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215875" w:rsidP="007F705C">
      <w:pPr>
        <w:jc w:val="both"/>
        <w:rPr>
          <w:rStyle w:val="afc"/>
          <w:color w:val="0070C0"/>
        </w:rPr>
      </w:pPr>
      <w:r w:rsidRPr="00ED1762">
        <w:rPr>
          <w:rFonts w:ascii="Verdana" w:hAnsi="Verdana"/>
          <w:color w:val="FF0000"/>
          <w:sz w:val="18"/>
          <w:szCs w:val="18"/>
        </w:rPr>
        <w:t>Для з</w:t>
      </w:r>
      <w:r w:rsidRPr="00ED1762">
        <w:rPr>
          <w:color w:val="FF0000"/>
        </w:rPr>
        <w:t xml:space="preserve">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1E74" w:rsidRPr="00E81E74" w:rsidRDefault="00E81E74" w:rsidP="007F705C">
      <w:pPr>
        <w:jc w:val="both"/>
        <w:rPr>
          <w:rStyle w:val="afc"/>
          <w:color w:val="0070C0"/>
        </w:rPr>
      </w:pPr>
    </w:p>
    <w:p w:rsidR="00D321DC" w:rsidRDefault="00D321DC" w:rsidP="00D321D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Предмет трудового права России: системно-юридический анализ</w:t>
      </w:r>
    </w:p>
    <w:p w:rsidR="00D321DC" w:rsidRDefault="00D321DC" w:rsidP="00D321DC">
      <w:pPr>
        <w:spacing w:line="270" w:lineRule="atLeast"/>
        <w:rPr>
          <w:rFonts w:ascii="Verdana" w:hAnsi="Verdana"/>
          <w:b/>
          <w:bCs/>
          <w:color w:val="000000"/>
          <w:sz w:val="18"/>
          <w:szCs w:val="18"/>
        </w:rPr>
      </w:pPr>
      <w:r>
        <w:rPr>
          <w:rFonts w:ascii="Verdana" w:hAnsi="Verdana"/>
          <w:b/>
          <w:bCs/>
          <w:color w:val="000000"/>
          <w:sz w:val="18"/>
          <w:szCs w:val="18"/>
        </w:rPr>
        <w:t>Год: </w:t>
      </w:r>
    </w:p>
    <w:p w:rsidR="00D321DC" w:rsidRDefault="00D321DC" w:rsidP="00D321DC">
      <w:pPr>
        <w:spacing w:line="270" w:lineRule="atLeast"/>
        <w:rPr>
          <w:rFonts w:ascii="Verdana" w:hAnsi="Verdana"/>
          <w:color w:val="000000"/>
          <w:sz w:val="18"/>
          <w:szCs w:val="18"/>
        </w:rPr>
      </w:pPr>
      <w:r>
        <w:rPr>
          <w:rFonts w:ascii="Verdana" w:hAnsi="Verdana"/>
          <w:color w:val="000000"/>
          <w:sz w:val="18"/>
          <w:szCs w:val="18"/>
        </w:rPr>
        <w:t>2002</w:t>
      </w:r>
    </w:p>
    <w:p w:rsidR="00D321DC" w:rsidRDefault="00D321DC" w:rsidP="00D321D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321DC" w:rsidRDefault="00D321DC" w:rsidP="00D321DC">
      <w:pPr>
        <w:spacing w:line="270" w:lineRule="atLeast"/>
        <w:rPr>
          <w:rFonts w:ascii="Verdana" w:hAnsi="Verdana"/>
          <w:color w:val="000000"/>
          <w:sz w:val="18"/>
          <w:szCs w:val="18"/>
        </w:rPr>
      </w:pPr>
      <w:r>
        <w:rPr>
          <w:rFonts w:ascii="Verdana" w:hAnsi="Verdana"/>
          <w:color w:val="000000"/>
          <w:sz w:val="18"/>
          <w:szCs w:val="18"/>
        </w:rPr>
        <w:t>Кузьменко, Александр Валентинович</w:t>
      </w:r>
    </w:p>
    <w:p w:rsidR="00D321DC" w:rsidRDefault="00D321DC" w:rsidP="00D321D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321DC" w:rsidRDefault="00D321DC" w:rsidP="00D321D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321DC" w:rsidRDefault="00D321DC" w:rsidP="00D321D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321DC" w:rsidRDefault="00D321DC" w:rsidP="00D321DC">
      <w:pPr>
        <w:spacing w:line="270" w:lineRule="atLeast"/>
        <w:rPr>
          <w:rFonts w:ascii="Verdana" w:hAnsi="Verdana"/>
          <w:color w:val="000000"/>
          <w:sz w:val="18"/>
          <w:szCs w:val="18"/>
        </w:rPr>
      </w:pPr>
      <w:r>
        <w:rPr>
          <w:rFonts w:ascii="Verdana" w:hAnsi="Verdana"/>
          <w:color w:val="000000"/>
          <w:sz w:val="18"/>
          <w:szCs w:val="18"/>
        </w:rPr>
        <w:t>Санкт-Петербург</w:t>
      </w:r>
    </w:p>
    <w:p w:rsidR="00D321DC" w:rsidRDefault="00D321DC" w:rsidP="00D321D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321DC" w:rsidRDefault="00D321DC" w:rsidP="00D321DC">
      <w:pPr>
        <w:spacing w:line="270" w:lineRule="atLeast"/>
        <w:rPr>
          <w:rFonts w:ascii="Verdana" w:hAnsi="Verdana"/>
          <w:color w:val="000000"/>
          <w:sz w:val="18"/>
          <w:szCs w:val="18"/>
        </w:rPr>
      </w:pPr>
      <w:r>
        <w:rPr>
          <w:rFonts w:ascii="Verdana" w:hAnsi="Verdana"/>
          <w:color w:val="000000"/>
          <w:sz w:val="18"/>
          <w:szCs w:val="18"/>
        </w:rPr>
        <w:t>12.00.05</w:t>
      </w:r>
    </w:p>
    <w:p w:rsidR="00D321DC" w:rsidRDefault="00D321DC" w:rsidP="00D321D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321DC" w:rsidRDefault="00D321DC" w:rsidP="00D321DC">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D321DC" w:rsidRDefault="00D321DC" w:rsidP="00D321D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321DC" w:rsidRDefault="00D321DC" w:rsidP="00D321DC">
      <w:pPr>
        <w:spacing w:line="270" w:lineRule="atLeast"/>
        <w:rPr>
          <w:rFonts w:ascii="Verdana" w:hAnsi="Verdana"/>
          <w:color w:val="000000"/>
          <w:sz w:val="18"/>
          <w:szCs w:val="18"/>
        </w:rPr>
      </w:pPr>
      <w:r>
        <w:rPr>
          <w:rFonts w:ascii="Verdana" w:hAnsi="Verdana"/>
          <w:color w:val="000000"/>
          <w:sz w:val="18"/>
          <w:szCs w:val="18"/>
        </w:rPr>
        <w:t>207</w:t>
      </w:r>
    </w:p>
    <w:p w:rsidR="00D321DC" w:rsidRDefault="00D321DC" w:rsidP="00D321D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Кузьменко, Александр Валентинович</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Системная характеристика общественных отношений, составляющих</w:t>
      </w:r>
      <w:r>
        <w:rPr>
          <w:rStyle w:val="WW8Num3z0"/>
          <w:rFonts w:ascii="Verdana" w:hAnsi="Verdana"/>
          <w:color w:val="000000"/>
          <w:sz w:val="18"/>
          <w:szCs w:val="18"/>
        </w:rPr>
        <w:t> </w:t>
      </w:r>
      <w:r>
        <w:rPr>
          <w:rStyle w:val="WW8Num4z0"/>
          <w:rFonts w:ascii="Verdana" w:hAnsi="Verdana"/>
          <w:color w:val="4682B4"/>
          <w:sz w:val="18"/>
          <w:szCs w:val="18"/>
        </w:rPr>
        <w:t>предмет</w:t>
      </w:r>
      <w:r>
        <w:rPr>
          <w:rStyle w:val="WW8Num3z0"/>
          <w:rFonts w:ascii="Verdana" w:hAnsi="Verdana"/>
          <w:color w:val="000000"/>
          <w:sz w:val="18"/>
          <w:szCs w:val="18"/>
        </w:rPr>
        <w:t> </w:t>
      </w:r>
      <w:r>
        <w:rPr>
          <w:rFonts w:ascii="Verdana" w:hAnsi="Verdana"/>
          <w:color w:val="000000"/>
          <w:sz w:val="18"/>
          <w:szCs w:val="18"/>
        </w:rPr>
        <w:t>трудового права</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Основные положения системной методологии и оценка возможности их применения к исследованию правовых явлений</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рассмотрения предмета правового регулирования с позиции системной методологии</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Компонентно-структурная характеристика предмета</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права</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 Эволюция предмета</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регулирования и его особенности в настоящий период</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Формирование предмета российского трудового</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и его системного представления в науке трудового права</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Качественная характеристика и особенности общественных отношений в сфере действия трудового права</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Влияние отраслевого взаимодействия на правовую природу отношений в сфере труда</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Взаимодействие трудового и гражданского права в регулировании трудовых отношений</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Характер взаимодействия трудового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в правовом регулировании государственной службы</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Вариантность отраслевого взаимодействия в регулировании отношений в сфере труда</w:t>
      </w:r>
    </w:p>
    <w:p w:rsidR="00D321DC" w:rsidRDefault="00D321DC" w:rsidP="00D321D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"Предмет трудового права России: системно-юридический анализ"</w:t>
      </w:r>
    </w:p>
    <w:p w:rsidR="00D321DC" w:rsidRDefault="00D321DC" w:rsidP="00D3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Осуществляемый в России процесс формирования рыночной экономики требует адекватного, но при этом чрезвычайно осторожного и взвешенного правового регулирования отношений в сфере труда. Важность этой задачи определяется необходимостью сохранения баланса между интересами экономическими и социальными, между интересами работодателя и работника, государства и индивида. Успех ее решения во многом зависит от того, насколько правильно будут выбраны и использованы те или иные правовые средства, правовой механизм каких отраслей будет задействован в правовом регулировании той или иной группы общественных отношений.</w:t>
      </w:r>
    </w:p>
    <w:p w:rsidR="00D321DC" w:rsidRDefault="00D321DC" w:rsidP="00D3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Каждая отрасль права формировалась на основе определенных принципов, обладает, как правило, специфическим набором приемов и способов воздействия на регулируемые общественные отношения и имеет вполне определенный набор функций. Предмет правового регулирования, то есть определенная группа однородных общественных отношений, в юридической науке традиционно рассматривается в качестве основного критерия самостоятельности отраслей права. Однако как в теории, так и на практике в ряде случаев возникают серьезные затруднения в </w:t>
      </w:r>
      <w:r>
        <w:rPr>
          <w:rFonts w:ascii="Verdana" w:hAnsi="Verdana"/>
          <w:color w:val="000000"/>
          <w:sz w:val="18"/>
          <w:szCs w:val="18"/>
        </w:rPr>
        <w:lastRenderedPageBreak/>
        <w:t>отнесении тех или иных возникающих общественных отношений к предмету правового регулирования конкретных отраслей.</w:t>
      </w:r>
    </w:p>
    <w:p w:rsidR="00D321DC" w:rsidRDefault="00D321DC" w:rsidP="00D3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Точность в определении отраслевого регулирования в новых или меняющихся условиях позволяет добиваться оптимального сочетания различных интересов, успешно решать одновременно несколько задач социального, экономического, политического характера. Ошибка в выборе адекватных средств правового воздействия в лучшем случае не позволит добиться желаемого результата, в худшем же - вызовет различные негативные последствия.</w:t>
      </w:r>
    </w:p>
    <w:p w:rsidR="00D321DC" w:rsidRDefault="00D321DC" w:rsidP="00D3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Возникающие в современной российской юридической науке различные взгляды на предмет отрасли трудового права, на решение вопроса о месте отрасли трудового права в системе российского права и ее соотношении с другими отраслями в значительной мере обусловлены динамизмом самих общественных отношений в условиях реформирования общества и государства.</w:t>
      </w:r>
    </w:p>
    <w:p w:rsidR="00D321DC" w:rsidRDefault="00D321DC" w:rsidP="00D3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Трудовое право является одной из тех немногих отраслей, которые самым тесным образом взаимосвязаны с микро- и макроэкономическими процессами в государстве и оказывают непосредственное влияние на уровень благосостояния и социальный климат в обществе. Поэтому уточнение теории предмета</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регулирования в современных социально-экономических условиях, выявление тех общественных отношений, в правовом регулировании которых должны применяться нормы трудового права, является важной задачей не только с точки зрения научного интереса, но и с позиции практической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w:t>
      </w:r>
    </w:p>
    <w:p w:rsidR="00D321DC" w:rsidRDefault="00D321DC" w:rsidP="00D3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определили не только актуальность, но и сам выбор темы настоящего диссертационного исследования.</w:t>
      </w:r>
    </w:p>
    <w:p w:rsidR="00D321DC" w:rsidRDefault="00D321DC" w:rsidP="00D3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Выбранная в качестве основного метода исследования системная методология представляет собой эффективный инструмент познания объективной реальности, сочетающий в себе различные подходы к изучению сложных объектов не только природного, технического, но и социального, правового характера. Системный подход, принцип является в настоящее время главной методологической основой исследований в любой отрасли знаний, а в условиях отказа от марксистко-ленинской методологии в гуманитарных науках может рассматриваться в качестве универсального инструмента научной деятельности в этой сфере и, в частности, в юридической науке.</w:t>
      </w:r>
    </w:p>
    <w:p w:rsidR="00D321DC" w:rsidRDefault="00D321DC" w:rsidP="00D3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Главной целью диссертационной работы является разработка основ современной теории предмета трудового права России в рамках системной методологии исследования. Выбранная цель диссертационного исследования определила необходимость постановки и решения ряда промежуточных задач: определения теоретических основ системного подхода и особенностей его применения к явлениям социального и правового характера; анализ взаимосвязи категории предмета правового регулирования с иными правовыми феноменами, оказывающими наибольшее влияние на предмет правового регулирования; выявления структурных особенностей системы общественных отношений, рассматриваемых современной юридической наукой в качестве предмета трудового права, и предложения вариантов модификации этой структуры, отвечающей существующим политико-экономическим условиям; проведения исторического анализа процесса формирования категории предмета трудового права в науке трудового права и выявления его взаимосвязи с изменениями</w:t>
      </w:r>
      <w:r>
        <w:rPr>
          <w:rStyle w:val="WW8Num4z0"/>
          <w:rFonts w:ascii="Verdana" w:hAnsi="Verdana"/>
          <w:color w:val="4682B4"/>
          <w:sz w:val="18"/>
          <w:szCs w:val="18"/>
        </w:rPr>
        <w:t>законодательного</w:t>
      </w:r>
      <w:r>
        <w:rPr>
          <w:rFonts w:ascii="Verdana" w:hAnsi="Verdana"/>
          <w:color w:val="000000"/>
          <w:sz w:val="18"/>
          <w:szCs w:val="18"/>
        </w:rPr>
        <w:t>, политического, экономического характера; характеристики видовых особенностей общественных отношений, рассматриваемых в качестве предмета современного трудового права; анализа взаимодействия трудового права с рядом смежных отраслей в правовом регулировании общественных отношений в сфере труда, выработки теоретических подходов к решению этой проблемы и практических рекомендаций по совершенствованию законодательства.</w:t>
      </w:r>
    </w:p>
    <w:p w:rsidR="00D321DC" w:rsidRDefault="00D321DC" w:rsidP="00D3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общенаучный метод системного анализа. Кроме него, использовались также традиционные для юридической науки методы исторического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технико-юридического анализа и некоторые другие.</w:t>
      </w:r>
    </w:p>
    <w:p w:rsidR="00D321DC" w:rsidRDefault="00D321DC" w:rsidP="00D3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составили труды видных российских, советских и зарубежных ученых: А.Н.Аверьянова, М.М.Агаркова, Н.Г.Александрова, С.С.Алексеева, В.А.Ассева, В.Г.Афанасьева, Б.В.Ахлибинского, JI. фон Берталанфи, И.В.Блауберга, Л.А.Блюменфельда, Л.Ю.Бугрова, К.М.Варшавского, А.Б.Венгерова,</w:t>
      </w:r>
    </w:p>
    <w:p w:rsidR="00D321DC" w:rsidRDefault="00D321DC" w:rsidP="00D3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Н.Винера, И.С.Войтинского, Л.Я.Гинцбурга, В.М.Догадова, С.А.Иванова, М.С.Кагана, П.Д.Каминской, Д.А.Керимова, И.Я.Киселева, Дж.Клира, Т.Ю.Коршуновой, А.М.Куренного, Р.З.Лившица, С.П.Маврина, М.Н.Марченко, В.С.Нерсесянца, В.И.Никитинского, А.Ф.Нуртдиновой, Ю.П.Орловского, А.Е.Пашерстника, А.С.Пашкова, С.В.Полениной, А.И.Процевского, В.Н.Садовского, В.Н.Смирнова, Л.И.Спиридонова, Л.А.Сыроватской, Л.С.Таля, Ю.К.Толстого, Р.О.Халфиной, Е.Б.Хохлова и других ученых.</w:t>
      </w:r>
    </w:p>
    <w:p w:rsidR="00D321DC" w:rsidRDefault="00D321DC" w:rsidP="00D3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явились</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 РФ,</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w:t>
      </w:r>
    </w:p>
    <w:p w:rsidR="00D321DC" w:rsidRDefault="00D321DC" w:rsidP="00D3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объединяющих семь параграфов, заключения, списка литературы и нормативных актов.</w:t>
      </w:r>
    </w:p>
    <w:p w:rsidR="00D321DC" w:rsidRDefault="00D321DC" w:rsidP="00D321D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Кузьменко, Александр Валентинович</w:t>
      </w:r>
    </w:p>
    <w:p w:rsidR="00D321DC" w:rsidRDefault="00D321DC" w:rsidP="00D3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321DC" w:rsidRDefault="00D321DC" w:rsidP="00D3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итоги проведенному исследованию современных теоретических и практических проблем предмета трудового права России с позиции системной методологии, можно прийти к определенным выводам и сделать конкретные предложения.</w:t>
      </w:r>
    </w:p>
    <w:p w:rsidR="00D321DC" w:rsidRDefault="00D321DC" w:rsidP="00D321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Систему общественных отношений, составляющих предмет трудового права, предлагается рассматривать в рамках метасистемы, включающей в себя в качестве взаимодействующих элементов (подсистем) три одноуровневых блока с координационными связями: система права -система законодательства - система общественных отношений (предмет права), что, с точки зрения системной методологии, лишает научной целесообразности поиск первичного и вторичного, главного и второстепенного в конфигурации этих трех блоков данной метасистемы.</w:t>
      </w:r>
    </w:p>
    <w:p w:rsidR="00D321DC" w:rsidRDefault="00D321DC" w:rsidP="00D3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Координационный характер связи системы общественных отношений, рассматриваемой в качестве предмета трудового права, с системой отрасли трудового права и с системой трудового законодательства не позволяет изменять число элементов в системе общественных отношений и тем самым «</w:t>
      </w:r>
      <w:r>
        <w:rPr>
          <w:rStyle w:val="WW8Num4z0"/>
          <w:rFonts w:ascii="Verdana" w:hAnsi="Verdana"/>
          <w:color w:val="4682B4"/>
          <w:sz w:val="18"/>
          <w:szCs w:val="18"/>
        </w:rPr>
        <w:t>очищать</w:t>
      </w:r>
      <w:r>
        <w:rPr>
          <w:rFonts w:ascii="Verdana" w:hAnsi="Verdana"/>
          <w:color w:val="000000"/>
          <w:sz w:val="18"/>
          <w:szCs w:val="18"/>
        </w:rPr>
        <w:t>» предмет трудового права от якобы несвойственных ему отношений, ориентируясь лишь на научную теорию (систему отрасли права). Необходимым является учет интерпретации предмета отрасли в системе действующего законодательства.</w:t>
      </w:r>
    </w:p>
    <w:p w:rsidR="00D321DC" w:rsidRDefault="00D321DC" w:rsidP="00D3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появлении отдельных элементов системы трудового права в иных отраслевых системах права, они должны рассматриваться как элементы данных отраслевых систем, поскольку функционирование этих элементов, «</w:t>
      </w:r>
      <w:r>
        <w:rPr>
          <w:rStyle w:val="WW8Num4z0"/>
          <w:rFonts w:ascii="Verdana" w:hAnsi="Verdana"/>
          <w:color w:val="4682B4"/>
          <w:sz w:val="18"/>
          <w:szCs w:val="18"/>
        </w:rPr>
        <w:t>попавших</w:t>
      </w:r>
      <w:r>
        <w:rPr>
          <w:rFonts w:ascii="Verdana" w:hAnsi="Verdana"/>
          <w:color w:val="000000"/>
          <w:sz w:val="18"/>
          <w:szCs w:val="18"/>
        </w:rPr>
        <w:t>» в другую отрасль (или иное правовое образование) будет подчинено иным целям, определяющим существование соответствующей отрасли или иного правового образования как системы. Характеристика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качестве системообразующего элемента трудового права предопределяет то обстоятельство, что при его качественном изменении, выводящем его за границы предмета</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регулирования, вся система правоотношений в целом (даже при неизменности оставшихся элементов - сопутствующих, дополняющих и т.д.</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также претерпевает качественные изменения.</w:t>
      </w:r>
    </w:p>
    <w:p w:rsidR="00D321DC" w:rsidRDefault="00D321DC" w:rsidP="00D3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Подход к структуре предмета трудового права с точки зрения места отрасли в системе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позволяет выделить в структуре предмета трудового права, наряду с индивидуальными и коллективными отношениями, группу вспомогательно-обеспечительных отношений, включающих отношения с участием государства, призванных содействовать реализации взаимных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первичных субъектов трудового права - работников и работодателей и характеризуемых бесспорным превалированием публичного начала в регулировании отношений.</w:t>
      </w:r>
    </w:p>
    <w:p w:rsidR="00D321DC" w:rsidRDefault="00D321DC" w:rsidP="00D3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Исследование с позиции системной методологии различных общественных отношений показывает невозможность выявления природы правового регулирования при применении концепции так называемого «</w:t>
      </w:r>
      <w:r>
        <w:rPr>
          <w:rStyle w:val="WW8Num4z0"/>
          <w:rFonts w:ascii="Verdana" w:hAnsi="Verdana"/>
          <w:color w:val="4682B4"/>
          <w:sz w:val="18"/>
          <w:szCs w:val="18"/>
        </w:rPr>
        <w:t>раздельного правового регулирования</w:t>
      </w:r>
      <w:r>
        <w:rPr>
          <w:rFonts w:ascii="Verdana" w:hAnsi="Verdana"/>
          <w:color w:val="000000"/>
          <w:sz w:val="18"/>
          <w:szCs w:val="18"/>
        </w:rPr>
        <w:t>» применительно к некоторым видам трудовой деятельности, поскольку в ряде случаев обнаруживаются системные качества регулирующих эти отношения</w:t>
      </w:r>
      <w:r>
        <w:rPr>
          <w:rStyle w:val="WW8Num3z0"/>
          <w:rFonts w:ascii="Verdana" w:hAnsi="Verdana"/>
          <w:color w:val="000000"/>
          <w:sz w:val="18"/>
          <w:szCs w:val="18"/>
        </w:rPr>
        <w:t> </w:t>
      </w:r>
      <w:r>
        <w:rPr>
          <w:rStyle w:val="WW8Num4z0"/>
          <w:rFonts w:ascii="Verdana" w:hAnsi="Verdana"/>
          <w:color w:val="4682B4"/>
          <w:sz w:val="18"/>
          <w:szCs w:val="18"/>
        </w:rPr>
        <w:t>разноотраслевых</w:t>
      </w:r>
      <w:r>
        <w:rPr>
          <w:rStyle w:val="WW8Num3z0"/>
          <w:rFonts w:ascii="Verdana" w:hAnsi="Verdana"/>
          <w:color w:val="000000"/>
          <w:sz w:val="18"/>
          <w:szCs w:val="18"/>
        </w:rPr>
        <w:t> </w:t>
      </w:r>
      <w:r>
        <w:rPr>
          <w:rFonts w:ascii="Verdana" w:hAnsi="Verdana"/>
          <w:color w:val="000000"/>
          <w:sz w:val="18"/>
          <w:szCs w:val="18"/>
        </w:rPr>
        <w:t>норм. Это обстоятельство предопределяет необходимость поиска в каждом конкретном случае системообразующих элементов, задающих цели (принципы) правового регулирования той или иной группы общественных отношений.</w:t>
      </w:r>
    </w:p>
    <w:p w:rsidR="00D321DC" w:rsidRDefault="00D321DC" w:rsidP="00D3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6. Отмечаемые рядом авторов противоречия отдельных положений нового российского законодательства с общими нормами законодательства о труде во многих случаях являются следствием отсутствия учета всех объективно существующих разноотраслевых особенностей </w:t>
      </w:r>
      <w:r>
        <w:rPr>
          <w:rFonts w:ascii="Verdana" w:hAnsi="Verdana"/>
          <w:color w:val="000000"/>
          <w:sz w:val="18"/>
          <w:szCs w:val="18"/>
        </w:rPr>
        <w:lastRenderedPageBreak/>
        <w:t>возникающих отношений. Противоречия данного типа невозможно пытаться разрешить с позиции какой-либо одной отрасли права - трудового,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так как отраслевое правовое регулирование (как системно организованная совокупность норм) в большой степени подчинено определенным принципам (целям системы), в известной степени ограничивающим возможности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маневрирования.</w:t>
      </w:r>
    </w:p>
    <w:p w:rsidR="00D321DC" w:rsidRDefault="00D321DC" w:rsidP="00D3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Содержание и соотношение понятий «</w:t>
      </w:r>
      <w:r>
        <w:rPr>
          <w:rStyle w:val="WW8Num4z0"/>
          <w:rFonts w:ascii="Verdana" w:hAnsi="Verdana"/>
          <w:color w:val="4682B4"/>
          <w:sz w:val="18"/>
          <w:szCs w:val="18"/>
        </w:rPr>
        <w:t>сфера действия трудового права</w:t>
      </w:r>
      <w:r>
        <w:rPr>
          <w:rFonts w:ascii="Verdana" w:hAnsi="Verdana"/>
          <w:color w:val="000000"/>
          <w:sz w:val="18"/>
          <w:szCs w:val="18"/>
        </w:rPr>
        <w:t>» и «</w:t>
      </w:r>
      <w:r>
        <w:rPr>
          <w:rStyle w:val="WW8Num4z0"/>
          <w:rFonts w:ascii="Verdana" w:hAnsi="Verdana"/>
          <w:color w:val="4682B4"/>
          <w:sz w:val="18"/>
          <w:szCs w:val="18"/>
        </w:rPr>
        <w:t>предмет правового регулирования</w:t>
      </w:r>
      <w:r>
        <w:rPr>
          <w:rFonts w:ascii="Verdana" w:hAnsi="Verdana"/>
          <w:color w:val="000000"/>
          <w:sz w:val="18"/>
          <w:szCs w:val="18"/>
        </w:rPr>
        <w:t>» нуждается в уточнении.</w:t>
      </w:r>
    </w:p>
    <w:p w:rsidR="00D321DC" w:rsidRDefault="00D321DC" w:rsidP="00D3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Сфера действия трудового права включает отношения, в регулировании которых задействованы нормы данной отрасли права. Ее можно разделить на собственный (неразделяемый) и совместный (разделяемый) предметы правового регулирования, а также область</w:t>
      </w:r>
      <w:r>
        <w:rPr>
          <w:rStyle w:val="WW8Num3z0"/>
          <w:rFonts w:ascii="Verdana" w:hAnsi="Verdana"/>
          <w:color w:val="000000"/>
          <w:sz w:val="18"/>
          <w:szCs w:val="18"/>
        </w:rPr>
        <w:t> </w:t>
      </w:r>
      <w:r>
        <w:rPr>
          <w:rStyle w:val="WW8Num4z0"/>
          <w:rFonts w:ascii="Verdana" w:hAnsi="Verdana"/>
          <w:color w:val="4682B4"/>
          <w:sz w:val="18"/>
          <w:szCs w:val="18"/>
        </w:rPr>
        <w:t>субсидиарного</w:t>
      </w:r>
      <w:r>
        <w:rPr>
          <w:rStyle w:val="WW8Num3z0"/>
          <w:rFonts w:ascii="Verdana" w:hAnsi="Verdana"/>
          <w:color w:val="000000"/>
          <w:sz w:val="18"/>
          <w:szCs w:val="18"/>
        </w:rPr>
        <w:t> </w:t>
      </w:r>
      <w:r>
        <w:rPr>
          <w:rFonts w:ascii="Verdana" w:hAnsi="Verdana"/>
          <w:color w:val="000000"/>
          <w:sz w:val="18"/>
          <w:szCs w:val="18"/>
        </w:rPr>
        <w:t>действия трудового права.</w:t>
      </w:r>
    </w:p>
    <w:p w:rsidR="00D321DC" w:rsidRDefault="00D321DC" w:rsidP="00D3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Собственный предмет трудового права составляют отношения, в наибольшей степени характерные для отрасли в конкретный период времени, к которым научная теория предмета отрасли применима без</w:t>
      </w:r>
      <w:r>
        <w:rPr>
          <w:rStyle w:val="WW8Num3z0"/>
          <w:rFonts w:ascii="Verdana" w:hAnsi="Verdana"/>
          <w:color w:val="000000"/>
          <w:sz w:val="18"/>
          <w:szCs w:val="18"/>
        </w:rPr>
        <w:t> </w:t>
      </w:r>
      <w:r>
        <w:rPr>
          <w:rStyle w:val="WW8Num4z0"/>
          <w:rFonts w:ascii="Verdana" w:hAnsi="Verdana"/>
          <w:color w:val="4682B4"/>
          <w:sz w:val="18"/>
          <w:szCs w:val="18"/>
        </w:rPr>
        <w:t>изъятий</w:t>
      </w:r>
      <w:r>
        <w:rPr>
          <w:rStyle w:val="WW8Num3z0"/>
          <w:rFonts w:ascii="Verdana" w:hAnsi="Verdana"/>
          <w:color w:val="000000"/>
          <w:sz w:val="18"/>
          <w:szCs w:val="18"/>
        </w:rPr>
        <w:t> </w:t>
      </w:r>
      <w:r>
        <w:rPr>
          <w:rFonts w:ascii="Verdana" w:hAnsi="Verdana"/>
          <w:color w:val="000000"/>
          <w:sz w:val="18"/>
          <w:szCs w:val="18"/>
        </w:rPr>
        <w:t>и оговорок, которые полностью регулируются нормами трудового законодательства (наемный труд).</w:t>
      </w:r>
    </w:p>
    <w:p w:rsidR="00D321DC" w:rsidRDefault="00D321DC" w:rsidP="00D3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Совместный предмет трудового права составляют те общественные отношения, в правовом регулировании которых нормы трудового и иных отраслей участвуют «</w:t>
      </w:r>
      <w:r>
        <w:rPr>
          <w:rStyle w:val="WW8Num4z0"/>
          <w:rFonts w:ascii="Verdana" w:hAnsi="Verdana"/>
          <w:color w:val="4682B4"/>
          <w:sz w:val="18"/>
          <w:szCs w:val="18"/>
        </w:rPr>
        <w:t>на равных</w:t>
      </w:r>
      <w:r>
        <w:rPr>
          <w:rFonts w:ascii="Verdana" w:hAnsi="Verdana"/>
          <w:color w:val="000000"/>
          <w:sz w:val="18"/>
          <w:szCs w:val="18"/>
        </w:rPr>
        <w:t>» и характер их взаимодействия определяется необходимостью достижения «</w:t>
      </w:r>
      <w:r>
        <w:rPr>
          <w:rStyle w:val="WW8Num4z0"/>
          <w:rFonts w:ascii="Verdana" w:hAnsi="Verdana"/>
          <w:color w:val="4682B4"/>
          <w:sz w:val="18"/>
          <w:szCs w:val="18"/>
        </w:rPr>
        <w:t>собственных</w:t>
      </w:r>
      <w:r>
        <w:rPr>
          <w:rFonts w:ascii="Verdana" w:hAnsi="Verdana"/>
          <w:color w:val="000000"/>
          <w:sz w:val="18"/>
          <w:szCs w:val="18"/>
        </w:rPr>
        <w:t>» целей (трудовые отношения членов кооперативов, управленцев, трудовые отношения в сфере гражданской государственной службы).</w:t>
      </w:r>
    </w:p>
    <w:p w:rsidR="00D321DC" w:rsidRDefault="00D321DC" w:rsidP="00D3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Предлагается ввести в научный оборот понятие «</w:t>
      </w:r>
      <w:r>
        <w:rPr>
          <w:rStyle w:val="WW8Num4z0"/>
          <w:rFonts w:ascii="Verdana" w:hAnsi="Verdana"/>
          <w:color w:val="4682B4"/>
          <w:sz w:val="18"/>
          <w:szCs w:val="18"/>
        </w:rPr>
        <w:t>сферы влияния трудового права</w:t>
      </w:r>
      <w:r>
        <w:rPr>
          <w:rFonts w:ascii="Verdana" w:hAnsi="Verdana"/>
          <w:color w:val="000000"/>
          <w:sz w:val="18"/>
          <w:szCs w:val="18"/>
        </w:rPr>
        <w:t>» для обозначения тех общественных отношений иной отраслевой природы, применительно к которым модель трудоправового регулирования воспроизводится полностью или частично. Формально эти нормы, как и регулируемые ими общественные отношения, не имеют отношения к трудовому праву. Но фактически представляют собой репродукцию соответствующих норм трудового права.</w:t>
      </w:r>
    </w:p>
    <w:p w:rsidR="00D321DC" w:rsidRDefault="00D321DC" w:rsidP="00D3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Предлагается для установления природы правового регулирования анализировать в качестве значимого такой признак как «возможность негативных последствий при</w:t>
      </w:r>
      <w:r>
        <w:rPr>
          <w:rStyle w:val="WW8Num3z0"/>
          <w:rFonts w:ascii="Verdana" w:hAnsi="Verdana"/>
          <w:color w:val="000000"/>
          <w:sz w:val="18"/>
          <w:szCs w:val="18"/>
        </w:rPr>
        <w:t> </w:t>
      </w:r>
      <w:r>
        <w:rPr>
          <w:rStyle w:val="WW8Num4z0"/>
          <w:rFonts w:ascii="Verdana" w:hAnsi="Verdana"/>
          <w:color w:val="4682B4"/>
          <w:sz w:val="18"/>
          <w:szCs w:val="18"/>
        </w:rPr>
        <w:t>ненадлежащем</w:t>
      </w:r>
      <w:r>
        <w:rPr>
          <w:rStyle w:val="WW8Num3z0"/>
          <w:rFonts w:ascii="Verdana" w:hAnsi="Verdana"/>
          <w:color w:val="000000"/>
          <w:sz w:val="18"/>
          <w:szCs w:val="18"/>
        </w:rPr>
        <w:t> </w:t>
      </w:r>
      <w:r>
        <w:rPr>
          <w:rFonts w:ascii="Verdana" w:hAnsi="Verdana"/>
          <w:color w:val="000000"/>
          <w:sz w:val="18"/>
          <w:szCs w:val="18"/>
        </w:rPr>
        <w:t>осуществлении работником своей трудовой функции». При этом возможность негативных последствий рассматривается в двух направлениях: «</w:t>
      </w:r>
      <w:r>
        <w:rPr>
          <w:rStyle w:val="WW8Num4z0"/>
          <w:rFonts w:ascii="Verdana" w:hAnsi="Verdana"/>
          <w:color w:val="4682B4"/>
          <w:sz w:val="18"/>
          <w:szCs w:val="18"/>
        </w:rPr>
        <w:t>внутри</w:t>
      </w:r>
      <w:r>
        <w:rPr>
          <w:rFonts w:ascii="Verdana" w:hAnsi="Verdana"/>
          <w:color w:val="000000"/>
          <w:sz w:val="18"/>
          <w:szCs w:val="18"/>
        </w:rPr>
        <w:t>», то есть в отношении самого предприятия (работодателя, юридического лица) и стоящего за ним собственника; и «</w:t>
      </w:r>
      <w:r>
        <w:rPr>
          <w:rStyle w:val="WW8Num4z0"/>
          <w:rFonts w:ascii="Verdana" w:hAnsi="Verdana"/>
          <w:color w:val="4682B4"/>
          <w:sz w:val="18"/>
          <w:szCs w:val="18"/>
        </w:rPr>
        <w:t>вовне</w:t>
      </w:r>
      <w:r>
        <w:rPr>
          <w:rFonts w:ascii="Verdana" w:hAnsi="Verdana"/>
          <w:color w:val="000000"/>
          <w:sz w:val="18"/>
          <w:szCs w:val="18"/>
        </w:rPr>
        <w:t>», то есть в отношении общества в целом, природной среды и т.д.</w:t>
      </w:r>
    </w:p>
    <w:p w:rsidR="00D321DC" w:rsidRDefault="00D321DC" w:rsidP="00D3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 учетом отмеченного признака «возможность негативных последствий при ненадлежащем осуществлении работником своей трудовой функции»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практике предлагается руководствоваться принципом соотнесения степени включения работника в отношения собственности не с объемом</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устанавливаемых для него государством, а с объемом мер ответственности, ограничений и т.п., поскольку при этом риск неблагоприятных последствий для работодателя (юридического лица), отражающийся далее на собственнике, при ненадлежащем</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работником своих трудовых обязанностей все в большей степени ложится на самого работника.</w:t>
      </w:r>
    </w:p>
    <w:p w:rsidR="00D321DC" w:rsidRDefault="00D321DC" w:rsidP="00D321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Практическим выводом из сказанного является необходимость сочетания</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и материальной ответственности руководителей с гражданско-правовой при одновременном увеличении для них льгот и гарантий по сравнению с предусмотренными трудовым законодательством. Так, принцип охраны собственности и защиты интересов собственника требует упрощения процедуры</w:t>
      </w:r>
      <w:r>
        <w:rPr>
          <w:rStyle w:val="WW8Num3z0"/>
          <w:rFonts w:ascii="Verdana" w:hAnsi="Verdana"/>
          <w:color w:val="000000"/>
          <w:sz w:val="18"/>
          <w:szCs w:val="18"/>
        </w:rPr>
        <w:t> </w:t>
      </w:r>
      <w:r>
        <w:rPr>
          <w:rStyle w:val="WW8Num4z0"/>
          <w:rFonts w:ascii="Verdana" w:hAnsi="Verdana"/>
          <w:color w:val="4682B4"/>
          <w:sz w:val="18"/>
          <w:szCs w:val="18"/>
        </w:rPr>
        <w:t>отстранения</w:t>
      </w:r>
      <w:r>
        <w:rPr>
          <w:rStyle w:val="WW8Num3z0"/>
          <w:rFonts w:ascii="Verdana" w:hAnsi="Verdana"/>
          <w:color w:val="000000"/>
          <w:sz w:val="18"/>
          <w:szCs w:val="18"/>
        </w:rPr>
        <w:t> </w:t>
      </w:r>
      <w:r>
        <w:rPr>
          <w:rFonts w:ascii="Verdana" w:hAnsi="Verdana"/>
          <w:color w:val="000000"/>
          <w:sz w:val="18"/>
          <w:szCs w:val="18"/>
        </w:rPr>
        <w:t>и увольнения руководителя вплоть до возможности быстрого немотивированного</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контракта с руководителем, поскольку любая конфликтная ситуация между собственником и руководителем чревата «</w:t>
      </w:r>
      <w:r>
        <w:rPr>
          <w:rStyle w:val="WW8Num4z0"/>
          <w:rFonts w:ascii="Verdana" w:hAnsi="Verdana"/>
          <w:color w:val="4682B4"/>
          <w:sz w:val="18"/>
          <w:szCs w:val="18"/>
        </w:rPr>
        <w:t>ответными</w:t>
      </w:r>
      <w:r>
        <w:rPr>
          <w:rFonts w:ascii="Verdana" w:hAnsi="Verdana"/>
          <w:color w:val="000000"/>
          <w:sz w:val="18"/>
          <w:szCs w:val="18"/>
        </w:rPr>
        <w:t>» негативными действиями руководителя, наносящими существенный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организации, но не подпадающими под определение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или иного правонарушения. Но в этом случае принцип соблюдения интересов руководителя как работника требует выплаты ему повышенной компенсации. Эта специфика гражданско-правовых отношений собственности нашла свое отражение в новом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(ст.ст. 278, 279). Однако представляется целесообразным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 xml:space="preserve">минимальный размер компенсации для этого случая: например, в размере 3-х месячного среднего заработка. Ответственность руководителя также должна </w:t>
      </w:r>
      <w:r>
        <w:rPr>
          <w:rFonts w:ascii="Verdana" w:hAnsi="Verdana"/>
          <w:color w:val="000000"/>
          <w:sz w:val="18"/>
          <w:szCs w:val="18"/>
        </w:rPr>
        <w:lastRenderedPageBreak/>
        <w:t>устанавливаться не только за прямой действительный ущерб, но и за убытки с ограничением ее в этой части либо перечнем случаев ее наступления (например,</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действия), либо суммой выплаченного руководителю вознаграждения за проработанный период, но, например, не более одного года.</w:t>
      </w:r>
    </w:p>
    <w:p w:rsidR="00D321DC" w:rsidRDefault="00D321DC" w:rsidP="00D321D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Кузьменко, Александр Валентинович, 2002 год</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Законы (</w:t>
      </w:r>
      <w:r>
        <w:rPr>
          <w:rStyle w:val="WW8Num4z0"/>
          <w:rFonts w:ascii="Verdana" w:hAnsi="Verdana"/>
          <w:color w:val="4682B4"/>
          <w:sz w:val="18"/>
          <w:szCs w:val="18"/>
        </w:rPr>
        <w:t>СССР</w:t>
      </w:r>
      <w:r>
        <w:rPr>
          <w:rFonts w:ascii="Verdana" w:hAnsi="Verdana"/>
          <w:color w:val="000000"/>
          <w:sz w:val="18"/>
          <w:szCs w:val="18"/>
        </w:rPr>
        <w:t>, РСФСР, РФ, федеральные; действующие, полностью или частично утратившие силу).</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1918 г.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1918. - № 87 - 88. - Ст. 905.</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Кодекс законов о труде РСФСР 1922 г. // СУ РСФСР. 1922. - № 70. - Ст. 903.</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Основы гражданского законодательства СССР и республик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1991. -№ 26.-Ст. 733.</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РФ. Часть I // СЗ РФ. 1994. - № 32. - Ст. 3301.</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Уголовно-исполнительный Кодекс РФ // СЗ РФ. 1997. - № 2. - Ст. 198; Там же. - 1998. - № 2. - Ст. 227; Там же. - 1998. - № 30. - Ст. 3613; Там же. - 1998. -№31.-Ст. 3803.</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Трудовой Кодекс РФ от 30 декабря 2001 г. // Российская газета. 2001. -31 декабря.</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предприятиях и предпринимательской деятельности: Закон РСФСР от 25 декабря 1990 г. № 445-1 // ВСНД и ВС РСФСР. 1990. - № 30. - Ст. 418.</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Ст. 4870; Там же. - 1997. - № 10. - Ст. 1120; Там же. - 1999. - № 8. -Ст. 973.</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СЗ РФ. 1996. - № 3. - Ст. 143. 25.0 производственных кооперативах: Федеральный закон от 8 мая 1996 г. №</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акты (СССР, РСФСР, РФ; действующие, полностью или частично утратившие силу)</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Положение об условиях работы по совместительству:</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Госкомтруда СССР, Минюста СССР и Секретариата</w:t>
      </w:r>
      <w:r>
        <w:rPr>
          <w:rStyle w:val="WW8Num3z0"/>
          <w:rFonts w:ascii="Verdana" w:hAnsi="Verdana"/>
          <w:color w:val="000000"/>
          <w:sz w:val="18"/>
          <w:szCs w:val="18"/>
        </w:rPr>
        <w:t> </w:t>
      </w:r>
      <w:r>
        <w:rPr>
          <w:rStyle w:val="WW8Num4z0"/>
          <w:rFonts w:ascii="Verdana" w:hAnsi="Verdana"/>
          <w:color w:val="4682B4"/>
          <w:sz w:val="18"/>
          <w:szCs w:val="18"/>
        </w:rPr>
        <w:t>ВЦСПС</w:t>
      </w:r>
      <w:r>
        <w:rPr>
          <w:rStyle w:val="WW8Num3z0"/>
          <w:rFonts w:ascii="Verdana" w:hAnsi="Verdana"/>
          <w:color w:val="000000"/>
          <w:sz w:val="18"/>
          <w:szCs w:val="18"/>
        </w:rPr>
        <w:t> </w:t>
      </w:r>
      <w:r>
        <w:rPr>
          <w:rFonts w:ascii="Verdana" w:hAnsi="Verdana"/>
          <w:color w:val="000000"/>
          <w:sz w:val="18"/>
          <w:szCs w:val="18"/>
        </w:rPr>
        <w:t>от 9 марта1989 г. № 81/604-К-3/6-84 с изм. от 15 августа 1990 г., 25 ноября 1993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труда РФ. 1994. - № 1.</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Временные рекомендации о порядке применения контрактной формы заключения трудового договора с руководителями предприятия: Приказ Минтруда РСФСР от 29 марта 1991 г. № 34 // Экономика и жизнь. 1991. - № 42.</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Положение о службе в органах внутренних дел Российской Федерации: Постановление ВС РФ от 23 декабря 1992 г. № 4202-1 с изм. от 24декабря 1993 г. // ВСНД РФ и ВС РФ. 1993. - № 2. - Ст. 70;</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1993.-№52.-Ст. 5086.</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 утверждении норм оплаты труда членов экспертных советов (комиссий) и внештатных экспертов: Постановление Совета Министров -Правительства РФ от 17 мая 1993 г. № 468 // САПП РФ. 1993. - № 21. -Ст. 1912.</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Порядок участия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пожилого возраста и инвалидов, проживающих в стационарных учреждениях социального обслуживания, в лечебно-трудовой деятельности: Постановление Правительства РФ от 26 декабря 1995 г. № 1285 //СЗ РФ. 1996. - № 2. - Ст. 117.</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за первый квартал 1997 г.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Постановление Президиума ВС РФ от 14 мая 1997 г.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1997. - № 8. - С. 17.</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Обзор судебной практики Верховного Суда РФ // Бюллетень Верховного Суда РФ. 1997. -№ 1.</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А.Н. Система: философская категория и реальность. — М.: Мысль, 1976.- 188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А.Н. Системное познание мира. Методологические проблемы. -М.: Политиздат, 1985. -263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 Предмет и система советского гражданского права // Советское государство и право. 1940. - № 8 - 9.</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Акопов Р.Д. Особенности правового регулирования труда руководителей государственных унитарных предприятий // Государство и право. 1997. - № 6.</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Александров Н. Против марксисткой лжеучености в теории трудового права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1937. - № 8.</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изд-во Мин-ва юстиции, 1948.</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1. - М.: Юридическая литература, 1981.-360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Материальное обеспечение граждан СССР в старости, в случае инвалидности и временной потери трудоспособности.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 - 162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Право граждан СССР на материальное обеспечение в старости и при нетрудоспособности и его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Автореф. дис. докт. юр. наук.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1966. - 36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Ю.Андреев B.C. Социальное обеспечение в СССР. М.: Юридическая литература, 1969. - 149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П.Андреев B.C.,</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B.C., Смирнов О.В., Смолярчук В.И. Проблемы общей части советского трудового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1980. - № 2.</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Астрахан</w:t>
      </w:r>
      <w:r>
        <w:rPr>
          <w:rStyle w:val="WW8Num3z0"/>
          <w:rFonts w:ascii="Verdana" w:hAnsi="Verdana"/>
          <w:color w:val="000000"/>
          <w:sz w:val="18"/>
          <w:szCs w:val="18"/>
        </w:rPr>
        <w:t> </w:t>
      </w:r>
      <w:r>
        <w:rPr>
          <w:rFonts w:ascii="Verdana" w:hAnsi="Verdana"/>
          <w:color w:val="000000"/>
          <w:sz w:val="18"/>
          <w:szCs w:val="18"/>
        </w:rPr>
        <w:t>Е.И. Пенсионное обеспечение по социальному страхованию и гражданско-правовое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при увечье, связанном с работой // Ученые записки ВНИИСЗ. 1964. - Вып. 2(19).</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З.Афанасьев В.Г. Научное управление обществом: Опыт системного исследования. М.: Политиздат, 1973. - 390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О системном подходе в социальном познании // Вопросы философии. 1973. - №6.</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Общество: системность, познание и управление. М.: Политиздат, 1981. - 432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Ахлибинский</w:t>
      </w:r>
      <w:r>
        <w:rPr>
          <w:rStyle w:val="WW8Num3z0"/>
          <w:rFonts w:ascii="Verdana" w:hAnsi="Verdana"/>
          <w:color w:val="000000"/>
          <w:sz w:val="18"/>
          <w:szCs w:val="18"/>
        </w:rPr>
        <w:t> </w:t>
      </w:r>
      <w:r>
        <w:rPr>
          <w:rFonts w:ascii="Verdana" w:hAnsi="Verdana"/>
          <w:color w:val="000000"/>
          <w:sz w:val="18"/>
          <w:szCs w:val="18"/>
        </w:rPr>
        <w:t>Б.В., Ассеев В.А., Шорохов И.М. Принцип детерминизма в системных исследованиях.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1984. - 135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Имущественный и неимущественный элементы в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Правоведение. 1965. - № 3.</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Охрана трудовой чести по советскому законодательству. — М.: Юридическая литература, 1966. 102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Берталанфи Л. фон. Общая теория систем: критический обзор // Исследования по общей теории систем. М.: Прогресс, 1969. - 520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Блауберг</w:t>
      </w:r>
      <w:r>
        <w:rPr>
          <w:rStyle w:val="WW8Num3z0"/>
          <w:rFonts w:ascii="Verdana" w:hAnsi="Verdana"/>
          <w:color w:val="000000"/>
          <w:sz w:val="18"/>
          <w:szCs w:val="18"/>
        </w:rPr>
        <w:t> </w:t>
      </w:r>
      <w:r>
        <w:rPr>
          <w:rFonts w:ascii="Verdana" w:hAnsi="Verdana"/>
          <w:color w:val="000000"/>
          <w:sz w:val="18"/>
          <w:szCs w:val="18"/>
        </w:rPr>
        <w:t>И.В., Мирский Э.М., Садовский В.Н. Системный подход и системный анализ // Системные исследования. Методологические проблемы. Ежегодник. 1982. М.: Наука, 1982. - 400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Блюменфельд</w:t>
      </w:r>
      <w:r>
        <w:rPr>
          <w:rStyle w:val="WW8Num3z0"/>
          <w:rFonts w:ascii="Verdana" w:hAnsi="Verdana"/>
          <w:color w:val="000000"/>
          <w:sz w:val="18"/>
          <w:szCs w:val="18"/>
        </w:rPr>
        <w:t> </w:t>
      </w:r>
      <w:r>
        <w:rPr>
          <w:rFonts w:ascii="Verdana" w:hAnsi="Verdana"/>
          <w:color w:val="000000"/>
          <w:sz w:val="18"/>
          <w:szCs w:val="18"/>
        </w:rPr>
        <w:t>Л.А. Определение понятия системы и системного подхода// Системные исследования. 1970. М.: Наука, 1971. - 400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А.С. Современное толкование системы права и системы законодательства // Государство и право. 1998. - № 2.</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Л.Я. Проблемы свободы труда в трудовом праве России. Пермь: Изд-во Пермского ун-та, 1992. - 236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В совете съездов промышленности, торговли и транспорта</w:t>
      </w:r>
      <w:r>
        <w:rPr>
          <w:rStyle w:val="WW8Num3z0"/>
          <w:rFonts w:ascii="Verdana" w:hAnsi="Verdana"/>
          <w:color w:val="000000"/>
          <w:sz w:val="18"/>
          <w:szCs w:val="18"/>
        </w:rPr>
        <w:t> </w:t>
      </w:r>
      <w:r>
        <w:rPr>
          <w:rStyle w:val="WW8Num4z0"/>
          <w:rFonts w:ascii="Verdana" w:hAnsi="Verdana"/>
          <w:color w:val="4682B4"/>
          <w:sz w:val="18"/>
          <w:szCs w:val="18"/>
        </w:rPr>
        <w:t>УССР</w:t>
      </w:r>
      <w:r>
        <w:rPr>
          <w:rStyle w:val="WW8Num3z0"/>
          <w:rFonts w:ascii="Verdana" w:hAnsi="Verdana"/>
          <w:color w:val="000000"/>
          <w:sz w:val="18"/>
          <w:szCs w:val="18"/>
        </w:rPr>
        <w:t> </w:t>
      </w:r>
      <w:r>
        <w:rPr>
          <w:rFonts w:ascii="Verdana" w:hAnsi="Verdana"/>
          <w:color w:val="000000"/>
          <w:sz w:val="18"/>
          <w:szCs w:val="18"/>
        </w:rPr>
        <w:t>// Вестник советской юстиции. 1926. - № 4.</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Варшавский</w:t>
      </w:r>
      <w:r>
        <w:rPr>
          <w:rStyle w:val="WW8Num3z0"/>
          <w:rFonts w:ascii="Verdana" w:hAnsi="Verdana"/>
          <w:color w:val="000000"/>
          <w:sz w:val="18"/>
          <w:szCs w:val="18"/>
        </w:rPr>
        <w:t> </w:t>
      </w:r>
      <w:r>
        <w:rPr>
          <w:rFonts w:ascii="Verdana" w:hAnsi="Verdana"/>
          <w:color w:val="000000"/>
          <w:sz w:val="18"/>
          <w:szCs w:val="18"/>
        </w:rPr>
        <w:t>К.М. Трудовое право СССР. Л.: Academia, 1924. - 180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Варшавский</w:t>
      </w:r>
      <w:r>
        <w:rPr>
          <w:rStyle w:val="WW8Num3z0"/>
          <w:rFonts w:ascii="Verdana" w:hAnsi="Verdana"/>
          <w:color w:val="000000"/>
          <w:sz w:val="18"/>
          <w:szCs w:val="18"/>
        </w:rPr>
        <w:t> </w:t>
      </w:r>
      <w:r>
        <w:rPr>
          <w:rFonts w:ascii="Verdana" w:hAnsi="Verdana"/>
          <w:color w:val="000000"/>
          <w:sz w:val="18"/>
          <w:szCs w:val="18"/>
        </w:rPr>
        <w:t>К.М. Трудовой договор по</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законов о труде. -Петроград: Академия, 1923. 107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Учебник для юрид. вузов. 3-е изд. -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1999. - 528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Винер Н. Я математик. - М.: Наука, 1967. - 355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 Кодекс законов о труде и Гражданский кодекс // Вопросы труда. 1923. -№ 12.</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И.С. Против извращений в теоретической работе по советскому трудовому праву // Проблемы социалистического права. — 1937.-№ 1,31 .Войтинский И.С. Трудовое право СССР. М.- JL: Госиздат, 1925. - 364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Вопросы советского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Академия наук СССР. Ин-т гос-ва и права. М. - JL: Изд-во Академии наук СССР, 1949. - 11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Д.М. К вопросу о системе советского социалистического права // Советское государство и право. 1956. - № 9.</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Д.М. Предмет и система советского трудового права // Советское государство и право. 1940. - № 2.</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М.: Наука, 1977.-312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 Предпринимательский контракт // Хозяйство и право. 1992. - № 7.</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 Гражданское право: Учебник. В 2-х т. / Под ред. Е.А.Суханова. Т. 1. -М.: Изд-во БЕК, 1994. - 432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Проблемы теории правового отношения. Л.: ЛГУ, 1981. — 83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Иоффе О.С. Хозяйственное законодательство и гражданское право // Советское государство и право. 1976. - № 3.</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Гришин 3. Борьба с извращениями генеральной линии партии в вопросах труда и трудового права // Вопросы профдвижения. 1933. - № 8; № 9 (37).</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Гэлбрайт Дж. Новое индустриальное общество. М.: Прогресс, 1970. — 460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Давид Р., Жоффре-Спинози К. Основные правовые системы современности / Пер. с франц. В.А.Туманова. М.: Международные отношения, 1998. - 400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Джиоев</w:t>
      </w:r>
      <w:r>
        <w:rPr>
          <w:rStyle w:val="WW8Num3z0"/>
          <w:rFonts w:ascii="Verdana" w:hAnsi="Verdana"/>
          <w:color w:val="000000"/>
          <w:sz w:val="18"/>
          <w:szCs w:val="18"/>
        </w:rPr>
        <w:t> </w:t>
      </w:r>
      <w:r>
        <w:rPr>
          <w:rFonts w:ascii="Verdana" w:hAnsi="Verdana"/>
          <w:color w:val="000000"/>
          <w:sz w:val="18"/>
          <w:szCs w:val="18"/>
        </w:rPr>
        <w:t>С.Х. Правовое регулирование трудовых отношений федеральных государственных служащих: Автореф. дис. канд. юр. наук. М.: Моск. гос. юр. акад., 1997. - 26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Дикович</w:t>
      </w:r>
      <w:r>
        <w:rPr>
          <w:rStyle w:val="WW8Num3z0"/>
          <w:rFonts w:ascii="Verdana" w:hAnsi="Verdana"/>
          <w:color w:val="000000"/>
          <w:sz w:val="18"/>
          <w:szCs w:val="18"/>
        </w:rPr>
        <w:t> </w:t>
      </w:r>
      <w:r>
        <w:rPr>
          <w:rFonts w:ascii="Verdana" w:hAnsi="Verdana"/>
          <w:color w:val="000000"/>
          <w:sz w:val="18"/>
          <w:szCs w:val="18"/>
        </w:rPr>
        <w:t>И.И., Кривой В.И. Коллективные трудовые отношения: Сборник нормативных актов и краткий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 Минск: Белорусский кадровый центр «</w:t>
      </w:r>
      <w:r>
        <w:rPr>
          <w:rStyle w:val="WW8Num4z0"/>
          <w:rFonts w:ascii="Verdana" w:hAnsi="Verdana"/>
          <w:color w:val="4682B4"/>
          <w:sz w:val="18"/>
          <w:szCs w:val="18"/>
        </w:rPr>
        <w:t>Профессионал</w:t>
      </w:r>
      <w:r>
        <w:rPr>
          <w:rFonts w:ascii="Verdana" w:hAnsi="Verdana"/>
          <w:color w:val="000000"/>
          <w:sz w:val="18"/>
          <w:szCs w:val="18"/>
        </w:rPr>
        <w:t>», 1994. 95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Очерки трудового права. Л.: Рабочее изд-во «</w:t>
      </w:r>
      <w:r>
        <w:rPr>
          <w:rStyle w:val="WW8Num4z0"/>
          <w:rFonts w:ascii="Verdana" w:hAnsi="Verdana"/>
          <w:color w:val="4682B4"/>
          <w:sz w:val="18"/>
          <w:szCs w:val="18"/>
        </w:rPr>
        <w:t>Прибой</w:t>
      </w:r>
      <w:r>
        <w:rPr>
          <w:rFonts w:ascii="Verdana" w:hAnsi="Verdana"/>
          <w:color w:val="000000"/>
          <w:sz w:val="18"/>
          <w:szCs w:val="18"/>
        </w:rPr>
        <w:t>», 1927.- 160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Правовое регулирование труда при капитализме (до второй мировой войны): Очерки. -М.: Госюриздат, 1959. 195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Доклад и обсуждение доклада О.Д.Шапиро по вопросу о пределах применения норм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к трудовым отношениям: В совете съездов промышленности, торговли и транспорта УССР // Вестник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1926. - № 4.</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Ю.Л., Хасанов М.Х. Система, структура, функция // Философские науки. 1978. - №5.50.3аромский И., Дукельский С. Еще об искажениях классовой линии в вопросах труда // Вопросы труда. 1929, - № 3 - 4.</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Трудовое право переходного периода: некоторые проблемы // Государство и право. 1994. - № 4.5 2. Иванов С.А. Трудовое право переходного периода: проблемы использования зарубежного опыта // Государство и право. 1995. - № 3.</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Наука, 1978. - 368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Курс лекций. Общая часть. -J1. Издательство ЛГУ, 1958. 511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Госюриздат, 1961. - 382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Каган</w:t>
      </w:r>
      <w:r>
        <w:rPr>
          <w:rStyle w:val="WW8Num3z0"/>
          <w:rFonts w:ascii="Verdana" w:hAnsi="Verdana"/>
          <w:color w:val="000000"/>
          <w:sz w:val="18"/>
          <w:szCs w:val="18"/>
        </w:rPr>
        <w:t> </w:t>
      </w:r>
      <w:r>
        <w:rPr>
          <w:rFonts w:ascii="Verdana" w:hAnsi="Verdana"/>
          <w:color w:val="000000"/>
          <w:sz w:val="18"/>
          <w:szCs w:val="18"/>
        </w:rPr>
        <w:t>М.С. О системном подходе к системному подходу // Философские науки. 1973. - № 6.</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Каган</w:t>
      </w:r>
      <w:r>
        <w:rPr>
          <w:rStyle w:val="WW8Num3z0"/>
          <w:rFonts w:ascii="Verdana" w:hAnsi="Verdana"/>
          <w:color w:val="000000"/>
          <w:sz w:val="18"/>
          <w:szCs w:val="18"/>
        </w:rPr>
        <w:t> </w:t>
      </w:r>
      <w:r>
        <w:rPr>
          <w:rFonts w:ascii="Verdana" w:hAnsi="Verdana"/>
          <w:color w:val="000000"/>
          <w:sz w:val="18"/>
          <w:szCs w:val="18"/>
        </w:rPr>
        <w:t>М.С. Человеческая деятельность (опыт системного анализа). М.: Политиздат, 1974. - 328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П.Д. Очерки трудового права. М.: Юрид.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1927.-136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П.Д. Советское Трудовое Право: Обзор действующего законодательства с практическим</w:t>
      </w:r>
      <w:r>
        <w:rPr>
          <w:rStyle w:val="WW8Num3z0"/>
          <w:rFonts w:ascii="Verdana" w:hAnsi="Verdana"/>
          <w:color w:val="000000"/>
          <w:sz w:val="18"/>
          <w:szCs w:val="18"/>
        </w:rPr>
        <w:t> </w:t>
      </w:r>
      <w:r>
        <w:rPr>
          <w:rStyle w:val="WW8Num4z0"/>
          <w:rFonts w:ascii="Verdana" w:hAnsi="Verdana"/>
          <w:color w:val="4682B4"/>
          <w:sz w:val="18"/>
          <w:szCs w:val="18"/>
        </w:rPr>
        <w:t>комментарием</w:t>
      </w:r>
      <w:r>
        <w:rPr>
          <w:rFonts w:ascii="Verdana" w:hAnsi="Verdana"/>
          <w:color w:val="000000"/>
          <w:sz w:val="18"/>
          <w:szCs w:val="18"/>
        </w:rPr>
        <w:t>. Харьков: Юрид. изд-во НКЮ СССР, 1927.-427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Кауров</w:t>
      </w:r>
      <w:r>
        <w:rPr>
          <w:rStyle w:val="WW8Num3z0"/>
          <w:rFonts w:ascii="Verdana" w:hAnsi="Verdana"/>
          <w:color w:val="000000"/>
          <w:sz w:val="18"/>
          <w:szCs w:val="18"/>
        </w:rPr>
        <w:t> </w:t>
      </w:r>
      <w:r>
        <w:rPr>
          <w:rFonts w:ascii="Verdana" w:hAnsi="Verdana"/>
          <w:color w:val="000000"/>
          <w:sz w:val="18"/>
          <w:szCs w:val="18"/>
        </w:rPr>
        <w:t>В.Г. Проблемы защиты интересов работника по трудовому праву России // Правоведение. 1998. - № 2.</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Кафтановская</w:t>
      </w:r>
      <w:r>
        <w:rPr>
          <w:rStyle w:val="WW8Num3z0"/>
          <w:rFonts w:ascii="Verdana" w:hAnsi="Verdana"/>
          <w:color w:val="000000"/>
          <w:sz w:val="18"/>
          <w:szCs w:val="18"/>
        </w:rPr>
        <w:t> </w:t>
      </w:r>
      <w:r>
        <w:rPr>
          <w:rFonts w:ascii="Verdana" w:hAnsi="Verdana"/>
          <w:color w:val="000000"/>
          <w:sz w:val="18"/>
          <w:szCs w:val="18"/>
        </w:rPr>
        <w:t>Г.П. Нормы о возмещении ущерба,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повреждением здоровья в связи с работой, в системе советского права // Ученые записки ВНИИСЗ. Вып. 25.- 1971.</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проблемы права. М.: Мысль, 1972. - 472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М.: НОРМА-ИНФРА*М, 1998.-263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Киселев И .Я. Сравнительное и международное трудовое право: Учебник для вузов. М.: Дело, 1999. - 728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Клир Дж. Системология. М.: Прогресс, 1990. - 236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Кнапп В. По поводу дискуссии о системе права // Советское государство и право. 1957. - № 5.</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Предмет советского административного права. М.: Изд-во МГУ, 1967.- 160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Комментарий к Федеральному Закону «</w:t>
      </w:r>
      <w:r>
        <w:rPr>
          <w:rStyle w:val="WW8Num4z0"/>
          <w:rFonts w:ascii="Verdana" w:hAnsi="Verdana"/>
          <w:color w:val="4682B4"/>
          <w:sz w:val="18"/>
          <w:szCs w:val="18"/>
        </w:rPr>
        <w:t>Об акционерных обществах</w:t>
      </w:r>
      <w:r>
        <w:rPr>
          <w:rFonts w:ascii="Verdana" w:hAnsi="Verdana"/>
          <w:color w:val="000000"/>
          <w:sz w:val="18"/>
          <w:szCs w:val="18"/>
        </w:rPr>
        <w:t>» / Под общ. ред. М.Ю. Тихомирова.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1996. - 398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Правовое регулирование труда руководителя организации: единство и дифференциация // Журнал российского права. — 1998. -№ 6.</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Кривой</w:t>
      </w:r>
      <w:r>
        <w:rPr>
          <w:rStyle w:val="WW8Num3z0"/>
          <w:rFonts w:ascii="Verdana" w:hAnsi="Verdana"/>
          <w:color w:val="000000"/>
          <w:sz w:val="18"/>
          <w:szCs w:val="18"/>
        </w:rPr>
        <w:t> </w:t>
      </w:r>
      <w:r>
        <w:rPr>
          <w:rFonts w:ascii="Verdana" w:hAnsi="Verdana"/>
          <w:color w:val="000000"/>
          <w:sz w:val="18"/>
          <w:szCs w:val="18"/>
        </w:rPr>
        <w:t>В.И. Проект Трудового Кодекса Республики Беларусь // Правоведение. 1996. - № 6.</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w:t>
      </w:r>
      <w:r>
        <w:rPr>
          <w:rStyle w:val="WW8Num3z0"/>
          <w:rFonts w:ascii="Verdana" w:hAnsi="Verdana"/>
          <w:color w:val="000000"/>
          <w:sz w:val="18"/>
          <w:szCs w:val="18"/>
        </w:rPr>
        <w:t> </w:t>
      </w:r>
      <w:r>
        <w:rPr>
          <w:rStyle w:val="WW8Num4z0"/>
          <w:rFonts w:ascii="Verdana" w:hAnsi="Verdana"/>
          <w:color w:val="4682B4"/>
          <w:sz w:val="18"/>
          <w:szCs w:val="18"/>
        </w:rPr>
        <w:t>Кривой</w:t>
      </w:r>
      <w:r>
        <w:rPr>
          <w:rStyle w:val="WW8Num3z0"/>
          <w:rFonts w:ascii="Verdana" w:hAnsi="Verdana"/>
          <w:color w:val="000000"/>
          <w:sz w:val="18"/>
          <w:szCs w:val="18"/>
        </w:rPr>
        <w:t> </w:t>
      </w:r>
      <w:r>
        <w:rPr>
          <w:rFonts w:ascii="Verdana" w:hAnsi="Verdana"/>
          <w:color w:val="000000"/>
          <w:sz w:val="18"/>
          <w:szCs w:val="18"/>
        </w:rPr>
        <w:t>В.И. Проект Трудового Кодекса Республики Беларусь: концепция, сфера действия, источники, структура // Правоведение. 1995. - № 2.</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К.Д. Профсоюзы и вопросы трудового законодательства // Государство и право. 1996. - № 3.</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Сможет ли трудовое право России и дольше играть свою роль // Правоведение. 1997. - № 3.</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Трудовое право: на пути к рынку. М.: Дело, 1997. - 368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Маврин С.П., Хохлов Е.Б. Современные проблемы российского трудового права // Правоведение. 1997. - № 2.</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Курс российского трудового права. В 3-х т. Т. 1: Общая часть / Под ред. Е.Б.Хохлова. СПб: Изд-во Санкт-Петербургского университета, 1996. -573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Государственная служба. -М.:</w:t>
      </w:r>
      <w:r>
        <w:rPr>
          <w:rStyle w:val="WW8Num3z0"/>
          <w:rFonts w:ascii="Verdana" w:hAnsi="Verdana"/>
          <w:color w:val="000000"/>
          <w:sz w:val="18"/>
          <w:szCs w:val="18"/>
        </w:rPr>
        <w:t> </w:t>
      </w:r>
      <w:r>
        <w:rPr>
          <w:rStyle w:val="WW8Num4z0"/>
          <w:rFonts w:ascii="Verdana" w:hAnsi="Verdana"/>
          <w:color w:val="4682B4"/>
          <w:sz w:val="18"/>
          <w:szCs w:val="18"/>
        </w:rPr>
        <w:t>ИГПАН</w:t>
      </w:r>
      <w:r>
        <w:rPr>
          <w:rFonts w:ascii="Verdana" w:hAnsi="Verdana"/>
          <w:color w:val="000000"/>
          <w:sz w:val="18"/>
          <w:szCs w:val="18"/>
        </w:rPr>
        <w:t>, 1993. 15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Трудовое право: проблемы Общей части. Томск: Томкий гос. пед. ун-т, 1998. - 184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Нормативные акты, регулирующие труд рабочих и служащих. Л.: Издательство ЛГУ, 1960. - 135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 собр. соч. Т. 44.</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Современная теория права. М.: ИГПАН, 1992. - 92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Учебник. М.: Изд-во БЕК, 1994. - 224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Тарусина Н.Н. Единство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начал в правовом регулировании трудовых, социально-обеспечительных и семейных отношений. Ярославль: Ярославский гос. ун-т, 2001.-412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Рынок труда и трудовое право: проблемы юридической терминологии // Правоведение. 1999. - № 3.</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Правовые средства управления трудом на предприятии. Л.: ЛГУ, 1989.- 144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Современные проблемы общей части российского трудового права: Учебное пособие. СПб.: Изд-во СПбГУ, 1993. - 110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Управление трудом: теоретико-правовые аспекты: Автореф. дисс. докт. юр. наук. Л.: ЛГУ, 1991.-41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Хохлов Е.Б. О</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трудового законодательства России // Государство и право. 1996. - № 6.</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Мамутов</w:t>
      </w:r>
      <w:r>
        <w:rPr>
          <w:rStyle w:val="WW8Num3z0"/>
          <w:rFonts w:ascii="Verdana" w:hAnsi="Verdana"/>
          <w:color w:val="000000"/>
          <w:sz w:val="18"/>
          <w:szCs w:val="18"/>
        </w:rPr>
        <w:t> </w:t>
      </w:r>
      <w:r>
        <w:rPr>
          <w:rFonts w:ascii="Verdana" w:hAnsi="Verdana"/>
          <w:color w:val="000000"/>
          <w:sz w:val="18"/>
          <w:szCs w:val="18"/>
        </w:rPr>
        <w:t>В.К. Сближение современных систем правового регулирования хозяйственной деятельности // Государство и право. 1996. - № 8.</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Маркс К. и Энгельс Ф. Сочинения. Т. 25, ч. 1.</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Мартиросян</w:t>
      </w:r>
      <w:r>
        <w:rPr>
          <w:rStyle w:val="WW8Num3z0"/>
          <w:rFonts w:ascii="Verdana" w:hAnsi="Verdana"/>
          <w:color w:val="000000"/>
          <w:sz w:val="18"/>
          <w:szCs w:val="18"/>
        </w:rPr>
        <w:t> </w:t>
      </w:r>
      <w:r>
        <w:rPr>
          <w:rFonts w:ascii="Verdana" w:hAnsi="Verdana"/>
          <w:color w:val="000000"/>
          <w:sz w:val="18"/>
          <w:szCs w:val="18"/>
        </w:rPr>
        <w:t>Э.Р. Правовая природа отношений между руководителем организации и собственником ее</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 Государство и право. — 1996.-№10.</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Мацюк</w:t>
      </w:r>
      <w:r>
        <w:rPr>
          <w:rStyle w:val="WW8Num3z0"/>
          <w:rFonts w:ascii="Verdana" w:hAnsi="Verdana"/>
          <w:color w:val="000000"/>
          <w:sz w:val="18"/>
          <w:szCs w:val="18"/>
        </w:rPr>
        <w:t> </w:t>
      </w:r>
      <w:r>
        <w:rPr>
          <w:rFonts w:ascii="Verdana" w:hAnsi="Verdana"/>
          <w:color w:val="000000"/>
          <w:sz w:val="18"/>
          <w:szCs w:val="18"/>
        </w:rPr>
        <w:t>А.Р. Трудовые правоотношения развитого социалистического общества. Киев: Наукова Думка, 1984. - 280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Межвузовское научное совещание, посвященное 40-летию Советского государства и права: Тезисы докладов. J1.: Изд-во ЛГУ, 1957. - 91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Увольнение руководителя акционерного общества // Государство и право. 1999. - № 3.</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Система советского трудового права и система законодательства о труде. М.: Юридическая литература, 1985. - 175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Учебник для юрид. вузов и фак-тов М.: НОРМА-ИНФРА*М, 1999. - 552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Коршунова Т.Ю. Правовое регулирование трудовых отношений работающих собственников // Государство и право. 1992. -№6.</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Никитинский В.И,,</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Предмет и метод трудового права: изменения в условиях перестройки // Советское государство и право. -1989. -№ 4.</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Общая теория государства и права: Академический курс в 2-х томах / Под ред. М.Н.Марченко. Т. 2. Теория права. - М.: Зерцало, 1998. - 640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Общая теория государства и права: Учебник / Под ред. В.В.Лазарева.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1996.- 471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116.</w:t>
      </w:r>
      <w:r>
        <w:rPr>
          <w:rStyle w:val="WW8Num3z0"/>
          <w:rFonts w:ascii="Verdana" w:hAnsi="Verdana"/>
          <w:color w:val="000000"/>
          <w:sz w:val="18"/>
          <w:szCs w:val="18"/>
        </w:rPr>
        <w:t> </w:t>
      </w:r>
      <w:r>
        <w:rPr>
          <w:rStyle w:val="WW8Num4z0"/>
          <w:rFonts w:ascii="Verdana" w:hAnsi="Verdana"/>
          <w:color w:val="4682B4"/>
          <w:sz w:val="18"/>
          <w:szCs w:val="18"/>
        </w:rPr>
        <w:t>Осипцева</w:t>
      </w:r>
      <w:r>
        <w:rPr>
          <w:rStyle w:val="WW8Num3z0"/>
          <w:rFonts w:ascii="Verdana" w:hAnsi="Verdana"/>
          <w:color w:val="000000"/>
          <w:sz w:val="18"/>
          <w:szCs w:val="18"/>
        </w:rPr>
        <w:t> </w:t>
      </w:r>
      <w:r>
        <w:rPr>
          <w:rFonts w:ascii="Verdana" w:hAnsi="Verdana"/>
          <w:color w:val="000000"/>
          <w:sz w:val="18"/>
          <w:szCs w:val="18"/>
        </w:rPr>
        <w:t>Ж.П. Трудовой договор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Государство и право. 1996. - № 2.</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Основные задачи науки советского социалистического права: Материалы 1-го совещания научных работников права 16-19 июля 1938 г. М.: Юрид. изд-во НКЮ СССР, 1938. - 192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Основы системного подхода и их приложение к разработке территориальных автоматизированных систем управления I</w:t>
      </w:r>
      <w:r>
        <w:rPr>
          <w:rStyle w:val="WW8Num3z0"/>
          <w:rFonts w:ascii="Verdana" w:hAnsi="Verdana"/>
          <w:color w:val="000000"/>
          <w:sz w:val="18"/>
          <w:szCs w:val="18"/>
        </w:rPr>
        <w:t> </w:t>
      </w:r>
      <w:r>
        <w:rPr>
          <w:rStyle w:val="WW8Num4z0"/>
          <w:rFonts w:ascii="Verdana" w:hAnsi="Verdana"/>
          <w:color w:val="4682B4"/>
          <w:sz w:val="18"/>
          <w:szCs w:val="18"/>
        </w:rPr>
        <w:t>Гладких</w:t>
      </w:r>
      <w:r>
        <w:rPr>
          <w:rStyle w:val="WW8Num3z0"/>
          <w:rFonts w:ascii="Verdana" w:hAnsi="Verdana"/>
          <w:color w:val="000000"/>
          <w:sz w:val="18"/>
          <w:szCs w:val="18"/>
        </w:rPr>
        <w:t> </w:t>
      </w:r>
      <w:r>
        <w:rPr>
          <w:rFonts w:ascii="Verdana" w:hAnsi="Verdana"/>
          <w:color w:val="000000"/>
          <w:sz w:val="18"/>
          <w:szCs w:val="18"/>
        </w:rPr>
        <w:t>Б.А., Люханов В.М., Перегудов Ф.И.,</w:t>
      </w:r>
      <w:r>
        <w:rPr>
          <w:rStyle w:val="WW8Num3z0"/>
          <w:rFonts w:ascii="Verdana" w:hAnsi="Verdana"/>
          <w:color w:val="000000"/>
          <w:sz w:val="18"/>
          <w:szCs w:val="18"/>
        </w:rPr>
        <w:t> </w:t>
      </w:r>
      <w:r>
        <w:rPr>
          <w:rStyle w:val="WW8Num4z0"/>
          <w:rFonts w:ascii="Verdana" w:hAnsi="Verdana"/>
          <w:color w:val="4682B4"/>
          <w:sz w:val="18"/>
          <w:szCs w:val="18"/>
        </w:rPr>
        <w:t>Савенко</w:t>
      </w:r>
      <w:r>
        <w:rPr>
          <w:rStyle w:val="WW8Num3z0"/>
          <w:rFonts w:ascii="Verdana" w:hAnsi="Verdana"/>
          <w:color w:val="000000"/>
          <w:sz w:val="18"/>
          <w:szCs w:val="18"/>
        </w:rPr>
        <w:t> </w:t>
      </w:r>
      <w:r>
        <w:rPr>
          <w:rFonts w:ascii="Verdana" w:hAnsi="Verdana"/>
          <w:color w:val="000000"/>
          <w:sz w:val="18"/>
          <w:szCs w:val="18"/>
        </w:rPr>
        <w:t>А.А., Сагатовский В.Н. и др. — Томск: Изд-во</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1976. 244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 О системе советского социалистического права: Тезисы доклада. М.: Ин-т права АН СССР, 1958. - 21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О сфере действия и принципах советского трудового права // Советское государство и право. — 1957. № 10.</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Основы советского трудового права. М.: Изд-во ВПШ при ЦК</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1956. - 52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Теоретические вопросы кодификации общесоюзного законодательства о труде. М.: Изд-во АН СССР, 1955. - 231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А.С. Проект нового Трудового кодекса // Государство и право. 1995. - № 3.</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А.С., Семенков В.Н., Уржинский К.П. Законодательство о труде. Минск: Наука и техника, 1972. - 448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С.В. «</w:t>
      </w:r>
      <w:r>
        <w:rPr>
          <w:rStyle w:val="WW8Num4z0"/>
          <w:rFonts w:ascii="Verdana" w:hAnsi="Verdana"/>
          <w:color w:val="4682B4"/>
          <w:sz w:val="18"/>
          <w:szCs w:val="18"/>
        </w:rPr>
        <w:t>Пограничный</w:t>
      </w:r>
      <w:r>
        <w:rPr>
          <w:rFonts w:ascii="Verdana" w:hAnsi="Verdana"/>
          <w:color w:val="000000"/>
          <w:sz w:val="18"/>
          <w:szCs w:val="18"/>
        </w:rPr>
        <w:t>» институт гражданского и трудового права // Советское государство и право. 1974. - № 10.</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С.В. Взаимодействие системы права и системы законодательства в современной России // Государство и право. 1999. -№9.</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Правовая система социализма. В 2-х кн. Кн. 1. Понятие, структура, социальные связи / Ред. кол.</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Кудрявцев В.Н., Казимирчук В.И. и др. Ин-т гос-ва и права АН СССР. - М.: Юридическая литература, 1986.-366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Право.</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 Демократия (Материалы круглого стола) // Вопросы философии. 1990. - № 6.</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Проблемы общей теории права и государства: Учебник для вузов / Под общей ред. В.С.Нерсесянца. М.: НОРМА-ИНФРА*М, 1999. - 832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Правоотношение как система. М.: Юридическая литература, 1991. - 144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Метод правового регулирования трудовых отношений. М.: Юридическая литература, 1972. - 288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Предмет трудового права. М.: Юридическая литература, 1979. - 222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Путило</w:t>
      </w:r>
      <w:r>
        <w:rPr>
          <w:rStyle w:val="WW8Num3z0"/>
          <w:rFonts w:ascii="Verdana" w:hAnsi="Verdana"/>
          <w:color w:val="000000"/>
          <w:sz w:val="18"/>
          <w:szCs w:val="18"/>
        </w:rPr>
        <w:t> </w:t>
      </w:r>
      <w:r>
        <w:rPr>
          <w:rFonts w:ascii="Verdana" w:hAnsi="Verdana"/>
          <w:color w:val="000000"/>
          <w:sz w:val="18"/>
          <w:szCs w:val="18"/>
        </w:rPr>
        <w:t>Н.В. Европейская интеграция и социальные права граждан России // Журнал российского права. 1999. - № 7/8.</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Решетников</w:t>
      </w:r>
      <w:r>
        <w:rPr>
          <w:rStyle w:val="WW8Num3z0"/>
          <w:rFonts w:ascii="Verdana" w:hAnsi="Verdana"/>
          <w:color w:val="000000"/>
          <w:sz w:val="18"/>
          <w:szCs w:val="18"/>
        </w:rPr>
        <w:t> </w:t>
      </w:r>
      <w:r>
        <w:rPr>
          <w:rFonts w:ascii="Verdana" w:hAnsi="Verdana"/>
          <w:color w:val="000000"/>
          <w:sz w:val="18"/>
          <w:szCs w:val="18"/>
        </w:rPr>
        <w:t>Ф.М. Правовые системы стран мира. М.: Юридическая литература, 1993. - 256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Российское трудовое право: Учебник для вузов / Отв. ред. А.Д.Зайкин. М.: Издательская группа НОРМА-ИНФРА*М, 1998. - 415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Сагатовский</w:t>
      </w:r>
      <w:r>
        <w:rPr>
          <w:rStyle w:val="WW8Num3z0"/>
          <w:rFonts w:ascii="Verdana" w:hAnsi="Verdana"/>
          <w:color w:val="000000"/>
          <w:sz w:val="18"/>
          <w:szCs w:val="18"/>
        </w:rPr>
        <w:t> </w:t>
      </w:r>
      <w:r>
        <w:rPr>
          <w:rFonts w:ascii="Verdana" w:hAnsi="Verdana"/>
          <w:color w:val="000000"/>
          <w:sz w:val="18"/>
          <w:szCs w:val="18"/>
        </w:rPr>
        <w:t>В.Н. Об эмпирическом базисе философии // Философские науки. 1988. -№12.</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Сагатовский</w:t>
      </w:r>
      <w:r>
        <w:rPr>
          <w:rStyle w:val="WW8Num3z0"/>
          <w:rFonts w:ascii="Verdana" w:hAnsi="Verdana"/>
          <w:color w:val="000000"/>
          <w:sz w:val="18"/>
          <w:szCs w:val="18"/>
        </w:rPr>
        <w:t> </w:t>
      </w:r>
      <w:r>
        <w:rPr>
          <w:rFonts w:ascii="Verdana" w:hAnsi="Verdana"/>
          <w:color w:val="000000"/>
          <w:sz w:val="18"/>
          <w:szCs w:val="18"/>
        </w:rPr>
        <w:t>В.Н. Опыт построения категориального аппарата системного подхода // Философские науки. 1976. - № 3.</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Садовский</w:t>
      </w:r>
      <w:r>
        <w:rPr>
          <w:rStyle w:val="WW8Num3z0"/>
          <w:rFonts w:ascii="Verdana" w:hAnsi="Verdana"/>
          <w:color w:val="000000"/>
          <w:sz w:val="18"/>
          <w:szCs w:val="18"/>
        </w:rPr>
        <w:t> </w:t>
      </w:r>
      <w:r>
        <w:rPr>
          <w:rFonts w:ascii="Verdana" w:hAnsi="Verdana"/>
          <w:color w:val="000000"/>
          <w:sz w:val="18"/>
          <w:szCs w:val="18"/>
        </w:rPr>
        <w:t>В.Н. Основания общей теории систем. М.: Наука, 1974. -279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Садовский</w:t>
      </w:r>
      <w:r>
        <w:rPr>
          <w:rStyle w:val="WW8Num3z0"/>
          <w:rFonts w:ascii="Verdana" w:hAnsi="Verdana"/>
          <w:color w:val="000000"/>
          <w:sz w:val="18"/>
          <w:szCs w:val="18"/>
        </w:rPr>
        <w:t> </w:t>
      </w:r>
      <w:r>
        <w:rPr>
          <w:rFonts w:ascii="Verdana" w:hAnsi="Verdana"/>
          <w:color w:val="000000"/>
          <w:sz w:val="18"/>
          <w:szCs w:val="18"/>
        </w:rPr>
        <w:t>В.Н. Смена парадигм системного мышления // Системные исследования. Ежегодник. 1992-1994. М.: Эдиториал УРСС, 1996. - 400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Санникова JI.B. Договор найма труда в России. М.: МТ-Пресс, 1999. -120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Санникова JI.B. Проблемы правового регулирования отношений найма труда (</w:t>
      </w:r>
      <w:r>
        <w:rPr>
          <w:rStyle w:val="WW8Num4z0"/>
          <w:rFonts w:ascii="Verdana" w:hAnsi="Verdana"/>
          <w:color w:val="4682B4"/>
          <w:sz w:val="18"/>
          <w:szCs w:val="18"/>
        </w:rPr>
        <w:t>Цивилистический</w:t>
      </w:r>
      <w:r>
        <w:rPr>
          <w:rStyle w:val="WW8Num3z0"/>
          <w:rFonts w:ascii="Verdana" w:hAnsi="Verdana"/>
          <w:color w:val="000000"/>
          <w:sz w:val="18"/>
          <w:szCs w:val="18"/>
        </w:rPr>
        <w:t> </w:t>
      </w:r>
      <w:r>
        <w:rPr>
          <w:rFonts w:ascii="Verdana" w:hAnsi="Verdana"/>
          <w:color w:val="000000"/>
          <w:sz w:val="18"/>
          <w:szCs w:val="18"/>
        </w:rPr>
        <w:t>аспект): Автореф. дис. канд. юрид. наук. -Томск: Томский гос. ун-т, 1996. 21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В.А. О некоторых принципах регулирования трудовых отношений // Государство и право. 1996. - № 7.</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Система советского социалистического права: Тезисы. М.: Институт права Академии наук СССР, 1941. - 18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Систематизация хозяйственного законодательства. — М.: Юридическая литература, 1971. -263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w:t>
      </w:r>
      <w:r>
        <w:rPr>
          <w:rStyle w:val="WW8Num3z0"/>
          <w:rFonts w:ascii="Verdana" w:hAnsi="Verdana"/>
          <w:color w:val="000000"/>
          <w:sz w:val="18"/>
          <w:szCs w:val="18"/>
        </w:rPr>
        <w:t> </w:t>
      </w:r>
      <w:r>
        <w:rPr>
          <w:rStyle w:val="WW8Num4z0"/>
          <w:rFonts w:ascii="Verdana" w:hAnsi="Verdana"/>
          <w:color w:val="4682B4"/>
          <w:sz w:val="18"/>
          <w:szCs w:val="18"/>
        </w:rPr>
        <w:t>Вердикт</w:t>
      </w:r>
      <w:r>
        <w:rPr>
          <w:rStyle w:val="WW8Num3z0"/>
          <w:rFonts w:ascii="Verdana" w:hAnsi="Verdana"/>
          <w:color w:val="000000"/>
          <w:sz w:val="18"/>
          <w:szCs w:val="18"/>
        </w:rPr>
        <w:t> </w:t>
      </w:r>
      <w:r>
        <w:rPr>
          <w:rFonts w:ascii="Verdana" w:hAnsi="Verdana"/>
          <w:color w:val="000000"/>
          <w:sz w:val="18"/>
          <w:szCs w:val="18"/>
        </w:rPr>
        <w:t>1М, 1999. -372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Словарь иностранных слов. М.: Русский язык, 1987. — 608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Внутренний трудовой распорядок на предприятии. JL: Изд-во ЛГУ, 1980.- 158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Дисциплина труда в СССР. Л.: Изд-во ЛГУ, 1972. - 118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Снегирева</w:t>
      </w:r>
      <w:r>
        <w:rPr>
          <w:rStyle w:val="WW8Num3z0"/>
          <w:rFonts w:ascii="Verdana" w:hAnsi="Verdana"/>
          <w:color w:val="000000"/>
          <w:sz w:val="18"/>
          <w:szCs w:val="18"/>
        </w:rPr>
        <w:t> </w:t>
      </w:r>
      <w:r>
        <w:rPr>
          <w:rFonts w:ascii="Verdana" w:hAnsi="Verdana"/>
          <w:color w:val="000000"/>
          <w:sz w:val="18"/>
          <w:szCs w:val="18"/>
        </w:rPr>
        <w:t>И.О., Коршунов Ю.Н. Комментарий законодательства о рассмотрении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Юридическая литература, 1996. -144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Советское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 Под ред. Ю.М.Козлова. М.: Юридическая литература, 1985. - 542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Советское трудовое право / Под ред. В.С.Андреева. М.: Высшая школа, 1965. - 455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Советское трудовое право / Под ред. В.С.Андреева. М.: Высшая школа, 1971.-398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Советское трудовое право / Под ред. Н.Г.Александрова. М.: Юридическая литература, 1972. - 576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Развитие коллективных трудовых отношений // Советское государство и право. — 1976. № 6.</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Л.И. Теория государства и права: Учебник. М.: Проспект, 1999. - 304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К вопросу о публично-правовом характере института государственной службы // Правоведение. 1997. - № 1.</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Стародубская</w:t>
      </w:r>
      <w:r>
        <w:rPr>
          <w:rStyle w:val="WW8Num3z0"/>
          <w:rFonts w:ascii="Verdana" w:hAnsi="Verdana"/>
          <w:color w:val="000000"/>
          <w:sz w:val="18"/>
          <w:szCs w:val="18"/>
        </w:rPr>
        <w:t> </w:t>
      </w:r>
      <w:r>
        <w:rPr>
          <w:rFonts w:ascii="Verdana" w:hAnsi="Verdana"/>
          <w:color w:val="000000"/>
          <w:sz w:val="18"/>
          <w:szCs w:val="18"/>
        </w:rPr>
        <w:t>Е.Н. Особенности правового регулирования труда ответственных работников государственных предприятий и учреждений: Автореф. дис. канд. юр. наук. Свердловск: Свердловский юрид. ин-т, 1975.-27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Студеникин</w:t>
      </w:r>
      <w:r>
        <w:rPr>
          <w:rStyle w:val="WW8Num3z0"/>
          <w:rFonts w:ascii="Verdana" w:hAnsi="Verdana"/>
          <w:color w:val="000000"/>
          <w:sz w:val="18"/>
          <w:szCs w:val="18"/>
        </w:rPr>
        <w:t> </w:t>
      </w:r>
      <w:r>
        <w:rPr>
          <w:rFonts w:ascii="Verdana" w:hAnsi="Verdana"/>
          <w:color w:val="000000"/>
          <w:sz w:val="18"/>
          <w:szCs w:val="18"/>
        </w:rPr>
        <w:t>С.С. Социалистическая система государственного управления и вопрос о предмете советского административного права // Вопросы советского административного права. М.- Д.: Изд-во АН СССР, 1949.-211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J1.A. Нормы о материальной ответственности в системе трудового права // Советское государство и право. 1967. - № 7.</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Сыроватская JI.A. О правовом регулировании трудовых отношений в современных условиях // Государство и право. 1994. - № 1.</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Сыроватская J1.A. Ответственность по советскому трудовому праву. -М.: Юридическая литература, 1974. 184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Сыроватская J1.A. Трудовое право: Учебник. М., 1995. - 312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Трудовые отношения и трудовое право // Государство и право. 1996. - № 7.</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Очерки промышленного права. М.: Тип. Г.Лисснера и Д.Собко, 1916.- 127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Очерки промышленного рабочего права. М.: Московское Научное Издательство, 1918. - 226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4.1. Общие учения. Ярославль: Тип. Губернского правления, 1913. - 422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4.2. Внутренний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хозяйственных предприятий. Ярославль: Тип. Губернского правления, 1918. - 188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Теория государства и права. Курс лекций / Под ред. Н.И.Матузова и А.В.Малько.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1997. 672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Теория государства и права: Курс лекций / Под ред. М.Н.Марченко. -М.: Зерцало, 1996. 475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Тиунова</w:t>
      </w:r>
      <w:r>
        <w:rPr>
          <w:rStyle w:val="WW8Num3z0"/>
          <w:rFonts w:ascii="Verdana" w:hAnsi="Verdana"/>
          <w:color w:val="000000"/>
          <w:sz w:val="18"/>
          <w:szCs w:val="18"/>
        </w:rPr>
        <w:t> </w:t>
      </w:r>
      <w:r>
        <w:rPr>
          <w:rFonts w:ascii="Verdana" w:hAnsi="Verdana"/>
          <w:color w:val="000000"/>
          <w:sz w:val="18"/>
          <w:szCs w:val="18"/>
        </w:rPr>
        <w:t>Л.Б. Системные связи правовой действительности: методология и теория. СПб.: Изд-во СПбГУ, 1991. - 133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Учебник. М.: Изд-во БЕК, 1995. -485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Ю.Г. Методологические вопросы теории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-М.: Юридическая литература, 1980. 176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Гусов К.Н. Трудовое право России: Учеб. пособие / Под ред. В.Н.Толкуновой. М.: Юрист, 1995. - 448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Гражданское право и гражданское законодательство // Правоведение. 1998. - № 2.</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О теоретических основах кодификации гражданского законодательства // Правоведение. 1957. - № 1.</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Трудовое право России: Учебник / Под ред. А.С.Пашкова. СПб.: Изд-во Санкт-Петербургского университета, 1993. - 288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177. Трудовое право: Учебник / Отв. ред. О.В.Смирнов М.: Проспект, 1998.-448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Тюхтин</w:t>
      </w:r>
      <w:r>
        <w:rPr>
          <w:rStyle w:val="WW8Num3z0"/>
          <w:rFonts w:ascii="Verdana" w:hAnsi="Verdana"/>
          <w:color w:val="000000"/>
          <w:sz w:val="18"/>
          <w:szCs w:val="18"/>
        </w:rPr>
        <w:t> </w:t>
      </w:r>
      <w:r>
        <w:rPr>
          <w:rFonts w:ascii="Verdana" w:hAnsi="Verdana"/>
          <w:color w:val="000000"/>
          <w:sz w:val="18"/>
          <w:szCs w:val="18"/>
        </w:rPr>
        <w:t>B.C. Отражение, системы, кибернетика. Теория отражения в свете кибернетики и системного подхода. М.: Наука, 1972. - 253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Уемов</w:t>
      </w:r>
      <w:r>
        <w:rPr>
          <w:rStyle w:val="WW8Num3z0"/>
          <w:rFonts w:ascii="Verdana" w:hAnsi="Verdana"/>
          <w:color w:val="000000"/>
          <w:sz w:val="18"/>
          <w:szCs w:val="18"/>
        </w:rPr>
        <w:t> </w:t>
      </w:r>
      <w:r>
        <w:rPr>
          <w:rFonts w:ascii="Verdana" w:hAnsi="Verdana"/>
          <w:color w:val="000000"/>
          <w:sz w:val="18"/>
          <w:szCs w:val="18"/>
        </w:rPr>
        <w:t>А.И. Системный подход и общая теория систем. М.: Мысль, 1978.-272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Философия: Учеб. для юрид. вузов / Под ред. И.И.Кального и др. -СПб.: Б.И., 1996.-431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 правоотношении. М.: Юридическая литература, 1974. - 351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К понятию трудового договора и договора найма труда // Правоведение. 1998. - № 2.</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Очерки истории правового регулирования труда в России. Ч. 1: Правовое регулирование труда в Российской империи. СПб.: Спец. юр. фак-т СПбГУ, 2000. - 195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Правовое регулирование труда в современных условиях: Автореф. дисс. докт. юр. наук. СПб.: СПбГУ, 1992. - 31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Экономические методы управления и трудовое право. Д.: Изд-во ЛГУ, 1991. - 206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Цеснек</w:t>
      </w:r>
      <w:r>
        <w:rPr>
          <w:rStyle w:val="WW8Num3z0"/>
          <w:rFonts w:ascii="Verdana" w:hAnsi="Verdana"/>
          <w:color w:val="000000"/>
          <w:sz w:val="18"/>
          <w:szCs w:val="18"/>
        </w:rPr>
        <w:t> </w:t>
      </w:r>
      <w:r>
        <w:rPr>
          <w:rFonts w:ascii="Verdana" w:hAnsi="Verdana"/>
          <w:color w:val="000000"/>
          <w:sz w:val="18"/>
          <w:szCs w:val="18"/>
        </w:rPr>
        <w:t>Л.С. Логостоника, или новая методология системного подхода. М.:</w:t>
      </w:r>
      <w:r>
        <w:rPr>
          <w:rStyle w:val="WW8Num3z0"/>
          <w:rFonts w:ascii="Verdana" w:hAnsi="Verdana"/>
          <w:color w:val="000000"/>
          <w:sz w:val="18"/>
          <w:szCs w:val="18"/>
        </w:rPr>
        <w:t> </w:t>
      </w:r>
      <w:r>
        <w:rPr>
          <w:rStyle w:val="WW8Num4z0"/>
          <w:rFonts w:ascii="Verdana" w:hAnsi="Verdana"/>
          <w:color w:val="4682B4"/>
          <w:sz w:val="18"/>
          <w:szCs w:val="18"/>
        </w:rPr>
        <w:t>НИИВО</w:t>
      </w:r>
      <w:r>
        <w:rPr>
          <w:rFonts w:ascii="Verdana" w:hAnsi="Verdana"/>
          <w:color w:val="000000"/>
          <w:sz w:val="18"/>
          <w:szCs w:val="18"/>
        </w:rPr>
        <w:t>, 1995. - 264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 Предмет и система уголовного права // Советское государство и право. 1941. - № 4.</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Иоффе О.С. О системе советского права // Советское государство и право. 1957. - № 6.</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Актуальные проблемы науки трудового права // Правоведение. 1997. - № 2.</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Коллективно-договорные отношения // XXV съезд КПСС и развитие науки трудового права и социального обеспечения. -М., 1978.-275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Шмидт</w:t>
      </w:r>
      <w:r>
        <w:rPr>
          <w:rStyle w:val="WW8Num3z0"/>
          <w:rFonts w:ascii="Verdana" w:hAnsi="Verdana"/>
          <w:color w:val="000000"/>
          <w:sz w:val="18"/>
          <w:szCs w:val="18"/>
        </w:rPr>
        <w:t> </w:t>
      </w:r>
      <w:r>
        <w:rPr>
          <w:rFonts w:ascii="Verdana" w:hAnsi="Verdana"/>
          <w:color w:val="000000"/>
          <w:sz w:val="18"/>
          <w:szCs w:val="18"/>
        </w:rPr>
        <w:t>В.В. Наше трудовое законодательство. М.: Изд-во ВЦСПС, 1926.-49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Шугаев</w:t>
      </w:r>
      <w:r>
        <w:rPr>
          <w:rStyle w:val="WW8Num3z0"/>
          <w:rFonts w:ascii="Verdana" w:hAnsi="Verdana"/>
          <w:color w:val="000000"/>
          <w:sz w:val="18"/>
          <w:szCs w:val="18"/>
        </w:rPr>
        <w:t> </w:t>
      </w:r>
      <w:r>
        <w:rPr>
          <w:rFonts w:ascii="Verdana" w:hAnsi="Verdana"/>
          <w:color w:val="000000"/>
          <w:sz w:val="18"/>
          <w:szCs w:val="18"/>
        </w:rPr>
        <w:t>А.А. Правовое регулирование труда в кооперативах: проблемы теории и практики: Автореф. дис. докт. юр. наук. М.: Ин-т гос-ва и права, 1994. - 53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Щедровицкий</w:t>
      </w:r>
      <w:r>
        <w:rPr>
          <w:rStyle w:val="WW8Num3z0"/>
          <w:rFonts w:ascii="Verdana" w:hAnsi="Verdana"/>
          <w:color w:val="000000"/>
          <w:sz w:val="18"/>
          <w:szCs w:val="18"/>
        </w:rPr>
        <w:t> </w:t>
      </w:r>
      <w:r>
        <w:rPr>
          <w:rFonts w:ascii="Verdana" w:hAnsi="Verdana"/>
          <w:color w:val="000000"/>
          <w:sz w:val="18"/>
          <w:szCs w:val="18"/>
        </w:rPr>
        <w:t>Г.П. Системное движение: его смысл и возможные результаты // Системно-кибернетические аспекты познания: Сб. статей. -Рига: Зинатне, 1985. 324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А.О. О способах защиты трудовых прав: компенсация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 Человек и труд. 1997. - № 1.</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Общая теория права. Л.: Изд-во ЛГУ, 1976. - 287 с.</w:t>
      </w:r>
    </w:p>
    <w:p w:rsidR="00D321DC" w:rsidRDefault="00D321DC" w:rsidP="00D321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Советское право регулятор общественных отношений в СССР. - Сталинабад, 1957. - 165 с.U</w:t>
      </w:r>
    </w:p>
    <w:p w:rsidR="0068362D" w:rsidRPr="00031E5A" w:rsidRDefault="00D321DC" w:rsidP="00D321DC">
      <w:r>
        <w:rPr>
          <w:rFonts w:ascii="Verdana" w:hAnsi="Verdana"/>
          <w:color w:val="000000"/>
          <w:sz w:val="18"/>
          <w:szCs w:val="18"/>
        </w:rPr>
        <w:br/>
      </w:r>
      <w:r>
        <w:rPr>
          <w:rFonts w:ascii="Verdana" w:hAnsi="Verdana"/>
          <w:color w:val="000000"/>
          <w:sz w:val="18"/>
          <w:szCs w:val="18"/>
        </w:rPr>
        <w:br/>
      </w:r>
      <w:bookmarkStart w:id="0" w:name="_GoBack"/>
      <w:bookmarkEnd w:id="0"/>
      <w:r w:rsidR="002271A0" w:rsidRPr="002271A0">
        <w:rPr>
          <w:rFonts w:ascii="Verdana" w:hAnsi="Verdana"/>
          <w:color w:val="000000"/>
          <w:sz w:val="18"/>
          <w:szCs w:val="18"/>
        </w:rPr>
        <w:br/>
      </w:r>
      <w:r w:rsidR="00972ECC">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B7A" w:rsidRDefault="00477B7A">
      <w:r>
        <w:separator/>
      </w:r>
    </w:p>
  </w:endnote>
  <w:endnote w:type="continuationSeparator" w:id="0">
    <w:p w:rsidR="00477B7A" w:rsidRDefault="0047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B7A" w:rsidRDefault="00477B7A">
      <w:r>
        <w:separator/>
      </w:r>
    </w:p>
  </w:footnote>
  <w:footnote w:type="continuationSeparator" w:id="0">
    <w:p w:rsidR="00477B7A" w:rsidRDefault="00477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2F04"/>
    <w:rsid w:val="00013100"/>
    <w:rsid w:val="000135A6"/>
    <w:rsid w:val="0001374E"/>
    <w:rsid w:val="000139E6"/>
    <w:rsid w:val="000140B7"/>
    <w:rsid w:val="00014308"/>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379B9"/>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DBE"/>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8EC"/>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B57"/>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25"/>
    <w:rsid w:val="000A428F"/>
    <w:rsid w:val="000A42DD"/>
    <w:rsid w:val="000A438C"/>
    <w:rsid w:val="000A45BA"/>
    <w:rsid w:val="000A4DBA"/>
    <w:rsid w:val="000A4E73"/>
    <w:rsid w:val="000A56E3"/>
    <w:rsid w:val="000A5721"/>
    <w:rsid w:val="000A6478"/>
    <w:rsid w:val="000A6639"/>
    <w:rsid w:val="000A69A5"/>
    <w:rsid w:val="000A6A05"/>
    <w:rsid w:val="000A6E63"/>
    <w:rsid w:val="000A773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2FD"/>
    <w:rsid w:val="000B745E"/>
    <w:rsid w:val="000B7714"/>
    <w:rsid w:val="000B785A"/>
    <w:rsid w:val="000B7903"/>
    <w:rsid w:val="000B7AE2"/>
    <w:rsid w:val="000B7CF6"/>
    <w:rsid w:val="000C0078"/>
    <w:rsid w:val="000C009A"/>
    <w:rsid w:val="000C0179"/>
    <w:rsid w:val="000C03CF"/>
    <w:rsid w:val="000C049C"/>
    <w:rsid w:val="000C04E7"/>
    <w:rsid w:val="000C056B"/>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2F3F"/>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18E"/>
    <w:rsid w:val="000C743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8DE"/>
    <w:rsid w:val="000D5D95"/>
    <w:rsid w:val="000D63EE"/>
    <w:rsid w:val="000D668B"/>
    <w:rsid w:val="000D6A34"/>
    <w:rsid w:val="000D6A66"/>
    <w:rsid w:val="000D6C5D"/>
    <w:rsid w:val="000D7299"/>
    <w:rsid w:val="000D78C9"/>
    <w:rsid w:val="000D7B86"/>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2EF9"/>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6A81"/>
    <w:rsid w:val="000F704B"/>
    <w:rsid w:val="000F741C"/>
    <w:rsid w:val="000F74D8"/>
    <w:rsid w:val="000F7D0C"/>
    <w:rsid w:val="000F7D9B"/>
    <w:rsid w:val="0010053C"/>
    <w:rsid w:val="00100723"/>
    <w:rsid w:val="00100A10"/>
    <w:rsid w:val="00100BC3"/>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D7D"/>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0EEA"/>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B67"/>
    <w:rsid w:val="00135DFE"/>
    <w:rsid w:val="00136475"/>
    <w:rsid w:val="00136995"/>
    <w:rsid w:val="00136DA2"/>
    <w:rsid w:val="00136EAC"/>
    <w:rsid w:val="00136FC9"/>
    <w:rsid w:val="001375AA"/>
    <w:rsid w:val="00137790"/>
    <w:rsid w:val="00137973"/>
    <w:rsid w:val="00137A5A"/>
    <w:rsid w:val="00137BE1"/>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03C"/>
    <w:rsid w:val="00143253"/>
    <w:rsid w:val="001436B4"/>
    <w:rsid w:val="00143AD7"/>
    <w:rsid w:val="00143B50"/>
    <w:rsid w:val="00143E92"/>
    <w:rsid w:val="0014438A"/>
    <w:rsid w:val="001450F6"/>
    <w:rsid w:val="0014541D"/>
    <w:rsid w:val="00145D02"/>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36B4"/>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21"/>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3ECD"/>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24"/>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A61"/>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06"/>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E755B"/>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882"/>
    <w:rsid w:val="001F7C4F"/>
    <w:rsid w:val="001F7D71"/>
    <w:rsid w:val="00200380"/>
    <w:rsid w:val="00200854"/>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AEC"/>
    <w:rsid w:val="00205C32"/>
    <w:rsid w:val="00206761"/>
    <w:rsid w:val="00206907"/>
    <w:rsid w:val="00206C47"/>
    <w:rsid w:val="00206C75"/>
    <w:rsid w:val="00206D73"/>
    <w:rsid w:val="002072BF"/>
    <w:rsid w:val="0020733E"/>
    <w:rsid w:val="00207971"/>
    <w:rsid w:val="00207E17"/>
    <w:rsid w:val="00210046"/>
    <w:rsid w:val="00210438"/>
    <w:rsid w:val="002105AD"/>
    <w:rsid w:val="002105B8"/>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4E53"/>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E5D"/>
    <w:rsid w:val="00223F3D"/>
    <w:rsid w:val="00223FB3"/>
    <w:rsid w:val="00223FF6"/>
    <w:rsid w:val="002240C9"/>
    <w:rsid w:val="002244FA"/>
    <w:rsid w:val="002245D4"/>
    <w:rsid w:val="00224625"/>
    <w:rsid w:val="00224891"/>
    <w:rsid w:val="00224FEE"/>
    <w:rsid w:val="00224FEF"/>
    <w:rsid w:val="002256D8"/>
    <w:rsid w:val="0022589F"/>
    <w:rsid w:val="00225C49"/>
    <w:rsid w:val="00225D40"/>
    <w:rsid w:val="00225E8C"/>
    <w:rsid w:val="002265D2"/>
    <w:rsid w:val="00226684"/>
    <w:rsid w:val="00226770"/>
    <w:rsid w:val="002269B8"/>
    <w:rsid w:val="00226A4B"/>
    <w:rsid w:val="0022712F"/>
    <w:rsid w:val="002271A0"/>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0FE4"/>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3AD"/>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5E51"/>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9CD"/>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0A11"/>
    <w:rsid w:val="002B1027"/>
    <w:rsid w:val="002B165F"/>
    <w:rsid w:val="002B1667"/>
    <w:rsid w:val="002B183A"/>
    <w:rsid w:val="002B18D8"/>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3B1"/>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54A0"/>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29"/>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1EBB"/>
    <w:rsid w:val="002F2085"/>
    <w:rsid w:val="002F35F4"/>
    <w:rsid w:val="002F37D5"/>
    <w:rsid w:val="002F40BE"/>
    <w:rsid w:val="002F412B"/>
    <w:rsid w:val="002F4255"/>
    <w:rsid w:val="002F4B6B"/>
    <w:rsid w:val="002F5232"/>
    <w:rsid w:val="002F6877"/>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18"/>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3C92"/>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366"/>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1E03"/>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71B"/>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CA6"/>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0B11"/>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0E5"/>
    <w:rsid w:val="003567E2"/>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7AA"/>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140"/>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0F8"/>
    <w:rsid w:val="003B3246"/>
    <w:rsid w:val="003B34C2"/>
    <w:rsid w:val="003B3864"/>
    <w:rsid w:val="003B3923"/>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1D2"/>
    <w:rsid w:val="003D162A"/>
    <w:rsid w:val="003D16B7"/>
    <w:rsid w:val="003D171E"/>
    <w:rsid w:val="003D1A0E"/>
    <w:rsid w:val="003D1B3F"/>
    <w:rsid w:val="003D1DB1"/>
    <w:rsid w:val="003D1DD1"/>
    <w:rsid w:val="003D22BF"/>
    <w:rsid w:val="003D2931"/>
    <w:rsid w:val="003D2A30"/>
    <w:rsid w:val="003D2C66"/>
    <w:rsid w:val="003D2F7C"/>
    <w:rsid w:val="003D3400"/>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2C4"/>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BB3"/>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8A9"/>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4D49"/>
    <w:rsid w:val="00456077"/>
    <w:rsid w:val="00456082"/>
    <w:rsid w:val="004562CE"/>
    <w:rsid w:val="00457062"/>
    <w:rsid w:val="004570E7"/>
    <w:rsid w:val="0045723C"/>
    <w:rsid w:val="00457539"/>
    <w:rsid w:val="00457CB6"/>
    <w:rsid w:val="00457F74"/>
    <w:rsid w:val="00460204"/>
    <w:rsid w:val="004602E8"/>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56A6"/>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77B7A"/>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9780C"/>
    <w:rsid w:val="00497C42"/>
    <w:rsid w:val="004A0091"/>
    <w:rsid w:val="004A0361"/>
    <w:rsid w:val="004A03A8"/>
    <w:rsid w:val="004A05B7"/>
    <w:rsid w:val="004A0982"/>
    <w:rsid w:val="004A0B32"/>
    <w:rsid w:val="004A0B38"/>
    <w:rsid w:val="004A15A9"/>
    <w:rsid w:val="004A1D55"/>
    <w:rsid w:val="004A1F2A"/>
    <w:rsid w:val="004A1FB4"/>
    <w:rsid w:val="004A2204"/>
    <w:rsid w:val="004A2430"/>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69"/>
    <w:rsid w:val="004A7482"/>
    <w:rsid w:val="004A754A"/>
    <w:rsid w:val="004A7B7D"/>
    <w:rsid w:val="004A7C55"/>
    <w:rsid w:val="004B01CE"/>
    <w:rsid w:val="004B0434"/>
    <w:rsid w:val="004B0C2D"/>
    <w:rsid w:val="004B0C5C"/>
    <w:rsid w:val="004B0C77"/>
    <w:rsid w:val="004B0E03"/>
    <w:rsid w:val="004B100C"/>
    <w:rsid w:val="004B1022"/>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39B"/>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1B54"/>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739"/>
    <w:rsid w:val="004F1BA4"/>
    <w:rsid w:val="004F1C3D"/>
    <w:rsid w:val="004F1ED1"/>
    <w:rsid w:val="004F20BD"/>
    <w:rsid w:val="004F2AEF"/>
    <w:rsid w:val="004F2D37"/>
    <w:rsid w:val="004F32B4"/>
    <w:rsid w:val="004F3338"/>
    <w:rsid w:val="004F3650"/>
    <w:rsid w:val="004F37EA"/>
    <w:rsid w:val="004F38D9"/>
    <w:rsid w:val="004F3A7B"/>
    <w:rsid w:val="004F3F1D"/>
    <w:rsid w:val="004F44A1"/>
    <w:rsid w:val="004F4834"/>
    <w:rsid w:val="004F52B4"/>
    <w:rsid w:val="004F54D8"/>
    <w:rsid w:val="004F5595"/>
    <w:rsid w:val="004F5AA6"/>
    <w:rsid w:val="004F5B6C"/>
    <w:rsid w:val="004F675D"/>
    <w:rsid w:val="004F6A0D"/>
    <w:rsid w:val="004F6B4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7A6"/>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D4"/>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C95"/>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9E1"/>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8F9"/>
    <w:rsid w:val="00571E03"/>
    <w:rsid w:val="00571F2F"/>
    <w:rsid w:val="00571FCB"/>
    <w:rsid w:val="00572481"/>
    <w:rsid w:val="005724A8"/>
    <w:rsid w:val="005726A7"/>
    <w:rsid w:val="0057296A"/>
    <w:rsid w:val="00572E72"/>
    <w:rsid w:val="00573330"/>
    <w:rsid w:val="00573EFC"/>
    <w:rsid w:val="00573F3B"/>
    <w:rsid w:val="0057404C"/>
    <w:rsid w:val="0057416B"/>
    <w:rsid w:val="005743A6"/>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2B3B"/>
    <w:rsid w:val="00583229"/>
    <w:rsid w:val="00583BEE"/>
    <w:rsid w:val="00583CAB"/>
    <w:rsid w:val="00583F54"/>
    <w:rsid w:val="00584055"/>
    <w:rsid w:val="00584121"/>
    <w:rsid w:val="00584151"/>
    <w:rsid w:val="005844B9"/>
    <w:rsid w:val="00584A17"/>
    <w:rsid w:val="00584E00"/>
    <w:rsid w:val="00584EA0"/>
    <w:rsid w:val="00584F5D"/>
    <w:rsid w:val="0058564C"/>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79B"/>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481"/>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B78"/>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42"/>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7D0"/>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39"/>
    <w:rsid w:val="00617168"/>
    <w:rsid w:val="00617189"/>
    <w:rsid w:val="00617555"/>
    <w:rsid w:val="00617681"/>
    <w:rsid w:val="0062020F"/>
    <w:rsid w:val="00620534"/>
    <w:rsid w:val="006205A9"/>
    <w:rsid w:val="00620987"/>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39C"/>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6E"/>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3A8"/>
    <w:rsid w:val="0064170F"/>
    <w:rsid w:val="00641DA9"/>
    <w:rsid w:val="006423A9"/>
    <w:rsid w:val="00642BF3"/>
    <w:rsid w:val="00642C7D"/>
    <w:rsid w:val="00642E7B"/>
    <w:rsid w:val="006434EA"/>
    <w:rsid w:val="00643A4E"/>
    <w:rsid w:val="00643D31"/>
    <w:rsid w:val="00643D5D"/>
    <w:rsid w:val="00643DE6"/>
    <w:rsid w:val="00644054"/>
    <w:rsid w:val="006441A9"/>
    <w:rsid w:val="006446D7"/>
    <w:rsid w:val="0064480D"/>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6D57"/>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AE"/>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3BB"/>
    <w:rsid w:val="0069346E"/>
    <w:rsid w:val="00693A34"/>
    <w:rsid w:val="00693D02"/>
    <w:rsid w:val="00693E3D"/>
    <w:rsid w:val="00693FCE"/>
    <w:rsid w:val="006940B0"/>
    <w:rsid w:val="006940E3"/>
    <w:rsid w:val="006943E8"/>
    <w:rsid w:val="00694464"/>
    <w:rsid w:val="00694C22"/>
    <w:rsid w:val="00694D09"/>
    <w:rsid w:val="00694E7E"/>
    <w:rsid w:val="00694EA4"/>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9D"/>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B6B"/>
    <w:rsid w:val="006B5D57"/>
    <w:rsid w:val="006B5FA2"/>
    <w:rsid w:val="006B6A68"/>
    <w:rsid w:val="006B6C37"/>
    <w:rsid w:val="006B73EC"/>
    <w:rsid w:val="006B783C"/>
    <w:rsid w:val="006C010F"/>
    <w:rsid w:val="006C0AC7"/>
    <w:rsid w:val="006C0CA9"/>
    <w:rsid w:val="006C15BE"/>
    <w:rsid w:val="006C19D6"/>
    <w:rsid w:val="006C1B3E"/>
    <w:rsid w:val="006C1BC9"/>
    <w:rsid w:val="006C1BF7"/>
    <w:rsid w:val="006C220E"/>
    <w:rsid w:val="006C2CC6"/>
    <w:rsid w:val="006C31FE"/>
    <w:rsid w:val="006C37B2"/>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340"/>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752"/>
    <w:rsid w:val="006F2804"/>
    <w:rsid w:val="006F303B"/>
    <w:rsid w:val="006F3174"/>
    <w:rsid w:val="006F32A9"/>
    <w:rsid w:val="006F389F"/>
    <w:rsid w:val="006F3BC6"/>
    <w:rsid w:val="006F3CBF"/>
    <w:rsid w:val="006F3CE6"/>
    <w:rsid w:val="006F4383"/>
    <w:rsid w:val="006F43CE"/>
    <w:rsid w:val="006F4865"/>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1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4A1"/>
    <w:rsid w:val="0071352E"/>
    <w:rsid w:val="0071365E"/>
    <w:rsid w:val="00713686"/>
    <w:rsid w:val="0071371C"/>
    <w:rsid w:val="00713750"/>
    <w:rsid w:val="00713978"/>
    <w:rsid w:val="00713A03"/>
    <w:rsid w:val="00713C9D"/>
    <w:rsid w:val="0071421D"/>
    <w:rsid w:val="0071451F"/>
    <w:rsid w:val="00714EB5"/>
    <w:rsid w:val="0071509C"/>
    <w:rsid w:val="007150A7"/>
    <w:rsid w:val="0071510D"/>
    <w:rsid w:val="00715410"/>
    <w:rsid w:val="0071543A"/>
    <w:rsid w:val="007156F6"/>
    <w:rsid w:val="00715A06"/>
    <w:rsid w:val="00715FFE"/>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901"/>
    <w:rsid w:val="00770F3E"/>
    <w:rsid w:val="007711D7"/>
    <w:rsid w:val="00771A3E"/>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3AA"/>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0C8"/>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0F8"/>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24"/>
    <w:rsid w:val="00805A67"/>
    <w:rsid w:val="00805BD6"/>
    <w:rsid w:val="00805C96"/>
    <w:rsid w:val="00805D06"/>
    <w:rsid w:val="00805FE2"/>
    <w:rsid w:val="008061E2"/>
    <w:rsid w:val="00806A80"/>
    <w:rsid w:val="0080724A"/>
    <w:rsid w:val="00807346"/>
    <w:rsid w:val="0080759F"/>
    <w:rsid w:val="008076E9"/>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6BC"/>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0C5A"/>
    <w:rsid w:val="0082189A"/>
    <w:rsid w:val="00821937"/>
    <w:rsid w:val="00821D27"/>
    <w:rsid w:val="00821D8C"/>
    <w:rsid w:val="00821E3A"/>
    <w:rsid w:val="00822AEA"/>
    <w:rsid w:val="00822B90"/>
    <w:rsid w:val="00822D7D"/>
    <w:rsid w:val="00823D67"/>
    <w:rsid w:val="00824530"/>
    <w:rsid w:val="00824E54"/>
    <w:rsid w:val="00825DC6"/>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8DB"/>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4B"/>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5E4"/>
    <w:rsid w:val="008736AB"/>
    <w:rsid w:val="008736CA"/>
    <w:rsid w:val="00873B28"/>
    <w:rsid w:val="00873DCE"/>
    <w:rsid w:val="00873DF9"/>
    <w:rsid w:val="00873EAB"/>
    <w:rsid w:val="0087448B"/>
    <w:rsid w:val="0087482C"/>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1D8"/>
    <w:rsid w:val="00892209"/>
    <w:rsid w:val="008925DC"/>
    <w:rsid w:val="008927A9"/>
    <w:rsid w:val="00892D06"/>
    <w:rsid w:val="008935A6"/>
    <w:rsid w:val="00893812"/>
    <w:rsid w:val="00894191"/>
    <w:rsid w:val="00894326"/>
    <w:rsid w:val="00894674"/>
    <w:rsid w:val="008951A8"/>
    <w:rsid w:val="00895235"/>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C03"/>
    <w:rsid w:val="008A3DC4"/>
    <w:rsid w:val="008A4069"/>
    <w:rsid w:val="008A4112"/>
    <w:rsid w:val="008A48FC"/>
    <w:rsid w:val="008A4B08"/>
    <w:rsid w:val="008A4EE9"/>
    <w:rsid w:val="008A4FD5"/>
    <w:rsid w:val="008A509C"/>
    <w:rsid w:val="008A5272"/>
    <w:rsid w:val="008A5B30"/>
    <w:rsid w:val="008A5CEA"/>
    <w:rsid w:val="008A5D05"/>
    <w:rsid w:val="008A5DB1"/>
    <w:rsid w:val="008A6975"/>
    <w:rsid w:val="008A6B70"/>
    <w:rsid w:val="008A6F8D"/>
    <w:rsid w:val="008A73A6"/>
    <w:rsid w:val="008A75A2"/>
    <w:rsid w:val="008A7DEA"/>
    <w:rsid w:val="008B05C5"/>
    <w:rsid w:val="008B08F1"/>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6D8F"/>
    <w:rsid w:val="008F7316"/>
    <w:rsid w:val="008F773C"/>
    <w:rsid w:val="00900B22"/>
    <w:rsid w:val="00900C58"/>
    <w:rsid w:val="00901727"/>
    <w:rsid w:val="009017CD"/>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07C6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826"/>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0E6B"/>
    <w:rsid w:val="00951294"/>
    <w:rsid w:val="00951456"/>
    <w:rsid w:val="009514A7"/>
    <w:rsid w:val="00951AFA"/>
    <w:rsid w:val="0095222E"/>
    <w:rsid w:val="0095277E"/>
    <w:rsid w:val="009530E9"/>
    <w:rsid w:val="00953157"/>
    <w:rsid w:val="0095325A"/>
    <w:rsid w:val="00953458"/>
    <w:rsid w:val="009538D8"/>
    <w:rsid w:val="009542B8"/>
    <w:rsid w:val="00954792"/>
    <w:rsid w:val="0095515C"/>
    <w:rsid w:val="00956193"/>
    <w:rsid w:val="00956FB0"/>
    <w:rsid w:val="009570E3"/>
    <w:rsid w:val="00957353"/>
    <w:rsid w:val="0095777D"/>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2A"/>
    <w:rsid w:val="0096676F"/>
    <w:rsid w:val="009667EC"/>
    <w:rsid w:val="00966B06"/>
    <w:rsid w:val="00966BDB"/>
    <w:rsid w:val="00966DE0"/>
    <w:rsid w:val="00966F69"/>
    <w:rsid w:val="00967100"/>
    <w:rsid w:val="00967426"/>
    <w:rsid w:val="00967AD9"/>
    <w:rsid w:val="00967B5F"/>
    <w:rsid w:val="0097016B"/>
    <w:rsid w:val="009702DF"/>
    <w:rsid w:val="009704AA"/>
    <w:rsid w:val="00970532"/>
    <w:rsid w:val="0097088E"/>
    <w:rsid w:val="009709F3"/>
    <w:rsid w:val="00970A8E"/>
    <w:rsid w:val="00970C23"/>
    <w:rsid w:val="0097186D"/>
    <w:rsid w:val="00971CDE"/>
    <w:rsid w:val="00971D0B"/>
    <w:rsid w:val="00971E9F"/>
    <w:rsid w:val="0097231C"/>
    <w:rsid w:val="00972649"/>
    <w:rsid w:val="00972A52"/>
    <w:rsid w:val="00972B50"/>
    <w:rsid w:val="00972ECC"/>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5BB2"/>
    <w:rsid w:val="009E638F"/>
    <w:rsid w:val="009E651C"/>
    <w:rsid w:val="009E6927"/>
    <w:rsid w:val="009E6BFE"/>
    <w:rsid w:val="009E6F60"/>
    <w:rsid w:val="009E6FEE"/>
    <w:rsid w:val="009E71F5"/>
    <w:rsid w:val="009E76F7"/>
    <w:rsid w:val="009E77FE"/>
    <w:rsid w:val="009F000C"/>
    <w:rsid w:val="009F02CA"/>
    <w:rsid w:val="009F0390"/>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17F75"/>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466C"/>
    <w:rsid w:val="00A455B4"/>
    <w:rsid w:val="00A45657"/>
    <w:rsid w:val="00A458E9"/>
    <w:rsid w:val="00A45B8E"/>
    <w:rsid w:val="00A45DB1"/>
    <w:rsid w:val="00A45EEA"/>
    <w:rsid w:val="00A4609D"/>
    <w:rsid w:val="00A46157"/>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0AC"/>
    <w:rsid w:val="00A646D8"/>
    <w:rsid w:val="00A64A36"/>
    <w:rsid w:val="00A64B19"/>
    <w:rsid w:val="00A64B9B"/>
    <w:rsid w:val="00A6527E"/>
    <w:rsid w:val="00A6546F"/>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0D51"/>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80"/>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4E90"/>
    <w:rsid w:val="00AA51C8"/>
    <w:rsid w:val="00AA5359"/>
    <w:rsid w:val="00AA5601"/>
    <w:rsid w:val="00AA5785"/>
    <w:rsid w:val="00AA5F23"/>
    <w:rsid w:val="00AA639E"/>
    <w:rsid w:val="00AA6441"/>
    <w:rsid w:val="00AA6957"/>
    <w:rsid w:val="00AA6AE2"/>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29C"/>
    <w:rsid w:val="00AD061F"/>
    <w:rsid w:val="00AD0C05"/>
    <w:rsid w:val="00AD0D46"/>
    <w:rsid w:val="00AD0E8D"/>
    <w:rsid w:val="00AD10BB"/>
    <w:rsid w:val="00AD13B9"/>
    <w:rsid w:val="00AD16F2"/>
    <w:rsid w:val="00AD18D7"/>
    <w:rsid w:val="00AD2E50"/>
    <w:rsid w:val="00AD35E3"/>
    <w:rsid w:val="00AD3A2F"/>
    <w:rsid w:val="00AD3B58"/>
    <w:rsid w:val="00AD4030"/>
    <w:rsid w:val="00AD42D7"/>
    <w:rsid w:val="00AD449C"/>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4D5"/>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270"/>
    <w:rsid w:val="00B00460"/>
    <w:rsid w:val="00B0078B"/>
    <w:rsid w:val="00B009EC"/>
    <w:rsid w:val="00B00A8B"/>
    <w:rsid w:val="00B00AF2"/>
    <w:rsid w:val="00B01390"/>
    <w:rsid w:val="00B01C50"/>
    <w:rsid w:val="00B01F3A"/>
    <w:rsid w:val="00B01F5B"/>
    <w:rsid w:val="00B025D1"/>
    <w:rsid w:val="00B026D5"/>
    <w:rsid w:val="00B02F02"/>
    <w:rsid w:val="00B02FE8"/>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0B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229"/>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2D79"/>
    <w:rsid w:val="00B33028"/>
    <w:rsid w:val="00B33208"/>
    <w:rsid w:val="00B3340D"/>
    <w:rsid w:val="00B33901"/>
    <w:rsid w:val="00B339FA"/>
    <w:rsid w:val="00B33E49"/>
    <w:rsid w:val="00B341C3"/>
    <w:rsid w:val="00B3424B"/>
    <w:rsid w:val="00B354FE"/>
    <w:rsid w:val="00B35A09"/>
    <w:rsid w:val="00B35AD1"/>
    <w:rsid w:val="00B364B9"/>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224"/>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98A"/>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D87"/>
    <w:rsid w:val="00B65E08"/>
    <w:rsid w:val="00B65EB5"/>
    <w:rsid w:val="00B65F76"/>
    <w:rsid w:val="00B66334"/>
    <w:rsid w:val="00B66377"/>
    <w:rsid w:val="00B66470"/>
    <w:rsid w:val="00B66555"/>
    <w:rsid w:val="00B66707"/>
    <w:rsid w:val="00B66B49"/>
    <w:rsid w:val="00B66D33"/>
    <w:rsid w:val="00B67011"/>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2BFB"/>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C3E"/>
    <w:rsid w:val="00B96D88"/>
    <w:rsid w:val="00B97A8C"/>
    <w:rsid w:val="00B97D40"/>
    <w:rsid w:val="00B97E60"/>
    <w:rsid w:val="00BA034D"/>
    <w:rsid w:val="00BA09BB"/>
    <w:rsid w:val="00BA1455"/>
    <w:rsid w:val="00BA1995"/>
    <w:rsid w:val="00BA1D83"/>
    <w:rsid w:val="00BA21C5"/>
    <w:rsid w:val="00BA26DC"/>
    <w:rsid w:val="00BA27B3"/>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34F"/>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C11"/>
    <w:rsid w:val="00BD0F44"/>
    <w:rsid w:val="00BD1108"/>
    <w:rsid w:val="00BD14DA"/>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4E21"/>
    <w:rsid w:val="00BE51EF"/>
    <w:rsid w:val="00BE5222"/>
    <w:rsid w:val="00BE5948"/>
    <w:rsid w:val="00BE596F"/>
    <w:rsid w:val="00BE59DA"/>
    <w:rsid w:val="00BE5BDC"/>
    <w:rsid w:val="00BE6CE2"/>
    <w:rsid w:val="00BE6FCC"/>
    <w:rsid w:val="00BE72D5"/>
    <w:rsid w:val="00BE74C8"/>
    <w:rsid w:val="00BE78FA"/>
    <w:rsid w:val="00BE7B01"/>
    <w:rsid w:val="00BF0A7A"/>
    <w:rsid w:val="00BF0BC8"/>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3E89"/>
    <w:rsid w:val="00BF40C1"/>
    <w:rsid w:val="00BF413F"/>
    <w:rsid w:val="00BF4381"/>
    <w:rsid w:val="00BF46BD"/>
    <w:rsid w:val="00BF5222"/>
    <w:rsid w:val="00BF54BF"/>
    <w:rsid w:val="00BF5BF1"/>
    <w:rsid w:val="00BF6A39"/>
    <w:rsid w:val="00BF6BF1"/>
    <w:rsid w:val="00BF6D66"/>
    <w:rsid w:val="00BF715A"/>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21E3"/>
    <w:rsid w:val="00C0344A"/>
    <w:rsid w:val="00C03D73"/>
    <w:rsid w:val="00C0418C"/>
    <w:rsid w:val="00C0438A"/>
    <w:rsid w:val="00C044D8"/>
    <w:rsid w:val="00C04579"/>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16C"/>
    <w:rsid w:val="00C37319"/>
    <w:rsid w:val="00C374D1"/>
    <w:rsid w:val="00C37835"/>
    <w:rsid w:val="00C37F98"/>
    <w:rsid w:val="00C40106"/>
    <w:rsid w:val="00C40539"/>
    <w:rsid w:val="00C40B52"/>
    <w:rsid w:val="00C40B6B"/>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6F4"/>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3C0"/>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522"/>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70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362"/>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B7D44"/>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2E4"/>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4C7"/>
    <w:rsid w:val="00CE19D5"/>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1483"/>
    <w:rsid w:val="00D02523"/>
    <w:rsid w:val="00D02890"/>
    <w:rsid w:val="00D02EDB"/>
    <w:rsid w:val="00D03CF2"/>
    <w:rsid w:val="00D0418C"/>
    <w:rsid w:val="00D04956"/>
    <w:rsid w:val="00D04D7C"/>
    <w:rsid w:val="00D05A6E"/>
    <w:rsid w:val="00D06550"/>
    <w:rsid w:val="00D06829"/>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181"/>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1DC"/>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66"/>
    <w:rsid w:val="00D60B76"/>
    <w:rsid w:val="00D60C3F"/>
    <w:rsid w:val="00D60E23"/>
    <w:rsid w:val="00D6108D"/>
    <w:rsid w:val="00D61651"/>
    <w:rsid w:val="00D61770"/>
    <w:rsid w:val="00D61D83"/>
    <w:rsid w:val="00D61E2A"/>
    <w:rsid w:val="00D61FA3"/>
    <w:rsid w:val="00D620D7"/>
    <w:rsid w:val="00D62369"/>
    <w:rsid w:val="00D62CC3"/>
    <w:rsid w:val="00D62CF1"/>
    <w:rsid w:val="00D62D38"/>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B9C"/>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E31"/>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75C"/>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16A"/>
    <w:rsid w:val="00DD26FF"/>
    <w:rsid w:val="00DD2BA6"/>
    <w:rsid w:val="00DD2EFE"/>
    <w:rsid w:val="00DD3221"/>
    <w:rsid w:val="00DD32F8"/>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1AB"/>
    <w:rsid w:val="00DD72B8"/>
    <w:rsid w:val="00DD76CB"/>
    <w:rsid w:val="00DD76CC"/>
    <w:rsid w:val="00DD785A"/>
    <w:rsid w:val="00DD791F"/>
    <w:rsid w:val="00DD7CAE"/>
    <w:rsid w:val="00DD7CEF"/>
    <w:rsid w:val="00DD7D13"/>
    <w:rsid w:val="00DD7DDE"/>
    <w:rsid w:val="00DD7E9F"/>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3EB"/>
    <w:rsid w:val="00E07590"/>
    <w:rsid w:val="00E07656"/>
    <w:rsid w:val="00E07690"/>
    <w:rsid w:val="00E10054"/>
    <w:rsid w:val="00E1042D"/>
    <w:rsid w:val="00E1064B"/>
    <w:rsid w:val="00E10948"/>
    <w:rsid w:val="00E10BEF"/>
    <w:rsid w:val="00E10DC0"/>
    <w:rsid w:val="00E10DFA"/>
    <w:rsid w:val="00E10E32"/>
    <w:rsid w:val="00E11268"/>
    <w:rsid w:val="00E116E3"/>
    <w:rsid w:val="00E117AC"/>
    <w:rsid w:val="00E12158"/>
    <w:rsid w:val="00E13078"/>
    <w:rsid w:val="00E1312C"/>
    <w:rsid w:val="00E131A8"/>
    <w:rsid w:val="00E132A3"/>
    <w:rsid w:val="00E13524"/>
    <w:rsid w:val="00E13592"/>
    <w:rsid w:val="00E135BB"/>
    <w:rsid w:val="00E13AC6"/>
    <w:rsid w:val="00E13CC4"/>
    <w:rsid w:val="00E13D98"/>
    <w:rsid w:val="00E1410A"/>
    <w:rsid w:val="00E1450E"/>
    <w:rsid w:val="00E14E26"/>
    <w:rsid w:val="00E1536B"/>
    <w:rsid w:val="00E155A9"/>
    <w:rsid w:val="00E15998"/>
    <w:rsid w:val="00E15C83"/>
    <w:rsid w:val="00E164A2"/>
    <w:rsid w:val="00E16AC7"/>
    <w:rsid w:val="00E1704B"/>
    <w:rsid w:val="00E17099"/>
    <w:rsid w:val="00E17648"/>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464"/>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60"/>
    <w:rsid w:val="00E53AD4"/>
    <w:rsid w:val="00E53E36"/>
    <w:rsid w:val="00E543DE"/>
    <w:rsid w:val="00E5494D"/>
    <w:rsid w:val="00E54A7B"/>
    <w:rsid w:val="00E54AAA"/>
    <w:rsid w:val="00E54BFF"/>
    <w:rsid w:val="00E55634"/>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16D8"/>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1E74"/>
    <w:rsid w:val="00E82090"/>
    <w:rsid w:val="00E82426"/>
    <w:rsid w:val="00E82538"/>
    <w:rsid w:val="00E828AA"/>
    <w:rsid w:val="00E82E9F"/>
    <w:rsid w:val="00E83225"/>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52"/>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5DAC"/>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A77"/>
    <w:rsid w:val="00ED7CA4"/>
    <w:rsid w:val="00ED7DB1"/>
    <w:rsid w:val="00ED7FAC"/>
    <w:rsid w:val="00EE00D4"/>
    <w:rsid w:val="00EE017E"/>
    <w:rsid w:val="00EE0BCD"/>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07EB"/>
    <w:rsid w:val="00EF193C"/>
    <w:rsid w:val="00EF1BE9"/>
    <w:rsid w:val="00EF1EFD"/>
    <w:rsid w:val="00EF25A1"/>
    <w:rsid w:val="00EF25F5"/>
    <w:rsid w:val="00EF299E"/>
    <w:rsid w:val="00EF2A75"/>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47"/>
    <w:rsid w:val="00F25C57"/>
    <w:rsid w:val="00F267D0"/>
    <w:rsid w:val="00F276C6"/>
    <w:rsid w:val="00F27D89"/>
    <w:rsid w:val="00F27E33"/>
    <w:rsid w:val="00F27F3C"/>
    <w:rsid w:val="00F304F1"/>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4ACC"/>
    <w:rsid w:val="00F44FAD"/>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889"/>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201"/>
    <w:rsid w:val="00F60B41"/>
    <w:rsid w:val="00F60B7E"/>
    <w:rsid w:val="00F60D40"/>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5AE"/>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3C6"/>
    <w:rsid w:val="00FA7430"/>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94"/>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93F"/>
    <w:rsid w:val="00FD1B1A"/>
    <w:rsid w:val="00FD1C20"/>
    <w:rsid w:val="00FD1DC0"/>
    <w:rsid w:val="00FD228E"/>
    <w:rsid w:val="00FD269E"/>
    <w:rsid w:val="00FD2D2C"/>
    <w:rsid w:val="00FD2FD6"/>
    <w:rsid w:val="00FD3DFB"/>
    <w:rsid w:val="00FD468D"/>
    <w:rsid w:val="00FD478D"/>
    <w:rsid w:val="00FD4AD2"/>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4B88"/>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2823970">
      <w:bodyDiv w:val="1"/>
      <w:marLeft w:val="0"/>
      <w:marRight w:val="0"/>
      <w:marTop w:val="0"/>
      <w:marBottom w:val="0"/>
      <w:divBdr>
        <w:top w:val="none" w:sz="0" w:space="0" w:color="auto"/>
        <w:left w:val="none" w:sz="0" w:space="0" w:color="auto"/>
        <w:bottom w:val="none" w:sz="0" w:space="0" w:color="auto"/>
        <w:right w:val="none" w:sz="0" w:space="0" w:color="auto"/>
      </w:divBdr>
      <w:divsChild>
        <w:div w:id="542446201">
          <w:marLeft w:val="0"/>
          <w:marRight w:val="0"/>
          <w:marTop w:val="0"/>
          <w:marBottom w:val="0"/>
          <w:divBdr>
            <w:top w:val="none" w:sz="0" w:space="0" w:color="auto"/>
            <w:left w:val="none" w:sz="0" w:space="0" w:color="auto"/>
            <w:bottom w:val="none" w:sz="0" w:space="0" w:color="auto"/>
            <w:right w:val="none" w:sz="0" w:space="0" w:color="auto"/>
          </w:divBdr>
        </w:div>
        <w:div w:id="317534582">
          <w:marLeft w:val="0"/>
          <w:marRight w:val="0"/>
          <w:marTop w:val="0"/>
          <w:marBottom w:val="0"/>
          <w:divBdr>
            <w:top w:val="none" w:sz="0" w:space="0" w:color="auto"/>
            <w:left w:val="none" w:sz="0" w:space="0" w:color="auto"/>
            <w:bottom w:val="none" w:sz="0" w:space="0" w:color="auto"/>
            <w:right w:val="none" w:sz="0" w:space="0" w:color="auto"/>
          </w:divBdr>
          <w:divsChild>
            <w:div w:id="703407868">
              <w:marLeft w:val="0"/>
              <w:marRight w:val="0"/>
              <w:marTop w:val="0"/>
              <w:marBottom w:val="0"/>
              <w:divBdr>
                <w:top w:val="none" w:sz="0" w:space="0" w:color="auto"/>
                <w:left w:val="none" w:sz="0" w:space="0" w:color="auto"/>
                <w:bottom w:val="none" w:sz="0" w:space="0" w:color="auto"/>
                <w:right w:val="none" w:sz="0" w:space="0" w:color="auto"/>
              </w:divBdr>
            </w:div>
          </w:divsChild>
        </w:div>
        <w:div w:id="49959986">
          <w:marLeft w:val="0"/>
          <w:marRight w:val="0"/>
          <w:marTop w:val="0"/>
          <w:marBottom w:val="0"/>
          <w:divBdr>
            <w:top w:val="none" w:sz="0" w:space="0" w:color="auto"/>
            <w:left w:val="none" w:sz="0" w:space="0" w:color="auto"/>
            <w:bottom w:val="none" w:sz="0" w:space="0" w:color="auto"/>
            <w:right w:val="none" w:sz="0" w:space="0" w:color="auto"/>
          </w:divBdr>
        </w:div>
        <w:div w:id="1520050766">
          <w:marLeft w:val="0"/>
          <w:marRight w:val="0"/>
          <w:marTop w:val="0"/>
          <w:marBottom w:val="0"/>
          <w:divBdr>
            <w:top w:val="none" w:sz="0" w:space="0" w:color="auto"/>
            <w:left w:val="none" w:sz="0" w:space="0" w:color="auto"/>
            <w:bottom w:val="none" w:sz="0" w:space="0" w:color="auto"/>
            <w:right w:val="none" w:sz="0" w:space="0" w:color="auto"/>
          </w:divBdr>
          <w:divsChild>
            <w:div w:id="615254753">
              <w:marLeft w:val="0"/>
              <w:marRight w:val="0"/>
              <w:marTop w:val="0"/>
              <w:marBottom w:val="0"/>
              <w:divBdr>
                <w:top w:val="none" w:sz="0" w:space="0" w:color="auto"/>
                <w:left w:val="none" w:sz="0" w:space="0" w:color="auto"/>
                <w:bottom w:val="none" w:sz="0" w:space="0" w:color="auto"/>
                <w:right w:val="none" w:sz="0" w:space="0" w:color="auto"/>
              </w:divBdr>
            </w:div>
          </w:divsChild>
        </w:div>
        <w:div w:id="705836398">
          <w:marLeft w:val="0"/>
          <w:marRight w:val="0"/>
          <w:marTop w:val="0"/>
          <w:marBottom w:val="0"/>
          <w:divBdr>
            <w:top w:val="none" w:sz="0" w:space="0" w:color="auto"/>
            <w:left w:val="none" w:sz="0" w:space="0" w:color="auto"/>
            <w:bottom w:val="none" w:sz="0" w:space="0" w:color="auto"/>
            <w:right w:val="none" w:sz="0" w:space="0" w:color="auto"/>
          </w:divBdr>
        </w:div>
        <w:div w:id="1248075126">
          <w:marLeft w:val="0"/>
          <w:marRight w:val="0"/>
          <w:marTop w:val="0"/>
          <w:marBottom w:val="0"/>
          <w:divBdr>
            <w:top w:val="none" w:sz="0" w:space="0" w:color="auto"/>
            <w:left w:val="none" w:sz="0" w:space="0" w:color="auto"/>
            <w:bottom w:val="none" w:sz="0" w:space="0" w:color="auto"/>
            <w:right w:val="none" w:sz="0" w:space="0" w:color="auto"/>
          </w:divBdr>
          <w:divsChild>
            <w:div w:id="1197963197">
              <w:marLeft w:val="0"/>
              <w:marRight w:val="0"/>
              <w:marTop w:val="0"/>
              <w:marBottom w:val="0"/>
              <w:divBdr>
                <w:top w:val="none" w:sz="0" w:space="0" w:color="auto"/>
                <w:left w:val="none" w:sz="0" w:space="0" w:color="auto"/>
                <w:bottom w:val="none" w:sz="0" w:space="0" w:color="auto"/>
                <w:right w:val="none" w:sz="0" w:space="0" w:color="auto"/>
              </w:divBdr>
            </w:div>
          </w:divsChild>
        </w:div>
        <w:div w:id="1444838501">
          <w:marLeft w:val="0"/>
          <w:marRight w:val="0"/>
          <w:marTop w:val="0"/>
          <w:marBottom w:val="0"/>
          <w:divBdr>
            <w:top w:val="none" w:sz="0" w:space="0" w:color="auto"/>
            <w:left w:val="none" w:sz="0" w:space="0" w:color="auto"/>
            <w:bottom w:val="none" w:sz="0" w:space="0" w:color="auto"/>
            <w:right w:val="none" w:sz="0" w:space="0" w:color="auto"/>
          </w:divBdr>
        </w:div>
        <w:div w:id="57480905">
          <w:marLeft w:val="0"/>
          <w:marRight w:val="0"/>
          <w:marTop w:val="0"/>
          <w:marBottom w:val="0"/>
          <w:divBdr>
            <w:top w:val="none" w:sz="0" w:space="0" w:color="auto"/>
            <w:left w:val="none" w:sz="0" w:space="0" w:color="auto"/>
            <w:bottom w:val="none" w:sz="0" w:space="0" w:color="auto"/>
            <w:right w:val="none" w:sz="0" w:space="0" w:color="auto"/>
          </w:divBdr>
          <w:divsChild>
            <w:div w:id="1564026466">
              <w:marLeft w:val="0"/>
              <w:marRight w:val="0"/>
              <w:marTop w:val="0"/>
              <w:marBottom w:val="0"/>
              <w:divBdr>
                <w:top w:val="none" w:sz="0" w:space="0" w:color="auto"/>
                <w:left w:val="none" w:sz="0" w:space="0" w:color="auto"/>
                <w:bottom w:val="none" w:sz="0" w:space="0" w:color="auto"/>
                <w:right w:val="none" w:sz="0" w:space="0" w:color="auto"/>
              </w:divBdr>
            </w:div>
          </w:divsChild>
        </w:div>
        <w:div w:id="693191159">
          <w:marLeft w:val="0"/>
          <w:marRight w:val="0"/>
          <w:marTop w:val="0"/>
          <w:marBottom w:val="0"/>
          <w:divBdr>
            <w:top w:val="none" w:sz="0" w:space="0" w:color="auto"/>
            <w:left w:val="none" w:sz="0" w:space="0" w:color="auto"/>
            <w:bottom w:val="none" w:sz="0" w:space="0" w:color="auto"/>
            <w:right w:val="none" w:sz="0" w:space="0" w:color="auto"/>
          </w:divBdr>
        </w:div>
        <w:div w:id="1677229613">
          <w:marLeft w:val="0"/>
          <w:marRight w:val="0"/>
          <w:marTop w:val="0"/>
          <w:marBottom w:val="0"/>
          <w:divBdr>
            <w:top w:val="none" w:sz="0" w:space="0" w:color="auto"/>
            <w:left w:val="none" w:sz="0" w:space="0" w:color="auto"/>
            <w:bottom w:val="none" w:sz="0" w:space="0" w:color="auto"/>
            <w:right w:val="none" w:sz="0" w:space="0" w:color="auto"/>
          </w:divBdr>
          <w:divsChild>
            <w:div w:id="810176860">
              <w:marLeft w:val="0"/>
              <w:marRight w:val="0"/>
              <w:marTop w:val="0"/>
              <w:marBottom w:val="0"/>
              <w:divBdr>
                <w:top w:val="none" w:sz="0" w:space="0" w:color="auto"/>
                <w:left w:val="none" w:sz="0" w:space="0" w:color="auto"/>
                <w:bottom w:val="none" w:sz="0" w:space="0" w:color="auto"/>
                <w:right w:val="none" w:sz="0" w:space="0" w:color="auto"/>
              </w:divBdr>
            </w:div>
          </w:divsChild>
        </w:div>
        <w:div w:id="1124732871">
          <w:marLeft w:val="0"/>
          <w:marRight w:val="0"/>
          <w:marTop w:val="0"/>
          <w:marBottom w:val="0"/>
          <w:divBdr>
            <w:top w:val="none" w:sz="0" w:space="0" w:color="auto"/>
            <w:left w:val="none" w:sz="0" w:space="0" w:color="auto"/>
            <w:bottom w:val="none" w:sz="0" w:space="0" w:color="auto"/>
            <w:right w:val="none" w:sz="0" w:space="0" w:color="auto"/>
          </w:divBdr>
        </w:div>
        <w:div w:id="244151989">
          <w:marLeft w:val="0"/>
          <w:marRight w:val="0"/>
          <w:marTop w:val="0"/>
          <w:marBottom w:val="0"/>
          <w:divBdr>
            <w:top w:val="none" w:sz="0" w:space="0" w:color="auto"/>
            <w:left w:val="none" w:sz="0" w:space="0" w:color="auto"/>
            <w:bottom w:val="none" w:sz="0" w:space="0" w:color="auto"/>
            <w:right w:val="none" w:sz="0" w:space="0" w:color="auto"/>
          </w:divBdr>
          <w:divsChild>
            <w:div w:id="1554077192">
              <w:marLeft w:val="0"/>
              <w:marRight w:val="0"/>
              <w:marTop w:val="0"/>
              <w:marBottom w:val="0"/>
              <w:divBdr>
                <w:top w:val="none" w:sz="0" w:space="0" w:color="auto"/>
                <w:left w:val="none" w:sz="0" w:space="0" w:color="auto"/>
                <w:bottom w:val="none" w:sz="0" w:space="0" w:color="auto"/>
                <w:right w:val="none" w:sz="0" w:space="0" w:color="auto"/>
              </w:divBdr>
            </w:div>
          </w:divsChild>
        </w:div>
        <w:div w:id="923105332">
          <w:marLeft w:val="0"/>
          <w:marRight w:val="0"/>
          <w:marTop w:val="0"/>
          <w:marBottom w:val="0"/>
          <w:divBdr>
            <w:top w:val="none" w:sz="0" w:space="0" w:color="auto"/>
            <w:left w:val="none" w:sz="0" w:space="0" w:color="auto"/>
            <w:bottom w:val="none" w:sz="0" w:space="0" w:color="auto"/>
            <w:right w:val="none" w:sz="0" w:space="0" w:color="auto"/>
          </w:divBdr>
        </w:div>
        <w:div w:id="1916084872">
          <w:marLeft w:val="0"/>
          <w:marRight w:val="0"/>
          <w:marTop w:val="0"/>
          <w:marBottom w:val="0"/>
          <w:divBdr>
            <w:top w:val="none" w:sz="0" w:space="0" w:color="auto"/>
            <w:left w:val="none" w:sz="0" w:space="0" w:color="auto"/>
            <w:bottom w:val="none" w:sz="0" w:space="0" w:color="auto"/>
            <w:right w:val="none" w:sz="0" w:space="0" w:color="auto"/>
          </w:divBdr>
          <w:divsChild>
            <w:div w:id="42603214">
              <w:marLeft w:val="0"/>
              <w:marRight w:val="0"/>
              <w:marTop w:val="0"/>
              <w:marBottom w:val="0"/>
              <w:divBdr>
                <w:top w:val="none" w:sz="0" w:space="0" w:color="auto"/>
                <w:left w:val="none" w:sz="0" w:space="0" w:color="auto"/>
                <w:bottom w:val="none" w:sz="0" w:space="0" w:color="auto"/>
                <w:right w:val="none" w:sz="0" w:space="0" w:color="auto"/>
              </w:divBdr>
            </w:div>
          </w:divsChild>
        </w:div>
        <w:div w:id="646983193">
          <w:marLeft w:val="0"/>
          <w:marRight w:val="0"/>
          <w:marTop w:val="300"/>
          <w:marBottom w:val="0"/>
          <w:divBdr>
            <w:top w:val="none" w:sz="0" w:space="0" w:color="auto"/>
            <w:left w:val="none" w:sz="0" w:space="0" w:color="auto"/>
            <w:bottom w:val="none" w:sz="0" w:space="0" w:color="auto"/>
            <w:right w:val="none" w:sz="0" w:space="0" w:color="auto"/>
          </w:divBdr>
          <w:divsChild>
            <w:div w:id="741827285">
              <w:marLeft w:val="0"/>
              <w:marRight w:val="0"/>
              <w:marTop w:val="0"/>
              <w:marBottom w:val="0"/>
              <w:divBdr>
                <w:top w:val="none" w:sz="0" w:space="0" w:color="auto"/>
                <w:left w:val="none" w:sz="0" w:space="0" w:color="auto"/>
                <w:bottom w:val="none" w:sz="0" w:space="0" w:color="auto"/>
                <w:right w:val="none" w:sz="0" w:space="0" w:color="auto"/>
              </w:divBdr>
              <w:divsChild>
                <w:div w:id="157450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633659">
          <w:marLeft w:val="0"/>
          <w:marRight w:val="0"/>
          <w:marTop w:val="300"/>
          <w:marBottom w:val="0"/>
          <w:divBdr>
            <w:top w:val="none" w:sz="0" w:space="0" w:color="auto"/>
            <w:left w:val="none" w:sz="0" w:space="0" w:color="auto"/>
            <w:bottom w:val="none" w:sz="0" w:space="0" w:color="auto"/>
            <w:right w:val="none" w:sz="0" w:space="0" w:color="auto"/>
          </w:divBdr>
          <w:divsChild>
            <w:div w:id="414861113">
              <w:marLeft w:val="0"/>
              <w:marRight w:val="0"/>
              <w:marTop w:val="0"/>
              <w:marBottom w:val="0"/>
              <w:divBdr>
                <w:top w:val="none" w:sz="0" w:space="0" w:color="auto"/>
                <w:left w:val="none" w:sz="0" w:space="0" w:color="auto"/>
                <w:bottom w:val="none" w:sz="0" w:space="0" w:color="auto"/>
                <w:right w:val="none" w:sz="0" w:space="0" w:color="auto"/>
              </w:divBdr>
              <w:divsChild>
                <w:div w:id="1816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59306">
          <w:marLeft w:val="0"/>
          <w:marRight w:val="0"/>
          <w:marTop w:val="300"/>
          <w:marBottom w:val="0"/>
          <w:divBdr>
            <w:top w:val="none" w:sz="0" w:space="0" w:color="auto"/>
            <w:left w:val="none" w:sz="0" w:space="0" w:color="auto"/>
            <w:bottom w:val="none" w:sz="0" w:space="0" w:color="auto"/>
            <w:right w:val="none" w:sz="0" w:space="0" w:color="auto"/>
          </w:divBdr>
          <w:divsChild>
            <w:div w:id="1060976286">
              <w:marLeft w:val="0"/>
              <w:marRight w:val="0"/>
              <w:marTop w:val="0"/>
              <w:marBottom w:val="0"/>
              <w:divBdr>
                <w:top w:val="none" w:sz="0" w:space="0" w:color="auto"/>
                <w:left w:val="none" w:sz="0" w:space="0" w:color="auto"/>
                <w:bottom w:val="none" w:sz="0" w:space="0" w:color="auto"/>
                <w:right w:val="none" w:sz="0" w:space="0" w:color="auto"/>
              </w:divBdr>
              <w:divsChild>
                <w:div w:id="2020544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1327">
          <w:marLeft w:val="0"/>
          <w:marRight w:val="0"/>
          <w:marTop w:val="300"/>
          <w:marBottom w:val="0"/>
          <w:divBdr>
            <w:top w:val="none" w:sz="0" w:space="0" w:color="auto"/>
            <w:left w:val="none" w:sz="0" w:space="0" w:color="auto"/>
            <w:bottom w:val="none" w:sz="0" w:space="0" w:color="auto"/>
            <w:right w:val="none" w:sz="0" w:space="0" w:color="auto"/>
          </w:divBdr>
          <w:divsChild>
            <w:div w:id="1871140656">
              <w:marLeft w:val="0"/>
              <w:marRight w:val="0"/>
              <w:marTop w:val="0"/>
              <w:marBottom w:val="0"/>
              <w:divBdr>
                <w:top w:val="none" w:sz="0" w:space="0" w:color="auto"/>
                <w:left w:val="none" w:sz="0" w:space="0" w:color="auto"/>
                <w:bottom w:val="none" w:sz="0" w:space="0" w:color="auto"/>
                <w:right w:val="none" w:sz="0" w:space="0" w:color="auto"/>
              </w:divBdr>
              <w:divsChild>
                <w:div w:id="102093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010">
      <w:bodyDiv w:val="1"/>
      <w:marLeft w:val="0"/>
      <w:marRight w:val="0"/>
      <w:marTop w:val="0"/>
      <w:marBottom w:val="0"/>
      <w:divBdr>
        <w:top w:val="none" w:sz="0" w:space="0" w:color="auto"/>
        <w:left w:val="none" w:sz="0" w:space="0" w:color="auto"/>
        <w:bottom w:val="none" w:sz="0" w:space="0" w:color="auto"/>
        <w:right w:val="none" w:sz="0" w:space="0" w:color="auto"/>
      </w:divBdr>
      <w:divsChild>
        <w:div w:id="2007585203">
          <w:marLeft w:val="0"/>
          <w:marRight w:val="0"/>
          <w:marTop w:val="0"/>
          <w:marBottom w:val="0"/>
          <w:divBdr>
            <w:top w:val="none" w:sz="0" w:space="0" w:color="auto"/>
            <w:left w:val="none" w:sz="0" w:space="0" w:color="auto"/>
            <w:bottom w:val="none" w:sz="0" w:space="0" w:color="auto"/>
            <w:right w:val="none" w:sz="0" w:space="0" w:color="auto"/>
          </w:divBdr>
        </w:div>
        <w:div w:id="515922750">
          <w:marLeft w:val="0"/>
          <w:marRight w:val="0"/>
          <w:marTop w:val="0"/>
          <w:marBottom w:val="0"/>
          <w:divBdr>
            <w:top w:val="none" w:sz="0" w:space="0" w:color="auto"/>
            <w:left w:val="none" w:sz="0" w:space="0" w:color="auto"/>
            <w:bottom w:val="none" w:sz="0" w:space="0" w:color="auto"/>
            <w:right w:val="none" w:sz="0" w:space="0" w:color="auto"/>
          </w:divBdr>
          <w:divsChild>
            <w:div w:id="1614249003">
              <w:marLeft w:val="0"/>
              <w:marRight w:val="0"/>
              <w:marTop w:val="0"/>
              <w:marBottom w:val="0"/>
              <w:divBdr>
                <w:top w:val="none" w:sz="0" w:space="0" w:color="auto"/>
                <w:left w:val="none" w:sz="0" w:space="0" w:color="auto"/>
                <w:bottom w:val="none" w:sz="0" w:space="0" w:color="auto"/>
                <w:right w:val="none" w:sz="0" w:space="0" w:color="auto"/>
              </w:divBdr>
            </w:div>
          </w:divsChild>
        </w:div>
        <w:div w:id="1984508555">
          <w:marLeft w:val="0"/>
          <w:marRight w:val="0"/>
          <w:marTop w:val="0"/>
          <w:marBottom w:val="0"/>
          <w:divBdr>
            <w:top w:val="none" w:sz="0" w:space="0" w:color="auto"/>
            <w:left w:val="none" w:sz="0" w:space="0" w:color="auto"/>
            <w:bottom w:val="none" w:sz="0" w:space="0" w:color="auto"/>
            <w:right w:val="none" w:sz="0" w:space="0" w:color="auto"/>
          </w:divBdr>
        </w:div>
        <w:div w:id="1337541901">
          <w:marLeft w:val="0"/>
          <w:marRight w:val="0"/>
          <w:marTop w:val="0"/>
          <w:marBottom w:val="0"/>
          <w:divBdr>
            <w:top w:val="none" w:sz="0" w:space="0" w:color="auto"/>
            <w:left w:val="none" w:sz="0" w:space="0" w:color="auto"/>
            <w:bottom w:val="none" w:sz="0" w:space="0" w:color="auto"/>
            <w:right w:val="none" w:sz="0" w:space="0" w:color="auto"/>
          </w:divBdr>
          <w:divsChild>
            <w:div w:id="86775228">
              <w:marLeft w:val="0"/>
              <w:marRight w:val="0"/>
              <w:marTop w:val="0"/>
              <w:marBottom w:val="0"/>
              <w:divBdr>
                <w:top w:val="none" w:sz="0" w:space="0" w:color="auto"/>
                <w:left w:val="none" w:sz="0" w:space="0" w:color="auto"/>
                <w:bottom w:val="none" w:sz="0" w:space="0" w:color="auto"/>
                <w:right w:val="none" w:sz="0" w:space="0" w:color="auto"/>
              </w:divBdr>
            </w:div>
          </w:divsChild>
        </w:div>
        <w:div w:id="520902824">
          <w:marLeft w:val="0"/>
          <w:marRight w:val="0"/>
          <w:marTop w:val="0"/>
          <w:marBottom w:val="0"/>
          <w:divBdr>
            <w:top w:val="none" w:sz="0" w:space="0" w:color="auto"/>
            <w:left w:val="none" w:sz="0" w:space="0" w:color="auto"/>
            <w:bottom w:val="none" w:sz="0" w:space="0" w:color="auto"/>
            <w:right w:val="none" w:sz="0" w:space="0" w:color="auto"/>
          </w:divBdr>
        </w:div>
        <w:div w:id="1321739674">
          <w:marLeft w:val="0"/>
          <w:marRight w:val="0"/>
          <w:marTop w:val="0"/>
          <w:marBottom w:val="0"/>
          <w:divBdr>
            <w:top w:val="none" w:sz="0" w:space="0" w:color="auto"/>
            <w:left w:val="none" w:sz="0" w:space="0" w:color="auto"/>
            <w:bottom w:val="none" w:sz="0" w:space="0" w:color="auto"/>
            <w:right w:val="none" w:sz="0" w:space="0" w:color="auto"/>
          </w:divBdr>
          <w:divsChild>
            <w:div w:id="1051028977">
              <w:marLeft w:val="0"/>
              <w:marRight w:val="0"/>
              <w:marTop w:val="0"/>
              <w:marBottom w:val="0"/>
              <w:divBdr>
                <w:top w:val="none" w:sz="0" w:space="0" w:color="auto"/>
                <w:left w:val="none" w:sz="0" w:space="0" w:color="auto"/>
                <w:bottom w:val="none" w:sz="0" w:space="0" w:color="auto"/>
                <w:right w:val="none" w:sz="0" w:space="0" w:color="auto"/>
              </w:divBdr>
            </w:div>
          </w:divsChild>
        </w:div>
        <w:div w:id="431972608">
          <w:marLeft w:val="0"/>
          <w:marRight w:val="0"/>
          <w:marTop w:val="0"/>
          <w:marBottom w:val="0"/>
          <w:divBdr>
            <w:top w:val="none" w:sz="0" w:space="0" w:color="auto"/>
            <w:left w:val="none" w:sz="0" w:space="0" w:color="auto"/>
            <w:bottom w:val="none" w:sz="0" w:space="0" w:color="auto"/>
            <w:right w:val="none" w:sz="0" w:space="0" w:color="auto"/>
          </w:divBdr>
        </w:div>
        <w:div w:id="2134908956">
          <w:marLeft w:val="0"/>
          <w:marRight w:val="0"/>
          <w:marTop w:val="0"/>
          <w:marBottom w:val="0"/>
          <w:divBdr>
            <w:top w:val="none" w:sz="0" w:space="0" w:color="auto"/>
            <w:left w:val="none" w:sz="0" w:space="0" w:color="auto"/>
            <w:bottom w:val="none" w:sz="0" w:space="0" w:color="auto"/>
            <w:right w:val="none" w:sz="0" w:space="0" w:color="auto"/>
          </w:divBdr>
          <w:divsChild>
            <w:div w:id="1663966860">
              <w:marLeft w:val="0"/>
              <w:marRight w:val="0"/>
              <w:marTop w:val="0"/>
              <w:marBottom w:val="0"/>
              <w:divBdr>
                <w:top w:val="none" w:sz="0" w:space="0" w:color="auto"/>
                <w:left w:val="none" w:sz="0" w:space="0" w:color="auto"/>
                <w:bottom w:val="none" w:sz="0" w:space="0" w:color="auto"/>
                <w:right w:val="none" w:sz="0" w:space="0" w:color="auto"/>
              </w:divBdr>
            </w:div>
          </w:divsChild>
        </w:div>
        <w:div w:id="1765540151">
          <w:marLeft w:val="0"/>
          <w:marRight w:val="0"/>
          <w:marTop w:val="0"/>
          <w:marBottom w:val="0"/>
          <w:divBdr>
            <w:top w:val="none" w:sz="0" w:space="0" w:color="auto"/>
            <w:left w:val="none" w:sz="0" w:space="0" w:color="auto"/>
            <w:bottom w:val="none" w:sz="0" w:space="0" w:color="auto"/>
            <w:right w:val="none" w:sz="0" w:space="0" w:color="auto"/>
          </w:divBdr>
        </w:div>
        <w:div w:id="293560716">
          <w:marLeft w:val="0"/>
          <w:marRight w:val="0"/>
          <w:marTop w:val="0"/>
          <w:marBottom w:val="0"/>
          <w:divBdr>
            <w:top w:val="none" w:sz="0" w:space="0" w:color="auto"/>
            <w:left w:val="none" w:sz="0" w:space="0" w:color="auto"/>
            <w:bottom w:val="none" w:sz="0" w:space="0" w:color="auto"/>
            <w:right w:val="none" w:sz="0" w:space="0" w:color="auto"/>
          </w:divBdr>
          <w:divsChild>
            <w:div w:id="792675934">
              <w:marLeft w:val="0"/>
              <w:marRight w:val="0"/>
              <w:marTop w:val="0"/>
              <w:marBottom w:val="0"/>
              <w:divBdr>
                <w:top w:val="none" w:sz="0" w:space="0" w:color="auto"/>
                <w:left w:val="none" w:sz="0" w:space="0" w:color="auto"/>
                <w:bottom w:val="none" w:sz="0" w:space="0" w:color="auto"/>
                <w:right w:val="none" w:sz="0" w:space="0" w:color="auto"/>
              </w:divBdr>
            </w:div>
          </w:divsChild>
        </w:div>
        <w:div w:id="1671562621">
          <w:marLeft w:val="0"/>
          <w:marRight w:val="0"/>
          <w:marTop w:val="0"/>
          <w:marBottom w:val="0"/>
          <w:divBdr>
            <w:top w:val="none" w:sz="0" w:space="0" w:color="auto"/>
            <w:left w:val="none" w:sz="0" w:space="0" w:color="auto"/>
            <w:bottom w:val="none" w:sz="0" w:space="0" w:color="auto"/>
            <w:right w:val="none" w:sz="0" w:space="0" w:color="auto"/>
          </w:divBdr>
        </w:div>
        <w:div w:id="15809659">
          <w:marLeft w:val="0"/>
          <w:marRight w:val="0"/>
          <w:marTop w:val="0"/>
          <w:marBottom w:val="0"/>
          <w:divBdr>
            <w:top w:val="none" w:sz="0" w:space="0" w:color="auto"/>
            <w:left w:val="none" w:sz="0" w:space="0" w:color="auto"/>
            <w:bottom w:val="none" w:sz="0" w:space="0" w:color="auto"/>
            <w:right w:val="none" w:sz="0" w:space="0" w:color="auto"/>
          </w:divBdr>
          <w:divsChild>
            <w:div w:id="257253509">
              <w:marLeft w:val="0"/>
              <w:marRight w:val="0"/>
              <w:marTop w:val="0"/>
              <w:marBottom w:val="0"/>
              <w:divBdr>
                <w:top w:val="none" w:sz="0" w:space="0" w:color="auto"/>
                <w:left w:val="none" w:sz="0" w:space="0" w:color="auto"/>
                <w:bottom w:val="none" w:sz="0" w:space="0" w:color="auto"/>
                <w:right w:val="none" w:sz="0" w:space="0" w:color="auto"/>
              </w:divBdr>
            </w:div>
          </w:divsChild>
        </w:div>
        <w:div w:id="1635672557">
          <w:marLeft w:val="0"/>
          <w:marRight w:val="0"/>
          <w:marTop w:val="0"/>
          <w:marBottom w:val="0"/>
          <w:divBdr>
            <w:top w:val="none" w:sz="0" w:space="0" w:color="auto"/>
            <w:left w:val="none" w:sz="0" w:space="0" w:color="auto"/>
            <w:bottom w:val="none" w:sz="0" w:space="0" w:color="auto"/>
            <w:right w:val="none" w:sz="0" w:space="0" w:color="auto"/>
          </w:divBdr>
        </w:div>
        <w:div w:id="2040470740">
          <w:marLeft w:val="0"/>
          <w:marRight w:val="0"/>
          <w:marTop w:val="0"/>
          <w:marBottom w:val="0"/>
          <w:divBdr>
            <w:top w:val="none" w:sz="0" w:space="0" w:color="auto"/>
            <w:left w:val="none" w:sz="0" w:space="0" w:color="auto"/>
            <w:bottom w:val="none" w:sz="0" w:space="0" w:color="auto"/>
            <w:right w:val="none" w:sz="0" w:space="0" w:color="auto"/>
          </w:divBdr>
          <w:divsChild>
            <w:div w:id="1936933902">
              <w:marLeft w:val="0"/>
              <w:marRight w:val="0"/>
              <w:marTop w:val="0"/>
              <w:marBottom w:val="0"/>
              <w:divBdr>
                <w:top w:val="none" w:sz="0" w:space="0" w:color="auto"/>
                <w:left w:val="none" w:sz="0" w:space="0" w:color="auto"/>
                <w:bottom w:val="none" w:sz="0" w:space="0" w:color="auto"/>
                <w:right w:val="none" w:sz="0" w:space="0" w:color="auto"/>
              </w:divBdr>
            </w:div>
          </w:divsChild>
        </w:div>
        <w:div w:id="1360467130">
          <w:marLeft w:val="0"/>
          <w:marRight w:val="0"/>
          <w:marTop w:val="300"/>
          <w:marBottom w:val="0"/>
          <w:divBdr>
            <w:top w:val="none" w:sz="0" w:space="0" w:color="auto"/>
            <w:left w:val="none" w:sz="0" w:space="0" w:color="auto"/>
            <w:bottom w:val="none" w:sz="0" w:space="0" w:color="auto"/>
            <w:right w:val="none" w:sz="0" w:space="0" w:color="auto"/>
          </w:divBdr>
          <w:divsChild>
            <w:div w:id="1583106906">
              <w:marLeft w:val="0"/>
              <w:marRight w:val="0"/>
              <w:marTop w:val="0"/>
              <w:marBottom w:val="0"/>
              <w:divBdr>
                <w:top w:val="none" w:sz="0" w:space="0" w:color="auto"/>
                <w:left w:val="none" w:sz="0" w:space="0" w:color="auto"/>
                <w:bottom w:val="none" w:sz="0" w:space="0" w:color="auto"/>
                <w:right w:val="none" w:sz="0" w:space="0" w:color="auto"/>
              </w:divBdr>
              <w:divsChild>
                <w:div w:id="186247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9605">
          <w:marLeft w:val="0"/>
          <w:marRight w:val="0"/>
          <w:marTop w:val="300"/>
          <w:marBottom w:val="0"/>
          <w:divBdr>
            <w:top w:val="none" w:sz="0" w:space="0" w:color="auto"/>
            <w:left w:val="none" w:sz="0" w:space="0" w:color="auto"/>
            <w:bottom w:val="none" w:sz="0" w:space="0" w:color="auto"/>
            <w:right w:val="none" w:sz="0" w:space="0" w:color="auto"/>
          </w:divBdr>
          <w:divsChild>
            <w:div w:id="1368676192">
              <w:marLeft w:val="0"/>
              <w:marRight w:val="0"/>
              <w:marTop w:val="0"/>
              <w:marBottom w:val="0"/>
              <w:divBdr>
                <w:top w:val="none" w:sz="0" w:space="0" w:color="auto"/>
                <w:left w:val="none" w:sz="0" w:space="0" w:color="auto"/>
                <w:bottom w:val="none" w:sz="0" w:space="0" w:color="auto"/>
                <w:right w:val="none" w:sz="0" w:space="0" w:color="auto"/>
              </w:divBdr>
              <w:divsChild>
                <w:div w:id="83815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229948">
          <w:marLeft w:val="0"/>
          <w:marRight w:val="0"/>
          <w:marTop w:val="300"/>
          <w:marBottom w:val="0"/>
          <w:divBdr>
            <w:top w:val="none" w:sz="0" w:space="0" w:color="auto"/>
            <w:left w:val="none" w:sz="0" w:space="0" w:color="auto"/>
            <w:bottom w:val="none" w:sz="0" w:space="0" w:color="auto"/>
            <w:right w:val="none" w:sz="0" w:space="0" w:color="auto"/>
          </w:divBdr>
          <w:divsChild>
            <w:div w:id="826288538">
              <w:marLeft w:val="0"/>
              <w:marRight w:val="0"/>
              <w:marTop w:val="0"/>
              <w:marBottom w:val="0"/>
              <w:divBdr>
                <w:top w:val="none" w:sz="0" w:space="0" w:color="auto"/>
                <w:left w:val="none" w:sz="0" w:space="0" w:color="auto"/>
                <w:bottom w:val="none" w:sz="0" w:space="0" w:color="auto"/>
                <w:right w:val="none" w:sz="0" w:space="0" w:color="auto"/>
              </w:divBdr>
              <w:divsChild>
                <w:div w:id="3933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807834">
          <w:marLeft w:val="0"/>
          <w:marRight w:val="0"/>
          <w:marTop w:val="300"/>
          <w:marBottom w:val="0"/>
          <w:divBdr>
            <w:top w:val="none" w:sz="0" w:space="0" w:color="auto"/>
            <w:left w:val="none" w:sz="0" w:space="0" w:color="auto"/>
            <w:bottom w:val="none" w:sz="0" w:space="0" w:color="auto"/>
            <w:right w:val="none" w:sz="0" w:space="0" w:color="auto"/>
          </w:divBdr>
          <w:divsChild>
            <w:div w:id="37557368">
              <w:marLeft w:val="0"/>
              <w:marRight w:val="0"/>
              <w:marTop w:val="0"/>
              <w:marBottom w:val="0"/>
              <w:divBdr>
                <w:top w:val="none" w:sz="0" w:space="0" w:color="auto"/>
                <w:left w:val="none" w:sz="0" w:space="0" w:color="auto"/>
                <w:bottom w:val="none" w:sz="0" w:space="0" w:color="auto"/>
                <w:right w:val="none" w:sz="0" w:space="0" w:color="auto"/>
              </w:divBdr>
              <w:divsChild>
                <w:div w:id="4445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302">
      <w:bodyDiv w:val="1"/>
      <w:marLeft w:val="0"/>
      <w:marRight w:val="0"/>
      <w:marTop w:val="0"/>
      <w:marBottom w:val="0"/>
      <w:divBdr>
        <w:top w:val="none" w:sz="0" w:space="0" w:color="auto"/>
        <w:left w:val="none" w:sz="0" w:space="0" w:color="auto"/>
        <w:bottom w:val="none" w:sz="0" w:space="0" w:color="auto"/>
        <w:right w:val="none" w:sz="0" w:space="0" w:color="auto"/>
      </w:divBdr>
      <w:divsChild>
        <w:div w:id="1184854660">
          <w:marLeft w:val="0"/>
          <w:marRight w:val="0"/>
          <w:marTop w:val="0"/>
          <w:marBottom w:val="0"/>
          <w:divBdr>
            <w:top w:val="none" w:sz="0" w:space="0" w:color="auto"/>
            <w:left w:val="none" w:sz="0" w:space="0" w:color="auto"/>
            <w:bottom w:val="none" w:sz="0" w:space="0" w:color="auto"/>
            <w:right w:val="none" w:sz="0" w:space="0" w:color="auto"/>
          </w:divBdr>
        </w:div>
        <w:div w:id="449669289">
          <w:marLeft w:val="0"/>
          <w:marRight w:val="0"/>
          <w:marTop w:val="0"/>
          <w:marBottom w:val="0"/>
          <w:divBdr>
            <w:top w:val="none" w:sz="0" w:space="0" w:color="auto"/>
            <w:left w:val="none" w:sz="0" w:space="0" w:color="auto"/>
            <w:bottom w:val="none" w:sz="0" w:space="0" w:color="auto"/>
            <w:right w:val="none" w:sz="0" w:space="0" w:color="auto"/>
          </w:divBdr>
          <w:divsChild>
            <w:div w:id="1721396035">
              <w:marLeft w:val="0"/>
              <w:marRight w:val="0"/>
              <w:marTop w:val="0"/>
              <w:marBottom w:val="0"/>
              <w:divBdr>
                <w:top w:val="none" w:sz="0" w:space="0" w:color="auto"/>
                <w:left w:val="none" w:sz="0" w:space="0" w:color="auto"/>
                <w:bottom w:val="none" w:sz="0" w:space="0" w:color="auto"/>
                <w:right w:val="none" w:sz="0" w:space="0" w:color="auto"/>
              </w:divBdr>
            </w:div>
          </w:divsChild>
        </w:div>
        <w:div w:id="1314018843">
          <w:marLeft w:val="0"/>
          <w:marRight w:val="0"/>
          <w:marTop w:val="0"/>
          <w:marBottom w:val="0"/>
          <w:divBdr>
            <w:top w:val="none" w:sz="0" w:space="0" w:color="auto"/>
            <w:left w:val="none" w:sz="0" w:space="0" w:color="auto"/>
            <w:bottom w:val="none" w:sz="0" w:space="0" w:color="auto"/>
            <w:right w:val="none" w:sz="0" w:space="0" w:color="auto"/>
          </w:divBdr>
        </w:div>
        <w:div w:id="1712533579">
          <w:marLeft w:val="0"/>
          <w:marRight w:val="0"/>
          <w:marTop w:val="0"/>
          <w:marBottom w:val="0"/>
          <w:divBdr>
            <w:top w:val="none" w:sz="0" w:space="0" w:color="auto"/>
            <w:left w:val="none" w:sz="0" w:space="0" w:color="auto"/>
            <w:bottom w:val="none" w:sz="0" w:space="0" w:color="auto"/>
            <w:right w:val="none" w:sz="0" w:space="0" w:color="auto"/>
          </w:divBdr>
          <w:divsChild>
            <w:div w:id="1838686847">
              <w:marLeft w:val="0"/>
              <w:marRight w:val="0"/>
              <w:marTop w:val="0"/>
              <w:marBottom w:val="0"/>
              <w:divBdr>
                <w:top w:val="none" w:sz="0" w:space="0" w:color="auto"/>
                <w:left w:val="none" w:sz="0" w:space="0" w:color="auto"/>
                <w:bottom w:val="none" w:sz="0" w:space="0" w:color="auto"/>
                <w:right w:val="none" w:sz="0" w:space="0" w:color="auto"/>
              </w:divBdr>
            </w:div>
          </w:divsChild>
        </w:div>
        <w:div w:id="1047099406">
          <w:marLeft w:val="0"/>
          <w:marRight w:val="0"/>
          <w:marTop w:val="0"/>
          <w:marBottom w:val="0"/>
          <w:divBdr>
            <w:top w:val="none" w:sz="0" w:space="0" w:color="auto"/>
            <w:left w:val="none" w:sz="0" w:space="0" w:color="auto"/>
            <w:bottom w:val="none" w:sz="0" w:space="0" w:color="auto"/>
            <w:right w:val="none" w:sz="0" w:space="0" w:color="auto"/>
          </w:divBdr>
        </w:div>
        <w:div w:id="1876115747">
          <w:marLeft w:val="0"/>
          <w:marRight w:val="0"/>
          <w:marTop w:val="0"/>
          <w:marBottom w:val="0"/>
          <w:divBdr>
            <w:top w:val="none" w:sz="0" w:space="0" w:color="auto"/>
            <w:left w:val="none" w:sz="0" w:space="0" w:color="auto"/>
            <w:bottom w:val="none" w:sz="0" w:space="0" w:color="auto"/>
            <w:right w:val="none" w:sz="0" w:space="0" w:color="auto"/>
          </w:divBdr>
          <w:divsChild>
            <w:div w:id="1372923092">
              <w:marLeft w:val="0"/>
              <w:marRight w:val="0"/>
              <w:marTop w:val="0"/>
              <w:marBottom w:val="0"/>
              <w:divBdr>
                <w:top w:val="none" w:sz="0" w:space="0" w:color="auto"/>
                <w:left w:val="none" w:sz="0" w:space="0" w:color="auto"/>
                <w:bottom w:val="none" w:sz="0" w:space="0" w:color="auto"/>
                <w:right w:val="none" w:sz="0" w:space="0" w:color="auto"/>
              </w:divBdr>
            </w:div>
          </w:divsChild>
        </w:div>
        <w:div w:id="1870098340">
          <w:marLeft w:val="0"/>
          <w:marRight w:val="0"/>
          <w:marTop w:val="0"/>
          <w:marBottom w:val="0"/>
          <w:divBdr>
            <w:top w:val="none" w:sz="0" w:space="0" w:color="auto"/>
            <w:left w:val="none" w:sz="0" w:space="0" w:color="auto"/>
            <w:bottom w:val="none" w:sz="0" w:space="0" w:color="auto"/>
            <w:right w:val="none" w:sz="0" w:space="0" w:color="auto"/>
          </w:divBdr>
        </w:div>
        <w:div w:id="776288160">
          <w:marLeft w:val="0"/>
          <w:marRight w:val="0"/>
          <w:marTop w:val="0"/>
          <w:marBottom w:val="0"/>
          <w:divBdr>
            <w:top w:val="none" w:sz="0" w:space="0" w:color="auto"/>
            <w:left w:val="none" w:sz="0" w:space="0" w:color="auto"/>
            <w:bottom w:val="none" w:sz="0" w:space="0" w:color="auto"/>
            <w:right w:val="none" w:sz="0" w:space="0" w:color="auto"/>
          </w:divBdr>
          <w:divsChild>
            <w:div w:id="189757052">
              <w:marLeft w:val="0"/>
              <w:marRight w:val="0"/>
              <w:marTop w:val="0"/>
              <w:marBottom w:val="0"/>
              <w:divBdr>
                <w:top w:val="none" w:sz="0" w:space="0" w:color="auto"/>
                <w:left w:val="none" w:sz="0" w:space="0" w:color="auto"/>
                <w:bottom w:val="none" w:sz="0" w:space="0" w:color="auto"/>
                <w:right w:val="none" w:sz="0" w:space="0" w:color="auto"/>
              </w:divBdr>
            </w:div>
          </w:divsChild>
        </w:div>
        <w:div w:id="427965987">
          <w:marLeft w:val="0"/>
          <w:marRight w:val="0"/>
          <w:marTop w:val="0"/>
          <w:marBottom w:val="0"/>
          <w:divBdr>
            <w:top w:val="none" w:sz="0" w:space="0" w:color="auto"/>
            <w:left w:val="none" w:sz="0" w:space="0" w:color="auto"/>
            <w:bottom w:val="none" w:sz="0" w:space="0" w:color="auto"/>
            <w:right w:val="none" w:sz="0" w:space="0" w:color="auto"/>
          </w:divBdr>
        </w:div>
        <w:div w:id="1927959300">
          <w:marLeft w:val="0"/>
          <w:marRight w:val="0"/>
          <w:marTop w:val="0"/>
          <w:marBottom w:val="0"/>
          <w:divBdr>
            <w:top w:val="none" w:sz="0" w:space="0" w:color="auto"/>
            <w:left w:val="none" w:sz="0" w:space="0" w:color="auto"/>
            <w:bottom w:val="none" w:sz="0" w:space="0" w:color="auto"/>
            <w:right w:val="none" w:sz="0" w:space="0" w:color="auto"/>
          </w:divBdr>
          <w:divsChild>
            <w:div w:id="1276248647">
              <w:marLeft w:val="0"/>
              <w:marRight w:val="0"/>
              <w:marTop w:val="0"/>
              <w:marBottom w:val="0"/>
              <w:divBdr>
                <w:top w:val="none" w:sz="0" w:space="0" w:color="auto"/>
                <w:left w:val="none" w:sz="0" w:space="0" w:color="auto"/>
                <w:bottom w:val="none" w:sz="0" w:space="0" w:color="auto"/>
                <w:right w:val="none" w:sz="0" w:space="0" w:color="auto"/>
              </w:divBdr>
            </w:div>
          </w:divsChild>
        </w:div>
        <w:div w:id="1893077003">
          <w:marLeft w:val="0"/>
          <w:marRight w:val="0"/>
          <w:marTop w:val="0"/>
          <w:marBottom w:val="0"/>
          <w:divBdr>
            <w:top w:val="none" w:sz="0" w:space="0" w:color="auto"/>
            <w:left w:val="none" w:sz="0" w:space="0" w:color="auto"/>
            <w:bottom w:val="none" w:sz="0" w:space="0" w:color="auto"/>
            <w:right w:val="none" w:sz="0" w:space="0" w:color="auto"/>
          </w:divBdr>
        </w:div>
        <w:div w:id="1110198480">
          <w:marLeft w:val="0"/>
          <w:marRight w:val="0"/>
          <w:marTop w:val="0"/>
          <w:marBottom w:val="0"/>
          <w:divBdr>
            <w:top w:val="none" w:sz="0" w:space="0" w:color="auto"/>
            <w:left w:val="none" w:sz="0" w:space="0" w:color="auto"/>
            <w:bottom w:val="none" w:sz="0" w:space="0" w:color="auto"/>
            <w:right w:val="none" w:sz="0" w:space="0" w:color="auto"/>
          </w:divBdr>
          <w:divsChild>
            <w:div w:id="58602014">
              <w:marLeft w:val="0"/>
              <w:marRight w:val="0"/>
              <w:marTop w:val="0"/>
              <w:marBottom w:val="0"/>
              <w:divBdr>
                <w:top w:val="none" w:sz="0" w:space="0" w:color="auto"/>
                <w:left w:val="none" w:sz="0" w:space="0" w:color="auto"/>
                <w:bottom w:val="none" w:sz="0" w:space="0" w:color="auto"/>
                <w:right w:val="none" w:sz="0" w:space="0" w:color="auto"/>
              </w:divBdr>
            </w:div>
          </w:divsChild>
        </w:div>
        <w:div w:id="1817793834">
          <w:marLeft w:val="0"/>
          <w:marRight w:val="0"/>
          <w:marTop w:val="0"/>
          <w:marBottom w:val="0"/>
          <w:divBdr>
            <w:top w:val="none" w:sz="0" w:space="0" w:color="auto"/>
            <w:left w:val="none" w:sz="0" w:space="0" w:color="auto"/>
            <w:bottom w:val="none" w:sz="0" w:space="0" w:color="auto"/>
            <w:right w:val="none" w:sz="0" w:space="0" w:color="auto"/>
          </w:divBdr>
        </w:div>
        <w:div w:id="1360665320">
          <w:marLeft w:val="0"/>
          <w:marRight w:val="0"/>
          <w:marTop w:val="0"/>
          <w:marBottom w:val="0"/>
          <w:divBdr>
            <w:top w:val="none" w:sz="0" w:space="0" w:color="auto"/>
            <w:left w:val="none" w:sz="0" w:space="0" w:color="auto"/>
            <w:bottom w:val="none" w:sz="0" w:space="0" w:color="auto"/>
            <w:right w:val="none" w:sz="0" w:space="0" w:color="auto"/>
          </w:divBdr>
          <w:divsChild>
            <w:div w:id="1132210338">
              <w:marLeft w:val="0"/>
              <w:marRight w:val="0"/>
              <w:marTop w:val="0"/>
              <w:marBottom w:val="0"/>
              <w:divBdr>
                <w:top w:val="none" w:sz="0" w:space="0" w:color="auto"/>
                <w:left w:val="none" w:sz="0" w:space="0" w:color="auto"/>
                <w:bottom w:val="none" w:sz="0" w:space="0" w:color="auto"/>
                <w:right w:val="none" w:sz="0" w:space="0" w:color="auto"/>
              </w:divBdr>
            </w:div>
          </w:divsChild>
        </w:div>
        <w:div w:id="253589151">
          <w:marLeft w:val="0"/>
          <w:marRight w:val="0"/>
          <w:marTop w:val="300"/>
          <w:marBottom w:val="0"/>
          <w:divBdr>
            <w:top w:val="none" w:sz="0" w:space="0" w:color="auto"/>
            <w:left w:val="none" w:sz="0" w:space="0" w:color="auto"/>
            <w:bottom w:val="none" w:sz="0" w:space="0" w:color="auto"/>
            <w:right w:val="none" w:sz="0" w:space="0" w:color="auto"/>
          </w:divBdr>
          <w:divsChild>
            <w:div w:id="398870543">
              <w:marLeft w:val="0"/>
              <w:marRight w:val="0"/>
              <w:marTop w:val="0"/>
              <w:marBottom w:val="0"/>
              <w:divBdr>
                <w:top w:val="none" w:sz="0" w:space="0" w:color="auto"/>
                <w:left w:val="none" w:sz="0" w:space="0" w:color="auto"/>
                <w:bottom w:val="none" w:sz="0" w:space="0" w:color="auto"/>
                <w:right w:val="none" w:sz="0" w:space="0" w:color="auto"/>
              </w:divBdr>
              <w:divsChild>
                <w:div w:id="147005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30898">
          <w:marLeft w:val="0"/>
          <w:marRight w:val="0"/>
          <w:marTop w:val="300"/>
          <w:marBottom w:val="0"/>
          <w:divBdr>
            <w:top w:val="none" w:sz="0" w:space="0" w:color="auto"/>
            <w:left w:val="none" w:sz="0" w:space="0" w:color="auto"/>
            <w:bottom w:val="none" w:sz="0" w:space="0" w:color="auto"/>
            <w:right w:val="none" w:sz="0" w:space="0" w:color="auto"/>
          </w:divBdr>
          <w:divsChild>
            <w:div w:id="140969764">
              <w:marLeft w:val="0"/>
              <w:marRight w:val="0"/>
              <w:marTop w:val="0"/>
              <w:marBottom w:val="0"/>
              <w:divBdr>
                <w:top w:val="none" w:sz="0" w:space="0" w:color="auto"/>
                <w:left w:val="none" w:sz="0" w:space="0" w:color="auto"/>
                <w:bottom w:val="none" w:sz="0" w:space="0" w:color="auto"/>
                <w:right w:val="none" w:sz="0" w:space="0" w:color="auto"/>
              </w:divBdr>
              <w:divsChild>
                <w:div w:id="138683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49146">
          <w:marLeft w:val="0"/>
          <w:marRight w:val="0"/>
          <w:marTop w:val="300"/>
          <w:marBottom w:val="0"/>
          <w:divBdr>
            <w:top w:val="none" w:sz="0" w:space="0" w:color="auto"/>
            <w:left w:val="none" w:sz="0" w:space="0" w:color="auto"/>
            <w:bottom w:val="none" w:sz="0" w:space="0" w:color="auto"/>
            <w:right w:val="none" w:sz="0" w:space="0" w:color="auto"/>
          </w:divBdr>
          <w:divsChild>
            <w:div w:id="237861262">
              <w:marLeft w:val="0"/>
              <w:marRight w:val="0"/>
              <w:marTop w:val="0"/>
              <w:marBottom w:val="0"/>
              <w:divBdr>
                <w:top w:val="none" w:sz="0" w:space="0" w:color="auto"/>
                <w:left w:val="none" w:sz="0" w:space="0" w:color="auto"/>
                <w:bottom w:val="none" w:sz="0" w:space="0" w:color="auto"/>
                <w:right w:val="none" w:sz="0" w:space="0" w:color="auto"/>
              </w:divBdr>
              <w:divsChild>
                <w:div w:id="33044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94992">
          <w:marLeft w:val="0"/>
          <w:marRight w:val="0"/>
          <w:marTop w:val="300"/>
          <w:marBottom w:val="0"/>
          <w:divBdr>
            <w:top w:val="none" w:sz="0" w:space="0" w:color="auto"/>
            <w:left w:val="none" w:sz="0" w:space="0" w:color="auto"/>
            <w:bottom w:val="none" w:sz="0" w:space="0" w:color="auto"/>
            <w:right w:val="none" w:sz="0" w:space="0" w:color="auto"/>
          </w:divBdr>
          <w:divsChild>
            <w:div w:id="1352800905">
              <w:marLeft w:val="0"/>
              <w:marRight w:val="0"/>
              <w:marTop w:val="0"/>
              <w:marBottom w:val="0"/>
              <w:divBdr>
                <w:top w:val="none" w:sz="0" w:space="0" w:color="auto"/>
                <w:left w:val="none" w:sz="0" w:space="0" w:color="auto"/>
                <w:bottom w:val="none" w:sz="0" w:space="0" w:color="auto"/>
                <w:right w:val="none" w:sz="0" w:space="0" w:color="auto"/>
              </w:divBdr>
              <w:divsChild>
                <w:div w:id="23628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24498">
      <w:bodyDiv w:val="1"/>
      <w:marLeft w:val="0"/>
      <w:marRight w:val="0"/>
      <w:marTop w:val="0"/>
      <w:marBottom w:val="0"/>
      <w:divBdr>
        <w:top w:val="none" w:sz="0" w:space="0" w:color="auto"/>
        <w:left w:val="none" w:sz="0" w:space="0" w:color="auto"/>
        <w:bottom w:val="none" w:sz="0" w:space="0" w:color="auto"/>
        <w:right w:val="none" w:sz="0" w:space="0" w:color="auto"/>
      </w:divBdr>
      <w:divsChild>
        <w:div w:id="1072390742">
          <w:marLeft w:val="0"/>
          <w:marRight w:val="0"/>
          <w:marTop w:val="0"/>
          <w:marBottom w:val="0"/>
          <w:divBdr>
            <w:top w:val="none" w:sz="0" w:space="0" w:color="auto"/>
            <w:left w:val="none" w:sz="0" w:space="0" w:color="auto"/>
            <w:bottom w:val="none" w:sz="0" w:space="0" w:color="auto"/>
            <w:right w:val="none" w:sz="0" w:space="0" w:color="auto"/>
          </w:divBdr>
        </w:div>
        <w:div w:id="634220256">
          <w:marLeft w:val="0"/>
          <w:marRight w:val="0"/>
          <w:marTop w:val="0"/>
          <w:marBottom w:val="0"/>
          <w:divBdr>
            <w:top w:val="none" w:sz="0" w:space="0" w:color="auto"/>
            <w:left w:val="none" w:sz="0" w:space="0" w:color="auto"/>
            <w:bottom w:val="none" w:sz="0" w:space="0" w:color="auto"/>
            <w:right w:val="none" w:sz="0" w:space="0" w:color="auto"/>
          </w:divBdr>
          <w:divsChild>
            <w:div w:id="478378263">
              <w:marLeft w:val="0"/>
              <w:marRight w:val="0"/>
              <w:marTop w:val="0"/>
              <w:marBottom w:val="0"/>
              <w:divBdr>
                <w:top w:val="none" w:sz="0" w:space="0" w:color="auto"/>
                <w:left w:val="none" w:sz="0" w:space="0" w:color="auto"/>
                <w:bottom w:val="none" w:sz="0" w:space="0" w:color="auto"/>
                <w:right w:val="none" w:sz="0" w:space="0" w:color="auto"/>
              </w:divBdr>
            </w:div>
          </w:divsChild>
        </w:div>
        <w:div w:id="795638648">
          <w:marLeft w:val="0"/>
          <w:marRight w:val="0"/>
          <w:marTop w:val="0"/>
          <w:marBottom w:val="0"/>
          <w:divBdr>
            <w:top w:val="none" w:sz="0" w:space="0" w:color="auto"/>
            <w:left w:val="none" w:sz="0" w:space="0" w:color="auto"/>
            <w:bottom w:val="none" w:sz="0" w:space="0" w:color="auto"/>
            <w:right w:val="none" w:sz="0" w:space="0" w:color="auto"/>
          </w:divBdr>
        </w:div>
        <w:div w:id="1421481998">
          <w:marLeft w:val="0"/>
          <w:marRight w:val="0"/>
          <w:marTop w:val="0"/>
          <w:marBottom w:val="0"/>
          <w:divBdr>
            <w:top w:val="none" w:sz="0" w:space="0" w:color="auto"/>
            <w:left w:val="none" w:sz="0" w:space="0" w:color="auto"/>
            <w:bottom w:val="none" w:sz="0" w:space="0" w:color="auto"/>
            <w:right w:val="none" w:sz="0" w:space="0" w:color="auto"/>
          </w:divBdr>
          <w:divsChild>
            <w:div w:id="1485967537">
              <w:marLeft w:val="0"/>
              <w:marRight w:val="0"/>
              <w:marTop w:val="0"/>
              <w:marBottom w:val="0"/>
              <w:divBdr>
                <w:top w:val="none" w:sz="0" w:space="0" w:color="auto"/>
                <w:left w:val="none" w:sz="0" w:space="0" w:color="auto"/>
                <w:bottom w:val="none" w:sz="0" w:space="0" w:color="auto"/>
                <w:right w:val="none" w:sz="0" w:space="0" w:color="auto"/>
              </w:divBdr>
            </w:div>
          </w:divsChild>
        </w:div>
        <w:div w:id="1612935495">
          <w:marLeft w:val="0"/>
          <w:marRight w:val="0"/>
          <w:marTop w:val="0"/>
          <w:marBottom w:val="0"/>
          <w:divBdr>
            <w:top w:val="none" w:sz="0" w:space="0" w:color="auto"/>
            <w:left w:val="none" w:sz="0" w:space="0" w:color="auto"/>
            <w:bottom w:val="none" w:sz="0" w:space="0" w:color="auto"/>
            <w:right w:val="none" w:sz="0" w:space="0" w:color="auto"/>
          </w:divBdr>
        </w:div>
        <w:div w:id="2018724092">
          <w:marLeft w:val="0"/>
          <w:marRight w:val="0"/>
          <w:marTop w:val="0"/>
          <w:marBottom w:val="0"/>
          <w:divBdr>
            <w:top w:val="none" w:sz="0" w:space="0" w:color="auto"/>
            <w:left w:val="none" w:sz="0" w:space="0" w:color="auto"/>
            <w:bottom w:val="none" w:sz="0" w:space="0" w:color="auto"/>
            <w:right w:val="none" w:sz="0" w:space="0" w:color="auto"/>
          </w:divBdr>
          <w:divsChild>
            <w:div w:id="1431970208">
              <w:marLeft w:val="0"/>
              <w:marRight w:val="0"/>
              <w:marTop w:val="0"/>
              <w:marBottom w:val="0"/>
              <w:divBdr>
                <w:top w:val="none" w:sz="0" w:space="0" w:color="auto"/>
                <w:left w:val="none" w:sz="0" w:space="0" w:color="auto"/>
                <w:bottom w:val="none" w:sz="0" w:space="0" w:color="auto"/>
                <w:right w:val="none" w:sz="0" w:space="0" w:color="auto"/>
              </w:divBdr>
            </w:div>
          </w:divsChild>
        </w:div>
        <w:div w:id="62487349">
          <w:marLeft w:val="0"/>
          <w:marRight w:val="0"/>
          <w:marTop w:val="0"/>
          <w:marBottom w:val="0"/>
          <w:divBdr>
            <w:top w:val="none" w:sz="0" w:space="0" w:color="auto"/>
            <w:left w:val="none" w:sz="0" w:space="0" w:color="auto"/>
            <w:bottom w:val="none" w:sz="0" w:space="0" w:color="auto"/>
            <w:right w:val="none" w:sz="0" w:space="0" w:color="auto"/>
          </w:divBdr>
        </w:div>
        <w:div w:id="1908804581">
          <w:marLeft w:val="0"/>
          <w:marRight w:val="0"/>
          <w:marTop w:val="0"/>
          <w:marBottom w:val="0"/>
          <w:divBdr>
            <w:top w:val="none" w:sz="0" w:space="0" w:color="auto"/>
            <w:left w:val="none" w:sz="0" w:space="0" w:color="auto"/>
            <w:bottom w:val="none" w:sz="0" w:space="0" w:color="auto"/>
            <w:right w:val="none" w:sz="0" w:space="0" w:color="auto"/>
          </w:divBdr>
          <w:divsChild>
            <w:div w:id="1141574730">
              <w:marLeft w:val="0"/>
              <w:marRight w:val="0"/>
              <w:marTop w:val="0"/>
              <w:marBottom w:val="0"/>
              <w:divBdr>
                <w:top w:val="none" w:sz="0" w:space="0" w:color="auto"/>
                <w:left w:val="none" w:sz="0" w:space="0" w:color="auto"/>
                <w:bottom w:val="none" w:sz="0" w:space="0" w:color="auto"/>
                <w:right w:val="none" w:sz="0" w:space="0" w:color="auto"/>
              </w:divBdr>
            </w:div>
          </w:divsChild>
        </w:div>
        <w:div w:id="1588420366">
          <w:marLeft w:val="0"/>
          <w:marRight w:val="0"/>
          <w:marTop w:val="0"/>
          <w:marBottom w:val="0"/>
          <w:divBdr>
            <w:top w:val="none" w:sz="0" w:space="0" w:color="auto"/>
            <w:left w:val="none" w:sz="0" w:space="0" w:color="auto"/>
            <w:bottom w:val="none" w:sz="0" w:space="0" w:color="auto"/>
            <w:right w:val="none" w:sz="0" w:space="0" w:color="auto"/>
          </w:divBdr>
        </w:div>
        <w:div w:id="2136438884">
          <w:marLeft w:val="0"/>
          <w:marRight w:val="0"/>
          <w:marTop w:val="0"/>
          <w:marBottom w:val="0"/>
          <w:divBdr>
            <w:top w:val="none" w:sz="0" w:space="0" w:color="auto"/>
            <w:left w:val="none" w:sz="0" w:space="0" w:color="auto"/>
            <w:bottom w:val="none" w:sz="0" w:space="0" w:color="auto"/>
            <w:right w:val="none" w:sz="0" w:space="0" w:color="auto"/>
          </w:divBdr>
          <w:divsChild>
            <w:div w:id="1200586033">
              <w:marLeft w:val="0"/>
              <w:marRight w:val="0"/>
              <w:marTop w:val="0"/>
              <w:marBottom w:val="0"/>
              <w:divBdr>
                <w:top w:val="none" w:sz="0" w:space="0" w:color="auto"/>
                <w:left w:val="none" w:sz="0" w:space="0" w:color="auto"/>
                <w:bottom w:val="none" w:sz="0" w:space="0" w:color="auto"/>
                <w:right w:val="none" w:sz="0" w:space="0" w:color="auto"/>
              </w:divBdr>
            </w:div>
          </w:divsChild>
        </w:div>
        <w:div w:id="1279488795">
          <w:marLeft w:val="0"/>
          <w:marRight w:val="0"/>
          <w:marTop w:val="0"/>
          <w:marBottom w:val="0"/>
          <w:divBdr>
            <w:top w:val="none" w:sz="0" w:space="0" w:color="auto"/>
            <w:left w:val="none" w:sz="0" w:space="0" w:color="auto"/>
            <w:bottom w:val="none" w:sz="0" w:space="0" w:color="auto"/>
            <w:right w:val="none" w:sz="0" w:space="0" w:color="auto"/>
          </w:divBdr>
        </w:div>
        <w:div w:id="80950092">
          <w:marLeft w:val="0"/>
          <w:marRight w:val="0"/>
          <w:marTop w:val="0"/>
          <w:marBottom w:val="0"/>
          <w:divBdr>
            <w:top w:val="none" w:sz="0" w:space="0" w:color="auto"/>
            <w:left w:val="none" w:sz="0" w:space="0" w:color="auto"/>
            <w:bottom w:val="none" w:sz="0" w:space="0" w:color="auto"/>
            <w:right w:val="none" w:sz="0" w:space="0" w:color="auto"/>
          </w:divBdr>
          <w:divsChild>
            <w:div w:id="2079284611">
              <w:marLeft w:val="0"/>
              <w:marRight w:val="0"/>
              <w:marTop w:val="0"/>
              <w:marBottom w:val="0"/>
              <w:divBdr>
                <w:top w:val="none" w:sz="0" w:space="0" w:color="auto"/>
                <w:left w:val="none" w:sz="0" w:space="0" w:color="auto"/>
                <w:bottom w:val="none" w:sz="0" w:space="0" w:color="auto"/>
                <w:right w:val="none" w:sz="0" w:space="0" w:color="auto"/>
              </w:divBdr>
            </w:div>
          </w:divsChild>
        </w:div>
        <w:div w:id="2142113753">
          <w:marLeft w:val="0"/>
          <w:marRight w:val="0"/>
          <w:marTop w:val="0"/>
          <w:marBottom w:val="0"/>
          <w:divBdr>
            <w:top w:val="none" w:sz="0" w:space="0" w:color="auto"/>
            <w:left w:val="none" w:sz="0" w:space="0" w:color="auto"/>
            <w:bottom w:val="none" w:sz="0" w:space="0" w:color="auto"/>
            <w:right w:val="none" w:sz="0" w:space="0" w:color="auto"/>
          </w:divBdr>
        </w:div>
        <w:div w:id="298994341">
          <w:marLeft w:val="0"/>
          <w:marRight w:val="0"/>
          <w:marTop w:val="0"/>
          <w:marBottom w:val="0"/>
          <w:divBdr>
            <w:top w:val="none" w:sz="0" w:space="0" w:color="auto"/>
            <w:left w:val="none" w:sz="0" w:space="0" w:color="auto"/>
            <w:bottom w:val="none" w:sz="0" w:space="0" w:color="auto"/>
            <w:right w:val="none" w:sz="0" w:space="0" w:color="auto"/>
          </w:divBdr>
          <w:divsChild>
            <w:div w:id="185481867">
              <w:marLeft w:val="0"/>
              <w:marRight w:val="0"/>
              <w:marTop w:val="0"/>
              <w:marBottom w:val="0"/>
              <w:divBdr>
                <w:top w:val="none" w:sz="0" w:space="0" w:color="auto"/>
                <w:left w:val="none" w:sz="0" w:space="0" w:color="auto"/>
                <w:bottom w:val="none" w:sz="0" w:space="0" w:color="auto"/>
                <w:right w:val="none" w:sz="0" w:space="0" w:color="auto"/>
              </w:divBdr>
            </w:div>
          </w:divsChild>
        </w:div>
        <w:div w:id="568807070">
          <w:marLeft w:val="0"/>
          <w:marRight w:val="0"/>
          <w:marTop w:val="300"/>
          <w:marBottom w:val="0"/>
          <w:divBdr>
            <w:top w:val="none" w:sz="0" w:space="0" w:color="auto"/>
            <w:left w:val="none" w:sz="0" w:space="0" w:color="auto"/>
            <w:bottom w:val="none" w:sz="0" w:space="0" w:color="auto"/>
            <w:right w:val="none" w:sz="0" w:space="0" w:color="auto"/>
          </w:divBdr>
          <w:divsChild>
            <w:div w:id="59208456">
              <w:marLeft w:val="0"/>
              <w:marRight w:val="0"/>
              <w:marTop w:val="0"/>
              <w:marBottom w:val="0"/>
              <w:divBdr>
                <w:top w:val="none" w:sz="0" w:space="0" w:color="auto"/>
                <w:left w:val="none" w:sz="0" w:space="0" w:color="auto"/>
                <w:bottom w:val="none" w:sz="0" w:space="0" w:color="auto"/>
                <w:right w:val="none" w:sz="0" w:space="0" w:color="auto"/>
              </w:divBdr>
              <w:divsChild>
                <w:div w:id="69916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300450">
          <w:marLeft w:val="0"/>
          <w:marRight w:val="0"/>
          <w:marTop w:val="300"/>
          <w:marBottom w:val="0"/>
          <w:divBdr>
            <w:top w:val="none" w:sz="0" w:space="0" w:color="auto"/>
            <w:left w:val="none" w:sz="0" w:space="0" w:color="auto"/>
            <w:bottom w:val="none" w:sz="0" w:space="0" w:color="auto"/>
            <w:right w:val="none" w:sz="0" w:space="0" w:color="auto"/>
          </w:divBdr>
          <w:divsChild>
            <w:div w:id="1264143183">
              <w:marLeft w:val="0"/>
              <w:marRight w:val="0"/>
              <w:marTop w:val="0"/>
              <w:marBottom w:val="0"/>
              <w:divBdr>
                <w:top w:val="none" w:sz="0" w:space="0" w:color="auto"/>
                <w:left w:val="none" w:sz="0" w:space="0" w:color="auto"/>
                <w:bottom w:val="none" w:sz="0" w:space="0" w:color="auto"/>
                <w:right w:val="none" w:sz="0" w:space="0" w:color="auto"/>
              </w:divBdr>
              <w:divsChild>
                <w:div w:id="38583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527">
          <w:marLeft w:val="0"/>
          <w:marRight w:val="0"/>
          <w:marTop w:val="300"/>
          <w:marBottom w:val="0"/>
          <w:divBdr>
            <w:top w:val="none" w:sz="0" w:space="0" w:color="auto"/>
            <w:left w:val="none" w:sz="0" w:space="0" w:color="auto"/>
            <w:bottom w:val="none" w:sz="0" w:space="0" w:color="auto"/>
            <w:right w:val="none" w:sz="0" w:space="0" w:color="auto"/>
          </w:divBdr>
          <w:divsChild>
            <w:div w:id="1665275178">
              <w:marLeft w:val="0"/>
              <w:marRight w:val="0"/>
              <w:marTop w:val="0"/>
              <w:marBottom w:val="0"/>
              <w:divBdr>
                <w:top w:val="none" w:sz="0" w:space="0" w:color="auto"/>
                <w:left w:val="none" w:sz="0" w:space="0" w:color="auto"/>
                <w:bottom w:val="none" w:sz="0" w:space="0" w:color="auto"/>
                <w:right w:val="none" w:sz="0" w:space="0" w:color="auto"/>
              </w:divBdr>
              <w:divsChild>
                <w:div w:id="12257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5291">
          <w:marLeft w:val="0"/>
          <w:marRight w:val="0"/>
          <w:marTop w:val="300"/>
          <w:marBottom w:val="0"/>
          <w:divBdr>
            <w:top w:val="none" w:sz="0" w:space="0" w:color="auto"/>
            <w:left w:val="none" w:sz="0" w:space="0" w:color="auto"/>
            <w:bottom w:val="none" w:sz="0" w:space="0" w:color="auto"/>
            <w:right w:val="none" w:sz="0" w:space="0" w:color="auto"/>
          </w:divBdr>
          <w:divsChild>
            <w:div w:id="730276592">
              <w:marLeft w:val="0"/>
              <w:marRight w:val="0"/>
              <w:marTop w:val="0"/>
              <w:marBottom w:val="0"/>
              <w:divBdr>
                <w:top w:val="none" w:sz="0" w:space="0" w:color="auto"/>
                <w:left w:val="none" w:sz="0" w:space="0" w:color="auto"/>
                <w:bottom w:val="none" w:sz="0" w:space="0" w:color="auto"/>
                <w:right w:val="none" w:sz="0" w:space="0" w:color="auto"/>
              </w:divBdr>
              <w:divsChild>
                <w:div w:id="96130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1804726">
      <w:bodyDiv w:val="1"/>
      <w:marLeft w:val="0"/>
      <w:marRight w:val="0"/>
      <w:marTop w:val="0"/>
      <w:marBottom w:val="0"/>
      <w:divBdr>
        <w:top w:val="none" w:sz="0" w:space="0" w:color="auto"/>
        <w:left w:val="none" w:sz="0" w:space="0" w:color="auto"/>
        <w:bottom w:val="none" w:sz="0" w:space="0" w:color="auto"/>
        <w:right w:val="none" w:sz="0" w:space="0" w:color="auto"/>
      </w:divBdr>
      <w:divsChild>
        <w:div w:id="50079871">
          <w:marLeft w:val="0"/>
          <w:marRight w:val="0"/>
          <w:marTop w:val="0"/>
          <w:marBottom w:val="0"/>
          <w:divBdr>
            <w:top w:val="none" w:sz="0" w:space="0" w:color="auto"/>
            <w:left w:val="none" w:sz="0" w:space="0" w:color="auto"/>
            <w:bottom w:val="none" w:sz="0" w:space="0" w:color="auto"/>
            <w:right w:val="none" w:sz="0" w:space="0" w:color="auto"/>
          </w:divBdr>
        </w:div>
        <w:div w:id="761530500">
          <w:marLeft w:val="0"/>
          <w:marRight w:val="0"/>
          <w:marTop w:val="0"/>
          <w:marBottom w:val="0"/>
          <w:divBdr>
            <w:top w:val="none" w:sz="0" w:space="0" w:color="auto"/>
            <w:left w:val="none" w:sz="0" w:space="0" w:color="auto"/>
            <w:bottom w:val="none" w:sz="0" w:space="0" w:color="auto"/>
            <w:right w:val="none" w:sz="0" w:space="0" w:color="auto"/>
          </w:divBdr>
          <w:divsChild>
            <w:div w:id="857739853">
              <w:marLeft w:val="0"/>
              <w:marRight w:val="0"/>
              <w:marTop w:val="0"/>
              <w:marBottom w:val="0"/>
              <w:divBdr>
                <w:top w:val="none" w:sz="0" w:space="0" w:color="auto"/>
                <w:left w:val="none" w:sz="0" w:space="0" w:color="auto"/>
                <w:bottom w:val="none" w:sz="0" w:space="0" w:color="auto"/>
                <w:right w:val="none" w:sz="0" w:space="0" w:color="auto"/>
              </w:divBdr>
            </w:div>
          </w:divsChild>
        </w:div>
        <w:div w:id="1253782992">
          <w:marLeft w:val="0"/>
          <w:marRight w:val="0"/>
          <w:marTop w:val="0"/>
          <w:marBottom w:val="0"/>
          <w:divBdr>
            <w:top w:val="none" w:sz="0" w:space="0" w:color="auto"/>
            <w:left w:val="none" w:sz="0" w:space="0" w:color="auto"/>
            <w:bottom w:val="none" w:sz="0" w:space="0" w:color="auto"/>
            <w:right w:val="none" w:sz="0" w:space="0" w:color="auto"/>
          </w:divBdr>
        </w:div>
        <w:div w:id="333729960">
          <w:marLeft w:val="0"/>
          <w:marRight w:val="0"/>
          <w:marTop w:val="0"/>
          <w:marBottom w:val="0"/>
          <w:divBdr>
            <w:top w:val="none" w:sz="0" w:space="0" w:color="auto"/>
            <w:left w:val="none" w:sz="0" w:space="0" w:color="auto"/>
            <w:bottom w:val="none" w:sz="0" w:space="0" w:color="auto"/>
            <w:right w:val="none" w:sz="0" w:space="0" w:color="auto"/>
          </w:divBdr>
          <w:divsChild>
            <w:div w:id="60640489">
              <w:marLeft w:val="0"/>
              <w:marRight w:val="0"/>
              <w:marTop w:val="0"/>
              <w:marBottom w:val="0"/>
              <w:divBdr>
                <w:top w:val="none" w:sz="0" w:space="0" w:color="auto"/>
                <w:left w:val="none" w:sz="0" w:space="0" w:color="auto"/>
                <w:bottom w:val="none" w:sz="0" w:space="0" w:color="auto"/>
                <w:right w:val="none" w:sz="0" w:space="0" w:color="auto"/>
              </w:divBdr>
            </w:div>
          </w:divsChild>
        </w:div>
        <w:div w:id="1426654374">
          <w:marLeft w:val="0"/>
          <w:marRight w:val="0"/>
          <w:marTop w:val="0"/>
          <w:marBottom w:val="0"/>
          <w:divBdr>
            <w:top w:val="none" w:sz="0" w:space="0" w:color="auto"/>
            <w:left w:val="none" w:sz="0" w:space="0" w:color="auto"/>
            <w:bottom w:val="none" w:sz="0" w:space="0" w:color="auto"/>
            <w:right w:val="none" w:sz="0" w:space="0" w:color="auto"/>
          </w:divBdr>
        </w:div>
        <w:div w:id="1697081067">
          <w:marLeft w:val="0"/>
          <w:marRight w:val="0"/>
          <w:marTop w:val="0"/>
          <w:marBottom w:val="0"/>
          <w:divBdr>
            <w:top w:val="none" w:sz="0" w:space="0" w:color="auto"/>
            <w:left w:val="none" w:sz="0" w:space="0" w:color="auto"/>
            <w:bottom w:val="none" w:sz="0" w:space="0" w:color="auto"/>
            <w:right w:val="none" w:sz="0" w:space="0" w:color="auto"/>
          </w:divBdr>
          <w:divsChild>
            <w:div w:id="1713653607">
              <w:marLeft w:val="0"/>
              <w:marRight w:val="0"/>
              <w:marTop w:val="0"/>
              <w:marBottom w:val="0"/>
              <w:divBdr>
                <w:top w:val="none" w:sz="0" w:space="0" w:color="auto"/>
                <w:left w:val="none" w:sz="0" w:space="0" w:color="auto"/>
                <w:bottom w:val="none" w:sz="0" w:space="0" w:color="auto"/>
                <w:right w:val="none" w:sz="0" w:space="0" w:color="auto"/>
              </w:divBdr>
            </w:div>
          </w:divsChild>
        </w:div>
        <w:div w:id="1772622237">
          <w:marLeft w:val="0"/>
          <w:marRight w:val="0"/>
          <w:marTop w:val="0"/>
          <w:marBottom w:val="0"/>
          <w:divBdr>
            <w:top w:val="none" w:sz="0" w:space="0" w:color="auto"/>
            <w:left w:val="none" w:sz="0" w:space="0" w:color="auto"/>
            <w:bottom w:val="none" w:sz="0" w:space="0" w:color="auto"/>
            <w:right w:val="none" w:sz="0" w:space="0" w:color="auto"/>
          </w:divBdr>
        </w:div>
        <w:div w:id="87311961">
          <w:marLeft w:val="0"/>
          <w:marRight w:val="0"/>
          <w:marTop w:val="0"/>
          <w:marBottom w:val="0"/>
          <w:divBdr>
            <w:top w:val="none" w:sz="0" w:space="0" w:color="auto"/>
            <w:left w:val="none" w:sz="0" w:space="0" w:color="auto"/>
            <w:bottom w:val="none" w:sz="0" w:space="0" w:color="auto"/>
            <w:right w:val="none" w:sz="0" w:space="0" w:color="auto"/>
          </w:divBdr>
          <w:divsChild>
            <w:div w:id="1305159579">
              <w:marLeft w:val="0"/>
              <w:marRight w:val="0"/>
              <w:marTop w:val="0"/>
              <w:marBottom w:val="0"/>
              <w:divBdr>
                <w:top w:val="none" w:sz="0" w:space="0" w:color="auto"/>
                <w:left w:val="none" w:sz="0" w:space="0" w:color="auto"/>
                <w:bottom w:val="none" w:sz="0" w:space="0" w:color="auto"/>
                <w:right w:val="none" w:sz="0" w:space="0" w:color="auto"/>
              </w:divBdr>
            </w:div>
          </w:divsChild>
        </w:div>
        <w:div w:id="1880504827">
          <w:marLeft w:val="0"/>
          <w:marRight w:val="0"/>
          <w:marTop w:val="0"/>
          <w:marBottom w:val="0"/>
          <w:divBdr>
            <w:top w:val="none" w:sz="0" w:space="0" w:color="auto"/>
            <w:left w:val="none" w:sz="0" w:space="0" w:color="auto"/>
            <w:bottom w:val="none" w:sz="0" w:space="0" w:color="auto"/>
            <w:right w:val="none" w:sz="0" w:space="0" w:color="auto"/>
          </w:divBdr>
        </w:div>
        <w:div w:id="781220873">
          <w:marLeft w:val="0"/>
          <w:marRight w:val="0"/>
          <w:marTop w:val="0"/>
          <w:marBottom w:val="0"/>
          <w:divBdr>
            <w:top w:val="none" w:sz="0" w:space="0" w:color="auto"/>
            <w:left w:val="none" w:sz="0" w:space="0" w:color="auto"/>
            <w:bottom w:val="none" w:sz="0" w:space="0" w:color="auto"/>
            <w:right w:val="none" w:sz="0" w:space="0" w:color="auto"/>
          </w:divBdr>
          <w:divsChild>
            <w:div w:id="1951662188">
              <w:marLeft w:val="0"/>
              <w:marRight w:val="0"/>
              <w:marTop w:val="0"/>
              <w:marBottom w:val="0"/>
              <w:divBdr>
                <w:top w:val="none" w:sz="0" w:space="0" w:color="auto"/>
                <w:left w:val="none" w:sz="0" w:space="0" w:color="auto"/>
                <w:bottom w:val="none" w:sz="0" w:space="0" w:color="auto"/>
                <w:right w:val="none" w:sz="0" w:space="0" w:color="auto"/>
              </w:divBdr>
            </w:div>
          </w:divsChild>
        </w:div>
        <w:div w:id="315300696">
          <w:marLeft w:val="0"/>
          <w:marRight w:val="0"/>
          <w:marTop w:val="0"/>
          <w:marBottom w:val="0"/>
          <w:divBdr>
            <w:top w:val="none" w:sz="0" w:space="0" w:color="auto"/>
            <w:left w:val="none" w:sz="0" w:space="0" w:color="auto"/>
            <w:bottom w:val="none" w:sz="0" w:space="0" w:color="auto"/>
            <w:right w:val="none" w:sz="0" w:space="0" w:color="auto"/>
          </w:divBdr>
        </w:div>
        <w:div w:id="1982537600">
          <w:marLeft w:val="0"/>
          <w:marRight w:val="0"/>
          <w:marTop w:val="0"/>
          <w:marBottom w:val="0"/>
          <w:divBdr>
            <w:top w:val="none" w:sz="0" w:space="0" w:color="auto"/>
            <w:left w:val="none" w:sz="0" w:space="0" w:color="auto"/>
            <w:bottom w:val="none" w:sz="0" w:space="0" w:color="auto"/>
            <w:right w:val="none" w:sz="0" w:space="0" w:color="auto"/>
          </w:divBdr>
          <w:divsChild>
            <w:div w:id="95101657">
              <w:marLeft w:val="0"/>
              <w:marRight w:val="0"/>
              <w:marTop w:val="0"/>
              <w:marBottom w:val="0"/>
              <w:divBdr>
                <w:top w:val="none" w:sz="0" w:space="0" w:color="auto"/>
                <w:left w:val="none" w:sz="0" w:space="0" w:color="auto"/>
                <w:bottom w:val="none" w:sz="0" w:space="0" w:color="auto"/>
                <w:right w:val="none" w:sz="0" w:space="0" w:color="auto"/>
              </w:divBdr>
            </w:div>
          </w:divsChild>
        </w:div>
        <w:div w:id="1896352396">
          <w:marLeft w:val="0"/>
          <w:marRight w:val="0"/>
          <w:marTop w:val="0"/>
          <w:marBottom w:val="0"/>
          <w:divBdr>
            <w:top w:val="none" w:sz="0" w:space="0" w:color="auto"/>
            <w:left w:val="none" w:sz="0" w:space="0" w:color="auto"/>
            <w:bottom w:val="none" w:sz="0" w:space="0" w:color="auto"/>
            <w:right w:val="none" w:sz="0" w:space="0" w:color="auto"/>
          </w:divBdr>
        </w:div>
        <w:div w:id="1364593538">
          <w:marLeft w:val="0"/>
          <w:marRight w:val="0"/>
          <w:marTop w:val="0"/>
          <w:marBottom w:val="0"/>
          <w:divBdr>
            <w:top w:val="none" w:sz="0" w:space="0" w:color="auto"/>
            <w:left w:val="none" w:sz="0" w:space="0" w:color="auto"/>
            <w:bottom w:val="none" w:sz="0" w:space="0" w:color="auto"/>
            <w:right w:val="none" w:sz="0" w:space="0" w:color="auto"/>
          </w:divBdr>
          <w:divsChild>
            <w:div w:id="525367693">
              <w:marLeft w:val="0"/>
              <w:marRight w:val="0"/>
              <w:marTop w:val="0"/>
              <w:marBottom w:val="0"/>
              <w:divBdr>
                <w:top w:val="none" w:sz="0" w:space="0" w:color="auto"/>
                <w:left w:val="none" w:sz="0" w:space="0" w:color="auto"/>
                <w:bottom w:val="none" w:sz="0" w:space="0" w:color="auto"/>
                <w:right w:val="none" w:sz="0" w:space="0" w:color="auto"/>
              </w:divBdr>
            </w:div>
          </w:divsChild>
        </w:div>
        <w:div w:id="1026829299">
          <w:marLeft w:val="0"/>
          <w:marRight w:val="0"/>
          <w:marTop w:val="300"/>
          <w:marBottom w:val="0"/>
          <w:divBdr>
            <w:top w:val="none" w:sz="0" w:space="0" w:color="auto"/>
            <w:left w:val="none" w:sz="0" w:space="0" w:color="auto"/>
            <w:bottom w:val="none" w:sz="0" w:space="0" w:color="auto"/>
            <w:right w:val="none" w:sz="0" w:space="0" w:color="auto"/>
          </w:divBdr>
          <w:divsChild>
            <w:div w:id="862280835">
              <w:marLeft w:val="0"/>
              <w:marRight w:val="0"/>
              <w:marTop w:val="0"/>
              <w:marBottom w:val="0"/>
              <w:divBdr>
                <w:top w:val="none" w:sz="0" w:space="0" w:color="auto"/>
                <w:left w:val="none" w:sz="0" w:space="0" w:color="auto"/>
                <w:bottom w:val="none" w:sz="0" w:space="0" w:color="auto"/>
                <w:right w:val="none" w:sz="0" w:space="0" w:color="auto"/>
              </w:divBdr>
              <w:divsChild>
                <w:div w:id="32108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926344">
          <w:marLeft w:val="0"/>
          <w:marRight w:val="0"/>
          <w:marTop w:val="300"/>
          <w:marBottom w:val="0"/>
          <w:divBdr>
            <w:top w:val="none" w:sz="0" w:space="0" w:color="auto"/>
            <w:left w:val="none" w:sz="0" w:space="0" w:color="auto"/>
            <w:bottom w:val="none" w:sz="0" w:space="0" w:color="auto"/>
            <w:right w:val="none" w:sz="0" w:space="0" w:color="auto"/>
          </w:divBdr>
          <w:divsChild>
            <w:div w:id="887910609">
              <w:marLeft w:val="0"/>
              <w:marRight w:val="0"/>
              <w:marTop w:val="0"/>
              <w:marBottom w:val="0"/>
              <w:divBdr>
                <w:top w:val="none" w:sz="0" w:space="0" w:color="auto"/>
                <w:left w:val="none" w:sz="0" w:space="0" w:color="auto"/>
                <w:bottom w:val="none" w:sz="0" w:space="0" w:color="auto"/>
                <w:right w:val="none" w:sz="0" w:space="0" w:color="auto"/>
              </w:divBdr>
              <w:divsChild>
                <w:div w:id="63741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23912">
          <w:marLeft w:val="0"/>
          <w:marRight w:val="0"/>
          <w:marTop w:val="300"/>
          <w:marBottom w:val="0"/>
          <w:divBdr>
            <w:top w:val="none" w:sz="0" w:space="0" w:color="auto"/>
            <w:left w:val="none" w:sz="0" w:space="0" w:color="auto"/>
            <w:bottom w:val="none" w:sz="0" w:space="0" w:color="auto"/>
            <w:right w:val="none" w:sz="0" w:space="0" w:color="auto"/>
          </w:divBdr>
          <w:divsChild>
            <w:div w:id="1915237687">
              <w:marLeft w:val="0"/>
              <w:marRight w:val="0"/>
              <w:marTop w:val="0"/>
              <w:marBottom w:val="0"/>
              <w:divBdr>
                <w:top w:val="none" w:sz="0" w:space="0" w:color="auto"/>
                <w:left w:val="none" w:sz="0" w:space="0" w:color="auto"/>
                <w:bottom w:val="none" w:sz="0" w:space="0" w:color="auto"/>
                <w:right w:val="none" w:sz="0" w:space="0" w:color="auto"/>
              </w:divBdr>
              <w:divsChild>
                <w:div w:id="182669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3800">
          <w:marLeft w:val="0"/>
          <w:marRight w:val="0"/>
          <w:marTop w:val="300"/>
          <w:marBottom w:val="0"/>
          <w:divBdr>
            <w:top w:val="none" w:sz="0" w:space="0" w:color="auto"/>
            <w:left w:val="none" w:sz="0" w:space="0" w:color="auto"/>
            <w:bottom w:val="none" w:sz="0" w:space="0" w:color="auto"/>
            <w:right w:val="none" w:sz="0" w:space="0" w:color="auto"/>
          </w:divBdr>
          <w:divsChild>
            <w:div w:id="1213230155">
              <w:marLeft w:val="0"/>
              <w:marRight w:val="0"/>
              <w:marTop w:val="0"/>
              <w:marBottom w:val="0"/>
              <w:divBdr>
                <w:top w:val="none" w:sz="0" w:space="0" w:color="auto"/>
                <w:left w:val="none" w:sz="0" w:space="0" w:color="auto"/>
                <w:bottom w:val="none" w:sz="0" w:space="0" w:color="auto"/>
                <w:right w:val="none" w:sz="0" w:space="0" w:color="auto"/>
              </w:divBdr>
              <w:divsChild>
                <w:div w:id="19074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1770">
      <w:bodyDiv w:val="1"/>
      <w:marLeft w:val="0"/>
      <w:marRight w:val="0"/>
      <w:marTop w:val="0"/>
      <w:marBottom w:val="0"/>
      <w:divBdr>
        <w:top w:val="none" w:sz="0" w:space="0" w:color="auto"/>
        <w:left w:val="none" w:sz="0" w:space="0" w:color="auto"/>
        <w:bottom w:val="none" w:sz="0" w:space="0" w:color="auto"/>
        <w:right w:val="none" w:sz="0" w:space="0" w:color="auto"/>
      </w:divBdr>
      <w:divsChild>
        <w:div w:id="1777367954">
          <w:marLeft w:val="0"/>
          <w:marRight w:val="0"/>
          <w:marTop w:val="0"/>
          <w:marBottom w:val="0"/>
          <w:divBdr>
            <w:top w:val="none" w:sz="0" w:space="0" w:color="auto"/>
            <w:left w:val="none" w:sz="0" w:space="0" w:color="auto"/>
            <w:bottom w:val="none" w:sz="0" w:space="0" w:color="auto"/>
            <w:right w:val="none" w:sz="0" w:space="0" w:color="auto"/>
          </w:divBdr>
        </w:div>
        <w:div w:id="742483751">
          <w:marLeft w:val="0"/>
          <w:marRight w:val="0"/>
          <w:marTop w:val="0"/>
          <w:marBottom w:val="0"/>
          <w:divBdr>
            <w:top w:val="none" w:sz="0" w:space="0" w:color="auto"/>
            <w:left w:val="none" w:sz="0" w:space="0" w:color="auto"/>
            <w:bottom w:val="none" w:sz="0" w:space="0" w:color="auto"/>
            <w:right w:val="none" w:sz="0" w:space="0" w:color="auto"/>
          </w:divBdr>
          <w:divsChild>
            <w:div w:id="1003514698">
              <w:marLeft w:val="0"/>
              <w:marRight w:val="0"/>
              <w:marTop w:val="0"/>
              <w:marBottom w:val="0"/>
              <w:divBdr>
                <w:top w:val="none" w:sz="0" w:space="0" w:color="auto"/>
                <w:left w:val="none" w:sz="0" w:space="0" w:color="auto"/>
                <w:bottom w:val="none" w:sz="0" w:space="0" w:color="auto"/>
                <w:right w:val="none" w:sz="0" w:space="0" w:color="auto"/>
              </w:divBdr>
            </w:div>
          </w:divsChild>
        </w:div>
        <w:div w:id="2092122434">
          <w:marLeft w:val="0"/>
          <w:marRight w:val="0"/>
          <w:marTop w:val="0"/>
          <w:marBottom w:val="0"/>
          <w:divBdr>
            <w:top w:val="none" w:sz="0" w:space="0" w:color="auto"/>
            <w:left w:val="none" w:sz="0" w:space="0" w:color="auto"/>
            <w:bottom w:val="none" w:sz="0" w:space="0" w:color="auto"/>
            <w:right w:val="none" w:sz="0" w:space="0" w:color="auto"/>
          </w:divBdr>
        </w:div>
        <w:div w:id="99568525">
          <w:marLeft w:val="0"/>
          <w:marRight w:val="0"/>
          <w:marTop w:val="0"/>
          <w:marBottom w:val="0"/>
          <w:divBdr>
            <w:top w:val="none" w:sz="0" w:space="0" w:color="auto"/>
            <w:left w:val="none" w:sz="0" w:space="0" w:color="auto"/>
            <w:bottom w:val="none" w:sz="0" w:space="0" w:color="auto"/>
            <w:right w:val="none" w:sz="0" w:space="0" w:color="auto"/>
          </w:divBdr>
          <w:divsChild>
            <w:div w:id="369838692">
              <w:marLeft w:val="0"/>
              <w:marRight w:val="0"/>
              <w:marTop w:val="0"/>
              <w:marBottom w:val="0"/>
              <w:divBdr>
                <w:top w:val="none" w:sz="0" w:space="0" w:color="auto"/>
                <w:left w:val="none" w:sz="0" w:space="0" w:color="auto"/>
                <w:bottom w:val="none" w:sz="0" w:space="0" w:color="auto"/>
                <w:right w:val="none" w:sz="0" w:space="0" w:color="auto"/>
              </w:divBdr>
            </w:div>
          </w:divsChild>
        </w:div>
        <w:div w:id="148255741">
          <w:marLeft w:val="0"/>
          <w:marRight w:val="0"/>
          <w:marTop w:val="0"/>
          <w:marBottom w:val="0"/>
          <w:divBdr>
            <w:top w:val="none" w:sz="0" w:space="0" w:color="auto"/>
            <w:left w:val="none" w:sz="0" w:space="0" w:color="auto"/>
            <w:bottom w:val="none" w:sz="0" w:space="0" w:color="auto"/>
            <w:right w:val="none" w:sz="0" w:space="0" w:color="auto"/>
          </w:divBdr>
        </w:div>
        <w:div w:id="1960404836">
          <w:marLeft w:val="0"/>
          <w:marRight w:val="0"/>
          <w:marTop w:val="0"/>
          <w:marBottom w:val="0"/>
          <w:divBdr>
            <w:top w:val="none" w:sz="0" w:space="0" w:color="auto"/>
            <w:left w:val="none" w:sz="0" w:space="0" w:color="auto"/>
            <w:bottom w:val="none" w:sz="0" w:space="0" w:color="auto"/>
            <w:right w:val="none" w:sz="0" w:space="0" w:color="auto"/>
          </w:divBdr>
          <w:divsChild>
            <w:div w:id="235170556">
              <w:marLeft w:val="0"/>
              <w:marRight w:val="0"/>
              <w:marTop w:val="0"/>
              <w:marBottom w:val="0"/>
              <w:divBdr>
                <w:top w:val="none" w:sz="0" w:space="0" w:color="auto"/>
                <w:left w:val="none" w:sz="0" w:space="0" w:color="auto"/>
                <w:bottom w:val="none" w:sz="0" w:space="0" w:color="auto"/>
                <w:right w:val="none" w:sz="0" w:space="0" w:color="auto"/>
              </w:divBdr>
            </w:div>
          </w:divsChild>
        </w:div>
        <w:div w:id="333268943">
          <w:marLeft w:val="0"/>
          <w:marRight w:val="0"/>
          <w:marTop w:val="0"/>
          <w:marBottom w:val="0"/>
          <w:divBdr>
            <w:top w:val="none" w:sz="0" w:space="0" w:color="auto"/>
            <w:left w:val="none" w:sz="0" w:space="0" w:color="auto"/>
            <w:bottom w:val="none" w:sz="0" w:space="0" w:color="auto"/>
            <w:right w:val="none" w:sz="0" w:space="0" w:color="auto"/>
          </w:divBdr>
        </w:div>
        <w:div w:id="1268342475">
          <w:marLeft w:val="0"/>
          <w:marRight w:val="0"/>
          <w:marTop w:val="0"/>
          <w:marBottom w:val="0"/>
          <w:divBdr>
            <w:top w:val="none" w:sz="0" w:space="0" w:color="auto"/>
            <w:left w:val="none" w:sz="0" w:space="0" w:color="auto"/>
            <w:bottom w:val="none" w:sz="0" w:space="0" w:color="auto"/>
            <w:right w:val="none" w:sz="0" w:space="0" w:color="auto"/>
          </w:divBdr>
          <w:divsChild>
            <w:div w:id="1980724397">
              <w:marLeft w:val="0"/>
              <w:marRight w:val="0"/>
              <w:marTop w:val="0"/>
              <w:marBottom w:val="0"/>
              <w:divBdr>
                <w:top w:val="none" w:sz="0" w:space="0" w:color="auto"/>
                <w:left w:val="none" w:sz="0" w:space="0" w:color="auto"/>
                <w:bottom w:val="none" w:sz="0" w:space="0" w:color="auto"/>
                <w:right w:val="none" w:sz="0" w:space="0" w:color="auto"/>
              </w:divBdr>
            </w:div>
          </w:divsChild>
        </w:div>
        <w:div w:id="1149980273">
          <w:marLeft w:val="0"/>
          <w:marRight w:val="0"/>
          <w:marTop w:val="0"/>
          <w:marBottom w:val="0"/>
          <w:divBdr>
            <w:top w:val="none" w:sz="0" w:space="0" w:color="auto"/>
            <w:left w:val="none" w:sz="0" w:space="0" w:color="auto"/>
            <w:bottom w:val="none" w:sz="0" w:space="0" w:color="auto"/>
            <w:right w:val="none" w:sz="0" w:space="0" w:color="auto"/>
          </w:divBdr>
        </w:div>
        <w:div w:id="136001411">
          <w:marLeft w:val="0"/>
          <w:marRight w:val="0"/>
          <w:marTop w:val="0"/>
          <w:marBottom w:val="0"/>
          <w:divBdr>
            <w:top w:val="none" w:sz="0" w:space="0" w:color="auto"/>
            <w:left w:val="none" w:sz="0" w:space="0" w:color="auto"/>
            <w:bottom w:val="none" w:sz="0" w:space="0" w:color="auto"/>
            <w:right w:val="none" w:sz="0" w:space="0" w:color="auto"/>
          </w:divBdr>
          <w:divsChild>
            <w:div w:id="1600987946">
              <w:marLeft w:val="0"/>
              <w:marRight w:val="0"/>
              <w:marTop w:val="0"/>
              <w:marBottom w:val="0"/>
              <w:divBdr>
                <w:top w:val="none" w:sz="0" w:space="0" w:color="auto"/>
                <w:left w:val="none" w:sz="0" w:space="0" w:color="auto"/>
                <w:bottom w:val="none" w:sz="0" w:space="0" w:color="auto"/>
                <w:right w:val="none" w:sz="0" w:space="0" w:color="auto"/>
              </w:divBdr>
            </w:div>
          </w:divsChild>
        </w:div>
        <w:div w:id="683440525">
          <w:marLeft w:val="0"/>
          <w:marRight w:val="0"/>
          <w:marTop w:val="0"/>
          <w:marBottom w:val="0"/>
          <w:divBdr>
            <w:top w:val="none" w:sz="0" w:space="0" w:color="auto"/>
            <w:left w:val="none" w:sz="0" w:space="0" w:color="auto"/>
            <w:bottom w:val="none" w:sz="0" w:space="0" w:color="auto"/>
            <w:right w:val="none" w:sz="0" w:space="0" w:color="auto"/>
          </w:divBdr>
        </w:div>
        <w:div w:id="1244997208">
          <w:marLeft w:val="0"/>
          <w:marRight w:val="0"/>
          <w:marTop w:val="0"/>
          <w:marBottom w:val="0"/>
          <w:divBdr>
            <w:top w:val="none" w:sz="0" w:space="0" w:color="auto"/>
            <w:left w:val="none" w:sz="0" w:space="0" w:color="auto"/>
            <w:bottom w:val="none" w:sz="0" w:space="0" w:color="auto"/>
            <w:right w:val="none" w:sz="0" w:space="0" w:color="auto"/>
          </w:divBdr>
          <w:divsChild>
            <w:div w:id="818424156">
              <w:marLeft w:val="0"/>
              <w:marRight w:val="0"/>
              <w:marTop w:val="0"/>
              <w:marBottom w:val="0"/>
              <w:divBdr>
                <w:top w:val="none" w:sz="0" w:space="0" w:color="auto"/>
                <w:left w:val="none" w:sz="0" w:space="0" w:color="auto"/>
                <w:bottom w:val="none" w:sz="0" w:space="0" w:color="auto"/>
                <w:right w:val="none" w:sz="0" w:space="0" w:color="auto"/>
              </w:divBdr>
            </w:div>
          </w:divsChild>
        </w:div>
        <w:div w:id="406540695">
          <w:marLeft w:val="0"/>
          <w:marRight w:val="0"/>
          <w:marTop w:val="0"/>
          <w:marBottom w:val="0"/>
          <w:divBdr>
            <w:top w:val="none" w:sz="0" w:space="0" w:color="auto"/>
            <w:left w:val="none" w:sz="0" w:space="0" w:color="auto"/>
            <w:bottom w:val="none" w:sz="0" w:space="0" w:color="auto"/>
            <w:right w:val="none" w:sz="0" w:space="0" w:color="auto"/>
          </w:divBdr>
        </w:div>
        <w:div w:id="1740982573">
          <w:marLeft w:val="0"/>
          <w:marRight w:val="0"/>
          <w:marTop w:val="0"/>
          <w:marBottom w:val="0"/>
          <w:divBdr>
            <w:top w:val="none" w:sz="0" w:space="0" w:color="auto"/>
            <w:left w:val="none" w:sz="0" w:space="0" w:color="auto"/>
            <w:bottom w:val="none" w:sz="0" w:space="0" w:color="auto"/>
            <w:right w:val="none" w:sz="0" w:space="0" w:color="auto"/>
          </w:divBdr>
          <w:divsChild>
            <w:div w:id="1091390182">
              <w:marLeft w:val="0"/>
              <w:marRight w:val="0"/>
              <w:marTop w:val="0"/>
              <w:marBottom w:val="0"/>
              <w:divBdr>
                <w:top w:val="none" w:sz="0" w:space="0" w:color="auto"/>
                <w:left w:val="none" w:sz="0" w:space="0" w:color="auto"/>
                <w:bottom w:val="none" w:sz="0" w:space="0" w:color="auto"/>
                <w:right w:val="none" w:sz="0" w:space="0" w:color="auto"/>
              </w:divBdr>
            </w:div>
          </w:divsChild>
        </w:div>
        <w:div w:id="1342661076">
          <w:marLeft w:val="0"/>
          <w:marRight w:val="0"/>
          <w:marTop w:val="300"/>
          <w:marBottom w:val="0"/>
          <w:divBdr>
            <w:top w:val="none" w:sz="0" w:space="0" w:color="auto"/>
            <w:left w:val="none" w:sz="0" w:space="0" w:color="auto"/>
            <w:bottom w:val="none" w:sz="0" w:space="0" w:color="auto"/>
            <w:right w:val="none" w:sz="0" w:space="0" w:color="auto"/>
          </w:divBdr>
          <w:divsChild>
            <w:div w:id="1267467820">
              <w:marLeft w:val="0"/>
              <w:marRight w:val="0"/>
              <w:marTop w:val="0"/>
              <w:marBottom w:val="0"/>
              <w:divBdr>
                <w:top w:val="none" w:sz="0" w:space="0" w:color="auto"/>
                <w:left w:val="none" w:sz="0" w:space="0" w:color="auto"/>
                <w:bottom w:val="none" w:sz="0" w:space="0" w:color="auto"/>
                <w:right w:val="none" w:sz="0" w:space="0" w:color="auto"/>
              </w:divBdr>
              <w:divsChild>
                <w:div w:id="164091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3149">
          <w:marLeft w:val="0"/>
          <w:marRight w:val="0"/>
          <w:marTop w:val="300"/>
          <w:marBottom w:val="0"/>
          <w:divBdr>
            <w:top w:val="none" w:sz="0" w:space="0" w:color="auto"/>
            <w:left w:val="none" w:sz="0" w:space="0" w:color="auto"/>
            <w:bottom w:val="none" w:sz="0" w:space="0" w:color="auto"/>
            <w:right w:val="none" w:sz="0" w:space="0" w:color="auto"/>
          </w:divBdr>
          <w:divsChild>
            <w:div w:id="1645507880">
              <w:marLeft w:val="0"/>
              <w:marRight w:val="0"/>
              <w:marTop w:val="0"/>
              <w:marBottom w:val="0"/>
              <w:divBdr>
                <w:top w:val="none" w:sz="0" w:space="0" w:color="auto"/>
                <w:left w:val="none" w:sz="0" w:space="0" w:color="auto"/>
                <w:bottom w:val="none" w:sz="0" w:space="0" w:color="auto"/>
                <w:right w:val="none" w:sz="0" w:space="0" w:color="auto"/>
              </w:divBdr>
              <w:divsChild>
                <w:div w:id="85527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4427">
          <w:marLeft w:val="0"/>
          <w:marRight w:val="0"/>
          <w:marTop w:val="300"/>
          <w:marBottom w:val="0"/>
          <w:divBdr>
            <w:top w:val="none" w:sz="0" w:space="0" w:color="auto"/>
            <w:left w:val="none" w:sz="0" w:space="0" w:color="auto"/>
            <w:bottom w:val="none" w:sz="0" w:space="0" w:color="auto"/>
            <w:right w:val="none" w:sz="0" w:space="0" w:color="auto"/>
          </w:divBdr>
          <w:divsChild>
            <w:div w:id="1127891596">
              <w:marLeft w:val="0"/>
              <w:marRight w:val="0"/>
              <w:marTop w:val="0"/>
              <w:marBottom w:val="0"/>
              <w:divBdr>
                <w:top w:val="none" w:sz="0" w:space="0" w:color="auto"/>
                <w:left w:val="none" w:sz="0" w:space="0" w:color="auto"/>
                <w:bottom w:val="none" w:sz="0" w:space="0" w:color="auto"/>
                <w:right w:val="none" w:sz="0" w:space="0" w:color="auto"/>
              </w:divBdr>
              <w:divsChild>
                <w:div w:id="193004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2797">
          <w:marLeft w:val="0"/>
          <w:marRight w:val="0"/>
          <w:marTop w:val="300"/>
          <w:marBottom w:val="0"/>
          <w:divBdr>
            <w:top w:val="none" w:sz="0" w:space="0" w:color="auto"/>
            <w:left w:val="none" w:sz="0" w:space="0" w:color="auto"/>
            <w:bottom w:val="none" w:sz="0" w:space="0" w:color="auto"/>
            <w:right w:val="none" w:sz="0" w:space="0" w:color="auto"/>
          </w:divBdr>
          <w:divsChild>
            <w:div w:id="400032101">
              <w:marLeft w:val="0"/>
              <w:marRight w:val="0"/>
              <w:marTop w:val="0"/>
              <w:marBottom w:val="0"/>
              <w:divBdr>
                <w:top w:val="none" w:sz="0" w:space="0" w:color="auto"/>
                <w:left w:val="none" w:sz="0" w:space="0" w:color="auto"/>
                <w:bottom w:val="none" w:sz="0" w:space="0" w:color="auto"/>
                <w:right w:val="none" w:sz="0" w:space="0" w:color="auto"/>
              </w:divBdr>
              <w:divsChild>
                <w:div w:id="35156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611335">
      <w:bodyDiv w:val="1"/>
      <w:marLeft w:val="0"/>
      <w:marRight w:val="0"/>
      <w:marTop w:val="0"/>
      <w:marBottom w:val="0"/>
      <w:divBdr>
        <w:top w:val="none" w:sz="0" w:space="0" w:color="auto"/>
        <w:left w:val="none" w:sz="0" w:space="0" w:color="auto"/>
        <w:bottom w:val="none" w:sz="0" w:space="0" w:color="auto"/>
        <w:right w:val="none" w:sz="0" w:space="0" w:color="auto"/>
      </w:divBdr>
      <w:divsChild>
        <w:div w:id="649674736">
          <w:marLeft w:val="0"/>
          <w:marRight w:val="0"/>
          <w:marTop w:val="0"/>
          <w:marBottom w:val="0"/>
          <w:divBdr>
            <w:top w:val="none" w:sz="0" w:space="0" w:color="auto"/>
            <w:left w:val="none" w:sz="0" w:space="0" w:color="auto"/>
            <w:bottom w:val="none" w:sz="0" w:space="0" w:color="auto"/>
            <w:right w:val="none" w:sz="0" w:space="0" w:color="auto"/>
          </w:divBdr>
        </w:div>
        <w:div w:id="985470161">
          <w:marLeft w:val="0"/>
          <w:marRight w:val="0"/>
          <w:marTop w:val="0"/>
          <w:marBottom w:val="0"/>
          <w:divBdr>
            <w:top w:val="none" w:sz="0" w:space="0" w:color="auto"/>
            <w:left w:val="none" w:sz="0" w:space="0" w:color="auto"/>
            <w:bottom w:val="none" w:sz="0" w:space="0" w:color="auto"/>
            <w:right w:val="none" w:sz="0" w:space="0" w:color="auto"/>
          </w:divBdr>
          <w:divsChild>
            <w:div w:id="1881361094">
              <w:marLeft w:val="0"/>
              <w:marRight w:val="0"/>
              <w:marTop w:val="0"/>
              <w:marBottom w:val="0"/>
              <w:divBdr>
                <w:top w:val="none" w:sz="0" w:space="0" w:color="auto"/>
                <w:left w:val="none" w:sz="0" w:space="0" w:color="auto"/>
                <w:bottom w:val="none" w:sz="0" w:space="0" w:color="auto"/>
                <w:right w:val="none" w:sz="0" w:space="0" w:color="auto"/>
              </w:divBdr>
            </w:div>
          </w:divsChild>
        </w:div>
        <w:div w:id="524754407">
          <w:marLeft w:val="0"/>
          <w:marRight w:val="0"/>
          <w:marTop w:val="0"/>
          <w:marBottom w:val="0"/>
          <w:divBdr>
            <w:top w:val="none" w:sz="0" w:space="0" w:color="auto"/>
            <w:left w:val="none" w:sz="0" w:space="0" w:color="auto"/>
            <w:bottom w:val="none" w:sz="0" w:space="0" w:color="auto"/>
            <w:right w:val="none" w:sz="0" w:space="0" w:color="auto"/>
          </w:divBdr>
        </w:div>
        <w:div w:id="817500947">
          <w:marLeft w:val="0"/>
          <w:marRight w:val="0"/>
          <w:marTop w:val="0"/>
          <w:marBottom w:val="0"/>
          <w:divBdr>
            <w:top w:val="none" w:sz="0" w:space="0" w:color="auto"/>
            <w:left w:val="none" w:sz="0" w:space="0" w:color="auto"/>
            <w:bottom w:val="none" w:sz="0" w:space="0" w:color="auto"/>
            <w:right w:val="none" w:sz="0" w:space="0" w:color="auto"/>
          </w:divBdr>
          <w:divsChild>
            <w:div w:id="1000736032">
              <w:marLeft w:val="0"/>
              <w:marRight w:val="0"/>
              <w:marTop w:val="0"/>
              <w:marBottom w:val="0"/>
              <w:divBdr>
                <w:top w:val="none" w:sz="0" w:space="0" w:color="auto"/>
                <w:left w:val="none" w:sz="0" w:space="0" w:color="auto"/>
                <w:bottom w:val="none" w:sz="0" w:space="0" w:color="auto"/>
                <w:right w:val="none" w:sz="0" w:space="0" w:color="auto"/>
              </w:divBdr>
            </w:div>
          </w:divsChild>
        </w:div>
        <w:div w:id="1421953252">
          <w:marLeft w:val="0"/>
          <w:marRight w:val="0"/>
          <w:marTop w:val="0"/>
          <w:marBottom w:val="0"/>
          <w:divBdr>
            <w:top w:val="none" w:sz="0" w:space="0" w:color="auto"/>
            <w:left w:val="none" w:sz="0" w:space="0" w:color="auto"/>
            <w:bottom w:val="none" w:sz="0" w:space="0" w:color="auto"/>
            <w:right w:val="none" w:sz="0" w:space="0" w:color="auto"/>
          </w:divBdr>
        </w:div>
        <w:div w:id="189413981">
          <w:marLeft w:val="0"/>
          <w:marRight w:val="0"/>
          <w:marTop w:val="0"/>
          <w:marBottom w:val="0"/>
          <w:divBdr>
            <w:top w:val="none" w:sz="0" w:space="0" w:color="auto"/>
            <w:left w:val="none" w:sz="0" w:space="0" w:color="auto"/>
            <w:bottom w:val="none" w:sz="0" w:space="0" w:color="auto"/>
            <w:right w:val="none" w:sz="0" w:space="0" w:color="auto"/>
          </w:divBdr>
          <w:divsChild>
            <w:div w:id="1998000413">
              <w:marLeft w:val="0"/>
              <w:marRight w:val="0"/>
              <w:marTop w:val="0"/>
              <w:marBottom w:val="0"/>
              <w:divBdr>
                <w:top w:val="none" w:sz="0" w:space="0" w:color="auto"/>
                <w:left w:val="none" w:sz="0" w:space="0" w:color="auto"/>
                <w:bottom w:val="none" w:sz="0" w:space="0" w:color="auto"/>
                <w:right w:val="none" w:sz="0" w:space="0" w:color="auto"/>
              </w:divBdr>
            </w:div>
          </w:divsChild>
        </w:div>
        <w:div w:id="364791915">
          <w:marLeft w:val="0"/>
          <w:marRight w:val="0"/>
          <w:marTop w:val="0"/>
          <w:marBottom w:val="0"/>
          <w:divBdr>
            <w:top w:val="none" w:sz="0" w:space="0" w:color="auto"/>
            <w:left w:val="none" w:sz="0" w:space="0" w:color="auto"/>
            <w:bottom w:val="none" w:sz="0" w:space="0" w:color="auto"/>
            <w:right w:val="none" w:sz="0" w:space="0" w:color="auto"/>
          </w:divBdr>
        </w:div>
        <w:div w:id="1261794291">
          <w:marLeft w:val="0"/>
          <w:marRight w:val="0"/>
          <w:marTop w:val="0"/>
          <w:marBottom w:val="0"/>
          <w:divBdr>
            <w:top w:val="none" w:sz="0" w:space="0" w:color="auto"/>
            <w:left w:val="none" w:sz="0" w:space="0" w:color="auto"/>
            <w:bottom w:val="none" w:sz="0" w:space="0" w:color="auto"/>
            <w:right w:val="none" w:sz="0" w:space="0" w:color="auto"/>
          </w:divBdr>
          <w:divsChild>
            <w:div w:id="1531147367">
              <w:marLeft w:val="0"/>
              <w:marRight w:val="0"/>
              <w:marTop w:val="0"/>
              <w:marBottom w:val="0"/>
              <w:divBdr>
                <w:top w:val="none" w:sz="0" w:space="0" w:color="auto"/>
                <w:left w:val="none" w:sz="0" w:space="0" w:color="auto"/>
                <w:bottom w:val="none" w:sz="0" w:space="0" w:color="auto"/>
                <w:right w:val="none" w:sz="0" w:space="0" w:color="auto"/>
              </w:divBdr>
            </w:div>
          </w:divsChild>
        </w:div>
        <w:div w:id="1529563708">
          <w:marLeft w:val="0"/>
          <w:marRight w:val="0"/>
          <w:marTop w:val="0"/>
          <w:marBottom w:val="0"/>
          <w:divBdr>
            <w:top w:val="none" w:sz="0" w:space="0" w:color="auto"/>
            <w:left w:val="none" w:sz="0" w:space="0" w:color="auto"/>
            <w:bottom w:val="none" w:sz="0" w:space="0" w:color="auto"/>
            <w:right w:val="none" w:sz="0" w:space="0" w:color="auto"/>
          </w:divBdr>
        </w:div>
        <w:div w:id="812257878">
          <w:marLeft w:val="0"/>
          <w:marRight w:val="0"/>
          <w:marTop w:val="0"/>
          <w:marBottom w:val="0"/>
          <w:divBdr>
            <w:top w:val="none" w:sz="0" w:space="0" w:color="auto"/>
            <w:left w:val="none" w:sz="0" w:space="0" w:color="auto"/>
            <w:bottom w:val="none" w:sz="0" w:space="0" w:color="auto"/>
            <w:right w:val="none" w:sz="0" w:space="0" w:color="auto"/>
          </w:divBdr>
          <w:divsChild>
            <w:div w:id="130288558">
              <w:marLeft w:val="0"/>
              <w:marRight w:val="0"/>
              <w:marTop w:val="0"/>
              <w:marBottom w:val="0"/>
              <w:divBdr>
                <w:top w:val="none" w:sz="0" w:space="0" w:color="auto"/>
                <w:left w:val="none" w:sz="0" w:space="0" w:color="auto"/>
                <w:bottom w:val="none" w:sz="0" w:space="0" w:color="auto"/>
                <w:right w:val="none" w:sz="0" w:space="0" w:color="auto"/>
              </w:divBdr>
            </w:div>
          </w:divsChild>
        </w:div>
        <w:div w:id="1935824638">
          <w:marLeft w:val="0"/>
          <w:marRight w:val="0"/>
          <w:marTop w:val="0"/>
          <w:marBottom w:val="0"/>
          <w:divBdr>
            <w:top w:val="none" w:sz="0" w:space="0" w:color="auto"/>
            <w:left w:val="none" w:sz="0" w:space="0" w:color="auto"/>
            <w:bottom w:val="none" w:sz="0" w:space="0" w:color="auto"/>
            <w:right w:val="none" w:sz="0" w:space="0" w:color="auto"/>
          </w:divBdr>
        </w:div>
        <w:div w:id="591862731">
          <w:marLeft w:val="0"/>
          <w:marRight w:val="0"/>
          <w:marTop w:val="0"/>
          <w:marBottom w:val="0"/>
          <w:divBdr>
            <w:top w:val="none" w:sz="0" w:space="0" w:color="auto"/>
            <w:left w:val="none" w:sz="0" w:space="0" w:color="auto"/>
            <w:bottom w:val="none" w:sz="0" w:space="0" w:color="auto"/>
            <w:right w:val="none" w:sz="0" w:space="0" w:color="auto"/>
          </w:divBdr>
          <w:divsChild>
            <w:div w:id="1684085876">
              <w:marLeft w:val="0"/>
              <w:marRight w:val="0"/>
              <w:marTop w:val="0"/>
              <w:marBottom w:val="0"/>
              <w:divBdr>
                <w:top w:val="none" w:sz="0" w:space="0" w:color="auto"/>
                <w:left w:val="none" w:sz="0" w:space="0" w:color="auto"/>
                <w:bottom w:val="none" w:sz="0" w:space="0" w:color="auto"/>
                <w:right w:val="none" w:sz="0" w:space="0" w:color="auto"/>
              </w:divBdr>
            </w:div>
          </w:divsChild>
        </w:div>
        <w:div w:id="1157771353">
          <w:marLeft w:val="0"/>
          <w:marRight w:val="0"/>
          <w:marTop w:val="0"/>
          <w:marBottom w:val="0"/>
          <w:divBdr>
            <w:top w:val="none" w:sz="0" w:space="0" w:color="auto"/>
            <w:left w:val="none" w:sz="0" w:space="0" w:color="auto"/>
            <w:bottom w:val="none" w:sz="0" w:space="0" w:color="auto"/>
            <w:right w:val="none" w:sz="0" w:space="0" w:color="auto"/>
          </w:divBdr>
        </w:div>
        <w:div w:id="1141968953">
          <w:marLeft w:val="0"/>
          <w:marRight w:val="0"/>
          <w:marTop w:val="0"/>
          <w:marBottom w:val="0"/>
          <w:divBdr>
            <w:top w:val="none" w:sz="0" w:space="0" w:color="auto"/>
            <w:left w:val="none" w:sz="0" w:space="0" w:color="auto"/>
            <w:bottom w:val="none" w:sz="0" w:space="0" w:color="auto"/>
            <w:right w:val="none" w:sz="0" w:space="0" w:color="auto"/>
          </w:divBdr>
          <w:divsChild>
            <w:div w:id="1434666107">
              <w:marLeft w:val="0"/>
              <w:marRight w:val="0"/>
              <w:marTop w:val="0"/>
              <w:marBottom w:val="0"/>
              <w:divBdr>
                <w:top w:val="none" w:sz="0" w:space="0" w:color="auto"/>
                <w:left w:val="none" w:sz="0" w:space="0" w:color="auto"/>
                <w:bottom w:val="none" w:sz="0" w:space="0" w:color="auto"/>
                <w:right w:val="none" w:sz="0" w:space="0" w:color="auto"/>
              </w:divBdr>
            </w:div>
          </w:divsChild>
        </w:div>
        <w:div w:id="1504511281">
          <w:marLeft w:val="0"/>
          <w:marRight w:val="0"/>
          <w:marTop w:val="300"/>
          <w:marBottom w:val="0"/>
          <w:divBdr>
            <w:top w:val="none" w:sz="0" w:space="0" w:color="auto"/>
            <w:left w:val="none" w:sz="0" w:space="0" w:color="auto"/>
            <w:bottom w:val="none" w:sz="0" w:space="0" w:color="auto"/>
            <w:right w:val="none" w:sz="0" w:space="0" w:color="auto"/>
          </w:divBdr>
          <w:divsChild>
            <w:div w:id="1183202370">
              <w:marLeft w:val="0"/>
              <w:marRight w:val="0"/>
              <w:marTop w:val="0"/>
              <w:marBottom w:val="0"/>
              <w:divBdr>
                <w:top w:val="none" w:sz="0" w:space="0" w:color="auto"/>
                <w:left w:val="none" w:sz="0" w:space="0" w:color="auto"/>
                <w:bottom w:val="none" w:sz="0" w:space="0" w:color="auto"/>
                <w:right w:val="none" w:sz="0" w:space="0" w:color="auto"/>
              </w:divBdr>
              <w:divsChild>
                <w:div w:id="142229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439131">
          <w:marLeft w:val="0"/>
          <w:marRight w:val="0"/>
          <w:marTop w:val="300"/>
          <w:marBottom w:val="0"/>
          <w:divBdr>
            <w:top w:val="none" w:sz="0" w:space="0" w:color="auto"/>
            <w:left w:val="none" w:sz="0" w:space="0" w:color="auto"/>
            <w:bottom w:val="none" w:sz="0" w:space="0" w:color="auto"/>
            <w:right w:val="none" w:sz="0" w:space="0" w:color="auto"/>
          </w:divBdr>
          <w:divsChild>
            <w:div w:id="252516409">
              <w:marLeft w:val="0"/>
              <w:marRight w:val="0"/>
              <w:marTop w:val="0"/>
              <w:marBottom w:val="0"/>
              <w:divBdr>
                <w:top w:val="none" w:sz="0" w:space="0" w:color="auto"/>
                <w:left w:val="none" w:sz="0" w:space="0" w:color="auto"/>
                <w:bottom w:val="none" w:sz="0" w:space="0" w:color="auto"/>
                <w:right w:val="none" w:sz="0" w:space="0" w:color="auto"/>
              </w:divBdr>
              <w:divsChild>
                <w:div w:id="940529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208814">
          <w:marLeft w:val="0"/>
          <w:marRight w:val="0"/>
          <w:marTop w:val="300"/>
          <w:marBottom w:val="0"/>
          <w:divBdr>
            <w:top w:val="none" w:sz="0" w:space="0" w:color="auto"/>
            <w:left w:val="none" w:sz="0" w:space="0" w:color="auto"/>
            <w:bottom w:val="none" w:sz="0" w:space="0" w:color="auto"/>
            <w:right w:val="none" w:sz="0" w:space="0" w:color="auto"/>
          </w:divBdr>
          <w:divsChild>
            <w:div w:id="2115972565">
              <w:marLeft w:val="0"/>
              <w:marRight w:val="0"/>
              <w:marTop w:val="0"/>
              <w:marBottom w:val="0"/>
              <w:divBdr>
                <w:top w:val="none" w:sz="0" w:space="0" w:color="auto"/>
                <w:left w:val="none" w:sz="0" w:space="0" w:color="auto"/>
                <w:bottom w:val="none" w:sz="0" w:space="0" w:color="auto"/>
                <w:right w:val="none" w:sz="0" w:space="0" w:color="auto"/>
              </w:divBdr>
              <w:divsChild>
                <w:div w:id="55420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332031">
          <w:marLeft w:val="0"/>
          <w:marRight w:val="0"/>
          <w:marTop w:val="300"/>
          <w:marBottom w:val="0"/>
          <w:divBdr>
            <w:top w:val="none" w:sz="0" w:space="0" w:color="auto"/>
            <w:left w:val="none" w:sz="0" w:space="0" w:color="auto"/>
            <w:bottom w:val="none" w:sz="0" w:space="0" w:color="auto"/>
            <w:right w:val="none" w:sz="0" w:space="0" w:color="auto"/>
          </w:divBdr>
          <w:divsChild>
            <w:div w:id="8457055">
              <w:marLeft w:val="0"/>
              <w:marRight w:val="0"/>
              <w:marTop w:val="0"/>
              <w:marBottom w:val="0"/>
              <w:divBdr>
                <w:top w:val="none" w:sz="0" w:space="0" w:color="auto"/>
                <w:left w:val="none" w:sz="0" w:space="0" w:color="auto"/>
                <w:bottom w:val="none" w:sz="0" w:space="0" w:color="auto"/>
                <w:right w:val="none" w:sz="0" w:space="0" w:color="auto"/>
              </w:divBdr>
              <w:divsChild>
                <w:div w:id="10361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674400">
      <w:bodyDiv w:val="1"/>
      <w:marLeft w:val="0"/>
      <w:marRight w:val="0"/>
      <w:marTop w:val="0"/>
      <w:marBottom w:val="0"/>
      <w:divBdr>
        <w:top w:val="none" w:sz="0" w:space="0" w:color="auto"/>
        <w:left w:val="none" w:sz="0" w:space="0" w:color="auto"/>
        <w:bottom w:val="none" w:sz="0" w:space="0" w:color="auto"/>
        <w:right w:val="none" w:sz="0" w:space="0" w:color="auto"/>
      </w:divBdr>
      <w:divsChild>
        <w:div w:id="1389912299">
          <w:marLeft w:val="0"/>
          <w:marRight w:val="0"/>
          <w:marTop w:val="0"/>
          <w:marBottom w:val="0"/>
          <w:divBdr>
            <w:top w:val="none" w:sz="0" w:space="0" w:color="auto"/>
            <w:left w:val="none" w:sz="0" w:space="0" w:color="auto"/>
            <w:bottom w:val="none" w:sz="0" w:space="0" w:color="auto"/>
            <w:right w:val="none" w:sz="0" w:space="0" w:color="auto"/>
          </w:divBdr>
        </w:div>
        <w:div w:id="773675027">
          <w:marLeft w:val="0"/>
          <w:marRight w:val="0"/>
          <w:marTop w:val="0"/>
          <w:marBottom w:val="0"/>
          <w:divBdr>
            <w:top w:val="none" w:sz="0" w:space="0" w:color="auto"/>
            <w:left w:val="none" w:sz="0" w:space="0" w:color="auto"/>
            <w:bottom w:val="none" w:sz="0" w:space="0" w:color="auto"/>
            <w:right w:val="none" w:sz="0" w:space="0" w:color="auto"/>
          </w:divBdr>
          <w:divsChild>
            <w:div w:id="817502604">
              <w:marLeft w:val="0"/>
              <w:marRight w:val="0"/>
              <w:marTop w:val="0"/>
              <w:marBottom w:val="0"/>
              <w:divBdr>
                <w:top w:val="none" w:sz="0" w:space="0" w:color="auto"/>
                <w:left w:val="none" w:sz="0" w:space="0" w:color="auto"/>
                <w:bottom w:val="none" w:sz="0" w:space="0" w:color="auto"/>
                <w:right w:val="none" w:sz="0" w:space="0" w:color="auto"/>
              </w:divBdr>
            </w:div>
          </w:divsChild>
        </w:div>
        <w:div w:id="2103990386">
          <w:marLeft w:val="0"/>
          <w:marRight w:val="0"/>
          <w:marTop w:val="0"/>
          <w:marBottom w:val="0"/>
          <w:divBdr>
            <w:top w:val="none" w:sz="0" w:space="0" w:color="auto"/>
            <w:left w:val="none" w:sz="0" w:space="0" w:color="auto"/>
            <w:bottom w:val="none" w:sz="0" w:space="0" w:color="auto"/>
            <w:right w:val="none" w:sz="0" w:space="0" w:color="auto"/>
          </w:divBdr>
        </w:div>
        <w:div w:id="672950110">
          <w:marLeft w:val="0"/>
          <w:marRight w:val="0"/>
          <w:marTop w:val="0"/>
          <w:marBottom w:val="0"/>
          <w:divBdr>
            <w:top w:val="none" w:sz="0" w:space="0" w:color="auto"/>
            <w:left w:val="none" w:sz="0" w:space="0" w:color="auto"/>
            <w:bottom w:val="none" w:sz="0" w:space="0" w:color="auto"/>
            <w:right w:val="none" w:sz="0" w:space="0" w:color="auto"/>
          </w:divBdr>
          <w:divsChild>
            <w:div w:id="710231813">
              <w:marLeft w:val="0"/>
              <w:marRight w:val="0"/>
              <w:marTop w:val="0"/>
              <w:marBottom w:val="0"/>
              <w:divBdr>
                <w:top w:val="none" w:sz="0" w:space="0" w:color="auto"/>
                <w:left w:val="none" w:sz="0" w:space="0" w:color="auto"/>
                <w:bottom w:val="none" w:sz="0" w:space="0" w:color="auto"/>
                <w:right w:val="none" w:sz="0" w:space="0" w:color="auto"/>
              </w:divBdr>
            </w:div>
          </w:divsChild>
        </w:div>
        <w:div w:id="682361744">
          <w:marLeft w:val="0"/>
          <w:marRight w:val="0"/>
          <w:marTop w:val="0"/>
          <w:marBottom w:val="0"/>
          <w:divBdr>
            <w:top w:val="none" w:sz="0" w:space="0" w:color="auto"/>
            <w:left w:val="none" w:sz="0" w:space="0" w:color="auto"/>
            <w:bottom w:val="none" w:sz="0" w:space="0" w:color="auto"/>
            <w:right w:val="none" w:sz="0" w:space="0" w:color="auto"/>
          </w:divBdr>
        </w:div>
        <w:div w:id="1908371075">
          <w:marLeft w:val="0"/>
          <w:marRight w:val="0"/>
          <w:marTop w:val="0"/>
          <w:marBottom w:val="0"/>
          <w:divBdr>
            <w:top w:val="none" w:sz="0" w:space="0" w:color="auto"/>
            <w:left w:val="none" w:sz="0" w:space="0" w:color="auto"/>
            <w:bottom w:val="none" w:sz="0" w:space="0" w:color="auto"/>
            <w:right w:val="none" w:sz="0" w:space="0" w:color="auto"/>
          </w:divBdr>
          <w:divsChild>
            <w:div w:id="754982190">
              <w:marLeft w:val="0"/>
              <w:marRight w:val="0"/>
              <w:marTop w:val="0"/>
              <w:marBottom w:val="0"/>
              <w:divBdr>
                <w:top w:val="none" w:sz="0" w:space="0" w:color="auto"/>
                <w:left w:val="none" w:sz="0" w:space="0" w:color="auto"/>
                <w:bottom w:val="none" w:sz="0" w:space="0" w:color="auto"/>
                <w:right w:val="none" w:sz="0" w:space="0" w:color="auto"/>
              </w:divBdr>
            </w:div>
          </w:divsChild>
        </w:div>
        <w:div w:id="797646640">
          <w:marLeft w:val="0"/>
          <w:marRight w:val="0"/>
          <w:marTop w:val="0"/>
          <w:marBottom w:val="0"/>
          <w:divBdr>
            <w:top w:val="none" w:sz="0" w:space="0" w:color="auto"/>
            <w:left w:val="none" w:sz="0" w:space="0" w:color="auto"/>
            <w:bottom w:val="none" w:sz="0" w:space="0" w:color="auto"/>
            <w:right w:val="none" w:sz="0" w:space="0" w:color="auto"/>
          </w:divBdr>
        </w:div>
        <w:div w:id="1220894948">
          <w:marLeft w:val="0"/>
          <w:marRight w:val="0"/>
          <w:marTop w:val="0"/>
          <w:marBottom w:val="0"/>
          <w:divBdr>
            <w:top w:val="none" w:sz="0" w:space="0" w:color="auto"/>
            <w:left w:val="none" w:sz="0" w:space="0" w:color="auto"/>
            <w:bottom w:val="none" w:sz="0" w:space="0" w:color="auto"/>
            <w:right w:val="none" w:sz="0" w:space="0" w:color="auto"/>
          </w:divBdr>
          <w:divsChild>
            <w:div w:id="284822037">
              <w:marLeft w:val="0"/>
              <w:marRight w:val="0"/>
              <w:marTop w:val="0"/>
              <w:marBottom w:val="0"/>
              <w:divBdr>
                <w:top w:val="none" w:sz="0" w:space="0" w:color="auto"/>
                <w:left w:val="none" w:sz="0" w:space="0" w:color="auto"/>
                <w:bottom w:val="none" w:sz="0" w:space="0" w:color="auto"/>
                <w:right w:val="none" w:sz="0" w:space="0" w:color="auto"/>
              </w:divBdr>
            </w:div>
          </w:divsChild>
        </w:div>
        <w:div w:id="585766359">
          <w:marLeft w:val="0"/>
          <w:marRight w:val="0"/>
          <w:marTop w:val="0"/>
          <w:marBottom w:val="0"/>
          <w:divBdr>
            <w:top w:val="none" w:sz="0" w:space="0" w:color="auto"/>
            <w:left w:val="none" w:sz="0" w:space="0" w:color="auto"/>
            <w:bottom w:val="none" w:sz="0" w:space="0" w:color="auto"/>
            <w:right w:val="none" w:sz="0" w:space="0" w:color="auto"/>
          </w:divBdr>
        </w:div>
        <w:div w:id="1881237258">
          <w:marLeft w:val="0"/>
          <w:marRight w:val="0"/>
          <w:marTop w:val="0"/>
          <w:marBottom w:val="0"/>
          <w:divBdr>
            <w:top w:val="none" w:sz="0" w:space="0" w:color="auto"/>
            <w:left w:val="none" w:sz="0" w:space="0" w:color="auto"/>
            <w:bottom w:val="none" w:sz="0" w:space="0" w:color="auto"/>
            <w:right w:val="none" w:sz="0" w:space="0" w:color="auto"/>
          </w:divBdr>
          <w:divsChild>
            <w:div w:id="1664504837">
              <w:marLeft w:val="0"/>
              <w:marRight w:val="0"/>
              <w:marTop w:val="0"/>
              <w:marBottom w:val="0"/>
              <w:divBdr>
                <w:top w:val="none" w:sz="0" w:space="0" w:color="auto"/>
                <w:left w:val="none" w:sz="0" w:space="0" w:color="auto"/>
                <w:bottom w:val="none" w:sz="0" w:space="0" w:color="auto"/>
                <w:right w:val="none" w:sz="0" w:space="0" w:color="auto"/>
              </w:divBdr>
            </w:div>
          </w:divsChild>
        </w:div>
        <w:div w:id="529685928">
          <w:marLeft w:val="0"/>
          <w:marRight w:val="0"/>
          <w:marTop w:val="0"/>
          <w:marBottom w:val="0"/>
          <w:divBdr>
            <w:top w:val="none" w:sz="0" w:space="0" w:color="auto"/>
            <w:left w:val="none" w:sz="0" w:space="0" w:color="auto"/>
            <w:bottom w:val="none" w:sz="0" w:space="0" w:color="auto"/>
            <w:right w:val="none" w:sz="0" w:space="0" w:color="auto"/>
          </w:divBdr>
        </w:div>
        <w:div w:id="152188888">
          <w:marLeft w:val="0"/>
          <w:marRight w:val="0"/>
          <w:marTop w:val="0"/>
          <w:marBottom w:val="0"/>
          <w:divBdr>
            <w:top w:val="none" w:sz="0" w:space="0" w:color="auto"/>
            <w:left w:val="none" w:sz="0" w:space="0" w:color="auto"/>
            <w:bottom w:val="none" w:sz="0" w:space="0" w:color="auto"/>
            <w:right w:val="none" w:sz="0" w:space="0" w:color="auto"/>
          </w:divBdr>
          <w:divsChild>
            <w:div w:id="168640196">
              <w:marLeft w:val="0"/>
              <w:marRight w:val="0"/>
              <w:marTop w:val="0"/>
              <w:marBottom w:val="0"/>
              <w:divBdr>
                <w:top w:val="none" w:sz="0" w:space="0" w:color="auto"/>
                <w:left w:val="none" w:sz="0" w:space="0" w:color="auto"/>
                <w:bottom w:val="none" w:sz="0" w:space="0" w:color="auto"/>
                <w:right w:val="none" w:sz="0" w:space="0" w:color="auto"/>
              </w:divBdr>
            </w:div>
          </w:divsChild>
        </w:div>
        <w:div w:id="1707292692">
          <w:marLeft w:val="0"/>
          <w:marRight w:val="0"/>
          <w:marTop w:val="0"/>
          <w:marBottom w:val="0"/>
          <w:divBdr>
            <w:top w:val="none" w:sz="0" w:space="0" w:color="auto"/>
            <w:left w:val="none" w:sz="0" w:space="0" w:color="auto"/>
            <w:bottom w:val="none" w:sz="0" w:space="0" w:color="auto"/>
            <w:right w:val="none" w:sz="0" w:space="0" w:color="auto"/>
          </w:divBdr>
        </w:div>
        <w:div w:id="1217399884">
          <w:marLeft w:val="0"/>
          <w:marRight w:val="0"/>
          <w:marTop w:val="0"/>
          <w:marBottom w:val="0"/>
          <w:divBdr>
            <w:top w:val="none" w:sz="0" w:space="0" w:color="auto"/>
            <w:left w:val="none" w:sz="0" w:space="0" w:color="auto"/>
            <w:bottom w:val="none" w:sz="0" w:space="0" w:color="auto"/>
            <w:right w:val="none" w:sz="0" w:space="0" w:color="auto"/>
          </w:divBdr>
          <w:divsChild>
            <w:div w:id="1995183027">
              <w:marLeft w:val="0"/>
              <w:marRight w:val="0"/>
              <w:marTop w:val="0"/>
              <w:marBottom w:val="0"/>
              <w:divBdr>
                <w:top w:val="none" w:sz="0" w:space="0" w:color="auto"/>
                <w:left w:val="none" w:sz="0" w:space="0" w:color="auto"/>
                <w:bottom w:val="none" w:sz="0" w:space="0" w:color="auto"/>
                <w:right w:val="none" w:sz="0" w:space="0" w:color="auto"/>
              </w:divBdr>
            </w:div>
          </w:divsChild>
        </w:div>
        <w:div w:id="496918949">
          <w:marLeft w:val="0"/>
          <w:marRight w:val="0"/>
          <w:marTop w:val="300"/>
          <w:marBottom w:val="0"/>
          <w:divBdr>
            <w:top w:val="none" w:sz="0" w:space="0" w:color="auto"/>
            <w:left w:val="none" w:sz="0" w:space="0" w:color="auto"/>
            <w:bottom w:val="none" w:sz="0" w:space="0" w:color="auto"/>
            <w:right w:val="none" w:sz="0" w:space="0" w:color="auto"/>
          </w:divBdr>
          <w:divsChild>
            <w:div w:id="908029970">
              <w:marLeft w:val="0"/>
              <w:marRight w:val="0"/>
              <w:marTop w:val="0"/>
              <w:marBottom w:val="0"/>
              <w:divBdr>
                <w:top w:val="none" w:sz="0" w:space="0" w:color="auto"/>
                <w:left w:val="none" w:sz="0" w:space="0" w:color="auto"/>
                <w:bottom w:val="none" w:sz="0" w:space="0" w:color="auto"/>
                <w:right w:val="none" w:sz="0" w:space="0" w:color="auto"/>
              </w:divBdr>
              <w:divsChild>
                <w:div w:id="14053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857826">
          <w:marLeft w:val="0"/>
          <w:marRight w:val="0"/>
          <w:marTop w:val="300"/>
          <w:marBottom w:val="0"/>
          <w:divBdr>
            <w:top w:val="none" w:sz="0" w:space="0" w:color="auto"/>
            <w:left w:val="none" w:sz="0" w:space="0" w:color="auto"/>
            <w:bottom w:val="none" w:sz="0" w:space="0" w:color="auto"/>
            <w:right w:val="none" w:sz="0" w:space="0" w:color="auto"/>
          </w:divBdr>
          <w:divsChild>
            <w:div w:id="13191815">
              <w:marLeft w:val="0"/>
              <w:marRight w:val="0"/>
              <w:marTop w:val="0"/>
              <w:marBottom w:val="0"/>
              <w:divBdr>
                <w:top w:val="none" w:sz="0" w:space="0" w:color="auto"/>
                <w:left w:val="none" w:sz="0" w:space="0" w:color="auto"/>
                <w:bottom w:val="none" w:sz="0" w:space="0" w:color="auto"/>
                <w:right w:val="none" w:sz="0" w:space="0" w:color="auto"/>
              </w:divBdr>
              <w:divsChild>
                <w:div w:id="429856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897573">
          <w:marLeft w:val="0"/>
          <w:marRight w:val="0"/>
          <w:marTop w:val="300"/>
          <w:marBottom w:val="0"/>
          <w:divBdr>
            <w:top w:val="none" w:sz="0" w:space="0" w:color="auto"/>
            <w:left w:val="none" w:sz="0" w:space="0" w:color="auto"/>
            <w:bottom w:val="none" w:sz="0" w:space="0" w:color="auto"/>
            <w:right w:val="none" w:sz="0" w:space="0" w:color="auto"/>
          </w:divBdr>
          <w:divsChild>
            <w:div w:id="1476221278">
              <w:marLeft w:val="0"/>
              <w:marRight w:val="0"/>
              <w:marTop w:val="0"/>
              <w:marBottom w:val="0"/>
              <w:divBdr>
                <w:top w:val="none" w:sz="0" w:space="0" w:color="auto"/>
                <w:left w:val="none" w:sz="0" w:space="0" w:color="auto"/>
                <w:bottom w:val="none" w:sz="0" w:space="0" w:color="auto"/>
                <w:right w:val="none" w:sz="0" w:space="0" w:color="auto"/>
              </w:divBdr>
              <w:divsChild>
                <w:div w:id="165386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339318">
          <w:marLeft w:val="0"/>
          <w:marRight w:val="0"/>
          <w:marTop w:val="300"/>
          <w:marBottom w:val="0"/>
          <w:divBdr>
            <w:top w:val="none" w:sz="0" w:space="0" w:color="auto"/>
            <w:left w:val="none" w:sz="0" w:space="0" w:color="auto"/>
            <w:bottom w:val="none" w:sz="0" w:space="0" w:color="auto"/>
            <w:right w:val="none" w:sz="0" w:space="0" w:color="auto"/>
          </w:divBdr>
          <w:divsChild>
            <w:div w:id="77017586">
              <w:marLeft w:val="0"/>
              <w:marRight w:val="0"/>
              <w:marTop w:val="0"/>
              <w:marBottom w:val="0"/>
              <w:divBdr>
                <w:top w:val="none" w:sz="0" w:space="0" w:color="auto"/>
                <w:left w:val="none" w:sz="0" w:space="0" w:color="auto"/>
                <w:bottom w:val="none" w:sz="0" w:space="0" w:color="auto"/>
                <w:right w:val="none" w:sz="0" w:space="0" w:color="auto"/>
              </w:divBdr>
              <w:divsChild>
                <w:div w:id="11788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59715102">
      <w:bodyDiv w:val="1"/>
      <w:marLeft w:val="0"/>
      <w:marRight w:val="0"/>
      <w:marTop w:val="0"/>
      <w:marBottom w:val="0"/>
      <w:divBdr>
        <w:top w:val="none" w:sz="0" w:space="0" w:color="auto"/>
        <w:left w:val="none" w:sz="0" w:space="0" w:color="auto"/>
        <w:bottom w:val="none" w:sz="0" w:space="0" w:color="auto"/>
        <w:right w:val="none" w:sz="0" w:space="0" w:color="auto"/>
      </w:divBdr>
      <w:divsChild>
        <w:div w:id="2140032518">
          <w:marLeft w:val="0"/>
          <w:marRight w:val="0"/>
          <w:marTop w:val="0"/>
          <w:marBottom w:val="0"/>
          <w:divBdr>
            <w:top w:val="none" w:sz="0" w:space="0" w:color="auto"/>
            <w:left w:val="none" w:sz="0" w:space="0" w:color="auto"/>
            <w:bottom w:val="none" w:sz="0" w:space="0" w:color="auto"/>
            <w:right w:val="none" w:sz="0" w:space="0" w:color="auto"/>
          </w:divBdr>
        </w:div>
        <w:div w:id="21984338">
          <w:marLeft w:val="0"/>
          <w:marRight w:val="0"/>
          <w:marTop w:val="0"/>
          <w:marBottom w:val="0"/>
          <w:divBdr>
            <w:top w:val="none" w:sz="0" w:space="0" w:color="auto"/>
            <w:left w:val="none" w:sz="0" w:space="0" w:color="auto"/>
            <w:bottom w:val="none" w:sz="0" w:space="0" w:color="auto"/>
            <w:right w:val="none" w:sz="0" w:space="0" w:color="auto"/>
          </w:divBdr>
          <w:divsChild>
            <w:div w:id="1785078469">
              <w:marLeft w:val="0"/>
              <w:marRight w:val="0"/>
              <w:marTop w:val="0"/>
              <w:marBottom w:val="0"/>
              <w:divBdr>
                <w:top w:val="none" w:sz="0" w:space="0" w:color="auto"/>
                <w:left w:val="none" w:sz="0" w:space="0" w:color="auto"/>
                <w:bottom w:val="none" w:sz="0" w:space="0" w:color="auto"/>
                <w:right w:val="none" w:sz="0" w:space="0" w:color="auto"/>
              </w:divBdr>
            </w:div>
          </w:divsChild>
        </w:div>
        <w:div w:id="658310880">
          <w:marLeft w:val="0"/>
          <w:marRight w:val="0"/>
          <w:marTop w:val="0"/>
          <w:marBottom w:val="0"/>
          <w:divBdr>
            <w:top w:val="none" w:sz="0" w:space="0" w:color="auto"/>
            <w:left w:val="none" w:sz="0" w:space="0" w:color="auto"/>
            <w:bottom w:val="none" w:sz="0" w:space="0" w:color="auto"/>
            <w:right w:val="none" w:sz="0" w:space="0" w:color="auto"/>
          </w:divBdr>
        </w:div>
        <w:div w:id="427385469">
          <w:marLeft w:val="0"/>
          <w:marRight w:val="0"/>
          <w:marTop w:val="0"/>
          <w:marBottom w:val="0"/>
          <w:divBdr>
            <w:top w:val="none" w:sz="0" w:space="0" w:color="auto"/>
            <w:left w:val="none" w:sz="0" w:space="0" w:color="auto"/>
            <w:bottom w:val="none" w:sz="0" w:space="0" w:color="auto"/>
            <w:right w:val="none" w:sz="0" w:space="0" w:color="auto"/>
          </w:divBdr>
          <w:divsChild>
            <w:div w:id="1467162029">
              <w:marLeft w:val="0"/>
              <w:marRight w:val="0"/>
              <w:marTop w:val="0"/>
              <w:marBottom w:val="0"/>
              <w:divBdr>
                <w:top w:val="none" w:sz="0" w:space="0" w:color="auto"/>
                <w:left w:val="none" w:sz="0" w:space="0" w:color="auto"/>
                <w:bottom w:val="none" w:sz="0" w:space="0" w:color="auto"/>
                <w:right w:val="none" w:sz="0" w:space="0" w:color="auto"/>
              </w:divBdr>
            </w:div>
          </w:divsChild>
        </w:div>
        <w:div w:id="20321498">
          <w:marLeft w:val="0"/>
          <w:marRight w:val="0"/>
          <w:marTop w:val="0"/>
          <w:marBottom w:val="0"/>
          <w:divBdr>
            <w:top w:val="none" w:sz="0" w:space="0" w:color="auto"/>
            <w:left w:val="none" w:sz="0" w:space="0" w:color="auto"/>
            <w:bottom w:val="none" w:sz="0" w:space="0" w:color="auto"/>
            <w:right w:val="none" w:sz="0" w:space="0" w:color="auto"/>
          </w:divBdr>
        </w:div>
        <w:div w:id="1026953979">
          <w:marLeft w:val="0"/>
          <w:marRight w:val="0"/>
          <w:marTop w:val="0"/>
          <w:marBottom w:val="0"/>
          <w:divBdr>
            <w:top w:val="none" w:sz="0" w:space="0" w:color="auto"/>
            <w:left w:val="none" w:sz="0" w:space="0" w:color="auto"/>
            <w:bottom w:val="none" w:sz="0" w:space="0" w:color="auto"/>
            <w:right w:val="none" w:sz="0" w:space="0" w:color="auto"/>
          </w:divBdr>
          <w:divsChild>
            <w:div w:id="1795949716">
              <w:marLeft w:val="0"/>
              <w:marRight w:val="0"/>
              <w:marTop w:val="0"/>
              <w:marBottom w:val="0"/>
              <w:divBdr>
                <w:top w:val="none" w:sz="0" w:space="0" w:color="auto"/>
                <w:left w:val="none" w:sz="0" w:space="0" w:color="auto"/>
                <w:bottom w:val="none" w:sz="0" w:space="0" w:color="auto"/>
                <w:right w:val="none" w:sz="0" w:space="0" w:color="auto"/>
              </w:divBdr>
            </w:div>
          </w:divsChild>
        </w:div>
        <w:div w:id="981731292">
          <w:marLeft w:val="0"/>
          <w:marRight w:val="0"/>
          <w:marTop w:val="0"/>
          <w:marBottom w:val="0"/>
          <w:divBdr>
            <w:top w:val="none" w:sz="0" w:space="0" w:color="auto"/>
            <w:left w:val="none" w:sz="0" w:space="0" w:color="auto"/>
            <w:bottom w:val="none" w:sz="0" w:space="0" w:color="auto"/>
            <w:right w:val="none" w:sz="0" w:space="0" w:color="auto"/>
          </w:divBdr>
        </w:div>
        <w:div w:id="1499466616">
          <w:marLeft w:val="0"/>
          <w:marRight w:val="0"/>
          <w:marTop w:val="0"/>
          <w:marBottom w:val="0"/>
          <w:divBdr>
            <w:top w:val="none" w:sz="0" w:space="0" w:color="auto"/>
            <w:left w:val="none" w:sz="0" w:space="0" w:color="auto"/>
            <w:bottom w:val="none" w:sz="0" w:space="0" w:color="auto"/>
            <w:right w:val="none" w:sz="0" w:space="0" w:color="auto"/>
          </w:divBdr>
          <w:divsChild>
            <w:div w:id="2059083977">
              <w:marLeft w:val="0"/>
              <w:marRight w:val="0"/>
              <w:marTop w:val="0"/>
              <w:marBottom w:val="0"/>
              <w:divBdr>
                <w:top w:val="none" w:sz="0" w:space="0" w:color="auto"/>
                <w:left w:val="none" w:sz="0" w:space="0" w:color="auto"/>
                <w:bottom w:val="none" w:sz="0" w:space="0" w:color="auto"/>
                <w:right w:val="none" w:sz="0" w:space="0" w:color="auto"/>
              </w:divBdr>
            </w:div>
          </w:divsChild>
        </w:div>
        <w:div w:id="71049115">
          <w:marLeft w:val="0"/>
          <w:marRight w:val="0"/>
          <w:marTop w:val="0"/>
          <w:marBottom w:val="0"/>
          <w:divBdr>
            <w:top w:val="none" w:sz="0" w:space="0" w:color="auto"/>
            <w:left w:val="none" w:sz="0" w:space="0" w:color="auto"/>
            <w:bottom w:val="none" w:sz="0" w:space="0" w:color="auto"/>
            <w:right w:val="none" w:sz="0" w:space="0" w:color="auto"/>
          </w:divBdr>
        </w:div>
        <w:div w:id="1702432999">
          <w:marLeft w:val="0"/>
          <w:marRight w:val="0"/>
          <w:marTop w:val="0"/>
          <w:marBottom w:val="0"/>
          <w:divBdr>
            <w:top w:val="none" w:sz="0" w:space="0" w:color="auto"/>
            <w:left w:val="none" w:sz="0" w:space="0" w:color="auto"/>
            <w:bottom w:val="none" w:sz="0" w:space="0" w:color="auto"/>
            <w:right w:val="none" w:sz="0" w:space="0" w:color="auto"/>
          </w:divBdr>
          <w:divsChild>
            <w:div w:id="106243421">
              <w:marLeft w:val="0"/>
              <w:marRight w:val="0"/>
              <w:marTop w:val="0"/>
              <w:marBottom w:val="0"/>
              <w:divBdr>
                <w:top w:val="none" w:sz="0" w:space="0" w:color="auto"/>
                <w:left w:val="none" w:sz="0" w:space="0" w:color="auto"/>
                <w:bottom w:val="none" w:sz="0" w:space="0" w:color="auto"/>
                <w:right w:val="none" w:sz="0" w:space="0" w:color="auto"/>
              </w:divBdr>
            </w:div>
          </w:divsChild>
        </w:div>
        <w:div w:id="64304760">
          <w:marLeft w:val="0"/>
          <w:marRight w:val="0"/>
          <w:marTop w:val="0"/>
          <w:marBottom w:val="0"/>
          <w:divBdr>
            <w:top w:val="none" w:sz="0" w:space="0" w:color="auto"/>
            <w:left w:val="none" w:sz="0" w:space="0" w:color="auto"/>
            <w:bottom w:val="none" w:sz="0" w:space="0" w:color="auto"/>
            <w:right w:val="none" w:sz="0" w:space="0" w:color="auto"/>
          </w:divBdr>
        </w:div>
        <w:div w:id="936133045">
          <w:marLeft w:val="0"/>
          <w:marRight w:val="0"/>
          <w:marTop w:val="0"/>
          <w:marBottom w:val="0"/>
          <w:divBdr>
            <w:top w:val="none" w:sz="0" w:space="0" w:color="auto"/>
            <w:left w:val="none" w:sz="0" w:space="0" w:color="auto"/>
            <w:bottom w:val="none" w:sz="0" w:space="0" w:color="auto"/>
            <w:right w:val="none" w:sz="0" w:space="0" w:color="auto"/>
          </w:divBdr>
          <w:divsChild>
            <w:div w:id="1153567996">
              <w:marLeft w:val="0"/>
              <w:marRight w:val="0"/>
              <w:marTop w:val="0"/>
              <w:marBottom w:val="0"/>
              <w:divBdr>
                <w:top w:val="none" w:sz="0" w:space="0" w:color="auto"/>
                <w:left w:val="none" w:sz="0" w:space="0" w:color="auto"/>
                <w:bottom w:val="none" w:sz="0" w:space="0" w:color="auto"/>
                <w:right w:val="none" w:sz="0" w:space="0" w:color="auto"/>
              </w:divBdr>
            </w:div>
          </w:divsChild>
        </w:div>
        <w:div w:id="1313563710">
          <w:marLeft w:val="0"/>
          <w:marRight w:val="0"/>
          <w:marTop w:val="0"/>
          <w:marBottom w:val="0"/>
          <w:divBdr>
            <w:top w:val="none" w:sz="0" w:space="0" w:color="auto"/>
            <w:left w:val="none" w:sz="0" w:space="0" w:color="auto"/>
            <w:bottom w:val="none" w:sz="0" w:space="0" w:color="auto"/>
            <w:right w:val="none" w:sz="0" w:space="0" w:color="auto"/>
          </w:divBdr>
        </w:div>
        <w:div w:id="813721003">
          <w:marLeft w:val="0"/>
          <w:marRight w:val="0"/>
          <w:marTop w:val="0"/>
          <w:marBottom w:val="0"/>
          <w:divBdr>
            <w:top w:val="none" w:sz="0" w:space="0" w:color="auto"/>
            <w:left w:val="none" w:sz="0" w:space="0" w:color="auto"/>
            <w:bottom w:val="none" w:sz="0" w:space="0" w:color="auto"/>
            <w:right w:val="none" w:sz="0" w:space="0" w:color="auto"/>
          </w:divBdr>
          <w:divsChild>
            <w:div w:id="1277637120">
              <w:marLeft w:val="0"/>
              <w:marRight w:val="0"/>
              <w:marTop w:val="0"/>
              <w:marBottom w:val="0"/>
              <w:divBdr>
                <w:top w:val="none" w:sz="0" w:space="0" w:color="auto"/>
                <w:left w:val="none" w:sz="0" w:space="0" w:color="auto"/>
                <w:bottom w:val="none" w:sz="0" w:space="0" w:color="auto"/>
                <w:right w:val="none" w:sz="0" w:space="0" w:color="auto"/>
              </w:divBdr>
            </w:div>
          </w:divsChild>
        </w:div>
        <w:div w:id="1219711126">
          <w:marLeft w:val="0"/>
          <w:marRight w:val="0"/>
          <w:marTop w:val="300"/>
          <w:marBottom w:val="0"/>
          <w:divBdr>
            <w:top w:val="none" w:sz="0" w:space="0" w:color="auto"/>
            <w:left w:val="none" w:sz="0" w:space="0" w:color="auto"/>
            <w:bottom w:val="none" w:sz="0" w:space="0" w:color="auto"/>
            <w:right w:val="none" w:sz="0" w:space="0" w:color="auto"/>
          </w:divBdr>
          <w:divsChild>
            <w:div w:id="798494586">
              <w:marLeft w:val="0"/>
              <w:marRight w:val="0"/>
              <w:marTop w:val="0"/>
              <w:marBottom w:val="0"/>
              <w:divBdr>
                <w:top w:val="none" w:sz="0" w:space="0" w:color="auto"/>
                <w:left w:val="none" w:sz="0" w:space="0" w:color="auto"/>
                <w:bottom w:val="none" w:sz="0" w:space="0" w:color="auto"/>
                <w:right w:val="none" w:sz="0" w:space="0" w:color="auto"/>
              </w:divBdr>
              <w:divsChild>
                <w:div w:id="187226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465050">
          <w:marLeft w:val="0"/>
          <w:marRight w:val="0"/>
          <w:marTop w:val="300"/>
          <w:marBottom w:val="0"/>
          <w:divBdr>
            <w:top w:val="none" w:sz="0" w:space="0" w:color="auto"/>
            <w:left w:val="none" w:sz="0" w:space="0" w:color="auto"/>
            <w:bottom w:val="none" w:sz="0" w:space="0" w:color="auto"/>
            <w:right w:val="none" w:sz="0" w:space="0" w:color="auto"/>
          </w:divBdr>
          <w:divsChild>
            <w:div w:id="552086312">
              <w:marLeft w:val="0"/>
              <w:marRight w:val="0"/>
              <w:marTop w:val="0"/>
              <w:marBottom w:val="0"/>
              <w:divBdr>
                <w:top w:val="none" w:sz="0" w:space="0" w:color="auto"/>
                <w:left w:val="none" w:sz="0" w:space="0" w:color="auto"/>
                <w:bottom w:val="none" w:sz="0" w:space="0" w:color="auto"/>
                <w:right w:val="none" w:sz="0" w:space="0" w:color="auto"/>
              </w:divBdr>
              <w:divsChild>
                <w:div w:id="100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09433">
          <w:marLeft w:val="0"/>
          <w:marRight w:val="0"/>
          <w:marTop w:val="300"/>
          <w:marBottom w:val="0"/>
          <w:divBdr>
            <w:top w:val="none" w:sz="0" w:space="0" w:color="auto"/>
            <w:left w:val="none" w:sz="0" w:space="0" w:color="auto"/>
            <w:bottom w:val="none" w:sz="0" w:space="0" w:color="auto"/>
            <w:right w:val="none" w:sz="0" w:space="0" w:color="auto"/>
          </w:divBdr>
          <w:divsChild>
            <w:div w:id="347802631">
              <w:marLeft w:val="0"/>
              <w:marRight w:val="0"/>
              <w:marTop w:val="0"/>
              <w:marBottom w:val="0"/>
              <w:divBdr>
                <w:top w:val="none" w:sz="0" w:space="0" w:color="auto"/>
                <w:left w:val="none" w:sz="0" w:space="0" w:color="auto"/>
                <w:bottom w:val="none" w:sz="0" w:space="0" w:color="auto"/>
                <w:right w:val="none" w:sz="0" w:space="0" w:color="auto"/>
              </w:divBdr>
              <w:divsChild>
                <w:div w:id="112492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7478">
      <w:bodyDiv w:val="1"/>
      <w:marLeft w:val="0"/>
      <w:marRight w:val="0"/>
      <w:marTop w:val="0"/>
      <w:marBottom w:val="0"/>
      <w:divBdr>
        <w:top w:val="none" w:sz="0" w:space="0" w:color="auto"/>
        <w:left w:val="none" w:sz="0" w:space="0" w:color="auto"/>
        <w:bottom w:val="none" w:sz="0" w:space="0" w:color="auto"/>
        <w:right w:val="none" w:sz="0" w:space="0" w:color="auto"/>
      </w:divBdr>
      <w:divsChild>
        <w:div w:id="1236740879">
          <w:marLeft w:val="0"/>
          <w:marRight w:val="0"/>
          <w:marTop w:val="0"/>
          <w:marBottom w:val="0"/>
          <w:divBdr>
            <w:top w:val="none" w:sz="0" w:space="0" w:color="auto"/>
            <w:left w:val="none" w:sz="0" w:space="0" w:color="auto"/>
            <w:bottom w:val="none" w:sz="0" w:space="0" w:color="auto"/>
            <w:right w:val="none" w:sz="0" w:space="0" w:color="auto"/>
          </w:divBdr>
        </w:div>
        <w:div w:id="943997890">
          <w:marLeft w:val="0"/>
          <w:marRight w:val="0"/>
          <w:marTop w:val="0"/>
          <w:marBottom w:val="0"/>
          <w:divBdr>
            <w:top w:val="none" w:sz="0" w:space="0" w:color="auto"/>
            <w:left w:val="none" w:sz="0" w:space="0" w:color="auto"/>
            <w:bottom w:val="none" w:sz="0" w:space="0" w:color="auto"/>
            <w:right w:val="none" w:sz="0" w:space="0" w:color="auto"/>
          </w:divBdr>
          <w:divsChild>
            <w:div w:id="1709256111">
              <w:marLeft w:val="0"/>
              <w:marRight w:val="0"/>
              <w:marTop w:val="0"/>
              <w:marBottom w:val="0"/>
              <w:divBdr>
                <w:top w:val="none" w:sz="0" w:space="0" w:color="auto"/>
                <w:left w:val="none" w:sz="0" w:space="0" w:color="auto"/>
                <w:bottom w:val="none" w:sz="0" w:space="0" w:color="auto"/>
                <w:right w:val="none" w:sz="0" w:space="0" w:color="auto"/>
              </w:divBdr>
            </w:div>
          </w:divsChild>
        </w:div>
        <w:div w:id="196091611">
          <w:marLeft w:val="0"/>
          <w:marRight w:val="0"/>
          <w:marTop w:val="0"/>
          <w:marBottom w:val="0"/>
          <w:divBdr>
            <w:top w:val="none" w:sz="0" w:space="0" w:color="auto"/>
            <w:left w:val="none" w:sz="0" w:space="0" w:color="auto"/>
            <w:bottom w:val="none" w:sz="0" w:space="0" w:color="auto"/>
            <w:right w:val="none" w:sz="0" w:space="0" w:color="auto"/>
          </w:divBdr>
        </w:div>
        <w:div w:id="1924606947">
          <w:marLeft w:val="0"/>
          <w:marRight w:val="0"/>
          <w:marTop w:val="0"/>
          <w:marBottom w:val="0"/>
          <w:divBdr>
            <w:top w:val="none" w:sz="0" w:space="0" w:color="auto"/>
            <w:left w:val="none" w:sz="0" w:space="0" w:color="auto"/>
            <w:bottom w:val="none" w:sz="0" w:space="0" w:color="auto"/>
            <w:right w:val="none" w:sz="0" w:space="0" w:color="auto"/>
          </w:divBdr>
          <w:divsChild>
            <w:div w:id="1115517636">
              <w:marLeft w:val="0"/>
              <w:marRight w:val="0"/>
              <w:marTop w:val="0"/>
              <w:marBottom w:val="0"/>
              <w:divBdr>
                <w:top w:val="none" w:sz="0" w:space="0" w:color="auto"/>
                <w:left w:val="none" w:sz="0" w:space="0" w:color="auto"/>
                <w:bottom w:val="none" w:sz="0" w:space="0" w:color="auto"/>
                <w:right w:val="none" w:sz="0" w:space="0" w:color="auto"/>
              </w:divBdr>
            </w:div>
          </w:divsChild>
        </w:div>
        <w:div w:id="1195381607">
          <w:marLeft w:val="0"/>
          <w:marRight w:val="0"/>
          <w:marTop w:val="0"/>
          <w:marBottom w:val="0"/>
          <w:divBdr>
            <w:top w:val="none" w:sz="0" w:space="0" w:color="auto"/>
            <w:left w:val="none" w:sz="0" w:space="0" w:color="auto"/>
            <w:bottom w:val="none" w:sz="0" w:space="0" w:color="auto"/>
            <w:right w:val="none" w:sz="0" w:space="0" w:color="auto"/>
          </w:divBdr>
        </w:div>
        <w:div w:id="505941022">
          <w:marLeft w:val="0"/>
          <w:marRight w:val="0"/>
          <w:marTop w:val="0"/>
          <w:marBottom w:val="0"/>
          <w:divBdr>
            <w:top w:val="none" w:sz="0" w:space="0" w:color="auto"/>
            <w:left w:val="none" w:sz="0" w:space="0" w:color="auto"/>
            <w:bottom w:val="none" w:sz="0" w:space="0" w:color="auto"/>
            <w:right w:val="none" w:sz="0" w:space="0" w:color="auto"/>
          </w:divBdr>
          <w:divsChild>
            <w:div w:id="1770392311">
              <w:marLeft w:val="0"/>
              <w:marRight w:val="0"/>
              <w:marTop w:val="0"/>
              <w:marBottom w:val="0"/>
              <w:divBdr>
                <w:top w:val="none" w:sz="0" w:space="0" w:color="auto"/>
                <w:left w:val="none" w:sz="0" w:space="0" w:color="auto"/>
                <w:bottom w:val="none" w:sz="0" w:space="0" w:color="auto"/>
                <w:right w:val="none" w:sz="0" w:space="0" w:color="auto"/>
              </w:divBdr>
            </w:div>
          </w:divsChild>
        </w:div>
        <w:div w:id="1509976788">
          <w:marLeft w:val="0"/>
          <w:marRight w:val="0"/>
          <w:marTop w:val="0"/>
          <w:marBottom w:val="0"/>
          <w:divBdr>
            <w:top w:val="none" w:sz="0" w:space="0" w:color="auto"/>
            <w:left w:val="none" w:sz="0" w:space="0" w:color="auto"/>
            <w:bottom w:val="none" w:sz="0" w:space="0" w:color="auto"/>
            <w:right w:val="none" w:sz="0" w:space="0" w:color="auto"/>
          </w:divBdr>
        </w:div>
        <w:div w:id="215510227">
          <w:marLeft w:val="0"/>
          <w:marRight w:val="0"/>
          <w:marTop w:val="0"/>
          <w:marBottom w:val="0"/>
          <w:divBdr>
            <w:top w:val="none" w:sz="0" w:space="0" w:color="auto"/>
            <w:left w:val="none" w:sz="0" w:space="0" w:color="auto"/>
            <w:bottom w:val="none" w:sz="0" w:space="0" w:color="auto"/>
            <w:right w:val="none" w:sz="0" w:space="0" w:color="auto"/>
          </w:divBdr>
          <w:divsChild>
            <w:div w:id="1979609723">
              <w:marLeft w:val="0"/>
              <w:marRight w:val="0"/>
              <w:marTop w:val="0"/>
              <w:marBottom w:val="0"/>
              <w:divBdr>
                <w:top w:val="none" w:sz="0" w:space="0" w:color="auto"/>
                <w:left w:val="none" w:sz="0" w:space="0" w:color="auto"/>
                <w:bottom w:val="none" w:sz="0" w:space="0" w:color="auto"/>
                <w:right w:val="none" w:sz="0" w:space="0" w:color="auto"/>
              </w:divBdr>
            </w:div>
          </w:divsChild>
        </w:div>
        <w:div w:id="63263273">
          <w:marLeft w:val="0"/>
          <w:marRight w:val="0"/>
          <w:marTop w:val="0"/>
          <w:marBottom w:val="0"/>
          <w:divBdr>
            <w:top w:val="none" w:sz="0" w:space="0" w:color="auto"/>
            <w:left w:val="none" w:sz="0" w:space="0" w:color="auto"/>
            <w:bottom w:val="none" w:sz="0" w:space="0" w:color="auto"/>
            <w:right w:val="none" w:sz="0" w:space="0" w:color="auto"/>
          </w:divBdr>
        </w:div>
        <w:div w:id="111747282">
          <w:marLeft w:val="0"/>
          <w:marRight w:val="0"/>
          <w:marTop w:val="0"/>
          <w:marBottom w:val="0"/>
          <w:divBdr>
            <w:top w:val="none" w:sz="0" w:space="0" w:color="auto"/>
            <w:left w:val="none" w:sz="0" w:space="0" w:color="auto"/>
            <w:bottom w:val="none" w:sz="0" w:space="0" w:color="auto"/>
            <w:right w:val="none" w:sz="0" w:space="0" w:color="auto"/>
          </w:divBdr>
          <w:divsChild>
            <w:div w:id="2143841698">
              <w:marLeft w:val="0"/>
              <w:marRight w:val="0"/>
              <w:marTop w:val="0"/>
              <w:marBottom w:val="0"/>
              <w:divBdr>
                <w:top w:val="none" w:sz="0" w:space="0" w:color="auto"/>
                <w:left w:val="none" w:sz="0" w:space="0" w:color="auto"/>
                <w:bottom w:val="none" w:sz="0" w:space="0" w:color="auto"/>
                <w:right w:val="none" w:sz="0" w:space="0" w:color="auto"/>
              </w:divBdr>
            </w:div>
          </w:divsChild>
        </w:div>
        <w:div w:id="810098058">
          <w:marLeft w:val="0"/>
          <w:marRight w:val="0"/>
          <w:marTop w:val="0"/>
          <w:marBottom w:val="0"/>
          <w:divBdr>
            <w:top w:val="none" w:sz="0" w:space="0" w:color="auto"/>
            <w:left w:val="none" w:sz="0" w:space="0" w:color="auto"/>
            <w:bottom w:val="none" w:sz="0" w:space="0" w:color="auto"/>
            <w:right w:val="none" w:sz="0" w:space="0" w:color="auto"/>
          </w:divBdr>
        </w:div>
        <w:div w:id="961306154">
          <w:marLeft w:val="0"/>
          <w:marRight w:val="0"/>
          <w:marTop w:val="0"/>
          <w:marBottom w:val="0"/>
          <w:divBdr>
            <w:top w:val="none" w:sz="0" w:space="0" w:color="auto"/>
            <w:left w:val="none" w:sz="0" w:space="0" w:color="auto"/>
            <w:bottom w:val="none" w:sz="0" w:space="0" w:color="auto"/>
            <w:right w:val="none" w:sz="0" w:space="0" w:color="auto"/>
          </w:divBdr>
          <w:divsChild>
            <w:div w:id="1177961228">
              <w:marLeft w:val="0"/>
              <w:marRight w:val="0"/>
              <w:marTop w:val="0"/>
              <w:marBottom w:val="0"/>
              <w:divBdr>
                <w:top w:val="none" w:sz="0" w:space="0" w:color="auto"/>
                <w:left w:val="none" w:sz="0" w:space="0" w:color="auto"/>
                <w:bottom w:val="none" w:sz="0" w:space="0" w:color="auto"/>
                <w:right w:val="none" w:sz="0" w:space="0" w:color="auto"/>
              </w:divBdr>
            </w:div>
          </w:divsChild>
        </w:div>
        <w:div w:id="466092995">
          <w:marLeft w:val="0"/>
          <w:marRight w:val="0"/>
          <w:marTop w:val="0"/>
          <w:marBottom w:val="0"/>
          <w:divBdr>
            <w:top w:val="none" w:sz="0" w:space="0" w:color="auto"/>
            <w:left w:val="none" w:sz="0" w:space="0" w:color="auto"/>
            <w:bottom w:val="none" w:sz="0" w:space="0" w:color="auto"/>
            <w:right w:val="none" w:sz="0" w:space="0" w:color="auto"/>
          </w:divBdr>
        </w:div>
        <w:div w:id="252401918">
          <w:marLeft w:val="0"/>
          <w:marRight w:val="0"/>
          <w:marTop w:val="0"/>
          <w:marBottom w:val="0"/>
          <w:divBdr>
            <w:top w:val="none" w:sz="0" w:space="0" w:color="auto"/>
            <w:left w:val="none" w:sz="0" w:space="0" w:color="auto"/>
            <w:bottom w:val="none" w:sz="0" w:space="0" w:color="auto"/>
            <w:right w:val="none" w:sz="0" w:space="0" w:color="auto"/>
          </w:divBdr>
          <w:divsChild>
            <w:div w:id="1525094752">
              <w:marLeft w:val="0"/>
              <w:marRight w:val="0"/>
              <w:marTop w:val="0"/>
              <w:marBottom w:val="0"/>
              <w:divBdr>
                <w:top w:val="none" w:sz="0" w:space="0" w:color="auto"/>
                <w:left w:val="none" w:sz="0" w:space="0" w:color="auto"/>
                <w:bottom w:val="none" w:sz="0" w:space="0" w:color="auto"/>
                <w:right w:val="none" w:sz="0" w:space="0" w:color="auto"/>
              </w:divBdr>
            </w:div>
          </w:divsChild>
        </w:div>
        <w:div w:id="1036075914">
          <w:marLeft w:val="0"/>
          <w:marRight w:val="0"/>
          <w:marTop w:val="300"/>
          <w:marBottom w:val="0"/>
          <w:divBdr>
            <w:top w:val="none" w:sz="0" w:space="0" w:color="auto"/>
            <w:left w:val="none" w:sz="0" w:space="0" w:color="auto"/>
            <w:bottom w:val="none" w:sz="0" w:space="0" w:color="auto"/>
            <w:right w:val="none" w:sz="0" w:space="0" w:color="auto"/>
          </w:divBdr>
          <w:divsChild>
            <w:div w:id="395511443">
              <w:marLeft w:val="0"/>
              <w:marRight w:val="0"/>
              <w:marTop w:val="0"/>
              <w:marBottom w:val="0"/>
              <w:divBdr>
                <w:top w:val="none" w:sz="0" w:space="0" w:color="auto"/>
                <w:left w:val="none" w:sz="0" w:space="0" w:color="auto"/>
                <w:bottom w:val="none" w:sz="0" w:space="0" w:color="auto"/>
                <w:right w:val="none" w:sz="0" w:space="0" w:color="auto"/>
              </w:divBdr>
              <w:divsChild>
                <w:div w:id="731000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6898">
          <w:marLeft w:val="0"/>
          <w:marRight w:val="0"/>
          <w:marTop w:val="300"/>
          <w:marBottom w:val="0"/>
          <w:divBdr>
            <w:top w:val="none" w:sz="0" w:space="0" w:color="auto"/>
            <w:left w:val="none" w:sz="0" w:space="0" w:color="auto"/>
            <w:bottom w:val="none" w:sz="0" w:space="0" w:color="auto"/>
            <w:right w:val="none" w:sz="0" w:space="0" w:color="auto"/>
          </w:divBdr>
          <w:divsChild>
            <w:div w:id="1058281456">
              <w:marLeft w:val="0"/>
              <w:marRight w:val="0"/>
              <w:marTop w:val="0"/>
              <w:marBottom w:val="0"/>
              <w:divBdr>
                <w:top w:val="none" w:sz="0" w:space="0" w:color="auto"/>
                <w:left w:val="none" w:sz="0" w:space="0" w:color="auto"/>
                <w:bottom w:val="none" w:sz="0" w:space="0" w:color="auto"/>
                <w:right w:val="none" w:sz="0" w:space="0" w:color="auto"/>
              </w:divBdr>
              <w:divsChild>
                <w:div w:id="5114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836023">
          <w:marLeft w:val="0"/>
          <w:marRight w:val="0"/>
          <w:marTop w:val="300"/>
          <w:marBottom w:val="0"/>
          <w:divBdr>
            <w:top w:val="none" w:sz="0" w:space="0" w:color="auto"/>
            <w:left w:val="none" w:sz="0" w:space="0" w:color="auto"/>
            <w:bottom w:val="none" w:sz="0" w:space="0" w:color="auto"/>
            <w:right w:val="none" w:sz="0" w:space="0" w:color="auto"/>
          </w:divBdr>
          <w:divsChild>
            <w:div w:id="301885152">
              <w:marLeft w:val="0"/>
              <w:marRight w:val="0"/>
              <w:marTop w:val="0"/>
              <w:marBottom w:val="0"/>
              <w:divBdr>
                <w:top w:val="none" w:sz="0" w:space="0" w:color="auto"/>
                <w:left w:val="none" w:sz="0" w:space="0" w:color="auto"/>
                <w:bottom w:val="none" w:sz="0" w:space="0" w:color="auto"/>
                <w:right w:val="none" w:sz="0" w:space="0" w:color="auto"/>
              </w:divBdr>
              <w:divsChild>
                <w:div w:id="16116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4392">
          <w:marLeft w:val="0"/>
          <w:marRight w:val="0"/>
          <w:marTop w:val="300"/>
          <w:marBottom w:val="0"/>
          <w:divBdr>
            <w:top w:val="none" w:sz="0" w:space="0" w:color="auto"/>
            <w:left w:val="none" w:sz="0" w:space="0" w:color="auto"/>
            <w:bottom w:val="none" w:sz="0" w:space="0" w:color="auto"/>
            <w:right w:val="none" w:sz="0" w:space="0" w:color="auto"/>
          </w:divBdr>
          <w:divsChild>
            <w:div w:id="1903711683">
              <w:marLeft w:val="0"/>
              <w:marRight w:val="0"/>
              <w:marTop w:val="0"/>
              <w:marBottom w:val="0"/>
              <w:divBdr>
                <w:top w:val="none" w:sz="0" w:space="0" w:color="auto"/>
                <w:left w:val="none" w:sz="0" w:space="0" w:color="auto"/>
                <w:bottom w:val="none" w:sz="0" w:space="0" w:color="auto"/>
                <w:right w:val="none" w:sz="0" w:space="0" w:color="auto"/>
              </w:divBdr>
              <w:divsChild>
                <w:div w:id="8712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337559">
      <w:bodyDiv w:val="1"/>
      <w:marLeft w:val="0"/>
      <w:marRight w:val="0"/>
      <w:marTop w:val="0"/>
      <w:marBottom w:val="0"/>
      <w:divBdr>
        <w:top w:val="none" w:sz="0" w:space="0" w:color="auto"/>
        <w:left w:val="none" w:sz="0" w:space="0" w:color="auto"/>
        <w:bottom w:val="none" w:sz="0" w:space="0" w:color="auto"/>
        <w:right w:val="none" w:sz="0" w:space="0" w:color="auto"/>
      </w:divBdr>
      <w:divsChild>
        <w:div w:id="1986080628">
          <w:marLeft w:val="0"/>
          <w:marRight w:val="0"/>
          <w:marTop w:val="0"/>
          <w:marBottom w:val="0"/>
          <w:divBdr>
            <w:top w:val="none" w:sz="0" w:space="0" w:color="auto"/>
            <w:left w:val="none" w:sz="0" w:space="0" w:color="auto"/>
            <w:bottom w:val="none" w:sz="0" w:space="0" w:color="auto"/>
            <w:right w:val="none" w:sz="0" w:space="0" w:color="auto"/>
          </w:divBdr>
        </w:div>
        <w:div w:id="211426029">
          <w:marLeft w:val="0"/>
          <w:marRight w:val="0"/>
          <w:marTop w:val="0"/>
          <w:marBottom w:val="0"/>
          <w:divBdr>
            <w:top w:val="none" w:sz="0" w:space="0" w:color="auto"/>
            <w:left w:val="none" w:sz="0" w:space="0" w:color="auto"/>
            <w:bottom w:val="none" w:sz="0" w:space="0" w:color="auto"/>
            <w:right w:val="none" w:sz="0" w:space="0" w:color="auto"/>
          </w:divBdr>
          <w:divsChild>
            <w:div w:id="510025191">
              <w:marLeft w:val="0"/>
              <w:marRight w:val="0"/>
              <w:marTop w:val="0"/>
              <w:marBottom w:val="0"/>
              <w:divBdr>
                <w:top w:val="none" w:sz="0" w:space="0" w:color="auto"/>
                <w:left w:val="none" w:sz="0" w:space="0" w:color="auto"/>
                <w:bottom w:val="none" w:sz="0" w:space="0" w:color="auto"/>
                <w:right w:val="none" w:sz="0" w:space="0" w:color="auto"/>
              </w:divBdr>
            </w:div>
          </w:divsChild>
        </w:div>
        <w:div w:id="2104953290">
          <w:marLeft w:val="0"/>
          <w:marRight w:val="0"/>
          <w:marTop w:val="0"/>
          <w:marBottom w:val="0"/>
          <w:divBdr>
            <w:top w:val="none" w:sz="0" w:space="0" w:color="auto"/>
            <w:left w:val="none" w:sz="0" w:space="0" w:color="auto"/>
            <w:bottom w:val="none" w:sz="0" w:space="0" w:color="auto"/>
            <w:right w:val="none" w:sz="0" w:space="0" w:color="auto"/>
          </w:divBdr>
        </w:div>
        <w:div w:id="1525442718">
          <w:marLeft w:val="0"/>
          <w:marRight w:val="0"/>
          <w:marTop w:val="0"/>
          <w:marBottom w:val="0"/>
          <w:divBdr>
            <w:top w:val="none" w:sz="0" w:space="0" w:color="auto"/>
            <w:left w:val="none" w:sz="0" w:space="0" w:color="auto"/>
            <w:bottom w:val="none" w:sz="0" w:space="0" w:color="auto"/>
            <w:right w:val="none" w:sz="0" w:space="0" w:color="auto"/>
          </w:divBdr>
          <w:divsChild>
            <w:div w:id="126630588">
              <w:marLeft w:val="0"/>
              <w:marRight w:val="0"/>
              <w:marTop w:val="0"/>
              <w:marBottom w:val="0"/>
              <w:divBdr>
                <w:top w:val="none" w:sz="0" w:space="0" w:color="auto"/>
                <w:left w:val="none" w:sz="0" w:space="0" w:color="auto"/>
                <w:bottom w:val="none" w:sz="0" w:space="0" w:color="auto"/>
                <w:right w:val="none" w:sz="0" w:space="0" w:color="auto"/>
              </w:divBdr>
            </w:div>
          </w:divsChild>
        </w:div>
        <w:div w:id="279142380">
          <w:marLeft w:val="0"/>
          <w:marRight w:val="0"/>
          <w:marTop w:val="0"/>
          <w:marBottom w:val="0"/>
          <w:divBdr>
            <w:top w:val="none" w:sz="0" w:space="0" w:color="auto"/>
            <w:left w:val="none" w:sz="0" w:space="0" w:color="auto"/>
            <w:bottom w:val="none" w:sz="0" w:space="0" w:color="auto"/>
            <w:right w:val="none" w:sz="0" w:space="0" w:color="auto"/>
          </w:divBdr>
        </w:div>
        <w:div w:id="326596744">
          <w:marLeft w:val="0"/>
          <w:marRight w:val="0"/>
          <w:marTop w:val="0"/>
          <w:marBottom w:val="0"/>
          <w:divBdr>
            <w:top w:val="none" w:sz="0" w:space="0" w:color="auto"/>
            <w:left w:val="none" w:sz="0" w:space="0" w:color="auto"/>
            <w:bottom w:val="none" w:sz="0" w:space="0" w:color="auto"/>
            <w:right w:val="none" w:sz="0" w:space="0" w:color="auto"/>
          </w:divBdr>
          <w:divsChild>
            <w:div w:id="2025597225">
              <w:marLeft w:val="0"/>
              <w:marRight w:val="0"/>
              <w:marTop w:val="0"/>
              <w:marBottom w:val="0"/>
              <w:divBdr>
                <w:top w:val="none" w:sz="0" w:space="0" w:color="auto"/>
                <w:left w:val="none" w:sz="0" w:space="0" w:color="auto"/>
                <w:bottom w:val="none" w:sz="0" w:space="0" w:color="auto"/>
                <w:right w:val="none" w:sz="0" w:space="0" w:color="auto"/>
              </w:divBdr>
            </w:div>
          </w:divsChild>
        </w:div>
        <w:div w:id="308440558">
          <w:marLeft w:val="0"/>
          <w:marRight w:val="0"/>
          <w:marTop w:val="0"/>
          <w:marBottom w:val="0"/>
          <w:divBdr>
            <w:top w:val="none" w:sz="0" w:space="0" w:color="auto"/>
            <w:left w:val="none" w:sz="0" w:space="0" w:color="auto"/>
            <w:bottom w:val="none" w:sz="0" w:space="0" w:color="auto"/>
            <w:right w:val="none" w:sz="0" w:space="0" w:color="auto"/>
          </w:divBdr>
        </w:div>
        <w:div w:id="1969048256">
          <w:marLeft w:val="0"/>
          <w:marRight w:val="0"/>
          <w:marTop w:val="0"/>
          <w:marBottom w:val="0"/>
          <w:divBdr>
            <w:top w:val="none" w:sz="0" w:space="0" w:color="auto"/>
            <w:left w:val="none" w:sz="0" w:space="0" w:color="auto"/>
            <w:bottom w:val="none" w:sz="0" w:space="0" w:color="auto"/>
            <w:right w:val="none" w:sz="0" w:space="0" w:color="auto"/>
          </w:divBdr>
          <w:divsChild>
            <w:div w:id="2054963935">
              <w:marLeft w:val="0"/>
              <w:marRight w:val="0"/>
              <w:marTop w:val="0"/>
              <w:marBottom w:val="0"/>
              <w:divBdr>
                <w:top w:val="none" w:sz="0" w:space="0" w:color="auto"/>
                <w:left w:val="none" w:sz="0" w:space="0" w:color="auto"/>
                <w:bottom w:val="none" w:sz="0" w:space="0" w:color="auto"/>
                <w:right w:val="none" w:sz="0" w:space="0" w:color="auto"/>
              </w:divBdr>
            </w:div>
          </w:divsChild>
        </w:div>
        <w:div w:id="981351954">
          <w:marLeft w:val="0"/>
          <w:marRight w:val="0"/>
          <w:marTop w:val="0"/>
          <w:marBottom w:val="0"/>
          <w:divBdr>
            <w:top w:val="none" w:sz="0" w:space="0" w:color="auto"/>
            <w:left w:val="none" w:sz="0" w:space="0" w:color="auto"/>
            <w:bottom w:val="none" w:sz="0" w:space="0" w:color="auto"/>
            <w:right w:val="none" w:sz="0" w:space="0" w:color="auto"/>
          </w:divBdr>
        </w:div>
        <w:div w:id="1718119563">
          <w:marLeft w:val="0"/>
          <w:marRight w:val="0"/>
          <w:marTop w:val="0"/>
          <w:marBottom w:val="0"/>
          <w:divBdr>
            <w:top w:val="none" w:sz="0" w:space="0" w:color="auto"/>
            <w:left w:val="none" w:sz="0" w:space="0" w:color="auto"/>
            <w:bottom w:val="none" w:sz="0" w:space="0" w:color="auto"/>
            <w:right w:val="none" w:sz="0" w:space="0" w:color="auto"/>
          </w:divBdr>
          <w:divsChild>
            <w:div w:id="1195997248">
              <w:marLeft w:val="0"/>
              <w:marRight w:val="0"/>
              <w:marTop w:val="0"/>
              <w:marBottom w:val="0"/>
              <w:divBdr>
                <w:top w:val="none" w:sz="0" w:space="0" w:color="auto"/>
                <w:left w:val="none" w:sz="0" w:space="0" w:color="auto"/>
                <w:bottom w:val="none" w:sz="0" w:space="0" w:color="auto"/>
                <w:right w:val="none" w:sz="0" w:space="0" w:color="auto"/>
              </w:divBdr>
            </w:div>
          </w:divsChild>
        </w:div>
        <w:div w:id="1065375599">
          <w:marLeft w:val="0"/>
          <w:marRight w:val="0"/>
          <w:marTop w:val="0"/>
          <w:marBottom w:val="0"/>
          <w:divBdr>
            <w:top w:val="none" w:sz="0" w:space="0" w:color="auto"/>
            <w:left w:val="none" w:sz="0" w:space="0" w:color="auto"/>
            <w:bottom w:val="none" w:sz="0" w:space="0" w:color="auto"/>
            <w:right w:val="none" w:sz="0" w:space="0" w:color="auto"/>
          </w:divBdr>
        </w:div>
        <w:div w:id="1764688192">
          <w:marLeft w:val="0"/>
          <w:marRight w:val="0"/>
          <w:marTop w:val="0"/>
          <w:marBottom w:val="0"/>
          <w:divBdr>
            <w:top w:val="none" w:sz="0" w:space="0" w:color="auto"/>
            <w:left w:val="none" w:sz="0" w:space="0" w:color="auto"/>
            <w:bottom w:val="none" w:sz="0" w:space="0" w:color="auto"/>
            <w:right w:val="none" w:sz="0" w:space="0" w:color="auto"/>
          </w:divBdr>
          <w:divsChild>
            <w:div w:id="1434399934">
              <w:marLeft w:val="0"/>
              <w:marRight w:val="0"/>
              <w:marTop w:val="0"/>
              <w:marBottom w:val="0"/>
              <w:divBdr>
                <w:top w:val="none" w:sz="0" w:space="0" w:color="auto"/>
                <w:left w:val="none" w:sz="0" w:space="0" w:color="auto"/>
                <w:bottom w:val="none" w:sz="0" w:space="0" w:color="auto"/>
                <w:right w:val="none" w:sz="0" w:space="0" w:color="auto"/>
              </w:divBdr>
            </w:div>
          </w:divsChild>
        </w:div>
        <w:div w:id="2112578029">
          <w:marLeft w:val="0"/>
          <w:marRight w:val="0"/>
          <w:marTop w:val="0"/>
          <w:marBottom w:val="0"/>
          <w:divBdr>
            <w:top w:val="none" w:sz="0" w:space="0" w:color="auto"/>
            <w:left w:val="none" w:sz="0" w:space="0" w:color="auto"/>
            <w:bottom w:val="none" w:sz="0" w:space="0" w:color="auto"/>
            <w:right w:val="none" w:sz="0" w:space="0" w:color="auto"/>
          </w:divBdr>
        </w:div>
        <w:div w:id="1501771964">
          <w:marLeft w:val="0"/>
          <w:marRight w:val="0"/>
          <w:marTop w:val="0"/>
          <w:marBottom w:val="0"/>
          <w:divBdr>
            <w:top w:val="none" w:sz="0" w:space="0" w:color="auto"/>
            <w:left w:val="none" w:sz="0" w:space="0" w:color="auto"/>
            <w:bottom w:val="none" w:sz="0" w:space="0" w:color="auto"/>
            <w:right w:val="none" w:sz="0" w:space="0" w:color="auto"/>
          </w:divBdr>
          <w:divsChild>
            <w:div w:id="1664814610">
              <w:marLeft w:val="0"/>
              <w:marRight w:val="0"/>
              <w:marTop w:val="0"/>
              <w:marBottom w:val="0"/>
              <w:divBdr>
                <w:top w:val="none" w:sz="0" w:space="0" w:color="auto"/>
                <w:left w:val="none" w:sz="0" w:space="0" w:color="auto"/>
                <w:bottom w:val="none" w:sz="0" w:space="0" w:color="auto"/>
                <w:right w:val="none" w:sz="0" w:space="0" w:color="auto"/>
              </w:divBdr>
            </w:div>
          </w:divsChild>
        </w:div>
        <w:div w:id="1623536904">
          <w:marLeft w:val="0"/>
          <w:marRight w:val="0"/>
          <w:marTop w:val="300"/>
          <w:marBottom w:val="0"/>
          <w:divBdr>
            <w:top w:val="none" w:sz="0" w:space="0" w:color="auto"/>
            <w:left w:val="none" w:sz="0" w:space="0" w:color="auto"/>
            <w:bottom w:val="none" w:sz="0" w:space="0" w:color="auto"/>
            <w:right w:val="none" w:sz="0" w:space="0" w:color="auto"/>
          </w:divBdr>
          <w:divsChild>
            <w:div w:id="2046100423">
              <w:marLeft w:val="0"/>
              <w:marRight w:val="0"/>
              <w:marTop w:val="0"/>
              <w:marBottom w:val="0"/>
              <w:divBdr>
                <w:top w:val="none" w:sz="0" w:space="0" w:color="auto"/>
                <w:left w:val="none" w:sz="0" w:space="0" w:color="auto"/>
                <w:bottom w:val="none" w:sz="0" w:space="0" w:color="auto"/>
                <w:right w:val="none" w:sz="0" w:space="0" w:color="auto"/>
              </w:divBdr>
              <w:divsChild>
                <w:div w:id="31480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955">
          <w:marLeft w:val="0"/>
          <w:marRight w:val="0"/>
          <w:marTop w:val="300"/>
          <w:marBottom w:val="0"/>
          <w:divBdr>
            <w:top w:val="none" w:sz="0" w:space="0" w:color="auto"/>
            <w:left w:val="none" w:sz="0" w:space="0" w:color="auto"/>
            <w:bottom w:val="none" w:sz="0" w:space="0" w:color="auto"/>
            <w:right w:val="none" w:sz="0" w:space="0" w:color="auto"/>
          </w:divBdr>
          <w:divsChild>
            <w:div w:id="1369144759">
              <w:marLeft w:val="0"/>
              <w:marRight w:val="0"/>
              <w:marTop w:val="0"/>
              <w:marBottom w:val="0"/>
              <w:divBdr>
                <w:top w:val="none" w:sz="0" w:space="0" w:color="auto"/>
                <w:left w:val="none" w:sz="0" w:space="0" w:color="auto"/>
                <w:bottom w:val="none" w:sz="0" w:space="0" w:color="auto"/>
                <w:right w:val="none" w:sz="0" w:space="0" w:color="auto"/>
              </w:divBdr>
              <w:divsChild>
                <w:div w:id="343633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63099">
          <w:marLeft w:val="0"/>
          <w:marRight w:val="0"/>
          <w:marTop w:val="300"/>
          <w:marBottom w:val="0"/>
          <w:divBdr>
            <w:top w:val="none" w:sz="0" w:space="0" w:color="auto"/>
            <w:left w:val="none" w:sz="0" w:space="0" w:color="auto"/>
            <w:bottom w:val="none" w:sz="0" w:space="0" w:color="auto"/>
            <w:right w:val="none" w:sz="0" w:space="0" w:color="auto"/>
          </w:divBdr>
          <w:divsChild>
            <w:div w:id="1352300990">
              <w:marLeft w:val="0"/>
              <w:marRight w:val="0"/>
              <w:marTop w:val="0"/>
              <w:marBottom w:val="0"/>
              <w:divBdr>
                <w:top w:val="none" w:sz="0" w:space="0" w:color="auto"/>
                <w:left w:val="none" w:sz="0" w:space="0" w:color="auto"/>
                <w:bottom w:val="none" w:sz="0" w:space="0" w:color="auto"/>
                <w:right w:val="none" w:sz="0" w:space="0" w:color="auto"/>
              </w:divBdr>
              <w:divsChild>
                <w:div w:id="1333681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29677">
          <w:marLeft w:val="0"/>
          <w:marRight w:val="0"/>
          <w:marTop w:val="300"/>
          <w:marBottom w:val="0"/>
          <w:divBdr>
            <w:top w:val="none" w:sz="0" w:space="0" w:color="auto"/>
            <w:left w:val="none" w:sz="0" w:space="0" w:color="auto"/>
            <w:bottom w:val="none" w:sz="0" w:space="0" w:color="auto"/>
            <w:right w:val="none" w:sz="0" w:space="0" w:color="auto"/>
          </w:divBdr>
          <w:divsChild>
            <w:div w:id="2024739507">
              <w:marLeft w:val="0"/>
              <w:marRight w:val="0"/>
              <w:marTop w:val="0"/>
              <w:marBottom w:val="0"/>
              <w:divBdr>
                <w:top w:val="none" w:sz="0" w:space="0" w:color="auto"/>
                <w:left w:val="none" w:sz="0" w:space="0" w:color="auto"/>
                <w:bottom w:val="none" w:sz="0" w:space="0" w:color="auto"/>
                <w:right w:val="none" w:sz="0" w:space="0" w:color="auto"/>
              </w:divBdr>
              <w:divsChild>
                <w:div w:id="141855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050779">
      <w:bodyDiv w:val="1"/>
      <w:marLeft w:val="0"/>
      <w:marRight w:val="0"/>
      <w:marTop w:val="0"/>
      <w:marBottom w:val="0"/>
      <w:divBdr>
        <w:top w:val="none" w:sz="0" w:space="0" w:color="auto"/>
        <w:left w:val="none" w:sz="0" w:space="0" w:color="auto"/>
        <w:bottom w:val="none" w:sz="0" w:space="0" w:color="auto"/>
        <w:right w:val="none" w:sz="0" w:space="0" w:color="auto"/>
      </w:divBdr>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161337">
      <w:bodyDiv w:val="1"/>
      <w:marLeft w:val="0"/>
      <w:marRight w:val="0"/>
      <w:marTop w:val="0"/>
      <w:marBottom w:val="0"/>
      <w:divBdr>
        <w:top w:val="none" w:sz="0" w:space="0" w:color="auto"/>
        <w:left w:val="none" w:sz="0" w:space="0" w:color="auto"/>
        <w:bottom w:val="none" w:sz="0" w:space="0" w:color="auto"/>
        <w:right w:val="none" w:sz="0" w:space="0" w:color="auto"/>
      </w:divBdr>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5827888">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379556">
      <w:bodyDiv w:val="1"/>
      <w:marLeft w:val="0"/>
      <w:marRight w:val="0"/>
      <w:marTop w:val="0"/>
      <w:marBottom w:val="0"/>
      <w:divBdr>
        <w:top w:val="none" w:sz="0" w:space="0" w:color="auto"/>
        <w:left w:val="none" w:sz="0" w:space="0" w:color="auto"/>
        <w:bottom w:val="none" w:sz="0" w:space="0" w:color="auto"/>
        <w:right w:val="none" w:sz="0" w:space="0" w:color="auto"/>
      </w:divBdr>
      <w:divsChild>
        <w:div w:id="498543396">
          <w:marLeft w:val="0"/>
          <w:marRight w:val="0"/>
          <w:marTop w:val="0"/>
          <w:marBottom w:val="0"/>
          <w:divBdr>
            <w:top w:val="none" w:sz="0" w:space="0" w:color="auto"/>
            <w:left w:val="none" w:sz="0" w:space="0" w:color="auto"/>
            <w:bottom w:val="none" w:sz="0" w:space="0" w:color="auto"/>
            <w:right w:val="none" w:sz="0" w:space="0" w:color="auto"/>
          </w:divBdr>
        </w:div>
        <w:div w:id="281813639">
          <w:marLeft w:val="0"/>
          <w:marRight w:val="0"/>
          <w:marTop w:val="0"/>
          <w:marBottom w:val="0"/>
          <w:divBdr>
            <w:top w:val="none" w:sz="0" w:space="0" w:color="auto"/>
            <w:left w:val="none" w:sz="0" w:space="0" w:color="auto"/>
            <w:bottom w:val="none" w:sz="0" w:space="0" w:color="auto"/>
            <w:right w:val="none" w:sz="0" w:space="0" w:color="auto"/>
          </w:divBdr>
          <w:divsChild>
            <w:div w:id="362099746">
              <w:marLeft w:val="0"/>
              <w:marRight w:val="0"/>
              <w:marTop w:val="0"/>
              <w:marBottom w:val="0"/>
              <w:divBdr>
                <w:top w:val="none" w:sz="0" w:space="0" w:color="auto"/>
                <w:left w:val="none" w:sz="0" w:space="0" w:color="auto"/>
                <w:bottom w:val="none" w:sz="0" w:space="0" w:color="auto"/>
                <w:right w:val="none" w:sz="0" w:space="0" w:color="auto"/>
              </w:divBdr>
            </w:div>
          </w:divsChild>
        </w:div>
        <w:div w:id="703751738">
          <w:marLeft w:val="0"/>
          <w:marRight w:val="0"/>
          <w:marTop w:val="0"/>
          <w:marBottom w:val="0"/>
          <w:divBdr>
            <w:top w:val="none" w:sz="0" w:space="0" w:color="auto"/>
            <w:left w:val="none" w:sz="0" w:space="0" w:color="auto"/>
            <w:bottom w:val="none" w:sz="0" w:space="0" w:color="auto"/>
            <w:right w:val="none" w:sz="0" w:space="0" w:color="auto"/>
          </w:divBdr>
        </w:div>
        <w:div w:id="920259056">
          <w:marLeft w:val="0"/>
          <w:marRight w:val="0"/>
          <w:marTop w:val="0"/>
          <w:marBottom w:val="0"/>
          <w:divBdr>
            <w:top w:val="none" w:sz="0" w:space="0" w:color="auto"/>
            <w:left w:val="none" w:sz="0" w:space="0" w:color="auto"/>
            <w:bottom w:val="none" w:sz="0" w:space="0" w:color="auto"/>
            <w:right w:val="none" w:sz="0" w:space="0" w:color="auto"/>
          </w:divBdr>
          <w:divsChild>
            <w:div w:id="2019037190">
              <w:marLeft w:val="0"/>
              <w:marRight w:val="0"/>
              <w:marTop w:val="0"/>
              <w:marBottom w:val="0"/>
              <w:divBdr>
                <w:top w:val="none" w:sz="0" w:space="0" w:color="auto"/>
                <w:left w:val="none" w:sz="0" w:space="0" w:color="auto"/>
                <w:bottom w:val="none" w:sz="0" w:space="0" w:color="auto"/>
                <w:right w:val="none" w:sz="0" w:space="0" w:color="auto"/>
              </w:divBdr>
            </w:div>
          </w:divsChild>
        </w:div>
        <w:div w:id="1504397747">
          <w:marLeft w:val="0"/>
          <w:marRight w:val="0"/>
          <w:marTop w:val="0"/>
          <w:marBottom w:val="0"/>
          <w:divBdr>
            <w:top w:val="none" w:sz="0" w:space="0" w:color="auto"/>
            <w:left w:val="none" w:sz="0" w:space="0" w:color="auto"/>
            <w:bottom w:val="none" w:sz="0" w:space="0" w:color="auto"/>
            <w:right w:val="none" w:sz="0" w:space="0" w:color="auto"/>
          </w:divBdr>
        </w:div>
        <w:div w:id="755397890">
          <w:marLeft w:val="0"/>
          <w:marRight w:val="0"/>
          <w:marTop w:val="0"/>
          <w:marBottom w:val="0"/>
          <w:divBdr>
            <w:top w:val="none" w:sz="0" w:space="0" w:color="auto"/>
            <w:left w:val="none" w:sz="0" w:space="0" w:color="auto"/>
            <w:bottom w:val="none" w:sz="0" w:space="0" w:color="auto"/>
            <w:right w:val="none" w:sz="0" w:space="0" w:color="auto"/>
          </w:divBdr>
          <w:divsChild>
            <w:div w:id="1741172520">
              <w:marLeft w:val="0"/>
              <w:marRight w:val="0"/>
              <w:marTop w:val="0"/>
              <w:marBottom w:val="0"/>
              <w:divBdr>
                <w:top w:val="none" w:sz="0" w:space="0" w:color="auto"/>
                <w:left w:val="none" w:sz="0" w:space="0" w:color="auto"/>
                <w:bottom w:val="none" w:sz="0" w:space="0" w:color="auto"/>
                <w:right w:val="none" w:sz="0" w:space="0" w:color="auto"/>
              </w:divBdr>
            </w:div>
          </w:divsChild>
        </w:div>
        <w:div w:id="1835486456">
          <w:marLeft w:val="0"/>
          <w:marRight w:val="0"/>
          <w:marTop w:val="0"/>
          <w:marBottom w:val="0"/>
          <w:divBdr>
            <w:top w:val="none" w:sz="0" w:space="0" w:color="auto"/>
            <w:left w:val="none" w:sz="0" w:space="0" w:color="auto"/>
            <w:bottom w:val="none" w:sz="0" w:space="0" w:color="auto"/>
            <w:right w:val="none" w:sz="0" w:space="0" w:color="auto"/>
          </w:divBdr>
        </w:div>
        <w:div w:id="6450520">
          <w:marLeft w:val="0"/>
          <w:marRight w:val="0"/>
          <w:marTop w:val="0"/>
          <w:marBottom w:val="0"/>
          <w:divBdr>
            <w:top w:val="none" w:sz="0" w:space="0" w:color="auto"/>
            <w:left w:val="none" w:sz="0" w:space="0" w:color="auto"/>
            <w:bottom w:val="none" w:sz="0" w:space="0" w:color="auto"/>
            <w:right w:val="none" w:sz="0" w:space="0" w:color="auto"/>
          </w:divBdr>
          <w:divsChild>
            <w:div w:id="1415858661">
              <w:marLeft w:val="0"/>
              <w:marRight w:val="0"/>
              <w:marTop w:val="0"/>
              <w:marBottom w:val="0"/>
              <w:divBdr>
                <w:top w:val="none" w:sz="0" w:space="0" w:color="auto"/>
                <w:left w:val="none" w:sz="0" w:space="0" w:color="auto"/>
                <w:bottom w:val="none" w:sz="0" w:space="0" w:color="auto"/>
                <w:right w:val="none" w:sz="0" w:space="0" w:color="auto"/>
              </w:divBdr>
            </w:div>
          </w:divsChild>
        </w:div>
        <w:div w:id="1899511653">
          <w:marLeft w:val="0"/>
          <w:marRight w:val="0"/>
          <w:marTop w:val="0"/>
          <w:marBottom w:val="0"/>
          <w:divBdr>
            <w:top w:val="none" w:sz="0" w:space="0" w:color="auto"/>
            <w:left w:val="none" w:sz="0" w:space="0" w:color="auto"/>
            <w:bottom w:val="none" w:sz="0" w:space="0" w:color="auto"/>
            <w:right w:val="none" w:sz="0" w:space="0" w:color="auto"/>
          </w:divBdr>
        </w:div>
        <w:div w:id="1991326184">
          <w:marLeft w:val="0"/>
          <w:marRight w:val="0"/>
          <w:marTop w:val="0"/>
          <w:marBottom w:val="0"/>
          <w:divBdr>
            <w:top w:val="none" w:sz="0" w:space="0" w:color="auto"/>
            <w:left w:val="none" w:sz="0" w:space="0" w:color="auto"/>
            <w:bottom w:val="none" w:sz="0" w:space="0" w:color="auto"/>
            <w:right w:val="none" w:sz="0" w:space="0" w:color="auto"/>
          </w:divBdr>
          <w:divsChild>
            <w:div w:id="701594766">
              <w:marLeft w:val="0"/>
              <w:marRight w:val="0"/>
              <w:marTop w:val="0"/>
              <w:marBottom w:val="0"/>
              <w:divBdr>
                <w:top w:val="none" w:sz="0" w:space="0" w:color="auto"/>
                <w:left w:val="none" w:sz="0" w:space="0" w:color="auto"/>
                <w:bottom w:val="none" w:sz="0" w:space="0" w:color="auto"/>
                <w:right w:val="none" w:sz="0" w:space="0" w:color="auto"/>
              </w:divBdr>
            </w:div>
          </w:divsChild>
        </w:div>
        <w:div w:id="165022547">
          <w:marLeft w:val="0"/>
          <w:marRight w:val="0"/>
          <w:marTop w:val="0"/>
          <w:marBottom w:val="0"/>
          <w:divBdr>
            <w:top w:val="none" w:sz="0" w:space="0" w:color="auto"/>
            <w:left w:val="none" w:sz="0" w:space="0" w:color="auto"/>
            <w:bottom w:val="none" w:sz="0" w:space="0" w:color="auto"/>
            <w:right w:val="none" w:sz="0" w:space="0" w:color="auto"/>
          </w:divBdr>
        </w:div>
        <w:div w:id="163207352">
          <w:marLeft w:val="0"/>
          <w:marRight w:val="0"/>
          <w:marTop w:val="0"/>
          <w:marBottom w:val="0"/>
          <w:divBdr>
            <w:top w:val="none" w:sz="0" w:space="0" w:color="auto"/>
            <w:left w:val="none" w:sz="0" w:space="0" w:color="auto"/>
            <w:bottom w:val="none" w:sz="0" w:space="0" w:color="auto"/>
            <w:right w:val="none" w:sz="0" w:space="0" w:color="auto"/>
          </w:divBdr>
          <w:divsChild>
            <w:div w:id="147719719">
              <w:marLeft w:val="0"/>
              <w:marRight w:val="0"/>
              <w:marTop w:val="0"/>
              <w:marBottom w:val="0"/>
              <w:divBdr>
                <w:top w:val="none" w:sz="0" w:space="0" w:color="auto"/>
                <w:left w:val="none" w:sz="0" w:space="0" w:color="auto"/>
                <w:bottom w:val="none" w:sz="0" w:space="0" w:color="auto"/>
                <w:right w:val="none" w:sz="0" w:space="0" w:color="auto"/>
              </w:divBdr>
            </w:div>
          </w:divsChild>
        </w:div>
        <w:div w:id="551775561">
          <w:marLeft w:val="0"/>
          <w:marRight w:val="0"/>
          <w:marTop w:val="0"/>
          <w:marBottom w:val="0"/>
          <w:divBdr>
            <w:top w:val="none" w:sz="0" w:space="0" w:color="auto"/>
            <w:left w:val="none" w:sz="0" w:space="0" w:color="auto"/>
            <w:bottom w:val="none" w:sz="0" w:space="0" w:color="auto"/>
            <w:right w:val="none" w:sz="0" w:space="0" w:color="auto"/>
          </w:divBdr>
        </w:div>
        <w:div w:id="975332077">
          <w:marLeft w:val="0"/>
          <w:marRight w:val="0"/>
          <w:marTop w:val="0"/>
          <w:marBottom w:val="0"/>
          <w:divBdr>
            <w:top w:val="none" w:sz="0" w:space="0" w:color="auto"/>
            <w:left w:val="none" w:sz="0" w:space="0" w:color="auto"/>
            <w:bottom w:val="none" w:sz="0" w:space="0" w:color="auto"/>
            <w:right w:val="none" w:sz="0" w:space="0" w:color="auto"/>
          </w:divBdr>
          <w:divsChild>
            <w:div w:id="793451507">
              <w:marLeft w:val="0"/>
              <w:marRight w:val="0"/>
              <w:marTop w:val="0"/>
              <w:marBottom w:val="0"/>
              <w:divBdr>
                <w:top w:val="none" w:sz="0" w:space="0" w:color="auto"/>
                <w:left w:val="none" w:sz="0" w:space="0" w:color="auto"/>
                <w:bottom w:val="none" w:sz="0" w:space="0" w:color="auto"/>
                <w:right w:val="none" w:sz="0" w:space="0" w:color="auto"/>
              </w:divBdr>
            </w:div>
          </w:divsChild>
        </w:div>
        <w:div w:id="1185749052">
          <w:marLeft w:val="0"/>
          <w:marRight w:val="0"/>
          <w:marTop w:val="300"/>
          <w:marBottom w:val="0"/>
          <w:divBdr>
            <w:top w:val="none" w:sz="0" w:space="0" w:color="auto"/>
            <w:left w:val="none" w:sz="0" w:space="0" w:color="auto"/>
            <w:bottom w:val="none" w:sz="0" w:space="0" w:color="auto"/>
            <w:right w:val="none" w:sz="0" w:space="0" w:color="auto"/>
          </w:divBdr>
          <w:divsChild>
            <w:div w:id="1570996205">
              <w:marLeft w:val="0"/>
              <w:marRight w:val="0"/>
              <w:marTop w:val="0"/>
              <w:marBottom w:val="0"/>
              <w:divBdr>
                <w:top w:val="none" w:sz="0" w:space="0" w:color="auto"/>
                <w:left w:val="none" w:sz="0" w:space="0" w:color="auto"/>
                <w:bottom w:val="none" w:sz="0" w:space="0" w:color="auto"/>
                <w:right w:val="none" w:sz="0" w:space="0" w:color="auto"/>
              </w:divBdr>
              <w:divsChild>
                <w:div w:id="139901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01253">
          <w:marLeft w:val="0"/>
          <w:marRight w:val="0"/>
          <w:marTop w:val="300"/>
          <w:marBottom w:val="0"/>
          <w:divBdr>
            <w:top w:val="none" w:sz="0" w:space="0" w:color="auto"/>
            <w:left w:val="none" w:sz="0" w:space="0" w:color="auto"/>
            <w:bottom w:val="none" w:sz="0" w:space="0" w:color="auto"/>
            <w:right w:val="none" w:sz="0" w:space="0" w:color="auto"/>
          </w:divBdr>
          <w:divsChild>
            <w:div w:id="889996040">
              <w:marLeft w:val="0"/>
              <w:marRight w:val="0"/>
              <w:marTop w:val="0"/>
              <w:marBottom w:val="0"/>
              <w:divBdr>
                <w:top w:val="none" w:sz="0" w:space="0" w:color="auto"/>
                <w:left w:val="none" w:sz="0" w:space="0" w:color="auto"/>
                <w:bottom w:val="none" w:sz="0" w:space="0" w:color="auto"/>
                <w:right w:val="none" w:sz="0" w:space="0" w:color="auto"/>
              </w:divBdr>
              <w:divsChild>
                <w:div w:id="120514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52672">
          <w:marLeft w:val="0"/>
          <w:marRight w:val="0"/>
          <w:marTop w:val="300"/>
          <w:marBottom w:val="0"/>
          <w:divBdr>
            <w:top w:val="none" w:sz="0" w:space="0" w:color="auto"/>
            <w:left w:val="none" w:sz="0" w:space="0" w:color="auto"/>
            <w:bottom w:val="none" w:sz="0" w:space="0" w:color="auto"/>
            <w:right w:val="none" w:sz="0" w:space="0" w:color="auto"/>
          </w:divBdr>
          <w:divsChild>
            <w:div w:id="1561986987">
              <w:marLeft w:val="0"/>
              <w:marRight w:val="0"/>
              <w:marTop w:val="0"/>
              <w:marBottom w:val="0"/>
              <w:divBdr>
                <w:top w:val="none" w:sz="0" w:space="0" w:color="auto"/>
                <w:left w:val="none" w:sz="0" w:space="0" w:color="auto"/>
                <w:bottom w:val="none" w:sz="0" w:space="0" w:color="auto"/>
                <w:right w:val="none" w:sz="0" w:space="0" w:color="auto"/>
              </w:divBdr>
              <w:divsChild>
                <w:div w:id="1633093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70878">
          <w:marLeft w:val="0"/>
          <w:marRight w:val="0"/>
          <w:marTop w:val="300"/>
          <w:marBottom w:val="0"/>
          <w:divBdr>
            <w:top w:val="none" w:sz="0" w:space="0" w:color="auto"/>
            <w:left w:val="none" w:sz="0" w:space="0" w:color="auto"/>
            <w:bottom w:val="none" w:sz="0" w:space="0" w:color="auto"/>
            <w:right w:val="none" w:sz="0" w:space="0" w:color="auto"/>
          </w:divBdr>
          <w:divsChild>
            <w:div w:id="1285191825">
              <w:marLeft w:val="0"/>
              <w:marRight w:val="0"/>
              <w:marTop w:val="0"/>
              <w:marBottom w:val="0"/>
              <w:divBdr>
                <w:top w:val="none" w:sz="0" w:space="0" w:color="auto"/>
                <w:left w:val="none" w:sz="0" w:space="0" w:color="auto"/>
                <w:bottom w:val="none" w:sz="0" w:space="0" w:color="auto"/>
                <w:right w:val="none" w:sz="0" w:space="0" w:color="auto"/>
              </w:divBdr>
              <w:divsChild>
                <w:div w:id="1639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255457">
      <w:bodyDiv w:val="1"/>
      <w:marLeft w:val="0"/>
      <w:marRight w:val="0"/>
      <w:marTop w:val="0"/>
      <w:marBottom w:val="0"/>
      <w:divBdr>
        <w:top w:val="none" w:sz="0" w:space="0" w:color="auto"/>
        <w:left w:val="none" w:sz="0" w:space="0" w:color="auto"/>
        <w:bottom w:val="none" w:sz="0" w:space="0" w:color="auto"/>
        <w:right w:val="none" w:sz="0" w:space="0" w:color="auto"/>
      </w:divBdr>
    </w:div>
    <w:div w:id="98525851">
      <w:bodyDiv w:val="1"/>
      <w:marLeft w:val="0"/>
      <w:marRight w:val="0"/>
      <w:marTop w:val="0"/>
      <w:marBottom w:val="0"/>
      <w:divBdr>
        <w:top w:val="none" w:sz="0" w:space="0" w:color="auto"/>
        <w:left w:val="none" w:sz="0" w:space="0" w:color="auto"/>
        <w:bottom w:val="none" w:sz="0" w:space="0" w:color="auto"/>
        <w:right w:val="none" w:sz="0" w:space="0" w:color="auto"/>
      </w:divBdr>
      <w:divsChild>
        <w:div w:id="1818454743">
          <w:marLeft w:val="0"/>
          <w:marRight w:val="0"/>
          <w:marTop w:val="0"/>
          <w:marBottom w:val="0"/>
          <w:divBdr>
            <w:top w:val="none" w:sz="0" w:space="0" w:color="auto"/>
            <w:left w:val="none" w:sz="0" w:space="0" w:color="auto"/>
            <w:bottom w:val="none" w:sz="0" w:space="0" w:color="auto"/>
            <w:right w:val="none" w:sz="0" w:space="0" w:color="auto"/>
          </w:divBdr>
        </w:div>
        <w:div w:id="1790511112">
          <w:marLeft w:val="0"/>
          <w:marRight w:val="0"/>
          <w:marTop w:val="0"/>
          <w:marBottom w:val="0"/>
          <w:divBdr>
            <w:top w:val="none" w:sz="0" w:space="0" w:color="auto"/>
            <w:left w:val="none" w:sz="0" w:space="0" w:color="auto"/>
            <w:bottom w:val="none" w:sz="0" w:space="0" w:color="auto"/>
            <w:right w:val="none" w:sz="0" w:space="0" w:color="auto"/>
          </w:divBdr>
          <w:divsChild>
            <w:div w:id="1386637262">
              <w:marLeft w:val="0"/>
              <w:marRight w:val="0"/>
              <w:marTop w:val="0"/>
              <w:marBottom w:val="0"/>
              <w:divBdr>
                <w:top w:val="none" w:sz="0" w:space="0" w:color="auto"/>
                <w:left w:val="none" w:sz="0" w:space="0" w:color="auto"/>
                <w:bottom w:val="none" w:sz="0" w:space="0" w:color="auto"/>
                <w:right w:val="none" w:sz="0" w:space="0" w:color="auto"/>
              </w:divBdr>
            </w:div>
          </w:divsChild>
        </w:div>
        <w:div w:id="816142081">
          <w:marLeft w:val="0"/>
          <w:marRight w:val="0"/>
          <w:marTop w:val="0"/>
          <w:marBottom w:val="0"/>
          <w:divBdr>
            <w:top w:val="none" w:sz="0" w:space="0" w:color="auto"/>
            <w:left w:val="none" w:sz="0" w:space="0" w:color="auto"/>
            <w:bottom w:val="none" w:sz="0" w:space="0" w:color="auto"/>
            <w:right w:val="none" w:sz="0" w:space="0" w:color="auto"/>
          </w:divBdr>
        </w:div>
        <w:div w:id="1089038934">
          <w:marLeft w:val="0"/>
          <w:marRight w:val="0"/>
          <w:marTop w:val="0"/>
          <w:marBottom w:val="0"/>
          <w:divBdr>
            <w:top w:val="none" w:sz="0" w:space="0" w:color="auto"/>
            <w:left w:val="none" w:sz="0" w:space="0" w:color="auto"/>
            <w:bottom w:val="none" w:sz="0" w:space="0" w:color="auto"/>
            <w:right w:val="none" w:sz="0" w:space="0" w:color="auto"/>
          </w:divBdr>
          <w:divsChild>
            <w:div w:id="1570456709">
              <w:marLeft w:val="0"/>
              <w:marRight w:val="0"/>
              <w:marTop w:val="0"/>
              <w:marBottom w:val="0"/>
              <w:divBdr>
                <w:top w:val="none" w:sz="0" w:space="0" w:color="auto"/>
                <w:left w:val="none" w:sz="0" w:space="0" w:color="auto"/>
                <w:bottom w:val="none" w:sz="0" w:space="0" w:color="auto"/>
                <w:right w:val="none" w:sz="0" w:space="0" w:color="auto"/>
              </w:divBdr>
            </w:div>
          </w:divsChild>
        </w:div>
        <w:div w:id="2063287392">
          <w:marLeft w:val="0"/>
          <w:marRight w:val="0"/>
          <w:marTop w:val="0"/>
          <w:marBottom w:val="0"/>
          <w:divBdr>
            <w:top w:val="none" w:sz="0" w:space="0" w:color="auto"/>
            <w:left w:val="none" w:sz="0" w:space="0" w:color="auto"/>
            <w:bottom w:val="none" w:sz="0" w:space="0" w:color="auto"/>
            <w:right w:val="none" w:sz="0" w:space="0" w:color="auto"/>
          </w:divBdr>
        </w:div>
        <w:div w:id="48573162">
          <w:marLeft w:val="0"/>
          <w:marRight w:val="0"/>
          <w:marTop w:val="0"/>
          <w:marBottom w:val="0"/>
          <w:divBdr>
            <w:top w:val="none" w:sz="0" w:space="0" w:color="auto"/>
            <w:left w:val="none" w:sz="0" w:space="0" w:color="auto"/>
            <w:bottom w:val="none" w:sz="0" w:space="0" w:color="auto"/>
            <w:right w:val="none" w:sz="0" w:space="0" w:color="auto"/>
          </w:divBdr>
          <w:divsChild>
            <w:div w:id="1143698333">
              <w:marLeft w:val="0"/>
              <w:marRight w:val="0"/>
              <w:marTop w:val="0"/>
              <w:marBottom w:val="0"/>
              <w:divBdr>
                <w:top w:val="none" w:sz="0" w:space="0" w:color="auto"/>
                <w:left w:val="none" w:sz="0" w:space="0" w:color="auto"/>
                <w:bottom w:val="none" w:sz="0" w:space="0" w:color="auto"/>
                <w:right w:val="none" w:sz="0" w:space="0" w:color="auto"/>
              </w:divBdr>
            </w:div>
          </w:divsChild>
        </w:div>
        <w:div w:id="2008484596">
          <w:marLeft w:val="0"/>
          <w:marRight w:val="0"/>
          <w:marTop w:val="0"/>
          <w:marBottom w:val="0"/>
          <w:divBdr>
            <w:top w:val="none" w:sz="0" w:space="0" w:color="auto"/>
            <w:left w:val="none" w:sz="0" w:space="0" w:color="auto"/>
            <w:bottom w:val="none" w:sz="0" w:space="0" w:color="auto"/>
            <w:right w:val="none" w:sz="0" w:space="0" w:color="auto"/>
          </w:divBdr>
        </w:div>
        <w:div w:id="1342732073">
          <w:marLeft w:val="0"/>
          <w:marRight w:val="0"/>
          <w:marTop w:val="0"/>
          <w:marBottom w:val="0"/>
          <w:divBdr>
            <w:top w:val="none" w:sz="0" w:space="0" w:color="auto"/>
            <w:left w:val="none" w:sz="0" w:space="0" w:color="auto"/>
            <w:bottom w:val="none" w:sz="0" w:space="0" w:color="auto"/>
            <w:right w:val="none" w:sz="0" w:space="0" w:color="auto"/>
          </w:divBdr>
          <w:divsChild>
            <w:div w:id="923106898">
              <w:marLeft w:val="0"/>
              <w:marRight w:val="0"/>
              <w:marTop w:val="0"/>
              <w:marBottom w:val="0"/>
              <w:divBdr>
                <w:top w:val="none" w:sz="0" w:space="0" w:color="auto"/>
                <w:left w:val="none" w:sz="0" w:space="0" w:color="auto"/>
                <w:bottom w:val="none" w:sz="0" w:space="0" w:color="auto"/>
                <w:right w:val="none" w:sz="0" w:space="0" w:color="auto"/>
              </w:divBdr>
            </w:div>
          </w:divsChild>
        </w:div>
        <w:div w:id="254898820">
          <w:marLeft w:val="0"/>
          <w:marRight w:val="0"/>
          <w:marTop w:val="0"/>
          <w:marBottom w:val="0"/>
          <w:divBdr>
            <w:top w:val="none" w:sz="0" w:space="0" w:color="auto"/>
            <w:left w:val="none" w:sz="0" w:space="0" w:color="auto"/>
            <w:bottom w:val="none" w:sz="0" w:space="0" w:color="auto"/>
            <w:right w:val="none" w:sz="0" w:space="0" w:color="auto"/>
          </w:divBdr>
        </w:div>
        <w:div w:id="862088768">
          <w:marLeft w:val="0"/>
          <w:marRight w:val="0"/>
          <w:marTop w:val="0"/>
          <w:marBottom w:val="0"/>
          <w:divBdr>
            <w:top w:val="none" w:sz="0" w:space="0" w:color="auto"/>
            <w:left w:val="none" w:sz="0" w:space="0" w:color="auto"/>
            <w:bottom w:val="none" w:sz="0" w:space="0" w:color="auto"/>
            <w:right w:val="none" w:sz="0" w:space="0" w:color="auto"/>
          </w:divBdr>
          <w:divsChild>
            <w:div w:id="1667902291">
              <w:marLeft w:val="0"/>
              <w:marRight w:val="0"/>
              <w:marTop w:val="0"/>
              <w:marBottom w:val="0"/>
              <w:divBdr>
                <w:top w:val="none" w:sz="0" w:space="0" w:color="auto"/>
                <w:left w:val="none" w:sz="0" w:space="0" w:color="auto"/>
                <w:bottom w:val="none" w:sz="0" w:space="0" w:color="auto"/>
                <w:right w:val="none" w:sz="0" w:space="0" w:color="auto"/>
              </w:divBdr>
            </w:div>
          </w:divsChild>
        </w:div>
        <w:div w:id="587465241">
          <w:marLeft w:val="0"/>
          <w:marRight w:val="0"/>
          <w:marTop w:val="0"/>
          <w:marBottom w:val="0"/>
          <w:divBdr>
            <w:top w:val="none" w:sz="0" w:space="0" w:color="auto"/>
            <w:left w:val="none" w:sz="0" w:space="0" w:color="auto"/>
            <w:bottom w:val="none" w:sz="0" w:space="0" w:color="auto"/>
            <w:right w:val="none" w:sz="0" w:space="0" w:color="auto"/>
          </w:divBdr>
        </w:div>
        <w:div w:id="1295023533">
          <w:marLeft w:val="0"/>
          <w:marRight w:val="0"/>
          <w:marTop w:val="0"/>
          <w:marBottom w:val="0"/>
          <w:divBdr>
            <w:top w:val="none" w:sz="0" w:space="0" w:color="auto"/>
            <w:left w:val="none" w:sz="0" w:space="0" w:color="auto"/>
            <w:bottom w:val="none" w:sz="0" w:space="0" w:color="auto"/>
            <w:right w:val="none" w:sz="0" w:space="0" w:color="auto"/>
          </w:divBdr>
          <w:divsChild>
            <w:div w:id="1998069554">
              <w:marLeft w:val="0"/>
              <w:marRight w:val="0"/>
              <w:marTop w:val="0"/>
              <w:marBottom w:val="0"/>
              <w:divBdr>
                <w:top w:val="none" w:sz="0" w:space="0" w:color="auto"/>
                <w:left w:val="none" w:sz="0" w:space="0" w:color="auto"/>
                <w:bottom w:val="none" w:sz="0" w:space="0" w:color="auto"/>
                <w:right w:val="none" w:sz="0" w:space="0" w:color="auto"/>
              </w:divBdr>
            </w:div>
          </w:divsChild>
        </w:div>
        <w:div w:id="61292423">
          <w:marLeft w:val="0"/>
          <w:marRight w:val="0"/>
          <w:marTop w:val="0"/>
          <w:marBottom w:val="0"/>
          <w:divBdr>
            <w:top w:val="none" w:sz="0" w:space="0" w:color="auto"/>
            <w:left w:val="none" w:sz="0" w:space="0" w:color="auto"/>
            <w:bottom w:val="none" w:sz="0" w:space="0" w:color="auto"/>
            <w:right w:val="none" w:sz="0" w:space="0" w:color="auto"/>
          </w:divBdr>
        </w:div>
        <w:div w:id="1253666086">
          <w:marLeft w:val="0"/>
          <w:marRight w:val="0"/>
          <w:marTop w:val="0"/>
          <w:marBottom w:val="0"/>
          <w:divBdr>
            <w:top w:val="none" w:sz="0" w:space="0" w:color="auto"/>
            <w:left w:val="none" w:sz="0" w:space="0" w:color="auto"/>
            <w:bottom w:val="none" w:sz="0" w:space="0" w:color="auto"/>
            <w:right w:val="none" w:sz="0" w:space="0" w:color="auto"/>
          </w:divBdr>
          <w:divsChild>
            <w:div w:id="992176587">
              <w:marLeft w:val="0"/>
              <w:marRight w:val="0"/>
              <w:marTop w:val="0"/>
              <w:marBottom w:val="0"/>
              <w:divBdr>
                <w:top w:val="none" w:sz="0" w:space="0" w:color="auto"/>
                <w:left w:val="none" w:sz="0" w:space="0" w:color="auto"/>
                <w:bottom w:val="none" w:sz="0" w:space="0" w:color="auto"/>
                <w:right w:val="none" w:sz="0" w:space="0" w:color="auto"/>
              </w:divBdr>
            </w:div>
          </w:divsChild>
        </w:div>
        <w:div w:id="796489408">
          <w:marLeft w:val="0"/>
          <w:marRight w:val="0"/>
          <w:marTop w:val="300"/>
          <w:marBottom w:val="0"/>
          <w:divBdr>
            <w:top w:val="none" w:sz="0" w:space="0" w:color="auto"/>
            <w:left w:val="none" w:sz="0" w:space="0" w:color="auto"/>
            <w:bottom w:val="none" w:sz="0" w:space="0" w:color="auto"/>
            <w:right w:val="none" w:sz="0" w:space="0" w:color="auto"/>
          </w:divBdr>
          <w:divsChild>
            <w:div w:id="250747116">
              <w:marLeft w:val="0"/>
              <w:marRight w:val="0"/>
              <w:marTop w:val="0"/>
              <w:marBottom w:val="0"/>
              <w:divBdr>
                <w:top w:val="none" w:sz="0" w:space="0" w:color="auto"/>
                <w:left w:val="none" w:sz="0" w:space="0" w:color="auto"/>
                <w:bottom w:val="none" w:sz="0" w:space="0" w:color="auto"/>
                <w:right w:val="none" w:sz="0" w:space="0" w:color="auto"/>
              </w:divBdr>
              <w:divsChild>
                <w:div w:id="20713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2751">
          <w:marLeft w:val="0"/>
          <w:marRight w:val="0"/>
          <w:marTop w:val="300"/>
          <w:marBottom w:val="0"/>
          <w:divBdr>
            <w:top w:val="none" w:sz="0" w:space="0" w:color="auto"/>
            <w:left w:val="none" w:sz="0" w:space="0" w:color="auto"/>
            <w:bottom w:val="none" w:sz="0" w:space="0" w:color="auto"/>
            <w:right w:val="none" w:sz="0" w:space="0" w:color="auto"/>
          </w:divBdr>
          <w:divsChild>
            <w:div w:id="1938321683">
              <w:marLeft w:val="0"/>
              <w:marRight w:val="0"/>
              <w:marTop w:val="0"/>
              <w:marBottom w:val="0"/>
              <w:divBdr>
                <w:top w:val="none" w:sz="0" w:space="0" w:color="auto"/>
                <w:left w:val="none" w:sz="0" w:space="0" w:color="auto"/>
                <w:bottom w:val="none" w:sz="0" w:space="0" w:color="auto"/>
                <w:right w:val="none" w:sz="0" w:space="0" w:color="auto"/>
              </w:divBdr>
              <w:divsChild>
                <w:div w:id="108850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57324">
          <w:marLeft w:val="0"/>
          <w:marRight w:val="0"/>
          <w:marTop w:val="300"/>
          <w:marBottom w:val="0"/>
          <w:divBdr>
            <w:top w:val="none" w:sz="0" w:space="0" w:color="auto"/>
            <w:left w:val="none" w:sz="0" w:space="0" w:color="auto"/>
            <w:bottom w:val="none" w:sz="0" w:space="0" w:color="auto"/>
            <w:right w:val="none" w:sz="0" w:space="0" w:color="auto"/>
          </w:divBdr>
          <w:divsChild>
            <w:div w:id="232863219">
              <w:marLeft w:val="0"/>
              <w:marRight w:val="0"/>
              <w:marTop w:val="0"/>
              <w:marBottom w:val="0"/>
              <w:divBdr>
                <w:top w:val="none" w:sz="0" w:space="0" w:color="auto"/>
                <w:left w:val="none" w:sz="0" w:space="0" w:color="auto"/>
                <w:bottom w:val="none" w:sz="0" w:space="0" w:color="auto"/>
                <w:right w:val="none" w:sz="0" w:space="0" w:color="auto"/>
              </w:divBdr>
              <w:divsChild>
                <w:div w:id="95120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98179">
          <w:marLeft w:val="0"/>
          <w:marRight w:val="0"/>
          <w:marTop w:val="300"/>
          <w:marBottom w:val="0"/>
          <w:divBdr>
            <w:top w:val="none" w:sz="0" w:space="0" w:color="auto"/>
            <w:left w:val="none" w:sz="0" w:space="0" w:color="auto"/>
            <w:bottom w:val="none" w:sz="0" w:space="0" w:color="auto"/>
            <w:right w:val="none" w:sz="0" w:space="0" w:color="auto"/>
          </w:divBdr>
          <w:divsChild>
            <w:div w:id="608126730">
              <w:marLeft w:val="0"/>
              <w:marRight w:val="0"/>
              <w:marTop w:val="0"/>
              <w:marBottom w:val="0"/>
              <w:divBdr>
                <w:top w:val="none" w:sz="0" w:space="0" w:color="auto"/>
                <w:left w:val="none" w:sz="0" w:space="0" w:color="auto"/>
                <w:bottom w:val="none" w:sz="0" w:space="0" w:color="auto"/>
                <w:right w:val="none" w:sz="0" w:space="0" w:color="auto"/>
              </w:divBdr>
              <w:divsChild>
                <w:div w:id="78408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504790">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783605">
      <w:bodyDiv w:val="1"/>
      <w:marLeft w:val="0"/>
      <w:marRight w:val="0"/>
      <w:marTop w:val="0"/>
      <w:marBottom w:val="0"/>
      <w:divBdr>
        <w:top w:val="none" w:sz="0" w:space="0" w:color="auto"/>
        <w:left w:val="none" w:sz="0" w:space="0" w:color="auto"/>
        <w:bottom w:val="none" w:sz="0" w:space="0" w:color="auto"/>
        <w:right w:val="none" w:sz="0" w:space="0" w:color="auto"/>
      </w:divBdr>
      <w:divsChild>
        <w:div w:id="1870607053">
          <w:marLeft w:val="0"/>
          <w:marRight w:val="0"/>
          <w:marTop w:val="0"/>
          <w:marBottom w:val="0"/>
          <w:divBdr>
            <w:top w:val="none" w:sz="0" w:space="0" w:color="auto"/>
            <w:left w:val="none" w:sz="0" w:space="0" w:color="auto"/>
            <w:bottom w:val="none" w:sz="0" w:space="0" w:color="auto"/>
            <w:right w:val="none" w:sz="0" w:space="0" w:color="auto"/>
          </w:divBdr>
        </w:div>
        <w:div w:id="208346916">
          <w:marLeft w:val="0"/>
          <w:marRight w:val="0"/>
          <w:marTop w:val="0"/>
          <w:marBottom w:val="0"/>
          <w:divBdr>
            <w:top w:val="none" w:sz="0" w:space="0" w:color="auto"/>
            <w:left w:val="none" w:sz="0" w:space="0" w:color="auto"/>
            <w:bottom w:val="none" w:sz="0" w:space="0" w:color="auto"/>
            <w:right w:val="none" w:sz="0" w:space="0" w:color="auto"/>
          </w:divBdr>
          <w:divsChild>
            <w:div w:id="194469828">
              <w:marLeft w:val="0"/>
              <w:marRight w:val="0"/>
              <w:marTop w:val="0"/>
              <w:marBottom w:val="0"/>
              <w:divBdr>
                <w:top w:val="none" w:sz="0" w:space="0" w:color="auto"/>
                <w:left w:val="none" w:sz="0" w:space="0" w:color="auto"/>
                <w:bottom w:val="none" w:sz="0" w:space="0" w:color="auto"/>
                <w:right w:val="none" w:sz="0" w:space="0" w:color="auto"/>
              </w:divBdr>
            </w:div>
          </w:divsChild>
        </w:div>
        <w:div w:id="736587793">
          <w:marLeft w:val="0"/>
          <w:marRight w:val="0"/>
          <w:marTop w:val="0"/>
          <w:marBottom w:val="0"/>
          <w:divBdr>
            <w:top w:val="none" w:sz="0" w:space="0" w:color="auto"/>
            <w:left w:val="none" w:sz="0" w:space="0" w:color="auto"/>
            <w:bottom w:val="none" w:sz="0" w:space="0" w:color="auto"/>
            <w:right w:val="none" w:sz="0" w:space="0" w:color="auto"/>
          </w:divBdr>
        </w:div>
        <w:div w:id="918252841">
          <w:marLeft w:val="0"/>
          <w:marRight w:val="0"/>
          <w:marTop w:val="0"/>
          <w:marBottom w:val="0"/>
          <w:divBdr>
            <w:top w:val="none" w:sz="0" w:space="0" w:color="auto"/>
            <w:left w:val="none" w:sz="0" w:space="0" w:color="auto"/>
            <w:bottom w:val="none" w:sz="0" w:space="0" w:color="auto"/>
            <w:right w:val="none" w:sz="0" w:space="0" w:color="auto"/>
          </w:divBdr>
          <w:divsChild>
            <w:div w:id="1815289165">
              <w:marLeft w:val="0"/>
              <w:marRight w:val="0"/>
              <w:marTop w:val="0"/>
              <w:marBottom w:val="0"/>
              <w:divBdr>
                <w:top w:val="none" w:sz="0" w:space="0" w:color="auto"/>
                <w:left w:val="none" w:sz="0" w:space="0" w:color="auto"/>
                <w:bottom w:val="none" w:sz="0" w:space="0" w:color="auto"/>
                <w:right w:val="none" w:sz="0" w:space="0" w:color="auto"/>
              </w:divBdr>
            </w:div>
          </w:divsChild>
        </w:div>
        <w:div w:id="1679968843">
          <w:marLeft w:val="0"/>
          <w:marRight w:val="0"/>
          <w:marTop w:val="0"/>
          <w:marBottom w:val="0"/>
          <w:divBdr>
            <w:top w:val="none" w:sz="0" w:space="0" w:color="auto"/>
            <w:left w:val="none" w:sz="0" w:space="0" w:color="auto"/>
            <w:bottom w:val="none" w:sz="0" w:space="0" w:color="auto"/>
            <w:right w:val="none" w:sz="0" w:space="0" w:color="auto"/>
          </w:divBdr>
        </w:div>
        <w:div w:id="943225848">
          <w:marLeft w:val="0"/>
          <w:marRight w:val="0"/>
          <w:marTop w:val="0"/>
          <w:marBottom w:val="0"/>
          <w:divBdr>
            <w:top w:val="none" w:sz="0" w:space="0" w:color="auto"/>
            <w:left w:val="none" w:sz="0" w:space="0" w:color="auto"/>
            <w:bottom w:val="none" w:sz="0" w:space="0" w:color="auto"/>
            <w:right w:val="none" w:sz="0" w:space="0" w:color="auto"/>
          </w:divBdr>
          <w:divsChild>
            <w:div w:id="1044403387">
              <w:marLeft w:val="0"/>
              <w:marRight w:val="0"/>
              <w:marTop w:val="0"/>
              <w:marBottom w:val="0"/>
              <w:divBdr>
                <w:top w:val="none" w:sz="0" w:space="0" w:color="auto"/>
                <w:left w:val="none" w:sz="0" w:space="0" w:color="auto"/>
                <w:bottom w:val="none" w:sz="0" w:space="0" w:color="auto"/>
                <w:right w:val="none" w:sz="0" w:space="0" w:color="auto"/>
              </w:divBdr>
            </w:div>
          </w:divsChild>
        </w:div>
        <w:div w:id="310404824">
          <w:marLeft w:val="0"/>
          <w:marRight w:val="0"/>
          <w:marTop w:val="0"/>
          <w:marBottom w:val="0"/>
          <w:divBdr>
            <w:top w:val="none" w:sz="0" w:space="0" w:color="auto"/>
            <w:left w:val="none" w:sz="0" w:space="0" w:color="auto"/>
            <w:bottom w:val="none" w:sz="0" w:space="0" w:color="auto"/>
            <w:right w:val="none" w:sz="0" w:space="0" w:color="auto"/>
          </w:divBdr>
        </w:div>
        <w:div w:id="1856655764">
          <w:marLeft w:val="0"/>
          <w:marRight w:val="0"/>
          <w:marTop w:val="0"/>
          <w:marBottom w:val="0"/>
          <w:divBdr>
            <w:top w:val="none" w:sz="0" w:space="0" w:color="auto"/>
            <w:left w:val="none" w:sz="0" w:space="0" w:color="auto"/>
            <w:bottom w:val="none" w:sz="0" w:space="0" w:color="auto"/>
            <w:right w:val="none" w:sz="0" w:space="0" w:color="auto"/>
          </w:divBdr>
          <w:divsChild>
            <w:div w:id="390156046">
              <w:marLeft w:val="0"/>
              <w:marRight w:val="0"/>
              <w:marTop w:val="0"/>
              <w:marBottom w:val="0"/>
              <w:divBdr>
                <w:top w:val="none" w:sz="0" w:space="0" w:color="auto"/>
                <w:left w:val="none" w:sz="0" w:space="0" w:color="auto"/>
                <w:bottom w:val="none" w:sz="0" w:space="0" w:color="auto"/>
                <w:right w:val="none" w:sz="0" w:space="0" w:color="auto"/>
              </w:divBdr>
            </w:div>
          </w:divsChild>
        </w:div>
        <w:div w:id="1102920062">
          <w:marLeft w:val="0"/>
          <w:marRight w:val="0"/>
          <w:marTop w:val="0"/>
          <w:marBottom w:val="0"/>
          <w:divBdr>
            <w:top w:val="none" w:sz="0" w:space="0" w:color="auto"/>
            <w:left w:val="none" w:sz="0" w:space="0" w:color="auto"/>
            <w:bottom w:val="none" w:sz="0" w:space="0" w:color="auto"/>
            <w:right w:val="none" w:sz="0" w:space="0" w:color="auto"/>
          </w:divBdr>
        </w:div>
        <w:div w:id="808402148">
          <w:marLeft w:val="0"/>
          <w:marRight w:val="0"/>
          <w:marTop w:val="0"/>
          <w:marBottom w:val="0"/>
          <w:divBdr>
            <w:top w:val="none" w:sz="0" w:space="0" w:color="auto"/>
            <w:left w:val="none" w:sz="0" w:space="0" w:color="auto"/>
            <w:bottom w:val="none" w:sz="0" w:space="0" w:color="auto"/>
            <w:right w:val="none" w:sz="0" w:space="0" w:color="auto"/>
          </w:divBdr>
          <w:divsChild>
            <w:div w:id="1009910282">
              <w:marLeft w:val="0"/>
              <w:marRight w:val="0"/>
              <w:marTop w:val="0"/>
              <w:marBottom w:val="0"/>
              <w:divBdr>
                <w:top w:val="none" w:sz="0" w:space="0" w:color="auto"/>
                <w:left w:val="none" w:sz="0" w:space="0" w:color="auto"/>
                <w:bottom w:val="none" w:sz="0" w:space="0" w:color="auto"/>
                <w:right w:val="none" w:sz="0" w:space="0" w:color="auto"/>
              </w:divBdr>
            </w:div>
          </w:divsChild>
        </w:div>
        <w:div w:id="22632873">
          <w:marLeft w:val="0"/>
          <w:marRight w:val="0"/>
          <w:marTop w:val="0"/>
          <w:marBottom w:val="0"/>
          <w:divBdr>
            <w:top w:val="none" w:sz="0" w:space="0" w:color="auto"/>
            <w:left w:val="none" w:sz="0" w:space="0" w:color="auto"/>
            <w:bottom w:val="none" w:sz="0" w:space="0" w:color="auto"/>
            <w:right w:val="none" w:sz="0" w:space="0" w:color="auto"/>
          </w:divBdr>
        </w:div>
        <w:div w:id="492990503">
          <w:marLeft w:val="0"/>
          <w:marRight w:val="0"/>
          <w:marTop w:val="0"/>
          <w:marBottom w:val="0"/>
          <w:divBdr>
            <w:top w:val="none" w:sz="0" w:space="0" w:color="auto"/>
            <w:left w:val="none" w:sz="0" w:space="0" w:color="auto"/>
            <w:bottom w:val="none" w:sz="0" w:space="0" w:color="auto"/>
            <w:right w:val="none" w:sz="0" w:space="0" w:color="auto"/>
          </w:divBdr>
          <w:divsChild>
            <w:div w:id="1062412795">
              <w:marLeft w:val="0"/>
              <w:marRight w:val="0"/>
              <w:marTop w:val="0"/>
              <w:marBottom w:val="0"/>
              <w:divBdr>
                <w:top w:val="none" w:sz="0" w:space="0" w:color="auto"/>
                <w:left w:val="none" w:sz="0" w:space="0" w:color="auto"/>
                <w:bottom w:val="none" w:sz="0" w:space="0" w:color="auto"/>
                <w:right w:val="none" w:sz="0" w:space="0" w:color="auto"/>
              </w:divBdr>
            </w:div>
          </w:divsChild>
        </w:div>
        <w:div w:id="917786416">
          <w:marLeft w:val="0"/>
          <w:marRight w:val="0"/>
          <w:marTop w:val="0"/>
          <w:marBottom w:val="0"/>
          <w:divBdr>
            <w:top w:val="none" w:sz="0" w:space="0" w:color="auto"/>
            <w:left w:val="none" w:sz="0" w:space="0" w:color="auto"/>
            <w:bottom w:val="none" w:sz="0" w:space="0" w:color="auto"/>
            <w:right w:val="none" w:sz="0" w:space="0" w:color="auto"/>
          </w:divBdr>
        </w:div>
        <w:div w:id="1274283823">
          <w:marLeft w:val="0"/>
          <w:marRight w:val="0"/>
          <w:marTop w:val="0"/>
          <w:marBottom w:val="0"/>
          <w:divBdr>
            <w:top w:val="none" w:sz="0" w:space="0" w:color="auto"/>
            <w:left w:val="none" w:sz="0" w:space="0" w:color="auto"/>
            <w:bottom w:val="none" w:sz="0" w:space="0" w:color="auto"/>
            <w:right w:val="none" w:sz="0" w:space="0" w:color="auto"/>
          </w:divBdr>
          <w:divsChild>
            <w:div w:id="26952294">
              <w:marLeft w:val="0"/>
              <w:marRight w:val="0"/>
              <w:marTop w:val="0"/>
              <w:marBottom w:val="0"/>
              <w:divBdr>
                <w:top w:val="none" w:sz="0" w:space="0" w:color="auto"/>
                <w:left w:val="none" w:sz="0" w:space="0" w:color="auto"/>
                <w:bottom w:val="none" w:sz="0" w:space="0" w:color="auto"/>
                <w:right w:val="none" w:sz="0" w:space="0" w:color="auto"/>
              </w:divBdr>
            </w:div>
          </w:divsChild>
        </w:div>
        <w:div w:id="1396587627">
          <w:marLeft w:val="0"/>
          <w:marRight w:val="0"/>
          <w:marTop w:val="300"/>
          <w:marBottom w:val="0"/>
          <w:divBdr>
            <w:top w:val="none" w:sz="0" w:space="0" w:color="auto"/>
            <w:left w:val="none" w:sz="0" w:space="0" w:color="auto"/>
            <w:bottom w:val="none" w:sz="0" w:space="0" w:color="auto"/>
            <w:right w:val="none" w:sz="0" w:space="0" w:color="auto"/>
          </w:divBdr>
          <w:divsChild>
            <w:div w:id="949581971">
              <w:marLeft w:val="0"/>
              <w:marRight w:val="0"/>
              <w:marTop w:val="0"/>
              <w:marBottom w:val="0"/>
              <w:divBdr>
                <w:top w:val="none" w:sz="0" w:space="0" w:color="auto"/>
                <w:left w:val="none" w:sz="0" w:space="0" w:color="auto"/>
                <w:bottom w:val="none" w:sz="0" w:space="0" w:color="auto"/>
                <w:right w:val="none" w:sz="0" w:space="0" w:color="auto"/>
              </w:divBdr>
              <w:divsChild>
                <w:div w:id="79260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3608">
          <w:marLeft w:val="0"/>
          <w:marRight w:val="0"/>
          <w:marTop w:val="300"/>
          <w:marBottom w:val="0"/>
          <w:divBdr>
            <w:top w:val="none" w:sz="0" w:space="0" w:color="auto"/>
            <w:left w:val="none" w:sz="0" w:space="0" w:color="auto"/>
            <w:bottom w:val="none" w:sz="0" w:space="0" w:color="auto"/>
            <w:right w:val="none" w:sz="0" w:space="0" w:color="auto"/>
          </w:divBdr>
          <w:divsChild>
            <w:div w:id="2071538068">
              <w:marLeft w:val="0"/>
              <w:marRight w:val="0"/>
              <w:marTop w:val="0"/>
              <w:marBottom w:val="0"/>
              <w:divBdr>
                <w:top w:val="none" w:sz="0" w:space="0" w:color="auto"/>
                <w:left w:val="none" w:sz="0" w:space="0" w:color="auto"/>
                <w:bottom w:val="none" w:sz="0" w:space="0" w:color="auto"/>
                <w:right w:val="none" w:sz="0" w:space="0" w:color="auto"/>
              </w:divBdr>
              <w:divsChild>
                <w:div w:id="174536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11195">
          <w:marLeft w:val="0"/>
          <w:marRight w:val="0"/>
          <w:marTop w:val="300"/>
          <w:marBottom w:val="0"/>
          <w:divBdr>
            <w:top w:val="none" w:sz="0" w:space="0" w:color="auto"/>
            <w:left w:val="none" w:sz="0" w:space="0" w:color="auto"/>
            <w:bottom w:val="none" w:sz="0" w:space="0" w:color="auto"/>
            <w:right w:val="none" w:sz="0" w:space="0" w:color="auto"/>
          </w:divBdr>
          <w:divsChild>
            <w:div w:id="582221938">
              <w:marLeft w:val="0"/>
              <w:marRight w:val="0"/>
              <w:marTop w:val="0"/>
              <w:marBottom w:val="0"/>
              <w:divBdr>
                <w:top w:val="none" w:sz="0" w:space="0" w:color="auto"/>
                <w:left w:val="none" w:sz="0" w:space="0" w:color="auto"/>
                <w:bottom w:val="none" w:sz="0" w:space="0" w:color="auto"/>
                <w:right w:val="none" w:sz="0" w:space="0" w:color="auto"/>
              </w:divBdr>
              <w:divsChild>
                <w:div w:id="28293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9464">
          <w:marLeft w:val="0"/>
          <w:marRight w:val="0"/>
          <w:marTop w:val="300"/>
          <w:marBottom w:val="0"/>
          <w:divBdr>
            <w:top w:val="none" w:sz="0" w:space="0" w:color="auto"/>
            <w:left w:val="none" w:sz="0" w:space="0" w:color="auto"/>
            <w:bottom w:val="none" w:sz="0" w:space="0" w:color="auto"/>
            <w:right w:val="none" w:sz="0" w:space="0" w:color="auto"/>
          </w:divBdr>
          <w:divsChild>
            <w:div w:id="1190728069">
              <w:marLeft w:val="0"/>
              <w:marRight w:val="0"/>
              <w:marTop w:val="0"/>
              <w:marBottom w:val="0"/>
              <w:divBdr>
                <w:top w:val="none" w:sz="0" w:space="0" w:color="auto"/>
                <w:left w:val="none" w:sz="0" w:space="0" w:color="auto"/>
                <w:bottom w:val="none" w:sz="0" w:space="0" w:color="auto"/>
                <w:right w:val="none" w:sz="0" w:space="0" w:color="auto"/>
              </w:divBdr>
              <w:divsChild>
                <w:div w:id="140360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8860">
      <w:bodyDiv w:val="1"/>
      <w:marLeft w:val="0"/>
      <w:marRight w:val="0"/>
      <w:marTop w:val="0"/>
      <w:marBottom w:val="0"/>
      <w:divBdr>
        <w:top w:val="none" w:sz="0" w:space="0" w:color="auto"/>
        <w:left w:val="none" w:sz="0" w:space="0" w:color="auto"/>
        <w:bottom w:val="none" w:sz="0" w:space="0" w:color="auto"/>
        <w:right w:val="none" w:sz="0" w:space="0" w:color="auto"/>
      </w:divBdr>
      <w:divsChild>
        <w:div w:id="1360356753">
          <w:marLeft w:val="0"/>
          <w:marRight w:val="0"/>
          <w:marTop w:val="0"/>
          <w:marBottom w:val="0"/>
          <w:divBdr>
            <w:top w:val="none" w:sz="0" w:space="0" w:color="auto"/>
            <w:left w:val="none" w:sz="0" w:space="0" w:color="auto"/>
            <w:bottom w:val="none" w:sz="0" w:space="0" w:color="auto"/>
            <w:right w:val="none" w:sz="0" w:space="0" w:color="auto"/>
          </w:divBdr>
        </w:div>
        <w:div w:id="41560805">
          <w:marLeft w:val="0"/>
          <w:marRight w:val="0"/>
          <w:marTop w:val="0"/>
          <w:marBottom w:val="0"/>
          <w:divBdr>
            <w:top w:val="none" w:sz="0" w:space="0" w:color="auto"/>
            <w:left w:val="none" w:sz="0" w:space="0" w:color="auto"/>
            <w:bottom w:val="none" w:sz="0" w:space="0" w:color="auto"/>
            <w:right w:val="none" w:sz="0" w:space="0" w:color="auto"/>
          </w:divBdr>
          <w:divsChild>
            <w:div w:id="365369285">
              <w:marLeft w:val="0"/>
              <w:marRight w:val="0"/>
              <w:marTop w:val="0"/>
              <w:marBottom w:val="0"/>
              <w:divBdr>
                <w:top w:val="none" w:sz="0" w:space="0" w:color="auto"/>
                <w:left w:val="none" w:sz="0" w:space="0" w:color="auto"/>
                <w:bottom w:val="none" w:sz="0" w:space="0" w:color="auto"/>
                <w:right w:val="none" w:sz="0" w:space="0" w:color="auto"/>
              </w:divBdr>
            </w:div>
          </w:divsChild>
        </w:div>
        <w:div w:id="876620860">
          <w:marLeft w:val="0"/>
          <w:marRight w:val="0"/>
          <w:marTop w:val="0"/>
          <w:marBottom w:val="0"/>
          <w:divBdr>
            <w:top w:val="none" w:sz="0" w:space="0" w:color="auto"/>
            <w:left w:val="none" w:sz="0" w:space="0" w:color="auto"/>
            <w:bottom w:val="none" w:sz="0" w:space="0" w:color="auto"/>
            <w:right w:val="none" w:sz="0" w:space="0" w:color="auto"/>
          </w:divBdr>
        </w:div>
        <w:div w:id="1898660090">
          <w:marLeft w:val="0"/>
          <w:marRight w:val="0"/>
          <w:marTop w:val="0"/>
          <w:marBottom w:val="0"/>
          <w:divBdr>
            <w:top w:val="none" w:sz="0" w:space="0" w:color="auto"/>
            <w:left w:val="none" w:sz="0" w:space="0" w:color="auto"/>
            <w:bottom w:val="none" w:sz="0" w:space="0" w:color="auto"/>
            <w:right w:val="none" w:sz="0" w:space="0" w:color="auto"/>
          </w:divBdr>
          <w:divsChild>
            <w:div w:id="275867501">
              <w:marLeft w:val="0"/>
              <w:marRight w:val="0"/>
              <w:marTop w:val="0"/>
              <w:marBottom w:val="0"/>
              <w:divBdr>
                <w:top w:val="none" w:sz="0" w:space="0" w:color="auto"/>
                <w:left w:val="none" w:sz="0" w:space="0" w:color="auto"/>
                <w:bottom w:val="none" w:sz="0" w:space="0" w:color="auto"/>
                <w:right w:val="none" w:sz="0" w:space="0" w:color="auto"/>
              </w:divBdr>
            </w:div>
          </w:divsChild>
        </w:div>
        <w:div w:id="1187787766">
          <w:marLeft w:val="0"/>
          <w:marRight w:val="0"/>
          <w:marTop w:val="0"/>
          <w:marBottom w:val="0"/>
          <w:divBdr>
            <w:top w:val="none" w:sz="0" w:space="0" w:color="auto"/>
            <w:left w:val="none" w:sz="0" w:space="0" w:color="auto"/>
            <w:bottom w:val="none" w:sz="0" w:space="0" w:color="auto"/>
            <w:right w:val="none" w:sz="0" w:space="0" w:color="auto"/>
          </w:divBdr>
        </w:div>
        <w:div w:id="1194539666">
          <w:marLeft w:val="0"/>
          <w:marRight w:val="0"/>
          <w:marTop w:val="0"/>
          <w:marBottom w:val="0"/>
          <w:divBdr>
            <w:top w:val="none" w:sz="0" w:space="0" w:color="auto"/>
            <w:left w:val="none" w:sz="0" w:space="0" w:color="auto"/>
            <w:bottom w:val="none" w:sz="0" w:space="0" w:color="auto"/>
            <w:right w:val="none" w:sz="0" w:space="0" w:color="auto"/>
          </w:divBdr>
          <w:divsChild>
            <w:div w:id="1940601018">
              <w:marLeft w:val="0"/>
              <w:marRight w:val="0"/>
              <w:marTop w:val="0"/>
              <w:marBottom w:val="0"/>
              <w:divBdr>
                <w:top w:val="none" w:sz="0" w:space="0" w:color="auto"/>
                <w:left w:val="none" w:sz="0" w:space="0" w:color="auto"/>
                <w:bottom w:val="none" w:sz="0" w:space="0" w:color="auto"/>
                <w:right w:val="none" w:sz="0" w:space="0" w:color="auto"/>
              </w:divBdr>
            </w:div>
          </w:divsChild>
        </w:div>
        <w:div w:id="84499216">
          <w:marLeft w:val="0"/>
          <w:marRight w:val="0"/>
          <w:marTop w:val="0"/>
          <w:marBottom w:val="0"/>
          <w:divBdr>
            <w:top w:val="none" w:sz="0" w:space="0" w:color="auto"/>
            <w:left w:val="none" w:sz="0" w:space="0" w:color="auto"/>
            <w:bottom w:val="none" w:sz="0" w:space="0" w:color="auto"/>
            <w:right w:val="none" w:sz="0" w:space="0" w:color="auto"/>
          </w:divBdr>
        </w:div>
        <w:div w:id="597055976">
          <w:marLeft w:val="0"/>
          <w:marRight w:val="0"/>
          <w:marTop w:val="0"/>
          <w:marBottom w:val="0"/>
          <w:divBdr>
            <w:top w:val="none" w:sz="0" w:space="0" w:color="auto"/>
            <w:left w:val="none" w:sz="0" w:space="0" w:color="auto"/>
            <w:bottom w:val="none" w:sz="0" w:space="0" w:color="auto"/>
            <w:right w:val="none" w:sz="0" w:space="0" w:color="auto"/>
          </w:divBdr>
          <w:divsChild>
            <w:div w:id="99961622">
              <w:marLeft w:val="0"/>
              <w:marRight w:val="0"/>
              <w:marTop w:val="0"/>
              <w:marBottom w:val="0"/>
              <w:divBdr>
                <w:top w:val="none" w:sz="0" w:space="0" w:color="auto"/>
                <w:left w:val="none" w:sz="0" w:space="0" w:color="auto"/>
                <w:bottom w:val="none" w:sz="0" w:space="0" w:color="auto"/>
                <w:right w:val="none" w:sz="0" w:space="0" w:color="auto"/>
              </w:divBdr>
            </w:div>
          </w:divsChild>
        </w:div>
        <w:div w:id="1143540920">
          <w:marLeft w:val="0"/>
          <w:marRight w:val="0"/>
          <w:marTop w:val="0"/>
          <w:marBottom w:val="0"/>
          <w:divBdr>
            <w:top w:val="none" w:sz="0" w:space="0" w:color="auto"/>
            <w:left w:val="none" w:sz="0" w:space="0" w:color="auto"/>
            <w:bottom w:val="none" w:sz="0" w:space="0" w:color="auto"/>
            <w:right w:val="none" w:sz="0" w:space="0" w:color="auto"/>
          </w:divBdr>
        </w:div>
        <w:div w:id="291599299">
          <w:marLeft w:val="0"/>
          <w:marRight w:val="0"/>
          <w:marTop w:val="0"/>
          <w:marBottom w:val="0"/>
          <w:divBdr>
            <w:top w:val="none" w:sz="0" w:space="0" w:color="auto"/>
            <w:left w:val="none" w:sz="0" w:space="0" w:color="auto"/>
            <w:bottom w:val="none" w:sz="0" w:space="0" w:color="auto"/>
            <w:right w:val="none" w:sz="0" w:space="0" w:color="auto"/>
          </w:divBdr>
          <w:divsChild>
            <w:div w:id="1840584369">
              <w:marLeft w:val="0"/>
              <w:marRight w:val="0"/>
              <w:marTop w:val="0"/>
              <w:marBottom w:val="0"/>
              <w:divBdr>
                <w:top w:val="none" w:sz="0" w:space="0" w:color="auto"/>
                <w:left w:val="none" w:sz="0" w:space="0" w:color="auto"/>
                <w:bottom w:val="none" w:sz="0" w:space="0" w:color="auto"/>
                <w:right w:val="none" w:sz="0" w:space="0" w:color="auto"/>
              </w:divBdr>
            </w:div>
          </w:divsChild>
        </w:div>
        <w:div w:id="417137015">
          <w:marLeft w:val="0"/>
          <w:marRight w:val="0"/>
          <w:marTop w:val="0"/>
          <w:marBottom w:val="0"/>
          <w:divBdr>
            <w:top w:val="none" w:sz="0" w:space="0" w:color="auto"/>
            <w:left w:val="none" w:sz="0" w:space="0" w:color="auto"/>
            <w:bottom w:val="none" w:sz="0" w:space="0" w:color="auto"/>
            <w:right w:val="none" w:sz="0" w:space="0" w:color="auto"/>
          </w:divBdr>
        </w:div>
        <w:div w:id="1309358350">
          <w:marLeft w:val="0"/>
          <w:marRight w:val="0"/>
          <w:marTop w:val="0"/>
          <w:marBottom w:val="0"/>
          <w:divBdr>
            <w:top w:val="none" w:sz="0" w:space="0" w:color="auto"/>
            <w:left w:val="none" w:sz="0" w:space="0" w:color="auto"/>
            <w:bottom w:val="none" w:sz="0" w:space="0" w:color="auto"/>
            <w:right w:val="none" w:sz="0" w:space="0" w:color="auto"/>
          </w:divBdr>
          <w:divsChild>
            <w:div w:id="929123799">
              <w:marLeft w:val="0"/>
              <w:marRight w:val="0"/>
              <w:marTop w:val="0"/>
              <w:marBottom w:val="0"/>
              <w:divBdr>
                <w:top w:val="none" w:sz="0" w:space="0" w:color="auto"/>
                <w:left w:val="none" w:sz="0" w:space="0" w:color="auto"/>
                <w:bottom w:val="none" w:sz="0" w:space="0" w:color="auto"/>
                <w:right w:val="none" w:sz="0" w:space="0" w:color="auto"/>
              </w:divBdr>
            </w:div>
          </w:divsChild>
        </w:div>
        <w:div w:id="1716928518">
          <w:marLeft w:val="0"/>
          <w:marRight w:val="0"/>
          <w:marTop w:val="0"/>
          <w:marBottom w:val="0"/>
          <w:divBdr>
            <w:top w:val="none" w:sz="0" w:space="0" w:color="auto"/>
            <w:left w:val="none" w:sz="0" w:space="0" w:color="auto"/>
            <w:bottom w:val="none" w:sz="0" w:space="0" w:color="auto"/>
            <w:right w:val="none" w:sz="0" w:space="0" w:color="auto"/>
          </w:divBdr>
        </w:div>
        <w:div w:id="838542155">
          <w:marLeft w:val="0"/>
          <w:marRight w:val="0"/>
          <w:marTop w:val="0"/>
          <w:marBottom w:val="0"/>
          <w:divBdr>
            <w:top w:val="none" w:sz="0" w:space="0" w:color="auto"/>
            <w:left w:val="none" w:sz="0" w:space="0" w:color="auto"/>
            <w:bottom w:val="none" w:sz="0" w:space="0" w:color="auto"/>
            <w:right w:val="none" w:sz="0" w:space="0" w:color="auto"/>
          </w:divBdr>
          <w:divsChild>
            <w:div w:id="1142040603">
              <w:marLeft w:val="0"/>
              <w:marRight w:val="0"/>
              <w:marTop w:val="0"/>
              <w:marBottom w:val="0"/>
              <w:divBdr>
                <w:top w:val="none" w:sz="0" w:space="0" w:color="auto"/>
                <w:left w:val="none" w:sz="0" w:space="0" w:color="auto"/>
                <w:bottom w:val="none" w:sz="0" w:space="0" w:color="auto"/>
                <w:right w:val="none" w:sz="0" w:space="0" w:color="auto"/>
              </w:divBdr>
            </w:div>
          </w:divsChild>
        </w:div>
        <w:div w:id="1542478275">
          <w:marLeft w:val="0"/>
          <w:marRight w:val="0"/>
          <w:marTop w:val="300"/>
          <w:marBottom w:val="0"/>
          <w:divBdr>
            <w:top w:val="none" w:sz="0" w:space="0" w:color="auto"/>
            <w:left w:val="none" w:sz="0" w:space="0" w:color="auto"/>
            <w:bottom w:val="none" w:sz="0" w:space="0" w:color="auto"/>
            <w:right w:val="none" w:sz="0" w:space="0" w:color="auto"/>
          </w:divBdr>
          <w:divsChild>
            <w:div w:id="312493520">
              <w:marLeft w:val="0"/>
              <w:marRight w:val="0"/>
              <w:marTop w:val="0"/>
              <w:marBottom w:val="0"/>
              <w:divBdr>
                <w:top w:val="none" w:sz="0" w:space="0" w:color="auto"/>
                <w:left w:val="none" w:sz="0" w:space="0" w:color="auto"/>
                <w:bottom w:val="none" w:sz="0" w:space="0" w:color="auto"/>
                <w:right w:val="none" w:sz="0" w:space="0" w:color="auto"/>
              </w:divBdr>
              <w:divsChild>
                <w:div w:id="21817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972420">
          <w:marLeft w:val="0"/>
          <w:marRight w:val="0"/>
          <w:marTop w:val="300"/>
          <w:marBottom w:val="0"/>
          <w:divBdr>
            <w:top w:val="none" w:sz="0" w:space="0" w:color="auto"/>
            <w:left w:val="none" w:sz="0" w:space="0" w:color="auto"/>
            <w:bottom w:val="none" w:sz="0" w:space="0" w:color="auto"/>
            <w:right w:val="none" w:sz="0" w:space="0" w:color="auto"/>
          </w:divBdr>
          <w:divsChild>
            <w:div w:id="1038048586">
              <w:marLeft w:val="0"/>
              <w:marRight w:val="0"/>
              <w:marTop w:val="0"/>
              <w:marBottom w:val="0"/>
              <w:divBdr>
                <w:top w:val="none" w:sz="0" w:space="0" w:color="auto"/>
                <w:left w:val="none" w:sz="0" w:space="0" w:color="auto"/>
                <w:bottom w:val="none" w:sz="0" w:space="0" w:color="auto"/>
                <w:right w:val="none" w:sz="0" w:space="0" w:color="auto"/>
              </w:divBdr>
              <w:divsChild>
                <w:div w:id="93887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78739">
          <w:marLeft w:val="0"/>
          <w:marRight w:val="0"/>
          <w:marTop w:val="300"/>
          <w:marBottom w:val="0"/>
          <w:divBdr>
            <w:top w:val="none" w:sz="0" w:space="0" w:color="auto"/>
            <w:left w:val="none" w:sz="0" w:space="0" w:color="auto"/>
            <w:bottom w:val="none" w:sz="0" w:space="0" w:color="auto"/>
            <w:right w:val="none" w:sz="0" w:space="0" w:color="auto"/>
          </w:divBdr>
          <w:divsChild>
            <w:div w:id="1618099100">
              <w:marLeft w:val="0"/>
              <w:marRight w:val="0"/>
              <w:marTop w:val="0"/>
              <w:marBottom w:val="0"/>
              <w:divBdr>
                <w:top w:val="none" w:sz="0" w:space="0" w:color="auto"/>
                <w:left w:val="none" w:sz="0" w:space="0" w:color="auto"/>
                <w:bottom w:val="none" w:sz="0" w:space="0" w:color="auto"/>
                <w:right w:val="none" w:sz="0" w:space="0" w:color="auto"/>
              </w:divBdr>
              <w:divsChild>
                <w:div w:id="2529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542084">
          <w:marLeft w:val="0"/>
          <w:marRight w:val="0"/>
          <w:marTop w:val="300"/>
          <w:marBottom w:val="0"/>
          <w:divBdr>
            <w:top w:val="none" w:sz="0" w:space="0" w:color="auto"/>
            <w:left w:val="none" w:sz="0" w:space="0" w:color="auto"/>
            <w:bottom w:val="none" w:sz="0" w:space="0" w:color="auto"/>
            <w:right w:val="none" w:sz="0" w:space="0" w:color="auto"/>
          </w:divBdr>
          <w:divsChild>
            <w:div w:id="521433575">
              <w:marLeft w:val="0"/>
              <w:marRight w:val="0"/>
              <w:marTop w:val="0"/>
              <w:marBottom w:val="0"/>
              <w:divBdr>
                <w:top w:val="none" w:sz="0" w:space="0" w:color="auto"/>
                <w:left w:val="none" w:sz="0" w:space="0" w:color="auto"/>
                <w:bottom w:val="none" w:sz="0" w:space="0" w:color="auto"/>
                <w:right w:val="none" w:sz="0" w:space="0" w:color="auto"/>
              </w:divBdr>
              <w:divsChild>
                <w:div w:id="1148352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6707056">
      <w:bodyDiv w:val="1"/>
      <w:marLeft w:val="0"/>
      <w:marRight w:val="0"/>
      <w:marTop w:val="0"/>
      <w:marBottom w:val="0"/>
      <w:divBdr>
        <w:top w:val="none" w:sz="0" w:space="0" w:color="auto"/>
        <w:left w:val="none" w:sz="0" w:space="0" w:color="auto"/>
        <w:bottom w:val="none" w:sz="0" w:space="0" w:color="auto"/>
        <w:right w:val="none" w:sz="0" w:space="0" w:color="auto"/>
      </w:divBdr>
      <w:divsChild>
        <w:div w:id="714356670">
          <w:marLeft w:val="0"/>
          <w:marRight w:val="0"/>
          <w:marTop w:val="0"/>
          <w:marBottom w:val="0"/>
          <w:divBdr>
            <w:top w:val="none" w:sz="0" w:space="0" w:color="auto"/>
            <w:left w:val="none" w:sz="0" w:space="0" w:color="auto"/>
            <w:bottom w:val="none" w:sz="0" w:space="0" w:color="auto"/>
            <w:right w:val="none" w:sz="0" w:space="0" w:color="auto"/>
          </w:divBdr>
        </w:div>
        <w:div w:id="1628701885">
          <w:marLeft w:val="0"/>
          <w:marRight w:val="0"/>
          <w:marTop w:val="0"/>
          <w:marBottom w:val="0"/>
          <w:divBdr>
            <w:top w:val="none" w:sz="0" w:space="0" w:color="auto"/>
            <w:left w:val="none" w:sz="0" w:space="0" w:color="auto"/>
            <w:bottom w:val="none" w:sz="0" w:space="0" w:color="auto"/>
            <w:right w:val="none" w:sz="0" w:space="0" w:color="auto"/>
          </w:divBdr>
          <w:divsChild>
            <w:div w:id="522668069">
              <w:marLeft w:val="0"/>
              <w:marRight w:val="0"/>
              <w:marTop w:val="0"/>
              <w:marBottom w:val="0"/>
              <w:divBdr>
                <w:top w:val="none" w:sz="0" w:space="0" w:color="auto"/>
                <w:left w:val="none" w:sz="0" w:space="0" w:color="auto"/>
                <w:bottom w:val="none" w:sz="0" w:space="0" w:color="auto"/>
                <w:right w:val="none" w:sz="0" w:space="0" w:color="auto"/>
              </w:divBdr>
            </w:div>
          </w:divsChild>
        </w:div>
        <w:div w:id="1580410052">
          <w:marLeft w:val="0"/>
          <w:marRight w:val="0"/>
          <w:marTop w:val="0"/>
          <w:marBottom w:val="0"/>
          <w:divBdr>
            <w:top w:val="none" w:sz="0" w:space="0" w:color="auto"/>
            <w:left w:val="none" w:sz="0" w:space="0" w:color="auto"/>
            <w:bottom w:val="none" w:sz="0" w:space="0" w:color="auto"/>
            <w:right w:val="none" w:sz="0" w:space="0" w:color="auto"/>
          </w:divBdr>
        </w:div>
        <w:div w:id="675233588">
          <w:marLeft w:val="0"/>
          <w:marRight w:val="0"/>
          <w:marTop w:val="0"/>
          <w:marBottom w:val="0"/>
          <w:divBdr>
            <w:top w:val="none" w:sz="0" w:space="0" w:color="auto"/>
            <w:left w:val="none" w:sz="0" w:space="0" w:color="auto"/>
            <w:bottom w:val="none" w:sz="0" w:space="0" w:color="auto"/>
            <w:right w:val="none" w:sz="0" w:space="0" w:color="auto"/>
          </w:divBdr>
          <w:divsChild>
            <w:div w:id="119960562">
              <w:marLeft w:val="0"/>
              <w:marRight w:val="0"/>
              <w:marTop w:val="0"/>
              <w:marBottom w:val="0"/>
              <w:divBdr>
                <w:top w:val="none" w:sz="0" w:space="0" w:color="auto"/>
                <w:left w:val="none" w:sz="0" w:space="0" w:color="auto"/>
                <w:bottom w:val="none" w:sz="0" w:space="0" w:color="auto"/>
                <w:right w:val="none" w:sz="0" w:space="0" w:color="auto"/>
              </w:divBdr>
            </w:div>
          </w:divsChild>
        </w:div>
        <w:div w:id="940574910">
          <w:marLeft w:val="0"/>
          <w:marRight w:val="0"/>
          <w:marTop w:val="0"/>
          <w:marBottom w:val="0"/>
          <w:divBdr>
            <w:top w:val="none" w:sz="0" w:space="0" w:color="auto"/>
            <w:left w:val="none" w:sz="0" w:space="0" w:color="auto"/>
            <w:bottom w:val="none" w:sz="0" w:space="0" w:color="auto"/>
            <w:right w:val="none" w:sz="0" w:space="0" w:color="auto"/>
          </w:divBdr>
        </w:div>
        <w:div w:id="1273515418">
          <w:marLeft w:val="0"/>
          <w:marRight w:val="0"/>
          <w:marTop w:val="0"/>
          <w:marBottom w:val="0"/>
          <w:divBdr>
            <w:top w:val="none" w:sz="0" w:space="0" w:color="auto"/>
            <w:left w:val="none" w:sz="0" w:space="0" w:color="auto"/>
            <w:bottom w:val="none" w:sz="0" w:space="0" w:color="auto"/>
            <w:right w:val="none" w:sz="0" w:space="0" w:color="auto"/>
          </w:divBdr>
          <w:divsChild>
            <w:div w:id="1508521423">
              <w:marLeft w:val="0"/>
              <w:marRight w:val="0"/>
              <w:marTop w:val="0"/>
              <w:marBottom w:val="0"/>
              <w:divBdr>
                <w:top w:val="none" w:sz="0" w:space="0" w:color="auto"/>
                <w:left w:val="none" w:sz="0" w:space="0" w:color="auto"/>
                <w:bottom w:val="none" w:sz="0" w:space="0" w:color="auto"/>
                <w:right w:val="none" w:sz="0" w:space="0" w:color="auto"/>
              </w:divBdr>
            </w:div>
          </w:divsChild>
        </w:div>
        <w:div w:id="960304021">
          <w:marLeft w:val="0"/>
          <w:marRight w:val="0"/>
          <w:marTop w:val="0"/>
          <w:marBottom w:val="0"/>
          <w:divBdr>
            <w:top w:val="none" w:sz="0" w:space="0" w:color="auto"/>
            <w:left w:val="none" w:sz="0" w:space="0" w:color="auto"/>
            <w:bottom w:val="none" w:sz="0" w:space="0" w:color="auto"/>
            <w:right w:val="none" w:sz="0" w:space="0" w:color="auto"/>
          </w:divBdr>
        </w:div>
        <w:div w:id="1119295689">
          <w:marLeft w:val="0"/>
          <w:marRight w:val="0"/>
          <w:marTop w:val="0"/>
          <w:marBottom w:val="0"/>
          <w:divBdr>
            <w:top w:val="none" w:sz="0" w:space="0" w:color="auto"/>
            <w:left w:val="none" w:sz="0" w:space="0" w:color="auto"/>
            <w:bottom w:val="none" w:sz="0" w:space="0" w:color="auto"/>
            <w:right w:val="none" w:sz="0" w:space="0" w:color="auto"/>
          </w:divBdr>
          <w:divsChild>
            <w:div w:id="1145391761">
              <w:marLeft w:val="0"/>
              <w:marRight w:val="0"/>
              <w:marTop w:val="0"/>
              <w:marBottom w:val="0"/>
              <w:divBdr>
                <w:top w:val="none" w:sz="0" w:space="0" w:color="auto"/>
                <w:left w:val="none" w:sz="0" w:space="0" w:color="auto"/>
                <w:bottom w:val="none" w:sz="0" w:space="0" w:color="auto"/>
                <w:right w:val="none" w:sz="0" w:space="0" w:color="auto"/>
              </w:divBdr>
            </w:div>
          </w:divsChild>
        </w:div>
        <w:div w:id="1731466274">
          <w:marLeft w:val="0"/>
          <w:marRight w:val="0"/>
          <w:marTop w:val="0"/>
          <w:marBottom w:val="0"/>
          <w:divBdr>
            <w:top w:val="none" w:sz="0" w:space="0" w:color="auto"/>
            <w:left w:val="none" w:sz="0" w:space="0" w:color="auto"/>
            <w:bottom w:val="none" w:sz="0" w:space="0" w:color="auto"/>
            <w:right w:val="none" w:sz="0" w:space="0" w:color="auto"/>
          </w:divBdr>
        </w:div>
        <w:div w:id="1303537579">
          <w:marLeft w:val="0"/>
          <w:marRight w:val="0"/>
          <w:marTop w:val="0"/>
          <w:marBottom w:val="0"/>
          <w:divBdr>
            <w:top w:val="none" w:sz="0" w:space="0" w:color="auto"/>
            <w:left w:val="none" w:sz="0" w:space="0" w:color="auto"/>
            <w:bottom w:val="none" w:sz="0" w:space="0" w:color="auto"/>
            <w:right w:val="none" w:sz="0" w:space="0" w:color="auto"/>
          </w:divBdr>
          <w:divsChild>
            <w:div w:id="1638873030">
              <w:marLeft w:val="0"/>
              <w:marRight w:val="0"/>
              <w:marTop w:val="0"/>
              <w:marBottom w:val="0"/>
              <w:divBdr>
                <w:top w:val="none" w:sz="0" w:space="0" w:color="auto"/>
                <w:left w:val="none" w:sz="0" w:space="0" w:color="auto"/>
                <w:bottom w:val="none" w:sz="0" w:space="0" w:color="auto"/>
                <w:right w:val="none" w:sz="0" w:space="0" w:color="auto"/>
              </w:divBdr>
            </w:div>
          </w:divsChild>
        </w:div>
        <w:div w:id="785395802">
          <w:marLeft w:val="0"/>
          <w:marRight w:val="0"/>
          <w:marTop w:val="0"/>
          <w:marBottom w:val="0"/>
          <w:divBdr>
            <w:top w:val="none" w:sz="0" w:space="0" w:color="auto"/>
            <w:left w:val="none" w:sz="0" w:space="0" w:color="auto"/>
            <w:bottom w:val="none" w:sz="0" w:space="0" w:color="auto"/>
            <w:right w:val="none" w:sz="0" w:space="0" w:color="auto"/>
          </w:divBdr>
        </w:div>
        <w:div w:id="405034505">
          <w:marLeft w:val="0"/>
          <w:marRight w:val="0"/>
          <w:marTop w:val="0"/>
          <w:marBottom w:val="0"/>
          <w:divBdr>
            <w:top w:val="none" w:sz="0" w:space="0" w:color="auto"/>
            <w:left w:val="none" w:sz="0" w:space="0" w:color="auto"/>
            <w:bottom w:val="none" w:sz="0" w:space="0" w:color="auto"/>
            <w:right w:val="none" w:sz="0" w:space="0" w:color="auto"/>
          </w:divBdr>
          <w:divsChild>
            <w:div w:id="2121952107">
              <w:marLeft w:val="0"/>
              <w:marRight w:val="0"/>
              <w:marTop w:val="0"/>
              <w:marBottom w:val="0"/>
              <w:divBdr>
                <w:top w:val="none" w:sz="0" w:space="0" w:color="auto"/>
                <w:left w:val="none" w:sz="0" w:space="0" w:color="auto"/>
                <w:bottom w:val="none" w:sz="0" w:space="0" w:color="auto"/>
                <w:right w:val="none" w:sz="0" w:space="0" w:color="auto"/>
              </w:divBdr>
            </w:div>
          </w:divsChild>
        </w:div>
        <w:div w:id="1108739289">
          <w:marLeft w:val="0"/>
          <w:marRight w:val="0"/>
          <w:marTop w:val="0"/>
          <w:marBottom w:val="0"/>
          <w:divBdr>
            <w:top w:val="none" w:sz="0" w:space="0" w:color="auto"/>
            <w:left w:val="none" w:sz="0" w:space="0" w:color="auto"/>
            <w:bottom w:val="none" w:sz="0" w:space="0" w:color="auto"/>
            <w:right w:val="none" w:sz="0" w:space="0" w:color="auto"/>
          </w:divBdr>
        </w:div>
        <w:div w:id="1168328412">
          <w:marLeft w:val="0"/>
          <w:marRight w:val="0"/>
          <w:marTop w:val="0"/>
          <w:marBottom w:val="0"/>
          <w:divBdr>
            <w:top w:val="none" w:sz="0" w:space="0" w:color="auto"/>
            <w:left w:val="none" w:sz="0" w:space="0" w:color="auto"/>
            <w:bottom w:val="none" w:sz="0" w:space="0" w:color="auto"/>
            <w:right w:val="none" w:sz="0" w:space="0" w:color="auto"/>
          </w:divBdr>
          <w:divsChild>
            <w:div w:id="179050699">
              <w:marLeft w:val="0"/>
              <w:marRight w:val="0"/>
              <w:marTop w:val="0"/>
              <w:marBottom w:val="0"/>
              <w:divBdr>
                <w:top w:val="none" w:sz="0" w:space="0" w:color="auto"/>
                <w:left w:val="none" w:sz="0" w:space="0" w:color="auto"/>
                <w:bottom w:val="none" w:sz="0" w:space="0" w:color="auto"/>
                <w:right w:val="none" w:sz="0" w:space="0" w:color="auto"/>
              </w:divBdr>
            </w:div>
          </w:divsChild>
        </w:div>
        <w:div w:id="943197699">
          <w:marLeft w:val="0"/>
          <w:marRight w:val="0"/>
          <w:marTop w:val="300"/>
          <w:marBottom w:val="0"/>
          <w:divBdr>
            <w:top w:val="none" w:sz="0" w:space="0" w:color="auto"/>
            <w:left w:val="none" w:sz="0" w:space="0" w:color="auto"/>
            <w:bottom w:val="none" w:sz="0" w:space="0" w:color="auto"/>
            <w:right w:val="none" w:sz="0" w:space="0" w:color="auto"/>
          </w:divBdr>
          <w:divsChild>
            <w:div w:id="183179133">
              <w:marLeft w:val="0"/>
              <w:marRight w:val="0"/>
              <w:marTop w:val="0"/>
              <w:marBottom w:val="0"/>
              <w:divBdr>
                <w:top w:val="none" w:sz="0" w:space="0" w:color="auto"/>
                <w:left w:val="none" w:sz="0" w:space="0" w:color="auto"/>
                <w:bottom w:val="none" w:sz="0" w:space="0" w:color="auto"/>
                <w:right w:val="none" w:sz="0" w:space="0" w:color="auto"/>
              </w:divBdr>
              <w:divsChild>
                <w:div w:id="198273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22567">
          <w:marLeft w:val="0"/>
          <w:marRight w:val="0"/>
          <w:marTop w:val="300"/>
          <w:marBottom w:val="0"/>
          <w:divBdr>
            <w:top w:val="none" w:sz="0" w:space="0" w:color="auto"/>
            <w:left w:val="none" w:sz="0" w:space="0" w:color="auto"/>
            <w:bottom w:val="none" w:sz="0" w:space="0" w:color="auto"/>
            <w:right w:val="none" w:sz="0" w:space="0" w:color="auto"/>
          </w:divBdr>
          <w:divsChild>
            <w:div w:id="703601481">
              <w:marLeft w:val="0"/>
              <w:marRight w:val="0"/>
              <w:marTop w:val="0"/>
              <w:marBottom w:val="0"/>
              <w:divBdr>
                <w:top w:val="none" w:sz="0" w:space="0" w:color="auto"/>
                <w:left w:val="none" w:sz="0" w:space="0" w:color="auto"/>
                <w:bottom w:val="none" w:sz="0" w:space="0" w:color="auto"/>
                <w:right w:val="none" w:sz="0" w:space="0" w:color="auto"/>
              </w:divBdr>
              <w:divsChild>
                <w:div w:id="40279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884867">
          <w:marLeft w:val="0"/>
          <w:marRight w:val="0"/>
          <w:marTop w:val="300"/>
          <w:marBottom w:val="0"/>
          <w:divBdr>
            <w:top w:val="none" w:sz="0" w:space="0" w:color="auto"/>
            <w:left w:val="none" w:sz="0" w:space="0" w:color="auto"/>
            <w:bottom w:val="none" w:sz="0" w:space="0" w:color="auto"/>
            <w:right w:val="none" w:sz="0" w:space="0" w:color="auto"/>
          </w:divBdr>
          <w:divsChild>
            <w:div w:id="2007509508">
              <w:marLeft w:val="0"/>
              <w:marRight w:val="0"/>
              <w:marTop w:val="0"/>
              <w:marBottom w:val="0"/>
              <w:divBdr>
                <w:top w:val="none" w:sz="0" w:space="0" w:color="auto"/>
                <w:left w:val="none" w:sz="0" w:space="0" w:color="auto"/>
                <w:bottom w:val="none" w:sz="0" w:space="0" w:color="auto"/>
                <w:right w:val="none" w:sz="0" w:space="0" w:color="auto"/>
              </w:divBdr>
              <w:divsChild>
                <w:div w:id="1974165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90958">
          <w:marLeft w:val="0"/>
          <w:marRight w:val="0"/>
          <w:marTop w:val="300"/>
          <w:marBottom w:val="0"/>
          <w:divBdr>
            <w:top w:val="none" w:sz="0" w:space="0" w:color="auto"/>
            <w:left w:val="none" w:sz="0" w:space="0" w:color="auto"/>
            <w:bottom w:val="none" w:sz="0" w:space="0" w:color="auto"/>
            <w:right w:val="none" w:sz="0" w:space="0" w:color="auto"/>
          </w:divBdr>
          <w:divsChild>
            <w:div w:id="754088599">
              <w:marLeft w:val="0"/>
              <w:marRight w:val="0"/>
              <w:marTop w:val="0"/>
              <w:marBottom w:val="0"/>
              <w:divBdr>
                <w:top w:val="none" w:sz="0" w:space="0" w:color="auto"/>
                <w:left w:val="none" w:sz="0" w:space="0" w:color="auto"/>
                <w:bottom w:val="none" w:sz="0" w:space="0" w:color="auto"/>
                <w:right w:val="none" w:sz="0" w:space="0" w:color="auto"/>
              </w:divBdr>
              <w:divsChild>
                <w:div w:id="14055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6846152">
      <w:bodyDiv w:val="1"/>
      <w:marLeft w:val="0"/>
      <w:marRight w:val="0"/>
      <w:marTop w:val="0"/>
      <w:marBottom w:val="0"/>
      <w:divBdr>
        <w:top w:val="none" w:sz="0" w:space="0" w:color="auto"/>
        <w:left w:val="none" w:sz="0" w:space="0" w:color="auto"/>
        <w:bottom w:val="none" w:sz="0" w:space="0" w:color="auto"/>
        <w:right w:val="none" w:sz="0" w:space="0" w:color="auto"/>
      </w:divBdr>
      <w:divsChild>
        <w:div w:id="1277367927">
          <w:marLeft w:val="0"/>
          <w:marRight w:val="0"/>
          <w:marTop w:val="0"/>
          <w:marBottom w:val="0"/>
          <w:divBdr>
            <w:top w:val="none" w:sz="0" w:space="0" w:color="auto"/>
            <w:left w:val="none" w:sz="0" w:space="0" w:color="auto"/>
            <w:bottom w:val="none" w:sz="0" w:space="0" w:color="auto"/>
            <w:right w:val="none" w:sz="0" w:space="0" w:color="auto"/>
          </w:divBdr>
        </w:div>
        <w:div w:id="213539719">
          <w:marLeft w:val="0"/>
          <w:marRight w:val="0"/>
          <w:marTop w:val="0"/>
          <w:marBottom w:val="0"/>
          <w:divBdr>
            <w:top w:val="none" w:sz="0" w:space="0" w:color="auto"/>
            <w:left w:val="none" w:sz="0" w:space="0" w:color="auto"/>
            <w:bottom w:val="none" w:sz="0" w:space="0" w:color="auto"/>
            <w:right w:val="none" w:sz="0" w:space="0" w:color="auto"/>
          </w:divBdr>
          <w:divsChild>
            <w:div w:id="1712457902">
              <w:marLeft w:val="0"/>
              <w:marRight w:val="0"/>
              <w:marTop w:val="0"/>
              <w:marBottom w:val="0"/>
              <w:divBdr>
                <w:top w:val="none" w:sz="0" w:space="0" w:color="auto"/>
                <w:left w:val="none" w:sz="0" w:space="0" w:color="auto"/>
                <w:bottom w:val="none" w:sz="0" w:space="0" w:color="auto"/>
                <w:right w:val="none" w:sz="0" w:space="0" w:color="auto"/>
              </w:divBdr>
            </w:div>
          </w:divsChild>
        </w:div>
        <w:div w:id="1967420533">
          <w:marLeft w:val="0"/>
          <w:marRight w:val="0"/>
          <w:marTop w:val="0"/>
          <w:marBottom w:val="0"/>
          <w:divBdr>
            <w:top w:val="none" w:sz="0" w:space="0" w:color="auto"/>
            <w:left w:val="none" w:sz="0" w:space="0" w:color="auto"/>
            <w:bottom w:val="none" w:sz="0" w:space="0" w:color="auto"/>
            <w:right w:val="none" w:sz="0" w:space="0" w:color="auto"/>
          </w:divBdr>
        </w:div>
        <w:div w:id="1454010037">
          <w:marLeft w:val="0"/>
          <w:marRight w:val="0"/>
          <w:marTop w:val="0"/>
          <w:marBottom w:val="0"/>
          <w:divBdr>
            <w:top w:val="none" w:sz="0" w:space="0" w:color="auto"/>
            <w:left w:val="none" w:sz="0" w:space="0" w:color="auto"/>
            <w:bottom w:val="none" w:sz="0" w:space="0" w:color="auto"/>
            <w:right w:val="none" w:sz="0" w:space="0" w:color="auto"/>
          </w:divBdr>
          <w:divsChild>
            <w:div w:id="1735229097">
              <w:marLeft w:val="0"/>
              <w:marRight w:val="0"/>
              <w:marTop w:val="0"/>
              <w:marBottom w:val="0"/>
              <w:divBdr>
                <w:top w:val="none" w:sz="0" w:space="0" w:color="auto"/>
                <w:left w:val="none" w:sz="0" w:space="0" w:color="auto"/>
                <w:bottom w:val="none" w:sz="0" w:space="0" w:color="auto"/>
                <w:right w:val="none" w:sz="0" w:space="0" w:color="auto"/>
              </w:divBdr>
            </w:div>
          </w:divsChild>
        </w:div>
        <w:div w:id="827598363">
          <w:marLeft w:val="0"/>
          <w:marRight w:val="0"/>
          <w:marTop w:val="0"/>
          <w:marBottom w:val="0"/>
          <w:divBdr>
            <w:top w:val="none" w:sz="0" w:space="0" w:color="auto"/>
            <w:left w:val="none" w:sz="0" w:space="0" w:color="auto"/>
            <w:bottom w:val="none" w:sz="0" w:space="0" w:color="auto"/>
            <w:right w:val="none" w:sz="0" w:space="0" w:color="auto"/>
          </w:divBdr>
        </w:div>
        <w:div w:id="1418674920">
          <w:marLeft w:val="0"/>
          <w:marRight w:val="0"/>
          <w:marTop w:val="0"/>
          <w:marBottom w:val="0"/>
          <w:divBdr>
            <w:top w:val="none" w:sz="0" w:space="0" w:color="auto"/>
            <w:left w:val="none" w:sz="0" w:space="0" w:color="auto"/>
            <w:bottom w:val="none" w:sz="0" w:space="0" w:color="auto"/>
            <w:right w:val="none" w:sz="0" w:space="0" w:color="auto"/>
          </w:divBdr>
          <w:divsChild>
            <w:div w:id="1751803907">
              <w:marLeft w:val="0"/>
              <w:marRight w:val="0"/>
              <w:marTop w:val="0"/>
              <w:marBottom w:val="0"/>
              <w:divBdr>
                <w:top w:val="none" w:sz="0" w:space="0" w:color="auto"/>
                <w:left w:val="none" w:sz="0" w:space="0" w:color="auto"/>
                <w:bottom w:val="none" w:sz="0" w:space="0" w:color="auto"/>
                <w:right w:val="none" w:sz="0" w:space="0" w:color="auto"/>
              </w:divBdr>
            </w:div>
          </w:divsChild>
        </w:div>
        <w:div w:id="1396197636">
          <w:marLeft w:val="0"/>
          <w:marRight w:val="0"/>
          <w:marTop w:val="0"/>
          <w:marBottom w:val="0"/>
          <w:divBdr>
            <w:top w:val="none" w:sz="0" w:space="0" w:color="auto"/>
            <w:left w:val="none" w:sz="0" w:space="0" w:color="auto"/>
            <w:bottom w:val="none" w:sz="0" w:space="0" w:color="auto"/>
            <w:right w:val="none" w:sz="0" w:space="0" w:color="auto"/>
          </w:divBdr>
        </w:div>
        <w:div w:id="1710109476">
          <w:marLeft w:val="0"/>
          <w:marRight w:val="0"/>
          <w:marTop w:val="0"/>
          <w:marBottom w:val="0"/>
          <w:divBdr>
            <w:top w:val="none" w:sz="0" w:space="0" w:color="auto"/>
            <w:left w:val="none" w:sz="0" w:space="0" w:color="auto"/>
            <w:bottom w:val="none" w:sz="0" w:space="0" w:color="auto"/>
            <w:right w:val="none" w:sz="0" w:space="0" w:color="auto"/>
          </w:divBdr>
          <w:divsChild>
            <w:div w:id="715592958">
              <w:marLeft w:val="0"/>
              <w:marRight w:val="0"/>
              <w:marTop w:val="0"/>
              <w:marBottom w:val="0"/>
              <w:divBdr>
                <w:top w:val="none" w:sz="0" w:space="0" w:color="auto"/>
                <w:left w:val="none" w:sz="0" w:space="0" w:color="auto"/>
                <w:bottom w:val="none" w:sz="0" w:space="0" w:color="auto"/>
                <w:right w:val="none" w:sz="0" w:space="0" w:color="auto"/>
              </w:divBdr>
            </w:div>
          </w:divsChild>
        </w:div>
        <w:div w:id="2124692095">
          <w:marLeft w:val="0"/>
          <w:marRight w:val="0"/>
          <w:marTop w:val="0"/>
          <w:marBottom w:val="0"/>
          <w:divBdr>
            <w:top w:val="none" w:sz="0" w:space="0" w:color="auto"/>
            <w:left w:val="none" w:sz="0" w:space="0" w:color="auto"/>
            <w:bottom w:val="none" w:sz="0" w:space="0" w:color="auto"/>
            <w:right w:val="none" w:sz="0" w:space="0" w:color="auto"/>
          </w:divBdr>
        </w:div>
        <w:div w:id="1430659593">
          <w:marLeft w:val="0"/>
          <w:marRight w:val="0"/>
          <w:marTop w:val="0"/>
          <w:marBottom w:val="0"/>
          <w:divBdr>
            <w:top w:val="none" w:sz="0" w:space="0" w:color="auto"/>
            <w:left w:val="none" w:sz="0" w:space="0" w:color="auto"/>
            <w:bottom w:val="none" w:sz="0" w:space="0" w:color="auto"/>
            <w:right w:val="none" w:sz="0" w:space="0" w:color="auto"/>
          </w:divBdr>
          <w:divsChild>
            <w:div w:id="687873325">
              <w:marLeft w:val="0"/>
              <w:marRight w:val="0"/>
              <w:marTop w:val="0"/>
              <w:marBottom w:val="0"/>
              <w:divBdr>
                <w:top w:val="none" w:sz="0" w:space="0" w:color="auto"/>
                <w:left w:val="none" w:sz="0" w:space="0" w:color="auto"/>
                <w:bottom w:val="none" w:sz="0" w:space="0" w:color="auto"/>
                <w:right w:val="none" w:sz="0" w:space="0" w:color="auto"/>
              </w:divBdr>
            </w:div>
          </w:divsChild>
        </w:div>
        <w:div w:id="1399278927">
          <w:marLeft w:val="0"/>
          <w:marRight w:val="0"/>
          <w:marTop w:val="0"/>
          <w:marBottom w:val="0"/>
          <w:divBdr>
            <w:top w:val="none" w:sz="0" w:space="0" w:color="auto"/>
            <w:left w:val="none" w:sz="0" w:space="0" w:color="auto"/>
            <w:bottom w:val="none" w:sz="0" w:space="0" w:color="auto"/>
            <w:right w:val="none" w:sz="0" w:space="0" w:color="auto"/>
          </w:divBdr>
        </w:div>
        <w:div w:id="1790198698">
          <w:marLeft w:val="0"/>
          <w:marRight w:val="0"/>
          <w:marTop w:val="0"/>
          <w:marBottom w:val="0"/>
          <w:divBdr>
            <w:top w:val="none" w:sz="0" w:space="0" w:color="auto"/>
            <w:left w:val="none" w:sz="0" w:space="0" w:color="auto"/>
            <w:bottom w:val="none" w:sz="0" w:space="0" w:color="auto"/>
            <w:right w:val="none" w:sz="0" w:space="0" w:color="auto"/>
          </w:divBdr>
          <w:divsChild>
            <w:div w:id="23411058">
              <w:marLeft w:val="0"/>
              <w:marRight w:val="0"/>
              <w:marTop w:val="0"/>
              <w:marBottom w:val="0"/>
              <w:divBdr>
                <w:top w:val="none" w:sz="0" w:space="0" w:color="auto"/>
                <w:left w:val="none" w:sz="0" w:space="0" w:color="auto"/>
                <w:bottom w:val="none" w:sz="0" w:space="0" w:color="auto"/>
                <w:right w:val="none" w:sz="0" w:space="0" w:color="auto"/>
              </w:divBdr>
            </w:div>
          </w:divsChild>
        </w:div>
        <w:div w:id="2010323477">
          <w:marLeft w:val="0"/>
          <w:marRight w:val="0"/>
          <w:marTop w:val="0"/>
          <w:marBottom w:val="0"/>
          <w:divBdr>
            <w:top w:val="none" w:sz="0" w:space="0" w:color="auto"/>
            <w:left w:val="none" w:sz="0" w:space="0" w:color="auto"/>
            <w:bottom w:val="none" w:sz="0" w:space="0" w:color="auto"/>
            <w:right w:val="none" w:sz="0" w:space="0" w:color="auto"/>
          </w:divBdr>
        </w:div>
        <w:div w:id="1261138119">
          <w:marLeft w:val="0"/>
          <w:marRight w:val="0"/>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
          </w:divsChild>
        </w:div>
        <w:div w:id="2040809566">
          <w:marLeft w:val="0"/>
          <w:marRight w:val="0"/>
          <w:marTop w:val="300"/>
          <w:marBottom w:val="0"/>
          <w:divBdr>
            <w:top w:val="none" w:sz="0" w:space="0" w:color="auto"/>
            <w:left w:val="none" w:sz="0" w:space="0" w:color="auto"/>
            <w:bottom w:val="none" w:sz="0" w:space="0" w:color="auto"/>
            <w:right w:val="none" w:sz="0" w:space="0" w:color="auto"/>
          </w:divBdr>
          <w:divsChild>
            <w:div w:id="613024448">
              <w:marLeft w:val="0"/>
              <w:marRight w:val="0"/>
              <w:marTop w:val="0"/>
              <w:marBottom w:val="0"/>
              <w:divBdr>
                <w:top w:val="none" w:sz="0" w:space="0" w:color="auto"/>
                <w:left w:val="none" w:sz="0" w:space="0" w:color="auto"/>
                <w:bottom w:val="none" w:sz="0" w:space="0" w:color="auto"/>
                <w:right w:val="none" w:sz="0" w:space="0" w:color="auto"/>
              </w:divBdr>
              <w:divsChild>
                <w:div w:id="86320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0900">
          <w:marLeft w:val="0"/>
          <w:marRight w:val="0"/>
          <w:marTop w:val="300"/>
          <w:marBottom w:val="0"/>
          <w:divBdr>
            <w:top w:val="none" w:sz="0" w:space="0" w:color="auto"/>
            <w:left w:val="none" w:sz="0" w:space="0" w:color="auto"/>
            <w:bottom w:val="none" w:sz="0" w:space="0" w:color="auto"/>
            <w:right w:val="none" w:sz="0" w:space="0" w:color="auto"/>
          </w:divBdr>
          <w:divsChild>
            <w:div w:id="774791926">
              <w:marLeft w:val="0"/>
              <w:marRight w:val="0"/>
              <w:marTop w:val="0"/>
              <w:marBottom w:val="0"/>
              <w:divBdr>
                <w:top w:val="none" w:sz="0" w:space="0" w:color="auto"/>
                <w:left w:val="none" w:sz="0" w:space="0" w:color="auto"/>
                <w:bottom w:val="none" w:sz="0" w:space="0" w:color="auto"/>
                <w:right w:val="none" w:sz="0" w:space="0" w:color="auto"/>
              </w:divBdr>
              <w:divsChild>
                <w:div w:id="16954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9433">
          <w:marLeft w:val="0"/>
          <w:marRight w:val="0"/>
          <w:marTop w:val="300"/>
          <w:marBottom w:val="0"/>
          <w:divBdr>
            <w:top w:val="none" w:sz="0" w:space="0" w:color="auto"/>
            <w:left w:val="none" w:sz="0" w:space="0" w:color="auto"/>
            <w:bottom w:val="none" w:sz="0" w:space="0" w:color="auto"/>
            <w:right w:val="none" w:sz="0" w:space="0" w:color="auto"/>
          </w:divBdr>
          <w:divsChild>
            <w:div w:id="728846787">
              <w:marLeft w:val="0"/>
              <w:marRight w:val="0"/>
              <w:marTop w:val="0"/>
              <w:marBottom w:val="0"/>
              <w:divBdr>
                <w:top w:val="none" w:sz="0" w:space="0" w:color="auto"/>
                <w:left w:val="none" w:sz="0" w:space="0" w:color="auto"/>
                <w:bottom w:val="none" w:sz="0" w:space="0" w:color="auto"/>
                <w:right w:val="none" w:sz="0" w:space="0" w:color="auto"/>
              </w:divBdr>
              <w:divsChild>
                <w:div w:id="7441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29375">
          <w:marLeft w:val="0"/>
          <w:marRight w:val="0"/>
          <w:marTop w:val="300"/>
          <w:marBottom w:val="0"/>
          <w:divBdr>
            <w:top w:val="none" w:sz="0" w:space="0" w:color="auto"/>
            <w:left w:val="none" w:sz="0" w:space="0" w:color="auto"/>
            <w:bottom w:val="none" w:sz="0" w:space="0" w:color="auto"/>
            <w:right w:val="none" w:sz="0" w:space="0" w:color="auto"/>
          </w:divBdr>
          <w:divsChild>
            <w:div w:id="591936169">
              <w:marLeft w:val="0"/>
              <w:marRight w:val="0"/>
              <w:marTop w:val="0"/>
              <w:marBottom w:val="0"/>
              <w:divBdr>
                <w:top w:val="none" w:sz="0" w:space="0" w:color="auto"/>
                <w:left w:val="none" w:sz="0" w:space="0" w:color="auto"/>
                <w:bottom w:val="none" w:sz="0" w:space="0" w:color="auto"/>
                <w:right w:val="none" w:sz="0" w:space="0" w:color="auto"/>
              </w:divBdr>
              <w:divsChild>
                <w:div w:id="156120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468562">
      <w:bodyDiv w:val="1"/>
      <w:marLeft w:val="0"/>
      <w:marRight w:val="0"/>
      <w:marTop w:val="0"/>
      <w:marBottom w:val="0"/>
      <w:divBdr>
        <w:top w:val="none" w:sz="0" w:space="0" w:color="auto"/>
        <w:left w:val="none" w:sz="0" w:space="0" w:color="auto"/>
        <w:bottom w:val="none" w:sz="0" w:space="0" w:color="auto"/>
        <w:right w:val="none" w:sz="0" w:space="0" w:color="auto"/>
      </w:divBdr>
      <w:divsChild>
        <w:div w:id="566308703">
          <w:marLeft w:val="0"/>
          <w:marRight w:val="0"/>
          <w:marTop w:val="0"/>
          <w:marBottom w:val="0"/>
          <w:divBdr>
            <w:top w:val="none" w:sz="0" w:space="0" w:color="auto"/>
            <w:left w:val="none" w:sz="0" w:space="0" w:color="auto"/>
            <w:bottom w:val="none" w:sz="0" w:space="0" w:color="auto"/>
            <w:right w:val="none" w:sz="0" w:space="0" w:color="auto"/>
          </w:divBdr>
        </w:div>
        <w:div w:id="9915260">
          <w:marLeft w:val="0"/>
          <w:marRight w:val="0"/>
          <w:marTop w:val="0"/>
          <w:marBottom w:val="0"/>
          <w:divBdr>
            <w:top w:val="none" w:sz="0" w:space="0" w:color="auto"/>
            <w:left w:val="none" w:sz="0" w:space="0" w:color="auto"/>
            <w:bottom w:val="none" w:sz="0" w:space="0" w:color="auto"/>
            <w:right w:val="none" w:sz="0" w:space="0" w:color="auto"/>
          </w:divBdr>
          <w:divsChild>
            <w:div w:id="1890679720">
              <w:marLeft w:val="0"/>
              <w:marRight w:val="0"/>
              <w:marTop w:val="0"/>
              <w:marBottom w:val="0"/>
              <w:divBdr>
                <w:top w:val="none" w:sz="0" w:space="0" w:color="auto"/>
                <w:left w:val="none" w:sz="0" w:space="0" w:color="auto"/>
                <w:bottom w:val="none" w:sz="0" w:space="0" w:color="auto"/>
                <w:right w:val="none" w:sz="0" w:space="0" w:color="auto"/>
              </w:divBdr>
            </w:div>
          </w:divsChild>
        </w:div>
        <w:div w:id="1921593558">
          <w:marLeft w:val="0"/>
          <w:marRight w:val="0"/>
          <w:marTop w:val="0"/>
          <w:marBottom w:val="0"/>
          <w:divBdr>
            <w:top w:val="none" w:sz="0" w:space="0" w:color="auto"/>
            <w:left w:val="none" w:sz="0" w:space="0" w:color="auto"/>
            <w:bottom w:val="none" w:sz="0" w:space="0" w:color="auto"/>
            <w:right w:val="none" w:sz="0" w:space="0" w:color="auto"/>
          </w:divBdr>
        </w:div>
        <w:div w:id="706494527">
          <w:marLeft w:val="0"/>
          <w:marRight w:val="0"/>
          <w:marTop w:val="0"/>
          <w:marBottom w:val="0"/>
          <w:divBdr>
            <w:top w:val="none" w:sz="0" w:space="0" w:color="auto"/>
            <w:left w:val="none" w:sz="0" w:space="0" w:color="auto"/>
            <w:bottom w:val="none" w:sz="0" w:space="0" w:color="auto"/>
            <w:right w:val="none" w:sz="0" w:space="0" w:color="auto"/>
          </w:divBdr>
          <w:divsChild>
            <w:div w:id="184750439">
              <w:marLeft w:val="0"/>
              <w:marRight w:val="0"/>
              <w:marTop w:val="0"/>
              <w:marBottom w:val="0"/>
              <w:divBdr>
                <w:top w:val="none" w:sz="0" w:space="0" w:color="auto"/>
                <w:left w:val="none" w:sz="0" w:space="0" w:color="auto"/>
                <w:bottom w:val="none" w:sz="0" w:space="0" w:color="auto"/>
                <w:right w:val="none" w:sz="0" w:space="0" w:color="auto"/>
              </w:divBdr>
            </w:div>
          </w:divsChild>
        </w:div>
        <w:div w:id="991640670">
          <w:marLeft w:val="0"/>
          <w:marRight w:val="0"/>
          <w:marTop w:val="0"/>
          <w:marBottom w:val="0"/>
          <w:divBdr>
            <w:top w:val="none" w:sz="0" w:space="0" w:color="auto"/>
            <w:left w:val="none" w:sz="0" w:space="0" w:color="auto"/>
            <w:bottom w:val="none" w:sz="0" w:space="0" w:color="auto"/>
            <w:right w:val="none" w:sz="0" w:space="0" w:color="auto"/>
          </w:divBdr>
        </w:div>
        <w:div w:id="1211460588">
          <w:marLeft w:val="0"/>
          <w:marRight w:val="0"/>
          <w:marTop w:val="0"/>
          <w:marBottom w:val="0"/>
          <w:divBdr>
            <w:top w:val="none" w:sz="0" w:space="0" w:color="auto"/>
            <w:left w:val="none" w:sz="0" w:space="0" w:color="auto"/>
            <w:bottom w:val="none" w:sz="0" w:space="0" w:color="auto"/>
            <w:right w:val="none" w:sz="0" w:space="0" w:color="auto"/>
          </w:divBdr>
          <w:divsChild>
            <w:div w:id="78016748">
              <w:marLeft w:val="0"/>
              <w:marRight w:val="0"/>
              <w:marTop w:val="0"/>
              <w:marBottom w:val="0"/>
              <w:divBdr>
                <w:top w:val="none" w:sz="0" w:space="0" w:color="auto"/>
                <w:left w:val="none" w:sz="0" w:space="0" w:color="auto"/>
                <w:bottom w:val="none" w:sz="0" w:space="0" w:color="auto"/>
                <w:right w:val="none" w:sz="0" w:space="0" w:color="auto"/>
              </w:divBdr>
            </w:div>
          </w:divsChild>
        </w:div>
        <w:div w:id="1926112300">
          <w:marLeft w:val="0"/>
          <w:marRight w:val="0"/>
          <w:marTop w:val="0"/>
          <w:marBottom w:val="0"/>
          <w:divBdr>
            <w:top w:val="none" w:sz="0" w:space="0" w:color="auto"/>
            <w:left w:val="none" w:sz="0" w:space="0" w:color="auto"/>
            <w:bottom w:val="none" w:sz="0" w:space="0" w:color="auto"/>
            <w:right w:val="none" w:sz="0" w:space="0" w:color="auto"/>
          </w:divBdr>
        </w:div>
        <w:div w:id="472259014">
          <w:marLeft w:val="0"/>
          <w:marRight w:val="0"/>
          <w:marTop w:val="0"/>
          <w:marBottom w:val="0"/>
          <w:divBdr>
            <w:top w:val="none" w:sz="0" w:space="0" w:color="auto"/>
            <w:left w:val="none" w:sz="0" w:space="0" w:color="auto"/>
            <w:bottom w:val="none" w:sz="0" w:space="0" w:color="auto"/>
            <w:right w:val="none" w:sz="0" w:space="0" w:color="auto"/>
          </w:divBdr>
          <w:divsChild>
            <w:div w:id="957494256">
              <w:marLeft w:val="0"/>
              <w:marRight w:val="0"/>
              <w:marTop w:val="0"/>
              <w:marBottom w:val="0"/>
              <w:divBdr>
                <w:top w:val="none" w:sz="0" w:space="0" w:color="auto"/>
                <w:left w:val="none" w:sz="0" w:space="0" w:color="auto"/>
                <w:bottom w:val="none" w:sz="0" w:space="0" w:color="auto"/>
                <w:right w:val="none" w:sz="0" w:space="0" w:color="auto"/>
              </w:divBdr>
            </w:div>
          </w:divsChild>
        </w:div>
        <w:div w:id="1070418780">
          <w:marLeft w:val="0"/>
          <w:marRight w:val="0"/>
          <w:marTop w:val="0"/>
          <w:marBottom w:val="0"/>
          <w:divBdr>
            <w:top w:val="none" w:sz="0" w:space="0" w:color="auto"/>
            <w:left w:val="none" w:sz="0" w:space="0" w:color="auto"/>
            <w:bottom w:val="none" w:sz="0" w:space="0" w:color="auto"/>
            <w:right w:val="none" w:sz="0" w:space="0" w:color="auto"/>
          </w:divBdr>
        </w:div>
        <w:div w:id="860703526">
          <w:marLeft w:val="0"/>
          <w:marRight w:val="0"/>
          <w:marTop w:val="0"/>
          <w:marBottom w:val="0"/>
          <w:divBdr>
            <w:top w:val="none" w:sz="0" w:space="0" w:color="auto"/>
            <w:left w:val="none" w:sz="0" w:space="0" w:color="auto"/>
            <w:bottom w:val="none" w:sz="0" w:space="0" w:color="auto"/>
            <w:right w:val="none" w:sz="0" w:space="0" w:color="auto"/>
          </w:divBdr>
          <w:divsChild>
            <w:div w:id="437874840">
              <w:marLeft w:val="0"/>
              <w:marRight w:val="0"/>
              <w:marTop w:val="0"/>
              <w:marBottom w:val="0"/>
              <w:divBdr>
                <w:top w:val="none" w:sz="0" w:space="0" w:color="auto"/>
                <w:left w:val="none" w:sz="0" w:space="0" w:color="auto"/>
                <w:bottom w:val="none" w:sz="0" w:space="0" w:color="auto"/>
                <w:right w:val="none" w:sz="0" w:space="0" w:color="auto"/>
              </w:divBdr>
            </w:div>
          </w:divsChild>
        </w:div>
        <w:div w:id="486170350">
          <w:marLeft w:val="0"/>
          <w:marRight w:val="0"/>
          <w:marTop w:val="0"/>
          <w:marBottom w:val="0"/>
          <w:divBdr>
            <w:top w:val="none" w:sz="0" w:space="0" w:color="auto"/>
            <w:left w:val="none" w:sz="0" w:space="0" w:color="auto"/>
            <w:bottom w:val="none" w:sz="0" w:space="0" w:color="auto"/>
            <w:right w:val="none" w:sz="0" w:space="0" w:color="auto"/>
          </w:divBdr>
        </w:div>
        <w:div w:id="1665233701">
          <w:marLeft w:val="0"/>
          <w:marRight w:val="0"/>
          <w:marTop w:val="0"/>
          <w:marBottom w:val="0"/>
          <w:divBdr>
            <w:top w:val="none" w:sz="0" w:space="0" w:color="auto"/>
            <w:left w:val="none" w:sz="0" w:space="0" w:color="auto"/>
            <w:bottom w:val="none" w:sz="0" w:space="0" w:color="auto"/>
            <w:right w:val="none" w:sz="0" w:space="0" w:color="auto"/>
          </w:divBdr>
          <w:divsChild>
            <w:div w:id="2101676479">
              <w:marLeft w:val="0"/>
              <w:marRight w:val="0"/>
              <w:marTop w:val="0"/>
              <w:marBottom w:val="0"/>
              <w:divBdr>
                <w:top w:val="none" w:sz="0" w:space="0" w:color="auto"/>
                <w:left w:val="none" w:sz="0" w:space="0" w:color="auto"/>
                <w:bottom w:val="none" w:sz="0" w:space="0" w:color="auto"/>
                <w:right w:val="none" w:sz="0" w:space="0" w:color="auto"/>
              </w:divBdr>
            </w:div>
          </w:divsChild>
        </w:div>
        <w:div w:id="218977356">
          <w:marLeft w:val="0"/>
          <w:marRight w:val="0"/>
          <w:marTop w:val="0"/>
          <w:marBottom w:val="0"/>
          <w:divBdr>
            <w:top w:val="none" w:sz="0" w:space="0" w:color="auto"/>
            <w:left w:val="none" w:sz="0" w:space="0" w:color="auto"/>
            <w:bottom w:val="none" w:sz="0" w:space="0" w:color="auto"/>
            <w:right w:val="none" w:sz="0" w:space="0" w:color="auto"/>
          </w:divBdr>
        </w:div>
        <w:div w:id="998193551">
          <w:marLeft w:val="0"/>
          <w:marRight w:val="0"/>
          <w:marTop w:val="0"/>
          <w:marBottom w:val="0"/>
          <w:divBdr>
            <w:top w:val="none" w:sz="0" w:space="0" w:color="auto"/>
            <w:left w:val="none" w:sz="0" w:space="0" w:color="auto"/>
            <w:bottom w:val="none" w:sz="0" w:space="0" w:color="auto"/>
            <w:right w:val="none" w:sz="0" w:space="0" w:color="auto"/>
          </w:divBdr>
          <w:divsChild>
            <w:div w:id="165948694">
              <w:marLeft w:val="0"/>
              <w:marRight w:val="0"/>
              <w:marTop w:val="0"/>
              <w:marBottom w:val="0"/>
              <w:divBdr>
                <w:top w:val="none" w:sz="0" w:space="0" w:color="auto"/>
                <w:left w:val="none" w:sz="0" w:space="0" w:color="auto"/>
                <w:bottom w:val="none" w:sz="0" w:space="0" w:color="auto"/>
                <w:right w:val="none" w:sz="0" w:space="0" w:color="auto"/>
              </w:divBdr>
            </w:div>
          </w:divsChild>
        </w:div>
        <w:div w:id="628780833">
          <w:marLeft w:val="0"/>
          <w:marRight w:val="0"/>
          <w:marTop w:val="300"/>
          <w:marBottom w:val="0"/>
          <w:divBdr>
            <w:top w:val="none" w:sz="0" w:space="0" w:color="auto"/>
            <w:left w:val="none" w:sz="0" w:space="0" w:color="auto"/>
            <w:bottom w:val="none" w:sz="0" w:space="0" w:color="auto"/>
            <w:right w:val="none" w:sz="0" w:space="0" w:color="auto"/>
          </w:divBdr>
          <w:divsChild>
            <w:div w:id="407464805">
              <w:marLeft w:val="0"/>
              <w:marRight w:val="0"/>
              <w:marTop w:val="0"/>
              <w:marBottom w:val="0"/>
              <w:divBdr>
                <w:top w:val="none" w:sz="0" w:space="0" w:color="auto"/>
                <w:left w:val="none" w:sz="0" w:space="0" w:color="auto"/>
                <w:bottom w:val="none" w:sz="0" w:space="0" w:color="auto"/>
                <w:right w:val="none" w:sz="0" w:space="0" w:color="auto"/>
              </w:divBdr>
              <w:divsChild>
                <w:div w:id="121716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0364">
          <w:marLeft w:val="0"/>
          <w:marRight w:val="0"/>
          <w:marTop w:val="300"/>
          <w:marBottom w:val="0"/>
          <w:divBdr>
            <w:top w:val="none" w:sz="0" w:space="0" w:color="auto"/>
            <w:left w:val="none" w:sz="0" w:space="0" w:color="auto"/>
            <w:bottom w:val="none" w:sz="0" w:space="0" w:color="auto"/>
            <w:right w:val="none" w:sz="0" w:space="0" w:color="auto"/>
          </w:divBdr>
          <w:divsChild>
            <w:div w:id="541015449">
              <w:marLeft w:val="0"/>
              <w:marRight w:val="0"/>
              <w:marTop w:val="0"/>
              <w:marBottom w:val="0"/>
              <w:divBdr>
                <w:top w:val="none" w:sz="0" w:space="0" w:color="auto"/>
                <w:left w:val="none" w:sz="0" w:space="0" w:color="auto"/>
                <w:bottom w:val="none" w:sz="0" w:space="0" w:color="auto"/>
                <w:right w:val="none" w:sz="0" w:space="0" w:color="auto"/>
              </w:divBdr>
              <w:divsChild>
                <w:div w:id="2067139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11257">
          <w:marLeft w:val="0"/>
          <w:marRight w:val="0"/>
          <w:marTop w:val="300"/>
          <w:marBottom w:val="0"/>
          <w:divBdr>
            <w:top w:val="none" w:sz="0" w:space="0" w:color="auto"/>
            <w:left w:val="none" w:sz="0" w:space="0" w:color="auto"/>
            <w:bottom w:val="none" w:sz="0" w:space="0" w:color="auto"/>
            <w:right w:val="none" w:sz="0" w:space="0" w:color="auto"/>
          </w:divBdr>
          <w:divsChild>
            <w:div w:id="1206985003">
              <w:marLeft w:val="0"/>
              <w:marRight w:val="0"/>
              <w:marTop w:val="0"/>
              <w:marBottom w:val="0"/>
              <w:divBdr>
                <w:top w:val="none" w:sz="0" w:space="0" w:color="auto"/>
                <w:left w:val="none" w:sz="0" w:space="0" w:color="auto"/>
                <w:bottom w:val="none" w:sz="0" w:space="0" w:color="auto"/>
                <w:right w:val="none" w:sz="0" w:space="0" w:color="auto"/>
              </w:divBdr>
              <w:divsChild>
                <w:div w:id="766660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650144">
          <w:marLeft w:val="0"/>
          <w:marRight w:val="0"/>
          <w:marTop w:val="300"/>
          <w:marBottom w:val="0"/>
          <w:divBdr>
            <w:top w:val="none" w:sz="0" w:space="0" w:color="auto"/>
            <w:left w:val="none" w:sz="0" w:space="0" w:color="auto"/>
            <w:bottom w:val="none" w:sz="0" w:space="0" w:color="auto"/>
            <w:right w:val="none" w:sz="0" w:space="0" w:color="auto"/>
          </w:divBdr>
          <w:divsChild>
            <w:div w:id="857252">
              <w:marLeft w:val="0"/>
              <w:marRight w:val="0"/>
              <w:marTop w:val="0"/>
              <w:marBottom w:val="0"/>
              <w:divBdr>
                <w:top w:val="none" w:sz="0" w:space="0" w:color="auto"/>
                <w:left w:val="none" w:sz="0" w:space="0" w:color="auto"/>
                <w:bottom w:val="none" w:sz="0" w:space="0" w:color="auto"/>
                <w:right w:val="none" w:sz="0" w:space="0" w:color="auto"/>
              </w:divBdr>
              <w:divsChild>
                <w:div w:id="155184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09640">
      <w:bodyDiv w:val="1"/>
      <w:marLeft w:val="0"/>
      <w:marRight w:val="0"/>
      <w:marTop w:val="0"/>
      <w:marBottom w:val="0"/>
      <w:divBdr>
        <w:top w:val="none" w:sz="0" w:space="0" w:color="auto"/>
        <w:left w:val="none" w:sz="0" w:space="0" w:color="auto"/>
        <w:bottom w:val="none" w:sz="0" w:space="0" w:color="auto"/>
        <w:right w:val="none" w:sz="0" w:space="0" w:color="auto"/>
      </w:divBdr>
      <w:divsChild>
        <w:div w:id="1217158056">
          <w:marLeft w:val="0"/>
          <w:marRight w:val="0"/>
          <w:marTop w:val="0"/>
          <w:marBottom w:val="0"/>
          <w:divBdr>
            <w:top w:val="none" w:sz="0" w:space="0" w:color="auto"/>
            <w:left w:val="none" w:sz="0" w:space="0" w:color="auto"/>
            <w:bottom w:val="none" w:sz="0" w:space="0" w:color="auto"/>
            <w:right w:val="none" w:sz="0" w:space="0" w:color="auto"/>
          </w:divBdr>
        </w:div>
        <w:div w:id="1890994793">
          <w:marLeft w:val="0"/>
          <w:marRight w:val="0"/>
          <w:marTop w:val="0"/>
          <w:marBottom w:val="0"/>
          <w:divBdr>
            <w:top w:val="none" w:sz="0" w:space="0" w:color="auto"/>
            <w:left w:val="none" w:sz="0" w:space="0" w:color="auto"/>
            <w:bottom w:val="none" w:sz="0" w:space="0" w:color="auto"/>
            <w:right w:val="none" w:sz="0" w:space="0" w:color="auto"/>
          </w:divBdr>
          <w:divsChild>
            <w:div w:id="1714114211">
              <w:marLeft w:val="0"/>
              <w:marRight w:val="0"/>
              <w:marTop w:val="0"/>
              <w:marBottom w:val="0"/>
              <w:divBdr>
                <w:top w:val="none" w:sz="0" w:space="0" w:color="auto"/>
                <w:left w:val="none" w:sz="0" w:space="0" w:color="auto"/>
                <w:bottom w:val="none" w:sz="0" w:space="0" w:color="auto"/>
                <w:right w:val="none" w:sz="0" w:space="0" w:color="auto"/>
              </w:divBdr>
            </w:div>
          </w:divsChild>
        </w:div>
        <w:div w:id="726341882">
          <w:marLeft w:val="0"/>
          <w:marRight w:val="0"/>
          <w:marTop w:val="0"/>
          <w:marBottom w:val="0"/>
          <w:divBdr>
            <w:top w:val="none" w:sz="0" w:space="0" w:color="auto"/>
            <w:left w:val="none" w:sz="0" w:space="0" w:color="auto"/>
            <w:bottom w:val="none" w:sz="0" w:space="0" w:color="auto"/>
            <w:right w:val="none" w:sz="0" w:space="0" w:color="auto"/>
          </w:divBdr>
        </w:div>
        <w:div w:id="857040503">
          <w:marLeft w:val="0"/>
          <w:marRight w:val="0"/>
          <w:marTop w:val="0"/>
          <w:marBottom w:val="0"/>
          <w:divBdr>
            <w:top w:val="none" w:sz="0" w:space="0" w:color="auto"/>
            <w:left w:val="none" w:sz="0" w:space="0" w:color="auto"/>
            <w:bottom w:val="none" w:sz="0" w:space="0" w:color="auto"/>
            <w:right w:val="none" w:sz="0" w:space="0" w:color="auto"/>
          </w:divBdr>
          <w:divsChild>
            <w:div w:id="862791244">
              <w:marLeft w:val="0"/>
              <w:marRight w:val="0"/>
              <w:marTop w:val="0"/>
              <w:marBottom w:val="0"/>
              <w:divBdr>
                <w:top w:val="none" w:sz="0" w:space="0" w:color="auto"/>
                <w:left w:val="none" w:sz="0" w:space="0" w:color="auto"/>
                <w:bottom w:val="none" w:sz="0" w:space="0" w:color="auto"/>
                <w:right w:val="none" w:sz="0" w:space="0" w:color="auto"/>
              </w:divBdr>
            </w:div>
          </w:divsChild>
        </w:div>
        <w:div w:id="206031">
          <w:marLeft w:val="0"/>
          <w:marRight w:val="0"/>
          <w:marTop w:val="0"/>
          <w:marBottom w:val="0"/>
          <w:divBdr>
            <w:top w:val="none" w:sz="0" w:space="0" w:color="auto"/>
            <w:left w:val="none" w:sz="0" w:space="0" w:color="auto"/>
            <w:bottom w:val="none" w:sz="0" w:space="0" w:color="auto"/>
            <w:right w:val="none" w:sz="0" w:space="0" w:color="auto"/>
          </w:divBdr>
        </w:div>
        <w:div w:id="1939170929">
          <w:marLeft w:val="0"/>
          <w:marRight w:val="0"/>
          <w:marTop w:val="0"/>
          <w:marBottom w:val="0"/>
          <w:divBdr>
            <w:top w:val="none" w:sz="0" w:space="0" w:color="auto"/>
            <w:left w:val="none" w:sz="0" w:space="0" w:color="auto"/>
            <w:bottom w:val="none" w:sz="0" w:space="0" w:color="auto"/>
            <w:right w:val="none" w:sz="0" w:space="0" w:color="auto"/>
          </w:divBdr>
          <w:divsChild>
            <w:div w:id="700976178">
              <w:marLeft w:val="0"/>
              <w:marRight w:val="0"/>
              <w:marTop w:val="0"/>
              <w:marBottom w:val="0"/>
              <w:divBdr>
                <w:top w:val="none" w:sz="0" w:space="0" w:color="auto"/>
                <w:left w:val="none" w:sz="0" w:space="0" w:color="auto"/>
                <w:bottom w:val="none" w:sz="0" w:space="0" w:color="auto"/>
                <w:right w:val="none" w:sz="0" w:space="0" w:color="auto"/>
              </w:divBdr>
            </w:div>
          </w:divsChild>
        </w:div>
        <w:div w:id="304630464">
          <w:marLeft w:val="0"/>
          <w:marRight w:val="0"/>
          <w:marTop w:val="0"/>
          <w:marBottom w:val="0"/>
          <w:divBdr>
            <w:top w:val="none" w:sz="0" w:space="0" w:color="auto"/>
            <w:left w:val="none" w:sz="0" w:space="0" w:color="auto"/>
            <w:bottom w:val="none" w:sz="0" w:space="0" w:color="auto"/>
            <w:right w:val="none" w:sz="0" w:space="0" w:color="auto"/>
          </w:divBdr>
        </w:div>
        <w:div w:id="1078285141">
          <w:marLeft w:val="0"/>
          <w:marRight w:val="0"/>
          <w:marTop w:val="0"/>
          <w:marBottom w:val="0"/>
          <w:divBdr>
            <w:top w:val="none" w:sz="0" w:space="0" w:color="auto"/>
            <w:left w:val="none" w:sz="0" w:space="0" w:color="auto"/>
            <w:bottom w:val="none" w:sz="0" w:space="0" w:color="auto"/>
            <w:right w:val="none" w:sz="0" w:space="0" w:color="auto"/>
          </w:divBdr>
          <w:divsChild>
            <w:div w:id="1323771765">
              <w:marLeft w:val="0"/>
              <w:marRight w:val="0"/>
              <w:marTop w:val="0"/>
              <w:marBottom w:val="0"/>
              <w:divBdr>
                <w:top w:val="none" w:sz="0" w:space="0" w:color="auto"/>
                <w:left w:val="none" w:sz="0" w:space="0" w:color="auto"/>
                <w:bottom w:val="none" w:sz="0" w:space="0" w:color="auto"/>
                <w:right w:val="none" w:sz="0" w:space="0" w:color="auto"/>
              </w:divBdr>
            </w:div>
          </w:divsChild>
        </w:div>
        <w:div w:id="35669336">
          <w:marLeft w:val="0"/>
          <w:marRight w:val="0"/>
          <w:marTop w:val="0"/>
          <w:marBottom w:val="0"/>
          <w:divBdr>
            <w:top w:val="none" w:sz="0" w:space="0" w:color="auto"/>
            <w:left w:val="none" w:sz="0" w:space="0" w:color="auto"/>
            <w:bottom w:val="none" w:sz="0" w:space="0" w:color="auto"/>
            <w:right w:val="none" w:sz="0" w:space="0" w:color="auto"/>
          </w:divBdr>
        </w:div>
        <w:div w:id="906498827">
          <w:marLeft w:val="0"/>
          <w:marRight w:val="0"/>
          <w:marTop w:val="0"/>
          <w:marBottom w:val="0"/>
          <w:divBdr>
            <w:top w:val="none" w:sz="0" w:space="0" w:color="auto"/>
            <w:left w:val="none" w:sz="0" w:space="0" w:color="auto"/>
            <w:bottom w:val="none" w:sz="0" w:space="0" w:color="auto"/>
            <w:right w:val="none" w:sz="0" w:space="0" w:color="auto"/>
          </w:divBdr>
          <w:divsChild>
            <w:div w:id="1446581965">
              <w:marLeft w:val="0"/>
              <w:marRight w:val="0"/>
              <w:marTop w:val="0"/>
              <w:marBottom w:val="0"/>
              <w:divBdr>
                <w:top w:val="none" w:sz="0" w:space="0" w:color="auto"/>
                <w:left w:val="none" w:sz="0" w:space="0" w:color="auto"/>
                <w:bottom w:val="none" w:sz="0" w:space="0" w:color="auto"/>
                <w:right w:val="none" w:sz="0" w:space="0" w:color="auto"/>
              </w:divBdr>
            </w:div>
          </w:divsChild>
        </w:div>
        <w:div w:id="533083926">
          <w:marLeft w:val="0"/>
          <w:marRight w:val="0"/>
          <w:marTop w:val="0"/>
          <w:marBottom w:val="0"/>
          <w:divBdr>
            <w:top w:val="none" w:sz="0" w:space="0" w:color="auto"/>
            <w:left w:val="none" w:sz="0" w:space="0" w:color="auto"/>
            <w:bottom w:val="none" w:sz="0" w:space="0" w:color="auto"/>
            <w:right w:val="none" w:sz="0" w:space="0" w:color="auto"/>
          </w:divBdr>
        </w:div>
        <w:div w:id="564417262">
          <w:marLeft w:val="0"/>
          <w:marRight w:val="0"/>
          <w:marTop w:val="0"/>
          <w:marBottom w:val="0"/>
          <w:divBdr>
            <w:top w:val="none" w:sz="0" w:space="0" w:color="auto"/>
            <w:left w:val="none" w:sz="0" w:space="0" w:color="auto"/>
            <w:bottom w:val="none" w:sz="0" w:space="0" w:color="auto"/>
            <w:right w:val="none" w:sz="0" w:space="0" w:color="auto"/>
          </w:divBdr>
          <w:divsChild>
            <w:div w:id="1880775957">
              <w:marLeft w:val="0"/>
              <w:marRight w:val="0"/>
              <w:marTop w:val="0"/>
              <w:marBottom w:val="0"/>
              <w:divBdr>
                <w:top w:val="none" w:sz="0" w:space="0" w:color="auto"/>
                <w:left w:val="none" w:sz="0" w:space="0" w:color="auto"/>
                <w:bottom w:val="none" w:sz="0" w:space="0" w:color="auto"/>
                <w:right w:val="none" w:sz="0" w:space="0" w:color="auto"/>
              </w:divBdr>
            </w:div>
          </w:divsChild>
        </w:div>
        <w:div w:id="317804499">
          <w:marLeft w:val="0"/>
          <w:marRight w:val="0"/>
          <w:marTop w:val="0"/>
          <w:marBottom w:val="0"/>
          <w:divBdr>
            <w:top w:val="none" w:sz="0" w:space="0" w:color="auto"/>
            <w:left w:val="none" w:sz="0" w:space="0" w:color="auto"/>
            <w:bottom w:val="none" w:sz="0" w:space="0" w:color="auto"/>
            <w:right w:val="none" w:sz="0" w:space="0" w:color="auto"/>
          </w:divBdr>
        </w:div>
        <w:div w:id="1401559002">
          <w:marLeft w:val="0"/>
          <w:marRight w:val="0"/>
          <w:marTop w:val="0"/>
          <w:marBottom w:val="0"/>
          <w:divBdr>
            <w:top w:val="none" w:sz="0" w:space="0" w:color="auto"/>
            <w:left w:val="none" w:sz="0" w:space="0" w:color="auto"/>
            <w:bottom w:val="none" w:sz="0" w:space="0" w:color="auto"/>
            <w:right w:val="none" w:sz="0" w:space="0" w:color="auto"/>
          </w:divBdr>
          <w:divsChild>
            <w:div w:id="1723362390">
              <w:marLeft w:val="0"/>
              <w:marRight w:val="0"/>
              <w:marTop w:val="0"/>
              <w:marBottom w:val="0"/>
              <w:divBdr>
                <w:top w:val="none" w:sz="0" w:space="0" w:color="auto"/>
                <w:left w:val="none" w:sz="0" w:space="0" w:color="auto"/>
                <w:bottom w:val="none" w:sz="0" w:space="0" w:color="auto"/>
                <w:right w:val="none" w:sz="0" w:space="0" w:color="auto"/>
              </w:divBdr>
            </w:div>
          </w:divsChild>
        </w:div>
        <w:div w:id="1627540409">
          <w:marLeft w:val="0"/>
          <w:marRight w:val="0"/>
          <w:marTop w:val="300"/>
          <w:marBottom w:val="0"/>
          <w:divBdr>
            <w:top w:val="none" w:sz="0" w:space="0" w:color="auto"/>
            <w:left w:val="none" w:sz="0" w:space="0" w:color="auto"/>
            <w:bottom w:val="none" w:sz="0" w:space="0" w:color="auto"/>
            <w:right w:val="none" w:sz="0" w:space="0" w:color="auto"/>
          </w:divBdr>
          <w:divsChild>
            <w:div w:id="101070110">
              <w:marLeft w:val="0"/>
              <w:marRight w:val="0"/>
              <w:marTop w:val="0"/>
              <w:marBottom w:val="0"/>
              <w:divBdr>
                <w:top w:val="none" w:sz="0" w:space="0" w:color="auto"/>
                <w:left w:val="none" w:sz="0" w:space="0" w:color="auto"/>
                <w:bottom w:val="none" w:sz="0" w:space="0" w:color="auto"/>
                <w:right w:val="none" w:sz="0" w:space="0" w:color="auto"/>
              </w:divBdr>
              <w:divsChild>
                <w:div w:id="2172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642399">
          <w:marLeft w:val="0"/>
          <w:marRight w:val="0"/>
          <w:marTop w:val="300"/>
          <w:marBottom w:val="0"/>
          <w:divBdr>
            <w:top w:val="none" w:sz="0" w:space="0" w:color="auto"/>
            <w:left w:val="none" w:sz="0" w:space="0" w:color="auto"/>
            <w:bottom w:val="none" w:sz="0" w:space="0" w:color="auto"/>
            <w:right w:val="none" w:sz="0" w:space="0" w:color="auto"/>
          </w:divBdr>
          <w:divsChild>
            <w:div w:id="188571950">
              <w:marLeft w:val="0"/>
              <w:marRight w:val="0"/>
              <w:marTop w:val="0"/>
              <w:marBottom w:val="0"/>
              <w:divBdr>
                <w:top w:val="none" w:sz="0" w:space="0" w:color="auto"/>
                <w:left w:val="none" w:sz="0" w:space="0" w:color="auto"/>
                <w:bottom w:val="none" w:sz="0" w:space="0" w:color="auto"/>
                <w:right w:val="none" w:sz="0" w:space="0" w:color="auto"/>
              </w:divBdr>
              <w:divsChild>
                <w:div w:id="46269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544786">
          <w:marLeft w:val="0"/>
          <w:marRight w:val="0"/>
          <w:marTop w:val="300"/>
          <w:marBottom w:val="0"/>
          <w:divBdr>
            <w:top w:val="none" w:sz="0" w:space="0" w:color="auto"/>
            <w:left w:val="none" w:sz="0" w:space="0" w:color="auto"/>
            <w:bottom w:val="none" w:sz="0" w:space="0" w:color="auto"/>
            <w:right w:val="none" w:sz="0" w:space="0" w:color="auto"/>
          </w:divBdr>
          <w:divsChild>
            <w:div w:id="787235323">
              <w:marLeft w:val="0"/>
              <w:marRight w:val="0"/>
              <w:marTop w:val="0"/>
              <w:marBottom w:val="0"/>
              <w:divBdr>
                <w:top w:val="none" w:sz="0" w:space="0" w:color="auto"/>
                <w:left w:val="none" w:sz="0" w:space="0" w:color="auto"/>
                <w:bottom w:val="none" w:sz="0" w:space="0" w:color="auto"/>
                <w:right w:val="none" w:sz="0" w:space="0" w:color="auto"/>
              </w:divBdr>
              <w:divsChild>
                <w:div w:id="20625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675334">
      <w:bodyDiv w:val="1"/>
      <w:marLeft w:val="0"/>
      <w:marRight w:val="0"/>
      <w:marTop w:val="0"/>
      <w:marBottom w:val="0"/>
      <w:divBdr>
        <w:top w:val="none" w:sz="0" w:space="0" w:color="auto"/>
        <w:left w:val="none" w:sz="0" w:space="0" w:color="auto"/>
        <w:bottom w:val="none" w:sz="0" w:space="0" w:color="auto"/>
        <w:right w:val="none" w:sz="0" w:space="0" w:color="auto"/>
      </w:divBdr>
      <w:divsChild>
        <w:div w:id="597176806">
          <w:marLeft w:val="0"/>
          <w:marRight w:val="0"/>
          <w:marTop w:val="0"/>
          <w:marBottom w:val="0"/>
          <w:divBdr>
            <w:top w:val="none" w:sz="0" w:space="0" w:color="auto"/>
            <w:left w:val="none" w:sz="0" w:space="0" w:color="auto"/>
            <w:bottom w:val="none" w:sz="0" w:space="0" w:color="auto"/>
            <w:right w:val="none" w:sz="0" w:space="0" w:color="auto"/>
          </w:divBdr>
        </w:div>
        <w:div w:id="1945458451">
          <w:marLeft w:val="0"/>
          <w:marRight w:val="0"/>
          <w:marTop w:val="0"/>
          <w:marBottom w:val="0"/>
          <w:divBdr>
            <w:top w:val="none" w:sz="0" w:space="0" w:color="auto"/>
            <w:left w:val="none" w:sz="0" w:space="0" w:color="auto"/>
            <w:bottom w:val="none" w:sz="0" w:space="0" w:color="auto"/>
            <w:right w:val="none" w:sz="0" w:space="0" w:color="auto"/>
          </w:divBdr>
          <w:divsChild>
            <w:div w:id="1495686016">
              <w:marLeft w:val="0"/>
              <w:marRight w:val="0"/>
              <w:marTop w:val="0"/>
              <w:marBottom w:val="0"/>
              <w:divBdr>
                <w:top w:val="none" w:sz="0" w:space="0" w:color="auto"/>
                <w:left w:val="none" w:sz="0" w:space="0" w:color="auto"/>
                <w:bottom w:val="none" w:sz="0" w:space="0" w:color="auto"/>
                <w:right w:val="none" w:sz="0" w:space="0" w:color="auto"/>
              </w:divBdr>
            </w:div>
          </w:divsChild>
        </w:div>
        <w:div w:id="646277038">
          <w:marLeft w:val="0"/>
          <w:marRight w:val="0"/>
          <w:marTop w:val="0"/>
          <w:marBottom w:val="0"/>
          <w:divBdr>
            <w:top w:val="none" w:sz="0" w:space="0" w:color="auto"/>
            <w:left w:val="none" w:sz="0" w:space="0" w:color="auto"/>
            <w:bottom w:val="none" w:sz="0" w:space="0" w:color="auto"/>
            <w:right w:val="none" w:sz="0" w:space="0" w:color="auto"/>
          </w:divBdr>
        </w:div>
        <w:div w:id="966815882">
          <w:marLeft w:val="0"/>
          <w:marRight w:val="0"/>
          <w:marTop w:val="0"/>
          <w:marBottom w:val="0"/>
          <w:divBdr>
            <w:top w:val="none" w:sz="0" w:space="0" w:color="auto"/>
            <w:left w:val="none" w:sz="0" w:space="0" w:color="auto"/>
            <w:bottom w:val="none" w:sz="0" w:space="0" w:color="auto"/>
            <w:right w:val="none" w:sz="0" w:space="0" w:color="auto"/>
          </w:divBdr>
          <w:divsChild>
            <w:div w:id="391121138">
              <w:marLeft w:val="0"/>
              <w:marRight w:val="0"/>
              <w:marTop w:val="0"/>
              <w:marBottom w:val="0"/>
              <w:divBdr>
                <w:top w:val="none" w:sz="0" w:space="0" w:color="auto"/>
                <w:left w:val="none" w:sz="0" w:space="0" w:color="auto"/>
                <w:bottom w:val="none" w:sz="0" w:space="0" w:color="auto"/>
                <w:right w:val="none" w:sz="0" w:space="0" w:color="auto"/>
              </w:divBdr>
            </w:div>
          </w:divsChild>
        </w:div>
        <w:div w:id="310910304">
          <w:marLeft w:val="0"/>
          <w:marRight w:val="0"/>
          <w:marTop w:val="0"/>
          <w:marBottom w:val="0"/>
          <w:divBdr>
            <w:top w:val="none" w:sz="0" w:space="0" w:color="auto"/>
            <w:left w:val="none" w:sz="0" w:space="0" w:color="auto"/>
            <w:bottom w:val="none" w:sz="0" w:space="0" w:color="auto"/>
            <w:right w:val="none" w:sz="0" w:space="0" w:color="auto"/>
          </w:divBdr>
        </w:div>
        <w:div w:id="2091845349">
          <w:marLeft w:val="0"/>
          <w:marRight w:val="0"/>
          <w:marTop w:val="0"/>
          <w:marBottom w:val="0"/>
          <w:divBdr>
            <w:top w:val="none" w:sz="0" w:space="0" w:color="auto"/>
            <w:left w:val="none" w:sz="0" w:space="0" w:color="auto"/>
            <w:bottom w:val="none" w:sz="0" w:space="0" w:color="auto"/>
            <w:right w:val="none" w:sz="0" w:space="0" w:color="auto"/>
          </w:divBdr>
          <w:divsChild>
            <w:div w:id="18700451">
              <w:marLeft w:val="0"/>
              <w:marRight w:val="0"/>
              <w:marTop w:val="0"/>
              <w:marBottom w:val="0"/>
              <w:divBdr>
                <w:top w:val="none" w:sz="0" w:space="0" w:color="auto"/>
                <w:left w:val="none" w:sz="0" w:space="0" w:color="auto"/>
                <w:bottom w:val="none" w:sz="0" w:space="0" w:color="auto"/>
                <w:right w:val="none" w:sz="0" w:space="0" w:color="auto"/>
              </w:divBdr>
            </w:div>
          </w:divsChild>
        </w:div>
        <w:div w:id="310640785">
          <w:marLeft w:val="0"/>
          <w:marRight w:val="0"/>
          <w:marTop w:val="0"/>
          <w:marBottom w:val="0"/>
          <w:divBdr>
            <w:top w:val="none" w:sz="0" w:space="0" w:color="auto"/>
            <w:left w:val="none" w:sz="0" w:space="0" w:color="auto"/>
            <w:bottom w:val="none" w:sz="0" w:space="0" w:color="auto"/>
            <w:right w:val="none" w:sz="0" w:space="0" w:color="auto"/>
          </w:divBdr>
        </w:div>
        <w:div w:id="931356340">
          <w:marLeft w:val="0"/>
          <w:marRight w:val="0"/>
          <w:marTop w:val="0"/>
          <w:marBottom w:val="0"/>
          <w:divBdr>
            <w:top w:val="none" w:sz="0" w:space="0" w:color="auto"/>
            <w:left w:val="none" w:sz="0" w:space="0" w:color="auto"/>
            <w:bottom w:val="none" w:sz="0" w:space="0" w:color="auto"/>
            <w:right w:val="none" w:sz="0" w:space="0" w:color="auto"/>
          </w:divBdr>
          <w:divsChild>
            <w:div w:id="1278292146">
              <w:marLeft w:val="0"/>
              <w:marRight w:val="0"/>
              <w:marTop w:val="0"/>
              <w:marBottom w:val="0"/>
              <w:divBdr>
                <w:top w:val="none" w:sz="0" w:space="0" w:color="auto"/>
                <w:left w:val="none" w:sz="0" w:space="0" w:color="auto"/>
                <w:bottom w:val="none" w:sz="0" w:space="0" w:color="auto"/>
                <w:right w:val="none" w:sz="0" w:space="0" w:color="auto"/>
              </w:divBdr>
            </w:div>
          </w:divsChild>
        </w:div>
        <w:div w:id="968976853">
          <w:marLeft w:val="0"/>
          <w:marRight w:val="0"/>
          <w:marTop w:val="0"/>
          <w:marBottom w:val="0"/>
          <w:divBdr>
            <w:top w:val="none" w:sz="0" w:space="0" w:color="auto"/>
            <w:left w:val="none" w:sz="0" w:space="0" w:color="auto"/>
            <w:bottom w:val="none" w:sz="0" w:space="0" w:color="auto"/>
            <w:right w:val="none" w:sz="0" w:space="0" w:color="auto"/>
          </w:divBdr>
        </w:div>
        <w:div w:id="1204441122">
          <w:marLeft w:val="0"/>
          <w:marRight w:val="0"/>
          <w:marTop w:val="0"/>
          <w:marBottom w:val="0"/>
          <w:divBdr>
            <w:top w:val="none" w:sz="0" w:space="0" w:color="auto"/>
            <w:left w:val="none" w:sz="0" w:space="0" w:color="auto"/>
            <w:bottom w:val="none" w:sz="0" w:space="0" w:color="auto"/>
            <w:right w:val="none" w:sz="0" w:space="0" w:color="auto"/>
          </w:divBdr>
          <w:divsChild>
            <w:div w:id="1023559887">
              <w:marLeft w:val="0"/>
              <w:marRight w:val="0"/>
              <w:marTop w:val="0"/>
              <w:marBottom w:val="0"/>
              <w:divBdr>
                <w:top w:val="none" w:sz="0" w:space="0" w:color="auto"/>
                <w:left w:val="none" w:sz="0" w:space="0" w:color="auto"/>
                <w:bottom w:val="none" w:sz="0" w:space="0" w:color="auto"/>
                <w:right w:val="none" w:sz="0" w:space="0" w:color="auto"/>
              </w:divBdr>
            </w:div>
          </w:divsChild>
        </w:div>
        <w:div w:id="1294365650">
          <w:marLeft w:val="0"/>
          <w:marRight w:val="0"/>
          <w:marTop w:val="0"/>
          <w:marBottom w:val="0"/>
          <w:divBdr>
            <w:top w:val="none" w:sz="0" w:space="0" w:color="auto"/>
            <w:left w:val="none" w:sz="0" w:space="0" w:color="auto"/>
            <w:bottom w:val="none" w:sz="0" w:space="0" w:color="auto"/>
            <w:right w:val="none" w:sz="0" w:space="0" w:color="auto"/>
          </w:divBdr>
        </w:div>
        <w:div w:id="270599277">
          <w:marLeft w:val="0"/>
          <w:marRight w:val="0"/>
          <w:marTop w:val="0"/>
          <w:marBottom w:val="0"/>
          <w:divBdr>
            <w:top w:val="none" w:sz="0" w:space="0" w:color="auto"/>
            <w:left w:val="none" w:sz="0" w:space="0" w:color="auto"/>
            <w:bottom w:val="none" w:sz="0" w:space="0" w:color="auto"/>
            <w:right w:val="none" w:sz="0" w:space="0" w:color="auto"/>
          </w:divBdr>
          <w:divsChild>
            <w:div w:id="1876964219">
              <w:marLeft w:val="0"/>
              <w:marRight w:val="0"/>
              <w:marTop w:val="0"/>
              <w:marBottom w:val="0"/>
              <w:divBdr>
                <w:top w:val="none" w:sz="0" w:space="0" w:color="auto"/>
                <w:left w:val="none" w:sz="0" w:space="0" w:color="auto"/>
                <w:bottom w:val="none" w:sz="0" w:space="0" w:color="auto"/>
                <w:right w:val="none" w:sz="0" w:space="0" w:color="auto"/>
              </w:divBdr>
            </w:div>
          </w:divsChild>
        </w:div>
        <w:div w:id="1604990113">
          <w:marLeft w:val="0"/>
          <w:marRight w:val="0"/>
          <w:marTop w:val="0"/>
          <w:marBottom w:val="0"/>
          <w:divBdr>
            <w:top w:val="none" w:sz="0" w:space="0" w:color="auto"/>
            <w:left w:val="none" w:sz="0" w:space="0" w:color="auto"/>
            <w:bottom w:val="none" w:sz="0" w:space="0" w:color="auto"/>
            <w:right w:val="none" w:sz="0" w:space="0" w:color="auto"/>
          </w:divBdr>
        </w:div>
        <w:div w:id="1272470283">
          <w:marLeft w:val="0"/>
          <w:marRight w:val="0"/>
          <w:marTop w:val="0"/>
          <w:marBottom w:val="0"/>
          <w:divBdr>
            <w:top w:val="none" w:sz="0" w:space="0" w:color="auto"/>
            <w:left w:val="none" w:sz="0" w:space="0" w:color="auto"/>
            <w:bottom w:val="none" w:sz="0" w:space="0" w:color="auto"/>
            <w:right w:val="none" w:sz="0" w:space="0" w:color="auto"/>
          </w:divBdr>
          <w:divsChild>
            <w:div w:id="488064157">
              <w:marLeft w:val="0"/>
              <w:marRight w:val="0"/>
              <w:marTop w:val="0"/>
              <w:marBottom w:val="0"/>
              <w:divBdr>
                <w:top w:val="none" w:sz="0" w:space="0" w:color="auto"/>
                <w:left w:val="none" w:sz="0" w:space="0" w:color="auto"/>
                <w:bottom w:val="none" w:sz="0" w:space="0" w:color="auto"/>
                <w:right w:val="none" w:sz="0" w:space="0" w:color="auto"/>
              </w:divBdr>
            </w:div>
          </w:divsChild>
        </w:div>
        <w:div w:id="1321041627">
          <w:marLeft w:val="0"/>
          <w:marRight w:val="0"/>
          <w:marTop w:val="300"/>
          <w:marBottom w:val="0"/>
          <w:divBdr>
            <w:top w:val="none" w:sz="0" w:space="0" w:color="auto"/>
            <w:left w:val="none" w:sz="0" w:space="0" w:color="auto"/>
            <w:bottom w:val="none" w:sz="0" w:space="0" w:color="auto"/>
            <w:right w:val="none" w:sz="0" w:space="0" w:color="auto"/>
          </w:divBdr>
          <w:divsChild>
            <w:div w:id="532495279">
              <w:marLeft w:val="0"/>
              <w:marRight w:val="0"/>
              <w:marTop w:val="0"/>
              <w:marBottom w:val="0"/>
              <w:divBdr>
                <w:top w:val="none" w:sz="0" w:space="0" w:color="auto"/>
                <w:left w:val="none" w:sz="0" w:space="0" w:color="auto"/>
                <w:bottom w:val="none" w:sz="0" w:space="0" w:color="auto"/>
                <w:right w:val="none" w:sz="0" w:space="0" w:color="auto"/>
              </w:divBdr>
              <w:divsChild>
                <w:div w:id="158062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546918">
          <w:marLeft w:val="0"/>
          <w:marRight w:val="0"/>
          <w:marTop w:val="300"/>
          <w:marBottom w:val="0"/>
          <w:divBdr>
            <w:top w:val="none" w:sz="0" w:space="0" w:color="auto"/>
            <w:left w:val="none" w:sz="0" w:space="0" w:color="auto"/>
            <w:bottom w:val="none" w:sz="0" w:space="0" w:color="auto"/>
            <w:right w:val="none" w:sz="0" w:space="0" w:color="auto"/>
          </w:divBdr>
          <w:divsChild>
            <w:div w:id="776410755">
              <w:marLeft w:val="0"/>
              <w:marRight w:val="0"/>
              <w:marTop w:val="0"/>
              <w:marBottom w:val="0"/>
              <w:divBdr>
                <w:top w:val="none" w:sz="0" w:space="0" w:color="auto"/>
                <w:left w:val="none" w:sz="0" w:space="0" w:color="auto"/>
                <w:bottom w:val="none" w:sz="0" w:space="0" w:color="auto"/>
                <w:right w:val="none" w:sz="0" w:space="0" w:color="auto"/>
              </w:divBdr>
              <w:divsChild>
                <w:div w:id="140903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55776">
          <w:marLeft w:val="0"/>
          <w:marRight w:val="0"/>
          <w:marTop w:val="300"/>
          <w:marBottom w:val="0"/>
          <w:divBdr>
            <w:top w:val="none" w:sz="0" w:space="0" w:color="auto"/>
            <w:left w:val="none" w:sz="0" w:space="0" w:color="auto"/>
            <w:bottom w:val="none" w:sz="0" w:space="0" w:color="auto"/>
            <w:right w:val="none" w:sz="0" w:space="0" w:color="auto"/>
          </w:divBdr>
          <w:divsChild>
            <w:div w:id="1651784362">
              <w:marLeft w:val="0"/>
              <w:marRight w:val="0"/>
              <w:marTop w:val="0"/>
              <w:marBottom w:val="0"/>
              <w:divBdr>
                <w:top w:val="none" w:sz="0" w:space="0" w:color="auto"/>
                <w:left w:val="none" w:sz="0" w:space="0" w:color="auto"/>
                <w:bottom w:val="none" w:sz="0" w:space="0" w:color="auto"/>
                <w:right w:val="none" w:sz="0" w:space="0" w:color="auto"/>
              </w:divBdr>
              <w:divsChild>
                <w:div w:id="1301617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872780">
          <w:marLeft w:val="0"/>
          <w:marRight w:val="0"/>
          <w:marTop w:val="300"/>
          <w:marBottom w:val="0"/>
          <w:divBdr>
            <w:top w:val="none" w:sz="0" w:space="0" w:color="auto"/>
            <w:left w:val="none" w:sz="0" w:space="0" w:color="auto"/>
            <w:bottom w:val="none" w:sz="0" w:space="0" w:color="auto"/>
            <w:right w:val="none" w:sz="0" w:space="0" w:color="auto"/>
          </w:divBdr>
          <w:divsChild>
            <w:div w:id="1035152165">
              <w:marLeft w:val="0"/>
              <w:marRight w:val="0"/>
              <w:marTop w:val="0"/>
              <w:marBottom w:val="0"/>
              <w:divBdr>
                <w:top w:val="none" w:sz="0" w:space="0" w:color="auto"/>
                <w:left w:val="none" w:sz="0" w:space="0" w:color="auto"/>
                <w:bottom w:val="none" w:sz="0" w:space="0" w:color="auto"/>
                <w:right w:val="none" w:sz="0" w:space="0" w:color="auto"/>
              </w:divBdr>
              <w:divsChild>
                <w:div w:id="5350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5534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55">
          <w:marLeft w:val="0"/>
          <w:marRight w:val="0"/>
          <w:marTop w:val="0"/>
          <w:marBottom w:val="0"/>
          <w:divBdr>
            <w:top w:val="none" w:sz="0" w:space="0" w:color="auto"/>
            <w:left w:val="none" w:sz="0" w:space="0" w:color="auto"/>
            <w:bottom w:val="none" w:sz="0" w:space="0" w:color="auto"/>
            <w:right w:val="none" w:sz="0" w:space="0" w:color="auto"/>
          </w:divBdr>
        </w:div>
        <w:div w:id="1439106686">
          <w:marLeft w:val="0"/>
          <w:marRight w:val="0"/>
          <w:marTop w:val="0"/>
          <w:marBottom w:val="0"/>
          <w:divBdr>
            <w:top w:val="none" w:sz="0" w:space="0" w:color="auto"/>
            <w:left w:val="none" w:sz="0" w:space="0" w:color="auto"/>
            <w:bottom w:val="none" w:sz="0" w:space="0" w:color="auto"/>
            <w:right w:val="none" w:sz="0" w:space="0" w:color="auto"/>
          </w:divBdr>
          <w:divsChild>
            <w:div w:id="1651325791">
              <w:marLeft w:val="0"/>
              <w:marRight w:val="0"/>
              <w:marTop w:val="0"/>
              <w:marBottom w:val="0"/>
              <w:divBdr>
                <w:top w:val="none" w:sz="0" w:space="0" w:color="auto"/>
                <w:left w:val="none" w:sz="0" w:space="0" w:color="auto"/>
                <w:bottom w:val="none" w:sz="0" w:space="0" w:color="auto"/>
                <w:right w:val="none" w:sz="0" w:space="0" w:color="auto"/>
              </w:divBdr>
            </w:div>
          </w:divsChild>
        </w:div>
        <w:div w:id="290482367">
          <w:marLeft w:val="0"/>
          <w:marRight w:val="0"/>
          <w:marTop w:val="0"/>
          <w:marBottom w:val="0"/>
          <w:divBdr>
            <w:top w:val="none" w:sz="0" w:space="0" w:color="auto"/>
            <w:left w:val="none" w:sz="0" w:space="0" w:color="auto"/>
            <w:bottom w:val="none" w:sz="0" w:space="0" w:color="auto"/>
            <w:right w:val="none" w:sz="0" w:space="0" w:color="auto"/>
          </w:divBdr>
        </w:div>
        <w:div w:id="2006740732">
          <w:marLeft w:val="0"/>
          <w:marRight w:val="0"/>
          <w:marTop w:val="0"/>
          <w:marBottom w:val="0"/>
          <w:divBdr>
            <w:top w:val="none" w:sz="0" w:space="0" w:color="auto"/>
            <w:left w:val="none" w:sz="0" w:space="0" w:color="auto"/>
            <w:bottom w:val="none" w:sz="0" w:space="0" w:color="auto"/>
            <w:right w:val="none" w:sz="0" w:space="0" w:color="auto"/>
          </w:divBdr>
          <w:divsChild>
            <w:div w:id="192160917">
              <w:marLeft w:val="0"/>
              <w:marRight w:val="0"/>
              <w:marTop w:val="0"/>
              <w:marBottom w:val="0"/>
              <w:divBdr>
                <w:top w:val="none" w:sz="0" w:space="0" w:color="auto"/>
                <w:left w:val="none" w:sz="0" w:space="0" w:color="auto"/>
                <w:bottom w:val="none" w:sz="0" w:space="0" w:color="auto"/>
                <w:right w:val="none" w:sz="0" w:space="0" w:color="auto"/>
              </w:divBdr>
            </w:div>
          </w:divsChild>
        </w:div>
        <w:div w:id="1888837910">
          <w:marLeft w:val="0"/>
          <w:marRight w:val="0"/>
          <w:marTop w:val="0"/>
          <w:marBottom w:val="0"/>
          <w:divBdr>
            <w:top w:val="none" w:sz="0" w:space="0" w:color="auto"/>
            <w:left w:val="none" w:sz="0" w:space="0" w:color="auto"/>
            <w:bottom w:val="none" w:sz="0" w:space="0" w:color="auto"/>
            <w:right w:val="none" w:sz="0" w:space="0" w:color="auto"/>
          </w:divBdr>
        </w:div>
        <w:div w:id="19209686">
          <w:marLeft w:val="0"/>
          <w:marRight w:val="0"/>
          <w:marTop w:val="0"/>
          <w:marBottom w:val="0"/>
          <w:divBdr>
            <w:top w:val="none" w:sz="0" w:space="0" w:color="auto"/>
            <w:left w:val="none" w:sz="0" w:space="0" w:color="auto"/>
            <w:bottom w:val="none" w:sz="0" w:space="0" w:color="auto"/>
            <w:right w:val="none" w:sz="0" w:space="0" w:color="auto"/>
          </w:divBdr>
          <w:divsChild>
            <w:div w:id="1002050067">
              <w:marLeft w:val="0"/>
              <w:marRight w:val="0"/>
              <w:marTop w:val="0"/>
              <w:marBottom w:val="0"/>
              <w:divBdr>
                <w:top w:val="none" w:sz="0" w:space="0" w:color="auto"/>
                <w:left w:val="none" w:sz="0" w:space="0" w:color="auto"/>
                <w:bottom w:val="none" w:sz="0" w:space="0" w:color="auto"/>
                <w:right w:val="none" w:sz="0" w:space="0" w:color="auto"/>
              </w:divBdr>
            </w:div>
          </w:divsChild>
        </w:div>
        <w:div w:id="927884636">
          <w:marLeft w:val="0"/>
          <w:marRight w:val="0"/>
          <w:marTop w:val="0"/>
          <w:marBottom w:val="0"/>
          <w:divBdr>
            <w:top w:val="none" w:sz="0" w:space="0" w:color="auto"/>
            <w:left w:val="none" w:sz="0" w:space="0" w:color="auto"/>
            <w:bottom w:val="none" w:sz="0" w:space="0" w:color="auto"/>
            <w:right w:val="none" w:sz="0" w:space="0" w:color="auto"/>
          </w:divBdr>
        </w:div>
        <w:div w:id="1182820348">
          <w:marLeft w:val="0"/>
          <w:marRight w:val="0"/>
          <w:marTop w:val="0"/>
          <w:marBottom w:val="0"/>
          <w:divBdr>
            <w:top w:val="none" w:sz="0" w:space="0" w:color="auto"/>
            <w:left w:val="none" w:sz="0" w:space="0" w:color="auto"/>
            <w:bottom w:val="none" w:sz="0" w:space="0" w:color="auto"/>
            <w:right w:val="none" w:sz="0" w:space="0" w:color="auto"/>
          </w:divBdr>
          <w:divsChild>
            <w:div w:id="234172498">
              <w:marLeft w:val="0"/>
              <w:marRight w:val="0"/>
              <w:marTop w:val="0"/>
              <w:marBottom w:val="0"/>
              <w:divBdr>
                <w:top w:val="none" w:sz="0" w:space="0" w:color="auto"/>
                <w:left w:val="none" w:sz="0" w:space="0" w:color="auto"/>
                <w:bottom w:val="none" w:sz="0" w:space="0" w:color="auto"/>
                <w:right w:val="none" w:sz="0" w:space="0" w:color="auto"/>
              </w:divBdr>
            </w:div>
          </w:divsChild>
        </w:div>
        <w:div w:id="1355425544">
          <w:marLeft w:val="0"/>
          <w:marRight w:val="0"/>
          <w:marTop w:val="0"/>
          <w:marBottom w:val="0"/>
          <w:divBdr>
            <w:top w:val="none" w:sz="0" w:space="0" w:color="auto"/>
            <w:left w:val="none" w:sz="0" w:space="0" w:color="auto"/>
            <w:bottom w:val="none" w:sz="0" w:space="0" w:color="auto"/>
            <w:right w:val="none" w:sz="0" w:space="0" w:color="auto"/>
          </w:divBdr>
        </w:div>
        <w:div w:id="695038644">
          <w:marLeft w:val="0"/>
          <w:marRight w:val="0"/>
          <w:marTop w:val="0"/>
          <w:marBottom w:val="0"/>
          <w:divBdr>
            <w:top w:val="none" w:sz="0" w:space="0" w:color="auto"/>
            <w:left w:val="none" w:sz="0" w:space="0" w:color="auto"/>
            <w:bottom w:val="none" w:sz="0" w:space="0" w:color="auto"/>
            <w:right w:val="none" w:sz="0" w:space="0" w:color="auto"/>
          </w:divBdr>
          <w:divsChild>
            <w:div w:id="2012567232">
              <w:marLeft w:val="0"/>
              <w:marRight w:val="0"/>
              <w:marTop w:val="0"/>
              <w:marBottom w:val="0"/>
              <w:divBdr>
                <w:top w:val="none" w:sz="0" w:space="0" w:color="auto"/>
                <w:left w:val="none" w:sz="0" w:space="0" w:color="auto"/>
                <w:bottom w:val="none" w:sz="0" w:space="0" w:color="auto"/>
                <w:right w:val="none" w:sz="0" w:space="0" w:color="auto"/>
              </w:divBdr>
            </w:div>
          </w:divsChild>
        </w:div>
        <w:div w:id="198052228">
          <w:marLeft w:val="0"/>
          <w:marRight w:val="0"/>
          <w:marTop w:val="0"/>
          <w:marBottom w:val="0"/>
          <w:divBdr>
            <w:top w:val="none" w:sz="0" w:space="0" w:color="auto"/>
            <w:left w:val="none" w:sz="0" w:space="0" w:color="auto"/>
            <w:bottom w:val="none" w:sz="0" w:space="0" w:color="auto"/>
            <w:right w:val="none" w:sz="0" w:space="0" w:color="auto"/>
          </w:divBdr>
        </w:div>
        <w:div w:id="928925261">
          <w:marLeft w:val="0"/>
          <w:marRight w:val="0"/>
          <w:marTop w:val="0"/>
          <w:marBottom w:val="0"/>
          <w:divBdr>
            <w:top w:val="none" w:sz="0" w:space="0" w:color="auto"/>
            <w:left w:val="none" w:sz="0" w:space="0" w:color="auto"/>
            <w:bottom w:val="none" w:sz="0" w:space="0" w:color="auto"/>
            <w:right w:val="none" w:sz="0" w:space="0" w:color="auto"/>
          </w:divBdr>
          <w:divsChild>
            <w:div w:id="500658085">
              <w:marLeft w:val="0"/>
              <w:marRight w:val="0"/>
              <w:marTop w:val="0"/>
              <w:marBottom w:val="0"/>
              <w:divBdr>
                <w:top w:val="none" w:sz="0" w:space="0" w:color="auto"/>
                <w:left w:val="none" w:sz="0" w:space="0" w:color="auto"/>
                <w:bottom w:val="none" w:sz="0" w:space="0" w:color="auto"/>
                <w:right w:val="none" w:sz="0" w:space="0" w:color="auto"/>
              </w:divBdr>
            </w:div>
          </w:divsChild>
        </w:div>
        <w:div w:id="509638441">
          <w:marLeft w:val="0"/>
          <w:marRight w:val="0"/>
          <w:marTop w:val="0"/>
          <w:marBottom w:val="0"/>
          <w:divBdr>
            <w:top w:val="none" w:sz="0" w:space="0" w:color="auto"/>
            <w:left w:val="none" w:sz="0" w:space="0" w:color="auto"/>
            <w:bottom w:val="none" w:sz="0" w:space="0" w:color="auto"/>
            <w:right w:val="none" w:sz="0" w:space="0" w:color="auto"/>
          </w:divBdr>
        </w:div>
        <w:div w:id="738139047">
          <w:marLeft w:val="0"/>
          <w:marRight w:val="0"/>
          <w:marTop w:val="0"/>
          <w:marBottom w:val="0"/>
          <w:divBdr>
            <w:top w:val="none" w:sz="0" w:space="0" w:color="auto"/>
            <w:left w:val="none" w:sz="0" w:space="0" w:color="auto"/>
            <w:bottom w:val="none" w:sz="0" w:space="0" w:color="auto"/>
            <w:right w:val="none" w:sz="0" w:space="0" w:color="auto"/>
          </w:divBdr>
          <w:divsChild>
            <w:div w:id="2146316032">
              <w:marLeft w:val="0"/>
              <w:marRight w:val="0"/>
              <w:marTop w:val="0"/>
              <w:marBottom w:val="0"/>
              <w:divBdr>
                <w:top w:val="none" w:sz="0" w:space="0" w:color="auto"/>
                <w:left w:val="none" w:sz="0" w:space="0" w:color="auto"/>
                <w:bottom w:val="none" w:sz="0" w:space="0" w:color="auto"/>
                <w:right w:val="none" w:sz="0" w:space="0" w:color="auto"/>
              </w:divBdr>
            </w:div>
          </w:divsChild>
        </w:div>
        <w:div w:id="34233314">
          <w:marLeft w:val="0"/>
          <w:marRight w:val="0"/>
          <w:marTop w:val="300"/>
          <w:marBottom w:val="0"/>
          <w:divBdr>
            <w:top w:val="none" w:sz="0" w:space="0" w:color="auto"/>
            <w:left w:val="none" w:sz="0" w:space="0" w:color="auto"/>
            <w:bottom w:val="none" w:sz="0" w:space="0" w:color="auto"/>
            <w:right w:val="none" w:sz="0" w:space="0" w:color="auto"/>
          </w:divBdr>
          <w:divsChild>
            <w:div w:id="364528364">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527539">
          <w:marLeft w:val="0"/>
          <w:marRight w:val="0"/>
          <w:marTop w:val="300"/>
          <w:marBottom w:val="0"/>
          <w:divBdr>
            <w:top w:val="none" w:sz="0" w:space="0" w:color="auto"/>
            <w:left w:val="none" w:sz="0" w:space="0" w:color="auto"/>
            <w:bottom w:val="none" w:sz="0" w:space="0" w:color="auto"/>
            <w:right w:val="none" w:sz="0" w:space="0" w:color="auto"/>
          </w:divBdr>
          <w:divsChild>
            <w:div w:id="1506044531">
              <w:marLeft w:val="0"/>
              <w:marRight w:val="0"/>
              <w:marTop w:val="0"/>
              <w:marBottom w:val="0"/>
              <w:divBdr>
                <w:top w:val="none" w:sz="0" w:space="0" w:color="auto"/>
                <w:left w:val="none" w:sz="0" w:space="0" w:color="auto"/>
                <w:bottom w:val="none" w:sz="0" w:space="0" w:color="auto"/>
                <w:right w:val="none" w:sz="0" w:space="0" w:color="auto"/>
              </w:divBdr>
              <w:divsChild>
                <w:div w:id="3955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30040">
          <w:marLeft w:val="0"/>
          <w:marRight w:val="0"/>
          <w:marTop w:val="300"/>
          <w:marBottom w:val="0"/>
          <w:divBdr>
            <w:top w:val="none" w:sz="0" w:space="0" w:color="auto"/>
            <w:left w:val="none" w:sz="0" w:space="0" w:color="auto"/>
            <w:bottom w:val="none" w:sz="0" w:space="0" w:color="auto"/>
            <w:right w:val="none" w:sz="0" w:space="0" w:color="auto"/>
          </w:divBdr>
          <w:divsChild>
            <w:div w:id="1098716250">
              <w:marLeft w:val="0"/>
              <w:marRight w:val="0"/>
              <w:marTop w:val="0"/>
              <w:marBottom w:val="0"/>
              <w:divBdr>
                <w:top w:val="none" w:sz="0" w:space="0" w:color="auto"/>
                <w:left w:val="none" w:sz="0" w:space="0" w:color="auto"/>
                <w:bottom w:val="none" w:sz="0" w:space="0" w:color="auto"/>
                <w:right w:val="none" w:sz="0" w:space="0" w:color="auto"/>
              </w:divBdr>
              <w:divsChild>
                <w:div w:id="140044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560061">
          <w:marLeft w:val="0"/>
          <w:marRight w:val="0"/>
          <w:marTop w:val="300"/>
          <w:marBottom w:val="0"/>
          <w:divBdr>
            <w:top w:val="none" w:sz="0" w:space="0" w:color="auto"/>
            <w:left w:val="none" w:sz="0" w:space="0" w:color="auto"/>
            <w:bottom w:val="none" w:sz="0" w:space="0" w:color="auto"/>
            <w:right w:val="none" w:sz="0" w:space="0" w:color="auto"/>
          </w:divBdr>
          <w:divsChild>
            <w:div w:id="1226602916">
              <w:marLeft w:val="0"/>
              <w:marRight w:val="0"/>
              <w:marTop w:val="0"/>
              <w:marBottom w:val="0"/>
              <w:divBdr>
                <w:top w:val="none" w:sz="0" w:space="0" w:color="auto"/>
                <w:left w:val="none" w:sz="0" w:space="0" w:color="auto"/>
                <w:bottom w:val="none" w:sz="0" w:space="0" w:color="auto"/>
                <w:right w:val="none" w:sz="0" w:space="0" w:color="auto"/>
              </w:divBdr>
              <w:divsChild>
                <w:div w:id="180381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862647">
      <w:bodyDiv w:val="1"/>
      <w:marLeft w:val="0"/>
      <w:marRight w:val="0"/>
      <w:marTop w:val="0"/>
      <w:marBottom w:val="0"/>
      <w:divBdr>
        <w:top w:val="none" w:sz="0" w:space="0" w:color="auto"/>
        <w:left w:val="none" w:sz="0" w:space="0" w:color="auto"/>
        <w:bottom w:val="none" w:sz="0" w:space="0" w:color="auto"/>
        <w:right w:val="none" w:sz="0" w:space="0" w:color="auto"/>
      </w:divBdr>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5677">
      <w:bodyDiv w:val="1"/>
      <w:marLeft w:val="0"/>
      <w:marRight w:val="0"/>
      <w:marTop w:val="0"/>
      <w:marBottom w:val="0"/>
      <w:divBdr>
        <w:top w:val="none" w:sz="0" w:space="0" w:color="auto"/>
        <w:left w:val="none" w:sz="0" w:space="0" w:color="auto"/>
        <w:bottom w:val="none" w:sz="0" w:space="0" w:color="auto"/>
        <w:right w:val="none" w:sz="0" w:space="0" w:color="auto"/>
      </w:divBdr>
      <w:divsChild>
        <w:div w:id="1558053812">
          <w:marLeft w:val="0"/>
          <w:marRight w:val="0"/>
          <w:marTop w:val="0"/>
          <w:marBottom w:val="0"/>
          <w:divBdr>
            <w:top w:val="none" w:sz="0" w:space="0" w:color="auto"/>
            <w:left w:val="none" w:sz="0" w:space="0" w:color="auto"/>
            <w:bottom w:val="none" w:sz="0" w:space="0" w:color="auto"/>
            <w:right w:val="none" w:sz="0" w:space="0" w:color="auto"/>
          </w:divBdr>
        </w:div>
        <w:div w:id="18170314">
          <w:marLeft w:val="0"/>
          <w:marRight w:val="0"/>
          <w:marTop w:val="0"/>
          <w:marBottom w:val="0"/>
          <w:divBdr>
            <w:top w:val="none" w:sz="0" w:space="0" w:color="auto"/>
            <w:left w:val="none" w:sz="0" w:space="0" w:color="auto"/>
            <w:bottom w:val="none" w:sz="0" w:space="0" w:color="auto"/>
            <w:right w:val="none" w:sz="0" w:space="0" w:color="auto"/>
          </w:divBdr>
          <w:divsChild>
            <w:div w:id="557281781">
              <w:marLeft w:val="0"/>
              <w:marRight w:val="0"/>
              <w:marTop w:val="0"/>
              <w:marBottom w:val="0"/>
              <w:divBdr>
                <w:top w:val="none" w:sz="0" w:space="0" w:color="auto"/>
                <w:left w:val="none" w:sz="0" w:space="0" w:color="auto"/>
                <w:bottom w:val="none" w:sz="0" w:space="0" w:color="auto"/>
                <w:right w:val="none" w:sz="0" w:space="0" w:color="auto"/>
              </w:divBdr>
            </w:div>
          </w:divsChild>
        </w:div>
        <w:div w:id="258560511">
          <w:marLeft w:val="0"/>
          <w:marRight w:val="0"/>
          <w:marTop w:val="0"/>
          <w:marBottom w:val="0"/>
          <w:divBdr>
            <w:top w:val="none" w:sz="0" w:space="0" w:color="auto"/>
            <w:left w:val="none" w:sz="0" w:space="0" w:color="auto"/>
            <w:bottom w:val="none" w:sz="0" w:space="0" w:color="auto"/>
            <w:right w:val="none" w:sz="0" w:space="0" w:color="auto"/>
          </w:divBdr>
        </w:div>
        <w:div w:id="41178537">
          <w:marLeft w:val="0"/>
          <w:marRight w:val="0"/>
          <w:marTop w:val="0"/>
          <w:marBottom w:val="0"/>
          <w:divBdr>
            <w:top w:val="none" w:sz="0" w:space="0" w:color="auto"/>
            <w:left w:val="none" w:sz="0" w:space="0" w:color="auto"/>
            <w:bottom w:val="none" w:sz="0" w:space="0" w:color="auto"/>
            <w:right w:val="none" w:sz="0" w:space="0" w:color="auto"/>
          </w:divBdr>
          <w:divsChild>
            <w:div w:id="1309899071">
              <w:marLeft w:val="0"/>
              <w:marRight w:val="0"/>
              <w:marTop w:val="0"/>
              <w:marBottom w:val="0"/>
              <w:divBdr>
                <w:top w:val="none" w:sz="0" w:space="0" w:color="auto"/>
                <w:left w:val="none" w:sz="0" w:space="0" w:color="auto"/>
                <w:bottom w:val="none" w:sz="0" w:space="0" w:color="auto"/>
                <w:right w:val="none" w:sz="0" w:space="0" w:color="auto"/>
              </w:divBdr>
            </w:div>
          </w:divsChild>
        </w:div>
        <w:div w:id="1690718282">
          <w:marLeft w:val="0"/>
          <w:marRight w:val="0"/>
          <w:marTop w:val="0"/>
          <w:marBottom w:val="0"/>
          <w:divBdr>
            <w:top w:val="none" w:sz="0" w:space="0" w:color="auto"/>
            <w:left w:val="none" w:sz="0" w:space="0" w:color="auto"/>
            <w:bottom w:val="none" w:sz="0" w:space="0" w:color="auto"/>
            <w:right w:val="none" w:sz="0" w:space="0" w:color="auto"/>
          </w:divBdr>
        </w:div>
        <w:div w:id="1134834628">
          <w:marLeft w:val="0"/>
          <w:marRight w:val="0"/>
          <w:marTop w:val="0"/>
          <w:marBottom w:val="0"/>
          <w:divBdr>
            <w:top w:val="none" w:sz="0" w:space="0" w:color="auto"/>
            <w:left w:val="none" w:sz="0" w:space="0" w:color="auto"/>
            <w:bottom w:val="none" w:sz="0" w:space="0" w:color="auto"/>
            <w:right w:val="none" w:sz="0" w:space="0" w:color="auto"/>
          </w:divBdr>
          <w:divsChild>
            <w:div w:id="1424643453">
              <w:marLeft w:val="0"/>
              <w:marRight w:val="0"/>
              <w:marTop w:val="0"/>
              <w:marBottom w:val="0"/>
              <w:divBdr>
                <w:top w:val="none" w:sz="0" w:space="0" w:color="auto"/>
                <w:left w:val="none" w:sz="0" w:space="0" w:color="auto"/>
                <w:bottom w:val="none" w:sz="0" w:space="0" w:color="auto"/>
                <w:right w:val="none" w:sz="0" w:space="0" w:color="auto"/>
              </w:divBdr>
            </w:div>
          </w:divsChild>
        </w:div>
        <w:div w:id="1932742414">
          <w:marLeft w:val="0"/>
          <w:marRight w:val="0"/>
          <w:marTop w:val="0"/>
          <w:marBottom w:val="0"/>
          <w:divBdr>
            <w:top w:val="none" w:sz="0" w:space="0" w:color="auto"/>
            <w:left w:val="none" w:sz="0" w:space="0" w:color="auto"/>
            <w:bottom w:val="none" w:sz="0" w:space="0" w:color="auto"/>
            <w:right w:val="none" w:sz="0" w:space="0" w:color="auto"/>
          </w:divBdr>
        </w:div>
        <w:div w:id="1649942641">
          <w:marLeft w:val="0"/>
          <w:marRight w:val="0"/>
          <w:marTop w:val="0"/>
          <w:marBottom w:val="0"/>
          <w:divBdr>
            <w:top w:val="none" w:sz="0" w:space="0" w:color="auto"/>
            <w:left w:val="none" w:sz="0" w:space="0" w:color="auto"/>
            <w:bottom w:val="none" w:sz="0" w:space="0" w:color="auto"/>
            <w:right w:val="none" w:sz="0" w:space="0" w:color="auto"/>
          </w:divBdr>
          <w:divsChild>
            <w:div w:id="1719477190">
              <w:marLeft w:val="0"/>
              <w:marRight w:val="0"/>
              <w:marTop w:val="0"/>
              <w:marBottom w:val="0"/>
              <w:divBdr>
                <w:top w:val="none" w:sz="0" w:space="0" w:color="auto"/>
                <w:left w:val="none" w:sz="0" w:space="0" w:color="auto"/>
                <w:bottom w:val="none" w:sz="0" w:space="0" w:color="auto"/>
                <w:right w:val="none" w:sz="0" w:space="0" w:color="auto"/>
              </w:divBdr>
            </w:div>
          </w:divsChild>
        </w:div>
        <w:div w:id="774714462">
          <w:marLeft w:val="0"/>
          <w:marRight w:val="0"/>
          <w:marTop w:val="0"/>
          <w:marBottom w:val="0"/>
          <w:divBdr>
            <w:top w:val="none" w:sz="0" w:space="0" w:color="auto"/>
            <w:left w:val="none" w:sz="0" w:space="0" w:color="auto"/>
            <w:bottom w:val="none" w:sz="0" w:space="0" w:color="auto"/>
            <w:right w:val="none" w:sz="0" w:space="0" w:color="auto"/>
          </w:divBdr>
        </w:div>
        <w:div w:id="1008630984">
          <w:marLeft w:val="0"/>
          <w:marRight w:val="0"/>
          <w:marTop w:val="0"/>
          <w:marBottom w:val="0"/>
          <w:divBdr>
            <w:top w:val="none" w:sz="0" w:space="0" w:color="auto"/>
            <w:left w:val="none" w:sz="0" w:space="0" w:color="auto"/>
            <w:bottom w:val="none" w:sz="0" w:space="0" w:color="auto"/>
            <w:right w:val="none" w:sz="0" w:space="0" w:color="auto"/>
          </w:divBdr>
          <w:divsChild>
            <w:div w:id="507866031">
              <w:marLeft w:val="0"/>
              <w:marRight w:val="0"/>
              <w:marTop w:val="0"/>
              <w:marBottom w:val="0"/>
              <w:divBdr>
                <w:top w:val="none" w:sz="0" w:space="0" w:color="auto"/>
                <w:left w:val="none" w:sz="0" w:space="0" w:color="auto"/>
                <w:bottom w:val="none" w:sz="0" w:space="0" w:color="auto"/>
                <w:right w:val="none" w:sz="0" w:space="0" w:color="auto"/>
              </w:divBdr>
            </w:div>
          </w:divsChild>
        </w:div>
        <w:div w:id="707031088">
          <w:marLeft w:val="0"/>
          <w:marRight w:val="0"/>
          <w:marTop w:val="0"/>
          <w:marBottom w:val="0"/>
          <w:divBdr>
            <w:top w:val="none" w:sz="0" w:space="0" w:color="auto"/>
            <w:left w:val="none" w:sz="0" w:space="0" w:color="auto"/>
            <w:bottom w:val="none" w:sz="0" w:space="0" w:color="auto"/>
            <w:right w:val="none" w:sz="0" w:space="0" w:color="auto"/>
          </w:divBdr>
        </w:div>
        <w:div w:id="1338649653">
          <w:marLeft w:val="0"/>
          <w:marRight w:val="0"/>
          <w:marTop w:val="0"/>
          <w:marBottom w:val="0"/>
          <w:divBdr>
            <w:top w:val="none" w:sz="0" w:space="0" w:color="auto"/>
            <w:left w:val="none" w:sz="0" w:space="0" w:color="auto"/>
            <w:bottom w:val="none" w:sz="0" w:space="0" w:color="auto"/>
            <w:right w:val="none" w:sz="0" w:space="0" w:color="auto"/>
          </w:divBdr>
          <w:divsChild>
            <w:div w:id="283925326">
              <w:marLeft w:val="0"/>
              <w:marRight w:val="0"/>
              <w:marTop w:val="0"/>
              <w:marBottom w:val="0"/>
              <w:divBdr>
                <w:top w:val="none" w:sz="0" w:space="0" w:color="auto"/>
                <w:left w:val="none" w:sz="0" w:space="0" w:color="auto"/>
                <w:bottom w:val="none" w:sz="0" w:space="0" w:color="auto"/>
                <w:right w:val="none" w:sz="0" w:space="0" w:color="auto"/>
              </w:divBdr>
            </w:div>
          </w:divsChild>
        </w:div>
        <w:div w:id="299304637">
          <w:marLeft w:val="0"/>
          <w:marRight w:val="0"/>
          <w:marTop w:val="0"/>
          <w:marBottom w:val="0"/>
          <w:divBdr>
            <w:top w:val="none" w:sz="0" w:space="0" w:color="auto"/>
            <w:left w:val="none" w:sz="0" w:space="0" w:color="auto"/>
            <w:bottom w:val="none" w:sz="0" w:space="0" w:color="auto"/>
            <w:right w:val="none" w:sz="0" w:space="0" w:color="auto"/>
          </w:divBdr>
        </w:div>
        <w:div w:id="22944241">
          <w:marLeft w:val="0"/>
          <w:marRight w:val="0"/>
          <w:marTop w:val="0"/>
          <w:marBottom w:val="0"/>
          <w:divBdr>
            <w:top w:val="none" w:sz="0" w:space="0" w:color="auto"/>
            <w:left w:val="none" w:sz="0" w:space="0" w:color="auto"/>
            <w:bottom w:val="none" w:sz="0" w:space="0" w:color="auto"/>
            <w:right w:val="none" w:sz="0" w:space="0" w:color="auto"/>
          </w:divBdr>
          <w:divsChild>
            <w:div w:id="488860729">
              <w:marLeft w:val="0"/>
              <w:marRight w:val="0"/>
              <w:marTop w:val="0"/>
              <w:marBottom w:val="0"/>
              <w:divBdr>
                <w:top w:val="none" w:sz="0" w:space="0" w:color="auto"/>
                <w:left w:val="none" w:sz="0" w:space="0" w:color="auto"/>
                <w:bottom w:val="none" w:sz="0" w:space="0" w:color="auto"/>
                <w:right w:val="none" w:sz="0" w:space="0" w:color="auto"/>
              </w:divBdr>
            </w:div>
          </w:divsChild>
        </w:div>
        <w:div w:id="713504649">
          <w:marLeft w:val="0"/>
          <w:marRight w:val="0"/>
          <w:marTop w:val="300"/>
          <w:marBottom w:val="0"/>
          <w:divBdr>
            <w:top w:val="none" w:sz="0" w:space="0" w:color="auto"/>
            <w:left w:val="none" w:sz="0" w:space="0" w:color="auto"/>
            <w:bottom w:val="none" w:sz="0" w:space="0" w:color="auto"/>
            <w:right w:val="none" w:sz="0" w:space="0" w:color="auto"/>
          </w:divBdr>
          <w:divsChild>
            <w:div w:id="1702902769">
              <w:marLeft w:val="0"/>
              <w:marRight w:val="0"/>
              <w:marTop w:val="0"/>
              <w:marBottom w:val="0"/>
              <w:divBdr>
                <w:top w:val="none" w:sz="0" w:space="0" w:color="auto"/>
                <w:left w:val="none" w:sz="0" w:space="0" w:color="auto"/>
                <w:bottom w:val="none" w:sz="0" w:space="0" w:color="auto"/>
                <w:right w:val="none" w:sz="0" w:space="0" w:color="auto"/>
              </w:divBdr>
              <w:divsChild>
                <w:div w:id="111236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26479">
          <w:marLeft w:val="0"/>
          <w:marRight w:val="0"/>
          <w:marTop w:val="300"/>
          <w:marBottom w:val="0"/>
          <w:divBdr>
            <w:top w:val="none" w:sz="0" w:space="0" w:color="auto"/>
            <w:left w:val="none" w:sz="0" w:space="0" w:color="auto"/>
            <w:bottom w:val="none" w:sz="0" w:space="0" w:color="auto"/>
            <w:right w:val="none" w:sz="0" w:space="0" w:color="auto"/>
          </w:divBdr>
          <w:divsChild>
            <w:div w:id="820076381">
              <w:marLeft w:val="0"/>
              <w:marRight w:val="0"/>
              <w:marTop w:val="0"/>
              <w:marBottom w:val="0"/>
              <w:divBdr>
                <w:top w:val="none" w:sz="0" w:space="0" w:color="auto"/>
                <w:left w:val="none" w:sz="0" w:space="0" w:color="auto"/>
                <w:bottom w:val="none" w:sz="0" w:space="0" w:color="auto"/>
                <w:right w:val="none" w:sz="0" w:space="0" w:color="auto"/>
              </w:divBdr>
              <w:divsChild>
                <w:div w:id="21247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2303">
          <w:marLeft w:val="0"/>
          <w:marRight w:val="0"/>
          <w:marTop w:val="300"/>
          <w:marBottom w:val="0"/>
          <w:divBdr>
            <w:top w:val="none" w:sz="0" w:space="0" w:color="auto"/>
            <w:left w:val="none" w:sz="0" w:space="0" w:color="auto"/>
            <w:bottom w:val="none" w:sz="0" w:space="0" w:color="auto"/>
            <w:right w:val="none" w:sz="0" w:space="0" w:color="auto"/>
          </w:divBdr>
          <w:divsChild>
            <w:div w:id="955061269">
              <w:marLeft w:val="0"/>
              <w:marRight w:val="0"/>
              <w:marTop w:val="0"/>
              <w:marBottom w:val="0"/>
              <w:divBdr>
                <w:top w:val="none" w:sz="0" w:space="0" w:color="auto"/>
                <w:left w:val="none" w:sz="0" w:space="0" w:color="auto"/>
                <w:bottom w:val="none" w:sz="0" w:space="0" w:color="auto"/>
                <w:right w:val="none" w:sz="0" w:space="0" w:color="auto"/>
              </w:divBdr>
              <w:divsChild>
                <w:div w:id="8901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075838">
          <w:marLeft w:val="0"/>
          <w:marRight w:val="0"/>
          <w:marTop w:val="300"/>
          <w:marBottom w:val="0"/>
          <w:divBdr>
            <w:top w:val="none" w:sz="0" w:space="0" w:color="auto"/>
            <w:left w:val="none" w:sz="0" w:space="0" w:color="auto"/>
            <w:bottom w:val="none" w:sz="0" w:space="0" w:color="auto"/>
            <w:right w:val="none" w:sz="0" w:space="0" w:color="auto"/>
          </w:divBdr>
          <w:divsChild>
            <w:div w:id="2099863387">
              <w:marLeft w:val="0"/>
              <w:marRight w:val="0"/>
              <w:marTop w:val="0"/>
              <w:marBottom w:val="0"/>
              <w:divBdr>
                <w:top w:val="none" w:sz="0" w:space="0" w:color="auto"/>
                <w:left w:val="none" w:sz="0" w:space="0" w:color="auto"/>
                <w:bottom w:val="none" w:sz="0" w:space="0" w:color="auto"/>
                <w:right w:val="none" w:sz="0" w:space="0" w:color="auto"/>
              </w:divBdr>
              <w:divsChild>
                <w:div w:id="94719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4240513">
      <w:bodyDiv w:val="1"/>
      <w:marLeft w:val="0"/>
      <w:marRight w:val="0"/>
      <w:marTop w:val="0"/>
      <w:marBottom w:val="0"/>
      <w:divBdr>
        <w:top w:val="none" w:sz="0" w:space="0" w:color="auto"/>
        <w:left w:val="none" w:sz="0" w:space="0" w:color="auto"/>
        <w:bottom w:val="none" w:sz="0" w:space="0" w:color="auto"/>
        <w:right w:val="none" w:sz="0" w:space="0" w:color="auto"/>
      </w:divBdr>
      <w:divsChild>
        <w:div w:id="183517059">
          <w:marLeft w:val="0"/>
          <w:marRight w:val="0"/>
          <w:marTop w:val="0"/>
          <w:marBottom w:val="0"/>
          <w:divBdr>
            <w:top w:val="none" w:sz="0" w:space="0" w:color="auto"/>
            <w:left w:val="none" w:sz="0" w:space="0" w:color="auto"/>
            <w:bottom w:val="none" w:sz="0" w:space="0" w:color="auto"/>
            <w:right w:val="none" w:sz="0" w:space="0" w:color="auto"/>
          </w:divBdr>
        </w:div>
        <w:div w:id="1449272394">
          <w:marLeft w:val="0"/>
          <w:marRight w:val="0"/>
          <w:marTop w:val="0"/>
          <w:marBottom w:val="0"/>
          <w:divBdr>
            <w:top w:val="none" w:sz="0" w:space="0" w:color="auto"/>
            <w:left w:val="none" w:sz="0" w:space="0" w:color="auto"/>
            <w:bottom w:val="none" w:sz="0" w:space="0" w:color="auto"/>
            <w:right w:val="none" w:sz="0" w:space="0" w:color="auto"/>
          </w:divBdr>
          <w:divsChild>
            <w:div w:id="427583561">
              <w:marLeft w:val="0"/>
              <w:marRight w:val="0"/>
              <w:marTop w:val="0"/>
              <w:marBottom w:val="0"/>
              <w:divBdr>
                <w:top w:val="none" w:sz="0" w:space="0" w:color="auto"/>
                <w:left w:val="none" w:sz="0" w:space="0" w:color="auto"/>
                <w:bottom w:val="none" w:sz="0" w:space="0" w:color="auto"/>
                <w:right w:val="none" w:sz="0" w:space="0" w:color="auto"/>
              </w:divBdr>
            </w:div>
          </w:divsChild>
        </w:div>
        <w:div w:id="1352031693">
          <w:marLeft w:val="0"/>
          <w:marRight w:val="0"/>
          <w:marTop w:val="0"/>
          <w:marBottom w:val="0"/>
          <w:divBdr>
            <w:top w:val="none" w:sz="0" w:space="0" w:color="auto"/>
            <w:left w:val="none" w:sz="0" w:space="0" w:color="auto"/>
            <w:bottom w:val="none" w:sz="0" w:space="0" w:color="auto"/>
            <w:right w:val="none" w:sz="0" w:space="0" w:color="auto"/>
          </w:divBdr>
        </w:div>
        <w:div w:id="889464111">
          <w:marLeft w:val="0"/>
          <w:marRight w:val="0"/>
          <w:marTop w:val="0"/>
          <w:marBottom w:val="0"/>
          <w:divBdr>
            <w:top w:val="none" w:sz="0" w:space="0" w:color="auto"/>
            <w:left w:val="none" w:sz="0" w:space="0" w:color="auto"/>
            <w:bottom w:val="none" w:sz="0" w:space="0" w:color="auto"/>
            <w:right w:val="none" w:sz="0" w:space="0" w:color="auto"/>
          </w:divBdr>
          <w:divsChild>
            <w:div w:id="908079566">
              <w:marLeft w:val="0"/>
              <w:marRight w:val="0"/>
              <w:marTop w:val="0"/>
              <w:marBottom w:val="0"/>
              <w:divBdr>
                <w:top w:val="none" w:sz="0" w:space="0" w:color="auto"/>
                <w:left w:val="none" w:sz="0" w:space="0" w:color="auto"/>
                <w:bottom w:val="none" w:sz="0" w:space="0" w:color="auto"/>
                <w:right w:val="none" w:sz="0" w:space="0" w:color="auto"/>
              </w:divBdr>
            </w:div>
          </w:divsChild>
        </w:div>
        <w:div w:id="240795971">
          <w:marLeft w:val="0"/>
          <w:marRight w:val="0"/>
          <w:marTop w:val="0"/>
          <w:marBottom w:val="0"/>
          <w:divBdr>
            <w:top w:val="none" w:sz="0" w:space="0" w:color="auto"/>
            <w:left w:val="none" w:sz="0" w:space="0" w:color="auto"/>
            <w:bottom w:val="none" w:sz="0" w:space="0" w:color="auto"/>
            <w:right w:val="none" w:sz="0" w:space="0" w:color="auto"/>
          </w:divBdr>
        </w:div>
        <w:div w:id="1070613739">
          <w:marLeft w:val="0"/>
          <w:marRight w:val="0"/>
          <w:marTop w:val="0"/>
          <w:marBottom w:val="0"/>
          <w:divBdr>
            <w:top w:val="none" w:sz="0" w:space="0" w:color="auto"/>
            <w:left w:val="none" w:sz="0" w:space="0" w:color="auto"/>
            <w:bottom w:val="none" w:sz="0" w:space="0" w:color="auto"/>
            <w:right w:val="none" w:sz="0" w:space="0" w:color="auto"/>
          </w:divBdr>
          <w:divsChild>
            <w:div w:id="1078601485">
              <w:marLeft w:val="0"/>
              <w:marRight w:val="0"/>
              <w:marTop w:val="0"/>
              <w:marBottom w:val="0"/>
              <w:divBdr>
                <w:top w:val="none" w:sz="0" w:space="0" w:color="auto"/>
                <w:left w:val="none" w:sz="0" w:space="0" w:color="auto"/>
                <w:bottom w:val="none" w:sz="0" w:space="0" w:color="auto"/>
                <w:right w:val="none" w:sz="0" w:space="0" w:color="auto"/>
              </w:divBdr>
            </w:div>
          </w:divsChild>
        </w:div>
        <w:div w:id="278803247">
          <w:marLeft w:val="0"/>
          <w:marRight w:val="0"/>
          <w:marTop w:val="0"/>
          <w:marBottom w:val="0"/>
          <w:divBdr>
            <w:top w:val="none" w:sz="0" w:space="0" w:color="auto"/>
            <w:left w:val="none" w:sz="0" w:space="0" w:color="auto"/>
            <w:bottom w:val="none" w:sz="0" w:space="0" w:color="auto"/>
            <w:right w:val="none" w:sz="0" w:space="0" w:color="auto"/>
          </w:divBdr>
        </w:div>
        <w:div w:id="155462151">
          <w:marLeft w:val="0"/>
          <w:marRight w:val="0"/>
          <w:marTop w:val="0"/>
          <w:marBottom w:val="0"/>
          <w:divBdr>
            <w:top w:val="none" w:sz="0" w:space="0" w:color="auto"/>
            <w:left w:val="none" w:sz="0" w:space="0" w:color="auto"/>
            <w:bottom w:val="none" w:sz="0" w:space="0" w:color="auto"/>
            <w:right w:val="none" w:sz="0" w:space="0" w:color="auto"/>
          </w:divBdr>
          <w:divsChild>
            <w:div w:id="394937763">
              <w:marLeft w:val="0"/>
              <w:marRight w:val="0"/>
              <w:marTop w:val="0"/>
              <w:marBottom w:val="0"/>
              <w:divBdr>
                <w:top w:val="none" w:sz="0" w:space="0" w:color="auto"/>
                <w:left w:val="none" w:sz="0" w:space="0" w:color="auto"/>
                <w:bottom w:val="none" w:sz="0" w:space="0" w:color="auto"/>
                <w:right w:val="none" w:sz="0" w:space="0" w:color="auto"/>
              </w:divBdr>
            </w:div>
          </w:divsChild>
        </w:div>
        <w:div w:id="1467577429">
          <w:marLeft w:val="0"/>
          <w:marRight w:val="0"/>
          <w:marTop w:val="0"/>
          <w:marBottom w:val="0"/>
          <w:divBdr>
            <w:top w:val="none" w:sz="0" w:space="0" w:color="auto"/>
            <w:left w:val="none" w:sz="0" w:space="0" w:color="auto"/>
            <w:bottom w:val="none" w:sz="0" w:space="0" w:color="auto"/>
            <w:right w:val="none" w:sz="0" w:space="0" w:color="auto"/>
          </w:divBdr>
        </w:div>
        <w:div w:id="999309716">
          <w:marLeft w:val="0"/>
          <w:marRight w:val="0"/>
          <w:marTop w:val="0"/>
          <w:marBottom w:val="0"/>
          <w:divBdr>
            <w:top w:val="none" w:sz="0" w:space="0" w:color="auto"/>
            <w:left w:val="none" w:sz="0" w:space="0" w:color="auto"/>
            <w:bottom w:val="none" w:sz="0" w:space="0" w:color="auto"/>
            <w:right w:val="none" w:sz="0" w:space="0" w:color="auto"/>
          </w:divBdr>
          <w:divsChild>
            <w:div w:id="160632831">
              <w:marLeft w:val="0"/>
              <w:marRight w:val="0"/>
              <w:marTop w:val="0"/>
              <w:marBottom w:val="0"/>
              <w:divBdr>
                <w:top w:val="none" w:sz="0" w:space="0" w:color="auto"/>
                <w:left w:val="none" w:sz="0" w:space="0" w:color="auto"/>
                <w:bottom w:val="none" w:sz="0" w:space="0" w:color="auto"/>
                <w:right w:val="none" w:sz="0" w:space="0" w:color="auto"/>
              </w:divBdr>
            </w:div>
          </w:divsChild>
        </w:div>
        <w:div w:id="1436945412">
          <w:marLeft w:val="0"/>
          <w:marRight w:val="0"/>
          <w:marTop w:val="0"/>
          <w:marBottom w:val="0"/>
          <w:divBdr>
            <w:top w:val="none" w:sz="0" w:space="0" w:color="auto"/>
            <w:left w:val="none" w:sz="0" w:space="0" w:color="auto"/>
            <w:bottom w:val="none" w:sz="0" w:space="0" w:color="auto"/>
            <w:right w:val="none" w:sz="0" w:space="0" w:color="auto"/>
          </w:divBdr>
        </w:div>
        <w:div w:id="141629701">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519082074">
          <w:marLeft w:val="0"/>
          <w:marRight w:val="0"/>
          <w:marTop w:val="0"/>
          <w:marBottom w:val="0"/>
          <w:divBdr>
            <w:top w:val="none" w:sz="0" w:space="0" w:color="auto"/>
            <w:left w:val="none" w:sz="0" w:space="0" w:color="auto"/>
            <w:bottom w:val="none" w:sz="0" w:space="0" w:color="auto"/>
            <w:right w:val="none" w:sz="0" w:space="0" w:color="auto"/>
          </w:divBdr>
        </w:div>
        <w:div w:id="263271918">
          <w:marLeft w:val="0"/>
          <w:marRight w:val="0"/>
          <w:marTop w:val="0"/>
          <w:marBottom w:val="0"/>
          <w:divBdr>
            <w:top w:val="none" w:sz="0" w:space="0" w:color="auto"/>
            <w:left w:val="none" w:sz="0" w:space="0" w:color="auto"/>
            <w:bottom w:val="none" w:sz="0" w:space="0" w:color="auto"/>
            <w:right w:val="none" w:sz="0" w:space="0" w:color="auto"/>
          </w:divBdr>
          <w:divsChild>
            <w:div w:id="1166823980">
              <w:marLeft w:val="0"/>
              <w:marRight w:val="0"/>
              <w:marTop w:val="0"/>
              <w:marBottom w:val="0"/>
              <w:divBdr>
                <w:top w:val="none" w:sz="0" w:space="0" w:color="auto"/>
                <w:left w:val="none" w:sz="0" w:space="0" w:color="auto"/>
                <w:bottom w:val="none" w:sz="0" w:space="0" w:color="auto"/>
                <w:right w:val="none" w:sz="0" w:space="0" w:color="auto"/>
              </w:divBdr>
            </w:div>
          </w:divsChild>
        </w:div>
        <w:div w:id="1022559959">
          <w:marLeft w:val="0"/>
          <w:marRight w:val="0"/>
          <w:marTop w:val="300"/>
          <w:marBottom w:val="0"/>
          <w:divBdr>
            <w:top w:val="none" w:sz="0" w:space="0" w:color="auto"/>
            <w:left w:val="none" w:sz="0" w:space="0" w:color="auto"/>
            <w:bottom w:val="none" w:sz="0" w:space="0" w:color="auto"/>
            <w:right w:val="none" w:sz="0" w:space="0" w:color="auto"/>
          </w:divBdr>
          <w:divsChild>
            <w:div w:id="1942179710">
              <w:marLeft w:val="0"/>
              <w:marRight w:val="0"/>
              <w:marTop w:val="0"/>
              <w:marBottom w:val="0"/>
              <w:divBdr>
                <w:top w:val="none" w:sz="0" w:space="0" w:color="auto"/>
                <w:left w:val="none" w:sz="0" w:space="0" w:color="auto"/>
                <w:bottom w:val="none" w:sz="0" w:space="0" w:color="auto"/>
                <w:right w:val="none" w:sz="0" w:space="0" w:color="auto"/>
              </w:divBdr>
              <w:divsChild>
                <w:div w:id="2787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7879">
          <w:marLeft w:val="0"/>
          <w:marRight w:val="0"/>
          <w:marTop w:val="300"/>
          <w:marBottom w:val="0"/>
          <w:divBdr>
            <w:top w:val="none" w:sz="0" w:space="0" w:color="auto"/>
            <w:left w:val="none" w:sz="0" w:space="0" w:color="auto"/>
            <w:bottom w:val="none" w:sz="0" w:space="0" w:color="auto"/>
            <w:right w:val="none" w:sz="0" w:space="0" w:color="auto"/>
          </w:divBdr>
          <w:divsChild>
            <w:div w:id="1408768844">
              <w:marLeft w:val="0"/>
              <w:marRight w:val="0"/>
              <w:marTop w:val="0"/>
              <w:marBottom w:val="0"/>
              <w:divBdr>
                <w:top w:val="none" w:sz="0" w:space="0" w:color="auto"/>
                <w:left w:val="none" w:sz="0" w:space="0" w:color="auto"/>
                <w:bottom w:val="none" w:sz="0" w:space="0" w:color="auto"/>
                <w:right w:val="none" w:sz="0" w:space="0" w:color="auto"/>
              </w:divBdr>
              <w:divsChild>
                <w:div w:id="175566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730911">
          <w:marLeft w:val="0"/>
          <w:marRight w:val="0"/>
          <w:marTop w:val="300"/>
          <w:marBottom w:val="0"/>
          <w:divBdr>
            <w:top w:val="none" w:sz="0" w:space="0" w:color="auto"/>
            <w:left w:val="none" w:sz="0" w:space="0" w:color="auto"/>
            <w:bottom w:val="none" w:sz="0" w:space="0" w:color="auto"/>
            <w:right w:val="none" w:sz="0" w:space="0" w:color="auto"/>
          </w:divBdr>
          <w:divsChild>
            <w:div w:id="526867360">
              <w:marLeft w:val="0"/>
              <w:marRight w:val="0"/>
              <w:marTop w:val="0"/>
              <w:marBottom w:val="0"/>
              <w:divBdr>
                <w:top w:val="none" w:sz="0" w:space="0" w:color="auto"/>
                <w:left w:val="none" w:sz="0" w:space="0" w:color="auto"/>
                <w:bottom w:val="none" w:sz="0" w:space="0" w:color="auto"/>
                <w:right w:val="none" w:sz="0" w:space="0" w:color="auto"/>
              </w:divBdr>
              <w:divsChild>
                <w:div w:id="1851527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482716">
          <w:marLeft w:val="0"/>
          <w:marRight w:val="0"/>
          <w:marTop w:val="300"/>
          <w:marBottom w:val="0"/>
          <w:divBdr>
            <w:top w:val="none" w:sz="0" w:space="0" w:color="auto"/>
            <w:left w:val="none" w:sz="0" w:space="0" w:color="auto"/>
            <w:bottom w:val="none" w:sz="0" w:space="0" w:color="auto"/>
            <w:right w:val="none" w:sz="0" w:space="0" w:color="auto"/>
          </w:divBdr>
          <w:divsChild>
            <w:div w:id="1182012764">
              <w:marLeft w:val="0"/>
              <w:marRight w:val="0"/>
              <w:marTop w:val="0"/>
              <w:marBottom w:val="0"/>
              <w:divBdr>
                <w:top w:val="none" w:sz="0" w:space="0" w:color="auto"/>
                <w:left w:val="none" w:sz="0" w:space="0" w:color="auto"/>
                <w:bottom w:val="none" w:sz="0" w:space="0" w:color="auto"/>
                <w:right w:val="none" w:sz="0" w:space="0" w:color="auto"/>
              </w:divBdr>
              <w:divsChild>
                <w:div w:id="11550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8896">
      <w:bodyDiv w:val="1"/>
      <w:marLeft w:val="0"/>
      <w:marRight w:val="0"/>
      <w:marTop w:val="0"/>
      <w:marBottom w:val="0"/>
      <w:divBdr>
        <w:top w:val="none" w:sz="0" w:space="0" w:color="auto"/>
        <w:left w:val="none" w:sz="0" w:space="0" w:color="auto"/>
        <w:bottom w:val="none" w:sz="0" w:space="0" w:color="auto"/>
        <w:right w:val="none" w:sz="0" w:space="0" w:color="auto"/>
      </w:divBdr>
      <w:divsChild>
        <w:div w:id="1957252701">
          <w:marLeft w:val="0"/>
          <w:marRight w:val="0"/>
          <w:marTop w:val="0"/>
          <w:marBottom w:val="0"/>
          <w:divBdr>
            <w:top w:val="none" w:sz="0" w:space="0" w:color="auto"/>
            <w:left w:val="none" w:sz="0" w:space="0" w:color="auto"/>
            <w:bottom w:val="none" w:sz="0" w:space="0" w:color="auto"/>
            <w:right w:val="none" w:sz="0" w:space="0" w:color="auto"/>
          </w:divBdr>
        </w:div>
        <w:div w:id="1179589062">
          <w:marLeft w:val="0"/>
          <w:marRight w:val="0"/>
          <w:marTop w:val="0"/>
          <w:marBottom w:val="0"/>
          <w:divBdr>
            <w:top w:val="none" w:sz="0" w:space="0" w:color="auto"/>
            <w:left w:val="none" w:sz="0" w:space="0" w:color="auto"/>
            <w:bottom w:val="none" w:sz="0" w:space="0" w:color="auto"/>
            <w:right w:val="none" w:sz="0" w:space="0" w:color="auto"/>
          </w:divBdr>
          <w:divsChild>
            <w:div w:id="1424301967">
              <w:marLeft w:val="0"/>
              <w:marRight w:val="0"/>
              <w:marTop w:val="0"/>
              <w:marBottom w:val="0"/>
              <w:divBdr>
                <w:top w:val="none" w:sz="0" w:space="0" w:color="auto"/>
                <w:left w:val="none" w:sz="0" w:space="0" w:color="auto"/>
                <w:bottom w:val="none" w:sz="0" w:space="0" w:color="auto"/>
                <w:right w:val="none" w:sz="0" w:space="0" w:color="auto"/>
              </w:divBdr>
            </w:div>
          </w:divsChild>
        </w:div>
        <w:div w:id="1239094001">
          <w:marLeft w:val="0"/>
          <w:marRight w:val="0"/>
          <w:marTop w:val="0"/>
          <w:marBottom w:val="0"/>
          <w:divBdr>
            <w:top w:val="none" w:sz="0" w:space="0" w:color="auto"/>
            <w:left w:val="none" w:sz="0" w:space="0" w:color="auto"/>
            <w:bottom w:val="none" w:sz="0" w:space="0" w:color="auto"/>
            <w:right w:val="none" w:sz="0" w:space="0" w:color="auto"/>
          </w:divBdr>
        </w:div>
        <w:div w:id="113254512">
          <w:marLeft w:val="0"/>
          <w:marRight w:val="0"/>
          <w:marTop w:val="0"/>
          <w:marBottom w:val="0"/>
          <w:divBdr>
            <w:top w:val="none" w:sz="0" w:space="0" w:color="auto"/>
            <w:left w:val="none" w:sz="0" w:space="0" w:color="auto"/>
            <w:bottom w:val="none" w:sz="0" w:space="0" w:color="auto"/>
            <w:right w:val="none" w:sz="0" w:space="0" w:color="auto"/>
          </w:divBdr>
          <w:divsChild>
            <w:div w:id="622812487">
              <w:marLeft w:val="0"/>
              <w:marRight w:val="0"/>
              <w:marTop w:val="0"/>
              <w:marBottom w:val="0"/>
              <w:divBdr>
                <w:top w:val="none" w:sz="0" w:space="0" w:color="auto"/>
                <w:left w:val="none" w:sz="0" w:space="0" w:color="auto"/>
                <w:bottom w:val="none" w:sz="0" w:space="0" w:color="auto"/>
                <w:right w:val="none" w:sz="0" w:space="0" w:color="auto"/>
              </w:divBdr>
            </w:div>
          </w:divsChild>
        </w:div>
        <w:div w:id="125852727">
          <w:marLeft w:val="0"/>
          <w:marRight w:val="0"/>
          <w:marTop w:val="0"/>
          <w:marBottom w:val="0"/>
          <w:divBdr>
            <w:top w:val="none" w:sz="0" w:space="0" w:color="auto"/>
            <w:left w:val="none" w:sz="0" w:space="0" w:color="auto"/>
            <w:bottom w:val="none" w:sz="0" w:space="0" w:color="auto"/>
            <w:right w:val="none" w:sz="0" w:space="0" w:color="auto"/>
          </w:divBdr>
        </w:div>
        <w:div w:id="2065828590">
          <w:marLeft w:val="0"/>
          <w:marRight w:val="0"/>
          <w:marTop w:val="0"/>
          <w:marBottom w:val="0"/>
          <w:divBdr>
            <w:top w:val="none" w:sz="0" w:space="0" w:color="auto"/>
            <w:left w:val="none" w:sz="0" w:space="0" w:color="auto"/>
            <w:bottom w:val="none" w:sz="0" w:space="0" w:color="auto"/>
            <w:right w:val="none" w:sz="0" w:space="0" w:color="auto"/>
          </w:divBdr>
          <w:divsChild>
            <w:div w:id="1083837717">
              <w:marLeft w:val="0"/>
              <w:marRight w:val="0"/>
              <w:marTop w:val="0"/>
              <w:marBottom w:val="0"/>
              <w:divBdr>
                <w:top w:val="none" w:sz="0" w:space="0" w:color="auto"/>
                <w:left w:val="none" w:sz="0" w:space="0" w:color="auto"/>
                <w:bottom w:val="none" w:sz="0" w:space="0" w:color="auto"/>
                <w:right w:val="none" w:sz="0" w:space="0" w:color="auto"/>
              </w:divBdr>
            </w:div>
          </w:divsChild>
        </w:div>
        <w:div w:id="1716810484">
          <w:marLeft w:val="0"/>
          <w:marRight w:val="0"/>
          <w:marTop w:val="0"/>
          <w:marBottom w:val="0"/>
          <w:divBdr>
            <w:top w:val="none" w:sz="0" w:space="0" w:color="auto"/>
            <w:left w:val="none" w:sz="0" w:space="0" w:color="auto"/>
            <w:bottom w:val="none" w:sz="0" w:space="0" w:color="auto"/>
            <w:right w:val="none" w:sz="0" w:space="0" w:color="auto"/>
          </w:divBdr>
        </w:div>
        <w:div w:id="1557820210">
          <w:marLeft w:val="0"/>
          <w:marRight w:val="0"/>
          <w:marTop w:val="0"/>
          <w:marBottom w:val="0"/>
          <w:divBdr>
            <w:top w:val="none" w:sz="0" w:space="0" w:color="auto"/>
            <w:left w:val="none" w:sz="0" w:space="0" w:color="auto"/>
            <w:bottom w:val="none" w:sz="0" w:space="0" w:color="auto"/>
            <w:right w:val="none" w:sz="0" w:space="0" w:color="auto"/>
          </w:divBdr>
          <w:divsChild>
            <w:div w:id="542517617">
              <w:marLeft w:val="0"/>
              <w:marRight w:val="0"/>
              <w:marTop w:val="0"/>
              <w:marBottom w:val="0"/>
              <w:divBdr>
                <w:top w:val="none" w:sz="0" w:space="0" w:color="auto"/>
                <w:left w:val="none" w:sz="0" w:space="0" w:color="auto"/>
                <w:bottom w:val="none" w:sz="0" w:space="0" w:color="auto"/>
                <w:right w:val="none" w:sz="0" w:space="0" w:color="auto"/>
              </w:divBdr>
            </w:div>
          </w:divsChild>
        </w:div>
        <w:div w:id="1881748452">
          <w:marLeft w:val="0"/>
          <w:marRight w:val="0"/>
          <w:marTop w:val="0"/>
          <w:marBottom w:val="0"/>
          <w:divBdr>
            <w:top w:val="none" w:sz="0" w:space="0" w:color="auto"/>
            <w:left w:val="none" w:sz="0" w:space="0" w:color="auto"/>
            <w:bottom w:val="none" w:sz="0" w:space="0" w:color="auto"/>
            <w:right w:val="none" w:sz="0" w:space="0" w:color="auto"/>
          </w:divBdr>
        </w:div>
        <w:div w:id="798688295">
          <w:marLeft w:val="0"/>
          <w:marRight w:val="0"/>
          <w:marTop w:val="0"/>
          <w:marBottom w:val="0"/>
          <w:divBdr>
            <w:top w:val="none" w:sz="0" w:space="0" w:color="auto"/>
            <w:left w:val="none" w:sz="0" w:space="0" w:color="auto"/>
            <w:bottom w:val="none" w:sz="0" w:space="0" w:color="auto"/>
            <w:right w:val="none" w:sz="0" w:space="0" w:color="auto"/>
          </w:divBdr>
          <w:divsChild>
            <w:div w:id="1076586594">
              <w:marLeft w:val="0"/>
              <w:marRight w:val="0"/>
              <w:marTop w:val="0"/>
              <w:marBottom w:val="0"/>
              <w:divBdr>
                <w:top w:val="none" w:sz="0" w:space="0" w:color="auto"/>
                <w:left w:val="none" w:sz="0" w:space="0" w:color="auto"/>
                <w:bottom w:val="none" w:sz="0" w:space="0" w:color="auto"/>
                <w:right w:val="none" w:sz="0" w:space="0" w:color="auto"/>
              </w:divBdr>
            </w:div>
          </w:divsChild>
        </w:div>
        <w:div w:id="1110783026">
          <w:marLeft w:val="0"/>
          <w:marRight w:val="0"/>
          <w:marTop w:val="0"/>
          <w:marBottom w:val="0"/>
          <w:divBdr>
            <w:top w:val="none" w:sz="0" w:space="0" w:color="auto"/>
            <w:left w:val="none" w:sz="0" w:space="0" w:color="auto"/>
            <w:bottom w:val="none" w:sz="0" w:space="0" w:color="auto"/>
            <w:right w:val="none" w:sz="0" w:space="0" w:color="auto"/>
          </w:divBdr>
        </w:div>
        <w:div w:id="863448154">
          <w:marLeft w:val="0"/>
          <w:marRight w:val="0"/>
          <w:marTop w:val="0"/>
          <w:marBottom w:val="0"/>
          <w:divBdr>
            <w:top w:val="none" w:sz="0" w:space="0" w:color="auto"/>
            <w:left w:val="none" w:sz="0" w:space="0" w:color="auto"/>
            <w:bottom w:val="none" w:sz="0" w:space="0" w:color="auto"/>
            <w:right w:val="none" w:sz="0" w:space="0" w:color="auto"/>
          </w:divBdr>
          <w:divsChild>
            <w:div w:id="2006660765">
              <w:marLeft w:val="0"/>
              <w:marRight w:val="0"/>
              <w:marTop w:val="0"/>
              <w:marBottom w:val="0"/>
              <w:divBdr>
                <w:top w:val="none" w:sz="0" w:space="0" w:color="auto"/>
                <w:left w:val="none" w:sz="0" w:space="0" w:color="auto"/>
                <w:bottom w:val="none" w:sz="0" w:space="0" w:color="auto"/>
                <w:right w:val="none" w:sz="0" w:space="0" w:color="auto"/>
              </w:divBdr>
            </w:div>
          </w:divsChild>
        </w:div>
        <w:div w:id="277227134">
          <w:marLeft w:val="0"/>
          <w:marRight w:val="0"/>
          <w:marTop w:val="0"/>
          <w:marBottom w:val="0"/>
          <w:divBdr>
            <w:top w:val="none" w:sz="0" w:space="0" w:color="auto"/>
            <w:left w:val="none" w:sz="0" w:space="0" w:color="auto"/>
            <w:bottom w:val="none" w:sz="0" w:space="0" w:color="auto"/>
            <w:right w:val="none" w:sz="0" w:space="0" w:color="auto"/>
          </w:divBdr>
        </w:div>
        <w:div w:id="2020504315">
          <w:marLeft w:val="0"/>
          <w:marRight w:val="0"/>
          <w:marTop w:val="0"/>
          <w:marBottom w:val="0"/>
          <w:divBdr>
            <w:top w:val="none" w:sz="0" w:space="0" w:color="auto"/>
            <w:left w:val="none" w:sz="0" w:space="0" w:color="auto"/>
            <w:bottom w:val="none" w:sz="0" w:space="0" w:color="auto"/>
            <w:right w:val="none" w:sz="0" w:space="0" w:color="auto"/>
          </w:divBdr>
          <w:divsChild>
            <w:div w:id="975449211">
              <w:marLeft w:val="0"/>
              <w:marRight w:val="0"/>
              <w:marTop w:val="0"/>
              <w:marBottom w:val="0"/>
              <w:divBdr>
                <w:top w:val="none" w:sz="0" w:space="0" w:color="auto"/>
                <w:left w:val="none" w:sz="0" w:space="0" w:color="auto"/>
                <w:bottom w:val="none" w:sz="0" w:space="0" w:color="auto"/>
                <w:right w:val="none" w:sz="0" w:space="0" w:color="auto"/>
              </w:divBdr>
            </w:div>
          </w:divsChild>
        </w:div>
        <w:div w:id="773325407">
          <w:marLeft w:val="0"/>
          <w:marRight w:val="0"/>
          <w:marTop w:val="300"/>
          <w:marBottom w:val="0"/>
          <w:divBdr>
            <w:top w:val="none" w:sz="0" w:space="0" w:color="auto"/>
            <w:left w:val="none" w:sz="0" w:space="0" w:color="auto"/>
            <w:bottom w:val="none" w:sz="0" w:space="0" w:color="auto"/>
            <w:right w:val="none" w:sz="0" w:space="0" w:color="auto"/>
          </w:divBdr>
          <w:divsChild>
            <w:div w:id="1860700502">
              <w:marLeft w:val="0"/>
              <w:marRight w:val="0"/>
              <w:marTop w:val="0"/>
              <w:marBottom w:val="0"/>
              <w:divBdr>
                <w:top w:val="none" w:sz="0" w:space="0" w:color="auto"/>
                <w:left w:val="none" w:sz="0" w:space="0" w:color="auto"/>
                <w:bottom w:val="none" w:sz="0" w:space="0" w:color="auto"/>
                <w:right w:val="none" w:sz="0" w:space="0" w:color="auto"/>
              </w:divBdr>
              <w:divsChild>
                <w:div w:id="92499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5648">
          <w:marLeft w:val="0"/>
          <w:marRight w:val="0"/>
          <w:marTop w:val="300"/>
          <w:marBottom w:val="0"/>
          <w:divBdr>
            <w:top w:val="none" w:sz="0" w:space="0" w:color="auto"/>
            <w:left w:val="none" w:sz="0" w:space="0" w:color="auto"/>
            <w:bottom w:val="none" w:sz="0" w:space="0" w:color="auto"/>
            <w:right w:val="none" w:sz="0" w:space="0" w:color="auto"/>
          </w:divBdr>
          <w:divsChild>
            <w:div w:id="166484182">
              <w:marLeft w:val="0"/>
              <w:marRight w:val="0"/>
              <w:marTop w:val="0"/>
              <w:marBottom w:val="0"/>
              <w:divBdr>
                <w:top w:val="none" w:sz="0" w:space="0" w:color="auto"/>
                <w:left w:val="none" w:sz="0" w:space="0" w:color="auto"/>
                <w:bottom w:val="none" w:sz="0" w:space="0" w:color="auto"/>
                <w:right w:val="none" w:sz="0" w:space="0" w:color="auto"/>
              </w:divBdr>
              <w:divsChild>
                <w:div w:id="1948266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591">
          <w:marLeft w:val="0"/>
          <w:marRight w:val="0"/>
          <w:marTop w:val="300"/>
          <w:marBottom w:val="0"/>
          <w:divBdr>
            <w:top w:val="none" w:sz="0" w:space="0" w:color="auto"/>
            <w:left w:val="none" w:sz="0" w:space="0" w:color="auto"/>
            <w:bottom w:val="none" w:sz="0" w:space="0" w:color="auto"/>
            <w:right w:val="none" w:sz="0" w:space="0" w:color="auto"/>
          </w:divBdr>
          <w:divsChild>
            <w:div w:id="1642878700">
              <w:marLeft w:val="0"/>
              <w:marRight w:val="0"/>
              <w:marTop w:val="0"/>
              <w:marBottom w:val="0"/>
              <w:divBdr>
                <w:top w:val="none" w:sz="0" w:space="0" w:color="auto"/>
                <w:left w:val="none" w:sz="0" w:space="0" w:color="auto"/>
                <w:bottom w:val="none" w:sz="0" w:space="0" w:color="auto"/>
                <w:right w:val="none" w:sz="0" w:space="0" w:color="auto"/>
              </w:divBdr>
              <w:divsChild>
                <w:div w:id="7763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646912">
          <w:marLeft w:val="0"/>
          <w:marRight w:val="0"/>
          <w:marTop w:val="300"/>
          <w:marBottom w:val="0"/>
          <w:divBdr>
            <w:top w:val="none" w:sz="0" w:space="0" w:color="auto"/>
            <w:left w:val="none" w:sz="0" w:space="0" w:color="auto"/>
            <w:bottom w:val="none" w:sz="0" w:space="0" w:color="auto"/>
            <w:right w:val="none" w:sz="0" w:space="0" w:color="auto"/>
          </w:divBdr>
          <w:divsChild>
            <w:div w:id="944537269">
              <w:marLeft w:val="0"/>
              <w:marRight w:val="0"/>
              <w:marTop w:val="0"/>
              <w:marBottom w:val="0"/>
              <w:divBdr>
                <w:top w:val="none" w:sz="0" w:space="0" w:color="auto"/>
                <w:left w:val="none" w:sz="0" w:space="0" w:color="auto"/>
                <w:bottom w:val="none" w:sz="0" w:space="0" w:color="auto"/>
                <w:right w:val="none" w:sz="0" w:space="0" w:color="auto"/>
              </w:divBdr>
              <w:divsChild>
                <w:div w:id="17204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19824071">
      <w:bodyDiv w:val="1"/>
      <w:marLeft w:val="0"/>
      <w:marRight w:val="0"/>
      <w:marTop w:val="0"/>
      <w:marBottom w:val="0"/>
      <w:divBdr>
        <w:top w:val="none" w:sz="0" w:space="0" w:color="auto"/>
        <w:left w:val="none" w:sz="0" w:space="0" w:color="auto"/>
        <w:bottom w:val="none" w:sz="0" w:space="0" w:color="auto"/>
        <w:right w:val="none" w:sz="0" w:space="0" w:color="auto"/>
      </w:divBdr>
      <w:divsChild>
        <w:div w:id="196167154">
          <w:marLeft w:val="0"/>
          <w:marRight w:val="0"/>
          <w:marTop w:val="0"/>
          <w:marBottom w:val="0"/>
          <w:divBdr>
            <w:top w:val="none" w:sz="0" w:space="0" w:color="auto"/>
            <w:left w:val="none" w:sz="0" w:space="0" w:color="auto"/>
            <w:bottom w:val="none" w:sz="0" w:space="0" w:color="auto"/>
            <w:right w:val="none" w:sz="0" w:space="0" w:color="auto"/>
          </w:divBdr>
        </w:div>
        <w:div w:id="1473526053">
          <w:marLeft w:val="0"/>
          <w:marRight w:val="0"/>
          <w:marTop w:val="0"/>
          <w:marBottom w:val="0"/>
          <w:divBdr>
            <w:top w:val="none" w:sz="0" w:space="0" w:color="auto"/>
            <w:left w:val="none" w:sz="0" w:space="0" w:color="auto"/>
            <w:bottom w:val="none" w:sz="0" w:space="0" w:color="auto"/>
            <w:right w:val="none" w:sz="0" w:space="0" w:color="auto"/>
          </w:divBdr>
          <w:divsChild>
            <w:div w:id="1876690960">
              <w:marLeft w:val="0"/>
              <w:marRight w:val="0"/>
              <w:marTop w:val="0"/>
              <w:marBottom w:val="0"/>
              <w:divBdr>
                <w:top w:val="none" w:sz="0" w:space="0" w:color="auto"/>
                <w:left w:val="none" w:sz="0" w:space="0" w:color="auto"/>
                <w:bottom w:val="none" w:sz="0" w:space="0" w:color="auto"/>
                <w:right w:val="none" w:sz="0" w:space="0" w:color="auto"/>
              </w:divBdr>
            </w:div>
          </w:divsChild>
        </w:div>
        <w:div w:id="1782994467">
          <w:marLeft w:val="0"/>
          <w:marRight w:val="0"/>
          <w:marTop w:val="0"/>
          <w:marBottom w:val="0"/>
          <w:divBdr>
            <w:top w:val="none" w:sz="0" w:space="0" w:color="auto"/>
            <w:left w:val="none" w:sz="0" w:space="0" w:color="auto"/>
            <w:bottom w:val="none" w:sz="0" w:space="0" w:color="auto"/>
            <w:right w:val="none" w:sz="0" w:space="0" w:color="auto"/>
          </w:divBdr>
        </w:div>
        <w:div w:id="993949220">
          <w:marLeft w:val="0"/>
          <w:marRight w:val="0"/>
          <w:marTop w:val="0"/>
          <w:marBottom w:val="0"/>
          <w:divBdr>
            <w:top w:val="none" w:sz="0" w:space="0" w:color="auto"/>
            <w:left w:val="none" w:sz="0" w:space="0" w:color="auto"/>
            <w:bottom w:val="none" w:sz="0" w:space="0" w:color="auto"/>
            <w:right w:val="none" w:sz="0" w:space="0" w:color="auto"/>
          </w:divBdr>
          <w:divsChild>
            <w:div w:id="406809809">
              <w:marLeft w:val="0"/>
              <w:marRight w:val="0"/>
              <w:marTop w:val="0"/>
              <w:marBottom w:val="0"/>
              <w:divBdr>
                <w:top w:val="none" w:sz="0" w:space="0" w:color="auto"/>
                <w:left w:val="none" w:sz="0" w:space="0" w:color="auto"/>
                <w:bottom w:val="none" w:sz="0" w:space="0" w:color="auto"/>
                <w:right w:val="none" w:sz="0" w:space="0" w:color="auto"/>
              </w:divBdr>
            </w:div>
          </w:divsChild>
        </w:div>
        <w:div w:id="1642806787">
          <w:marLeft w:val="0"/>
          <w:marRight w:val="0"/>
          <w:marTop w:val="0"/>
          <w:marBottom w:val="0"/>
          <w:divBdr>
            <w:top w:val="none" w:sz="0" w:space="0" w:color="auto"/>
            <w:left w:val="none" w:sz="0" w:space="0" w:color="auto"/>
            <w:bottom w:val="none" w:sz="0" w:space="0" w:color="auto"/>
            <w:right w:val="none" w:sz="0" w:space="0" w:color="auto"/>
          </w:divBdr>
        </w:div>
        <w:div w:id="19094496">
          <w:marLeft w:val="0"/>
          <w:marRight w:val="0"/>
          <w:marTop w:val="0"/>
          <w:marBottom w:val="0"/>
          <w:divBdr>
            <w:top w:val="none" w:sz="0" w:space="0" w:color="auto"/>
            <w:left w:val="none" w:sz="0" w:space="0" w:color="auto"/>
            <w:bottom w:val="none" w:sz="0" w:space="0" w:color="auto"/>
            <w:right w:val="none" w:sz="0" w:space="0" w:color="auto"/>
          </w:divBdr>
          <w:divsChild>
            <w:div w:id="451360992">
              <w:marLeft w:val="0"/>
              <w:marRight w:val="0"/>
              <w:marTop w:val="0"/>
              <w:marBottom w:val="0"/>
              <w:divBdr>
                <w:top w:val="none" w:sz="0" w:space="0" w:color="auto"/>
                <w:left w:val="none" w:sz="0" w:space="0" w:color="auto"/>
                <w:bottom w:val="none" w:sz="0" w:space="0" w:color="auto"/>
                <w:right w:val="none" w:sz="0" w:space="0" w:color="auto"/>
              </w:divBdr>
            </w:div>
          </w:divsChild>
        </w:div>
        <w:div w:id="1387143906">
          <w:marLeft w:val="0"/>
          <w:marRight w:val="0"/>
          <w:marTop w:val="0"/>
          <w:marBottom w:val="0"/>
          <w:divBdr>
            <w:top w:val="none" w:sz="0" w:space="0" w:color="auto"/>
            <w:left w:val="none" w:sz="0" w:space="0" w:color="auto"/>
            <w:bottom w:val="none" w:sz="0" w:space="0" w:color="auto"/>
            <w:right w:val="none" w:sz="0" w:space="0" w:color="auto"/>
          </w:divBdr>
        </w:div>
        <w:div w:id="1776095092">
          <w:marLeft w:val="0"/>
          <w:marRight w:val="0"/>
          <w:marTop w:val="0"/>
          <w:marBottom w:val="0"/>
          <w:divBdr>
            <w:top w:val="none" w:sz="0" w:space="0" w:color="auto"/>
            <w:left w:val="none" w:sz="0" w:space="0" w:color="auto"/>
            <w:bottom w:val="none" w:sz="0" w:space="0" w:color="auto"/>
            <w:right w:val="none" w:sz="0" w:space="0" w:color="auto"/>
          </w:divBdr>
          <w:divsChild>
            <w:div w:id="1404645399">
              <w:marLeft w:val="0"/>
              <w:marRight w:val="0"/>
              <w:marTop w:val="0"/>
              <w:marBottom w:val="0"/>
              <w:divBdr>
                <w:top w:val="none" w:sz="0" w:space="0" w:color="auto"/>
                <w:left w:val="none" w:sz="0" w:space="0" w:color="auto"/>
                <w:bottom w:val="none" w:sz="0" w:space="0" w:color="auto"/>
                <w:right w:val="none" w:sz="0" w:space="0" w:color="auto"/>
              </w:divBdr>
            </w:div>
          </w:divsChild>
        </w:div>
        <w:div w:id="1597519272">
          <w:marLeft w:val="0"/>
          <w:marRight w:val="0"/>
          <w:marTop w:val="0"/>
          <w:marBottom w:val="0"/>
          <w:divBdr>
            <w:top w:val="none" w:sz="0" w:space="0" w:color="auto"/>
            <w:left w:val="none" w:sz="0" w:space="0" w:color="auto"/>
            <w:bottom w:val="none" w:sz="0" w:space="0" w:color="auto"/>
            <w:right w:val="none" w:sz="0" w:space="0" w:color="auto"/>
          </w:divBdr>
        </w:div>
        <w:div w:id="1343119698">
          <w:marLeft w:val="0"/>
          <w:marRight w:val="0"/>
          <w:marTop w:val="0"/>
          <w:marBottom w:val="0"/>
          <w:divBdr>
            <w:top w:val="none" w:sz="0" w:space="0" w:color="auto"/>
            <w:left w:val="none" w:sz="0" w:space="0" w:color="auto"/>
            <w:bottom w:val="none" w:sz="0" w:space="0" w:color="auto"/>
            <w:right w:val="none" w:sz="0" w:space="0" w:color="auto"/>
          </w:divBdr>
          <w:divsChild>
            <w:div w:id="1982035271">
              <w:marLeft w:val="0"/>
              <w:marRight w:val="0"/>
              <w:marTop w:val="0"/>
              <w:marBottom w:val="0"/>
              <w:divBdr>
                <w:top w:val="none" w:sz="0" w:space="0" w:color="auto"/>
                <w:left w:val="none" w:sz="0" w:space="0" w:color="auto"/>
                <w:bottom w:val="none" w:sz="0" w:space="0" w:color="auto"/>
                <w:right w:val="none" w:sz="0" w:space="0" w:color="auto"/>
              </w:divBdr>
            </w:div>
          </w:divsChild>
        </w:div>
        <w:div w:id="837765940">
          <w:marLeft w:val="0"/>
          <w:marRight w:val="0"/>
          <w:marTop w:val="0"/>
          <w:marBottom w:val="0"/>
          <w:divBdr>
            <w:top w:val="none" w:sz="0" w:space="0" w:color="auto"/>
            <w:left w:val="none" w:sz="0" w:space="0" w:color="auto"/>
            <w:bottom w:val="none" w:sz="0" w:space="0" w:color="auto"/>
            <w:right w:val="none" w:sz="0" w:space="0" w:color="auto"/>
          </w:divBdr>
        </w:div>
        <w:div w:id="1358890393">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 w:id="1424884488">
          <w:marLeft w:val="0"/>
          <w:marRight w:val="0"/>
          <w:marTop w:val="0"/>
          <w:marBottom w:val="0"/>
          <w:divBdr>
            <w:top w:val="none" w:sz="0" w:space="0" w:color="auto"/>
            <w:left w:val="none" w:sz="0" w:space="0" w:color="auto"/>
            <w:bottom w:val="none" w:sz="0" w:space="0" w:color="auto"/>
            <w:right w:val="none" w:sz="0" w:space="0" w:color="auto"/>
          </w:divBdr>
        </w:div>
        <w:div w:id="482544020">
          <w:marLeft w:val="0"/>
          <w:marRight w:val="0"/>
          <w:marTop w:val="0"/>
          <w:marBottom w:val="0"/>
          <w:divBdr>
            <w:top w:val="none" w:sz="0" w:space="0" w:color="auto"/>
            <w:left w:val="none" w:sz="0" w:space="0" w:color="auto"/>
            <w:bottom w:val="none" w:sz="0" w:space="0" w:color="auto"/>
            <w:right w:val="none" w:sz="0" w:space="0" w:color="auto"/>
          </w:divBdr>
          <w:divsChild>
            <w:div w:id="1370951498">
              <w:marLeft w:val="0"/>
              <w:marRight w:val="0"/>
              <w:marTop w:val="0"/>
              <w:marBottom w:val="0"/>
              <w:divBdr>
                <w:top w:val="none" w:sz="0" w:space="0" w:color="auto"/>
                <w:left w:val="none" w:sz="0" w:space="0" w:color="auto"/>
                <w:bottom w:val="none" w:sz="0" w:space="0" w:color="auto"/>
                <w:right w:val="none" w:sz="0" w:space="0" w:color="auto"/>
              </w:divBdr>
            </w:div>
          </w:divsChild>
        </w:div>
        <w:div w:id="110244768">
          <w:marLeft w:val="0"/>
          <w:marRight w:val="0"/>
          <w:marTop w:val="300"/>
          <w:marBottom w:val="0"/>
          <w:divBdr>
            <w:top w:val="none" w:sz="0" w:space="0" w:color="auto"/>
            <w:left w:val="none" w:sz="0" w:space="0" w:color="auto"/>
            <w:bottom w:val="none" w:sz="0" w:space="0" w:color="auto"/>
            <w:right w:val="none" w:sz="0" w:space="0" w:color="auto"/>
          </w:divBdr>
          <w:divsChild>
            <w:div w:id="1067875704">
              <w:marLeft w:val="0"/>
              <w:marRight w:val="0"/>
              <w:marTop w:val="0"/>
              <w:marBottom w:val="0"/>
              <w:divBdr>
                <w:top w:val="none" w:sz="0" w:space="0" w:color="auto"/>
                <w:left w:val="none" w:sz="0" w:space="0" w:color="auto"/>
                <w:bottom w:val="none" w:sz="0" w:space="0" w:color="auto"/>
                <w:right w:val="none" w:sz="0" w:space="0" w:color="auto"/>
              </w:divBdr>
              <w:divsChild>
                <w:div w:id="203125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454">
          <w:marLeft w:val="0"/>
          <w:marRight w:val="0"/>
          <w:marTop w:val="300"/>
          <w:marBottom w:val="0"/>
          <w:divBdr>
            <w:top w:val="none" w:sz="0" w:space="0" w:color="auto"/>
            <w:left w:val="none" w:sz="0" w:space="0" w:color="auto"/>
            <w:bottom w:val="none" w:sz="0" w:space="0" w:color="auto"/>
            <w:right w:val="none" w:sz="0" w:space="0" w:color="auto"/>
          </w:divBdr>
          <w:divsChild>
            <w:div w:id="1432510530">
              <w:marLeft w:val="0"/>
              <w:marRight w:val="0"/>
              <w:marTop w:val="0"/>
              <w:marBottom w:val="0"/>
              <w:divBdr>
                <w:top w:val="none" w:sz="0" w:space="0" w:color="auto"/>
                <w:left w:val="none" w:sz="0" w:space="0" w:color="auto"/>
                <w:bottom w:val="none" w:sz="0" w:space="0" w:color="auto"/>
                <w:right w:val="none" w:sz="0" w:space="0" w:color="auto"/>
              </w:divBdr>
              <w:divsChild>
                <w:div w:id="5497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7028">
          <w:marLeft w:val="0"/>
          <w:marRight w:val="0"/>
          <w:marTop w:val="300"/>
          <w:marBottom w:val="0"/>
          <w:divBdr>
            <w:top w:val="none" w:sz="0" w:space="0" w:color="auto"/>
            <w:left w:val="none" w:sz="0" w:space="0" w:color="auto"/>
            <w:bottom w:val="none" w:sz="0" w:space="0" w:color="auto"/>
            <w:right w:val="none" w:sz="0" w:space="0" w:color="auto"/>
          </w:divBdr>
          <w:divsChild>
            <w:div w:id="388647007">
              <w:marLeft w:val="0"/>
              <w:marRight w:val="0"/>
              <w:marTop w:val="0"/>
              <w:marBottom w:val="0"/>
              <w:divBdr>
                <w:top w:val="none" w:sz="0" w:space="0" w:color="auto"/>
                <w:left w:val="none" w:sz="0" w:space="0" w:color="auto"/>
                <w:bottom w:val="none" w:sz="0" w:space="0" w:color="auto"/>
                <w:right w:val="none" w:sz="0" w:space="0" w:color="auto"/>
              </w:divBdr>
              <w:divsChild>
                <w:div w:id="91844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66890">
          <w:marLeft w:val="0"/>
          <w:marRight w:val="0"/>
          <w:marTop w:val="300"/>
          <w:marBottom w:val="0"/>
          <w:divBdr>
            <w:top w:val="none" w:sz="0" w:space="0" w:color="auto"/>
            <w:left w:val="none" w:sz="0" w:space="0" w:color="auto"/>
            <w:bottom w:val="none" w:sz="0" w:space="0" w:color="auto"/>
            <w:right w:val="none" w:sz="0" w:space="0" w:color="auto"/>
          </w:divBdr>
          <w:divsChild>
            <w:div w:id="1310789944">
              <w:marLeft w:val="0"/>
              <w:marRight w:val="0"/>
              <w:marTop w:val="0"/>
              <w:marBottom w:val="0"/>
              <w:divBdr>
                <w:top w:val="none" w:sz="0" w:space="0" w:color="auto"/>
                <w:left w:val="none" w:sz="0" w:space="0" w:color="auto"/>
                <w:bottom w:val="none" w:sz="0" w:space="0" w:color="auto"/>
                <w:right w:val="none" w:sz="0" w:space="0" w:color="auto"/>
              </w:divBdr>
              <w:divsChild>
                <w:div w:id="89890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2567000">
      <w:bodyDiv w:val="1"/>
      <w:marLeft w:val="0"/>
      <w:marRight w:val="0"/>
      <w:marTop w:val="0"/>
      <w:marBottom w:val="0"/>
      <w:divBdr>
        <w:top w:val="none" w:sz="0" w:space="0" w:color="auto"/>
        <w:left w:val="none" w:sz="0" w:space="0" w:color="auto"/>
        <w:bottom w:val="none" w:sz="0" w:space="0" w:color="auto"/>
        <w:right w:val="none" w:sz="0" w:space="0" w:color="auto"/>
      </w:divBdr>
      <w:divsChild>
        <w:div w:id="1723020637">
          <w:marLeft w:val="0"/>
          <w:marRight w:val="0"/>
          <w:marTop w:val="0"/>
          <w:marBottom w:val="0"/>
          <w:divBdr>
            <w:top w:val="none" w:sz="0" w:space="0" w:color="auto"/>
            <w:left w:val="none" w:sz="0" w:space="0" w:color="auto"/>
            <w:bottom w:val="none" w:sz="0" w:space="0" w:color="auto"/>
            <w:right w:val="none" w:sz="0" w:space="0" w:color="auto"/>
          </w:divBdr>
        </w:div>
        <w:div w:id="957906491">
          <w:marLeft w:val="0"/>
          <w:marRight w:val="0"/>
          <w:marTop w:val="0"/>
          <w:marBottom w:val="0"/>
          <w:divBdr>
            <w:top w:val="none" w:sz="0" w:space="0" w:color="auto"/>
            <w:left w:val="none" w:sz="0" w:space="0" w:color="auto"/>
            <w:bottom w:val="none" w:sz="0" w:space="0" w:color="auto"/>
            <w:right w:val="none" w:sz="0" w:space="0" w:color="auto"/>
          </w:divBdr>
          <w:divsChild>
            <w:div w:id="1488278008">
              <w:marLeft w:val="0"/>
              <w:marRight w:val="0"/>
              <w:marTop w:val="0"/>
              <w:marBottom w:val="0"/>
              <w:divBdr>
                <w:top w:val="none" w:sz="0" w:space="0" w:color="auto"/>
                <w:left w:val="none" w:sz="0" w:space="0" w:color="auto"/>
                <w:bottom w:val="none" w:sz="0" w:space="0" w:color="auto"/>
                <w:right w:val="none" w:sz="0" w:space="0" w:color="auto"/>
              </w:divBdr>
            </w:div>
          </w:divsChild>
        </w:div>
        <w:div w:id="1576088532">
          <w:marLeft w:val="0"/>
          <w:marRight w:val="0"/>
          <w:marTop w:val="0"/>
          <w:marBottom w:val="0"/>
          <w:divBdr>
            <w:top w:val="none" w:sz="0" w:space="0" w:color="auto"/>
            <w:left w:val="none" w:sz="0" w:space="0" w:color="auto"/>
            <w:bottom w:val="none" w:sz="0" w:space="0" w:color="auto"/>
            <w:right w:val="none" w:sz="0" w:space="0" w:color="auto"/>
          </w:divBdr>
        </w:div>
        <w:div w:id="73279354">
          <w:marLeft w:val="0"/>
          <w:marRight w:val="0"/>
          <w:marTop w:val="0"/>
          <w:marBottom w:val="0"/>
          <w:divBdr>
            <w:top w:val="none" w:sz="0" w:space="0" w:color="auto"/>
            <w:left w:val="none" w:sz="0" w:space="0" w:color="auto"/>
            <w:bottom w:val="none" w:sz="0" w:space="0" w:color="auto"/>
            <w:right w:val="none" w:sz="0" w:space="0" w:color="auto"/>
          </w:divBdr>
          <w:divsChild>
            <w:div w:id="1349215533">
              <w:marLeft w:val="0"/>
              <w:marRight w:val="0"/>
              <w:marTop w:val="0"/>
              <w:marBottom w:val="0"/>
              <w:divBdr>
                <w:top w:val="none" w:sz="0" w:space="0" w:color="auto"/>
                <w:left w:val="none" w:sz="0" w:space="0" w:color="auto"/>
                <w:bottom w:val="none" w:sz="0" w:space="0" w:color="auto"/>
                <w:right w:val="none" w:sz="0" w:space="0" w:color="auto"/>
              </w:divBdr>
            </w:div>
          </w:divsChild>
        </w:div>
        <w:div w:id="1952321483">
          <w:marLeft w:val="0"/>
          <w:marRight w:val="0"/>
          <w:marTop w:val="0"/>
          <w:marBottom w:val="0"/>
          <w:divBdr>
            <w:top w:val="none" w:sz="0" w:space="0" w:color="auto"/>
            <w:left w:val="none" w:sz="0" w:space="0" w:color="auto"/>
            <w:bottom w:val="none" w:sz="0" w:space="0" w:color="auto"/>
            <w:right w:val="none" w:sz="0" w:space="0" w:color="auto"/>
          </w:divBdr>
        </w:div>
        <w:div w:id="1104226339">
          <w:marLeft w:val="0"/>
          <w:marRight w:val="0"/>
          <w:marTop w:val="0"/>
          <w:marBottom w:val="0"/>
          <w:divBdr>
            <w:top w:val="none" w:sz="0" w:space="0" w:color="auto"/>
            <w:left w:val="none" w:sz="0" w:space="0" w:color="auto"/>
            <w:bottom w:val="none" w:sz="0" w:space="0" w:color="auto"/>
            <w:right w:val="none" w:sz="0" w:space="0" w:color="auto"/>
          </w:divBdr>
          <w:divsChild>
            <w:div w:id="1755394507">
              <w:marLeft w:val="0"/>
              <w:marRight w:val="0"/>
              <w:marTop w:val="0"/>
              <w:marBottom w:val="0"/>
              <w:divBdr>
                <w:top w:val="none" w:sz="0" w:space="0" w:color="auto"/>
                <w:left w:val="none" w:sz="0" w:space="0" w:color="auto"/>
                <w:bottom w:val="none" w:sz="0" w:space="0" w:color="auto"/>
                <w:right w:val="none" w:sz="0" w:space="0" w:color="auto"/>
              </w:divBdr>
            </w:div>
          </w:divsChild>
        </w:div>
        <w:div w:id="1648195624">
          <w:marLeft w:val="0"/>
          <w:marRight w:val="0"/>
          <w:marTop w:val="0"/>
          <w:marBottom w:val="0"/>
          <w:divBdr>
            <w:top w:val="none" w:sz="0" w:space="0" w:color="auto"/>
            <w:left w:val="none" w:sz="0" w:space="0" w:color="auto"/>
            <w:bottom w:val="none" w:sz="0" w:space="0" w:color="auto"/>
            <w:right w:val="none" w:sz="0" w:space="0" w:color="auto"/>
          </w:divBdr>
        </w:div>
        <w:div w:id="1993213183">
          <w:marLeft w:val="0"/>
          <w:marRight w:val="0"/>
          <w:marTop w:val="0"/>
          <w:marBottom w:val="0"/>
          <w:divBdr>
            <w:top w:val="none" w:sz="0" w:space="0" w:color="auto"/>
            <w:left w:val="none" w:sz="0" w:space="0" w:color="auto"/>
            <w:bottom w:val="none" w:sz="0" w:space="0" w:color="auto"/>
            <w:right w:val="none" w:sz="0" w:space="0" w:color="auto"/>
          </w:divBdr>
          <w:divsChild>
            <w:div w:id="912423274">
              <w:marLeft w:val="0"/>
              <w:marRight w:val="0"/>
              <w:marTop w:val="0"/>
              <w:marBottom w:val="0"/>
              <w:divBdr>
                <w:top w:val="none" w:sz="0" w:space="0" w:color="auto"/>
                <w:left w:val="none" w:sz="0" w:space="0" w:color="auto"/>
                <w:bottom w:val="none" w:sz="0" w:space="0" w:color="auto"/>
                <w:right w:val="none" w:sz="0" w:space="0" w:color="auto"/>
              </w:divBdr>
            </w:div>
          </w:divsChild>
        </w:div>
        <w:div w:id="559099096">
          <w:marLeft w:val="0"/>
          <w:marRight w:val="0"/>
          <w:marTop w:val="0"/>
          <w:marBottom w:val="0"/>
          <w:divBdr>
            <w:top w:val="none" w:sz="0" w:space="0" w:color="auto"/>
            <w:left w:val="none" w:sz="0" w:space="0" w:color="auto"/>
            <w:bottom w:val="none" w:sz="0" w:space="0" w:color="auto"/>
            <w:right w:val="none" w:sz="0" w:space="0" w:color="auto"/>
          </w:divBdr>
        </w:div>
        <w:div w:id="1846432646">
          <w:marLeft w:val="0"/>
          <w:marRight w:val="0"/>
          <w:marTop w:val="0"/>
          <w:marBottom w:val="0"/>
          <w:divBdr>
            <w:top w:val="none" w:sz="0" w:space="0" w:color="auto"/>
            <w:left w:val="none" w:sz="0" w:space="0" w:color="auto"/>
            <w:bottom w:val="none" w:sz="0" w:space="0" w:color="auto"/>
            <w:right w:val="none" w:sz="0" w:space="0" w:color="auto"/>
          </w:divBdr>
          <w:divsChild>
            <w:div w:id="2135521752">
              <w:marLeft w:val="0"/>
              <w:marRight w:val="0"/>
              <w:marTop w:val="0"/>
              <w:marBottom w:val="0"/>
              <w:divBdr>
                <w:top w:val="none" w:sz="0" w:space="0" w:color="auto"/>
                <w:left w:val="none" w:sz="0" w:space="0" w:color="auto"/>
                <w:bottom w:val="none" w:sz="0" w:space="0" w:color="auto"/>
                <w:right w:val="none" w:sz="0" w:space="0" w:color="auto"/>
              </w:divBdr>
            </w:div>
          </w:divsChild>
        </w:div>
        <w:div w:id="1869833845">
          <w:marLeft w:val="0"/>
          <w:marRight w:val="0"/>
          <w:marTop w:val="0"/>
          <w:marBottom w:val="0"/>
          <w:divBdr>
            <w:top w:val="none" w:sz="0" w:space="0" w:color="auto"/>
            <w:left w:val="none" w:sz="0" w:space="0" w:color="auto"/>
            <w:bottom w:val="none" w:sz="0" w:space="0" w:color="auto"/>
            <w:right w:val="none" w:sz="0" w:space="0" w:color="auto"/>
          </w:divBdr>
        </w:div>
        <w:div w:id="676662263">
          <w:marLeft w:val="0"/>
          <w:marRight w:val="0"/>
          <w:marTop w:val="0"/>
          <w:marBottom w:val="0"/>
          <w:divBdr>
            <w:top w:val="none" w:sz="0" w:space="0" w:color="auto"/>
            <w:left w:val="none" w:sz="0" w:space="0" w:color="auto"/>
            <w:bottom w:val="none" w:sz="0" w:space="0" w:color="auto"/>
            <w:right w:val="none" w:sz="0" w:space="0" w:color="auto"/>
          </w:divBdr>
          <w:divsChild>
            <w:div w:id="1015886165">
              <w:marLeft w:val="0"/>
              <w:marRight w:val="0"/>
              <w:marTop w:val="0"/>
              <w:marBottom w:val="0"/>
              <w:divBdr>
                <w:top w:val="none" w:sz="0" w:space="0" w:color="auto"/>
                <w:left w:val="none" w:sz="0" w:space="0" w:color="auto"/>
                <w:bottom w:val="none" w:sz="0" w:space="0" w:color="auto"/>
                <w:right w:val="none" w:sz="0" w:space="0" w:color="auto"/>
              </w:divBdr>
            </w:div>
          </w:divsChild>
        </w:div>
        <w:div w:id="525216789">
          <w:marLeft w:val="0"/>
          <w:marRight w:val="0"/>
          <w:marTop w:val="0"/>
          <w:marBottom w:val="0"/>
          <w:divBdr>
            <w:top w:val="none" w:sz="0" w:space="0" w:color="auto"/>
            <w:left w:val="none" w:sz="0" w:space="0" w:color="auto"/>
            <w:bottom w:val="none" w:sz="0" w:space="0" w:color="auto"/>
            <w:right w:val="none" w:sz="0" w:space="0" w:color="auto"/>
          </w:divBdr>
        </w:div>
        <w:div w:id="1681740371">
          <w:marLeft w:val="0"/>
          <w:marRight w:val="0"/>
          <w:marTop w:val="0"/>
          <w:marBottom w:val="0"/>
          <w:divBdr>
            <w:top w:val="none" w:sz="0" w:space="0" w:color="auto"/>
            <w:left w:val="none" w:sz="0" w:space="0" w:color="auto"/>
            <w:bottom w:val="none" w:sz="0" w:space="0" w:color="auto"/>
            <w:right w:val="none" w:sz="0" w:space="0" w:color="auto"/>
          </w:divBdr>
          <w:divsChild>
            <w:div w:id="785471123">
              <w:marLeft w:val="0"/>
              <w:marRight w:val="0"/>
              <w:marTop w:val="0"/>
              <w:marBottom w:val="0"/>
              <w:divBdr>
                <w:top w:val="none" w:sz="0" w:space="0" w:color="auto"/>
                <w:left w:val="none" w:sz="0" w:space="0" w:color="auto"/>
                <w:bottom w:val="none" w:sz="0" w:space="0" w:color="auto"/>
                <w:right w:val="none" w:sz="0" w:space="0" w:color="auto"/>
              </w:divBdr>
            </w:div>
          </w:divsChild>
        </w:div>
        <w:div w:id="1545676446">
          <w:marLeft w:val="0"/>
          <w:marRight w:val="0"/>
          <w:marTop w:val="300"/>
          <w:marBottom w:val="0"/>
          <w:divBdr>
            <w:top w:val="none" w:sz="0" w:space="0" w:color="auto"/>
            <w:left w:val="none" w:sz="0" w:space="0" w:color="auto"/>
            <w:bottom w:val="none" w:sz="0" w:space="0" w:color="auto"/>
            <w:right w:val="none" w:sz="0" w:space="0" w:color="auto"/>
          </w:divBdr>
          <w:divsChild>
            <w:div w:id="1877042629">
              <w:marLeft w:val="0"/>
              <w:marRight w:val="0"/>
              <w:marTop w:val="0"/>
              <w:marBottom w:val="0"/>
              <w:divBdr>
                <w:top w:val="none" w:sz="0" w:space="0" w:color="auto"/>
                <w:left w:val="none" w:sz="0" w:space="0" w:color="auto"/>
                <w:bottom w:val="none" w:sz="0" w:space="0" w:color="auto"/>
                <w:right w:val="none" w:sz="0" w:space="0" w:color="auto"/>
              </w:divBdr>
              <w:divsChild>
                <w:div w:id="161212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22797">
          <w:marLeft w:val="0"/>
          <w:marRight w:val="0"/>
          <w:marTop w:val="300"/>
          <w:marBottom w:val="0"/>
          <w:divBdr>
            <w:top w:val="none" w:sz="0" w:space="0" w:color="auto"/>
            <w:left w:val="none" w:sz="0" w:space="0" w:color="auto"/>
            <w:bottom w:val="none" w:sz="0" w:space="0" w:color="auto"/>
            <w:right w:val="none" w:sz="0" w:space="0" w:color="auto"/>
          </w:divBdr>
          <w:divsChild>
            <w:div w:id="1718512057">
              <w:marLeft w:val="0"/>
              <w:marRight w:val="0"/>
              <w:marTop w:val="0"/>
              <w:marBottom w:val="0"/>
              <w:divBdr>
                <w:top w:val="none" w:sz="0" w:space="0" w:color="auto"/>
                <w:left w:val="none" w:sz="0" w:space="0" w:color="auto"/>
                <w:bottom w:val="none" w:sz="0" w:space="0" w:color="auto"/>
                <w:right w:val="none" w:sz="0" w:space="0" w:color="auto"/>
              </w:divBdr>
              <w:divsChild>
                <w:div w:id="31799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83142">
          <w:marLeft w:val="0"/>
          <w:marRight w:val="0"/>
          <w:marTop w:val="300"/>
          <w:marBottom w:val="0"/>
          <w:divBdr>
            <w:top w:val="none" w:sz="0" w:space="0" w:color="auto"/>
            <w:left w:val="none" w:sz="0" w:space="0" w:color="auto"/>
            <w:bottom w:val="none" w:sz="0" w:space="0" w:color="auto"/>
            <w:right w:val="none" w:sz="0" w:space="0" w:color="auto"/>
          </w:divBdr>
          <w:divsChild>
            <w:div w:id="793331846">
              <w:marLeft w:val="0"/>
              <w:marRight w:val="0"/>
              <w:marTop w:val="0"/>
              <w:marBottom w:val="0"/>
              <w:divBdr>
                <w:top w:val="none" w:sz="0" w:space="0" w:color="auto"/>
                <w:left w:val="none" w:sz="0" w:space="0" w:color="auto"/>
                <w:bottom w:val="none" w:sz="0" w:space="0" w:color="auto"/>
                <w:right w:val="none" w:sz="0" w:space="0" w:color="auto"/>
              </w:divBdr>
              <w:divsChild>
                <w:div w:id="1452238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7698">
          <w:marLeft w:val="0"/>
          <w:marRight w:val="0"/>
          <w:marTop w:val="300"/>
          <w:marBottom w:val="0"/>
          <w:divBdr>
            <w:top w:val="none" w:sz="0" w:space="0" w:color="auto"/>
            <w:left w:val="none" w:sz="0" w:space="0" w:color="auto"/>
            <w:bottom w:val="none" w:sz="0" w:space="0" w:color="auto"/>
            <w:right w:val="none" w:sz="0" w:space="0" w:color="auto"/>
          </w:divBdr>
          <w:divsChild>
            <w:div w:id="1921136695">
              <w:marLeft w:val="0"/>
              <w:marRight w:val="0"/>
              <w:marTop w:val="0"/>
              <w:marBottom w:val="0"/>
              <w:divBdr>
                <w:top w:val="none" w:sz="0" w:space="0" w:color="auto"/>
                <w:left w:val="none" w:sz="0" w:space="0" w:color="auto"/>
                <w:bottom w:val="none" w:sz="0" w:space="0" w:color="auto"/>
                <w:right w:val="none" w:sz="0" w:space="0" w:color="auto"/>
              </w:divBdr>
              <w:divsChild>
                <w:div w:id="3053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8487825">
      <w:bodyDiv w:val="1"/>
      <w:marLeft w:val="0"/>
      <w:marRight w:val="0"/>
      <w:marTop w:val="0"/>
      <w:marBottom w:val="0"/>
      <w:divBdr>
        <w:top w:val="none" w:sz="0" w:space="0" w:color="auto"/>
        <w:left w:val="none" w:sz="0" w:space="0" w:color="auto"/>
        <w:bottom w:val="none" w:sz="0" w:space="0" w:color="auto"/>
        <w:right w:val="none" w:sz="0" w:space="0" w:color="auto"/>
      </w:divBdr>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3993">
      <w:bodyDiv w:val="1"/>
      <w:marLeft w:val="0"/>
      <w:marRight w:val="0"/>
      <w:marTop w:val="0"/>
      <w:marBottom w:val="0"/>
      <w:divBdr>
        <w:top w:val="none" w:sz="0" w:space="0" w:color="auto"/>
        <w:left w:val="none" w:sz="0" w:space="0" w:color="auto"/>
        <w:bottom w:val="none" w:sz="0" w:space="0" w:color="auto"/>
        <w:right w:val="none" w:sz="0" w:space="0" w:color="auto"/>
      </w:divBdr>
      <w:divsChild>
        <w:div w:id="688524395">
          <w:marLeft w:val="0"/>
          <w:marRight w:val="0"/>
          <w:marTop w:val="0"/>
          <w:marBottom w:val="0"/>
          <w:divBdr>
            <w:top w:val="none" w:sz="0" w:space="0" w:color="auto"/>
            <w:left w:val="none" w:sz="0" w:space="0" w:color="auto"/>
            <w:bottom w:val="none" w:sz="0" w:space="0" w:color="auto"/>
            <w:right w:val="none" w:sz="0" w:space="0" w:color="auto"/>
          </w:divBdr>
        </w:div>
        <w:div w:id="1031880281">
          <w:marLeft w:val="0"/>
          <w:marRight w:val="0"/>
          <w:marTop w:val="0"/>
          <w:marBottom w:val="0"/>
          <w:divBdr>
            <w:top w:val="none" w:sz="0" w:space="0" w:color="auto"/>
            <w:left w:val="none" w:sz="0" w:space="0" w:color="auto"/>
            <w:bottom w:val="none" w:sz="0" w:space="0" w:color="auto"/>
            <w:right w:val="none" w:sz="0" w:space="0" w:color="auto"/>
          </w:divBdr>
          <w:divsChild>
            <w:div w:id="1649629188">
              <w:marLeft w:val="0"/>
              <w:marRight w:val="0"/>
              <w:marTop w:val="0"/>
              <w:marBottom w:val="0"/>
              <w:divBdr>
                <w:top w:val="none" w:sz="0" w:space="0" w:color="auto"/>
                <w:left w:val="none" w:sz="0" w:space="0" w:color="auto"/>
                <w:bottom w:val="none" w:sz="0" w:space="0" w:color="auto"/>
                <w:right w:val="none" w:sz="0" w:space="0" w:color="auto"/>
              </w:divBdr>
            </w:div>
          </w:divsChild>
        </w:div>
        <w:div w:id="110976284">
          <w:marLeft w:val="0"/>
          <w:marRight w:val="0"/>
          <w:marTop w:val="0"/>
          <w:marBottom w:val="0"/>
          <w:divBdr>
            <w:top w:val="none" w:sz="0" w:space="0" w:color="auto"/>
            <w:left w:val="none" w:sz="0" w:space="0" w:color="auto"/>
            <w:bottom w:val="none" w:sz="0" w:space="0" w:color="auto"/>
            <w:right w:val="none" w:sz="0" w:space="0" w:color="auto"/>
          </w:divBdr>
        </w:div>
        <w:div w:id="1315992594">
          <w:marLeft w:val="0"/>
          <w:marRight w:val="0"/>
          <w:marTop w:val="0"/>
          <w:marBottom w:val="0"/>
          <w:divBdr>
            <w:top w:val="none" w:sz="0" w:space="0" w:color="auto"/>
            <w:left w:val="none" w:sz="0" w:space="0" w:color="auto"/>
            <w:bottom w:val="none" w:sz="0" w:space="0" w:color="auto"/>
            <w:right w:val="none" w:sz="0" w:space="0" w:color="auto"/>
          </w:divBdr>
          <w:divsChild>
            <w:div w:id="450823160">
              <w:marLeft w:val="0"/>
              <w:marRight w:val="0"/>
              <w:marTop w:val="0"/>
              <w:marBottom w:val="0"/>
              <w:divBdr>
                <w:top w:val="none" w:sz="0" w:space="0" w:color="auto"/>
                <w:left w:val="none" w:sz="0" w:space="0" w:color="auto"/>
                <w:bottom w:val="none" w:sz="0" w:space="0" w:color="auto"/>
                <w:right w:val="none" w:sz="0" w:space="0" w:color="auto"/>
              </w:divBdr>
            </w:div>
          </w:divsChild>
        </w:div>
        <w:div w:id="244731362">
          <w:marLeft w:val="0"/>
          <w:marRight w:val="0"/>
          <w:marTop w:val="0"/>
          <w:marBottom w:val="0"/>
          <w:divBdr>
            <w:top w:val="none" w:sz="0" w:space="0" w:color="auto"/>
            <w:left w:val="none" w:sz="0" w:space="0" w:color="auto"/>
            <w:bottom w:val="none" w:sz="0" w:space="0" w:color="auto"/>
            <w:right w:val="none" w:sz="0" w:space="0" w:color="auto"/>
          </w:divBdr>
        </w:div>
        <w:div w:id="1006903083">
          <w:marLeft w:val="0"/>
          <w:marRight w:val="0"/>
          <w:marTop w:val="0"/>
          <w:marBottom w:val="0"/>
          <w:divBdr>
            <w:top w:val="none" w:sz="0" w:space="0" w:color="auto"/>
            <w:left w:val="none" w:sz="0" w:space="0" w:color="auto"/>
            <w:bottom w:val="none" w:sz="0" w:space="0" w:color="auto"/>
            <w:right w:val="none" w:sz="0" w:space="0" w:color="auto"/>
          </w:divBdr>
          <w:divsChild>
            <w:div w:id="1918251109">
              <w:marLeft w:val="0"/>
              <w:marRight w:val="0"/>
              <w:marTop w:val="0"/>
              <w:marBottom w:val="0"/>
              <w:divBdr>
                <w:top w:val="none" w:sz="0" w:space="0" w:color="auto"/>
                <w:left w:val="none" w:sz="0" w:space="0" w:color="auto"/>
                <w:bottom w:val="none" w:sz="0" w:space="0" w:color="auto"/>
                <w:right w:val="none" w:sz="0" w:space="0" w:color="auto"/>
              </w:divBdr>
            </w:div>
          </w:divsChild>
        </w:div>
        <w:div w:id="1462966122">
          <w:marLeft w:val="0"/>
          <w:marRight w:val="0"/>
          <w:marTop w:val="0"/>
          <w:marBottom w:val="0"/>
          <w:divBdr>
            <w:top w:val="none" w:sz="0" w:space="0" w:color="auto"/>
            <w:left w:val="none" w:sz="0" w:space="0" w:color="auto"/>
            <w:bottom w:val="none" w:sz="0" w:space="0" w:color="auto"/>
            <w:right w:val="none" w:sz="0" w:space="0" w:color="auto"/>
          </w:divBdr>
        </w:div>
        <w:div w:id="1522276365">
          <w:marLeft w:val="0"/>
          <w:marRight w:val="0"/>
          <w:marTop w:val="0"/>
          <w:marBottom w:val="0"/>
          <w:divBdr>
            <w:top w:val="none" w:sz="0" w:space="0" w:color="auto"/>
            <w:left w:val="none" w:sz="0" w:space="0" w:color="auto"/>
            <w:bottom w:val="none" w:sz="0" w:space="0" w:color="auto"/>
            <w:right w:val="none" w:sz="0" w:space="0" w:color="auto"/>
          </w:divBdr>
          <w:divsChild>
            <w:div w:id="1088578903">
              <w:marLeft w:val="0"/>
              <w:marRight w:val="0"/>
              <w:marTop w:val="0"/>
              <w:marBottom w:val="0"/>
              <w:divBdr>
                <w:top w:val="none" w:sz="0" w:space="0" w:color="auto"/>
                <w:left w:val="none" w:sz="0" w:space="0" w:color="auto"/>
                <w:bottom w:val="none" w:sz="0" w:space="0" w:color="auto"/>
                <w:right w:val="none" w:sz="0" w:space="0" w:color="auto"/>
              </w:divBdr>
            </w:div>
          </w:divsChild>
        </w:div>
        <w:div w:id="808669577">
          <w:marLeft w:val="0"/>
          <w:marRight w:val="0"/>
          <w:marTop w:val="0"/>
          <w:marBottom w:val="0"/>
          <w:divBdr>
            <w:top w:val="none" w:sz="0" w:space="0" w:color="auto"/>
            <w:left w:val="none" w:sz="0" w:space="0" w:color="auto"/>
            <w:bottom w:val="none" w:sz="0" w:space="0" w:color="auto"/>
            <w:right w:val="none" w:sz="0" w:space="0" w:color="auto"/>
          </w:divBdr>
        </w:div>
        <w:div w:id="1328821872">
          <w:marLeft w:val="0"/>
          <w:marRight w:val="0"/>
          <w:marTop w:val="0"/>
          <w:marBottom w:val="0"/>
          <w:divBdr>
            <w:top w:val="none" w:sz="0" w:space="0" w:color="auto"/>
            <w:left w:val="none" w:sz="0" w:space="0" w:color="auto"/>
            <w:bottom w:val="none" w:sz="0" w:space="0" w:color="auto"/>
            <w:right w:val="none" w:sz="0" w:space="0" w:color="auto"/>
          </w:divBdr>
          <w:divsChild>
            <w:div w:id="591820593">
              <w:marLeft w:val="0"/>
              <w:marRight w:val="0"/>
              <w:marTop w:val="0"/>
              <w:marBottom w:val="0"/>
              <w:divBdr>
                <w:top w:val="none" w:sz="0" w:space="0" w:color="auto"/>
                <w:left w:val="none" w:sz="0" w:space="0" w:color="auto"/>
                <w:bottom w:val="none" w:sz="0" w:space="0" w:color="auto"/>
                <w:right w:val="none" w:sz="0" w:space="0" w:color="auto"/>
              </w:divBdr>
            </w:div>
          </w:divsChild>
        </w:div>
        <w:div w:id="21516614">
          <w:marLeft w:val="0"/>
          <w:marRight w:val="0"/>
          <w:marTop w:val="0"/>
          <w:marBottom w:val="0"/>
          <w:divBdr>
            <w:top w:val="none" w:sz="0" w:space="0" w:color="auto"/>
            <w:left w:val="none" w:sz="0" w:space="0" w:color="auto"/>
            <w:bottom w:val="none" w:sz="0" w:space="0" w:color="auto"/>
            <w:right w:val="none" w:sz="0" w:space="0" w:color="auto"/>
          </w:divBdr>
        </w:div>
        <w:div w:id="1070269307">
          <w:marLeft w:val="0"/>
          <w:marRight w:val="0"/>
          <w:marTop w:val="0"/>
          <w:marBottom w:val="0"/>
          <w:divBdr>
            <w:top w:val="none" w:sz="0" w:space="0" w:color="auto"/>
            <w:left w:val="none" w:sz="0" w:space="0" w:color="auto"/>
            <w:bottom w:val="none" w:sz="0" w:space="0" w:color="auto"/>
            <w:right w:val="none" w:sz="0" w:space="0" w:color="auto"/>
          </w:divBdr>
          <w:divsChild>
            <w:div w:id="253783406">
              <w:marLeft w:val="0"/>
              <w:marRight w:val="0"/>
              <w:marTop w:val="0"/>
              <w:marBottom w:val="0"/>
              <w:divBdr>
                <w:top w:val="none" w:sz="0" w:space="0" w:color="auto"/>
                <w:left w:val="none" w:sz="0" w:space="0" w:color="auto"/>
                <w:bottom w:val="none" w:sz="0" w:space="0" w:color="auto"/>
                <w:right w:val="none" w:sz="0" w:space="0" w:color="auto"/>
              </w:divBdr>
            </w:div>
          </w:divsChild>
        </w:div>
        <w:div w:id="347486146">
          <w:marLeft w:val="0"/>
          <w:marRight w:val="0"/>
          <w:marTop w:val="0"/>
          <w:marBottom w:val="0"/>
          <w:divBdr>
            <w:top w:val="none" w:sz="0" w:space="0" w:color="auto"/>
            <w:left w:val="none" w:sz="0" w:space="0" w:color="auto"/>
            <w:bottom w:val="none" w:sz="0" w:space="0" w:color="auto"/>
            <w:right w:val="none" w:sz="0" w:space="0" w:color="auto"/>
          </w:divBdr>
        </w:div>
        <w:div w:id="244340816">
          <w:marLeft w:val="0"/>
          <w:marRight w:val="0"/>
          <w:marTop w:val="0"/>
          <w:marBottom w:val="0"/>
          <w:divBdr>
            <w:top w:val="none" w:sz="0" w:space="0" w:color="auto"/>
            <w:left w:val="none" w:sz="0" w:space="0" w:color="auto"/>
            <w:bottom w:val="none" w:sz="0" w:space="0" w:color="auto"/>
            <w:right w:val="none" w:sz="0" w:space="0" w:color="auto"/>
          </w:divBdr>
          <w:divsChild>
            <w:div w:id="528759152">
              <w:marLeft w:val="0"/>
              <w:marRight w:val="0"/>
              <w:marTop w:val="0"/>
              <w:marBottom w:val="0"/>
              <w:divBdr>
                <w:top w:val="none" w:sz="0" w:space="0" w:color="auto"/>
                <w:left w:val="none" w:sz="0" w:space="0" w:color="auto"/>
                <w:bottom w:val="none" w:sz="0" w:space="0" w:color="auto"/>
                <w:right w:val="none" w:sz="0" w:space="0" w:color="auto"/>
              </w:divBdr>
            </w:div>
          </w:divsChild>
        </w:div>
        <w:div w:id="563183065">
          <w:marLeft w:val="0"/>
          <w:marRight w:val="0"/>
          <w:marTop w:val="300"/>
          <w:marBottom w:val="0"/>
          <w:divBdr>
            <w:top w:val="none" w:sz="0" w:space="0" w:color="auto"/>
            <w:left w:val="none" w:sz="0" w:space="0" w:color="auto"/>
            <w:bottom w:val="none" w:sz="0" w:space="0" w:color="auto"/>
            <w:right w:val="none" w:sz="0" w:space="0" w:color="auto"/>
          </w:divBdr>
          <w:divsChild>
            <w:div w:id="700711830">
              <w:marLeft w:val="0"/>
              <w:marRight w:val="0"/>
              <w:marTop w:val="0"/>
              <w:marBottom w:val="0"/>
              <w:divBdr>
                <w:top w:val="none" w:sz="0" w:space="0" w:color="auto"/>
                <w:left w:val="none" w:sz="0" w:space="0" w:color="auto"/>
                <w:bottom w:val="none" w:sz="0" w:space="0" w:color="auto"/>
                <w:right w:val="none" w:sz="0" w:space="0" w:color="auto"/>
              </w:divBdr>
              <w:divsChild>
                <w:div w:id="17577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11">
          <w:marLeft w:val="0"/>
          <w:marRight w:val="0"/>
          <w:marTop w:val="300"/>
          <w:marBottom w:val="0"/>
          <w:divBdr>
            <w:top w:val="none" w:sz="0" w:space="0" w:color="auto"/>
            <w:left w:val="none" w:sz="0" w:space="0" w:color="auto"/>
            <w:bottom w:val="none" w:sz="0" w:space="0" w:color="auto"/>
            <w:right w:val="none" w:sz="0" w:space="0" w:color="auto"/>
          </w:divBdr>
          <w:divsChild>
            <w:div w:id="1309558646">
              <w:marLeft w:val="0"/>
              <w:marRight w:val="0"/>
              <w:marTop w:val="0"/>
              <w:marBottom w:val="0"/>
              <w:divBdr>
                <w:top w:val="none" w:sz="0" w:space="0" w:color="auto"/>
                <w:left w:val="none" w:sz="0" w:space="0" w:color="auto"/>
                <w:bottom w:val="none" w:sz="0" w:space="0" w:color="auto"/>
                <w:right w:val="none" w:sz="0" w:space="0" w:color="auto"/>
              </w:divBdr>
              <w:divsChild>
                <w:div w:id="692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9940">
          <w:marLeft w:val="0"/>
          <w:marRight w:val="0"/>
          <w:marTop w:val="300"/>
          <w:marBottom w:val="0"/>
          <w:divBdr>
            <w:top w:val="none" w:sz="0" w:space="0" w:color="auto"/>
            <w:left w:val="none" w:sz="0" w:space="0" w:color="auto"/>
            <w:bottom w:val="none" w:sz="0" w:space="0" w:color="auto"/>
            <w:right w:val="none" w:sz="0" w:space="0" w:color="auto"/>
          </w:divBdr>
          <w:divsChild>
            <w:div w:id="1556039635">
              <w:marLeft w:val="0"/>
              <w:marRight w:val="0"/>
              <w:marTop w:val="0"/>
              <w:marBottom w:val="0"/>
              <w:divBdr>
                <w:top w:val="none" w:sz="0" w:space="0" w:color="auto"/>
                <w:left w:val="none" w:sz="0" w:space="0" w:color="auto"/>
                <w:bottom w:val="none" w:sz="0" w:space="0" w:color="auto"/>
                <w:right w:val="none" w:sz="0" w:space="0" w:color="auto"/>
              </w:divBdr>
              <w:divsChild>
                <w:div w:id="93736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952040">
          <w:marLeft w:val="0"/>
          <w:marRight w:val="0"/>
          <w:marTop w:val="300"/>
          <w:marBottom w:val="0"/>
          <w:divBdr>
            <w:top w:val="none" w:sz="0" w:space="0" w:color="auto"/>
            <w:left w:val="none" w:sz="0" w:space="0" w:color="auto"/>
            <w:bottom w:val="none" w:sz="0" w:space="0" w:color="auto"/>
            <w:right w:val="none" w:sz="0" w:space="0" w:color="auto"/>
          </w:divBdr>
          <w:divsChild>
            <w:div w:id="1120033060">
              <w:marLeft w:val="0"/>
              <w:marRight w:val="0"/>
              <w:marTop w:val="0"/>
              <w:marBottom w:val="0"/>
              <w:divBdr>
                <w:top w:val="none" w:sz="0" w:space="0" w:color="auto"/>
                <w:left w:val="none" w:sz="0" w:space="0" w:color="auto"/>
                <w:bottom w:val="none" w:sz="0" w:space="0" w:color="auto"/>
                <w:right w:val="none" w:sz="0" w:space="0" w:color="auto"/>
              </w:divBdr>
              <w:divsChild>
                <w:div w:id="29171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128585">
      <w:bodyDiv w:val="1"/>
      <w:marLeft w:val="0"/>
      <w:marRight w:val="0"/>
      <w:marTop w:val="0"/>
      <w:marBottom w:val="0"/>
      <w:divBdr>
        <w:top w:val="none" w:sz="0" w:space="0" w:color="auto"/>
        <w:left w:val="none" w:sz="0" w:space="0" w:color="auto"/>
        <w:bottom w:val="none" w:sz="0" w:space="0" w:color="auto"/>
        <w:right w:val="none" w:sz="0" w:space="0" w:color="auto"/>
      </w:divBdr>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0624688">
      <w:bodyDiv w:val="1"/>
      <w:marLeft w:val="0"/>
      <w:marRight w:val="0"/>
      <w:marTop w:val="0"/>
      <w:marBottom w:val="0"/>
      <w:divBdr>
        <w:top w:val="none" w:sz="0" w:space="0" w:color="auto"/>
        <w:left w:val="none" w:sz="0" w:space="0" w:color="auto"/>
        <w:bottom w:val="none" w:sz="0" w:space="0" w:color="auto"/>
        <w:right w:val="none" w:sz="0" w:space="0" w:color="auto"/>
      </w:divBdr>
      <w:divsChild>
        <w:div w:id="191579751">
          <w:marLeft w:val="0"/>
          <w:marRight w:val="0"/>
          <w:marTop w:val="0"/>
          <w:marBottom w:val="0"/>
          <w:divBdr>
            <w:top w:val="none" w:sz="0" w:space="0" w:color="auto"/>
            <w:left w:val="none" w:sz="0" w:space="0" w:color="auto"/>
            <w:bottom w:val="none" w:sz="0" w:space="0" w:color="auto"/>
            <w:right w:val="none" w:sz="0" w:space="0" w:color="auto"/>
          </w:divBdr>
        </w:div>
        <w:div w:id="534928527">
          <w:marLeft w:val="0"/>
          <w:marRight w:val="0"/>
          <w:marTop w:val="0"/>
          <w:marBottom w:val="0"/>
          <w:divBdr>
            <w:top w:val="none" w:sz="0" w:space="0" w:color="auto"/>
            <w:left w:val="none" w:sz="0" w:space="0" w:color="auto"/>
            <w:bottom w:val="none" w:sz="0" w:space="0" w:color="auto"/>
            <w:right w:val="none" w:sz="0" w:space="0" w:color="auto"/>
          </w:divBdr>
          <w:divsChild>
            <w:div w:id="94525076">
              <w:marLeft w:val="0"/>
              <w:marRight w:val="0"/>
              <w:marTop w:val="0"/>
              <w:marBottom w:val="0"/>
              <w:divBdr>
                <w:top w:val="none" w:sz="0" w:space="0" w:color="auto"/>
                <w:left w:val="none" w:sz="0" w:space="0" w:color="auto"/>
                <w:bottom w:val="none" w:sz="0" w:space="0" w:color="auto"/>
                <w:right w:val="none" w:sz="0" w:space="0" w:color="auto"/>
              </w:divBdr>
            </w:div>
          </w:divsChild>
        </w:div>
        <w:div w:id="100494747">
          <w:marLeft w:val="0"/>
          <w:marRight w:val="0"/>
          <w:marTop w:val="0"/>
          <w:marBottom w:val="0"/>
          <w:divBdr>
            <w:top w:val="none" w:sz="0" w:space="0" w:color="auto"/>
            <w:left w:val="none" w:sz="0" w:space="0" w:color="auto"/>
            <w:bottom w:val="none" w:sz="0" w:space="0" w:color="auto"/>
            <w:right w:val="none" w:sz="0" w:space="0" w:color="auto"/>
          </w:divBdr>
        </w:div>
        <w:div w:id="874003160">
          <w:marLeft w:val="0"/>
          <w:marRight w:val="0"/>
          <w:marTop w:val="0"/>
          <w:marBottom w:val="0"/>
          <w:divBdr>
            <w:top w:val="none" w:sz="0" w:space="0" w:color="auto"/>
            <w:left w:val="none" w:sz="0" w:space="0" w:color="auto"/>
            <w:bottom w:val="none" w:sz="0" w:space="0" w:color="auto"/>
            <w:right w:val="none" w:sz="0" w:space="0" w:color="auto"/>
          </w:divBdr>
          <w:divsChild>
            <w:div w:id="1816338435">
              <w:marLeft w:val="0"/>
              <w:marRight w:val="0"/>
              <w:marTop w:val="0"/>
              <w:marBottom w:val="0"/>
              <w:divBdr>
                <w:top w:val="none" w:sz="0" w:space="0" w:color="auto"/>
                <w:left w:val="none" w:sz="0" w:space="0" w:color="auto"/>
                <w:bottom w:val="none" w:sz="0" w:space="0" w:color="auto"/>
                <w:right w:val="none" w:sz="0" w:space="0" w:color="auto"/>
              </w:divBdr>
            </w:div>
          </w:divsChild>
        </w:div>
        <w:div w:id="269168792">
          <w:marLeft w:val="0"/>
          <w:marRight w:val="0"/>
          <w:marTop w:val="0"/>
          <w:marBottom w:val="0"/>
          <w:divBdr>
            <w:top w:val="none" w:sz="0" w:space="0" w:color="auto"/>
            <w:left w:val="none" w:sz="0" w:space="0" w:color="auto"/>
            <w:bottom w:val="none" w:sz="0" w:space="0" w:color="auto"/>
            <w:right w:val="none" w:sz="0" w:space="0" w:color="auto"/>
          </w:divBdr>
        </w:div>
        <w:div w:id="1767270069">
          <w:marLeft w:val="0"/>
          <w:marRight w:val="0"/>
          <w:marTop w:val="0"/>
          <w:marBottom w:val="0"/>
          <w:divBdr>
            <w:top w:val="none" w:sz="0" w:space="0" w:color="auto"/>
            <w:left w:val="none" w:sz="0" w:space="0" w:color="auto"/>
            <w:bottom w:val="none" w:sz="0" w:space="0" w:color="auto"/>
            <w:right w:val="none" w:sz="0" w:space="0" w:color="auto"/>
          </w:divBdr>
          <w:divsChild>
            <w:div w:id="1213537918">
              <w:marLeft w:val="0"/>
              <w:marRight w:val="0"/>
              <w:marTop w:val="0"/>
              <w:marBottom w:val="0"/>
              <w:divBdr>
                <w:top w:val="none" w:sz="0" w:space="0" w:color="auto"/>
                <w:left w:val="none" w:sz="0" w:space="0" w:color="auto"/>
                <w:bottom w:val="none" w:sz="0" w:space="0" w:color="auto"/>
                <w:right w:val="none" w:sz="0" w:space="0" w:color="auto"/>
              </w:divBdr>
            </w:div>
          </w:divsChild>
        </w:div>
        <w:div w:id="1282961371">
          <w:marLeft w:val="0"/>
          <w:marRight w:val="0"/>
          <w:marTop w:val="0"/>
          <w:marBottom w:val="0"/>
          <w:divBdr>
            <w:top w:val="none" w:sz="0" w:space="0" w:color="auto"/>
            <w:left w:val="none" w:sz="0" w:space="0" w:color="auto"/>
            <w:bottom w:val="none" w:sz="0" w:space="0" w:color="auto"/>
            <w:right w:val="none" w:sz="0" w:space="0" w:color="auto"/>
          </w:divBdr>
        </w:div>
        <w:div w:id="608198456">
          <w:marLeft w:val="0"/>
          <w:marRight w:val="0"/>
          <w:marTop w:val="0"/>
          <w:marBottom w:val="0"/>
          <w:divBdr>
            <w:top w:val="none" w:sz="0" w:space="0" w:color="auto"/>
            <w:left w:val="none" w:sz="0" w:space="0" w:color="auto"/>
            <w:bottom w:val="none" w:sz="0" w:space="0" w:color="auto"/>
            <w:right w:val="none" w:sz="0" w:space="0" w:color="auto"/>
          </w:divBdr>
          <w:divsChild>
            <w:div w:id="1308701680">
              <w:marLeft w:val="0"/>
              <w:marRight w:val="0"/>
              <w:marTop w:val="0"/>
              <w:marBottom w:val="0"/>
              <w:divBdr>
                <w:top w:val="none" w:sz="0" w:space="0" w:color="auto"/>
                <w:left w:val="none" w:sz="0" w:space="0" w:color="auto"/>
                <w:bottom w:val="none" w:sz="0" w:space="0" w:color="auto"/>
                <w:right w:val="none" w:sz="0" w:space="0" w:color="auto"/>
              </w:divBdr>
            </w:div>
          </w:divsChild>
        </w:div>
        <w:div w:id="224220885">
          <w:marLeft w:val="0"/>
          <w:marRight w:val="0"/>
          <w:marTop w:val="0"/>
          <w:marBottom w:val="0"/>
          <w:divBdr>
            <w:top w:val="none" w:sz="0" w:space="0" w:color="auto"/>
            <w:left w:val="none" w:sz="0" w:space="0" w:color="auto"/>
            <w:bottom w:val="none" w:sz="0" w:space="0" w:color="auto"/>
            <w:right w:val="none" w:sz="0" w:space="0" w:color="auto"/>
          </w:divBdr>
        </w:div>
        <w:div w:id="86539453">
          <w:marLeft w:val="0"/>
          <w:marRight w:val="0"/>
          <w:marTop w:val="0"/>
          <w:marBottom w:val="0"/>
          <w:divBdr>
            <w:top w:val="none" w:sz="0" w:space="0" w:color="auto"/>
            <w:left w:val="none" w:sz="0" w:space="0" w:color="auto"/>
            <w:bottom w:val="none" w:sz="0" w:space="0" w:color="auto"/>
            <w:right w:val="none" w:sz="0" w:space="0" w:color="auto"/>
          </w:divBdr>
          <w:divsChild>
            <w:div w:id="1333602834">
              <w:marLeft w:val="0"/>
              <w:marRight w:val="0"/>
              <w:marTop w:val="0"/>
              <w:marBottom w:val="0"/>
              <w:divBdr>
                <w:top w:val="none" w:sz="0" w:space="0" w:color="auto"/>
                <w:left w:val="none" w:sz="0" w:space="0" w:color="auto"/>
                <w:bottom w:val="none" w:sz="0" w:space="0" w:color="auto"/>
                <w:right w:val="none" w:sz="0" w:space="0" w:color="auto"/>
              </w:divBdr>
            </w:div>
          </w:divsChild>
        </w:div>
        <w:div w:id="251284853">
          <w:marLeft w:val="0"/>
          <w:marRight w:val="0"/>
          <w:marTop w:val="0"/>
          <w:marBottom w:val="0"/>
          <w:divBdr>
            <w:top w:val="none" w:sz="0" w:space="0" w:color="auto"/>
            <w:left w:val="none" w:sz="0" w:space="0" w:color="auto"/>
            <w:bottom w:val="none" w:sz="0" w:space="0" w:color="auto"/>
            <w:right w:val="none" w:sz="0" w:space="0" w:color="auto"/>
          </w:divBdr>
        </w:div>
        <w:div w:id="119883212">
          <w:marLeft w:val="0"/>
          <w:marRight w:val="0"/>
          <w:marTop w:val="0"/>
          <w:marBottom w:val="0"/>
          <w:divBdr>
            <w:top w:val="none" w:sz="0" w:space="0" w:color="auto"/>
            <w:left w:val="none" w:sz="0" w:space="0" w:color="auto"/>
            <w:bottom w:val="none" w:sz="0" w:space="0" w:color="auto"/>
            <w:right w:val="none" w:sz="0" w:space="0" w:color="auto"/>
          </w:divBdr>
          <w:divsChild>
            <w:div w:id="465124139">
              <w:marLeft w:val="0"/>
              <w:marRight w:val="0"/>
              <w:marTop w:val="0"/>
              <w:marBottom w:val="0"/>
              <w:divBdr>
                <w:top w:val="none" w:sz="0" w:space="0" w:color="auto"/>
                <w:left w:val="none" w:sz="0" w:space="0" w:color="auto"/>
                <w:bottom w:val="none" w:sz="0" w:space="0" w:color="auto"/>
                <w:right w:val="none" w:sz="0" w:space="0" w:color="auto"/>
              </w:divBdr>
            </w:div>
          </w:divsChild>
        </w:div>
        <w:div w:id="1252665778">
          <w:marLeft w:val="0"/>
          <w:marRight w:val="0"/>
          <w:marTop w:val="0"/>
          <w:marBottom w:val="0"/>
          <w:divBdr>
            <w:top w:val="none" w:sz="0" w:space="0" w:color="auto"/>
            <w:left w:val="none" w:sz="0" w:space="0" w:color="auto"/>
            <w:bottom w:val="none" w:sz="0" w:space="0" w:color="auto"/>
            <w:right w:val="none" w:sz="0" w:space="0" w:color="auto"/>
          </w:divBdr>
        </w:div>
        <w:div w:id="730806797">
          <w:marLeft w:val="0"/>
          <w:marRight w:val="0"/>
          <w:marTop w:val="0"/>
          <w:marBottom w:val="0"/>
          <w:divBdr>
            <w:top w:val="none" w:sz="0" w:space="0" w:color="auto"/>
            <w:left w:val="none" w:sz="0" w:space="0" w:color="auto"/>
            <w:bottom w:val="none" w:sz="0" w:space="0" w:color="auto"/>
            <w:right w:val="none" w:sz="0" w:space="0" w:color="auto"/>
          </w:divBdr>
          <w:divsChild>
            <w:div w:id="774250472">
              <w:marLeft w:val="0"/>
              <w:marRight w:val="0"/>
              <w:marTop w:val="0"/>
              <w:marBottom w:val="0"/>
              <w:divBdr>
                <w:top w:val="none" w:sz="0" w:space="0" w:color="auto"/>
                <w:left w:val="none" w:sz="0" w:space="0" w:color="auto"/>
                <w:bottom w:val="none" w:sz="0" w:space="0" w:color="auto"/>
                <w:right w:val="none" w:sz="0" w:space="0" w:color="auto"/>
              </w:divBdr>
            </w:div>
          </w:divsChild>
        </w:div>
        <w:div w:id="462384359">
          <w:marLeft w:val="0"/>
          <w:marRight w:val="0"/>
          <w:marTop w:val="300"/>
          <w:marBottom w:val="0"/>
          <w:divBdr>
            <w:top w:val="none" w:sz="0" w:space="0" w:color="auto"/>
            <w:left w:val="none" w:sz="0" w:space="0" w:color="auto"/>
            <w:bottom w:val="none" w:sz="0" w:space="0" w:color="auto"/>
            <w:right w:val="none" w:sz="0" w:space="0" w:color="auto"/>
          </w:divBdr>
          <w:divsChild>
            <w:div w:id="170947596">
              <w:marLeft w:val="0"/>
              <w:marRight w:val="0"/>
              <w:marTop w:val="0"/>
              <w:marBottom w:val="0"/>
              <w:divBdr>
                <w:top w:val="none" w:sz="0" w:space="0" w:color="auto"/>
                <w:left w:val="none" w:sz="0" w:space="0" w:color="auto"/>
                <w:bottom w:val="none" w:sz="0" w:space="0" w:color="auto"/>
                <w:right w:val="none" w:sz="0" w:space="0" w:color="auto"/>
              </w:divBdr>
              <w:divsChild>
                <w:div w:id="61336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37718">
          <w:marLeft w:val="0"/>
          <w:marRight w:val="0"/>
          <w:marTop w:val="300"/>
          <w:marBottom w:val="0"/>
          <w:divBdr>
            <w:top w:val="none" w:sz="0" w:space="0" w:color="auto"/>
            <w:left w:val="none" w:sz="0" w:space="0" w:color="auto"/>
            <w:bottom w:val="none" w:sz="0" w:space="0" w:color="auto"/>
            <w:right w:val="none" w:sz="0" w:space="0" w:color="auto"/>
          </w:divBdr>
          <w:divsChild>
            <w:div w:id="669598997">
              <w:marLeft w:val="0"/>
              <w:marRight w:val="0"/>
              <w:marTop w:val="0"/>
              <w:marBottom w:val="0"/>
              <w:divBdr>
                <w:top w:val="none" w:sz="0" w:space="0" w:color="auto"/>
                <w:left w:val="none" w:sz="0" w:space="0" w:color="auto"/>
                <w:bottom w:val="none" w:sz="0" w:space="0" w:color="auto"/>
                <w:right w:val="none" w:sz="0" w:space="0" w:color="auto"/>
              </w:divBdr>
              <w:divsChild>
                <w:div w:id="3186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69281">
          <w:marLeft w:val="0"/>
          <w:marRight w:val="0"/>
          <w:marTop w:val="300"/>
          <w:marBottom w:val="0"/>
          <w:divBdr>
            <w:top w:val="none" w:sz="0" w:space="0" w:color="auto"/>
            <w:left w:val="none" w:sz="0" w:space="0" w:color="auto"/>
            <w:bottom w:val="none" w:sz="0" w:space="0" w:color="auto"/>
            <w:right w:val="none" w:sz="0" w:space="0" w:color="auto"/>
          </w:divBdr>
          <w:divsChild>
            <w:div w:id="803885338">
              <w:marLeft w:val="0"/>
              <w:marRight w:val="0"/>
              <w:marTop w:val="0"/>
              <w:marBottom w:val="0"/>
              <w:divBdr>
                <w:top w:val="none" w:sz="0" w:space="0" w:color="auto"/>
                <w:left w:val="none" w:sz="0" w:space="0" w:color="auto"/>
                <w:bottom w:val="none" w:sz="0" w:space="0" w:color="auto"/>
                <w:right w:val="none" w:sz="0" w:space="0" w:color="auto"/>
              </w:divBdr>
              <w:divsChild>
                <w:div w:id="17472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08541">
          <w:marLeft w:val="0"/>
          <w:marRight w:val="0"/>
          <w:marTop w:val="300"/>
          <w:marBottom w:val="0"/>
          <w:divBdr>
            <w:top w:val="none" w:sz="0" w:space="0" w:color="auto"/>
            <w:left w:val="none" w:sz="0" w:space="0" w:color="auto"/>
            <w:bottom w:val="none" w:sz="0" w:space="0" w:color="auto"/>
            <w:right w:val="none" w:sz="0" w:space="0" w:color="auto"/>
          </w:divBdr>
          <w:divsChild>
            <w:div w:id="1005935102">
              <w:marLeft w:val="0"/>
              <w:marRight w:val="0"/>
              <w:marTop w:val="0"/>
              <w:marBottom w:val="0"/>
              <w:divBdr>
                <w:top w:val="none" w:sz="0" w:space="0" w:color="auto"/>
                <w:left w:val="none" w:sz="0" w:space="0" w:color="auto"/>
                <w:bottom w:val="none" w:sz="0" w:space="0" w:color="auto"/>
                <w:right w:val="none" w:sz="0" w:space="0" w:color="auto"/>
              </w:divBdr>
              <w:divsChild>
                <w:div w:id="57069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218">
      <w:bodyDiv w:val="1"/>
      <w:marLeft w:val="0"/>
      <w:marRight w:val="0"/>
      <w:marTop w:val="0"/>
      <w:marBottom w:val="0"/>
      <w:divBdr>
        <w:top w:val="none" w:sz="0" w:space="0" w:color="auto"/>
        <w:left w:val="none" w:sz="0" w:space="0" w:color="auto"/>
        <w:bottom w:val="none" w:sz="0" w:space="0" w:color="auto"/>
        <w:right w:val="none" w:sz="0" w:space="0" w:color="auto"/>
      </w:divBdr>
      <w:divsChild>
        <w:div w:id="1063681418">
          <w:marLeft w:val="0"/>
          <w:marRight w:val="0"/>
          <w:marTop w:val="0"/>
          <w:marBottom w:val="0"/>
          <w:divBdr>
            <w:top w:val="none" w:sz="0" w:space="0" w:color="auto"/>
            <w:left w:val="none" w:sz="0" w:space="0" w:color="auto"/>
            <w:bottom w:val="none" w:sz="0" w:space="0" w:color="auto"/>
            <w:right w:val="none" w:sz="0" w:space="0" w:color="auto"/>
          </w:divBdr>
        </w:div>
        <w:div w:id="1202204978">
          <w:marLeft w:val="0"/>
          <w:marRight w:val="0"/>
          <w:marTop w:val="0"/>
          <w:marBottom w:val="0"/>
          <w:divBdr>
            <w:top w:val="none" w:sz="0" w:space="0" w:color="auto"/>
            <w:left w:val="none" w:sz="0" w:space="0" w:color="auto"/>
            <w:bottom w:val="none" w:sz="0" w:space="0" w:color="auto"/>
            <w:right w:val="none" w:sz="0" w:space="0" w:color="auto"/>
          </w:divBdr>
          <w:divsChild>
            <w:div w:id="1077485255">
              <w:marLeft w:val="0"/>
              <w:marRight w:val="0"/>
              <w:marTop w:val="0"/>
              <w:marBottom w:val="0"/>
              <w:divBdr>
                <w:top w:val="none" w:sz="0" w:space="0" w:color="auto"/>
                <w:left w:val="none" w:sz="0" w:space="0" w:color="auto"/>
                <w:bottom w:val="none" w:sz="0" w:space="0" w:color="auto"/>
                <w:right w:val="none" w:sz="0" w:space="0" w:color="auto"/>
              </w:divBdr>
            </w:div>
          </w:divsChild>
        </w:div>
        <w:div w:id="1754087451">
          <w:marLeft w:val="0"/>
          <w:marRight w:val="0"/>
          <w:marTop w:val="0"/>
          <w:marBottom w:val="0"/>
          <w:divBdr>
            <w:top w:val="none" w:sz="0" w:space="0" w:color="auto"/>
            <w:left w:val="none" w:sz="0" w:space="0" w:color="auto"/>
            <w:bottom w:val="none" w:sz="0" w:space="0" w:color="auto"/>
            <w:right w:val="none" w:sz="0" w:space="0" w:color="auto"/>
          </w:divBdr>
        </w:div>
        <w:div w:id="968163729">
          <w:marLeft w:val="0"/>
          <w:marRight w:val="0"/>
          <w:marTop w:val="0"/>
          <w:marBottom w:val="0"/>
          <w:divBdr>
            <w:top w:val="none" w:sz="0" w:space="0" w:color="auto"/>
            <w:left w:val="none" w:sz="0" w:space="0" w:color="auto"/>
            <w:bottom w:val="none" w:sz="0" w:space="0" w:color="auto"/>
            <w:right w:val="none" w:sz="0" w:space="0" w:color="auto"/>
          </w:divBdr>
          <w:divsChild>
            <w:div w:id="1822623909">
              <w:marLeft w:val="0"/>
              <w:marRight w:val="0"/>
              <w:marTop w:val="0"/>
              <w:marBottom w:val="0"/>
              <w:divBdr>
                <w:top w:val="none" w:sz="0" w:space="0" w:color="auto"/>
                <w:left w:val="none" w:sz="0" w:space="0" w:color="auto"/>
                <w:bottom w:val="none" w:sz="0" w:space="0" w:color="auto"/>
                <w:right w:val="none" w:sz="0" w:space="0" w:color="auto"/>
              </w:divBdr>
            </w:div>
          </w:divsChild>
        </w:div>
        <w:div w:id="288511333">
          <w:marLeft w:val="0"/>
          <w:marRight w:val="0"/>
          <w:marTop w:val="0"/>
          <w:marBottom w:val="0"/>
          <w:divBdr>
            <w:top w:val="none" w:sz="0" w:space="0" w:color="auto"/>
            <w:left w:val="none" w:sz="0" w:space="0" w:color="auto"/>
            <w:bottom w:val="none" w:sz="0" w:space="0" w:color="auto"/>
            <w:right w:val="none" w:sz="0" w:space="0" w:color="auto"/>
          </w:divBdr>
        </w:div>
        <w:div w:id="1591694408">
          <w:marLeft w:val="0"/>
          <w:marRight w:val="0"/>
          <w:marTop w:val="0"/>
          <w:marBottom w:val="0"/>
          <w:divBdr>
            <w:top w:val="none" w:sz="0" w:space="0" w:color="auto"/>
            <w:left w:val="none" w:sz="0" w:space="0" w:color="auto"/>
            <w:bottom w:val="none" w:sz="0" w:space="0" w:color="auto"/>
            <w:right w:val="none" w:sz="0" w:space="0" w:color="auto"/>
          </w:divBdr>
          <w:divsChild>
            <w:div w:id="756248640">
              <w:marLeft w:val="0"/>
              <w:marRight w:val="0"/>
              <w:marTop w:val="0"/>
              <w:marBottom w:val="0"/>
              <w:divBdr>
                <w:top w:val="none" w:sz="0" w:space="0" w:color="auto"/>
                <w:left w:val="none" w:sz="0" w:space="0" w:color="auto"/>
                <w:bottom w:val="none" w:sz="0" w:space="0" w:color="auto"/>
                <w:right w:val="none" w:sz="0" w:space="0" w:color="auto"/>
              </w:divBdr>
            </w:div>
          </w:divsChild>
        </w:div>
        <w:div w:id="1589730445">
          <w:marLeft w:val="0"/>
          <w:marRight w:val="0"/>
          <w:marTop w:val="0"/>
          <w:marBottom w:val="0"/>
          <w:divBdr>
            <w:top w:val="none" w:sz="0" w:space="0" w:color="auto"/>
            <w:left w:val="none" w:sz="0" w:space="0" w:color="auto"/>
            <w:bottom w:val="none" w:sz="0" w:space="0" w:color="auto"/>
            <w:right w:val="none" w:sz="0" w:space="0" w:color="auto"/>
          </w:divBdr>
        </w:div>
        <w:div w:id="1847599689">
          <w:marLeft w:val="0"/>
          <w:marRight w:val="0"/>
          <w:marTop w:val="0"/>
          <w:marBottom w:val="0"/>
          <w:divBdr>
            <w:top w:val="none" w:sz="0" w:space="0" w:color="auto"/>
            <w:left w:val="none" w:sz="0" w:space="0" w:color="auto"/>
            <w:bottom w:val="none" w:sz="0" w:space="0" w:color="auto"/>
            <w:right w:val="none" w:sz="0" w:space="0" w:color="auto"/>
          </w:divBdr>
          <w:divsChild>
            <w:div w:id="591622418">
              <w:marLeft w:val="0"/>
              <w:marRight w:val="0"/>
              <w:marTop w:val="0"/>
              <w:marBottom w:val="0"/>
              <w:divBdr>
                <w:top w:val="none" w:sz="0" w:space="0" w:color="auto"/>
                <w:left w:val="none" w:sz="0" w:space="0" w:color="auto"/>
                <w:bottom w:val="none" w:sz="0" w:space="0" w:color="auto"/>
                <w:right w:val="none" w:sz="0" w:space="0" w:color="auto"/>
              </w:divBdr>
            </w:div>
          </w:divsChild>
        </w:div>
        <w:div w:id="1641954080">
          <w:marLeft w:val="0"/>
          <w:marRight w:val="0"/>
          <w:marTop w:val="0"/>
          <w:marBottom w:val="0"/>
          <w:divBdr>
            <w:top w:val="none" w:sz="0" w:space="0" w:color="auto"/>
            <w:left w:val="none" w:sz="0" w:space="0" w:color="auto"/>
            <w:bottom w:val="none" w:sz="0" w:space="0" w:color="auto"/>
            <w:right w:val="none" w:sz="0" w:space="0" w:color="auto"/>
          </w:divBdr>
        </w:div>
        <w:div w:id="674890169">
          <w:marLeft w:val="0"/>
          <w:marRight w:val="0"/>
          <w:marTop w:val="0"/>
          <w:marBottom w:val="0"/>
          <w:divBdr>
            <w:top w:val="none" w:sz="0" w:space="0" w:color="auto"/>
            <w:left w:val="none" w:sz="0" w:space="0" w:color="auto"/>
            <w:bottom w:val="none" w:sz="0" w:space="0" w:color="auto"/>
            <w:right w:val="none" w:sz="0" w:space="0" w:color="auto"/>
          </w:divBdr>
          <w:divsChild>
            <w:div w:id="1590263494">
              <w:marLeft w:val="0"/>
              <w:marRight w:val="0"/>
              <w:marTop w:val="0"/>
              <w:marBottom w:val="0"/>
              <w:divBdr>
                <w:top w:val="none" w:sz="0" w:space="0" w:color="auto"/>
                <w:left w:val="none" w:sz="0" w:space="0" w:color="auto"/>
                <w:bottom w:val="none" w:sz="0" w:space="0" w:color="auto"/>
                <w:right w:val="none" w:sz="0" w:space="0" w:color="auto"/>
              </w:divBdr>
            </w:div>
          </w:divsChild>
        </w:div>
        <w:div w:id="822625611">
          <w:marLeft w:val="0"/>
          <w:marRight w:val="0"/>
          <w:marTop w:val="0"/>
          <w:marBottom w:val="0"/>
          <w:divBdr>
            <w:top w:val="none" w:sz="0" w:space="0" w:color="auto"/>
            <w:left w:val="none" w:sz="0" w:space="0" w:color="auto"/>
            <w:bottom w:val="none" w:sz="0" w:space="0" w:color="auto"/>
            <w:right w:val="none" w:sz="0" w:space="0" w:color="auto"/>
          </w:divBdr>
        </w:div>
        <w:div w:id="1787121345">
          <w:marLeft w:val="0"/>
          <w:marRight w:val="0"/>
          <w:marTop w:val="0"/>
          <w:marBottom w:val="0"/>
          <w:divBdr>
            <w:top w:val="none" w:sz="0" w:space="0" w:color="auto"/>
            <w:left w:val="none" w:sz="0" w:space="0" w:color="auto"/>
            <w:bottom w:val="none" w:sz="0" w:space="0" w:color="auto"/>
            <w:right w:val="none" w:sz="0" w:space="0" w:color="auto"/>
          </w:divBdr>
          <w:divsChild>
            <w:div w:id="1889340676">
              <w:marLeft w:val="0"/>
              <w:marRight w:val="0"/>
              <w:marTop w:val="0"/>
              <w:marBottom w:val="0"/>
              <w:divBdr>
                <w:top w:val="none" w:sz="0" w:space="0" w:color="auto"/>
                <w:left w:val="none" w:sz="0" w:space="0" w:color="auto"/>
                <w:bottom w:val="none" w:sz="0" w:space="0" w:color="auto"/>
                <w:right w:val="none" w:sz="0" w:space="0" w:color="auto"/>
              </w:divBdr>
            </w:div>
          </w:divsChild>
        </w:div>
        <w:div w:id="1396660937">
          <w:marLeft w:val="0"/>
          <w:marRight w:val="0"/>
          <w:marTop w:val="0"/>
          <w:marBottom w:val="0"/>
          <w:divBdr>
            <w:top w:val="none" w:sz="0" w:space="0" w:color="auto"/>
            <w:left w:val="none" w:sz="0" w:space="0" w:color="auto"/>
            <w:bottom w:val="none" w:sz="0" w:space="0" w:color="auto"/>
            <w:right w:val="none" w:sz="0" w:space="0" w:color="auto"/>
          </w:divBdr>
        </w:div>
        <w:div w:id="218715177">
          <w:marLeft w:val="0"/>
          <w:marRight w:val="0"/>
          <w:marTop w:val="0"/>
          <w:marBottom w:val="0"/>
          <w:divBdr>
            <w:top w:val="none" w:sz="0" w:space="0" w:color="auto"/>
            <w:left w:val="none" w:sz="0" w:space="0" w:color="auto"/>
            <w:bottom w:val="none" w:sz="0" w:space="0" w:color="auto"/>
            <w:right w:val="none" w:sz="0" w:space="0" w:color="auto"/>
          </w:divBdr>
          <w:divsChild>
            <w:div w:id="2052604449">
              <w:marLeft w:val="0"/>
              <w:marRight w:val="0"/>
              <w:marTop w:val="0"/>
              <w:marBottom w:val="0"/>
              <w:divBdr>
                <w:top w:val="none" w:sz="0" w:space="0" w:color="auto"/>
                <w:left w:val="none" w:sz="0" w:space="0" w:color="auto"/>
                <w:bottom w:val="none" w:sz="0" w:space="0" w:color="auto"/>
                <w:right w:val="none" w:sz="0" w:space="0" w:color="auto"/>
              </w:divBdr>
            </w:div>
          </w:divsChild>
        </w:div>
        <w:div w:id="1666320226">
          <w:marLeft w:val="0"/>
          <w:marRight w:val="0"/>
          <w:marTop w:val="300"/>
          <w:marBottom w:val="0"/>
          <w:divBdr>
            <w:top w:val="none" w:sz="0" w:space="0" w:color="auto"/>
            <w:left w:val="none" w:sz="0" w:space="0" w:color="auto"/>
            <w:bottom w:val="none" w:sz="0" w:space="0" w:color="auto"/>
            <w:right w:val="none" w:sz="0" w:space="0" w:color="auto"/>
          </w:divBdr>
          <w:divsChild>
            <w:div w:id="695692822">
              <w:marLeft w:val="0"/>
              <w:marRight w:val="0"/>
              <w:marTop w:val="0"/>
              <w:marBottom w:val="0"/>
              <w:divBdr>
                <w:top w:val="none" w:sz="0" w:space="0" w:color="auto"/>
                <w:left w:val="none" w:sz="0" w:space="0" w:color="auto"/>
                <w:bottom w:val="none" w:sz="0" w:space="0" w:color="auto"/>
                <w:right w:val="none" w:sz="0" w:space="0" w:color="auto"/>
              </w:divBdr>
              <w:divsChild>
                <w:div w:id="127671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556557">
          <w:marLeft w:val="0"/>
          <w:marRight w:val="0"/>
          <w:marTop w:val="300"/>
          <w:marBottom w:val="0"/>
          <w:divBdr>
            <w:top w:val="none" w:sz="0" w:space="0" w:color="auto"/>
            <w:left w:val="none" w:sz="0" w:space="0" w:color="auto"/>
            <w:bottom w:val="none" w:sz="0" w:space="0" w:color="auto"/>
            <w:right w:val="none" w:sz="0" w:space="0" w:color="auto"/>
          </w:divBdr>
          <w:divsChild>
            <w:div w:id="1629241289">
              <w:marLeft w:val="0"/>
              <w:marRight w:val="0"/>
              <w:marTop w:val="0"/>
              <w:marBottom w:val="0"/>
              <w:divBdr>
                <w:top w:val="none" w:sz="0" w:space="0" w:color="auto"/>
                <w:left w:val="none" w:sz="0" w:space="0" w:color="auto"/>
                <w:bottom w:val="none" w:sz="0" w:space="0" w:color="auto"/>
                <w:right w:val="none" w:sz="0" w:space="0" w:color="auto"/>
              </w:divBdr>
              <w:divsChild>
                <w:div w:id="14238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71399">
          <w:marLeft w:val="0"/>
          <w:marRight w:val="0"/>
          <w:marTop w:val="300"/>
          <w:marBottom w:val="0"/>
          <w:divBdr>
            <w:top w:val="none" w:sz="0" w:space="0" w:color="auto"/>
            <w:left w:val="none" w:sz="0" w:space="0" w:color="auto"/>
            <w:bottom w:val="none" w:sz="0" w:space="0" w:color="auto"/>
            <w:right w:val="none" w:sz="0" w:space="0" w:color="auto"/>
          </w:divBdr>
          <w:divsChild>
            <w:div w:id="1846046842">
              <w:marLeft w:val="0"/>
              <w:marRight w:val="0"/>
              <w:marTop w:val="0"/>
              <w:marBottom w:val="0"/>
              <w:divBdr>
                <w:top w:val="none" w:sz="0" w:space="0" w:color="auto"/>
                <w:left w:val="none" w:sz="0" w:space="0" w:color="auto"/>
                <w:bottom w:val="none" w:sz="0" w:space="0" w:color="auto"/>
                <w:right w:val="none" w:sz="0" w:space="0" w:color="auto"/>
              </w:divBdr>
              <w:divsChild>
                <w:div w:id="69816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30884">
          <w:marLeft w:val="0"/>
          <w:marRight w:val="0"/>
          <w:marTop w:val="300"/>
          <w:marBottom w:val="0"/>
          <w:divBdr>
            <w:top w:val="none" w:sz="0" w:space="0" w:color="auto"/>
            <w:left w:val="none" w:sz="0" w:space="0" w:color="auto"/>
            <w:bottom w:val="none" w:sz="0" w:space="0" w:color="auto"/>
            <w:right w:val="none" w:sz="0" w:space="0" w:color="auto"/>
          </w:divBdr>
          <w:divsChild>
            <w:div w:id="1698892713">
              <w:marLeft w:val="0"/>
              <w:marRight w:val="0"/>
              <w:marTop w:val="0"/>
              <w:marBottom w:val="0"/>
              <w:divBdr>
                <w:top w:val="none" w:sz="0" w:space="0" w:color="auto"/>
                <w:left w:val="none" w:sz="0" w:space="0" w:color="auto"/>
                <w:bottom w:val="none" w:sz="0" w:space="0" w:color="auto"/>
                <w:right w:val="none" w:sz="0" w:space="0" w:color="auto"/>
              </w:divBdr>
              <w:divsChild>
                <w:div w:id="49153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1023">
      <w:bodyDiv w:val="1"/>
      <w:marLeft w:val="0"/>
      <w:marRight w:val="0"/>
      <w:marTop w:val="0"/>
      <w:marBottom w:val="0"/>
      <w:divBdr>
        <w:top w:val="none" w:sz="0" w:space="0" w:color="auto"/>
        <w:left w:val="none" w:sz="0" w:space="0" w:color="auto"/>
        <w:bottom w:val="none" w:sz="0" w:space="0" w:color="auto"/>
        <w:right w:val="none" w:sz="0" w:space="0" w:color="auto"/>
      </w:divBdr>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641236">
      <w:bodyDiv w:val="1"/>
      <w:marLeft w:val="0"/>
      <w:marRight w:val="0"/>
      <w:marTop w:val="0"/>
      <w:marBottom w:val="0"/>
      <w:divBdr>
        <w:top w:val="none" w:sz="0" w:space="0" w:color="auto"/>
        <w:left w:val="none" w:sz="0" w:space="0" w:color="auto"/>
        <w:bottom w:val="none" w:sz="0" w:space="0" w:color="auto"/>
        <w:right w:val="none" w:sz="0" w:space="0" w:color="auto"/>
      </w:divBdr>
      <w:divsChild>
        <w:div w:id="1713067594">
          <w:marLeft w:val="0"/>
          <w:marRight w:val="0"/>
          <w:marTop w:val="0"/>
          <w:marBottom w:val="0"/>
          <w:divBdr>
            <w:top w:val="none" w:sz="0" w:space="0" w:color="auto"/>
            <w:left w:val="none" w:sz="0" w:space="0" w:color="auto"/>
            <w:bottom w:val="none" w:sz="0" w:space="0" w:color="auto"/>
            <w:right w:val="none" w:sz="0" w:space="0" w:color="auto"/>
          </w:divBdr>
        </w:div>
        <w:div w:id="1792433001">
          <w:marLeft w:val="0"/>
          <w:marRight w:val="0"/>
          <w:marTop w:val="0"/>
          <w:marBottom w:val="0"/>
          <w:divBdr>
            <w:top w:val="none" w:sz="0" w:space="0" w:color="auto"/>
            <w:left w:val="none" w:sz="0" w:space="0" w:color="auto"/>
            <w:bottom w:val="none" w:sz="0" w:space="0" w:color="auto"/>
            <w:right w:val="none" w:sz="0" w:space="0" w:color="auto"/>
          </w:divBdr>
          <w:divsChild>
            <w:div w:id="1707367243">
              <w:marLeft w:val="0"/>
              <w:marRight w:val="0"/>
              <w:marTop w:val="0"/>
              <w:marBottom w:val="0"/>
              <w:divBdr>
                <w:top w:val="none" w:sz="0" w:space="0" w:color="auto"/>
                <w:left w:val="none" w:sz="0" w:space="0" w:color="auto"/>
                <w:bottom w:val="none" w:sz="0" w:space="0" w:color="auto"/>
                <w:right w:val="none" w:sz="0" w:space="0" w:color="auto"/>
              </w:divBdr>
            </w:div>
          </w:divsChild>
        </w:div>
        <w:div w:id="2022582626">
          <w:marLeft w:val="0"/>
          <w:marRight w:val="0"/>
          <w:marTop w:val="0"/>
          <w:marBottom w:val="0"/>
          <w:divBdr>
            <w:top w:val="none" w:sz="0" w:space="0" w:color="auto"/>
            <w:left w:val="none" w:sz="0" w:space="0" w:color="auto"/>
            <w:bottom w:val="none" w:sz="0" w:space="0" w:color="auto"/>
            <w:right w:val="none" w:sz="0" w:space="0" w:color="auto"/>
          </w:divBdr>
        </w:div>
        <w:div w:id="304506584">
          <w:marLeft w:val="0"/>
          <w:marRight w:val="0"/>
          <w:marTop w:val="0"/>
          <w:marBottom w:val="0"/>
          <w:divBdr>
            <w:top w:val="none" w:sz="0" w:space="0" w:color="auto"/>
            <w:left w:val="none" w:sz="0" w:space="0" w:color="auto"/>
            <w:bottom w:val="none" w:sz="0" w:space="0" w:color="auto"/>
            <w:right w:val="none" w:sz="0" w:space="0" w:color="auto"/>
          </w:divBdr>
          <w:divsChild>
            <w:div w:id="530270030">
              <w:marLeft w:val="0"/>
              <w:marRight w:val="0"/>
              <w:marTop w:val="0"/>
              <w:marBottom w:val="0"/>
              <w:divBdr>
                <w:top w:val="none" w:sz="0" w:space="0" w:color="auto"/>
                <w:left w:val="none" w:sz="0" w:space="0" w:color="auto"/>
                <w:bottom w:val="none" w:sz="0" w:space="0" w:color="auto"/>
                <w:right w:val="none" w:sz="0" w:space="0" w:color="auto"/>
              </w:divBdr>
            </w:div>
          </w:divsChild>
        </w:div>
        <w:div w:id="350379829">
          <w:marLeft w:val="0"/>
          <w:marRight w:val="0"/>
          <w:marTop w:val="0"/>
          <w:marBottom w:val="0"/>
          <w:divBdr>
            <w:top w:val="none" w:sz="0" w:space="0" w:color="auto"/>
            <w:left w:val="none" w:sz="0" w:space="0" w:color="auto"/>
            <w:bottom w:val="none" w:sz="0" w:space="0" w:color="auto"/>
            <w:right w:val="none" w:sz="0" w:space="0" w:color="auto"/>
          </w:divBdr>
        </w:div>
        <w:div w:id="1484735270">
          <w:marLeft w:val="0"/>
          <w:marRight w:val="0"/>
          <w:marTop w:val="0"/>
          <w:marBottom w:val="0"/>
          <w:divBdr>
            <w:top w:val="none" w:sz="0" w:space="0" w:color="auto"/>
            <w:left w:val="none" w:sz="0" w:space="0" w:color="auto"/>
            <w:bottom w:val="none" w:sz="0" w:space="0" w:color="auto"/>
            <w:right w:val="none" w:sz="0" w:space="0" w:color="auto"/>
          </w:divBdr>
          <w:divsChild>
            <w:div w:id="225070441">
              <w:marLeft w:val="0"/>
              <w:marRight w:val="0"/>
              <w:marTop w:val="0"/>
              <w:marBottom w:val="0"/>
              <w:divBdr>
                <w:top w:val="none" w:sz="0" w:space="0" w:color="auto"/>
                <w:left w:val="none" w:sz="0" w:space="0" w:color="auto"/>
                <w:bottom w:val="none" w:sz="0" w:space="0" w:color="auto"/>
                <w:right w:val="none" w:sz="0" w:space="0" w:color="auto"/>
              </w:divBdr>
            </w:div>
          </w:divsChild>
        </w:div>
        <w:div w:id="649754048">
          <w:marLeft w:val="0"/>
          <w:marRight w:val="0"/>
          <w:marTop w:val="0"/>
          <w:marBottom w:val="0"/>
          <w:divBdr>
            <w:top w:val="none" w:sz="0" w:space="0" w:color="auto"/>
            <w:left w:val="none" w:sz="0" w:space="0" w:color="auto"/>
            <w:bottom w:val="none" w:sz="0" w:space="0" w:color="auto"/>
            <w:right w:val="none" w:sz="0" w:space="0" w:color="auto"/>
          </w:divBdr>
        </w:div>
        <w:div w:id="1688628703">
          <w:marLeft w:val="0"/>
          <w:marRight w:val="0"/>
          <w:marTop w:val="0"/>
          <w:marBottom w:val="0"/>
          <w:divBdr>
            <w:top w:val="none" w:sz="0" w:space="0" w:color="auto"/>
            <w:left w:val="none" w:sz="0" w:space="0" w:color="auto"/>
            <w:bottom w:val="none" w:sz="0" w:space="0" w:color="auto"/>
            <w:right w:val="none" w:sz="0" w:space="0" w:color="auto"/>
          </w:divBdr>
          <w:divsChild>
            <w:div w:id="2107918831">
              <w:marLeft w:val="0"/>
              <w:marRight w:val="0"/>
              <w:marTop w:val="0"/>
              <w:marBottom w:val="0"/>
              <w:divBdr>
                <w:top w:val="none" w:sz="0" w:space="0" w:color="auto"/>
                <w:left w:val="none" w:sz="0" w:space="0" w:color="auto"/>
                <w:bottom w:val="none" w:sz="0" w:space="0" w:color="auto"/>
                <w:right w:val="none" w:sz="0" w:space="0" w:color="auto"/>
              </w:divBdr>
            </w:div>
          </w:divsChild>
        </w:div>
        <w:div w:id="588855960">
          <w:marLeft w:val="0"/>
          <w:marRight w:val="0"/>
          <w:marTop w:val="0"/>
          <w:marBottom w:val="0"/>
          <w:divBdr>
            <w:top w:val="none" w:sz="0" w:space="0" w:color="auto"/>
            <w:left w:val="none" w:sz="0" w:space="0" w:color="auto"/>
            <w:bottom w:val="none" w:sz="0" w:space="0" w:color="auto"/>
            <w:right w:val="none" w:sz="0" w:space="0" w:color="auto"/>
          </w:divBdr>
        </w:div>
        <w:div w:id="1938363149">
          <w:marLeft w:val="0"/>
          <w:marRight w:val="0"/>
          <w:marTop w:val="0"/>
          <w:marBottom w:val="0"/>
          <w:divBdr>
            <w:top w:val="none" w:sz="0" w:space="0" w:color="auto"/>
            <w:left w:val="none" w:sz="0" w:space="0" w:color="auto"/>
            <w:bottom w:val="none" w:sz="0" w:space="0" w:color="auto"/>
            <w:right w:val="none" w:sz="0" w:space="0" w:color="auto"/>
          </w:divBdr>
          <w:divsChild>
            <w:div w:id="1979338537">
              <w:marLeft w:val="0"/>
              <w:marRight w:val="0"/>
              <w:marTop w:val="0"/>
              <w:marBottom w:val="0"/>
              <w:divBdr>
                <w:top w:val="none" w:sz="0" w:space="0" w:color="auto"/>
                <w:left w:val="none" w:sz="0" w:space="0" w:color="auto"/>
                <w:bottom w:val="none" w:sz="0" w:space="0" w:color="auto"/>
                <w:right w:val="none" w:sz="0" w:space="0" w:color="auto"/>
              </w:divBdr>
            </w:div>
          </w:divsChild>
        </w:div>
        <w:div w:id="2044398829">
          <w:marLeft w:val="0"/>
          <w:marRight w:val="0"/>
          <w:marTop w:val="0"/>
          <w:marBottom w:val="0"/>
          <w:divBdr>
            <w:top w:val="none" w:sz="0" w:space="0" w:color="auto"/>
            <w:left w:val="none" w:sz="0" w:space="0" w:color="auto"/>
            <w:bottom w:val="none" w:sz="0" w:space="0" w:color="auto"/>
            <w:right w:val="none" w:sz="0" w:space="0" w:color="auto"/>
          </w:divBdr>
        </w:div>
        <w:div w:id="96291361">
          <w:marLeft w:val="0"/>
          <w:marRight w:val="0"/>
          <w:marTop w:val="0"/>
          <w:marBottom w:val="0"/>
          <w:divBdr>
            <w:top w:val="none" w:sz="0" w:space="0" w:color="auto"/>
            <w:left w:val="none" w:sz="0" w:space="0" w:color="auto"/>
            <w:bottom w:val="none" w:sz="0" w:space="0" w:color="auto"/>
            <w:right w:val="none" w:sz="0" w:space="0" w:color="auto"/>
          </w:divBdr>
          <w:divsChild>
            <w:div w:id="1836997251">
              <w:marLeft w:val="0"/>
              <w:marRight w:val="0"/>
              <w:marTop w:val="0"/>
              <w:marBottom w:val="0"/>
              <w:divBdr>
                <w:top w:val="none" w:sz="0" w:space="0" w:color="auto"/>
                <w:left w:val="none" w:sz="0" w:space="0" w:color="auto"/>
                <w:bottom w:val="none" w:sz="0" w:space="0" w:color="auto"/>
                <w:right w:val="none" w:sz="0" w:space="0" w:color="auto"/>
              </w:divBdr>
            </w:div>
          </w:divsChild>
        </w:div>
        <w:div w:id="1727022922">
          <w:marLeft w:val="0"/>
          <w:marRight w:val="0"/>
          <w:marTop w:val="0"/>
          <w:marBottom w:val="0"/>
          <w:divBdr>
            <w:top w:val="none" w:sz="0" w:space="0" w:color="auto"/>
            <w:left w:val="none" w:sz="0" w:space="0" w:color="auto"/>
            <w:bottom w:val="none" w:sz="0" w:space="0" w:color="auto"/>
            <w:right w:val="none" w:sz="0" w:space="0" w:color="auto"/>
          </w:divBdr>
        </w:div>
        <w:div w:id="581109598">
          <w:marLeft w:val="0"/>
          <w:marRight w:val="0"/>
          <w:marTop w:val="0"/>
          <w:marBottom w:val="0"/>
          <w:divBdr>
            <w:top w:val="none" w:sz="0" w:space="0" w:color="auto"/>
            <w:left w:val="none" w:sz="0" w:space="0" w:color="auto"/>
            <w:bottom w:val="none" w:sz="0" w:space="0" w:color="auto"/>
            <w:right w:val="none" w:sz="0" w:space="0" w:color="auto"/>
          </w:divBdr>
          <w:divsChild>
            <w:div w:id="1980332432">
              <w:marLeft w:val="0"/>
              <w:marRight w:val="0"/>
              <w:marTop w:val="0"/>
              <w:marBottom w:val="0"/>
              <w:divBdr>
                <w:top w:val="none" w:sz="0" w:space="0" w:color="auto"/>
                <w:left w:val="none" w:sz="0" w:space="0" w:color="auto"/>
                <w:bottom w:val="none" w:sz="0" w:space="0" w:color="auto"/>
                <w:right w:val="none" w:sz="0" w:space="0" w:color="auto"/>
              </w:divBdr>
            </w:div>
          </w:divsChild>
        </w:div>
        <w:div w:id="1691298459">
          <w:marLeft w:val="0"/>
          <w:marRight w:val="0"/>
          <w:marTop w:val="300"/>
          <w:marBottom w:val="0"/>
          <w:divBdr>
            <w:top w:val="none" w:sz="0" w:space="0" w:color="auto"/>
            <w:left w:val="none" w:sz="0" w:space="0" w:color="auto"/>
            <w:bottom w:val="none" w:sz="0" w:space="0" w:color="auto"/>
            <w:right w:val="none" w:sz="0" w:space="0" w:color="auto"/>
          </w:divBdr>
          <w:divsChild>
            <w:div w:id="583226179">
              <w:marLeft w:val="0"/>
              <w:marRight w:val="0"/>
              <w:marTop w:val="0"/>
              <w:marBottom w:val="0"/>
              <w:divBdr>
                <w:top w:val="none" w:sz="0" w:space="0" w:color="auto"/>
                <w:left w:val="none" w:sz="0" w:space="0" w:color="auto"/>
                <w:bottom w:val="none" w:sz="0" w:space="0" w:color="auto"/>
                <w:right w:val="none" w:sz="0" w:space="0" w:color="auto"/>
              </w:divBdr>
              <w:divsChild>
                <w:div w:id="581263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432">
          <w:marLeft w:val="0"/>
          <w:marRight w:val="0"/>
          <w:marTop w:val="300"/>
          <w:marBottom w:val="0"/>
          <w:divBdr>
            <w:top w:val="none" w:sz="0" w:space="0" w:color="auto"/>
            <w:left w:val="none" w:sz="0" w:space="0" w:color="auto"/>
            <w:bottom w:val="none" w:sz="0" w:space="0" w:color="auto"/>
            <w:right w:val="none" w:sz="0" w:space="0" w:color="auto"/>
          </w:divBdr>
          <w:divsChild>
            <w:div w:id="1413433039">
              <w:marLeft w:val="0"/>
              <w:marRight w:val="0"/>
              <w:marTop w:val="0"/>
              <w:marBottom w:val="0"/>
              <w:divBdr>
                <w:top w:val="none" w:sz="0" w:space="0" w:color="auto"/>
                <w:left w:val="none" w:sz="0" w:space="0" w:color="auto"/>
                <w:bottom w:val="none" w:sz="0" w:space="0" w:color="auto"/>
                <w:right w:val="none" w:sz="0" w:space="0" w:color="auto"/>
              </w:divBdr>
              <w:divsChild>
                <w:div w:id="453445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03203">
          <w:marLeft w:val="0"/>
          <w:marRight w:val="0"/>
          <w:marTop w:val="300"/>
          <w:marBottom w:val="0"/>
          <w:divBdr>
            <w:top w:val="none" w:sz="0" w:space="0" w:color="auto"/>
            <w:left w:val="none" w:sz="0" w:space="0" w:color="auto"/>
            <w:bottom w:val="none" w:sz="0" w:space="0" w:color="auto"/>
            <w:right w:val="none" w:sz="0" w:space="0" w:color="auto"/>
          </w:divBdr>
          <w:divsChild>
            <w:div w:id="1583220257">
              <w:marLeft w:val="0"/>
              <w:marRight w:val="0"/>
              <w:marTop w:val="0"/>
              <w:marBottom w:val="0"/>
              <w:divBdr>
                <w:top w:val="none" w:sz="0" w:space="0" w:color="auto"/>
                <w:left w:val="none" w:sz="0" w:space="0" w:color="auto"/>
                <w:bottom w:val="none" w:sz="0" w:space="0" w:color="auto"/>
                <w:right w:val="none" w:sz="0" w:space="0" w:color="auto"/>
              </w:divBdr>
              <w:divsChild>
                <w:div w:id="58669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5219">
          <w:marLeft w:val="0"/>
          <w:marRight w:val="0"/>
          <w:marTop w:val="300"/>
          <w:marBottom w:val="0"/>
          <w:divBdr>
            <w:top w:val="none" w:sz="0" w:space="0" w:color="auto"/>
            <w:left w:val="none" w:sz="0" w:space="0" w:color="auto"/>
            <w:bottom w:val="none" w:sz="0" w:space="0" w:color="auto"/>
            <w:right w:val="none" w:sz="0" w:space="0" w:color="auto"/>
          </w:divBdr>
          <w:divsChild>
            <w:div w:id="2128547203">
              <w:marLeft w:val="0"/>
              <w:marRight w:val="0"/>
              <w:marTop w:val="0"/>
              <w:marBottom w:val="0"/>
              <w:divBdr>
                <w:top w:val="none" w:sz="0" w:space="0" w:color="auto"/>
                <w:left w:val="none" w:sz="0" w:space="0" w:color="auto"/>
                <w:bottom w:val="none" w:sz="0" w:space="0" w:color="auto"/>
                <w:right w:val="none" w:sz="0" w:space="0" w:color="auto"/>
              </w:divBdr>
              <w:divsChild>
                <w:div w:id="17885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698633">
      <w:bodyDiv w:val="1"/>
      <w:marLeft w:val="0"/>
      <w:marRight w:val="0"/>
      <w:marTop w:val="0"/>
      <w:marBottom w:val="0"/>
      <w:divBdr>
        <w:top w:val="none" w:sz="0" w:space="0" w:color="auto"/>
        <w:left w:val="none" w:sz="0" w:space="0" w:color="auto"/>
        <w:bottom w:val="none" w:sz="0" w:space="0" w:color="auto"/>
        <w:right w:val="none" w:sz="0" w:space="0" w:color="auto"/>
      </w:divBdr>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6255291">
      <w:bodyDiv w:val="1"/>
      <w:marLeft w:val="0"/>
      <w:marRight w:val="0"/>
      <w:marTop w:val="0"/>
      <w:marBottom w:val="0"/>
      <w:divBdr>
        <w:top w:val="none" w:sz="0" w:space="0" w:color="auto"/>
        <w:left w:val="none" w:sz="0" w:space="0" w:color="auto"/>
        <w:bottom w:val="none" w:sz="0" w:space="0" w:color="auto"/>
        <w:right w:val="none" w:sz="0" w:space="0" w:color="auto"/>
      </w:divBdr>
      <w:divsChild>
        <w:div w:id="1582831716">
          <w:marLeft w:val="0"/>
          <w:marRight w:val="0"/>
          <w:marTop w:val="0"/>
          <w:marBottom w:val="0"/>
          <w:divBdr>
            <w:top w:val="none" w:sz="0" w:space="0" w:color="auto"/>
            <w:left w:val="none" w:sz="0" w:space="0" w:color="auto"/>
            <w:bottom w:val="none" w:sz="0" w:space="0" w:color="auto"/>
            <w:right w:val="none" w:sz="0" w:space="0" w:color="auto"/>
          </w:divBdr>
        </w:div>
        <w:div w:id="2027557976">
          <w:marLeft w:val="0"/>
          <w:marRight w:val="0"/>
          <w:marTop w:val="0"/>
          <w:marBottom w:val="0"/>
          <w:divBdr>
            <w:top w:val="none" w:sz="0" w:space="0" w:color="auto"/>
            <w:left w:val="none" w:sz="0" w:space="0" w:color="auto"/>
            <w:bottom w:val="none" w:sz="0" w:space="0" w:color="auto"/>
            <w:right w:val="none" w:sz="0" w:space="0" w:color="auto"/>
          </w:divBdr>
          <w:divsChild>
            <w:div w:id="1210724375">
              <w:marLeft w:val="0"/>
              <w:marRight w:val="0"/>
              <w:marTop w:val="0"/>
              <w:marBottom w:val="0"/>
              <w:divBdr>
                <w:top w:val="none" w:sz="0" w:space="0" w:color="auto"/>
                <w:left w:val="none" w:sz="0" w:space="0" w:color="auto"/>
                <w:bottom w:val="none" w:sz="0" w:space="0" w:color="auto"/>
                <w:right w:val="none" w:sz="0" w:space="0" w:color="auto"/>
              </w:divBdr>
            </w:div>
          </w:divsChild>
        </w:div>
        <w:div w:id="1958291382">
          <w:marLeft w:val="0"/>
          <w:marRight w:val="0"/>
          <w:marTop w:val="0"/>
          <w:marBottom w:val="0"/>
          <w:divBdr>
            <w:top w:val="none" w:sz="0" w:space="0" w:color="auto"/>
            <w:left w:val="none" w:sz="0" w:space="0" w:color="auto"/>
            <w:bottom w:val="none" w:sz="0" w:space="0" w:color="auto"/>
            <w:right w:val="none" w:sz="0" w:space="0" w:color="auto"/>
          </w:divBdr>
        </w:div>
        <w:div w:id="1419205385">
          <w:marLeft w:val="0"/>
          <w:marRight w:val="0"/>
          <w:marTop w:val="0"/>
          <w:marBottom w:val="0"/>
          <w:divBdr>
            <w:top w:val="none" w:sz="0" w:space="0" w:color="auto"/>
            <w:left w:val="none" w:sz="0" w:space="0" w:color="auto"/>
            <w:bottom w:val="none" w:sz="0" w:space="0" w:color="auto"/>
            <w:right w:val="none" w:sz="0" w:space="0" w:color="auto"/>
          </w:divBdr>
          <w:divsChild>
            <w:div w:id="286743547">
              <w:marLeft w:val="0"/>
              <w:marRight w:val="0"/>
              <w:marTop w:val="0"/>
              <w:marBottom w:val="0"/>
              <w:divBdr>
                <w:top w:val="none" w:sz="0" w:space="0" w:color="auto"/>
                <w:left w:val="none" w:sz="0" w:space="0" w:color="auto"/>
                <w:bottom w:val="none" w:sz="0" w:space="0" w:color="auto"/>
                <w:right w:val="none" w:sz="0" w:space="0" w:color="auto"/>
              </w:divBdr>
            </w:div>
          </w:divsChild>
        </w:div>
        <w:div w:id="32704807">
          <w:marLeft w:val="0"/>
          <w:marRight w:val="0"/>
          <w:marTop w:val="0"/>
          <w:marBottom w:val="0"/>
          <w:divBdr>
            <w:top w:val="none" w:sz="0" w:space="0" w:color="auto"/>
            <w:left w:val="none" w:sz="0" w:space="0" w:color="auto"/>
            <w:bottom w:val="none" w:sz="0" w:space="0" w:color="auto"/>
            <w:right w:val="none" w:sz="0" w:space="0" w:color="auto"/>
          </w:divBdr>
        </w:div>
        <w:div w:id="959148862">
          <w:marLeft w:val="0"/>
          <w:marRight w:val="0"/>
          <w:marTop w:val="0"/>
          <w:marBottom w:val="0"/>
          <w:divBdr>
            <w:top w:val="none" w:sz="0" w:space="0" w:color="auto"/>
            <w:left w:val="none" w:sz="0" w:space="0" w:color="auto"/>
            <w:bottom w:val="none" w:sz="0" w:space="0" w:color="auto"/>
            <w:right w:val="none" w:sz="0" w:space="0" w:color="auto"/>
          </w:divBdr>
          <w:divsChild>
            <w:div w:id="422261658">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0"/>
          <w:marBottom w:val="0"/>
          <w:divBdr>
            <w:top w:val="none" w:sz="0" w:space="0" w:color="auto"/>
            <w:left w:val="none" w:sz="0" w:space="0" w:color="auto"/>
            <w:bottom w:val="none" w:sz="0" w:space="0" w:color="auto"/>
            <w:right w:val="none" w:sz="0" w:space="0" w:color="auto"/>
          </w:divBdr>
        </w:div>
        <w:div w:id="1755081477">
          <w:marLeft w:val="0"/>
          <w:marRight w:val="0"/>
          <w:marTop w:val="0"/>
          <w:marBottom w:val="0"/>
          <w:divBdr>
            <w:top w:val="none" w:sz="0" w:space="0" w:color="auto"/>
            <w:left w:val="none" w:sz="0" w:space="0" w:color="auto"/>
            <w:bottom w:val="none" w:sz="0" w:space="0" w:color="auto"/>
            <w:right w:val="none" w:sz="0" w:space="0" w:color="auto"/>
          </w:divBdr>
          <w:divsChild>
            <w:div w:id="1118569465">
              <w:marLeft w:val="0"/>
              <w:marRight w:val="0"/>
              <w:marTop w:val="0"/>
              <w:marBottom w:val="0"/>
              <w:divBdr>
                <w:top w:val="none" w:sz="0" w:space="0" w:color="auto"/>
                <w:left w:val="none" w:sz="0" w:space="0" w:color="auto"/>
                <w:bottom w:val="none" w:sz="0" w:space="0" w:color="auto"/>
                <w:right w:val="none" w:sz="0" w:space="0" w:color="auto"/>
              </w:divBdr>
            </w:div>
          </w:divsChild>
        </w:div>
        <w:div w:id="1336811353">
          <w:marLeft w:val="0"/>
          <w:marRight w:val="0"/>
          <w:marTop w:val="0"/>
          <w:marBottom w:val="0"/>
          <w:divBdr>
            <w:top w:val="none" w:sz="0" w:space="0" w:color="auto"/>
            <w:left w:val="none" w:sz="0" w:space="0" w:color="auto"/>
            <w:bottom w:val="none" w:sz="0" w:space="0" w:color="auto"/>
            <w:right w:val="none" w:sz="0" w:space="0" w:color="auto"/>
          </w:divBdr>
        </w:div>
        <w:div w:id="699936320">
          <w:marLeft w:val="0"/>
          <w:marRight w:val="0"/>
          <w:marTop w:val="0"/>
          <w:marBottom w:val="0"/>
          <w:divBdr>
            <w:top w:val="none" w:sz="0" w:space="0" w:color="auto"/>
            <w:left w:val="none" w:sz="0" w:space="0" w:color="auto"/>
            <w:bottom w:val="none" w:sz="0" w:space="0" w:color="auto"/>
            <w:right w:val="none" w:sz="0" w:space="0" w:color="auto"/>
          </w:divBdr>
          <w:divsChild>
            <w:div w:id="870649027">
              <w:marLeft w:val="0"/>
              <w:marRight w:val="0"/>
              <w:marTop w:val="0"/>
              <w:marBottom w:val="0"/>
              <w:divBdr>
                <w:top w:val="none" w:sz="0" w:space="0" w:color="auto"/>
                <w:left w:val="none" w:sz="0" w:space="0" w:color="auto"/>
                <w:bottom w:val="none" w:sz="0" w:space="0" w:color="auto"/>
                <w:right w:val="none" w:sz="0" w:space="0" w:color="auto"/>
              </w:divBdr>
            </w:div>
          </w:divsChild>
        </w:div>
        <w:div w:id="1640261542">
          <w:marLeft w:val="0"/>
          <w:marRight w:val="0"/>
          <w:marTop w:val="0"/>
          <w:marBottom w:val="0"/>
          <w:divBdr>
            <w:top w:val="none" w:sz="0" w:space="0" w:color="auto"/>
            <w:left w:val="none" w:sz="0" w:space="0" w:color="auto"/>
            <w:bottom w:val="none" w:sz="0" w:space="0" w:color="auto"/>
            <w:right w:val="none" w:sz="0" w:space="0" w:color="auto"/>
          </w:divBdr>
        </w:div>
        <w:div w:id="1276257158">
          <w:marLeft w:val="0"/>
          <w:marRight w:val="0"/>
          <w:marTop w:val="0"/>
          <w:marBottom w:val="0"/>
          <w:divBdr>
            <w:top w:val="none" w:sz="0" w:space="0" w:color="auto"/>
            <w:left w:val="none" w:sz="0" w:space="0" w:color="auto"/>
            <w:bottom w:val="none" w:sz="0" w:space="0" w:color="auto"/>
            <w:right w:val="none" w:sz="0" w:space="0" w:color="auto"/>
          </w:divBdr>
          <w:divsChild>
            <w:div w:id="1814175548">
              <w:marLeft w:val="0"/>
              <w:marRight w:val="0"/>
              <w:marTop w:val="0"/>
              <w:marBottom w:val="0"/>
              <w:divBdr>
                <w:top w:val="none" w:sz="0" w:space="0" w:color="auto"/>
                <w:left w:val="none" w:sz="0" w:space="0" w:color="auto"/>
                <w:bottom w:val="none" w:sz="0" w:space="0" w:color="auto"/>
                <w:right w:val="none" w:sz="0" w:space="0" w:color="auto"/>
              </w:divBdr>
            </w:div>
          </w:divsChild>
        </w:div>
        <w:div w:id="1595741942">
          <w:marLeft w:val="0"/>
          <w:marRight w:val="0"/>
          <w:marTop w:val="0"/>
          <w:marBottom w:val="0"/>
          <w:divBdr>
            <w:top w:val="none" w:sz="0" w:space="0" w:color="auto"/>
            <w:left w:val="none" w:sz="0" w:space="0" w:color="auto"/>
            <w:bottom w:val="none" w:sz="0" w:space="0" w:color="auto"/>
            <w:right w:val="none" w:sz="0" w:space="0" w:color="auto"/>
          </w:divBdr>
        </w:div>
        <w:div w:id="1852913332">
          <w:marLeft w:val="0"/>
          <w:marRight w:val="0"/>
          <w:marTop w:val="0"/>
          <w:marBottom w:val="0"/>
          <w:divBdr>
            <w:top w:val="none" w:sz="0" w:space="0" w:color="auto"/>
            <w:left w:val="none" w:sz="0" w:space="0" w:color="auto"/>
            <w:bottom w:val="none" w:sz="0" w:space="0" w:color="auto"/>
            <w:right w:val="none" w:sz="0" w:space="0" w:color="auto"/>
          </w:divBdr>
          <w:divsChild>
            <w:div w:id="2049180388">
              <w:marLeft w:val="0"/>
              <w:marRight w:val="0"/>
              <w:marTop w:val="0"/>
              <w:marBottom w:val="0"/>
              <w:divBdr>
                <w:top w:val="none" w:sz="0" w:space="0" w:color="auto"/>
                <w:left w:val="none" w:sz="0" w:space="0" w:color="auto"/>
                <w:bottom w:val="none" w:sz="0" w:space="0" w:color="auto"/>
                <w:right w:val="none" w:sz="0" w:space="0" w:color="auto"/>
              </w:divBdr>
            </w:div>
          </w:divsChild>
        </w:div>
        <w:div w:id="1365252979">
          <w:marLeft w:val="0"/>
          <w:marRight w:val="0"/>
          <w:marTop w:val="300"/>
          <w:marBottom w:val="0"/>
          <w:divBdr>
            <w:top w:val="none" w:sz="0" w:space="0" w:color="auto"/>
            <w:left w:val="none" w:sz="0" w:space="0" w:color="auto"/>
            <w:bottom w:val="none" w:sz="0" w:space="0" w:color="auto"/>
            <w:right w:val="none" w:sz="0" w:space="0" w:color="auto"/>
          </w:divBdr>
          <w:divsChild>
            <w:div w:id="1553038307">
              <w:marLeft w:val="0"/>
              <w:marRight w:val="0"/>
              <w:marTop w:val="0"/>
              <w:marBottom w:val="0"/>
              <w:divBdr>
                <w:top w:val="none" w:sz="0" w:space="0" w:color="auto"/>
                <w:left w:val="none" w:sz="0" w:space="0" w:color="auto"/>
                <w:bottom w:val="none" w:sz="0" w:space="0" w:color="auto"/>
                <w:right w:val="none" w:sz="0" w:space="0" w:color="auto"/>
              </w:divBdr>
              <w:divsChild>
                <w:div w:id="52409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69062">
          <w:marLeft w:val="0"/>
          <w:marRight w:val="0"/>
          <w:marTop w:val="300"/>
          <w:marBottom w:val="0"/>
          <w:divBdr>
            <w:top w:val="none" w:sz="0" w:space="0" w:color="auto"/>
            <w:left w:val="none" w:sz="0" w:space="0" w:color="auto"/>
            <w:bottom w:val="none" w:sz="0" w:space="0" w:color="auto"/>
            <w:right w:val="none" w:sz="0" w:space="0" w:color="auto"/>
          </w:divBdr>
          <w:divsChild>
            <w:div w:id="683096796">
              <w:marLeft w:val="0"/>
              <w:marRight w:val="0"/>
              <w:marTop w:val="0"/>
              <w:marBottom w:val="0"/>
              <w:divBdr>
                <w:top w:val="none" w:sz="0" w:space="0" w:color="auto"/>
                <w:left w:val="none" w:sz="0" w:space="0" w:color="auto"/>
                <w:bottom w:val="none" w:sz="0" w:space="0" w:color="auto"/>
                <w:right w:val="none" w:sz="0" w:space="0" w:color="auto"/>
              </w:divBdr>
              <w:divsChild>
                <w:div w:id="152988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4155">
          <w:marLeft w:val="0"/>
          <w:marRight w:val="0"/>
          <w:marTop w:val="300"/>
          <w:marBottom w:val="0"/>
          <w:divBdr>
            <w:top w:val="none" w:sz="0" w:space="0" w:color="auto"/>
            <w:left w:val="none" w:sz="0" w:space="0" w:color="auto"/>
            <w:bottom w:val="none" w:sz="0" w:space="0" w:color="auto"/>
            <w:right w:val="none" w:sz="0" w:space="0" w:color="auto"/>
          </w:divBdr>
          <w:divsChild>
            <w:div w:id="2042247628">
              <w:marLeft w:val="0"/>
              <w:marRight w:val="0"/>
              <w:marTop w:val="0"/>
              <w:marBottom w:val="0"/>
              <w:divBdr>
                <w:top w:val="none" w:sz="0" w:space="0" w:color="auto"/>
                <w:left w:val="none" w:sz="0" w:space="0" w:color="auto"/>
                <w:bottom w:val="none" w:sz="0" w:space="0" w:color="auto"/>
                <w:right w:val="none" w:sz="0" w:space="0" w:color="auto"/>
              </w:divBdr>
              <w:divsChild>
                <w:div w:id="72040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554312">
          <w:marLeft w:val="0"/>
          <w:marRight w:val="0"/>
          <w:marTop w:val="300"/>
          <w:marBottom w:val="0"/>
          <w:divBdr>
            <w:top w:val="none" w:sz="0" w:space="0" w:color="auto"/>
            <w:left w:val="none" w:sz="0" w:space="0" w:color="auto"/>
            <w:bottom w:val="none" w:sz="0" w:space="0" w:color="auto"/>
            <w:right w:val="none" w:sz="0" w:space="0" w:color="auto"/>
          </w:divBdr>
          <w:divsChild>
            <w:div w:id="513961600">
              <w:marLeft w:val="0"/>
              <w:marRight w:val="0"/>
              <w:marTop w:val="0"/>
              <w:marBottom w:val="0"/>
              <w:divBdr>
                <w:top w:val="none" w:sz="0" w:space="0" w:color="auto"/>
                <w:left w:val="none" w:sz="0" w:space="0" w:color="auto"/>
                <w:bottom w:val="none" w:sz="0" w:space="0" w:color="auto"/>
                <w:right w:val="none" w:sz="0" w:space="0" w:color="auto"/>
              </w:divBdr>
              <w:divsChild>
                <w:div w:id="14170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219543">
      <w:bodyDiv w:val="1"/>
      <w:marLeft w:val="0"/>
      <w:marRight w:val="0"/>
      <w:marTop w:val="0"/>
      <w:marBottom w:val="0"/>
      <w:divBdr>
        <w:top w:val="none" w:sz="0" w:space="0" w:color="auto"/>
        <w:left w:val="none" w:sz="0" w:space="0" w:color="auto"/>
        <w:bottom w:val="none" w:sz="0" w:space="0" w:color="auto"/>
        <w:right w:val="none" w:sz="0" w:space="0" w:color="auto"/>
      </w:divBdr>
      <w:divsChild>
        <w:div w:id="1983383604">
          <w:marLeft w:val="0"/>
          <w:marRight w:val="0"/>
          <w:marTop w:val="0"/>
          <w:marBottom w:val="0"/>
          <w:divBdr>
            <w:top w:val="none" w:sz="0" w:space="0" w:color="auto"/>
            <w:left w:val="none" w:sz="0" w:space="0" w:color="auto"/>
            <w:bottom w:val="none" w:sz="0" w:space="0" w:color="auto"/>
            <w:right w:val="none" w:sz="0" w:space="0" w:color="auto"/>
          </w:divBdr>
        </w:div>
        <w:div w:id="105395467">
          <w:marLeft w:val="0"/>
          <w:marRight w:val="0"/>
          <w:marTop w:val="0"/>
          <w:marBottom w:val="0"/>
          <w:divBdr>
            <w:top w:val="none" w:sz="0" w:space="0" w:color="auto"/>
            <w:left w:val="none" w:sz="0" w:space="0" w:color="auto"/>
            <w:bottom w:val="none" w:sz="0" w:space="0" w:color="auto"/>
            <w:right w:val="none" w:sz="0" w:space="0" w:color="auto"/>
          </w:divBdr>
          <w:divsChild>
            <w:div w:id="1141119989">
              <w:marLeft w:val="0"/>
              <w:marRight w:val="0"/>
              <w:marTop w:val="0"/>
              <w:marBottom w:val="0"/>
              <w:divBdr>
                <w:top w:val="none" w:sz="0" w:space="0" w:color="auto"/>
                <w:left w:val="none" w:sz="0" w:space="0" w:color="auto"/>
                <w:bottom w:val="none" w:sz="0" w:space="0" w:color="auto"/>
                <w:right w:val="none" w:sz="0" w:space="0" w:color="auto"/>
              </w:divBdr>
            </w:div>
          </w:divsChild>
        </w:div>
        <w:div w:id="74519433">
          <w:marLeft w:val="0"/>
          <w:marRight w:val="0"/>
          <w:marTop w:val="0"/>
          <w:marBottom w:val="0"/>
          <w:divBdr>
            <w:top w:val="none" w:sz="0" w:space="0" w:color="auto"/>
            <w:left w:val="none" w:sz="0" w:space="0" w:color="auto"/>
            <w:bottom w:val="none" w:sz="0" w:space="0" w:color="auto"/>
            <w:right w:val="none" w:sz="0" w:space="0" w:color="auto"/>
          </w:divBdr>
        </w:div>
        <w:div w:id="99105649">
          <w:marLeft w:val="0"/>
          <w:marRight w:val="0"/>
          <w:marTop w:val="0"/>
          <w:marBottom w:val="0"/>
          <w:divBdr>
            <w:top w:val="none" w:sz="0" w:space="0" w:color="auto"/>
            <w:left w:val="none" w:sz="0" w:space="0" w:color="auto"/>
            <w:bottom w:val="none" w:sz="0" w:space="0" w:color="auto"/>
            <w:right w:val="none" w:sz="0" w:space="0" w:color="auto"/>
          </w:divBdr>
          <w:divsChild>
            <w:div w:id="1902521491">
              <w:marLeft w:val="0"/>
              <w:marRight w:val="0"/>
              <w:marTop w:val="0"/>
              <w:marBottom w:val="0"/>
              <w:divBdr>
                <w:top w:val="none" w:sz="0" w:space="0" w:color="auto"/>
                <w:left w:val="none" w:sz="0" w:space="0" w:color="auto"/>
                <w:bottom w:val="none" w:sz="0" w:space="0" w:color="auto"/>
                <w:right w:val="none" w:sz="0" w:space="0" w:color="auto"/>
              </w:divBdr>
            </w:div>
          </w:divsChild>
        </w:div>
        <w:div w:id="1721249089">
          <w:marLeft w:val="0"/>
          <w:marRight w:val="0"/>
          <w:marTop w:val="0"/>
          <w:marBottom w:val="0"/>
          <w:divBdr>
            <w:top w:val="none" w:sz="0" w:space="0" w:color="auto"/>
            <w:left w:val="none" w:sz="0" w:space="0" w:color="auto"/>
            <w:bottom w:val="none" w:sz="0" w:space="0" w:color="auto"/>
            <w:right w:val="none" w:sz="0" w:space="0" w:color="auto"/>
          </w:divBdr>
        </w:div>
        <w:div w:id="1246846090">
          <w:marLeft w:val="0"/>
          <w:marRight w:val="0"/>
          <w:marTop w:val="0"/>
          <w:marBottom w:val="0"/>
          <w:divBdr>
            <w:top w:val="none" w:sz="0" w:space="0" w:color="auto"/>
            <w:left w:val="none" w:sz="0" w:space="0" w:color="auto"/>
            <w:bottom w:val="none" w:sz="0" w:space="0" w:color="auto"/>
            <w:right w:val="none" w:sz="0" w:space="0" w:color="auto"/>
          </w:divBdr>
          <w:divsChild>
            <w:div w:id="598293907">
              <w:marLeft w:val="0"/>
              <w:marRight w:val="0"/>
              <w:marTop w:val="0"/>
              <w:marBottom w:val="0"/>
              <w:divBdr>
                <w:top w:val="none" w:sz="0" w:space="0" w:color="auto"/>
                <w:left w:val="none" w:sz="0" w:space="0" w:color="auto"/>
                <w:bottom w:val="none" w:sz="0" w:space="0" w:color="auto"/>
                <w:right w:val="none" w:sz="0" w:space="0" w:color="auto"/>
              </w:divBdr>
            </w:div>
          </w:divsChild>
        </w:div>
        <w:div w:id="1326779733">
          <w:marLeft w:val="0"/>
          <w:marRight w:val="0"/>
          <w:marTop w:val="0"/>
          <w:marBottom w:val="0"/>
          <w:divBdr>
            <w:top w:val="none" w:sz="0" w:space="0" w:color="auto"/>
            <w:left w:val="none" w:sz="0" w:space="0" w:color="auto"/>
            <w:bottom w:val="none" w:sz="0" w:space="0" w:color="auto"/>
            <w:right w:val="none" w:sz="0" w:space="0" w:color="auto"/>
          </w:divBdr>
        </w:div>
        <w:div w:id="1565532372">
          <w:marLeft w:val="0"/>
          <w:marRight w:val="0"/>
          <w:marTop w:val="0"/>
          <w:marBottom w:val="0"/>
          <w:divBdr>
            <w:top w:val="none" w:sz="0" w:space="0" w:color="auto"/>
            <w:left w:val="none" w:sz="0" w:space="0" w:color="auto"/>
            <w:bottom w:val="none" w:sz="0" w:space="0" w:color="auto"/>
            <w:right w:val="none" w:sz="0" w:space="0" w:color="auto"/>
          </w:divBdr>
          <w:divsChild>
            <w:div w:id="2019497271">
              <w:marLeft w:val="0"/>
              <w:marRight w:val="0"/>
              <w:marTop w:val="0"/>
              <w:marBottom w:val="0"/>
              <w:divBdr>
                <w:top w:val="none" w:sz="0" w:space="0" w:color="auto"/>
                <w:left w:val="none" w:sz="0" w:space="0" w:color="auto"/>
                <w:bottom w:val="none" w:sz="0" w:space="0" w:color="auto"/>
                <w:right w:val="none" w:sz="0" w:space="0" w:color="auto"/>
              </w:divBdr>
            </w:div>
          </w:divsChild>
        </w:div>
        <w:div w:id="10031716">
          <w:marLeft w:val="0"/>
          <w:marRight w:val="0"/>
          <w:marTop w:val="0"/>
          <w:marBottom w:val="0"/>
          <w:divBdr>
            <w:top w:val="none" w:sz="0" w:space="0" w:color="auto"/>
            <w:left w:val="none" w:sz="0" w:space="0" w:color="auto"/>
            <w:bottom w:val="none" w:sz="0" w:space="0" w:color="auto"/>
            <w:right w:val="none" w:sz="0" w:space="0" w:color="auto"/>
          </w:divBdr>
        </w:div>
        <w:div w:id="1104766282">
          <w:marLeft w:val="0"/>
          <w:marRight w:val="0"/>
          <w:marTop w:val="0"/>
          <w:marBottom w:val="0"/>
          <w:divBdr>
            <w:top w:val="none" w:sz="0" w:space="0" w:color="auto"/>
            <w:left w:val="none" w:sz="0" w:space="0" w:color="auto"/>
            <w:bottom w:val="none" w:sz="0" w:space="0" w:color="auto"/>
            <w:right w:val="none" w:sz="0" w:space="0" w:color="auto"/>
          </w:divBdr>
          <w:divsChild>
            <w:div w:id="520432044">
              <w:marLeft w:val="0"/>
              <w:marRight w:val="0"/>
              <w:marTop w:val="0"/>
              <w:marBottom w:val="0"/>
              <w:divBdr>
                <w:top w:val="none" w:sz="0" w:space="0" w:color="auto"/>
                <w:left w:val="none" w:sz="0" w:space="0" w:color="auto"/>
                <w:bottom w:val="none" w:sz="0" w:space="0" w:color="auto"/>
                <w:right w:val="none" w:sz="0" w:space="0" w:color="auto"/>
              </w:divBdr>
            </w:div>
          </w:divsChild>
        </w:div>
        <w:div w:id="1693144824">
          <w:marLeft w:val="0"/>
          <w:marRight w:val="0"/>
          <w:marTop w:val="0"/>
          <w:marBottom w:val="0"/>
          <w:divBdr>
            <w:top w:val="none" w:sz="0" w:space="0" w:color="auto"/>
            <w:left w:val="none" w:sz="0" w:space="0" w:color="auto"/>
            <w:bottom w:val="none" w:sz="0" w:space="0" w:color="auto"/>
            <w:right w:val="none" w:sz="0" w:space="0" w:color="auto"/>
          </w:divBdr>
        </w:div>
        <w:div w:id="4022112">
          <w:marLeft w:val="0"/>
          <w:marRight w:val="0"/>
          <w:marTop w:val="0"/>
          <w:marBottom w:val="0"/>
          <w:divBdr>
            <w:top w:val="none" w:sz="0" w:space="0" w:color="auto"/>
            <w:left w:val="none" w:sz="0" w:space="0" w:color="auto"/>
            <w:bottom w:val="none" w:sz="0" w:space="0" w:color="auto"/>
            <w:right w:val="none" w:sz="0" w:space="0" w:color="auto"/>
          </w:divBdr>
          <w:divsChild>
            <w:div w:id="292832271">
              <w:marLeft w:val="0"/>
              <w:marRight w:val="0"/>
              <w:marTop w:val="0"/>
              <w:marBottom w:val="0"/>
              <w:divBdr>
                <w:top w:val="none" w:sz="0" w:space="0" w:color="auto"/>
                <w:left w:val="none" w:sz="0" w:space="0" w:color="auto"/>
                <w:bottom w:val="none" w:sz="0" w:space="0" w:color="auto"/>
                <w:right w:val="none" w:sz="0" w:space="0" w:color="auto"/>
              </w:divBdr>
            </w:div>
          </w:divsChild>
        </w:div>
        <w:div w:id="31422994">
          <w:marLeft w:val="0"/>
          <w:marRight w:val="0"/>
          <w:marTop w:val="0"/>
          <w:marBottom w:val="0"/>
          <w:divBdr>
            <w:top w:val="none" w:sz="0" w:space="0" w:color="auto"/>
            <w:left w:val="none" w:sz="0" w:space="0" w:color="auto"/>
            <w:bottom w:val="none" w:sz="0" w:space="0" w:color="auto"/>
            <w:right w:val="none" w:sz="0" w:space="0" w:color="auto"/>
          </w:divBdr>
        </w:div>
        <w:div w:id="1978870792">
          <w:marLeft w:val="0"/>
          <w:marRight w:val="0"/>
          <w:marTop w:val="0"/>
          <w:marBottom w:val="0"/>
          <w:divBdr>
            <w:top w:val="none" w:sz="0" w:space="0" w:color="auto"/>
            <w:left w:val="none" w:sz="0" w:space="0" w:color="auto"/>
            <w:bottom w:val="none" w:sz="0" w:space="0" w:color="auto"/>
            <w:right w:val="none" w:sz="0" w:space="0" w:color="auto"/>
          </w:divBdr>
          <w:divsChild>
            <w:div w:id="1136803327">
              <w:marLeft w:val="0"/>
              <w:marRight w:val="0"/>
              <w:marTop w:val="0"/>
              <w:marBottom w:val="0"/>
              <w:divBdr>
                <w:top w:val="none" w:sz="0" w:space="0" w:color="auto"/>
                <w:left w:val="none" w:sz="0" w:space="0" w:color="auto"/>
                <w:bottom w:val="none" w:sz="0" w:space="0" w:color="auto"/>
                <w:right w:val="none" w:sz="0" w:space="0" w:color="auto"/>
              </w:divBdr>
            </w:div>
          </w:divsChild>
        </w:div>
        <w:div w:id="438530010">
          <w:marLeft w:val="0"/>
          <w:marRight w:val="0"/>
          <w:marTop w:val="300"/>
          <w:marBottom w:val="0"/>
          <w:divBdr>
            <w:top w:val="none" w:sz="0" w:space="0" w:color="auto"/>
            <w:left w:val="none" w:sz="0" w:space="0" w:color="auto"/>
            <w:bottom w:val="none" w:sz="0" w:space="0" w:color="auto"/>
            <w:right w:val="none" w:sz="0" w:space="0" w:color="auto"/>
          </w:divBdr>
          <w:divsChild>
            <w:div w:id="1365057382">
              <w:marLeft w:val="0"/>
              <w:marRight w:val="0"/>
              <w:marTop w:val="0"/>
              <w:marBottom w:val="0"/>
              <w:divBdr>
                <w:top w:val="none" w:sz="0" w:space="0" w:color="auto"/>
                <w:left w:val="none" w:sz="0" w:space="0" w:color="auto"/>
                <w:bottom w:val="none" w:sz="0" w:space="0" w:color="auto"/>
                <w:right w:val="none" w:sz="0" w:space="0" w:color="auto"/>
              </w:divBdr>
              <w:divsChild>
                <w:div w:id="1352679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91304">
          <w:marLeft w:val="0"/>
          <w:marRight w:val="0"/>
          <w:marTop w:val="300"/>
          <w:marBottom w:val="0"/>
          <w:divBdr>
            <w:top w:val="none" w:sz="0" w:space="0" w:color="auto"/>
            <w:left w:val="none" w:sz="0" w:space="0" w:color="auto"/>
            <w:bottom w:val="none" w:sz="0" w:space="0" w:color="auto"/>
            <w:right w:val="none" w:sz="0" w:space="0" w:color="auto"/>
          </w:divBdr>
          <w:divsChild>
            <w:div w:id="373039075">
              <w:marLeft w:val="0"/>
              <w:marRight w:val="0"/>
              <w:marTop w:val="0"/>
              <w:marBottom w:val="0"/>
              <w:divBdr>
                <w:top w:val="none" w:sz="0" w:space="0" w:color="auto"/>
                <w:left w:val="none" w:sz="0" w:space="0" w:color="auto"/>
                <w:bottom w:val="none" w:sz="0" w:space="0" w:color="auto"/>
                <w:right w:val="none" w:sz="0" w:space="0" w:color="auto"/>
              </w:divBdr>
              <w:divsChild>
                <w:div w:id="4516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63823">
          <w:marLeft w:val="0"/>
          <w:marRight w:val="0"/>
          <w:marTop w:val="300"/>
          <w:marBottom w:val="0"/>
          <w:divBdr>
            <w:top w:val="none" w:sz="0" w:space="0" w:color="auto"/>
            <w:left w:val="none" w:sz="0" w:space="0" w:color="auto"/>
            <w:bottom w:val="none" w:sz="0" w:space="0" w:color="auto"/>
            <w:right w:val="none" w:sz="0" w:space="0" w:color="auto"/>
          </w:divBdr>
          <w:divsChild>
            <w:div w:id="297342572">
              <w:marLeft w:val="0"/>
              <w:marRight w:val="0"/>
              <w:marTop w:val="0"/>
              <w:marBottom w:val="0"/>
              <w:divBdr>
                <w:top w:val="none" w:sz="0" w:space="0" w:color="auto"/>
                <w:left w:val="none" w:sz="0" w:space="0" w:color="auto"/>
                <w:bottom w:val="none" w:sz="0" w:space="0" w:color="auto"/>
                <w:right w:val="none" w:sz="0" w:space="0" w:color="auto"/>
              </w:divBdr>
              <w:divsChild>
                <w:div w:id="115325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53095">
          <w:marLeft w:val="0"/>
          <w:marRight w:val="0"/>
          <w:marTop w:val="300"/>
          <w:marBottom w:val="0"/>
          <w:divBdr>
            <w:top w:val="none" w:sz="0" w:space="0" w:color="auto"/>
            <w:left w:val="none" w:sz="0" w:space="0" w:color="auto"/>
            <w:bottom w:val="none" w:sz="0" w:space="0" w:color="auto"/>
            <w:right w:val="none" w:sz="0" w:space="0" w:color="auto"/>
          </w:divBdr>
          <w:divsChild>
            <w:div w:id="921184641">
              <w:marLeft w:val="0"/>
              <w:marRight w:val="0"/>
              <w:marTop w:val="0"/>
              <w:marBottom w:val="0"/>
              <w:divBdr>
                <w:top w:val="none" w:sz="0" w:space="0" w:color="auto"/>
                <w:left w:val="none" w:sz="0" w:space="0" w:color="auto"/>
                <w:bottom w:val="none" w:sz="0" w:space="0" w:color="auto"/>
                <w:right w:val="none" w:sz="0" w:space="0" w:color="auto"/>
              </w:divBdr>
              <w:divsChild>
                <w:div w:id="181995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6809277">
      <w:bodyDiv w:val="1"/>
      <w:marLeft w:val="0"/>
      <w:marRight w:val="0"/>
      <w:marTop w:val="0"/>
      <w:marBottom w:val="0"/>
      <w:divBdr>
        <w:top w:val="none" w:sz="0" w:space="0" w:color="auto"/>
        <w:left w:val="none" w:sz="0" w:space="0" w:color="auto"/>
        <w:bottom w:val="none" w:sz="0" w:space="0" w:color="auto"/>
        <w:right w:val="none" w:sz="0" w:space="0" w:color="auto"/>
      </w:divBdr>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4505772">
      <w:bodyDiv w:val="1"/>
      <w:marLeft w:val="0"/>
      <w:marRight w:val="0"/>
      <w:marTop w:val="0"/>
      <w:marBottom w:val="0"/>
      <w:divBdr>
        <w:top w:val="none" w:sz="0" w:space="0" w:color="auto"/>
        <w:left w:val="none" w:sz="0" w:space="0" w:color="auto"/>
        <w:bottom w:val="none" w:sz="0" w:space="0" w:color="auto"/>
        <w:right w:val="none" w:sz="0" w:space="0" w:color="auto"/>
      </w:divBdr>
      <w:divsChild>
        <w:div w:id="234558540">
          <w:marLeft w:val="0"/>
          <w:marRight w:val="0"/>
          <w:marTop w:val="0"/>
          <w:marBottom w:val="0"/>
          <w:divBdr>
            <w:top w:val="none" w:sz="0" w:space="0" w:color="auto"/>
            <w:left w:val="none" w:sz="0" w:space="0" w:color="auto"/>
            <w:bottom w:val="none" w:sz="0" w:space="0" w:color="auto"/>
            <w:right w:val="none" w:sz="0" w:space="0" w:color="auto"/>
          </w:divBdr>
        </w:div>
        <w:div w:id="318854100">
          <w:marLeft w:val="0"/>
          <w:marRight w:val="0"/>
          <w:marTop w:val="0"/>
          <w:marBottom w:val="0"/>
          <w:divBdr>
            <w:top w:val="none" w:sz="0" w:space="0" w:color="auto"/>
            <w:left w:val="none" w:sz="0" w:space="0" w:color="auto"/>
            <w:bottom w:val="none" w:sz="0" w:space="0" w:color="auto"/>
            <w:right w:val="none" w:sz="0" w:space="0" w:color="auto"/>
          </w:divBdr>
          <w:divsChild>
            <w:div w:id="1079134380">
              <w:marLeft w:val="0"/>
              <w:marRight w:val="0"/>
              <w:marTop w:val="0"/>
              <w:marBottom w:val="0"/>
              <w:divBdr>
                <w:top w:val="none" w:sz="0" w:space="0" w:color="auto"/>
                <w:left w:val="none" w:sz="0" w:space="0" w:color="auto"/>
                <w:bottom w:val="none" w:sz="0" w:space="0" w:color="auto"/>
                <w:right w:val="none" w:sz="0" w:space="0" w:color="auto"/>
              </w:divBdr>
            </w:div>
          </w:divsChild>
        </w:div>
        <w:div w:id="100533240">
          <w:marLeft w:val="0"/>
          <w:marRight w:val="0"/>
          <w:marTop w:val="0"/>
          <w:marBottom w:val="0"/>
          <w:divBdr>
            <w:top w:val="none" w:sz="0" w:space="0" w:color="auto"/>
            <w:left w:val="none" w:sz="0" w:space="0" w:color="auto"/>
            <w:bottom w:val="none" w:sz="0" w:space="0" w:color="auto"/>
            <w:right w:val="none" w:sz="0" w:space="0" w:color="auto"/>
          </w:divBdr>
        </w:div>
        <w:div w:id="1358576968">
          <w:marLeft w:val="0"/>
          <w:marRight w:val="0"/>
          <w:marTop w:val="0"/>
          <w:marBottom w:val="0"/>
          <w:divBdr>
            <w:top w:val="none" w:sz="0" w:space="0" w:color="auto"/>
            <w:left w:val="none" w:sz="0" w:space="0" w:color="auto"/>
            <w:bottom w:val="none" w:sz="0" w:space="0" w:color="auto"/>
            <w:right w:val="none" w:sz="0" w:space="0" w:color="auto"/>
          </w:divBdr>
          <w:divsChild>
            <w:div w:id="1412464241">
              <w:marLeft w:val="0"/>
              <w:marRight w:val="0"/>
              <w:marTop w:val="0"/>
              <w:marBottom w:val="0"/>
              <w:divBdr>
                <w:top w:val="none" w:sz="0" w:space="0" w:color="auto"/>
                <w:left w:val="none" w:sz="0" w:space="0" w:color="auto"/>
                <w:bottom w:val="none" w:sz="0" w:space="0" w:color="auto"/>
                <w:right w:val="none" w:sz="0" w:space="0" w:color="auto"/>
              </w:divBdr>
            </w:div>
          </w:divsChild>
        </w:div>
        <w:div w:id="323124260">
          <w:marLeft w:val="0"/>
          <w:marRight w:val="0"/>
          <w:marTop w:val="0"/>
          <w:marBottom w:val="0"/>
          <w:divBdr>
            <w:top w:val="none" w:sz="0" w:space="0" w:color="auto"/>
            <w:left w:val="none" w:sz="0" w:space="0" w:color="auto"/>
            <w:bottom w:val="none" w:sz="0" w:space="0" w:color="auto"/>
            <w:right w:val="none" w:sz="0" w:space="0" w:color="auto"/>
          </w:divBdr>
        </w:div>
        <w:div w:id="11031218">
          <w:marLeft w:val="0"/>
          <w:marRight w:val="0"/>
          <w:marTop w:val="0"/>
          <w:marBottom w:val="0"/>
          <w:divBdr>
            <w:top w:val="none" w:sz="0" w:space="0" w:color="auto"/>
            <w:left w:val="none" w:sz="0" w:space="0" w:color="auto"/>
            <w:bottom w:val="none" w:sz="0" w:space="0" w:color="auto"/>
            <w:right w:val="none" w:sz="0" w:space="0" w:color="auto"/>
          </w:divBdr>
          <w:divsChild>
            <w:div w:id="223419370">
              <w:marLeft w:val="0"/>
              <w:marRight w:val="0"/>
              <w:marTop w:val="0"/>
              <w:marBottom w:val="0"/>
              <w:divBdr>
                <w:top w:val="none" w:sz="0" w:space="0" w:color="auto"/>
                <w:left w:val="none" w:sz="0" w:space="0" w:color="auto"/>
                <w:bottom w:val="none" w:sz="0" w:space="0" w:color="auto"/>
                <w:right w:val="none" w:sz="0" w:space="0" w:color="auto"/>
              </w:divBdr>
            </w:div>
          </w:divsChild>
        </w:div>
        <w:div w:id="560411323">
          <w:marLeft w:val="0"/>
          <w:marRight w:val="0"/>
          <w:marTop w:val="0"/>
          <w:marBottom w:val="0"/>
          <w:divBdr>
            <w:top w:val="none" w:sz="0" w:space="0" w:color="auto"/>
            <w:left w:val="none" w:sz="0" w:space="0" w:color="auto"/>
            <w:bottom w:val="none" w:sz="0" w:space="0" w:color="auto"/>
            <w:right w:val="none" w:sz="0" w:space="0" w:color="auto"/>
          </w:divBdr>
        </w:div>
        <w:div w:id="936641265">
          <w:marLeft w:val="0"/>
          <w:marRight w:val="0"/>
          <w:marTop w:val="0"/>
          <w:marBottom w:val="0"/>
          <w:divBdr>
            <w:top w:val="none" w:sz="0" w:space="0" w:color="auto"/>
            <w:left w:val="none" w:sz="0" w:space="0" w:color="auto"/>
            <w:bottom w:val="none" w:sz="0" w:space="0" w:color="auto"/>
            <w:right w:val="none" w:sz="0" w:space="0" w:color="auto"/>
          </w:divBdr>
          <w:divsChild>
            <w:div w:id="929267225">
              <w:marLeft w:val="0"/>
              <w:marRight w:val="0"/>
              <w:marTop w:val="0"/>
              <w:marBottom w:val="0"/>
              <w:divBdr>
                <w:top w:val="none" w:sz="0" w:space="0" w:color="auto"/>
                <w:left w:val="none" w:sz="0" w:space="0" w:color="auto"/>
                <w:bottom w:val="none" w:sz="0" w:space="0" w:color="auto"/>
                <w:right w:val="none" w:sz="0" w:space="0" w:color="auto"/>
              </w:divBdr>
            </w:div>
          </w:divsChild>
        </w:div>
        <w:div w:id="1396003474">
          <w:marLeft w:val="0"/>
          <w:marRight w:val="0"/>
          <w:marTop w:val="0"/>
          <w:marBottom w:val="0"/>
          <w:divBdr>
            <w:top w:val="none" w:sz="0" w:space="0" w:color="auto"/>
            <w:left w:val="none" w:sz="0" w:space="0" w:color="auto"/>
            <w:bottom w:val="none" w:sz="0" w:space="0" w:color="auto"/>
            <w:right w:val="none" w:sz="0" w:space="0" w:color="auto"/>
          </w:divBdr>
        </w:div>
        <w:div w:id="1844472329">
          <w:marLeft w:val="0"/>
          <w:marRight w:val="0"/>
          <w:marTop w:val="0"/>
          <w:marBottom w:val="0"/>
          <w:divBdr>
            <w:top w:val="none" w:sz="0" w:space="0" w:color="auto"/>
            <w:left w:val="none" w:sz="0" w:space="0" w:color="auto"/>
            <w:bottom w:val="none" w:sz="0" w:space="0" w:color="auto"/>
            <w:right w:val="none" w:sz="0" w:space="0" w:color="auto"/>
          </w:divBdr>
          <w:divsChild>
            <w:div w:id="1436831335">
              <w:marLeft w:val="0"/>
              <w:marRight w:val="0"/>
              <w:marTop w:val="0"/>
              <w:marBottom w:val="0"/>
              <w:divBdr>
                <w:top w:val="none" w:sz="0" w:space="0" w:color="auto"/>
                <w:left w:val="none" w:sz="0" w:space="0" w:color="auto"/>
                <w:bottom w:val="none" w:sz="0" w:space="0" w:color="auto"/>
                <w:right w:val="none" w:sz="0" w:space="0" w:color="auto"/>
              </w:divBdr>
            </w:div>
          </w:divsChild>
        </w:div>
        <w:div w:id="2020888660">
          <w:marLeft w:val="0"/>
          <w:marRight w:val="0"/>
          <w:marTop w:val="0"/>
          <w:marBottom w:val="0"/>
          <w:divBdr>
            <w:top w:val="none" w:sz="0" w:space="0" w:color="auto"/>
            <w:left w:val="none" w:sz="0" w:space="0" w:color="auto"/>
            <w:bottom w:val="none" w:sz="0" w:space="0" w:color="auto"/>
            <w:right w:val="none" w:sz="0" w:space="0" w:color="auto"/>
          </w:divBdr>
        </w:div>
        <w:div w:id="2099137382">
          <w:marLeft w:val="0"/>
          <w:marRight w:val="0"/>
          <w:marTop w:val="0"/>
          <w:marBottom w:val="0"/>
          <w:divBdr>
            <w:top w:val="none" w:sz="0" w:space="0" w:color="auto"/>
            <w:left w:val="none" w:sz="0" w:space="0" w:color="auto"/>
            <w:bottom w:val="none" w:sz="0" w:space="0" w:color="auto"/>
            <w:right w:val="none" w:sz="0" w:space="0" w:color="auto"/>
          </w:divBdr>
          <w:divsChild>
            <w:div w:id="1459570326">
              <w:marLeft w:val="0"/>
              <w:marRight w:val="0"/>
              <w:marTop w:val="0"/>
              <w:marBottom w:val="0"/>
              <w:divBdr>
                <w:top w:val="none" w:sz="0" w:space="0" w:color="auto"/>
                <w:left w:val="none" w:sz="0" w:space="0" w:color="auto"/>
                <w:bottom w:val="none" w:sz="0" w:space="0" w:color="auto"/>
                <w:right w:val="none" w:sz="0" w:space="0" w:color="auto"/>
              </w:divBdr>
            </w:div>
          </w:divsChild>
        </w:div>
        <w:div w:id="502474904">
          <w:marLeft w:val="0"/>
          <w:marRight w:val="0"/>
          <w:marTop w:val="0"/>
          <w:marBottom w:val="0"/>
          <w:divBdr>
            <w:top w:val="none" w:sz="0" w:space="0" w:color="auto"/>
            <w:left w:val="none" w:sz="0" w:space="0" w:color="auto"/>
            <w:bottom w:val="none" w:sz="0" w:space="0" w:color="auto"/>
            <w:right w:val="none" w:sz="0" w:space="0" w:color="auto"/>
          </w:divBdr>
        </w:div>
        <w:div w:id="651639732">
          <w:marLeft w:val="0"/>
          <w:marRight w:val="0"/>
          <w:marTop w:val="0"/>
          <w:marBottom w:val="0"/>
          <w:divBdr>
            <w:top w:val="none" w:sz="0" w:space="0" w:color="auto"/>
            <w:left w:val="none" w:sz="0" w:space="0" w:color="auto"/>
            <w:bottom w:val="none" w:sz="0" w:space="0" w:color="auto"/>
            <w:right w:val="none" w:sz="0" w:space="0" w:color="auto"/>
          </w:divBdr>
          <w:divsChild>
            <w:div w:id="1618753981">
              <w:marLeft w:val="0"/>
              <w:marRight w:val="0"/>
              <w:marTop w:val="0"/>
              <w:marBottom w:val="0"/>
              <w:divBdr>
                <w:top w:val="none" w:sz="0" w:space="0" w:color="auto"/>
                <w:left w:val="none" w:sz="0" w:space="0" w:color="auto"/>
                <w:bottom w:val="none" w:sz="0" w:space="0" w:color="auto"/>
                <w:right w:val="none" w:sz="0" w:space="0" w:color="auto"/>
              </w:divBdr>
            </w:div>
          </w:divsChild>
        </w:div>
        <w:div w:id="1933973768">
          <w:marLeft w:val="0"/>
          <w:marRight w:val="0"/>
          <w:marTop w:val="300"/>
          <w:marBottom w:val="0"/>
          <w:divBdr>
            <w:top w:val="none" w:sz="0" w:space="0" w:color="auto"/>
            <w:left w:val="none" w:sz="0" w:space="0" w:color="auto"/>
            <w:bottom w:val="none" w:sz="0" w:space="0" w:color="auto"/>
            <w:right w:val="none" w:sz="0" w:space="0" w:color="auto"/>
          </w:divBdr>
          <w:divsChild>
            <w:div w:id="1688020327">
              <w:marLeft w:val="0"/>
              <w:marRight w:val="0"/>
              <w:marTop w:val="0"/>
              <w:marBottom w:val="0"/>
              <w:divBdr>
                <w:top w:val="none" w:sz="0" w:space="0" w:color="auto"/>
                <w:left w:val="none" w:sz="0" w:space="0" w:color="auto"/>
                <w:bottom w:val="none" w:sz="0" w:space="0" w:color="auto"/>
                <w:right w:val="none" w:sz="0" w:space="0" w:color="auto"/>
              </w:divBdr>
              <w:divsChild>
                <w:div w:id="191007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385097">
          <w:marLeft w:val="0"/>
          <w:marRight w:val="0"/>
          <w:marTop w:val="300"/>
          <w:marBottom w:val="0"/>
          <w:divBdr>
            <w:top w:val="none" w:sz="0" w:space="0" w:color="auto"/>
            <w:left w:val="none" w:sz="0" w:space="0" w:color="auto"/>
            <w:bottom w:val="none" w:sz="0" w:space="0" w:color="auto"/>
            <w:right w:val="none" w:sz="0" w:space="0" w:color="auto"/>
          </w:divBdr>
          <w:divsChild>
            <w:div w:id="189414296">
              <w:marLeft w:val="0"/>
              <w:marRight w:val="0"/>
              <w:marTop w:val="0"/>
              <w:marBottom w:val="0"/>
              <w:divBdr>
                <w:top w:val="none" w:sz="0" w:space="0" w:color="auto"/>
                <w:left w:val="none" w:sz="0" w:space="0" w:color="auto"/>
                <w:bottom w:val="none" w:sz="0" w:space="0" w:color="auto"/>
                <w:right w:val="none" w:sz="0" w:space="0" w:color="auto"/>
              </w:divBdr>
              <w:divsChild>
                <w:div w:id="120124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48224">
          <w:marLeft w:val="0"/>
          <w:marRight w:val="0"/>
          <w:marTop w:val="300"/>
          <w:marBottom w:val="0"/>
          <w:divBdr>
            <w:top w:val="none" w:sz="0" w:space="0" w:color="auto"/>
            <w:left w:val="none" w:sz="0" w:space="0" w:color="auto"/>
            <w:bottom w:val="none" w:sz="0" w:space="0" w:color="auto"/>
            <w:right w:val="none" w:sz="0" w:space="0" w:color="auto"/>
          </w:divBdr>
          <w:divsChild>
            <w:div w:id="479462032">
              <w:marLeft w:val="0"/>
              <w:marRight w:val="0"/>
              <w:marTop w:val="0"/>
              <w:marBottom w:val="0"/>
              <w:divBdr>
                <w:top w:val="none" w:sz="0" w:space="0" w:color="auto"/>
                <w:left w:val="none" w:sz="0" w:space="0" w:color="auto"/>
                <w:bottom w:val="none" w:sz="0" w:space="0" w:color="auto"/>
                <w:right w:val="none" w:sz="0" w:space="0" w:color="auto"/>
              </w:divBdr>
              <w:divsChild>
                <w:div w:id="167572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6553">
          <w:marLeft w:val="0"/>
          <w:marRight w:val="0"/>
          <w:marTop w:val="300"/>
          <w:marBottom w:val="0"/>
          <w:divBdr>
            <w:top w:val="none" w:sz="0" w:space="0" w:color="auto"/>
            <w:left w:val="none" w:sz="0" w:space="0" w:color="auto"/>
            <w:bottom w:val="none" w:sz="0" w:space="0" w:color="auto"/>
            <w:right w:val="none" w:sz="0" w:space="0" w:color="auto"/>
          </w:divBdr>
          <w:divsChild>
            <w:div w:id="45183513">
              <w:marLeft w:val="0"/>
              <w:marRight w:val="0"/>
              <w:marTop w:val="0"/>
              <w:marBottom w:val="0"/>
              <w:divBdr>
                <w:top w:val="none" w:sz="0" w:space="0" w:color="auto"/>
                <w:left w:val="none" w:sz="0" w:space="0" w:color="auto"/>
                <w:bottom w:val="none" w:sz="0" w:space="0" w:color="auto"/>
                <w:right w:val="none" w:sz="0" w:space="0" w:color="auto"/>
              </w:divBdr>
              <w:divsChild>
                <w:div w:id="65321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479686">
      <w:bodyDiv w:val="1"/>
      <w:marLeft w:val="0"/>
      <w:marRight w:val="0"/>
      <w:marTop w:val="0"/>
      <w:marBottom w:val="0"/>
      <w:divBdr>
        <w:top w:val="none" w:sz="0" w:space="0" w:color="auto"/>
        <w:left w:val="none" w:sz="0" w:space="0" w:color="auto"/>
        <w:bottom w:val="none" w:sz="0" w:space="0" w:color="auto"/>
        <w:right w:val="none" w:sz="0" w:space="0" w:color="auto"/>
      </w:divBdr>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175505">
      <w:bodyDiv w:val="1"/>
      <w:marLeft w:val="0"/>
      <w:marRight w:val="0"/>
      <w:marTop w:val="0"/>
      <w:marBottom w:val="0"/>
      <w:divBdr>
        <w:top w:val="none" w:sz="0" w:space="0" w:color="auto"/>
        <w:left w:val="none" w:sz="0" w:space="0" w:color="auto"/>
        <w:bottom w:val="none" w:sz="0" w:space="0" w:color="auto"/>
        <w:right w:val="none" w:sz="0" w:space="0" w:color="auto"/>
      </w:divBdr>
      <w:divsChild>
        <w:div w:id="1650135493">
          <w:marLeft w:val="0"/>
          <w:marRight w:val="0"/>
          <w:marTop w:val="0"/>
          <w:marBottom w:val="0"/>
          <w:divBdr>
            <w:top w:val="none" w:sz="0" w:space="0" w:color="auto"/>
            <w:left w:val="none" w:sz="0" w:space="0" w:color="auto"/>
            <w:bottom w:val="none" w:sz="0" w:space="0" w:color="auto"/>
            <w:right w:val="none" w:sz="0" w:space="0" w:color="auto"/>
          </w:divBdr>
        </w:div>
        <w:div w:id="143938457">
          <w:marLeft w:val="0"/>
          <w:marRight w:val="0"/>
          <w:marTop w:val="0"/>
          <w:marBottom w:val="0"/>
          <w:divBdr>
            <w:top w:val="none" w:sz="0" w:space="0" w:color="auto"/>
            <w:left w:val="none" w:sz="0" w:space="0" w:color="auto"/>
            <w:bottom w:val="none" w:sz="0" w:space="0" w:color="auto"/>
            <w:right w:val="none" w:sz="0" w:space="0" w:color="auto"/>
          </w:divBdr>
          <w:divsChild>
            <w:div w:id="1279143175">
              <w:marLeft w:val="0"/>
              <w:marRight w:val="0"/>
              <w:marTop w:val="0"/>
              <w:marBottom w:val="0"/>
              <w:divBdr>
                <w:top w:val="none" w:sz="0" w:space="0" w:color="auto"/>
                <w:left w:val="none" w:sz="0" w:space="0" w:color="auto"/>
                <w:bottom w:val="none" w:sz="0" w:space="0" w:color="auto"/>
                <w:right w:val="none" w:sz="0" w:space="0" w:color="auto"/>
              </w:divBdr>
            </w:div>
          </w:divsChild>
        </w:div>
        <w:div w:id="711346936">
          <w:marLeft w:val="0"/>
          <w:marRight w:val="0"/>
          <w:marTop w:val="0"/>
          <w:marBottom w:val="0"/>
          <w:divBdr>
            <w:top w:val="none" w:sz="0" w:space="0" w:color="auto"/>
            <w:left w:val="none" w:sz="0" w:space="0" w:color="auto"/>
            <w:bottom w:val="none" w:sz="0" w:space="0" w:color="auto"/>
            <w:right w:val="none" w:sz="0" w:space="0" w:color="auto"/>
          </w:divBdr>
        </w:div>
        <w:div w:id="1729720826">
          <w:marLeft w:val="0"/>
          <w:marRight w:val="0"/>
          <w:marTop w:val="0"/>
          <w:marBottom w:val="0"/>
          <w:divBdr>
            <w:top w:val="none" w:sz="0" w:space="0" w:color="auto"/>
            <w:left w:val="none" w:sz="0" w:space="0" w:color="auto"/>
            <w:bottom w:val="none" w:sz="0" w:space="0" w:color="auto"/>
            <w:right w:val="none" w:sz="0" w:space="0" w:color="auto"/>
          </w:divBdr>
          <w:divsChild>
            <w:div w:id="842089496">
              <w:marLeft w:val="0"/>
              <w:marRight w:val="0"/>
              <w:marTop w:val="0"/>
              <w:marBottom w:val="0"/>
              <w:divBdr>
                <w:top w:val="none" w:sz="0" w:space="0" w:color="auto"/>
                <w:left w:val="none" w:sz="0" w:space="0" w:color="auto"/>
                <w:bottom w:val="none" w:sz="0" w:space="0" w:color="auto"/>
                <w:right w:val="none" w:sz="0" w:space="0" w:color="auto"/>
              </w:divBdr>
            </w:div>
          </w:divsChild>
        </w:div>
        <w:div w:id="818113153">
          <w:marLeft w:val="0"/>
          <w:marRight w:val="0"/>
          <w:marTop w:val="0"/>
          <w:marBottom w:val="0"/>
          <w:divBdr>
            <w:top w:val="none" w:sz="0" w:space="0" w:color="auto"/>
            <w:left w:val="none" w:sz="0" w:space="0" w:color="auto"/>
            <w:bottom w:val="none" w:sz="0" w:space="0" w:color="auto"/>
            <w:right w:val="none" w:sz="0" w:space="0" w:color="auto"/>
          </w:divBdr>
        </w:div>
        <w:div w:id="1316303276">
          <w:marLeft w:val="0"/>
          <w:marRight w:val="0"/>
          <w:marTop w:val="0"/>
          <w:marBottom w:val="0"/>
          <w:divBdr>
            <w:top w:val="none" w:sz="0" w:space="0" w:color="auto"/>
            <w:left w:val="none" w:sz="0" w:space="0" w:color="auto"/>
            <w:bottom w:val="none" w:sz="0" w:space="0" w:color="auto"/>
            <w:right w:val="none" w:sz="0" w:space="0" w:color="auto"/>
          </w:divBdr>
          <w:divsChild>
            <w:div w:id="128787203">
              <w:marLeft w:val="0"/>
              <w:marRight w:val="0"/>
              <w:marTop w:val="0"/>
              <w:marBottom w:val="0"/>
              <w:divBdr>
                <w:top w:val="none" w:sz="0" w:space="0" w:color="auto"/>
                <w:left w:val="none" w:sz="0" w:space="0" w:color="auto"/>
                <w:bottom w:val="none" w:sz="0" w:space="0" w:color="auto"/>
                <w:right w:val="none" w:sz="0" w:space="0" w:color="auto"/>
              </w:divBdr>
            </w:div>
          </w:divsChild>
        </w:div>
        <w:div w:id="918565472">
          <w:marLeft w:val="0"/>
          <w:marRight w:val="0"/>
          <w:marTop w:val="0"/>
          <w:marBottom w:val="0"/>
          <w:divBdr>
            <w:top w:val="none" w:sz="0" w:space="0" w:color="auto"/>
            <w:left w:val="none" w:sz="0" w:space="0" w:color="auto"/>
            <w:bottom w:val="none" w:sz="0" w:space="0" w:color="auto"/>
            <w:right w:val="none" w:sz="0" w:space="0" w:color="auto"/>
          </w:divBdr>
        </w:div>
        <w:div w:id="573440058">
          <w:marLeft w:val="0"/>
          <w:marRight w:val="0"/>
          <w:marTop w:val="0"/>
          <w:marBottom w:val="0"/>
          <w:divBdr>
            <w:top w:val="none" w:sz="0" w:space="0" w:color="auto"/>
            <w:left w:val="none" w:sz="0" w:space="0" w:color="auto"/>
            <w:bottom w:val="none" w:sz="0" w:space="0" w:color="auto"/>
            <w:right w:val="none" w:sz="0" w:space="0" w:color="auto"/>
          </w:divBdr>
          <w:divsChild>
            <w:div w:id="605043223">
              <w:marLeft w:val="0"/>
              <w:marRight w:val="0"/>
              <w:marTop w:val="0"/>
              <w:marBottom w:val="0"/>
              <w:divBdr>
                <w:top w:val="none" w:sz="0" w:space="0" w:color="auto"/>
                <w:left w:val="none" w:sz="0" w:space="0" w:color="auto"/>
                <w:bottom w:val="none" w:sz="0" w:space="0" w:color="auto"/>
                <w:right w:val="none" w:sz="0" w:space="0" w:color="auto"/>
              </w:divBdr>
            </w:div>
          </w:divsChild>
        </w:div>
        <w:div w:id="827017602">
          <w:marLeft w:val="0"/>
          <w:marRight w:val="0"/>
          <w:marTop w:val="0"/>
          <w:marBottom w:val="0"/>
          <w:divBdr>
            <w:top w:val="none" w:sz="0" w:space="0" w:color="auto"/>
            <w:left w:val="none" w:sz="0" w:space="0" w:color="auto"/>
            <w:bottom w:val="none" w:sz="0" w:space="0" w:color="auto"/>
            <w:right w:val="none" w:sz="0" w:space="0" w:color="auto"/>
          </w:divBdr>
        </w:div>
        <w:div w:id="678971888">
          <w:marLeft w:val="0"/>
          <w:marRight w:val="0"/>
          <w:marTop w:val="0"/>
          <w:marBottom w:val="0"/>
          <w:divBdr>
            <w:top w:val="none" w:sz="0" w:space="0" w:color="auto"/>
            <w:left w:val="none" w:sz="0" w:space="0" w:color="auto"/>
            <w:bottom w:val="none" w:sz="0" w:space="0" w:color="auto"/>
            <w:right w:val="none" w:sz="0" w:space="0" w:color="auto"/>
          </w:divBdr>
          <w:divsChild>
            <w:div w:id="293220930">
              <w:marLeft w:val="0"/>
              <w:marRight w:val="0"/>
              <w:marTop w:val="0"/>
              <w:marBottom w:val="0"/>
              <w:divBdr>
                <w:top w:val="none" w:sz="0" w:space="0" w:color="auto"/>
                <w:left w:val="none" w:sz="0" w:space="0" w:color="auto"/>
                <w:bottom w:val="none" w:sz="0" w:space="0" w:color="auto"/>
                <w:right w:val="none" w:sz="0" w:space="0" w:color="auto"/>
              </w:divBdr>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
        <w:div w:id="597836536">
          <w:marLeft w:val="0"/>
          <w:marRight w:val="0"/>
          <w:marTop w:val="0"/>
          <w:marBottom w:val="0"/>
          <w:divBdr>
            <w:top w:val="none" w:sz="0" w:space="0" w:color="auto"/>
            <w:left w:val="none" w:sz="0" w:space="0" w:color="auto"/>
            <w:bottom w:val="none" w:sz="0" w:space="0" w:color="auto"/>
            <w:right w:val="none" w:sz="0" w:space="0" w:color="auto"/>
          </w:divBdr>
          <w:divsChild>
            <w:div w:id="722678388">
              <w:marLeft w:val="0"/>
              <w:marRight w:val="0"/>
              <w:marTop w:val="0"/>
              <w:marBottom w:val="0"/>
              <w:divBdr>
                <w:top w:val="none" w:sz="0" w:space="0" w:color="auto"/>
                <w:left w:val="none" w:sz="0" w:space="0" w:color="auto"/>
                <w:bottom w:val="none" w:sz="0" w:space="0" w:color="auto"/>
                <w:right w:val="none" w:sz="0" w:space="0" w:color="auto"/>
              </w:divBdr>
            </w:div>
          </w:divsChild>
        </w:div>
        <w:div w:id="1366325471">
          <w:marLeft w:val="0"/>
          <w:marRight w:val="0"/>
          <w:marTop w:val="0"/>
          <w:marBottom w:val="0"/>
          <w:divBdr>
            <w:top w:val="none" w:sz="0" w:space="0" w:color="auto"/>
            <w:left w:val="none" w:sz="0" w:space="0" w:color="auto"/>
            <w:bottom w:val="none" w:sz="0" w:space="0" w:color="auto"/>
            <w:right w:val="none" w:sz="0" w:space="0" w:color="auto"/>
          </w:divBdr>
        </w:div>
        <w:div w:id="1566142255">
          <w:marLeft w:val="0"/>
          <w:marRight w:val="0"/>
          <w:marTop w:val="0"/>
          <w:marBottom w:val="0"/>
          <w:divBdr>
            <w:top w:val="none" w:sz="0" w:space="0" w:color="auto"/>
            <w:left w:val="none" w:sz="0" w:space="0" w:color="auto"/>
            <w:bottom w:val="none" w:sz="0" w:space="0" w:color="auto"/>
            <w:right w:val="none" w:sz="0" w:space="0" w:color="auto"/>
          </w:divBdr>
          <w:divsChild>
            <w:div w:id="566263115">
              <w:marLeft w:val="0"/>
              <w:marRight w:val="0"/>
              <w:marTop w:val="0"/>
              <w:marBottom w:val="0"/>
              <w:divBdr>
                <w:top w:val="none" w:sz="0" w:space="0" w:color="auto"/>
                <w:left w:val="none" w:sz="0" w:space="0" w:color="auto"/>
                <w:bottom w:val="none" w:sz="0" w:space="0" w:color="auto"/>
                <w:right w:val="none" w:sz="0" w:space="0" w:color="auto"/>
              </w:divBdr>
            </w:div>
          </w:divsChild>
        </w:div>
        <w:div w:id="1545484189">
          <w:marLeft w:val="0"/>
          <w:marRight w:val="0"/>
          <w:marTop w:val="300"/>
          <w:marBottom w:val="0"/>
          <w:divBdr>
            <w:top w:val="none" w:sz="0" w:space="0" w:color="auto"/>
            <w:left w:val="none" w:sz="0" w:space="0" w:color="auto"/>
            <w:bottom w:val="none" w:sz="0" w:space="0" w:color="auto"/>
            <w:right w:val="none" w:sz="0" w:space="0" w:color="auto"/>
          </w:divBdr>
          <w:divsChild>
            <w:div w:id="1939755213">
              <w:marLeft w:val="0"/>
              <w:marRight w:val="0"/>
              <w:marTop w:val="0"/>
              <w:marBottom w:val="0"/>
              <w:divBdr>
                <w:top w:val="none" w:sz="0" w:space="0" w:color="auto"/>
                <w:left w:val="none" w:sz="0" w:space="0" w:color="auto"/>
                <w:bottom w:val="none" w:sz="0" w:space="0" w:color="auto"/>
                <w:right w:val="none" w:sz="0" w:space="0" w:color="auto"/>
              </w:divBdr>
              <w:divsChild>
                <w:div w:id="19997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3078">
          <w:marLeft w:val="0"/>
          <w:marRight w:val="0"/>
          <w:marTop w:val="300"/>
          <w:marBottom w:val="0"/>
          <w:divBdr>
            <w:top w:val="none" w:sz="0" w:space="0" w:color="auto"/>
            <w:left w:val="none" w:sz="0" w:space="0" w:color="auto"/>
            <w:bottom w:val="none" w:sz="0" w:space="0" w:color="auto"/>
            <w:right w:val="none" w:sz="0" w:space="0" w:color="auto"/>
          </w:divBdr>
          <w:divsChild>
            <w:div w:id="1225407554">
              <w:marLeft w:val="0"/>
              <w:marRight w:val="0"/>
              <w:marTop w:val="0"/>
              <w:marBottom w:val="0"/>
              <w:divBdr>
                <w:top w:val="none" w:sz="0" w:space="0" w:color="auto"/>
                <w:left w:val="none" w:sz="0" w:space="0" w:color="auto"/>
                <w:bottom w:val="none" w:sz="0" w:space="0" w:color="auto"/>
                <w:right w:val="none" w:sz="0" w:space="0" w:color="auto"/>
              </w:divBdr>
              <w:divsChild>
                <w:div w:id="240601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759695">
          <w:marLeft w:val="0"/>
          <w:marRight w:val="0"/>
          <w:marTop w:val="300"/>
          <w:marBottom w:val="0"/>
          <w:divBdr>
            <w:top w:val="none" w:sz="0" w:space="0" w:color="auto"/>
            <w:left w:val="none" w:sz="0" w:space="0" w:color="auto"/>
            <w:bottom w:val="none" w:sz="0" w:space="0" w:color="auto"/>
            <w:right w:val="none" w:sz="0" w:space="0" w:color="auto"/>
          </w:divBdr>
          <w:divsChild>
            <w:div w:id="1887140487">
              <w:marLeft w:val="0"/>
              <w:marRight w:val="0"/>
              <w:marTop w:val="0"/>
              <w:marBottom w:val="0"/>
              <w:divBdr>
                <w:top w:val="none" w:sz="0" w:space="0" w:color="auto"/>
                <w:left w:val="none" w:sz="0" w:space="0" w:color="auto"/>
                <w:bottom w:val="none" w:sz="0" w:space="0" w:color="auto"/>
                <w:right w:val="none" w:sz="0" w:space="0" w:color="auto"/>
              </w:divBdr>
              <w:divsChild>
                <w:div w:id="2068215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25040">
          <w:marLeft w:val="0"/>
          <w:marRight w:val="0"/>
          <w:marTop w:val="300"/>
          <w:marBottom w:val="0"/>
          <w:divBdr>
            <w:top w:val="none" w:sz="0" w:space="0" w:color="auto"/>
            <w:left w:val="none" w:sz="0" w:space="0" w:color="auto"/>
            <w:bottom w:val="none" w:sz="0" w:space="0" w:color="auto"/>
            <w:right w:val="none" w:sz="0" w:space="0" w:color="auto"/>
          </w:divBdr>
          <w:divsChild>
            <w:div w:id="732699397">
              <w:marLeft w:val="0"/>
              <w:marRight w:val="0"/>
              <w:marTop w:val="0"/>
              <w:marBottom w:val="0"/>
              <w:divBdr>
                <w:top w:val="none" w:sz="0" w:space="0" w:color="auto"/>
                <w:left w:val="none" w:sz="0" w:space="0" w:color="auto"/>
                <w:bottom w:val="none" w:sz="0" w:space="0" w:color="auto"/>
                <w:right w:val="none" w:sz="0" w:space="0" w:color="auto"/>
              </w:divBdr>
              <w:divsChild>
                <w:div w:id="159123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2677699">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50441">
      <w:bodyDiv w:val="1"/>
      <w:marLeft w:val="0"/>
      <w:marRight w:val="0"/>
      <w:marTop w:val="0"/>
      <w:marBottom w:val="0"/>
      <w:divBdr>
        <w:top w:val="none" w:sz="0" w:space="0" w:color="auto"/>
        <w:left w:val="none" w:sz="0" w:space="0" w:color="auto"/>
        <w:bottom w:val="none" w:sz="0" w:space="0" w:color="auto"/>
        <w:right w:val="none" w:sz="0" w:space="0" w:color="auto"/>
      </w:divBdr>
      <w:divsChild>
        <w:div w:id="844251504">
          <w:marLeft w:val="0"/>
          <w:marRight w:val="0"/>
          <w:marTop w:val="0"/>
          <w:marBottom w:val="0"/>
          <w:divBdr>
            <w:top w:val="none" w:sz="0" w:space="0" w:color="auto"/>
            <w:left w:val="none" w:sz="0" w:space="0" w:color="auto"/>
            <w:bottom w:val="none" w:sz="0" w:space="0" w:color="auto"/>
            <w:right w:val="none" w:sz="0" w:space="0" w:color="auto"/>
          </w:divBdr>
        </w:div>
        <w:div w:id="222641912">
          <w:marLeft w:val="0"/>
          <w:marRight w:val="0"/>
          <w:marTop w:val="0"/>
          <w:marBottom w:val="0"/>
          <w:divBdr>
            <w:top w:val="none" w:sz="0" w:space="0" w:color="auto"/>
            <w:left w:val="none" w:sz="0" w:space="0" w:color="auto"/>
            <w:bottom w:val="none" w:sz="0" w:space="0" w:color="auto"/>
            <w:right w:val="none" w:sz="0" w:space="0" w:color="auto"/>
          </w:divBdr>
          <w:divsChild>
            <w:div w:id="108161418">
              <w:marLeft w:val="0"/>
              <w:marRight w:val="0"/>
              <w:marTop w:val="0"/>
              <w:marBottom w:val="0"/>
              <w:divBdr>
                <w:top w:val="none" w:sz="0" w:space="0" w:color="auto"/>
                <w:left w:val="none" w:sz="0" w:space="0" w:color="auto"/>
                <w:bottom w:val="none" w:sz="0" w:space="0" w:color="auto"/>
                <w:right w:val="none" w:sz="0" w:space="0" w:color="auto"/>
              </w:divBdr>
            </w:div>
          </w:divsChild>
        </w:div>
        <w:div w:id="1501382315">
          <w:marLeft w:val="0"/>
          <w:marRight w:val="0"/>
          <w:marTop w:val="0"/>
          <w:marBottom w:val="0"/>
          <w:divBdr>
            <w:top w:val="none" w:sz="0" w:space="0" w:color="auto"/>
            <w:left w:val="none" w:sz="0" w:space="0" w:color="auto"/>
            <w:bottom w:val="none" w:sz="0" w:space="0" w:color="auto"/>
            <w:right w:val="none" w:sz="0" w:space="0" w:color="auto"/>
          </w:divBdr>
        </w:div>
        <w:div w:id="175191285">
          <w:marLeft w:val="0"/>
          <w:marRight w:val="0"/>
          <w:marTop w:val="0"/>
          <w:marBottom w:val="0"/>
          <w:divBdr>
            <w:top w:val="none" w:sz="0" w:space="0" w:color="auto"/>
            <w:left w:val="none" w:sz="0" w:space="0" w:color="auto"/>
            <w:bottom w:val="none" w:sz="0" w:space="0" w:color="auto"/>
            <w:right w:val="none" w:sz="0" w:space="0" w:color="auto"/>
          </w:divBdr>
          <w:divsChild>
            <w:div w:id="953907299">
              <w:marLeft w:val="0"/>
              <w:marRight w:val="0"/>
              <w:marTop w:val="0"/>
              <w:marBottom w:val="0"/>
              <w:divBdr>
                <w:top w:val="none" w:sz="0" w:space="0" w:color="auto"/>
                <w:left w:val="none" w:sz="0" w:space="0" w:color="auto"/>
                <w:bottom w:val="none" w:sz="0" w:space="0" w:color="auto"/>
                <w:right w:val="none" w:sz="0" w:space="0" w:color="auto"/>
              </w:divBdr>
            </w:div>
          </w:divsChild>
        </w:div>
        <w:div w:id="650213981">
          <w:marLeft w:val="0"/>
          <w:marRight w:val="0"/>
          <w:marTop w:val="0"/>
          <w:marBottom w:val="0"/>
          <w:divBdr>
            <w:top w:val="none" w:sz="0" w:space="0" w:color="auto"/>
            <w:left w:val="none" w:sz="0" w:space="0" w:color="auto"/>
            <w:bottom w:val="none" w:sz="0" w:space="0" w:color="auto"/>
            <w:right w:val="none" w:sz="0" w:space="0" w:color="auto"/>
          </w:divBdr>
        </w:div>
        <w:div w:id="2047103185">
          <w:marLeft w:val="0"/>
          <w:marRight w:val="0"/>
          <w:marTop w:val="0"/>
          <w:marBottom w:val="0"/>
          <w:divBdr>
            <w:top w:val="none" w:sz="0" w:space="0" w:color="auto"/>
            <w:left w:val="none" w:sz="0" w:space="0" w:color="auto"/>
            <w:bottom w:val="none" w:sz="0" w:space="0" w:color="auto"/>
            <w:right w:val="none" w:sz="0" w:space="0" w:color="auto"/>
          </w:divBdr>
          <w:divsChild>
            <w:div w:id="2064450493">
              <w:marLeft w:val="0"/>
              <w:marRight w:val="0"/>
              <w:marTop w:val="0"/>
              <w:marBottom w:val="0"/>
              <w:divBdr>
                <w:top w:val="none" w:sz="0" w:space="0" w:color="auto"/>
                <w:left w:val="none" w:sz="0" w:space="0" w:color="auto"/>
                <w:bottom w:val="none" w:sz="0" w:space="0" w:color="auto"/>
                <w:right w:val="none" w:sz="0" w:space="0" w:color="auto"/>
              </w:divBdr>
            </w:div>
          </w:divsChild>
        </w:div>
        <w:div w:id="299769468">
          <w:marLeft w:val="0"/>
          <w:marRight w:val="0"/>
          <w:marTop w:val="0"/>
          <w:marBottom w:val="0"/>
          <w:divBdr>
            <w:top w:val="none" w:sz="0" w:space="0" w:color="auto"/>
            <w:left w:val="none" w:sz="0" w:space="0" w:color="auto"/>
            <w:bottom w:val="none" w:sz="0" w:space="0" w:color="auto"/>
            <w:right w:val="none" w:sz="0" w:space="0" w:color="auto"/>
          </w:divBdr>
        </w:div>
        <w:div w:id="299698060">
          <w:marLeft w:val="0"/>
          <w:marRight w:val="0"/>
          <w:marTop w:val="0"/>
          <w:marBottom w:val="0"/>
          <w:divBdr>
            <w:top w:val="none" w:sz="0" w:space="0" w:color="auto"/>
            <w:left w:val="none" w:sz="0" w:space="0" w:color="auto"/>
            <w:bottom w:val="none" w:sz="0" w:space="0" w:color="auto"/>
            <w:right w:val="none" w:sz="0" w:space="0" w:color="auto"/>
          </w:divBdr>
          <w:divsChild>
            <w:div w:id="492836949">
              <w:marLeft w:val="0"/>
              <w:marRight w:val="0"/>
              <w:marTop w:val="0"/>
              <w:marBottom w:val="0"/>
              <w:divBdr>
                <w:top w:val="none" w:sz="0" w:space="0" w:color="auto"/>
                <w:left w:val="none" w:sz="0" w:space="0" w:color="auto"/>
                <w:bottom w:val="none" w:sz="0" w:space="0" w:color="auto"/>
                <w:right w:val="none" w:sz="0" w:space="0" w:color="auto"/>
              </w:divBdr>
            </w:div>
          </w:divsChild>
        </w:div>
        <w:div w:id="70126459">
          <w:marLeft w:val="0"/>
          <w:marRight w:val="0"/>
          <w:marTop w:val="0"/>
          <w:marBottom w:val="0"/>
          <w:divBdr>
            <w:top w:val="none" w:sz="0" w:space="0" w:color="auto"/>
            <w:left w:val="none" w:sz="0" w:space="0" w:color="auto"/>
            <w:bottom w:val="none" w:sz="0" w:space="0" w:color="auto"/>
            <w:right w:val="none" w:sz="0" w:space="0" w:color="auto"/>
          </w:divBdr>
        </w:div>
        <w:div w:id="1171338925">
          <w:marLeft w:val="0"/>
          <w:marRight w:val="0"/>
          <w:marTop w:val="0"/>
          <w:marBottom w:val="0"/>
          <w:divBdr>
            <w:top w:val="none" w:sz="0" w:space="0" w:color="auto"/>
            <w:left w:val="none" w:sz="0" w:space="0" w:color="auto"/>
            <w:bottom w:val="none" w:sz="0" w:space="0" w:color="auto"/>
            <w:right w:val="none" w:sz="0" w:space="0" w:color="auto"/>
          </w:divBdr>
          <w:divsChild>
            <w:div w:id="1966615410">
              <w:marLeft w:val="0"/>
              <w:marRight w:val="0"/>
              <w:marTop w:val="0"/>
              <w:marBottom w:val="0"/>
              <w:divBdr>
                <w:top w:val="none" w:sz="0" w:space="0" w:color="auto"/>
                <w:left w:val="none" w:sz="0" w:space="0" w:color="auto"/>
                <w:bottom w:val="none" w:sz="0" w:space="0" w:color="auto"/>
                <w:right w:val="none" w:sz="0" w:space="0" w:color="auto"/>
              </w:divBdr>
            </w:div>
          </w:divsChild>
        </w:div>
        <w:div w:id="488055394">
          <w:marLeft w:val="0"/>
          <w:marRight w:val="0"/>
          <w:marTop w:val="0"/>
          <w:marBottom w:val="0"/>
          <w:divBdr>
            <w:top w:val="none" w:sz="0" w:space="0" w:color="auto"/>
            <w:left w:val="none" w:sz="0" w:space="0" w:color="auto"/>
            <w:bottom w:val="none" w:sz="0" w:space="0" w:color="auto"/>
            <w:right w:val="none" w:sz="0" w:space="0" w:color="auto"/>
          </w:divBdr>
        </w:div>
        <w:div w:id="1846749911">
          <w:marLeft w:val="0"/>
          <w:marRight w:val="0"/>
          <w:marTop w:val="0"/>
          <w:marBottom w:val="0"/>
          <w:divBdr>
            <w:top w:val="none" w:sz="0" w:space="0" w:color="auto"/>
            <w:left w:val="none" w:sz="0" w:space="0" w:color="auto"/>
            <w:bottom w:val="none" w:sz="0" w:space="0" w:color="auto"/>
            <w:right w:val="none" w:sz="0" w:space="0" w:color="auto"/>
          </w:divBdr>
          <w:divsChild>
            <w:div w:id="256791387">
              <w:marLeft w:val="0"/>
              <w:marRight w:val="0"/>
              <w:marTop w:val="0"/>
              <w:marBottom w:val="0"/>
              <w:divBdr>
                <w:top w:val="none" w:sz="0" w:space="0" w:color="auto"/>
                <w:left w:val="none" w:sz="0" w:space="0" w:color="auto"/>
                <w:bottom w:val="none" w:sz="0" w:space="0" w:color="auto"/>
                <w:right w:val="none" w:sz="0" w:space="0" w:color="auto"/>
              </w:divBdr>
            </w:div>
          </w:divsChild>
        </w:div>
        <w:div w:id="537862257">
          <w:marLeft w:val="0"/>
          <w:marRight w:val="0"/>
          <w:marTop w:val="0"/>
          <w:marBottom w:val="0"/>
          <w:divBdr>
            <w:top w:val="none" w:sz="0" w:space="0" w:color="auto"/>
            <w:left w:val="none" w:sz="0" w:space="0" w:color="auto"/>
            <w:bottom w:val="none" w:sz="0" w:space="0" w:color="auto"/>
            <w:right w:val="none" w:sz="0" w:space="0" w:color="auto"/>
          </w:divBdr>
        </w:div>
        <w:div w:id="556169167">
          <w:marLeft w:val="0"/>
          <w:marRight w:val="0"/>
          <w:marTop w:val="0"/>
          <w:marBottom w:val="0"/>
          <w:divBdr>
            <w:top w:val="none" w:sz="0" w:space="0" w:color="auto"/>
            <w:left w:val="none" w:sz="0" w:space="0" w:color="auto"/>
            <w:bottom w:val="none" w:sz="0" w:space="0" w:color="auto"/>
            <w:right w:val="none" w:sz="0" w:space="0" w:color="auto"/>
          </w:divBdr>
          <w:divsChild>
            <w:div w:id="804737944">
              <w:marLeft w:val="0"/>
              <w:marRight w:val="0"/>
              <w:marTop w:val="0"/>
              <w:marBottom w:val="0"/>
              <w:divBdr>
                <w:top w:val="none" w:sz="0" w:space="0" w:color="auto"/>
                <w:left w:val="none" w:sz="0" w:space="0" w:color="auto"/>
                <w:bottom w:val="none" w:sz="0" w:space="0" w:color="auto"/>
                <w:right w:val="none" w:sz="0" w:space="0" w:color="auto"/>
              </w:divBdr>
            </w:div>
          </w:divsChild>
        </w:div>
        <w:div w:id="657076509">
          <w:marLeft w:val="0"/>
          <w:marRight w:val="0"/>
          <w:marTop w:val="300"/>
          <w:marBottom w:val="0"/>
          <w:divBdr>
            <w:top w:val="none" w:sz="0" w:space="0" w:color="auto"/>
            <w:left w:val="none" w:sz="0" w:space="0" w:color="auto"/>
            <w:bottom w:val="none" w:sz="0" w:space="0" w:color="auto"/>
            <w:right w:val="none" w:sz="0" w:space="0" w:color="auto"/>
          </w:divBdr>
          <w:divsChild>
            <w:div w:id="2007709070">
              <w:marLeft w:val="0"/>
              <w:marRight w:val="0"/>
              <w:marTop w:val="0"/>
              <w:marBottom w:val="0"/>
              <w:divBdr>
                <w:top w:val="none" w:sz="0" w:space="0" w:color="auto"/>
                <w:left w:val="none" w:sz="0" w:space="0" w:color="auto"/>
                <w:bottom w:val="none" w:sz="0" w:space="0" w:color="auto"/>
                <w:right w:val="none" w:sz="0" w:space="0" w:color="auto"/>
              </w:divBdr>
              <w:divsChild>
                <w:div w:id="187577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338069">
          <w:marLeft w:val="0"/>
          <w:marRight w:val="0"/>
          <w:marTop w:val="300"/>
          <w:marBottom w:val="0"/>
          <w:divBdr>
            <w:top w:val="none" w:sz="0" w:space="0" w:color="auto"/>
            <w:left w:val="none" w:sz="0" w:space="0" w:color="auto"/>
            <w:bottom w:val="none" w:sz="0" w:space="0" w:color="auto"/>
            <w:right w:val="none" w:sz="0" w:space="0" w:color="auto"/>
          </w:divBdr>
          <w:divsChild>
            <w:div w:id="109905490">
              <w:marLeft w:val="0"/>
              <w:marRight w:val="0"/>
              <w:marTop w:val="0"/>
              <w:marBottom w:val="0"/>
              <w:divBdr>
                <w:top w:val="none" w:sz="0" w:space="0" w:color="auto"/>
                <w:left w:val="none" w:sz="0" w:space="0" w:color="auto"/>
                <w:bottom w:val="none" w:sz="0" w:space="0" w:color="auto"/>
                <w:right w:val="none" w:sz="0" w:space="0" w:color="auto"/>
              </w:divBdr>
              <w:divsChild>
                <w:div w:id="115310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454265">
          <w:marLeft w:val="0"/>
          <w:marRight w:val="0"/>
          <w:marTop w:val="300"/>
          <w:marBottom w:val="0"/>
          <w:divBdr>
            <w:top w:val="none" w:sz="0" w:space="0" w:color="auto"/>
            <w:left w:val="none" w:sz="0" w:space="0" w:color="auto"/>
            <w:bottom w:val="none" w:sz="0" w:space="0" w:color="auto"/>
            <w:right w:val="none" w:sz="0" w:space="0" w:color="auto"/>
          </w:divBdr>
          <w:divsChild>
            <w:div w:id="66727554">
              <w:marLeft w:val="0"/>
              <w:marRight w:val="0"/>
              <w:marTop w:val="0"/>
              <w:marBottom w:val="0"/>
              <w:divBdr>
                <w:top w:val="none" w:sz="0" w:space="0" w:color="auto"/>
                <w:left w:val="none" w:sz="0" w:space="0" w:color="auto"/>
                <w:bottom w:val="none" w:sz="0" w:space="0" w:color="auto"/>
                <w:right w:val="none" w:sz="0" w:space="0" w:color="auto"/>
              </w:divBdr>
              <w:divsChild>
                <w:div w:id="17269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462163">
          <w:marLeft w:val="0"/>
          <w:marRight w:val="0"/>
          <w:marTop w:val="300"/>
          <w:marBottom w:val="0"/>
          <w:divBdr>
            <w:top w:val="none" w:sz="0" w:space="0" w:color="auto"/>
            <w:left w:val="none" w:sz="0" w:space="0" w:color="auto"/>
            <w:bottom w:val="none" w:sz="0" w:space="0" w:color="auto"/>
            <w:right w:val="none" w:sz="0" w:space="0" w:color="auto"/>
          </w:divBdr>
          <w:divsChild>
            <w:div w:id="1651059226">
              <w:marLeft w:val="0"/>
              <w:marRight w:val="0"/>
              <w:marTop w:val="0"/>
              <w:marBottom w:val="0"/>
              <w:divBdr>
                <w:top w:val="none" w:sz="0" w:space="0" w:color="auto"/>
                <w:left w:val="none" w:sz="0" w:space="0" w:color="auto"/>
                <w:bottom w:val="none" w:sz="0" w:space="0" w:color="auto"/>
                <w:right w:val="none" w:sz="0" w:space="0" w:color="auto"/>
              </w:divBdr>
              <w:divsChild>
                <w:div w:id="18178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116033">
      <w:bodyDiv w:val="1"/>
      <w:marLeft w:val="0"/>
      <w:marRight w:val="0"/>
      <w:marTop w:val="0"/>
      <w:marBottom w:val="0"/>
      <w:divBdr>
        <w:top w:val="none" w:sz="0" w:space="0" w:color="auto"/>
        <w:left w:val="none" w:sz="0" w:space="0" w:color="auto"/>
        <w:bottom w:val="none" w:sz="0" w:space="0" w:color="auto"/>
        <w:right w:val="none" w:sz="0" w:space="0" w:color="auto"/>
      </w:divBdr>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468393">
      <w:bodyDiv w:val="1"/>
      <w:marLeft w:val="0"/>
      <w:marRight w:val="0"/>
      <w:marTop w:val="0"/>
      <w:marBottom w:val="0"/>
      <w:divBdr>
        <w:top w:val="none" w:sz="0" w:space="0" w:color="auto"/>
        <w:left w:val="none" w:sz="0" w:space="0" w:color="auto"/>
        <w:bottom w:val="none" w:sz="0" w:space="0" w:color="auto"/>
        <w:right w:val="none" w:sz="0" w:space="0" w:color="auto"/>
      </w:divBdr>
      <w:divsChild>
        <w:div w:id="1743328382">
          <w:marLeft w:val="0"/>
          <w:marRight w:val="0"/>
          <w:marTop w:val="0"/>
          <w:marBottom w:val="0"/>
          <w:divBdr>
            <w:top w:val="none" w:sz="0" w:space="0" w:color="auto"/>
            <w:left w:val="none" w:sz="0" w:space="0" w:color="auto"/>
            <w:bottom w:val="none" w:sz="0" w:space="0" w:color="auto"/>
            <w:right w:val="none" w:sz="0" w:space="0" w:color="auto"/>
          </w:divBdr>
        </w:div>
        <w:div w:id="318654444">
          <w:marLeft w:val="0"/>
          <w:marRight w:val="0"/>
          <w:marTop w:val="0"/>
          <w:marBottom w:val="0"/>
          <w:divBdr>
            <w:top w:val="none" w:sz="0" w:space="0" w:color="auto"/>
            <w:left w:val="none" w:sz="0" w:space="0" w:color="auto"/>
            <w:bottom w:val="none" w:sz="0" w:space="0" w:color="auto"/>
            <w:right w:val="none" w:sz="0" w:space="0" w:color="auto"/>
          </w:divBdr>
          <w:divsChild>
            <w:div w:id="685331656">
              <w:marLeft w:val="0"/>
              <w:marRight w:val="0"/>
              <w:marTop w:val="0"/>
              <w:marBottom w:val="0"/>
              <w:divBdr>
                <w:top w:val="none" w:sz="0" w:space="0" w:color="auto"/>
                <w:left w:val="none" w:sz="0" w:space="0" w:color="auto"/>
                <w:bottom w:val="none" w:sz="0" w:space="0" w:color="auto"/>
                <w:right w:val="none" w:sz="0" w:space="0" w:color="auto"/>
              </w:divBdr>
            </w:div>
          </w:divsChild>
        </w:div>
        <w:div w:id="1090545903">
          <w:marLeft w:val="0"/>
          <w:marRight w:val="0"/>
          <w:marTop w:val="0"/>
          <w:marBottom w:val="0"/>
          <w:divBdr>
            <w:top w:val="none" w:sz="0" w:space="0" w:color="auto"/>
            <w:left w:val="none" w:sz="0" w:space="0" w:color="auto"/>
            <w:bottom w:val="none" w:sz="0" w:space="0" w:color="auto"/>
            <w:right w:val="none" w:sz="0" w:space="0" w:color="auto"/>
          </w:divBdr>
        </w:div>
        <w:div w:id="1186286824">
          <w:marLeft w:val="0"/>
          <w:marRight w:val="0"/>
          <w:marTop w:val="0"/>
          <w:marBottom w:val="0"/>
          <w:divBdr>
            <w:top w:val="none" w:sz="0" w:space="0" w:color="auto"/>
            <w:left w:val="none" w:sz="0" w:space="0" w:color="auto"/>
            <w:bottom w:val="none" w:sz="0" w:space="0" w:color="auto"/>
            <w:right w:val="none" w:sz="0" w:space="0" w:color="auto"/>
          </w:divBdr>
          <w:divsChild>
            <w:div w:id="1303538367">
              <w:marLeft w:val="0"/>
              <w:marRight w:val="0"/>
              <w:marTop w:val="0"/>
              <w:marBottom w:val="0"/>
              <w:divBdr>
                <w:top w:val="none" w:sz="0" w:space="0" w:color="auto"/>
                <w:left w:val="none" w:sz="0" w:space="0" w:color="auto"/>
                <w:bottom w:val="none" w:sz="0" w:space="0" w:color="auto"/>
                <w:right w:val="none" w:sz="0" w:space="0" w:color="auto"/>
              </w:divBdr>
            </w:div>
          </w:divsChild>
        </w:div>
        <w:div w:id="225379766">
          <w:marLeft w:val="0"/>
          <w:marRight w:val="0"/>
          <w:marTop w:val="0"/>
          <w:marBottom w:val="0"/>
          <w:divBdr>
            <w:top w:val="none" w:sz="0" w:space="0" w:color="auto"/>
            <w:left w:val="none" w:sz="0" w:space="0" w:color="auto"/>
            <w:bottom w:val="none" w:sz="0" w:space="0" w:color="auto"/>
            <w:right w:val="none" w:sz="0" w:space="0" w:color="auto"/>
          </w:divBdr>
        </w:div>
        <w:div w:id="22874801">
          <w:marLeft w:val="0"/>
          <w:marRight w:val="0"/>
          <w:marTop w:val="0"/>
          <w:marBottom w:val="0"/>
          <w:divBdr>
            <w:top w:val="none" w:sz="0" w:space="0" w:color="auto"/>
            <w:left w:val="none" w:sz="0" w:space="0" w:color="auto"/>
            <w:bottom w:val="none" w:sz="0" w:space="0" w:color="auto"/>
            <w:right w:val="none" w:sz="0" w:space="0" w:color="auto"/>
          </w:divBdr>
          <w:divsChild>
            <w:div w:id="542794782">
              <w:marLeft w:val="0"/>
              <w:marRight w:val="0"/>
              <w:marTop w:val="0"/>
              <w:marBottom w:val="0"/>
              <w:divBdr>
                <w:top w:val="none" w:sz="0" w:space="0" w:color="auto"/>
                <w:left w:val="none" w:sz="0" w:space="0" w:color="auto"/>
                <w:bottom w:val="none" w:sz="0" w:space="0" w:color="auto"/>
                <w:right w:val="none" w:sz="0" w:space="0" w:color="auto"/>
              </w:divBdr>
            </w:div>
          </w:divsChild>
        </w:div>
        <w:div w:id="629937706">
          <w:marLeft w:val="0"/>
          <w:marRight w:val="0"/>
          <w:marTop w:val="0"/>
          <w:marBottom w:val="0"/>
          <w:divBdr>
            <w:top w:val="none" w:sz="0" w:space="0" w:color="auto"/>
            <w:left w:val="none" w:sz="0" w:space="0" w:color="auto"/>
            <w:bottom w:val="none" w:sz="0" w:space="0" w:color="auto"/>
            <w:right w:val="none" w:sz="0" w:space="0" w:color="auto"/>
          </w:divBdr>
        </w:div>
        <w:div w:id="365958241">
          <w:marLeft w:val="0"/>
          <w:marRight w:val="0"/>
          <w:marTop w:val="0"/>
          <w:marBottom w:val="0"/>
          <w:divBdr>
            <w:top w:val="none" w:sz="0" w:space="0" w:color="auto"/>
            <w:left w:val="none" w:sz="0" w:space="0" w:color="auto"/>
            <w:bottom w:val="none" w:sz="0" w:space="0" w:color="auto"/>
            <w:right w:val="none" w:sz="0" w:space="0" w:color="auto"/>
          </w:divBdr>
          <w:divsChild>
            <w:div w:id="1323003368">
              <w:marLeft w:val="0"/>
              <w:marRight w:val="0"/>
              <w:marTop w:val="0"/>
              <w:marBottom w:val="0"/>
              <w:divBdr>
                <w:top w:val="none" w:sz="0" w:space="0" w:color="auto"/>
                <w:left w:val="none" w:sz="0" w:space="0" w:color="auto"/>
                <w:bottom w:val="none" w:sz="0" w:space="0" w:color="auto"/>
                <w:right w:val="none" w:sz="0" w:space="0" w:color="auto"/>
              </w:divBdr>
            </w:div>
          </w:divsChild>
        </w:div>
        <w:div w:id="1837915572">
          <w:marLeft w:val="0"/>
          <w:marRight w:val="0"/>
          <w:marTop w:val="0"/>
          <w:marBottom w:val="0"/>
          <w:divBdr>
            <w:top w:val="none" w:sz="0" w:space="0" w:color="auto"/>
            <w:left w:val="none" w:sz="0" w:space="0" w:color="auto"/>
            <w:bottom w:val="none" w:sz="0" w:space="0" w:color="auto"/>
            <w:right w:val="none" w:sz="0" w:space="0" w:color="auto"/>
          </w:divBdr>
        </w:div>
        <w:div w:id="1344279392">
          <w:marLeft w:val="0"/>
          <w:marRight w:val="0"/>
          <w:marTop w:val="0"/>
          <w:marBottom w:val="0"/>
          <w:divBdr>
            <w:top w:val="none" w:sz="0" w:space="0" w:color="auto"/>
            <w:left w:val="none" w:sz="0" w:space="0" w:color="auto"/>
            <w:bottom w:val="none" w:sz="0" w:space="0" w:color="auto"/>
            <w:right w:val="none" w:sz="0" w:space="0" w:color="auto"/>
          </w:divBdr>
          <w:divsChild>
            <w:div w:id="2013559625">
              <w:marLeft w:val="0"/>
              <w:marRight w:val="0"/>
              <w:marTop w:val="0"/>
              <w:marBottom w:val="0"/>
              <w:divBdr>
                <w:top w:val="none" w:sz="0" w:space="0" w:color="auto"/>
                <w:left w:val="none" w:sz="0" w:space="0" w:color="auto"/>
                <w:bottom w:val="none" w:sz="0" w:space="0" w:color="auto"/>
                <w:right w:val="none" w:sz="0" w:space="0" w:color="auto"/>
              </w:divBdr>
            </w:div>
          </w:divsChild>
        </w:div>
        <w:div w:id="1712412843">
          <w:marLeft w:val="0"/>
          <w:marRight w:val="0"/>
          <w:marTop w:val="0"/>
          <w:marBottom w:val="0"/>
          <w:divBdr>
            <w:top w:val="none" w:sz="0" w:space="0" w:color="auto"/>
            <w:left w:val="none" w:sz="0" w:space="0" w:color="auto"/>
            <w:bottom w:val="none" w:sz="0" w:space="0" w:color="auto"/>
            <w:right w:val="none" w:sz="0" w:space="0" w:color="auto"/>
          </w:divBdr>
        </w:div>
        <w:div w:id="1558977188">
          <w:marLeft w:val="0"/>
          <w:marRight w:val="0"/>
          <w:marTop w:val="0"/>
          <w:marBottom w:val="0"/>
          <w:divBdr>
            <w:top w:val="none" w:sz="0" w:space="0" w:color="auto"/>
            <w:left w:val="none" w:sz="0" w:space="0" w:color="auto"/>
            <w:bottom w:val="none" w:sz="0" w:space="0" w:color="auto"/>
            <w:right w:val="none" w:sz="0" w:space="0" w:color="auto"/>
          </w:divBdr>
          <w:divsChild>
            <w:div w:id="795874918">
              <w:marLeft w:val="0"/>
              <w:marRight w:val="0"/>
              <w:marTop w:val="0"/>
              <w:marBottom w:val="0"/>
              <w:divBdr>
                <w:top w:val="none" w:sz="0" w:space="0" w:color="auto"/>
                <w:left w:val="none" w:sz="0" w:space="0" w:color="auto"/>
                <w:bottom w:val="none" w:sz="0" w:space="0" w:color="auto"/>
                <w:right w:val="none" w:sz="0" w:space="0" w:color="auto"/>
              </w:divBdr>
            </w:div>
          </w:divsChild>
        </w:div>
        <w:div w:id="522092246">
          <w:marLeft w:val="0"/>
          <w:marRight w:val="0"/>
          <w:marTop w:val="0"/>
          <w:marBottom w:val="0"/>
          <w:divBdr>
            <w:top w:val="none" w:sz="0" w:space="0" w:color="auto"/>
            <w:left w:val="none" w:sz="0" w:space="0" w:color="auto"/>
            <w:bottom w:val="none" w:sz="0" w:space="0" w:color="auto"/>
            <w:right w:val="none" w:sz="0" w:space="0" w:color="auto"/>
          </w:divBdr>
        </w:div>
        <w:div w:id="1819419849">
          <w:marLeft w:val="0"/>
          <w:marRight w:val="0"/>
          <w:marTop w:val="0"/>
          <w:marBottom w:val="0"/>
          <w:divBdr>
            <w:top w:val="none" w:sz="0" w:space="0" w:color="auto"/>
            <w:left w:val="none" w:sz="0" w:space="0" w:color="auto"/>
            <w:bottom w:val="none" w:sz="0" w:space="0" w:color="auto"/>
            <w:right w:val="none" w:sz="0" w:space="0" w:color="auto"/>
          </w:divBdr>
          <w:divsChild>
            <w:div w:id="2037463737">
              <w:marLeft w:val="0"/>
              <w:marRight w:val="0"/>
              <w:marTop w:val="0"/>
              <w:marBottom w:val="0"/>
              <w:divBdr>
                <w:top w:val="none" w:sz="0" w:space="0" w:color="auto"/>
                <w:left w:val="none" w:sz="0" w:space="0" w:color="auto"/>
                <w:bottom w:val="none" w:sz="0" w:space="0" w:color="auto"/>
                <w:right w:val="none" w:sz="0" w:space="0" w:color="auto"/>
              </w:divBdr>
            </w:div>
          </w:divsChild>
        </w:div>
        <w:div w:id="2113894248">
          <w:marLeft w:val="0"/>
          <w:marRight w:val="0"/>
          <w:marTop w:val="300"/>
          <w:marBottom w:val="0"/>
          <w:divBdr>
            <w:top w:val="none" w:sz="0" w:space="0" w:color="auto"/>
            <w:left w:val="none" w:sz="0" w:space="0" w:color="auto"/>
            <w:bottom w:val="none" w:sz="0" w:space="0" w:color="auto"/>
            <w:right w:val="none" w:sz="0" w:space="0" w:color="auto"/>
          </w:divBdr>
          <w:divsChild>
            <w:div w:id="1538665835">
              <w:marLeft w:val="0"/>
              <w:marRight w:val="0"/>
              <w:marTop w:val="0"/>
              <w:marBottom w:val="0"/>
              <w:divBdr>
                <w:top w:val="none" w:sz="0" w:space="0" w:color="auto"/>
                <w:left w:val="none" w:sz="0" w:space="0" w:color="auto"/>
                <w:bottom w:val="none" w:sz="0" w:space="0" w:color="auto"/>
                <w:right w:val="none" w:sz="0" w:space="0" w:color="auto"/>
              </w:divBdr>
              <w:divsChild>
                <w:div w:id="105389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829902">
          <w:marLeft w:val="0"/>
          <w:marRight w:val="0"/>
          <w:marTop w:val="300"/>
          <w:marBottom w:val="0"/>
          <w:divBdr>
            <w:top w:val="none" w:sz="0" w:space="0" w:color="auto"/>
            <w:left w:val="none" w:sz="0" w:space="0" w:color="auto"/>
            <w:bottom w:val="none" w:sz="0" w:space="0" w:color="auto"/>
            <w:right w:val="none" w:sz="0" w:space="0" w:color="auto"/>
          </w:divBdr>
          <w:divsChild>
            <w:div w:id="2101636566">
              <w:marLeft w:val="0"/>
              <w:marRight w:val="0"/>
              <w:marTop w:val="0"/>
              <w:marBottom w:val="0"/>
              <w:divBdr>
                <w:top w:val="none" w:sz="0" w:space="0" w:color="auto"/>
                <w:left w:val="none" w:sz="0" w:space="0" w:color="auto"/>
                <w:bottom w:val="none" w:sz="0" w:space="0" w:color="auto"/>
                <w:right w:val="none" w:sz="0" w:space="0" w:color="auto"/>
              </w:divBdr>
              <w:divsChild>
                <w:div w:id="179775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768126">
          <w:marLeft w:val="0"/>
          <w:marRight w:val="0"/>
          <w:marTop w:val="300"/>
          <w:marBottom w:val="0"/>
          <w:divBdr>
            <w:top w:val="none" w:sz="0" w:space="0" w:color="auto"/>
            <w:left w:val="none" w:sz="0" w:space="0" w:color="auto"/>
            <w:bottom w:val="none" w:sz="0" w:space="0" w:color="auto"/>
            <w:right w:val="none" w:sz="0" w:space="0" w:color="auto"/>
          </w:divBdr>
          <w:divsChild>
            <w:div w:id="706298242">
              <w:marLeft w:val="0"/>
              <w:marRight w:val="0"/>
              <w:marTop w:val="0"/>
              <w:marBottom w:val="0"/>
              <w:divBdr>
                <w:top w:val="none" w:sz="0" w:space="0" w:color="auto"/>
                <w:left w:val="none" w:sz="0" w:space="0" w:color="auto"/>
                <w:bottom w:val="none" w:sz="0" w:space="0" w:color="auto"/>
                <w:right w:val="none" w:sz="0" w:space="0" w:color="auto"/>
              </w:divBdr>
              <w:divsChild>
                <w:div w:id="76160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048438">
          <w:marLeft w:val="0"/>
          <w:marRight w:val="0"/>
          <w:marTop w:val="300"/>
          <w:marBottom w:val="0"/>
          <w:divBdr>
            <w:top w:val="none" w:sz="0" w:space="0" w:color="auto"/>
            <w:left w:val="none" w:sz="0" w:space="0" w:color="auto"/>
            <w:bottom w:val="none" w:sz="0" w:space="0" w:color="auto"/>
            <w:right w:val="none" w:sz="0" w:space="0" w:color="auto"/>
          </w:divBdr>
          <w:divsChild>
            <w:div w:id="1098868023">
              <w:marLeft w:val="0"/>
              <w:marRight w:val="0"/>
              <w:marTop w:val="0"/>
              <w:marBottom w:val="0"/>
              <w:divBdr>
                <w:top w:val="none" w:sz="0" w:space="0" w:color="auto"/>
                <w:left w:val="none" w:sz="0" w:space="0" w:color="auto"/>
                <w:bottom w:val="none" w:sz="0" w:space="0" w:color="auto"/>
                <w:right w:val="none" w:sz="0" w:space="0" w:color="auto"/>
              </w:divBdr>
              <w:divsChild>
                <w:div w:id="122652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359305">
      <w:bodyDiv w:val="1"/>
      <w:marLeft w:val="0"/>
      <w:marRight w:val="0"/>
      <w:marTop w:val="0"/>
      <w:marBottom w:val="0"/>
      <w:divBdr>
        <w:top w:val="none" w:sz="0" w:space="0" w:color="auto"/>
        <w:left w:val="none" w:sz="0" w:space="0" w:color="auto"/>
        <w:bottom w:val="none" w:sz="0" w:space="0" w:color="auto"/>
        <w:right w:val="none" w:sz="0" w:space="0" w:color="auto"/>
      </w:divBdr>
      <w:divsChild>
        <w:div w:id="1460412019">
          <w:marLeft w:val="0"/>
          <w:marRight w:val="0"/>
          <w:marTop w:val="0"/>
          <w:marBottom w:val="0"/>
          <w:divBdr>
            <w:top w:val="none" w:sz="0" w:space="0" w:color="auto"/>
            <w:left w:val="none" w:sz="0" w:space="0" w:color="auto"/>
            <w:bottom w:val="none" w:sz="0" w:space="0" w:color="auto"/>
            <w:right w:val="none" w:sz="0" w:space="0" w:color="auto"/>
          </w:divBdr>
        </w:div>
        <w:div w:id="805244471">
          <w:marLeft w:val="0"/>
          <w:marRight w:val="0"/>
          <w:marTop w:val="0"/>
          <w:marBottom w:val="0"/>
          <w:divBdr>
            <w:top w:val="none" w:sz="0" w:space="0" w:color="auto"/>
            <w:left w:val="none" w:sz="0" w:space="0" w:color="auto"/>
            <w:bottom w:val="none" w:sz="0" w:space="0" w:color="auto"/>
            <w:right w:val="none" w:sz="0" w:space="0" w:color="auto"/>
          </w:divBdr>
          <w:divsChild>
            <w:div w:id="779833491">
              <w:marLeft w:val="0"/>
              <w:marRight w:val="0"/>
              <w:marTop w:val="0"/>
              <w:marBottom w:val="0"/>
              <w:divBdr>
                <w:top w:val="none" w:sz="0" w:space="0" w:color="auto"/>
                <w:left w:val="none" w:sz="0" w:space="0" w:color="auto"/>
                <w:bottom w:val="none" w:sz="0" w:space="0" w:color="auto"/>
                <w:right w:val="none" w:sz="0" w:space="0" w:color="auto"/>
              </w:divBdr>
            </w:div>
          </w:divsChild>
        </w:div>
        <w:div w:id="1634673254">
          <w:marLeft w:val="0"/>
          <w:marRight w:val="0"/>
          <w:marTop w:val="0"/>
          <w:marBottom w:val="0"/>
          <w:divBdr>
            <w:top w:val="none" w:sz="0" w:space="0" w:color="auto"/>
            <w:left w:val="none" w:sz="0" w:space="0" w:color="auto"/>
            <w:bottom w:val="none" w:sz="0" w:space="0" w:color="auto"/>
            <w:right w:val="none" w:sz="0" w:space="0" w:color="auto"/>
          </w:divBdr>
        </w:div>
        <w:div w:id="1726758130">
          <w:marLeft w:val="0"/>
          <w:marRight w:val="0"/>
          <w:marTop w:val="0"/>
          <w:marBottom w:val="0"/>
          <w:divBdr>
            <w:top w:val="none" w:sz="0" w:space="0" w:color="auto"/>
            <w:left w:val="none" w:sz="0" w:space="0" w:color="auto"/>
            <w:bottom w:val="none" w:sz="0" w:space="0" w:color="auto"/>
            <w:right w:val="none" w:sz="0" w:space="0" w:color="auto"/>
          </w:divBdr>
          <w:divsChild>
            <w:div w:id="1043167677">
              <w:marLeft w:val="0"/>
              <w:marRight w:val="0"/>
              <w:marTop w:val="0"/>
              <w:marBottom w:val="0"/>
              <w:divBdr>
                <w:top w:val="none" w:sz="0" w:space="0" w:color="auto"/>
                <w:left w:val="none" w:sz="0" w:space="0" w:color="auto"/>
                <w:bottom w:val="none" w:sz="0" w:space="0" w:color="auto"/>
                <w:right w:val="none" w:sz="0" w:space="0" w:color="auto"/>
              </w:divBdr>
            </w:div>
          </w:divsChild>
        </w:div>
        <w:div w:id="755246169">
          <w:marLeft w:val="0"/>
          <w:marRight w:val="0"/>
          <w:marTop w:val="0"/>
          <w:marBottom w:val="0"/>
          <w:divBdr>
            <w:top w:val="none" w:sz="0" w:space="0" w:color="auto"/>
            <w:left w:val="none" w:sz="0" w:space="0" w:color="auto"/>
            <w:bottom w:val="none" w:sz="0" w:space="0" w:color="auto"/>
            <w:right w:val="none" w:sz="0" w:space="0" w:color="auto"/>
          </w:divBdr>
        </w:div>
        <w:div w:id="448742852">
          <w:marLeft w:val="0"/>
          <w:marRight w:val="0"/>
          <w:marTop w:val="0"/>
          <w:marBottom w:val="0"/>
          <w:divBdr>
            <w:top w:val="none" w:sz="0" w:space="0" w:color="auto"/>
            <w:left w:val="none" w:sz="0" w:space="0" w:color="auto"/>
            <w:bottom w:val="none" w:sz="0" w:space="0" w:color="auto"/>
            <w:right w:val="none" w:sz="0" w:space="0" w:color="auto"/>
          </w:divBdr>
          <w:divsChild>
            <w:div w:id="130561802">
              <w:marLeft w:val="0"/>
              <w:marRight w:val="0"/>
              <w:marTop w:val="0"/>
              <w:marBottom w:val="0"/>
              <w:divBdr>
                <w:top w:val="none" w:sz="0" w:space="0" w:color="auto"/>
                <w:left w:val="none" w:sz="0" w:space="0" w:color="auto"/>
                <w:bottom w:val="none" w:sz="0" w:space="0" w:color="auto"/>
                <w:right w:val="none" w:sz="0" w:space="0" w:color="auto"/>
              </w:divBdr>
            </w:div>
          </w:divsChild>
        </w:div>
        <w:div w:id="1199633">
          <w:marLeft w:val="0"/>
          <w:marRight w:val="0"/>
          <w:marTop w:val="0"/>
          <w:marBottom w:val="0"/>
          <w:divBdr>
            <w:top w:val="none" w:sz="0" w:space="0" w:color="auto"/>
            <w:left w:val="none" w:sz="0" w:space="0" w:color="auto"/>
            <w:bottom w:val="none" w:sz="0" w:space="0" w:color="auto"/>
            <w:right w:val="none" w:sz="0" w:space="0" w:color="auto"/>
          </w:divBdr>
        </w:div>
        <w:div w:id="207689972">
          <w:marLeft w:val="0"/>
          <w:marRight w:val="0"/>
          <w:marTop w:val="0"/>
          <w:marBottom w:val="0"/>
          <w:divBdr>
            <w:top w:val="none" w:sz="0" w:space="0" w:color="auto"/>
            <w:left w:val="none" w:sz="0" w:space="0" w:color="auto"/>
            <w:bottom w:val="none" w:sz="0" w:space="0" w:color="auto"/>
            <w:right w:val="none" w:sz="0" w:space="0" w:color="auto"/>
          </w:divBdr>
          <w:divsChild>
            <w:div w:id="2095122263">
              <w:marLeft w:val="0"/>
              <w:marRight w:val="0"/>
              <w:marTop w:val="0"/>
              <w:marBottom w:val="0"/>
              <w:divBdr>
                <w:top w:val="none" w:sz="0" w:space="0" w:color="auto"/>
                <w:left w:val="none" w:sz="0" w:space="0" w:color="auto"/>
                <w:bottom w:val="none" w:sz="0" w:space="0" w:color="auto"/>
                <w:right w:val="none" w:sz="0" w:space="0" w:color="auto"/>
              </w:divBdr>
            </w:div>
          </w:divsChild>
        </w:div>
        <w:div w:id="1329476691">
          <w:marLeft w:val="0"/>
          <w:marRight w:val="0"/>
          <w:marTop w:val="0"/>
          <w:marBottom w:val="0"/>
          <w:divBdr>
            <w:top w:val="none" w:sz="0" w:space="0" w:color="auto"/>
            <w:left w:val="none" w:sz="0" w:space="0" w:color="auto"/>
            <w:bottom w:val="none" w:sz="0" w:space="0" w:color="auto"/>
            <w:right w:val="none" w:sz="0" w:space="0" w:color="auto"/>
          </w:divBdr>
        </w:div>
        <w:div w:id="1935549339">
          <w:marLeft w:val="0"/>
          <w:marRight w:val="0"/>
          <w:marTop w:val="0"/>
          <w:marBottom w:val="0"/>
          <w:divBdr>
            <w:top w:val="none" w:sz="0" w:space="0" w:color="auto"/>
            <w:left w:val="none" w:sz="0" w:space="0" w:color="auto"/>
            <w:bottom w:val="none" w:sz="0" w:space="0" w:color="auto"/>
            <w:right w:val="none" w:sz="0" w:space="0" w:color="auto"/>
          </w:divBdr>
          <w:divsChild>
            <w:div w:id="1994217341">
              <w:marLeft w:val="0"/>
              <w:marRight w:val="0"/>
              <w:marTop w:val="0"/>
              <w:marBottom w:val="0"/>
              <w:divBdr>
                <w:top w:val="none" w:sz="0" w:space="0" w:color="auto"/>
                <w:left w:val="none" w:sz="0" w:space="0" w:color="auto"/>
                <w:bottom w:val="none" w:sz="0" w:space="0" w:color="auto"/>
                <w:right w:val="none" w:sz="0" w:space="0" w:color="auto"/>
              </w:divBdr>
            </w:div>
          </w:divsChild>
        </w:div>
        <w:div w:id="126437504">
          <w:marLeft w:val="0"/>
          <w:marRight w:val="0"/>
          <w:marTop w:val="0"/>
          <w:marBottom w:val="0"/>
          <w:divBdr>
            <w:top w:val="none" w:sz="0" w:space="0" w:color="auto"/>
            <w:left w:val="none" w:sz="0" w:space="0" w:color="auto"/>
            <w:bottom w:val="none" w:sz="0" w:space="0" w:color="auto"/>
            <w:right w:val="none" w:sz="0" w:space="0" w:color="auto"/>
          </w:divBdr>
        </w:div>
        <w:div w:id="1885675206">
          <w:marLeft w:val="0"/>
          <w:marRight w:val="0"/>
          <w:marTop w:val="0"/>
          <w:marBottom w:val="0"/>
          <w:divBdr>
            <w:top w:val="none" w:sz="0" w:space="0" w:color="auto"/>
            <w:left w:val="none" w:sz="0" w:space="0" w:color="auto"/>
            <w:bottom w:val="none" w:sz="0" w:space="0" w:color="auto"/>
            <w:right w:val="none" w:sz="0" w:space="0" w:color="auto"/>
          </w:divBdr>
          <w:divsChild>
            <w:div w:id="1915778613">
              <w:marLeft w:val="0"/>
              <w:marRight w:val="0"/>
              <w:marTop w:val="0"/>
              <w:marBottom w:val="0"/>
              <w:divBdr>
                <w:top w:val="none" w:sz="0" w:space="0" w:color="auto"/>
                <w:left w:val="none" w:sz="0" w:space="0" w:color="auto"/>
                <w:bottom w:val="none" w:sz="0" w:space="0" w:color="auto"/>
                <w:right w:val="none" w:sz="0" w:space="0" w:color="auto"/>
              </w:divBdr>
            </w:div>
          </w:divsChild>
        </w:div>
        <w:div w:id="806434096">
          <w:marLeft w:val="0"/>
          <w:marRight w:val="0"/>
          <w:marTop w:val="0"/>
          <w:marBottom w:val="0"/>
          <w:divBdr>
            <w:top w:val="none" w:sz="0" w:space="0" w:color="auto"/>
            <w:left w:val="none" w:sz="0" w:space="0" w:color="auto"/>
            <w:bottom w:val="none" w:sz="0" w:space="0" w:color="auto"/>
            <w:right w:val="none" w:sz="0" w:space="0" w:color="auto"/>
          </w:divBdr>
        </w:div>
        <w:div w:id="572202489">
          <w:marLeft w:val="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 w:id="1252281049">
          <w:marLeft w:val="0"/>
          <w:marRight w:val="0"/>
          <w:marTop w:val="300"/>
          <w:marBottom w:val="0"/>
          <w:divBdr>
            <w:top w:val="none" w:sz="0" w:space="0" w:color="auto"/>
            <w:left w:val="none" w:sz="0" w:space="0" w:color="auto"/>
            <w:bottom w:val="none" w:sz="0" w:space="0" w:color="auto"/>
            <w:right w:val="none" w:sz="0" w:space="0" w:color="auto"/>
          </w:divBdr>
          <w:divsChild>
            <w:div w:id="188764851">
              <w:marLeft w:val="0"/>
              <w:marRight w:val="0"/>
              <w:marTop w:val="0"/>
              <w:marBottom w:val="0"/>
              <w:divBdr>
                <w:top w:val="none" w:sz="0" w:space="0" w:color="auto"/>
                <w:left w:val="none" w:sz="0" w:space="0" w:color="auto"/>
                <w:bottom w:val="none" w:sz="0" w:space="0" w:color="auto"/>
                <w:right w:val="none" w:sz="0" w:space="0" w:color="auto"/>
              </w:divBdr>
              <w:divsChild>
                <w:div w:id="157412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60511">
          <w:marLeft w:val="0"/>
          <w:marRight w:val="0"/>
          <w:marTop w:val="300"/>
          <w:marBottom w:val="0"/>
          <w:divBdr>
            <w:top w:val="none" w:sz="0" w:space="0" w:color="auto"/>
            <w:left w:val="none" w:sz="0" w:space="0" w:color="auto"/>
            <w:bottom w:val="none" w:sz="0" w:space="0" w:color="auto"/>
            <w:right w:val="none" w:sz="0" w:space="0" w:color="auto"/>
          </w:divBdr>
          <w:divsChild>
            <w:div w:id="1358702159">
              <w:marLeft w:val="0"/>
              <w:marRight w:val="0"/>
              <w:marTop w:val="0"/>
              <w:marBottom w:val="0"/>
              <w:divBdr>
                <w:top w:val="none" w:sz="0" w:space="0" w:color="auto"/>
                <w:left w:val="none" w:sz="0" w:space="0" w:color="auto"/>
                <w:bottom w:val="none" w:sz="0" w:space="0" w:color="auto"/>
                <w:right w:val="none" w:sz="0" w:space="0" w:color="auto"/>
              </w:divBdr>
              <w:divsChild>
                <w:div w:id="197875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75971">
          <w:marLeft w:val="0"/>
          <w:marRight w:val="0"/>
          <w:marTop w:val="300"/>
          <w:marBottom w:val="0"/>
          <w:divBdr>
            <w:top w:val="none" w:sz="0" w:space="0" w:color="auto"/>
            <w:left w:val="none" w:sz="0" w:space="0" w:color="auto"/>
            <w:bottom w:val="none" w:sz="0" w:space="0" w:color="auto"/>
            <w:right w:val="none" w:sz="0" w:space="0" w:color="auto"/>
          </w:divBdr>
          <w:divsChild>
            <w:div w:id="1119882388">
              <w:marLeft w:val="0"/>
              <w:marRight w:val="0"/>
              <w:marTop w:val="0"/>
              <w:marBottom w:val="0"/>
              <w:divBdr>
                <w:top w:val="none" w:sz="0" w:space="0" w:color="auto"/>
                <w:left w:val="none" w:sz="0" w:space="0" w:color="auto"/>
                <w:bottom w:val="none" w:sz="0" w:space="0" w:color="auto"/>
                <w:right w:val="none" w:sz="0" w:space="0" w:color="auto"/>
              </w:divBdr>
              <w:divsChild>
                <w:div w:id="120698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175">
          <w:marLeft w:val="0"/>
          <w:marRight w:val="0"/>
          <w:marTop w:val="300"/>
          <w:marBottom w:val="0"/>
          <w:divBdr>
            <w:top w:val="none" w:sz="0" w:space="0" w:color="auto"/>
            <w:left w:val="none" w:sz="0" w:space="0" w:color="auto"/>
            <w:bottom w:val="none" w:sz="0" w:space="0" w:color="auto"/>
            <w:right w:val="none" w:sz="0" w:space="0" w:color="auto"/>
          </w:divBdr>
          <w:divsChild>
            <w:div w:id="1034695649">
              <w:marLeft w:val="0"/>
              <w:marRight w:val="0"/>
              <w:marTop w:val="0"/>
              <w:marBottom w:val="0"/>
              <w:divBdr>
                <w:top w:val="none" w:sz="0" w:space="0" w:color="auto"/>
                <w:left w:val="none" w:sz="0" w:space="0" w:color="auto"/>
                <w:bottom w:val="none" w:sz="0" w:space="0" w:color="auto"/>
                <w:right w:val="none" w:sz="0" w:space="0" w:color="auto"/>
              </w:divBdr>
              <w:divsChild>
                <w:div w:id="89570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17">
      <w:bodyDiv w:val="1"/>
      <w:marLeft w:val="0"/>
      <w:marRight w:val="0"/>
      <w:marTop w:val="0"/>
      <w:marBottom w:val="0"/>
      <w:divBdr>
        <w:top w:val="none" w:sz="0" w:space="0" w:color="auto"/>
        <w:left w:val="none" w:sz="0" w:space="0" w:color="auto"/>
        <w:bottom w:val="none" w:sz="0" w:space="0" w:color="auto"/>
        <w:right w:val="none" w:sz="0" w:space="0" w:color="auto"/>
      </w:divBdr>
      <w:divsChild>
        <w:div w:id="132333432">
          <w:marLeft w:val="0"/>
          <w:marRight w:val="0"/>
          <w:marTop w:val="0"/>
          <w:marBottom w:val="0"/>
          <w:divBdr>
            <w:top w:val="none" w:sz="0" w:space="0" w:color="auto"/>
            <w:left w:val="none" w:sz="0" w:space="0" w:color="auto"/>
            <w:bottom w:val="none" w:sz="0" w:space="0" w:color="auto"/>
            <w:right w:val="none" w:sz="0" w:space="0" w:color="auto"/>
          </w:divBdr>
        </w:div>
        <w:div w:id="1275207099">
          <w:marLeft w:val="0"/>
          <w:marRight w:val="0"/>
          <w:marTop w:val="0"/>
          <w:marBottom w:val="0"/>
          <w:divBdr>
            <w:top w:val="none" w:sz="0" w:space="0" w:color="auto"/>
            <w:left w:val="none" w:sz="0" w:space="0" w:color="auto"/>
            <w:bottom w:val="none" w:sz="0" w:space="0" w:color="auto"/>
            <w:right w:val="none" w:sz="0" w:space="0" w:color="auto"/>
          </w:divBdr>
          <w:divsChild>
            <w:div w:id="180514889">
              <w:marLeft w:val="0"/>
              <w:marRight w:val="0"/>
              <w:marTop w:val="0"/>
              <w:marBottom w:val="0"/>
              <w:divBdr>
                <w:top w:val="none" w:sz="0" w:space="0" w:color="auto"/>
                <w:left w:val="none" w:sz="0" w:space="0" w:color="auto"/>
                <w:bottom w:val="none" w:sz="0" w:space="0" w:color="auto"/>
                <w:right w:val="none" w:sz="0" w:space="0" w:color="auto"/>
              </w:divBdr>
            </w:div>
          </w:divsChild>
        </w:div>
        <w:div w:id="757479273">
          <w:marLeft w:val="0"/>
          <w:marRight w:val="0"/>
          <w:marTop w:val="0"/>
          <w:marBottom w:val="0"/>
          <w:divBdr>
            <w:top w:val="none" w:sz="0" w:space="0" w:color="auto"/>
            <w:left w:val="none" w:sz="0" w:space="0" w:color="auto"/>
            <w:bottom w:val="none" w:sz="0" w:space="0" w:color="auto"/>
            <w:right w:val="none" w:sz="0" w:space="0" w:color="auto"/>
          </w:divBdr>
        </w:div>
        <w:div w:id="918098506">
          <w:marLeft w:val="0"/>
          <w:marRight w:val="0"/>
          <w:marTop w:val="0"/>
          <w:marBottom w:val="0"/>
          <w:divBdr>
            <w:top w:val="none" w:sz="0" w:space="0" w:color="auto"/>
            <w:left w:val="none" w:sz="0" w:space="0" w:color="auto"/>
            <w:bottom w:val="none" w:sz="0" w:space="0" w:color="auto"/>
            <w:right w:val="none" w:sz="0" w:space="0" w:color="auto"/>
          </w:divBdr>
          <w:divsChild>
            <w:div w:id="1309363654">
              <w:marLeft w:val="0"/>
              <w:marRight w:val="0"/>
              <w:marTop w:val="0"/>
              <w:marBottom w:val="0"/>
              <w:divBdr>
                <w:top w:val="none" w:sz="0" w:space="0" w:color="auto"/>
                <w:left w:val="none" w:sz="0" w:space="0" w:color="auto"/>
                <w:bottom w:val="none" w:sz="0" w:space="0" w:color="auto"/>
                <w:right w:val="none" w:sz="0" w:space="0" w:color="auto"/>
              </w:divBdr>
            </w:div>
          </w:divsChild>
        </w:div>
        <w:div w:id="623006584">
          <w:marLeft w:val="0"/>
          <w:marRight w:val="0"/>
          <w:marTop w:val="0"/>
          <w:marBottom w:val="0"/>
          <w:divBdr>
            <w:top w:val="none" w:sz="0" w:space="0" w:color="auto"/>
            <w:left w:val="none" w:sz="0" w:space="0" w:color="auto"/>
            <w:bottom w:val="none" w:sz="0" w:space="0" w:color="auto"/>
            <w:right w:val="none" w:sz="0" w:space="0" w:color="auto"/>
          </w:divBdr>
        </w:div>
        <w:div w:id="64381129">
          <w:marLeft w:val="0"/>
          <w:marRight w:val="0"/>
          <w:marTop w:val="0"/>
          <w:marBottom w:val="0"/>
          <w:divBdr>
            <w:top w:val="none" w:sz="0" w:space="0" w:color="auto"/>
            <w:left w:val="none" w:sz="0" w:space="0" w:color="auto"/>
            <w:bottom w:val="none" w:sz="0" w:space="0" w:color="auto"/>
            <w:right w:val="none" w:sz="0" w:space="0" w:color="auto"/>
          </w:divBdr>
          <w:divsChild>
            <w:div w:id="1359156969">
              <w:marLeft w:val="0"/>
              <w:marRight w:val="0"/>
              <w:marTop w:val="0"/>
              <w:marBottom w:val="0"/>
              <w:divBdr>
                <w:top w:val="none" w:sz="0" w:space="0" w:color="auto"/>
                <w:left w:val="none" w:sz="0" w:space="0" w:color="auto"/>
                <w:bottom w:val="none" w:sz="0" w:space="0" w:color="auto"/>
                <w:right w:val="none" w:sz="0" w:space="0" w:color="auto"/>
              </w:divBdr>
            </w:div>
          </w:divsChild>
        </w:div>
        <w:div w:id="468019462">
          <w:marLeft w:val="0"/>
          <w:marRight w:val="0"/>
          <w:marTop w:val="0"/>
          <w:marBottom w:val="0"/>
          <w:divBdr>
            <w:top w:val="none" w:sz="0" w:space="0" w:color="auto"/>
            <w:left w:val="none" w:sz="0" w:space="0" w:color="auto"/>
            <w:bottom w:val="none" w:sz="0" w:space="0" w:color="auto"/>
            <w:right w:val="none" w:sz="0" w:space="0" w:color="auto"/>
          </w:divBdr>
        </w:div>
        <w:div w:id="1229533178">
          <w:marLeft w:val="0"/>
          <w:marRight w:val="0"/>
          <w:marTop w:val="0"/>
          <w:marBottom w:val="0"/>
          <w:divBdr>
            <w:top w:val="none" w:sz="0" w:space="0" w:color="auto"/>
            <w:left w:val="none" w:sz="0" w:space="0" w:color="auto"/>
            <w:bottom w:val="none" w:sz="0" w:space="0" w:color="auto"/>
            <w:right w:val="none" w:sz="0" w:space="0" w:color="auto"/>
          </w:divBdr>
          <w:divsChild>
            <w:div w:id="730420078">
              <w:marLeft w:val="0"/>
              <w:marRight w:val="0"/>
              <w:marTop w:val="0"/>
              <w:marBottom w:val="0"/>
              <w:divBdr>
                <w:top w:val="none" w:sz="0" w:space="0" w:color="auto"/>
                <w:left w:val="none" w:sz="0" w:space="0" w:color="auto"/>
                <w:bottom w:val="none" w:sz="0" w:space="0" w:color="auto"/>
                <w:right w:val="none" w:sz="0" w:space="0" w:color="auto"/>
              </w:divBdr>
            </w:div>
          </w:divsChild>
        </w:div>
        <w:div w:id="684478309">
          <w:marLeft w:val="0"/>
          <w:marRight w:val="0"/>
          <w:marTop w:val="0"/>
          <w:marBottom w:val="0"/>
          <w:divBdr>
            <w:top w:val="none" w:sz="0" w:space="0" w:color="auto"/>
            <w:left w:val="none" w:sz="0" w:space="0" w:color="auto"/>
            <w:bottom w:val="none" w:sz="0" w:space="0" w:color="auto"/>
            <w:right w:val="none" w:sz="0" w:space="0" w:color="auto"/>
          </w:divBdr>
        </w:div>
        <w:div w:id="1816487217">
          <w:marLeft w:val="0"/>
          <w:marRight w:val="0"/>
          <w:marTop w:val="0"/>
          <w:marBottom w:val="0"/>
          <w:divBdr>
            <w:top w:val="none" w:sz="0" w:space="0" w:color="auto"/>
            <w:left w:val="none" w:sz="0" w:space="0" w:color="auto"/>
            <w:bottom w:val="none" w:sz="0" w:space="0" w:color="auto"/>
            <w:right w:val="none" w:sz="0" w:space="0" w:color="auto"/>
          </w:divBdr>
          <w:divsChild>
            <w:div w:id="1686979862">
              <w:marLeft w:val="0"/>
              <w:marRight w:val="0"/>
              <w:marTop w:val="0"/>
              <w:marBottom w:val="0"/>
              <w:divBdr>
                <w:top w:val="none" w:sz="0" w:space="0" w:color="auto"/>
                <w:left w:val="none" w:sz="0" w:space="0" w:color="auto"/>
                <w:bottom w:val="none" w:sz="0" w:space="0" w:color="auto"/>
                <w:right w:val="none" w:sz="0" w:space="0" w:color="auto"/>
              </w:divBdr>
            </w:div>
          </w:divsChild>
        </w:div>
        <w:div w:id="1026102705">
          <w:marLeft w:val="0"/>
          <w:marRight w:val="0"/>
          <w:marTop w:val="0"/>
          <w:marBottom w:val="0"/>
          <w:divBdr>
            <w:top w:val="none" w:sz="0" w:space="0" w:color="auto"/>
            <w:left w:val="none" w:sz="0" w:space="0" w:color="auto"/>
            <w:bottom w:val="none" w:sz="0" w:space="0" w:color="auto"/>
            <w:right w:val="none" w:sz="0" w:space="0" w:color="auto"/>
          </w:divBdr>
        </w:div>
        <w:div w:id="1398431033">
          <w:marLeft w:val="0"/>
          <w:marRight w:val="0"/>
          <w:marTop w:val="0"/>
          <w:marBottom w:val="0"/>
          <w:divBdr>
            <w:top w:val="none" w:sz="0" w:space="0" w:color="auto"/>
            <w:left w:val="none" w:sz="0" w:space="0" w:color="auto"/>
            <w:bottom w:val="none" w:sz="0" w:space="0" w:color="auto"/>
            <w:right w:val="none" w:sz="0" w:space="0" w:color="auto"/>
          </w:divBdr>
          <w:divsChild>
            <w:div w:id="1033386077">
              <w:marLeft w:val="0"/>
              <w:marRight w:val="0"/>
              <w:marTop w:val="0"/>
              <w:marBottom w:val="0"/>
              <w:divBdr>
                <w:top w:val="none" w:sz="0" w:space="0" w:color="auto"/>
                <w:left w:val="none" w:sz="0" w:space="0" w:color="auto"/>
                <w:bottom w:val="none" w:sz="0" w:space="0" w:color="auto"/>
                <w:right w:val="none" w:sz="0" w:space="0" w:color="auto"/>
              </w:divBdr>
            </w:div>
          </w:divsChild>
        </w:div>
        <w:div w:id="88548193">
          <w:marLeft w:val="0"/>
          <w:marRight w:val="0"/>
          <w:marTop w:val="0"/>
          <w:marBottom w:val="0"/>
          <w:divBdr>
            <w:top w:val="none" w:sz="0" w:space="0" w:color="auto"/>
            <w:left w:val="none" w:sz="0" w:space="0" w:color="auto"/>
            <w:bottom w:val="none" w:sz="0" w:space="0" w:color="auto"/>
            <w:right w:val="none" w:sz="0" w:space="0" w:color="auto"/>
          </w:divBdr>
        </w:div>
        <w:div w:id="23988532">
          <w:marLeft w:val="0"/>
          <w:marRight w:val="0"/>
          <w:marTop w:val="0"/>
          <w:marBottom w:val="0"/>
          <w:divBdr>
            <w:top w:val="none" w:sz="0" w:space="0" w:color="auto"/>
            <w:left w:val="none" w:sz="0" w:space="0" w:color="auto"/>
            <w:bottom w:val="none" w:sz="0" w:space="0" w:color="auto"/>
            <w:right w:val="none" w:sz="0" w:space="0" w:color="auto"/>
          </w:divBdr>
          <w:divsChild>
            <w:div w:id="1287589288">
              <w:marLeft w:val="0"/>
              <w:marRight w:val="0"/>
              <w:marTop w:val="0"/>
              <w:marBottom w:val="0"/>
              <w:divBdr>
                <w:top w:val="none" w:sz="0" w:space="0" w:color="auto"/>
                <w:left w:val="none" w:sz="0" w:space="0" w:color="auto"/>
                <w:bottom w:val="none" w:sz="0" w:space="0" w:color="auto"/>
                <w:right w:val="none" w:sz="0" w:space="0" w:color="auto"/>
              </w:divBdr>
            </w:div>
          </w:divsChild>
        </w:div>
        <w:div w:id="716197870">
          <w:marLeft w:val="0"/>
          <w:marRight w:val="0"/>
          <w:marTop w:val="300"/>
          <w:marBottom w:val="0"/>
          <w:divBdr>
            <w:top w:val="none" w:sz="0" w:space="0" w:color="auto"/>
            <w:left w:val="none" w:sz="0" w:space="0" w:color="auto"/>
            <w:bottom w:val="none" w:sz="0" w:space="0" w:color="auto"/>
            <w:right w:val="none" w:sz="0" w:space="0" w:color="auto"/>
          </w:divBdr>
          <w:divsChild>
            <w:div w:id="1535146908">
              <w:marLeft w:val="0"/>
              <w:marRight w:val="0"/>
              <w:marTop w:val="0"/>
              <w:marBottom w:val="0"/>
              <w:divBdr>
                <w:top w:val="none" w:sz="0" w:space="0" w:color="auto"/>
                <w:left w:val="none" w:sz="0" w:space="0" w:color="auto"/>
                <w:bottom w:val="none" w:sz="0" w:space="0" w:color="auto"/>
                <w:right w:val="none" w:sz="0" w:space="0" w:color="auto"/>
              </w:divBdr>
              <w:divsChild>
                <w:div w:id="5890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08962">
          <w:marLeft w:val="0"/>
          <w:marRight w:val="0"/>
          <w:marTop w:val="300"/>
          <w:marBottom w:val="0"/>
          <w:divBdr>
            <w:top w:val="none" w:sz="0" w:space="0" w:color="auto"/>
            <w:left w:val="none" w:sz="0" w:space="0" w:color="auto"/>
            <w:bottom w:val="none" w:sz="0" w:space="0" w:color="auto"/>
            <w:right w:val="none" w:sz="0" w:space="0" w:color="auto"/>
          </w:divBdr>
          <w:divsChild>
            <w:div w:id="1818642719">
              <w:marLeft w:val="0"/>
              <w:marRight w:val="0"/>
              <w:marTop w:val="0"/>
              <w:marBottom w:val="0"/>
              <w:divBdr>
                <w:top w:val="none" w:sz="0" w:space="0" w:color="auto"/>
                <w:left w:val="none" w:sz="0" w:space="0" w:color="auto"/>
                <w:bottom w:val="none" w:sz="0" w:space="0" w:color="auto"/>
                <w:right w:val="none" w:sz="0" w:space="0" w:color="auto"/>
              </w:divBdr>
              <w:divsChild>
                <w:div w:id="14478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511396">
          <w:marLeft w:val="0"/>
          <w:marRight w:val="0"/>
          <w:marTop w:val="300"/>
          <w:marBottom w:val="0"/>
          <w:divBdr>
            <w:top w:val="none" w:sz="0" w:space="0" w:color="auto"/>
            <w:left w:val="none" w:sz="0" w:space="0" w:color="auto"/>
            <w:bottom w:val="none" w:sz="0" w:space="0" w:color="auto"/>
            <w:right w:val="none" w:sz="0" w:space="0" w:color="auto"/>
          </w:divBdr>
          <w:divsChild>
            <w:div w:id="1915243126">
              <w:marLeft w:val="0"/>
              <w:marRight w:val="0"/>
              <w:marTop w:val="0"/>
              <w:marBottom w:val="0"/>
              <w:divBdr>
                <w:top w:val="none" w:sz="0" w:space="0" w:color="auto"/>
                <w:left w:val="none" w:sz="0" w:space="0" w:color="auto"/>
                <w:bottom w:val="none" w:sz="0" w:space="0" w:color="auto"/>
                <w:right w:val="none" w:sz="0" w:space="0" w:color="auto"/>
              </w:divBdr>
              <w:divsChild>
                <w:div w:id="100467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887151">
          <w:marLeft w:val="0"/>
          <w:marRight w:val="0"/>
          <w:marTop w:val="300"/>
          <w:marBottom w:val="0"/>
          <w:divBdr>
            <w:top w:val="none" w:sz="0" w:space="0" w:color="auto"/>
            <w:left w:val="none" w:sz="0" w:space="0" w:color="auto"/>
            <w:bottom w:val="none" w:sz="0" w:space="0" w:color="auto"/>
            <w:right w:val="none" w:sz="0" w:space="0" w:color="auto"/>
          </w:divBdr>
          <w:divsChild>
            <w:div w:id="1980525329">
              <w:marLeft w:val="0"/>
              <w:marRight w:val="0"/>
              <w:marTop w:val="0"/>
              <w:marBottom w:val="0"/>
              <w:divBdr>
                <w:top w:val="none" w:sz="0" w:space="0" w:color="auto"/>
                <w:left w:val="none" w:sz="0" w:space="0" w:color="auto"/>
                <w:bottom w:val="none" w:sz="0" w:space="0" w:color="auto"/>
                <w:right w:val="none" w:sz="0" w:space="0" w:color="auto"/>
              </w:divBdr>
              <w:divsChild>
                <w:div w:id="125601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27218">
      <w:bodyDiv w:val="1"/>
      <w:marLeft w:val="0"/>
      <w:marRight w:val="0"/>
      <w:marTop w:val="0"/>
      <w:marBottom w:val="0"/>
      <w:divBdr>
        <w:top w:val="none" w:sz="0" w:space="0" w:color="auto"/>
        <w:left w:val="none" w:sz="0" w:space="0" w:color="auto"/>
        <w:bottom w:val="none" w:sz="0" w:space="0" w:color="auto"/>
        <w:right w:val="none" w:sz="0" w:space="0" w:color="auto"/>
      </w:divBdr>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02067">
      <w:bodyDiv w:val="1"/>
      <w:marLeft w:val="0"/>
      <w:marRight w:val="0"/>
      <w:marTop w:val="0"/>
      <w:marBottom w:val="0"/>
      <w:divBdr>
        <w:top w:val="none" w:sz="0" w:space="0" w:color="auto"/>
        <w:left w:val="none" w:sz="0" w:space="0" w:color="auto"/>
        <w:bottom w:val="none" w:sz="0" w:space="0" w:color="auto"/>
        <w:right w:val="none" w:sz="0" w:space="0" w:color="auto"/>
      </w:divBdr>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17214737">
      <w:bodyDiv w:val="1"/>
      <w:marLeft w:val="0"/>
      <w:marRight w:val="0"/>
      <w:marTop w:val="0"/>
      <w:marBottom w:val="0"/>
      <w:divBdr>
        <w:top w:val="none" w:sz="0" w:space="0" w:color="auto"/>
        <w:left w:val="none" w:sz="0" w:space="0" w:color="auto"/>
        <w:bottom w:val="none" w:sz="0" w:space="0" w:color="auto"/>
        <w:right w:val="none" w:sz="0" w:space="0" w:color="auto"/>
      </w:divBdr>
      <w:divsChild>
        <w:div w:id="1385834151">
          <w:marLeft w:val="0"/>
          <w:marRight w:val="0"/>
          <w:marTop w:val="0"/>
          <w:marBottom w:val="0"/>
          <w:divBdr>
            <w:top w:val="none" w:sz="0" w:space="0" w:color="auto"/>
            <w:left w:val="none" w:sz="0" w:space="0" w:color="auto"/>
            <w:bottom w:val="none" w:sz="0" w:space="0" w:color="auto"/>
            <w:right w:val="none" w:sz="0" w:space="0" w:color="auto"/>
          </w:divBdr>
        </w:div>
        <w:div w:id="538589913">
          <w:marLeft w:val="0"/>
          <w:marRight w:val="0"/>
          <w:marTop w:val="0"/>
          <w:marBottom w:val="0"/>
          <w:divBdr>
            <w:top w:val="none" w:sz="0" w:space="0" w:color="auto"/>
            <w:left w:val="none" w:sz="0" w:space="0" w:color="auto"/>
            <w:bottom w:val="none" w:sz="0" w:space="0" w:color="auto"/>
            <w:right w:val="none" w:sz="0" w:space="0" w:color="auto"/>
          </w:divBdr>
          <w:divsChild>
            <w:div w:id="1925069128">
              <w:marLeft w:val="0"/>
              <w:marRight w:val="0"/>
              <w:marTop w:val="0"/>
              <w:marBottom w:val="0"/>
              <w:divBdr>
                <w:top w:val="none" w:sz="0" w:space="0" w:color="auto"/>
                <w:left w:val="none" w:sz="0" w:space="0" w:color="auto"/>
                <w:bottom w:val="none" w:sz="0" w:space="0" w:color="auto"/>
                <w:right w:val="none" w:sz="0" w:space="0" w:color="auto"/>
              </w:divBdr>
            </w:div>
          </w:divsChild>
        </w:div>
        <w:div w:id="611865097">
          <w:marLeft w:val="0"/>
          <w:marRight w:val="0"/>
          <w:marTop w:val="0"/>
          <w:marBottom w:val="0"/>
          <w:divBdr>
            <w:top w:val="none" w:sz="0" w:space="0" w:color="auto"/>
            <w:left w:val="none" w:sz="0" w:space="0" w:color="auto"/>
            <w:bottom w:val="none" w:sz="0" w:space="0" w:color="auto"/>
            <w:right w:val="none" w:sz="0" w:space="0" w:color="auto"/>
          </w:divBdr>
        </w:div>
        <w:div w:id="1877742446">
          <w:marLeft w:val="0"/>
          <w:marRight w:val="0"/>
          <w:marTop w:val="0"/>
          <w:marBottom w:val="0"/>
          <w:divBdr>
            <w:top w:val="none" w:sz="0" w:space="0" w:color="auto"/>
            <w:left w:val="none" w:sz="0" w:space="0" w:color="auto"/>
            <w:bottom w:val="none" w:sz="0" w:space="0" w:color="auto"/>
            <w:right w:val="none" w:sz="0" w:space="0" w:color="auto"/>
          </w:divBdr>
          <w:divsChild>
            <w:div w:id="1308436482">
              <w:marLeft w:val="0"/>
              <w:marRight w:val="0"/>
              <w:marTop w:val="0"/>
              <w:marBottom w:val="0"/>
              <w:divBdr>
                <w:top w:val="none" w:sz="0" w:space="0" w:color="auto"/>
                <w:left w:val="none" w:sz="0" w:space="0" w:color="auto"/>
                <w:bottom w:val="none" w:sz="0" w:space="0" w:color="auto"/>
                <w:right w:val="none" w:sz="0" w:space="0" w:color="auto"/>
              </w:divBdr>
            </w:div>
          </w:divsChild>
        </w:div>
        <w:div w:id="1810129207">
          <w:marLeft w:val="0"/>
          <w:marRight w:val="0"/>
          <w:marTop w:val="0"/>
          <w:marBottom w:val="0"/>
          <w:divBdr>
            <w:top w:val="none" w:sz="0" w:space="0" w:color="auto"/>
            <w:left w:val="none" w:sz="0" w:space="0" w:color="auto"/>
            <w:bottom w:val="none" w:sz="0" w:space="0" w:color="auto"/>
            <w:right w:val="none" w:sz="0" w:space="0" w:color="auto"/>
          </w:divBdr>
        </w:div>
        <w:div w:id="1160316798">
          <w:marLeft w:val="0"/>
          <w:marRight w:val="0"/>
          <w:marTop w:val="0"/>
          <w:marBottom w:val="0"/>
          <w:divBdr>
            <w:top w:val="none" w:sz="0" w:space="0" w:color="auto"/>
            <w:left w:val="none" w:sz="0" w:space="0" w:color="auto"/>
            <w:bottom w:val="none" w:sz="0" w:space="0" w:color="auto"/>
            <w:right w:val="none" w:sz="0" w:space="0" w:color="auto"/>
          </w:divBdr>
          <w:divsChild>
            <w:div w:id="717441271">
              <w:marLeft w:val="0"/>
              <w:marRight w:val="0"/>
              <w:marTop w:val="0"/>
              <w:marBottom w:val="0"/>
              <w:divBdr>
                <w:top w:val="none" w:sz="0" w:space="0" w:color="auto"/>
                <w:left w:val="none" w:sz="0" w:space="0" w:color="auto"/>
                <w:bottom w:val="none" w:sz="0" w:space="0" w:color="auto"/>
                <w:right w:val="none" w:sz="0" w:space="0" w:color="auto"/>
              </w:divBdr>
            </w:div>
          </w:divsChild>
        </w:div>
        <w:div w:id="2083597662">
          <w:marLeft w:val="0"/>
          <w:marRight w:val="0"/>
          <w:marTop w:val="0"/>
          <w:marBottom w:val="0"/>
          <w:divBdr>
            <w:top w:val="none" w:sz="0" w:space="0" w:color="auto"/>
            <w:left w:val="none" w:sz="0" w:space="0" w:color="auto"/>
            <w:bottom w:val="none" w:sz="0" w:space="0" w:color="auto"/>
            <w:right w:val="none" w:sz="0" w:space="0" w:color="auto"/>
          </w:divBdr>
        </w:div>
        <w:div w:id="170722565">
          <w:marLeft w:val="0"/>
          <w:marRight w:val="0"/>
          <w:marTop w:val="0"/>
          <w:marBottom w:val="0"/>
          <w:divBdr>
            <w:top w:val="none" w:sz="0" w:space="0" w:color="auto"/>
            <w:left w:val="none" w:sz="0" w:space="0" w:color="auto"/>
            <w:bottom w:val="none" w:sz="0" w:space="0" w:color="auto"/>
            <w:right w:val="none" w:sz="0" w:space="0" w:color="auto"/>
          </w:divBdr>
          <w:divsChild>
            <w:div w:id="2018732977">
              <w:marLeft w:val="0"/>
              <w:marRight w:val="0"/>
              <w:marTop w:val="0"/>
              <w:marBottom w:val="0"/>
              <w:divBdr>
                <w:top w:val="none" w:sz="0" w:space="0" w:color="auto"/>
                <w:left w:val="none" w:sz="0" w:space="0" w:color="auto"/>
                <w:bottom w:val="none" w:sz="0" w:space="0" w:color="auto"/>
                <w:right w:val="none" w:sz="0" w:space="0" w:color="auto"/>
              </w:divBdr>
            </w:div>
          </w:divsChild>
        </w:div>
        <w:div w:id="608586814">
          <w:marLeft w:val="0"/>
          <w:marRight w:val="0"/>
          <w:marTop w:val="0"/>
          <w:marBottom w:val="0"/>
          <w:divBdr>
            <w:top w:val="none" w:sz="0" w:space="0" w:color="auto"/>
            <w:left w:val="none" w:sz="0" w:space="0" w:color="auto"/>
            <w:bottom w:val="none" w:sz="0" w:space="0" w:color="auto"/>
            <w:right w:val="none" w:sz="0" w:space="0" w:color="auto"/>
          </w:divBdr>
        </w:div>
        <w:div w:id="1347713794">
          <w:marLeft w:val="0"/>
          <w:marRight w:val="0"/>
          <w:marTop w:val="0"/>
          <w:marBottom w:val="0"/>
          <w:divBdr>
            <w:top w:val="none" w:sz="0" w:space="0" w:color="auto"/>
            <w:left w:val="none" w:sz="0" w:space="0" w:color="auto"/>
            <w:bottom w:val="none" w:sz="0" w:space="0" w:color="auto"/>
            <w:right w:val="none" w:sz="0" w:space="0" w:color="auto"/>
          </w:divBdr>
          <w:divsChild>
            <w:div w:id="118889012">
              <w:marLeft w:val="0"/>
              <w:marRight w:val="0"/>
              <w:marTop w:val="0"/>
              <w:marBottom w:val="0"/>
              <w:divBdr>
                <w:top w:val="none" w:sz="0" w:space="0" w:color="auto"/>
                <w:left w:val="none" w:sz="0" w:space="0" w:color="auto"/>
                <w:bottom w:val="none" w:sz="0" w:space="0" w:color="auto"/>
                <w:right w:val="none" w:sz="0" w:space="0" w:color="auto"/>
              </w:divBdr>
            </w:div>
          </w:divsChild>
        </w:div>
        <w:div w:id="458305511">
          <w:marLeft w:val="0"/>
          <w:marRight w:val="0"/>
          <w:marTop w:val="0"/>
          <w:marBottom w:val="0"/>
          <w:divBdr>
            <w:top w:val="none" w:sz="0" w:space="0" w:color="auto"/>
            <w:left w:val="none" w:sz="0" w:space="0" w:color="auto"/>
            <w:bottom w:val="none" w:sz="0" w:space="0" w:color="auto"/>
            <w:right w:val="none" w:sz="0" w:space="0" w:color="auto"/>
          </w:divBdr>
        </w:div>
        <w:div w:id="635067512">
          <w:marLeft w:val="0"/>
          <w:marRight w:val="0"/>
          <w:marTop w:val="0"/>
          <w:marBottom w:val="0"/>
          <w:divBdr>
            <w:top w:val="none" w:sz="0" w:space="0" w:color="auto"/>
            <w:left w:val="none" w:sz="0" w:space="0" w:color="auto"/>
            <w:bottom w:val="none" w:sz="0" w:space="0" w:color="auto"/>
            <w:right w:val="none" w:sz="0" w:space="0" w:color="auto"/>
          </w:divBdr>
          <w:divsChild>
            <w:div w:id="1488471606">
              <w:marLeft w:val="0"/>
              <w:marRight w:val="0"/>
              <w:marTop w:val="0"/>
              <w:marBottom w:val="0"/>
              <w:divBdr>
                <w:top w:val="none" w:sz="0" w:space="0" w:color="auto"/>
                <w:left w:val="none" w:sz="0" w:space="0" w:color="auto"/>
                <w:bottom w:val="none" w:sz="0" w:space="0" w:color="auto"/>
                <w:right w:val="none" w:sz="0" w:space="0" w:color="auto"/>
              </w:divBdr>
            </w:div>
          </w:divsChild>
        </w:div>
        <w:div w:id="2138640335">
          <w:marLeft w:val="0"/>
          <w:marRight w:val="0"/>
          <w:marTop w:val="0"/>
          <w:marBottom w:val="0"/>
          <w:divBdr>
            <w:top w:val="none" w:sz="0" w:space="0" w:color="auto"/>
            <w:left w:val="none" w:sz="0" w:space="0" w:color="auto"/>
            <w:bottom w:val="none" w:sz="0" w:space="0" w:color="auto"/>
            <w:right w:val="none" w:sz="0" w:space="0" w:color="auto"/>
          </w:divBdr>
        </w:div>
        <w:div w:id="1412890911">
          <w:marLeft w:val="0"/>
          <w:marRight w:val="0"/>
          <w:marTop w:val="0"/>
          <w:marBottom w:val="0"/>
          <w:divBdr>
            <w:top w:val="none" w:sz="0" w:space="0" w:color="auto"/>
            <w:left w:val="none" w:sz="0" w:space="0" w:color="auto"/>
            <w:bottom w:val="none" w:sz="0" w:space="0" w:color="auto"/>
            <w:right w:val="none" w:sz="0" w:space="0" w:color="auto"/>
          </w:divBdr>
          <w:divsChild>
            <w:div w:id="384376399">
              <w:marLeft w:val="0"/>
              <w:marRight w:val="0"/>
              <w:marTop w:val="0"/>
              <w:marBottom w:val="0"/>
              <w:divBdr>
                <w:top w:val="none" w:sz="0" w:space="0" w:color="auto"/>
                <w:left w:val="none" w:sz="0" w:space="0" w:color="auto"/>
                <w:bottom w:val="none" w:sz="0" w:space="0" w:color="auto"/>
                <w:right w:val="none" w:sz="0" w:space="0" w:color="auto"/>
              </w:divBdr>
            </w:div>
          </w:divsChild>
        </w:div>
        <w:div w:id="1107458288">
          <w:marLeft w:val="0"/>
          <w:marRight w:val="0"/>
          <w:marTop w:val="300"/>
          <w:marBottom w:val="0"/>
          <w:divBdr>
            <w:top w:val="none" w:sz="0" w:space="0" w:color="auto"/>
            <w:left w:val="none" w:sz="0" w:space="0" w:color="auto"/>
            <w:bottom w:val="none" w:sz="0" w:space="0" w:color="auto"/>
            <w:right w:val="none" w:sz="0" w:space="0" w:color="auto"/>
          </w:divBdr>
          <w:divsChild>
            <w:div w:id="1249728356">
              <w:marLeft w:val="0"/>
              <w:marRight w:val="0"/>
              <w:marTop w:val="0"/>
              <w:marBottom w:val="0"/>
              <w:divBdr>
                <w:top w:val="none" w:sz="0" w:space="0" w:color="auto"/>
                <w:left w:val="none" w:sz="0" w:space="0" w:color="auto"/>
                <w:bottom w:val="none" w:sz="0" w:space="0" w:color="auto"/>
                <w:right w:val="none" w:sz="0" w:space="0" w:color="auto"/>
              </w:divBdr>
              <w:divsChild>
                <w:div w:id="1796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9317">
          <w:marLeft w:val="0"/>
          <w:marRight w:val="0"/>
          <w:marTop w:val="300"/>
          <w:marBottom w:val="0"/>
          <w:divBdr>
            <w:top w:val="none" w:sz="0" w:space="0" w:color="auto"/>
            <w:left w:val="none" w:sz="0" w:space="0" w:color="auto"/>
            <w:bottom w:val="none" w:sz="0" w:space="0" w:color="auto"/>
            <w:right w:val="none" w:sz="0" w:space="0" w:color="auto"/>
          </w:divBdr>
          <w:divsChild>
            <w:div w:id="173544856">
              <w:marLeft w:val="0"/>
              <w:marRight w:val="0"/>
              <w:marTop w:val="0"/>
              <w:marBottom w:val="0"/>
              <w:divBdr>
                <w:top w:val="none" w:sz="0" w:space="0" w:color="auto"/>
                <w:left w:val="none" w:sz="0" w:space="0" w:color="auto"/>
                <w:bottom w:val="none" w:sz="0" w:space="0" w:color="auto"/>
                <w:right w:val="none" w:sz="0" w:space="0" w:color="auto"/>
              </w:divBdr>
              <w:divsChild>
                <w:div w:id="7817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692371">
          <w:marLeft w:val="0"/>
          <w:marRight w:val="0"/>
          <w:marTop w:val="300"/>
          <w:marBottom w:val="0"/>
          <w:divBdr>
            <w:top w:val="none" w:sz="0" w:space="0" w:color="auto"/>
            <w:left w:val="none" w:sz="0" w:space="0" w:color="auto"/>
            <w:bottom w:val="none" w:sz="0" w:space="0" w:color="auto"/>
            <w:right w:val="none" w:sz="0" w:space="0" w:color="auto"/>
          </w:divBdr>
          <w:divsChild>
            <w:div w:id="1402099497">
              <w:marLeft w:val="0"/>
              <w:marRight w:val="0"/>
              <w:marTop w:val="0"/>
              <w:marBottom w:val="0"/>
              <w:divBdr>
                <w:top w:val="none" w:sz="0" w:space="0" w:color="auto"/>
                <w:left w:val="none" w:sz="0" w:space="0" w:color="auto"/>
                <w:bottom w:val="none" w:sz="0" w:space="0" w:color="auto"/>
                <w:right w:val="none" w:sz="0" w:space="0" w:color="auto"/>
              </w:divBdr>
              <w:divsChild>
                <w:div w:id="57752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0305">
          <w:marLeft w:val="0"/>
          <w:marRight w:val="0"/>
          <w:marTop w:val="300"/>
          <w:marBottom w:val="0"/>
          <w:divBdr>
            <w:top w:val="none" w:sz="0" w:space="0" w:color="auto"/>
            <w:left w:val="none" w:sz="0" w:space="0" w:color="auto"/>
            <w:bottom w:val="none" w:sz="0" w:space="0" w:color="auto"/>
            <w:right w:val="none" w:sz="0" w:space="0" w:color="auto"/>
          </w:divBdr>
          <w:divsChild>
            <w:div w:id="43408033">
              <w:marLeft w:val="0"/>
              <w:marRight w:val="0"/>
              <w:marTop w:val="0"/>
              <w:marBottom w:val="0"/>
              <w:divBdr>
                <w:top w:val="none" w:sz="0" w:space="0" w:color="auto"/>
                <w:left w:val="none" w:sz="0" w:space="0" w:color="auto"/>
                <w:bottom w:val="none" w:sz="0" w:space="0" w:color="auto"/>
                <w:right w:val="none" w:sz="0" w:space="0" w:color="auto"/>
              </w:divBdr>
              <w:divsChild>
                <w:div w:id="19614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115670">
      <w:bodyDiv w:val="1"/>
      <w:marLeft w:val="0"/>
      <w:marRight w:val="0"/>
      <w:marTop w:val="0"/>
      <w:marBottom w:val="0"/>
      <w:divBdr>
        <w:top w:val="none" w:sz="0" w:space="0" w:color="auto"/>
        <w:left w:val="none" w:sz="0" w:space="0" w:color="auto"/>
        <w:bottom w:val="none" w:sz="0" w:space="0" w:color="auto"/>
        <w:right w:val="none" w:sz="0" w:space="0" w:color="auto"/>
      </w:divBdr>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31702647">
      <w:bodyDiv w:val="1"/>
      <w:marLeft w:val="0"/>
      <w:marRight w:val="0"/>
      <w:marTop w:val="0"/>
      <w:marBottom w:val="0"/>
      <w:divBdr>
        <w:top w:val="none" w:sz="0" w:space="0" w:color="auto"/>
        <w:left w:val="none" w:sz="0" w:space="0" w:color="auto"/>
        <w:bottom w:val="none" w:sz="0" w:space="0" w:color="auto"/>
        <w:right w:val="none" w:sz="0" w:space="0" w:color="auto"/>
      </w:divBdr>
      <w:divsChild>
        <w:div w:id="928002828">
          <w:marLeft w:val="0"/>
          <w:marRight w:val="0"/>
          <w:marTop w:val="0"/>
          <w:marBottom w:val="0"/>
          <w:divBdr>
            <w:top w:val="none" w:sz="0" w:space="0" w:color="auto"/>
            <w:left w:val="none" w:sz="0" w:space="0" w:color="auto"/>
            <w:bottom w:val="none" w:sz="0" w:space="0" w:color="auto"/>
            <w:right w:val="none" w:sz="0" w:space="0" w:color="auto"/>
          </w:divBdr>
        </w:div>
        <w:div w:id="358161825">
          <w:marLeft w:val="0"/>
          <w:marRight w:val="0"/>
          <w:marTop w:val="0"/>
          <w:marBottom w:val="0"/>
          <w:divBdr>
            <w:top w:val="none" w:sz="0" w:space="0" w:color="auto"/>
            <w:left w:val="none" w:sz="0" w:space="0" w:color="auto"/>
            <w:bottom w:val="none" w:sz="0" w:space="0" w:color="auto"/>
            <w:right w:val="none" w:sz="0" w:space="0" w:color="auto"/>
          </w:divBdr>
          <w:divsChild>
            <w:div w:id="1820069906">
              <w:marLeft w:val="0"/>
              <w:marRight w:val="0"/>
              <w:marTop w:val="0"/>
              <w:marBottom w:val="0"/>
              <w:divBdr>
                <w:top w:val="none" w:sz="0" w:space="0" w:color="auto"/>
                <w:left w:val="none" w:sz="0" w:space="0" w:color="auto"/>
                <w:bottom w:val="none" w:sz="0" w:space="0" w:color="auto"/>
                <w:right w:val="none" w:sz="0" w:space="0" w:color="auto"/>
              </w:divBdr>
            </w:div>
          </w:divsChild>
        </w:div>
        <w:div w:id="800458923">
          <w:marLeft w:val="0"/>
          <w:marRight w:val="0"/>
          <w:marTop w:val="0"/>
          <w:marBottom w:val="0"/>
          <w:divBdr>
            <w:top w:val="none" w:sz="0" w:space="0" w:color="auto"/>
            <w:left w:val="none" w:sz="0" w:space="0" w:color="auto"/>
            <w:bottom w:val="none" w:sz="0" w:space="0" w:color="auto"/>
            <w:right w:val="none" w:sz="0" w:space="0" w:color="auto"/>
          </w:divBdr>
        </w:div>
        <w:div w:id="1364018666">
          <w:marLeft w:val="0"/>
          <w:marRight w:val="0"/>
          <w:marTop w:val="0"/>
          <w:marBottom w:val="0"/>
          <w:divBdr>
            <w:top w:val="none" w:sz="0" w:space="0" w:color="auto"/>
            <w:left w:val="none" w:sz="0" w:space="0" w:color="auto"/>
            <w:bottom w:val="none" w:sz="0" w:space="0" w:color="auto"/>
            <w:right w:val="none" w:sz="0" w:space="0" w:color="auto"/>
          </w:divBdr>
          <w:divsChild>
            <w:div w:id="556356155">
              <w:marLeft w:val="0"/>
              <w:marRight w:val="0"/>
              <w:marTop w:val="0"/>
              <w:marBottom w:val="0"/>
              <w:divBdr>
                <w:top w:val="none" w:sz="0" w:space="0" w:color="auto"/>
                <w:left w:val="none" w:sz="0" w:space="0" w:color="auto"/>
                <w:bottom w:val="none" w:sz="0" w:space="0" w:color="auto"/>
                <w:right w:val="none" w:sz="0" w:space="0" w:color="auto"/>
              </w:divBdr>
            </w:div>
          </w:divsChild>
        </w:div>
        <w:div w:id="1152529949">
          <w:marLeft w:val="0"/>
          <w:marRight w:val="0"/>
          <w:marTop w:val="0"/>
          <w:marBottom w:val="0"/>
          <w:divBdr>
            <w:top w:val="none" w:sz="0" w:space="0" w:color="auto"/>
            <w:left w:val="none" w:sz="0" w:space="0" w:color="auto"/>
            <w:bottom w:val="none" w:sz="0" w:space="0" w:color="auto"/>
            <w:right w:val="none" w:sz="0" w:space="0" w:color="auto"/>
          </w:divBdr>
        </w:div>
        <w:div w:id="1312440373">
          <w:marLeft w:val="0"/>
          <w:marRight w:val="0"/>
          <w:marTop w:val="0"/>
          <w:marBottom w:val="0"/>
          <w:divBdr>
            <w:top w:val="none" w:sz="0" w:space="0" w:color="auto"/>
            <w:left w:val="none" w:sz="0" w:space="0" w:color="auto"/>
            <w:bottom w:val="none" w:sz="0" w:space="0" w:color="auto"/>
            <w:right w:val="none" w:sz="0" w:space="0" w:color="auto"/>
          </w:divBdr>
          <w:divsChild>
            <w:div w:id="400952630">
              <w:marLeft w:val="0"/>
              <w:marRight w:val="0"/>
              <w:marTop w:val="0"/>
              <w:marBottom w:val="0"/>
              <w:divBdr>
                <w:top w:val="none" w:sz="0" w:space="0" w:color="auto"/>
                <w:left w:val="none" w:sz="0" w:space="0" w:color="auto"/>
                <w:bottom w:val="none" w:sz="0" w:space="0" w:color="auto"/>
                <w:right w:val="none" w:sz="0" w:space="0" w:color="auto"/>
              </w:divBdr>
            </w:div>
          </w:divsChild>
        </w:div>
        <w:div w:id="1335456809">
          <w:marLeft w:val="0"/>
          <w:marRight w:val="0"/>
          <w:marTop w:val="0"/>
          <w:marBottom w:val="0"/>
          <w:divBdr>
            <w:top w:val="none" w:sz="0" w:space="0" w:color="auto"/>
            <w:left w:val="none" w:sz="0" w:space="0" w:color="auto"/>
            <w:bottom w:val="none" w:sz="0" w:space="0" w:color="auto"/>
            <w:right w:val="none" w:sz="0" w:space="0" w:color="auto"/>
          </w:divBdr>
        </w:div>
        <w:div w:id="1450929954">
          <w:marLeft w:val="0"/>
          <w:marRight w:val="0"/>
          <w:marTop w:val="0"/>
          <w:marBottom w:val="0"/>
          <w:divBdr>
            <w:top w:val="none" w:sz="0" w:space="0" w:color="auto"/>
            <w:left w:val="none" w:sz="0" w:space="0" w:color="auto"/>
            <w:bottom w:val="none" w:sz="0" w:space="0" w:color="auto"/>
            <w:right w:val="none" w:sz="0" w:space="0" w:color="auto"/>
          </w:divBdr>
          <w:divsChild>
            <w:div w:id="47730462">
              <w:marLeft w:val="0"/>
              <w:marRight w:val="0"/>
              <w:marTop w:val="0"/>
              <w:marBottom w:val="0"/>
              <w:divBdr>
                <w:top w:val="none" w:sz="0" w:space="0" w:color="auto"/>
                <w:left w:val="none" w:sz="0" w:space="0" w:color="auto"/>
                <w:bottom w:val="none" w:sz="0" w:space="0" w:color="auto"/>
                <w:right w:val="none" w:sz="0" w:space="0" w:color="auto"/>
              </w:divBdr>
            </w:div>
          </w:divsChild>
        </w:div>
        <w:div w:id="188877985">
          <w:marLeft w:val="0"/>
          <w:marRight w:val="0"/>
          <w:marTop w:val="0"/>
          <w:marBottom w:val="0"/>
          <w:divBdr>
            <w:top w:val="none" w:sz="0" w:space="0" w:color="auto"/>
            <w:left w:val="none" w:sz="0" w:space="0" w:color="auto"/>
            <w:bottom w:val="none" w:sz="0" w:space="0" w:color="auto"/>
            <w:right w:val="none" w:sz="0" w:space="0" w:color="auto"/>
          </w:divBdr>
        </w:div>
        <w:div w:id="1515070694">
          <w:marLeft w:val="0"/>
          <w:marRight w:val="0"/>
          <w:marTop w:val="0"/>
          <w:marBottom w:val="0"/>
          <w:divBdr>
            <w:top w:val="none" w:sz="0" w:space="0" w:color="auto"/>
            <w:left w:val="none" w:sz="0" w:space="0" w:color="auto"/>
            <w:bottom w:val="none" w:sz="0" w:space="0" w:color="auto"/>
            <w:right w:val="none" w:sz="0" w:space="0" w:color="auto"/>
          </w:divBdr>
          <w:divsChild>
            <w:div w:id="423263877">
              <w:marLeft w:val="0"/>
              <w:marRight w:val="0"/>
              <w:marTop w:val="0"/>
              <w:marBottom w:val="0"/>
              <w:divBdr>
                <w:top w:val="none" w:sz="0" w:space="0" w:color="auto"/>
                <w:left w:val="none" w:sz="0" w:space="0" w:color="auto"/>
                <w:bottom w:val="none" w:sz="0" w:space="0" w:color="auto"/>
                <w:right w:val="none" w:sz="0" w:space="0" w:color="auto"/>
              </w:divBdr>
            </w:div>
          </w:divsChild>
        </w:div>
        <w:div w:id="276568480">
          <w:marLeft w:val="0"/>
          <w:marRight w:val="0"/>
          <w:marTop w:val="0"/>
          <w:marBottom w:val="0"/>
          <w:divBdr>
            <w:top w:val="none" w:sz="0" w:space="0" w:color="auto"/>
            <w:left w:val="none" w:sz="0" w:space="0" w:color="auto"/>
            <w:bottom w:val="none" w:sz="0" w:space="0" w:color="auto"/>
            <w:right w:val="none" w:sz="0" w:space="0" w:color="auto"/>
          </w:divBdr>
        </w:div>
        <w:div w:id="2044355863">
          <w:marLeft w:val="0"/>
          <w:marRight w:val="0"/>
          <w:marTop w:val="0"/>
          <w:marBottom w:val="0"/>
          <w:divBdr>
            <w:top w:val="none" w:sz="0" w:space="0" w:color="auto"/>
            <w:left w:val="none" w:sz="0" w:space="0" w:color="auto"/>
            <w:bottom w:val="none" w:sz="0" w:space="0" w:color="auto"/>
            <w:right w:val="none" w:sz="0" w:space="0" w:color="auto"/>
          </w:divBdr>
          <w:divsChild>
            <w:div w:id="643776172">
              <w:marLeft w:val="0"/>
              <w:marRight w:val="0"/>
              <w:marTop w:val="0"/>
              <w:marBottom w:val="0"/>
              <w:divBdr>
                <w:top w:val="none" w:sz="0" w:space="0" w:color="auto"/>
                <w:left w:val="none" w:sz="0" w:space="0" w:color="auto"/>
                <w:bottom w:val="none" w:sz="0" w:space="0" w:color="auto"/>
                <w:right w:val="none" w:sz="0" w:space="0" w:color="auto"/>
              </w:divBdr>
            </w:div>
          </w:divsChild>
        </w:div>
        <w:div w:id="1152022424">
          <w:marLeft w:val="0"/>
          <w:marRight w:val="0"/>
          <w:marTop w:val="0"/>
          <w:marBottom w:val="0"/>
          <w:divBdr>
            <w:top w:val="none" w:sz="0" w:space="0" w:color="auto"/>
            <w:left w:val="none" w:sz="0" w:space="0" w:color="auto"/>
            <w:bottom w:val="none" w:sz="0" w:space="0" w:color="auto"/>
            <w:right w:val="none" w:sz="0" w:space="0" w:color="auto"/>
          </w:divBdr>
        </w:div>
        <w:div w:id="1917784583">
          <w:marLeft w:val="0"/>
          <w:marRight w:val="0"/>
          <w:marTop w:val="0"/>
          <w:marBottom w:val="0"/>
          <w:divBdr>
            <w:top w:val="none" w:sz="0" w:space="0" w:color="auto"/>
            <w:left w:val="none" w:sz="0" w:space="0" w:color="auto"/>
            <w:bottom w:val="none" w:sz="0" w:space="0" w:color="auto"/>
            <w:right w:val="none" w:sz="0" w:space="0" w:color="auto"/>
          </w:divBdr>
          <w:divsChild>
            <w:div w:id="950165677">
              <w:marLeft w:val="0"/>
              <w:marRight w:val="0"/>
              <w:marTop w:val="0"/>
              <w:marBottom w:val="0"/>
              <w:divBdr>
                <w:top w:val="none" w:sz="0" w:space="0" w:color="auto"/>
                <w:left w:val="none" w:sz="0" w:space="0" w:color="auto"/>
                <w:bottom w:val="none" w:sz="0" w:space="0" w:color="auto"/>
                <w:right w:val="none" w:sz="0" w:space="0" w:color="auto"/>
              </w:divBdr>
            </w:div>
          </w:divsChild>
        </w:div>
        <w:div w:id="864368574">
          <w:marLeft w:val="0"/>
          <w:marRight w:val="0"/>
          <w:marTop w:val="300"/>
          <w:marBottom w:val="0"/>
          <w:divBdr>
            <w:top w:val="none" w:sz="0" w:space="0" w:color="auto"/>
            <w:left w:val="none" w:sz="0" w:space="0" w:color="auto"/>
            <w:bottom w:val="none" w:sz="0" w:space="0" w:color="auto"/>
            <w:right w:val="none" w:sz="0" w:space="0" w:color="auto"/>
          </w:divBdr>
          <w:divsChild>
            <w:div w:id="175996561">
              <w:marLeft w:val="0"/>
              <w:marRight w:val="0"/>
              <w:marTop w:val="0"/>
              <w:marBottom w:val="0"/>
              <w:divBdr>
                <w:top w:val="none" w:sz="0" w:space="0" w:color="auto"/>
                <w:left w:val="none" w:sz="0" w:space="0" w:color="auto"/>
                <w:bottom w:val="none" w:sz="0" w:space="0" w:color="auto"/>
                <w:right w:val="none" w:sz="0" w:space="0" w:color="auto"/>
              </w:divBdr>
              <w:divsChild>
                <w:div w:id="52206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2195">
          <w:marLeft w:val="0"/>
          <w:marRight w:val="0"/>
          <w:marTop w:val="300"/>
          <w:marBottom w:val="0"/>
          <w:divBdr>
            <w:top w:val="none" w:sz="0" w:space="0" w:color="auto"/>
            <w:left w:val="none" w:sz="0" w:space="0" w:color="auto"/>
            <w:bottom w:val="none" w:sz="0" w:space="0" w:color="auto"/>
            <w:right w:val="none" w:sz="0" w:space="0" w:color="auto"/>
          </w:divBdr>
          <w:divsChild>
            <w:div w:id="2103795694">
              <w:marLeft w:val="0"/>
              <w:marRight w:val="0"/>
              <w:marTop w:val="0"/>
              <w:marBottom w:val="0"/>
              <w:divBdr>
                <w:top w:val="none" w:sz="0" w:space="0" w:color="auto"/>
                <w:left w:val="none" w:sz="0" w:space="0" w:color="auto"/>
                <w:bottom w:val="none" w:sz="0" w:space="0" w:color="auto"/>
                <w:right w:val="none" w:sz="0" w:space="0" w:color="auto"/>
              </w:divBdr>
              <w:divsChild>
                <w:div w:id="4588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345186">
          <w:marLeft w:val="0"/>
          <w:marRight w:val="0"/>
          <w:marTop w:val="300"/>
          <w:marBottom w:val="0"/>
          <w:divBdr>
            <w:top w:val="none" w:sz="0" w:space="0" w:color="auto"/>
            <w:left w:val="none" w:sz="0" w:space="0" w:color="auto"/>
            <w:bottom w:val="none" w:sz="0" w:space="0" w:color="auto"/>
            <w:right w:val="none" w:sz="0" w:space="0" w:color="auto"/>
          </w:divBdr>
          <w:divsChild>
            <w:div w:id="578755306">
              <w:marLeft w:val="0"/>
              <w:marRight w:val="0"/>
              <w:marTop w:val="0"/>
              <w:marBottom w:val="0"/>
              <w:divBdr>
                <w:top w:val="none" w:sz="0" w:space="0" w:color="auto"/>
                <w:left w:val="none" w:sz="0" w:space="0" w:color="auto"/>
                <w:bottom w:val="none" w:sz="0" w:space="0" w:color="auto"/>
                <w:right w:val="none" w:sz="0" w:space="0" w:color="auto"/>
              </w:divBdr>
              <w:divsChild>
                <w:div w:id="90364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77787">
          <w:marLeft w:val="0"/>
          <w:marRight w:val="0"/>
          <w:marTop w:val="300"/>
          <w:marBottom w:val="0"/>
          <w:divBdr>
            <w:top w:val="none" w:sz="0" w:space="0" w:color="auto"/>
            <w:left w:val="none" w:sz="0" w:space="0" w:color="auto"/>
            <w:bottom w:val="none" w:sz="0" w:space="0" w:color="auto"/>
            <w:right w:val="none" w:sz="0" w:space="0" w:color="auto"/>
          </w:divBdr>
          <w:divsChild>
            <w:div w:id="1203515824">
              <w:marLeft w:val="0"/>
              <w:marRight w:val="0"/>
              <w:marTop w:val="0"/>
              <w:marBottom w:val="0"/>
              <w:divBdr>
                <w:top w:val="none" w:sz="0" w:space="0" w:color="auto"/>
                <w:left w:val="none" w:sz="0" w:space="0" w:color="auto"/>
                <w:bottom w:val="none" w:sz="0" w:space="0" w:color="auto"/>
                <w:right w:val="none" w:sz="0" w:space="0" w:color="auto"/>
              </w:divBdr>
              <w:divsChild>
                <w:div w:id="4990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912447">
      <w:bodyDiv w:val="1"/>
      <w:marLeft w:val="0"/>
      <w:marRight w:val="0"/>
      <w:marTop w:val="0"/>
      <w:marBottom w:val="0"/>
      <w:divBdr>
        <w:top w:val="none" w:sz="0" w:space="0" w:color="auto"/>
        <w:left w:val="none" w:sz="0" w:space="0" w:color="auto"/>
        <w:bottom w:val="none" w:sz="0" w:space="0" w:color="auto"/>
        <w:right w:val="none" w:sz="0" w:space="0" w:color="auto"/>
      </w:divBdr>
    </w:div>
    <w:div w:id="450169413">
      <w:bodyDiv w:val="1"/>
      <w:marLeft w:val="0"/>
      <w:marRight w:val="0"/>
      <w:marTop w:val="0"/>
      <w:marBottom w:val="0"/>
      <w:divBdr>
        <w:top w:val="none" w:sz="0" w:space="0" w:color="auto"/>
        <w:left w:val="none" w:sz="0" w:space="0" w:color="auto"/>
        <w:bottom w:val="none" w:sz="0" w:space="0" w:color="auto"/>
        <w:right w:val="none" w:sz="0" w:space="0" w:color="auto"/>
      </w:divBdr>
      <w:divsChild>
        <w:div w:id="2030376873">
          <w:marLeft w:val="0"/>
          <w:marRight w:val="0"/>
          <w:marTop w:val="0"/>
          <w:marBottom w:val="0"/>
          <w:divBdr>
            <w:top w:val="none" w:sz="0" w:space="0" w:color="auto"/>
            <w:left w:val="none" w:sz="0" w:space="0" w:color="auto"/>
            <w:bottom w:val="none" w:sz="0" w:space="0" w:color="auto"/>
            <w:right w:val="none" w:sz="0" w:space="0" w:color="auto"/>
          </w:divBdr>
        </w:div>
        <w:div w:id="214896267">
          <w:marLeft w:val="0"/>
          <w:marRight w:val="0"/>
          <w:marTop w:val="0"/>
          <w:marBottom w:val="0"/>
          <w:divBdr>
            <w:top w:val="none" w:sz="0" w:space="0" w:color="auto"/>
            <w:left w:val="none" w:sz="0" w:space="0" w:color="auto"/>
            <w:bottom w:val="none" w:sz="0" w:space="0" w:color="auto"/>
            <w:right w:val="none" w:sz="0" w:space="0" w:color="auto"/>
          </w:divBdr>
          <w:divsChild>
            <w:div w:id="1335183685">
              <w:marLeft w:val="0"/>
              <w:marRight w:val="0"/>
              <w:marTop w:val="0"/>
              <w:marBottom w:val="0"/>
              <w:divBdr>
                <w:top w:val="none" w:sz="0" w:space="0" w:color="auto"/>
                <w:left w:val="none" w:sz="0" w:space="0" w:color="auto"/>
                <w:bottom w:val="none" w:sz="0" w:space="0" w:color="auto"/>
                <w:right w:val="none" w:sz="0" w:space="0" w:color="auto"/>
              </w:divBdr>
            </w:div>
          </w:divsChild>
        </w:div>
        <w:div w:id="1814371774">
          <w:marLeft w:val="0"/>
          <w:marRight w:val="0"/>
          <w:marTop w:val="0"/>
          <w:marBottom w:val="0"/>
          <w:divBdr>
            <w:top w:val="none" w:sz="0" w:space="0" w:color="auto"/>
            <w:left w:val="none" w:sz="0" w:space="0" w:color="auto"/>
            <w:bottom w:val="none" w:sz="0" w:space="0" w:color="auto"/>
            <w:right w:val="none" w:sz="0" w:space="0" w:color="auto"/>
          </w:divBdr>
        </w:div>
        <w:div w:id="1508906626">
          <w:marLeft w:val="0"/>
          <w:marRight w:val="0"/>
          <w:marTop w:val="0"/>
          <w:marBottom w:val="0"/>
          <w:divBdr>
            <w:top w:val="none" w:sz="0" w:space="0" w:color="auto"/>
            <w:left w:val="none" w:sz="0" w:space="0" w:color="auto"/>
            <w:bottom w:val="none" w:sz="0" w:space="0" w:color="auto"/>
            <w:right w:val="none" w:sz="0" w:space="0" w:color="auto"/>
          </w:divBdr>
          <w:divsChild>
            <w:div w:id="387842744">
              <w:marLeft w:val="0"/>
              <w:marRight w:val="0"/>
              <w:marTop w:val="0"/>
              <w:marBottom w:val="0"/>
              <w:divBdr>
                <w:top w:val="none" w:sz="0" w:space="0" w:color="auto"/>
                <w:left w:val="none" w:sz="0" w:space="0" w:color="auto"/>
                <w:bottom w:val="none" w:sz="0" w:space="0" w:color="auto"/>
                <w:right w:val="none" w:sz="0" w:space="0" w:color="auto"/>
              </w:divBdr>
            </w:div>
          </w:divsChild>
        </w:div>
        <w:div w:id="158353222">
          <w:marLeft w:val="0"/>
          <w:marRight w:val="0"/>
          <w:marTop w:val="0"/>
          <w:marBottom w:val="0"/>
          <w:divBdr>
            <w:top w:val="none" w:sz="0" w:space="0" w:color="auto"/>
            <w:left w:val="none" w:sz="0" w:space="0" w:color="auto"/>
            <w:bottom w:val="none" w:sz="0" w:space="0" w:color="auto"/>
            <w:right w:val="none" w:sz="0" w:space="0" w:color="auto"/>
          </w:divBdr>
        </w:div>
        <w:div w:id="1163204701">
          <w:marLeft w:val="0"/>
          <w:marRight w:val="0"/>
          <w:marTop w:val="0"/>
          <w:marBottom w:val="0"/>
          <w:divBdr>
            <w:top w:val="none" w:sz="0" w:space="0" w:color="auto"/>
            <w:left w:val="none" w:sz="0" w:space="0" w:color="auto"/>
            <w:bottom w:val="none" w:sz="0" w:space="0" w:color="auto"/>
            <w:right w:val="none" w:sz="0" w:space="0" w:color="auto"/>
          </w:divBdr>
          <w:divsChild>
            <w:div w:id="1991400229">
              <w:marLeft w:val="0"/>
              <w:marRight w:val="0"/>
              <w:marTop w:val="0"/>
              <w:marBottom w:val="0"/>
              <w:divBdr>
                <w:top w:val="none" w:sz="0" w:space="0" w:color="auto"/>
                <w:left w:val="none" w:sz="0" w:space="0" w:color="auto"/>
                <w:bottom w:val="none" w:sz="0" w:space="0" w:color="auto"/>
                <w:right w:val="none" w:sz="0" w:space="0" w:color="auto"/>
              </w:divBdr>
            </w:div>
          </w:divsChild>
        </w:div>
        <w:div w:id="843133329">
          <w:marLeft w:val="0"/>
          <w:marRight w:val="0"/>
          <w:marTop w:val="0"/>
          <w:marBottom w:val="0"/>
          <w:divBdr>
            <w:top w:val="none" w:sz="0" w:space="0" w:color="auto"/>
            <w:left w:val="none" w:sz="0" w:space="0" w:color="auto"/>
            <w:bottom w:val="none" w:sz="0" w:space="0" w:color="auto"/>
            <w:right w:val="none" w:sz="0" w:space="0" w:color="auto"/>
          </w:divBdr>
        </w:div>
        <w:div w:id="1279677446">
          <w:marLeft w:val="0"/>
          <w:marRight w:val="0"/>
          <w:marTop w:val="0"/>
          <w:marBottom w:val="0"/>
          <w:divBdr>
            <w:top w:val="none" w:sz="0" w:space="0" w:color="auto"/>
            <w:left w:val="none" w:sz="0" w:space="0" w:color="auto"/>
            <w:bottom w:val="none" w:sz="0" w:space="0" w:color="auto"/>
            <w:right w:val="none" w:sz="0" w:space="0" w:color="auto"/>
          </w:divBdr>
          <w:divsChild>
            <w:div w:id="648750918">
              <w:marLeft w:val="0"/>
              <w:marRight w:val="0"/>
              <w:marTop w:val="0"/>
              <w:marBottom w:val="0"/>
              <w:divBdr>
                <w:top w:val="none" w:sz="0" w:space="0" w:color="auto"/>
                <w:left w:val="none" w:sz="0" w:space="0" w:color="auto"/>
                <w:bottom w:val="none" w:sz="0" w:space="0" w:color="auto"/>
                <w:right w:val="none" w:sz="0" w:space="0" w:color="auto"/>
              </w:divBdr>
            </w:div>
          </w:divsChild>
        </w:div>
        <w:div w:id="234631617">
          <w:marLeft w:val="0"/>
          <w:marRight w:val="0"/>
          <w:marTop w:val="0"/>
          <w:marBottom w:val="0"/>
          <w:divBdr>
            <w:top w:val="none" w:sz="0" w:space="0" w:color="auto"/>
            <w:left w:val="none" w:sz="0" w:space="0" w:color="auto"/>
            <w:bottom w:val="none" w:sz="0" w:space="0" w:color="auto"/>
            <w:right w:val="none" w:sz="0" w:space="0" w:color="auto"/>
          </w:divBdr>
        </w:div>
        <w:div w:id="576864175">
          <w:marLeft w:val="0"/>
          <w:marRight w:val="0"/>
          <w:marTop w:val="0"/>
          <w:marBottom w:val="0"/>
          <w:divBdr>
            <w:top w:val="none" w:sz="0" w:space="0" w:color="auto"/>
            <w:left w:val="none" w:sz="0" w:space="0" w:color="auto"/>
            <w:bottom w:val="none" w:sz="0" w:space="0" w:color="auto"/>
            <w:right w:val="none" w:sz="0" w:space="0" w:color="auto"/>
          </w:divBdr>
          <w:divsChild>
            <w:div w:id="1077747858">
              <w:marLeft w:val="0"/>
              <w:marRight w:val="0"/>
              <w:marTop w:val="0"/>
              <w:marBottom w:val="0"/>
              <w:divBdr>
                <w:top w:val="none" w:sz="0" w:space="0" w:color="auto"/>
                <w:left w:val="none" w:sz="0" w:space="0" w:color="auto"/>
                <w:bottom w:val="none" w:sz="0" w:space="0" w:color="auto"/>
                <w:right w:val="none" w:sz="0" w:space="0" w:color="auto"/>
              </w:divBdr>
            </w:div>
          </w:divsChild>
        </w:div>
        <w:div w:id="1137993978">
          <w:marLeft w:val="0"/>
          <w:marRight w:val="0"/>
          <w:marTop w:val="0"/>
          <w:marBottom w:val="0"/>
          <w:divBdr>
            <w:top w:val="none" w:sz="0" w:space="0" w:color="auto"/>
            <w:left w:val="none" w:sz="0" w:space="0" w:color="auto"/>
            <w:bottom w:val="none" w:sz="0" w:space="0" w:color="auto"/>
            <w:right w:val="none" w:sz="0" w:space="0" w:color="auto"/>
          </w:divBdr>
        </w:div>
        <w:div w:id="1774208453">
          <w:marLeft w:val="0"/>
          <w:marRight w:val="0"/>
          <w:marTop w:val="0"/>
          <w:marBottom w:val="0"/>
          <w:divBdr>
            <w:top w:val="none" w:sz="0" w:space="0" w:color="auto"/>
            <w:left w:val="none" w:sz="0" w:space="0" w:color="auto"/>
            <w:bottom w:val="none" w:sz="0" w:space="0" w:color="auto"/>
            <w:right w:val="none" w:sz="0" w:space="0" w:color="auto"/>
          </w:divBdr>
          <w:divsChild>
            <w:div w:id="1898974992">
              <w:marLeft w:val="0"/>
              <w:marRight w:val="0"/>
              <w:marTop w:val="0"/>
              <w:marBottom w:val="0"/>
              <w:divBdr>
                <w:top w:val="none" w:sz="0" w:space="0" w:color="auto"/>
                <w:left w:val="none" w:sz="0" w:space="0" w:color="auto"/>
                <w:bottom w:val="none" w:sz="0" w:space="0" w:color="auto"/>
                <w:right w:val="none" w:sz="0" w:space="0" w:color="auto"/>
              </w:divBdr>
            </w:div>
          </w:divsChild>
        </w:div>
        <w:div w:id="727343545">
          <w:marLeft w:val="0"/>
          <w:marRight w:val="0"/>
          <w:marTop w:val="0"/>
          <w:marBottom w:val="0"/>
          <w:divBdr>
            <w:top w:val="none" w:sz="0" w:space="0" w:color="auto"/>
            <w:left w:val="none" w:sz="0" w:space="0" w:color="auto"/>
            <w:bottom w:val="none" w:sz="0" w:space="0" w:color="auto"/>
            <w:right w:val="none" w:sz="0" w:space="0" w:color="auto"/>
          </w:divBdr>
        </w:div>
        <w:div w:id="481775945">
          <w:marLeft w:val="0"/>
          <w:marRight w:val="0"/>
          <w:marTop w:val="0"/>
          <w:marBottom w:val="0"/>
          <w:divBdr>
            <w:top w:val="none" w:sz="0" w:space="0" w:color="auto"/>
            <w:left w:val="none" w:sz="0" w:space="0" w:color="auto"/>
            <w:bottom w:val="none" w:sz="0" w:space="0" w:color="auto"/>
            <w:right w:val="none" w:sz="0" w:space="0" w:color="auto"/>
          </w:divBdr>
          <w:divsChild>
            <w:div w:id="563562095">
              <w:marLeft w:val="0"/>
              <w:marRight w:val="0"/>
              <w:marTop w:val="0"/>
              <w:marBottom w:val="0"/>
              <w:divBdr>
                <w:top w:val="none" w:sz="0" w:space="0" w:color="auto"/>
                <w:left w:val="none" w:sz="0" w:space="0" w:color="auto"/>
                <w:bottom w:val="none" w:sz="0" w:space="0" w:color="auto"/>
                <w:right w:val="none" w:sz="0" w:space="0" w:color="auto"/>
              </w:divBdr>
            </w:div>
          </w:divsChild>
        </w:div>
        <w:div w:id="1920140729">
          <w:marLeft w:val="0"/>
          <w:marRight w:val="0"/>
          <w:marTop w:val="300"/>
          <w:marBottom w:val="0"/>
          <w:divBdr>
            <w:top w:val="none" w:sz="0" w:space="0" w:color="auto"/>
            <w:left w:val="none" w:sz="0" w:space="0" w:color="auto"/>
            <w:bottom w:val="none" w:sz="0" w:space="0" w:color="auto"/>
            <w:right w:val="none" w:sz="0" w:space="0" w:color="auto"/>
          </w:divBdr>
          <w:divsChild>
            <w:div w:id="1275594302">
              <w:marLeft w:val="0"/>
              <w:marRight w:val="0"/>
              <w:marTop w:val="0"/>
              <w:marBottom w:val="0"/>
              <w:divBdr>
                <w:top w:val="none" w:sz="0" w:space="0" w:color="auto"/>
                <w:left w:val="none" w:sz="0" w:space="0" w:color="auto"/>
                <w:bottom w:val="none" w:sz="0" w:space="0" w:color="auto"/>
                <w:right w:val="none" w:sz="0" w:space="0" w:color="auto"/>
              </w:divBdr>
              <w:divsChild>
                <w:div w:id="181980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00212">
          <w:marLeft w:val="0"/>
          <w:marRight w:val="0"/>
          <w:marTop w:val="300"/>
          <w:marBottom w:val="0"/>
          <w:divBdr>
            <w:top w:val="none" w:sz="0" w:space="0" w:color="auto"/>
            <w:left w:val="none" w:sz="0" w:space="0" w:color="auto"/>
            <w:bottom w:val="none" w:sz="0" w:space="0" w:color="auto"/>
            <w:right w:val="none" w:sz="0" w:space="0" w:color="auto"/>
          </w:divBdr>
          <w:divsChild>
            <w:div w:id="2147041471">
              <w:marLeft w:val="0"/>
              <w:marRight w:val="0"/>
              <w:marTop w:val="0"/>
              <w:marBottom w:val="0"/>
              <w:divBdr>
                <w:top w:val="none" w:sz="0" w:space="0" w:color="auto"/>
                <w:left w:val="none" w:sz="0" w:space="0" w:color="auto"/>
                <w:bottom w:val="none" w:sz="0" w:space="0" w:color="auto"/>
                <w:right w:val="none" w:sz="0" w:space="0" w:color="auto"/>
              </w:divBdr>
              <w:divsChild>
                <w:div w:id="43425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22547">
          <w:marLeft w:val="0"/>
          <w:marRight w:val="0"/>
          <w:marTop w:val="300"/>
          <w:marBottom w:val="0"/>
          <w:divBdr>
            <w:top w:val="none" w:sz="0" w:space="0" w:color="auto"/>
            <w:left w:val="none" w:sz="0" w:space="0" w:color="auto"/>
            <w:bottom w:val="none" w:sz="0" w:space="0" w:color="auto"/>
            <w:right w:val="none" w:sz="0" w:space="0" w:color="auto"/>
          </w:divBdr>
          <w:divsChild>
            <w:div w:id="4089804">
              <w:marLeft w:val="0"/>
              <w:marRight w:val="0"/>
              <w:marTop w:val="0"/>
              <w:marBottom w:val="0"/>
              <w:divBdr>
                <w:top w:val="none" w:sz="0" w:space="0" w:color="auto"/>
                <w:left w:val="none" w:sz="0" w:space="0" w:color="auto"/>
                <w:bottom w:val="none" w:sz="0" w:space="0" w:color="auto"/>
                <w:right w:val="none" w:sz="0" w:space="0" w:color="auto"/>
              </w:divBdr>
              <w:divsChild>
                <w:div w:id="195494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81133">
          <w:marLeft w:val="0"/>
          <w:marRight w:val="0"/>
          <w:marTop w:val="300"/>
          <w:marBottom w:val="0"/>
          <w:divBdr>
            <w:top w:val="none" w:sz="0" w:space="0" w:color="auto"/>
            <w:left w:val="none" w:sz="0" w:space="0" w:color="auto"/>
            <w:bottom w:val="none" w:sz="0" w:space="0" w:color="auto"/>
            <w:right w:val="none" w:sz="0" w:space="0" w:color="auto"/>
          </w:divBdr>
          <w:divsChild>
            <w:div w:id="2071690451">
              <w:marLeft w:val="0"/>
              <w:marRight w:val="0"/>
              <w:marTop w:val="0"/>
              <w:marBottom w:val="0"/>
              <w:divBdr>
                <w:top w:val="none" w:sz="0" w:space="0" w:color="auto"/>
                <w:left w:val="none" w:sz="0" w:space="0" w:color="auto"/>
                <w:bottom w:val="none" w:sz="0" w:space="0" w:color="auto"/>
                <w:right w:val="none" w:sz="0" w:space="0" w:color="auto"/>
              </w:divBdr>
              <w:divsChild>
                <w:div w:id="299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209619">
      <w:bodyDiv w:val="1"/>
      <w:marLeft w:val="0"/>
      <w:marRight w:val="0"/>
      <w:marTop w:val="0"/>
      <w:marBottom w:val="0"/>
      <w:divBdr>
        <w:top w:val="none" w:sz="0" w:space="0" w:color="auto"/>
        <w:left w:val="none" w:sz="0" w:space="0" w:color="auto"/>
        <w:bottom w:val="none" w:sz="0" w:space="0" w:color="auto"/>
        <w:right w:val="none" w:sz="0" w:space="0" w:color="auto"/>
      </w:divBdr>
      <w:divsChild>
        <w:div w:id="1204100321">
          <w:marLeft w:val="0"/>
          <w:marRight w:val="0"/>
          <w:marTop w:val="0"/>
          <w:marBottom w:val="0"/>
          <w:divBdr>
            <w:top w:val="none" w:sz="0" w:space="0" w:color="auto"/>
            <w:left w:val="none" w:sz="0" w:space="0" w:color="auto"/>
            <w:bottom w:val="none" w:sz="0" w:space="0" w:color="auto"/>
            <w:right w:val="none" w:sz="0" w:space="0" w:color="auto"/>
          </w:divBdr>
        </w:div>
        <w:div w:id="1537113730">
          <w:marLeft w:val="0"/>
          <w:marRight w:val="0"/>
          <w:marTop w:val="0"/>
          <w:marBottom w:val="0"/>
          <w:divBdr>
            <w:top w:val="none" w:sz="0" w:space="0" w:color="auto"/>
            <w:left w:val="none" w:sz="0" w:space="0" w:color="auto"/>
            <w:bottom w:val="none" w:sz="0" w:space="0" w:color="auto"/>
            <w:right w:val="none" w:sz="0" w:space="0" w:color="auto"/>
          </w:divBdr>
          <w:divsChild>
            <w:div w:id="1999847351">
              <w:marLeft w:val="0"/>
              <w:marRight w:val="0"/>
              <w:marTop w:val="0"/>
              <w:marBottom w:val="0"/>
              <w:divBdr>
                <w:top w:val="none" w:sz="0" w:space="0" w:color="auto"/>
                <w:left w:val="none" w:sz="0" w:space="0" w:color="auto"/>
                <w:bottom w:val="none" w:sz="0" w:space="0" w:color="auto"/>
                <w:right w:val="none" w:sz="0" w:space="0" w:color="auto"/>
              </w:divBdr>
            </w:div>
          </w:divsChild>
        </w:div>
        <w:div w:id="2002199664">
          <w:marLeft w:val="0"/>
          <w:marRight w:val="0"/>
          <w:marTop w:val="0"/>
          <w:marBottom w:val="0"/>
          <w:divBdr>
            <w:top w:val="none" w:sz="0" w:space="0" w:color="auto"/>
            <w:left w:val="none" w:sz="0" w:space="0" w:color="auto"/>
            <w:bottom w:val="none" w:sz="0" w:space="0" w:color="auto"/>
            <w:right w:val="none" w:sz="0" w:space="0" w:color="auto"/>
          </w:divBdr>
        </w:div>
        <w:div w:id="1854033325">
          <w:marLeft w:val="0"/>
          <w:marRight w:val="0"/>
          <w:marTop w:val="0"/>
          <w:marBottom w:val="0"/>
          <w:divBdr>
            <w:top w:val="none" w:sz="0" w:space="0" w:color="auto"/>
            <w:left w:val="none" w:sz="0" w:space="0" w:color="auto"/>
            <w:bottom w:val="none" w:sz="0" w:space="0" w:color="auto"/>
            <w:right w:val="none" w:sz="0" w:space="0" w:color="auto"/>
          </w:divBdr>
          <w:divsChild>
            <w:div w:id="1734082653">
              <w:marLeft w:val="0"/>
              <w:marRight w:val="0"/>
              <w:marTop w:val="0"/>
              <w:marBottom w:val="0"/>
              <w:divBdr>
                <w:top w:val="none" w:sz="0" w:space="0" w:color="auto"/>
                <w:left w:val="none" w:sz="0" w:space="0" w:color="auto"/>
                <w:bottom w:val="none" w:sz="0" w:space="0" w:color="auto"/>
                <w:right w:val="none" w:sz="0" w:space="0" w:color="auto"/>
              </w:divBdr>
            </w:div>
          </w:divsChild>
        </w:div>
        <w:div w:id="72053688">
          <w:marLeft w:val="0"/>
          <w:marRight w:val="0"/>
          <w:marTop w:val="0"/>
          <w:marBottom w:val="0"/>
          <w:divBdr>
            <w:top w:val="none" w:sz="0" w:space="0" w:color="auto"/>
            <w:left w:val="none" w:sz="0" w:space="0" w:color="auto"/>
            <w:bottom w:val="none" w:sz="0" w:space="0" w:color="auto"/>
            <w:right w:val="none" w:sz="0" w:space="0" w:color="auto"/>
          </w:divBdr>
        </w:div>
        <w:div w:id="2096978887">
          <w:marLeft w:val="0"/>
          <w:marRight w:val="0"/>
          <w:marTop w:val="0"/>
          <w:marBottom w:val="0"/>
          <w:divBdr>
            <w:top w:val="none" w:sz="0" w:space="0" w:color="auto"/>
            <w:left w:val="none" w:sz="0" w:space="0" w:color="auto"/>
            <w:bottom w:val="none" w:sz="0" w:space="0" w:color="auto"/>
            <w:right w:val="none" w:sz="0" w:space="0" w:color="auto"/>
          </w:divBdr>
          <w:divsChild>
            <w:div w:id="2089378943">
              <w:marLeft w:val="0"/>
              <w:marRight w:val="0"/>
              <w:marTop w:val="0"/>
              <w:marBottom w:val="0"/>
              <w:divBdr>
                <w:top w:val="none" w:sz="0" w:space="0" w:color="auto"/>
                <w:left w:val="none" w:sz="0" w:space="0" w:color="auto"/>
                <w:bottom w:val="none" w:sz="0" w:space="0" w:color="auto"/>
                <w:right w:val="none" w:sz="0" w:space="0" w:color="auto"/>
              </w:divBdr>
            </w:div>
          </w:divsChild>
        </w:div>
        <w:div w:id="31158285">
          <w:marLeft w:val="0"/>
          <w:marRight w:val="0"/>
          <w:marTop w:val="0"/>
          <w:marBottom w:val="0"/>
          <w:divBdr>
            <w:top w:val="none" w:sz="0" w:space="0" w:color="auto"/>
            <w:left w:val="none" w:sz="0" w:space="0" w:color="auto"/>
            <w:bottom w:val="none" w:sz="0" w:space="0" w:color="auto"/>
            <w:right w:val="none" w:sz="0" w:space="0" w:color="auto"/>
          </w:divBdr>
        </w:div>
        <w:div w:id="645430683">
          <w:marLeft w:val="0"/>
          <w:marRight w:val="0"/>
          <w:marTop w:val="0"/>
          <w:marBottom w:val="0"/>
          <w:divBdr>
            <w:top w:val="none" w:sz="0" w:space="0" w:color="auto"/>
            <w:left w:val="none" w:sz="0" w:space="0" w:color="auto"/>
            <w:bottom w:val="none" w:sz="0" w:space="0" w:color="auto"/>
            <w:right w:val="none" w:sz="0" w:space="0" w:color="auto"/>
          </w:divBdr>
          <w:divsChild>
            <w:div w:id="1038897215">
              <w:marLeft w:val="0"/>
              <w:marRight w:val="0"/>
              <w:marTop w:val="0"/>
              <w:marBottom w:val="0"/>
              <w:divBdr>
                <w:top w:val="none" w:sz="0" w:space="0" w:color="auto"/>
                <w:left w:val="none" w:sz="0" w:space="0" w:color="auto"/>
                <w:bottom w:val="none" w:sz="0" w:space="0" w:color="auto"/>
                <w:right w:val="none" w:sz="0" w:space="0" w:color="auto"/>
              </w:divBdr>
            </w:div>
          </w:divsChild>
        </w:div>
        <w:div w:id="1259485667">
          <w:marLeft w:val="0"/>
          <w:marRight w:val="0"/>
          <w:marTop w:val="0"/>
          <w:marBottom w:val="0"/>
          <w:divBdr>
            <w:top w:val="none" w:sz="0" w:space="0" w:color="auto"/>
            <w:left w:val="none" w:sz="0" w:space="0" w:color="auto"/>
            <w:bottom w:val="none" w:sz="0" w:space="0" w:color="auto"/>
            <w:right w:val="none" w:sz="0" w:space="0" w:color="auto"/>
          </w:divBdr>
        </w:div>
        <w:div w:id="1868715076">
          <w:marLeft w:val="0"/>
          <w:marRight w:val="0"/>
          <w:marTop w:val="0"/>
          <w:marBottom w:val="0"/>
          <w:divBdr>
            <w:top w:val="none" w:sz="0" w:space="0" w:color="auto"/>
            <w:left w:val="none" w:sz="0" w:space="0" w:color="auto"/>
            <w:bottom w:val="none" w:sz="0" w:space="0" w:color="auto"/>
            <w:right w:val="none" w:sz="0" w:space="0" w:color="auto"/>
          </w:divBdr>
          <w:divsChild>
            <w:div w:id="1457287726">
              <w:marLeft w:val="0"/>
              <w:marRight w:val="0"/>
              <w:marTop w:val="0"/>
              <w:marBottom w:val="0"/>
              <w:divBdr>
                <w:top w:val="none" w:sz="0" w:space="0" w:color="auto"/>
                <w:left w:val="none" w:sz="0" w:space="0" w:color="auto"/>
                <w:bottom w:val="none" w:sz="0" w:space="0" w:color="auto"/>
                <w:right w:val="none" w:sz="0" w:space="0" w:color="auto"/>
              </w:divBdr>
            </w:div>
          </w:divsChild>
        </w:div>
        <w:div w:id="1224413500">
          <w:marLeft w:val="0"/>
          <w:marRight w:val="0"/>
          <w:marTop w:val="0"/>
          <w:marBottom w:val="0"/>
          <w:divBdr>
            <w:top w:val="none" w:sz="0" w:space="0" w:color="auto"/>
            <w:left w:val="none" w:sz="0" w:space="0" w:color="auto"/>
            <w:bottom w:val="none" w:sz="0" w:space="0" w:color="auto"/>
            <w:right w:val="none" w:sz="0" w:space="0" w:color="auto"/>
          </w:divBdr>
        </w:div>
        <w:div w:id="648872742">
          <w:marLeft w:val="0"/>
          <w:marRight w:val="0"/>
          <w:marTop w:val="0"/>
          <w:marBottom w:val="0"/>
          <w:divBdr>
            <w:top w:val="none" w:sz="0" w:space="0" w:color="auto"/>
            <w:left w:val="none" w:sz="0" w:space="0" w:color="auto"/>
            <w:bottom w:val="none" w:sz="0" w:space="0" w:color="auto"/>
            <w:right w:val="none" w:sz="0" w:space="0" w:color="auto"/>
          </w:divBdr>
          <w:divsChild>
            <w:div w:id="711225326">
              <w:marLeft w:val="0"/>
              <w:marRight w:val="0"/>
              <w:marTop w:val="0"/>
              <w:marBottom w:val="0"/>
              <w:divBdr>
                <w:top w:val="none" w:sz="0" w:space="0" w:color="auto"/>
                <w:left w:val="none" w:sz="0" w:space="0" w:color="auto"/>
                <w:bottom w:val="none" w:sz="0" w:space="0" w:color="auto"/>
                <w:right w:val="none" w:sz="0" w:space="0" w:color="auto"/>
              </w:divBdr>
            </w:div>
          </w:divsChild>
        </w:div>
        <w:div w:id="1429620517">
          <w:marLeft w:val="0"/>
          <w:marRight w:val="0"/>
          <w:marTop w:val="0"/>
          <w:marBottom w:val="0"/>
          <w:divBdr>
            <w:top w:val="none" w:sz="0" w:space="0" w:color="auto"/>
            <w:left w:val="none" w:sz="0" w:space="0" w:color="auto"/>
            <w:bottom w:val="none" w:sz="0" w:space="0" w:color="auto"/>
            <w:right w:val="none" w:sz="0" w:space="0" w:color="auto"/>
          </w:divBdr>
        </w:div>
        <w:div w:id="331954318">
          <w:marLeft w:val="0"/>
          <w:marRight w:val="0"/>
          <w:marTop w:val="0"/>
          <w:marBottom w:val="0"/>
          <w:divBdr>
            <w:top w:val="none" w:sz="0" w:space="0" w:color="auto"/>
            <w:left w:val="none" w:sz="0" w:space="0" w:color="auto"/>
            <w:bottom w:val="none" w:sz="0" w:space="0" w:color="auto"/>
            <w:right w:val="none" w:sz="0" w:space="0" w:color="auto"/>
          </w:divBdr>
          <w:divsChild>
            <w:div w:id="1697072257">
              <w:marLeft w:val="0"/>
              <w:marRight w:val="0"/>
              <w:marTop w:val="0"/>
              <w:marBottom w:val="0"/>
              <w:divBdr>
                <w:top w:val="none" w:sz="0" w:space="0" w:color="auto"/>
                <w:left w:val="none" w:sz="0" w:space="0" w:color="auto"/>
                <w:bottom w:val="none" w:sz="0" w:space="0" w:color="auto"/>
                <w:right w:val="none" w:sz="0" w:space="0" w:color="auto"/>
              </w:divBdr>
            </w:div>
          </w:divsChild>
        </w:div>
        <w:div w:id="484319394">
          <w:marLeft w:val="0"/>
          <w:marRight w:val="0"/>
          <w:marTop w:val="300"/>
          <w:marBottom w:val="0"/>
          <w:divBdr>
            <w:top w:val="none" w:sz="0" w:space="0" w:color="auto"/>
            <w:left w:val="none" w:sz="0" w:space="0" w:color="auto"/>
            <w:bottom w:val="none" w:sz="0" w:space="0" w:color="auto"/>
            <w:right w:val="none" w:sz="0" w:space="0" w:color="auto"/>
          </w:divBdr>
          <w:divsChild>
            <w:div w:id="690884103">
              <w:marLeft w:val="0"/>
              <w:marRight w:val="0"/>
              <w:marTop w:val="0"/>
              <w:marBottom w:val="0"/>
              <w:divBdr>
                <w:top w:val="none" w:sz="0" w:space="0" w:color="auto"/>
                <w:left w:val="none" w:sz="0" w:space="0" w:color="auto"/>
                <w:bottom w:val="none" w:sz="0" w:space="0" w:color="auto"/>
                <w:right w:val="none" w:sz="0" w:space="0" w:color="auto"/>
              </w:divBdr>
              <w:divsChild>
                <w:div w:id="94570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66978">
          <w:marLeft w:val="0"/>
          <w:marRight w:val="0"/>
          <w:marTop w:val="300"/>
          <w:marBottom w:val="0"/>
          <w:divBdr>
            <w:top w:val="none" w:sz="0" w:space="0" w:color="auto"/>
            <w:left w:val="none" w:sz="0" w:space="0" w:color="auto"/>
            <w:bottom w:val="none" w:sz="0" w:space="0" w:color="auto"/>
            <w:right w:val="none" w:sz="0" w:space="0" w:color="auto"/>
          </w:divBdr>
          <w:divsChild>
            <w:div w:id="1392730560">
              <w:marLeft w:val="0"/>
              <w:marRight w:val="0"/>
              <w:marTop w:val="0"/>
              <w:marBottom w:val="0"/>
              <w:divBdr>
                <w:top w:val="none" w:sz="0" w:space="0" w:color="auto"/>
                <w:left w:val="none" w:sz="0" w:space="0" w:color="auto"/>
                <w:bottom w:val="none" w:sz="0" w:space="0" w:color="auto"/>
                <w:right w:val="none" w:sz="0" w:space="0" w:color="auto"/>
              </w:divBdr>
              <w:divsChild>
                <w:div w:id="7039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57673">
          <w:marLeft w:val="0"/>
          <w:marRight w:val="0"/>
          <w:marTop w:val="300"/>
          <w:marBottom w:val="0"/>
          <w:divBdr>
            <w:top w:val="none" w:sz="0" w:space="0" w:color="auto"/>
            <w:left w:val="none" w:sz="0" w:space="0" w:color="auto"/>
            <w:bottom w:val="none" w:sz="0" w:space="0" w:color="auto"/>
            <w:right w:val="none" w:sz="0" w:space="0" w:color="auto"/>
          </w:divBdr>
          <w:divsChild>
            <w:div w:id="1078138160">
              <w:marLeft w:val="0"/>
              <w:marRight w:val="0"/>
              <w:marTop w:val="0"/>
              <w:marBottom w:val="0"/>
              <w:divBdr>
                <w:top w:val="none" w:sz="0" w:space="0" w:color="auto"/>
                <w:left w:val="none" w:sz="0" w:space="0" w:color="auto"/>
                <w:bottom w:val="none" w:sz="0" w:space="0" w:color="auto"/>
                <w:right w:val="none" w:sz="0" w:space="0" w:color="auto"/>
              </w:divBdr>
              <w:divsChild>
                <w:div w:id="150065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88787">
          <w:marLeft w:val="0"/>
          <w:marRight w:val="0"/>
          <w:marTop w:val="300"/>
          <w:marBottom w:val="0"/>
          <w:divBdr>
            <w:top w:val="none" w:sz="0" w:space="0" w:color="auto"/>
            <w:left w:val="none" w:sz="0" w:space="0" w:color="auto"/>
            <w:bottom w:val="none" w:sz="0" w:space="0" w:color="auto"/>
            <w:right w:val="none" w:sz="0" w:space="0" w:color="auto"/>
          </w:divBdr>
          <w:divsChild>
            <w:div w:id="1809937635">
              <w:marLeft w:val="0"/>
              <w:marRight w:val="0"/>
              <w:marTop w:val="0"/>
              <w:marBottom w:val="0"/>
              <w:divBdr>
                <w:top w:val="none" w:sz="0" w:space="0" w:color="auto"/>
                <w:left w:val="none" w:sz="0" w:space="0" w:color="auto"/>
                <w:bottom w:val="none" w:sz="0" w:space="0" w:color="auto"/>
                <w:right w:val="none" w:sz="0" w:space="0" w:color="auto"/>
              </w:divBdr>
              <w:divsChild>
                <w:div w:id="1389570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075914">
      <w:bodyDiv w:val="1"/>
      <w:marLeft w:val="0"/>
      <w:marRight w:val="0"/>
      <w:marTop w:val="0"/>
      <w:marBottom w:val="0"/>
      <w:divBdr>
        <w:top w:val="none" w:sz="0" w:space="0" w:color="auto"/>
        <w:left w:val="none" w:sz="0" w:space="0" w:color="auto"/>
        <w:bottom w:val="none" w:sz="0" w:space="0" w:color="auto"/>
        <w:right w:val="none" w:sz="0" w:space="0" w:color="auto"/>
      </w:divBdr>
      <w:divsChild>
        <w:div w:id="102380451">
          <w:marLeft w:val="0"/>
          <w:marRight w:val="0"/>
          <w:marTop w:val="0"/>
          <w:marBottom w:val="0"/>
          <w:divBdr>
            <w:top w:val="none" w:sz="0" w:space="0" w:color="auto"/>
            <w:left w:val="none" w:sz="0" w:space="0" w:color="auto"/>
            <w:bottom w:val="none" w:sz="0" w:space="0" w:color="auto"/>
            <w:right w:val="none" w:sz="0" w:space="0" w:color="auto"/>
          </w:divBdr>
        </w:div>
        <w:div w:id="1438870423">
          <w:marLeft w:val="0"/>
          <w:marRight w:val="0"/>
          <w:marTop w:val="0"/>
          <w:marBottom w:val="0"/>
          <w:divBdr>
            <w:top w:val="none" w:sz="0" w:space="0" w:color="auto"/>
            <w:left w:val="none" w:sz="0" w:space="0" w:color="auto"/>
            <w:bottom w:val="none" w:sz="0" w:space="0" w:color="auto"/>
            <w:right w:val="none" w:sz="0" w:space="0" w:color="auto"/>
          </w:divBdr>
          <w:divsChild>
            <w:div w:id="428165427">
              <w:marLeft w:val="0"/>
              <w:marRight w:val="0"/>
              <w:marTop w:val="0"/>
              <w:marBottom w:val="0"/>
              <w:divBdr>
                <w:top w:val="none" w:sz="0" w:space="0" w:color="auto"/>
                <w:left w:val="none" w:sz="0" w:space="0" w:color="auto"/>
                <w:bottom w:val="none" w:sz="0" w:space="0" w:color="auto"/>
                <w:right w:val="none" w:sz="0" w:space="0" w:color="auto"/>
              </w:divBdr>
            </w:div>
          </w:divsChild>
        </w:div>
        <w:div w:id="933054121">
          <w:marLeft w:val="0"/>
          <w:marRight w:val="0"/>
          <w:marTop w:val="0"/>
          <w:marBottom w:val="0"/>
          <w:divBdr>
            <w:top w:val="none" w:sz="0" w:space="0" w:color="auto"/>
            <w:left w:val="none" w:sz="0" w:space="0" w:color="auto"/>
            <w:bottom w:val="none" w:sz="0" w:space="0" w:color="auto"/>
            <w:right w:val="none" w:sz="0" w:space="0" w:color="auto"/>
          </w:divBdr>
        </w:div>
        <w:div w:id="308746787">
          <w:marLeft w:val="0"/>
          <w:marRight w:val="0"/>
          <w:marTop w:val="0"/>
          <w:marBottom w:val="0"/>
          <w:divBdr>
            <w:top w:val="none" w:sz="0" w:space="0" w:color="auto"/>
            <w:left w:val="none" w:sz="0" w:space="0" w:color="auto"/>
            <w:bottom w:val="none" w:sz="0" w:space="0" w:color="auto"/>
            <w:right w:val="none" w:sz="0" w:space="0" w:color="auto"/>
          </w:divBdr>
          <w:divsChild>
            <w:div w:id="1810323259">
              <w:marLeft w:val="0"/>
              <w:marRight w:val="0"/>
              <w:marTop w:val="0"/>
              <w:marBottom w:val="0"/>
              <w:divBdr>
                <w:top w:val="none" w:sz="0" w:space="0" w:color="auto"/>
                <w:left w:val="none" w:sz="0" w:space="0" w:color="auto"/>
                <w:bottom w:val="none" w:sz="0" w:space="0" w:color="auto"/>
                <w:right w:val="none" w:sz="0" w:space="0" w:color="auto"/>
              </w:divBdr>
            </w:div>
          </w:divsChild>
        </w:div>
        <w:div w:id="1322393661">
          <w:marLeft w:val="0"/>
          <w:marRight w:val="0"/>
          <w:marTop w:val="0"/>
          <w:marBottom w:val="0"/>
          <w:divBdr>
            <w:top w:val="none" w:sz="0" w:space="0" w:color="auto"/>
            <w:left w:val="none" w:sz="0" w:space="0" w:color="auto"/>
            <w:bottom w:val="none" w:sz="0" w:space="0" w:color="auto"/>
            <w:right w:val="none" w:sz="0" w:space="0" w:color="auto"/>
          </w:divBdr>
        </w:div>
        <w:div w:id="1907182298">
          <w:marLeft w:val="0"/>
          <w:marRight w:val="0"/>
          <w:marTop w:val="0"/>
          <w:marBottom w:val="0"/>
          <w:divBdr>
            <w:top w:val="none" w:sz="0" w:space="0" w:color="auto"/>
            <w:left w:val="none" w:sz="0" w:space="0" w:color="auto"/>
            <w:bottom w:val="none" w:sz="0" w:space="0" w:color="auto"/>
            <w:right w:val="none" w:sz="0" w:space="0" w:color="auto"/>
          </w:divBdr>
          <w:divsChild>
            <w:div w:id="1542395785">
              <w:marLeft w:val="0"/>
              <w:marRight w:val="0"/>
              <w:marTop w:val="0"/>
              <w:marBottom w:val="0"/>
              <w:divBdr>
                <w:top w:val="none" w:sz="0" w:space="0" w:color="auto"/>
                <w:left w:val="none" w:sz="0" w:space="0" w:color="auto"/>
                <w:bottom w:val="none" w:sz="0" w:space="0" w:color="auto"/>
                <w:right w:val="none" w:sz="0" w:space="0" w:color="auto"/>
              </w:divBdr>
            </w:div>
          </w:divsChild>
        </w:div>
        <w:div w:id="871385534">
          <w:marLeft w:val="0"/>
          <w:marRight w:val="0"/>
          <w:marTop w:val="0"/>
          <w:marBottom w:val="0"/>
          <w:divBdr>
            <w:top w:val="none" w:sz="0" w:space="0" w:color="auto"/>
            <w:left w:val="none" w:sz="0" w:space="0" w:color="auto"/>
            <w:bottom w:val="none" w:sz="0" w:space="0" w:color="auto"/>
            <w:right w:val="none" w:sz="0" w:space="0" w:color="auto"/>
          </w:divBdr>
        </w:div>
        <w:div w:id="416094059">
          <w:marLeft w:val="0"/>
          <w:marRight w:val="0"/>
          <w:marTop w:val="0"/>
          <w:marBottom w:val="0"/>
          <w:divBdr>
            <w:top w:val="none" w:sz="0" w:space="0" w:color="auto"/>
            <w:left w:val="none" w:sz="0" w:space="0" w:color="auto"/>
            <w:bottom w:val="none" w:sz="0" w:space="0" w:color="auto"/>
            <w:right w:val="none" w:sz="0" w:space="0" w:color="auto"/>
          </w:divBdr>
          <w:divsChild>
            <w:div w:id="598682454">
              <w:marLeft w:val="0"/>
              <w:marRight w:val="0"/>
              <w:marTop w:val="0"/>
              <w:marBottom w:val="0"/>
              <w:divBdr>
                <w:top w:val="none" w:sz="0" w:space="0" w:color="auto"/>
                <w:left w:val="none" w:sz="0" w:space="0" w:color="auto"/>
                <w:bottom w:val="none" w:sz="0" w:space="0" w:color="auto"/>
                <w:right w:val="none" w:sz="0" w:space="0" w:color="auto"/>
              </w:divBdr>
            </w:div>
          </w:divsChild>
        </w:div>
        <w:div w:id="1628927859">
          <w:marLeft w:val="0"/>
          <w:marRight w:val="0"/>
          <w:marTop w:val="0"/>
          <w:marBottom w:val="0"/>
          <w:divBdr>
            <w:top w:val="none" w:sz="0" w:space="0" w:color="auto"/>
            <w:left w:val="none" w:sz="0" w:space="0" w:color="auto"/>
            <w:bottom w:val="none" w:sz="0" w:space="0" w:color="auto"/>
            <w:right w:val="none" w:sz="0" w:space="0" w:color="auto"/>
          </w:divBdr>
        </w:div>
        <w:div w:id="847446448">
          <w:marLeft w:val="0"/>
          <w:marRight w:val="0"/>
          <w:marTop w:val="0"/>
          <w:marBottom w:val="0"/>
          <w:divBdr>
            <w:top w:val="none" w:sz="0" w:space="0" w:color="auto"/>
            <w:left w:val="none" w:sz="0" w:space="0" w:color="auto"/>
            <w:bottom w:val="none" w:sz="0" w:space="0" w:color="auto"/>
            <w:right w:val="none" w:sz="0" w:space="0" w:color="auto"/>
          </w:divBdr>
          <w:divsChild>
            <w:div w:id="307173649">
              <w:marLeft w:val="0"/>
              <w:marRight w:val="0"/>
              <w:marTop w:val="0"/>
              <w:marBottom w:val="0"/>
              <w:divBdr>
                <w:top w:val="none" w:sz="0" w:space="0" w:color="auto"/>
                <w:left w:val="none" w:sz="0" w:space="0" w:color="auto"/>
                <w:bottom w:val="none" w:sz="0" w:space="0" w:color="auto"/>
                <w:right w:val="none" w:sz="0" w:space="0" w:color="auto"/>
              </w:divBdr>
            </w:div>
          </w:divsChild>
        </w:div>
        <w:div w:id="1361202108">
          <w:marLeft w:val="0"/>
          <w:marRight w:val="0"/>
          <w:marTop w:val="0"/>
          <w:marBottom w:val="0"/>
          <w:divBdr>
            <w:top w:val="none" w:sz="0" w:space="0" w:color="auto"/>
            <w:left w:val="none" w:sz="0" w:space="0" w:color="auto"/>
            <w:bottom w:val="none" w:sz="0" w:space="0" w:color="auto"/>
            <w:right w:val="none" w:sz="0" w:space="0" w:color="auto"/>
          </w:divBdr>
        </w:div>
        <w:div w:id="8995108">
          <w:marLeft w:val="0"/>
          <w:marRight w:val="0"/>
          <w:marTop w:val="0"/>
          <w:marBottom w:val="0"/>
          <w:divBdr>
            <w:top w:val="none" w:sz="0" w:space="0" w:color="auto"/>
            <w:left w:val="none" w:sz="0" w:space="0" w:color="auto"/>
            <w:bottom w:val="none" w:sz="0" w:space="0" w:color="auto"/>
            <w:right w:val="none" w:sz="0" w:space="0" w:color="auto"/>
          </w:divBdr>
          <w:divsChild>
            <w:div w:id="370418437">
              <w:marLeft w:val="0"/>
              <w:marRight w:val="0"/>
              <w:marTop w:val="0"/>
              <w:marBottom w:val="0"/>
              <w:divBdr>
                <w:top w:val="none" w:sz="0" w:space="0" w:color="auto"/>
                <w:left w:val="none" w:sz="0" w:space="0" w:color="auto"/>
                <w:bottom w:val="none" w:sz="0" w:space="0" w:color="auto"/>
                <w:right w:val="none" w:sz="0" w:space="0" w:color="auto"/>
              </w:divBdr>
            </w:div>
          </w:divsChild>
        </w:div>
        <w:div w:id="643118388">
          <w:marLeft w:val="0"/>
          <w:marRight w:val="0"/>
          <w:marTop w:val="0"/>
          <w:marBottom w:val="0"/>
          <w:divBdr>
            <w:top w:val="none" w:sz="0" w:space="0" w:color="auto"/>
            <w:left w:val="none" w:sz="0" w:space="0" w:color="auto"/>
            <w:bottom w:val="none" w:sz="0" w:space="0" w:color="auto"/>
            <w:right w:val="none" w:sz="0" w:space="0" w:color="auto"/>
          </w:divBdr>
        </w:div>
        <w:div w:id="709456248">
          <w:marLeft w:val="0"/>
          <w:marRight w:val="0"/>
          <w:marTop w:val="0"/>
          <w:marBottom w:val="0"/>
          <w:divBdr>
            <w:top w:val="none" w:sz="0" w:space="0" w:color="auto"/>
            <w:left w:val="none" w:sz="0" w:space="0" w:color="auto"/>
            <w:bottom w:val="none" w:sz="0" w:space="0" w:color="auto"/>
            <w:right w:val="none" w:sz="0" w:space="0" w:color="auto"/>
          </w:divBdr>
          <w:divsChild>
            <w:div w:id="669720829">
              <w:marLeft w:val="0"/>
              <w:marRight w:val="0"/>
              <w:marTop w:val="0"/>
              <w:marBottom w:val="0"/>
              <w:divBdr>
                <w:top w:val="none" w:sz="0" w:space="0" w:color="auto"/>
                <w:left w:val="none" w:sz="0" w:space="0" w:color="auto"/>
                <w:bottom w:val="none" w:sz="0" w:space="0" w:color="auto"/>
                <w:right w:val="none" w:sz="0" w:space="0" w:color="auto"/>
              </w:divBdr>
            </w:div>
          </w:divsChild>
        </w:div>
        <w:div w:id="697196852">
          <w:marLeft w:val="0"/>
          <w:marRight w:val="0"/>
          <w:marTop w:val="300"/>
          <w:marBottom w:val="0"/>
          <w:divBdr>
            <w:top w:val="none" w:sz="0" w:space="0" w:color="auto"/>
            <w:left w:val="none" w:sz="0" w:space="0" w:color="auto"/>
            <w:bottom w:val="none" w:sz="0" w:space="0" w:color="auto"/>
            <w:right w:val="none" w:sz="0" w:space="0" w:color="auto"/>
          </w:divBdr>
          <w:divsChild>
            <w:div w:id="1492478254">
              <w:marLeft w:val="0"/>
              <w:marRight w:val="0"/>
              <w:marTop w:val="0"/>
              <w:marBottom w:val="0"/>
              <w:divBdr>
                <w:top w:val="none" w:sz="0" w:space="0" w:color="auto"/>
                <w:left w:val="none" w:sz="0" w:space="0" w:color="auto"/>
                <w:bottom w:val="none" w:sz="0" w:space="0" w:color="auto"/>
                <w:right w:val="none" w:sz="0" w:space="0" w:color="auto"/>
              </w:divBdr>
              <w:divsChild>
                <w:div w:id="113929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4486">
          <w:marLeft w:val="0"/>
          <w:marRight w:val="0"/>
          <w:marTop w:val="300"/>
          <w:marBottom w:val="0"/>
          <w:divBdr>
            <w:top w:val="none" w:sz="0" w:space="0" w:color="auto"/>
            <w:left w:val="none" w:sz="0" w:space="0" w:color="auto"/>
            <w:bottom w:val="none" w:sz="0" w:space="0" w:color="auto"/>
            <w:right w:val="none" w:sz="0" w:space="0" w:color="auto"/>
          </w:divBdr>
          <w:divsChild>
            <w:div w:id="168721130">
              <w:marLeft w:val="0"/>
              <w:marRight w:val="0"/>
              <w:marTop w:val="0"/>
              <w:marBottom w:val="0"/>
              <w:divBdr>
                <w:top w:val="none" w:sz="0" w:space="0" w:color="auto"/>
                <w:left w:val="none" w:sz="0" w:space="0" w:color="auto"/>
                <w:bottom w:val="none" w:sz="0" w:space="0" w:color="auto"/>
                <w:right w:val="none" w:sz="0" w:space="0" w:color="auto"/>
              </w:divBdr>
              <w:divsChild>
                <w:div w:id="7736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7983">
          <w:marLeft w:val="0"/>
          <w:marRight w:val="0"/>
          <w:marTop w:val="300"/>
          <w:marBottom w:val="0"/>
          <w:divBdr>
            <w:top w:val="none" w:sz="0" w:space="0" w:color="auto"/>
            <w:left w:val="none" w:sz="0" w:space="0" w:color="auto"/>
            <w:bottom w:val="none" w:sz="0" w:space="0" w:color="auto"/>
            <w:right w:val="none" w:sz="0" w:space="0" w:color="auto"/>
          </w:divBdr>
          <w:divsChild>
            <w:div w:id="1576285551">
              <w:marLeft w:val="0"/>
              <w:marRight w:val="0"/>
              <w:marTop w:val="0"/>
              <w:marBottom w:val="0"/>
              <w:divBdr>
                <w:top w:val="none" w:sz="0" w:space="0" w:color="auto"/>
                <w:left w:val="none" w:sz="0" w:space="0" w:color="auto"/>
                <w:bottom w:val="none" w:sz="0" w:space="0" w:color="auto"/>
                <w:right w:val="none" w:sz="0" w:space="0" w:color="auto"/>
              </w:divBdr>
              <w:divsChild>
                <w:div w:id="54403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7917">
          <w:marLeft w:val="0"/>
          <w:marRight w:val="0"/>
          <w:marTop w:val="300"/>
          <w:marBottom w:val="0"/>
          <w:divBdr>
            <w:top w:val="none" w:sz="0" w:space="0" w:color="auto"/>
            <w:left w:val="none" w:sz="0" w:space="0" w:color="auto"/>
            <w:bottom w:val="none" w:sz="0" w:space="0" w:color="auto"/>
            <w:right w:val="none" w:sz="0" w:space="0" w:color="auto"/>
          </w:divBdr>
          <w:divsChild>
            <w:div w:id="166599270">
              <w:marLeft w:val="0"/>
              <w:marRight w:val="0"/>
              <w:marTop w:val="0"/>
              <w:marBottom w:val="0"/>
              <w:divBdr>
                <w:top w:val="none" w:sz="0" w:space="0" w:color="auto"/>
                <w:left w:val="none" w:sz="0" w:space="0" w:color="auto"/>
                <w:bottom w:val="none" w:sz="0" w:space="0" w:color="auto"/>
                <w:right w:val="none" w:sz="0" w:space="0" w:color="auto"/>
              </w:divBdr>
              <w:divsChild>
                <w:div w:id="26584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967784">
      <w:bodyDiv w:val="1"/>
      <w:marLeft w:val="0"/>
      <w:marRight w:val="0"/>
      <w:marTop w:val="0"/>
      <w:marBottom w:val="0"/>
      <w:divBdr>
        <w:top w:val="none" w:sz="0" w:space="0" w:color="auto"/>
        <w:left w:val="none" w:sz="0" w:space="0" w:color="auto"/>
        <w:bottom w:val="none" w:sz="0" w:space="0" w:color="auto"/>
        <w:right w:val="none" w:sz="0" w:space="0" w:color="auto"/>
      </w:divBdr>
      <w:divsChild>
        <w:div w:id="1962491656">
          <w:marLeft w:val="0"/>
          <w:marRight w:val="0"/>
          <w:marTop w:val="0"/>
          <w:marBottom w:val="0"/>
          <w:divBdr>
            <w:top w:val="none" w:sz="0" w:space="0" w:color="auto"/>
            <w:left w:val="none" w:sz="0" w:space="0" w:color="auto"/>
            <w:bottom w:val="none" w:sz="0" w:space="0" w:color="auto"/>
            <w:right w:val="none" w:sz="0" w:space="0" w:color="auto"/>
          </w:divBdr>
        </w:div>
        <w:div w:id="160707535">
          <w:marLeft w:val="0"/>
          <w:marRight w:val="0"/>
          <w:marTop w:val="0"/>
          <w:marBottom w:val="0"/>
          <w:divBdr>
            <w:top w:val="none" w:sz="0" w:space="0" w:color="auto"/>
            <w:left w:val="none" w:sz="0" w:space="0" w:color="auto"/>
            <w:bottom w:val="none" w:sz="0" w:space="0" w:color="auto"/>
            <w:right w:val="none" w:sz="0" w:space="0" w:color="auto"/>
          </w:divBdr>
          <w:divsChild>
            <w:div w:id="1051464735">
              <w:marLeft w:val="0"/>
              <w:marRight w:val="0"/>
              <w:marTop w:val="0"/>
              <w:marBottom w:val="0"/>
              <w:divBdr>
                <w:top w:val="none" w:sz="0" w:space="0" w:color="auto"/>
                <w:left w:val="none" w:sz="0" w:space="0" w:color="auto"/>
                <w:bottom w:val="none" w:sz="0" w:space="0" w:color="auto"/>
                <w:right w:val="none" w:sz="0" w:space="0" w:color="auto"/>
              </w:divBdr>
            </w:div>
          </w:divsChild>
        </w:div>
        <w:div w:id="344401304">
          <w:marLeft w:val="0"/>
          <w:marRight w:val="0"/>
          <w:marTop w:val="0"/>
          <w:marBottom w:val="0"/>
          <w:divBdr>
            <w:top w:val="none" w:sz="0" w:space="0" w:color="auto"/>
            <w:left w:val="none" w:sz="0" w:space="0" w:color="auto"/>
            <w:bottom w:val="none" w:sz="0" w:space="0" w:color="auto"/>
            <w:right w:val="none" w:sz="0" w:space="0" w:color="auto"/>
          </w:divBdr>
        </w:div>
        <w:div w:id="1096050145">
          <w:marLeft w:val="0"/>
          <w:marRight w:val="0"/>
          <w:marTop w:val="0"/>
          <w:marBottom w:val="0"/>
          <w:divBdr>
            <w:top w:val="none" w:sz="0" w:space="0" w:color="auto"/>
            <w:left w:val="none" w:sz="0" w:space="0" w:color="auto"/>
            <w:bottom w:val="none" w:sz="0" w:space="0" w:color="auto"/>
            <w:right w:val="none" w:sz="0" w:space="0" w:color="auto"/>
          </w:divBdr>
          <w:divsChild>
            <w:div w:id="1262494197">
              <w:marLeft w:val="0"/>
              <w:marRight w:val="0"/>
              <w:marTop w:val="0"/>
              <w:marBottom w:val="0"/>
              <w:divBdr>
                <w:top w:val="none" w:sz="0" w:space="0" w:color="auto"/>
                <w:left w:val="none" w:sz="0" w:space="0" w:color="auto"/>
                <w:bottom w:val="none" w:sz="0" w:space="0" w:color="auto"/>
                <w:right w:val="none" w:sz="0" w:space="0" w:color="auto"/>
              </w:divBdr>
            </w:div>
          </w:divsChild>
        </w:div>
        <w:div w:id="199708734">
          <w:marLeft w:val="0"/>
          <w:marRight w:val="0"/>
          <w:marTop w:val="0"/>
          <w:marBottom w:val="0"/>
          <w:divBdr>
            <w:top w:val="none" w:sz="0" w:space="0" w:color="auto"/>
            <w:left w:val="none" w:sz="0" w:space="0" w:color="auto"/>
            <w:bottom w:val="none" w:sz="0" w:space="0" w:color="auto"/>
            <w:right w:val="none" w:sz="0" w:space="0" w:color="auto"/>
          </w:divBdr>
        </w:div>
        <w:div w:id="1844709799">
          <w:marLeft w:val="0"/>
          <w:marRight w:val="0"/>
          <w:marTop w:val="0"/>
          <w:marBottom w:val="0"/>
          <w:divBdr>
            <w:top w:val="none" w:sz="0" w:space="0" w:color="auto"/>
            <w:left w:val="none" w:sz="0" w:space="0" w:color="auto"/>
            <w:bottom w:val="none" w:sz="0" w:space="0" w:color="auto"/>
            <w:right w:val="none" w:sz="0" w:space="0" w:color="auto"/>
          </w:divBdr>
          <w:divsChild>
            <w:div w:id="1894345208">
              <w:marLeft w:val="0"/>
              <w:marRight w:val="0"/>
              <w:marTop w:val="0"/>
              <w:marBottom w:val="0"/>
              <w:divBdr>
                <w:top w:val="none" w:sz="0" w:space="0" w:color="auto"/>
                <w:left w:val="none" w:sz="0" w:space="0" w:color="auto"/>
                <w:bottom w:val="none" w:sz="0" w:space="0" w:color="auto"/>
                <w:right w:val="none" w:sz="0" w:space="0" w:color="auto"/>
              </w:divBdr>
            </w:div>
          </w:divsChild>
        </w:div>
        <w:div w:id="1185829942">
          <w:marLeft w:val="0"/>
          <w:marRight w:val="0"/>
          <w:marTop w:val="0"/>
          <w:marBottom w:val="0"/>
          <w:divBdr>
            <w:top w:val="none" w:sz="0" w:space="0" w:color="auto"/>
            <w:left w:val="none" w:sz="0" w:space="0" w:color="auto"/>
            <w:bottom w:val="none" w:sz="0" w:space="0" w:color="auto"/>
            <w:right w:val="none" w:sz="0" w:space="0" w:color="auto"/>
          </w:divBdr>
        </w:div>
        <w:div w:id="1199398148">
          <w:marLeft w:val="0"/>
          <w:marRight w:val="0"/>
          <w:marTop w:val="0"/>
          <w:marBottom w:val="0"/>
          <w:divBdr>
            <w:top w:val="none" w:sz="0" w:space="0" w:color="auto"/>
            <w:left w:val="none" w:sz="0" w:space="0" w:color="auto"/>
            <w:bottom w:val="none" w:sz="0" w:space="0" w:color="auto"/>
            <w:right w:val="none" w:sz="0" w:space="0" w:color="auto"/>
          </w:divBdr>
          <w:divsChild>
            <w:div w:id="730009049">
              <w:marLeft w:val="0"/>
              <w:marRight w:val="0"/>
              <w:marTop w:val="0"/>
              <w:marBottom w:val="0"/>
              <w:divBdr>
                <w:top w:val="none" w:sz="0" w:space="0" w:color="auto"/>
                <w:left w:val="none" w:sz="0" w:space="0" w:color="auto"/>
                <w:bottom w:val="none" w:sz="0" w:space="0" w:color="auto"/>
                <w:right w:val="none" w:sz="0" w:space="0" w:color="auto"/>
              </w:divBdr>
            </w:div>
          </w:divsChild>
        </w:div>
        <w:div w:id="145129129">
          <w:marLeft w:val="0"/>
          <w:marRight w:val="0"/>
          <w:marTop w:val="0"/>
          <w:marBottom w:val="0"/>
          <w:divBdr>
            <w:top w:val="none" w:sz="0" w:space="0" w:color="auto"/>
            <w:left w:val="none" w:sz="0" w:space="0" w:color="auto"/>
            <w:bottom w:val="none" w:sz="0" w:space="0" w:color="auto"/>
            <w:right w:val="none" w:sz="0" w:space="0" w:color="auto"/>
          </w:divBdr>
        </w:div>
        <w:div w:id="991329041">
          <w:marLeft w:val="0"/>
          <w:marRight w:val="0"/>
          <w:marTop w:val="0"/>
          <w:marBottom w:val="0"/>
          <w:divBdr>
            <w:top w:val="none" w:sz="0" w:space="0" w:color="auto"/>
            <w:left w:val="none" w:sz="0" w:space="0" w:color="auto"/>
            <w:bottom w:val="none" w:sz="0" w:space="0" w:color="auto"/>
            <w:right w:val="none" w:sz="0" w:space="0" w:color="auto"/>
          </w:divBdr>
          <w:divsChild>
            <w:div w:id="1117797121">
              <w:marLeft w:val="0"/>
              <w:marRight w:val="0"/>
              <w:marTop w:val="0"/>
              <w:marBottom w:val="0"/>
              <w:divBdr>
                <w:top w:val="none" w:sz="0" w:space="0" w:color="auto"/>
                <w:left w:val="none" w:sz="0" w:space="0" w:color="auto"/>
                <w:bottom w:val="none" w:sz="0" w:space="0" w:color="auto"/>
                <w:right w:val="none" w:sz="0" w:space="0" w:color="auto"/>
              </w:divBdr>
            </w:div>
          </w:divsChild>
        </w:div>
        <w:div w:id="1866752508">
          <w:marLeft w:val="0"/>
          <w:marRight w:val="0"/>
          <w:marTop w:val="0"/>
          <w:marBottom w:val="0"/>
          <w:divBdr>
            <w:top w:val="none" w:sz="0" w:space="0" w:color="auto"/>
            <w:left w:val="none" w:sz="0" w:space="0" w:color="auto"/>
            <w:bottom w:val="none" w:sz="0" w:space="0" w:color="auto"/>
            <w:right w:val="none" w:sz="0" w:space="0" w:color="auto"/>
          </w:divBdr>
        </w:div>
        <w:div w:id="2121994443">
          <w:marLeft w:val="0"/>
          <w:marRight w:val="0"/>
          <w:marTop w:val="0"/>
          <w:marBottom w:val="0"/>
          <w:divBdr>
            <w:top w:val="none" w:sz="0" w:space="0" w:color="auto"/>
            <w:left w:val="none" w:sz="0" w:space="0" w:color="auto"/>
            <w:bottom w:val="none" w:sz="0" w:space="0" w:color="auto"/>
            <w:right w:val="none" w:sz="0" w:space="0" w:color="auto"/>
          </w:divBdr>
          <w:divsChild>
            <w:div w:id="355621053">
              <w:marLeft w:val="0"/>
              <w:marRight w:val="0"/>
              <w:marTop w:val="0"/>
              <w:marBottom w:val="0"/>
              <w:divBdr>
                <w:top w:val="none" w:sz="0" w:space="0" w:color="auto"/>
                <w:left w:val="none" w:sz="0" w:space="0" w:color="auto"/>
                <w:bottom w:val="none" w:sz="0" w:space="0" w:color="auto"/>
                <w:right w:val="none" w:sz="0" w:space="0" w:color="auto"/>
              </w:divBdr>
            </w:div>
          </w:divsChild>
        </w:div>
        <w:div w:id="1069768709">
          <w:marLeft w:val="0"/>
          <w:marRight w:val="0"/>
          <w:marTop w:val="0"/>
          <w:marBottom w:val="0"/>
          <w:divBdr>
            <w:top w:val="none" w:sz="0" w:space="0" w:color="auto"/>
            <w:left w:val="none" w:sz="0" w:space="0" w:color="auto"/>
            <w:bottom w:val="none" w:sz="0" w:space="0" w:color="auto"/>
            <w:right w:val="none" w:sz="0" w:space="0" w:color="auto"/>
          </w:divBdr>
        </w:div>
        <w:div w:id="1991864497">
          <w:marLeft w:val="0"/>
          <w:marRight w:val="0"/>
          <w:marTop w:val="0"/>
          <w:marBottom w:val="0"/>
          <w:divBdr>
            <w:top w:val="none" w:sz="0" w:space="0" w:color="auto"/>
            <w:left w:val="none" w:sz="0" w:space="0" w:color="auto"/>
            <w:bottom w:val="none" w:sz="0" w:space="0" w:color="auto"/>
            <w:right w:val="none" w:sz="0" w:space="0" w:color="auto"/>
          </w:divBdr>
          <w:divsChild>
            <w:div w:id="959804280">
              <w:marLeft w:val="0"/>
              <w:marRight w:val="0"/>
              <w:marTop w:val="0"/>
              <w:marBottom w:val="0"/>
              <w:divBdr>
                <w:top w:val="none" w:sz="0" w:space="0" w:color="auto"/>
                <w:left w:val="none" w:sz="0" w:space="0" w:color="auto"/>
                <w:bottom w:val="none" w:sz="0" w:space="0" w:color="auto"/>
                <w:right w:val="none" w:sz="0" w:space="0" w:color="auto"/>
              </w:divBdr>
            </w:div>
          </w:divsChild>
        </w:div>
        <w:div w:id="1823542637">
          <w:marLeft w:val="0"/>
          <w:marRight w:val="0"/>
          <w:marTop w:val="300"/>
          <w:marBottom w:val="0"/>
          <w:divBdr>
            <w:top w:val="none" w:sz="0" w:space="0" w:color="auto"/>
            <w:left w:val="none" w:sz="0" w:space="0" w:color="auto"/>
            <w:bottom w:val="none" w:sz="0" w:space="0" w:color="auto"/>
            <w:right w:val="none" w:sz="0" w:space="0" w:color="auto"/>
          </w:divBdr>
          <w:divsChild>
            <w:div w:id="753284373">
              <w:marLeft w:val="0"/>
              <w:marRight w:val="0"/>
              <w:marTop w:val="0"/>
              <w:marBottom w:val="0"/>
              <w:divBdr>
                <w:top w:val="none" w:sz="0" w:space="0" w:color="auto"/>
                <w:left w:val="none" w:sz="0" w:space="0" w:color="auto"/>
                <w:bottom w:val="none" w:sz="0" w:space="0" w:color="auto"/>
                <w:right w:val="none" w:sz="0" w:space="0" w:color="auto"/>
              </w:divBdr>
              <w:divsChild>
                <w:div w:id="163139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36061">
          <w:marLeft w:val="0"/>
          <w:marRight w:val="0"/>
          <w:marTop w:val="300"/>
          <w:marBottom w:val="0"/>
          <w:divBdr>
            <w:top w:val="none" w:sz="0" w:space="0" w:color="auto"/>
            <w:left w:val="none" w:sz="0" w:space="0" w:color="auto"/>
            <w:bottom w:val="none" w:sz="0" w:space="0" w:color="auto"/>
            <w:right w:val="none" w:sz="0" w:space="0" w:color="auto"/>
          </w:divBdr>
          <w:divsChild>
            <w:div w:id="1276251156">
              <w:marLeft w:val="0"/>
              <w:marRight w:val="0"/>
              <w:marTop w:val="0"/>
              <w:marBottom w:val="0"/>
              <w:divBdr>
                <w:top w:val="none" w:sz="0" w:space="0" w:color="auto"/>
                <w:left w:val="none" w:sz="0" w:space="0" w:color="auto"/>
                <w:bottom w:val="none" w:sz="0" w:space="0" w:color="auto"/>
                <w:right w:val="none" w:sz="0" w:space="0" w:color="auto"/>
              </w:divBdr>
              <w:divsChild>
                <w:div w:id="43988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5490">
          <w:marLeft w:val="0"/>
          <w:marRight w:val="0"/>
          <w:marTop w:val="300"/>
          <w:marBottom w:val="0"/>
          <w:divBdr>
            <w:top w:val="none" w:sz="0" w:space="0" w:color="auto"/>
            <w:left w:val="none" w:sz="0" w:space="0" w:color="auto"/>
            <w:bottom w:val="none" w:sz="0" w:space="0" w:color="auto"/>
            <w:right w:val="none" w:sz="0" w:space="0" w:color="auto"/>
          </w:divBdr>
          <w:divsChild>
            <w:div w:id="1602447012">
              <w:marLeft w:val="0"/>
              <w:marRight w:val="0"/>
              <w:marTop w:val="0"/>
              <w:marBottom w:val="0"/>
              <w:divBdr>
                <w:top w:val="none" w:sz="0" w:space="0" w:color="auto"/>
                <w:left w:val="none" w:sz="0" w:space="0" w:color="auto"/>
                <w:bottom w:val="none" w:sz="0" w:space="0" w:color="auto"/>
                <w:right w:val="none" w:sz="0" w:space="0" w:color="auto"/>
              </w:divBdr>
              <w:divsChild>
                <w:div w:id="2031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80290">
          <w:marLeft w:val="0"/>
          <w:marRight w:val="0"/>
          <w:marTop w:val="300"/>
          <w:marBottom w:val="0"/>
          <w:divBdr>
            <w:top w:val="none" w:sz="0" w:space="0" w:color="auto"/>
            <w:left w:val="none" w:sz="0" w:space="0" w:color="auto"/>
            <w:bottom w:val="none" w:sz="0" w:space="0" w:color="auto"/>
            <w:right w:val="none" w:sz="0" w:space="0" w:color="auto"/>
          </w:divBdr>
          <w:divsChild>
            <w:div w:id="109009251">
              <w:marLeft w:val="0"/>
              <w:marRight w:val="0"/>
              <w:marTop w:val="0"/>
              <w:marBottom w:val="0"/>
              <w:divBdr>
                <w:top w:val="none" w:sz="0" w:space="0" w:color="auto"/>
                <w:left w:val="none" w:sz="0" w:space="0" w:color="auto"/>
                <w:bottom w:val="none" w:sz="0" w:space="0" w:color="auto"/>
                <w:right w:val="none" w:sz="0" w:space="0" w:color="auto"/>
              </w:divBdr>
              <w:divsChild>
                <w:div w:id="24302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80972">
      <w:bodyDiv w:val="1"/>
      <w:marLeft w:val="0"/>
      <w:marRight w:val="0"/>
      <w:marTop w:val="0"/>
      <w:marBottom w:val="0"/>
      <w:divBdr>
        <w:top w:val="none" w:sz="0" w:space="0" w:color="auto"/>
        <w:left w:val="none" w:sz="0" w:space="0" w:color="auto"/>
        <w:bottom w:val="none" w:sz="0" w:space="0" w:color="auto"/>
        <w:right w:val="none" w:sz="0" w:space="0" w:color="auto"/>
      </w:divBdr>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5976920">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871652">
      <w:bodyDiv w:val="1"/>
      <w:marLeft w:val="0"/>
      <w:marRight w:val="0"/>
      <w:marTop w:val="0"/>
      <w:marBottom w:val="0"/>
      <w:divBdr>
        <w:top w:val="none" w:sz="0" w:space="0" w:color="auto"/>
        <w:left w:val="none" w:sz="0" w:space="0" w:color="auto"/>
        <w:bottom w:val="none" w:sz="0" w:space="0" w:color="auto"/>
        <w:right w:val="none" w:sz="0" w:space="0" w:color="auto"/>
      </w:divBdr>
      <w:divsChild>
        <w:div w:id="2093116616">
          <w:marLeft w:val="0"/>
          <w:marRight w:val="0"/>
          <w:marTop w:val="0"/>
          <w:marBottom w:val="0"/>
          <w:divBdr>
            <w:top w:val="none" w:sz="0" w:space="0" w:color="auto"/>
            <w:left w:val="none" w:sz="0" w:space="0" w:color="auto"/>
            <w:bottom w:val="none" w:sz="0" w:space="0" w:color="auto"/>
            <w:right w:val="none" w:sz="0" w:space="0" w:color="auto"/>
          </w:divBdr>
        </w:div>
        <w:div w:id="1001393792">
          <w:marLeft w:val="0"/>
          <w:marRight w:val="0"/>
          <w:marTop w:val="0"/>
          <w:marBottom w:val="0"/>
          <w:divBdr>
            <w:top w:val="none" w:sz="0" w:space="0" w:color="auto"/>
            <w:left w:val="none" w:sz="0" w:space="0" w:color="auto"/>
            <w:bottom w:val="none" w:sz="0" w:space="0" w:color="auto"/>
            <w:right w:val="none" w:sz="0" w:space="0" w:color="auto"/>
          </w:divBdr>
          <w:divsChild>
            <w:div w:id="1317563054">
              <w:marLeft w:val="0"/>
              <w:marRight w:val="0"/>
              <w:marTop w:val="0"/>
              <w:marBottom w:val="0"/>
              <w:divBdr>
                <w:top w:val="none" w:sz="0" w:space="0" w:color="auto"/>
                <w:left w:val="none" w:sz="0" w:space="0" w:color="auto"/>
                <w:bottom w:val="none" w:sz="0" w:space="0" w:color="auto"/>
                <w:right w:val="none" w:sz="0" w:space="0" w:color="auto"/>
              </w:divBdr>
            </w:div>
          </w:divsChild>
        </w:div>
        <w:div w:id="1480002829">
          <w:marLeft w:val="0"/>
          <w:marRight w:val="0"/>
          <w:marTop w:val="0"/>
          <w:marBottom w:val="0"/>
          <w:divBdr>
            <w:top w:val="none" w:sz="0" w:space="0" w:color="auto"/>
            <w:left w:val="none" w:sz="0" w:space="0" w:color="auto"/>
            <w:bottom w:val="none" w:sz="0" w:space="0" w:color="auto"/>
            <w:right w:val="none" w:sz="0" w:space="0" w:color="auto"/>
          </w:divBdr>
        </w:div>
        <w:div w:id="201523541">
          <w:marLeft w:val="0"/>
          <w:marRight w:val="0"/>
          <w:marTop w:val="0"/>
          <w:marBottom w:val="0"/>
          <w:divBdr>
            <w:top w:val="none" w:sz="0" w:space="0" w:color="auto"/>
            <w:left w:val="none" w:sz="0" w:space="0" w:color="auto"/>
            <w:bottom w:val="none" w:sz="0" w:space="0" w:color="auto"/>
            <w:right w:val="none" w:sz="0" w:space="0" w:color="auto"/>
          </w:divBdr>
          <w:divsChild>
            <w:div w:id="837769913">
              <w:marLeft w:val="0"/>
              <w:marRight w:val="0"/>
              <w:marTop w:val="0"/>
              <w:marBottom w:val="0"/>
              <w:divBdr>
                <w:top w:val="none" w:sz="0" w:space="0" w:color="auto"/>
                <w:left w:val="none" w:sz="0" w:space="0" w:color="auto"/>
                <w:bottom w:val="none" w:sz="0" w:space="0" w:color="auto"/>
                <w:right w:val="none" w:sz="0" w:space="0" w:color="auto"/>
              </w:divBdr>
            </w:div>
          </w:divsChild>
        </w:div>
        <w:div w:id="761486328">
          <w:marLeft w:val="0"/>
          <w:marRight w:val="0"/>
          <w:marTop w:val="0"/>
          <w:marBottom w:val="0"/>
          <w:divBdr>
            <w:top w:val="none" w:sz="0" w:space="0" w:color="auto"/>
            <w:left w:val="none" w:sz="0" w:space="0" w:color="auto"/>
            <w:bottom w:val="none" w:sz="0" w:space="0" w:color="auto"/>
            <w:right w:val="none" w:sz="0" w:space="0" w:color="auto"/>
          </w:divBdr>
        </w:div>
        <w:div w:id="1858540788">
          <w:marLeft w:val="0"/>
          <w:marRight w:val="0"/>
          <w:marTop w:val="0"/>
          <w:marBottom w:val="0"/>
          <w:divBdr>
            <w:top w:val="none" w:sz="0" w:space="0" w:color="auto"/>
            <w:left w:val="none" w:sz="0" w:space="0" w:color="auto"/>
            <w:bottom w:val="none" w:sz="0" w:space="0" w:color="auto"/>
            <w:right w:val="none" w:sz="0" w:space="0" w:color="auto"/>
          </w:divBdr>
          <w:divsChild>
            <w:div w:id="1461266671">
              <w:marLeft w:val="0"/>
              <w:marRight w:val="0"/>
              <w:marTop w:val="0"/>
              <w:marBottom w:val="0"/>
              <w:divBdr>
                <w:top w:val="none" w:sz="0" w:space="0" w:color="auto"/>
                <w:left w:val="none" w:sz="0" w:space="0" w:color="auto"/>
                <w:bottom w:val="none" w:sz="0" w:space="0" w:color="auto"/>
                <w:right w:val="none" w:sz="0" w:space="0" w:color="auto"/>
              </w:divBdr>
            </w:div>
          </w:divsChild>
        </w:div>
        <w:div w:id="1748188831">
          <w:marLeft w:val="0"/>
          <w:marRight w:val="0"/>
          <w:marTop w:val="0"/>
          <w:marBottom w:val="0"/>
          <w:divBdr>
            <w:top w:val="none" w:sz="0" w:space="0" w:color="auto"/>
            <w:left w:val="none" w:sz="0" w:space="0" w:color="auto"/>
            <w:bottom w:val="none" w:sz="0" w:space="0" w:color="auto"/>
            <w:right w:val="none" w:sz="0" w:space="0" w:color="auto"/>
          </w:divBdr>
        </w:div>
        <w:div w:id="1156848158">
          <w:marLeft w:val="0"/>
          <w:marRight w:val="0"/>
          <w:marTop w:val="0"/>
          <w:marBottom w:val="0"/>
          <w:divBdr>
            <w:top w:val="none" w:sz="0" w:space="0" w:color="auto"/>
            <w:left w:val="none" w:sz="0" w:space="0" w:color="auto"/>
            <w:bottom w:val="none" w:sz="0" w:space="0" w:color="auto"/>
            <w:right w:val="none" w:sz="0" w:space="0" w:color="auto"/>
          </w:divBdr>
          <w:divsChild>
            <w:div w:id="2021157630">
              <w:marLeft w:val="0"/>
              <w:marRight w:val="0"/>
              <w:marTop w:val="0"/>
              <w:marBottom w:val="0"/>
              <w:divBdr>
                <w:top w:val="none" w:sz="0" w:space="0" w:color="auto"/>
                <w:left w:val="none" w:sz="0" w:space="0" w:color="auto"/>
                <w:bottom w:val="none" w:sz="0" w:space="0" w:color="auto"/>
                <w:right w:val="none" w:sz="0" w:space="0" w:color="auto"/>
              </w:divBdr>
            </w:div>
          </w:divsChild>
        </w:div>
        <w:div w:id="1986813136">
          <w:marLeft w:val="0"/>
          <w:marRight w:val="0"/>
          <w:marTop w:val="0"/>
          <w:marBottom w:val="0"/>
          <w:divBdr>
            <w:top w:val="none" w:sz="0" w:space="0" w:color="auto"/>
            <w:left w:val="none" w:sz="0" w:space="0" w:color="auto"/>
            <w:bottom w:val="none" w:sz="0" w:space="0" w:color="auto"/>
            <w:right w:val="none" w:sz="0" w:space="0" w:color="auto"/>
          </w:divBdr>
        </w:div>
        <w:div w:id="2139255678">
          <w:marLeft w:val="0"/>
          <w:marRight w:val="0"/>
          <w:marTop w:val="0"/>
          <w:marBottom w:val="0"/>
          <w:divBdr>
            <w:top w:val="none" w:sz="0" w:space="0" w:color="auto"/>
            <w:left w:val="none" w:sz="0" w:space="0" w:color="auto"/>
            <w:bottom w:val="none" w:sz="0" w:space="0" w:color="auto"/>
            <w:right w:val="none" w:sz="0" w:space="0" w:color="auto"/>
          </w:divBdr>
          <w:divsChild>
            <w:div w:id="1064599524">
              <w:marLeft w:val="0"/>
              <w:marRight w:val="0"/>
              <w:marTop w:val="0"/>
              <w:marBottom w:val="0"/>
              <w:divBdr>
                <w:top w:val="none" w:sz="0" w:space="0" w:color="auto"/>
                <w:left w:val="none" w:sz="0" w:space="0" w:color="auto"/>
                <w:bottom w:val="none" w:sz="0" w:space="0" w:color="auto"/>
                <w:right w:val="none" w:sz="0" w:space="0" w:color="auto"/>
              </w:divBdr>
            </w:div>
          </w:divsChild>
        </w:div>
        <w:div w:id="1654681886">
          <w:marLeft w:val="0"/>
          <w:marRight w:val="0"/>
          <w:marTop w:val="0"/>
          <w:marBottom w:val="0"/>
          <w:divBdr>
            <w:top w:val="none" w:sz="0" w:space="0" w:color="auto"/>
            <w:left w:val="none" w:sz="0" w:space="0" w:color="auto"/>
            <w:bottom w:val="none" w:sz="0" w:space="0" w:color="auto"/>
            <w:right w:val="none" w:sz="0" w:space="0" w:color="auto"/>
          </w:divBdr>
        </w:div>
        <w:div w:id="906770035">
          <w:marLeft w:val="0"/>
          <w:marRight w:val="0"/>
          <w:marTop w:val="0"/>
          <w:marBottom w:val="0"/>
          <w:divBdr>
            <w:top w:val="none" w:sz="0" w:space="0" w:color="auto"/>
            <w:left w:val="none" w:sz="0" w:space="0" w:color="auto"/>
            <w:bottom w:val="none" w:sz="0" w:space="0" w:color="auto"/>
            <w:right w:val="none" w:sz="0" w:space="0" w:color="auto"/>
          </w:divBdr>
          <w:divsChild>
            <w:div w:id="1086728813">
              <w:marLeft w:val="0"/>
              <w:marRight w:val="0"/>
              <w:marTop w:val="0"/>
              <w:marBottom w:val="0"/>
              <w:divBdr>
                <w:top w:val="none" w:sz="0" w:space="0" w:color="auto"/>
                <w:left w:val="none" w:sz="0" w:space="0" w:color="auto"/>
                <w:bottom w:val="none" w:sz="0" w:space="0" w:color="auto"/>
                <w:right w:val="none" w:sz="0" w:space="0" w:color="auto"/>
              </w:divBdr>
            </w:div>
          </w:divsChild>
        </w:div>
        <w:div w:id="1905682950">
          <w:marLeft w:val="0"/>
          <w:marRight w:val="0"/>
          <w:marTop w:val="0"/>
          <w:marBottom w:val="0"/>
          <w:divBdr>
            <w:top w:val="none" w:sz="0" w:space="0" w:color="auto"/>
            <w:left w:val="none" w:sz="0" w:space="0" w:color="auto"/>
            <w:bottom w:val="none" w:sz="0" w:space="0" w:color="auto"/>
            <w:right w:val="none" w:sz="0" w:space="0" w:color="auto"/>
          </w:divBdr>
        </w:div>
        <w:div w:id="1068113618">
          <w:marLeft w:val="0"/>
          <w:marRight w:val="0"/>
          <w:marTop w:val="0"/>
          <w:marBottom w:val="0"/>
          <w:divBdr>
            <w:top w:val="none" w:sz="0" w:space="0" w:color="auto"/>
            <w:left w:val="none" w:sz="0" w:space="0" w:color="auto"/>
            <w:bottom w:val="none" w:sz="0" w:space="0" w:color="auto"/>
            <w:right w:val="none" w:sz="0" w:space="0" w:color="auto"/>
          </w:divBdr>
          <w:divsChild>
            <w:div w:id="2103799587">
              <w:marLeft w:val="0"/>
              <w:marRight w:val="0"/>
              <w:marTop w:val="0"/>
              <w:marBottom w:val="0"/>
              <w:divBdr>
                <w:top w:val="none" w:sz="0" w:space="0" w:color="auto"/>
                <w:left w:val="none" w:sz="0" w:space="0" w:color="auto"/>
                <w:bottom w:val="none" w:sz="0" w:space="0" w:color="auto"/>
                <w:right w:val="none" w:sz="0" w:space="0" w:color="auto"/>
              </w:divBdr>
            </w:div>
          </w:divsChild>
        </w:div>
        <w:div w:id="425464980">
          <w:marLeft w:val="0"/>
          <w:marRight w:val="0"/>
          <w:marTop w:val="300"/>
          <w:marBottom w:val="0"/>
          <w:divBdr>
            <w:top w:val="none" w:sz="0" w:space="0" w:color="auto"/>
            <w:left w:val="none" w:sz="0" w:space="0" w:color="auto"/>
            <w:bottom w:val="none" w:sz="0" w:space="0" w:color="auto"/>
            <w:right w:val="none" w:sz="0" w:space="0" w:color="auto"/>
          </w:divBdr>
          <w:divsChild>
            <w:div w:id="1393699957">
              <w:marLeft w:val="0"/>
              <w:marRight w:val="0"/>
              <w:marTop w:val="0"/>
              <w:marBottom w:val="0"/>
              <w:divBdr>
                <w:top w:val="none" w:sz="0" w:space="0" w:color="auto"/>
                <w:left w:val="none" w:sz="0" w:space="0" w:color="auto"/>
                <w:bottom w:val="none" w:sz="0" w:space="0" w:color="auto"/>
                <w:right w:val="none" w:sz="0" w:space="0" w:color="auto"/>
              </w:divBdr>
              <w:divsChild>
                <w:div w:id="17091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872152">
          <w:marLeft w:val="0"/>
          <w:marRight w:val="0"/>
          <w:marTop w:val="300"/>
          <w:marBottom w:val="0"/>
          <w:divBdr>
            <w:top w:val="none" w:sz="0" w:space="0" w:color="auto"/>
            <w:left w:val="none" w:sz="0" w:space="0" w:color="auto"/>
            <w:bottom w:val="none" w:sz="0" w:space="0" w:color="auto"/>
            <w:right w:val="none" w:sz="0" w:space="0" w:color="auto"/>
          </w:divBdr>
          <w:divsChild>
            <w:div w:id="574358001">
              <w:marLeft w:val="0"/>
              <w:marRight w:val="0"/>
              <w:marTop w:val="0"/>
              <w:marBottom w:val="0"/>
              <w:divBdr>
                <w:top w:val="none" w:sz="0" w:space="0" w:color="auto"/>
                <w:left w:val="none" w:sz="0" w:space="0" w:color="auto"/>
                <w:bottom w:val="none" w:sz="0" w:space="0" w:color="auto"/>
                <w:right w:val="none" w:sz="0" w:space="0" w:color="auto"/>
              </w:divBdr>
              <w:divsChild>
                <w:div w:id="20065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23423">
          <w:marLeft w:val="0"/>
          <w:marRight w:val="0"/>
          <w:marTop w:val="300"/>
          <w:marBottom w:val="0"/>
          <w:divBdr>
            <w:top w:val="none" w:sz="0" w:space="0" w:color="auto"/>
            <w:left w:val="none" w:sz="0" w:space="0" w:color="auto"/>
            <w:bottom w:val="none" w:sz="0" w:space="0" w:color="auto"/>
            <w:right w:val="none" w:sz="0" w:space="0" w:color="auto"/>
          </w:divBdr>
          <w:divsChild>
            <w:div w:id="1349022850">
              <w:marLeft w:val="0"/>
              <w:marRight w:val="0"/>
              <w:marTop w:val="0"/>
              <w:marBottom w:val="0"/>
              <w:divBdr>
                <w:top w:val="none" w:sz="0" w:space="0" w:color="auto"/>
                <w:left w:val="none" w:sz="0" w:space="0" w:color="auto"/>
                <w:bottom w:val="none" w:sz="0" w:space="0" w:color="auto"/>
                <w:right w:val="none" w:sz="0" w:space="0" w:color="auto"/>
              </w:divBdr>
              <w:divsChild>
                <w:div w:id="148931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82065">
          <w:marLeft w:val="0"/>
          <w:marRight w:val="0"/>
          <w:marTop w:val="300"/>
          <w:marBottom w:val="0"/>
          <w:divBdr>
            <w:top w:val="none" w:sz="0" w:space="0" w:color="auto"/>
            <w:left w:val="none" w:sz="0" w:space="0" w:color="auto"/>
            <w:bottom w:val="none" w:sz="0" w:space="0" w:color="auto"/>
            <w:right w:val="none" w:sz="0" w:space="0" w:color="auto"/>
          </w:divBdr>
          <w:divsChild>
            <w:div w:id="84228775">
              <w:marLeft w:val="0"/>
              <w:marRight w:val="0"/>
              <w:marTop w:val="0"/>
              <w:marBottom w:val="0"/>
              <w:divBdr>
                <w:top w:val="none" w:sz="0" w:space="0" w:color="auto"/>
                <w:left w:val="none" w:sz="0" w:space="0" w:color="auto"/>
                <w:bottom w:val="none" w:sz="0" w:space="0" w:color="auto"/>
                <w:right w:val="none" w:sz="0" w:space="0" w:color="auto"/>
              </w:divBdr>
              <w:divsChild>
                <w:div w:id="121654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3596">
      <w:bodyDiv w:val="1"/>
      <w:marLeft w:val="0"/>
      <w:marRight w:val="0"/>
      <w:marTop w:val="0"/>
      <w:marBottom w:val="0"/>
      <w:divBdr>
        <w:top w:val="none" w:sz="0" w:space="0" w:color="auto"/>
        <w:left w:val="none" w:sz="0" w:space="0" w:color="auto"/>
        <w:bottom w:val="none" w:sz="0" w:space="0" w:color="auto"/>
        <w:right w:val="none" w:sz="0" w:space="0" w:color="auto"/>
      </w:divBdr>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82770581">
      <w:bodyDiv w:val="1"/>
      <w:marLeft w:val="0"/>
      <w:marRight w:val="0"/>
      <w:marTop w:val="0"/>
      <w:marBottom w:val="0"/>
      <w:divBdr>
        <w:top w:val="none" w:sz="0" w:space="0" w:color="auto"/>
        <w:left w:val="none" w:sz="0" w:space="0" w:color="auto"/>
        <w:bottom w:val="none" w:sz="0" w:space="0" w:color="auto"/>
        <w:right w:val="none" w:sz="0" w:space="0" w:color="auto"/>
      </w:divBdr>
    </w:div>
    <w:div w:id="484125098">
      <w:bodyDiv w:val="1"/>
      <w:marLeft w:val="0"/>
      <w:marRight w:val="0"/>
      <w:marTop w:val="0"/>
      <w:marBottom w:val="0"/>
      <w:divBdr>
        <w:top w:val="none" w:sz="0" w:space="0" w:color="auto"/>
        <w:left w:val="none" w:sz="0" w:space="0" w:color="auto"/>
        <w:bottom w:val="none" w:sz="0" w:space="0" w:color="auto"/>
        <w:right w:val="none" w:sz="0" w:space="0" w:color="auto"/>
      </w:divBdr>
      <w:divsChild>
        <w:div w:id="129901205">
          <w:marLeft w:val="0"/>
          <w:marRight w:val="0"/>
          <w:marTop w:val="0"/>
          <w:marBottom w:val="0"/>
          <w:divBdr>
            <w:top w:val="none" w:sz="0" w:space="0" w:color="auto"/>
            <w:left w:val="none" w:sz="0" w:space="0" w:color="auto"/>
            <w:bottom w:val="none" w:sz="0" w:space="0" w:color="auto"/>
            <w:right w:val="none" w:sz="0" w:space="0" w:color="auto"/>
          </w:divBdr>
        </w:div>
        <w:div w:id="1602641729">
          <w:marLeft w:val="0"/>
          <w:marRight w:val="0"/>
          <w:marTop w:val="0"/>
          <w:marBottom w:val="0"/>
          <w:divBdr>
            <w:top w:val="none" w:sz="0" w:space="0" w:color="auto"/>
            <w:left w:val="none" w:sz="0" w:space="0" w:color="auto"/>
            <w:bottom w:val="none" w:sz="0" w:space="0" w:color="auto"/>
            <w:right w:val="none" w:sz="0" w:space="0" w:color="auto"/>
          </w:divBdr>
          <w:divsChild>
            <w:div w:id="766848239">
              <w:marLeft w:val="0"/>
              <w:marRight w:val="0"/>
              <w:marTop w:val="0"/>
              <w:marBottom w:val="0"/>
              <w:divBdr>
                <w:top w:val="none" w:sz="0" w:space="0" w:color="auto"/>
                <w:left w:val="none" w:sz="0" w:space="0" w:color="auto"/>
                <w:bottom w:val="none" w:sz="0" w:space="0" w:color="auto"/>
                <w:right w:val="none" w:sz="0" w:space="0" w:color="auto"/>
              </w:divBdr>
            </w:div>
          </w:divsChild>
        </w:div>
        <w:div w:id="1481653001">
          <w:marLeft w:val="0"/>
          <w:marRight w:val="0"/>
          <w:marTop w:val="0"/>
          <w:marBottom w:val="0"/>
          <w:divBdr>
            <w:top w:val="none" w:sz="0" w:space="0" w:color="auto"/>
            <w:left w:val="none" w:sz="0" w:space="0" w:color="auto"/>
            <w:bottom w:val="none" w:sz="0" w:space="0" w:color="auto"/>
            <w:right w:val="none" w:sz="0" w:space="0" w:color="auto"/>
          </w:divBdr>
        </w:div>
        <w:div w:id="425539997">
          <w:marLeft w:val="0"/>
          <w:marRight w:val="0"/>
          <w:marTop w:val="0"/>
          <w:marBottom w:val="0"/>
          <w:divBdr>
            <w:top w:val="none" w:sz="0" w:space="0" w:color="auto"/>
            <w:left w:val="none" w:sz="0" w:space="0" w:color="auto"/>
            <w:bottom w:val="none" w:sz="0" w:space="0" w:color="auto"/>
            <w:right w:val="none" w:sz="0" w:space="0" w:color="auto"/>
          </w:divBdr>
          <w:divsChild>
            <w:div w:id="1962763679">
              <w:marLeft w:val="0"/>
              <w:marRight w:val="0"/>
              <w:marTop w:val="0"/>
              <w:marBottom w:val="0"/>
              <w:divBdr>
                <w:top w:val="none" w:sz="0" w:space="0" w:color="auto"/>
                <w:left w:val="none" w:sz="0" w:space="0" w:color="auto"/>
                <w:bottom w:val="none" w:sz="0" w:space="0" w:color="auto"/>
                <w:right w:val="none" w:sz="0" w:space="0" w:color="auto"/>
              </w:divBdr>
            </w:div>
          </w:divsChild>
        </w:div>
        <w:div w:id="1667856388">
          <w:marLeft w:val="0"/>
          <w:marRight w:val="0"/>
          <w:marTop w:val="0"/>
          <w:marBottom w:val="0"/>
          <w:divBdr>
            <w:top w:val="none" w:sz="0" w:space="0" w:color="auto"/>
            <w:left w:val="none" w:sz="0" w:space="0" w:color="auto"/>
            <w:bottom w:val="none" w:sz="0" w:space="0" w:color="auto"/>
            <w:right w:val="none" w:sz="0" w:space="0" w:color="auto"/>
          </w:divBdr>
        </w:div>
        <w:div w:id="990671076">
          <w:marLeft w:val="0"/>
          <w:marRight w:val="0"/>
          <w:marTop w:val="0"/>
          <w:marBottom w:val="0"/>
          <w:divBdr>
            <w:top w:val="none" w:sz="0" w:space="0" w:color="auto"/>
            <w:left w:val="none" w:sz="0" w:space="0" w:color="auto"/>
            <w:bottom w:val="none" w:sz="0" w:space="0" w:color="auto"/>
            <w:right w:val="none" w:sz="0" w:space="0" w:color="auto"/>
          </w:divBdr>
          <w:divsChild>
            <w:div w:id="1422530706">
              <w:marLeft w:val="0"/>
              <w:marRight w:val="0"/>
              <w:marTop w:val="0"/>
              <w:marBottom w:val="0"/>
              <w:divBdr>
                <w:top w:val="none" w:sz="0" w:space="0" w:color="auto"/>
                <w:left w:val="none" w:sz="0" w:space="0" w:color="auto"/>
                <w:bottom w:val="none" w:sz="0" w:space="0" w:color="auto"/>
                <w:right w:val="none" w:sz="0" w:space="0" w:color="auto"/>
              </w:divBdr>
            </w:div>
          </w:divsChild>
        </w:div>
        <w:div w:id="22484918">
          <w:marLeft w:val="0"/>
          <w:marRight w:val="0"/>
          <w:marTop w:val="0"/>
          <w:marBottom w:val="0"/>
          <w:divBdr>
            <w:top w:val="none" w:sz="0" w:space="0" w:color="auto"/>
            <w:left w:val="none" w:sz="0" w:space="0" w:color="auto"/>
            <w:bottom w:val="none" w:sz="0" w:space="0" w:color="auto"/>
            <w:right w:val="none" w:sz="0" w:space="0" w:color="auto"/>
          </w:divBdr>
        </w:div>
        <w:div w:id="1849171473">
          <w:marLeft w:val="0"/>
          <w:marRight w:val="0"/>
          <w:marTop w:val="0"/>
          <w:marBottom w:val="0"/>
          <w:divBdr>
            <w:top w:val="none" w:sz="0" w:space="0" w:color="auto"/>
            <w:left w:val="none" w:sz="0" w:space="0" w:color="auto"/>
            <w:bottom w:val="none" w:sz="0" w:space="0" w:color="auto"/>
            <w:right w:val="none" w:sz="0" w:space="0" w:color="auto"/>
          </w:divBdr>
          <w:divsChild>
            <w:div w:id="1122265528">
              <w:marLeft w:val="0"/>
              <w:marRight w:val="0"/>
              <w:marTop w:val="0"/>
              <w:marBottom w:val="0"/>
              <w:divBdr>
                <w:top w:val="none" w:sz="0" w:space="0" w:color="auto"/>
                <w:left w:val="none" w:sz="0" w:space="0" w:color="auto"/>
                <w:bottom w:val="none" w:sz="0" w:space="0" w:color="auto"/>
                <w:right w:val="none" w:sz="0" w:space="0" w:color="auto"/>
              </w:divBdr>
            </w:div>
          </w:divsChild>
        </w:div>
        <w:div w:id="267465324">
          <w:marLeft w:val="0"/>
          <w:marRight w:val="0"/>
          <w:marTop w:val="0"/>
          <w:marBottom w:val="0"/>
          <w:divBdr>
            <w:top w:val="none" w:sz="0" w:space="0" w:color="auto"/>
            <w:left w:val="none" w:sz="0" w:space="0" w:color="auto"/>
            <w:bottom w:val="none" w:sz="0" w:space="0" w:color="auto"/>
            <w:right w:val="none" w:sz="0" w:space="0" w:color="auto"/>
          </w:divBdr>
        </w:div>
        <w:div w:id="1415470591">
          <w:marLeft w:val="0"/>
          <w:marRight w:val="0"/>
          <w:marTop w:val="0"/>
          <w:marBottom w:val="0"/>
          <w:divBdr>
            <w:top w:val="none" w:sz="0" w:space="0" w:color="auto"/>
            <w:left w:val="none" w:sz="0" w:space="0" w:color="auto"/>
            <w:bottom w:val="none" w:sz="0" w:space="0" w:color="auto"/>
            <w:right w:val="none" w:sz="0" w:space="0" w:color="auto"/>
          </w:divBdr>
          <w:divsChild>
            <w:div w:id="1944023117">
              <w:marLeft w:val="0"/>
              <w:marRight w:val="0"/>
              <w:marTop w:val="0"/>
              <w:marBottom w:val="0"/>
              <w:divBdr>
                <w:top w:val="none" w:sz="0" w:space="0" w:color="auto"/>
                <w:left w:val="none" w:sz="0" w:space="0" w:color="auto"/>
                <w:bottom w:val="none" w:sz="0" w:space="0" w:color="auto"/>
                <w:right w:val="none" w:sz="0" w:space="0" w:color="auto"/>
              </w:divBdr>
            </w:div>
          </w:divsChild>
        </w:div>
        <w:div w:id="766193550">
          <w:marLeft w:val="0"/>
          <w:marRight w:val="0"/>
          <w:marTop w:val="0"/>
          <w:marBottom w:val="0"/>
          <w:divBdr>
            <w:top w:val="none" w:sz="0" w:space="0" w:color="auto"/>
            <w:left w:val="none" w:sz="0" w:space="0" w:color="auto"/>
            <w:bottom w:val="none" w:sz="0" w:space="0" w:color="auto"/>
            <w:right w:val="none" w:sz="0" w:space="0" w:color="auto"/>
          </w:divBdr>
        </w:div>
        <w:div w:id="1668552759">
          <w:marLeft w:val="0"/>
          <w:marRight w:val="0"/>
          <w:marTop w:val="0"/>
          <w:marBottom w:val="0"/>
          <w:divBdr>
            <w:top w:val="none" w:sz="0" w:space="0" w:color="auto"/>
            <w:left w:val="none" w:sz="0" w:space="0" w:color="auto"/>
            <w:bottom w:val="none" w:sz="0" w:space="0" w:color="auto"/>
            <w:right w:val="none" w:sz="0" w:space="0" w:color="auto"/>
          </w:divBdr>
          <w:divsChild>
            <w:div w:id="1744908220">
              <w:marLeft w:val="0"/>
              <w:marRight w:val="0"/>
              <w:marTop w:val="0"/>
              <w:marBottom w:val="0"/>
              <w:divBdr>
                <w:top w:val="none" w:sz="0" w:space="0" w:color="auto"/>
                <w:left w:val="none" w:sz="0" w:space="0" w:color="auto"/>
                <w:bottom w:val="none" w:sz="0" w:space="0" w:color="auto"/>
                <w:right w:val="none" w:sz="0" w:space="0" w:color="auto"/>
              </w:divBdr>
            </w:div>
          </w:divsChild>
        </w:div>
        <w:div w:id="332074695">
          <w:marLeft w:val="0"/>
          <w:marRight w:val="0"/>
          <w:marTop w:val="0"/>
          <w:marBottom w:val="0"/>
          <w:divBdr>
            <w:top w:val="none" w:sz="0" w:space="0" w:color="auto"/>
            <w:left w:val="none" w:sz="0" w:space="0" w:color="auto"/>
            <w:bottom w:val="none" w:sz="0" w:space="0" w:color="auto"/>
            <w:right w:val="none" w:sz="0" w:space="0" w:color="auto"/>
          </w:divBdr>
        </w:div>
        <w:div w:id="781193176">
          <w:marLeft w:val="0"/>
          <w:marRight w:val="0"/>
          <w:marTop w:val="0"/>
          <w:marBottom w:val="0"/>
          <w:divBdr>
            <w:top w:val="none" w:sz="0" w:space="0" w:color="auto"/>
            <w:left w:val="none" w:sz="0" w:space="0" w:color="auto"/>
            <w:bottom w:val="none" w:sz="0" w:space="0" w:color="auto"/>
            <w:right w:val="none" w:sz="0" w:space="0" w:color="auto"/>
          </w:divBdr>
          <w:divsChild>
            <w:div w:id="40250022">
              <w:marLeft w:val="0"/>
              <w:marRight w:val="0"/>
              <w:marTop w:val="0"/>
              <w:marBottom w:val="0"/>
              <w:divBdr>
                <w:top w:val="none" w:sz="0" w:space="0" w:color="auto"/>
                <w:left w:val="none" w:sz="0" w:space="0" w:color="auto"/>
                <w:bottom w:val="none" w:sz="0" w:space="0" w:color="auto"/>
                <w:right w:val="none" w:sz="0" w:space="0" w:color="auto"/>
              </w:divBdr>
            </w:div>
          </w:divsChild>
        </w:div>
        <w:div w:id="1626932988">
          <w:marLeft w:val="0"/>
          <w:marRight w:val="0"/>
          <w:marTop w:val="300"/>
          <w:marBottom w:val="0"/>
          <w:divBdr>
            <w:top w:val="none" w:sz="0" w:space="0" w:color="auto"/>
            <w:left w:val="none" w:sz="0" w:space="0" w:color="auto"/>
            <w:bottom w:val="none" w:sz="0" w:space="0" w:color="auto"/>
            <w:right w:val="none" w:sz="0" w:space="0" w:color="auto"/>
          </w:divBdr>
          <w:divsChild>
            <w:div w:id="286358622">
              <w:marLeft w:val="0"/>
              <w:marRight w:val="0"/>
              <w:marTop w:val="0"/>
              <w:marBottom w:val="0"/>
              <w:divBdr>
                <w:top w:val="none" w:sz="0" w:space="0" w:color="auto"/>
                <w:left w:val="none" w:sz="0" w:space="0" w:color="auto"/>
                <w:bottom w:val="none" w:sz="0" w:space="0" w:color="auto"/>
                <w:right w:val="none" w:sz="0" w:space="0" w:color="auto"/>
              </w:divBdr>
              <w:divsChild>
                <w:div w:id="166666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8593">
          <w:marLeft w:val="0"/>
          <w:marRight w:val="0"/>
          <w:marTop w:val="300"/>
          <w:marBottom w:val="0"/>
          <w:divBdr>
            <w:top w:val="none" w:sz="0" w:space="0" w:color="auto"/>
            <w:left w:val="none" w:sz="0" w:space="0" w:color="auto"/>
            <w:bottom w:val="none" w:sz="0" w:space="0" w:color="auto"/>
            <w:right w:val="none" w:sz="0" w:space="0" w:color="auto"/>
          </w:divBdr>
          <w:divsChild>
            <w:div w:id="1293292275">
              <w:marLeft w:val="0"/>
              <w:marRight w:val="0"/>
              <w:marTop w:val="0"/>
              <w:marBottom w:val="0"/>
              <w:divBdr>
                <w:top w:val="none" w:sz="0" w:space="0" w:color="auto"/>
                <w:left w:val="none" w:sz="0" w:space="0" w:color="auto"/>
                <w:bottom w:val="none" w:sz="0" w:space="0" w:color="auto"/>
                <w:right w:val="none" w:sz="0" w:space="0" w:color="auto"/>
              </w:divBdr>
              <w:divsChild>
                <w:div w:id="189041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255936">
          <w:marLeft w:val="0"/>
          <w:marRight w:val="0"/>
          <w:marTop w:val="300"/>
          <w:marBottom w:val="0"/>
          <w:divBdr>
            <w:top w:val="none" w:sz="0" w:space="0" w:color="auto"/>
            <w:left w:val="none" w:sz="0" w:space="0" w:color="auto"/>
            <w:bottom w:val="none" w:sz="0" w:space="0" w:color="auto"/>
            <w:right w:val="none" w:sz="0" w:space="0" w:color="auto"/>
          </w:divBdr>
          <w:divsChild>
            <w:div w:id="2025663823">
              <w:marLeft w:val="0"/>
              <w:marRight w:val="0"/>
              <w:marTop w:val="0"/>
              <w:marBottom w:val="0"/>
              <w:divBdr>
                <w:top w:val="none" w:sz="0" w:space="0" w:color="auto"/>
                <w:left w:val="none" w:sz="0" w:space="0" w:color="auto"/>
                <w:bottom w:val="none" w:sz="0" w:space="0" w:color="auto"/>
                <w:right w:val="none" w:sz="0" w:space="0" w:color="auto"/>
              </w:divBdr>
              <w:divsChild>
                <w:div w:id="2470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641534">
          <w:marLeft w:val="0"/>
          <w:marRight w:val="0"/>
          <w:marTop w:val="300"/>
          <w:marBottom w:val="0"/>
          <w:divBdr>
            <w:top w:val="none" w:sz="0" w:space="0" w:color="auto"/>
            <w:left w:val="none" w:sz="0" w:space="0" w:color="auto"/>
            <w:bottom w:val="none" w:sz="0" w:space="0" w:color="auto"/>
            <w:right w:val="none" w:sz="0" w:space="0" w:color="auto"/>
          </w:divBdr>
          <w:divsChild>
            <w:div w:id="1255016339">
              <w:marLeft w:val="0"/>
              <w:marRight w:val="0"/>
              <w:marTop w:val="0"/>
              <w:marBottom w:val="0"/>
              <w:divBdr>
                <w:top w:val="none" w:sz="0" w:space="0" w:color="auto"/>
                <w:left w:val="none" w:sz="0" w:space="0" w:color="auto"/>
                <w:bottom w:val="none" w:sz="0" w:space="0" w:color="auto"/>
                <w:right w:val="none" w:sz="0" w:space="0" w:color="auto"/>
              </w:divBdr>
              <w:divsChild>
                <w:div w:id="39046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2722932">
      <w:bodyDiv w:val="1"/>
      <w:marLeft w:val="0"/>
      <w:marRight w:val="0"/>
      <w:marTop w:val="0"/>
      <w:marBottom w:val="0"/>
      <w:divBdr>
        <w:top w:val="none" w:sz="0" w:space="0" w:color="auto"/>
        <w:left w:val="none" w:sz="0" w:space="0" w:color="auto"/>
        <w:bottom w:val="none" w:sz="0" w:space="0" w:color="auto"/>
        <w:right w:val="none" w:sz="0" w:space="0" w:color="auto"/>
      </w:divBdr>
      <w:divsChild>
        <w:div w:id="1193149764">
          <w:marLeft w:val="0"/>
          <w:marRight w:val="0"/>
          <w:marTop w:val="0"/>
          <w:marBottom w:val="0"/>
          <w:divBdr>
            <w:top w:val="none" w:sz="0" w:space="0" w:color="auto"/>
            <w:left w:val="none" w:sz="0" w:space="0" w:color="auto"/>
            <w:bottom w:val="none" w:sz="0" w:space="0" w:color="auto"/>
            <w:right w:val="none" w:sz="0" w:space="0" w:color="auto"/>
          </w:divBdr>
        </w:div>
        <w:div w:id="895356550">
          <w:marLeft w:val="0"/>
          <w:marRight w:val="0"/>
          <w:marTop w:val="0"/>
          <w:marBottom w:val="0"/>
          <w:divBdr>
            <w:top w:val="none" w:sz="0" w:space="0" w:color="auto"/>
            <w:left w:val="none" w:sz="0" w:space="0" w:color="auto"/>
            <w:bottom w:val="none" w:sz="0" w:space="0" w:color="auto"/>
            <w:right w:val="none" w:sz="0" w:space="0" w:color="auto"/>
          </w:divBdr>
          <w:divsChild>
            <w:div w:id="270280621">
              <w:marLeft w:val="0"/>
              <w:marRight w:val="0"/>
              <w:marTop w:val="0"/>
              <w:marBottom w:val="0"/>
              <w:divBdr>
                <w:top w:val="none" w:sz="0" w:space="0" w:color="auto"/>
                <w:left w:val="none" w:sz="0" w:space="0" w:color="auto"/>
                <w:bottom w:val="none" w:sz="0" w:space="0" w:color="auto"/>
                <w:right w:val="none" w:sz="0" w:space="0" w:color="auto"/>
              </w:divBdr>
            </w:div>
          </w:divsChild>
        </w:div>
        <w:div w:id="612903410">
          <w:marLeft w:val="0"/>
          <w:marRight w:val="0"/>
          <w:marTop w:val="0"/>
          <w:marBottom w:val="0"/>
          <w:divBdr>
            <w:top w:val="none" w:sz="0" w:space="0" w:color="auto"/>
            <w:left w:val="none" w:sz="0" w:space="0" w:color="auto"/>
            <w:bottom w:val="none" w:sz="0" w:space="0" w:color="auto"/>
            <w:right w:val="none" w:sz="0" w:space="0" w:color="auto"/>
          </w:divBdr>
        </w:div>
        <w:div w:id="779687074">
          <w:marLeft w:val="0"/>
          <w:marRight w:val="0"/>
          <w:marTop w:val="0"/>
          <w:marBottom w:val="0"/>
          <w:divBdr>
            <w:top w:val="none" w:sz="0" w:space="0" w:color="auto"/>
            <w:left w:val="none" w:sz="0" w:space="0" w:color="auto"/>
            <w:bottom w:val="none" w:sz="0" w:space="0" w:color="auto"/>
            <w:right w:val="none" w:sz="0" w:space="0" w:color="auto"/>
          </w:divBdr>
          <w:divsChild>
            <w:div w:id="1188713823">
              <w:marLeft w:val="0"/>
              <w:marRight w:val="0"/>
              <w:marTop w:val="0"/>
              <w:marBottom w:val="0"/>
              <w:divBdr>
                <w:top w:val="none" w:sz="0" w:space="0" w:color="auto"/>
                <w:left w:val="none" w:sz="0" w:space="0" w:color="auto"/>
                <w:bottom w:val="none" w:sz="0" w:space="0" w:color="auto"/>
                <w:right w:val="none" w:sz="0" w:space="0" w:color="auto"/>
              </w:divBdr>
            </w:div>
          </w:divsChild>
        </w:div>
        <w:div w:id="134568316">
          <w:marLeft w:val="0"/>
          <w:marRight w:val="0"/>
          <w:marTop w:val="0"/>
          <w:marBottom w:val="0"/>
          <w:divBdr>
            <w:top w:val="none" w:sz="0" w:space="0" w:color="auto"/>
            <w:left w:val="none" w:sz="0" w:space="0" w:color="auto"/>
            <w:bottom w:val="none" w:sz="0" w:space="0" w:color="auto"/>
            <w:right w:val="none" w:sz="0" w:space="0" w:color="auto"/>
          </w:divBdr>
        </w:div>
        <w:div w:id="1271163320">
          <w:marLeft w:val="0"/>
          <w:marRight w:val="0"/>
          <w:marTop w:val="0"/>
          <w:marBottom w:val="0"/>
          <w:divBdr>
            <w:top w:val="none" w:sz="0" w:space="0" w:color="auto"/>
            <w:left w:val="none" w:sz="0" w:space="0" w:color="auto"/>
            <w:bottom w:val="none" w:sz="0" w:space="0" w:color="auto"/>
            <w:right w:val="none" w:sz="0" w:space="0" w:color="auto"/>
          </w:divBdr>
          <w:divsChild>
            <w:div w:id="139854159">
              <w:marLeft w:val="0"/>
              <w:marRight w:val="0"/>
              <w:marTop w:val="0"/>
              <w:marBottom w:val="0"/>
              <w:divBdr>
                <w:top w:val="none" w:sz="0" w:space="0" w:color="auto"/>
                <w:left w:val="none" w:sz="0" w:space="0" w:color="auto"/>
                <w:bottom w:val="none" w:sz="0" w:space="0" w:color="auto"/>
                <w:right w:val="none" w:sz="0" w:space="0" w:color="auto"/>
              </w:divBdr>
            </w:div>
          </w:divsChild>
        </w:div>
        <w:div w:id="1530873200">
          <w:marLeft w:val="0"/>
          <w:marRight w:val="0"/>
          <w:marTop w:val="0"/>
          <w:marBottom w:val="0"/>
          <w:divBdr>
            <w:top w:val="none" w:sz="0" w:space="0" w:color="auto"/>
            <w:left w:val="none" w:sz="0" w:space="0" w:color="auto"/>
            <w:bottom w:val="none" w:sz="0" w:space="0" w:color="auto"/>
            <w:right w:val="none" w:sz="0" w:space="0" w:color="auto"/>
          </w:divBdr>
        </w:div>
        <w:div w:id="314340938">
          <w:marLeft w:val="0"/>
          <w:marRight w:val="0"/>
          <w:marTop w:val="0"/>
          <w:marBottom w:val="0"/>
          <w:divBdr>
            <w:top w:val="none" w:sz="0" w:space="0" w:color="auto"/>
            <w:left w:val="none" w:sz="0" w:space="0" w:color="auto"/>
            <w:bottom w:val="none" w:sz="0" w:space="0" w:color="auto"/>
            <w:right w:val="none" w:sz="0" w:space="0" w:color="auto"/>
          </w:divBdr>
          <w:divsChild>
            <w:div w:id="2134015225">
              <w:marLeft w:val="0"/>
              <w:marRight w:val="0"/>
              <w:marTop w:val="0"/>
              <w:marBottom w:val="0"/>
              <w:divBdr>
                <w:top w:val="none" w:sz="0" w:space="0" w:color="auto"/>
                <w:left w:val="none" w:sz="0" w:space="0" w:color="auto"/>
                <w:bottom w:val="none" w:sz="0" w:space="0" w:color="auto"/>
                <w:right w:val="none" w:sz="0" w:space="0" w:color="auto"/>
              </w:divBdr>
            </w:div>
          </w:divsChild>
        </w:div>
        <w:div w:id="758795693">
          <w:marLeft w:val="0"/>
          <w:marRight w:val="0"/>
          <w:marTop w:val="0"/>
          <w:marBottom w:val="0"/>
          <w:divBdr>
            <w:top w:val="none" w:sz="0" w:space="0" w:color="auto"/>
            <w:left w:val="none" w:sz="0" w:space="0" w:color="auto"/>
            <w:bottom w:val="none" w:sz="0" w:space="0" w:color="auto"/>
            <w:right w:val="none" w:sz="0" w:space="0" w:color="auto"/>
          </w:divBdr>
        </w:div>
        <w:div w:id="1487625814">
          <w:marLeft w:val="0"/>
          <w:marRight w:val="0"/>
          <w:marTop w:val="0"/>
          <w:marBottom w:val="0"/>
          <w:divBdr>
            <w:top w:val="none" w:sz="0" w:space="0" w:color="auto"/>
            <w:left w:val="none" w:sz="0" w:space="0" w:color="auto"/>
            <w:bottom w:val="none" w:sz="0" w:space="0" w:color="auto"/>
            <w:right w:val="none" w:sz="0" w:space="0" w:color="auto"/>
          </w:divBdr>
          <w:divsChild>
            <w:div w:id="1953324331">
              <w:marLeft w:val="0"/>
              <w:marRight w:val="0"/>
              <w:marTop w:val="0"/>
              <w:marBottom w:val="0"/>
              <w:divBdr>
                <w:top w:val="none" w:sz="0" w:space="0" w:color="auto"/>
                <w:left w:val="none" w:sz="0" w:space="0" w:color="auto"/>
                <w:bottom w:val="none" w:sz="0" w:space="0" w:color="auto"/>
                <w:right w:val="none" w:sz="0" w:space="0" w:color="auto"/>
              </w:divBdr>
            </w:div>
          </w:divsChild>
        </w:div>
        <w:div w:id="661934665">
          <w:marLeft w:val="0"/>
          <w:marRight w:val="0"/>
          <w:marTop w:val="0"/>
          <w:marBottom w:val="0"/>
          <w:divBdr>
            <w:top w:val="none" w:sz="0" w:space="0" w:color="auto"/>
            <w:left w:val="none" w:sz="0" w:space="0" w:color="auto"/>
            <w:bottom w:val="none" w:sz="0" w:space="0" w:color="auto"/>
            <w:right w:val="none" w:sz="0" w:space="0" w:color="auto"/>
          </w:divBdr>
        </w:div>
        <w:div w:id="2060201393">
          <w:marLeft w:val="0"/>
          <w:marRight w:val="0"/>
          <w:marTop w:val="0"/>
          <w:marBottom w:val="0"/>
          <w:divBdr>
            <w:top w:val="none" w:sz="0" w:space="0" w:color="auto"/>
            <w:left w:val="none" w:sz="0" w:space="0" w:color="auto"/>
            <w:bottom w:val="none" w:sz="0" w:space="0" w:color="auto"/>
            <w:right w:val="none" w:sz="0" w:space="0" w:color="auto"/>
          </w:divBdr>
          <w:divsChild>
            <w:div w:id="1685785947">
              <w:marLeft w:val="0"/>
              <w:marRight w:val="0"/>
              <w:marTop w:val="0"/>
              <w:marBottom w:val="0"/>
              <w:divBdr>
                <w:top w:val="none" w:sz="0" w:space="0" w:color="auto"/>
                <w:left w:val="none" w:sz="0" w:space="0" w:color="auto"/>
                <w:bottom w:val="none" w:sz="0" w:space="0" w:color="auto"/>
                <w:right w:val="none" w:sz="0" w:space="0" w:color="auto"/>
              </w:divBdr>
            </w:div>
          </w:divsChild>
        </w:div>
        <w:div w:id="1846627481">
          <w:marLeft w:val="0"/>
          <w:marRight w:val="0"/>
          <w:marTop w:val="0"/>
          <w:marBottom w:val="0"/>
          <w:divBdr>
            <w:top w:val="none" w:sz="0" w:space="0" w:color="auto"/>
            <w:left w:val="none" w:sz="0" w:space="0" w:color="auto"/>
            <w:bottom w:val="none" w:sz="0" w:space="0" w:color="auto"/>
            <w:right w:val="none" w:sz="0" w:space="0" w:color="auto"/>
          </w:divBdr>
        </w:div>
        <w:div w:id="354616620">
          <w:marLeft w:val="0"/>
          <w:marRight w:val="0"/>
          <w:marTop w:val="0"/>
          <w:marBottom w:val="0"/>
          <w:divBdr>
            <w:top w:val="none" w:sz="0" w:space="0" w:color="auto"/>
            <w:left w:val="none" w:sz="0" w:space="0" w:color="auto"/>
            <w:bottom w:val="none" w:sz="0" w:space="0" w:color="auto"/>
            <w:right w:val="none" w:sz="0" w:space="0" w:color="auto"/>
          </w:divBdr>
          <w:divsChild>
            <w:div w:id="445272110">
              <w:marLeft w:val="0"/>
              <w:marRight w:val="0"/>
              <w:marTop w:val="0"/>
              <w:marBottom w:val="0"/>
              <w:divBdr>
                <w:top w:val="none" w:sz="0" w:space="0" w:color="auto"/>
                <w:left w:val="none" w:sz="0" w:space="0" w:color="auto"/>
                <w:bottom w:val="none" w:sz="0" w:space="0" w:color="auto"/>
                <w:right w:val="none" w:sz="0" w:space="0" w:color="auto"/>
              </w:divBdr>
            </w:div>
          </w:divsChild>
        </w:div>
        <w:div w:id="927345985">
          <w:marLeft w:val="0"/>
          <w:marRight w:val="0"/>
          <w:marTop w:val="300"/>
          <w:marBottom w:val="0"/>
          <w:divBdr>
            <w:top w:val="none" w:sz="0" w:space="0" w:color="auto"/>
            <w:left w:val="none" w:sz="0" w:space="0" w:color="auto"/>
            <w:bottom w:val="none" w:sz="0" w:space="0" w:color="auto"/>
            <w:right w:val="none" w:sz="0" w:space="0" w:color="auto"/>
          </w:divBdr>
          <w:divsChild>
            <w:div w:id="980574249">
              <w:marLeft w:val="0"/>
              <w:marRight w:val="0"/>
              <w:marTop w:val="0"/>
              <w:marBottom w:val="0"/>
              <w:divBdr>
                <w:top w:val="none" w:sz="0" w:space="0" w:color="auto"/>
                <w:left w:val="none" w:sz="0" w:space="0" w:color="auto"/>
                <w:bottom w:val="none" w:sz="0" w:space="0" w:color="auto"/>
                <w:right w:val="none" w:sz="0" w:space="0" w:color="auto"/>
              </w:divBdr>
              <w:divsChild>
                <w:div w:id="184516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763126">
          <w:marLeft w:val="0"/>
          <w:marRight w:val="0"/>
          <w:marTop w:val="300"/>
          <w:marBottom w:val="0"/>
          <w:divBdr>
            <w:top w:val="none" w:sz="0" w:space="0" w:color="auto"/>
            <w:left w:val="none" w:sz="0" w:space="0" w:color="auto"/>
            <w:bottom w:val="none" w:sz="0" w:space="0" w:color="auto"/>
            <w:right w:val="none" w:sz="0" w:space="0" w:color="auto"/>
          </w:divBdr>
          <w:divsChild>
            <w:div w:id="1906065436">
              <w:marLeft w:val="0"/>
              <w:marRight w:val="0"/>
              <w:marTop w:val="0"/>
              <w:marBottom w:val="0"/>
              <w:divBdr>
                <w:top w:val="none" w:sz="0" w:space="0" w:color="auto"/>
                <w:left w:val="none" w:sz="0" w:space="0" w:color="auto"/>
                <w:bottom w:val="none" w:sz="0" w:space="0" w:color="auto"/>
                <w:right w:val="none" w:sz="0" w:space="0" w:color="auto"/>
              </w:divBdr>
              <w:divsChild>
                <w:div w:id="87131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15726">
          <w:marLeft w:val="0"/>
          <w:marRight w:val="0"/>
          <w:marTop w:val="300"/>
          <w:marBottom w:val="0"/>
          <w:divBdr>
            <w:top w:val="none" w:sz="0" w:space="0" w:color="auto"/>
            <w:left w:val="none" w:sz="0" w:space="0" w:color="auto"/>
            <w:bottom w:val="none" w:sz="0" w:space="0" w:color="auto"/>
            <w:right w:val="none" w:sz="0" w:space="0" w:color="auto"/>
          </w:divBdr>
          <w:divsChild>
            <w:div w:id="1214200326">
              <w:marLeft w:val="0"/>
              <w:marRight w:val="0"/>
              <w:marTop w:val="0"/>
              <w:marBottom w:val="0"/>
              <w:divBdr>
                <w:top w:val="none" w:sz="0" w:space="0" w:color="auto"/>
                <w:left w:val="none" w:sz="0" w:space="0" w:color="auto"/>
                <w:bottom w:val="none" w:sz="0" w:space="0" w:color="auto"/>
                <w:right w:val="none" w:sz="0" w:space="0" w:color="auto"/>
              </w:divBdr>
              <w:divsChild>
                <w:div w:id="36144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6779">
          <w:marLeft w:val="0"/>
          <w:marRight w:val="0"/>
          <w:marTop w:val="300"/>
          <w:marBottom w:val="0"/>
          <w:divBdr>
            <w:top w:val="none" w:sz="0" w:space="0" w:color="auto"/>
            <w:left w:val="none" w:sz="0" w:space="0" w:color="auto"/>
            <w:bottom w:val="none" w:sz="0" w:space="0" w:color="auto"/>
            <w:right w:val="none" w:sz="0" w:space="0" w:color="auto"/>
          </w:divBdr>
          <w:divsChild>
            <w:div w:id="804542380">
              <w:marLeft w:val="0"/>
              <w:marRight w:val="0"/>
              <w:marTop w:val="0"/>
              <w:marBottom w:val="0"/>
              <w:divBdr>
                <w:top w:val="none" w:sz="0" w:space="0" w:color="auto"/>
                <w:left w:val="none" w:sz="0" w:space="0" w:color="auto"/>
                <w:bottom w:val="none" w:sz="0" w:space="0" w:color="auto"/>
                <w:right w:val="none" w:sz="0" w:space="0" w:color="auto"/>
              </w:divBdr>
              <w:divsChild>
                <w:div w:id="74082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723589">
      <w:bodyDiv w:val="1"/>
      <w:marLeft w:val="0"/>
      <w:marRight w:val="0"/>
      <w:marTop w:val="0"/>
      <w:marBottom w:val="0"/>
      <w:divBdr>
        <w:top w:val="none" w:sz="0" w:space="0" w:color="auto"/>
        <w:left w:val="none" w:sz="0" w:space="0" w:color="auto"/>
        <w:bottom w:val="none" w:sz="0" w:space="0" w:color="auto"/>
        <w:right w:val="none" w:sz="0" w:space="0" w:color="auto"/>
      </w:divBdr>
      <w:divsChild>
        <w:div w:id="1081096770">
          <w:marLeft w:val="0"/>
          <w:marRight w:val="0"/>
          <w:marTop w:val="0"/>
          <w:marBottom w:val="0"/>
          <w:divBdr>
            <w:top w:val="none" w:sz="0" w:space="0" w:color="auto"/>
            <w:left w:val="none" w:sz="0" w:space="0" w:color="auto"/>
            <w:bottom w:val="none" w:sz="0" w:space="0" w:color="auto"/>
            <w:right w:val="none" w:sz="0" w:space="0" w:color="auto"/>
          </w:divBdr>
        </w:div>
        <w:div w:id="1827235516">
          <w:marLeft w:val="0"/>
          <w:marRight w:val="0"/>
          <w:marTop w:val="0"/>
          <w:marBottom w:val="0"/>
          <w:divBdr>
            <w:top w:val="none" w:sz="0" w:space="0" w:color="auto"/>
            <w:left w:val="none" w:sz="0" w:space="0" w:color="auto"/>
            <w:bottom w:val="none" w:sz="0" w:space="0" w:color="auto"/>
            <w:right w:val="none" w:sz="0" w:space="0" w:color="auto"/>
          </w:divBdr>
          <w:divsChild>
            <w:div w:id="112480117">
              <w:marLeft w:val="0"/>
              <w:marRight w:val="0"/>
              <w:marTop w:val="0"/>
              <w:marBottom w:val="0"/>
              <w:divBdr>
                <w:top w:val="none" w:sz="0" w:space="0" w:color="auto"/>
                <w:left w:val="none" w:sz="0" w:space="0" w:color="auto"/>
                <w:bottom w:val="none" w:sz="0" w:space="0" w:color="auto"/>
                <w:right w:val="none" w:sz="0" w:space="0" w:color="auto"/>
              </w:divBdr>
            </w:div>
          </w:divsChild>
        </w:div>
        <w:div w:id="1802065688">
          <w:marLeft w:val="0"/>
          <w:marRight w:val="0"/>
          <w:marTop w:val="0"/>
          <w:marBottom w:val="0"/>
          <w:divBdr>
            <w:top w:val="none" w:sz="0" w:space="0" w:color="auto"/>
            <w:left w:val="none" w:sz="0" w:space="0" w:color="auto"/>
            <w:bottom w:val="none" w:sz="0" w:space="0" w:color="auto"/>
            <w:right w:val="none" w:sz="0" w:space="0" w:color="auto"/>
          </w:divBdr>
        </w:div>
        <w:div w:id="1324696076">
          <w:marLeft w:val="0"/>
          <w:marRight w:val="0"/>
          <w:marTop w:val="0"/>
          <w:marBottom w:val="0"/>
          <w:divBdr>
            <w:top w:val="none" w:sz="0" w:space="0" w:color="auto"/>
            <w:left w:val="none" w:sz="0" w:space="0" w:color="auto"/>
            <w:bottom w:val="none" w:sz="0" w:space="0" w:color="auto"/>
            <w:right w:val="none" w:sz="0" w:space="0" w:color="auto"/>
          </w:divBdr>
          <w:divsChild>
            <w:div w:id="1296524988">
              <w:marLeft w:val="0"/>
              <w:marRight w:val="0"/>
              <w:marTop w:val="0"/>
              <w:marBottom w:val="0"/>
              <w:divBdr>
                <w:top w:val="none" w:sz="0" w:space="0" w:color="auto"/>
                <w:left w:val="none" w:sz="0" w:space="0" w:color="auto"/>
                <w:bottom w:val="none" w:sz="0" w:space="0" w:color="auto"/>
                <w:right w:val="none" w:sz="0" w:space="0" w:color="auto"/>
              </w:divBdr>
            </w:div>
          </w:divsChild>
        </w:div>
        <w:div w:id="1583876767">
          <w:marLeft w:val="0"/>
          <w:marRight w:val="0"/>
          <w:marTop w:val="0"/>
          <w:marBottom w:val="0"/>
          <w:divBdr>
            <w:top w:val="none" w:sz="0" w:space="0" w:color="auto"/>
            <w:left w:val="none" w:sz="0" w:space="0" w:color="auto"/>
            <w:bottom w:val="none" w:sz="0" w:space="0" w:color="auto"/>
            <w:right w:val="none" w:sz="0" w:space="0" w:color="auto"/>
          </w:divBdr>
        </w:div>
        <w:div w:id="755784989">
          <w:marLeft w:val="0"/>
          <w:marRight w:val="0"/>
          <w:marTop w:val="0"/>
          <w:marBottom w:val="0"/>
          <w:divBdr>
            <w:top w:val="none" w:sz="0" w:space="0" w:color="auto"/>
            <w:left w:val="none" w:sz="0" w:space="0" w:color="auto"/>
            <w:bottom w:val="none" w:sz="0" w:space="0" w:color="auto"/>
            <w:right w:val="none" w:sz="0" w:space="0" w:color="auto"/>
          </w:divBdr>
          <w:divsChild>
            <w:div w:id="329212886">
              <w:marLeft w:val="0"/>
              <w:marRight w:val="0"/>
              <w:marTop w:val="0"/>
              <w:marBottom w:val="0"/>
              <w:divBdr>
                <w:top w:val="none" w:sz="0" w:space="0" w:color="auto"/>
                <w:left w:val="none" w:sz="0" w:space="0" w:color="auto"/>
                <w:bottom w:val="none" w:sz="0" w:space="0" w:color="auto"/>
                <w:right w:val="none" w:sz="0" w:space="0" w:color="auto"/>
              </w:divBdr>
            </w:div>
          </w:divsChild>
        </w:div>
        <w:div w:id="1298680604">
          <w:marLeft w:val="0"/>
          <w:marRight w:val="0"/>
          <w:marTop w:val="0"/>
          <w:marBottom w:val="0"/>
          <w:divBdr>
            <w:top w:val="none" w:sz="0" w:space="0" w:color="auto"/>
            <w:left w:val="none" w:sz="0" w:space="0" w:color="auto"/>
            <w:bottom w:val="none" w:sz="0" w:space="0" w:color="auto"/>
            <w:right w:val="none" w:sz="0" w:space="0" w:color="auto"/>
          </w:divBdr>
        </w:div>
        <w:div w:id="1519391521">
          <w:marLeft w:val="0"/>
          <w:marRight w:val="0"/>
          <w:marTop w:val="0"/>
          <w:marBottom w:val="0"/>
          <w:divBdr>
            <w:top w:val="none" w:sz="0" w:space="0" w:color="auto"/>
            <w:left w:val="none" w:sz="0" w:space="0" w:color="auto"/>
            <w:bottom w:val="none" w:sz="0" w:space="0" w:color="auto"/>
            <w:right w:val="none" w:sz="0" w:space="0" w:color="auto"/>
          </w:divBdr>
          <w:divsChild>
            <w:div w:id="31197907">
              <w:marLeft w:val="0"/>
              <w:marRight w:val="0"/>
              <w:marTop w:val="0"/>
              <w:marBottom w:val="0"/>
              <w:divBdr>
                <w:top w:val="none" w:sz="0" w:space="0" w:color="auto"/>
                <w:left w:val="none" w:sz="0" w:space="0" w:color="auto"/>
                <w:bottom w:val="none" w:sz="0" w:space="0" w:color="auto"/>
                <w:right w:val="none" w:sz="0" w:space="0" w:color="auto"/>
              </w:divBdr>
            </w:div>
          </w:divsChild>
        </w:div>
        <w:div w:id="1756510534">
          <w:marLeft w:val="0"/>
          <w:marRight w:val="0"/>
          <w:marTop w:val="0"/>
          <w:marBottom w:val="0"/>
          <w:divBdr>
            <w:top w:val="none" w:sz="0" w:space="0" w:color="auto"/>
            <w:left w:val="none" w:sz="0" w:space="0" w:color="auto"/>
            <w:bottom w:val="none" w:sz="0" w:space="0" w:color="auto"/>
            <w:right w:val="none" w:sz="0" w:space="0" w:color="auto"/>
          </w:divBdr>
        </w:div>
        <w:div w:id="1096630796">
          <w:marLeft w:val="0"/>
          <w:marRight w:val="0"/>
          <w:marTop w:val="0"/>
          <w:marBottom w:val="0"/>
          <w:divBdr>
            <w:top w:val="none" w:sz="0" w:space="0" w:color="auto"/>
            <w:left w:val="none" w:sz="0" w:space="0" w:color="auto"/>
            <w:bottom w:val="none" w:sz="0" w:space="0" w:color="auto"/>
            <w:right w:val="none" w:sz="0" w:space="0" w:color="auto"/>
          </w:divBdr>
          <w:divsChild>
            <w:div w:id="1080102407">
              <w:marLeft w:val="0"/>
              <w:marRight w:val="0"/>
              <w:marTop w:val="0"/>
              <w:marBottom w:val="0"/>
              <w:divBdr>
                <w:top w:val="none" w:sz="0" w:space="0" w:color="auto"/>
                <w:left w:val="none" w:sz="0" w:space="0" w:color="auto"/>
                <w:bottom w:val="none" w:sz="0" w:space="0" w:color="auto"/>
                <w:right w:val="none" w:sz="0" w:space="0" w:color="auto"/>
              </w:divBdr>
            </w:div>
          </w:divsChild>
        </w:div>
        <w:div w:id="1616910011">
          <w:marLeft w:val="0"/>
          <w:marRight w:val="0"/>
          <w:marTop w:val="0"/>
          <w:marBottom w:val="0"/>
          <w:divBdr>
            <w:top w:val="none" w:sz="0" w:space="0" w:color="auto"/>
            <w:left w:val="none" w:sz="0" w:space="0" w:color="auto"/>
            <w:bottom w:val="none" w:sz="0" w:space="0" w:color="auto"/>
            <w:right w:val="none" w:sz="0" w:space="0" w:color="auto"/>
          </w:divBdr>
        </w:div>
        <w:div w:id="1937515898">
          <w:marLeft w:val="0"/>
          <w:marRight w:val="0"/>
          <w:marTop w:val="0"/>
          <w:marBottom w:val="0"/>
          <w:divBdr>
            <w:top w:val="none" w:sz="0" w:space="0" w:color="auto"/>
            <w:left w:val="none" w:sz="0" w:space="0" w:color="auto"/>
            <w:bottom w:val="none" w:sz="0" w:space="0" w:color="auto"/>
            <w:right w:val="none" w:sz="0" w:space="0" w:color="auto"/>
          </w:divBdr>
          <w:divsChild>
            <w:div w:id="82842645">
              <w:marLeft w:val="0"/>
              <w:marRight w:val="0"/>
              <w:marTop w:val="0"/>
              <w:marBottom w:val="0"/>
              <w:divBdr>
                <w:top w:val="none" w:sz="0" w:space="0" w:color="auto"/>
                <w:left w:val="none" w:sz="0" w:space="0" w:color="auto"/>
                <w:bottom w:val="none" w:sz="0" w:space="0" w:color="auto"/>
                <w:right w:val="none" w:sz="0" w:space="0" w:color="auto"/>
              </w:divBdr>
            </w:div>
          </w:divsChild>
        </w:div>
        <w:div w:id="1243444610">
          <w:marLeft w:val="0"/>
          <w:marRight w:val="0"/>
          <w:marTop w:val="0"/>
          <w:marBottom w:val="0"/>
          <w:divBdr>
            <w:top w:val="none" w:sz="0" w:space="0" w:color="auto"/>
            <w:left w:val="none" w:sz="0" w:space="0" w:color="auto"/>
            <w:bottom w:val="none" w:sz="0" w:space="0" w:color="auto"/>
            <w:right w:val="none" w:sz="0" w:space="0" w:color="auto"/>
          </w:divBdr>
        </w:div>
        <w:div w:id="1080831967">
          <w:marLeft w:val="0"/>
          <w:marRight w:val="0"/>
          <w:marTop w:val="0"/>
          <w:marBottom w:val="0"/>
          <w:divBdr>
            <w:top w:val="none" w:sz="0" w:space="0" w:color="auto"/>
            <w:left w:val="none" w:sz="0" w:space="0" w:color="auto"/>
            <w:bottom w:val="none" w:sz="0" w:space="0" w:color="auto"/>
            <w:right w:val="none" w:sz="0" w:space="0" w:color="auto"/>
          </w:divBdr>
          <w:divsChild>
            <w:div w:id="802582944">
              <w:marLeft w:val="0"/>
              <w:marRight w:val="0"/>
              <w:marTop w:val="0"/>
              <w:marBottom w:val="0"/>
              <w:divBdr>
                <w:top w:val="none" w:sz="0" w:space="0" w:color="auto"/>
                <w:left w:val="none" w:sz="0" w:space="0" w:color="auto"/>
                <w:bottom w:val="none" w:sz="0" w:space="0" w:color="auto"/>
                <w:right w:val="none" w:sz="0" w:space="0" w:color="auto"/>
              </w:divBdr>
            </w:div>
          </w:divsChild>
        </w:div>
        <w:div w:id="564997701">
          <w:marLeft w:val="0"/>
          <w:marRight w:val="0"/>
          <w:marTop w:val="300"/>
          <w:marBottom w:val="0"/>
          <w:divBdr>
            <w:top w:val="none" w:sz="0" w:space="0" w:color="auto"/>
            <w:left w:val="none" w:sz="0" w:space="0" w:color="auto"/>
            <w:bottom w:val="none" w:sz="0" w:space="0" w:color="auto"/>
            <w:right w:val="none" w:sz="0" w:space="0" w:color="auto"/>
          </w:divBdr>
          <w:divsChild>
            <w:div w:id="2041279363">
              <w:marLeft w:val="0"/>
              <w:marRight w:val="0"/>
              <w:marTop w:val="0"/>
              <w:marBottom w:val="0"/>
              <w:divBdr>
                <w:top w:val="none" w:sz="0" w:space="0" w:color="auto"/>
                <w:left w:val="none" w:sz="0" w:space="0" w:color="auto"/>
                <w:bottom w:val="none" w:sz="0" w:space="0" w:color="auto"/>
                <w:right w:val="none" w:sz="0" w:space="0" w:color="auto"/>
              </w:divBdr>
              <w:divsChild>
                <w:div w:id="4413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91955">
          <w:marLeft w:val="0"/>
          <w:marRight w:val="0"/>
          <w:marTop w:val="300"/>
          <w:marBottom w:val="0"/>
          <w:divBdr>
            <w:top w:val="none" w:sz="0" w:space="0" w:color="auto"/>
            <w:left w:val="none" w:sz="0" w:space="0" w:color="auto"/>
            <w:bottom w:val="none" w:sz="0" w:space="0" w:color="auto"/>
            <w:right w:val="none" w:sz="0" w:space="0" w:color="auto"/>
          </w:divBdr>
          <w:divsChild>
            <w:div w:id="1032652147">
              <w:marLeft w:val="0"/>
              <w:marRight w:val="0"/>
              <w:marTop w:val="0"/>
              <w:marBottom w:val="0"/>
              <w:divBdr>
                <w:top w:val="none" w:sz="0" w:space="0" w:color="auto"/>
                <w:left w:val="none" w:sz="0" w:space="0" w:color="auto"/>
                <w:bottom w:val="none" w:sz="0" w:space="0" w:color="auto"/>
                <w:right w:val="none" w:sz="0" w:space="0" w:color="auto"/>
              </w:divBdr>
              <w:divsChild>
                <w:div w:id="88140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31907">
          <w:marLeft w:val="0"/>
          <w:marRight w:val="0"/>
          <w:marTop w:val="300"/>
          <w:marBottom w:val="0"/>
          <w:divBdr>
            <w:top w:val="none" w:sz="0" w:space="0" w:color="auto"/>
            <w:left w:val="none" w:sz="0" w:space="0" w:color="auto"/>
            <w:bottom w:val="none" w:sz="0" w:space="0" w:color="auto"/>
            <w:right w:val="none" w:sz="0" w:space="0" w:color="auto"/>
          </w:divBdr>
          <w:divsChild>
            <w:div w:id="2030401704">
              <w:marLeft w:val="0"/>
              <w:marRight w:val="0"/>
              <w:marTop w:val="0"/>
              <w:marBottom w:val="0"/>
              <w:divBdr>
                <w:top w:val="none" w:sz="0" w:space="0" w:color="auto"/>
                <w:left w:val="none" w:sz="0" w:space="0" w:color="auto"/>
                <w:bottom w:val="none" w:sz="0" w:space="0" w:color="auto"/>
                <w:right w:val="none" w:sz="0" w:space="0" w:color="auto"/>
              </w:divBdr>
              <w:divsChild>
                <w:div w:id="161146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0858">
          <w:marLeft w:val="0"/>
          <w:marRight w:val="0"/>
          <w:marTop w:val="300"/>
          <w:marBottom w:val="0"/>
          <w:divBdr>
            <w:top w:val="none" w:sz="0" w:space="0" w:color="auto"/>
            <w:left w:val="none" w:sz="0" w:space="0" w:color="auto"/>
            <w:bottom w:val="none" w:sz="0" w:space="0" w:color="auto"/>
            <w:right w:val="none" w:sz="0" w:space="0" w:color="auto"/>
          </w:divBdr>
          <w:divsChild>
            <w:div w:id="1148672249">
              <w:marLeft w:val="0"/>
              <w:marRight w:val="0"/>
              <w:marTop w:val="0"/>
              <w:marBottom w:val="0"/>
              <w:divBdr>
                <w:top w:val="none" w:sz="0" w:space="0" w:color="auto"/>
                <w:left w:val="none" w:sz="0" w:space="0" w:color="auto"/>
                <w:bottom w:val="none" w:sz="0" w:space="0" w:color="auto"/>
                <w:right w:val="none" w:sz="0" w:space="0" w:color="auto"/>
              </w:divBdr>
              <w:divsChild>
                <w:div w:id="153060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37602">
      <w:bodyDiv w:val="1"/>
      <w:marLeft w:val="0"/>
      <w:marRight w:val="0"/>
      <w:marTop w:val="0"/>
      <w:marBottom w:val="0"/>
      <w:divBdr>
        <w:top w:val="none" w:sz="0" w:space="0" w:color="auto"/>
        <w:left w:val="none" w:sz="0" w:space="0" w:color="auto"/>
        <w:bottom w:val="none" w:sz="0" w:space="0" w:color="auto"/>
        <w:right w:val="none" w:sz="0" w:space="0" w:color="auto"/>
      </w:divBdr>
      <w:divsChild>
        <w:div w:id="304164250">
          <w:marLeft w:val="0"/>
          <w:marRight w:val="0"/>
          <w:marTop w:val="0"/>
          <w:marBottom w:val="0"/>
          <w:divBdr>
            <w:top w:val="none" w:sz="0" w:space="0" w:color="auto"/>
            <w:left w:val="none" w:sz="0" w:space="0" w:color="auto"/>
            <w:bottom w:val="none" w:sz="0" w:space="0" w:color="auto"/>
            <w:right w:val="none" w:sz="0" w:space="0" w:color="auto"/>
          </w:divBdr>
        </w:div>
        <w:div w:id="2098820979">
          <w:marLeft w:val="0"/>
          <w:marRight w:val="0"/>
          <w:marTop w:val="0"/>
          <w:marBottom w:val="0"/>
          <w:divBdr>
            <w:top w:val="none" w:sz="0" w:space="0" w:color="auto"/>
            <w:left w:val="none" w:sz="0" w:space="0" w:color="auto"/>
            <w:bottom w:val="none" w:sz="0" w:space="0" w:color="auto"/>
            <w:right w:val="none" w:sz="0" w:space="0" w:color="auto"/>
          </w:divBdr>
          <w:divsChild>
            <w:div w:id="2005618960">
              <w:marLeft w:val="0"/>
              <w:marRight w:val="0"/>
              <w:marTop w:val="0"/>
              <w:marBottom w:val="0"/>
              <w:divBdr>
                <w:top w:val="none" w:sz="0" w:space="0" w:color="auto"/>
                <w:left w:val="none" w:sz="0" w:space="0" w:color="auto"/>
                <w:bottom w:val="none" w:sz="0" w:space="0" w:color="auto"/>
                <w:right w:val="none" w:sz="0" w:space="0" w:color="auto"/>
              </w:divBdr>
            </w:div>
          </w:divsChild>
        </w:div>
        <w:div w:id="381027846">
          <w:marLeft w:val="0"/>
          <w:marRight w:val="0"/>
          <w:marTop w:val="0"/>
          <w:marBottom w:val="0"/>
          <w:divBdr>
            <w:top w:val="none" w:sz="0" w:space="0" w:color="auto"/>
            <w:left w:val="none" w:sz="0" w:space="0" w:color="auto"/>
            <w:bottom w:val="none" w:sz="0" w:space="0" w:color="auto"/>
            <w:right w:val="none" w:sz="0" w:space="0" w:color="auto"/>
          </w:divBdr>
        </w:div>
        <w:div w:id="813520149">
          <w:marLeft w:val="0"/>
          <w:marRight w:val="0"/>
          <w:marTop w:val="0"/>
          <w:marBottom w:val="0"/>
          <w:divBdr>
            <w:top w:val="none" w:sz="0" w:space="0" w:color="auto"/>
            <w:left w:val="none" w:sz="0" w:space="0" w:color="auto"/>
            <w:bottom w:val="none" w:sz="0" w:space="0" w:color="auto"/>
            <w:right w:val="none" w:sz="0" w:space="0" w:color="auto"/>
          </w:divBdr>
          <w:divsChild>
            <w:div w:id="387535072">
              <w:marLeft w:val="0"/>
              <w:marRight w:val="0"/>
              <w:marTop w:val="0"/>
              <w:marBottom w:val="0"/>
              <w:divBdr>
                <w:top w:val="none" w:sz="0" w:space="0" w:color="auto"/>
                <w:left w:val="none" w:sz="0" w:space="0" w:color="auto"/>
                <w:bottom w:val="none" w:sz="0" w:space="0" w:color="auto"/>
                <w:right w:val="none" w:sz="0" w:space="0" w:color="auto"/>
              </w:divBdr>
            </w:div>
          </w:divsChild>
        </w:div>
        <w:div w:id="868572483">
          <w:marLeft w:val="0"/>
          <w:marRight w:val="0"/>
          <w:marTop w:val="0"/>
          <w:marBottom w:val="0"/>
          <w:divBdr>
            <w:top w:val="none" w:sz="0" w:space="0" w:color="auto"/>
            <w:left w:val="none" w:sz="0" w:space="0" w:color="auto"/>
            <w:bottom w:val="none" w:sz="0" w:space="0" w:color="auto"/>
            <w:right w:val="none" w:sz="0" w:space="0" w:color="auto"/>
          </w:divBdr>
        </w:div>
        <w:div w:id="315493270">
          <w:marLeft w:val="0"/>
          <w:marRight w:val="0"/>
          <w:marTop w:val="0"/>
          <w:marBottom w:val="0"/>
          <w:divBdr>
            <w:top w:val="none" w:sz="0" w:space="0" w:color="auto"/>
            <w:left w:val="none" w:sz="0" w:space="0" w:color="auto"/>
            <w:bottom w:val="none" w:sz="0" w:space="0" w:color="auto"/>
            <w:right w:val="none" w:sz="0" w:space="0" w:color="auto"/>
          </w:divBdr>
          <w:divsChild>
            <w:div w:id="1684673398">
              <w:marLeft w:val="0"/>
              <w:marRight w:val="0"/>
              <w:marTop w:val="0"/>
              <w:marBottom w:val="0"/>
              <w:divBdr>
                <w:top w:val="none" w:sz="0" w:space="0" w:color="auto"/>
                <w:left w:val="none" w:sz="0" w:space="0" w:color="auto"/>
                <w:bottom w:val="none" w:sz="0" w:space="0" w:color="auto"/>
                <w:right w:val="none" w:sz="0" w:space="0" w:color="auto"/>
              </w:divBdr>
            </w:div>
          </w:divsChild>
        </w:div>
        <w:div w:id="402144705">
          <w:marLeft w:val="0"/>
          <w:marRight w:val="0"/>
          <w:marTop w:val="0"/>
          <w:marBottom w:val="0"/>
          <w:divBdr>
            <w:top w:val="none" w:sz="0" w:space="0" w:color="auto"/>
            <w:left w:val="none" w:sz="0" w:space="0" w:color="auto"/>
            <w:bottom w:val="none" w:sz="0" w:space="0" w:color="auto"/>
            <w:right w:val="none" w:sz="0" w:space="0" w:color="auto"/>
          </w:divBdr>
        </w:div>
        <w:div w:id="2072193668">
          <w:marLeft w:val="0"/>
          <w:marRight w:val="0"/>
          <w:marTop w:val="0"/>
          <w:marBottom w:val="0"/>
          <w:divBdr>
            <w:top w:val="none" w:sz="0" w:space="0" w:color="auto"/>
            <w:left w:val="none" w:sz="0" w:space="0" w:color="auto"/>
            <w:bottom w:val="none" w:sz="0" w:space="0" w:color="auto"/>
            <w:right w:val="none" w:sz="0" w:space="0" w:color="auto"/>
          </w:divBdr>
          <w:divsChild>
            <w:div w:id="1102647070">
              <w:marLeft w:val="0"/>
              <w:marRight w:val="0"/>
              <w:marTop w:val="0"/>
              <w:marBottom w:val="0"/>
              <w:divBdr>
                <w:top w:val="none" w:sz="0" w:space="0" w:color="auto"/>
                <w:left w:val="none" w:sz="0" w:space="0" w:color="auto"/>
                <w:bottom w:val="none" w:sz="0" w:space="0" w:color="auto"/>
                <w:right w:val="none" w:sz="0" w:space="0" w:color="auto"/>
              </w:divBdr>
            </w:div>
          </w:divsChild>
        </w:div>
        <w:div w:id="622226123">
          <w:marLeft w:val="0"/>
          <w:marRight w:val="0"/>
          <w:marTop w:val="0"/>
          <w:marBottom w:val="0"/>
          <w:divBdr>
            <w:top w:val="none" w:sz="0" w:space="0" w:color="auto"/>
            <w:left w:val="none" w:sz="0" w:space="0" w:color="auto"/>
            <w:bottom w:val="none" w:sz="0" w:space="0" w:color="auto"/>
            <w:right w:val="none" w:sz="0" w:space="0" w:color="auto"/>
          </w:divBdr>
        </w:div>
        <w:div w:id="469790641">
          <w:marLeft w:val="0"/>
          <w:marRight w:val="0"/>
          <w:marTop w:val="0"/>
          <w:marBottom w:val="0"/>
          <w:divBdr>
            <w:top w:val="none" w:sz="0" w:space="0" w:color="auto"/>
            <w:left w:val="none" w:sz="0" w:space="0" w:color="auto"/>
            <w:bottom w:val="none" w:sz="0" w:space="0" w:color="auto"/>
            <w:right w:val="none" w:sz="0" w:space="0" w:color="auto"/>
          </w:divBdr>
          <w:divsChild>
            <w:div w:id="484394863">
              <w:marLeft w:val="0"/>
              <w:marRight w:val="0"/>
              <w:marTop w:val="0"/>
              <w:marBottom w:val="0"/>
              <w:divBdr>
                <w:top w:val="none" w:sz="0" w:space="0" w:color="auto"/>
                <w:left w:val="none" w:sz="0" w:space="0" w:color="auto"/>
                <w:bottom w:val="none" w:sz="0" w:space="0" w:color="auto"/>
                <w:right w:val="none" w:sz="0" w:space="0" w:color="auto"/>
              </w:divBdr>
            </w:div>
          </w:divsChild>
        </w:div>
        <w:div w:id="2118602277">
          <w:marLeft w:val="0"/>
          <w:marRight w:val="0"/>
          <w:marTop w:val="0"/>
          <w:marBottom w:val="0"/>
          <w:divBdr>
            <w:top w:val="none" w:sz="0" w:space="0" w:color="auto"/>
            <w:left w:val="none" w:sz="0" w:space="0" w:color="auto"/>
            <w:bottom w:val="none" w:sz="0" w:space="0" w:color="auto"/>
            <w:right w:val="none" w:sz="0" w:space="0" w:color="auto"/>
          </w:divBdr>
        </w:div>
        <w:div w:id="2130733284">
          <w:marLeft w:val="0"/>
          <w:marRight w:val="0"/>
          <w:marTop w:val="0"/>
          <w:marBottom w:val="0"/>
          <w:divBdr>
            <w:top w:val="none" w:sz="0" w:space="0" w:color="auto"/>
            <w:left w:val="none" w:sz="0" w:space="0" w:color="auto"/>
            <w:bottom w:val="none" w:sz="0" w:space="0" w:color="auto"/>
            <w:right w:val="none" w:sz="0" w:space="0" w:color="auto"/>
          </w:divBdr>
          <w:divsChild>
            <w:div w:id="60760630">
              <w:marLeft w:val="0"/>
              <w:marRight w:val="0"/>
              <w:marTop w:val="0"/>
              <w:marBottom w:val="0"/>
              <w:divBdr>
                <w:top w:val="none" w:sz="0" w:space="0" w:color="auto"/>
                <w:left w:val="none" w:sz="0" w:space="0" w:color="auto"/>
                <w:bottom w:val="none" w:sz="0" w:space="0" w:color="auto"/>
                <w:right w:val="none" w:sz="0" w:space="0" w:color="auto"/>
              </w:divBdr>
            </w:div>
          </w:divsChild>
        </w:div>
        <w:div w:id="196236279">
          <w:marLeft w:val="0"/>
          <w:marRight w:val="0"/>
          <w:marTop w:val="0"/>
          <w:marBottom w:val="0"/>
          <w:divBdr>
            <w:top w:val="none" w:sz="0" w:space="0" w:color="auto"/>
            <w:left w:val="none" w:sz="0" w:space="0" w:color="auto"/>
            <w:bottom w:val="none" w:sz="0" w:space="0" w:color="auto"/>
            <w:right w:val="none" w:sz="0" w:space="0" w:color="auto"/>
          </w:divBdr>
        </w:div>
        <w:div w:id="1565985558">
          <w:marLeft w:val="0"/>
          <w:marRight w:val="0"/>
          <w:marTop w:val="0"/>
          <w:marBottom w:val="0"/>
          <w:divBdr>
            <w:top w:val="none" w:sz="0" w:space="0" w:color="auto"/>
            <w:left w:val="none" w:sz="0" w:space="0" w:color="auto"/>
            <w:bottom w:val="none" w:sz="0" w:space="0" w:color="auto"/>
            <w:right w:val="none" w:sz="0" w:space="0" w:color="auto"/>
          </w:divBdr>
          <w:divsChild>
            <w:div w:id="1555582674">
              <w:marLeft w:val="0"/>
              <w:marRight w:val="0"/>
              <w:marTop w:val="0"/>
              <w:marBottom w:val="0"/>
              <w:divBdr>
                <w:top w:val="none" w:sz="0" w:space="0" w:color="auto"/>
                <w:left w:val="none" w:sz="0" w:space="0" w:color="auto"/>
                <w:bottom w:val="none" w:sz="0" w:space="0" w:color="auto"/>
                <w:right w:val="none" w:sz="0" w:space="0" w:color="auto"/>
              </w:divBdr>
            </w:div>
          </w:divsChild>
        </w:div>
        <w:div w:id="545336632">
          <w:marLeft w:val="0"/>
          <w:marRight w:val="0"/>
          <w:marTop w:val="300"/>
          <w:marBottom w:val="0"/>
          <w:divBdr>
            <w:top w:val="none" w:sz="0" w:space="0" w:color="auto"/>
            <w:left w:val="none" w:sz="0" w:space="0" w:color="auto"/>
            <w:bottom w:val="none" w:sz="0" w:space="0" w:color="auto"/>
            <w:right w:val="none" w:sz="0" w:space="0" w:color="auto"/>
          </w:divBdr>
          <w:divsChild>
            <w:div w:id="1984195118">
              <w:marLeft w:val="0"/>
              <w:marRight w:val="0"/>
              <w:marTop w:val="0"/>
              <w:marBottom w:val="0"/>
              <w:divBdr>
                <w:top w:val="none" w:sz="0" w:space="0" w:color="auto"/>
                <w:left w:val="none" w:sz="0" w:space="0" w:color="auto"/>
                <w:bottom w:val="none" w:sz="0" w:space="0" w:color="auto"/>
                <w:right w:val="none" w:sz="0" w:space="0" w:color="auto"/>
              </w:divBdr>
              <w:divsChild>
                <w:div w:id="158094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10074">
          <w:marLeft w:val="0"/>
          <w:marRight w:val="0"/>
          <w:marTop w:val="300"/>
          <w:marBottom w:val="0"/>
          <w:divBdr>
            <w:top w:val="none" w:sz="0" w:space="0" w:color="auto"/>
            <w:left w:val="none" w:sz="0" w:space="0" w:color="auto"/>
            <w:bottom w:val="none" w:sz="0" w:space="0" w:color="auto"/>
            <w:right w:val="none" w:sz="0" w:space="0" w:color="auto"/>
          </w:divBdr>
          <w:divsChild>
            <w:div w:id="1787190062">
              <w:marLeft w:val="0"/>
              <w:marRight w:val="0"/>
              <w:marTop w:val="0"/>
              <w:marBottom w:val="0"/>
              <w:divBdr>
                <w:top w:val="none" w:sz="0" w:space="0" w:color="auto"/>
                <w:left w:val="none" w:sz="0" w:space="0" w:color="auto"/>
                <w:bottom w:val="none" w:sz="0" w:space="0" w:color="auto"/>
                <w:right w:val="none" w:sz="0" w:space="0" w:color="auto"/>
              </w:divBdr>
              <w:divsChild>
                <w:div w:id="161894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050535">
          <w:marLeft w:val="0"/>
          <w:marRight w:val="0"/>
          <w:marTop w:val="300"/>
          <w:marBottom w:val="0"/>
          <w:divBdr>
            <w:top w:val="none" w:sz="0" w:space="0" w:color="auto"/>
            <w:left w:val="none" w:sz="0" w:space="0" w:color="auto"/>
            <w:bottom w:val="none" w:sz="0" w:space="0" w:color="auto"/>
            <w:right w:val="none" w:sz="0" w:space="0" w:color="auto"/>
          </w:divBdr>
          <w:divsChild>
            <w:div w:id="151026482">
              <w:marLeft w:val="0"/>
              <w:marRight w:val="0"/>
              <w:marTop w:val="0"/>
              <w:marBottom w:val="0"/>
              <w:divBdr>
                <w:top w:val="none" w:sz="0" w:space="0" w:color="auto"/>
                <w:left w:val="none" w:sz="0" w:space="0" w:color="auto"/>
                <w:bottom w:val="none" w:sz="0" w:space="0" w:color="auto"/>
                <w:right w:val="none" w:sz="0" w:space="0" w:color="auto"/>
              </w:divBdr>
              <w:divsChild>
                <w:div w:id="134358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496306323">
      <w:bodyDiv w:val="1"/>
      <w:marLeft w:val="0"/>
      <w:marRight w:val="0"/>
      <w:marTop w:val="0"/>
      <w:marBottom w:val="0"/>
      <w:divBdr>
        <w:top w:val="none" w:sz="0" w:space="0" w:color="auto"/>
        <w:left w:val="none" w:sz="0" w:space="0" w:color="auto"/>
        <w:bottom w:val="none" w:sz="0" w:space="0" w:color="auto"/>
        <w:right w:val="none" w:sz="0" w:space="0" w:color="auto"/>
      </w:divBdr>
      <w:divsChild>
        <w:div w:id="720442439">
          <w:marLeft w:val="0"/>
          <w:marRight w:val="0"/>
          <w:marTop w:val="0"/>
          <w:marBottom w:val="0"/>
          <w:divBdr>
            <w:top w:val="none" w:sz="0" w:space="0" w:color="auto"/>
            <w:left w:val="none" w:sz="0" w:space="0" w:color="auto"/>
            <w:bottom w:val="none" w:sz="0" w:space="0" w:color="auto"/>
            <w:right w:val="none" w:sz="0" w:space="0" w:color="auto"/>
          </w:divBdr>
        </w:div>
        <w:div w:id="466628988">
          <w:marLeft w:val="0"/>
          <w:marRight w:val="0"/>
          <w:marTop w:val="0"/>
          <w:marBottom w:val="0"/>
          <w:divBdr>
            <w:top w:val="none" w:sz="0" w:space="0" w:color="auto"/>
            <w:left w:val="none" w:sz="0" w:space="0" w:color="auto"/>
            <w:bottom w:val="none" w:sz="0" w:space="0" w:color="auto"/>
            <w:right w:val="none" w:sz="0" w:space="0" w:color="auto"/>
          </w:divBdr>
          <w:divsChild>
            <w:div w:id="1668164875">
              <w:marLeft w:val="0"/>
              <w:marRight w:val="0"/>
              <w:marTop w:val="0"/>
              <w:marBottom w:val="0"/>
              <w:divBdr>
                <w:top w:val="none" w:sz="0" w:space="0" w:color="auto"/>
                <w:left w:val="none" w:sz="0" w:space="0" w:color="auto"/>
                <w:bottom w:val="none" w:sz="0" w:space="0" w:color="auto"/>
                <w:right w:val="none" w:sz="0" w:space="0" w:color="auto"/>
              </w:divBdr>
            </w:div>
          </w:divsChild>
        </w:div>
        <w:div w:id="166286997">
          <w:marLeft w:val="0"/>
          <w:marRight w:val="0"/>
          <w:marTop w:val="0"/>
          <w:marBottom w:val="0"/>
          <w:divBdr>
            <w:top w:val="none" w:sz="0" w:space="0" w:color="auto"/>
            <w:left w:val="none" w:sz="0" w:space="0" w:color="auto"/>
            <w:bottom w:val="none" w:sz="0" w:space="0" w:color="auto"/>
            <w:right w:val="none" w:sz="0" w:space="0" w:color="auto"/>
          </w:divBdr>
        </w:div>
        <w:div w:id="685059364">
          <w:marLeft w:val="0"/>
          <w:marRight w:val="0"/>
          <w:marTop w:val="0"/>
          <w:marBottom w:val="0"/>
          <w:divBdr>
            <w:top w:val="none" w:sz="0" w:space="0" w:color="auto"/>
            <w:left w:val="none" w:sz="0" w:space="0" w:color="auto"/>
            <w:bottom w:val="none" w:sz="0" w:space="0" w:color="auto"/>
            <w:right w:val="none" w:sz="0" w:space="0" w:color="auto"/>
          </w:divBdr>
          <w:divsChild>
            <w:div w:id="557477233">
              <w:marLeft w:val="0"/>
              <w:marRight w:val="0"/>
              <w:marTop w:val="0"/>
              <w:marBottom w:val="0"/>
              <w:divBdr>
                <w:top w:val="none" w:sz="0" w:space="0" w:color="auto"/>
                <w:left w:val="none" w:sz="0" w:space="0" w:color="auto"/>
                <w:bottom w:val="none" w:sz="0" w:space="0" w:color="auto"/>
                <w:right w:val="none" w:sz="0" w:space="0" w:color="auto"/>
              </w:divBdr>
            </w:div>
          </w:divsChild>
        </w:div>
        <w:div w:id="1219244772">
          <w:marLeft w:val="0"/>
          <w:marRight w:val="0"/>
          <w:marTop w:val="0"/>
          <w:marBottom w:val="0"/>
          <w:divBdr>
            <w:top w:val="none" w:sz="0" w:space="0" w:color="auto"/>
            <w:left w:val="none" w:sz="0" w:space="0" w:color="auto"/>
            <w:bottom w:val="none" w:sz="0" w:space="0" w:color="auto"/>
            <w:right w:val="none" w:sz="0" w:space="0" w:color="auto"/>
          </w:divBdr>
        </w:div>
        <w:div w:id="659310416">
          <w:marLeft w:val="0"/>
          <w:marRight w:val="0"/>
          <w:marTop w:val="0"/>
          <w:marBottom w:val="0"/>
          <w:divBdr>
            <w:top w:val="none" w:sz="0" w:space="0" w:color="auto"/>
            <w:left w:val="none" w:sz="0" w:space="0" w:color="auto"/>
            <w:bottom w:val="none" w:sz="0" w:space="0" w:color="auto"/>
            <w:right w:val="none" w:sz="0" w:space="0" w:color="auto"/>
          </w:divBdr>
          <w:divsChild>
            <w:div w:id="1552308715">
              <w:marLeft w:val="0"/>
              <w:marRight w:val="0"/>
              <w:marTop w:val="0"/>
              <w:marBottom w:val="0"/>
              <w:divBdr>
                <w:top w:val="none" w:sz="0" w:space="0" w:color="auto"/>
                <w:left w:val="none" w:sz="0" w:space="0" w:color="auto"/>
                <w:bottom w:val="none" w:sz="0" w:space="0" w:color="auto"/>
                <w:right w:val="none" w:sz="0" w:space="0" w:color="auto"/>
              </w:divBdr>
            </w:div>
          </w:divsChild>
        </w:div>
        <w:div w:id="1750075968">
          <w:marLeft w:val="0"/>
          <w:marRight w:val="0"/>
          <w:marTop w:val="0"/>
          <w:marBottom w:val="0"/>
          <w:divBdr>
            <w:top w:val="none" w:sz="0" w:space="0" w:color="auto"/>
            <w:left w:val="none" w:sz="0" w:space="0" w:color="auto"/>
            <w:bottom w:val="none" w:sz="0" w:space="0" w:color="auto"/>
            <w:right w:val="none" w:sz="0" w:space="0" w:color="auto"/>
          </w:divBdr>
        </w:div>
        <w:div w:id="1632902092">
          <w:marLeft w:val="0"/>
          <w:marRight w:val="0"/>
          <w:marTop w:val="0"/>
          <w:marBottom w:val="0"/>
          <w:divBdr>
            <w:top w:val="none" w:sz="0" w:space="0" w:color="auto"/>
            <w:left w:val="none" w:sz="0" w:space="0" w:color="auto"/>
            <w:bottom w:val="none" w:sz="0" w:space="0" w:color="auto"/>
            <w:right w:val="none" w:sz="0" w:space="0" w:color="auto"/>
          </w:divBdr>
          <w:divsChild>
            <w:div w:id="1280647276">
              <w:marLeft w:val="0"/>
              <w:marRight w:val="0"/>
              <w:marTop w:val="0"/>
              <w:marBottom w:val="0"/>
              <w:divBdr>
                <w:top w:val="none" w:sz="0" w:space="0" w:color="auto"/>
                <w:left w:val="none" w:sz="0" w:space="0" w:color="auto"/>
                <w:bottom w:val="none" w:sz="0" w:space="0" w:color="auto"/>
                <w:right w:val="none" w:sz="0" w:space="0" w:color="auto"/>
              </w:divBdr>
            </w:div>
          </w:divsChild>
        </w:div>
        <w:div w:id="38667980">
          <w:marLeft w:val="0"/>
          <w:marRight w:val="0"/>
          <w:marTop w:val="0"/>
          <w:marBottom w:val="0"/>
          <w:divBdr>
            <w:top w:val="none" w:sz="0" w:space="0" w:color="auto"/>
            <w:left w:val="none" w:sz="0" w:space="0" w:color="auto"/>
            <w:bottom w:val="none" w:sz="0" w:space="0" w:color="auto"/>
            <w:right w:val="none" w:sz="0" w:space="0" w:color="auto"/>
          </w:divBdr>
        </w:div>
        <w:div w:id="2123070138">
          <w:marLeft w:val="0"/>
          <w:marRight w:val="0"/>
          <w:marTop w:val="0"/>
          <w:marBottom w:val="0"/>
          <w:divBdr>
            <w:top w:val="none" w:sz="0" w:space="0" w:color="auto"/>
            <w:left w:val="none" w:sz="0" w:space="0" w:color="auto"/>
            <w:bottom w:val="none" w:sz="0" w:space="0" w:color="auto"/>
            <w:right w:val="none" w:sz="0" w:space="0" w:color="auto"/>
          </w:divBdr>
          <w:divsChild>
            <w:div w:id="1004162971">
              <w:marLeft w:val="0"/>
              <w:marRight w:val="0"/>
              <w:marTop w:val="0"/>
              <w:marBottom w:val="0"/>
              <w:divBdr>
                <w:top w:val="none" w:sz="0" w:space="0" w:color="auto"/>
                <w:left w:val="none" w:sz="0" w:space="0" w:color="auto"/>
                <w:bottom w:val="none" w:sz="0" w:space="0" w:color="auto"/>
                <w:right w:val="none" w:sz="0" w:space="0" w:color="auto"/>
              </w:divBdr>
            </w:div>
          </w:divsChild>
        </w:div>
        <w:div w:id="1720861044">
          <w:marLeft w:val="0"/>
          <w:marRight w:val="0"/>
          <w:marTop w:val="0"/>
          <w:marBottom w:val="0"/>
          <w:divBdr>
            <w:top w:val="none" w:sz="0" w:space="0" w:color="auto"/>
            <w:left w:val="none" w:sz="0" w:space="0" w:color="auto"/>
            <w:bottom w:val="none" w:sz="0" w:space="0" w:color="auto"/>
            <w:right w:val="none" w:sz="0" w:space="0" w:color="auto"/>
          </w:divBdr>
        </w:div>
        <w:div w:id="393623925">
          <w:marLeft w:val="0"/>
          <w:marRight w:val="0"/>
          <w:marTop w:val="0"/>
          <w:marBottom w:val="0"/>
          <w:divBdr>
            <w:top w:val="none" w:sz="0" w:space="0" w:color="auto"/>
            <w:left w:val="none" w:sz="0" w:space="0" w:color="auto"/>
            <w:bottom w:val="none" w:sz="0" w:space="0" w:color="auto"/>
            <w:right w:val="none" w:sz="0" w:space="0" w:color="auto"/>
          </w:divBdr>
          <w:divsChild>
            <w:div w:id="333531085">
              <w:marLeft w:val="0"/>
              <w:marRight w:val="0"/>
              <w:marTop w:val="0"/>
              <w:marBottom w:val="0"/>
              <w:divBdr>
                <w:top w:val="none" w:sz="0" w:space="0" w:color="auto"/>
                <w:left w:val="none" w:sz="0" w:space="0" w:color="auto"/>
                <w:bottom w:val="none" w:sz="0" w:space="0" w:color="auto"/>
                <w:right w:val="none" w:sz="0" w:space="0" w:color="auto"/>
              </w:divBdr>
            </w:div>
          </w:divsChild>
        </w:div>
        <w:div w:id="1269005664">
          <w:marLeft w:val="0"/>
          <w:marRight w:val="0"/>
          <w:marTop w:val="0"/>
          <w:marBottom w:val="0"/>
          <w:divBdr>
            <w:top w:val="none" w:sz="0" w:space="0" w:color="auto"/>
            <w:left w:val="none" w:sz="0" w:space="0" w:color="auto"/>
            <w:bottom w:val="none" w:sz="0" w:space="0" w:color="auto"/>
            <w:right w:val="none" w:sz="0" w:space="0" w:color="auto"/>
          </w:divBdr>
        </w:div>
        <w:div w:id="1249387665">
          <w:marLeft w:val="0"/>
          <w:marRight w:val="0"/>
          <w:marTop w:val="0"/>
          <w:marBottom w:val="0"/>
          <w:divBdr>
            <w:top w:val="none" w:sz="0" w:space="0" w:color="auto"/>
            <w:left w:val="none" w:sz="0" w:space="0" w:color="auto"/>
            <w:bottom w:val="none" w:sz="0" w:space="0" w:color="auto"/>
            <w:right w:val="none" w:sz="0" w:space="0" w:color="auto"/>
          </w:divBdr>
          <w:divsChild>
            <w:div w:id="1836141729">
              <w:marLeft w:val="0"/>
              <w:marRight w:val="0"/>
              <w:marTop w:val="0"/>
              <w:marBottom w:val="0"/>
              <w:divBdr>
                <w:top w:val="none" w:sz="0" w:space="0" w:color="auto"/>
                <w:left w:val="none" w:sz="0" w:space="0" w:color="auto"/>
                <w:bottom w:val="none" w:sz="0" w:space="0" w:color="auto"/>
                <w:right w:val="none" w:sz="0" w:space="0" w:color="auto"/>
              </w:divBdr>
            </w:div>
          </w:divsChild>
        </w:div>
        <w:div w:id="1151871707">
          <w:marLeft w:val="0"/>
          <w:marRight w:val="0"/>
          <w:marTop w:val="300"/>
          <w:marBottom w:val="0"/>
          <w:divBdr>
            <w:top w:val="none" w:sz="0" w:space="0" w:color="auto"/>
            <w:left w:val="none" w:sz="0" w:space="0" w:color="auto"/>
            <w:bottom w:val="none" w:sz="0" w:space="0" w:color="auto"/>
            <w:right w:val="none" w:sz="0" w:space="0" w:color="auto"/>
          </w:divBdr>
          <w:divsChild>
            <w:div w:id="1484084865">
              <w:marLeft w:val="0"/>
              <w:marRight w:val="0"/>
              <w:marTop w:val="0"/>
              <w:marBottom w:val="0"/>
              <w:divBdr>
                <w:top w:val="none" w:sz="0" w:space="0" w:color="auto"/>
                <w:left w:val="none" w:sz="0" w:space="0" w:color="auto"/>
                <w:bottom w:val="none" w:sz="0" w:space="0" w:color="auto"/>
                <w:right w:val="none" w:sz="0" w:space="0" w:color="auto"/>
              </w:divBdr>
              <w:divsChild>
                <w:div w:id="1334333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804761">
          <w:marLeft w:val="0"/>
          <w:marRight w:val="0"/>
          <w:marTop w:val="300"/>
          <w:marBottom w:val="0"/>
          <w:divBdr>
            <w:top w:val="none" w:sz="0" w:space="0" w:color="auto"/>
            <w:left w:val="none" w:sz="0" w:space="0" w:color="auto"/>
            <w:bottom w:val="none" w:sz="0" w:space="0" w:color="auto"/>
            <w:right w:val="none" w:sz="0" w:space="0" w:color="auto"/>
          </w:divBdr>
          <w:divsChild>
            <w:div w:id="1233857344">
              <w:marLeft w:val="0"/>
              <w:marRight w:val="0"/>
              <w:marTop w:val="0"/>
              <w:marBottom w:val="0"/>
              <w:divBdr>
                <w:top w:val="none" w:sz="0" w:space="0" w:color="auto"/>
                <w:left w:val="none" w:sz="0" w:space="0" w:color="auto"/>
                <w:bottom w:val="none" w:sz="0" w:space="0" w:color="auto"/>
                <w:right w:val="none" w:sz="0" w:space="0" w:color="auto"/>
              </w:divBdr>
              <w:divsChild>
                <w:div w:id="46905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7936">
          <w:marLeft w:val="0"/>
          <w:marRight w:val="0"/>
          <w:marTop w:val="300"/>
          <w:marBottom w:val="0"/>
          <w:divBdr>
            <w:top w:val="none" w:sz="0" w:space="0" w:color="auto"/>
            <w:left w:val="none" w:sz="0" w:space="0" w:color="auto"/>
            <w:bottom w:val="none" w:sz="0" w:space="0" w:color="auto"/>
            <w:right w:val="none" w:sz="0" w:space="0" w:color="auto"/>
          </w:divBdr>
          <w:divsChild>
            <w:div w:id="939146079">
              <w:marLeft w:val="0"/>
              <w:marRight w:val="0"/>
              <w:marTop w:val="0"/>
              <w:marBottom w:val="0"/>
              <w:divBdr>
                <w:top w:val="none" w:sz="0" w:space="0" w:color="auto"/>
                <w:left w:val="none" w:sz="0" w:space="0" w:color="auto"/>
                <w:bottom w:val="none" w:sz="0" w:space="0" w:color="auto"/>
                <w:right w:val="none" w:sz="0" w:space="0" w:color="auto"/>
              </w:divBdr>
              <w:divsChild>
                <w:div w:id="80519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970683">
          <w:marLeft w:val="0"/>
          <w:marRight w:val="0"/>
          <w:marTop w:val="300"/>
          <w:marBottom w:val="0"/>
          <w:divBdr>
            <w:top w:val="none" w:sz="0" w:space="0" w:color="auto"/>
            <w:left w:val="none" w:sz="0" w:space="0" w:color="auto"/>
            <w:bottom w:val="none" w:sz="0" w:space="0" w:color="auto"/>
            <w:right w:val="none" w:sz="0" w:space="0" w:color="auto"/>
          </w:divBdr>
          <w:divsChild>
            <w:div w:id="1461344984">
              <w:marLeft w:val="0"/>
              <w:marRight w:val="0"/>
              <w:marTop w:val="0"/>
              <w:marBottom w:val="0"/>
              <w:divBdr>
                <w:top w:val="none" w:sz="0" w:space="0" w:color="auto"/>
                <w:left w:val="none" w:sz="0" w:space="0" w:color="auto"/>
                <w:bottom w:val="none" w:sz="0" w:space="0" w:color="auto"/>
                <w:right w:val="none" w:sz="0" w:space="0" w:color="auto"/>
              </w:divBdr>
              <w:divsChild>
                <w:div w:id="5680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350435">
      <w:bodyDiv w:val="1"/>
      <w:marLeft w:val="0"/>
      <w:marRight w:val="0"/>
      <w:marTop w:val="0"/>
      <w:marBottom w:val="0"/>
      <w:divBdr>
        <w:top w:val="none" w:sz="0" w:space="0" w:color="auto"/>
        <w:left w:val="none" w:sz="0" w:space="0" w:color="auto"/>
        <w:bottom w:val="none" w:sz="0" w:space="0" w:color="auto"/>
        <w:right w:val="none" w:sz="0" w:space="0" w:color="auto"/>
      </w:divBdr>
      <w:divsChild>
        <w:div w:id="1392801921">
          <w:marLeft w:val="0"/>
          <w:marRight w:val="0"/>
          <w:marTop w:val="0"/>
          <w:marBottom w:val="0"/>
          <w:divBdr>
            <w:top w:val="none" w:sz="0" w:space="0" w:color="auto"/>
            <w:left w:val="none" w:sz="0" w:space="0" w:color="auto"/>
            <w:bottom w:val="none" w:sz="0" w:space="0" w:color="auto"/>
            <w:right w:val="none" w:sz="0" w:space="0" w:color="auto"/>
          </w:divBdr>
        </w:div>
        <w:div w:id="1680893065">
          <w:marLeft w:val="0"/>
          <w:marRight w:val="0"/>
          <w:marTop w:val="0"/>
          <w:marBottom w:val="0"/>
          <w:divBdr>
            <w:top w:val="none" w:sz="0" w:space="0" w:color="auto"/>
            <w:left w:val="none" w:sz="0" w:space="0" w:color="auto"/>
            <w:bottom w:val="none" w:sz="0" w:space="0" w:color="auto"/>
            <w:right w:val="none" w:sz="0" w:space="0" w:color="auto"/>
          </w:divBdr>
          <w:divsChild>
            <w:div w:id="244384931">
              <w:marLeft w:val="0"/>
              <w:marRight w:val="0"/>
              <w:marTop w:val="0"/>
              <w:marBottom w:val="0"/>
              <w:divBdr>
                <w:top w:val="none" w:sz="0" w:space="0" w:color="auto"/>
                <w:left w:val="none" w:sz="0" w:space="0" w:color="auto"/>
                <w:bottom w:val="none" w:sz="0" w:space="0" w:color="auto"/>
                <w:right w:val="none" w:sz="0" w:space="0" w:color="auto"/>
              </w:divBdr>
            </w:div>
          </w:divsChild>
        </w:div>
        <w:div w:id="1968658712">
          <w:marLeft w:val="0"/>
          <w:marRight w:val="0"/>
          <w:marTop w:val="0"/>
          <w:marBottom w:val="0"/>
          <w:divBdr>
            <w:top w:val="none" w:sz="0" w:space="0" w:color="auto"/>
            <w:left w:val="none" w:sz="0" w:space="0" w:color="auto"/>
            <w:bottom w:val="none" w:sz="0" w:space="0" w:color="auto"/>
            <w:right w:val="none" w:sz="0" w:space="0" w:color="auto"/>
          </w:divBdr>
        </w:div>
        <w:div w:id="447743536">
          <w:marLeft w:val="0"/>
          <w:marRight w:val="0"/>
          <w:marTop w:val="0"/>
          <w:marBottom w:val="0"/>
          <w:divBdr>
            <w:top w:val="none" w:sz="0" w:space="0" w:color="auto"/>
            <w:left w:val="none" w:sz="0" w:space="0" w:color="auto"/>
            <w:bottom w:val="none" w:sz="0" w:space="0" w:color="auto"/>
            <w:right w:val="none" w:sz="0" w:space="0" w:color="auto"/>
          </w:divBdr>
          <w:divsChild>
            <w:div w:id="517699469">
              <w:marLeft w:val="0"/>
              <w:marRight w:val="0"/>
              <w:marTop w:val="0"/>
              <w:marBottom w:val="0"/>
              <w:divBdr>
                <w:top w:val="none" w:sz="0" w:space="0" w:color="auto"/>
                <w:left w:val="none" w:sz="0" w:space="0" w:color="auto"/>
                <w:bottom w:val="none" w:sz="0" w:space="0" w:color="auto"/>
                <w:right w:val="none" w:sz="0" w:space="0" w:color="auto"/>
              </w:divBdr>
            </w:div>
          </w:divsChild>
        </w:div>
        <w:div w:id="1479608323">
          <w:marLeft w:val="0"/>
          <w:marRight w:val="0"/>
          <w:marTop w:val="0"/>
          <w:marBottom w:val="0"/>
          <w:divBdr>
            <w:top w:val="none" w:sz="0" w:space="0" w:color="auto"/>
            <w:left w:val="none" w:sz="0" w:space="0" w:color="auto"/>
            <w:bottom w:val="none" w:sz="0" w:space="0" w:color="auto"/>
            <w:right w:val="none" w:sz="0" w:space="0" w:color="auto"/>
          </w:divBdr>
        </w:div>
        <w:div w:id="77989073">
          <w:marLeft w:val="0"/>
          <w:marRight w:val="0"/>
          <w:marTop w:val="0"/>
          <w:marBottom w:val="0"/>
          <w:divBdr>
            <w:top w:val="none" w:sz="0" w:space="0" w:color="auto"/>
            <w:left w:val="none" w:sz="0" w:space="0" w:color="auto"/>
            <w:bottom w:val="none" w:sz="0" w:space="0" w:color="auto"/>
            <w:right w:val="none" w:sz="0" w:space="0" w:color="auto"/>
          </w:divBdr>
          <w:divsChild>
            <w:div w:id="1444572778">
              <w:marLeft w:val="0"/>
              <w:marRight w:val="0"/>
              <w:marTop w:val="0"/>
              <w:marBottom w:val="0"/>
              <w:divBdr>
                <w:top w:val="none" w:sz="0" w:space="0" w:color="auto"/>
                <w:left w:val="none" w:sz="0" w:space="0" w:color="auto"/>
                <w:bottom w:val="none" w:sz="0" w:space="0" w:color="auto"/>
                <w:right w:val="none" w:sz="0" w:space="0" w:color="auto"/>
              </w:divBdr>
            </w:div>
          </w:divsChild>
        </w:div>
        <w:div w:id="1332756067">
          <w:marLeft w:val="0"/>
          <w:marRight w:val="0"/>
          <w:marTop w:val="0"/>
          <w:marBottom w:val="0"/>
          <w:divBdr>
            <w:top w:val="none" w:sz="0" w:space="0" w:color="auto"/>
            <w:left w:val="none" w:sz="0" w:space="0" w:color="auto"/>
            <w:bottom w:val="none" w:sz="0" w:space="0" w:color="auto"/>
            <w:right w:val="none" w:sz="0" w:space="0" w:color="auto"/>
          </w:divBdr>
        </w:div>
        <w:div w:id="169294809">
          <w:marLeft w:val="0"/>
          <w:marRight w:val="0"/>
          <w:marTop w:val="0"/>
          <w:marBottom w:val="0"/>
          <w:divBdr>
            <w:top w:val="none" w:sz="0" w:space="0" w:color="auto"/>
            <w:left w:val="none" w:sz="0" w:space="0" w:color="auto"/>
            <w:bottom w:val="none" w:sz="0" w:space="0" w:color="auto"/>
            <w:right w:val="none" w:sz="0" w:space="0" w:color="auto"/>
          </w:divBdr>
          <w:divsChild>
            <w:div w:id="121467325">
              <w:marLeft w:val="0"/>
              <w:marRight w:val="0"/>
              <w:marTop w:val="0"/>
              <w:marBottom w:val="0"/>
              <w:divBdr>
                <w:top w:val="none" w:sz="0" w:space="0" w:color="auto"/>
                <w:left w:val="none" w:sz="0" w:space="0" w:color="auto"/>
                <w:bottom w:val="none" w:sz="0" w:space="0" w:color="auto"/>
                <w:right w:val="none" w:sz="0" w:space="0" w:color="auto"/>
              </w:divBdr>
            </w:div>
          </w:divsChild>
        </w:div>
        <w:div w:id="368454803">
          <w:marLeft w:val="0"/>
          <w:marRight w:val="0"/>
          <w:marTop w:val="0"/>
          <w:marBottom w:val="0"/>
          <w:divBdr>
            <w:top w:val="none" w:sz="0" w:space="0" w:color="auto"/>
            <w:left w:val="none" w:sz="0" w:space="0" w:color="auto"/>
            <w:bottom w:val="none" w:sz="0" w:space="0" w:color="auto"/>
            <w:right w:val="none" w:sz="0" w:space="0" w:color="auto"/>
          </w:divBdr>
        </w:div>
        <w:div w:id="2051685234">
          <w:marLeft w:val="0"/>
          <w:marRight w:val="0"/>
          <w:marTop w:val="0"/>
          <w:marBottom w:val="0"/>
          <w:divBdr>
            <w:top w:val="none" w:sz="0" w:space="0" w:color="auto"/>
            <w:left w:val="none" w:sz="0" w:space="0" w:color="auto"/>
            <w:bottom w:val="none" w:sz="0" w:space="0" w:color="auto"/>
            <w:right w:val="none" w:sz="0" w:space="0" w:color="auto"/>
          </w:divBdr>
          <w:divsChild>
            <w:div w:id="107090471">
              <w:marLeft w:val="0"/>
              <w:marRight w:val="0"/>
              <w:marTop w:val="0"/>
              <w:marBottom w:val="0"/>
              <w:divBdr>
                <w:top w:val="none" w:sz="0" w:space="0" w:color="auto"/>
                <w:left w:val="none" w:sz="0" w:space="0" w:color="auto"/>
                <w:bottom w:val="none" w:sz="0" w:space="0" w:color="auto"/>
                <w:right w:val="none" w:sz="0" w:space="0" w:color="auto"/>
              </w:divBdr>
            </w:div>
          </w:divsChild>
        </w:div>
        <w:div w:id="680279537">
          <w:marLeft w:val="0"/>
          <w:marRight w:val="0"/>
          <w:marTop w:val="0"/>
          <w:marBottom w:val="0"/>
          <w:divBdr>
            <w:top w:val="none" w:sz="0" w:space="0" w:color="auto"/>
            <w:left w:val="none" w:sz="0" w:space="0" w:color="auto"/>
            <w:bottom w:val="none" w:sz="0" w:space="0" w:color="auto"/>
            <w:right w:val="none" w:sz="0" w:space="0" w:color="auto"/>
          </w:divBdr>
        </w:div>
        <w:div w:id="150678711">
          <w:marLeft w:val="0"/>
          <w:marRight w:val="0"/>
          <w:marTop w:val="0"/>
          <w:marBottom w:val="0"/>
          <w:divBdr>
            <w:top w:val="none" w:sz="0" w:space="0" w:color="auto"/>
            <w:left w:val="none" w:sz="0" w:space="0" w:color="auto"/>
            <w:bottom w:val="none" w:sz="0" w:space="0" w:color="auto"/>
            <w:right w:val="none" w:sz="0" w:space="0" w:color="auto"/>
          </w:divBdr>
          <w:divsChild>
            <w:div w:id="1948002947">
              <w:marLeft w:val="0"/>
              <w:marRight w:val="0"/>
              <w:marTop w:val="0"/>
              <w:marBottom w:val="0"/>
              <w:divBdr>
                <w:top w:val="none" w:sz="0" w:space="0" w:color="auto"/>
                <w:left w:val="none" w:sz="0" w:space="0" w:color="auto"/>
                <w:bottom w:val="none" w:sz="0" w:space="0" w:color="auto"/>
                <w:right w:val="none" w:sz="0" w:space="0" w:color="auto"/>
              </w:divBdr>
            </w:div>
          </w:divsChild>
        </w:div>
        <w:div w:id="118301518">
          <w:marLeft w:val="0"/>
          <w:marRight w:val="0"/>
          <w:marTop w:val="0"/>
          <w:marBottom w:val="0"/>
          <w:divBdr>
            <w:top w:val="none" w:sz="0" w:space="0" w:color="auto"/>
            <w:left w:val="none" w:sz="0" w:space="0" w:color="auto"/>
            <w:bottom w:val="none" w:sz="0" w:space="0" w:color="auto"/>
            <w:right w:val="none" w:sz="0" w:space="0" w:color="auto"/>
          </w:divBdr>
        </w:div>
        <w:div w:id="2010323674">
          <w:marLeft w:val="0"/>
          <w:marRight w:val="0"/>
          <w:marTop w:val="0"/>
          <w:marBottom w:val="0"/>
          <w:divBdr>
            <w:top w:val="none" w:sz="0" w:space="0" w:color="auto"/>
            <w:left w:val="none" w:sz="0" w:space="0" w:color="auto"/>
            <w:bottom w:val="none" w:sz="0" w:space="0" w:color="auto"/>
            <w:right w:val="none" w:sz="0" w:space="0" w:color="auto"/>
          </w:divBdr>
          <w:divsChild>
            <w:div w:id="1876845591">
              <w:marLeft w:val="0"/>
              <w:marRight w:val="0"/>
              <w:marTop w:val="0"/>
              <w:marBottom w:val="0"/>
              <w:divBdr>
                <w:top w:val="none" w:sz="0" w:space="0" w:color="auto"/>
                <w:left w:val="none" w:sz="0" w:space="0" w:color="auto"/>
                <w:bottom w:val="none" w:sz="0" w:space="0" w:color="auto"/>
                <w:right w:val="none" w:sz="0" w:space="0" w:color="auto"/>
              </w:divBdr>
            </w:div>
          </w:divsChild>
        </w:div>
        <w:div w:id="960571714">
          <w:marLeft w:val="0"/>
          <w:marRight w:val="0"/>
          <w:marTop w:val="300"/>
          <w:marBottom w:val="0"/>
          <w:divBdr>
            <w:top w:val="none" w:sz="0" w:space="0" w:color="auto"/>
            <w:left w:val="none" w:sz="0" w:space="0" w:color="auto"/>
            <w:bottom w:val="none" w:sz="0" w:space="0" w:color="auto"/>
            <w:right w:val="none" w:sz="0" w:space="0" w:color="auto"/>
          </w:divBdr>
          <w:divsChild>
            <w:div w:id="1320771198">
              <w:marLeft w:val="0"/>
              <w:marRight w:val="0"/>
              <w:marTop w:val="0"/>
              <w:marBottom w:val="0"/>
              <w:divBdr>
                <w:top w:val="none" w:sz="0" w:space="0" w:color="auto"/>
                <w:left w:val="none" w:sz="0" w:space="0" w:color="auto"/>
                <w:bottom w:val="none" w:sz="0" w:space="0" w:color="auto"/>
                <w:right w:val="none" w:sz="0" w:space="0" w:color="auto"/>
              </w:divBdr>
              <w:divsChild>
                <w:div w:id="56357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3532">
          <w:marLeft w:val="0"/>
          <w:marRight w:val="0"/>
          <w:marTop w:val="300"/>
          <w:marBottom w:val="0"/>
          <w:divBdr>
            <w:top w:val="none" w:sz="0" w:space="0" w:color="auto"/>
            <w:left w:val="none" w:sz="0" w:space="0" w:color="auto"/>
            <w:bottom w:val="none" w:sz="0" w:space="0" w:color="auto"/>
            <w:right w:val="none" w:sz="0" w:space="0" w:color="auto"/>
          </w:divBdr>
          <w:divsChild>
            <w:div w:id="1366129026">
              <w:marLeft w:val="0"/>
              <w:marRight w:val="0"/>
              <w:marTop w:val="0"/>
              <w:marBottom w:val="0"/>
              <w:divBdr>
                <w:top w:val="none" w:sz="0" w:space="0" w:color="auto"/>
                <w:left w:val="none" w:sz="0" w:space="0" w:color="auto"/>
                <w:bottom w:val="none" w:sz="0" w:space="0" w:color="auto"/>
                <w:right w:val="none" w:sz="0" w:space="0" w:color="auto"/>
              </w:divBdr>
              <w:divsChild>
                <w:div w:id="165001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57976">
          <w:marLeft w:val="0"/>
          <w:marRight w:val="0"/>
          <w:marTop w:val="300"/>
          <w:marBottom w:val="0"/>
          <w:divBdr>
            <w:top w:val="none" w:sz="0" w:space="0" w:color="auto"/>
            <w:left w:val="none" w:sz="0" w:space="0" w:color="auto"/>
            <w:bottom w:val="none" w:sz="0" w:space="0" w:color="auto"/>
            <w:right w:val="none" w:sz="0" w:space="0" w:color="auto"/>
          </w:divBdr>
          <w:divsChild>
            <w:div w:id="1476097893">
              <w:marLeft w:val="0"/>
              <w:marRight w:val="0"/>
              <w:marTop w:val="0"/>
              <w:marBottom w:val="0"/>
              <w:divBdr>
                <w:top w:val="none" w:sz="0" w:space="0" w:color="auto"/>
                <w:left w:val="none" w:sz="0" w:space="0" w:color="auto"/>
                <w:bottom w:val="none" w:sz="0" w:space="0" w:color="auto"/>
                <w:right w:val="none" w:sz="0" w:space="0" w:color="auto"/>
              </w:divBdr>
              <w:divsChild>
                <w:div w:id="136027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30375">
          <w:marLeft w:val="0"/>
          <w:marRight w:val="0"/>
          <w:marTop w:val="300"/>
          <w:marBottom w:val="0"/>
          <w:divBdr>
            <w:top w:val="none" w:sz="0" w:space="0" w:color="auto"/>
            <w:left w:val="none" w:sz="0" w:space="0" w:color="auto"/>
            <w:bottom w:val="none" w:sz="0" w:space="0" w:color="auto"/>
            <w:right w:val="none" w:sz="0" w:space="0" w:color="auto"/>
          </w:divBdr>
          <w:divsChild>
            <w:div w:id="509489440">
              <w:marLeft w:val="0"/>
              <w:marRight w:val="0"/>
              <w:marTop w:val="0"/>
              <w:marBottom w:val="0"/>
              <w:divBdr>
                <w:top w:val="none" w:sz="0" w:space="0" w:color="auto"/>
                <w:left w:val="none" w:sz="0" w:space="0" w:color="auto"/>
                <w:bottom w:val="none" w:sz="0" w:space="0" w:color="auto"/>
                <w:right w:val="none" w:sz="0" w:space="0" w:color="auto"/>
              </w:divBdr>
              <w:divsChild>
                <w:div w:id="94118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67872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8768">
      <w:bodyDiv w:val="1"/>
      <w:marLeft w:val="0"/>
      <w:marRight w:val="0"/>
      <w:marTop w:val="0"/>
      <w:marBottom w:val="0"/>
      <w:divBdr>
        <w:top w:val="none" w:sz="0" w:space="0" w:color="auto"/>
        <w:left w:val="none" w:sz="0" w:space="0" w:color="auto"/>
        <w:bottom w:val="none" w:sz="0" w:space="0" w:color="auto"/>
        <w:right w:val="none" w:sz="0" w:space="0" w:color="auto"/>
      </w:divBdr>
      <w:divsChild>
        <w:div w:id="1651522588">
          <w:marLeft w:val="0"/>
          <w:marRight w:val="0"/>
          <w:marTop w:val="0"/>
          <w:marBottom w:val="0"/>
          <w:divBdr>
            <w:top w:val="none" w:sz="0" w:space="0" w:color="auto"/>
            <w:left w:val="none" w:sz="0" w:space="0" w:color="auto"/>
            <w:bottom w:val="none" w:sz="0" w:space="0" w:color="auto"/>
            <w:right w:val="none" w:sz="0" w:space="0" w:color="auto"/>
          </w:divBdr>
        </w:div>
        <w:div w:id="52775508">
          <w:marLeft w:val="0"/>
          <w:marRight w:val="0"/>
          <w:marTop w:val="0"/>
          <w:marBottom w:val="0"/>
          <w:divBdr>
            <w:top w:val="none" w:sz="0" w:space="0" w:color="auto"/>
            <w:left w:val="none" w:sz="0" w:space="0" w:color="auto"/>
            <w:bottom w:val="none" w:sz="0" w:space="0" w:color="auto"/>
            <w:right w:val="none" w:sz="0" w:space="0" w:color="auto"/>
          </w:divBdr>
          <w:divsChild>
            <w:div w:id="491875419">
              <w:marLeft w:val="0"/>
              <w:marRight w:val="0"/>
              <w:marTop w:val="0"/>
              <w:marBottom w:val="0"/>
              <w:divBdr>
                <w:top w:val="none" w:sz="0" w:space="0" w:color="auto"/>
                <w:left w:val="none" w:sz="0" w:space="0" w:color="auto"/>
                <w:bottom w:val="none" w:sz="0" w:space="0" w:color="auto"/>
                <w:right w:val="none" w:sz="0" w:space="0" w:color="auto"/>
              </w:divBdr>
            </w:div>
          </w:divsChild>
        </w:div>
        <w:div w:id="124394812">
          <w:marLeft w:val="0"/>
          <w:marRight w:val="0"/>
          <w:marTop w:val="0"/>
          <w:marBottom w:val="0"/>
          <w:divBdr>
            <w:top w:val="none" w:sz="0" w:space="0" w:color="auto"/>
            <w:left w:val="none" w:sz="0" w:space="0" w:color="auto"/>
            <w:bottom w:val="none" w:sz="0" w:space="0" w:color="auto"/>
            <w:right w:val="none" w:sz="0" w:space="0" w:color="auto"/>
          </w:divBdr>
        </w:div>
        <w:div w:id="147870349">
          <w:marLeft w:val="0"/>
          <w:marRight w:val="0"/>
          <w:marTop w:val="0"/>
          <w:marBottom w:val="0"/>
          <w:divBdr>
            <w:top w:val="none" w:sz="0" w:space="0" w:color="auto"/>
            <w:left w:val="none" w:sz="0" w:space="0" w:color="auto"/>
            <w:bottom w:val="none" w:sz="0" w:space="0" w:color="auto"/>
            <w:right w:val="none" w:sz="0" w:space="0" w:color="auto"/>
          </w:divBdr>
          <w:divsChild>
            <w:div w:id="547911025">
              <w:marLeft w:val="0"/>
              <w:marRight w:val="0"/>
              <w:marTop w:val="0"/>
              <w:marBottom w:val="0"/>
              <w:divBdr>
                <w:top w:val="none" w:sz="0" w:space="0" w:color="auto"/>
                <w:left w:val="none" w:sz="0" w:space="0" w:color="auto"/>
                <w:bottom w:val="none" w:sz="0" w:space="0" w:color="auto"/>
                <w:right w:val="none" w:sz="0" w:space="0" w:color="auto"/>
              </w:divBdr>
            </w:div>
          </w:divsChild>
        </w:div>
        <w:div w:id="2046446169">
          <w:marLeft w:val="0"/>
          <w:marRight w:val="0"/>
          <w:marTop w:val="0"/>
          <w:marBottom w:val="0"/>
          <w:divBdr>
            <w:top w:val="none" w:sz="0" w:space="0" w:color="auto"/>
            <w:left w:val="none" w:sz="0" w:space="0" w:color="auto"/>
            <w:bottom w:val="none" w:sz="0" w:space="0" w:color="auto"/>
            <w:right w:val="none" w:sz="0" w:space="0" w:color="auto"/>
          </w:divBdr>
        </w:div>
        <w:div w:id="1373311063">
          <w:marLeft w:val="0"/>
          <w:marRight w:val="0"/>
          <w:marTop w:val="0"/>
          <w:marBottom w:val="0"/>
          <w:divBdr>
            <w:top w:val="none" w:sz="0" w:space="0" w:color="auto"/>
            <w:left w:val="none" w:sz="0" w:space="0" w:color="auto"/>
            <w:bottom w:val="none" w:sz="0" w:space="0" w:color="auto"/>
            <w:right w:val="none" w:sz="0" w:space="0" w:color="auto"/>
          </w:divBdr>
          <w:divsChild>
            <w:div w:id="1646817577">
              <w:marLeft w:val="0"/>
              <w:marRight w:val="0"/>
              <w:marTop w:val="0"/>
              <w:marBottom w:val="0"/>
              <w:divBdr>
                <w:top w:val="none" w:sz="0" w:space="0" w:color="auto"/>
                <w:left w:val="none" w:sz="0" w:space="0" w:color="auto"/>
                <w:bottom w:val="none" w:sz="0" w:space="0" w:color="auto"/>
                <w:right w:val="none" w:sz="0" w:space="0" w:color="auto"/>
              </w:divBdr>
            </w:div>
          </w:divsChild>
        </w:div>
        <w:div w:id="1522548045">
          <w:marLeft w:val="0"/>
          <w:marRight w:val="0"/>
          <w:marTop w:val="0"/>
          <w:marBottom w:val="0"/>
          <w:divBdr>
            <w:top w:val="none" w:sz="0" w:space="0" w:color="auto"/>
            <w:left w:val="none" w:sz="0" w:space="0" w:color="auto"/>
            <w:bottom w:val="none" w:sz="0" w:space="0" w:color="auto"/>
            <w:right w:val="none" w:sz="0" w:space="0" w:color="auto"/>
          </w:divBdr>
        </w:div>
        <w:div w:id="618687932">
          <w:marLeft w:val="0"/>
          <w:marRight w:val="0"/>
          <w:marTop w:val="0"/>
          <w:marBottom w:val="0"/>
          <w:divBdr>
            <w:top w:val="none" w:sz="0" w:space="0" w:color="auto"/>
            <w:left w:val="none" w:sz="0" w:space="0" w:color="auto"/>
            <w:bottom w:val="none" w:sz="0" w:space="0" w:color="auto"/>
            <w:right w:val="none" w:sz="0" w:space="0" w:color="auto"/>
          </w:divBdr>
          <w:divsChild>
            <w:div w:id="1551380004">
              <w:marLeft w:val="0"/>
              <w:marRight w:val="0"/>
              <w:marTop w:val="0"/>
              <w:marBottom w:val="0"/>
              <w:divBdr>
                <w:top w:val="none" w:sz="0" w:space="0" w:color="auto"/>
                <w:left w:val="none" w:sz="0" w:space="0" w:color="auto"/>
                <w:bottom w:val="none" w:sz="0" w:space="0" w:color="auto"/>
                <w:right w:val="none" w:sz="0" w:space="0" w:color="auto"/>
              </w:divBdr>
            </w:div>
          </w:divsChild>
        </w:div>
        <w:div w:id="2048019241">
          <w:marLeft w:val="0"/>
          <w:marRight w:val="0"/>
          <w:marTop w:val="0"/>
          <w:marBottom w:val="0"/>
          <w:divBdr>
            <w:top w:val="none" w:sz="0" w:space="0" w:color="auto"/>
            <w:left w:val="none" w:sz="0" w:space="0" w:color="auto"/>
            <w:bottom w:val="none" w:sz="0" w:space="0" w:color="auto"/>
            <w:right w:val="none" w:sz="0" w:space="0" w:color="auto"/>
          </w:divBdr>
        </w:div>
        <w:div w:id="18357573">
          <w:marLeft w:val="0"/>
          <w:marRight w:val="0"/>
          <w:marTop w:val="0"/>
          <w:marBottom w:val="0"/>
          <w:divBdr>
            <w:top w:val="none" w:sz="0" w:space="0" w:color="auto"/>
            <w:left w:val="none" w:sz="0" w:space="0" w:color="auto"/>
            <w:bottom w:val="none" w:sz="0" w:space="0" w:color="auto"/>
            <w:right w:val="none" w:sz="0" w:space="0" w:color="auto"/>
          </w:divBdr>
          <w:divsChild>
            <w:div w:id="46033040">
              <w:marLeft w:val="0"/>
              <w:marRight w:val="0"/>
              <w:marTop w:val="0"/>
              <w:marBottom w:val="0"/>
              <w:divBdr>
                <w:top w:val="none" w:sz="0" w:space="0" w:color="auto"/>
                <w:left w:val="none" w:sz="0" w:space="0" w:color="auto"/>
                <w:bottom w:val="none" w:sz="0" w:space="0" w:color="auto"/>
                <w:right w:val="none" w:sz="0" w:space="0" w:color="auto"/>
              </w:divBdr>
            </w:div>
          </w:divsChild>
        </w:div>
        <w:div w:id="2024353351">
          <w:marLeft w:val="0"/>
          <w:marRight w:val="0"/>
          <w:marTop w:val="0"/>
          <w:marBottom w:val="0"/>
          <w:divBdr>
            <w:top w:val="none" w:sz="0" w:space="0" w:color="auto"/>
            <w:left w:val="none" w:sz="0" w:space="0" w:color="auto"/>
            <w:bottom w:val="none" w:sz="0" w:space="0" w:color="auto"/>
            <w:right w:val="none" w:sz="0" w:space="0" w:color="auto"/>
          </w:divBdr>
        </w:div>
        <w:div w:id="1841504561">
          <w:marLeft w:val="0"/>
          <w:marRight w:val="0"/>
          <w:marTop w:val="0"/>
          <w:marBottom w:val="0"/>
          <w:divBdr>
            <w:top w:val="none" w:sz="0" w:space="0" w:color="auto"/>
            <w:left w:val="none" w:sz="0" w:space="0" w:color="auto"/>
            <w:bottom w:val="none" w:sz="0" w:space="0" w:color="auto"/>
            <w:right w:val="none" w:sz="0" w:space="0" w:color="auto"/>
          </w:divBdr>
          <w:divsChild>
            <w:div w:id="1729759986">
              <w:marLeft w:val="0"/>
              <w:marRight w:val="0"/>
              <w:marTop w:val="0"/>
              <w:marBottom w:val="0"/>
              <w:divBdr>
                <w:top w:val="none" w:sz="0" w:space="0" w:color="auto"/>
                <w:left w:val="none" w:sz="0" w:space="0" w:color="auto"/>
                <w:bottom w:val="none" w:sz="0" w:space="0" w:color="auto"/>
                <w:right w:val="none" w:sz="0" w:space="0" w:color="auto"/>
              </w:divBdr>
            </w:div>
          </w:divsChild>
        </w:div>
        <w:div w:id="2039159862">
          <w:marLeft w:val="0"/>
          <w:marRight w:val="0"/>
          <w:marTop w:val="0"/>
          <w:marBottom w:val="0"/>
          <w:divBdr>
            <w:top w:val="none" w:sz="0" w:space="0" w:color="auto"/>
            <w:left w:val="none" w:sz="0" w:space="0" w:color="auto"/>
            <w:bottom w:val="none" w:sz="0" w:space="0" w:color="auto"/>
            <w:right w:val="none" w:sz="0" w:space="0" w:color="auto"/>
          </w:divBdr>
        </w:div>
        <w:div w:id="1603368643">
          <w:marLeft w:val="0"/>
          <w:marRight w:val="0"/>
          <w:marTop w:val="0"/>
          <w:marBottom w:val="0"/>
          <w:divBdr>
            <w:top w:val="none" w:sz="0" w:space="0" w:color="auto"/>
            <w:left w:val="none" w:sz="0" w:space="0" w:color="auto"/>
            <w:bottom w:val="none" w:sz="0" w:space="0" w:color="auto"/>
            <w:right w:val="none" w:sz="0" w:space="0" w:color="auto"/>
          </w:divBdr>
          <w:divsChild>
            <w:div w:id="1211190617">
              <w:marLeft w:val="0"/>
              <w:marRight w:val="0"/>
              <w:marTop w:val="0"/>
              <w:marBottom w:val="0"/>
              <w:divBdr>
                <w:top w:val="none" w:sz="0" w:space="0" w:color="auto"/>
                <w:left w:val="none" w:sz="0" w:space="0" w:color="auto"/>
                <w:bottom w:val="none" w:sz="0" w:space="0" w:color="auto"/>
                <w:right w:val="none" w:sz="0" w:space="0" w:color="auto"/>
              </w:divBdr>
            </w:div>
          </w:divsChild>
        </w:div>
        <w:div w:id="384838559">
          <w:marLeft w:val="0"/>
          <w:marRight w:val="0"/>
          <w:marTop w:val="300"/>
          <w:marBottom w:val="0"/>
          <w:divBdr>
            <w:top w:val="none" w:sz="0" w:space="0" w:color="auto"/>
            <w:left w:val="none" w:sz="0" w:space="0" w:color="auto"/>
            <w:bottom w:val="none" w:sz="0" w:space="0" w:color="auto"/>
            <w:right w:val="none" w:sz="0" w:space="0" w:color="auto"/>
          </w:divBdr>
          <w:divsChild>
            <w:div w:id="201094283">
              <w:marLeft w:val="0"/>
              <w:marRight w:val="0"/>
              <w:marTop w:val="0"/>
              <w:marBottom w:val="0"/>
              <w:divBdr>
                <w:top w:val="none" w:sz="0" w:space="0" w:color="auto"/>
                <w:left w:val="none" w:sz="0" w:space="0" w:color="auto"/>
                <w:bottom w:val="none" w:sz="0" w:space="0" w:color="auto"/>
                <w:right w:val="none" w:sz="0" w:space="0" w:color="auto"/>
              </w:divBdr>
              <w:divsChild>
                <w:div w:id="102525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94213">
          <w:marLeft w:val="0"/>
          <w:marRight w:val="0"/>
          <w:marTop w:val="300"/>
          <w:marBottom w:val="0"/>
          <w:divBdr>
            <w:top w:val="none" w:sz="0" w:space="0" w:color="auto"/>
            <w:left w:val="none" w:sz="0" w:space="0" w:color="auto"/>
            <w:bottom w:val="none" w:sz="0" w:space="0" w:color="auto"/>
            <w:right w:val="none" w:sz="0" w:space="0" w:color="auto"/>
          </w:divBdr>
          <w:divsChild>
            <w:div w:id="1176506372">
              <w:marLeft w:val="0"/>
              <w:marRight w:val="0"/>
              <w:marTop w:val="0"/>
              <w:marBottom w:val="0"/>
              <w:divBdr>
                <w:top w:val="none" w:sz="0" w:space="0" w:color="auto"/>
                <w:left w:val="none" w:sz="0" w:space="0" w:color="auto"/>
                <w:bottom w:val="none" w:sz="0" w:space="0" w:color="auto"/>
                <w:right w:val="none" w:sz="0" w:space="0" w:color="auto"/>
              </w:divBdr>
              <w:divsChild>
                <w:div w:id="2116557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0329">
          <w:marLeft w:val="0"/>
          <w:marRight w:val="0"/>
          <w:marTop w:val="300"/>
          <w:marBottom w:val="0"/>
          <w:divBdr>
            <w:top w:val="none" w:sz="0" w:space="0" w:color="auto"/>
            <w:left w:val="none" w:sz="0" w:space="0" w:color="auto"/>
            <w:bottom w:val="none" w:sz="0" w:space="0" w:color="auto"/>
            <w:right w:val="none" w:sz="0" w:space="0" w:color="auto"/>
          </w:divBdr>
          <w:divsChild>
            <w:div w:id="2079671717">
              <w:marLeft w:val="0"/>
              <w:marRight w:val="0"/>
              <w:marTop w:val="0"/>
              <w:marBottom w:val="0"/>
              <w:divBdr>
                <w:top w:val="none" w:sz="0" w:space="0" w:color="auto"/>
                <w:left w:val="none" w:sz="0" w:space="0" w:color="auto"/>
                <w:bottom w:val="none" w:sz="0" w:space="0" w:color="auto"/>
                <w:right w:val="none" w:sz="0" w:space="0" w:color="auto"/>
              </w:divBdr>
              <w:divsChild>
                <w:div w:id="77844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599082">
      <w:bodyDiv w:val="1"/>
      <w:marLeft w:val="0"/>
      <w:marRight w:val="0"/>
      <w:marTop w:val="0"/>
      <w:marBottom w:val="0"/>
      <w:divBdr>
        <w:top w:val="none" w:sz="0" w:space="0" w:color="auto"/>
        <w:left w:val="none" w:sz="0" w:space="0" w:color="auto"/>
        <w:bottom w:val="none" w:sz="0" w:space="0" w:color="auto"/>
        <w:right w:val="none" w:sz="0" w:space="0" w:color="auto"/>
      </w:divBdr>
      <w:divsChild>
        <w:div w:id="128713438">
          <w:marLeft w:val="0"/>
          <w:marRight w:val="0"/>
          <w:marTop w:val="0"/>
          <w:marBottom w:val="0"/>
          <w:divBdr>
            <w:top w:val="none" w:sz="0" w:space="0" w:color="auto"/>
            <w:left w:val="none" w:sz="0" w:space="0" w:color="auto"/>
            <w:bottom w:val="none" w:sz="0" w:space="0" w:color="auto"/>
            <w:right w:val="none" w:sz="0" w:space="0" w:color="auto"/>
          </w:divBdr>
        </w:div>
        <w:div w:id="1257904271">
          <w:marLeft w:val="0"/>
          <w:marRight w:val="0"/>
          <w:marTop w:val="0"/>
          <w:marBottom w:val="0"/>
          <w:divBdr>
            <w:top w:val="none" w:sz="0" w:space="0" w:color="auto"/>
            <w:left w:val="none" w:sz="0" w:space="0" w:color="auto"/>
            <w:bottom w:val="none" w:sz="0" w:space="0" w:color="auto"/>
            <w:right w:val="none" w:sz="0" w:space="0" w:color="auto"/>
          </w:divBdr>
          <w:divsChild>
            <w:div w:id="387724604">
              <w:marLeft w:val="0"/>
              <w:marRight w:val="0"/>
              <w:marTop w:val="0"/>
              <w:marBottom w:val="0"/>
              <w:divBdr>
                <w:top w:val="none" w:sz="0" w:space="0" w:color="auto"/>
                <w:left w:val="none" w:sz="0" w:space="0" w:color="auto"/>
                <w:bottom w:val="none" w:sz="0" w:space="0" w:color="auto"/>
                <w:right w:val="none" w:sz="0" w:space="0" w:color="auto"/>
              </w:divBdr>
            </w:div>
          </w:divsChild>
        </w:div>
        <w:div w:id="737480261">
          <w:marLeft w:val="0"/>
          <w:marRight w:val="0"/>
          <w:marTop w:val="0"/>
          <w:marBottom w:val="0"/>
          <w:divBdr>
            <w:top w:val="none" w:sz="0" w:space="0" w:color="auto"/>
            <w:left w:val="none" w:sz="0" w:space="0" w:color="auto"/>
            <w:bottom w:val="none" w:sz="0" w:space="0" w:color="auto"/>
            <w:right w:val="none" w:sz="0" w:space="0" w:color="auto"/>
          </w:divBdr>
        </w:div>
        <w:div w:id="436755896">
          <w:marLeft w:val="0"/>
          <w:marRight w:val="0"/>
          <w:marTop w:val="0"/>
          <w:marBottom w:val="0"/>
          <w:divBdr>
            <w:top w:val="none" w:sz="0" w:space="0" w:color="auto"/>
            <w:left w:val="none" w:sz="0" w:space="0" w:color="auto"/>
            <w:bottom w:val="none" w:sz="0" w:space="0" w:color="auto"/>
            <w:right w:val="none" w:sz="0" w:space="0" w:color="auto"/>
          </w:divBdr>
          <w:divsChild>
            <w:div w:id="2032796729">
              <w:marLeft w:val="0"/>
              <w:marRight w:val="0"/>
              <w:marTop w:val="0"/>
              <w:marBottom w:val="0"/>
              <w:divBdr>
                <w:top w:val="none" w:sz="0" w:space="0" w:color="auto"/>
                <w:left w:val="none" w:sz="0" w:space="0" w:color="auto"/>
                <w:bottom w:val="none" w:sz="0" w:space="0" w:color="auto"/>
                <w:right w:val="none" w:sz="0" w:space="0" w:color="auto"/>
              </w:divBdr>
            </w:div>
          </w:divsChild>
        </w:div>
        <w:div w:id="2126072641">
          <w:marLeft w:val="0"/>
          <w:marRight w:val="0"/>
          <w:marTop w:val="0"/>
          <w:marBottom w:val="0"/>
          <w:divBdr>
            <w:top w:val="none" w:sz="0" w:space="0" w:color="auto"/>
            <w:left w:val="none" w:sz="0" w:space="0" w:color="auto"/>
            <w:bottom w:val="none" w:sz="0" w:space="0" w:color="auto"/>
            <w:right w:val="none" w:sz="0" w:space="0" w:color="auto"/>
          </w:divBdr>
        </w:div>
        <w:div w:id="291135362">
          <w:marLeft w:val="0"/>
          <w:marRight w:val="0"/>
          <w:marTop w:val="0"/>
          <w:marBottom w:val="0"/>
          <w:divBdr>
            <w:top w:val="none" w:sz="0" w:space="0" w:color="auto"/>
            <w:left w:val="none" w:sz="0" w:space="0" w:color="auto"/>
            <w:bottom w:val="none" w:sz="0" w:space="0" w:color="auto"/>
            <w:right w:val="none" w:sz="0" w:space="0" w:color="auto"/>
          </w:divBdr>
          <w:divsChild>
            <w:div w:id="405956222">
              <w:marLeft w:val="0"/>
              <w:marRight w:val="0"/>
              <w:marTop w:val="0"/>
              <w:marBottom w:val="0"/>
              <w:divBdr>
                <w:top w:val="none" w:sz="0" w:space="0" w:color="auto"/>
                <w:left w:val="none" w:sz="0" w:space="0" w:color="auto"/>
                <w:bottom w:val="none" w:sz="0" w:space="0" w:color="auto"/>
                <w:right w:val="none" w:sz="0" w:space="0" w:color="auto"/>
              </w:divBdr>
            </w:div>
          </w:divsChild>
        </w:div>
        <w:div w:id="598221967">
          <w:marLeft w:val="0"/>
          <w:marRight w:val="0"/>
          <w:marTop w:val="0"/>
          <w:marBottom w:val="0"/>
          <w:divBdr>
            <w:top w:val="none" w:sz="0" w:space="0" w:color="auto"/>
            <w:left w:val="none" w:sz="0" w:space="0" w:color="auto"/>
            <w:bottom w:val="none" w:sz="0" w:space="0" w:color="auto"/>
            <w:right w:val="none" w:sz="0" w:space="0" w:color="auto"/>
          </w:divBdr>
        </w:div>
        <w:div w:id="76171798">
          <w:marLeft w:val="0"/>
          <w:marRight w:val="0"/>
          <w:marTop w:val="0"/>
          <w:marBottom w:val="0"/>
          <w:divBdr>
            <w:top w:val="none" w:sz="0" w:space="0" w:color="auto"/>
            <w:left w:val="none" w:sz="0" w:space="0" w:color="auto"/>
            <w:bottom w:val="none" w:sz="0" w:space="0" w:color="auto"/>
            <w:right w:val="none" w:sz="0" w:space="0" w:color="auto"/>
          </w:divBdr>
          <w:divsChild>
            <w:div w:id="298146022">
              <w:marLeft w:val="0"/>
              <w:marRight w:val="0"/>
              <w:marTop w:val="0"/>
              <w:marBottom w:val="0"/>
              <w:divBdr>
                <w:top w:val="none" w:sz="0" w:space="0" w:color="auto"/>
                <w:left w:val="none" w:sz="0" w:space="0" w:color="auto"/>
                <w:bottom w:val="none" w:sz="0" w:space="0" w:color="auto"/>
                <w:right w:val="none" w:sz="0" w:space="0" w:color="auto"/>
              </w:divBdr>
            </w:div>
          </w:divsChild>
        </w:div>
        <w:div w:id="1066533783">
          <w:marLeft w:val="0"/>
          <w:marRight w:val="0"/>
          <w:marTop w:val="0"/>
          <w:marBottom w:val="0"/>
          <w:divBdr>
            <w:top w:val="none" w:sz="0" w:space="0" w:color="auto"/>
            <w:left w:val="none" w:sz="0" w:space="0" w:color="auto"/>
            <w:bottom w:val="none" w:sz="0" w:space="0" w:color="auto"/>
            <w:right w:val="none" w:sz="0" w:space="0" w:color="auto"/>
          </w:divBdr>
        </w:div>
        <w:div w:id="268044872">
          <w:marLeft w:val="0"/>
          <w:marRight w:val="0"/>
          <w:marTop w:val="0"/>
          <w:marBottom w:val="0"/>
          <w:divBdr>
            <w:top w:val="none" w:sz="0" w:space="0" w:color="auto"/>
            <w:left w:val="none" w:sz="0" w:space="0" w:color="auto"/>
            <w:bottom w:val="none" w:sz="0" w:space="0" w:color="auto"/>
            <w:right w:val="none" w:sz="0" w:space="0" w:color="auto"/>
          </w:divBdr>
          <w:divsChild>
            <w:div w:id="1075131850">
              <w:marLeft w:val="0"/>
              <w:marRight w:val="0"/>
              <w:marTop w:val="0"/>
              <w:marBottom w:val="0"/>
              <w:divBdr>
                <w:top w:val="none" w:sz="0" w:space="0" w:color="auto"/>
                <w:left w:val="none" w:sz="0" w:space="0" w:color="auto"/>
                <w:bottom w:val="none" w:sz="0" w:space="0" w:color="auto"/>
                <w:right w:val="none" w:sz="0" w:space="0" w:color="auto"/>
              </w:divBdr>
            </w:div>
          </w:divsChild>
        </w:div>
        <w:div w:id="1845242909">
          <w:marLeft w:val="0"/>
          <w:marRight w:val="0"/>
          <w:marTop w:val="0"/>
          <w:marBottom w:val="0"/>
          <w:divBdr>
            <w:top w:val="none" w:sz="0" w:space="0" w:color="auto"/>
            <w:left w:val="none" w:sz="0" w:space="0" w:color="auto"/>
            <w:bottom w:val="none" w:sz="0" w:space="0" w:color="auto"/>
            <w:right w:val="none" w:sz="0" w:space="0" w:color="auto"/>
          </w:divBdr>
        </w:div>
        <w:div w:id="1793861829">
          <w:marLeft w:val="0"/>
          <w:marRight w:val="0"/>
          <w:marTop w:val="0"/>
          <w:marBottom w:val="0"/>
          <w:divBdr>
            <w:top w:val="none" w:sz="0" w:space="0" w:color="auto"/>
            <w:left w:val="none" w:sz="0" w:space="0" w:color="auto"/>
            <w:bottom w:val="none" w:sz="0" w:space="0" w:color="auto"/>
            <w:right w:val="none" w:sz="0" w:space="0" w:color="auto"/>
          </w:divBdr>
          <w:divsChild>
            <w:div w:id="2034114191">
              <w:marLeft w:val="0"/>
              <w:marRight w:val="0"/>
              <w:marTop w:val="0"/>
              <w:marBottom w:val="0"/>
              <w:divBdr>
                <w:top w:val="none" w:sz="0" w:space="0" w:color="auto"/>
                <w:left w:val="none" w:sz="0" w:space="0" w:color="auto"/>
                <w:bottom w:val="none" w:sz="0" w:space="0" w:color="auto"/>
                <w:right w:val="none" w:sz="0" w:space="0" w:color="auto"/>
              </w:divBdr>
            </w:div>
          </w:divsChild>
        </w:div>
        <w:div w:id="831413369">
          <w:marLeft w:val="0"/>
          <w:marRight w:val="0"/>
          <w:marTop w:val="0"/>
          <w:marBottom w:val="0"/>
          <w:divBdr>
            <w:top w:val="none" w:sz="0" w:space="0" w:color="auto"/>
            <w:left w:val="none" w:sz="0" w:space="0" w:color="auto"/>
            <w:bottom w:val="none" w:sz="0" w:space="0" w:color="auto"/>
            <w:right w:val="none" w:sz="0" w:space="0" w:color="auto"/>
          </w:divBdr>
        </w:div>
        <w:div w:id="585236498">
          <w:marLeft w:val="0"/>
          <w:marRight w:val="0"/>
          <w:marTop w:val="0"/>
          <w:marBottom w:val="0"/>
          <w:divBdr>
            <w:top w:val="none" w:sz="0" w:space="0" w:color="auto"/>
            <w:left w:val="none" w:sz="0" w:space="0" w:color="auto"/>
            <w:bottom w:val="none" w:sz="0" w:space="0" w:color="auto"/>
            <w:right w:val="none" w:sz="0" w:space="0" w:color="auto"/>
          </w:divBdr>
          <w:divsChild>
            <w:div w:id="699818559">
              <w:marLeft w:val="0"/>
              <w:marRight w:val="0"/>
              <w:marTop w:val="0"/>
              <w:marBottom w:val="0"/>
              <w:divBdr>
                <w:top w:val="none" w:sz="0" w:space="0" w:color="auto"/>
                <w:left w:val="none" w:sz="0" w:space="0" w:color="auto"/>
                <w:bottom w:val="none" w:sz="0" w:space="0" w:color="auto"/>
                <w:right w:val="none" w:sz="0" w:space="0" w:color="auto"/>
              </w:divBdr>
            </w:div>
          </w:divsChild>
        </w:div>
        <w:div w:id="1188059716">
          <w:marLeft w:val="0"/>
          <w:marRight w:val="0"/>
          <w:marTop w:val="300"/>
          <w:marBottom w:val="0"/>
          <w:divBdr>
            <w:top w:val="none" w:sz="0" w:space="0" w:color="auto"/>
            <w:left w:val="none" w:sz="0" w:space="0" w:color="auto"/>
            <w:bottom w:val="none" w:sz="0" w:space="0" w:color="auto"/>
            <w:right w:val="none" w:sz="0" w:space="0" w:color="auto"/>
          </w:divBdr>
          <w:divsChild>
            <w:div w:id="365564244">
              <w:marLeft w:val="0"/>
              <w:marRight w:val="0"/>
              <w:marTop w:val="0"/>
              <w:marBottom w:val="0"/>
              <w:divBdr>
                <w:top w:val="none" w:sz="0" w:space="0" w:color="auto"/>
                <w:left w:val="none" w:sz="0" w:space="0" w:color="auto"/>
                <w:bottom w:val="none" w:sz="0" w:space="0" w:color="auto"/>
                <w:right w:val="none" w:sz="0" w:space="0" w:color="auto"/>
              </w:divBdr>
              <w:divsChild>
                <w:div w:id="86429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510">
          <w:marLeft w:val="0"/>
          <w:marRight w:val="0"/>
          <w:marTop w:val="300"/>
          <w:marBottom w:val="0"/>
          <w:divBdr>
            <w:top w:val="none" w:sz="0" w:space="0" w:color="auto"/>
            <w:left w:val="none" w:sz="0" w:space="0" w:color="auto"/>
            <w:bottom w:val="none" w:sz="0" w:space="0" w:color="auto"/>
            <w:right w:val="none" w:sz="0" w:space="0" w:color="auto"/>
          </w:divBdr>
          <w:divsChild>
            <w:div w:id="404570397">
              <w:marLeft w:val="0"/>
              <w:marRight w:val="0"/>
              <w:marTop w:val="0"/>
              <w:marBottom w:val="0"/>
              <w:divBdr>
                <w:top w:val="none" w:sz="0" w:space="0" w:color="auto"/>
                <w:left w:val="none" w:sz="0" w:space="0" w:color="auto"/>
                <w:bottom w:val="none" w:sz="0" w:space="0" w:color="auto"/>
                <w:right w:val="none" w:sz="0" w:space="0" w:color="auto"/>
              </w:divBdr>
              <w:divsChild>
                <w:div w:id="88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5253">
          <w:marLeft w:val="0"/>
          <w:marRight w:val="0"/>
          <w:marTop w:val="300"/>
          <w:marBottom w:val="0"/>
          <w:divBdr>
            <w:top w:val="none" w:sz="0" w:space="0" w:color="auto"/>
            <w:left w:val="none" w:sz="0" w:space="0" w:color="auto"/>
            <w:bottom w:val="none" w:sz="0" w:space="0" w:color="auto"/>
            <w:right w:val="none" w:sz="0" w:space="0" w:color="auto"/>
          </w:divBdr>
          <w:divsChild>
            <w:div w:id="195507579">
              <w:marLeft w:val="0"/>
              <w:marRight w:val="0"/>
              <w:marTop w:val="0"/>
              <w:marBottom w:val="0"/>
              <w:divBdr>
                <w:top w:val="none" w:sz="0" w:space="0" w:color="auto"/>
                <w:left w:val="none" w:sz="0" w:space="0" w:color="auto"/>
                <w:bottom w:val="none" w:sz="0" w:space="0" w:color="auto"/>
                <w:right w:val="none" w:sz="0" w:space="0" w:color="auto"/>
              </w:divBdr>
              <w:divsChild>
                <w:div w:id="178083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0319">
          <w:marLeft w:val="0"/>
          <w:marRight w:val="0"/>
          <w:marTop w:val="300"/>
          <w:marBottom w:val="0"/>
          <w:divBdr>
            <w:top w:val="none" w:sz="0" w:space="0" w:color="auto"/>
            <w:left w:val="none" w:sz="0" w:space="0" w:color="auto"/>
            <w:bottom w:val="none" w:sz="0" w:space="0" w:color="auto"/>
            <w:right w:val="none" w:sz="0" w:space="0" w:color="auto"/>
          </w:divBdr>
          <w:divsChild>
            <w:div w:id="545067033">
              <w:marLeft w:val="0"/>
              <w:marRight w:val="0"/>
              <w:marTop w:val="0"/>
              <w:marBottom w:val="0"/>
              <w:divBdr>
                <w:top w:val="none" w:sz="0" w:space="0" w:color="auto"/>
                <w:left w:val="none" w:sz="0" w:space="0" w:color="auto"/>
                <w:bottom w:val="none" w:sz="0" w:space="0" w:color="auto"/>
                <w:right w:val="none" w:sz="0" w:space="0" w:color="auto"/>
              </w:divBdr>
              <w:divsChild>
                <w:div w:id="106957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4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613">
          <w:marLeft w:val="0"/>
          <w:marRight w:val="0"/>
          <w:marTop w:val="0"/>
          <w:marBottom w:val="0"/>
          <w:divBdr>
            <w:top w:val="none" w:sz="0" w:space="0" w:color="auto"/>
            <w:left w:val="none" w:sz="0" w:space="0" w:color="auto"/>
            <w:bottom w:val="none" w:sz="0" w:space="0" w:color="auto"/>
            <w:right w:val="none" w:sz="0" w:space="0" w:color="auto"/>
          </w:divBdr>
        </w:div>
        <w:div w:id="558445992">
          <w:marLeft w:val="0"/>
          <w:marRight w:val="0"/>
          <w:marTop w:val="0"/>
          <w:marBottom w:val="0"/>
          <w:divBdr>
            <w:top w:val="none" w:sz="0" w:space="0" w:color="auto"/>
            <w:left w:val="none" w:sz="0" w:space="0" w:color="auto"/>
            <w:bottom w:val="none" w:sz="0" w:space="0" w:color="auto"/>
            <w:right w:val="none" w:sz="0" w:space="0" w:color="auto"/>
          </w:divBdr>
          <w:divsChild>
            <w:div w:id="1794445644">
              <w:marLeft w:val="0"/>
              <w:marRight w:val="0"/>
              <w:marTop w:val="0"/>
              <w:marBottom w:val="0"/>
              <w:divBdr>
                <w:top w:val="none" w:sz="0" w:space="0" w:color="auto"/>
                <w:left w:val="none" w:sz="0" w:space="0" w:color="auto"/>
                <w:bottom w:val="none" w:sz="0" w:space="0" w:color="auto"/>
                <w:right w:val="none" w:sz="0" w:space="0" w:color="auto"/>
              </w:divBdr>
            </w:div>
          </w:divsChild>
        </w:div>
        <w:div w:id="2028211947">
          <w:marLeft w:val="0"/>
          <w:marRight w:val="0"/>
          <w:marTop w:val="0"/>
          <w:marBottom w:val="0"/>
          <w:divBdr>
            <w:top w:val="none" w:sz="0" w:space="0" w:color="auto"/>
            <w:left w:val="none" w:sz="0" w:space="0" w:color="auto"/>
            <w:bottom w:val="none" w:sz="0" w:space="0" w:color="auto"/>
            <w:right w:val="none" w:sz="0" w:space="0" w:color="auto"/>
          </w:divBdr>
        </w:div>
        <w:div w:id="375282485">
          <w:marLeft w:val="0"/>
          <w:marRight w:val="0"/>
          <w:marTop w:val="0"/>
          <w:marBottom w:val="0"/>
          <w:divBdr>
            <w:top w:val="none" w:sz="0" w:space="0" w:color="auto"/>
            <w:left w:val="none" w:sz="0" w:space="0" w:color="auto"/>
            <w:bottom w:val="none" w:sz="0" w:space="0" w:color="auto"/>
            <w:right w:val="none" w:sz="0" w:space="0" w:color="auto"/>
          </w:divBdr>
          <w:divsChild>
            <w:div w:id="1209490836">
              <w:marLeft w:val="0"/>
              <w:marRight w:val="0"/>
              <w:marTop w:val="0"/>
              <w:marBottom w:val="0"/>
              <w:divBdr>
                <w:top w:val="none" w:sz="0" w:space="0" w:color="auto"/>
                <w:left w:val="none" w:sz="0" w:space="0" w:color="auto"/>
                <w:bottom w:val="none" w:sz="0" w:space="0" w:color="auto"/>
                <w:right w:val="none" w:sz="0" w:space="0" w:color="auto"/>
              </w:divBdr>
            </w:div>
          </w:divsChild>
        </w:div>
        <w:div w:id="360515635">
          <w:marLeft w:val="0"/>
          <w:marRight w:val="0"/>
          <w:marTop w:val="0"/>
          <w:marBottom w:val="0"/>
          <w:divBdr>
            <w:top w:val="none" w:sz="0" w:space="0" w:color="auto"/>
            <w:left w:val="none" w:sz="0" w:space="0" w:color="auto"/>
            <w:bottom w:val="none" w:sz="0" w:space="0" w:color="auto"/>
            <w:right w:val="none" w:sz="0" w:space="0" w:color="auto"/>
          </w:divBdr>
        </w:div>
        <w:div w:id="1282226814">
          <w:marLeft w:val="0"/>
          <w:marRight w:val="0"/>
          <w:marTop w:val="0"/>
          <w:marBottom w:val="0"/>
          <w:divBdr>
            <w:top w:val="none" w:sz="0" w:space="0" w:color="auto"/>
            <w:left w:val="none" w:sz="0" w:space="0" w:color="auto"/>
            <w:bottom w:val="none" w:sz="0" w:space="0" w:color="auto"/>
            <w:right w:val="none" w:sz="0" w:space="0" w:color="auto"/>
          </w:divBdr>
          <w:divsChild>
            <w:div w:id="417409002">
              <w:marLeft w:val="0"/>
              <w:marRight w:val="0"/>
              <w:marTop w:val="0"/>
              <w:marBottom w:val="0"/>
              <w:divBdr>
                <w:top w:val="none" w:sz="0" w:space="0" w:color="auto"/>
                <w:left w:val="none" w:sz="0" w:space="0" w:color="auto"/>
                <w:bottom w:val="none" w:sz="0" w:space="0" w:color="auto"/>
                <w:right w:val="none" w:sz="0" w:space="0" w:color="auto"/>
              </w:divBdr>
            </w:div>
          </w:divsChild>
        </w:div>
        <w:div w:id="222714903">
          <w:marLeft w:val="0"/>
          <w:marRight w:val="0"/>
          <w:marTop w:val="0"/>
          <w:marBottom w:val="0"/>
          <w:divBdr>
            <w:top w:val="none" w:sz="0" w:space="0" w:color="auto"/>
            <w:left w:val="none" w:sz="0" w:space="0" w:color="auto"/>
            <w:bottom w:val="none" w:sz="0" w:space="0" w:color="auto"/>
            <w:right w:val="none" w:sz="0" w:space="0" w:color="auto"/>
          </w:divBdr>
        </w:div>
        <w:div w:id="91941199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sChild>
        </w:div>
        <w:div w:id="83918604">
          <w:marLeft w:val="0"/>
          <w:marRight w:val="0"/>
          <w:marTop w:val="0"/>
          <w:marBottom w:val="0"/>
          <w:divBdr>
            <w:top w:val="none" w:sz="0" w:space="0" w:color="auto"/>
            <w:left w:val="none" w:sz="0" w:space="0" w:color="auto"/>
            <w:bottom w:val="none" w:sz="0" w:space="0" w:color="auto"/>
            <w:right w:val="none" w:sz="0" w:space="0" w:color="auto"/>
          </w:divBdr>
        </w:div>
        <w:div w:id="2109420811">
          <w:marLeft w:val="0"/>
          <w:marRight w:val="0"/>
          <w:marTop w:val="0"/>
          <w:marBottom w:val="0"/>
          <w:divBdr>
            <w:top w:val="none" w:sz="0" w:space="0" w:color="auto"/>
            <w:left w:val="none" w:sz="0" w:space="0" w:color="auto"/>
            <w:bottom w:val="none" w:sz="0" w:space="0" w:color="auto"/>
            <w:right w:val="none" w:sz="0" w:space="0" w:color="auto"/>
          </w:divBdr>
          <w:divsChild>
            <w:div w:id="202525704">
              <w:marLeft w:val="0"/>
              <w:marRight w:val="0"/>
              <w:marTop w:val="0"/>
              <w:marBottom w:val="0"/>
              <w:divBdr>
                <w:top w:val="none" w:sz="0" w:space="0" w:color="auto"/>
                <w:left w:val="none" w:sz="0" w:space="0" w:color="auto"/>
                <w:bottom w:val="none" w:sz="0" w:space="0" w:color="auto"/>
                <w:right w:val="none" w:sz="0" w:space="0" w:color="auto"/>
              </w:divBdr>
            </w:div>
          </w:divsChild>
        </w:div>
        <w:div w:id="2060977824">
          <w:marLeft w:val="0"/>
          <w:marRight w:val="0"/>
          <w:marTop w:val="0"/>
          <w:marBottom w:val="0"/>
          <w:divBdr>
            <w:top w:val="none" w:sz="0" w:space="0" w:color="auto"/>
            <w:left w:val="none" w:sz="0" w:space="0" w:color="auto"/>
            <w:bottom w:val="none" w:sz="0" w:space="0" w:color="auto"/>
            <w:right w:val="none" w:sz="0" w:space="0" w:color="auto"/>
          </w:divBdr>
        </w:div>
        <w:div w:id="1712074557">
          <w:marLeft w:val="0"/>
          <w:marRight w:val="0"/>
          <w:marTop w:val="0"/>
          <w:marBottom w:val="0"/>
          <w:divBdr>
            <w:top w:val="none" w:sz="0" w:space="0" w:color="auto"/>
            <w:left w:val="none" w:sz="0" w:space="0" w:color="auto"/>
            <w:bottom w:val="none" w:sz="0" w:space="0" w:color="auto"/>
            <w:right w:val="none" w:sz="0" w:space="0" w:color="auto"/>
          </w:divBdr>
          <w:divsChild>
            <w:div w:id="766002280">
              <w:marLeft w:val="0"/>
              <w:marRight w:val="0"/>
              <w:marTop w:val="0"/>
              <w:marBottom w:val="0"/>
              <w:divBdr>
                <w:top w:val="none" w:sz="0" w:space="0" w:color="auto"/>
                <w:left w:val="none" w:sz="0" w:space="0" w:color="auto"/>
                <w:bottom w:val="none" w:sz="0" w:space="0" w:color="auto"/>
                <w:right w:val="none" w:sz="0" w:space="0" w:color="auto"/>
              </w:divBdr>
            </w:div>
          </w:divsChild>
        </w:div>
        <w:div w:id="1042437740">
          <w:marLeft w:val="0"/>
          <w:marRight w:val="0"/>
          <w:marTop w:val="0"/>
          <w:marBottom w:val="0"/>
          <w:divBdr>
            <w:top w:val="none" w:sz="0" w:space="0" w:color="auto"/>
            <w:left w:val="none" w:sz="0" w:space="0" w:color="auto"/>
            <w:bottom w:val="none" w:sz="0" w:space="0" w:color="auto"/>
            <w:right w:val="none" w:sz="0" w:space="0" w:color="auto"/>
          </w:divBdr>
        </w:div>
        <w:div w:id="2067289309">
          <w:marLeft w:val="0"/>
          <w:marRight w:val="0"/>
          <w:marTop w:val="0"/>
          <w:marBottom w:val="0"/>
          <w:divBdr>
            <w:top w:val="none" w:sz="0" w:space="0" w:color="auto"/>
            <w:left w:val="none" w:sz="0" w:space="0" w:color="auto"/>
            <w:bottom w:val="none" w:sz="0" w:space="0" w:color="auto"/>
            <w:right w:val="none" w:sz="0" w:space="0" w:color="auto"/>
          </w:divBdr>
          <w:divsChild>
            <w:div w:id="89551816">
              <w:marLeft w:val="0"/>
              <w:marRight w:val="0"/>
              <w:marTop w:val="0"/>
              <w:marBottom w:val="0"/>
              <w:divBdr>
                <w:top w:val="none" w:sz="0" w:space="0" w:color="auto"/>
                <w:left w:val="none" w:sz="0" w:space="0" w:color="auto"/>
                <w:bottom w:val="none" w:sz="0" w:space="0" w:color="auto"/>
                <w:right w:val="none" w:sz="0" w:space="0" w:color="auto"/>
              </w:divBdr>
            </w:div>
          </w:divsChild>
        </w:div>
        <w:div w:id="853501075">
          <w:marLeft w:val="0"/>
          <w:marRight w:val="0"/>
          <w:marTop w:val="300"/>
          <w:marBottom w:val="0"/>
          <w:divBdr>
            <w:top w:val="none" w:sz="0" w:space="0" w:color="auto"/>
            <w:left w:val="none" w:sz="0" w:space="0" w:color="auto"/>
            <w:bottom w:val="none" w:sz="0" w:space="0" w:color="auto"/>
            <w:right w:val="none" w:sz="0" w:space="0" w:color="auto"/>
          </w:divBdr>
          <w:divsChild>
            <w:div w:id="596837601">
              <w:marLeft w:val="0"/>
              <w:marRight w:val="0"/>
              <w:marTop w:val="0"/>
              <w:marBottom w:val="0"/>
              <w:divBdr>
                <w:top w:val="none" w:sz="0" w:space="0" w:color="auto"/>
                <w:left w:val="none" w:sz="0" w:space="0" w:color="auto"/>
                <w:bottom w:val="none" w:sz="0" w:space="0" w:color="auto"/>
                <w:right w:val="none" w:sz="0" w:space="0" w:color="auto"/>
              </w:divBdr>
              <w:divsChild>
                <w:div w:id="979729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2669">
          <w:marLeft w:val="0"/>
          <w:marRight w:val="0"/>
          <w:marTop w:val="300"/>
          <w:marBottom w:val="0"/>
          <w:divBdr>
            <w:top w:val="none" w:sz="0" w:space="0" w:color="auto"/>
            <w:left w:val="none" w:sz="0" w:space="0" w:color="auto"/>
            <w:bottom w:val="none" w:sz="0" w:space="0" w:color="auto"/>
            <w:right w:val="none" w:sz="0" w:space="0" w:color="auto"/>
          </w:divBdr>
          <w:divsChild>
            <w:div w:id="1331982868">
              <w:marLeft w:val="0"/>
              <w:marRight w:val="0"/>
              <w:marTop w:val="0"/>
              <w:marBottom w:val="0"/>
              <w:divBdr>
                <w:top w:val="none" w:sz="0" w:space="0" w:color="auto"/>
                <w:left w:val="none" w:sz="0" w:space="0" w:color="auto"/>
                <w:bottom w:val="none" w:sz="0" w:space="0" w:color="auto"/>
                <w:right w:val="none" w:sz="0" w:space="0" w:color="auto"/>
              </w:divBdr>
              <w:divsChild>
                <w:div w:id="14578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707">
          <w:marLeft w:val="0"/>
          <w:marRight w:val="0"/>
          <w:marTop w:val="300"/>
          <w:marBottom w:val="0"/>
          <w:divBdr>
            <w:top w:val="none" w:sz="0" w:space="0" w:color="auto"/>
            <w:left w:val="none" w:sz="0" w:space="0" w:color="auto"/>
            <w:bottom w:val="none" w:sz="0" w:space="0" w:color="auto"/>
            <w:right w:val="none" w:sz="0" w:space="0" w:color="auto"/>
          </w:divBdr>
          <w:divsChild>
            <w:div w:id="1076321983">
              <w:marLeft w:val="0"/>
              <w:marRight w:val="0"/>
              <w:marTop w:val="0"/>
              <w:marBottom w:val="0"/>
              <w:divBdr>
                <w:top w:val="none" w:sz="0" w:space="0" w:color="auto"/>
                <w:left w:val="none" w:sz="0" w:space="0" w:color="auto"/>
                <w:bottom w:val="none" w:sz="0" w:space="0" w:color="auto"/>
                <w:right w:val="none" w:sz="0" w:space="0" w:color="auto"/>
              </w:divBdr>
              <w:divsChild>
                <w:div w:id="58761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195310">
          <w:marLeft w:val="0"/>
          <w:marRight w:val="0"/>
          <w:marTop w:val="300"/>
          <w:marBottom w:val="0"/>
          <w:divBdr>
            <w:top w:val="none" w:sz="0" w:space="0" w:color="auto"/>
            <w:left w:val="none" w:sz="0" w:space="0" w:color="auto"/>
            <w:bottom w:val="none" w:sz="0" w:space="0" w:color="auto"/>
            <w:right w:val="none" w:sz="0" w:space="0" w:color="auto"/>
          </w:divBdr>
          <w:divsChild>
            <w:div w:id="874345871">
              <w:marLeft w:val="0"/>
              <w:marRight w:val="0"/>
              <w:marTop w:val="0"/>
              <w:marBottom w:val="0"/>
              <w:divBdr>
                <w:top w:val="none" w:sz="0" w:space="0" w:color="auto"/>
                <w:left w:val="none" w:sz="0" w:space="0" w:color="auto"/>
                <w:bottom w:val="none" w:sz="0" w:space="0" w:color="auto"/>
                <w:right w:val="none" w:sz="0" w:space="0" w:color="auto"/>
              </w:divBdr>
              <w:divsChild>
                <w:div w:id="164661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722456">
      <w:bodyDiv w:val="1"/>
      <w:marLeft w:val="0"/>
      <w:marRight w:val="0"/>
      <w:marTop w:val="0"/>
      <w:marBottom w:val="0"/>
      <w:divBdr>
        <w:top w:val="none" w:sz="0" w:space="0" w:color="auto"/>
        <w:left w:val="none" w:sz="0" w:space="0" w:color="auto"/>
        <w:bottom w:val="none" w:sz="0" w:space="0" w:color="auto"/>
        <w:right w:val="none" w:sz="0" w:space="0" w:color="auto"/>
      </w:divBdr>
      <w:divsChild>
        <w:div w:id="456029264">
          <w:marLeft w:val="0"/>
          <w:marRight w:val="0"/>
          <w:marTop w:val="0"/>
          <w:marBottom w:val="0"/>
          <w:divBdr>
            <w:top w:val="none" w:sz="0" w:space="0" w:color="auto"/>
            <w:left w:val="none" w:sz="0" w:space="0" w:color="auto"/>
            <w:bottom w:val="none" w:sz="0" w:space="0" w:color="auto"/>
            <w:right w:val="none" w:sz="0" w:space="0" w:color="auto"/>
          </w:divBdr>
        </w:div>
        <w:div w:id="173229813">
          <w:marLeft w:val="0"/>
          <w:marRight w:val="0"/>
          <w:marTop w:val="0"/>
          <w:marBottom w:val="0"/>
          <w:divBdr>
            <w:top w:val="none" w:sz="0" w:space="0" w:color="auto"/>
            <w:left w:val="none" w:sz="0" w:space="0" w:color="auto"/>
            <w:bottom w:val="none" w:sz="0" w:space="0" w:color="auto"/>
            <w:right w:val="none" w:sz="0" w:space="0" w:color="auto"/>
          </w:divBdr>
          <w:divsChild>
            <w:div w:id="1276445710">
              <w:marLeft w:val="0"/>
              <w:marRight w:val="0"/>
              <w:marTop w:val="0"/>
              <w:marBottom w:val="0"/>
              <w:divBdr>
                <w:top w:val="none" w:sz="0" w:space="0" w:color="auto"/>
                <w:left w:val="none" w:sz="0" w:space="0" w:color="auto"/>
                <w:bottom w:val="none" w:sz="0" w:space="0" w:color="auto"/>
                <w:right w:val="none" w:sz="0" w:space="0" w:color="auto"/>
              </w:divBdr>
            </w:div>
          </w:divsChild>
        </w:div>
        <w:div w:id="833573485">
          <w:marLeft w:val="0"/>
          <w:marRight w:val="0"/>
          <w:marTop w:val="0"/>
          <w:marBottom w:val="0"/>
          <w:divBdr>
            <w:top w:val="none" w:sz="0" w:space="0" w:color="auto"/>
            <w:left w:val="none" w:sz="0" w:space="0" w:color="auto"/>
            <w:bottom w:val="none" w:sz="0" w:space="0" w:color="auto"/>
            <w:right w:val="none" w:sz="0" w:space="0" w:color="auto"/>
          </w:divBdr>
        </w:div>
        <w:div w:id="1218855796">
          <w:marLeft w:val="0"/>
          <w:marRight w:val="0"/>
          <w:marTop w:val="0"/>
          <w:marBottom w:val="0"/>
          <w:divBdr>
            <w:top w:val="none" w:sz="0" w:space="0" w:color="auto"/>
            <w:left w:val="none" w:sz="0" w:space="0" w:color="auto"/>
            <w:bottom w:val="none" w:sz="0" w:space="0" w:color="auto"/>
            <w:right w:val="none" w:sz="0" w:space="0" w:color="auto"/>
          </w:divBdr>
          <w:divsChild>
            <w:div w:id="1292173571">
              <w:marLeft w:val="0"/>
              <w:marRight w:val="0"/>
              <w:marTop w:val="0"/>
              <w:marBottom w:val="0"/>
              <w:divBdr>
                <w:top w:val="none" w:sz="0" w:space="0" w:color="auto"/>
                <w:left w:val="none" w:sz="0" w:space="0" w:color="auto"/>
                <w:bottom w:val="none" w:sz="0" w:space="0" w:color="auto"/>
                <w:right w:val="none" w:sz="0" w:space="0" w:color="auto"/>
              </w:divBdr>
            </w:div>
          </w:divsChild>
        </w:div>
        <w:div w:id="1626350920">
          <w:marLeft w:val="0"/>
          <w:marRight w:val="0"/>
          <w:marTop w:val="0"/>
          <w:marBottom w:val="0"/>
          <w:divBdr>
            <w:top w:val="none" w:sz="0" w:space="0" w:color="auto"/>
            <w:left w:val="none" w:sz="0" w:space="0" w:color="auto"/>
            <w:bottom w:val="none" w:sz="0" w:space="0" w:color="auto"/>
            <w:right w:val="none" w:sz="0" w:space="0" w:color="auto"/>
          </w:divBdr>
        </w:div>
        <w:div w:id="1545823725">
          <w:marLeft w:val="0"/>
          <w:marRight w:val="0"/>
          <w:marTop w:val="0"/>
          <w:marBottom w:val="0"/>
          <w:divBdr>
            <w:top w:val="none" w:sz="0" w:space="0" w:color="auto"/>
            <w:left w:val="none" w:sz="0" w:space="0" w:color="auto"/>
            <w:bottom w:val="none" w:sz="0" w:space="0" w:color="auto"/>
            <w:right w:val="none" w:sz="0" w:space="0" w:color="auto"/>
          </w:divBdr>
          <w:divsChild>
            <w:div w:id="1216939317">
              <w:marLeft w:val="0"/>
              <w:marRight w:val="0"/>
              <w:marTop w:val="0"/>
              <w:marBottom w:val="0"/>
              <w:divBdr>
                <w:top w:val="none" w:sz="0" w:space="0" w:color="auto"/>
                <w:left w:val="none" w:sz="0" w:space="0" w:color="auto"/>
                <w:bottom w:val="none" w:sz="0" w:space="0" w:color="auto"/>
                <w:right w:val="none" w:sz="0" w:space="0" w:color="auto"/>
              </w:divBdr>
            </w:div>
          </w:divsChild>
        </w:div>
        <w:div w:id="1337266145">
          <w:marLeft w:val="0"/>
          <w:marRight w:val="0"/>
          <w:marTop w:val="0"/>
          <w:marBottom w:val="0"/>
          <w:divBdr>
            <w:top w:val="none" w:sz="0" w:space="0" w:color="auto"/>
            <w:left w:val="none" w:sz="0" w:space="0" w:color="auto"/>
            <w:bottom w:val="none" w:sz="0" w:space="0" w:color="auto"/>
            <w:right w:val="none" w:sz="0" w:space="0" w:color="auto"/>
          </w:divBdr>
        </w:div>
        <w:div w:id="749043170">
          <w:marLeft w:val="0"/>
          <w:marRight w:val="0"/>
          <w:marTop w:val="0"/>
          <w:marBottom w:val="0"/>
          <w:divBdr>
            <w:top w:val="none" w:sz="0" w:space="0" w:color="auto"/>
            <w:left w:val="none" w:sz="0" w:space="0" w:color="auto"/>
            <w:bottom w:val="none" w:sz="0" w:space="0" w:color="auto"/>
            <w:right w:val="none" w:sz="0" w:space="0" w:color="auto"/>
          </w:divBdr>
          <w:divsChild>
            <w:div w:id="924605691">
              <w:marLeft w:val="0"/>
              <w:marRight w:val="0"/>
              <w:marTop w:val="0"/>
              <w:marBottom w:val="0"/>
              <w:divBdr>
                <w:top w:val="none" w:sz="0" w:space="0" w:color="auto"/>
                <w:left w:val="none" w:sz="0" w:space="0" w:color="auto"/>
                <w:bottom w:val="none" w:sz="0" w:space="0" w:color="auto"/>
                <w:right w:val="none" w:sz="0" w:space="0" w:color="auto"/>
              </w:divBdr>
            </w:div>
          </w:divsChild>
        </w:div>
        <w:div w:id="1984694896">
          <w:marLeft w:val="0"/>
          <w:marRight w:val="0"/>
          <w:marTop w:val="0"/>
          <w:marBottom w:val="0"/>
          <w:divBdr>
            <w:top w:val="none" w:sz="0" w:space="0" w:color="auto"/>
            <w:left w:val="none" w:sz="0" w:space="0" w:color="auto"/>
            <w:bottom w:val="none" w:sz="0" w:space="0" w:color="auto"/>
            <w:right w:val="none" w:sz="0" w:space="0" w:color="auto"/>
          </w:divBdr>
        </w:div>
        <w:div w:id="286816513">
          <w:marLeft w:val="0"/>
          <w:marRight w:val="0"/>
          <w:marTop w:val="0"/>
          <w:marBottom w:val="0"/>
          <w:divBdr>
            <w:top w:val="none" w:sz="0" w:space="0" w:color="auto"/>
            <w:left w:val="none" w:sz="0" w:space="0" w:color="auto"/>
            <w:bottom w:val="none" w:sz="0" w:space="0" w:color="auto"/>
            <w:right w:val="none" w:sz="0" w:space="0" w:color="auto"/>
          </w:divBdr>
          <w:divsChild>
            <w:div w:id="1822692103">
              <w:marLeft w:val="0"/>
              <w:marRight w:val="0"/>
              <w:marTop w:val="0"/>
              <w:marBottom w:val="0"/>
              <w:divBdr>
                <w:top w:val="none" w:sz="0" w:space="0" w:color="auto"/>
                <w:left w:val="none" w:sz="0" w:space="0" w:color="auto"/>
                <w:bottom w:val="none" w:sz="0" w:space="0" w:color="auto"/>
                <w:right w:val="none" w:sz="0" w:space="0" w:color="auto"/>
              </w:divBdr>
            </w:div>
          </w:divsChild>
        </w:div>
        <w:div w:id="1161000665">
          <w:marLeft w:val="0"/>
          <w:marRight w:val="0"/>
          <w:marTop w:val="0"/>
          <w:marBottom w:val="0"/>
          <w:divBdr>
            <w:top w:val="none" w:sz="0" w:space="0" w:color="auto"/>
            <w:left w:val="none" w:sz="0" w:space="0" w:color="auto"/>
            <w:bottom w:val="none" w:sz="0" w:space="0" w:color="auto"/>
            <w:right w:val="none" w:sz="0" w:space="0" w:color="auto"/>
          </w:divBdr>
        </w:div>
        <w:div w:id="321852732">
          <w:marLeft w:val="0"/>
          <w:marRight w:val="0"/>
          <w:marTop w:val="0"/>
          <w:marBottom w:val="0"/>
          <w:divBdr>
            <w:top w:val="none" w:sz="0" w:space="0" w:color="auto"/>
            <w:left w:val="none" w:sz="0" w:space="0" w:color="auto"/>
            <w:bottom w:val="none" w:sz="0" w:space="0" w:color="auto"/>
            <w:right w:val="none" w:sz="0" w:space="0" w:color="auto"/>
          </w:divBdr>
          <w:divsChild>
            <w:div w:id="124812397">
              <w:marLeft w:val="0"/>
              <w:marRight w:val="0"/>
              <w:marTop w:val="0"/>
              <w:marBottom w:val="0"/>
              <w:divBdr>
                <w:top w:val="none" w:sz="0" w:space="0" w:color="auto"/>
                <w:left w:val="none" w:sz="0" w:space="0" w:color="auto"/>
                <w:bottom w:val="none" w:sz="0" w:space="0" w:color="auto"/>
                <w:right w:val="none" w:sz="0" w:space="0" w:color="auto"/>
              </w:divBdr>
            </w:div>
          </w:divsChild>
        </w:div>
        <w:div w:id="1039091024">
          <w:marLeft w:val="0"/>
          <w:marRight w:val="0"/>
          <w:marTop w:val="0"/>
          <w:marBottom w:val="0"/>
          <w:divBdr>
            <w:top w:val="none" w:sz="0" w:space="0" w:color="auto"/>
            <w:left w:val="none" w:sz="0" w:space="0" w:color="auto"/>
            <w:bottom w:val="none" w:sz="0" w:space="0" w:color="auto"/>
            <w:right w:val="none" w:sz="0" w:space="0" w:color="auto"/>
          </w:divBdr>
        </w:div>
        <w:div w:id="1131897575">
          <w:marLeft w:val="0"/>
          <w:marRight w:val="0"/>
          <w:marTop w:val="0"/>
          <w:marBottom w:val="0"/>
          <w:divBdr>
            <w:top w:val="none" w:sz="0" w:space="0" w:color="auto"/>
            <w:left w:val="none" w:sz="0" w:space="0" w:color="auto"/>
            <w:bottom w:val="none" w:sz="0" w:space="0" w:color="auto"/>
            <w:right w:val="none" w:sz="0" w:space="0" w:color="auto"/>
          </w:divBdr>
          <w:divsChild>
            <w:div w:id="475801418">
              <w:marLeft w:val="0"/>
              <w:marRight w:val="0"/>
              <w:marTop w:val="0"/>
              <w:marBottom w:val="0"/>
              <w:divBdr>
                <w:top w:val="none" w:sz="0" w:space="0" w:color="auto"/>
                <w:left w:val="none" w:sz="0" w:space="0" w:color="auto"/>
                <w:bottom w:val="none" w:sz="0" w:space="0" w:color="auto"/>
                <w:right w:val="none" w:sz="0" w:space="0" w:color="auto"/>
              </w:divBdr>
            </w:div>
          </w:divsChild>
        </w:div>
        <w:div w:id="685131395">
          <w:marLeft w:val="0"/>
          <w:marRight w:val="0"/>
          <w:marTop w:val="300"/>
          <w:marBottom w:val="0"/>
          <w:divBdr>
            <w:top w:val="none" w:sz="0" w:space="0" w:color="auto"/>
            <w:left w:val="none" w:sz="0" w:space="0" w:color="auto"/>
            <w:bottom w:val="none" w:sz="0" w:space="0" w:color="auto"/>
            <w:right w:val="none" w:sz="0" w:space="0" w:color="auto"/>
          </w:divBdr>
          <w:divsChild>
            <w:div w:id="1052922506">
              <w:marLeft w:val="0"/>
              <w:marRight w:val="0"/>
              <w:marTop w:val="0"/>
              <w:marBottom w:val="0"/>
              <w:divBdr>
                <w:top w:val="none" w:sz="0" w:space="0" w:color="auto"/>
                <w:left w:val="none" w:sz="0" w:space="0" w:color="auto"/>
                <w:bottom w:val="none" w:sz="0" w:space="0" w:color="auto"/>
                <w:right w:val="none" w:sz="0" w:space="0" w:color="auto"/>
              </w:divBdr>
              <w:divsChild>
                <w:div w:id="138205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44022">
          <w:marLeft w:val="0"/>
          <w:marRight w:val="0"/>
          <w:marTop w:val="300"/>
          <w:marBottom w:val="0"/>
          <w:divBdr>
            <w:top w:val="none" w:sz="0" w:space="0" w:color="auto"/>
            <w:left w:val="none" w:sz="0" w:space="0" w:color="auto"/>
            <w:bottom w:val="none" w:sz="0" w:space="0" w:color="auto"/>
            <w:right w:val="none" w:sz="0" w:space="0" w:color="auto"/>
          </w:divBdr>
          <w:divsChild>
            <w:div w:id="1743523376">
              <w:marLeft w:val="0"/>
              <w:marRight w:val="0"/>
              <w:marTop w:val="0"/>
              <w:marBottom w:val="0"/>
              <w:divBdr>
                <w:top w:val="none" w:sz="0" w:space="0" w:color="auto"/>
                <w:left w:val="none" w:sz="0" w:space="0" w:color="auto"/>
                <w:bottom w:val="none" w:sz="0" w:space="0" w:color="auto"/>
                <w:right w:val="none" w:sz="0" w:space="0" w:color="auto"/>
              </w:divBdr>
              <w:divsChild>
                <w:div w:id="553590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69666">
          <w:marLeft w:val="0"/>
          <w:marRight w:val="0"/>
          <w:marTop w:val="300"/>
          <w:marBottom w:val="0"/>
          <w:divBdr>
            <w:top w:val="none" w:sz="0" w:space="0" w:color="auto"/>
            <w:left w:val="none" w:sz="0" w:space="0" w:color="auto"/>
            <w:bottom w:val="none" w:sz="0" w:space="0" w:color="auto"/>
            <w:right w:val="none" w:sz="0" w:space="0" w:color="auto"/>
          </w:divBdr>
          <w:divsChild>
            <w:div w:id="1344018911">
              <w:marLeft w:val="0"/>
              <w:marRight w:val="0"/>
              <w:marTop w:val="0"/>
              <w:marBottom w:val="0"/>
              <w:divBdr>
                <w:top w:val="none" w:sz="0" w:space="0" w:color="auto"/>
                <w:left w:val="none" w:sz="0" w:space="0" w:color="auto"/>
                <w:bottom w:val="none" w:sz="0" w:space="0" w:color="auto"/>
                <w:right w:val="none" w:sz="0" w:space="0" w:color="auto"/>
              </w:divBdr>
              <w:divsChild>
                <w:div w:id="7954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17212">
      <w:bodyDiv w:val="1"/>
      <w:marLeft w:val="0"/>
      <w:marRight w:val="0"/>
      <w:marTop w:val="0"/>
      <w:marBottom w:val="0"/>
      <w:divBdr>
        <w:top w:val="none" w:sz="0" w:space="0" w:color="auto"/>
        <w:left w:val="none" w:sz="0" w:space="0" w:color="auto"/>
        <w:bottom w:val="none" w:sz="0" w:space="0" w:color="auto"/>
        <w:right w:val="none" w:sz="0" w:space="0" w:color="auto"/>
      </w:divBdr>
    </w:div>
    <w:div w:id="547104144">
      <w:bodyDiv w:val="1"/>
      <w:marLeft w:val="0"/>
      <w:marRight w:val="0"/>
      <w:marTop w:val="0"/>
      <w:marBottom w:val="0"/>
      <w:divBdr>
        <w:top w:val="none" w:sz="0" w:space="0" w:color="auto"/>
        <w:left w:val="none" w:sz="0" w:space="0" w:color="auto"/>
        <w:bottom w:val="none" w:sz="0" w:space="0" w:color="auto"/>
        <w:right w:val="none" w:sz="0" w:space="0" w:color="auto"/>
      </w:divBdr>
      <w:divsChild>
        <w:div w:id="458762191">
          <w:marLeft w:val="0"/>
          <w:marRight w:val="0"/>
          <w:marTop w:val="0"/>
          <w:marBottom w:val="0"/>
          <w:divBdr>
            <w:top w:val="none" w:sz="0" w:space="0" w:color="auto"/>
            <w:left w:val="none" w:sz="0" w:space="0" w:color="auto"/>
            <w:bottom w:val="none" w:sz="0" w:space="0" w:color="auto"/>
            <w:right w:val="none" w:sz="0" w:space="0" w:color="auto"/>
          </w:divBdr>
        </w:div>
        <w:div w:id="1290358459">
          <w:marLeft w:val="0"/>
          <w:marRight w:val="0"/>
          <w:marTop w:val="0"/>
          <w:marBottom w:val="0"/>
          <w:divBdr>
            <w:top w:val="none" w:sz="0" w:space="0" w:color="auto"/>
            <w:left w:val="none" w:sz="0" w:space="0" w:color="auto"/>
            <w:bottom w:val="none" w:sz="0" w:space="0" w:color="auto"/>
            <w:right w:val="none" w:sz="0" w:space="0" w:color="auto"/>
          </w:divBdr>
          <w:divsChild>
            <w:div w:id="939065856">
              <w:marLeft w:val="0"/>
              <w:marRight w:val="0"/>
              <w:marTop w:val="0"/>
              <w:marBottom w:val="0"/>
              <w:divBdr>
                <w:top w:val="none" w:sz="0" w:space="0" w:color="auto"/>
                <w:left w:val="none" w:sz="0" w:space="0" w:color="auto"/>
                <w:bottom w:val="none" w:sz="0" w:space="0" w:color="auto"/>
                <w:right w:val="none" w:sz="0" w:space="0" w:color="auto"/>
              </w:divBdr>
            </w:div>
          </w:divsChild>
        </w:div>
        <w:div w:id="1954940445">
          <w:marLeft w:val="0"/>
          <w:marRight w:val="0"/>
          <w:marTop w:val="0"/>
          <w:marBottom w:val="0"/>
          <w:divBdr>
            <w:top w:val="none" w:sz="0" w:space="0" w:color="auto"/>
            <w:left w:val="none" w:sz="0" w:space="0" w:color="auto"/>
            <w:bottom w:val="none" w:sz="0" w:space="0" w:color="auto"/>
            <w:right w:val="none" w:sz="0" w:space="0" w:color="auto"/>
          </w:divBdr>
        </w:div>
        <w:div w:id="1578242527">
          <w:marLeft w:val="0"/>
          <w:marRight w:val="0"/>
          <w:marTop w:val="0"/>
          <w:marBottom w:val="0"/>
          <w:divBdr>
            <w:top w:val="none" w:sz="0" w:space="0" w:color="auto"/>
            <w:left w:val="none" w:sz="0" w:space="0" w:color="auto"/>
            <w:bottom w:val="none" w:sz="0" w:space="0" w:color="auto"/>
            <w:right w:val="none" w:sz="0" w:space="0" w:color="auto"/>
          </w:divBdr>
          <w:divsChild>
            <w:div w:id="224419238">
              <w:marLeft w:val="0"/>
              <w:marRight w:val="0"/>
              <w:marTop w:val="0"/>
              <w:marBottom w:val="0"/>
              <w:divBdr>
                <w:top w:val="none" w:sz="0" w:space="0" w:color="auto"/>
                <w:left w:val="none" w:sz="0" w:space="0" w:color="auto"/>
                <w:bottom w:val="none" w:sz="0" w:space="0" w:color="auto"/>
                <w:right w:val="none" w:sz="0" w:space="0" w:color="auto"/>
              </w:divBdr>
            </w:div>
          </w:divsChild>
        </w:div>
        <w:div w:id="389039919">
          <w:marLeft w:val="0"/>
          <w:marRight w:val="0"/>
          <w:marTop w:val="0"/>
          <w:marBottom w:val="0"/>
          <w:divBdr>
            <w:top w:val="none" w:sz="0" w:space="0" w:color="auto"/>
            <w:left w:val="none" w:sz="0" w:space="0" w:color="auto"/>
            <w:bottom w:val="none" w:sz="0" w:space="0" w:color="auto"/>
            <w:right w:val="none" w:sz="0" w:space="0" w:color="auto"/>
          </w:divBdr>
        </w:div>
        <w:div w:id="1294359945">
          <w:marLeft w:val="0"/>
          <w:marRight w:val="0"/>
          <w:marTop w:val="0"/>
          <w:marBottom w:val="0"/>
          <w:divBdr>
            <w:top w:val="none" w:sz="0" w:space="0" w:color="auto"/>
            <w:left w:val="none" w:sz="0" w:space="0" w:color="auto"/>
            <w:bottom w:val="none" w:sz="0" w:space="0" w:color="auto"/>
            <w:right w:val="none" w:sz="0" w:space="0" w:color="auto"/>
          </w:divBdr>
          <w:divsChild>
            <w:div w:id="1826705435">
              <w:marLeft w:val="0"/>
              <w:marRight w:val="0"/>
              <w:marTop w:val="0"/>
              <w:marBottom w:val="0"/>
              <w:divBdr>
                <w:top w:val="none" w:sz="0" w:space="0" w:color="auto"/>
                <w:left w:val="none" w:sz="0" w:space="0" w:color="auto"/>
                <w:bottom w:val="none" w:sz="0" w:space="0" w:color="auto"/>
                <w:right w:val="none" w:sz="0" w:space="0" w:color="auto"/>
              </w:divBdr>
            </w:div>
          </w:divsChild>
        </w:div>
        <w:div w:id="2142309301">
          <w:marLeft w:val="0"/>
          <w:marRight w:val="0"/>
          <w:marTop w:val="0"/>
          <w:marBottom w:val="0"/>
          <w:divBdr>
            <w:top w:val="none" w:sz="0" w:space="0" w:color="auto"/>
            <w:left w:val="none" w:sz="0" w:space="0" w:color="auto"/>
            <w:bottom w:val="none" w:sz="0" w:space="0" w:color="auto"/>
            <w:right w:val="none" w:sz="0" w:space="0" w:color="auto"/>
          </w:divBdr>
        </w:div>
        <w:div w:id="2049455381">
          <w:marLeft w:val="0"/>
          <w:marRight w:val="0"/>
          <w:marTop w:val="0"/>
          <w:marBottom w:val="0"/>
          <w:divBdr>
            <w:top w:val="none" w:sz="0" w:space="0" w:color="auto"/>
            <w:left w:val="none" w:sz="0" w:space="0" w:color="auto"/>
            <w:bottom w:val="none" w:sz="0" w:space="0" w:color="auto"/>
            <w:right w:val="none" w:sz="0" w:space="0" w:color="auto"/>
          </w:divBdr>
          <w:divsChild>
            <w:div w:id="657267263">
              <w:marLeft w:val="0"/>
              <w:marRight w:val="0"/>
              <w:marTop w:val="0"/>
              <w:marBottom w:val="0"/>
              <w:divBdr>
                <w:top w:val="none" w:sz="0" w:space="0" w:color="auto"/>
                <w:left w:val="none" w:sz="0" w:space="0" w:color="auto"/>
                <w:bottom w:val="none" w:sz="0" w:space="0" w:color="auto"/>
                <w:right w:val="none" w:sz="0" w:space="0" w:color="auto"/>
              </w:divBdr>
            </w:div>
          </w:divsChild>
        </w:div>
        <w:div w:id="2059501166">
          <w:marLeft w:val="0"/>
          <w:marRight w:val="0"/>
          <w:marTop w:val="0"/>
          <w:marBottom w:val="0"/>
          <w:divBdr>
            <w:top w:val="none" w:sz="0" w:space="0" w:color="auto"/>
            <w:left w:val="none" w:sz="0" w:space="0" w:color="auto"/>
            <w:bottom w:val="none" w:sz="0" w:space="0" w:color="auto"/>
            <w:right w:val="none" w:sz="0" w:space="0" w:color="auto"/>
          </w:divBdr>
        </w:div>
        <w:div w:id="911935943">
          <w:marLeft w:val="0"/>
          <w:marRight w:val="0"/>
          <w:marTop w:val="0"/>
          <w:marBottom w:val="0"/>
          <w:divBdr>
            <w:top w:val="none" w:sz="0" w:space="0" w:color="auto"/>
            <w:left w:val="none" w:sz="0" w:space="0" w:color="auto"/>
            <w:bottom w:val="none" w:sz="0" w:space="0" w:color="auto"/>
            <w:right w:val="none" w:sz="0" w:space="0" w:color="auto"/>
          </w:divBdr>
          <w:divsChild>
            <w:div w:id="1963226438">
              <w:marLeft w:val="0"/>
              <w:marRight w:val="0"/>
              <w:marTop w:val="0"/>
              <w:marBottom w:val="0"/>
              <w:divBdr>
                <w:top w:val="none" w:sz="0" w:space="0" w:color="auto"/>
                <w:left w:val="none" w:sz="0" w:space="0" w:color="auto"/>
                <w:bottom w:val="none" w:sz="0" w:space="0" w:color="auto"/>
                <w:right w:val="none" w:sz="0" w:space="0" w:color="auto"/>
              </w:divBdr>
            </w:div>
          </w:divsChild>
        </w:div>
        <w:div w:id="362680704">
          <w:marLeft w:val="0"/>
          <w:marRight w:val="0"/>
          <w:marTop w:val="0"/>
          <w:marBottom w:val="0"/>
          <w:divBdr>
            <w:top w:val="none" w:sz="0" w:space="0" w:color="auto"/>
            <w:left w:val="none" w:sz="0" w:space="0" w:color="auto"/>
            <w:bottom w:val="none" w:sz="0" w:space="0" w:color="auto"/>
            <w:right w:val="none" w:sz="0" w:space="0" w:color="auto"/>
          </w:divBdr>
        </w:div>
        <w:div w:id="1221750829">
          <w:marLeft w:val="0"/>
          <w:marRight w:val="0"/>
          <w:marTop w:val="0"/>
          <w:marBottom w:val="0"/>
          <w:divBdr>
            <w:top w:val="none" w:sz="0" w:space="0" w:color="auto"/>
            <w:left w:val="none" w:sz="0" w:space="0" w:color="auto"/>
            <w:bottom w:val="none" w:sz="0" w:space="0" w:color="auto"/>
            <w:right w:val="none" w:sz="0" w:space="0" w:color="auto"/>
          </w:divBdr>
          <w:divsChild>
            <w:div w:id="1445493670">
              <w:marLeft w:val="0"/>
              <w:marRight w:val="0"/>
              <w:marTop w:val="0"/>
              <w:marBottom w:val="0"/>
              <w:divBdr>
                <w:top w:val="none" w:sz="0" w:space="0" w:color="auto"/>
                <w:left w:val="none" w:sz="0" w:space="0" w:color="auto"/>
                <w:bottom w:val="none" w:sz="0" w:space="0" w:color="auto"/>
                <w:right w:val="none" w:sz="0" w:space="0" w:color="auto"/>
              </w:divBdr>
            </w:div>
          </w:divsChild>
        </w:div>
        <w:div w:id="204800552">
          <w:marLeft w:val="0"/>
          <w:marRight w:val="0"/>
          <w:marTop w:val="0"/>
          <w:marBottom w:val="0"/>
          <w:divBdr>
            <w:top w:val="none" w:sz="0" w:space="0" w:color="auto"/>
            <w:left w:val="none" w:sz="0" w:space="0" w:color="auto"/>
            <w:bottom w:val="none" w:sz="0" w:space="0" w:color="auto"/>
            <w:right w:val="none" w:sz="0" w:space="0" w:color="auto"/>
          </w:divBdr>
        </w:div>
        <w:div w:id="1567909389">
          <w:marLeft w:val="0"/>
          <w:marRight w:val="0"/>
          <w:marTop w:val="0"/>
          <w:marBottom w:val="0"/>
          <w:divBdr>
            <w:top w:val="none" w:sz="0" w:space="0" w:color="auto"/>
            <w:left w:val="none" w:sz="0" w:space="0" w:color="auto"/>
            <w:bottom w:val="none" w:sz="0" w:space="0" w:color="auto"/>
            <w:right w:val="none" w:sz="0" w:space="0" w:color="auto"/>
          </w:divBdr>
          <w:divsChild>
            <w:div w:id="812873969">
              <w:marLeft w:val="0"/>
              <w:marRight w:val="0"/>
              <w:marTop w:val="0"/>
              <w:marBottom w:val="0"/>
              <w:divBdr>
                <w:top w:val="none" w:sz="0" w:space="0" w:color="auto"/>
                <w:left w:val="none" w:sz="0" w:space="0" w:color="auto"/>
                <w:bottom w:val="none" w:sz="0" w:space="0" w:color="auto"/>
                <w:right w:val="none" w:sz="0" w:space="0" w:color="auto"/>
              </w:divBdr>
            </w:div>
          </w:divsChild>
        </w:div>
        <w:div w:id="1564750479">
          <w:marLeft w:val="0"/>
          <w:marRight w:val="0"/>
          <w:marTop w:val="300"/>
          <w:marBottom w:val="0"/>
          <w:divBdr>
            <w:top w:val="none" w:sz="0" w:space="0" w:color="auto"/>
            <w:left w:val="none" w:sz="0" w:space="0" w:color="auto"/>
            <w:bottom w:val="none" w:sz="0" w:space="0" w:color="auto"/>
            <w:right w:val="none" w:sz="0" w:space="0" w:color="auto"/>
          </w:divBdr>
          <w:divsChild>
            <w:div w:id="1832017082">
              <w:marLeft w:val="0"/>
              <w:marRight w:val="0"/>
              <w:marTop w:val="0"/>
              <w:marBottom w:val="0"/>
              <w:divBdr>
                <w:top w:val="none" w:sz="0" w:space="0" w:color="auto"/>
                <w:left w:val="none" w:sz="0" w:space="0" w:color="auto"/>
                <w:bottom w:val="none" w:sz="0" w:space="0" w:color="auto"/>
                <w:right w:val="none" w:sz="0" w:space="0" w:color="auto"/>
              </w:divBdr>
              <w:divsChild>
                <w:div w:id="72668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982772">
          <w:marLeft w:val="0"/>
          <w:marRight w:val="0"/>
          <w:marTop w:val="300"/>
          <w:marBottom w:val="0"/>
          <w:divBdr>
            <w:top w:val="none" w:sz="0" w:space="0" w:color="auto"/>
            <w:left w:val="none" w:sz="0" w:space="0" w:color="auto"/>
            <w:bottom w:val="none" w:sz="0" w:space="0" w:color="auto"/>
            <w:right w:val="none" w:sz="0" w:space="0" w:color="auto"/>
          </w:divBdr>
          <w:divsChild>
            <w:div w:id="762187240">
              <w:marLeft w:val="0"/>
              <w:marRight w:val="0"/>
              <w:marTop w:val="0"/>
              <w:marBottom w:val="0"/>
              <w:divBdr>
                <w:top w:val="none" w:sz="0" w:space="0" w:color="auto"/>
                <w:left w:val="none" w:sz="0" w:space="0" w:color="auto"/>
                <w:bottom w:val="none" w:sz="0" w:space="0" w:color="auto"/>
                <w:right w:val="none" w:sz="0" w:space="0" w:color="auto"/>
              </w:divBdr>
              <w:divsChild>
                <w:div w:id="10362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860">
          <w:marLeft w:val="0"/>
          <w:marRight w:val="0"/>
          <w:marTop w:val="300"/>
          <w:marBottom w:val="0"/>
          <w:divBdr>
            <w:top w:val="none" w:sz="0" w:space="0" w:color="auto"/>
            <w:left w:val="none" w:sz="0" w:space="0" w:color="auto"/>
            <w:bottom w:val="none" w:sz="0" w:space="0" w:color="auto"/>
            <w:right w:val="none" w:sz="0" w:space="0" w:color="auto"/>
          </w:divBdr>
          <w:divsChild>
            <w:div w:id="30422836">
              <w:marLeft w:val="0"/>
              <w:marRight w:val="0"/>
              <w:marTop w:val="0"/>
              <w:marBottom w:val="0"/>
              <w:divBdr>
                <w:top w:val="none" w:sz="0" w:space="0" w:color="auto"/>
                <w:left w:val="none" w:sz="0" w:space="0" w:color="auto"/>
                <w:bottom w:val="none" w:sz="0" w:space="0" w:color="auto"/>
                <w:right w:val="none" w:sz="0" w:space="0" w:color="auto"/>
              </w:divBdr>
              <w:divsChild>
                <w:div w:id="90040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712">
          <w:marLeft w:val="0"/>
          <w:marRight w:val="0"/>
          <w:marTop w:val="300"/>
          <w:marBottom w:val="0"/>
          <w:divBdr>
            <w:top w:val="none" w:sz="0" w:space="0" w:color="auto"/>
            <w:left w:val="none" w:sz="0" w:space="0" w:color="auto"/>
            <w:bottom w:val="none" w:sz="0" w:space="0" w:color="auto"/>
            <w:right w:val="none" w:sz="0" w:space="0" w:color="auto"/>
          </w:divBdr>
          <w:divsChild>
            <w:div w:id="513542458">
              <w:marLeft w:val="0"/>
              <w:marRight w:val="0"/>
              <w:marTop w:val="0"/>
              <w:marBottom w:val="0"/>
              <w:divBdr>
                <w:top w:val="none" w:sz="0" w:space="0" w:color="auto"/>
                <w:left w:val="none" w:sz="0" w:space="0" w:color="auto"/>
                <w:bottom w:val="none" w:sz="0" w:space="0" w:color="auto"/>
                <w:right w:val="none" w:sz="0" w:space="0" w:color="auto"/>
              </w:divBdr>
              <w:divsChild>
                <w:div w:id="62542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831837">
      <w:bodyDiv w:val="1"/>
      <w:marLeft w:val="0"/>
      <w:marRight w:val="0"/>
      <w:marTop w:val="0"/>
      <w:marBottom w:val="0"/>
      <w:divBdr>
        <w:top w:val="none" w:sz="0" w:space="0" w:color="auto"/>
        <w:left w:val="none" w:sz="0" w:space="0" w:color="auto"/>
        <w:bottom w:val="none" w:sz="0" w:space="0" w:color="auto"/>
        <w:right w:val="none" w:sz="0" w:space="0" w:color="auto"/>
      </w:divBdr>
      <w:divsChild>
        <w:div w:id="959535359">
          <w:marLeft w:val="0"/>
          <w:marRight w:val="0"/>
          <w:marTop w:val="0"/>
          <w:marBottom w:val="0"/>
          <w:divBdr>
            <w:top w:val="none" w:sz="0" w:space="0" w:color="auto"/>
            <w:left w:val="none" w:sz="0" w:space="0" w:color="auto"/>
            <w:bottom w:val="none" w:sz="0" w:space="0" w:color="auto"/>
            <w:right w:val="none" w:sz="0" w:space="0" w:color="auto"/>
          </w:divBdr>
        </w:div>
        <w:div w:id="640885998">
          <w:marLeft w:val="0"/>
          <w:marRight w:val="0"/>
          <w:marTop w:val="0"/>
          <w:marBottom w:val="0"/>
          <w:divBdr>
            <w:top w:val="none" w:sz="0" w:space="0" w:color="auto"/>
            <w:left w:val="none" w:sz="0" w:space="0" w:color="auto"/>
            <w:bottom w:val="none" w:sz="0" w:space="0" w:color="auto"/>
            <w:right w:val="none" w:sz="0" w:space="0" w:color="auto"/>
          </w:divBdr>
          <w:divsChild>
            <w:div w:id="1412309312">
              <w:marLeft w:val="0"/>
              <w:marRight w:val="0"/>
              <w:marTop w:val="0"/>
              <w:marBottom w:val="0"/>
              <w:divBdr>
                <w:top w:val="none" w:sz="0" w:space="0" w:color="auto"/>
                <w:left w:val="none" w:sz="0" w:space="0" w:color="auto"/>
                <w:bottom w:val="none" w:sz="0" w:space="0" w:color="auto"/>
                <w:right w:val="none" w:sz="0" w:space="0" w:color="auto"/>
              </w:divBdr>
            </w:div>
          </w:divsChild>
        </w:div>
        <w:div w:id="1103644164">
          <w:marLeft w:val="0"/>
          <w:marRight w:val="0"/>
          <w:marTop w:val="0"/>
          <w:marBottom w:val="0"/>
          <w:divBdr>
            <w:top w:val="none" w:sz="0" w:space="0" w:color="auto"/>
            <w:left w:val="none" w:sz="0" w:space="0" w:color="auto"/>
            <w:bottom w:val="none" w:sz="0" w:space="0" w:color="auto"/>
            <w:right w:val="none" w:sz="0" w:space="0" w:color="auto"/>
          </w:divBdr>
        </w:div>
        <w:div w:id="1791238768">
          <w:marLeft w:val="0"/>
          <w:marRight w:val="0"/>
          <w:marTop w:val="0"/>
          <w:marBottom w:val="0"/>
          <w:divBdr>
            <w:top w:val="none" w:sz="0" w:space="0" w:color="auto"/>
            <w:left w:val="none" w:sz="0" w:space="0" w:color="auto"/>
            <w:bottom w:val="none" w:sz="0" w:space="0" w:color="auto"/>
            <w:right w:val="none" w:sz="0" w:space="0" w:color="auto"/>
          </w:divBdr>
          <w:divsChild>
            <w:div w:id="627589281">
              <w:marLeft w:val="0"/>
              <w:marRight w:val="0"/>
              <w:marTop w:val="0"/>
              <w:marBottom w:val="0"/>
              <w:divBdr>
                <w:top w:val="none" w:sz="0" w:space="0" w:color="auto"/>
                <w:left w:val="none" w:sz="0" w:space="0" w:color="auto"/>
                <w:bottom w:val="none" w:sz="0" w:space="0" w:color="auto"/>
                <w:right w:val="none" w:sz="0" w:space="0" w:color="auto"/>
              </w:divBdr>
            </w:div>
          </w:divsChild>
        </w:div>
        <w:div w:id="919211924">
          <w:marLeft w:val="0"/>
          <w:marRight w:val="0"/>
          <w:marTop w:val="0"/>
          <w:marBottom w:val="0"/>
          <w:divBdr>
            <w:top w:val="none" w:sz="0" w:space="0" w:color="auto"/>
            <w:left w:val="none" w:sz="0" w:space="0" w:color="auto"/>
            <w:bottom w:val="none" w:sz="0" w:space="0" w:color="auto"/>
            <w:right w:val="none" w:sz="0" w:space="0" w:color="auto"/>
          </w:divBdr>
        </w:div>
        <w:div w:id="433475750">
          <w:marLeft w:val="0"/>
          <w:marRight w:val="0"/>
          <w:marTop w:val="0"/>
          <w:marBottom w:val="0"/>
          <w:divBdr>
            <w:top w:val="none" w:sz="0" w:space="0" w:color="auto"/>
            <w:left w:val="none" w:sz="0" w:space="0" w:color="auto"/>
            <w:bottom w:val="none" w:sz="0" w:space="0" w:color="auto"/>
            <w:right w:val="none" w:sz="0" w:space="0" w:color="auto"/>
          </w:divBdr>
          <w:divsChild>
            <w:div w:id="609167450">
              <w:marLeft w:val="0"/>
              <w:marRight w:val="0"/>
              <w:marTop w:val="0"/>
              <w:marBottom w:val="0"/>
              <w:divBdr>
                <w:top w:val="none" w:sz="0" w:space="0" w:color="auto"/>
                <w:left w:val="none" w:sz="0" w:space="0" w:color="auto"/>
                <w:bottom w:val="none" w:sz="0" w:space="0" w:color="auto"/>
                <w:right w:val="none" w:sz="0" w:space="0" w:color="auto"/>
              </w:divBdr>
            </w:div>
          </w:divsChild>
        </w:div>
        <w:div w:id="110327432">
          <w:marLeft w:val="0"/>
          <w:marRight w:val="0"/>
          <w:marTop w:val="0"/>
          <w:marBottom w:val="0"/>
          <w:divBdr>
            <w:top w:val="none" w:sz="0" w:space="0" w:color="auto"/>
            <w:left w:val="none" w:sz="0" w:space="0" w:color="auto"/>
            <w:bottom w:val="none" w:sz="0" w:space="0" w:color="auto"/>
            <w:right w:val="none" w:sz="0" w:space="0" w:color="auto"/>
          </w:divBdr>
        </w:div>
        <w:div w:id="372198766">
          <w:marLeft w:val="0"/>
          <w:marRight w:val="0"/>
          <w:marTop w:val="0"/>
          <w:marBottom w:val="0"/>
          <w:divBdr>
            <w:top w:val="none" w:sz="0" w:space="0" w:color="auto"/>
            <w:left w:val="none" w:sz="0" w:space="0" w:color="auto"/>
            <w:bottom w:val="none" w:sz="0" w:space="0" w:color="auto"/>
            <w:right w:val="none" w:sz="0" w:space="0" w:color="auto"/>
          </w:divBdr>
          <w:divsChild>
            <w:div w:id="2011786548">
              <w:marLeft w:val="0"/>
              <w:marRight w:val="0"/>
              <w:marTop w:val="0"/>
              <w:marBottom w:val="0"/>
              <w:divBdr>
                <w:top w:val="none" w:sz="0" w:space="0" w:color="auto"/>
                <w:left w:val="none" w:sz="0" w:space="0" w:color="auto"/>
                <w:bottom w:val="none" w:sz="0" w:space="0" w:color="auto"/>
                <w:right w:val="none" w:sz="0" w:space="0" w:color="auto"/>
              </w:divBdr>
            </w:div>
          </w:divsChild>
        </w:div>
        <w:div w:id="321853560">
          <w:marLeft w:val="0"/>
          <w:marRight w:val="0"/>
          <w:marTop w:val="0"/>
          <w:marBottom w:val="0"/>
          <w:divBdr>
            <w:top w:val="none" w:sz="0" w:space="0" w:color="auto"/>
            <w:left w:val="none" w:sz="0" w:space="0" w:color="auto"/>
            <w:bottom w:val="none" w:sz="0" w:space="0" w:color="auto"/>
            <w:right w:val="none" w:sz="0" w:space="0" w:color="auto"/>
          </w:divBdr>
        </w:div>
        <w:div w:id="1829975902">
          <w:marLeft w:val="0"/>
          <w:marRight w:val="0"/>
          <w:marTop w:val="0"/>
          <w:marBottom w:val="0"/>
          <w:divBdr>
            <w:top w:val="none" w:sz="0" w:space="0" w:color="auto"/>
            <w:left w:val="none" w:sz="0" w:space="0" w:color="auto"/>
            <w:bottom w:val="none" w:sz="0" w:space="0" w:color="auto"/>
            <w:right w:val="none" w:sz="0" w:space="0" w:color="auto"/>
          </w:divBdr>
          <w:divsChild>
            <w:div w:id="1138764792">
              <w:marLeft w:val="0"/>
              <w:marRight w:val="0"/>
              <w:marTop w:val="0"/>
              <w:marBottom w:val="0"/>
              <w:divBdr>
                <w:top w:val="none" w:sz="0" w:space="0" w:color="auto"/>
                <w:left w:val="none" w:sz="0" w:space="0" w:color="auto"/>
                <w:bottom w:val="none" w:sz="0" w:space="0" w:color="auto"/>
                <w:right w:val="none" w:sz="0" w:space="0" w:color="auto"/>
              </w:divBdr>
            </w:div>
          </w:divsChild>
        </w:div>
        <w:div w:id="551236504">
          <w:marLeft w:val="0"/>
          <w:marRight w:val="0"/>
          <w:marTop w:val="0"/>
          <w:marBottom w:val="0"/>
          <w:divBdr>
            <w:top w:val="none" w:sz="0" w:space="0" w:color="auto"/>
            <w:left w:val="none" w:sz="0" w:space="0" w:color="auto"/>
            <w:bottom w:val="none" w:sz="0" w:space="0" w:color="auto"/>
            <w:right w:val="none" w:sz="0" w:space="0" w:color="auto"/>
          </w:divBdr>
        </w:div>
        <w:div w:id="737482893">
          <w:marLeft w:val="0"/>
          <w:marRight w:val="0"/>
          <w:marTop w:val="0"/>
          <w:marBottom w:val="0"/>
          <w:divBdr>
            <w:top w:val="none" w:sz="0" w:space="0" w:color="auto"/>
            <w:left w:val="none" w:sz="0" w:space="0" w:color="auto"/>
            <w:bottom w:val="none" w:sz="0" w:space="0" w:color="auto"/>
            <w:right w:val="none" w:sz="0" w:space="0" w:color="auto"/>
          </w:divBdr>
          <w:divsChild>
            <w:div w:id="2023046032">
              <w:marLeft w:val="0"/>
              <w:marRight w:val="0"/>
              <w:marTop w:val="0"/>
              <w:marBottom w:val="0"/>
              <w:divBdr>
                <w:top w:val="none" w:sz="0" w:space="0" w:color="auto"/>
                <w:left w:val="none" w:sz="0" w:space="0" w:color="auto"/>
                <w:bottom w:val="none" w:sz="0" w:space="0" w:color="auto"/>
                <w:right w:val="none" w:sz="0" w:space="0" w:color="auto"/>
              </w:divBdr>
            </w:div>
          </w:divsChild>
        </w:div>
        <w:div w:id="1868446378">
          <w:marLeft w:val="0"/>
          <w:marRight w:val="0"/>
          <w:marTop w:val="0"/>
          <w:marBottom w:val="0"/>
          <w:divBdr>
            <w:top w:val="none" w:sz="0" w:space="0" w:color="auto"/>
            <w:left w:val="none" w:sz="0" w:space="0" w:color="auto"/>
            <w:bottom w:val="none" w:sz="0" w:space="0" w:color="auto"/>
            <w:right w:val="none" w:sz="0" w:space="0" w:color="auto"/>
          </w:divBdr>
        </w:div>
        <w:div w:id="1283998291">
          <w:marLeft w:val="0"/>
          <w:marRight w:val="0"/>
          <w:marTop w:val="0"/>
          <w:marBottom w:val="0"/>
          <w:divBdr>
            <w:top w:val="none" w:sz="0" w:space="0" w:color="auto"/>
            <w:left w:val="none" w:sz="0" w:space="0" w:color="auto"/>
            <w:bottom w:val="none" w:sz="0" w:space="0" w:color="auto"/>
            <w:right w:val="none" w:sz="0" w:space="0" w:color="auto"/>
          </w:divBdr>
          <w:divsChild>
            <w:div w:id="820073800">
              <w:marLeft w:val="0"/>
              <w:marRight w:val="0"/>
              <w:marTop w:val="0"/>
              <w:marBottom w:val="0"/>
              <w:divBdr>
                <w:top w:val="none" w:sz="0" w:space="0" w:color="auto"/>
                <w:left w:val="none" w:sz="0" w:space="0" w:color="auto"/>
                <w:bottom w:val="none" w:sz="0" w:space="0" w:color="auto"/>
                <w:right w:val="none" w:sz="0" w:space="0" w:color="auto"/>
              </w:divBdr>
            </w:div>
          </w:divsChild>
        </w:div>
        <w:div w:id="1397362883">
          <w:marLeft w:val="0"/>
          <w:marRight w:val="0"/>
          <w:marTop w:val="300"/>
          <w:marBottom w:val="0"/>
          <w:divBdr>
            <w:top w:val="none" w:sz="0" w:space="0" w:color="auto"/>
            <w:left w:val="none" w:sz="0" w:space="0" w:color="auto"/>
            <w:bottom w:val="none" w:sz="0" w:space="0" w:color="auto"/>
            <w:right w:val="none" w:sz="0" w:space="0" w:color="auto"/>
          </w:divBdr>
          <w:divsChild>
            <w:div w:id="1285044971">
              <w:marLeft w:val="0"/>
              <w:marRight w:val="0"/>
              <w:marTop w:val="0"/>
              <w:marBottom w:val="0"/>
              <w:divBdr>
                <w:top w:val="none" w:sz="0" w:space="0" w:color="auto"/>
                <w:left w:val="none" w:sz="0" w:space="0" w:color="auto"/>
                <w:bottom w:val="none" w:sz="0" w:space="0" w:color="auto"/>
                <w:right w:val="none" w:sz="0" w:space="0" w:color="auto"/>
              </w:divBdr>
              <w:divsChild>
                <w:div w:id="14701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987">
          <w:marLeft w:val="0"/>
          <w:marRight w:val="0"/>
          <w:marTop w:val="300"/>
          <w:marBottom w:val="0"/>
          <w:divBdr>
            <w:top w:val="none" w:sz="0" w:space="0" w:color="auto"/>
            <w:left w:val="none" w:sz="0" w:space="0" w:color="auto"/>
            <w:bottom w:val="none" w:sz="0" w:space="0" w:color="auto"/>
            <w:right w:val="none" w:sz="0" w:space="0" w:color="auto"/>
          </w:divBdr>
          <w:divsChild>
            <w:div w:id="167251448">
              <w:marLeft w:val="0"/>
              <w:marRight w:val="0"/>
              <w:marTop w:val="0"/>
              <w:marBottom w:val="0"/>
              <w:divBdr>
                <w:top w:val="none" w:sz="0" w:space="0" w:color="auto"/>
                <w:left w:val="none" w:sz="0" w:space="0" w:color="auto"/>
                <w:bottom w:val="none" w:sz="0" w:space="0" w:color="auto"/>
                <w:right w:val="none" w:sz="0" w:space="0" w:color="auto"/>
              </w:divBdr>
              <w:divsChild>
                <w:div w:id="16235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781341">
          <w:marLeft w:val="0"/>
          <w:marRight w:val="0"/>
          <w:marTop w:val="300"/>
          <w:marBottom w:val="0"/>
          <w:divBdr>
            <w:top w:val="none" w:sz="0" w:space="0" w:color="auto"/>
            <w:left w:val="none" w:sz="0" w:space="0" w:color="auto"/>
            <w:bottom w:val="none" w:sz="0" w:space="0" w:color="auto"/>
            <w:right w:val="none" w:sz="0" w:space="0" w:color="auto"/>
          </w:divBdr>
          <w:divsChild>
            <w:div w:id="1514299972">
              <w:marLeft w:val="0"/>
              <w:marRight w:val="0"/>
              <w:marTop w:val="0"/>
              <w:marBottom w:val="0"/>
              <w:divBdr>
                <w:top w:val="none" w:sz="0" w:space="0" w:color="auto"/>
                <w:left w:val="none" w:sz="0" w:space="0" w:color="auto"/>
                <w:bottom w:val="none" w:sz="0" w:space="0" w:color="auto"/>
                <w:right w:val="none" w:sz="0" w:space="0" w:color="auto"/>
              </w:divBdr>
              <w:divsChild>
                <w:div w:id="20134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747855">
          <w:marLeft w:val="0"/>
          <w:marRight w:val="0"/>
          <w:marTop w:val="300"/>
          <w:marBottom w:val="0"/>
          <w:divBdr>
            <w:top w:val="none" w:sz="0" w:space="0" w:color="auto"/>
            <w:left w:val="none" w:sz="0" w:space="0" w:color="auto"/>
            <w:bottom w:val="none" w:sz="0" w:space="0" w:color="auto"/>
            <w:right w:val="none" w:sz="0" w:space="0" w:color="auto"/>
          </w:divBdr>
          <w:divsChild>
            <w:div w:id="1609122572">
              <w:marLeft w:val="0"/>
              <w:marRight w:val="0"/>
              <w:marTop w:val="0"/>
              <w:marBottom w:val="0"/>
              <w:divBdr>
                <w:top w:val="none" w:sz="0" w:space="0" w:color="auto"/>
                <w:left w:val="none" w:sz="0" w:space="0" w:color="auto"/>
                <w:bottom w:val="none" w:sz="0" w:space="0" w:color="auto"/>
                <w:right w:val="none" w:sz="0" w:space="0" w:color="auto"/>
              </w:divBdr>
              <w:divsChild>
                <w:div w:id="2117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7153">
      <w:bodyDiv w:val="1"/>
      <w:marLeft w:val="0"/>
      <w:marRight w:val="0"/>
      <w:marTop w:val="0"/>
      <w:marBottom w:val="0"/>
      <w:divBdr>
        <w:top w:val="none" w:sz="0" w:space="0" w:color="auto"/>
        <w:left w:val="none" w:sz="0" w:space="0" w:color="auto"/>
        <w:bottom w:val="none" w:sz="0" w:space="0" w:color="auto"/>
        <w:right w:val="none" w:sz="0" w:space="0" w:color="auto"/>
      </w:divBdr>
    </w:div>
    <w:div w:id="572666130">
      <w:bodyDiv w:val="1"/>
      <w:marLeft w:val="0"/>
      <w:marRight w:val="0"/>
      <w:marTop w:val="0"/>
      <w:marBottom w:val="0"/>
      <w:divBdr>
        <w:top w:val="none" w:sz="0" w:space="0" w:color="auto"/>
        <w:left w:val="none" w:sz="0" w:space="0" w:color="auto"/>
        <w:bottom w:val="none" w:sz="0" w:space="0" w:color="auto"/>
        <w:right w:val="none" w:sz="0" w:space="0" w:color="auto"/>
      </w:divBdr>
    </w:div>
    <w:div w:id="575865778">
      <w:bodyDiv w:val="1"/>
      <w:marLeft w:val="0"/>
      <w:marRight w:val="0"/>
      <w:marTop w:val="0"/>
      <w:marBottom w:val="0"/>
      <w:divBdr>
        <w:top w:val="none" w:sz="0" w:space="0" w:color="auto"/>
        <w:left w:val="none" w:sz="0" w:space="0" w:color="auto"/>
        <w:bottom w:val="none" w:sz="0" w:space="0" w:color="auto"/>
        <w:right w:val="none" w:sz="0" w:space="0" w:color="auto"/>
      </w:divBdr>
      <w:divsChild>
        <w:div w:id="842745753">
          <w:marLeft w:val="0"/>
          <w:marRight w:val="0"/>
          <w:marTop w:val="0"/>
          <w:marBottom w:val="0"/>
          <w:divBdr>
            <w:top w:val="none" w:sz="0" w:space="0" w:color="auto"/>
            <w:left w:val="none" w:sz="0" w:space="0" w:color="auto"/>
            <w:bottom w:val="none" w:sz="0" w:space="0" w:color="auto"/>
            <w:right w:val="none" w:sz="0" w:space="0" w:color="auto"/>
          </w:divBdr>
        </w:div>
        <w:div w:id="1835605539">
          <w:marLeft w:val="0"/>
          <w:marRight w:val="0"/>
          <w:marTop w:val="0"/>
          <w:marBottom w:val="0"/>
          <w:divBdr>
            <w:top w:val="none" w:sz="0" w:space="0" w:color="auto"/>
            <w:left w:val="none" w:sz="0" w:space="0" w:color="auto"/>
            <w:bottom w:val="none" w:sz="0" w:space="0" w:color="auto"/>
            <w:right w:val="none" w:sz="0" w:space="0" w:color="auto"/>
          </w:divBdr>
          <w:divsChild>
            <w:div w:id="1473669354">
              <w:marLeft w:val="0"/>
              <w:marRight w:val="0"/>
              <w:marTop w:val="0"/>
              <w:marBottom w:val="0"/>
              <w:divBdr>
                <w:top w:val="none" w:sz="0" w:space="0" w:color="auto"/>
                <w:left w:val="none" w:sz="0" w:space="0" w:color="auto"/>
                <w:bottom w:val="none" w:sz="0" w:space="0" w:color="auto"/>
                <w:right w:val="none" w:sz="0" w:space="0" w:color="auto"/>
              </w:divBdr>
            </w:div>
          </w:divsChild>
        </w:div>
        <w:div w:id="950672595">
          <w:marLeft w:val="0"/>
          <w:marRight w:val="0"/>
          <w:marTop w:val="0"/>
          <w:marBottom w:val="0"/>
          <w:divBdr>
            <w:top w:val="none" w:sz="0" w:space="0" w:color="auto"/>
            <w:left w:val="none" w:sz="0" w:space="0" w:color="auto"/>
            <w:bottom w:val="none" w:sz="0" w:space="0" w:color="auto"/>
            <w:right w:val="none" w:sz="0" w:space="0" w:color="auto"/>
          </w:divBdr>
        </w:div>
        <w:div w:id="1081222299">
          <w:marLeft w:val="0"/>
          <w:marRight w:val="0"/>
          <w:marTop w:val="0"/>
          <w:marBottom w:val="0"/>
          <w:divBdr>
            <w:top w:val="none" w:sz="0" w:space="0" w:color="auto"/>
            <w:left w:val="none" w:sz="0" w:space="0" w:color="auto"/>
            <w:bottom w:val="none" w:sz="0" w:space="0" w:color="auto"/>
            <w:right w:val="none" w:sz="0" w:space="0" w:color="auto"/>
          </w:divBdr>
          <w:divsChild>
            <w:div w:id="1424453424">
              <w:marLeft w:val="0"/>
              <w:marRight w:val="0"/>
              <w:marTop w:val="0"/>
              <w:marBottom w:val="0"/>
              <w:divBdr>
                <w:top w:val="none" w:sz="0" w:space="0" w:color="auto"/>
                <w:left w:val="none" w:sz="0" w:space="0" w:color="auto"/>
                <w:bottom w:val="none" w:sz="0" w:space="0" w:color="auto"/>
                <w:right w:val="none" w:sz="0" w:space="0" w:color="auto"/>
              </w:divBdr>
            </w:div>
          </w:divsChild>
        </w:div>
        <w:div w:id="1635527599">
          <w:marLeft w:val="0"/>
          <w:marRight w:val="0"/>
          <w:marTop w:val="0"/>
          <w:marBottom w:val="0"/>
          <w:divBdr>
            <w:top w:val="none" w:sz="0" w:space="0" w:color="auto"/>
            <w:left w:val="none" w:sz="0" w:space="0" w:color="auto"/>
            <w:bottom w:val="none" w:sz="0" w:space="0" w:color="auto"/>
            <w:right w:val="none" w:sz="0" w:space="0" w:color="auto"/>
          </w:divBdr>
        </w:div>
        <w:div w:id="194007145">
          <w:marLeft w:val="0"/>
          <w:marRight w:val="0"/>
          <w:marTop w:val="0"/>
          <w:marBottom w:val="0"/>
          <w:divBdr>
            <w:top w:val="none" w:sz="0" w:space="0" w:color="auto"/>
            <w:left w:val="none" w:sz="0" w:space="0" w:color="auto"/>
            <w:bottom w:val="none" w:sz="0" w:space="0" w:color="auto"/>
            <w:right w:val="none" w:sz="0" w:space="0" w:color="auto"/>
          </w:divBdr>
          <w:divsChild>
            <w:div w:id="2119132961">
              <w:marLeft w:val="0"/>
              <w:marRight w:val="0"/>
              <w:marTop w:val="0"/>
              <w:marBottom w:val="0"/>
              <w:divBdr>
                <w:top w:val="none" w:sz="0" w:space="0" w:color="auto"/>
                <w:left w:val="none" w:sz="0" w:space="0" w:color="auto"/>
                <w:bottom w:val="none" w:sz="0" w:space="0" w:color="auto"/>
                <w:right w:val="none" w:sz="0" w:space="0" w:color="auto"/>
              </w:divBdr>
            </w:div>
          </w:divsChild>
        </w:div>
        <w:div w:id="1606765509">
          <w:marLeft w:val="0"/>
          <w:marRight w:val="0"/>
          <w:marTop w:val="0"/>
          <w:marBottom w:val="0"/>
          <w:divBdr>
            <w:top w:val="none" w:sz="0" w:space="0" w:color="auto"/>
            <w:left w:val="none" w:sz="0" w:space="0" w:color="auto"/>
            <w:bottom w:val="none" w:sz="0" w:space="0" w:color="auto"/>
            <w:right w:val="none" w:sz="0" w:space="0" w:color="auto"/>
          </w:divBdr>
        </w:div>
        <w:div w:id="1061824564">
          <w:marLeft w:val="0"/>
          <w:marRight w:val="0"/>
          <w:marTop w:val="0"/>
          <w:marBottom w:val="0"/>
          <w:divBdr>
            <w:top w:val="none" w:sz="0" w:space="0" w:color="auto"/>
            <w:left w:val="none" w:sz="0" w:space="0" w:color="auto"/>
            <w:bottom w:val="none" w:sz="0" w:space="0" w:color="auto"/>
            <w:right w:val="none" w:sz="0" w:space="0" w:color="auto"/>
          </w:divBdr>
          <w:divsChild>
            <w:div w:id="1554922345">
              <w:marLeft w:val="0"/>
              <w:marRight w:val="0"/>
              <w:marTop w:val="0"/>
              <w:marBottom w:val="0"/>
              <w:divBdr>
                <w:top w:val="none" w:sz="0" w:space="0" w:color="auto"/>
                <w:left w:val="none" w:sz="0" w:space="0" w:color="auto"/>
                <w:bottom w:val="none" w:sz="0" w:space="0" w:color="auto"/>
                <w:right w:val="none" w:sz="0" w:space="0" w:color="auto"/>
              </w:divBdr>
            </w:div>
          </w:divsChild>
        </w:div>
        <w:div w:id="1719360108">
          <w:marLeft w:val="0"/>
          <w:marRight w:val="0"/>
          <w:marTop w:val="0"/>
          <w:marBottom w:val="0"/>
          <w:divBdr>
            <w:top w:val="none" w:sz="0" w:space="0" w:color="auto"/>
            <w:left w:val="none" w:sz="0" w:space="0" w:color="auto"/>
            <w:bottom w:val="none" w:sz="0" w:space="0" w:color="auto"/>
            <w:right w:val="none" w:sz="0" w:space="0" w:color="auto"/>
          </w:divBdr>
        </w:div>
        <w:div w:id="598757376">
          <w:marLeft w:val="0"/>
          <w:marRight w:val="0"/>
          <w:marTop w:val="0"/>
          <w:marBottom w:val="0"/>
          <w:divBdr>
            <w:top w:val="none" w:sz="0" w:space="0" w:color="auto"/>
            <w:left w:val="none" w:sz="0" w:space="0" w:color="auto"/>
            <w:bottom w:val="none" w:sz="0" w:space="0" w:color="auto"/>
            <w:right w:val="none" w:sz="0" w:space="0" w:color="auto"/>
          </w:divBdr>
          <w:divsChild>
            <w:div w:id="268198222">
              <w:marLeft w:val="0"/>
              <w:marRight w:val="0"/>
              <w:marTop w:val="0"/>
              <w:marBottom w:val="0"/>
              <w:divBdr>
                <w:top w:val="none" w:sz="0" w:space="0" w:color="auto"/>
                <w:left w:val="none" w:sz="0" w:space="0" w:color="auto"/>
                <w:bottom w:val="none" w:sz="0" w:space="0" w:color="auto"/>
                <w:right w:val="none" w:sz="0" w:space="0" w:color="auto"/>
              </w:divBdr>
            </w:div>
          </w:divsChild>
        </w:div>
        <w:div w:id="742414579">
          <w:marLeft w:val="0"/>
          <w:marRight w:val="0"/>
          <w:marTop w:val="0"/>
          <w:marBottom w:val="0"/>
          <w:divBdr>
            <w:top w:val="none" w:sz="0" w:space="0" w:color="auto"/>
            <w:left w:val="none" w:sz="0" w:space="0" w:color="auto"/>
            <w:bottom w:val="none" w:sz="0" w:space="0" w:color="auto"/>
            <w:right w:val="none" w:sz="0" w:space="0" w:color="auto"/>
          </w:divBdr>
        </w:div>
        <w:div w:id="158619280">
          <w:marLeft w:val="0"/>
          <w:marRight w:val="0"/>
          <w:marTop w:val="0"/>
          <w:marBottom w:val="0"/>
          <w:divBdr>
            <w:top w:val="none" w:sz="0" w:space="0" w:color="auto"/>
            <w:left w:val="none" w:sz="0" w:space="0" w:color="auto"/>
            <w:bottom w:val="none" w:sz="0" w:space="0" w:color="auto"/>
            <w:right w:val="none" w:sz="0" w:space="0" w:color="auto"/>
          </w:divBdr>
          <w:divsChild>
            <w:div w:id="156924586">
              <w:marLeft w:val="0"/>
              <w:marRight w:val="0"/>
              <w:marTop w:val="0"/>
              <w:marBottom w:val="0"/>
              <w:divBdr>
                <w:top w:val="none" w:sz="0" w:space="0" w:color="auto"/>
                <w:left w:val="none" w:sz="0" w:space="0" w:color="auto"/>
                <w:bottom w:val="none" w:sz="0" w:space="0" w:color="auto"/>
                <w:right w:val="none" w:sz="0" w:space="0" w:color="auto"/>
              </w:divBdr>
            </w:div>
          </w:divsChild>
        </w:div>
        <w:div w:id="1734502437">
          <w:marLeft w:val="0"/>
          <w:marRight w:val="0"/>
          <w:marTop w:val="0"/>
          <w:marBottom w:val="0"/>
          <w:divBdr>
            <w:top w:val="none" w:sz="0" w:space="0" w:color="auto"/>
            <w:left w:val="none" w:sz="0" w:space="0" w:color="auto"/>
            <w:bottom w:val="none" w:sz="0" w:space="0" w:color="auto"/>
            <w:right w:val="none" w:sz="0" w:space="0" w:color="auto"/>
          </w:divBdr>
        </w:div>
        <w:div w:id="1159423508">
          <w:marLeft w:val="0"/>
          <w:marRight w:val="0"/>
          <w:marTop w:val="0"/>
          <w:marBottom w:val="0"/>
          <w:divBdr>
            <w:top w:val="none" w:sz="0" w:space="0" w:color="auto"/>
            <w:left w:val="none" w:sz="0" w:space="0" w:color="auto"/>
            <w:bottom w:val="none" w:sz="0" w:space="0" w:color="auto"/>
            <w:right w:val="none" w:sz="0" w:space="0" w:color="auto"/>
          </w:divBdr>
          <w:divsChild>
            <w:div w:id="1831141635">
              <w:marLeft w:val="0"/>
              <w:marRight w:val="0"/>
              <w:marTop w:val="0"/>
              <w:marBottom w:val="0"/>
              <w:divBdr>
                <w:top w:val="none" w:sz="0" w:space="0" w:color="auto"/>
                <w:left w:val="none" w:sz="0" w:space="0" w:color="auto"/>
                <w:bottom w:val="none" w:sz="0" w:space="0" w:color="auto"/>
                <w:right w:val="none" w:sz="0" w:space="0" w:color="auto"/>
              </w:divBdr>
            </w:div>
          </w:divsChild>
        </w:div>
        <w:div w:id="216745899">
          <w:marLeft w:val="0"/>
          <w:marRight w:val="0"/>
          <w:marTop w:val="300"/>
          <w:marBottom w:val="0"/>
          <w:divBdr>
            <w:top w:val="none" w:sz="0" w:space="0" w:color="auto"/>
            <w:left w:val="none" w:sz="0" w:space="0" w:color="auto"/>
            <w:bottom w:val="none" w:sz="0" w:space="0" w:color="auto"/>
            <w:right w:val="none" w:sz="0" w:space="0" w:color="auto"/>
          </w:divBdr>
          <w:divsChild>
            <w:div w:id="194927419">
              <w:marLeft w:val="0"/>
              <w:marRight w:val="0"/>
              <w:marTop w:val="0"/>
              <w:marBottom w:val="0"/>
              <w:divBdr>
                <w:top w:val="none" w:sz="0" w:space="0" w:color="auto"/>
                <w:left w:val="none" w:sz="0" w:space="0" w:color="auto"/>
                <w:bottom w:val="none" w:sz="0" w:space="0" w:color="auto"/>
                <w:right w:val="none" w:sz="0" w:space="0" w:color="auto"/>
              </w:divBdr>
              <w:divsChild>
                <w:div w:id="70845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997694">
          <w:marLeft w:val="0"/>
          <w:marRight w:val="0"/>
          <w:marTop w:val="300"/>
          <w:marBottom w:val="0"/>
          <w:divBdr>
            <w:top w:val="none" w:sz="0" w:space="0" w:color="auto"/>
            <w:left w:val="none" w:sz="0" w:space="0" w:color="auto"/>
            <w:bottom w:val="none" w:sz="0" w:space="0" w:color="auto"/>
            <w:right w:val="none" w:sz="0" w:space="0" w:color="auto"/>
          </w:divBdr>
          <w:divsChild>
            <w:div w:id="1667248470">
              <w:marLeft w:val="0"/>
              <w:marRight w:val="0"/>
              <w:marTop w:val="0"/>
              <w:marBottom w:val="0"/>
              <w:divBdr>
                <w:top w:val="none" w:sz="0" w:space="0" w:color="auto"/>
                <w:left w:val="none" w:sz="0" w:space="0" w:color="auto"/>
                <w:bottom w:val="none" w:sz="0" w:space="0" w:color="auto"/>
                <w:right w:val="none" w:sz="0" w:space="0" w:color="auto"/>
              </w:divBdr>
              <w:divsChild>
                <w:div w:id="17670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9574">
          <w:marLeft w:val="0"/>
          <w:marRight w:val="0"/>
          <w:marTop w:val="300"/>
          <w:marBottom w:val="0"/>
          <w:divBdr>
            <w:top w:val="none" w:sz="0" w:space="0" w:color="auto"/>
            <w:left w:val="none" w:sz="0" w:space="0" w:color="auto"/>
            <w:bottom w:val="none" w:sz="0" w:space="0" w:color="auto"/>
            <w:right w:val="none" w:sz="0" w:space="0" w:color="auto"/>
          </w:divBdr>
          <w:divsChild>
            <w:div w:id="2111270222">
              <w:marLeft w:val="0"/>
              <w:marRight w:val="0"/>
              <w:marTop w:val="0"/>
              <w:marBottom w:val="0"/>
              <w:divBdr>
                <w:top w:val="none" w:sz="0" w:space="0" w:color="auto"/>
                <w:left w:val="none" w:sz="0" w:space="0" w:color="auto"/>
                <w:bottom w:val="none" w:sz="0" w:space="0" w:color="auto"/>
                <w:right w:val="none" w:sz="0" w:space="0" w:color="auto"/>
              </w:divBdr>
              <w:divsChild>
                <w:div w:id="76896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462">
          <w:marLeft w:val="0"/>
          <w:marRight w:val="0"/>
          <w:marTop w:val="300"/>
          <w:marBottom w:val="0"/>
          <w:divBdr>
            <w:top w:val="none" w:sz="0" w:space="0" w:color="auto"/>
            <w:left w:val="none" w:sz="0" w:space="0" w:color="auto"/>
            <w:bottom w:val="none" w:sz="0" w:space="0" w:color="auto"/>
            <w:right w:val="none" w:sz="0" w:space="0" w:color="auto"/>
          </w:divBdr>
          <w:divsChild>
            <w:div w:id="1069766796">
              <w:marLeft w:val="0"/>
              <w:marRight w:val="0"/>
              <w:marTop w:val="0"/>
              <w:marBottom w:val="0"/>
              <w:divBdr>
                <w:top w:val="none" w:sz="0" w:space="0" w:color="auto"/>
                <w:left w:val="none" w:sz="0" w:space="0" w:color="auto"/>
                <w:bottom w:val="none" w:sz="0" w:space="0" w:color="auto"/>
                <w:right w:val="none" w:sz="0" w:space="0" w:color="auto"/>
              </w:divBdr>
              <w:divsChild>
                <w:div w:id="69037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62926">
      <w:bodyDiv w:val="1"/>
      <w:marLeft w:val="0"/>
      <w:marRight w:val="0"/>
      <w:marTop w:val="0"/>
      <w:marBottom w:val="0"/>
      <w:divBdr>
        <w:top w:val="none" w:sz="0" w:space="0" w:color="auto"/>
        <w:left w:val="none" w:sz="0" w:space="0" w:color="auto"/>
        <w:bottom w:val="none" w:sz="0" w:space="0" w:color="auto"/>
        <w:right w:val="none" w:sz="0" w:space="0" w:color="auto"/>
      </w:divBdr>
      <w:divsChild>
        <w:div w:id="995376046">
          <w:marLeft w:val="0"/>
          <w:marRight w:val="0"/>
          <w:marTop w:val="0"/>
          <w:marBottom w:val="0"/>
          <w:divBdr>
            <w:top w:val="none" w:sz="0" w:space="0" w:color="auto"/>
            <w:left w:val="none" w:sz="0" w:space="0" w:color="auto"/>
            <w:bottom w:val="none" w:sz="0" w:space="0" w:color="auto"/>
            <w:right w:val="none" w:sz="0" w:space="0" w:color="auto"/>
          </w:divBdr>
        </w:div>
        <w:div w:id="1808011061">
          <w:marLeft w:val="0"/>
          <w:marRight w:val="0"/>
          <w:marTop w:val="0"/>
          <w:marBottom w:val="0"/>
          <w:divBdr>
            <w:top w:val="none" w:sz="0" w:space="0" w:color="auto"/>
            <w:left w:val="none" w:sz="0" w:space="0" w:color="auto"/>
            <w:bottom w:val="none" w:sz="0" w:space="0" w:color="auto"/>
            <w:right w:val="none" w:sz="0" w:space="0" w:color="auto"/>
          </w:divBdr>
          <w:divsChild>
            <w:div w:id="248198394">
              <w:marLeft w:val="0"/>
              <w:marRight w:val="0"/>
              <w:marTop w:val="0"/>
              <w:marBottom w:val="0"/>
              <w:divBdr>
                <w:top w:val="none" w:sz="0" w:space="0" w:color="auto"/>
                <w:left w:val="none" w:sz="0" w:space="0" w:color="auto"/>
                <w:bottom w:val="none" w:sz="0" w:space="0" w:color="auto"/>
                <w:right w:val="none" w:sz="0" w:space="0" w:color="auto"/>
              </w:divBdr>
            </w:div>
          </w:divsChild>
        </w:div>
        <w:div w:id="1627588040">
          <w:marLeft w:val="0"/>
          <w:marRight w:val="0"/>
          <w:marTop w:val="0"/>
          <w:marBottom w:val="0"/>
          <w:divBdr>
            <w:top w:val="none" w:sz="0" w:space="0" w:color="auto"/>
            <w:left w:val="none" w:sz="0" w:space="0" w:color="auto"/>
            <w:bottom w:val="none" w:sz="0" w:space="0" w:color="auto"/>
            <w:right w:val="none" w:sz="0" w:space="0" w:color="auto"/>
          </w:divBdr>
        </w:div>
        <w:div w:id="1310282913">
          <w:marLeft w:val="0"/>
          <w:marRight w:val="0"/>
          <w:marTop w:val="0"/>
          <w:marBottom w:val="0"/>
          <w:divBdr>
            <w:top w:val="none" w:sz="0" w:space="0" w:color="auto"/>
            <w:left w:val="none" w:sz="0" w:space="0" w:color="auto"/>
            <w:bottom w:val="none" w:sz="0" w:space="0" w:color="auto"/>
            <w:right w:val="none" w:sz="0" w:space="0" w:color="auto"/>
          </w:divBdr>
          <w:divsChild>
            <w:div w:id="1411730116">
              <w:marLeft w:val="0"/>
              <w:marRight w:val="0"/>
              <w:marTop w:val="0"/>
              <w:marBottom w:val="0"/>
              <w:divBdr>
                <w:top w:val="none" w:sz="0" w:space="0" w:color="auto"/>
                <w:left w:val="none" w:sz="0" w:space="0" w:color="auto"/>
                <w:bottom w:val="none" w:sz="0" w:space="0" w:color="auto"/>
                <w:right w:val="none" w:sz="0" w:space="0" w:color="auto"/>
              </w:divBdr>
            </w:div>
          </w:divsChild>
        </w:div>
        <w:div w:id="1051734765">
          <w:marLeft w:val="0"/>
          <w:marRight w:val="0"/>
          <w:marTop w:val="0"/>
          <w:marBottom w:val="0"/>
          <w:divBdr>
            <w:top w:val="none" w:sz="0" w:space="0" w:color="auto"/>
            <w:left w:val="none" w:sz="0" w:space="0" w:color="auto"/>
            <w:bottom w:val="none" w:sz="0" w:space="0" w:color="auto"/>
            <w:right w:val="none" w:sz="0" w:space="0" w:color="auto"/>
          </w:divBdr>
        </w:div>
        <w:div w:id="1941990141">
          <w:marLeft w:val="0"/>
          <w:marRight w:val="0"/>
          <w:marTop w:val="0"/>
          <w:marBottom w:val="0"/>
          <w:divBdr>
            <w:top w:val="none" w:sz="0" w:space="0" w:color="auto"/>
            <w:left w:val="none" w:sz="0" w:space="0" w:color="auto"/>
            <w:bottom w:val="none" w:sz="0" w:space="0" w:color="auto"/>
            <w:right w:val="none" w:sz="0" w:space="0" w:color="auto"/>
          </w:divBdr>
          <w:divsChild>
            <w:div w:id="1473715275">
              <w:marLeft w:val="0"/>
              <w:marRight w:val="0"/>
              <w:marTop w:val="0"/>
              <w:marBottom w:val="0"/>
              <w:divBdr>
                <w:top w:val="none" w:sz="0" w:space="0" w:color="auto"/>
                <w:left w:val="none" w:sz="0" w:space="0" w:color="auto"/>
                <w:bottom w:val="none" w:sz="0" w:space="0" w:color="auto"/>
                <w:right w:val="none" w:sz="0" w:space="0" w:color="auto"/>
              </w:divBdr>
            </w:div>
          </w:divsChild>
        </w:div>
        <w:div w:id="217254780">
          <w:marLeft w:val="0"/>
          <w:marRight w:val="0"/>
          <w:marTop w:val="0"/>
          <w:marBottom w:val="0"/>
          <w:divBdr>
            <w:top w:val="none" w:sz="0" w:space="0" w:color="auto"/>
            <w:left w:val="none" w:sz="0" w:space="0" w:color="auto"/>
            <w:bottom w:val="none" w:sz="0" w:space="0" w:color="auto"/>
            <w:right w:val="none" w:sz="0" w:space="0" w:color="auto"/>
          </w:divBdr>
        </w:div>
        <w:div w:id="1219702410">
          <w:marLeft w:val="0"/>
          <w:marRight w:val="0"/>
          <w:marTop w:val="0"/>
          <w:marBottom w:val="0"/>
          <w:divBdr>
            <w:top w:val="none" w:sz="0" w:space="0" w:color="auto"/>
            <w:left w:val="none" w:sz="0" w:space="0" w:color="auto"/>
            <w:bottom w:val="none" w:sz="0" w:space="0" w:color="auto"/>
            <w:right w:val="none" w:sz="0" w:space="0" w:color="auto"/>
          </w:divBdr>
          <w:divsChild>
            <w:div w:id="639381839">
              <w:marLeft w:val="0"/>
              <w:marRight w:val="0"/>
              <w:marTop w:val="0"/>
              <w:marBottom w:val="0"/>
              <w:divBdr>
                <w:top w:val="none" w:sz="0" w:space="0" w:color="auto"/>
                <w:left w:val="none" w:sz="0" w:space="0" w:color="auto"/>
                <w:bottom w:val="none" w:sz="0" w:space="0" w:color="auto"/>
                <w:right w:val="none" w:sz="0" w:space="0" w:color="auto"/>
              </w:divBdr>
            </w:div>
          </w:divsChild>
        </w:div>
        <w:div w:id="164714108">
          <w:marLeft w:val="0"/>
          <w:marRight w:val="0"/>
          <w:marTop w:val="0"/>
          <w:marBottom w:val="0"/>
          <w:divBdr>
            <w:top w:val="none" w:sz="0" w:space="0" w:color="auto"/>
            <w:left w:val="none" w:sz="0" w:space="0" w:color="auto"/>
            <w:bottom w:val="none" w:sz="0" w:space="0" w:color="auto"/>
            <w:right w:val="none" w:sz="0" w:space="0" w:color="auto"/>
          </w:divBdr>
        </w:div>
        <w:div w:id="1478061785">
          <w:marLeft w:val="0"/>
          <w:marRight w:val="0"/>
          <w:marTop w:val="0"/>
          <w:marBottom w:val="0"/>
          <w:divBdr>
            <w:top w:val="none" w:sz="0" w:space="0" w:color="auto"/>
            <w:left w:val="none" w:sz="0" w:space="0" w:color="auto"/>
            <w:bottom w:val="none" w:sz="0" w:space="0" w:color="auto"/>
            <w:right w:val="none" w:sz="0" w:space="0" w:color="auto"/>
          </w:divBdr>
          <w:divsChild>
            <w:div w:id="2127696199">
              <w:marLeft w:val="0"/>
              <w:marRight w:val="0"/>
              <w:marTop w:val="0"/>
              <w:marBottom w:val="0"/>
              <w:divBdr>
                <w:top w:val="none" w:sz="0" w:space="0" w:color="auto"/>
                <w:left w:val="none" w:sz="0" w:space="0" w:color="auto"/>
                <w:bottom w:val="none" w:sz="0" w:space="0" w:color="auto"/>
                <w:right w:val="none" w:sz="0" w:space="0" w:color="auto"/>
              </w:divBdr>
            </w:div>
          </w:divsChild>
        </w:div>
        <w:div w:id="513349394">
          <w:marLeft w:val="0"/>
          <w:marRight w:val="0"/>
          <w:marTop w:val="0"/>
          <w:marBottom w:val="0"/>
          <w:divBdr>
            <w:top w:val="none" w:sz="0" w:space="0" w:color="auto"/>
            <w:left w:val="none" w:sz="0" w:space="0" w:color="auto"/>
            <w:bottom w:val="none" w:sz="0" w:space="0" w:color="auto"/>
            <w:right w:val="none" w:sz="0" w:space="0" w:color="auto"/>
          </w:divBdr>
        </w:div>
        <w:div w:id="1076629795">
          <w:marLeft w:val="0"/>
          <w:marRight w:val="0"/>
          <w:marTop w:val="0"/>
          <w:marBottom w:val="0"/>
          <w:divBdr>
            <w:top w:val="none" w:sz="0" w:space="0" w:color="auto"/>
            <w:left w:val="none" w:sz="0" w:space="0" w:color="auto"/>
            <w:bottom w:val="none" w:sz="0" w:space="0" w:color="auto"/>
            <w:right w:val="none" w:sz="0" w:space="0" w:color="auto"/>
          </w:divBdr>
          <w:divsChild>
            <w:div w:id="583340659">
              <w:marLeft w:val="0"/>
              <w:marRight w:val="0"/>
              <w:marTop w:val="0"/>
              <w:marBottom w:val="0"/>
              <w:divBdr>
                <w:top w:val="none" w:sz="0" w:space="0" w:color="auto"/>
                <w:left w:val="none" w:sz="0" w:space="0" w:color="auto"/>
                <w:bottom w:val="none" w:sz="0" w:space="0" w:color="auto"/>
                <w:right w:val="none" w:sz="0" w:space="0" w:color="auto"/>
              </w:divBdr>
            </w:div>
          </w:divsChild>
        </w:div>
        <w:div w:id="1748959894">
          <w:marLeft w:val="0"/>
          <w:marRight w:val="0"/>
          <w:marTop w:val="0"/>
          <w:marBottom w:val="0"/>
          <w:divBdr>
            <w:top w:val="none" w:sz="0" w:space="0" w:color="auto"/>
            <w:left w:val="none" w:sz="0" w:space="0" w:color="auto"/>
            <w:bottom w:val="none" w:sz="0" w:space="0" w:color="auto"/>
            <w:right w:val="none" w:sz="0" w:space="0" w:color="auto"/>
          </w:divBdr>
        </w:div>
        <w:div w:id="1867861970">
          <w:marLeft w:val="0"/>
          <w:marRight w:val="0"/>
          <w:marTop w:val="0"/>
          <w:marBottom w:val="0"/>
          <w:divBdr>
            <w:top w:val="none" w:sz="0" w:space="0" w:color="auto"/>
            <w:left w:val="none" w:sz="0" w:space="0" w:color="auto"/>
            <w:bottom w:val="none" w:sz="0" w:space="0" w:color="auto"/>
            <w:right w:val="none" w:sz="0" w:space="0" w:color="auto"/>
          </w:divBdr>
          <w:divsChild>
            <w:div w:id="749233292">
              <w:marLeft w:val="0"/>
              <w:marRight w:val="0"/>
              <w:marTop w:val="0"/>
              <w:marBottom w:val="0"/>
              <w:divBdr>
                <w:top w:val="none" w:sz="0" w:space="0" w:color="auto"/>
                <w:left w:val="none" w:sz="0" w:space="0" w:color="auto"/>
                <w:bottom w:val="none" w:sz="0" w:space="0" w:color="auto"/>
                <w:right w:val="none" w:sz="0" w:space="0" w:color="auto"/>
              </w:divBdr>
            </w:div>
          </w:divsChild>
        </w:div>
        <w:div w:id="2049523580">
          <w:marLeft w:val="0"/>
          <w:marRight w:val="0"/>
          <w:marTop w:val="300"/>
          <w:marBottom w:val="0"/>
          <w:divBdr>
            <w:top w:val="none" w:sz="0" w:space="0" w:color="auto"/>
            <w:left w:val="none" w:sz="0" w:space="0" w:color="auto"/>
            <w:bottom w:val="none" w:sz="0" w:space="0" w:color="auto"/>
            <w:right w:val="none" w:sz="0" w:space="0" w:color="auto"/>
          </w:divBdr>
          <w:divsChild>
            <w:div w:id="390159266">
              <w:marLeft w:val="0"/>
              <w:marRight w:val="0"/>
              <w:marTop w:val="0"/>
              <w:marBottom w:val="0"/>
              <w:divBdr>
                <w:top w:val="none" w:sz="0" w:space="0" w:color="auto"/>
                <w:left w:val="none" w:sz="0" w:space="0" w:color="auto"/>
                <w:bottom w:val="none" w:sz="0" w:space="0" w:color="auto"/>
                <w:right w:val="none" w:sz="0" w:space="0" w:color="auto"/>
              </w:divBdr>
              <w:divsChild>
                <w:div w:id="103311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4785">
          <w:marLeft w:val="0"/>
          <w:marRight w:val="0"/>
          <w:marTop w:val="300"/>
          <w:marBottom w:val="0"/>
          <w:divBdr>
            <w:top w:val="none" w:sz="0" w:space="0" w:color="auto"/>
            <w:left w:val="none" w:sz="0" w:space="0" w:color="auto"/>
            <w:bottom w:val="none" w:sz="0" w:space="0" w:color="auto"/>
            <w:right w:val="none" w:sz="0" w:space="0" w:color="auto"/>
          </w:divBdr>
          <w:divsChild>
            <w:div w:id="1592545300">
              <w:marLeft w:val="0"/>
              <w:marRight w:val="0"/>
              <w:marTop w:val="0"/>
              <w:marBottom w:val="0"/>
              <w:divBdr>
                <w:top w:val="none" w:sz="0" w:space="0" w:color="auto"/>
                <w:left w:val="none" w:sz="0" w:space="0" w:color="auto"/>
                <w:bottom w:val="none" w:sz="0" w:space="0" w:color="auto"/>
                <w:right w:val="none" w:sz="0" w:space="0" w:color="auto"/>
              </w:divBdr>
              <w:divsChild>
                <w:div w:id="61328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740489">
          <w:marLeft w:val="0"/>
          <w:marRight w:val="0"/>
          <w:marTop w:val="300"/>
          <w:marBottom w:val="0"/>
          <w:divBdr>
            <w:top w:val="none" w:sz="0" w:space="0" w:color="auto"/>
            <w:left w:val="none" w:sz="0" w:space="0" w:color="auto"/>
            <w:bottom w:val="none" w:sz="0" w:space="0" w:color="auto"/>
            <w:right w:val="none" w:sz="0" w:space="0" w:color="auto"/>
          </w:divBdr>
          <w:divsChild>
            <w:div w:id="1673678694">
              <w:marLeft w:val="0"/>
              <w:marRight w:val="0"/>
              <w:marTop w:val="0"/>
              <w:marBottom w:val="0"/>
              <w:divBdr>
                <w:top w:val="none" w:sz="0" w:space="0" w:color="auto"/>
                <w:left w:val="none" w:sz="0" w:space="0" w:color="auto"/>
                <w:bottom w:val="none" w:sz="0" w:space="0" w:color="auto"/>
                <w:right w:val="none" w:sz="0" w:space="0" w:color="auto"/>
              </w:divBdr>
              <w:divsChild>
                <w:div w:id="27501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8847">
          <w:marLeft w:val="0"/>
          <w:marRight w:val="0"/>
          <w:marTop w:val="300"/>
          <w:marBottom w:val="0"/>
          <w:divBdr>
            <w:top w:val="none" w:sz="0" w:space="0" w:color="auto"/>
            <w:left w:val="none" w:sz="0" w:space="0" w:color="auto"/>
            <w:bottom w:val="none" w:sz="0" w:space="0" w:color="auto"/>
            <w:right w:val="none" w:sz="0" w:space="0" w:color="auto"/>
          </w:divBdr>
          <w:divsChild>
            <w:div w:id="1790321323">
              <w:marLeft w:val="0"/>
              <w:marRight w:val="0"/>
              <w:marTop w:val="0"/>
              <w:marBottom w:val="0"/>
              <w:divBdr>
                <w:top w:val="none" w:sz="0" w:space="0" w:color="auto"/>
                <w:left w:val="none" w:sz="0" w:space="0" w:color="auto"/>
                <w:bottom w:val="none" w:sz="0" w:space="0" w:color="auto"/>
                <w:right w:val="none" w:sz="0" w:space="0" w:color="auto"/>
              </w:divBdr>
              <w:divsChild>
                <w:div w:id="17034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215120">
      <w:bodyDiv w:val="1"/>
      <w:marLeft w:val="0"/>
      <w:marRight w:val="0"/>
      <w:marTop w:val="0"/>
      <w:marBottom w:val="0"/>
      <w:divBdr>
        <w:top w:val="none" w:sz="0" w:space="0" w:color="auto"/>
        <w:left w:val="none" w:sz="0" w:space="0" w:color="auto"/>
        <w:bottom w:val="none" w:sz="0" w:space="0" w:color="auto"/>
        <w:right w:val="none" w:sz="0" w:space="0" w:color="auto"/>
      </w:divBdr>
      <w:divsChild>
        <w:div w:id="2097051483">
          <w:marLeft w:val="0"/>
          <w:marRight w:val="0"/>
          <w:marTop w:val="0"/>
          <w:marBottom w:val="0"/>
          <w:divBdr>
            <w:top w:val="none" w:sz="0" w:space="0" w:color="auto"/>
            <w:left w:val="none" w:sz="0" w:space="0" w:color="auto"/>
            <w:bottom w:val="none" w:sz="0" w:space="0" w:color="auto"/>
            <w:right w:val="none" w:sz="0" w:space="0" w:color="auto"/>
          </w:divBdr>
        </w:div>
        <w:div w:id="1462190066">
          <w:marLeft w:val="0"/>
          <w:marRight w:val="0"/>
          <w:marTop w:val="0"/>
          <w:marBottom w:val="0"/>
          <w:divBdr>
            <w:top w:val="none" w:sz="0" w:space="0" w:color="auto"/>
            <w:left w:val="none" w:sz="0" w:space="0" w:color="auto"/>
            <w:bottom w:val="none" w:sz="0" w:space="0" w:color="auto"/>
            <w:right w:val="none" w:sz="0" w:space="0" w:color="auto"/>
          </w:divBdr>
          <w:divsChild>
            <w:div w:id="2056268024">
              <w:marLeft w:val="0"/>
              <w:marRight w:val="0"/>
              <w:marTop w:val="0"/>
              <w:marBottom w:val="0"/>
              <w:divBdr>
                <w:top w:val="none" w:sz="0" w:space="0" w:color="auto"/>
                <w:left w:val="none" w:sz="0" w:space="0" w:color="auto"/>
                <w:bottom w:val="none" w:sz="0" w:space="0" w:color="auto"/>
                <w:right w:val="none" w:sz="0" w:space="0" w:color="auto"/>
              </w:divBdr>
            </w:div>
          </w:divsChild>
        </w:div>
        <w:div w:id="1026638706">
          <w:marLeft w:val="0"/>
          <w:marRight w:val="0"/>
          <w:marTop w:val="0"/>
          <w:marBottom w:val="0"/>
          <w:divBdr>
            <w:top w:val="none" w:sz="0" w:space="0" w:color="auto"/>
            <w:left w:val="none" w:sz="0" w:space="0" w:color="auto"/>
            <w:bottom w:val="none" w:sz="0" w:space="0" w:color="auto"/>
            <w:right w:val="none" w:sz="0" w:space="0" w:color="auto"/>
          </w:divBdr>
        </w:div>
        <w:div w:id="1500388606">
          <w:marLeft w:val="0"/>
          <w:marRight w:val="0"/>
          <w:marTop w:val="0"/>
          <w:marBottom w:val="0"/>
          <w:divBdr>
            <w:top w:val="none" w:sz="0" w:space="0" w:color="auto"/>
            <w:left w:val="none" w:sz="0" w:space="0" w:color="auto"/>
            <w:bottom w:val="none" w:sz="0" w:space="0" w:color="auto"/>
            <w:right w:val="none" w:sz="0" w:space="0" w:color="auto"/>
          </w:divBdr>
          <w:divsChild>
            <w:div w:id="284697448">
              <w:marLeft w:val="0"/>
              <w:marRight w:val="0"/>
              <w:marTop w:val="0"/>
              <w:marBottom w:val="0"/>
              <w:divBdr>
                <w:top w:val="none" w:sz="0" w:space="0" w:color="auto"/>
                <w:left w:val="none" w:sz="0" w:space="0" w:color="auto"/>
                <w:bottom w:val="none" w:sz="0" w:space="0" w:color="auto"/>
                <w:right w:val="none" w:sz="0" w:space="0" w:color="auto"/>
              </w:divBdr>
            </w:div>
          </w:divsChild>
        </w:div>
        <w:div w:id="1403212219">
          <w:marLeft w:val="0"/>
          <w:marRight w:val="0"/>
          <w:marTop w:val="0"/>
          <w:marBottom w:val="0"/>
          <w:divBdr>
            <w:top w:val="none" w:sz="0" w:space="0" w:color="auto"/>
            <w:left w:val="none" w:sz="0" w:space="0" w:color="auto"/>
            <w:bottom w:val="none" w:sz="0" w:space="0" w:color="auto"/>
            <w:right w:val="none" w:sz="0" w:space="0" w:color="auto"/>
          </w:divBdr>
        </w:div>
        <w:div w:id="1445150772">
          <w:marLeft w:val="0"/>
          <w:marRight w:val="0"/>
          <w:marTop w:val="0"/>
          <w:marBottom w:val="0"/>
          <w:divBdr>
            <w:top w:val="none" w:sz="0" w:space="0" w:color="auto"/>
            <w:left w:val="none" w:sz="0" w:space="0" w:color="auto"/>
            <w:bottom w:val="none" w:sz="0" w:space="0" w:color="auto"/>
            <w:right w:val="none" w:sz="0" w:space="0" w:color="auto"/>
          </w:divBdr>
          <w:divsChild>
            <w:div w:id="171455150">
              <w:marLeft w:val="0"/>
              <w:marRight w:val="0"/>
              <w:marTop w:val="0"/>
              <w:marBottom w:val="0"/>
              <w:divBdr>
                <w:top w:val="none" w:sz="0" w:space="0" w:color="auto"/>
                <w:left w:val="none" w:sz="0" w:space="0" w:color="auto"/>
                <w:bottom w:val="none" w:sz="0" w:space="0" w:color="auto"/>
                <w:right w:val="none" w:sz="0" w:space="0" w:color="auto"/>
              </w:divBdr>
            </w:div>
          </w:divsChild>
        </w:div>
        <w:div w:id="465978290">
          <w:marLeft w:val="0"/>
          <w:marRight w:val="0"/>
          <w:marTop w:val="0"/>
          <w:marBottom w:val="0"/>
          <w:divBdr>
            <w:top w:val="none" w:sz="0" w:space="0" w:color="auto"/>
            <w:left w:val="none" w:sz="0" w:space="0" w:color="auto"/>
            <w:bottom w:val="none" w:sz="0" w:space="0" w:color="auto"/>
            <w:right w:val="none" w:sz="0" w:space="0" w:color="auto"/>
          </w:divBdr>
        </w:div>
        <w:div w:id="35853961">
          <w:marLeft w:val="0"/>
          <w:marRight w:val="0"/>
          <w:marTop w:val="0"/>
          <w:marBottom w:val="0"/>
          <w:divBdr>
            <w:top w:val="none" w:sz="0" w:space="0" w:color="auto"/>
            <w:left w:val="none" w:sz="0" w:space="0" w:color="auto"/>
            <w:bottom w:val="none" w:sz="0" w:space="0" w:color="auto"/>
            <w:right w:val="none" w:sz="0" w:space="0" w:color="auto"/>
          </w:divBdr>
          <w:divsChild>
            <w:div w:id="561598143">
              <w:marLeft w:val="0"/>
              <w:marRight w:val="0"/>
              <w:marTop w:val="0"/>
              <w:marBottom w:val="0"/>
              <w:divBdr>
                <w:top w:val="none" w:sz="0" w:space="0" w:color="auto"/>
                <w:left w:val="none" w:sz="0" w:space="0" w:color="auto"/>
                <w:bottom w:val="none" w:sz="0" w:space="0" w:color="auto"/>
                <w:right w:val="none" w:sz="0" w:space="0" w:color="auto"/>
              </w:divBdr>
            </w:div>
          </w:divsChild>
        </w:div>
        <w:div w:id="297803391">
          <w:marLeft w:val="0"/>
          <w:marRight w:val="0"/>
          <w:marTop w:val="0"/>
          <w:marBottom w:val="0"/>
          <w:divBdr>
            <w:top w:val="none" w:sz="0" w:space="0" w:color="auto"/>
            <w:left w:val="none" w:sz="0" w:space="0" w:color="auto"/>
            <w:bottom w:val="none" w:sz="0" w:space="0" w:color="auto"/>
            <w:right w:val="none" w:sz="0" w:space="0" w:color="auto"/>
          </w:divBdr>
        </w:div>
        <w:div w:id="1755202601">
          <w:marLeft w:val="0"/>
          <w:marRight w:val="0"/>
          <w:marTop w:val="0"/>
          <w:marBottom w:val="0"/>
          <w:divBdr>
            <w:top w:val="none" w:sz="0" w:space="0" w:color="auto"/>
            <w:left w:val="none" w:sz="0" w:space="0" w:color="auto"/>
            <w:bottom w:val="none" w:sz="0" w:space="0" w:color="auto"/>
            <w:right w:val="none" w:sz="0" w:space="0" w:color="auto"/>
          </w:divBdr>
          <w:divsChild>
            <w:div w:id="52194594">
              <w:marLeft w:val="0"/>
              <w:marRight w:val="0"/>
              <w:marTop w:val="0"/>
              <w:marBottom w:val="0"/>
              <w:divBdr>
                <w:top w:val="none" w:sz="0" w:space="0" w:color="auto"/>
                <w:left w:val="none" w:sz="0" w:space="0" w:color="auto"/>
                <w:bottom w:val="none" w:sz="0" w:space="0" w:color="auto"/>
                <w:right w:val="none" w:sz="0" w:space="0" w:color="auto"/>
              </w:divBdr>
            </w:div>
          </w:divsChild>
        </w:div>
        <w:div w:id="2033535536">
          <w:marLeft w:val="0"/>
          <w:marRight w:val="0"/>
          <w:marTop w:val="0"/>
          <w:marBottom w:val="0"/>
          <w:divBdr>
            <w:top w:val="none" w:sz="0" w:space="0" w:color="auto"/>
            <w:left w:val="none" w:sz="0" w:space="0" w:color="auto"/>
            <w:bottom w:val="none" w:sz="0" w:space="0" w:color="auto"/>
            <w:right w:val="none" w:sz="0" w:space="0" w:color="auto"/>
          </w:divBdr>
        </w:div>
        <w:div w:id="178590413">
          <w:marLeft w:val="0"/>
          <w:marRight w:val="0"/>
          <w:marTop w:val="0"/>
          <w:marBottom w:val="0"/>
          <w:divBdr>
            <w:top w:val="none" w:sz="0" w:space="0" w:color="auto"/>
            <w:left w:val="none" w:sz="0" w:space="0" w:color="auto"/>
            <w:bottom w:val="none" w:sz="0" w:space="0" w:color="auto"/>
            <w:right w:val="none" w:sz="0" w:space="0" w:color="auto"/>
          </w:divBdr>
          <w:divsChild>
            <w:div w:id="968583336">
              <w:marLeft w:val="0"/>
              <w:marRight w:val="0"/>
              <w:marTop w:val="0"/>
              <w:marBottom w:val="0"/>
              <w:divBdr>
                <w:top w:val="none" w:sz="0" w:space="0" w:color="auto"/>
                <w:left w:val="none" w:sz="0" w:space="0" w:color="auto"/>
                <w:bottom w:val="none" w:sz="0" w:space="0" w:color="auto"/>
                <w:right w:val="none" w:sz="0" w:space="0" w:color="auto"/>
              </w:divBdr>
            </w:div>
          </w:divsChild>
        </w:div>
        <w:div w:id="1052457638">
          <w:marLeft w:val="0"/>
          <w:marRight w:val="0"/>
          <w:marTop w:val="0"/>
          <w:marBottom w:val="0"/>
          <w:divBdr>
            <w:top w:val="none" w:sz="0" w:space="0" w:color="auto"/>
            <w:left w:val="none" w:sz="0" w:space="0" w:color="auto"/>
            <w:bottom w:val="none" w:sz="0" w:space="0" w:color="auto"/>
            <w:right w:val="none" w:sz="0" w:space="0" w:color="auto"/>
          </w:divBdr>
        </w:div>
        <w:div w:id="1203666637">
          <w:marLeft w:val="0"/>
          <w:marRight w:val="0"/>
          <w:marTop w:val="0"/>
          <w:marBottom w:val="0"/>
          <w:divBdr>
            <w:top w:val="none" w:sz="0" w:space="0" w:color="auto"/>
            <w:left w:val="none" w:sz="0" w:space="0" w:color="auto"/>
            <w:bottom w:val="none" w:sz="0" w:space="0" w:color="auto"/>
            <w:right w:val="none" w:sz="0" w:space="0" w:color="auto"/>
          </w:divBdr>
          <w:divsChild>
            <w:div w:id="62653722">
              <w:marLeft w:val="0"/>
              <w:marRight w:val="0"/>
              <w:marTop w:val="0"/>
              <w:marBottom w:val="0"/>
              <w:divBdr>
                <w:top w:val="none" w:sz="0" w:space="0" w:color="auto"/>
                <w:left w:val="none" w:sz="0" w:space="0" w:color="auto"/>
                <w:bottom w:val="none" w:sz="0" w:space="0" w:color="auto"/>
                <w:right w:val="none" w:sz="0" w:space="0" w:color="auto"/>
              </w:divBdr>
            </w:div>
          </w:divsChild>
        </w:div>
        <w:div w:id="1653171042">
          <w:marLeft w:val="0"/>
          <w:marRight w:val="0"/>
          <w:marTop w:val="300"/>
          <w:marBottom w:val="0"/>
          <w:divBdr>
            <w:top w:val="none" w:sz="0" w:space="0" w:color="auto"/>
            <w:left w:val="none" w:sz="0" w:space="0" w:color="auto"/>
            <w:bottom w:val="none" w:sz="0" w:space="0" w:color="auto"/>
            <w:right w:val="none" w:sz="0" w:space="0" w:color="auto"/>
          </w:divBdr>
          <w:divsChild>
            <w:div w:id="1684167015">
              <w:marLeft w:val="0"/>
              <w:marRight w:val="0"/>
              <w:marTop w:val="0"/>
              <w:marBottom w:val="0"/>
              <w:divBdr>
                <w:top w:val="none" w:sz="0" w:space="0" w:color="auto"/>
                <w:left w:val="none" w:sz="0" w:space="0" w:color="auto"/>
                <w:bottom w:val="none" w:sz="0" w:space="0" w:color="auto"/>
                <w:right w:val="none" w:sz="0" w:space="0" w:color="auto"/>
              </w:divBdr>
              <w:divsChild>
                <w:div w:id="74726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128076">
          <w:marLeft w:val="0"/>
          <w:marRight w:val="0"/>
          <w:marTop w:val="300"/>
          <w:marBottom w:val="0"/>
          <w:divBdr>
            <w:top w:val="none" w:sz="0" w:space="0" w:color="auto"/>
            <w:left w:val="none" w:sz="0" w:space="0" w:color="auto"/>
            <w:bottom w:val="none" w:sz="0" w:space="0" w:color="auto"/>
            <w:right w:val="none" w:sz="0" w:space="0" w:color="auto"/>
          </w:divBdr>
          <w:divsChild>
            <w:div w:id="728304059">
              <w:marLeft w:val="0"/>
              <w:marRight w:val="0"/>
              <w:marTop w:val="0"/>
              <w:marBottom w:val="0"/>
              <w:divBdr>
                <w:top w:val="none" w:sz="0" w:space="0" w:color="auto"/>
                <w:left w:val="none" w:sz="0" w:space="0" w:color="auto"/>
                <w:bottom w:val="none" w:sz="0" w:space="0" w:color="auto"/>
                <w:right w:val="none" w:sz="0" w:space="0" w:color="auto"/>
              </w:divBdr>
              <w:divsChild>
                <w:div w:id="116361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056711">
          <w:marLeft w:val="0"/>
          <w:marRight w:val="0"/>
          <w:marTop w:val="300"/>
          <w:marBottom w:val="0"/>
          <w:divBdr>
            <w:top w:val="none" w:sz="0" w:space="0" w:color="auto"/>
            <w:left w:val="none" w:sz="0" w:space="0" w:color="auto"/>
            <w:bottom w:val="none" w:sz="0" w:space="0" w:color="auto"/>
            <w:right w:val="none" w:sz="0" w:space="0" w:color="auto"/>
          </w:divBdr>
          <w:divsChild>
            <w:div w:id="1253276797">
              <w:marLeft w:val="0"/>
              <w:marRight w:val="0"/>
              <w:marTop w:val="0"/>
              <w:marBottom w:val="0"/>
              <w:divBdr>
                <w:top w:val="none" w:sz="0" w:space="0" w:color="auto"/>
                <w:left w:val="none" w:sz="0" w:space="0" w:color="auto"/>
                <w:bottom w:val="none" w:sz="0" w:space="0" w:color="auto"/>
                <w:right w:val="none" w:sz="0" w:space="0" w:color="auto"/>
              </w:divBdr>
              <w:divsChild>
                <w:div w:id="173520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3201">
          <w:marLeft w:val="0"/>
          <w:marRight w:val="0"/>
          <w:marTop w:val="300"/>
          <w:marBottom w:val="0"/>
          <w:divBdr>
            <w:top w:val="none" w:sz="0" w:space="0" w:color="auto"/>
            <w:left w:val="none" w:sz="0" w:space="0" w:color="auto"/>
            <w:bottom w:val="none" w:sz="0" w:space="0" w:color="auto"/>
            <w:right w:val="none" w:sz="0" w:space="0" w:color="auto"/>
          </w:divBdr>
          <w:divsChild>
            <w:div w:id="233201416">
              <w:marLeft w:val="0"/>
              <w:marRight w:val="0"/>
              <w:marTop w:val="0"/>
              <w:marBottom w:val="0"/>
              <w:divBdr>
                <w:top w:val="none" w:sz="0" w:space="0" w:color="auto"/>
                <w:left w:val="none" w:sz="0" w:space="0" w:color="auto"/>
                <w:bottom w:val="none" w:sz="0" w:space="0" w:color="auto"/>
                <w:right w:val="none" w:sz="0" w:space="0" w:color="auto"/>
              </w:divBdr>
              <w:divsChild>
                <w:div w:id="87642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02299575">
      <w:bodyDiv w:val="1"/>
      <w:marLeft w:val="0"/>
      <w:marRight w:val="0"/>
      <w:marTop w:val="0"/>
      <w:marBottom w:val="0"/>
      <w:divBdr>
        <w:top w:val="none" w:sz="0" w:space="0" w:color="auto"/>
        <w:left w:val="none" w:sz="0" w:space="0" w:color="auto"/>
        <w:bottom w:val="none" w:sz="0" w:space="0" w:color="auto"/>
        <w:right w:val="none" w:sz="0" w:space="0" w:color="auto"/>
      </w:divBdr>
      <w:divsChild>
        <w:div w:id="1410033420">
          <w:marLeft w:val="0"/>
          <w:marRight w:val="0"/>
          <w:marTop w:val="0"/>
          <w:marBottom w:val="0"/>
          <w:divBdr>
            <w:top w:val="none" w:sz="0" w:space="0" w:color="auto"/>
            <w:left w:val="none" w:sz="0" w:space="0" w:color="auto"/>
            <w:bottom w:val="none" w:sz="0" w:space="0" w:color="auto"/>
            <w:right w:val="none" w:sz="0" w:space="0" w:color="auto"/>
          </w:divBdr>
        </w:div>
        <w:div w:id="1311011935">
          <w:marLeft w:val="0"/>
          <w:marRight w:val="0"/>
          <w:marTop w:val="0"/>
          <w:marBottom w:val="0"/>
          <w:divBdr>
            <w:top w:val="none" w:sz="0" w:space="0" w:color="auto"/>
            <w:left w:val="none" w:sz="0" w:space="0" w:color="auto"/>
            <w:bottom w:val="none" w:sz="0" w:space="0" w:color="auto"/>
            <w:right w:val="none" w:sz="0" w:space="0" w:color="auto"/>
          </w:divBdr>
          <w:divsChild>
            <w:div w:id="1813406238">
              <w:marLeft w:val="0"/>
              <w:marRight w:val="0"/>
              <w:marTop w:val="0"/>
              <w:marBottom w:val="0"/>
              <w:divBdr>
                <w:top w:val="none" w:sz="0" w:space="0" w:color="auto"/>
                <w:left w:val="none" w:sz="0" w:space="0" w:color="auto"/>
                <w:bottom w:val="none" w:sz="0" w:space="0" w:color="auto"/>
                <w:right w:val="none" w:sz="0" w:space="0" w:color="auto"/>
              </w:divBdr>
            </w:div>
          </w:divsChild>
        </w:div>
        <w:div w:id="2043163978">
          <w:marLeft w:val="0"/>
          <w:marRight w:val="0"/>
          <w:marTop w:val="0"/>
          <w:marBottom w:val="0"/>
          <w:divBdr>
            <w:top w:val="none" w:sz="0" w:space="0" w:color="auto"/>
            <w:left w:val="none" w:sz="0" w:space="0" w:color="auto"/>
            <w:bottom w:val="none" w:sz="0" w:space="0" w:color="auto"/>
            <w:right w:val="none" w:sz="0" w:space="0" w:color="auto"/>
          </w:divBdr>
        </w:div>
        <w:div w:id="283999211">
          <w:marLeft w:val="0"/>
          <w:marRight w:val="0"/>
          <w:marTop w:val="0"/>
          <w:marBottom w:val="0"/>
          <w:divBdr>
            <w:top w:val="none" w:sz="0" w:space="0" w:color="auto"/>
            <w:left w:val="none" w:sz="0" w:space="0" w:color="auto"/>
            <w:bottom w:val="none" w:sz="0" w:space="0" w:color="auto"/>
            <w:right w:val="none" w:sz="0" w:space="0" w:color="auto"/>
          </w:divBdr>
          <w:divsChild>
            <w:div w:id="1871070507">
              <w:marLeft w:val="0"/>
              <w:marRight w:val="0"/>
              <w:marTop w:val="0"/>
              <w:marBottom w:val="0"/>
              <w:divBdr>
                <w:top w:val="none" w:sz="0" w:space="0" w:color="auto"/>
                <w:left w:val="none" w:sz="0" w:space="0" w:color="auto"/>
                <w:bottom w:val="none" w:sz="0" w:space="0" w:color="auto"/>
                <w:right w:val="none" w:sz="0" w:space="0" w:color="auto"/>
              </w:divBdr>
            </w:div>
          </w:divsChild>
        </w:div>
        <w:div w:id="642344218">
          <w:marLeft w:val="0"/>
          <w:marRight w:val="0"/>
          <w:marTop w:val="0"/>
          <w:marBottom w:val="0"/>
          <w:divBdr>
            <w:top w:val="none" w:sz="0" w:space="0" w:color="auto"/>
            <w:left w:val="none" w:sz="0" w:space="0" w:color="auto"/>
            <w:bottom w:val="none" w:sz="0" w:space="0" w:color="auto"/>
            <w:right w:val="none" w:sz="0" w:space="0" w:color="auto"/>
          </w:divBdr>
        </w:div>
        <w:div w:id="913008271">
          <w:marLeft w:val="0"/>
          <w:marRight w:val="0"/>
          <w:marTop w:val="0"/>
          <w:marBottom w:val="0"/>
          <w:divBdr>
            <w:top w:val="none" w:sz="0" w:space="0" w:color="auto"/>
            <w:left w:val="none" w:sz="0" w:space="0" w:color="auto"/>
            <w:bottom w:val="none" w:sz="0" w:space="0" w:color="auto"/>
            <w:right w:val="none" w:sz="0" w:space="0" w:color="auto"/>
          </w:divBdr>
          <w:divsChild>
            <w:div w:id="1233613767">
              <w:marLeft w:val="0"/>
              <w:marRight w:val="0"/>
              <w:marTop w:val="0"/>
              <w:marBottom w:val="0"/>
              <w:divBdr>
                <w:top w:val="none" w:sz="0" w:space="0" w:color="auto"/>
                <w:left w:val="none" w:sz="0" w:space="0" w:color="auto"/>
                <w:bottom w:val="none" w:sz="0" w:space="0" w:color="auto"/>
                <w:right w:val="none" w:sz="0" w:space="0" w:color="auto"/>
              </w:divBdr>
            </w:div>
          </w:divsChild>
        </w:div>
        <w:div w:id="441612179">
          <w:marLeft w:val="0"/>
          <w:marRight w:val="0"/>
          <w:marTop w:val="0"/>
          <w:marBottom w:val="0"/>
          <w:divBdr>
            <w:top w:val="none" w:sz="0" w:space="0" w:color="auto"/>
            <w:left w:val="none" w:sz="0" w:space="0" w:color="auto"/>
            <w:bottom w:val="none" w:sz="0" w:space="0" w:color="auto"/>
            <w:right w:val="none" w:sz="0" w:space="0" w:color="auto"/>
          </w:divBdr>
        </w:div>
        <w:div w:id="1284262564">
          <w:marLeft w:val="0"/>
          <w:marRight w:val="0"/>
          <w:marTop w:val="0"/>
          <w:marBottom w:val="0"/>
          <w:divBdr>
            <w:top w:val="none" w:sz="0" w:space="0" w:color="auto"/>
            <w:left w:val="none" w:sz="0" w:space="0" w:color="auto"/>
            <w:bottom w:val="none" w:sz="0" w:space="0" w:color="auto"/>
            <w:right w:val="none" w:sz="0" w:space="0" w:color="auto"/>
          </w:divBdr>
          <w:divsChild>
            <w:div w:id="1676617025">
              <w:marLeft w:val="0"/>
              <w:marRight w:val="0"/>
              <w:marTop w:val="0"/>
              <w:marBottom w:val="0"/>
              <w:divBdr>
                <w:top w:val="none" w:sz="0" w:space="0" w:color="auto"/>
                <w:left w:val="none" w:sz="0" w:space="0" w:color="auto"/>
                <w:bottom w:val="none" w:sz="0" w:space="0" w:color="auto"/>
                <w:right w:val="none" w:sz="0" w:space="0" w:color="auto"/>
              </w:divBdr>
            </w:div>
          </w:divsChild>
        </w:div>
        <w:div w:id="498230231">
          <w:marLeft w:val="0"/>
          <w:marRight w:val="0"/>
          <w:marTop w:val="0"/>
          <w:marBottom w:val="0"/>
          <w:divBdr>
            <w:top w:val="none" w:sz="0" w:space="0" w:color="auto"/>
            <w:left w:val="none" w:sz="0" w:space="0" w:color="auto"/>
            <w:bottom w:val="none" w:sz="0" w:space="0" w:color="auto"/>
            <w:right w:val="none" w:sz="0" w:space="0" w:color="auto"/>
          </w:divBdr>
        </w:div>
        <w:div w:id="155994885">
          <w:marLeft w:val="0"/>
          <w:marRight w:val="0"/>
          <w:marTop w:val="0"/>
          <w:marBottom w:val="0"/>
          <w:divBdr>
            <w:top w:val="none" w:sz="0" w:space="0" w:color="auto"/>
            <w:left w:val="none" w:sz="0" w:space="0" w:color="auto"/>
            <w:bottom w:val="none" w:sz="0" w:space="0" w:color="auto"/>
            <w:right w:val="none" w:sz="0" w:space="0" w:color="auto"/>
          </w:divBdr>
          <w:divsChild>
            <w:div w:id="1677227226">
              <w:marLeft w:val="0"/>
              <w:marRight w:val="0"/>
              <w:marTop w:val="0"/>
              <w:marBottom w:val="0"/>
              <w:divBdr>
                <w:top w:val="none" w:sz="0" w:space="0" w:color="auto"/>
                <w:left w:val="none" w:sz="0" w:space="0" w:color="auto"/>
                <w:bottom w:val="none" w:sz="0" w:space="0" w:color="auto"/>
                <w:right w:val="none" w:sz="0" w:space="0" w:color="auto"/>
              </w:divBdr>
            </w:div>
          </w:divsChild>
        </w:div>
        <w:div w:id="575551221">
          <w:marLeft w:val="0"/>
          <w:marRight w:val="0"/>
          <w:marTop w:val="0"/>
          <w:marBottom w:val="0"/>
          <w:divBdr>
            <w:top w:val="none" w:sz="0" w:space="0" w:color="auto"/>
            <w:left w:val="none" w:sz="0" w:space="0" w:color="auto"/>
            <w:bottom w:val="none" w:sz="0" w:space="0" w:color="auto"/>
            <w:right w:val="none" w:sz="0" w:space="0" w:color="auto"/>
          </w:divBdr>
        </w:div>
        <w:div w:id="1599873356">
          <w:marLeft w:val="0"/>
          <w:marRight w:val="0"/>
          <w:marTop w:val="0"/>
          <w:marBottom w:val="0"/>
          <w:divBdr>
            <w:top w:val="none" w:sz="0" w:space="0" w:color="auto"/>
            <w:left w:val="none" w:sz="0" w:space="0" w:color="auto"/>
            <w:bottom w:val="none" w:sz="0" w:space="0" w:color="auto"/>
            <w:right w:val="none" w:sz="0" w:space="0" w:color="auto"/>
          </w:divBdr>
          <w:divsChild>
            <w:div w:id="2071341992">
              <w:marLeft w:val="0"/>
              <w:marRight w:val="0"/>
              <w:marTop w:val="0"/>
              <w:marBottom w:val="0"/>
              <w:divBdr>
                <w:top w:val="none" w:sz="0" w:space="0" w:color="auto"/>
                <w:left w:val="none" w:sz="0" w:space="0" w:color="auto"/>
                <w:bottom w:val="none" w:sz="0" w:space="0" w:color="auto"/>
                <w:right w:val="none" w:sz="0" w:space="0" w:color="auto"/>
              </w:divBdr>
            </w:div>
          </w:divsChild>
        </w:div>
        <w:div w:id="1626739487">
          <w:marLeft w:val="0"/>
          <w:marRight w:val="0"/>
          <w:marTop w:val="0"/>
          <w:marBottom w:val="0"/>
          <w:divBdr>
            <w:top w:val="none" w:sz="0" w:space="0" w:color="auto"/>
            <w:left w:val="none" w:sz="0" w:space="0" w:color="auto"/>
            <w:bottom w:val="none" w:sz="0" w:space="0" w:color="auto"/>
            <w:right w:val="none" w:sz="0" w:space="0" w:color="auto"/>
          </w:divBdr>
        </w:div>
        <w:div w:id="1674408374">
          <w:marLeft w:val="0"/>
          <w:marRight w:val="0"/>
          <w:marTop w:val="0"/>
          <w:marBottom w:val="0"/>
          <w:divBdr>
            <w:top w:val="none" w:sz="0" w:space="0" w:color="auto"/>
            <w:left w:val="none" w:sz="0" w:space="0" w:color="auto"/>
            <w:bottom w:val="none" w:sz="0" w:space="0" w:color="auto"/>
            <w:right w:val="none" w:sz="0" w:space="0" w:color="auto"/>
          </w:divBdr>
          <w:divsChild>
            <w:div w:id="595020271">
              <w:marLeft w:val="0"/>
              <w:marRight w:val="0"/>
              <w:marTop w:val="0"/>
              <w:marBottom w:val="0"/>
              <w:divBdr>
                <w:top w:val="none" w:sz="0" w:space="0" w:color="auto"/>
                <w:left w:val="none" w:sz="0" w:space="0" w:color="auto"/>
                <w:bottom w:val="none" w:sz="0" w:space="0" w:color="auto"/>
                <w:right w:val="none" w:sz="0" w:space="0" w:color="auto"/>
              </w:divBdr>
            </w:div>
          </w:divsChild>
        </w:div>
        <w:div w:id="1317567955">
          <w:marLeft w:val="0"/>
          <w:marRight w:val="0"/>
          <w:marTop w:val="300"/>
          <w:marBottom w:val="0"/>
          <w:divBdr>
            <w:top w:val="none" w:sz="0" w:space="0" w:color="auto"/>
            <w:left w:val="none" w:sz="0" w:space="0" w:color="auto"/>
            <w:bottom w:val="none" w:sz="0" w:space="0" w:color="auto"/>
            <w:right w:val="none" w:sz="0" w:space="0" w:color="auto"/>
          </w:divBdr>
          <w:divsChild>
            <w:div w:id="1112699977">
              <w:marLeft w:val="0"/>
              <w:marRight w:val="0"/>
              <w:marTop w:val="0"/>
              <w:marBottom w:val="0"/>
              <w:divBdr>
                <w:top w:val="none" w:sz="0" w:space="0" w:color="auto"/>
                <w:left w:val="none" w:sz="0" w:space="0" w:color="auto"/>
                <w:bottom w:val="none" w:sz="0" w:space="0" w:color="auto"/>
                <w:right w:val="none" w:sz="0" w:space="0" w:color="auto"/>
              </w:divBdr>
              <w:divsChild>
                <w:div w:id="185218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78089">
          <w:marLeft w:val="0"/>
          <w:marRight w:val="0"/>
          <w:marTop w:val="300"/>
          <w:marBottom w:val="0"/>
          <w:divBdr>
            <w:top w:val="none" w:sz="0" w:space="0" w:color="auto"/>
            <w:left w:val="none" w:sz="0" w:space="0" w:color="auto"/>
            <w:bottom w:val="none" w:sz="0" w:space="0" w:color="auto"/>
            <w:right w:val="none" w:sz="0" w:space="0" w:color="auto"/>
          </w:divBdr>
          <w:divsChild>
            <w:div w:id="1701936882">
              <w:marLeft w:val="0"/>
              <w:marRight w:val="0"/>
              <w:marTop w:val="0"/>
              <w:marBottom w:val="0"/>
              <w:divBdr>
                <w:top w:val="none" w:sz="0" w:space="0" w:color="auto"/>
                <w:left w:val="none" w:sz="0" w:space="0" w:color="auto"/>
                <w:bottom w:val="none" w:sz="0" w:space="0" w:color="auto"/>
                <w:right w:val="none" w:sz="0" w:space="0" w:color="auto"/>
              </w:divBdr>
              <w:divsChild>
                <w:div w:id="69365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688284">
          <w:marLeft w:val="0"/>
          <w:marRight w:val="0"/>
          <w:marTop w:val="300"/>
          <w:marBottom w:val="0"/>
          <w:divBdr>
            <w:top w:val="none" w:sz="0" w:space="0" w:color="auto"/>
            <w:left w:val="none" w:sz="0" w:space="0" w:color="auto"/>
            <w:bottom w:val="none" w:sz="0" w:space="0" w:color="auto"/>
            <w:right w:val="none" w:sz="0" w:space="0" w:color="auto"/>
          </w:divBdr>
          <w:divsChild>
            <w:div w:id="21130693">
              <w:marLeft w:val="0"/>
              <w:marRight w:val="0"/>
              <w:marTop w:val="0"/>
              <w:marBottom w:val="0"/>
              <w:divBdr>
                <w:top w:val="none" w:sz="0" w:space="0" w:color="auto"/>
                <w:left w:val="none" w:sz="0" w:space="0" w:color="auto"/>
                <w:bottom w:val="none" w:sz="0" w:space="0" w:color="auto"/>
                <w:right w:val="none" w:sz="0" w:space="0" w:color="auto"/>
              </w:divBdr>
              <w:divsChild>
                <w:div w:id="51611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27503">
          <w:marLeft w:val="0"/>
          <w:marRight w:val="0"/>
          <w:marTop w:val="300"/>
          <w:marBottom w:val="0"/>
          <w:divBdr>
            <w:top w:val="none" w:sz="0" w:space="0" w:color="auto"/>
            <w:left w:val="none" w:sz="0" w:space="0" w:color="auto"/>
            <w:bottom w:val="none" w:sz="0" w:space="0" w:color="auto"/>
            <w:right w:val="none" w:sz="0" w:space="0" w:color="auto"/>
          </w:divBdr>
          <w:divsChild>
            <w:div w:id="354118394">
              <w:marLeft w:val="0"/>
              <w:marRight w:val="0"/>
              <w:marTop w:val="0"/>
              <w:marBottom w:val="0"/>
              <w:divBdr>
                <w:top w:val="none" w:sz="0" w:space="0" w:color="auto"/>
                <w:left w:val="none" w:sz="0" w:space="0" w:color="auto"/>
                <w:bottom w:val="none" w:sz="0" w:space="0" w:color="auto"/>
                <w:right w:val="none" w:sz="0" w:space="0" w:color="auto"/>
              </w:divBdr>
              <w:divsChild>
                <w:div w:id="200030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8189">
      <w:bodyDiv w:val="1"/>
      <w:marLeft w:val="0"/>
      <w:marRight w:val="0"/>
      <w:marTop w:val="0"/>
      <w:marBottom w:val="0"/>
      <w:divBdr>
        <w:top w:val="none" w:sz="0" w:space="0" w:color="auto"/>
        <w:left w:val="none" w:sz="0" w:space="0" w:color="auto"/>
        <w:bottom w:val="none" w:sz="0" w:space="0" w:color="auto"/>
        <w:right w:val="none" w:sz="0" w:space="0" w:color="auto"/>
      </w:divBdr>
      <w:divsChild>
        <w:div w:id="1468550789">
          <w:marLeft w:val="0"/>
          <w:marRight w:val="0"/>
          <w:marTop w:val="0"/>
          <w:marBottom w:val="0"/>
          <w:divBdr>
            <w:top w:val="none" w:sz="0" w:space="0" w:color="auto"/>
            <w:left w:val="none" w:sz="0" w:space="0" w:color="auto"/>
            <w:bottom w:val="none" w:sz="0" w:space="0" w:color="auto"/>
            <w:right w:val="none" w:sz="0" w:space="0" w:color="auto"/>
          </w:divBdr>
        </w:div>
        <w:div w:id="2091734881">
          <w:marLeft w:val="0"/>
          <w:marRight w:val="0"/>
          <w:marTop w:val="0"/>
          <w:marBottom w:val="0"/>
          <w:divBdr>
            <w:top w:val="none" w:sz="0" w:space="0" w:color="auto"/>
            <w:left w:val="none" w:sz="0" w:space="0" w:color="auto"/>
            <w:bottom w:val="none" w:sz="0" w:space="0" w:color="auto"/>
            <w:right w:val="none" w:sz="0" w:space="0" w:color="auto"/>
          </w:divBdr>
          <w:divsChild>
            <w:div w:id="1442649870">
              <w:marLeft w:val="0"/>
              <w:marRight w:val="0"/>
              <w:marTop w:val="0"/>
              <w:marBottom w:val="0"/>
              <w:divBdr>
                <w:top w:val="none" w:sz="0" w:space="0" w:color="auto"/>
                <w:left w:val="none" w:sz="0" w:space="0" w:color="auto"/>
                <w:bottom w:val="none" w:sz="0" w:space="0" w:color="auto"/>
                <w:right w:val="none" w:sz="0" w:space="0" w:color="auto"/>
              </w:divBdr>
            </w:div>
          </w:divsChild>
        </w:div>
        <w:div w:id="1306811418">
          <w:marLeft w:val="0"/>
          <w:marRight w:val="0"/>
          <w:marTop w:val="0"/>
          <w:marBottom w:val="0"/>
          <w:divBdr>
            <w:top w:val="none" w:sz="0" w:space="0" w:color="auto"/>
            <w:left w:val="none" w:sz="0" w:space="0" w:color="auto"/>
            <w:bottom w:val="none" w:sz="0" w:space="0" w:color="auto"/>
            <w:right w:val="none" w:sz="0" w:space="0" w:color="auto"/>
          </w:divBdr>
        </w:div>
        <w:div w:id="1579557629">
          <w:marLeft w:val="0"/>
          <w:marRight w:val="0"/>
          <w:marTop w:val="0"/>
          <w:marBottom w:val="0"/>
          <w:divBdr>
            <w:top w:val="none" w:sz="0" w:space="0" w:color="auto"/>
            <w:left w:val="none" w:sz="0" w:space="0" w:color="auto"/>
            <w:bottom w:val="none" w:sz="0" w:space="0" w:color="auto"/>
            <w:right w:val="none" w:sz="0" w:space="0" w:color="auto"/>
          </w:divBdr>
          <w:divsChild>
            <w:div w:id="1837961103">
              <w:marLeft w:val="0"/>
              <w:marRight w:val="0"/>
              <w:marTop w:val="0"/>
              <w:marBottom w:val="0"/>
              <w:divBdr>
                <w:top w:val="none" w:sz="0" w:space="0" w:color="auto"/>
                <w:left w:val="none" w:sz="0" w:space="0" w:color="auto"/>
                <w:bottom w:val="none" w:sz="0" w:space="0" w:color="auto"/>
                <w:right w:val="none" w:sz="0" w:space="0" w:color="auto"/>
              </w:divBdr>
            </w:div>
          </w:divsChild>
        </w:div>
        <w:div w:id="1273634819">
          <w:marLeft w:val="0"/>
          <w:marRight w:val="0"/>
          <w:marTop w:val="0"/>
          <w:marBottom w:val="0"/>
          <w:divBdr>
            <w:top w:val="none" w:sz="0" w:space="0" w:color="auto"/>
            <w:left w:val="none" w:sz="0" w:space="0" w:color="auto"/>
            <w:bottom w:val="none" w:sz="0" w:space="0" w:color="auto"/>
            <w:right w:val="none" w:sz="0" w:space="0" w:color="auto"/>
          </w:divBdr>
        </w:div>
        <w:div w:id="979531406">
          <w:marLeft w:val="0"/>
          <w:marRight w:val="0"/>
          <w:marTop w:val="0"/>
          <w:marBottom w:val="0"/>
          <w:divBdr>
            <w:top w:val="none" w:sz="0" w:space="0" w:color="auto"/>
            <w:left w:val="none" w:sz="0" w:space="0" w:color="auto"/>
            <w:bottom w:val="none" w:sz="0" w:space="0" w:color="auto"/>
            <w:right w:val="none" w:sz="0" w:space="0" w:color="auto"/>
          </w:divBdr>
          <w:divsChild>
            <w:div w:id="731387093">
              <w:marLeft w:val="0"/>
              <w:marRight w:val="0"/>
              <w:marTop w:val="0"/>
              <w:marBottom w:val="0"/>
              <w:divBdr>
                <w:top w:val="none" w:sz="0" w:space="0" w:color="auto"/>
                <w:left w:val="none" w:sz="0" w:space="0" w:color="auto"/>
                <w:bottom w:val="none" w:sz="0" w:space="0" w:color="auto"/>
                <w:right w:val="none" w:sz="0" w:space="0" w:color="auto"/>
              </w:divBdr>
            </w:div>
          </w:divsChild>
        </w:div>
        <w:div w:id="1139884056">
          <w:marLeft w:val="0"/>
          <w:marRight w:val="0"/>
          <w:marTop w:val="0"/>
          <w:marBottom w:val="0"/>
          <w:divBdr>
            <w:top w:val="none" w:sz="0" w:space="0" w:color="auto"/>
            <w:left w:val="none" w:sz="0" w:space="0" w:color="auto"/>
            <w:bottom w:val="none" w:sz="0" w:space="0" w:color="auto"/>
            <w:right w:val="none" w:sz="0" w:space="0" w:color="auto"/>
          </w:divBdr>
        </w:div>
        <w:div w:id="1614706336">
          <w:marLeft w:val="0"/>
          <w:marRight w:val="0"/>
          <w:marTop w:val="0"/>
          <w:marBottom w:val="0"/>
          <w:divBdr>
            <w:top w:val="none" w:sz="0" w:space="0" w:color="auto"/>
            <w:left w:val="none" w:sz="0" w:space="0" w:color="auto"/>
            <w:bottom w:val="none" w:sz="0" w:space="0" w:color="auto"/>
            <w:right w:val="none" w:sz="0" w:space="0" w:color="auto"/>
          </w:divBdr>
          <w:divsChild>
            <w:div w:id="2096316193">
              <w:marLeft w:val="0"/>
              <w:marRight w:val="0"/>
              <w:marTop w:val="0"/>
              <w:marBottom w:val="0"/>
              <w:divBdr>
                <w:top w:val="none" w:sz="0" w:space="0" w:color="auto"/>
                <w:left w:val="none" w:sz="0" w:space="0" w:color="auto"/>
                <w:bottom w:val="none" w:sz="0" w:space="0" w:color="auto"/>
                <w:right w:val="none" w:sz="0" w:space="0" w:color="auto"/>
              </w:divBdr>
            </w:div>
          </w:divsChild>
        </w:div>
        <w:div w:id="1984462259">
          <w:marLeft w:val="0"/>
          <w:marRight w:val="0"/>
          <w:marTop w:val="0"/>
          <w:marBottom w:val="0"/>
          <w:divBdr>
            <w:top w:val="none" w:sz="0" w:space="0" w:color="auto"/>
            <w:left w:val="none" w:sz="0" w:space="0" w:color="auto"/>
            <w:bottom w:val="none" w:sz="0" w:space="0" w:color="auto"/>
            <w:right w:val="none" w:sz="0" w:space="0" w:color="auto"/>
          </w:divBdr>
        </w:div>
        <w:div w:id="436218223">
          <w:marLeft w:val="0"/>
          <w:marRight w:val="0"/>
          <w:marTop w:val="0"/>
          <w:marBottom w:val="0"/>
          <w:divBdr>
            <w:top w:val="none" w:sz="0" w:space="0" w:color="auto"/>
            <w:left w:val="none" w:sz="0" w:space="0" w:color="auto"/>
            <w:bottom w:val="none" w:sz="0" w:space="0" w:color="auto"/>
            <w:right w:val="none" w:sz="0" w:space="0" w:color="auto"/>
          </w:divBdr>
          <w:divsChild>
            <w:div w:id="1663773343">
              <w:marLeft w:val="0"/>
              <w:marRight w:val="0"/>
              <w:marTop w:val="0"/>
              <w:marBottom w:val="0"/>
              <w:divBdr>
                <w:top w:val="none" w:sz="0" w:space="0" w:color="auto"/>
                <w:left w:val="none" w:sz="0" w:space="0" w:color="auto"/>
                <w:bottom w:val="none" w:sz="0" w:space="0" w:color="auto"/>
                <w:right w:val="none" w:sz="0" w:space="0" w:color="auto"/>
              </w:divBdr>
            </w:div>
          </w:divsChild>
        </w:div>
        <w:div w:id="430975426">
          <w:marLeft w:val="0"/>
          <w:marRight w:val="0"/>
          <w:marTop w:val="0"/>
          <w:marBottom w:val="0"/>
          <w:divBdr>
            <w:top w:val="none" w:sz="0" w:space="0" w:color="auto"/>
            <w:left w:val="none" w:sz="0" w:space="0" w:color="auto"/>
            <w:bottom w:val="none" w:sz="0" w:space="0" w:color="auto"/>
            <w:right w:val="none" w:sz="0" w:space="0" w:color="auto"/>
          </w:divBdr>
        </w:div>
        <w:div w:id="1109862137">
          <w:marLeft w:val="0"/>
          <w:marRight w:val="0"/>
          <w:marTop w:val="0"/>
          <w:marBottom w:val="0"/>
          <w:divBdr>
            <w:top w:val="none" w:sz="0" w:space="0" w:color="auto"/>
            <w:left w:val="none" w:sz="0" w:space="0" w:color="auto"/>
            <w:bottom w:val="none" w:sz="0" w:space="0" w:color="auto"/>
            <w:right w:val="none" w:sz="0" w:space="0" w:color="auto"/>
          </w:divBdr>
          <w:divsChild>
            <w:div w:id="2099210736">
              <w:marLeft w:val="0"/>
              <w:marRight w:val="0"/>
              <w:marTop w:val="0"/>
              <w:marBottom w:val="0"/>
              <w:divBdr>
                <w:top w:val="none" w:sz="0" w:space="0" w:color="auto"/>
                <w:left w:val="none" w:sz="0" w:space="0" w:color="auto"/>
                <w:bottom w:val="none" w:sz="0" w:space="0" w:color="auto"/>
                <w:right w:val="none" w:sz="0" w:space="0" w:color="auto"/>
              </w:divBdr>
            </w:div>
          </w:divsChild>
        </w:div>
        <w:div w:id="535965022">
          <w:marLeft w:val="0"/>
          <w:marRight w:val="0"/>
          <w:marTop w:val="0"/>
          <w:marBottom w:val="0"/>
          <w:divBdr>
            <w:top w:val="none" w:sz="0" w:space="0" w:color="auto"/>
            <w:left w:val="none" w:sz="0" w:space="0" w:color="auto"/>
            <w:bottom w:val="none" w:sz="0" w:space="0" w:color="auto"/>
            <w:right w:val="none" w:sz="0" w:space="0" w:color="auto"/>
          </w:divBdr>
        </w:div>
        <w:div w:id="2074963615">
          <w:marLeft w:val="0"/>
          <w:marRight w:val="0"/>
          <w:marTop w:val="0"/>
          <w:marBottom w:val="0"/>
          <w:divBdr>
            <w:top w:val="none" w:sz="0" w:space="0" w:color="auto"/>
            <w:left w:val="none" w:sz="0" w:space="0" w:color="auto"/>
            <w:bottom w:val="none" w:sz="0" w:space="0" w:color="auto"/>
            <w:right w:val="none" w:sz="0" w:space="0" w:color="auto"/>
          </w:divBdr>
          <w:divsChild>
            <w:div w:id="2005278809">
              <w:marLeft w:val="0"/>
              <w:marRight w:val="0"/>
              <w:marTop w:val="0"/>
              <w:marBottom w:val="0"/>
              <w:divBdr>
                <w:top w:val="none" w:sz="0" w:space="0" w:color="auto"/>
                <w:left w:val="none" w:sz="0" w:space="0" w:color="auto"/>
                <w:bottom w:val="none" w:sz="0" w:space="0" w:color="auto"/>
                <w:right w:val="none" w:sz="0" w:space="0" w:color="auto"/>
              </w:divBdr>
            </w:div>
          </w:divsChild>
        </w:div>
        <w:div w:id="1904368946">
          <w:marLeft w:val="0"/>
          <w:marRight w:val="0"/>
          <w:marTop w:val="300"/>
          <w:marBottom w:val="0"/>
          <w:divBdr>
            <w:top w:val="none" w:sz="0" w:space="0" w:color="auto"/>
            <w:left w:val="none" w:sz="0" w:space="0" w:color="auto"/>
            <w:bottom w:val="none" w:sz="0" w:space="0" w:color="auto"/>
            <w:right w:val="none" w:sz="0" w:space="0" w:color="auto"/>
          </w:divBdr>
          <w:divsChild>
            <w:div w:id="662662708">
              <w:marLeft w:val="0"/>
              <w:marRight w:val="0"/>
              <w:marTop w:val="0"/>
              <w:marBottom w:val="0"/>
              <w:divBdr>
                <w:top w:val="none" w:sz="0" w:space="0" w:color="auto"/>
                <w:left w:val="none" w:sz="0" w:space="0" w:color="auto"/>
                <w:bottom w:val="none" w:sz="0" w:space="0" w:color="auto"/>
                <w:right w:val="none" w:sz="0" w:space="0" w:color="auto"/>
              </w:divBdr>
              <w:divsChild>
                <w:div w:id="198850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4507">
          <w:marLeft w:val="0"/>
          <w:marRight w:val="0"/>
          <w:marTop w:val="300"/>
          <w:marBottom w:val="0"/>
          <w:divBdr>
            <w:top w:val="none" w:sz="0" w:space="0" w:color="auto"/>
            <w:left w:val="none" w:sz="0" w:space="0" w:color="auto"/>
            <w:bottom w:val="none" w:sz="0" w:space="0" w:color="auto"/>
            <w:right w:val="none" w:sz="0" w:space="0" w:color="auto"/>
          </w:divBdr>
          <w:divsChild>
            <w:div w:id="1476489340">
              <w:marLeft w:val="0"/>
              <w:marRight w:val="0"/>
              <w:marTop w:val="0"/>
              <w:marBottom w:val="0"/>
              <w:divBdr>
                <w:top w:val="none" w:sz="0" w:space="0" w:color="auto"/>
                <w:left w:val="none" w:sz="0" w:space="0" w:color="auto"/>
                <w:bottom w:val="none" w:sz="0" w:space="0" w:color="auto"/>
                <w:right w:val="none" w:sz="0" w:space="0" w:color="auto"/>
              </w:divBdr>
              <w:divsChild>
                <w:div w:id="1671711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220">
          <w:marLeft w:val="0"/>
          <w:marRight w:val="0"/>
          <w:marTop w:val="300"/>
          <w:marBottom w:val="0"/>
          <w:divBdr>
            <w:top w:val="none" w:sz="0" w:space="0" w:color="auto"/>
            <w:left w:val="none" w:sz="0" w:space="0" w:color="auto"/>
            <w:bottom w:val="none" w:sz="0" w:space="0" w:color="auto"/>
            <w:right w:val="none" w:sz="0" w:space="0" w:color="auto"/>
          </w:divBdr>
          <w:divsChild>
            <w:div w:id="1877112916">
              <w:marLeft w:val="0"/>
              <w:marRight w:val="0"/>
              <w:marTop w:val="0"/>
              <w:marBottom w:val="0"/>
              <w:divBdr>
                <w:top w:val="none" w:sz="0" w:space="0" w:color="auto"/>
                <w:left w:val="none" w:sz="0" w:space="0" w:color="auto"/>
                <w:bottom w:val="none" w:sz="0" w:space="0" w:color="auto"/>
                <w:right w:val="none" w:sz="0" w:space="0" w:color="auto"/>
              </w:divBdr>
              <w:divsChild>
                <w:div w:id="145471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00995">
      <w:bodyDiv w:val="1"/>
      <w:marLeft w:val="0"/>
      <w:marRight w:val="0"/>
      <w:marTop w:val="0"/>
      <w:marBottom w:val="0"/>
      <w:divBdr>
        <w:top w:val="none" w:sz="0" w:space="0" w:color="auto"/>
        <w:left w:val="none" w:sz="0" w:space="0" w:color="auto"/>
        <w:bottom w:val="none" w:sz="0" w:space="0" w:color="auto"/>
        <w:right w:val="none" w:sz="0" w:space="0" w:color="auto"/>
      </w:divBdr>
      <w:divsChild>
        <w:div w:id="438139473">
          <w:marLeft w:val="0"/>
          <w:marRight w:val="0"/>
          <w:marTop w:val="0"/>
          <w:marBottom w:val="0"/>
          <w:divBdr>
            <w:top w:val="none" w:sz="0" w:space="0" w:color="auto"/>
            <w:left w:val="none" w:sz="0" w:space="0" w:color="auto"/>
            <w:bottom w:val="none" w:sz="0" w:space="0" w:color="auto"/>
            <w:right w:val="none" w:sz="0" w:space="0" w:color="auto"/>
          </w:divBdr>
        </w:div>
        <w:div w:id="1776557338">
          <w:marLeft w:val="0"/>
          <w:marRight w:val="0"/>
          <w:marTop w:val="0"/>
          <w:marBottom w:val="0"/>
          <w:divBdr>
            <w:top w:val="none" w:sz="0" w:space="0" w:color="auto"/>
            <w:left w:val="none" w:sz="0" w:space="0" w:color="auto"/>
            <w:bottom w:val="none" w:sz="0" w:space="0" w:color="auto"/>
            <w:right w:val="none" w:sz="0" w:space="0" w:color="auto"/>
          </w:divBdr>
          <w:divsChild>
            <w:div w:id="773476430">
              <w:marLeft w:val="0"/>
              <w:marRight w:val="0"/>
              <w:marTop w:val="0"/>
              <w:marBottom w:val="0"/>
              <w:divBdr>
                <w:top w:val="none" w:sz="0" w:space="0" w:color="auto"/>
                <w:left w:val="none" w:sz="0" w:space="0" w:color="auto"/>
                <w:bottom w:val="none" w:sz="0" w:space="0" w:color="auto"/>
                <w:right w:val="none" w:sz="0" w:space="0" w:color="auto"/>
              </w:divBdr>
            </w:div>
          </w:divsChild>
        </w:div>
        <w:div w:id="1893421153">
          <w:marLeft w:val="0"/>
          <w:marRight w:val="0"/>
          <w:marTop w:val="0"/>
          <w:marBottom w:val="0"/>
          <w:divBdr>
            <w:top w:val="none" w:sz="0" w:space="0" w:color="auto"/>
            <w:left w:val="none" w:sz="0" w:space="0" w:color="auto"/>
            <w:bottom w:val="none" w:sz="0" w:space="0" w:color="auto"/>
            <w:right w:val="none" w:sz="0" w:space="0" w:color="auto"/>
          </w:divBdr>
        </w:div>
        <w:div w:id="297343412">
          <w:marLeft w:val="0"/>
          <w:marRight w:val="0"/>
          <w:marTop w:val="0"/>
          <w:marBottom w:val="0"/>
          <w:divBdr>
            <w:top w:val="none" w:sz="0" w:space="0" w:color="auto"/>
            <w:left w:val="none" w:sz="0" w:space="0" w:color="auto"/>
            <w:bottom w:val="none" w:sz="0" w:space="0" w:color="auto"/>
            <w:right w:val="none" w:sz="0" w:space="0" w:color="auto"/>
          </w:divBdr>
          <w:divsChild>
            <w:div w:id="1029840228">
              <w:marLeft w:val="0"/>
              <w:marRight w:val="0"/>
              <w:marTop w:val="0"/>
              <w:marBottom w:val="0"/>
              <w:divBdr>
                <w:top w:val="none" w:sz="0" w:space="0" w:color="auto"/>
                <w:left w:val="none" w:sz="0" w:space="0" w:color="auto"/>
                <w:bottom w:val="none" w:sz="0" w:space="0" w:color="auto"/>
                <w:right w:val="none" w:sz="0" w:space="0" w:color="auto"/>
              </w:divBdr>
            </w:div>
          </w:divsChild>
        </w:div>
        <w:div w:id="822284195">
          <w:marLeft w:val="0"/>
          <w:marRight w:val="0"/>
          <w:marTop w:val="0"/>
          <w:marBottom w:val="0"/>
          <w:divBdr>
            <w:top w:val="none" w:sz="0" w:space="0" w:color="auto"/>
            <w:left w:val="none" w:sz="0" w:space="0" w:color="auto"/>
            <w:bottom w:val="none" w:sz="0" w:space="0" w:color="auto"/>
            <w:right w:val="none" w:sz="0" w:space="0" w:color="auto"/>
          </w:divBdr>
        </w:div>
        <w:div w:id="1101142906">
          <w:marLeft w:val="0"/>
          <w:marRight w:val="0"/>
          <w:marTop w:val="0"/>
          <w:marBottom w:val="0"/>
          <w:divBdr>
            <w:top w:val="none" w:sz="0" w:space="0" w:color="auto"/>
            <w:left w:val="none" w:sz="0" w:space="0" w:color="auto"/>
            <w:bottom w:val="none" w:sz="0" w:space="0" w:color="auto"/>
            <w:right w:val="none" w:sz="0" w:space="0" w:color="auto"/>
          </w:divBdr>
          <w:divsChild>
            <w:div w:id="1921330214">
              <w:marLeft w:val="0"/>
              <w:marRight w:val="0"/>
              <w:marTop w:val="0"/>
              <w:marBottom w:val="0"/>
              <w:divBdr>
                <w:top w:val="none" w:sz="0" w:space="0" w:color="auto"/>
                <w:left w:val="none" w:sz="0" w:space="0" w:color="auto"/>
                <w:bottom w:val="none" w:sz="0" w:space="0" w:color="auto"/>
                <w:right w:val="none" w:sz="0" w:space="0" w:color="auto"/>
              </w:divBdr>
            </w:div>
          </w:divsChild>
        </w:div>
        <w:div w:id="647250303">
          <w:marLeft w:val="0"/>
          <w:marRight w:val="0"/>
          <w:marTop w:val="0"/>
          <w:marBottom w:val="0"/>
          <w:divBdr>
            <w:top w:val="none" w:sz="0" w:space="0" w:color="auto"/>
            <w:left w:val="none" w:sz="0" w:space="0" w:color="auto"/>
            <w:bottom w:val="none" w:sz="0" w:space="0" w:color="auto"/>
            <w:right w:val="none" w:sz="0" w:space="0" w:color="auto"/>
          </w:divBdr>
        </w:div>
        <w:div w:id="1430350817">
          <w:marLeft w:val="0"/>
          <w:marRight w:val="0"/>
          <w:marTop w:val="0"/>
          <w:marBottom w:val="0"/>
          <w:divBdr>
            <w:top w:val="none" w:sz="0" w:space="0" w:color="auto"/>
            <w:left w:val="none" w:sz="0" w:space="0" w:color="auto"/>
            <w:bottom w:val="none" w:sz="0" w:space="0" w:color="auto"/>
            <w:right w:val="none" w:sz="0" w:space="0" w:color="auto"/>
          </w:divBdr>
          <w:divsChild>
            <w:div w:id="1220020941">
              <w:marLeft w:val="0"/>
              <w:marRight w:val="0"/>
              <w:marTop w:val="0"/>
              <w:marBottom w:val="0"/>
              <w:divBdr>
                <w:top w:val="none" w:sz="0" w:space="0" w:color="auto"/>
                <w:left w:val="none" w:sz="0" w:space="0" w:color="auto"/>
                <w:bottom w:val="none" w:sz="0" w:space="0" w:color="auto"/>
                <w:right w:val="none" w:sz="0" w:space="0" w:color="auto"/>
              </w:divBdr>
            </w:div>
          </w:divsChild>
        </w:div>
        <w:div w:id="868103957">
          <w:marLeft w:val="0"/>
          <w:marRight w:val="0"/>
          <w:marTop w:val="0"/>
          <w:marBottom w:val="0"/>
          <w:divBdr>
            <w:top w:val="none" w:sz="0" w:space="0" w:color="auto"/>
            <w:left w:val="none" w:sz="0" w:space="0" w:color="auto"/>
            <w:bottom w:val="none" w:sz="0" w:space="0" w:color="auto"/>
            <w:right w:val="none" w:sz="0" w:space="0" w:color="auto"/>
          </w:divBdr>
        </w:div>
        <w:div w:id="1933470142">
          <w:marLeft w:val="0"/>
          <w:marRight w:val="0"/>
          <w:marTop w:val="0"/>
          <w:marBottom w:val="0"/>
          <w:divBdr>
            <w:top w:val="none" w:sz="0" w:space="0" w:color="auto"/>
            <w:left w:val="none" w:sz="0" w:space="0" w:color="auto"/>
            <w:bottom w:val="none" w:sz="0" w:space="0" w:color="auto"/>
            <w:right w:val="none" w:sz="0" w:space="0" w:color="auto"/>
          </w:divBdr>
          <w:divsChild>
            <w:div w:id="1229922676">
              <w:marLeft w:val="0"/>
              <w:marRight w:val="0"/>
              <w:marTop w:val="0"/>
              <w:marBottom w:val="0"/>
              <w:divBdr>
                <w:top w:val="none" w:sz="0" w:space="0" w:color="auto"/>
                <w:left w:val="none" w:sz="0" w:space="0" w:color="auto"/>
                <w:bottom w:val="none" w:sz="0" w:space="0" w:color="auto"/>
                <w:right w:val="none" w:sz="0" w:space="0" w:color="auto"/>
              </w:divBdr>
            </w:div>
          </w:divsChild>
        </w:div>
        <w:div w:id="1138719353">
          <w:marLeft w:val="0"/>
          <w:marRight w:val="0"/>
          <w:marTop w:val="0"/>
          <w:marBottom w:val="0"/>
          <w:divBdr>
            <w:top w:val="none" w:sz="0" w:space="0" w:color="auto"/>
            <w:left w:val="none" w:sz="0" w:space="0" w:color="auto"/>
            <w:bottom w:val="none" w:sz="0" w:space="0" w:color="auto"/>
            <w:right w:val="none" w:sz="0" w:space="0" w:color="auto"/>
          </w:divBdr>
        </w:div>
        <w:div w:id="1566448081">
          <w:marLeft w:val="0"/>
          <w:marRight w:val="0"/>
          <w:marTop w:val="0"/>
          <w:marBottom w:val="0"/>
          <w:divBdr>
            <w:top w:val="none" w:sz="0" w:space="0" w:color="auto"/>
            <w:left w:val="none" w:sz="0" w:space="0" w:color="auto"/>
            <w:bottom w:val="none" w:sz="0" w:space="0" w:color="auto"/>
            <w:right w:val="none" w:sz="0" w:space="0" w:color="auto"/>
          </w:divBdr>
          <w:divsChild>
            <w:div w:id="341008797">
              <w:marLeft w:val="0"/>
              <w:marRight w:val="0"/>
              <w:marTop w:val="0"/>
              <w:marBottom w:val="0"/>
              <w:divBdr>
                <w:top w:val="none" w:sz="0" w:space="0" w:color="auto"/>
                <w:left w:val="none" w:sz="0" w:space="0" w:color="auto"/>
                <w:bottom w:val="none" w:sz="0" w:space="0" w:color="auto"/>
                <w:right w:val="none" w:sz="0" w:space="0" w:color="auto"/>
              </w:divBdr>
            </w:div>
          </w:divsChild>
        </w:div>
        <w:div w:id="35282192">
          <w:marLeft w:val="0"/>
          <w:marRight w:val="0"/>
          <w:marTop w:val="0"/>
          <w:marBottom w:val="0"/>
          <w:divBdr>
            <w:top w:val="none" w:sz="0" w:space="0" w:color="auto"/>
            <w:left w:val="none" w:sz="0" w:space="0" w:color="auto"/>
            <w:bottom w:val="none" w:sz="0" w:space="0" w:color="auto"/>
            <w:right w:val="none" w:sz="0" w:space="0" w:color="auto"/>
          </w:divBdr>
        </w:div>
        <w:div w:id="1094401449">
          <w:marLeft w:val="0"/>
          <w:marRight w:val="0"/>
          <w:marTop w:val="0"/>
          <w:marBottom w:val="0"/>
          <w:divBdr>
            <w:top w:val="none" w:sz="0" w:space="0" w:color="auto"/>
            <w:left w:val="none" w:sz="0" w:space="0" w:color="auto"/>
            <w:bottom w:val="none" w:sz="0" w:space="0" w:color="auto"/>
            <w:right w:val="none" w:sz="0" w:space="0" w:color="auto"/>
          </w:divBdr>
          <w:divsChild>
            <w:div w:id="1207596152">
              <w:marLeft w:val="0"/>
              <w:marRight w:val="0"/>
              <w:marTop w:val="0"/>
              <w:marBottom w:val="0"/>
              <w:divBdr>
                <w:top w:val="none" w:sz="0" w:space="0" w:color="auto"/>
                <w:left w:val="none" w:sz="0" w:space="0" w:color="auto"/>
                <w:bottom w:val="none" w:sz="0" w:space="0" w:color="auto"/>
                <w:right w:val="none" w:sz="0" w:space="0" w:color="auto"/>
              </w:divBdr>
            </w:div>
          </w:divsChild>
        </w:div>
        <w:div w:id="615453020">
          <w:marLeft w:val="0"/>
          <w:marRight w:val="0"/>
          <w:marTop w:val="300"/>
          <w:marBottom w:val="0"/>
          <w:divBdr>
            <w:top w:val="none" w:sz="0" w:space="0" w:color="auto"/>
            <w:left w:val="none" w:sz="0" w:space="0" w:color="auto"/>
            <w:bottom w:val="none" w:sz="0" w:space="0" w:color="auto"/>
            <w:right w:val="none" w:sz="0" w:space="0" w:color="auto"/>
          </w:divBdr>
          <w:divsChild>
            <w:div w:id="1323046771">
              <w:marLeft w:val="0"/>
              <w:marRight w:val="0"/>
              <w:marTop w:val="0"/>
              <w:marBottom w:val="0"/>
              <w:divBdr>
                <w:top w:val="none" w:sz="0" w:space="0" w:color="auto"/>
                <w:left w:val="none" w:sz="0" w:space="0" w:color="auto"/>
                <w:bottom w:val="none" w:sz="0" w:space="0" w:color="auto"/>
                <w:right w:val="none" w:sz="0" w:space="0" w:color="auto"/>
              </w:divBdr>
              <w:divsChild>
                <w:div w:id="55909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98659">
          <w:marLeft w:val="0"/>
          <w:marRight w:val="0"/>
          <w:marTop w:val="300"/>
          <w:marBottom w:val="0"/>
          <w:divBdr>
            <w:top w:val="none" w:sz="0" w:space="0" w:color="auto"/>
            <w:left w:val="none" w:sz="0" w:space="0" w:color="auto"/>
            <w:bottom w:val="none" w:sz="0" w:space="0" w:color="auto"/>
            <w:right w:val="none" w:sz="0" w:space="0" w:color="auto"/>
          </w:divBdr>
          <w:divsChild>
            <w:div w:id="926765241">
              <w:marLeft w:val="0"/>
              <w:marRight w:val="0"/>
              <w:marTop w:val="0"/>
              <w:marBottom w:val="0"/>
              <w:divBdr>
                <w:top w:val="none" w:sz="0" w:space="0" w:color="auto"/>
                <w:left w:val="none" w:sz="0" w:space="0" w:color="auto"/>
                <w:bottom w:val="none" w:sz="0" w:space="0" w:color="auto"/>
                <w:right w:val="none" w:sz="0" w:space="0" w:color="auto"/>
              </w:divBdr>
              <w:divsChild>
                <w:div w:id="376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0258">
          <w:marLeft w:val="0"/>
          <w:marRight w:val="0"/>
          <w:marTop w:val="300"/>
          <w:marBottom w:val="0"/>
          <w:divBdr>
            <w:top w:val="none" w:sz="0" w:space="0" w:color="auto"/>
            <w:left w:val="none" w:sz="0" w:space="0" w:color="auto"/>
            <w:bottom w:val="none" w:sz="0" w:space="0" w:color="auto"/>
            <w:right w:val="none" w:sz="0" w:space="0" w:color="auto"/>
          </w:divBdr>
          <w:divsChild>
            <w:div w:id="1069696921">
              <w:marLeft w:val="0"/>
              <w:marRight w:val="0"/>
              <w:marTop w:val="0"/>
              <w:marBottom w:val="0"/>
              <w:divBdr>
                <w:top w:val="none" w:sz="0" w:space="0" w:color="auto"/>
                <w:left w:val="none" w:sz="0" w:space="0" w:color="auto"/>
                <w:bottom w:val="none" w:sz="0" w:space="0" w:color="auto"/>
                <w:right w:val="none" w:sz="0" w:space="0" w:color="auto"/>
              </w:divBdr>
              <w:divsChild>
                <w:div w:id="166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130729">
          <w:marLeft w:val="0"/>
          <w:marRight w:val="0"/>
          <w:marTop w:val="300"/>
          <w:marBottom w:val="0"/>
          <w:divBdr>
            <w:top w:val="none" w:sz="0" w:space="0" w:color="auto"/>
            <w:left w:val="none" w:sz="0" w:space="0" w:color="auto"/>
            <w:bottom w:val="none" w:sz="0" w:space="0" w:color="auto"/>
            <w:right w:val="none" w:sz="0" w:space="0" w:color="auto"/>
          </w:divBdr>
          <w:divsChild>
            <w:div w:id="1699893788">
              <w:marLeft w:val="0"/>
              <w:marRight w:val="0"/>
              <w:marTop w:val="0"/>
              <w:marBottom w:val="0"/>
              <w:divBdr>
                <w:top w:val="none" w:sz="0" w:space="0" w:color="auto"/>
                <w:left w:val="none" w:sz="0" w:space="0" w:color="auto"/>
                <w:bottom w:val="none" w:sz="0" w:space="0" w:color="auto"/>
                <w:right w:val="none" w:sz="0" w:space="0" w:color="auto"/>
              </w:divBdr>
              <w:divsChild>
                <w:div w:id="203287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15914613">
      <w:bodyDiv w:val="1"/>
      <w:marLeft w:val="0"/>
      <w:marRight w:val="0"/>
      <w:marTop w:val="0"/>
      <w:marBottom w:val="0"/>
      <w:divBdr>
        <w:top w:val="none" w:sz="0" w:space="0" w:color="auto"/>
        <w:left w:val="none" w:sz="0" w:space="0" w:color="auto"/>
        <w:bottom w:val="none" w:sz="0" w:space="0" w:color="auto"/>
        <w:right w:val="none" w:sz="0" w:space="0" w:color="auto"/>
      </w:divBdr>
    </w:div>
    <w:div w:id="619338910">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758537">
      <w:bodyDiv w:val="1"/>
      <w:marLeft w:val="0"/>
      <w:marRight w:val="0"/>
      <w:marTop w:val="0"/>
      <w:marBottom w:val="0"/>
      <w:divBdr>
        <w:top w:val="none" w:sz="0" w:space="0" w:color="auto"/>
        <w:left w:val="none" w:sz="0" w:space="0" w:color="auto"/>
        <w:bottom w:val="none" w:sz="0" w:space="0" w:color="auto"/>
        <w:right w:val="none" w:sz="0" w:space="0" w:color="auto"/>
      </w:divBdr>
    </w:div>
    <w:div w:id="634264445">
      <w:bodyDiv w:val="1"/>
      <w:marLeft w:val="0"/>
      <w:marRight w:val="0"/>
      <w:marTop w:val="0"/>
      <w:marBottom w:val="0"/>
      <w:divBdr>
        <w:top w:val="none" w:sz="0" w:space="0" w:color="auto"/>
        <w:left w:val="none" w:sz="0" w:space="0" w:color="auto"/>
        <w:bottom w:val="none" w:sz="0" w:space="0" w:color="auto"/>
        <w:right w:val="none" w:sz="0" w:space="0" w:color="auto"/>
      </w:divBdr>
    </w:div>
    <w:div w:id="636570481">
      <w:bodyDiv w:val="1"/>
      <w:marLeft w:val="0"/>
      <w:marRight w:val="0"/>
      <w:marTop w:val="0"/>
      <w:marBottom w:val="0"/>
      <w:divBdr>
        <w:top w:val="none" w:sz="0" w:space="0" w:color="auto"/>
        <w:left w:val="none" w:sz="0" w:space="0" w:color="auto"/>
        <w:bottom w:val="none" w:sz="0" w:space="0" w:color="auto"/>
        <w:right w:val="none" w:sz="0" w:space="0" w:color="auto"/>
      </w:divBdr>
      <w:divsChild>
        <w:div w:id="1482313857">
          <w:marLeft w:val="0"/>
          <w:marRight w:val="0"/>
          <w:marTop w:val="0"/>
          <w:marBottom w:val="0"/>
          <w:divBdr>
            <w:top w:val="none" w:sz="0" w:space="0" w:color="auto"/>
            <w:left w:val="none" w:sz="0" w:space="0" w:color="auto"/>
            <w:bottom w:val="none" w:sz="0" w:space="0" w:color="auto"/>
            <w:right w:val="none" w:sz="0" w:space="0" w:color="auto"/>
          </w:divBdr>
        </w:div>
        <w:div w:id="1988897045">
          <w:marLeft w:val="0"/>
          <w:marRight w:val="0"/>
          <w:marTop w:val="0"/>
          <w:marBottom w:val="0"/>
          <w:divBdr>
            <w:top w:val="none" w:sz="0" w:space="0" w:color="auto"/>
            <w:left w:val="none" w:sz="0" w:space="0" w:color="auto"/>
            <w:bottom w:val="none" w:sz="0" w:space="0" w:color="auto"/>
            <w:right w:val="none" w:sz="0" w:space="0" w:color="auto"/>
          </w:divBdr>
          <w:divsChild>
            <w:div w:id="254558936">
              <w:marLeft w:val="0"/>
              <w:marRight w:val="0"/>
              <w:marTop w:val="0"/>
              <w:marBottom w:val="0"/>
              <w:divBdr>
                <w:top w:val="none" w:sz="0" w:space="0" w:color="auto"/>
                <w:left w:val="none" w:sz="0" w:space="0" w:color="auto"/>
                <w:bottom w:val="none" w:sz="0" w:space="0" w:color="auto"/>
                <w:right w:val="none" w:sz="0" w:space="0" w:color="auto"/>
              </w:divBdr>
            </w:div>
          </w:divsChild>
        </w:div>
        <w:div w:id="519048465">
          <w:marLeft w:val="0"/>
          <w:marRight w:val="0"/>
          <w:marTop w:val="0"/>
          <w:marBottom w:val="0"/>
          <w:divBdr>
            <w:top w:val="none" w:sz="0" w:space="0" w:color="auto"/>
            <w:left w:val="none" w:sz="0" w:space="0" w:color="auto"/>
            <w:bottom w:val="none" w:sz="0" w:space="0" w:color="auto"/>
            <w:right w:val="none" w:sz="0" w:space="0" w:color="auto"/>
          </w:divBdr>
        </w:div>
        <w:div w:id="1690179511">
          <w:marLeft w:val="0"/>
          <w:marRight w:val="0"/>
          <w:marTop w:val="0"/>
          <w:marBottom w:val="0"/>
          <w:divBdr>
            <w:top w:val="none" w:sz="0" w:space="0" w:color="auto"/>
            <w:left w:val="none" w:sz="0" w:space="0" w:color="auto"/>
            <w:bottom w:val="none" w:sz="0" w:space="0" w:color="auto"/>
            <w:right w:val="none" w:sz="0" w:space="0" w:color="auto"/>
          </w:divBdr>
          <w:divsChild>
            <w:div w:id="1449399697">
              <w:marLeft w:val="0"/>
              <w:marRight w:val="0"/>
              <w:marTop w:val="0"/>
              <w:marBottom w:val="0"/>
              <w:divBdr>
                <w:top w:val="none" w:sz="0" w:space="0" w:color="auto"/>
                <w:left w:val="none" w:sz="0" w:space="0" w:color="auto"/>
                <w:bottom w:val="none" w:sz="0" w:space="0" w:color="auto"/>
                <w:right w:val="none" w:sz="0" w:space="0" w:color="auto"/>
              </w:divBdr>
            </w:div>
          </w:divsChild>
        </w:div>
        <w:div w:id="1300308056">
          <w:marLeft w:val="0"/>
          <w:marRight w:val="0"/>
          <w:marTop w:val="0"/>
          <w:marBottom w:val="0"/>
          <w:divBdr>
            <w:top w:val="none" w:sz="0" w:space="0" w:color="auto"/>
            <w:left w:val="none" w:sz="0" w:space="0" w:color="auto"/>
            <w:bottom w:val="none" w:sz="0" w:space="0" w:color="auto"/>
            <w:right w:val="none" w:sz="0" w:space="0" w:color="auto"/>
          </w:divBdr>
        </w:div>
        <w:div w:id="2101676122">
          <w:marLeft w:val="0"/>
          <w:marRight w:val="0"/>
          <w:marTop w:val="0"/>
          <w:marBottom w:val="0"/>
          <w:divBdr>
            <w:top w:val="none" w:sz="0" w:space="0" w:color="auto"/>
            <w:left w:val="none" w:sz="0" w:space="0" w:color="auto"/>
            <w:bottom w:val="none" w:sz="0" w:space="0" w:color="auto"/>
            <w:right w:val="none" w:sz="0" w:space="0" w:color="auto"/>
          </w:divBdr>
          <w:divsChild>
            <w:div w:id="1410470082">
              <w:marLeft w:val="0"/>
              <w:marRight w:val="0"/>
              <w:marTop w:val="0"/>
              <w:marBottom w:val="0"/>
              <w:divBdr>
                <w:top w:val="none" w:sz="0" w:space="0" w:color="auto"/>
                <w:left w:val="none" w:sz="0" w:space="0" w:color="auto"/>
                <w:bottom w:val="none" w:sz="0" w:space="0" w:color="auto"/>
                <w:right w:val="none" w:sz="0" w:space="0" w:color="auto"/>
              </w:divBdr>
            </w:div>
          </w:divsChild>
        </w:div>
        <w:div w:id="1656299236">
          <w:marLeft w:val="0"/>
          <w:marRight w:val="0"/>
          <w:marTop w:val="0"/>
          <w:marBottom w:val="0"/>
          <w:divBdr>
            <w:top w:val="none" w:sz="0" w:space="0" w:color="auto"/>
            <w:left w:val="none" w:sz="0" w:space="0" w:color="auto"/>
            <w:bottom w:val="none" w:sz="0" w:space="0" w:color="auto"/>
            <w:right w:val="none" w:sz="0" w:space="0" w:color="auto"/>
          </w:divBdr>
        </w:div>
        <w:div w:id="528185842">
          <w:marLeft w:val="0"/>
          <w:marRight w:val="0"/>
          <w:marTop w:val="0"/>
          <w:marBottom w:val="0"/>
          <w:divBdr>
            <w:top w:val="none" w:sz="0" w:space="0" w:color="auto"/>
            <w:left w:val="none" w:sz="0" w:space="0" w:color="auto"/>
            <w:bottom w:val="none" w:sz="0" w:space="0" w:color="auto"/>
            <w:right w:val="none" w:sz="0" w:space="0" w:color="auto"/>
          </w:divBdr>
          <w:divsChild>
            <w:div w:id="781191880">
              <w:marLeft w:val="0"/>
              <w:marRight w:val="0"/>
              <w:marTop w:val="0"/>
              <w:marBottom w:val="0"/>
              <w:divBdr>
                <w:top w:val="none" w:sz="0" w:space="0" w:color="auto"/>
                <w:left w:val="none" w:sz="0" w:space="0" w:color="auto"/>
                <w:bottom w:val="none" w:sz="0" w:space="0" w:color="auto"/>
                <w:right w:val="none" w:sz="0" w:space="0" w:color="auto"/>
              </w:divBdr>
            </w:div>
          </w:divsChild>
        </w:div>
        <w:div w:id="1725332667">
          <w:marLeft w:val="0"/>
          <w:marRight w:val="0"/>
          <w:marTop w:val="0"/>
          <w:marBottom w:val="0"/>
          <w:divBdr>
            <w:top w:val="none" w:sz="0" w:space="0" w:color="auto"/>
            <w:left w:val="none" w:sz="0" w:space="0" w:color="auto"/>
            <w:bottom w:val="none" w:sz="0" w:space="0" w:color="auto"/>
            <w:right w:val="none" w:sz="0" w:space="0" w:color="auto"/>
          </w:divBdr>
        </w:div>
        <w:div w:id="893347616">
          <w:marLeft w:val="0"/>
          <w:marRight w:val="0"/>
          <w:marTop w:val="0"/>
          <w:marBottom w:val="0"/>
          <w:divBdr>
            <w:top w:val="none" w:sz="0" w:space="0" w:color="auto"/>
            <w:left w:val="none" w:sz="0" w:space="0" w:color="auto"/>
            <w:bottom w:val="none" w:sz="0" w:space="0" w:color="auto"/>
            <w:right w:val="none" w:sz="0" w:space="0" w:color="auto"/>
          </w:divBdr>
          <w:divsChild>
            <w:div w:id="827554162">
              <w:marLeft w:val="0"/>
              <w:marRight w:val="0"/>
              <w:marTop w:val="0"/>
              <w:marBottom w:val="0"/>
              <w:divBdr>
                <w:top w:val="none" w:sz="0" w:space="0" w:color="auto"/>
                <w:left w:val="none" w:sz="0" w:space="0" w:color="auto"/>
                <w:bottom w:val="none" w:sz="0" w:space="0" w:color="auto"/>
                <w:right w:val="none" w:sz="0" w:space="0" w:color="auto"/>
              </w:divBdr>
            </w:div>
          </w:divsChild>
        </w:div>
        <w:div w:id="1395467702">
          <w:marLeft w:val="0"/>
          <w:marRight w:val="0"/>
          <w:marTop w:val="0"/>
          <w:marBottom w:val="0"/>
          <w:divBdr>
            <w:top w:val="none" w:sz="0" w:space="0" w:color="auto"/>
            <w:left w:val="none" w:sz="0" w:space="0" w:color="auto"/>
            <w:bottom w:val="none" w:sz="0" w:space="0" w:color="auto"/>
            <w:right w:val="none" w:sz="0" w:space="0" w:color="auto"/>
          </w:divBdr>
        </w:div>
        <w:div w:id="837841834">
          <w:marLeft w:val="0"/>
          <w:marRight w:val="0"/>
          <w:marTop w:val="0"/>
          <w:marBottom w:val="0"/>
          <w:divBdr>
            <w:top w:val="none" w:sz="0" w:space="0" w:color="auto"/>
            <w:left w:val="none" w:sz="0" w:space="0" w:color="auto"/>
            <w:bottom w:val="none" w:sz="0" w:space="0" w:color="auto"/>
            <w:right w:val="none" w:sz="0" w:space="0" w:color="auto"/>
          </w:divBdr>
          <w:divsChild>
            <w:div w:id="1556702830">
              <w:marLeft w:val="0"/>
              <w:marRight w:val="0"/>
              <w:marTop w:val="0"/>
              <w:marBottom w:val="0"/>
              <w:divBdr>
                <w:top w:val="none" w:sz="0" w:space="0" w:color="auto"/>
                <w:left w:val="none" w:sz="0" w:space="0" w:color="auto"/>
                <w:bottom w:val="none" w:sz="0" w:space="0" w:color="auto"/>
                <w:right w:val="none" w:sz="0" w:space="0" w:color="auto"/>
              </w:divBdr>
            </w:div>
          </w:divsChild>
        </w:div>
        <w:div w:id="1540509131">
          <w:marLeft w:val="0"/>
          <w:marRight w:val="0"/>
          <w:marTop w:val="0"/>
          <w:marBottom w:val="0"/>
          <w:divBdr>
            <w:top w:val="none" w:sz="0" w:space="0" w:color="auto"/>
            <w:left w:val="none" w:sz="0" w:space="0" w:color="auto"/>
            <w:bottom w:val="none" w:sz="0" w:space="0" w:color="auto"/>
            <w:right w:val="none" w:sz="0" w:space="0" w:color="auto"/>
          </w:divBdr>
        </w:div>
        <w:div w:id="1634477736">
          <w:marLeft w:val="0"/>
          <w:marRight w:val="0"/>
          <w:marTop w:val="0"/>
          <w:marBottom w:val="0"/>
          <w:divBdr>
            <w:top w:val="none" w:sz="0" w:space="0" w:color="auto"/>
            <w:left w:val="none" w:sz="0" w:space="0" w:color="auto"/>
            <w:bottom w:val="none" w:sz="0" w:space="0" w:color="auto"/>
            <w:right w:val="none" w:sz="0" w:space="0" w:color="auto"/>
          </w:divBdr>
          <w:divsChild>
            <w:div w:id="2050642815">
              <w:marLeft w:val="0"/>
              <w:marRight w:val="0"/>
              <w:marTop w:val="0"/>
              <w:marBottom w:val="0"/>
              <w:divBdr>
                <w:top w:val="none" w:sz="0" w:space="0" w:color="auto"/>
                <w:left w:val="none" w:sz="0" w:space="0" w:color="auto"/>
                <w:bottom w:val="none" w:sz="0" w:space="0" w:color="auto"/>
                <w:right w:val="none" w:sz="0" w:space="0" w:color="auto"/>
              </w:divBdr>
            </w:div>
          </w:divsChild>
        </w:div>
        <w:div w:id="2050837795">
          <w:marLeft w:val="0"/>
          <w:marRight w:val="0"/>
          <w:marTop w:val="300"/>
          <w:marBottom w:val="0"/>
          <w:divBdr>
            <w:top w:val="none" w:sz="0" w:space="0" w:color="auto"/>
            <w:left w:val="none" w:sz="0" w:space="0" w:color="auto"/>
            <w:bottom w:val="none" w:sz="0" w:space="0" w:color="auto"/>
            <w:right w:val="none" w:sz="0" w:space="0" w:color="auto"/>
          </w:divBdr>
          <w:divsChild>
            <w:div w:id="853956517">
              <w:marLeft w:val="0"/>
              <w:marRight w:val="0"/>
              <w:marTop w:val="0"/>
              <w:marBottom w:val="0"/>
              <w:divBdr>
                <w:top w:val="none" w:sz="0" w:space="0" w:color="auto"/>
                <w:left w:val="none" w:sz="0" w:space="0" w:color="auto"/>
                <w:bottom w:val="none" w:sz="0" w:space="0" w:color="auto"/>
                <w:right w:val="none" w:sz="0" w:space="0" w:color="auto"/>
              </w:divBdr>
              <w:divsChild>
                <w:div w:id="19755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509032">
          <w:marLeft w:val="0"/>
          <w:marRight w:val="0"/>
          <w:marTop w:val="300"/>
          <w:marBottom w:val="0"/>
          <w:divBdr>
            <w:top w:val="none" w:sz="0" w:space="0" w:color="auto"/>
            <w:left w:val="none" w:sz="0" w:space="0" w:color="auto"/>
            <w:bottom w:val="none" w:sz="0" w:space="0" w:color="auto"/>
            <w:right w:val="none" w:sz="0" w:space="0" w:color="auto"/>
          </w:divBdr>
          <w:divsChild>
            <w:div w:id="1894345889">
              <w:marLeft w:val="0"/>
              <w:marRight w:val="0"/>
              <w:marTop w:val="0"/>
              <w:marBottom w:val="0"/>
              <w:divBdr>
                <w:top w:val="none" w:sz="0" w:space="0" w:color="auto"/>
                <w:left w:val="none" w:sz="0" w:space="0" w:color="auto"/>
                <w:bottom w:val="none" w:sz="0" w:space="0" w:color="auto"/>
                <w:right w:val="none" w:sz="0" w:space="0" w:color="auto"/>
              </w:divBdr>
              <w:divsChild>
                <w:div w:id="13923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96265">
          <w:marLeft w:val="0"/>
          <w:marRight w:val="0"/>
          <w:marTop w:val="300"/>
          <w:marBottom w:val="0"/>
          <w:divBdr>
            <w:top w:val="none" w:sz="0" w:space="0" w:color="auto"/>
            <w:left w:val="none" w:sz="0" w:space="0" w:color="auto"/>
            <w:bottom w:val="none" w:sz="0" w:space="0" w:color="auto"/>
            <w:right w:val="none" w:sz="0" w:space="0" w:color="auto"/>
          </w:divBdr>
          <w:divsChild>
            <w:div w:id="735468689">
              <w:marLeft w:val="0"/>
              <w:marRight w:val="0"/>
              <w:marTop w:val="0"/>
              <w:marBottom w:val="0"/>
              <w:divBdr>
                <w:top w:val="none" w:sz="0" w:space="0" w:color="auto"/>
                <w:left w:val="none" w:sz="0" w:space="0" w:color="auto"/>
                <w:bottom w:val="none" w:sz="0" w:space="0" w:color="auto"/>
                <w:right w:val="none" w:sz="0" w:space="0" w:color="auto"/>
              </w:divBdr>
              <w:divsChild>
                <w:div w:id="160904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79088">
          <w:marLeft w:val="0"/>
          <w:marRight w:val="0"/>
          <w:marTop w:val="300"/>
          <w:marBottom w:val="0"/>
          <w:divBdr>
            <w:top w:val="none" w:sz="0" w:space="0" w:color="auto"/>
            <w:left w:val="none" w:sz="0" w:space="0" w:color="auto"/>
            <w:bottom w:val="none" w:sz="0" w:space="0" w:color="auto"/>
            <w:right w:val="none" w:sz="0" w:space="0" w:color="auto"/>
          </w:divBdr>
          <w:divsChild>
            <w:div w:id="1387608454">
              <w:marLeft w:val="0"/>
              <w:marRight w:val="0"/>
              <w:marTop w:val="0"/>
              <w:marBottom w:val="0"/>
              <w:divBdr>
                <w:top w:val="none" w:sz="0" w:space="0" w:color="auto"/>
                <w:left w:val="none" w:sz="0" w:space="0" w:color="auto"/>
                <w:bottom w:val="none" w:sz="0" w:space="0" w:color="auto"/>
                <w:right w:val="none" w:sz="0" w:space="0" w:color="auto"/>
              </w:divBdr>
              <w:divsChild>
                <w:div w:id="113455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1479">
      <w:bodyDiv w:val="1"/>
      <w:marLeft w:val="0"/>
      <w:marRight w:val="0"/>
      <w:marTop w:val="0"/>
      <w:marBottom w:val="0"/>
      <w:divBdr>
        <w:top w:val="none" w:sz="0" w:space="0" w:color="auto"/>
        <w:left w:val="none" w:sz="0" w:space="0" w:color="auto"/>
        <w:bottom w:val="none" w:sz="0" w:space="0" w:color="auto"/>
        <w:right w:val="none" w:sz="0" w:space="0" w:color="auto"/>
      </w:divBdr>
      <w:divsChild>
        <w:div w:id="1355304907">
          <w:marLeft w:val="0"/>
          <w:marRight w:val="0"/>
          <w:marTop w:val="0"/>
          <w:marBottom w:val="0"/>
          <w:divBdr>
            <w:top w:val="none" w:sz="0" w:space="0" w:color="auto"/>
            <w:left w:val="none" w:sz="0" w:space="0" w:color="auto"/>
            <w:bottom w:val="none" w:sz="0" w:space="0" w:color="auto"/>
            <w:right w:val="none" w:sz="0" w:space="0" w:color="auto"/>
          </w:divBdr>
        </w:div>
        <w:div w:id="299923797">
          <w:marLeft w:val="0"/>
          <w:marRight w:val="0"/>
          <w:marTop w:val="0"/>
          <w:marBottom w:val="0"/>
          <w:divBdr>
            <w:top w:val="none" w:sz="0" w:space="0" w:color="auto"/>
            <w:left w:val="none" w:sz="0" w:space="0" w:color="auto"/>
            <w:bottom w:val="none" w:sz="0" w:space="0" w:color="auto"/>
            <w:right w:val="none" w:sz="0" w:space="0" w:color="auto"/>
          </w:divBdr>
          <w:divsChild>
            <w:div w:id="964195253">
              <w:marLeft w:val="0"/>
              <w:marRight w:val="0"/>
              <w:marTop w:val="0"/>
              <w:marBottom w:val="0"/>
              <w:divBdr>
                <w:top w:val="none" w:sz="0" w:space="0" w:color="auto"/>
                <w:left w:val="none" w:sz="0" w:space="0" w:color="auto"/>
                <w:bottom w:val="none" w:sz="0" w:space="0" w:color="auto"/>
                <w:right w:val="none" w:sz="0" w:space="0" w:color="auto"/>
              </w:divBdr>
            </w:div>
          </w:divsChild>
        </w:div>
        <w:div w:id="1810324637">
          <w:marLeft w:val="0"/>
          <w:marRight w:val="0"/>
          <w:marTop w:val="0"/>
          <w:marBottom w:val="0"/>
          <w:divBdr>
            <w:top w:val="none" w:sz="0" w:space="0" w:color="auto"/>
            <w:left w:val="none" w:sz="0" w:space="0" w:color="auto"/>
            <w:bottom w:val="none" w:sz="0" w:space="0" w:color="auto"/>
            <w:right w:val="none" w:sz="0" w:space="0" w:color="auto"/>
          </w:divBdr>
        </w:div>
        <w:div w:id="2136289453">
          <w:marLeft w:val="0"/>
          <w:marRight w:val="0"/>
          <w:marTop w:val="0"/>
          <w:marBottom w:val="0"/>
          <w:divBdr>
            <w:top w:val="none" w:sz="0" w:space="0" w:color="auto"/>
            <w:left w:val="none" w:sz="0" w:space="0" w:color="auto"/>
            <w:bottom w:val="none" w:sz="0" w:space="0" w:color="auto"/>
            <w:right w:val="none" w:sz="0" w:space="0" w:color="auto"/>
          </w:divBdr>
          <w:divsChild>
            <w:div w:id="386413638">
              <w:marLeft w:val="0"/>
              <w:marRight w:val="0"/>
              <w:marTop w:val="0"/>
              <w:marBottom w:val="0"/>
              <w:divBdr>
                <w:top w:val="none" w:sz="0" w:space="0" w:color="auto"/>
                <w:left w:val="none" w:sz="0" w:space="0" w:color="auto"/>
                <w:bottom w:val="none" w:sz="0" w:space="0" w:color="auto"/>
                <w:right w:val="none" w:sz="0" w:space="0" w:color="auto"/>
              </w:divBdr>
            </w:div>
          </w:divsChild>
        </w:div>
        <w:div w:id="1669288263">
          <w:marLeft w:val="0"/>
          <w:marRight w:val="0"/>
          <w:marTop w:val="0"/>
          <w:marBottom w:val="0"/>
          <w:divBdr>
            <w:top w:val="none" w:sz="0" w:space="0" w:color="auto"/>
            <w:left w:val="none" w:sz="0" w:space="0" w:color="auto"/>
            <w:bottom w:val="none" w:sz="0" w:space="0" w:color="auto"/>
            <w:right w:val="none" w:sz="0" w:space="0" w:color="auto"/>
          </w:divBdr>
        </w:div>
        <w:div w:id="1520392890">
          <w:marLeft w:val="0"/>
          <w:marRight w:val="0"/>
          <w:marTop w:val="0"/>
          <w:marBottom w:val="0"/>
          <w:divBdr>
            <w:top w:val="none" w:sz="0" w:space="0" w:color="auto"/>
            <w:left w:val="none" w:sz="0" w:space="0" w:color="auto"/>
            <w:bottom w:val="none" w:sz="0" w:space="0" w:color="auto"/>
            <w:right w:val="none" w:sz="0" w:space="0" w:color="auto"/>
          </w:divBdr>
          <w:divsChild>
            <w:div w:id="740636198">
              <w:marLeft w:val="0"/>
              <w:marRight w:val="0"/>
              <w:marTop w:val="0"/>
              <w:marBottom w:val="0"/>
              <w:divBdr>
                <w:top w:val="none" w:sz="0" w:space="0" w:color="auto"/>
                <w:left w:val="none" w:sz="0" w:space="0" w:color="auto"/>
                <w:bottom w:val="none" w:sz="0" w:space="0" w:color="auto"/>
                <w:right w:val="none" w:sz="0" w:space="0" w:color="auto"/>
              </w:divBdr>
            </w:div>
          </w:divsChild>
        </w:div>
        <w:div w:id="583759563">
          <w:marLeft w:val="0"/>
          <w:marRight w:val="0"/>
          <w:marTop w:val="0"/>
          <w:marBottom w:val="0"/>
          <w:divBdr>
            <w:top w:val="none" w:sz="0" w:space="0" w:color="auto"/>
            <w:left w:val="none" w:sz="0" w:space="0" w:color="auto"/>
            <w:bottom w:val="none" w:sz="0" w:space="0" w:color="auto"/>
            <w:right w:val="none" w:sz="0" w:space="0" w:color="auto"/>
          </w:divBdr>
        </w:div>
        <w:div w:id="1939169501">
          <w:marLeft w:val="0"/>
          <w:marRight w:val="0"/>
          <w:marTop w:val="0"/>
          <w:marBottom w:val="0"/>
          <w:divBdr>
            <w:top w:val="none" w:sz="0" w:space="0" w:color="auto"/>
            <w:left w:val="none" w:sz="0" w:space="0" w:color="auto"/>
            <w:bottom w:val="none" w:sz="0" w:space="0" w:color="auto"/>
            <w:right w:val="none" w:sz="0" w:space="0" w:color="auto"/>
          </w:divBdr>
          <w:divsChild>
            <w:div w:id="1998266019">
              <w:marLeft w:val="0"/>
              <w:marRight w:val="0"/>
              <w:marTop w:val="0"/>
              <w:marBottom w:val="0"/>
              <w:divBdr>
                <w:top w:val="none" w:sz="0" w:space="0" w:color="auto"/>
                <w:left w:val="none" w:sz="0" w:space="0" w:color="auto"/>
                <w:bottom w:val="none" w:sz="0" w:space="0" w:color="auto"/>
                <w:right w:val="none" w:sz="0" w:space="0" w:color="auto"/>
              </w:divBdr>
            </w:div>
          </w:divsChild>
        </w:div>
        <w:div w:id="819425879">
          <w:marLeft w:val="0"/>
          <w:marRight w:val="0"/>
          <w:marTop w:val="0"/>
          <w:marBottom w:val="0"/>
          <w:divBdr>
            <w:top w:val="none" w:sz="0" w:space="0" w:color="auto"/>
            <w:left w:val="none" w:sz="0" w:space="0" w:color="auto"/>
            <w:bottom w:val="none" w:sz="0" w:space="0" w:color="auto"/>
            <w:right w:val="none" w:sz="0" w:space="0" w:color="auto"/>
          </w:divBdr>
        </w:div>
        <w:div w:id="1871188291">
          <w:marLeft w:val="0"/>
          <w:marRight w:val="0"/>
          <w:marTop w:val="0"/>
          <w:marBottom w:val="0"/>
          <w:divBdr>
            <w:top w:val="none" w:sz="0" w:space="0" w:color="auto"/>
            <w:left w:val="none" w:sz="0" w:space="0" w:color="auto"/>
            <w:bottom w:val="none" w:sz="0" w:space="0" w:color="auto"/>
            <w:right w:val="none" w:sz="0" w:space="0" w:color="auto"/>
          </w:divBdr>
          <w:divsChild>
            <w:div w:id="681014466">
              <w:marLeft w:val="0"/>
              <w:marRight w:val="0"/>
              <w:marTop w:val="0"/>
              <w:marBottom w:val="0"/>
              <w:divBdr>
                <w:top w:val="none" w:sz="0" w:space="0" w:color="auto"/>
                <w:left w:val="none" w:sz="0" w:space="0" w:color="auto"/>
                <w:bottom w:val="none" w:sz="0" w:space="0" w:color="auto"/>
                <w:right w:val="none" w:sz="0" w:space="0" w:color="auto"/>
              </w:divBdr>
            </w:div>
          </w:divsChild>
        </w:div>
        <w:div w:id="1161694494">
          <w:marLeft w:val="0"/>
          <w:marRight w:val="0"/>
          <w:marTop w:val="0"/>
          <w:marBottom w:val="0"/>
          <w:divBdr>
            <w:top w:val="none" w:sz="0" w:space="0" w:color="auto"/>
            <w:left w:val="none" w:sz="0" w:space="0" w:color="auto"/>
            <w:bottom w:val="none" w:sz="0" w:space="0" w:color="auto"/>
            <w:right w:val="none" w:sz="0" w:space="0" w:color="auto"/>
          </w:divBdr>
        </w:div>
        <w:div w:id="1377776119">
          <w:marLeft w:val="0"/>
          <w:marRight w:val="0"/>
          <w:marTop w:val="0"/>
          <w:marBottom w:val="0"/>
          <w:divBdr>
            <w:top w:val="none" w:sz="0" w:space="0" w:color="auto"/>
            <w:left w:val="none" w:sz="0" w:space="0" w:color="auto"/>
            <w:bottom w:val="none" w:sz="0" w:space="0" w:color="auto"/>
            <w:right w:val="none" w:sz="0" w:space="0" w:color="auto"/>
          </w:divBdr>
          <w:divsChild>
            <w:div w:id="940451865">
              <w:marLeft w:val="0"/>
              <w:marRight w:val="0"/>
              <w:marTop w:val="0"/>
              <w:marBottom w:val="0"/>
              <w:divBdr>
                <w:top w:val="none" w:sz="0" w:space="0" w:color="auto"/>
                <w:left w:val="none" w:sz="0" w:space="0" w:color="auto"/>
                <w:bottom w:val="none" w:sz="0" w:space="0" w:color="auto"/>
                <w:right w:val="none" w:sz="0" w:space="0" w:color="auto"/>
              </w:divBdr>
            </w:div>
          </w:divsChild>
        </w:div>
        <w:div w:id="1926382597">
          <w:marLeft w:val="0"/>
          <w:marRight w:val="0"/>
          <w:marTop w:val="0"/>
          <w:marBottom w:val="0"/>
          <w:divBdr>
            <w:top w:val="none" w:sz="0" w:space="0" w:color="auto"/>
            <w:left w:val="none" w:sz="0" w:space="0" w:color="auto"/>
            <w:bottom w:val="none" w:sz="0" w:space="0" w:color="auto"/>
            <w:right w:val="none" w:sz="0" w:space="0" w:color="auto"/>
          </w:divBdr>
        </w:div>
        <w:div w:id="255751576">
          <w:marLeft w:val="0"/>
          <w:marRight w:val="0"/>
          <w:marTop w:val="0"/>
          <w:marBottom w:val="0"/>
          <w:divBdr>
            <w:top w:val="none" w:sz="0" w:space="0" w:color="auto"/>
            <w:left w:val="none" w:sz="0" w:space="0" w:color="auto"/>
            <w:bottom w:val="none" w:sz="0" w:space="0" w:color="auto"/>
            <w:right w:val="none" w:sz="0" w:space="0" w:color="auto"/>
          </w:divBdr>
          <w:divsChild>
            <w:div w:id="532154055">
              <w:marLeft w:val="0"/>
              <w:marRight w:val="0"/>
              <w:marTop w:val="0"/>
              <w:marBottom w:val="0"/>
              <w:divBdr>
                <w:top w:val="none" w:sz="0" w:space="0" w:color="auto"/>
                <w:left w:val="none" w:sz="0" w:space="0" w:color="auto"/>
                <w:bottom w:val="none" w:sz="0" w:space="0" w:color="auto"/>
                <w:right w:val="none" w:sz="0" w:space="0" w:color="auto"/>
              </w:divBdr>
            </w:div>
          </w:divsChild>
        </w:div>
        <w:div w:id="1720012629">
          <w:marLeft w:val="0"/>
          <w:marRight w:val="0"/>
          <w:marTop w:val="300"/>
          <w:marBottom w:val="0"/>
          <w:divBdr>
            <w:top w:val="none" w:sz="0" w:space="0" w:color="auto"/>
            <w:left w:val="none" w:sz="0" w:space="0" w:color="auto"/>
            <w:bottom w:val="none" w:sz="0" w:space="0" w:color="auto"/>
            <w:right w:val="none" w:sz="0" w:space="0" w:color="auto"/>
          </w:divBdr>
          <w:divsChild>
            <w:div w:id="1032655953">
              <w:marLeft w:val="0"/>
              <w:marRight w:val="0"/>
              <w:marTop w:val="0"/>
              <w:marBottom w:val="0"/>
              <w:divBdr>
                <w:top w:val="none" w:sz="0" w:space="0" w:color="auto"/>
                <w:left w:val="none" w:sz="0" w:space="0" w:color="auto"/>
                <w:bottom w:val="none" w:sz="0" w:space="0" w:color="auto"/>
                <w:right w:val="none" w:sz="0" w:space="0" w:color="auto"/>
              </w:divBdr>
              <w:divsChild>
                <w:div w:id="178815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356397">
          <w:marLeft w:val="0"/>
          <w:marRight w:val="0"/>
          <w:marTop w:val="300"/>
          <w:marBottom w:val="0"/>
          <w:divBdr>
            <w:top w:val="none" w:sz="0" w:space="0" w:color="auto"/>
            <w:left w:val="none" w:sz="0" w:space="0" w:color="auto"/>
            <w:bottom w:val="none" w:sz="0" w:space="0" w:color="auto"/>
            <w:right w:val="none" w:sz="0" w:space="0" w:color="auto"/>
          </w:divBdr>
          <w:divsChild>
            <w:div w:id="237063567">
              <w:marLeft w:val="0"/>
              <w:marRight w:val="0"/>
              <w:marTop w:val="0"/>
              <w:marBottom w:val="0"/>
              <w:divBdr>
                <w:top w:val="none" w:sz="0" w:space="0" w:color="auto"/>
                <w:left w:val="none" w:sz="0" w:space="0" w:color="auto"/>
                <w:bottom w:val="none" w:sz="0" w:space="0" w:color="auto"/>
                <w:right w:val="none" w:sz="0" w:space="0" w:color="auto"/>
              </w:divBdr>
              <w:divsChild>
                <w:div w:id="45260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795945">
          <w:marLeft w:val="0"/>
          <w:marRight w:val="0"/>
          <w:marTop w:val="300"/>
          <w:marBottom w:val="0"/>
          <w:divBdr>
            <w:top w:val="none" w:sz="0" w:space="0" w:color="auto"/>
            <w:left w:val="none" w:sz="0" w:space="0" w:color="auto"/>
            <w:bottom w:val="none" w:sz="0" w:space="0" w:color="auto"/>
            <w:right w:val="none" w:sz="0" w:space="0" w:color="auto"/>
          </w:divBdr>
          <w:divsChild>
            <w:div w:id="1851676991">
              <w:marLeft w:val="0"/>
              <w:marRight w:val="0"/>
              <w:marTop w:val="0"/>
              <w:marBottom w:val="0"/>
              <w:divBdr>
                <w:top w:val="none" w:sz="0" w:space="0" w:color="auto"/>
                <w:left w:val="none" w:sz="0" w:space="0" w:color="auto"/>
                <w:bottom w:val="none" w:sz="0" w:space="0" w:color="auto"/>
                <w:right w:val="none" w:sz="0" w:space="0" w:color="auto"/>
              </w:divBdr>
              <w:divsChild>
                <w:div w:id="48667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102202">
          <w:marLeft w:val="0"/>
          <w:marRight w:val="0"/>
          <w:marTop w:val="300"/>
          <w:marBottom w:val="0"/>
          <w:divBdr>
            <w:top w:val="none" w:sz="0" w:space="0" w:color="auto"/>
            <w:left w:val="none" w:sz="0" w:space="0" w:color="auto"/>
            <w:bottom w:val="none" w:sz="0" w:space="0" w:color="auto"/>
            <w:right w:val="none" w:sz="0" w:space="0" w:color="auto"/>
          </w:divBdr>
          <w:divsChild>
            <w:div w:id="1888176533">
              <w:marLeft w:val="0"/>
              <w:marRight w:val="0"/>
              <w:marTop w:val="0"/>
              <w:marBottom w:val="0"/>
              <w:divBdr>
                <w:top w:val="none" w:sz="0" w:space="0" w:color="auto"/>
                <w:left w:val="none" w:sz="0" w:space="0" w:color="auto"/>
                <w:bottom w:val="none" w:sz="0" w:space="0" w:color="auto"/>
                <w:right w:val="none" w:sz="0" w:space="0" w:color="auto"/>
              </w:divBdr>
              <w:divsChild>
                <w:div w:id="3305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05577">
      <w:bodyDiv w:val="1"/>
      <w:marLeft w:val="0"/>
      <w:marRight w:val="0"/>
      <w:marTop w:val="0"/>
      <w:marBottom w:val="0"/>
      <w:divBdr>
        <w:top w:val="none" w:sz="0" w:space="0" w:color="auto"/>
        <w:left w:val="none" w:sz="0" w:space="0" w:color="auto"/>
        <w:bottom w:val="none" w:sz="0" w:space="0" w:color="auto"/>
        <w:right w:val="none" w:sz="0" w:space="0" w:color="auto"/>
      </w:divBdr>
      <w:divsChild>
        <w:div w:id="1069185273">
          <w:marLeft w:val="0"/>
          <w:marRight w:val="0"/>
          <w:marTop w:val="0"/>
          <w:marBottom w:val="0"/>
          <w:divBdr>
            <w:top w:val="none" w:sz="0" w:space="0" w:color="auto"/>
            <w:left w:val="none" w:sz="0" w:space="0" w:color="auto"/>
            <w:bottom w:val="none" w:sz="0" w:space="0" w:color="auto"/>
            <w:right w:val="none" w:sz="0" w:space="0" w:color="auto"/>
          </w:divBdr>
        </w:div>
        <w:div w:id="1907951099">
          <w:marLeft w:val="0"/>
          <w:marRight w:val="0"/>
          <w:marTop w:val="0"/>
          <w:marBottom w:val="0"/>
          <w:divBdr>
            <w:top w:val="none" w:sz="0" w:space="0" w:color="auto"/>
            <w:left w:val="none" w:sz="0" w:space="0" w:color="auto"/>
            <w:bottom w:val="none" w:sz="0" w:space="0" w:color="auto"/>
            <w:right w:val="none" w:sz="0" w:space="0" w:color="auto"/>
          </w:divBdr>
          <w:divsChild>
            <w:div w:id="33584910">
              <w:marLeft w:val="0"/>
              <w:marRight w:val="0"/>
              <w:marTop w:val="0"/>
              <w:marBottom w:val="0"/>
              <w:divBdr>
                <w:top w:val="none" w:sz="0" w:space="0" w:color="auto"/>
                <w:left w:val="none" w:sz="0" w:space="0" w:color="auto"/>
                <w:bottom w:val="none" w:sz="0" w:space="0" w:color="auto"/>
                <w:right w:val="none" w:sz="0" w:space="0" w:color="auto"/>
              </w:divBdr>
            </w:div>
          </w:divsChild>
        </w:div>
        <w:div w:id="1862815583">
          <w:marLeft w:val="0"/>
          <w:marRight w:val="0"/>
          <w:marTop w:val="0"/>
          <w:marBottom w:val="0"/>
          <w:divBdr>
            <w:top w:val="none" w:sz="0" w:space="0" w:color="auto"/>
            <w:left w:val="none" w:sz="0" w:space="0" w:color="auto"/>
            <w:bottom w:val="none" w:sz="0" w:space="0" w:color="auto"/>
            <w:right w:val="none" w:sz="0" w:space="0" w:color="auto"/>
          </w:divBdr>
        </w:div>
        <w:div w:id="1232423063">
          <w:marLeft w:val="0"/>
          <w:marRight w:val="0"/>
          <w:marTop w:val="0"/>
          <w:marBottom w:val="0"/>
          <w:divBdr>
            <w:top w:val="none" w:sz="0" w:space="0" w:color="auto"/>
            <w:left w:val="none" w:sz="0" w:space="0" w:color="auto"/>
            <w:bottom w:val="none" w:sz="0" w:space="0" w:color="auto"/>
            <w:right w:val="none" w:sz="0" w:space="0" w:color="auto"/>
          </w:divBdr>
          <w:divsChild>
            <w:div w:id="499739944">
              <w:marLeft w:val="0"/>
              <w:marRight w:val="0"/>
              <w:marTop w:val="0"/>
              <w:marBottom w:val="0"/>
              <w:divBdr>
                <w:top w:val="none" w:sz="0" w:space="0" w:color="auto"/>
                <w:left w:val="none" w:sz="0" w:space="0" w:color="auto"/>
                <w:bottom w:val="none" w:sz="0" w:space="0" w:color="auto"/>
                <w:right w:val="none" w:sz="0" w:space="0" w:color="auto"/>
              </w:divBdr>
            </w:div>
          </w:divsChild>
        </w:div>
        <w:div w:id="1671759113">
          <w:marLeft w:val="0"/>
          <w:marRight w:val="0"/>
          <w:marTop w:val="0"/>
          <w:marBottom w:val="0"/>
          <w:divBdr>
            <w:top w:val="none" w:sz="0" w:space="0" w:color="auto"/>
            <w:left w:val="none" w:sz="0" w:space="0" w:color="auto"/>
            <w:bottom w:val="none" w:sz="0" w:space="0" w:color="auto"/>
            <w:right w:val="none" w:sz="0" w:space="0" w:color="auto"/>
          </w:divBdr>
        </w:div>
        <w:div w:id="249312732">
          <w:marLeft w:val="0"/>
          <w:marRight w:val="0"/>
          <w:marTop w:val="0"/>
          <w:marBottom w:val="0"/>
          <w:divBdr>
            <w:top w:val="none" w:sz="0" w:space="0" w:color="auto"/>
            <w:left w:val="none" w:sz="0" w:space="0" w:color="auto"/>
            <w:bottom w:val="none" w:sz="0" w:space="0" w:color="auto"/>
            <w:right w:val="none" w:sz="0" w:space="0" w:color="auto"/>
          </w:divBdr>
          <w:divsChild>
            <w:div w:id="560099016">
              <w:marLeft w:val="0"/>
              <w:marRight w:val="0"/>
              <w:marTop w:val="0"/>
              <w:marBottom w:val="0"/>
              <w:divBdr>
                <w:top w:val="none" w:sz="0" w:space="0" w:color="auto"/>
                <w:left w:val="none" w:sz="0" w:space="0" w:color="auto"/>
                <w:bottom w:val="none" w:sz="0" w:space="0" w:color="auto"/>
                <w:right w:val="none" w:sz="0" w:space="0" w:color="auto"/>
              </w:divBdr>
            </w:div>
          </w:divsChild>
        </w:div>
        <w:div w:id="1614896919">
          <w:marLeft w:val="0"/>
          <w:marRight w:val="0"/>
          <w:marTop w:val="0"/>
          <w:marBottom w:val="0"/>
          <w:divBdr>
            <w:top w:val="none" w:sz="0" w:space="0" w:color="auto"/>
            <w:left w:val="none" w:sz="0" w:space="0" w:color="auto"/>
            <w:bottom w:val="none" w:sz="0" w:space="0" w:color="auto"/>
            <w:right w:val="none" w:sz="0" w:space="0" w:color="auto"/>
          </w:divBdr>
        </w:div>
        <w:div w:id="482086730">
          <w:marLeft w:val="0"/>
          <w:marRight w:val="0"/>
          <w:marTop w:val="0"/>
          <w:marBottom w:val="0"/>
          <w:divBdr>
            <w:top w:val="none" w:sz="0" w:space="0" w:color="auto"/>
            <w:left w:val="none" w:sz="0" w:space="0" w:color="auto"/>
            <w:bottom w:val="none" w:sz="0" w:space="0" w:color="auto"/>
            <w:right w:val="none" w:sz="0" w:space="0" w:color="auto"/>
          </w:divBdr>
          <w:divsChild>
            <w:div w:id="262229128">
              <w:marLeft w:val="0"/>
              <w:marRight w:val="0"/>
              <w:marTop w:val="0"/>
              <w:marBottom w:val="0"/>
              <w:divBdr>
                <w:top w:val="none" w:sz="0" w:space="0" w:color="auto"/>
                <w:left w:val="none" w:sz="0" w:space="0" w:color="auto"/>
                <w:bottom w:val="none" w:sz="0" w:space="0" w:color="auto"/>
                <w:right w:val="none" w:sz="0" w:space="0" w:color="auto"/>
              </w:divBdr>
            </w:div>
          </w:divsChild>
        </w:div>
        <w:div w:id="308096491">
          <w:marLeft w:val="0"/>
          <w:marRight w:val="0"/>
          <w:marTop w:val="0"/>
          <w:marBottom w:val="0"/>
          <w:divBdr>
            <w:top w:val="none" w:sz="0" w:space="0" w:color="auto"/>
            <w:left w:val="none" w:sz="0" w:space="0" w:color="auto"/>
            <w:bottom w:val="none" w:sz="0" w:space="0" w:color="auto"/>
            <w:right w:val="none" w:sz="0" w:space="0" w:color="auto"/>
          </w:divBdr>
        </w:div>
        <w:div w:id="430971615">
          <w:marLeft w:val="0"/>
          <w:marRight w:val="0"/>
          <w:marTop w:val="0"/>
          <w:marBottom w:val="0"/>
          <w:divBdr>
            <w:top w:val="none" w:sz="0" w:space="0" w:color="auto"/>
            <w:left w:val="none" w:sz="0" w:space="0" w:color="auto"/>
            <w:bottom w:val="none" w:sz="0" w:space="0" w:color="auto"/>
            <w:right w:val="none" w:sz="0" w:space="0" w:color="auto"/>
          </w:divBdr>
          <w:divsChild>
            <w:div w:id="561908440">
              <w:marLeft w:val="0"/>
              <w:marRight w:val="0"/>
              <w:marTop w:val="0"/>
              <w:marBottom w:val="0"/>
              <w:divBdr>
                <w:top w:val="none" w:sz="0" w:space="0" w:color="auto"/>
                <w:left w:val="none" w:sz="0" w:space="0" w:color="auto"/>
                <w:bottom w:val="none" w:sz="0" w:space="0" w:color="auto"/>
                <w:right w:val="none" w:sz="0" w:space="0" w:color="auto"/>
              </w:divBdr>
            </w:div>
          </w:divsChild>
        </w:div>
        <w:div w:id="2007858359">
          <w:marLeft w:val="0"/>
          <w:marRight w:val="0"/>
          <w:marTop w:val="0"/>
          <w:marBottom w:val="0"/>
          <w:divBdr>
            <w:top w:val="none" w:sz="0" w:space="0" w:color="auto"/>
            <w:left w:val="none" w:sz="0" w:space="0" w:color="auto"/>
            <w:bottom w:val="none" w:sz="0" w:space="0" w:color="auto"/>
            <w:right w:val="none" w:sz="0" w:space="0" w:color="auto"/>
          </w:divBdr>
        </w:div>
        <w:div w:id="234701527">
          <w:marLeft w:val="0"/>
          <w:marRight w:val="0"/>
          <w:marTop w:val="0"/>
          <w:marBottom w:val="0"/>
          <w:divBdr>
            <w:top w:val="none" w:sz="0" w:space="0" w:color="auto"/>
            <w:left w:val="none" w:sz="0" w:space="0" w:color="auto"/>
            <w:bottom w:val="none" w:sz="0" w:space="0" w:color="auto"/>
            <w:right w:val="none" w:sz="0" w:space="0" w:color="auto"/>
          </w:divBdr>
          <w:divsChild>
            <w:div w:id="334261940">
              <w:marLeft w:val="0"/>
              <w:marRight w:val="0"/>
              <w:marTop w:val="0"/>
              <w:marBottom w:val="0"/>
              <w:divBdr>
                <w:top w:val="none" w:sz="0" w:space="0" w:color="auto"/>
                <w:left w:val="none" w:sz="0" w:space="0" w:color="auto"/>
                <w:bottom w:val="none" w:sz="0" w:space="0" w:color="auto"/>
                <w:right w:val="none" w:sz="0" w:space="0" w:color="auto"/>
              </w:divBdr>
            </w:div>
          </w:divsChild>
        </w:div>
        <w:div w:id="1336029448">
          <w:marLeft w:val="0"/>
          <w:marRight w:val="0"/>
          <w:marTop w:val="0"/>
          <w:marBottom w:val="0"/>
          <w:divBdr>
            <w:top w:val="none" w:sz="0" w:space="0" w:color="auto"/>
            <w:left w:val="none" w:sz="0" w:space="0" w:color="auto"/>
            <w:bottom w:val="none" w:sz="0" w:space="0" w:color="auto"/>
            <w:right w:val="none" w:sz="0" w:space="0" w:color="auto"/>
          </w:divBdr>
        </w:div>
        <w:div w:id="1059209006">
          <w:marLeft w:val="0"/>
          <w:marRight w:val="0"/>
          <w:marTop w:val="0"/>
          <w:marBottom w:val="0"/>
          <w:divBdr>
            <w:top w:val="none" w:sz="0" w:space="0" w:color="auto"/>
            <w:left w:val="none" w:sz="0" w:space="0" w:color="auto"/>
            <w:bottom w:val="none" w:sz="0" w:space="0" w:color="auto"/>
            <w:right w:val="none" w:sz="0" w:space="0" w:color="auto"/>
          </w:divBdr>
          <w:divsChild>
            <w:div w:id="253562132">
              <w:marLeft w:val="0"/>
              <w:marRight w:val="0"/>
              <w:marTop w:val="0"/>
              <w:marBottom w:val="0"/>
              <w:divBdr>
                <w:top w:val="none" w:sz="0" w:space="0" w:color="auto"/>
                <w:left w:val="none" w:sz="0" w:space="0" w:color="auto"/>
                <w:bottom w:val="none" w:sz="0" w:space="0" w:color="auto"/>
                <w:right w:val="none" w:sz="0" w:space="0" w:color="auto"/>
              </w:divBdr>
            </w:div>
          </w:divsChild>
        </w:div>
        <w:div w:id="713694742">
          <w:marLeft w:val="0"/>
          <w:marRight w:val="0"/>
          <w:marTop w:val="300"/>
          <w:marBottom w:val="0"/>
          <w:divBdr>
            <w:top w:val="none" w:sz="0" w:space="0" w:color="auto"/>
            <w:left w:val="none" w:sz="0" w:space="0" w:color="auto"/>
            <w:bottom w:val="none" w:sz="0" w:space="0" w:color="auto"/>
            <w:right w:val="none" w:sz="0" w:space="0" w:color="auto"/>
          </w:divBdr>
          <w:divsChild>
            <w:div w:id="1693259739">
              <w:marLeft w:val="0"/>
              <w:marRight w:val="0"/>
              <w:marTop w:val="0"/>
              <w:marBottom w:val="0"/>
              <w:divBdr>
                <w:top w:val="none" w:sz="0" w:space="0" w:color="auto"/>
                <w:left w:val="none" w:sz="0" w:space="0" w:color="auto"/>
                <w:bottom w:val="none" w:sz="0" w:space="0" w:color="auto"/>
                <w:right w:val="none" w:sz="0" w:space="0" w:color="auto"/>
              </w:divBdr>
              <w:divsChild>
                <w:div w:id="173481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90080">
          <w:marLeft w:val="0"/>
          <w:marRight w:val="0"/>
          <w:marTop w:val="300"/>
          <w:marBottom w:val="0"/>
          <w:divBdr>
            <w:top w:val="none" w:sz="0" w:space="0" w:color="auto"/>
            <w:left w:val="none" w:sz="0" w:space="0" w:color="auto"/>
            <w:bottom w:val="none" w:sz="0" w:space="0" w:color="auto"/>
            <w:right w:val="none" w:sz="0" w:space="0" w:color="auto"/>
          </w:divBdr>
          <w:divsChild>
            <w:div w:id="488208994">
              <w:marLeft w:val="0"/>
              <w:marRight w:val="0"/>
              <w:marTop w:val="0"/>
              <w:marBottom w:val="0"/>
              <w:divBdr>
                <w:top w:val="none" w:sz="0" w:space="0" w:color="auto"/>
                <w:left w:val="none" w:sz="0" w:space="0" w:color="auto"/>
                <w:bottom w:val="none" w:sz="0" w:space="0" w:color="auto"/>
                <w:right w:val="none" w:sz="0" w:space="0" w:color="auto"/>
              </w:divBdr>
              <w:divsChild>
                <w:div w:id="128904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300766">
          <w:marLeft w:val="0"/>
          <w:marRight w:val="0"/>
          <w:marTop w:val="300"/>
          <w:marBottom w:val="0"/>
          <w:divBdr>
            <w:top w:val="none" w:sz="0" w:space="0" w:color="auto"/>
            <w:left w:val="none" w:sz="0" w:space="0" w:color="auto"/>
            <w:bottom w:val="none" w:sz="0" w:space="0" w:color="auto"/>
            <w:right w:val="none" w:sz="0" w:space="0" w:color="auto"/>
          </w:divBdr>
          <w:divsChild>
            <w:div w:id="1839271892">
              <w:marLeft w:val="0"/>
              <w:marRight w:val="0"/>
              <w:marTop w:val="0"/>
              <w:marBottom w:val="0"/>
              <w:divBdr>
                <w:top w:val="none" w:sz="0" w:space="0" w:color="auto"/>
                <w:left w:val="none" w:sz="0" w:space="0" w:color="auto"/>
                <w:bottom w:val="none" w:sz="0" w:space="0" w:color="auto"/>
                <w:right w:val="none" w:sz="0" w:space="0" w:color="auto"/>
              </w:divBdr>
              <w:divsChild>
                <w:div w:id="34625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074008">
          <w:marLeft w:val="0"/>
          <w:marRight w:val="0"/>
          <w:marTop w:val="300"/>
          <w:marBottom w:val="0"/>
          <w:divBdr>
            <w:top w:val="none" w:sz="0" w:space="0" w:color="auto"/>
            <w:left w:val="none" w:sz="0" w:space="0" w:color="auto"/>
            <w:bottom w:val="none" w:sz="0" w:space="0" w:color="auto"/>
            <w:right w:val="none" w:sz="0" w:space="0" w:color="auto"/>
          </w:divBdr>
          <w:divsChild>
            <w:div w:id="1573269628">
              <w:marLeft w:val="0"/>
              <w:marRight w:val="0"/>
              <w:marTop w:val="0"/>
              <w:marBottom w:val="0"/>
              <w:divBdr>
                <w:top w:val="none" w:sz="0" w:space="0" w:color="auto"/>
                <w:left w:val="none" w:sz="0" w:space="0" w:color="auto"/>
                <w:bottom w:val="none" w:sz="0" w:space="0" w:color="auto"/>
                <w:right w:val="none" w:sz="0" w:space="0" w:color="auto"/>
              </w:divBdr>
              <w:divsChild>
                <w:div w:id="15041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75770">
      <w:bodyDiv w:val="1"/>
      <w:marLeft w:val="0"/>
      <w:marRight w:val="0"/>
      <w:marTop w:val="0"/>
      <w:marBottom w:val="0"/>
      <w:divBdr>
        <w:top w:val="none" w:sz="0" w:space="0" w:color="auto"/>
        <w:left w:val="none" w:sz="0" w:space="0" w:color="auto"/>
        <w:bottom w:val="none" w:sz="0" w:space="0" w:color="auto"/>
        <w:right w:val="none" w:sz="0" w:space="0" w:color="auto"/>
      </w:divBdr>
    </w:div>
    <w:div w:id="642465071">
      <w:bodyDiv w:val="1"/>
      <w:marLeft w:val="0"/>
      <w:marRight w:val="0"/>
      <w:marTop w:val="0"/>
      <w:marBottom w:val="0"/>
      <w:divBdr>
        <w:top w:val="none" w:sz="0" w:space="0" w:color="auto"/>
        <w:left w:val="none" w:sz="0" w:space="0" w:color="auto"/>
        <w:bottom w:val="none" w:sz="0" w:space="0" w:color="auto"/>
        <w:right w:val="none" w:sz="0" w:space="0" w:color="auto"/>
      </w:divBdr>
    </w:div>
    <w:div w:id="642931380">
      <w:bodyDiv w:val="1"/>
      <w:marLeft w:val="0"/>
      <w:marRight w:val="0"/>
      <w:marTop w:val="0"/>
      <w:marBottom w:val="0"/>
      <w:divBdr>
        <w:top w:val="none" w:sz="0" w:space="0" w:color="auto"/>
        <w:left w:val="none" w:sz="0" w:space="0" w:color="auto"/>
        <w:bottom w:val="none" w:sz="0" w:space="0" w:color="auto"/>
        <w:right w:val="none" w:sz="0" w:space="0" w:color="auto"/>
      </w:divBdr>
      <w:divsChild>
        <w:div w:id="1377847800">
          <w:marLeft w:val="0"/>
          <w:marRight w:val="0"/>
          <w:marTop w:val="0"/>
          <w:marBottom w:val="0"/>
          <w:divBdr>
            <w:top w:val="none" w:sz="0" w:space="0" w:color="auto"/>
            <w:left w:val="none" w:sz="0" w:space="0" w:color="auto"/>
            <w:bottom w:val="none" w:sz="0" w:space="0" w:color="auto"/>
            <w:right w:val="none" w:sz="0" w:space="0" w:color="auto"/>
          </w:divBdr>
        </w:div>
        <w:div w:id="1782455059">
          <w:marLeft w:val="0"/>
          <w:marRight w:val="0"/>
          <w:marTop w:val="0"/>
          <w:marBottom w:val="0"/>
          <w:divBdr>
            <w:top w:val="none" w:sz="0" w:space="0" w:color="auto"/>
            <w:left w:val="none" w:sz="0" w:space="0" w:color="auto"/>
            <w:bottom w:val="none" w:sz="0" w:space="0" w:color="auto"/>
            <w:right w:val="none" w:sz="0" w:space="0" w:color="auto"/>
          </w:divBdr>
          <w:divsChild>
            <w:div w:id="1134297401">
              <w:marLeft w:val="0"/>
              <w:marRight w:val="0"/>
              <w:marTop w:val="0"/>
              <w:marBottom w:val="0"/>
              <w:divBdr>
                <w:top w:val="none" w:sz="0" w:space="0" w:color="auto"/>
                <w:left w:val="none" w:sz="0" w:space="0" w:color="auto"/>
                <w:bottom w:val="none" w:sz="0" w:space="0" w:color="auto"/>
                <w:right w:val="none" w:sz="0" w:space="0" w:color="auto"/>
              </w:divBdr>
            </w:div>
          </w:divsChild>
        </w:div>
        <w:div w:id="893128369">
          <w:marLeft w:val="0"/>
          <w:marRight w:val="0"/>
          <w:marTop w:val="0"/>
          <w:marBottom w:val="0"/>
          <w:divBdr>
            <w:top w:val="none" w:sz="0" w:space="0" w:color="auto"/>
            <w:left w:val="none" w:sz="0" w:space="0" w:color="auto"/>
            <w:bottom w:val="none" w:sz="0" w:space="0" w:color="auto"/>
            <w:right w:val="none" w:sz="0" w:space="0" w:color="auto"/>
          </w:divBdr>
        </w:div>
        <w:div w:id="489249273">
          <w:marLeft w:val="0"/>
          <w:marRight w:val="0"/>
          <w:marTop w:val="0"/>
          <w:marBottom w:val="0"/>
          <w:divBdr>
            <w:top w:val="none" w:sz="0" w:space="0" w:color="auto"/>
            <w:left w:val="none" w:sz="0" w:space="0" w:color="auto"/>
            <w:bottom w:val="none" w:sz="0" w:space="0" w:color="auto"/>
            <w:right w:val="none" w:sz="0" w:space="0" w:color="auto"/>
          </w:divBdr>
          <w:divsChild>
            <w:div w:id="642854309">
              <w:marLeft w:val="0"/>
              <w:marRight w:val="0"/>
              <w:marTop w:val="0"/>
              <w:marBottom w:val="0"/>
              <w:divBdr>
                <w:top w:val="none" w:sz="0" w:space="0" w:color="auto"/>
                <w:left w:val="none" w:sz="0" w:space="0" w:color="auto"/>
                <w:bottom w:val="none" w:sz="0" w:space="0" w:color="auto"/>
                <w:right w:val="none" w:sz="0" w:space="0" w:color="auto"/>
              </w:divBdr>
            </w:div>
          </w:divsChild>
        </w:div>
        <w:div w:id="1266034160">
          <w:marLeft w:val="0"/>
          <w:marRight w:val="0"/>
          <w:marTop w:val="0"/>
          <w:marBottom w:val="0"/>
          <w:divBdr>
            <w:top w:val="none" w:sz="0" w:space="0" w:color="auto"/>
            <w:left w:val="none" w:sz="0" w:space="0" w:color="auto"/>
            <w:bottom w:val="none" w:sz="0" w:space="0" w:color="auto"/>
            <w:right w:val="none" w:sz="0" w:space="0" w:color="auto"/>
          </w:divBdr>
        </w:div>
        <w:div w:id="672803563">
          <w:marLeft w:val="0"/>
          <w:marRight w:val="0"/>
          <w:marTop w:val="0"/>
          <w:marBottom w:val="0"/>
          <w:divBdr>
            <w:top w:val="none" w:sz="0" w:space="0" w:color="auto"/>
            <w:left w:val="none" w:sz="0" w:space="0" w:color="auto"/>
            <w:bottom w:val="none" w:sz="0" w:space="0" w:color="auto"/>
            <w:right w:val="none" w:sz="0" w:space="0" w:color="auto"/>
          </w:divBdr>
          <w:divsChild>
            <w:div w:id="1874491064">
              <w:marLeft w:val="0"/>
              <w:marRight w:val="0"/>
              <w:marTop w:val="0"/>
              <w:marBottom w:val="0"/>
              <w:divBdr>
                <w:top w:val="none" w:sz="0" w:space="0" w:color="auto"/>
                <w:left w:val="none" w:sz="0" w:space="0" w:color="auto"/>
                <w:bottom w:val="none" w:sz="0" w:space="0" w:color="auto"/>
                <w:right w:val="none" w:sz="0" w:space="0" w:color="auto"/>
              </w:divBdr>
            </w:div>
          </w:divsChild>
        </w:div>
        <w:div w:id="279730746">
          <w:marLeft w:val="0"/>
          <w:marRight w:val="0"/>
          <w:marTop w:val="0"/>
          <w:marBottom w:val="0"/>
          <w:divBdr>
            <w:top w:val="none" w:sz="0" w:space="0" w:color="auto"/>
            <w:left w:val="none" w:sz="0" w:space="0" w:color="auto"/>
            <w:bottom w:val="none" w:sz="0" w:space="0" w:color="auto"/>
            <w:right w:val="none" w:sz="0" w:space="0" w:color="auto"/>
          </w:divBdr>
        </w:div>
        <w:div w:id="1062798657">
          <w:marLeft w:val="0"/>
          <w:marRight w:val="0"/>
          <w:marTop w:val="0"/>
          <w:marBottom w:val="0"/>
          <w:divBdr>
            <w:top w:val="none" w:sz="0" w:space="0" w:color="auto"/>
            <w:left w:val="none" w:sz="0" w:space="0" w:color="auto"/>
            <w:bottom w:val="none" w:sz="0" w:space="0" w:color="auto"/>
            <w:right w:val="none" w:sz="0" w:space="0" w:color="auto"/>
          </w:divBdr>
          <w:divsChild>
            <w:div w:id="40979646">
              <w:marLeft w:val="0"/>
              <w:marRight w:val="0"/>
              <w:marTop w:val="0"/>
              <w:marBottom w:val="0"/>
              <w:divBdr>
                <w:top w:val="none" w:sz="0" w:space="0" w:color="auto"/>
                <w:left w:val="none" w:sz="0" w:space="0" w:color="auto"/>
                <w:bottom w:val="none" w:sz="0" w:space="0" w:color="auto"/>
                <w:right w:val="none" w:sz="0" w:space="0" w:color="auto"/>
              </w:divBdr>
            </w:div>
          </w:divsChild>
        </w:div>
        <w:div w:id="529954264">
          <w:marLeft w:val="0"/>
          <w:marRight w:val="0"/>
          <w:marTop w:val="0"/>
          <w:marBottom w:val="0"/>
          <w:divBdr>
            <w:top w:val="none" w:sz="0" w:space="0" w:color="auto"/>
            <w:left w:val="none" w:sz="0" w:space="0" w:color="auto"/>
            <w:bottom w:val="none" w:sz="0" w:space="0" w:color="auto"/>
            <w:right w:val="none" w:sz="0" w:space="0" w:color="auto"/>
          </w:divBdr>
        </w:div>
        <w:div w:id="1084107091">
          <w:marLeft w:val="0"/>
          <w:marRight w:val="0"/>
          <w:marTop w:val="0"/>
          <w:marBottom w:val="0"/>
          <w:divBdr>
            <w:top w:val="none" w:sz="0" w:space="0" w:color="auto"/>
            <w:left w:val="none" w:sz="0" w:space="0" w:color="auto"/>
            <w:bottom w:val="none" w:sz="0" w:space="0" w:color="auto"/>
            <w:right w:val="none" w:sz="0" w:space="0" w:color="auto"/>
          </w:divBdr>
          <w:divsChild>
            <w:div w:id="2127918780">
              <w:marLeft w:val="0"/>
              <w:marRight w:val="0"/>
              <w:marTop w:val="0"/>
              <w:marBottom w:val="0"/>
              <w:divBdr>
                <w:top w:val="none" w:sz="0" w:space="0" w:color="auto"/>
                <w:left w:val="none" w:sz="0" w:space="0" w:color="auto"/>
                <w:bottom w:val="none" w:sz="0" w:space="0" w:color="auto"/>
                <w:right w:val="none" w:sz="0" w:space="0" w:color="auto"/>
              </w:divBdr>
            </w:div>
          </w:divsChild>
        </w:div>
        <w:div w:id="1535389213">
          <w:marLeft w:val="0"/>
          <w:marRight w:val="0"/>
          <w:marTop w:val="0"/>
          <w:marBottom w:val="0"/>
          <w:divBdr>
            <w:top w:val="none" w:sz="0" w:space="0" w:color="auto"/>
            <w:left w:val="none" w:sz="0" w:space="0" w:color="auto"/>
            <w:bottom w:val="none" w:sz="0" w:space="0" w:color="auto"/>
            <w:right w:val="none" w:sz="0" w:space="0" w:color="auto"/>
          </w:divBdr>
        </w:div>
        <w:div w:id="1359159238">
          <w:marLeft w:val="0"/>
          <w:marRight w:val="0"/>
          <w:marTop w:val="0"/>
          <w:marBottom w:val="0"/>
          <w:divBdr>
            <w:top w:val="none" w:sz="0" w:space="0" w:color="auto"/>
            <w:left w:val="none" w:sz="0" w:space="0" w:color="auto"/>
            <w:bottom w:val="none" w:sz="0" w:space="0" w:color="auto"/>
            <w:right w:val="none" w:sz="0" w:space="0" w:color="auto"/>
          </w:divBdr>
          <w:divsChild>
            <w:div w:id="314574977">
              <w:marLeft w:val="0"/>
              <w:marRight w:val="0"/>
              <w:marTop w:val="0"/>
              <w:marBottom w:val="0"/>
              <w:divBdr>
                <w:top w:val="none" w:sz="0" w:space="0" w:color="auto"/>
                <w:left w:val="none" w:sz="0" w:space="0" w:color="auto"/>
                <w:bottom w:val="none" w:sz="0" w:space="0" w:color="auto"/>
                <w:right w:val="none" w:sz="0" w:space="0" w:color="auto"/>
              </w:divBdr>
            </w:div>
          </w:divsChild>
        </w:div>
        <w:div w:id="118186875">
          <w:marLeft w:val="0"/>
          <w:marRight w:val="0"/>
          <w:marTop w:val="0"/>
          <w:marBottom w:val="0"/>
          <w:divBdr>
            <w:top w:val="none" w:sz="0" w:space="0" w:color="auto"/>
            <w:left w:val="none" w:sz="0" w:space="0" w:color="auto"/>
            <w:bottom w:val="none" w:sz="0" w:space="0" w:color="auto"/>
            <w:right w:val="none" w:sz="0" w:space="0" w:color="auto"/>
          </w:divBdr>
        </w:div>
        <w:div w:id="32652541">
          <w:marLeft w:val="0"/>
          <w:marRight w:val="0"/>
          <w:marTop w:val="0"/>
          <w:marBottom w:val="0"/>
          <w:divBdr>
            <w:top w:val="none" w:sz="0" w:space="0" w:color="auto"/>
            <w:left w:val="none" w:sz="0" w:space="0" w:color="auto"/>
            <w:bottom w:val="none" w:sz="0" w:space="0" w:color="auto"/>
            <w:right w:val="none" w:sz="0" w:space="0" w:color="auto"/>
          </w:divBdr>
          <w:divsChild>
            <w:div w:id="258178857">
              <w:marLeft w:val="0"/>
              <w:marRight w:val="0"/>
              <w:marTop w:val="0"/>
              <w:marBottom w:val="0"/>
              <w:divBdr>
                <w:top w:val="none" w:sz="0" w:space="0" w:color="auto"/>
                <w:left w:val="none" w:sz="0" w:space="0" w:color="auto"/>
                <w:bottom w:val="none" w:sz="0" w:space="0" w:color="auto"/>
                <w:right w:val="none" w:sz="0" w:space="0" w:color="auto"/>
              </w:divBdr>
            </w:div>
          </w:divsChild>
        </w:div>
        <w:div w:id="1399597032">
          <w:marLeft w:val="0"/>
          <w:marRight w:val="0"/>
          <w:marTop w:val="300"/>
          <w:marBottom w:val="0"/>
          <w:divBdr>
            <w:top w:val="none" w:sz="0" w:space="0" w:color="auto"/>
            <w:left w:val="none" w:sz="0" w:space="0" w:color="auto"/>
            <w:bottom w:val="none" w:sz="0" w:space="0" w:color="auto"/>
            <w:right w:val="none" w:sz="0" w:space="0" w:color="auto"/>
          </w:divBdr>
          <w:divsChild>
            <w:div w:id="1908034604">
              <w:marLeft w:val="0"/>
              <w:marRight w:val="0"/>
              <w:marTop w:val="0"/>
              <w:marBottom w:val="0"/>
              <w:divBdr>
                <w:top w:val="none" w:sz="0" w:space="0" w:color="auto"/>
                <w:left w:val="none" w:sz="0" w:space="0" w:color="auto"/>
                <w:bottom w:val="none" w:sz="0" w:space="0" w:color="auto"/>
                <w:right w:val="none" w:sz="0" w:space="0" w:color="auto"/>
              </w:divBdr>
              <w:divsChild>
                <w:div w:id="164334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557970">
          <w:marLeft w:val="0"/>
          <w:marRight w:val="0"/>
          <w:marTop w:val="300"/>
          <w:marBottom w:val="0"/>
          <w:divBdr>
            <w:top w:val="none" w:sz="0" w:space="0" w:color="auto"/>
            <w:left w:val="none" w:sz="0" w:space="0" w:color="auto"/>
            <w:bottom w:val="none" w:sz="0" w:space="0" w:color="auto"/>
            <w:right w:val="none" w:sz="0" w:space="0" w:color="auto"/>
          </w:divBdr>
          <w:divsChild>
            <w:div w:id="807552297">
              <w:marLeft w:val="0"/>
              <w:marRight w:val="0"/>
              <w:marTop w:val="0"/>
              <w:marBottom w:val="0"/>
              <w:divBdr>
                <w:top w:val="none" w:sz="0" w:space="0" w:color="auto"/>
                <w:left w:val="none" w:sz="0" w:space="0" w:color="auto"/>
                <w:bottom w:val="none" w:sz="0" w:space="0" w:color="auto"/>
                <w:right w:val="none" w:sz="0" w:space="0" w:color="auto"/>
              </w:divBdr>
              <w:divsChild>
                <w:div w:id="8496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95851">
          <w:marLeft w:val="0"/>
          <w:marRight w:val="0"/>
          <w:marTop w:val="300"/>
          <w:marBottom w:val="0"/>
          <w:divBdr>
            <w:top w:val="none" w:sz="0" w:space="0" w:color="auto"/>
            <w:left w:val="none" w:sz="0" w:space="0" w:color="auto"/>
            <w:bottom w:val="none" w:sz="0" w:space="0" w:color="auto"/>
            <w:right w:val="none" w:sz="0" w:space="0" w:color="auto"/>
          </w:divBdr>
          <w:divsChild>
            <w:div w:id="2059893638">
              <w:marLeft w:val="0"/>
              <w:marRight w:val="0"/>
              <w:marTop w:val="0"/>
              <w:marBottom w:val="0"/>
              <w:divBdr>
                <w:top w:val="none" w:sz="0" w:space="0" w:color="auto"/>
                <w:left w:val="none" w:sz="0" w:space="0" w:color="auto"/>
                <w:bottom w:val="none" w:sz="0" w:space="0" w:color="auto"/>
                <w:right w:val="none" w:sz="0" w:space="0" w:color="auto"/>
              </w:divBdr>
              <w:divsChild>
                <w:div w:id="213597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6565">
          <w:marLeft w:val="0"/>
          <w:marRight w:val="0"/>
          <w:marTop w:val="300"/>
          <w:marBottom w:val="0"/>
          <w:divBdr>
            <w:top w:val="none" w:sz="0" w:space="0" w:color="auto"/>
            <w:left w:val="none" w:sz="0" w:space="0" w:color="auto"/>
            <w:bottom w:val="none" w:sz="0" w:space="0" w:color="auto"/>
            <w:right w:val="none" w:sz="0" w:space="0" w:color="auto"/>
          </w:divBdr>
          <w:divsChild>
            <w:div w:id="728843705">
              <w:marLeft w:val="0"/>
              <w:marRight w:val="0"/>
              <w:marTop w:val="0"/>
              <w:marBottom w:val="0"/>
              <w:divBdr>
                <w:top w:val="none" w:sz="0" w:space="0" w:color="auto"/>
                <w:left w:val="none" w:sz="0" w:space="0" w:color="auto"/>
                <w:bottom w:val="none" w:sz="0" w:space="0" w:color="auto"/>
                <w:right w:val="none" w:sz="0" w:space="0" w:color="auto"/>
              </w:divBdr>
              <w:divsChild>
                <w:div w:id="66683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951416">
      <w:bodyDiv w:val="1"/>
      <w:marLeft w:val="0"/>
      <w:marRight w:val="0"/>
      <w:marTop w:val="0"/>
      <w:marBottom w:val="0"/>
      <w:divBdr>
        <w:top w:val="none" w:sz="0" w:space="0" w:color="auto"/>
        <w:left w:val="none" w:sz="0" w:space="0" w:color="auto"/>
        <w:bottom w:val="none" w:sz="0" w:space="0" w:color="auto"/>
        <w:right w:val="none" w:sz="0" w:space="0" w:color="auto"/>
      </w:divBdr>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921862">
      <w:bodyDiv w:val="1"/>
      <w:marLeft w:val="0"/>
      <w:marRight w:val="0"/>
      <w:marTop w:val="0"/>
      <w:marBottom w:val="0"/>
      <w:divBdr>
        <w:top w:val="none" w:sz="0" w:space="0" w:color="auto"/>
        <w:left w:val="none" w:sz="0" w:space="0" w:color="auto"/>
        <w:bottom w:val="none" w:sz="0" w:space="0" w:color="auto"/>
        <w:right w:val="none" w:sz="0" w:space="0" w:color="auto"/>
      </w:divBdr>
      <w:divsChild>
        <w:div w:id="1034379464">
          <w:marLeft w:val="0"/>
          <w:marRight w:val="0"/>
          <w:marTop w:val="0"/>
          <w:marBottom w:val="0"/>
          <w:divBdr>
            <w:top w:val="none" w:sz="0" w:space="0" w:color="auto"/>
            <w:left w:val="none" w:sz="0" w:space="0" w:color="auto"/>
            <w:bottom w:val="none" w:sz="0" w:space="0" w:color="auto"/>
            <w:right w:val="none" w:sz="0" w:space="0" w:color="auto"/>
          </w:divBdr>
        </w:div>
        <w:div w:id="884949567">
          <w:marLeft w:val="0"/>
          <w:marRight w:val="0"/>
          <w:marTop w:val="0"/>
          <w:marBottom w:val="0"/>
          <w:divBdr>
            <w:top w:val="none" w:sz="0" w:space="0" w:color="auto"/>
            <w:left w:val="none" w:sz="0" w:space="0" w:color="auto"/>
            <w:bottom w:val="none" w:sz="0" w:space="0" w:color="auto"/>
            <w:right w:val="none" w:sz="0" w:space="0" w:color="auto"/>
          </w:divBdr>
          <w:divsChild>
            <w:div w:id="72163455">
              <w:marLeft w:val="0"/>
              <w:marRight w:val="0"/>
              <w:marTop w:val="0"/>
              <w:marBottom w:val="0"/>
              <w:divBdr>
                <w:top w:val="none" w:sz="0" w:space="0" w:color="auto"/>
                <w:left w:val="none" w:sz="0" w:space="0" w:color="auto"/>
                <w:bottom w:val="none" w:sz="0" w:space="0" w:color="auto"/>
                <w:right w:val="none" w:sz="0" w:space="0" w:color="auto"/>
              </w:divBdr>
            </w:div>
          </w:divsChild>
        </w:div>
        <w:div w:id="184249086">
          <w:marLeft w:val="0"/>
          <w:marRight w:val="0"/>
          <w:marTop w:val="0"/>
          <w:marBottom w:val="0"/>
          <w:divBdr>
            <w:top w:val="none" w:sz="0" w:space="0" w:color="auto"/>
            <w:left w:val="none" w:sz="0" w:space="0" w:color="auto"/>
            <w:bottom w:val="none" w:sz="0" w:space="0" w:color="auto"/>
            <w:right w:val="none" w:sz="0" w:space="0" w:color="auto"/>
          </w:divBdr>
        </w:div>
        <w:div w:id="949093204">
          <w:marLeft w:val="0"/>
          <w:marRight w:val="0"/>
          <w:marTop w:val="0"/>
          <w:marBottom w:val="0"/>
          <w:divBdr>
            <w:top w:val="none" w:sz="0" w:space="0" w:color="auto"/>
            <w:left w:val="none" w:sz="0" w:space="0" w:color="auto"/>
            <w:bottom w:val="none" w:sz="0" w:space="0" w:color="auto"/>
            <w:right w:val="none" w:sz="0" w:space="0" w:color="auto"/>
          </w:divBdr>
          <w:divsChild>
            <w:div w:id="1065377143">
              <w:marLeft w:val="0"/>
              <w:marRight w:val="0"/>
              <w:marTop w:val="0"/>
              <w:marBottom w:val="0"/>
              <w:divBdr>
                <w:top w:val="none" w:sz="0" w:space="0" w:color="auto"/>
                <w:left w:val="none" w:sz="0" w:space="0" w:color="auto"/>
                <w:bottom w:val="none" w:sz="0" w:space="0" w:color="auto"/>
                <w:right w:val="none" w:sz="0" w:space="0" w:color="auto"/>
              </w:divBdr>
            </w:div>
          </w:divsChild>
        </w:div>
        <w:div w:id="1052536247">
          <w:marLeft w:val="0"/>
          <w:marRight w:val="0"/>
          <w:marTop w:val="0"/>
          <w:marBottom w:val="0"/>
          <w:divBdr>
            <w:top w:val="none" w:sz="0" w:space="0" w:color="auto"/>
            <w:left w:val="none" w:sz="0" w:space="0" w:color="auto"/>
            <w:bottom w:val="none" w:sz="0" w:space="0" w:color="auto"/>
            <w:right w:val="none" w:sz="0" w:space="0" w:color="auto"/>
          </w:divBdr>
        </w:div>
        <w:div w:id="1413963919">
          <w:marLeft w:val="0"/>
          <w:marRight w:val="0"/>
          <w:marTop w:val="0"/>
          <w:marBottom w:val="0"/>
          <w:divBdr>
            <w:top w:val="none" w:sz="0" w:space="0" w:color="auto"/>
            <w:left w:val="none" w:sz="0" w:space="0" w:color="auto"/>
            <w:bottom w:val="none" w:sz="0" w:space="0" w:color="auto"/>
            <w:right w:val="none" w:sz="0" w:space="0" w:color="auto"/>
          </w:divBdr>
          <w:divsChild>
            <w:div w:id="778641319">
              <w:marLeft w:val="0"/>
              <w:marRight w:val="0"/>
              <w:marTop w:val="0"/>
              <w:marBottom w:val="0"/>
              <w:divBdr>
                <w:top w:val="none" w:sz="0" w:space="0" w:color="auto"/>
                <w:left w:val="none" w:sz="0" w:space="0" w:color="auto"/>
                <w:bottom w:val="none" w:sz="0" w:space="0" w:color="auto"/>
                <w:right w:val="none" w:sz="0" w:space="0" w:color="auto"/>
              </w:divBdr>
            </w:div>
          </w:divsChild>
        </w:div>
        <w:div w:id="1996571355">
          <w:marLeft w:val="0"/>
          <w:marRight w:val="0"/>
          <w:marTop w:val="0"/>
          <w:marBottom w:val="0"/>
          <w:divBdr>
            <w:top w:val="none" w:sz="0" w:space="0" w:color="auto"/>
            <w:left w:val="none" w:sz="0" w:space="0" w:color="auto"/>
            <w:bottom w:val="none" w:sz="0" w:space="0" w:color="auto"/>
            <w:right w:val="none" w:sz="0" w:space="0" w:color="auto"/>
          </w:divBdr>
        </w:div>
        <w:div w:id="2048217420">
          <w:marLeft w:val="0"/>
          <w:marRight w:val="0"/>
          <w:marTop w:val="0"/>
          <w:marBottom w:val="0"/>
          <w:divBdr>
            <w:top w:val="none" w:sz="0" w:space="0" w:color="auto"/>
            <w:left w:val="none" w:sz="0" w:space="0" w:color="auto"/>
            <w:bottom w:val="none" w:sz="0" w:space="0" w:color="auto"/>
            <w:right w:val="none" w:sz="0" w:space="0" w:color="auto"/>
          </w:divBdr>
          <w:divsChild>
            <w:div w:id="1641302855">
              <w:marLeft w:val="0"/>
              <w:marRight w:val="0"/>
              <w:marTop w:val="0"/>
              <w:marBottom w:val="0"/>
              <w:divBdr>
                <w:top w:val="none" w:sz="0" w:space="0" w:color="auto"/>
                <w:left w:val="none" w:sz="0" w:space="0" w:color="auto"/>
                <w:bottom w:val="none" w:sz="0" w:space="0" w:color="auto"/>
                <w:right w:val="none" w:sz="0" w:space="0" w:color="auto"/>
              </w:divBdr>
            </w:div>
          </w:divsChild>
        </w:div>
        <w:div w:id="2082363277">
          <w:marLeft w:val="0"/>
          <w:marRight w:val="0"/>
          <w:marTop w:val="0"/>
          <w:marBottom w:val="0"/>
          <w:divBdr>
            <w:top w:val="none" w:sz="0" w:space="0" w:color="auto"/>
            <w:left w:val="none" w:sz="0" w:space="0" w:color="auto"/>
            <w:bottom w:val="none" w:sz="0" w:space="0" w:color="auto"/>
            <w:right w:val="none" w:sz="0" w:space="0" w:color="auto"/>
          </w:divBdr>
        </w:div>
        <w:div w:id="2113276317">
          <w:marLeft w:val="0"/>
          <w:marRight w:val="0"/>
          <w:marTop w:val="0"/>
          <w:marBottom w:val="0"/>
          <w:divBdr>
            <w:top w:val="none" w:sz="0" w:space="0" w:color="auto"/>
            <w:left w:val="none" w:sz="0" w:space="0" w:color="auto"/>
            <w:bottom w:val="none" w:sz="0" w:space="0" w:color="auto"/>
            <w:right w:val="none" w:sz="0" w:space="0" w:color="auto"/>
          </w:divBdr>
          <w:divsChild>
            <w:div w:id="1311668876">
              <w:marLeft w:val="0"/>
              <w:marRight w:val="0"/>
              <w:marTop w:val="0"/>
              <w:marBottom w:val="0"/>
              <w:divBdr>
                <w:top w:val="none" w:sz="0" w:space="0" w:color="auto"/>
                <w:left w:val="none" w:sz="0" w:space="0" w:color="auto"/>
                <w:bottom w:val="none" w:sz="0" w:space="0" w:color="auto"/>
                <w:right w:val="none" w:sz="0" w:space="0" w:color="auto"/>
              </w:divBdr>
            </w:div>
          </w:divsChild>
        </w:div>
        <w:div w:id="1607926806">
          <w:marLeft w:val="0"/>
          <w:marRight w:val="0"/>
          <w:marTop w:val="0"/>
          <w:marBottom w:val="0"/>
          <w:divBdr>
            <w:top w:val="none" w:sz="0" w:space="0" w:color="auto"/>
            <w:left w:val="none" w:sz="0" w:space="0" w:color="auto"/>
            <w:bottom w:val="none" w:sz="0" w:space="0" w:color="auto"/>
            <w:right w:val="none" w:sz="0" w:space="0" w:color="auto"/>
          </w:divBdr>
        </w:div>
        <w:div w:id="1935243285">
          <w:marLeft w:val="0"/>
          <w:marRight w:val="0"/>
          <w:marTop w:val="0"/>
          <w:marBottom w:val="0"/>
          <w:divBdr>
            <w:top w:val="none" w:sz="0" w:space="0" w:color="auto"/>
            <w:left w:val="none" w:sz="0" w:space="0" w:color="auto"/>
            <w:bottom w:val="none" w:sz="0" w:space="0" w:color="auto"/>
            <w:right w:val="none" w:sz="0" w:space="0" w:color="auto"/>
          </w:divBdr>
          <w:divsChild>
            <w:div w:id="1217085564">
              <w:marLeft w:val="0"/>
              <w:marRight w:val="0"/>
              <w:marTop w:val="0"/>
              <w:marBottom w:val="0"/>
              <w:divBdr>
                <w:top w:val="none" w:sz="0" w:space="0" w:color="auto"/>
                <w:left w:val="none" w:sz="0" w:space="0" w:color="auto"/>
                <w:bottom w:val="none" w:sz="0" w:space="0" w:color="auto"/>
                <w:right w:val="none" w:sz="0" w:space="0" w:color="auto"/>
              </w:divBdr>
            </w:div>
          </w:divsChild>
        </w:div>
        <w:div w:id="1789469983">
          <w:marLeft w:val="0"/>
          <w:marRight w:val="0"/>
          <w:marTop w:val="0"/>
          <w:marBottom w:val="0"/>
          <w:divBdr>
            <w:top w:val="none" w:sz="0" w:space="0" w:color="auto"/>
            <w:left w:val="none" w:sz="0" w:space="0" w:color="auto"/>
            <w:bottom w:val="none" w:sz="0" w:space="0" w:color="auto"/>
            <w:right w:val="none" w:sz="0" w:space="0" w:color="auto"/>
          </w:divBdr>
        </w:div>
        <w:div w:id="1410276524">
          <w:marLeft w:val="0"/>
          <w:marRight w:val="0"/>
          <w:marTop w:val="0"/>
          <w:marBottom w:val="0"/>
          <w:divBdr>
            <w:top w:val="none" w:sz="0" w:space="0" w:color="auto"/>
            <w:left w:val="none" w:sz="0" w:space="0" w:color="auto"/>
            <w:bottom w:val="none" w:sz="0" w:space="0" w:color="auto"/>
            <w:right w:val="none" w:sz="0" w:space="0" w:color="auto"/>
          </w:divBdr>
          <w:divsChild>
            <w:div w:id="818806906">
              <w:marLeft w:val="0"/>
              <w:marRight w:val="0"/>
              <w:marTop w:val="0"/>
              <w:marBottom w:val="0"/>
              <w:divBdr>
                <w:top w:val="none" w:sz="0" w:space="0" w:color="auto"/>
                <w:left w:val="none" w:sz="0" w:space="0" w:color="auto"/>
                <w:bottom w:val="none" w:sz="0" w:space="0" w:color="auto"/>
                <w:right w:val="none" w:sz="0" w:space="0" w:color="auto"/>
              </w:divBdr>
            </w:div>
          </w:divsChild>
        </w:div>
        <w:div w:id="236014970">
          <w:marLeft w:val="0"/>
          <w:marRight w:val="0"/>
          <w:marTop w:val="300"/>
          <w:marBottom w:val="0"/>
          <w:divBdr>
            <w:top w:val="none" w:sz="0" w:space="0" w:color="auto"/>
            <w:left w:val="none" w:sz="0" w:space="0" w:color="auto"/>
            <w:bottom w:val="none" w:sz="0" w:space="0" w:color="auto"/>
            <w:right w:val="none" w:sz="0" w:space="0" w:color="auto"/>
          </w:divBdr>
          <w:divsChild>
            <w:div w:id="698049370">
              <w:marLeft w:val="0"/>
              <w:marRight w:val="0"/>
              <w:marTop w:val="0"/>
              <w:marBottom w:val="0"/>
              <w:divBdr>
                <w:top w:val="none" w:sz="0" w:space="0" w:color="auto"/>
                <w:left w:val="none" w:sz="0" w:space="0" w:color="auto"/>
                <w:bottom w:val="none" w:sz="0" w:space="0" w:color="auto"/>
                <w:right w:val="none" w:sz="0" w:space="0" w:color="auto"/>
              </w:divBdr>
              <w:divsChild>
                <w:div w:id="28647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274289">
          <w:marLeft w:val="0"/>
          <w:marRight w:val="0"/>
          <w:marTop w:val="300"/>
          <w:marBottom w:val="0"/>
          <w:divBdr>
            <w:top w:val="none" w:sz="0" w:space="0" w:color="auto"/>
            <w:left w:val="none" w:sz="0" w:space="0" w:color="auto"/>
            <w:bottom w:val="none" w:sz="0" w:space="0" w:color="auto"/>
            <w:right w:val="none" w:sz="0" w:space="0" w:color="auto"/>
          </w:divBdr>
          <w:divsChild>
            <w:div w:id="309403460">
              <w:marLeft w:val="0"/>
              <w:marRight w:val="0"/>
              <w:marTop w:val="0"/>
              <w:marBottom w:val="0"/>
              <w:divBdr>
                <w:top w:val="none" w:sz="0" w:space="0" w:color="auto"/>
                <w:left w:val="none" w:sz="0" w:space="0" w:color="auto"/>
                <w:bottom w:val="none" w:sz="0" w:space="0" w:color="auto"/>
                <w:right w:val="none" w:sz="0" w:space="0" w:color="auto"/>
              </w:divBdr>
              <w:divsChild>
                <w:div w:id="135981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77563">
          <w:marLeft w:val="0"/>
          <w:marRight w:val="0"/>
          <w:marTop w:val="300"/>
          <w:marBottom w:val="0"/>
          <w:divBdr>
            <w:top w:val="none" w:sz="0" w:space="0" w:color="auto"/>
            <w:left w:val="none" w:sz="0" w:space="0" w:color="auto"/>
            <w:bottom w:val="none" w:sz="0" w:space="0" w:color="auto"/>
            <w:right w:val="none" w:sz="0" w:space="0" w:color="auto"/>
          </w:divBdr>
          <w:divsChild>
            <w:div w:id="1310788476">
              <w:marLeft w:val="0"/>
              <w:marRight w:val="0"/>
              <w:marTop w:val="0"/>
              <w:marBottom w:val="0"/>
              <w:divBdr>
                <w:top w:val="none" w:sz="0" w:space="0" w:color="auto"/>
                <w:left w:val="none" w:sz="0" w:space="0" w:color="auto"/>
                <w:bottom w:val="none" w:sz="0" w:space="0" w:color="auto"/>
                <w:right w:val="none" w:sz="0" w:space="0" w:color="auto"/>
              </w:divBdr>
              <w:divsChild>
                <w:div w:id="90179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3114">
          <w:marLeft w:val="0"/>
          <w:marRight w:val="0"/>
          <w:marTop w:val="300"/>
          <w:marBottom w:val="0"/>
          <w:divBdr>
            <w:top w:val="none" w:sz="0" w:space="0" w:color="auto"/>
            <w:left w:val="none" w:sz="0" w:space="0" w:color="auto"/>
            <w:bottom w:val="none" w:sz="0" w:space="0" w:color="auto"/>
            <w:right w:val="none" w:sz="0" w:space="0" w:color="auto"/>
          </w:divBdr>
          <w:divsChild>
            <w:div w:id="1274707773">
              <w:marLeft w:val="0"/>
              <w:marRight w:val="0"/>
              <w:marTop w:val="0"/>
              <w:marBottom w:val="0"/>
              <w:divBdr>
                <w:top w:val="none" w:sz="0" w:space="0" w:color="auto"/>
                <w:left w:val="none" w:sz="0" w:space="0" w:color="auto"/>
                <w:bottom w:val="none" w:sz="0" w:space="0" w:color="auto"/>
                <w:right w:val="none" w:sz="0" w:space="0" w:color="auto"/>
              </w:divBdr>
              <w:divsChild>
                <w:div w:id="2072650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75249">
      <w:bodyDiv w:val="1"/>
      <w:marLeft w:val="0"/>
      <w:marRight w:val="0"/>
      <w:marTop w:val="0"/>
      <w:marBottom w:val="0"/>
      <w:divBdr>
        <w:top w:val="none" w:sz="0" w:space="0" w:color="auto"/>
        <w:left w:val="none" w:sz="0" w:space="0" w:color="auto"/>
        <w:bottom w:val="none" w:sz="0" w:space="0" w:color="auto"/>
        <w:right w:val="none" w:sz="0" w:space="0" w:color="auto"/>
      </w:divBdr>
      <w:divsChild>
        <w:div w:id="419256863">
          <w:marLeft w:val="0"/>
          <w:marRight w:val="0"/>
          <w:marTop w:val="0"/>
          <w:marBottom w:val="0"/>
          <w:divBdr>
            <w:top w:val="none" w:sz="0" w:space="0" w:color="auto"/>
            <w:left w:val="none" w:sz="0" w:space="0" w:color="auto"/>
            <w:bottom w:val="none" w:sz="0" w:space="0" w:color="auto"/>
            <w:right w:val="none" w:sz="0" w:space="0" w:color="auto"/>
          </w:divBdr>
        </w:div>
        <w:div w:id="1432316089">
          <w:marLeft w:val="0"/>
          <w:marRight w:val="0"/>
          <w:marTop w:val="0"/>
          <w:marBottom w:val="0"/>
          <w:divBdr>
            <w:top w:val="none" w:sz="0" w:space="0" w:color="auto"/>
            <w:left w:val="none" w:sz="0" w:space="0" w:color="auto"/>
            <w:bottom w:val="none" w:sz="0" w:space="0" w:color="auto"/>
            <w:right w:val="none" w:sz="0" w:space="0" w:color="auto"/>
          </w:divBdr>
          <w:divsChild>
            <w:div w:id="2006735604">
              <w:marLeft w:val="0"/>
              <w:marRight w:val="0"/>
              <w:marTop w:val="0"/>
              <w:marBottom w:val="0"/>
              <w:divBdr>
                <w:top w:val="none" w:sz="0" w:space="0" w:color="auto"/>
                <w:left w:val="none" w:sz="0" w:space="0" w:color="auto"/>
                <w:bottom w:val="none" w:sz="0" w:space="0" w:color="auto"/>
                <w:right w:val="none" w:sz="0" w:space="0" w:color="auto"/>
              </w:divBdr>
            </w:div>
          </w:divsChild>
        </w:div>
        <w:div w:id="999235491">
          <w:marLeft w:val="0"/>
          <w:marRight w:val="0"/>
          <w:marTop w:val="0"/>
          <w:marBottom w:val="0"/>
          <w:divBdr>
            <w:top w:val="none" w:sz="0" w:space="0" w:color="auto"/>
            <w:left w:val="none" w:sz="0" w:space="0" w:color="auto"/>
            <w:bottom w:val="none" w:sz="0" w:space="0" w:color="auto"/>
            <w:right w:val="none" w:sz="0" w:space="0" w:color="auto"/>
          </w:divBdr>
        </w:div>
        <w:div w:id="2140218176">
          <w:marLeft w:val="0"/>
          <w:marRight w:val="0"/>
          <w:marTop w:val="0"/>
          <w:marBottom w:val="0"/>
          <w:divBdr>
            <w:top w:val="none" w:sz="0" w:space="0" w:color="auto"/>
            <w:left w:val="none" w:sz="0" w:space="0" w:color="auto"/>
            <w:bottom w:val="none" w:sz="0" w:space="0" w:color="auto"/>
            <w:right w:val="none" w:sz="0" w:space="0" w:color="auto"/>
          </w:divBdr>
          <w:divsChild>
            <w:div w:id="1377969134">
              <w:marLeft w:val="0"/>
              <w:marRight w:val="0"/>
              <w:marTop w:val="0"/>
              <w:marBottom w:val="0"/>
              <w:divBdr>
                <w:top w:val="none" w:sz="0" w:space="0" w:color="auto"/>
                <w:left w:val="none" w:sz="0" w:space="0" w:color="auto"/>
                <w:bottom w:val="none" w:sz="0" w:space="0" w:color="auto"/>
                <w:right w:val="none" w:sz="0" w:space="0" w:color="auto"/>
              </w:divBdr>
            </w:div>
          </w:divsChild>
        </w:div>
        <w:div w:id="1909067971">
          <w:marLeft w:val="0"/>
          <w:marRight w:val="0"/>
          <w:marTop w:val="0"/>
          <w:marBottom w:val="0"/>
          <w:divBdr>
            <w:top w:val="none" w:sz="0" w:space="0" w:color="auto"/>
            <w:left w:val="none" w:sz="0" w:space="0" w:color="auto"/>
            <w:bottom w:val="none" w:sz="0" w:space="0" w:color="auto"/>
            <w:right w:val="none" w:sz="0" w:space="0" w:color="auto"/>
          </w:divBdr>
        </w:div>
        <w:div w:id="802235272">
          <w:marLeft w:val="0"/>
          <w:marRight w:val="0"/>
          <w:marTop w:val="0"/>
          <w:marBottom w:val="0"/>
          <w:divBdr>
            <w:top w:val="none" w:sz="0" w:space="0" w:color="auto"/>
            <w:left w:val="none" w:sz="0" w:space="0" w:color="auto"/>
            <w:bottom w:val="none" w:sz="0" w:space="0" w:color="auto"/>
            <w:right w:val="none" w:sz="0" w:space="0" w:color="auto"/>
          </w:divBdr>
          <w:divsChild>
            <w:div w:id="238946175">
              <w:marLeft w:val="0"/>
              <w:marRight w:val="0"/>
              <w:marTop w:val="0"/>
              <w:marBottom w:val="0"/>
              <w:divBdr>
                <w:top w:val="none" w:sz="0" w:space="0" w:color="auto"/>
                <w:left w:val="none" w:sz="0" w:space="0" w:color="auto"/>
                <w:bottom w:val="none" w:sz="0" w:space="0" w:color="auto"/>
                <w:right w:val="none" w:sz="0" w:space="0" w:color="auto"/>
              </w:divBdr>
            </w:div>
          </w:divsChild>
        </w:div>
        <w:div w:id="556471612">
          <w:marLeft w:val="0"/>
          <w:marRight w:val="0"/>
          <w:marTop w:val="0"/>
          <w:marBottom w:val="0"/>
          <w:divBdr>
            <w:top w:val="none" w:sz="0" w:space="0" w:color="auto"/>
            <w:left w:val="none" w:sz="0" w:space="0" w:color="auto"/>
            <w:bottom w:val="none" w:sz="0" w:space="0" w:color="auto"/>
            <w:right w:val="none" w:sz="0" w:space="0" w:color="auto"/>
          </w:divBdr>
        </w:div>
        <w:div w:id="1877501120">
          <w:marLeft w:val="0"/>
          <w:marRight w:val="0"/>
          <w:marTop w:val="0"/>
          <w:marBottom w:val="0"/>
          <w:divBdr>
            <w:top w:val="none" w:sz="0" w:space="0" w:color="auto"/>
            <w:left w:val="none" w:sz="0" w:space="0" w:color="auto"/>
            <w:bottom w:val="none" w:sz="0" w:space="0" w:color="auto"/>
            <w:right w:val="none" w:sz="0" w:space="0" w:color="auto"/>
          </w:divBdr>
          <w:divsChild>
            <w:div w:id="457454685">
              <w:marLeft w:val="0"/>
              <w:marRight w:val="0"/>
              <w:marTop w:val="0"/>
              <w:marBottom w:val="0"/>
              <w:divBdr>
                <w:top w:val="none" w:sz="0" w:space="0" w:color="auto"/>
                <w:left w:val="none" w:sz="0" w:space="0" w:color="auto"/>
                <w:bottom w:val="none" w:sz="0" w:space="0" w:color="auto"/>
                <w:right w:val="none" w:sz="0" w:space="0" w:color="auto"/>
              </w:divBdr>
            </w:div>
          </w:divsChild>
        </w:div>
        <w:div w:id="835531228">
          <w:marLeft w:val="0"/>
          <w:marRight w:val="0"/>
          <w:marTop w:val="0"/>
          <w:marBottom w:val="0"/>
          <w:divBdr>
            <w:top w:val="none" w:sz="0" w:space="0" w:color="auto"/>
            <w:left w:val="none" w:sz="0" w:space="0" w:color="auto"/>
            <w:bottom w:val="none" w:sz="0" w:space="0" w:color="auto"/>
            <w:right w:val="none" w:sz="0" w:space="0" w:color="auto"/>
          </w:divBdr>
        </w:div>
        <w:div w:id="5598132">
          <w:marLeft w:val="0"/>
          <w:marRight w:val="0"/>
          <w:marTop w:val="0"/>
          <w:marBottom w:val="0"/>
          <w:divBdr>
            <w:top w:val="none" w:sz="0" w:space="0" w:color="auto"/>
            <w:left w:val="none" w:sz="0" w:space="0" w:color="auto"/>
            <w:bottom w:val="none" w:sz="0" w:space="0" w:color="auto"/>
            <w:right w:val="none" w:sz="0" w:space="0" w:color="auto"/>
          </w:divBdr>
          <w:divsChild>
            <w:div w:id="1222254728">
              <w:marLeft w:val="0"/>
              <w:marRight w:val="0"/>
              <w:marTop w:val="0"/>
              <w:marBottom w:val="0"/>
              <w:divBdr>
                <w:top w:val="none" w:sz="0" w:space="0" w:color="auto"/>
                <w:left w:val="none" w:sz="0" w:space="0" w:color="auto"/>
                <w:bottom w:val="none" w:sz="0" w:space="0" w:color="auto"/>
                <w:right w:val="none" w:sz="0" w:space="0" w:color="auto"/>
              </w:divBdr>
            </w:div>
          </w:divsChild>
        </w:div>
        <w:div w:id="39978911">
          <w:marLeft w:val="0"/>
          <w:marRight w:val="0"/>
          <w:marTop w:val="0"/>
          <w:marBottom w:val="0"/>
          <w:divBdr>
            <w:top w:val="none" w:sz="0" w:space="0" w:color="auto"/>
            <w:left w:val="none" w:sz="0" w:space="0" w:color="auto"/>
            <w:bottom w:val="none" w:sz="0" w:space="0" w:color="auto"/>
            <w:right w:val="none" w:sz="0" w:space="0" w:color="auto"/>
          </w:divBdr>
        </w:div>
        <w:div w:id="1146894773">
          <w:marLeft w:val="0"/>
          <w:marRight w:val="0"/>
          <w:marTop w:val="0"/>
          <w:marBottom w:val="0"/>
          <w:divBdr>
            <w:top w:val="none" w:sz="0" w:space="0" w:color="auto"/>
            <w:left w:val="none" w:sz="0" w:space="0" w:color="auto"/>
            <w:bottom w:val="none" w:sz="0" w:space="0" w:color="auto"/>
            <w:right w:val="none" w:sz="0" w:space="0" w:color="auto"/>
          </w:divBdr>
          <w:divsChild>
            <w:div w:id="1949435015">
              <w:marLeft w:val="0"/>
              <w:marRight w:val="0"/>
              <w:marTop w:val="0"/>
              <w:marBottom w:val="0"/>
              <w:divBdr>
                <w:top w:val="none" w:sz="0" w:space="0" w:color="auto"/>
                <w:left w:val="none" w:sz="0" w:space="0" w:color="auto"/>
                <w:bottom w:val="none" w:sz="0" w:space="0" w:color="auto"/>
                <w:right w:val="none" w:sz="0" w:space="0" w:color="auto"/>
              </w:divBdr>
            </w:div>
          </w:divsChild>
        </w:div>
        <w:div w:id="2119445007">
          <w:marLeft w:val="0"/>
          <w:marRight w:val="0"/>
          <w:marTop w:val="0"/>
          <w:marBottom w:val="0"/>
          <w:divBdr>
            <w:top w:val="none" w:sz="0" w:space="0" w:color="auto"/>
            <w:left w:val="none" w:sz="0" w:space="0" w:color="auto"/>
            <w:bottom w:val="none" w:sz="0" w:space="0" w:color="auto"/>
            <w:right w:val="none" w:sz="0" w:space="0" w:color="auto"/>
          </w:divBdr>
        </w:div>
        <w:div w:id="1674912249">
          <w:marLeft w:val="0"/>
          <w:marRight w:val="0"/>
          <w:marTop w:val="0"/>
          <w:marBottom w:val="0"/>
          <w:divBdr>
            <w:top w:val="none" w:sz="0" w:space="0" w:color="auto"/>
            <w:left w:val="none" w:sz="0" w:space="0" w:color="auto"/>
            <w:bottom w:val="none" w:sz="0" w:space="0" w:color="auto"/>
            <w:right w:val="none" w:sz="0" w:space="0" w:color="auto"/>
          </w:divBdr>
          <w:divsChild>
            <w:div w:id="53818124">
              <w:marLeft w:val="0"/>
              <w:marRight w:val="0"/>
              <w:marTop w:val="0"/>
              <w:marBottom w:val="0"/>
              <w:divBdr>
                <w:top w:val="none" w:sz="0" w:space="0" w:color="auto"/>
                <w:left w:val="none" w:sz="0" w:space="0" w:color="auto"/>
                <w:bottom w:val="none" w:sz="0" w:space="0" w:color="auto"/>
                <w:right w:val="none" w:sz="0" w:space="0" w:color="auto"/>
              </w:divBdr>
            </w:div>
          </w:divsChild>
        </w:div>
        <w:div w:id="1195071877">
          <w:marLeft w:val="0"/>
          <w:marRight w:val="0"/>
          <w:marTop w:val="300"/>
          <w:marBottom w:val="0"/>
          <w:divBdr>
            <w:top w:val="none" w:sz="0" w:space="0" w:color="auto"/>
            <w:left w:val="none" w:sz="0" w:space="0" w:color="auto"/>
            <w:bottom w:val="none" w:sz="0" w:space="0" w:color="auto"/>
            <w:right w:val="none" w:sz="0" w:space="0" w:color="auto"/>
          </w:divBdr>
          <w:divsChild>
            <w:div w:id="1174565694">
              <w:marLeft w:val="0"/>
              <w:marRight w:val="0"/>
              <w:marTop w:val="0"/>
              <w:marBottom w:val="0"/>
              <w:divBdr>
                <w:top w:val="none" w:sz="0" w:space="0" w:color="auto"/>
                <w:left w:val="none" w:sz="0" w:space="0" w:color="auto"/>
                <w:bottom w:val="none" w:sz="0" w:space="0" w:color="auto"/>
                <w:right w:val="none" w:sz="0" w:space="0" w:color="auto"/>
              </w:divBdr>
              <w:divsChild>
                <w:div w:id="162715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1443">
          <w:marLeft w:val="0"/>
          <w:marRight w:val="0"/>
          <w:marTop w:val="300"/>
          <w:marBottom w:val="0"/>
          <w:divBdr>
            <w:top w:val="none" w:sz="0" w:space="0" w:color="auto"/>
            <w:left w:val="none" w:sz="0" w:space="0" w:color="auto"/>
            <w:bottom w:val="none" w:sz="0" w:space="0" w:color="auto"/>
            <w:right w:val="none" w:sz="0" w:space="0" w:color="auto"/>
          </w:divBdr>
          <w:divsChild>
            <w:div w:id="756368326">
              <w:marLeft w:val="0"/>
              <w:marRight w:val="0"/>
              <w:marTop w:val="0"/>
              <w:marBottom w:val="0"/>
              <w:divBdr>
                <w:top w:val="none" w:sz="0" w:space="0" w:color="auto"/>
                <w:left w:val="none" w:sz="0" w:space="0" w:color="auto"/>
                <w:bottom w:val="none" w:sz="0" w:space="0" w:color="auto"/>
                <w:right w:val="none" w:sz="0" w:space="0" w:color="auto"/>
              </w:divBdr>
              <w:divsChild>
                <w:div w:id="17666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940951">
          <w:marLeft w:val="0"/>
          <w:marRight w:val="0"/>
          <w:marTop w:val="300"/>
          <w:marBottom w:val="0"/>
          <w:divBdr>
            <w:top w:val="none" w:sz="0" w:space="0" w:color="auto"/>
            <w:left w:val="none" w:sz="0" w:space="0" w:color="auto"/>
            <w:bottom w:val="none" w:sz="0" w:space="0" w:color="auto"/>
            <w:right w:val="none" w:sz="0" w:space="0" w:color="auto"/>
          </w:divBdr>
          <w:divsChild>
            <w:div w:id="1475484689">
              <w:marLeft w:val="0"/>
              <w:marRight w:val="0"/>
              <w:marTop w:val="0"/>
              <w:marBottom w:val="0"/>
              <w:divBdr>
                <w:top w:val="none" w:sz="0" w:space="0" w:color="auto"/>
                <w:left w:val="none" w:sz="0" w:space="0" w:color="auto"/>
                <w:bottom w:val="none" w:sz="0" w:space="0" w:color="auto"/>
                <w:right w:val="none" w:sz="0" w:space="0" w:color="auto"/>
              </w:divBdr>
              <w:divsChild>
                <w:div w:id="15669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2247466">
      <w:bodyDiv w:val="1"/>
      <w:marLeft w:val="0"/>
      <w:marRight w:val="0"/>
      <w:marTop w:val="0"/>
      <w:marBottom w:val="0"/>
      <w:divBdr>
        <w:top w:val="none" w:sz="0" w:space="0" w:color="auto"/>
        <w:left w:val="none" w:sz="0" w:space="0" w:color="auto"/>
        <w:bottom w:val="none" w:sz="0" w:space="0" w:color="auto"/>
        <w:right w:val="none" w:sz="0" w:space="0" w:color="auto"/>
      </w:divBdr>
    </w:div>
    <w:div w:id="665472292">
      <w:bodyDiv w:val="1"/>
      <w:marLeft w:val="0"/>
      <w:marRight w:val="0"/>
      <w:marTop w:val="0"/>
      <w:marBottom w:val="0"/>
      <w:divBdr>
        <w:top w:val="none" w:sz="0" w:space="0" w:color="auto"/>
        <w:left w:val="none" w:sz="0" w:space="0" w:color="auto"/>
        <w:bottom w:val="none" w:sz="0" w:space="0" w:color="auto"/>
        <w:right w:val="none" w:sz="0" w:space="0" w:color="auto"/>
      </w:divBdr>
      <w:divsChild>
        <w:div w:id="859657833">
          <w:marLeft w:val="0"/>
          <w:marRight w:val="0"/>
          <w:marTop w:val="0"/>
          <w:marBottom w:val="0"/>
          <w:divBdr>
            <w:top w:val="none" w:sz="0" w:space="0" w:color="auto"/>
            <w:left w:val="none" w:sz="0" w:space="0" w:color="auto"/>
            <w:bottom w:val="none" w:sz="0" w:space="0" w:color="auto"/>
            <w:right w:val="none" w:sz="0" w:space="0" w:color="auto"/>
          </w:divBdr>
        </w:div>
        <w:div w:id="729310621">
          <w:marLeft w:val="0"/>
          <w:marRight w:val="0"/>
          <w:marTop w:val="0"/>
          <w:marBottom w:val="0"/>
          <w:divBdr>
            <w:top w:val="none" w:sz="0" w:space="0" w:color="auto"/>
            <w:left w:val="none" w:sz="0" w:space="0" w:color="auto"/>
            <w:bottom w:val="none" w:sz="0" w:space="0" w:color="auto"/>
            <w:right w:val="none" w:sz="0" w:space="0" w:color="auto"/>
          </w:divBdr>
          <w:divsChild>
            <w:div w:id="198858425">
              <w:marLeft w:val="0"/>
              <w:marRight w:val="0"/>
              <w:marTop w:val="0"/>
              <w:marBottom w:val="0"/>
              <w:divBdr>
                <w:top w:val="none" w:sz="0" w:space="0" w:color="auto"/>
                <w:left w:val="none" w:sz="0" w:space="0" w:color="auto"/>
                <w:bottom w:val="none" w:sz="0" w:space="0" w:color="auto"/>
                <w:right w:val="none" w:sz="0" w:space="0" w:color="auto"/>
              </w:divBdr>
            </w:div>
          </w:divsChild>
        </w:div>
        <w:div w:id="1317300182">
          <w:marLeft w:val="0"/>
          <w:marRight w:val="0"/>
          <w:marTop w:val="0"/>
          <w:marBottom w:val="0"/>
          <w:divBdr>
            <w:top w:val="none" w:sz="0" w:space="0" w:color="auto"/>
            <w:left w:val="none" w:sz="0" w:space="0" w:color="auto"/>
            <w:bottom w:val="none" w:sz="0" w:space="0" w:color="auto"/>
            <w:right w:val="none" w:sz="0" w:space="0" w:color="auto"/>
          </w:divBdr>
        </w:div>
        <w:div w:id="20321619">
          <w:marLeft w:val="0"/>
          <w:marRight w:val="0"/>
          <w:marTop w:val="0"/>
          <w:marBottom w:val="0"/>
          <w:divBdr>
            <w:top w:val="none" w:sz="0" w:space="0" w:color="auto"/>
            <w:left w:val="none" w:sz="0" w:space="0" w:color="auto"/>
            <w:bottom w:val="none" w:sz="0" w:space="0" w:color="auto"/>
            <w:right w:val="none" w:sz="0" w:space="0" w:color="auto"/>
          </w:divBdr>
          <w:divsChild>
            <w:div w:id="830561897">
              <w:marLeft w:val="0"/>
              <w:marRight w:val="0"/>
              <w:marTop w:val="0"/>
              <w:marBottom w:val="0"/>
              <w:divBdr>
                <w:top w:val="none" w:sz="0" w:space="0" w:color="auto"/>
                <w:left w:val="none" w:sz="0" w:space="0" w:color="auto"/>
                <w:bottom w:val="none" w:sz="0" w:space="0" w:color="auto"/>
                <w:right w:val="none" w:sz="0" w:space="0" w:color="auto"/>
              </w:divBdr>
            </w:div>
          </w:divsChild>
        </w:div>
        <w:div w:id="281615486">
          <w:marLeft w:val="0"/>
          <w:marRight w:val="0"/>
          <w:marTop w:val="0"/>
          <w:marBottom w:val="0"/>
          <w:divBdr>
            <w:top w:val="none" w:sz="0" w:space="0" w:color="auto"/>
            <w:left w:val="none" w:sz="0" w:space="0" w:color="auto"/>
            <w:bottom w:val="none" w:sz="0" w:space="0" w:color="auto"/>
            <w:right w:val="none" w:sz="0" w:space="0" w:color="auto"/>
          </w:divBdr>
        </w:div>
        <w:div w:id="1402099059">
          <w:marLeft w:val="0"/>
          <w:marRight w:val="0"/>
          <w:marTop w:val="0"/>
          <w:marBottom w:val="0"/>
          <w:divBdr>
            <w:top w:val="none" w:sz="0" w:space="0" w:color="auto"/>
            <w:left w:val="none" w:sz="0" w:space="0" w:color="auto"/>
            <w:bottom w:val="none" w:sz="0" w:space="0" w:color="auto"/>
            <w:right w:val="none" w:sz="0" w:space="0" w:color="auto"/>
          </w:divBdr>
          <w:divsChild>
            <w:div w:id="421144394">
              <w:marLeft w:val="0"/>
              <w:marRight w:val="0"/>
              <w:marTop w:val="0"/>
              <w:marBottom w:val="0"/>
              <w:divBdr>
                <w:top w:val="none" w:sz="0" w:space="0" w:color="auto"/>
                <w:left w:val="none" w:sz="0" w:space="0" w:color="auto"/>
                <w:bottom w:val="none" w:sz="0" w:space="0" w:color="auto"/>
                <w:right w:val="none" w:sz="0" w:space="0" w:color="auto"/>
              </w:divBdr>
            </w:div>
          </w:divsChild>
        </w:div>
        <w:div w:id="1335843164">
          <w:marLeft w:val="0"/>
          <w:marRight w:val="0"/>
          <w:marTop w:val="0"/>
          <w:marBottom w:val="0"/>
          <w:divBdr>
            <w:top w:val="none" w:sz="0" w:space="0" w:color="auto"/>
            <w:left w:val="none" w:sz="0" w:space="0" w:color="auto"/>
            <w:bottom w:val="none" w:sz="0" w:space="0" w:color="auto"/>
            <w:right w:val="none" w:sz="0" w:space="0" w:color="auto"/>
          </w:divBdr>
        </w:div>
        <w:div w:id="2027125120">
          <w:marLeft w:val="0"/>
          <w:marRight w:val="0"/>
          <w:marTop w:val="0"/>
          <w:marBottom w:val="0"/>
          <w:divBdr>
            <w:top w:val="none" w:sz="0" w:space="0" w:color="auto"/>
            <w:left w:val="none" w:sz="0" w:space="0" w:color="auto"/>
            <w:bottom w:val="none" w:sz="0" w:space="0" w:color="auto"/>
            <w:right w:val="none" w:sz="0" w:space="0" w:color="auto"/>
          </w:divBdr>
          <w:divsChild>
            <w:div w:id="932860423">
              <w:marLeft w:val="0"/>
              <w:marRight w:val="0"/>
              <w:marTop w:val="0"/>
              <w:marBottom w:val="0"/>
              <w:divBdr>
                <w:top w:val="none" w:sz="0" w:space="0" w:color="auto"/>
                <w:left w:val="none" w:sz="0" w:space="0" w:color="auto"/>
                <w:bottom w:val="none" w:sz="0" w:space="0" w:color="auto"/>
                <w:right w:val="none" w:sz="0" w:space="0" w:color="auto"/>
              </w:divBdr>
            </w:div>
          </w:divsChild>
        </w:div>
        <w:div w:id="1293944498">
          <w:marLeft w:val="0"/>
          <w:marRight w:val="0"/>
          <w:marTop w:val="0"/>
          <w:marBottom w:val="0"/>
          <w:divBdr>
            <w:top w:val="none" w:sz="0" w:space="0" w:color="auto"/>
            <w:left w:val="none" w:sz="0" w:space="0" w:color="auto"/>
            <w:bottom w:val="none" w:sz="0" w:space="0" w:color="auto"/>
            <w:right w:val="none" w:sz="0" w:space="0" w:color="auto"/>
          </w:divBdr>
        </w:div>
        <w:div w:id="367729030">
          <w:marLeft w:val="0"/>
          <w:marRight w:val="0"/>
          <w:marTop w:val="0"/>
          <w:marBottom w:val="0"/>
          <w:divBdr>
            <w:top w:val="none" w:sz="0" w:space="0" w:color="auto"/>
            <w:left w:val="none" w:sz="0" w:space="0" w:color="auto"/>
            <w:bottom w:val="none" w:sz="0" w:space="0" w:color="auto"/>
            <w:right w:val="none" w:sz="0" w:space="0" w:color="auto"/>
          </w:divBdr>
          <w:divsChild>
            <w:div w:id="1440182464">
              <w:marLeft w:val="0"/>
              <w:marRight w:val="0"/>
              <w:marTop w:val="0"/>
              <w:marBottom w:val="0"/>
              <w:divBdr>
                <w:top w:val="none" w:sz="0" w:space="0" w:color="auto"/>
                <w:left w:val="none" w:sz="0" w:space="0" w:color="auto"/>
                <w:bottom w:val="none" w:sz="0" w:space="0" w:color="auto"/>
                <w:right w:val="none" w:sz="0" w:space="0" w:color="auto"/>
              </w:divBdr>
            </w:div>
          </w:divsChild>
        </w:div>
        <w:div w:id="972753293">
          <w:marLeft w:val="0"/>
          <w:marRight w:val="0"/>
          <w:marTop w:val="0"/>
          <w:marBottom w:val="0"/>
          <w:divBdr>
            <w:top w:val="none" w:sz="0" w:space="0" w:color="auto"/>
            <w:left w:val="none" w:sz="0" w:space="0" w:color="auto"/>
            <w:bottom w:val="none" w:sz="0" w:space="0" w:color="auto"/>
            <w:right w:val="none" w:sz="0" w:space="0" w:color="auto"/>
          </w:divBdr>
        </w:div>
        <w:div w:id="2141221606">
          <w:marLeft w:val="0"/>
          <w:marRight w:val="0"/>
          <w:marTop w:val="0"/>
          <w:marBottom w:val="0"/>
          <w:divBdr>
            <w:top w:val="none" w:sz="0" w:space="0" w:color="auto"/>
            <w:left w:val="none" w:sz="0" w:space="0" w:color="auto"/>
            <w:bottom w:val="none" w:sz="0" w:space="0" w:color="auto"/>
            <w:right w:val="none" w:sz="0" w:space="0" w:color="auto"/>
          </w:divBdr>
          <w:divsChild>
            <w:div w:id="2106344342">
              <w:marLeft w:val="0"/>
              <w:marRight w:val="0"/>
              <w:marTop w:val="0"/>
              <w:marBottom w:val="0"/>
              <w:divBdr>
                <w:top w:val="none" w:sz="0" w:space="0" w:color="auto"/>
                <w:left w:val="none" w:sz="0" w:space="0" w:color="auto"/>
                <w:bottom w:val="none" w:sz="0" w:space="0" w:color="auto"/>
                <w:right w:val="none" w:sz="0" w:space="0" w:color="auto"/>
              </w:divBdr>
            </w:div>
          </w:divsChild>
        </w:div>
        <w:div w:id="254363326">
          <w:marLeft w:val="0"/>
          <w:marRight w:val="0"/>
          <w:marTop w:val="0"/>
          <w:marBottom w:val="0"/>
          <w:divBdr>
            <w:top w:val="none" w:sz="0" w:space="0" w:color="auto"/>
            <w:left w:val="none" w:sz="0" w:space="0" w:color="auto"/>
            <w:bottom w:val="none" w:sz="0" w:space="0" w:color="auto"/>
            <w:right w:val="none" w:sz="0" w:space="0" w:color="auto"/>
          </w:divBdr>
        </w:div>
        <w:div w:id="309135737">
          <w:marLeft w:val="0"/>
          <w:marRight w:val="0"/>
          <w:marTop w:val="0"/>
          <w:marBottom w:val="0"/>
          <w:divBdr>
            <w:top w:val="none" w:sz="0" w:space="0" w:color="auto"/>
            <w:left w:val="none" w:sz="0" w:space="0" w:color="auto"/>
            <w:bottom w:val="none" w:sz="0" w:space="0" w:color="auto"/>
            <w:right w:val="none" w:sz="0" w:space="0" w:color="auto"/>
          </w:divBdr>
          <w:divsChild>
            <w:div w:id="2017925225">
              <w:marLeft w:val="0"/>
              <w:marRight w:val="0"/>
              <w:marTop w:val="0"/>
              <w:marBottom w:val="0"/>
              <w:divBdr>
                <w:top w:val="none" w:sz="0" w:space="0" w:color="auto"/>
                <w:left w:val="none" w:sz="0" w:space="0" w:color="auto"/>
                <w:bottom w:val="none" w:sz="0" w:space="0" w:color="auto"/>
                <w:right w:val="none" w:sz="0" w:space="0" w:color="auto"/>
              </w:divBdr>
            </w:div>
          </w:divsChild>
        </w:div>
        <w:div w:id="1765223453">
          <w:marLeft w:val="0"/>
          <w:marRight w:val="0"/>
          <w:marTop w:val="300"/>
          <w:marBottom w:val="0"/>
          <w:divBdr>
            <w:top w:val="none" w:sz="0" w:space="0" w:color="auto"/>
            <w:left w:val="none" w:sz="0" w:space="0" w:color="auto"/>
            <w:bottom w:val="none" w:sz="0" w:space="0" w:color="auto"/>
            <w:right w:val="none" w:sz="0" w:space="0" w:color="auto"/>
          </w:divBdr>
          <w:divsChild>
            <w:div w:id="524445075">
              <w:marLeft w:val="0"/>
              <w:marRight w:val="0"/>
              <w:marTop w:val="0"/>
              <w:marBottom w:val="0"/>
              <w:divBdr>
                <w:top w:val="none" w:sz="0" w:space="0" w:color="auto"/>
                <w:left w:val="none" w:sz="0" w:space="0" w:color="auto"/>
                <w:bottom w:val="none" w:sz="0" w:space="0" w:color="auto"/>
                <w:right w:val="none" w:sz="0" w:space="0" w:color="auto"/>
              </w:divBdr>
              <w:divsChild>
                <w:div w:id="20509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4261">
          <w:marLeft w:val="0"/>
          <w:marRight w:val="0"/>
          <w:marTop w:val="300"/>
          <w:marBottom w:val="0"/>
          <w:divBdr>
            <w:top w:val="none" w:sz="0" w:space="0" w:color="auto"/>
            <w:left w:val="none" w:sz="0" w:space="0" w:color="auto"/>
            <w:bottom w:val="none" w:sz="0" w:space="0" w:color="auto"/>
            <w:right w:val="none" w:sz="0" w:space="0" w:color="auto"/>
          </w:divBdr>
          <w:divsChild>
            <w:div w:id="2035231055">
              <w:marLeft w:val="0"/>
              <w:marRight w:val="0"/>
              <w:marTop w:val="0"/>
              <w:marBottom w:val="0"/>
              <w:divBdr>
                <w:top w:val="none" w:sz="0" w:space="0" w:color="auto"/>
                <w:left w:val="none" w:sz="0" w:space="0" w:color="auto"/>
                <w:bottom w:val="none" w:sz="0" w:space="0" w:color="auto"/>
                <w:right w:val="none" w:sz="0" w:space="0" w:color="auto"/>
              </w:divBdr>
              <w:divsChild>
                <w:div w:id="204559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182992">
          <w:marLeft w:val="0"/>
          <w:marRight w:val="0"/>
          <w:marTop w:val="300"/>
          <w:marBottom w:val="0"/>
          <w:divBdr>
            <w:top w:val="none" w:sz="0" w:space="0" w:color="auto"/>
            <w:left w:val="none" w:sz="0" w:space="0" w:color="auto"/>
            <w:bottom w:val="none" w:sz="0" w:space="0" w:color="auto"/>
            <w:right w:val="none" w:sz="0" w:space="0" w:color="auto"/>
          </w:divBdr>
          <w:divsChild>
            <w:div w:id="1722243427">
              <w:marLeft w:val="0"/>
              <w:marRight w:val="0"/>
              <w:marTop w:val="0"/>
              <w:marBottom w:val="0"/>
              <w:divBdr>
                <w:top w:val="none" w:sz="0" w:space="0" w:color="auto"/>
                <w:left w:val="none" w:sz="0" w:space="0" w:color="auto"/>
                <w:bottom w:val="none" w:sz="0" w:space="0" w:color="auto"/>
                <w:right w:val="none" w:sz="0" w:space="0" w:color="auto"/>
              </w:divBdr>
              <w:divsChild>
                <w:div w:id="141439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043375">
          <w:marLeft w:val="0"/>
          <w:marRight w:val="0"/>
          <w:marTop w:val="300"/>
          <w:marBottom w:val="0"/>
          <w:divBdr>
            <w:top w:val="none" w:sz="0" w:space="0" w:color="auto"/>
            <w:left w:val="none" w:sz="0" w:space="0" w:color="auto"/>
            <w:bottom w:val="none" w:sz="0" w:space="0" w:color="auto"/>
            <w:right w:val="none" w:sz="0" w:space="0" w:color="auto"/>
          </w:divBdr>
          <w:divsChild>
            <w:div w:id="2062166347">
              <w:marLeft w:val="0"/>
              <w:marRight w:val="0"/>
              <w:marTop w:val="0"/>
              <w:marBottom w:val="0"/>
              <w:divBdr>
                <w:top w:val="none" w:sz="0" w:space="0" w:color="auto"/>
                <w:left w:val="none" w:sz="0" w:space="0" w:color="auto"/>
                <w:bottom w:val="none" w:sz="0" w:space="0" w:color="auto"/>
                <w:right w:val="none" w:sz="0" w:space="0" w:color="auto"/>
              </w:divBdr>
              <w:divsChild>
                <w:div w:id="61591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249518">
      <w:bodyDiv w:val="1"/>
      <w:marLeft w:val="0"/>
      <w:marRight w:val="0"/>
      <w:marTop w:val="0"/>
      <w:marBottom w:val="0"/>
      <w:divBdr>
        <w:top w:val="none" w:sz="0" w:space="0" w:color="auto"/>
        <w:left w:val="none" w:sz="0" w:space="0" w:color="auto"/>
        <w:bottom w:val="none" w:sz="0" w:space="0" w:color="auto"/>
        <w:right w:val="none" w:sz="0" w:space="0" w:color="auto"/>
      </w:divBdr>
      <w:divsChild>
        <w:div w:id="1248885622">
          <w:marLeft w:val="0"/>
          <w:marRight w:val="0"/>
          <w:marTop w:val="0"/>
          <w:marBottom w:val="0"/>
          <w:divBdr>
            <w:top w:val="none" w:sz="0" w:space="0" w:color="auto"/>
            <w:left w:val="none" w:sz="0" w:space="0" w:color="auto"/>
            <w:bottom w:val="none" w:sz="0" w:space="0" w:color="auto"/>
            <w:right w:val="none" w:sz="0" w:space="0" w:color="auto"/>
          </w:divBdr>
        </w:div>
        <w:div w:id="1339694103">
          <w:marLeft w:val="0"/>
          <w:marRight w:val="0"/>
          <w:marTop w:val="0"/>
          <w:marBottom w:val="0"/>
          <w:divBdr>
            <w:top w:val="none" w:sz="0" w:space="0" w:color="auto"/>
            <w:left w:val="none" w:sz="0" w:space="0" w:color="auto"/>
            <w:bottom w:val="none" w:sz="0" w:space="0" w:color="auto"/>
            <w:right w:val="none" w:sz="0" w:space="0" w:color="auto"/>
          </w:divBdr>
          <w:divsChild>
            <w:div w:id="2074770783">
              <w:marLeft w:val="0"/>
              <w:marRight w:val="0"/>
              <w:marTop w:val="0"/>
              <w:marBottom w:val="0"/>
              <w:divBdr>
                <w:top w:val="none" w:sz="0" w:space="0" w:color="auto"/>
                <w:left w:val="none" w:sz="0" w:space="0" w:color="auto"/>
                <w:bottom w:val="none" w:sz="0" w:space="0" w:color="auto"/>
                <w:right w:val="none" w:sz="0" w:space="0" w:color="auto"/>
              </w:divBdr>
            </w:div>
          </w:divsChild>
        </w:div>
        <w:div w:id="480385181">
          <w:marLeft w:val="0"/>
          <w:marRight w:val="0"/>
          <w:marTop w:val="0"/>
          <w:marBottom w:val="0"/>
          <w:divBdr>
            <w:top w:val="none" w:sz="0" w:space="0" w:color="auto"/>
            <w:left w:val="none" w:sz="0" w:space="0" w:color="auto"/>
            <w:bottom w:val="none" w:sz="0" w:space="0" w:color="auto"/>
            <w:right w:val="none" w:sz="0" w:space="0" w:color="auto"/>
          </w:divBdr>
        </w:div>
        <w:div w:id="1276136655">
          <w:marLeft w:val="0"/>
          <w:marRight w:val="0"/>
          <w:marTop w:val="0"/>
          <w:marBottom w:val="0"/>
          <w:divBdr>
            <w:top w:val="none" w:sz="0" w:space="0" w:color="auto"/>
            <w:left w:val="none" w:sz="0" w:space="0" w:color="auto"/>
            <w:bottom w:val="none" w:sz="0" w:space="0" w:color="auto"/>
            <w:right w:val="none" w:sz="0" w:space="0" w:color="auto"/>
          </w:divBdr>
          <w:divsChild>
            <w:div w:id="1310212679">
              <w:marLeft w:val="0"/>
              <w:marRight w:val="0"/>
              <w:marTop w:val="0"/>
              <w:marBottom w:val="0"/>
              <w:divBdr>
                <w:top w:val="none" w:sz="0" w:space="0" w:color="auto"/>
                <w:left w:val="none" w:sz="0" w:space="0" w:color="auto"/>
                <w:bottom w:val="none" w:sz="0" w:space="0" w:color="auto"/>
                <w:right w:val="none" w:sz="0" w:space="0" w:color="auto"/>
              </w:divBdr>
            </w:div>
          </w:divsChild>
        </w:div>
        <w:div w:id="968172544">
          <w:marLeft w:val="0"/>
          <w:marRight w:val="0"/>
          <w:marTop w:val="0"/>
          <w:marBottom w:val="0"/>
          <w:divBdr>
            <w:top w:val="none" w:sz="0" w:space="0" w:color="auto"/>
            <w:left w:val="none" w:sz="0" w:space="0" w:color="auto"/>
            <w:bottom w:val="none" w:sz="0" w:space="0" w:color="auto"/>
            <w:right w:val="none" w:sz="0" w:space="0" w:color="auto"/>
          </w:divBdr>
        </w:div>
        <w:div w:id="1131746763">
          <w:marLeft w:val="0"/>
          <w:marRight w:val="0"/>
          <w:marTop w:val="0"/>
          <w:marBottom w:val="0"/>
          <w:divBdr>
            <w:top w:val="none" w:sz="0" w:space="0" w:color="auto"/>
            <w:left w:val="none" w:sz="0" w:space="0" w:color="auto"/>
            <w:bottom w:val="none" w:sz="0" w:space="0" w:color="auto"/>
            <w:right w:val="none" w:sz="0" w:space="0" w:color="auto"/>
          </w:divBdr>
          <w:divsChild>
            <w:div w:id="797381371">
              <w:marLeft w:val="0"/>
              <w:marRight w:val="0"/>
              <w:marTop w:val="0"/>
              <w:marBottom w:val="0"/>
              <w:divBdr>
                <w:top w:val="none" w:sz="0" w:space="0" w:color="auto"/>
                <w:left w:val="none" w:sz="0" w:space="0" w:color="auto"/>
                <w:bottom w:val="none" w:sz="0" w:space="0" w:color="auto"/>
                <w:right w:val="none" w:sz="0" w:space="0" w:color="auto"/>
              </w:divBdr>
            </w:div>
          </w:divsChild>
        </w:div>
        <w:div w:id="523440467">
          <w:marLeft w:val="0"/>
          <w:marRight w:val="0"/>
          <w:marTop w:val="0"/>
          <w:marBottom w:val="0"/>
          <w:divBdr>
            <w:top w:val="none" w:sz="0" w:space="0" w:color="auto"/>
            <w:left w:val="none" w:sz="0" w:space="0" w:color="auto"/>
            <w:bottom w:val="none" w:sz="0" w:space="0" w:color="auto"/>
            <w:right w:val="none" w:sz="0" w:space="0" w:color="auto"/>
          </w:divBdr>
        </w:div>
        <w:div w:id="1448546795">
          <w:marLeft w:val="0"/>
          <w:marRight w:val="0"/>
          <w:marTop w:val="0"/>
          <w:marBottom w:val="0"/>
          <w:divBdr>
            <w:top w:val="none" w:sz="0" w:space="0" w:color="auto"/>
            <w:left w:val="none" w:sz="0" w:space="0" w:color="auto"/>
            <w:bottom w:val="none" w:sz="0" w:space="0" w:color="auto"/>
            <w:right w:val="none" w:sz="0" w:space="0" w:color="auto"/>
          </w:divBdr>
          <w:divsChild>
            <w:div w:id="453910916">
              <w:marLeft w:val="0"/>
              <w:marRight w:val="0"/>
              <w:marTop w:val="0"/>
              <w:marBottom w:val="0"/>
              <w:divBdr>
                <w:top w:val="none" w:sz="0" w:space="0" w:color="auto"/>
                <w:left w:val="none" w:sz="0" w:space="0" w:color="auto"/>
                <w:bottom w:val="none" w:sz="0" w:space="0" w:color="auto"/>
                <w:right w:val="none" w:sz="0" w:space="0" w:color="auto"/>
              </w:divBdr>
            </w:div>
          </w:divsChild>
        </w:div>
        <w:div w:id="1799184270">
          <w:marLeft w:val="0"/>
          <w:marRight w:val="0"/>
          <w:marTop w:val="0"/>
          <w:marBottom w:val="0"/>
          <w:divBdr>
            <w:top w:val="none" w:sz="0" w:space="0" w:color="auto"/>
            <w:left w:val="none" w:sz="0" w:space="0" w:color="auto"/>
            <w:bottom w:val="none" w:sz="0" w:space="0" w:color="auto"/>
            <w:right w:val="none" w:sz="0" w:space="0" w:color="auto"/>
          </w:divBdr>
        </w:div>
        <w:div w:id="1492061738">
          <w:marLeft w:val="0"/>
          <w:marRight w:val="0"/>
          <w:marTop w:val="0"/>
          <w:marBottom w:val="0"/>
          <w:divBdr>
            <w:top w:val="none" w:sz="0" w:space="0" w:color="auto"/>
            <w:left w:val="none" w:sz="0" w:space="0" w:color="auto"/>
            <w:bottom w:val="none" w:sz="0" w:space="0" w:color="auto"/>
            <w:right w:val="none" w:sz="0" w:space="0" w:color="auto"/>
          </w:divBdr>
          <w:divsChild>
            <w:div w:id="2037071919">
              <w:marLeft w:val="0"/>
              <w:marRight w:val="0"/>
              <w:marTop w:val="0"/>
              <w:marBottom w:val="0"/>
              <w:divBdr>
                <w:top w:val="none" w:sz="0" w:space="0" w:color="auto"/>
                <w:left w:val="none" w:sz="0" w:space="0" w:color="auto"/>
                <w:bottom w:val="none" w:sz="0" w:space="0" w:color="auto"/>
                <w:right w:val="none" w:sz="0" w:space="0" w:color="auto"/>
              </w:divBdr>
            </w:div>
          </w:divsChild>
        </w:div>
        <w:div w:id="1697080237">
          <w:marLeft w:val="0"/>
          <w:marRight w:val="0"/>
          <w:marTop w:val="0"/>
          <w:marBottom w:val="0"/>
          <w:divBdr>
            <w:top w:val="none" w:sz="0" w:space="0" w:color="auto"/>
            <w:left w:val="none" w:sz="0" w:space="0" w:color="auto"/>
            <w:bottom w:val="none" w:sz="0" w:space="0" w:color="auto"/>
            <w:right w:val="none" w:sz="0" w:space="0" w:color="auto"/>
          </w:divBdr>
        </w:div>
        <w:div w:id="2019886299">
          <w:marLeft w:val="0"/>
          <w:marRight w:val="0"/>
          <w:marTop w:val="0"/>
          <w:marBottom w:val="0"/>
          <w:divBdr>
            <w:top w:val="none" w:sz="0" w:space="0" w:color="auto"/>
            <w:left w:val="none" w:sz="0" w:space="0" w:color="auto"/>
            <w:bottom w:val="none" w:sz="0" w:space="0" w:color="auto"/>
            <w:right w:val="none" w:sz="0" w:space="0" w:color="auto"/>
          </w:divBdr>
          <w:divsChild>
            <w:div w:id="115417297">
              <w:marLeft w:val="0"/>
              <w:marRight w:val="0"/>
              <w:marTop w:val="0"/>
              <w:marBottom w:val="0"/>
              <w:divBdr>
                <w:top w:val="none" w:sz="0" w:space="0" w:color="auto"/>
                <w:left w:val="none" w:sz="0" w:space="0" w:color="auto"/>
                <w:bottom w:val="none" w:sz="0" w:space="0" w:color="auto"/>
                <w:right w:val="none" w:sz="0" w:space="0" w:color="auto"/>
              </w:divBdr>
            </w:div>
          </w:divsChild>
        </w:div>
        <w:div w:id="1628853117">
          <w:marLeft w:val="0"/>
          <w:marRight w:val="0"/>
          <w:marTop w:val="0"/>
          <w:marBottom w:val="0"/>
          <w:divBdr>
            <w:top w:val="none" w:sz="0" w:space="0" w:color="auto"/>
            <w:left w:val="none" w:sz="0" w:space="0" w:color="auto"/>
            <w:bottom w:val="none" w:sz="0" w:space="0" w:color="auto"/>
            <w:right w:val="none" w:sz="0" w:space="0" w:color="auto"/>
          </w:divBdr>
        </w:div>
        <w:div w:id="1861317744">
          <w:marLeft w:val="0"/>
          <w:marRight w:val="0"/>
          <w:marTop w:val="0"/>
          <w:marBottom w:val="0"/>
          <w:divBdr>
            <w:top w:val="none" w:sz="0" w:space="0" w:color="auto"/>
            <w:left w:val="none" w:sz="0" w:space="0" w:color="auto"/>
            <w:bottom w:val="none" w:sz="0" w:space="0" w:color="auto"/>
            <w:right w:val="none" w:sz="0" w:space="0" w:color="auto"/>
          </w:divBdr>
          <w:divsChild>
            <w:div w:id="2044864037">
              <w:marLeft w:val="0"/>
              <w:marRight w:val="0"/>
              <w:marTop w:val="0"/>
              <w:marBottom w:val="0"/>
              <w:divBdr>
                <w:top w:val="none" w:sz="0" w:space="0" w:color="auto"/>
                <w:left w:val="none" w:sz="0" w:space="0" w:color="auto"/>
                <w:bottom w:val="none" w:sz="0" w:space="0" w:color="auto"/>
                <w:right w:val="none" w:sz="0" w:space="0" w:color="auto"/>
              </w:divBdr>
            </w:div>
          </w:divsChild>
        </w:div>
        <w:div w:id="1489058464">
          <w:marLeft w:val="0"/>
          <w:marRight w:val="0"/>
          <w:marTop w:val="300"/>
          <w:marBottom w:val="0"/>
          <w:divBdr>
            <w:top w:val="none" w:sz="0" w:space="0" w:color="auto"/>
            <w:left w:val="none" w:sz="0" w:space="0" w:color="auto"/>
            <w:bottom w:val="none" w:sz="0" w:space="0" w:color="auto"/>
            <w:right w:val="none" w:sz="0" w:space="0" w:color="auto"/>
          </w:divBdr>
          <w:divsChild>
            <w:div w:id="561477532">
              <w:marLeft w:val="0"/>
              <w:marRight w:val="0"/>
              <w:marTop w:val="0"/>
              <w:marBottom w:val="0"/>
              <w:divBdr>
                <w:top w:val="none" w:sz="0" w:space="0" w:color="auto"/>
                <w:left w:val="none" w:sz="0" w:space="0" w:color="auto"/>
                <w:bottom w:val="none" w:sz="0" w:space="0" w:color="auto"/>
                <w:right w:val="none" w:sz="0" w:space="0" w:color="auto"/>
              </w:divBdr>
              <w:divsChild>
                <w:div w:id="52254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815259">
          <w:marLeft w:val="0"/>
          <w:marRight w:val="0"/>
          <w:marTop w:val="300"/>
          <w:marBottom w:val="0"/>
          <w:divBdr>
            <w:top w:val="none" w:sz="0" w:space="0" w:color="auto"/>
            <w:left w:val="none" w:sz="0" w:space="0" w:color="auto"/>
            <w:bottom w:val="none" w:sz="0" w:space="0" w:color="auto"/>
            <w:right w:val="none" w:sz="0" w:space="0" w:color="auto"/>
          </w:divBdr>
          <w:divsChild>
            <w:div w:id="2030445029">
              <w:marLeft w:val="0"/>
              <w:marRight w:val="0"/>
              <w:marTop w:val="0"/>
              <w:marBottom w:val="0"/>
              <w:divBdr>
                <w:top w:val="none" w:sz="0" w:space="0" w:color="auto"/>
                <w:left w:val="none" w:sz="0" w:space="0" w:color="auto"/>
                <w:bottom w:val="none" w:sz="0" w:space="0" w:color="auto"/>
                <w:right w:val="none" w:sz="0" w:space="0" w:color="auto"/>
              </w:divBdr>
              <w:divsChild>
                <w:div w:id="45910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5284">
          <w:marLeft w:val="0"/>
          <w:marRight w:val="0"/>
          <w:marTop w:val="300"/>
          <w:marBottom w:val="0"/>
          <w:divBdr>
            <w:top w:val="none" w:sz="0" w:space="0" w:color="auto"/>
            <w:left w:val="none" w:sz="0" w:space="0" w:color="auto"/>
            <w:bottom w:val="none" w:sz="0" w:space="0" w:color="auto"/>
            <w:right w:val="none" w:sz="0" w:space="0" w:color="auto"/>
          </w:divBdr>
          <w:divsChild>
            <w:div w:id="830222692">
              <w:marLeft w:val="0"/>
              <w:marRight w:val="0"/>
              <w:marTop w:val="0"/>
              <w:marBottom w:val="0"/>
              <w:divBdr>
                <w:top w:val="none" w:sz="0" w:space="0" w:color="auto"/>
                <w:left w:val="none" w:sz="0" w:space="0" w:color="auto"/>
                <w:bottom w:val="none" w:sz="0" w:space="0" w:color="auto"/>
                <w:right w:val="none" w:sz="0" w:space="0" w:color="auto"/>
              </w:divBdr>
              <w:divsChild>
                <w:div w:id="4803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939731">
          <w:marLeft w:val="0"/>
          <w:marRight w:val="0"/>
          <w:marTop w:val="300"/>
          <w:marBottom w:val="0"/>
          <w:divBdr>
            <w:top w:val="none" w:sz="0" w:space="0" w:color="auto"/>
            <w:left w:val="none" w:sz="0" w:space="0" w:color="auto"/>
            <w:bottom w:val="none" w:sz="0" w:space="0" w:color="auto"/>
            <w:right w:val="none" w:sz="0" w:space="0" w:color="auto"/>
          </w:divBdr>
          <w:divsChild>
            <w:div w:id="1694452976">
              <w:marLeft w:val="0"/>
              <w:marRight w:val="0"/>
              <w:marTop w:val="0"/>
              <w:marBottom w:val="0"/>
              <w:divBdr>
                <w:top w:val="none" w:sz="0" w:space="0" w:color="auto"/>
                <w:left w:val="none" w:sz="0" w:space="0" w:color="auto"/>
                <w:bottom w:val="none" w:sz="0" w:space="0" w:color="auto"/>
                <w:right w:val="none" w:sz="0" w:space="0" w:color="auto"/>
              </w:divBdr>
              <w:divsChild>
                <w:div w:id="19247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75350488">
      <w:bodyDiv w:val="1"/>
      <w:marLeft w:val="0"/>
      <w:marRight w:val="0"/>
      <w:marTop w:val="0"/>
      <w:marBottom w:val="0"/>
      <w:divBdr>
        <w:top w:val="none" w:sz="0" w:space="0" w:color="auto"/>
        <w:left w:val="none" w:sz="0" w:space="0" w:color="auto"/>
        <w:bottom w:val="none" w:sz="0" w:space="0" w:color="auto"/>
        <w:right w:val="none" w:sz="0" w:space="0" w:color="auto"/>
      </w:divBdr>
      <w:divsChild>
        <w:div w:id="740759649">
          <w:marLeft w:val="0"/>
          <w:marRight w:val="0"/>
          <w:marTop w:val="0"/>
          <w:marBottom w:val="0"/>
          <w:divBdr>
            <w:top w:val="none" w:sz="0" w:space="0" w:color="auto"/>
            <w:left w:val="none" w:sz="0" w:space="0" w:color="auto"/>
            <w:bottom w:val="none" w:sz="0" w:space="0" w:color="auto"/>
            <w:right w:val="none" w:sz="0" w:space="0" w:color="auto"/>
          </w:divBdr>
        </w:div>
        <w:div w:id="210580400">
          <w:marLeft w:val="0"/>
          <w:marRight w:val="0"/>
          <w:marTop w:val="0"/>
          <w:marBottom w:val="0"/>
          <w:divBdr>
            <w:top w:val="none" w:sz="0" w:space="0" w:color="auto"/>
            <w:left w:val="none" w:sz="0" w:space="0" w:color="auto"/>
            <w:bottom w:val="none" w:sz="0" w:space="0" w:color="auto"/>
            <w:right w:val="none" w:sz="0" w:space="0" w:color="auto"/>
          </w:divBdr>
          <w:divsChild>
            <w:div w:id="1267928732">
              <w:marLeft w:val="0"/>
              <w:marRight w:val="0"/>
              <w:marTop w:val="0"/>
              <w:marBottom w:val="0"/>
              <w:divBdr>
                <w:top w:val="none" w:sz="0" w:space="0" w:color="auto"/>
                <w:left w:val="none" w:sz="0" w:space="0" w:color="auto"/>
                <w:bottom w:val="none" w:sz="0" w:space="0" w:color="auto"/>
                <w:right w:val="none" w:sz="0" w:space="0" w:color="auto"/>
              </w:divBdr>
            </w:div>
          </w:divsChild>
        </w:div>
        <w:div w:id="95949674">
          <w:marLeft w:val="0"/>
          <w:marRight w:val="0"/>
          <w:marTop w:val="0"/>
          <w:marBottom w:val="0"/>
          <w:divBdr>
            <w:top w:val="none" w:sz="0" w:space="0" w:color="auto"/>
            <w:left w:val="none" w:sz="0" w:space="0" w:color="auto"/>
            <w:bottom w:val="none" w:sz="0" w:space="0" w:color="auto"/>
            <w:right w:val="none" w:sz="0" w:space="0" w:color="auto"/>
          </w:divBdr>
        </w:div>
        <w:div w:id="1070739242">
          <w:marLeft w:val="0"/>
          <w:marRight w:val="0"/>
          <w:marTop w:val="0"/>
          <w:marBottom w:val="0"/>
          <w:divBdr>
            <w:top w:val="none" w:sz="0" w:space="0" w:color="auto"/>
            <w:left w:val="none" w:sz="0" w:space="0" w:color="auto"/>
            <w:bottom w:val="none" w:sz="0" w:space="0" w:color="auto"/>
            <w:right w:val="none" w:sz="0" w:space="0" w:color="auto"/>
          </w:divBdr>
          <w:divsChild>
            <w:div w:id="1438720441">
              <w:marLeft w:val="0"/>
              <w:marRight w:val="0"/>
              <w:marTop w:val="0"/>
              <w:marBottom w:val="0"/>
              <w:divBdr>
                <w:top w:val="none" w:sz="0" w:space="0" w:color="auto"/>
                <w:left w:val="none" w:sz="0" w:space="0" w:color="auto"/>
                <w:bottom w:val="none" w:sz="0" w:space="0" w:color="auto"/>
                <w:right w:val="none" w:sz="0" w:space="0" w:color="auto"/>
              </w:divBdr>
            </w:div>
          </w:divsChild>
        </w:div>
        <w:div w:id="1809516199">
          <w:marLeft w:val="0"/>
          <w:marRight w:val="0"/>
          <w:marTop w:val="0"/>
          <w:marBottom w:val="0"/>
          <w:divBdr>
            <w:top w:val="none" w:sz="0" w:space="0" w:color="auto"/>
            <w:left w:val="none" w:sz="0" w:space="0" w:color="auto"/>
            <w:bottom w:val="none" w:sz="0" w:space="0" w:color="auto"/>
            <w:right w:val="none" w:sz="0" w:space="0" w:color="auto"/>
          </w:divBdr>
        </w:div>
        <w:div w:id="686829847">
          <w:marLeft w:val="0"/>
          <w:marRight w:val="0"/>
          <w:marTop w:val="0"/>
          <w:marBottom w:val="0"/>
          <w:divBdr>
            <w:top w:val="none" w:sz="0" w:space="0" w:color="auto"/>
            <w:left w:val="none" w:sz="0" w:space="0" w:color="auto"/>
            <w:bottom w:val="none" w:sz="0" w:space="0" w:color="auto"/>
            <w:right w:val="none" w:sz="0" w:space="0" w:color="auto"/>
          </w:divBdr>
          <w:divsChild>
            <w:div w:id="1198659069">
              <w:marLeft w:val="0"/>
              <w:marRight w:val="0"/>
              <w:marTop w:val="0"/>
              <w:marBottom w:val="0"/>
              <w:divBdr>
                <w:top w:val="none" w:sz="0" w:space="0" w:color="auto"/>
                <w:left w:val="none" w:sz="0" w:space="0" w:color="auto"/>
                <w:bottom w:val="none" w:sz="0" w:space="0" w:color="auto"/>
                <w:right w:val="none" w:sz="0" w:space="0" w:color="auto"/>
              </w:divBdr>
            </w:div>
          </w:divsChild>
        </w:div>
        <w:div w:id="1597984781">
          <w:marLeft w:val="0"/>
          <w:marRight w:val="0"/>
          <w:marTop w:val="0"/>
          <w:marBottom w:val="0"/>
          <w:divBdr>
            <w:top w:val="none" w:sz="0" w:space="0" w:color="auto"/>
            <w:left w:val="none" w:sz="0" w:space="0" w:color="auto"/>
            <w:bottom w:val="none" w:sz="0" w:space="0" w:color="auto"/>
            <w:right w:val="none" w:sz="0" w:space="0" w:color="auto"/>
          </w:divBdr>
        </w:div>
        <w:div w:id="1924223221">
          <w:marLeft w:val="0"/>
          <w:marRight w:val="0"/>
          <w:marTop w:val="0"/>
          <w:marBottom w:val="0"/>
          <w:divBdr>
            <w:top w:val="none" w:sz="0" w:space="0" w:color="auto"/>
            <w:left w:val="none" w:sz="0" w:space="0" w:color="auto"/>
            <w:bottom w:val="none" w:sz="0" w:space="0" w:color="auto"/>
            <w:right w:val="none" w:sz="0" w:space="0" w:color="auto"/>
          </w:divBdr>
          <w:divsChild>
            <w:div w:id="290479947">
              <w:marLeft w:val="0"/>
              <w:marRight w:val="0"/>
              <w:marTop w:val="0"/>
              <w:marBottom w:val="0"/>
              <w:divBdr>
                <w:top w:val="none" w:sz="0" w:space="0" w:color="auto"/>
                <w:left w:val="none" w:sz="0" w:space="0" w:color="auto"/>
                <w:bottom w:val="none" w:sz="0" w:space="0" w:color="auto"/>
                <w:right w:val="none" w:sz="0" w:space="0" w:color="auto"/>
              </w:divBdr>
            </w:div>
          </w:divsChild>
        </w:div>
        <w:div w:id="1963733061">
          <w:marLeft w:val="0"/>
          <w:marRight w:val="0"/>
          <w:marTop w:val="0"/>
          <w:marBottom w:val="0"/>
          <w:divBdr>
            <w:top w:val="none" w:sz="0" w:space="0" w:color="auto"/>
            <w:left w:val="none" w:sz="0" w:space="0" w:color="auto"/>
            <w:bottom w:val="none" w:sz="0" w:space="0" w:color="auto"/>
            <w:right w:val="none" w:sz="0" w:space="0" w:color="auto"/>
          </w:divBdr>
        </w:div>
        <w:div w:id="1213349258">
          <w:marLeft w:val="0"/>
          <w:marRight w:val="0"/>
          <w:marTop w:val="0"/>
          <w:marBottom w:val="0"/>
          <w:divBdr>
            <w:top w:val="none" w:sz="0" w:space="0" w:color="auto"/>
            <w:left w:val="none" w:sz="0" w:space="0" w:color="auto"/>
            <w:bottom w:val="none" w:sz="0" w:space="0" w:color="auto"/>
            <w:right w:val="none" w:sz="0" w:space="0" w:color="auto"/>
          </w:divBdr>
          <w:divsChild>
            <w:div w:id="1704401376">
              <w:marLeft w:val="0"/>
              <w:marRight w:val="0"/>
              <w:marTop w:val="0"/>
              <w:marBottom w:val="0"/>
              <w:divBdr>
                <w:top w:val="none" w:sz="0" w:space="0" w:color="auto"/>
                <w:left w:val="none" w:sz="0" w:space="0" w:color="auto"/>
                <w:bottom w:val="none" w:sz="0" w:space="0" w:color="auto"/>
                <w:right w:val="none" w:sz="0" w:space="0" w:color="auto"/>
              </w:divBdr>
            </w:div>
          </w:divsChild>
        </w:div>
        <w:div w:id="1780564854">
          <w:marLeft w:val="0"/>
          <w:marRight w:val="0"/>
          <w:marTop w:val="0"/>
          <w:marBottom w:val="0"/>
          <w:divBdr>
            <w:top w:val="none" w:sz="0" w:space="0" w:color="auto"/>
            <w:left w:val="none" w:sz="0" w:space="0" w:color="auto"/>
            <w:bottom w:val="none" w:sz="0" w:space="0" w:color="auto"/>
            <w:right w:val="none" w:sz="0" w:space="0" w:color="auto"/>
          </w:divBdr>
        </w:div>
        <w:div w:id="1983734207">
          <w:marLeft w:val="0"/>
          <w:marRight w:val="0"/>
          <w:marTop w:val="0"/>
          <w:marBottom w:val="0"/>
          <w:divBdr>
            <w:top w:val="none" w:sz="0" w:space="0" w:color="auto"/>
            <w:left w:val="none" w:sz="0" w:space="0" w:color="auto"/>
            <w:bottom w:val="none" w:sz="0" w:space="0" w:color="auto"/>
            <w:right w:val="none" w:sz="0" w:space="0" w:color="auto"/>
          </w:divBdr>
          <w:divsChild>
            <w:div w:id="395738130">
              <w:marLeft w:val="0"/>
              <w:marRight w:val="0"/>
              <w:marTop w:val="0"/>
              <w:marBottom w:val="0"/>
              <w:divBdr>
                <w:top w:val="none" w:sz="0" w:space="0" w:color="auto"/>
                <w:left w:val="none" w:sz="0" w:space="0" w:color="auto"/>
                <w:bottom w:val="none" w:sz="0" w:space="0" w:color="auto"/>
                <w:right w:val="none" w:sz="0" w:space="0" w:color="auto"/>
              </w:divBdr>
            </w:div>
          </w:divsChild>
        </w:div>
        <w:div w:id="2055304993">
          <w:marLeft w:val="0"/>
          <w:marRight w:val="0"/>
          <w:marTop w:val="0"/>
          <w:marBottom w:val="0"/>
          <w:divBdr>
            <w:top w:val="none" w:sz="0" w:space="0" w:color="auto"/>
            <w:left w:val="none" w:sz="0" w:space="0" w:color="auto"/>
            <w:bottom w:val="none" w:sz="0" w:space="0" w:color="auto"/>
            <w:right w:val="none" w:sz="0" w:space="0" w:color="auto"/>
          </w:divBdr>
        </w:div>
        <w:div w:id="727343229">
          <w:marLeft w:val="0"/>
          <w:marRight w:val="0"/>
          <w:marTop w:val="0"/>
          <w:marBottom w:val="0"/>
          <w:divBdr>
            <w:top w:val="none" w:sz="0" w:space="0" w:color="auto"/>
            <w:left w:val="none" w:sz="0" w:space="0" w:color="auto"/>
            <w:bottom w:val="none" w:sz="0" w:space="0" w:color="auto"/>
            <w:right w:val="none" w:sz="0" w:space="0" w:color="auto"/>
          </w:divBdr>
          <w:divsChild>
            <w:div w:id="1409577142">
              <w:marLeft w:val="0"/>
              <w:marRight w:val="0"/>
              <w:marTop w:val="0"/>
              <w:marBottom w:val="0"/>
              <w:divBdr>
                <w:top w:val="none" w:sz="0" w:space="0" w:color="auto"/>
                <w:left w:val="none" w:sz="0" w:space="0" w:color="auto"/>
                <w:bottom w:val="none" w:sz="0" w:space="0" w:color="auto"/>
                <w:right w:val="none" w:sz="0" w:space="0" w:color="auto"/>
              </w:divBdr>
            </w:div>
          </w:divsChild>
        </w:div>
        <w:div w:id="1757550350">
          <w:marLeft w:val="0"/>
          <w:marRight w:val="0"/>
          <w:marTop w:val="300"/>
          <w:marBottom w:val="0"/>
          <w:divBdr>
            <w:top w:val="none" w:sz="0" w:space="0" w:color="auto"/>
            <w:left w:val="none" w:sz="0" w:space="0" w:color="auto"/>
            <w:bottom w:val="none" w:sz="0" w:space="0" w:color="auto"/>
            <w:right w:val="none" w:sz="0" w:space="0" w:color="auto"/>
          </w:divBdr>
          <w:divsChild>
            <w:div w:id="824080518">
              <w:marLeft w:val="0"/>
              <w:marRight w:val="0"/>
              <w:marTop w:val="0"/>
              <w:marBottom w:val="0"/>
              <w:divBdr>
                <w:top w:val="none" w:sz="0" w:space="0" w:color="auto"/>
                <w:left w:val="none" w:sz="0" w:space="0" w:color="auto"/>
                <w:bottom w:val="none" w:sz="0" w:space="0" w:color="auto"/>
                <w:right w:val="none" w:sz="0" w:space="0" w:color="auto"/>
              </w:divBdr>
              <w:divsChild>
                <w:div w:id="92257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244690">
          <w:marLeft w:val="0"/>
          <w:marRight w:val="0"/>
          <w:marTop w:val="300"/>
          <w:marBottom w:val="0"/>
          <w:divBdr>
            <w:top w:val="none" w:sz="0" w:space="0" w:color="auto"/>
            <w:left w:val="none" w:sz="0" w:space="0" w:color="auto"/>
            <w:bottom w:val="none" w:sz="0" w:space="0" w:color="auto"/>
            <w:right w:val="none" w:sz="0" w:space="0" w:color="auto"/>
          </w:divBdr>
          <w:divsChild>
            <w:div w:id="830562089">
              <w:marLeft w:val="0"/>
              <w:marRight w:val="0"/>
              <w:marTop w:val="0"/>
              <w:marBottom w:val="0"/>
              <w:divBdr>
                <w:top w:val="none" w:sz="0" w:space="0" w:color="auto"/>
                <w:left w:val="none" w:sz="0" w:space="0" w:color="auto"/>
                <w:bottom w:val="none" w:sz="0" w:space="0" w:color="auto"/>
                <w:right w:val="none" w:sz="0" w:space="0" w:color="auto"/>
              </w:divBdr>
              <w:divsChild>
                <w:div w:id="20407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84766">
          <w:marLeft w:val="0"/>
          <w:marRight w:val="0"/>
          <w:marTop w:val="300"/>
          <w:marBottom w:val="0"/>
          <w:divBdr>
            <w:top w:val="none" w:sz="0" w:space="0" w:color="auto"/>
            <w:left w:val="none" w:sz="0" w:space="0" w:color="auto"/>
            <w:bottom w:val="none" w:sz="0" w:space="0" w:color="auto"/>
            <w:right w:val="none" w:sz="0" w:space="0" w:color="auto"/>
          </w:divBdr>
          <w:divsChild>
            <w:div w:id="438574217">
              <w:marLeft w:val="0"/>
              <w:marRight w:val="0"/>
              <w:marTop w:val="0"/>
              <w:marBottom w:val="0"/>
              <w:divBdr>
                <w:top w:val="none" w:sz="0" w:space="0" w:color="auto"/>
                <w:left w:val="none" w:sz="0" w:space="0" w:color="auto"/>
                <w:bottom w:val="none" w:sz="0" w:space="0" w:color="auto"/>
                <w:right w:val="none" w:sz="0" w:space="0" w:color="auto"/>
              </w:divBdr>
              <w:divsChild>
                <w:div w:id="129795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915">
          <w:marLeft w:val="0"/>
          <w:marRight w:val="0"/>
          <w:marTop w:val="300"/>
          <w:marBottom w:val="0"/>
          <w:divBdr>
            <w:top w:val="none" w:sz="0" w:space="0" w:color="auto"/>
            <w:left w:val="none" w:sz="0" w:space="0" w:color="auto"/>
            <w:bottom w:val="none" w:sz="0" w:space="0" w:color="auto"/>
            <w:right w:val="none" w:sz="0" w:space="0" w:color="auto"/>
          </w:divBdr>
          <w:divsChild>
            <w:div w:id="1627858275">
              <w:marLeft w:val="0"/>
              <w:marRight w:val="0"/>
              <w:marTop w:val="0"/>
              <w:marBottom w:val="0"/>
              <w:divBdr>
                <w:top w:val="none" w:sz="0" w:space="0" w:color="auto"/>
                <w:left w:val="none" w:sz="0" w:space="0" w:color="auto"/>
                <w:bottom w:val="none" w:sz="0" w:space="0" w:color="auto"/>
                <w:right w:val="none" w:sz="0" w:space="0" w:color="auto"/>
              </w:divBdr>
              <w:divsChild>
                <w:div w:id="1432161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477520">
      <w:bodyDiv w:val="1"/>
      <w:marLeft w:val="0"/>
      <w:marRight w:val="0"/>
      <w:marTop w:val="0"/>
      <w:marBottom w:val="0"/>
      <w:divBdr>
        <w:top w:val="none" w:sz="0" w:space="0" w:color="auto"/>
        <w:left w:val="none" w:sz="0" w:space="0" w:color="auto"/>
        <w:bottom w:val="none" w:sz="0" w:space="0" w:color="auto"/>
        <w:right w:val="none" w:sz="0" w:space="0" w:color="auto"/>
      </w:divBdr>
      <w:divsChild>
        <w:div w:id="360480193">
          <w:marLeft w:val="0"/>
          <w:marRight w:val="0"/>
          <w:marTop w:val="0"/>
          <w:marBottom w:val="0"/>
          <w:divBdr>
            <w:top w:val="none" w:sz="0" w:space="0" w:color="auto"/>
            <w:left w:val="none" w:sz="0" w:space="0" w:color="auto"/>
            <w:bottom w:val="none" w:sz="0" w:space="0" w:color="auto"/>
            <w:right w:val="none" w:sz="0" w:space="0" w:color="auto"/>
          </w:divBdr>
        </w:div>
        <w:div w:id="1698770361">
          <w:marLeft w:val="0"/>
          <w:marRight w:val="0"/>
          <w:marTop w:val="0"/>
          <w:marBottom w:val="0"/>
          <w:divBdr>
            <w:top w:val="none" w:sz="0" w:space="0" w:color="auto"/>
            <w:left w:val="none" w:sz="0" w:space="0" w:color="auto"/>
            <w:bottom w:val="none" w:sz="0" w:space="0" w:color="auto"/>
            <w:right w:val="none" w:sz="0" w:space="0" w:color="auto"/>
          </w:divBdr>
          <w:divsChild>
            <w:div w:id="326446813">
              <w:marLeft w:val="0"/>
              <w:marRight w:val="0"/>
              <w:marTop w:val="0"/>
              <w:marBottom w:val="0"/>
              <w:divBdr>
                <w:top w:val="none" w:sz="0" w:space="0" w:color="auto"/>
                <w:left w:val="none" w:sz="0" w:space="0" w:color="auto"/>
                <w:bottom w:val="none" w:sz="0" w:space="0" w:color="auto"/>
                <w:right w:val="none" w:sz="0" w:space="0" w:color="auto"/>
              </w:divBdr>
            </w:div>
          </w:divsChild>
        </w:div>
        <w:div w:id="379285234">
          <w:marLeft w:val="0"/>
          <w:marRight w:val="0"/>
          <w:marTop w:val="0"/>
          <w:marBottom w:val="0"/>
          <w:divBdr>
            <w:top w:val="none" w:sz="0" w:space="0" w:color="auto"/>
            <w:left w:val="none" w:sz="0" w:space="0" w:color="auto"/>
            <w:bottom w:val="none" w:sz="0" w:space="0" w:color="auto"/>
            <w:right w:val="none" w:sz="0" w:space="0" w:color="auto"/>
          </w:divBdr>
        </w:div>
        <w:div w:id="244612150">
          <w:marLeft w:val="0"/>
          <w:marRight w:val="0"/>
          <w:marTop w:val="0"/>
          <w:marBottom w:val="0"/>
          <w:divBdr>
            <w:top w:val="none" w:sz="0" w:space="0" w:color="auto"/>
            <w:left w:val="none" w:sz="0" w:space="0" w:color="auto"/>
            <w:bottom w:val="none" w:sz="0" w:space="0" w:color="auto"/>
            <w:right w:val="none" w:sz="0" w:space="0" w:color="auto"/>
          </w:divBdr>
          <w:divsChild>
            <w:div w:id="1936092875">
              <w:marLeft w:val="0"/>
              <w:marRight w:val="0"/>
              <w:marTop w:val="0"/>
              <w:marBottom w:val="0"/>
              <w:divBdr>
                <w:top w:val="none" w:sz="0" w:space="0" w:color="auto"/>
                <w:left w:val="none" w:sz="0" w:space="0" w:color="auto"/>
                <w:bottom w:val="none" w:sz="0" w:space="0" w:color="auto"/>
                <w:right w:val="none" w:sz="0" w:space="0" w:color="auto"/>
              </w:divBdr>
            </w:div>
          </w:divsChild>
        </w:div>
        <w:div w:id="1089934408">
          <w:marLeft w:val="0"/>
          <w:marRight w:val="0"/>
          <w:marTop w:val="0"/>
          <w:marBottom w:val="0"/>
          <w:divBdr>
            <w:top w:val="none" w:sz="0" w:space="0" w:color="auto"/>
            <w:left w:val="none" w:sz="0" w:space="0" w:color="auto"/>
            <w:bottom w:val="none" w:sz="0" w:space="0" w:color="auto"/>
            <w:right w:val="none" w:sz="0" w:space="0" w:color="auto"/>
          </w:divBdr>
        </w:div>
        <w:div w:id="1788813570">
          <w:marLeft w:val="0"/>
          <w:marRight w:val="0"/>
          <w:marTop w:val="0"/>
          <w:marBottom w:val="0"/>
          <w:divBdr>
            <w:top w:val="none" w:sz="0" w:space="0" w:color="auto"/>
            <w:left w:val="none" w:sz="0" w:space="0" w:color="auto"/>
            <w:bottom w:val="none" w:sz="0" w:space="0" w:color="auto"/>
            <w:right w:val="none" w:sz="0" w:space="0" w:color="auto"/>
          </w:divBdr>
          <w:divsChild>
            <w:div w:id="656691325">
              <w:marLeft w:val="0"/>
              <w:marRight w:val="0"/>
              <w:marTop w:val="0"/>
              <w:marBottom w:val="0"/>
              <w:divBdr>
                <w:top w:val="none" w:sz="0" w:space="0" w:color="auto"/>
                <w:left w:val="none" w:sz="0" w:space="0" w:color="auto"/>
                <w:bottom w:val="none" w:sz="0" w:space="0" w:color="auto"/>
                <w:right w:val="none" w:sz="0" w:space="0" w:color="auto"/>
              </w:divBdr>
            </w:div>
          </w:divsChild>
        </w:div>
        <w:div w:id="1777285421">
          <w:marLeft w:val="0"/>
          <w:marRight w:val="0"/>
          <w:marTop w:val="0"/>
          <w:marBottom w:val="0"/>
          <w:divBdr>
            <w:top w:val="none" w:sz="0" w:space="0" w:color="auto"/>
            <w:left w:val="none" w:sz="0" w:space="0" w:color="auto"/>
            <w:bottom w:val="none" w:sz="0" w:space="0" w:color="auto"/>
            <w:right w:val="none" w:sz="0" w:space="0" w:color="auto"/>
          </w:divBdr>
        </w:div>
        <w:div w:id="1406339130">
          <w:marLeft w:val="0"/>
          <w:marRight w:val="0"/>
          <w:marTop w:val="0"/>
          <w:marBottom w:val="0"/>
          <w:divBdr>
            <w:top w:val="none" w:sz="0" w:space="0" w:color="auto"/>
            <w:left w:val="none" w:sz="0" w:space="0" w:color="auto"/>
            <w:bottom w:val="none" w:sz="0" w:space="0" w:color="auto"/>
            <w:right w:val="none" w:sz="0" w:space="0" w:color="auto"/>
          </w:divBdr>
          <w:divsChild>
            <w:div w:id="312880820">
              <w:marLeft w:val="0"/>
              <w:marRight w:val="0"/>
              <w:marTop w:val="0"/>
              <w:marBottom w:val="0"/>
              <w:divBdr>
                <w:top w:val="none" w:sz="0" w:space="0" w:color="auto"/>
                <w:left w:val="none" w:sz="0" w:space="0" w:color="auto"/>
                <w:bottom w:val="none" w:sz="0" w:space="0" w:color="auto"/>
                <w:right w:val="none" w:sz="0" w:space="0" w:color="auto"/>
              </w:divBdr>
            </w:div>
          </w:divsChild>
        </w:div>
        <w:div w:id="307442295">
          <w:marLeft w:val="0"/>
          <w:marRight w:val="0"/>
          <w:marTop w:val="0"/>
          <w:marBottom w:val="0"/>
          <w:divBdr>
            <w:top w:val="none" w:sz="0" w:space="0" w:color="auto"/>
            <w:left w:val="none" w:sz="0" w:space="0" w:color="auto"/>
            <w:bottom w:val="none" w:sz="0" w:space="0" w:color="auto"/>
            <w:right w:val="none" w:sz="0" w:space="0" w:color="auto"/>
          </w:divBdr>
        </w:div>
        <w:div w:id="383414409">
          <w:marLeft w:val="0"/>
          <w:marRight w:val="0"/>
          <w:marTop w:val="0"/>
          <w:marBottom w:val="0"/>
          <w:divBdr>
            <w:top w:val="none" w:sz="0" w:space="0" w:color="auto"/>
            <w:left w:val="none" w:sz="0" w:space="0" w:color="auto"/>
            <w:bottom w:val="none" w:sz="0" w:space="0" w:color="auto"/>
            <w:right w:val="none" w:sz="0" w:space="0" w:color="auto"/>
          </w:divBdr>
          <w:divsChild>
            <w:div w:id="108159313">
              <w:marLeft w:val="0"/>
              <w:marRight w:val="0"/>
              <w:marTop w:val="0"/>
              <w:marBottom w:val="0"/>
              <w:divBdr>
                <w:top w:val="none" w:sz="0" w:space="0" w:color="auto"/>
                <w:left w:val="none" w:sz="0" w:space="0" w:color="auto"/>
                <w:bottom w:val="none" w:sz="0" w:space="0" w:color="auto"/>
                <w:right w:val="none" w:sz="0" w:space="0" w:color="auto"/>
              </w:divBdr>
            </w:div>
          </w:divsChild>
        </w:div>
        <w:div w:id="1531069354">
          <w:marLeft w:val="0"/>
          <w:marRight w:val="0"/>
          <w:marTop w:val="0"/>
          <w:marBottom w:val="0"/>
          <w:divBdr>
            <w:top w:val="none" w:sz="0" w:space="0" w:color="auto"/>
            <w:left w:val="none" w:sz="0" w:space="0" w:color="auto"/>
            <w:bottom w:val="none" w:sz="0" w:space="0" w:color="auto"/>
            <w:right w:val="none" w:sz="0" w:space="0" w:color="auto"/>
          </w:divBdr>
        </w:div>
        <w:div w:id="993491840">
          <w:marLeft w:val="0"/>
          <w:marRight w:val="0"/>
          <w:marTop w:val="0"/>
          <w:marBottom w:val="0"/>
          <w:divBdr>
            <w:top w:val="none" w:sz="0" w:space="0" w:color="auto"/>
            <w:left w:val="none" w:sz="0" w:space="0" w:color="auto"/>
            <w:bottom w:val="none" w:sz="0" w:space="0" w:color="auto"/>
            <w:right w:val="none" w:sz="0" w:space="0" w:color="auto"/>
          </w:divBdr>
          <w:divsChild>
            <w:div w:id="1921525367">
              <w:marLeft w:val="0"/>
              <w:marRight w:val="0"/>
              <w:marTop w:val="0"/>
              <w:marBottom w:val="0"/>
              <w:divBdr>
                <w:top w:val="none" w:sz="0" w:space="0" w:color="auto"/>
                <w:left w:val="none" w:sz="0" w:space="0" w:color="auto"/>
                <w:bottom w:val="none" w:sz="0" w:space="0" w:color="auto"/>
                <w:right w:val="none" w:sz="0" w:space="0" w:color="auto"/>
              </w:divBdr>
            </w:div>
          </w:divsChild>
        </w:div>
        <w:div w:id="166873594">
          <w:marLeft w:val="0"/>
          <w:marRight w:val="0"/>
          <w:marTop w:val="0"/>
          <w:marBottom w:val="0"/>
          <w:divBdr>
            <w:top w:val="none" w:sz="0" w:space="0" w:color="auto"/>
            <w:left w:val="none" w:sz="0" w:space="0" w:color="auto"/>
            <w:bottom w:val="none" w:sz="0" w:space="0" w:color="auto"/>
            <w:right w:val="none" w:sz="0" w:space="0" w:color="auto"/>
          </w:divBdr>
        </w:div>
        <w:div w:id="2133133821">
          <w:marLeft w:val="0"/>
          <w:marRight w:val="0"/>
          <w:marTop w:val="0"/>
          <w:marBottom w:val="0"/>
          <w:divBdr>
            <w:top w:val="none" w:sz="0" w:space="0" w:color="auto"/>
            <w:left w:val="none" w:sz="0" w:space="0" w:color="auto"/>
            <w:bottom w:val="none" w:sz="0" w:space="0" w:color="auto"/>
            <w:right w:val="none" w:sz="0" w:space="0" w:color="auto"/>
          </w:divBdr>
          <w:divsChild>
            <w:div w:id="413204957">
              <w:marLeft w:val="0"/>
              <w:marRight w:val="0"/>
              <w:marTop w:val="0"/>
              <w:marBottom w:val="0"/>
              <w:divBdr>
                <w:top w:val="none" w:sz="0" w:space="0" w:color="auto"/>
                <w:left w:val="none" w:sz="0" w:space="0" w:color="auto"/>
                <w:bottom w:val="none" w:sz="0" w:space="0" w:color="auto"/>
                <w:right w:val="none" w:sz="0" w:space="0" w:color="auto"/>
              </w:divBdr>
            </w:div>
          </w:divsChild>
        </w:div>
        <w:div w:id="514920831">
          <w:marLeft w:val="0"/>
          <w:marRight w:val="0"/>
          <w:marTop w:val="300"/>
          <w:marBottom w:val="0"/>
          <w:divBdr>
            <w:top w:val="none" w:sz="0" w:space="0" w:color="auto"/>
            <w:left w:val="none" w:sz="0" w:space="0" w:color="auto"/>
            <w:bottom w:val="none" w:sz="0" w:space="0" w:color="auto"/>
            <w:right w:val="none" w:sz="0" w:space="0" w:color="auto"/>
          </w:divBdr>
          <w:divsChild>
            <w:div w:id="70129576">
              <w:marLeft w:val="0"/>
              <w:marRight w:val="0"/>
              <w:marTop w:val="0"/>
              <w:marBottom w:val="0"/>
              <w:divBdr>
                <w:top w:val="none" w:sz="0" w:space="0" w:color="auto"/>
                <w:left w:val="none" w:sz="0" w:space="0" w:color="auto"/>
                <w:bottom w:val="none" w:sz="0" w:space="0" w:color="auto"/>
                <w:right w:val="none" w:sz="0" w:space="0" w:color="auto"/>
              </w:divBdr>
              <w:divsChild>
                <w:div w:id="112519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8354">
          <w:marLeft w:val="0"/>
          <w:marRight w:val="0"/>
          <w:marTop w:val="300"/>
          <w:marBottom w:val="0"/>
          <w:divBdr>
            <w:top w:val="none" w:sz="0" w:space="0" w:color="auto"/>
            <w:left w:val="none" w:sz="0" w:space="0" w:color="auto"/>
            <w:bottom w:val="none" w:sz="0" w:space="0" w:color="auto"/>
            <w:right w:val="none" w:sz="0" w:space="0" w:color="auto"/>
          </w:divBdr>
          <w:divsChild>
            <w:div w:id="203639666">
              <w:marLeft w:val="0"/>
              <w:marRight w:val="0"/>
              <w:marTop w:val="0"/>
              <w:marBottom w:val="0"/>
              <w:divBdr>
                <w:top w:val="none" w:sz="0" w:space="0" w:color="auto"/>
                <w:left w:val="none" w:sz="0" w:space="0" w:color="auto"/>
                <w:bottom w:val="none" w:sz="0" w:space="0" w:color="auto"/>
                <w:right w:val="none" w:sz="0" w:space="0" w:color="auto"/>
              </w:divBdr>
              <w:divsChild>
                <w:div w:id="12971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7399">
          <w:marLeft w:val="0"/>
          <w:marRight w:val="0"/>
          <w:marTop w:val="300"/>
          <w:marBottom w:val="0"/>
          <w:divBdr>
            <w:top w:val="none" w:sz="0" w:space="0" w:color="auto"/>
            <w:left w:val="none" w:sz="0" w:space="0" w:color="auto"/>
            <w:bottom w:val="none" w:sz="0" w:space="0" w:color="auto"/>
            <w:right w:val="none" w:sz="0" w:space="0" w:color="auto"/>
          </w:divBdr>
          <w:divsChild>
            <w:div w:id="626283544">
              <w:marLeft w:val="0"/>
              <w:marRight w:val="0"/>
              <w:marTop w:val="0"/>
              <w:marBottom w:val="0"/>
              <w:divBdr>
                <w:top w:val="none" w:sz="0" w:space="0" w:color="auto"/>
                <w:left w:val="none" w:sz="0" w:space="0" w:color="auto"/>
                <w:bottom w:val="none" w:sz="0" w:space="0" w:color="auto"/>
                <w:right w:val="none" w:sz="0" w:space="0" w:color="auto"/>
              </w:divBdr>
              <w:divsChild>
                <w:div w:id="195868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200864">
          <w:marLeft w:val="0"/>
          <w:marRight w:val="0"/>
          <w:marTop w:val="300"/>
          <w:marBottom w:val="0"/>
          <w:divBdr>
            <w:top w:val="none" w:sz="0" w:space="0" w:color="auto"/>
            <w:left w:val="none" w:sz="0" w:space="0" w:color="auto"/>
            <w:bottom w:val="none" w:sz="0" w:space="0" w:color="auto"/>
            <w:right w:val="none" w:sz="0" w:space="0" w:color="auto"/>
          </w:divBdr>
          <w:divsChild>
            <w:div w:id="1571693332">
              <w:marLeft w:val="0"/>
              <w:marRight w:val="0"/>
              <w:marTop w:val="0"/>
              <w:marBottom w:val="0"/>
              <w:divBdr>
                <w:top w:val="none" w:sz="0" w:space="0" w:color="auto"/>
                <w:left w:val="none" w:sz="0" w:space="0" w:color="auto"/>
                <w:bottom w:val="none" w:sz="0" w:space="0" w:color="auto"/>
                <w:right w:val="none" w:sz="0" w:space="0" w:color="auto"/>
              </w:divBdr>
              <w:divsChild>
                <w:div w:id="55944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87023167">
      <w:bodyDiv w:val="1"/>
      <w:marLeft w:val="0"/>
      <w:marRight w:val="0"/>
      <w:marTop w:val="0"/>
      <w:marBottom w:val="0"/>
      <w:divBdr>
        <w:top w:val="none" w:sz="0" w:space="0" w:color="auto"/>
        <w:left w:val="none" w:sz="0" w:space="0" w:color="auto"/>
        <w:bottom w:val="none" w:sz="0" w:space="0" w:color="auto"/>
        <w:right w:val="none" w:sz="0" w:space="0" w:color="auto"/>
      </w:divBdr>
      <w:divsChild>
        <w:div w:id="1218663176">
          <w:marLeft w:val="0"/>
          <w:marRight w:val="0"/>
          <w:marTop w:val="0"/>
          <w:marBottom w:val="0"/>
          <w:divBdr>
            <w:top w:val="none" w:sz="0" w:space="0" w:color="auto"/>
            <w:left w:val="none" w:sz="0" w:space="0" w:color="auto"/>
            <w:bottom w:val="none" w:sz="0" w:space="0" w:color="auto"/>
            <w:right w:val="none" w:sz="0" w:space="0" w:color="auto"/>
          </w:divBdr>
        </w:div>
        <w:div w:id="1634024520">
          <w:marLeft w:val="0"/>
          <w:marRight w:val="0"/>
          <w:marTop w:val="0"/>
          <w:marBottom w:val="0"/>
          <w:divBdr>
            <w:top w:val="none" w:sz="0" w:space="0" w:color="auto"/>
            <w:left w:val="none" w:sz="0" w:space="0" w:color="auto"/>
            <w:bottom w:val="none" w:sz="0" w:space="0" w:color="auto"/>
            <w:right w:val="none" w:sz="0" w:space="0" w:color="auto"/>
          </w:divBdr>
          <w:divsChild>
            <w:div w:id="2114470605">
              <w:marLeft w:val="0"/>
              <w:marRight w:val="0"/>
              <w:marTop w:val="0"/>
              <w:marBottom w:val="0"/>
              <w:divBdr>
                <w:top w:val="none" w:sz="0" w:space="0" w:color="auto"/>
                <w:left w:val="none" w:sz="0" w:space="0" w:color="auto"/>
                <w:bottom w:val="none" w:sz="0" w:space="0" w:color="auto"/>
                <w:right w:val="none" w:sz="0" w:space="0" w:color="auto"/>
              </w:divBdr>
            </w:div>
          </w:divsChild>
        </w:div>
        <w:div w:id="520582744">
          <w:marLeft w:val="0"/>
          <w:marRight w:val="0"/>
          <w:marTop w:val="0"/>
          <w:marBottom w:val="0"/>
          <w:divBdr>
            <w:top w:val="none" w:sz="0" w:space="0" w:color="auto"/>
            <w:left w:val="none" w:sz="0" w:space="0" w:color="auto"/>
            <w:bottom w:val="none" w:sz="0" w:space="0" w:color="auto"/>
            <w:right w:val="none" w:sz="0" w:space="0" w:color="auto"/>
          </w:divBdr>
        </w:div>
        <w:div w:id="962271937">
          <w:marLeft w:val="0"/>
          <w:marRight w:val="0"/>
          <w:marTop w:val="0"/>
          <w:marBottom w:val="0"/>
          <w:divBdr>
            <w:top w:val="none" w:sz="0" w:space="0" w:color="auto"/>
            <w:left w:val="none" w:sz="0" w:space="0" w:color="auto"/>
            <w:bottom w:val="none" w:sz="0" w:space="0" w:color="auto"/>
            <w:right w:val="none" w:sz="0" w:space="0" w:color="auto"/>
          </w:divBdr>
          <w:divsChild>
            <w:div w:id="1084840397">
              <w:marLeft w:val="0"/>
              <w:marRight w:val="0"/>
              <w:marTop w:val="0"/>
              <w:marBottom w:val="0"/>
              <w:divBdr>
                <w:top w:val="none" w:sz="0" w:space="0" w:color="auto"/>
                <w:left w:val="none" w:sz="0" w:space="0" w:color="auto"/>
                <w:bottom w:val="none" w:sz="0" w:space="0" w:color="auto"/>
                <w:right w:val="none" w:sz="0" w:space="0" w:color="auto"/>
              </w:divBdr>
            </w:div>
          </w:divsChild>
        </w:div>
        <w:div w:id="2123104780">
          <w:marLeft w:val="0"/>
          <w:marRight w:val="0"/>
          <w:marTop w:val="0"/>
          <w:marBottom w:val="0"/>
          <w:divBdr>
            <w:top w:val="none" w:sz="0" w:space="0" w:color="auto"/>
            <w:left w:val="none" w:sz="0" w:space="0" w:color="auto"/>
            <w:bottom w:val="none" w:sz="0" w:space="0" w:color="auto"/>
            <w:right w:val="none" w:sz="0" w:space="0" w:color="auto"/>
          </w:divBdr>
        </w:div>
        <w:div w:id="96607079">
          <w:marLeft w:val="0"/>
          <w:marRight w:val="0"/>
          <w:marTop w:val="0"/>
          <w:marBottom w:val="0"/>
          <w:divBdr>
            <w:top w:val="none" w:sz="0" w:space="0" w:color="auto"/>
            <w:left w:val="none" w:sz="0" w:space="0" w:color="auto"/>
            <w:bottom w:val="none" w:sz="0" w:space="0" w:color="auto"/>
            <w:right w:val="none" w:sz="0" w:space="0" w:color="auto"/>
          </w:divBdr>
          <w:divsChild>
            <w:div w:id="464349508">
              <w:marLeft w:val="0"/>
              <w:marRight w:val="0"/>
              <w:marTop w:val="0"/>
              <w:marBottom w:val="0"/>
              <w:divBdr>
                <w:top w:val="none" w:sz="0" w:space="0" w:color="auto"/>
                <w:left w:val="none" w:sz="0" w:space="0" w:color="auto"/>
                <w:bottom w:val="none" w:sz="0" w:space="0" w:color="auto"/>
                <w:right w:val="none" w:sz="0" w:space="0" w:color="auto"/>
              </w:divBdr>
            </w:div>
          </w:divsChild>
        </w:div>
        <w:div w:id="1508640939">
          <w:marLeft w:val="0"/>
          <w:marRight w:val="0"/>
          <w:marTop w:val="0"/>
          <w:marBottom w:val="0"/>
          <w:divBdr>
            <w:top w:val="none" w:sz="0" w:space="0" w:color="auto"/>
            <w:left w:val="none" w:sz="0" w:space="0" w:color="auto"/>
            <w:bottom w:val="none" w:sz="0" w:space="0" w:color="auto"/>
            <w:right w:val="none" w:sz="0" w:space="0" w:color="auto"/>
          </w:divBdr>
        </w:div>
        <w:div w:id="954825283">
          <w:marLeft w:val="0"/>
          <w:marRight w:val="0"/>
          <w:marTop w:val="0"/>
          <w:marBottom w:val="0"/>
          <w:divBdr>
            <w:top w:val="none" w:sz="0" w:space="0" w:color="auto"/>
            <w:left w:val="none" w:sz="0" w:space="0" w:color="auto"/>
            <w:bottom w:val="none" w:sz="0" w:space="0" w:color="auto"/>
            <w:right w:val="none" w:sz="0" w:space="0" w:color="auto"/>
          </w:divBdr>
          <w:divsChild>
            <w:div w:id="508520493">
              <w:marLeft w:val="0"/>
              <w:marRight w:val="0"/>
              <w:marTop w:val="0"/>
              <w:marBottom w:val="0"/>
              <w:divBdr>
                <w:top w:val="none" w:sz="0" w:space="0" w:color="auto"/>
                <w:left w:val="none" w:sz="0" w:space="0" w:color="auto"/>
                <w:bottom w:val="none" w:sz="0" w:space="0" w:color="auto"/>
                <w:right w:val="none" w:sz="0" w:space="0" w:color="auto"/>
              </w:divBdr>
            </w:div>
          </w:divsChild>
        </w:div>
        <w:div w:id="2123188412">
          <w:marLeft w:val="0"/>
          <w:marRight w:val="0"/>
          <w:marTop w:val="0"/>
          <w:marBottom w:val="0"/>
          <w:divBdr>
            <w:top w:val="none" w:sz="0" w:space="0" w:color="auto"/>
            <w:left w:val="none" w:sz="0" w:space="0" w:color="auto"/>
            <w:bottom w:val="none" w:sz="0" w:space="0" w:color="auto"/>
            <w:right w:val="none" w:sz="0" w:space="0" w:color="auto"/>
          </w:divBdr>
        </w:div>
        <w:div w:id="171998460">
          <w:marLeft w:val="0"/>
          <w:marRight w:val="0"/>
          <w:marTop w:val="0"/>
          <w:marBottom w:val="0"/>
          <w:divBdr>
            <w:top w:val="none" w:sz="0" w:space="0" w:color="auto"/>
            <w:left w:val="none" w:sz="0" w:space="0" w:color="auto"/>
            <w:bottom w:val="none" w:sz="0" w:space="0" w:color="auto"/>
            <w:right w:val="none" w:sz="0" w:space="0" w:color="auto"/>
          </w:divBdr>
          <w:divsChild>
            <w:div w:id="1912038657">
              <w:marLeft w:val="0"/>
              <w:marRight w:val="0"/>
              <w:marTop w:val="0"/>
              <w:marBottom w:val="0"/>
              <w:divBdr>
                <w:top w:val="none" w:sz="0" w:space="0" w:color="auto"/>
                <w:left w:val="none" w:sz="0" w:space="0" w:color="auto"/>
                <w:bottom w:val="none" w:sz="0" w:space="0" w:color="auto"/>
                <w:right w:val="none" w:sz="0" w:space="0" w:color="auto"/>
              </w:divBdr>
            </w:div>
          </w:divsChild>
        </w:div>
        <w:div w:id="1955088569">
          <w:marLeft w:val="0"/>
          <w:marRight w:val="0"/>
          <w:marTop w:val="0"/>
          <w:marBottom w:val="0"/>
          <w:divBdr>
            <w:top w:val="none" w:sz="0" w:space="0" w:color="auto"/>
            <w:left w:val="none" w:sz="0" w:space="0" w:color="auto"/>
            <w:bottom w:val="none" w:sz="0" w:space="0" w:color="auto"/>
            <w:right w:val="none" w:sz="0" w:space="0" w:color="auto"/>
          </w:divBdr>
        </w:div>
        <w:div w:id="593827363">
          <w:marLeft w:val="0"/>
          <w:marRight w:val="0"/>
          <w:marTop w:val="0"/>
          <w:marBottom w:val="0"/>
          <w:divBdr>
            <w:top w:val="none" w:sz="0" w:space="0" w:color="auto"/>
            <w:left w:val="none" w:sz="0" w:space="0" w:color="auto"/>
            <w:bottom w:val="none" w:sz="0" w:space="0" w:color="auto"/>
            <w:right w:val="none" w:sz="0" w:space="0" w:color="auto"/>
          </w:divBdr>
          <w:divsChild>
            <w:div w:id="1985231006">
              <w:marLeft w:val="0"/>
              <w:marRight w:val="0"/>
              <w:marTop w:val="0"/>
              <w:marBottom w:val="0"/>
              <w:divBdr>
                <w:top w:val="none" w:sz="0" w:space="0" w:color="auto"/>
                <w:left w:val="none" w:sz="0" w:space="0" w:color="auto"/>
                <w:bottom w:val="none" w:sz="0" w:space="0" w:color="auto"/>
                <w:right w:val="none" w:sz="0" w:space="0" w:color="auto"/>
              </w:divBdr>
            </w:div>
          </w:divsChild>
        </w:div>
        <w:div w:id="1285771897">
          <w:marLeft w:val="0"/>
          <w:marRight w:val="0"/>
          <w:marTop w:val="0"/>
          <w:marBottom w:val="0"/>
          <w:divBdr>
            <w:top w:val="none" w:sz="0" w:space="0" w:color="auto"/>
            <w:left w:val="none" w:sz="0" w:space="0" w:color="auto"/>
            <w:bottom w:val="none" w:sz="0" w:space="0" w:color="auto"/>
            <w:right w:val="none" w:sz="0" w:space="0" w:color="auto"/>
          </w:divBdr>
        </w:div>
        <w:div w:id="528220690">
          <w:marLeft w:val="0"/>
          <w:marRight w:val="0"/>
          <w:marTop w:val="0"/>
          <w:marBottom w:val="0"/>
          <w:divBdr>
            <w:top w:val="none" w:sz="0" w:space="0" w:color="auto"/>
            <w:left w:val="none" w:sz="0" w:space="0" w:color="auto"/>
            <w:bottom w:val="none" w:sz="0" w:space="0" w:color="auto"/>
            <w:right w:val="none" w:sz="0" w:space="0" w:color="auto"/>
          </w:divBdr>
          <w:divsChild>
            <w:div w:id="2036273591">
              <w:marLeft w:val="0"/>
              <w:marRight w:val="0"/>
              <w:marTop w:val="0"/>
              <w:marBottom w:val="0"/>
              <w:divBdr>
                <w:top w:val="none" w:sz="0" w:space="0" w:color="auto"/>
                <w:left w:val="none" w:sz="0" w:space="0" w:color="auto"/>
                <w:bottom w:val="none" w:sz="0" w:space="0" w:color="auto"/>
                <w:right w:val="none" w:sz="0" w:space="0" w:color="auto"/>
              </w:divBdr>
            </w:div>
          </w:divsChild>
        </w:div>
        <w:div w:id="179438606">
          <w:marLeft w:val="0"/>
          <w:marRight w:val="0"/>
          <w:marTop w:val="300"/>
          <w:marBottom w:val="0"/>
          <w:divBdr>
            <w:top w:val="none" w:sz="0" w:space="0" w:color="auto"/>
            <w:left w:val="none" w:sz="0" w:space="0" w:color="auto"/>
            <w:bottom w:val="none" w:sz="0" w:space="0" w:color="auto"/>
            <w:right w:val="none" w:sz="0" w:space="0" w:color="auto"/>
          </w:divBdr>
          <w:divsChild>
            <w:div w:id="1451900572">
              <w:marLeft w:val="0"/>
              <w:marRight w:val="0"/>
              <w:marTop w:val="0"/>
              <w:marBottom w:val="0"/>
              <w:divBdr>
                <w:top w:val="none" w:sz="0" w:space="0" w:color="auto"/>
                <w:left w:val="none" w:sz="0" w:space="0" w:color="auto"/>
                <w:bottom w:val="none" w:sz="0" w:space="0" w:color="auto"/>
                <w:right w:val="none" w:sz="0" w:space="0" w:color="auto"/>
              </w:divBdr>
              <w:divsChild>
                <w:div w:id="201865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5057">
          <w:marLeft w:val="0"/>
          <w:marRight w:val="0"/>
          <w:marTop w:val="300"/>
          <w:marBottom w:val="0"/>
          <w:divBdr>
            <w:top w:val="none" w:sz="0" w:space="0" w:color="auto"/>
            <w:left w:val="none" w:sz="0" w:space="0" w:color="auto"/>
            <w:bottom w:val="none" w:sz="0" w:space="0" w:color="auto"/>
            <w:right w:val="none" w:sz="0" w:space="0" w:color="auto"/>
          </w:divBdr>
          <w:divsChild>
            <w:div w:id="1062218522">
              <w:marLeft w:val="0"/>
              <w:marRight w:val="0"/>
              <w:marTop w:val="0"/>
              <w:marBottom w:val="0"/>
              <w:divBdr>
                <w:top w:val="none" w:sz="0" w:space="0" w:color="auto"/>
                <w:left w:val="none" w:sz="0" w:space="0" w:color="auto"/>
                <w:bottom w:val="none" w:sz="0" w:space="0" w:color="auto"/>
                <w:right w:val="none" w:sz="0" w:space="0" w:color="auto"/>
              </w:divBdr>
              <w:divsChild>
                <w:div w:id="3944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4182">
          <w:marLeft w:val="0"/>
          <w:marRight w:val="0"/>
          <w:marTop w:val="300"/>
          <w:marBottom w:val="0"/>
          <w:divBdr>
            <w:top w:val="none" w:sz="0" w:space="0" w:color="auto"/>
            <w:left w:val="none" w:sz="0" w:space="0" w:color="auto"/>
            <w:bottom w:val="none" w:sz="0" w:space="0" w:color="auto"/>
            <w:right w:val="none" w:sz="0" w:space="0" w:color="auto"/>
          </w:divBdr>
          <w:divsChild>
            <w:div w:id="1560551336">
              <w:marLeft w:val="0"/>
              <w:marRight w:val="0"/>
              <w:marTop w:val="0"/>
              <w:marBottom w:val="0"/>
              <w:divBdr>
                <w:top w:val="none" w:sz="0" w:space="0" w:color="auto"/>
                <w:left w:val="none" w:sz="0" w:space="0" w:color="auto"/>
                <w:bottom w:val="none" w:sz="0" w:space="0" w:color="auto"/>
                <w:right w:val="none" w:sz="0" w:space="0" w:color="auto"/>
              </w:divBdr>
              <w:divsChild>
                <w:div w:id="201899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291457">
      <w:bodyDiv w:val="1"/>
      <w:marLeft w:val="0"/>
      <w:marRight w:val="0"/>
      <w:marTop w:val="0"/>
      <w:marBottom w:val="0"/>
      <w:divBdr>
        <w:top w:val="none" w:sz="0" w:space="0" w:color="auto"/>
        <w:left w:val="none" w:sz="0" w:space="0" w:color="auto"/>
        <w:bottom w:val="none" w:sz="0" w:space="0" w:color="auto"/>
        <w:right w:val="none" w:sz="0" w:space="0" w:color="auto"/>
      </w:divBdr>
      <w:divsChild>
        <w:div w:id="1374381960">
          <w:marLeft w:val="0"/>
          <w:marRight w:val="0"/>
          <w:marTop w:val="0"/>
          <w:marBottom w:val="0"/>
          <w:divBdr>
            <w:top w:val="none" w:sz="0" w:space="0" w:color="auto"/>
            <w:left w:val="none" w:sz="0" w:space="0" w:color="auto"/>
            <w:bottom w:val="none" w:sz="0" w:space="0" w:color="auto"/>
            <w:right w:val="none" w:sz="0" w:space="0" w:color="auto"/>
          </w:divBdr>
        </w:div>
        <w:div w:id="948196341">
          <w:marLeft w:val="0"/>
          <w:marRight w:val="0"/>
          <w:marTop w:val="0"/>
          <w:marBottom w:val="0"/>
          <w:divBdr>
            <w:top w:val="none" w:sz="0" w:space="0" w:color="auto"/>
            <w:left w:val="none" w:sz="0" w:space="0" w:color="auto"/>
            <w:bottom w:val="none" w:sz="0" w:space="0" w:color="auto"/>
            <w:right w:val="none" w:sz="0" w:space="0" w:color="auto"/>
          </w:divBdr>
          <w:divsChild>
            <w:div w:id="9526760">
              <w:marLeft w:val="0"/>
              <w:marRight w:val="0"/>
              <w:marTop w:val="0"/>
              <w:marBottom w:val="0"/>
              <w:divBdr>
                <w:top w:val="none" w:sz="0" w:space="0" w:color="auto"/>
                <w:left w:val="none" w:sz="0" w:space="0" w:color="auto"/>
                <w:bottom w:val="none" w:sz="0" w:space="0" w:color="auto"/>
                <w:right w:val="none" w:sz="0" w:space="0" w:color="auto"/>
              </w:divBdr>
            </w:div>
          </w:divsChild>
        </w:div>
        <w:div w:id="116031164">
          <w:marLeft w:val="0"/>
          <w:marRight w:val="0"/>
          <w:marTop w:val="0"/>
          <w:marBottom w:val="0"/>
          <w:divBdr>
            <w:top w:val="none" w:sz="0" w:space="0" w:color="auto"/>
            <w:left w:val="none" w:sz="0" w:space="0" w:color="auto"/>
            <w:bottom w:val="none" w:sz="0" w:space="0" w:color="auto"/>
            <w:right w:val="none" w:sz="0" w:space="0" w:color="auto"/>
          </w:divBdr>
        </w:div>
        <w:div w:id="1506821870">
          <w:marLeft w:val="0"/>
          <w:marRight w:val="0"/>
          <w:marTop w:val="0"/>
          <w:marBottom w:val="0"/>
          <w:divBdr>
            <w:top w:val="none" w:sz="0" w:space="0" w:color="auto"/>
            <w:left w:val="none" w:sz="0" w:space="0" w:color="auto"/>
            <w:bottom w:val="none" w:sz="0" w:space="0" w:color="auto"/>
            <w:right w:val="none" w:sz="0" w:space="0" w:color="auto"/>
          </w:divBdr>
          <w:divsChild>
            <w:div w:id="791097420">
              <w:marLeft w:val="0"/>
              <w:marRight w:val="0"/>
              <w:marTop w:val="0"/>
              <w:marBottom w:val="0"/>
              <w:divBdr>
                <w:top w:val="none" w:sz="0" w:space="0" w:color="auto"/>
                <w:left w:val="none" w:sz="0" w:space="0" w:color="auto"/>
                <w:bottom w:val="none" w:sz="0" w:space="0" w:color="auto"/>
                <w:right w:val="none" w:sz="0" w:space="0" w:color="auto"/>
              </w:divBdr>
            </w:div>
          </w:divsChild>
        </w:div>
        <w:div w:id="816608551">
          <w:marLeft w:val="0"/>
          <w:marRight w:val="0"/>
          <w:marTop w:val="0"/>
          <w:marBottom w:val="0"/>
          <w:divBdr>
            <w:top w:val="none" w:sz="0" w:space="0" w:color="auto"/>
            <w:left w:val="none" w:sz="0" w:space="0" w:color="auto"/>
            <w:bottom w:val="none" w:sz="0" w:space="0" w:color="auto"/>
            <w:right w:val="none" w:sz="0" w:space="0" w:color="auto"/>
          </w:divBdr>
        </w:div>
        <w:div w:id="1153566109">
          <w:marLeft w:val="0"/>
          <w:marRight w:val="0"/>
          <w:marTop w:val="0"/>
          <w:marBottom w:val="0"/>
          <w:divBdr>
            <w:top w:val="none" w:sz="0" w:space="0" w:color="auto"/>
            <w:left w:val="none" w:sz="0" w:space="0" w:color="auto"/>
            <w:bottom w:val="none" w:sz="0" w:space="0" w:color="auto"/>
            <w:right w:val="none" w:sz="0" w:space="0" w:color="auto"/>
          </w:divBdr>
          <w:divsChild>
            <w:div w:id="2068214877">
              <w:marLeft w:val="0"/>
              <w:marRight w:val="0"/>
              <w:marTop w:val="0"/>
              <w:marBottom w:val="0"/>
              <w:divBdr>
                <w:top w:val="none" w:sz="0" w:space="0" w:color="auto"/>
                <w:left w:val="none" w:sz="0" w:space="0" w:color="auto"/>
                <w:bottom w:val="none" w:sz="0" w:space="0" w:color="auto"/>
                <w:right w:val="none" w:sz="0" w:space="0" w:color="auto"/>
              </w:divBdr>
            </w:div>
          </w:divsChild>
        </w:div>
        <w:div w:id="1418480014">
          <w:marLeft w:val="0"/>
          <w:marRight w:val="0"/>
          <w:marTop w:val="0"/>
          <w:marBottom w:val="0"/>
          <w:divBdr>
            <w:top w:val="none" w:sz="0" w:space="0" w:color="auto"/>
            <w:left w:val="none" w:sz="0" w:space="0" w:color="auto"/>
            <w:bottom w:val="none" w:sz="0" w:space="0" w:color="auto"/>
            <w:right w:val="none" w:sz="0" w:space="0" w:color="auto"/>
          </w:divBdr>
        </w:div>
        <w:div w:id="1529755620">
          <w:marLeft w:val="0"/>
          <w:marRight w:val="0"/>
          <w:marTop w:val="0"/>
          <w:marBottom w:val="0"/>
          <w:divBdr>
            <w:top w:val="none" w:sz="0" w:space="0" w:color="auto"/>
            <w:left w:val="none" w:sz="0" w:space="0" w:color="auto"/>
            <w:bottom w:val="none" w:sz="0" w:space="0" w:color="auto"/>
            <w:right w:val="none" w:sz="0" w:space="0" w:color="auto"/>
          </w:divBdr>
          <w:divsChild>
            <w:div w:id="1690837570">
              <w:marLeft w:val="0"/>
              <w:marRight w:val="0"/>
              <w:marTop w:val="0"/>
              <w:marBottom w:val="0"/>
              <w:divBdr>
                <w:top w:val="none" w:sz="0" w:space="0" w:color="auto"/>
                <w:left w:val="none" w:sz="0" w:space="0" w:color="auto"/>
                <w:bottom w:val="none" w:sz="0" w:space="0" w:color="auto"/>
                <w:right w:val="none" w:sz="0" w:space="0" w:color="auto"/>
              </w:divBdr>
            </w:div>
          </w:divsChild>
        </w:div>
        <w:div w:id="1000933215">
          <w:marLeft w:val="0"/>
          <w:marRight w:val="0"/>
          <w:marTop w:val="0"/>
          <w:marBottom w:val="0"/>
          <w:divBdr>
            <w:top w:val="none" w:sz="0" w:space="0" w:color="auto"/>
            <w:left w:val="none" w:sz="0" w:space="0" w:color="auto"/>
            <w:bottom w:val="none" w:sz="0" w:space="0" w:color="auto"/>
            <w:right w:val="none" w:sz="0" w:space="0" w:color="auto"/>
          </w:divBdr>
        </w:div>
        <w:div w:id="1477188725">
          <w:marLeft w:val="0"/>
          <w:marRight w:val="0"/>
          <w:marTop w:val="0"/>
          <w:marBottom w:val="0"/>
          <w:divBdr>
            <w:top w:val="none" w:sz="0" w:space="0" w:color="auto"/>
            <w:left w:val="none" w:sz="0" w:space="0" w:color="auto"/>
            <w:bottom w:val="none" w:sz="0" w:space="0" w:color="auto"/>
            <w:right w:val="none" w:sz="0" w:space="0" w:color="auto"/>
          </w:divBdr>
          <w:divsChild>
            <w:div w:id="1351954838">
              <w:marLeft w:val="0"/>
              <w:marRight w:val="0"/>
              <w:marTop w:val="0"/>
              <w:marBottom w:val="0"/>
              <w:divBdr>
                <w:top w:val="none" w:sz="0" w:space="0" w:color="auto"/>
                <w:left w:val="none" w:sz="0" w:space="0" w:color="auto"/>
                <w:bottom w:val="none" w:sz="0" w:space="0" w:color="auto"/>
                <w:right w:val="none" w:sz="0" w:space="0" w:color="auto"/>
              </w:divBdr>
            </w:div>
          </w:divsChild>
        </w:div>
        <w:div w:id="1328708887">
          <w:marLeft w:val="0"/>
          <w:marRight w:val="0"/>
          <w:marTop w:val="0"/>
          <w:marBottom w:val="0"/>
          <w:divBdr>
            <w:top w:val="none" w:sz="0" w:space="0" w:color="auto"/>
            <w:left w:val="none" w:sz="0" w:space="0" w:color="auto"/>
            <w:bottom w:val="none" w:sz="0" w:space="0" w:color="auto"/>
            <w:right w:val="none" w:sz="0" w:space="0" w:color="auto"/>
          </w:divBdr>
        </w:div>
        <w:div w:id="1569418341">
          <w:marLeft w:val="0"/>
          <w:marRight w:val="0"/>
          <w:marTop w:val="0"/>
          <w:marBottom w:val="0"/>
          <w:divBdr>
            <w:top w:val="none" w:sz="0" w:space="0" w:color="auto"/>
            <w:left w:val="none" w:sz="0" w:space="0" w:color="auto"/>
            <w:bottom w:val="none" w:sz="0" w:space="0" w:color="auto"/>
            <w:right w:val="none" w:sz="0" w:space="0" w:color="auto"/>
          </w:divBdr>
          <w:divsChild>
            <w:div w:id="51736626">
              <w:marLeft w:val="0"/>
              <w:marRight w:val="0"/>
              <w:marTop w:val="0"/>
              <w:marBottom w:val="0"/>
              <w:divBdr>
                <w:top w:val="none" w:sz="0" w:space="0" w:color="auto"/>
                <w:left w:val="none" w:sz="0" w:space="0" w:color="auto"/>
                <w:bottom w:val="none" w:sz="0" w:space="0" w:color="auto"/>
                <w:right w:val="none" w:sz="0" w:space="0" w:color="auto"/>
              </w:divBdr>
            </w:div>
          </w:divsChild>
        </w:div>
        <w:div w:id="1988171199">
          <w:marLeft w:val="0"/>
          <w:marRight w:val="0"/>
          <w:marTop w:val="0"/>
          <w:marBottom w:val="0"/>
          <w:divBdr>
            <w:top w:val="none" w:sz="0" w:space="0" w:color="auto"/>
            <w:left w:val="none" w:sz="0" w:space="0" w:color="auto"/>
            <w:bottom w:val="none" w:sz="0" w:space="0" w:color="auto"/>
            <w:right w:val="none" w:sz="0" w:space="0" w:color="auto"/>
          </w:divBdr>
        </w:div>
        <w:div w:id="789128387">
          <w:marLeft w:val="0"/>
          <w:marRight w:val="0"/>
          <w:marTop w:val="0"/>
          <w:marBottom w:val="0"/>
          <w:divBdr>
            <w:top w:val="none" w:sz="0" w:space="0" w:color="auto"/>
            <w:left w:val="none" w:sz="0" w:space="0" w:color="auto"/>
            <w:bottom w:val="none" w:sz="0" w:space="0" w:color="auto"/>
            <w:right w:val="none" w:sz="0" w:space="0" w:color="auto"/>
          </w:divBdr>
          <w:divsChild>
            <w:div w:id="1602372494">
              <w:marLeft w:val="0"/>
              <w:marRight w:val="0"/>
              <w:marTop w:val="0"/>
              <w:marBottom w:val="0"/>
              <w:divBdr>
                <w:top w:val="none" w:sz="0" w:space="0" w:color="auto"/>
                <w:left w:val="none" w:sz="0" w:space="0" w:color="auto"/>
                <w:bottom w:val="none" w:sz="0" w:space="0" w:color="auto"/>
                <w:right w:val="none" w:sz="0" w:space="0" w:color="auto"/>
              </w:divBdr>
            </w:div>
          </w:divsChild>
        </w:div>
        <w:div w:id="2019311471">
          <w:marLeft w:val="0"/>
          <w:marRight w:val="0"/>
          <w:marTop w:val="300"/>
          <w:marBottom w:val="0"/>
          <w:divBdr>
            <w:top w:val="none" w:sz="0" w:space="0" w:color="auto"/>
            <w:left w:val="none" w:sz="0" w:space="0" w:color="auto"/>
            <w:bottom w:val="none" w:sz="0" w:space="0" w:color="auto"/>
            <w:right w:val="none" w:sz="0" w:space="0" w:color="auto"/>
          </w:divBdr>
          <w:divsChild>
            <w:div w:id="1826972595">
              <w:marLeft w:val="0"/>
              <w:marRight w:val="0"/>
              <w:marTop w:val="0"/>
              <w:marBottom w:val="0"/>
              <w:divBdr>
                <w:top w:val="none" w:sz="0" w:space="0" w:color="auto"/>
                <w:left w:val="none" w:sz="0" w:space="0" w:color="auto"/>
                <w:bottom w:val="none" w:sz="0" w:space="0" w:color="auto"/>
                <w:right w:val="none" w:sz="0" w:space="0" w:color="auto"/>
              </w:divBdr>
              <w:divsChild>
                <w:div w:id="167190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177416">
          <w:marLeft w:val="0"/>
          <w:marRight w:val="0"/>
          <w:marTop w:val="300"/>
          <w:marBottom w:val="0"/>
          <w:divBdr>
            <w:top w:val="none" w:sz="0" w:space="0" w:color="auto"/>
            <w:left w:val="none" w:sz="0" w:space="0" w:color="auto"/>
            <w:bottom w:val="none" w:sz="0" w:space="0" w:color="auto"/>
            <w:right w:val="none" w:sz="0" w:space="0" w:color="auto"/>
          </w:divBdr>
          <w:divsChild>
            <w:div w:id="145098292">
              <w:marLeft w:val="0"/>
              <w:marRight w:val="0"/>
              <w:marTop w:val="0"/>
              <w:marBottom w:val="0"/>
              <w:divBdr>
                <w:top w:val="none" w:sz="0" w:space="0" w:color="auto"/>
                <w:left w:val="none" w:sz="0" w:space="0" w:color="auto"/>
                <w:bottom w:val="none" w:sz="0" w:space="0" w:color="auto"/>
                <w:right w:val="none" w:sz="0" w:space="0" w:color="auto"/>
              </w:divBdr>
              <w:divsChild>
                <w:div w:id="27764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23318">
          <w:marLeft w:val="0"/>
          <w:marRight w:val="0"/>
          <w:marTop w:val="300"/>
          <w:marBottom w:val="0"/>
          <w:divBdr>
            <w:top w:val="none" w:sz="0" w:space="0" w:color="auto"/>
            <w:left w:val="none" w:sz="0" w:space="0" w:color="auto"/>
            <w:bottom w:val="none" w:sz="0" w:space="0" w:color="auto"/>
            <w:right w:val="none" w:sz="0" w:space="0" w:color="auto"/>
          </w:divBdr>
          <w:divsChild>
            <w:div w:id="878710508">
              <w:marLeft w:val="0"/>
              <w:marRight w:val="0"/>
              <w:marTop w:val="0"/>
              <w:marBottom w:val="0"/>
              <w:divBdr>
                <w:top w:val="none" w:sz="0" w:space="0" w:color="auto"/>
                <w:left w:val="none" w:sz="0" w:space="0" w:color="auto"/>
                <w:bottom w:val="none" w:sz="0" w:space="0" w:color="auto"/>
                <w:right w:val="none" w:sz="0" w:space="0" w:color="auto"/>
              </w:divBdr>
              <w:divsChild>
                <w:div w:id="36957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980218">
          <w:marLeft w:val="0"/>
          <w:marRight w:val="0"/>
          <w:marTop w:val="300"/>
          <w:marBottom w:val="0"/>
          <w:divBdr>
            <w:top w:val="none" w:sz="0" w:space="0" w:color="auto"/>
            <w:left w:val="none" w:sz="0" w:space="0" w:color="auto"/>
            <w:bottom w:val="none" w:sz="0" w:space="0" w:color="auto"/>
            <w:right w:val="none" w:sz="0" w:space="0" w:color="auto"/>
          </w:divBdr>
          <w:divsChild>
            <w:div w:id="1180505166">
              <w:marLeft w:val="0"/>
              <w:marRight w:val="0"/>
              <w:marTop w:val="0"/>
              <w:marBottom w:val="0"/>
              <w:divBdr>
                <w:top w:val="none" w:sz="0" w:space="0" w:color="auto"/>
                <w:left w:val="none" w:sz="0" w:space="0" w:color="auto"/>
                <w:bottom w:val="none" w:sz="0" w:space="0" w:color="auto"/>
                <w:right w:val="none" w:sz="0" w:space="0" w:color="auto"/>
              </w:divBdr>
              <w:divsChild>
                <w:div w:id="2377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138253">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8305">
      <w:bodyDiv w:val="1"/>
      <w:marLeft w:val="0"/>
      <w:marRight w:val="0"/>
      <w:marTop w:val="0"/>
      <w:marBottom w:val="0"/>
      <w:divBdr>
        <w:top w:val="none" w:sz="0" w:space="0" w:color="auto"/>
        <w:left w:val="none" w:sz="0" w:space="0" w:color="auto"/>
        <w:bottom w:val="none" w:sz="0" w:space="0" w:color="auto"/>
        <w:right w:val="none" w:sz="0" w:space="0" w:color="auto"/>
      </w:divBdr>
      <w:divsChild>
        <w:div w:id="1931352147">
          <w:marLeft w:val="0"/>
          <w:marRight w:val="0"/>
          <w:marTop w:val="0"/>
          <w:marBottom w:val="0"/>
          <w:divBdr>
            <w:top w:val="none" w:sz="0" w:space="0" w:color="auto"/>
            <w:left w:val="none" w:sz="0" w:space="0" w:color="auto"/>
            <w:bottom w:val="none" w:sz="0" w:space="0" w:color="auto"/>
            <w:right w:val="none" w:sz="0" w:space="0" w:color="auto"/>
          </w:divBdr>
        </w:div>
        <w:div w:id="659358117">
          <w:marLeft w:val="0"/>
          <w:marRight w:val="0"/>
          <w:marTop w:val="0"/>
          <w:marBottom w:val="0"/>
          <w:divBdr>
            <w:top w:val="none" w:sz="0" w:space="0" w:color="auto"/>
            <w:left w:val="none" w:sz="0" w:space="0" w:color="auto"/>
            <w:bottom w:val="none" w:sz="0" w:space="0" w:color="auto"/>
            <w:right w:val="none" w:sz="0" w:space="0" w:color="auto"/>
          </w:divBdr>
          <w:divsChild>
            <w:div w:id="926620471">
              <w:marLeft w:val="0"/>
              <w:marRight w:val="0"/>
              <w:marTop w:val="0"/>
              <w:marBottom w:val="0"/>
              <w:divBdr>
                <w:top w:val="none" w:sz="0" w:space="0" w:color="auto"/>
                <w:left w:val="none" w:sz="0" w:space="0" w:color="auto"/>
                <w:bottom w:val="none" w:sz="0" w:space="0" w:color="auto"/>
                <w:right w:val="none" w:sz="0" w:space="0" w:color="auto"/>
              </w:divBdr>
            </w:div>
          </w:divsChild>
        </w:div>
        <w:div w:id="286276926">
          <w:marLeft w:val="0"/>
          <w:marRight w:val="0"/>
          <w:marTop w:val="0"/>
          <w:marBottom w:val="0"/>
          <w:divBdr>
            <w:top w:val="none" w:sz="0" w:space="0" w:color="auto"/>
            <w:left w:val="none" w:sz="0" w:space="0" w:color="auto"/>
            <w:bottom w:val="none" w:sz="0" w:space="0" w:color="auto"/>
            <w:right w:val="none" w:sz="0" w:space="0" w:color="auto"/>
          </w:divBdr>
        </w:div>
        <w:div w:id="826937053">
          <w:marLeft w:val="0"/>
          <w:marRight w:val="0"/>
          <w:marTop w:val="0"/>
          <w:marBottom w:val="0"/>
          <w:divBdr>
            <w:top w:val="none" w:sz="0" w:space="0" w:color="auto"/>
            <w:left w:val="none" w:sz="0" w:space="0" w:color="auto"/>
            <w:bottom w:val="none" w:sz="0" w:space="0" w:color="auto"/>
            <w:right w:val="none" w:sz="0" w:space="0" w:color="auto"/>
          </w:divBdr>
          <w:divsChild>
            <w:div w:id="123230826">
              <w:marLeft w:val="0"/>
              <w:marRight w:val="0"/>
              <w:marTop w:val="0"/>
              <w:marBottom w:val="0"/>
              <w:divBdr>
                <w:top w:val="none" w:sz="0" w:space="0" w:color="auto"/>
                <w:left w:val="none" w:sz="0" w:space="0" w:color="auto"/>
                <w:bottom w:val="none" w:sz="0" w:space="0" w:color="auto"/>
                <w:right w:val="none" w:sz="0" w:space="0" w:color="auto"/>
              </w:divBdr>
            </w:div>
          </w:divsChild>
        </w:div>
        <w:div w:id="1350451129">
          <w:marLeft w:val="0"/>
          <w:marRight w:val="0"/>
          <w:marTop w:val="0"/>
          <w:marBottom w:val="0"/>
          <w:divBdr>
            <w:top w:val="none" w:sz="0" w:space="0" w:color="auto"/>
            <w:left w:val="none" w:sz="0" w:space="0" w:color="auto"/>
            <w:bottom w:val="none" w:sz="0" w:space="0" w:color="auto"/>
            <w:right w:val="none" w:sz="0" w:space="0" w:color="auto"/>
          </w:divBdr>
        </w:div>
        <w:div w:id="2029259495">
          <w:marLeft w:val="0"/>
          <w:marRight w:val="0"/>
          <w:marTop w:val="0"/>
          <w:marBottom w:val="0"/>
          <w:divBdr>
            <w:top w:val="none" w:sz="0" w:space="0" w:color="auto"/>
            <w:left w:val="none" w:sz="0" w:space="0" w:color="auto"/>
            <w:bottom w:val="none" w:sz="0" w:space="0" w:color="auto"/>
            <w:right w:val="none" w:sz="0" w:space="0" w:color="auto"/>
          </w:divBdr>
          <w:divsChild>
            <w:div w:id="880902079">
              <w:marLeft w:val="0"/>
              <w:marRight w:val="0"/>
              <w:marTop w:val="0"/>
              <w:marBottom w:val="0"/>
              <w:divBdr>
                <w:top w:val="none" w:sz="0" w:space="0" w:color="auto"/>
                <w:left w:val="none" w:sz="0" w:space="0" w:color="auto"/>
                <w:bottom w:val="none" w:sz="0" w:space="0" w:color="auto"/>
                <w:right w:val="none" w:sz="0" w:space="0" w:color="auto"/>
              </w:divBdr>
            </w:div>
          </w:divsChild>
        </w:div>
        <w:div w:id="1203325147">
          <w:marLeft w:val="0"/>
          <w:marRight w:val="0"/>
          <w:marTop w:val="0"/>
          <w:marBottom w:val="0"/>
          <w:divBdr>
            <w:top w:val="none" w:sz="0" w:space="0" w:color="auto"/>
            <w:left w:val="none" w:sz="0" w:space="0" w:color="auto"/>
            <w:bottom w:val="none" w:sz="0" w:space="0" w:color="auto"/>
            <w:right w:val="none" w:sz="0" w:space="0" w:color="auto"/>
          </w:divBdr>
        </w:div>
        <w:div w:id="164787231">
          <w:marLeft w:val="0"/>
          <w:marRight w:val="0"/>
          <w:marTop w:val="0"/>
          <w:marBottom w:val="0"/>
          <w:divBdr>
            <w:top w:val="none" w:sz="0" w:space="0" w:color="auto"/>
            <w:left w:val="none" w:sz="0" w:space="0" w:color="auto"/>
            <w:bottom w:val="none" w:sz="0" w:space="0" w:color="auto"/>
            <w:right w:val="none" w:sz="0" w:space="0" w:color="auto"/>
          </w:divBdr>
          <w:divsChild>
            <w:div w:id="165752492">
              <w:marLeft w:val="0"/>
              <w:marRight w:val="0"/>
              <w:marTop w:val="0"/>
              <w:marBottom w:val="0"/>
              <w:divBdr>
                <w:top w:val="none" w:sz="0" w:space="0" w:color="auto"/>
                <w:left w:val="none" w:sz="0" w:space="0" w:color="auto"/>
                <w:bottom w:val="none" w:sz="0" w:space="0" w:color="auto"/>
                <w:right w:val="none" w:sz="0" w:space="0" w:color="auto"/>
              </w:divBdr>
            </w:div>
          </w:divsChild>
        </w:div>
        <w:div w:id="71172301">
          <w:marLeft w:val="0"/>
          <w:marRight w:val="0"/>
          <w:marTop w:val="0"/>
          <w:marBottom w:val="0"/>
          <w:divBdr>
            <w:top w:val="none" w:sz="0" w:space="0" w:color="auto"/>
            <w:left w:val="none" w:sz="0" w:space="0" w:color="auto"/>
            <w:bottom w:val="none" w:sz="0" w:space="0" w:color="auto"/>
            <w:right w:val="none" w:sz="0" w:space="0" w:color="auto"/>
          </w:divBdr>
        </w:div>
        <w:div w:id="1549536529">
          <w:marLeft w:val="0"/>
          <w:marRight w:val="0"/>
          <w:marTop w:val="0"/>
          <w:marBottom w:val="0"/>
          <w:divBdr>
            <w:top w:val="none" w:sz="0" w:space="0" w:color="auto"/>
            <w:left w:val="none" w:sz="0" w:space="0" w:color="auto"/>
            <w:bottom w:val="none" w:sz="0" w:space="0" w:color="auto"/>
            <w:right w:val="none" w:sz="0" w:space="0" w:color="auto"/>
          </w:divBdr>
          <w:divsChild>
            <w:div w:id="1280648077">
              <w:marLeft w:val="0"/>
              <w:marRight w:val="0"/>
              <w:marTop w:val="0"/>
              <w:marBottom w:val="0"/>
              <w:divBdr>
                <w:top w:val="none" w:sz="0" w:space="0" w:color="auto"/>
                <w:left w:val="none" w:sz="0" w:space="0" w:color="auto"/>
                <w:bottom w:val="none" w:sz="0" w:space="0" w:color="auto"/>
                <w:right w:val="none" w:sz="0" w:space="0" w:color="auto"/>
              </w:divBdr>
            </w:div>
          </w:divsChild>
        </w:div>
        <w:div w:id="1341008792">
          <w:marLeft w:val="0"/>
          <w:marRight w:val="0"/>
          <w:marTop w:val="0"/>
          <w:marBottom w:val="0"/>
          <w:divBdr>
            <w:top w:val="none" w:sz="0" w:space="0" w:color="auto"/>
            <w:left w:val="none" w:sz="0" w:space="0" w:color="auto"/>
            <w:bottom w:val="none" w:sz="0" w:space="0" w:color="auto"/>
            <w:right w:val="none" w:sz="0" w:space="0" w:color="auto"/>
          </w:divBdr>
        </w:div>
        <w:div w:id="1590000625">
          <w:marLeft w:val="0"/>
          <w:marRight w:val="0"/>
          <w:marTop w:val="0"/>
          <w:marBottom w:val="0"/>
          <w:divBdr>
            <w:top w:val="none" w:sz="0" w:space="0" w:color="auto"/>
            <w:left w:val="none" w:sz="0" w:space="0" w:color="auto"/>
            <w:bottom w:val="none" w:sz="0" w:space="0" w:color="auto"/>
            <w:right w:val="none" w:sz="0" w:space="0" w:color="auto"/>
          </w:divBdr>
          <w:divsChild>
            <w:div w:id="2115395209">
              <w:marLeft w:val="0"/>
              <w:marRight w:val="0"/>
              <w:marTop w:val="0"/>
              <w:marBottom w:val="0"/>
              <w:divBdr>
                <w:top w:val="none" w:sz="0" w:space="0" w:color="auto"/>
                <w:left w:val="none" w:sz="0" w:space="0" w:color="auto"/>
                <w:bottom w:val="none" w:sz="0" w:space="0" w:color="auto"/>
                <w:right w:val="none" w:sz="0" w:space="0" w:color="auto"/>
              </w:divBdr>
            </w:div>
          </w:divsChild>
        </w:div>
        <w:div w:id="135144554">
          <w:marLeft w:val="0"/>
          <w:marRight w:val="0"/>
          <w:marTop w:val="0"/>
          <w:marBottom w:val="0"/>
          <w:divBdr>
            <w:top w:val="none" w:sz="0" w:space="0" w:color="auto"/>
            <w:left w:val="none" w:sz="0" w:space="0" w:color="auto"/>
            <w:bottom w:val="none" w:sz="0" w:space="0" w:color="auto"/>
            <w:right w:val="none" w:sz="0" w:space="0" w:color="auto"/>
          </w:divBdr>
        </w:div>
        <w:div w:id="1388340123">
          <w:marLeft w:val="0"/>
          <w:marRight w:val="0"/>
          <w:marTop w:val="0"/>
          <w:marBottom w:val="0"/>
          <w:divBdr>
            <w:top w:val="none" w:sz="0" w:space="0" w:color="auto"/>
            <w:left w:val="none" w:sz="0" w:space="0" w:color="auto"/>
            <w:bottom w:val="none" w:sz="0" w:space="0" w:color="auto"/>
            <w:right w:val="none" w:sz="0" w:space="0" w:color="auto"/>
          </w:divBdr>
          <w:divsChild>
            <w:div w:id="2069839672">
              <w:marLeft w:val="0"/>
              <w:marRight w:val="0"/>
              <w:marTop w:val="0"/>
              <w:marBottom w:val="0"/>
              <w:divBdr>
                <w:top w:val="none" w:sz="0" w:space="0" w:color="auto"/>
                <w:left w:val="none" w:sz="0" w:space="0" w:color="auto"/>
                <w:bottom w:val="none" w:sz="0" w:space="0" w:color="auto"/>
                <w:right w:val="none" w:sz="0" w:space="0" w:color="auto"/>
              </w:divBdr>
            </w:div>
          </w:divsChild>
        </w:div>
        <w:div w:id="837572361">
          <w:marLeft w:val="0"/>
          <w:marRight w:val="0"/>
          <w:marTop w:val="300"/>
          <w:marBottom w:val="0"/>
          <w:divBdr>
            <w:top w:val="none" w:sz="0" w:space="0" w:color="auto"/>
            <w:left w:val="none" w:sz="0" w:space="0" w:color="auto"/>
            <w:bottom w:val="none" w:sz="0" w:space="0" w:color="auto"/>
            <w:right w:val="none" w:sz="0" w:space="0" w:color="auto"/>
          </w:divBdr>
          <w:divsChild>
            <w:div w:id="1071349053">
              <w:marLeft w:val="0"/>
              <w:marRight w:val="0"/>
              <w:marTop w:val="0"/>
              <w:marBottom w:val="0"/>
              <w:divBdr>
                <w:top w:val="none" w:sz="0" w:space="0" w:color="auto"/>
                <w:left w:val="none" w:sz="0" w:space="0" w:color="auto"/>
                <w:bottom w:val="none" w:sz="0" w:space="0" w:color="auto"/>
                <w:right w:val="none" w:sz="0" w:space="0" w:color="auto"/>
              </w:divBdr>
              <w:divsChild>
                <w:div w:id="138945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743339">
          <w:marLeft w:val="0"/>
          <w:marRight w:val="0"/>
          <w:marTop w:val="300"/>
          <w:marBottom w:val="0"/>
          <w:divBdr>
            <w:top w:val="none" w:sz="0" w:space="0" w:color="auto"/>
            <w:left w:val="none" w:sz="0" w:space="0" w:color="auto"/>
            <w:bottom w:val="none" w:sz="0" w:space="0" w:color="auto"/>
            <w:right w:val="none" w:sz="0" w:space="0" w:color="auto"/>
          </w:divBdr>
          <w:divsChild>
            <w:div w:id="1225946462">
              <w:marLeft w:val="0"/>
              <w:marRight w:val="0"/>
              <w:marTop w:val="0"/>
              <w:marBottom w:val="0"/>
              <w:divBdr>
                <w:top w:val="none" w:sz="0" w:space="0" w:color="auto"/>
                <w:left w:val="none" w:sz="0" w:space="0" w:color="auto"/>
                <w:bottom w:val="none" w:sz="0" w:space="0" w:color="auto"/>
                <w:right w:val="none" w:sz="0" w:space="0" w:color="auto"/>
              </w:divBdr>
              <w:divsChild>
                <w:div w:id="104347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5329">
          <w:marLeft w:val="0"/>
          <w:marRight w:val="0"/>
          <w:marTop w:val="300"/>
          <w:marBottom w:val="0"/>
          <w:divBdr>
            <w:top w:val="none" w:sz="0" w:space="0" w:color="auto"/>
            <w:left w:val="none" w:sz="0" w:space="0" w:color="auto"/>
            <w:bottom w:val="none" w:sz="0" w:space="0" w:color="auto"/>
            <w:right w:val="none" w:sz="0" w:space="0" w:color="auto"/>
          </w:divBdr>
          <w:divsChild>
            <w:div w:id="2127115831">
              <w:marLeft w:val="0"/>
              <w:marRight w:val="0"/>
              <w:marTop w:val="0"/>
              <w:marBottom w:val="0"/>
              <w:divBdr>
                <w:top w:val="none" w:sz="0" w:space="0" w:color="auto"/>
                <w:left w:val="none" w:sz="0" w:space="0" w:color="auto"/>
                <w:bottom w:val="none" w:sz="0" w:space="0" w:color="auto"/>
                <w:right w:val="none" w:sz="0" w:space="0" w:color="auto"/>
              </w:divBdr>
              <w:divsChild>
                <w:div w:id="54390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3845">
          <w:marLeft w:val="0"/>
          <w:marRight w:val="0"/>
          <w:marTop w:val="300"/>
          <w:marBottom w:val="0"/>
          <w:divBdr>
            <w:top w:val="none" w:sz="0" w:space="0" w:color="auto"/>
            <w:left w:val="none" w:sz="0" w:space="0" w:color="auto"/>
            <w:bottom w:val="none" w:sz="0" w:space="0" w:color="auto"/>
            <w:right w:val="none" w:sz="0" w:space="0" w:color="auto"/>
          </w:divBdr>
          <w:divsChild>
            <w:div w:id="772745646">
              <w:marLeft w:val="0"/>
              <w:marRight w:val="0"/>
              <w:marTop w:val="0"/>
              <w:marBottom w:val="0"/>
              <w:divBdr>
                <w:top w:val="none" w:sz="0" w:space="0" w:color="auto"/>
                <w:left w:val="none" w:sz="0" w:space="0" w:color="auto"/>
                <w:bottom w:val="none" w:sz="0" w:space="0" w:color="auto"/>
                <w:right w:val="none" w:sz="0" w:space="0" w:color="auto"/>
              </w:divBdr>
              <w:divsChild>
                <w:div w:id="5523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96661">
      <w:bodyDiv w:val="1"/>
      <w:marLeft w:val="0"/>
      <w:marRight w:val="0"/>
      <w:marTop w:val="0"/>
      <w:marBottom w:val="0"/>
      <w:divBdr>
        <w:top w:val="none" w:sz="0" w:space="0" w:color="auto"/>
        <w:left w:val="none" w:sz="0" w:space="0" w:color="auto"/>
        <w:bottom w:val="none" w:sz="0" w:space="0" w:color="auto"/>
        <w:right w:val="none" w:sz="0" w:space="0" w:color="auto"/>
      </w:divBdr>
    </w:div>
    <w:div w:id="697122419">
      <w:bodyDiv w:val="1"/>
      <w:marLeft w:val="0"/>
      <w:marRight w:val="0"/>
      <w:marTop w:val="0"/>
      <w:marBottom w:val="0"/>
      <w:divBdr>
        <w:top w:val="none" w:sz="0" w:space="0" w:color="auto"/>
        <w:left w:val="none" w:sz="0" w:space="0" w:color="auto"/>
        <w:bottom w:val="none" w:sz="0" w:space="0" w:color="auto"/>
        <w:right w:val="none" w:sz="0" w:space="0" w:color="auto"/>
      </w:divBdr>
      <w:divsChild>
        <w:div w:id="239873765">
          <w:marLeft w:val="0"/>
          <w:marRight w:val="0"/>
          <w:marTop w:val="0"/>
          <w:marBottom w:val="0"/>
          <w:divBdr>
            <w:top w:val="none" w:sz="0" w:space="0" w:color="auto"/>
            <w:left w:val="none" w:sz="0" w:space="0" w:color="auto"/>
            <w:bottom w:val="none" w:sz="0" w:space="0" w:color="auto"/>
            <w:right w:val="none" w:sz="0" w:space="0" w:color="auto"/>
          </w:divBdr>
        </w:div>
        <w:div w:id="780033832">
          <w:marLeft w:val="0"/>
          <w:marRight w:val="0"/>
          <w:marTop w:val="0"/>
          <w:marBottom w:val="0"/>
          <w:divBdr>
            <w:top w:val="none" w:sz="0" w:space="0" w:color="auto"/>
            <w:left w:val="none" w:sz="0" w:space="0" w:color="auto"/>
            <w:bottom w:val="none" w:sz="0" w:space="0" w:color="auto"/>
            <w:right w:val="none" w:sz="0" w:space="0" w:color="auto"/>
          </w:divBdr>
          <w:divsChild>
            <w:div w:id="704788315">
              <w:marLeft w:val="0"/>
              <w:marRight w:val="0"/>
              <w:marTop w:val="0"/>
              <w:marBottom w:val="0"/>
              <w:divBdr>
                <w:top w:val="none" w:sz="0" w:space="0" w:color="auto"/>
                <w:left w:val="none" w:sz="0" w:space="0" w:color="auto"/>
                <w:bottom w:val="none" w:sz="0" w:space="0" w:color="auto"/>
                <w:right w:val="none" w:sz="0" w:space="0" w:color="auto"/>
              </w:divBdr>
            </w:div>
          </w:divsChild>
        </w:div>
        <w:div w:id="880821304">
          <w:marLeft w:val="0"/>
          <w:marRight w:val="0"/>
          <w:marTop w:val="0"/>
          <w:marBottom w:val="0"/>
          <w:divBdr>
            <w:top w:val="none" w:sz="0" w:space="0" w:color="auto"/>
            <w:left w:val="none" w:sz="0" w:space="0" w:color="auto"/>
            <w:bottom w:val="none" w:sz="0" w:space="0" w:color="auto"/>
            <w:right w:val="none" w:sz="0" w:space="0" w:color="auto"/>
          </w:divBdr>
        </w:div>
        <w:div w:id="1458527168">
          <w:marLeft w:val="0"/>
          <w:marRight w:val="0"/>
          <w:marTop w:val="0"/>
          <w:marBottom w:val="0"/>
          <w:divBdr>
            <w:top w:val="none" w:sz="0" w:space="0" w:color="auto"/>
            <w:left w:val="none" w:sz="0" w:space="0" w:color="auto"/>
            <w:bottom w:val="none" w:sz="0" w:space="0" w:color="auto"/>
            <w:right w:val="none" w:sz="0" w:space="0" w:color="auto"/>
          </w:divBdr>
          <w:divsChild>
            <w:div w:id="748773735">
              <w:marLeft w:val="0"/>
              <w:marRight w:val="0"/>
              <w:marTop w:val="0"/>
              <w:marBottom w:val="0"/>
              <w:divBdr>
                <w:top w:val="none" w:sz="0" w:space="0" w:color="auto"/>
                <w:left w:val="none" w:sz="0" w:space="0" w:color="auto"/>
                <w:bottom w:val="none" w:sz="0" w:space="0" w:color="auto"/>
                <w:right w:val="none" w:sz="0" w:space="0" w:color="auto"/>
              </w:divBdr>
            </w:div>
          </w:divsChild>
        </w:div>
        <w:div w:id="1974406610">
          <w:marLeft w:val="0"/>
          <w:marRight w:val="0"/>
          <w:marTop w:val="0"/>
          <w:marBottom w:val="0"/>
          <w:divBdr>
            <w:top w:val="none" w:sz="0" w:space="0" w:color="auto"/>
            <w:left w:val="none" w:sz="0" w:space="0" w:color="auto"/>
            <w:bottom w:val="none" w:sz="0" w:space="0" w:color="auto"/>
            <w:right w:val="none" w:sz="0" w:space="0" w:color="auto"/>
          </w:divBdr>
        </w:div>
        <w:div w:id="1159884041">
          <w:marLeft w:val="0"/>
          <w:marRight w:val="0"/>
          <w:marTop w:val="0"/>
          <w:marBottom w:val="0"/>
          <w:divBdr>
            <w:top w:val="none" w:sz="0" w:space="0" w:color="auto"/>
            <w:left w:val="none" w:sz="0" w:space="0" w:color="auto"/>
            <w:bottom w:val="none" w:sz="0" w:space="0" w:color="auto"/>
            <w:right w:val="none" w:sz="0" w:space="0" w:color="auto"/>
          </w:divBdr>
          <w:divsChild>
            <w:div w:id="949776087">
              <w:marLeft w:val="0"/>
              <w:marRight w:val="0"/>
              <w:marTop w:val="0"/>
              <w:marBottom w:val="0"/>
              <w:divBdr>
                <w:top w:val="none" w:sz="0" w:space="0" w:color="auto"/>
                <w:left w:val="none" w:sz="0" w:space="0" w:color="auto"/>
                <w:bottom w:val="none" w:sz="0" w:space="0" w:color="auto"/>
                <w:right w:val="none" w:sz="0" w:space="0" w:color="auto"/>
              </w:divBdr>
            </w:div>
          </w:divsChild>
        </w:div>
        <w:div w:id="744842827">
          <w:marLeft w:val="0"/>
          <w:marRight w:val="0"/>
          <w:marTop w:val="0"/>
          <w:marBottom w:val="0"/>
          <w:divBdr>
            <w:top w:val="none" w:sz="0" w:space="0" w:color="auto"/>
            <w:left w:val="none" w:sz="0" w:space="0" w:color="auto"/>
            <w:bottom w:val="none" w:sz="0" w:space="0" w:color="auto"/>
            <w:right w:val="none" w:sz="0" w:space="0" w:color="auto"/>
          </w:divBdr>
        </w:div>
        <w:div w:id="1270505510">
          <w:marLeft w:val="0"/>
          <w:marRight w:val="0"/>
          <w:marTop w:val="0"/>
          <w:marBottom w:val="0"/>
          <w:divBdr>
            <w:top w:val="none" w:sz="0" w:space="0" w:color="auto"/>
            <w:left w:val="none" w:sz="0" w:space="0" w:color="auto"/>
            <w:bottom w:val="none" w:sz="0" w:space="0" w:color="auto"/>
            <w:right w:val="none" w:sz="0" w:space="0" w:color="auto"/>
          </w:divBdr>
          <w:divsChild>
            <w:div w:id="13239465">
              <w:marLeft w:val="0"/>
              <w:marRight w:val="0"/>
              <w:marTop w:val="0"/>
              <w:marBottom w:val="0"/>
              <w:divBdr>
                <w:top w:val="none" w:sz="0" w:space="0" w:color="auto"/>
                <w:left w:val="none" w:sz="0" w:space="0" w:color="auto"/>
                <w:bottom w:val="none" w:sz="0" w:space="0" w:color="auto"/>
                <w:right w:val="none" w:sz="0" w:space="0" w:color="auto"/>
              </w:divBdr>
            </w:div>
          </w:divsChild>
        </w:div>
        <w:div w:id="873616701">
          <w:marLeft w:val="0"/>
          <w:marRight w:val="0"/>
          <w:marTop w:val="0"/>
          <w:marBottom w:val="0"/>
          <w:divBdr>
            <w:top w:val="none" w:sz="0" w:space="0" w:color="auto"/>
            <w:left w:val="none" w:sz="0" w:space="0" w:color="auto"/>
            <w:bottom w:val="none" w:sz="0" w:space="0" w:color="auto"/>
            <w:right w:val="none" w:sz="0" w:space="0" w:color="auto"/>
          </w:divBdr>
        </w:div>
        <w:div w:id="1403062632">
          <w:marLeft w:val="0"/>
          <w:marRight w:val="0"/>
          <w:marTop w:val="0"/>
          <w:marBottom w:val="0"/>
          <w:divBdr>
            <w:top w:val="none" w:sz="0" w:space="0" w:color="auto"/>
            <w:left w:val="none" w:sz="0" w:space="0" w:color="auto"/>
            <w:bottom w:val="none" w:sz="0" w:space="0" w:color="auto"/>
            <w:right w:val="none" w:sz="0" w:space="0" w:color="auto"/>
          </w:divBdr>
          <w:divsChild>
            <w:div w:id="521482976">
              <w:marLeft w:val="0"/>
              <w:marRight w:val="0"/>
              <w:marTop w:val="0"/>
              <w:marBottom w:val="0"/>
              <w:divBdr>
                <w:top w:val="none" w:sz="0" w:space="0" w:color="auto"/>
                <w:left w:val="none" w:sz="0" w:space="0" w:color="auto"/>
                <w:bottom w:val="none" w:sz="0" w:space="0" w:color="auto"/>
                <w:right w:val="none" w:sz="0" w:space="0" w:color="auto"/>
              </w:divBdr>
            </w:div>
          </w:divsChild>
        </w:div>
        <w:div w:id="2010209416">
          <w:marLeft w:val="0"/>
          <w:marRight w:val="0"/>
          <w:marTop w:val="0"/>
          <w:marBottom w:val="0"/>
          <w:divBdr>
            <w:top w:val="none" w:sz="0" w:space="0" w:color="auto"/>
            <w:left w:val="none" w:sz="0" w:space="0" w:color="auto"/>
            <w:bottom w:val="none" w:sz="0" w:space="0" w:color="auto"/>
            <w:right w:val="none" w:sz="0" w:space="0" w:color="auto"/>
          </w:divBdr>
        </w:div>
        <w:div w:id="613826614">
          <w:marLeft w:val="0"/>
          <w:marRight w:val="0"/>
          <w:marTop w:val="0"/>
          <w:marBottom w:val="0"/>
          <w:divBdr>
            <w:top w:val="none" w:sz="0" w:space="0" w:color="auto"/>
            <w:left w:val="none" w:sz="0" w:space="0" w:color="auto"/>
            <w:bottom w:val="none" w:sz="0" w:space="0" w:color="auto"/>
            <w:right w:val="none" w:sz="0" w:space="0" w:color="auto"/>
          </w:divBdr>
          <w:divsChild>
            <w:div w:id="2117823483">
              <w:marLeft w:val="0"/>
              <w:marRight w:val="0"/>
              <w:marTop w:val="0"/>
              <w:marBottom w:val="0"/>
              <w:divBdr>
                <w:top w:val="none" w:sz="0" w:space="0" w:color="auto"/>
                <w:left w:val="none" w:sz="0" w:space="0" w:color="auto"/>
                <w:bottom w:val="none" w:sz="0" w:space="0" w:color="auto"/>
                <w:right w:val="none" w:sz="0" w:space="0" w:color="auto"/>
              </w:divBdr>
            </w:div>
          </w:divsChild>
        </w:div>
        <w:div w:id="1692951673">
          <w:marLeft w:val="0"/>
          <w:marRight w:val="0"/>
          <w:marTop w:val="0"/>
          <w:marBottom w:val="0"/>
          <w:divBdr>
            <w:top w:val="none" w:sz="0" w:space="0" w:color="auto"/>
            <w:left w:val="none" w:sz="0" w:space="0" w:color="auto"/>
            <w:bottom w:val="none" w:sz="0" w:space="0" w:color="auto"/>
            <w:right w:val="none" w:sz="0" w:space="0" w:color="auto"/>
          </w:divBdr>
        </w:div>
        <w:div w:id="385417760">
          <w:marLeft w:val="0"/>
          <w:marRight w:val="0"/>
          <w:marTop w:val="0"/>
          <w:marBottom w:val="0"/>
          <w:divBdr>
            <w:top w:val="none" w:sz="0" w:space="0" w:color="auto"/>
            <w:left w:val="none" w:sz="0" w:space="0" w:color="auto"/>
            <w:bottom w:val="none" w:sz="0" w:space="0" w:color="auto"/>
            <w:right w:val="none" w:sz="0" w:space="0" w:color="auto"/>
          </w:divBdr>
          <w:divsChild>
            <w:div w:id="741222066">
              <w:marLeft w:val="0"/>
              <w:marRight w:val="0"/>
              <w:marTop w:val="0"/>
              <w:marBottom w:val="0"/>
              <w:divBdr>
                <w:top w:val="none" w:sz="0" w:space="0" w:color="auto"/>
                <w:left w:val="none" w:sz="0" w:space="0" w:color="auto"/>
                <w:bottom w:val="none" w:sz="0" w:space="0" w:color="auto"/>
                <w:right w:val="none" w:sz="0" w:space="0" w:color="auto"/>
              </w:divBdr>
            </w:div>
          </w:divsChild>
        </w:div>
        <w:div w:id="1364675421">
          <w:marLeft w:val="0"/>
          <w:marRight w:val="0"/>
          <w:marTop w:val="300"/>
          <w:marBottom w:val="0"/>
          <w:divBdr>
            <w:top w:val="none" w:sz="0" w:space="0" w:color="auto"/>
            <w:left w:val="none" w:sz="0" w:space="0" w:color="auto"/>
            <w:bottom w:val="none" w:sz="0" w:space="0" w:color="auto"/>
            <w:right w:val="none" w:sz="0" w:space="0" w:color="auto"/>
          </w:divBdr>
          <w:divsChild>
            <w:div w:id="1547796404">
              <w:marLeft w:val="0"/>
              <w:marRight w:val="0"/>
              <w:marTop w:val="0"/>
              <w:marBottom w:val="0"/>
              <w:divBdr>
                <w:top w:val="none" w:sz="0" w:space="0" w:color="auto"/>
                <w:left w:val="none" w:sz="0" w:space="0" w:color="auto"/>
                <w:bottom w:val="none" w:sz="0" w:space="0" w:color="auto"/>
                <w:right w:val="none" w:sz="0" w:space="0" w:color="auto"/>
              </w:divBdr>
              <w:divsChild>
                <w:div w:id="45799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4975">
          <w:marLeft w:val="0"/>
          <w:marRight w:val="0"/>
          <w:marTop w:val="300"/>
          <w:marBottom w:val="0"/>
          <w:divBdr>
            <w:top w:val="none" w:sz="0" w:space="0" w:color="auto"/>
            <w:left w:val="none" w:sz="0" w:space="0" w:color="auto"/>
            <w:bottom w:val="none" w:sz="0" w:space="0" w:color="auto"/>
            <w:right w:val="none" w:sz="0" w:space="0" w:color="auto"/>
          </w:divBdr>
          <w:divsChild>
            <w:div w:id="787815522">
              <w:marLeft w:val="0"/>
              <w:marRight w:val="0"/>
              <w:marTop w:val="0"/>
              <w:marBottom w:val="0"/>
              <w:divBdr>
                <w:top w:val="none" w:sz="0" w:space="0" w:color="auto"/>
                <w:left w:val="none" w:sz="0" w:space="0" w:color="auto"/>
                <w:bottom w:val="none" w:sz="0" w:space="0" w:color="auto"/>
                <w:right w:val="none" w:sz="0" w:space="0" w:color="auto"/>
              </w:divBdr>
              <w:divsChild>
                <w:div w:id="126618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0666">
          <w:marLeft w:val="0"/>
          <w:marRight w:val="0"/>
          <w:marTop w:val="300"/>
          <w:marBottom w:val="0"/>
          <w:divBdr>
            <w:top w:val="none" w:sz="0" w:space="0" w:color="auto"/>
            <w:left w:val="none" w:sz="0" w:space="0" w:color="auto"/>
            <w:bottom w:val="none" w:sz="0" w:space="0" w:color="auto"/>
            <w:right w:val="none" w:sz="0" w:space="0" w:color="auto"/>
          </w:divBdr>
          <w:divsChild>
            <w:div w:id="1864175080">
              <w:marLeft w:val="0"/>
              <w:marRight w:val="0"/>
              <w:marTop w:val="0"/>
              <w:marBottom w:val="0"/>
              <w:divBdr>
                <w:top w:val="none" w:sz="0" w:space="0" w:color="auto"/>
                <w:left w:val="none" w:sz="0" w:space="0" w:color="auto"/>
                <w:bottom w:val="none" w:sz="0" w:space="0" w:color="auto"/>
                <w:right w:val="none" w:sz="0" w:space="0" w:color="auto"/>
              </w:divBdr>
              <w:divsChild>
                <w:div w:id="185475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9421">
          <w:marLeft w:val="0"/>
          <w:marRight w:val="0"/>
          <w:marTop w:val="300"/>
          <w:marBottom w:val="0"/>
          <w:divBdr>
            <w:top w:val="none" w:sz="0" w:space="0" w:color="auto"/>
            <w:left w:val="none" w:sz="0" w:space="0" w:color="auto"/>
            <w:bottom w:val="none" w:sz="0" w:space="0" w:color="auto"/>
            <w:right w:val="none" w:sz="0" w:space="0" w:color="auto"/>
          </w:divBdr>
          <w:divsChild>
            <w:div w:id="722095282">
              <w:marLeft w:val="0"/>
              <w:marRight w:val="0"/>
              <w:marTop w:val="0"/>
              <w:marBottom w:val="0"/>
              <w:divBdr>
                <w:top w:val="none" w:sz="0" w:space="0" w:color="auto"/>
                <w:left w:val="none" w:sz="0" w:space="0" w:color="auto"/>
                <w:bottom w:val="none" w:sz="0" w:space="0" w:color="auto"/>
                <w:right w:val="none" w:sz="0" w:space="0" w:color="auto"/>
              </w:divBdr>
              <w:divsChild>
                <w:div w:id="206420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548864">
      <w:bodyDiv w:val="1"/>
      <w:marLeft w:val="0"/>
      <w:marRight w:val="0"/>
      <w:marTop w:val="0"/>
      <w:marBottom w:val="0"/>
      <w:divBdr>
        <w:top w:val="none" w:sz="0" w:space="0" w:color="auto"/>
        <w:left w:val="none" w:sz="0" w:space="0" w:color="auto"/>
        <w:bottom w:val="none" w:sz="0" w:space="0" w:color="auto"/>
        <w:right w:val="none" w:sz="0" w:space="0" w:color="auto"/>
      </w:divBdr>
      <w:divsChild>
        <w:div w:id="1269657714">
          <w:marLeft w:val="0"/>
          <w:marRight w:val="0"/>
          <w:marTop w:val="0"/>
          <w:marBottom w:val="0"/>
          <w:divBdr>
            <w:top w:val="none" w:sz="0" w:space="0" w:color="auto"/>
            <w:left w:val="none" w:sz="0" w:space="0" w:color="auto"/>
            <w:bottom w:val="none" w:sz="0" w:space="0" w:color="auto"/>
            <w:right w:val="none" w:sz="0" w:space="0" w:color="auto"/>
          </w:divBdr>
        </w:div>
        <w:div w:id="2077240753">
          <w:marLeft w:val="0"/>
          <w:marRight w:val="0"/>
          <w:marTop w:val="0"/>
          <w:marBottom w:val="0"/>
          <w:divBdr>
            <w:top w:val="none" w:sz="0" w:space="0" w:color="auto"/>
            <w:left w:val="none" w:sz="0" w:space="0" w:color="auto"/>
            <w:bottom w:val="none" w:sz="0" w:space="0" w:color="auto"/>
            <w:right w:val="none" w:sz="0" w:space="0" w:color="auto"/>
          </w:divBdr>
          <w:divsChild>
            <w:div w:id="1968587250">
              <w:marLeft w:val="0"/>
              <w:marRight w:val="0"/>
              <w:marTop w:val="0"/>
              <w:marBottom w:val="0"/>
              <w:divBdr>
                <w:top w:val="none" w:sz="0" w:space="0" w:color="auto"/>
                <w:left w:val="none" w:sz="0" w:space="0" w:color="auto"/>
                <w:bottom w:val="none" w:sz="0" w:space="0" w:color="auto"/>
                <w:right w:val="none" w:sz="0" w:space="0" w:color="auto"/>
              </w:divBdr>
            </w:div>
          </w:divsChild>
        </w:div>
        <w:div w:id="1668971541">
          <w:marLeft w:val="0"/>
          <w:marRight w:val="0"/>
          <w:marTop w:val="0"/>
          <w:marBottom w:val="0"/>
          <w:divBdr>
            <w:top w:val="none" w:sz="0" w:space="0" w:color="auto"/>
            <w:left w:val="none" w:sz="0" w:space="0" w:color="auto"/>
            <w:bottom w:val="none" w:sz="0" w:space="0" w:color="auto"/>
            <w:right w:val="none" w:sz="0" w:space="0" w:color="auto"/>
          </w:divBdr>
        </w:div>
        <w:div w:id="1935048171">
          <w:marLeft w:val="0"/>
          <w:marRight w:val="0"/>
          <w:marTop w:val="0"/>
          <w:marBottom w:val="0"/>
          <w:divBdr>
            <w:top w:val="none" w:sz="0" w:space="0" w:color="auto"/>
            <w:left w:val="none" w:sz="0" w:space="0" w:color="auto"/>
            <w:bottom w:val="none" w:sz="0" w:space="0" w:color="auto"/>
            <w:right w:val="none" w:sz="0" w:space="0" w:color="auto"/>
          </w:divBdr>
          <w:divsChild>
            <w:div w:id="1302348334">
              <w:marLeft w:val="0"/>
              <w:marRight w:val="0"/>
              <w:marTop w:val="0"/>
              <w:marBottom w:val="0"/>
              <w:divBdr>
                <w:top w:val="none" w:sz="0" w:space="0" w:color="auto"/>
                <w:left w:val="none" w:sz="0" w:space="0" w:color="auto"/>
                <w:bottom w:val="none" w:sz="0" w:space="0" w:color="auto"/>
                <w:right w:val="none" w:sz="0" w:space="0" w:color="auto"/>
              </w:divBdr>
            </w:div>
          </w:divsChild>
        </w:div>
        <w:div w:id="1449005230">
          <w:marLeft w:val="0"/>
          <w:marRight w:val="0"/>
          <w:marTop w:val="0"/>
          <w:marBottom w:val="0"/>
          <w:divBdr>
            <w:top w:val="none" w:sz="0" w:space="0" w:color="auto"/>
            <w:left w:val="none" w:sz="0" w:space="0" w:color="auto"/>
            <w:bottom w:val="none" w:sz="0" w:space="0" w:color="auto"/>
            <w:right w:val="none" w:sz="0" w:space="0" w:color="auto"/>
          </w:divBdr>
        </w:div>
        <w:div w:id="1325818892">
          <w:marLeft w:val="0"/>
          <w:marRight w:val="0"/>
          <w:marTop w:val="0"/>
          <w:marBottom w:val="0"/>
          <w:divBdr>
            <w:top w:val="none" w:sz="0" w:space="0" w:color="auto"/>
            <w:left w:val="none" w:sz="0" w:space="0" w:color="auto"/>
            <w:bottom w:val="none" w:sz="0" w:space="0" w:color="auto"/>
            <w:right w:val="none" w:sz="0" w:space="0" w:color="auto"/>
          </w:divBdr>
          <w:divsChild>
            <w:div w:id="1597784658">
              <w:marLeft w:val="0"/>
              <w:marRight w:val="0"/>
              <w:marTop w:val="0"/>
              <w:marBottom w:val="0"/>
              <w:divBdr>
                <w:top w:val="none" w:sz="0" w:space="0" w:color="auto"/>
                <w:left w:val="none" w:sz="0" w:space="0" w:color="auto"/>
                <w:bottom w:val="none" w:sz="0" w:space="0" w:color="auto"/>
                <w:right w:val="none" w:sz="0" w:space="0" w:color="auto"/>
              </w:divBdr>
            </w:div>
          </w:divsChild>
        </w:div>
        <w:div w:id="926961534">
          <w:marLeft w:val="0"/>
          <w:marRight w:val="0"/>
          <w:marTop w:val="0"/>
          <w:marBottom w:val="0"/>
          <w:divBdr>
            <w:top w:val="none" w:sz="0" w:space="0" w:color="auto"/>
            <w:left w:val="none" w:sz="0" w:space="0" w:color="auto"/>
            <w:bottom w:val="none" w:sz="0" w:space="0" w:color="auto"/>
            <w:right w:val="none" w:sz="0" w:space="0" w:color="auto"/>
          </w:divBdr>
        </w:div>
        <w:div w:id="1708288839">
          <w:marLeft w:val="0"/>
          <w:marRight w:val="0"/>
          <w:marTop w:val="0"/>
          <w:marBottom w:val="0"/>
          <w:divBdr>
            <w:top w:val="none" w:sz="0" w:space="0" w:color="auto"/>
            <w:left w:val="none" w:sz="0" w:space="0" w:color="auto"/>
            <w:bottom w:val="none" w:sz="0" w:space="0" w:color="auto"/>
            <w:right w:val="none" w:sz="0" w:space="0" w:color="auto"/>
          </w:divBdr>
          <w:divsChild>
            <w:div w:id="728039483">
              <w:marLeft w:val="0"/>
              <w:marRight w:val="0"/>
              <w:marTop w:val="0"/>
              <w:marBottom w:val="0"/>
              <w:divBdr>
                <w:top w:val="none" w:sz="0" w:space="0" w:color="auto"/>
                <w:left w:val="none" w:sz="0" w:space="0" w:color="auto"/>
                <w:bottom w:val="none" w:sz="0" w:space="0" w:color="auto"/>
                <w:right w:val="none" w:sz="0" w:space="0" w:color="auto"/>
              </w:divBdr>
            </w:div>
          </w:divsChild>
        </w:div>
        <w:div w:id="927231791">
          <w:marLeft w:val="0"/>
          <w:marRight w:val="0"/>
          <w:marTop w:val="0"/>
          <w:marBottom w:val="0"/>
          <w:divBdr>
            <w:top w:val="none" w:sz="0" w:space="0" w:color="auto"/>
            <w:left w:val="none" w:sz="0" w:space="0" w:color="auto"/>
            <w:bottom w:val="none" w:sz="0" w:space="0" w:color="auto"/>
            <w:right w:val="none" w:sz="0" w:space="0" w:color="auto"/>
          </w:divBdr>
        </w:div>
        <w:div w:id="230046536">
          <w:marLeft w:val="0"/>
          <w:marRight w:val="0"/>
          <w:marTop w:val="0"/>
          <w:marBottom w:val="0"/>
          <w:divBdr>
            <w:top w:val="none" w:sz="0" w:space="0" w:color="auto"/>
            <w:left w:val="none" w:sz="0" w:space="0" w:color="auto"/>
            <w:bottom w:val="none" w:sz="0" w:space="0" w:color="auto"/>
            <w:right w:val="none" w:sz="0" w:space="0" w:color="auto"/>
          </w:divBdr>
          <w:divsChild>
            <w:div w:id="1962152648">
              <w:marLeft w:val="0"/>
              <w:marRight w:val="0"/>
              <w:marTop w:val="0"/>
              <w:marBottom w:val="0"/>
              <w:divBdr>
                <w:top w:val="none" w:sz="0" w:space="0" w:color="auto"/>
                <w:left w:val="none" w:sz="0" w:space="0" w:color="auto"/>
                <w:bottom w:val="none" w:sz="0" w:space="0" w:color="auto"/>
                <w:right w:val="none" w:sz="0" w:space="0" w:color="auto"/>
              </w:divBdr>
            </w:div>
          </w:divsChild>
        </w:div>
        <w:div w:id="1460295223">
          <w:marLeft w:val="0"/>
          <w:marRight w:val="0"/>
          <w:marTop w:val="0"/>
          <w:marBottom w:val="0"/>
          <w:divBdr>
            <w:top w:val="none" w:sz="0" w:space="0" w:color="auto"/>
            <w:left w:val="none" w:sz="0" w:space="0" w:color="auto"/>
            <w:bottom w:val="none" w:sz="0" w:space="0" w:color="auto"/>
            <w:right w:val="none" w:sz="0" w:space="0" w:color="auto"/>
          </w:divBdr>
        </w:div>
        <w:div w:id="1764035282">
          <w:marLeft w:val="0"/>
          <w:marRight w:val="0"/>
          <w:marTop w:val="0"/>
          <w:marBottom w:val="0"/>
          <w:divBdr>
            <w:top w:val="none" w:sz="0" w:space="0" w:color="auto"/>
            <w:left w:val="none" w:sz="0" w:space="0" w:color="auto"/>
            <w:bottom w:val="none" w:sz="0" w:space="0" w:color="auto"/>
            <w:right w:val="none" w:sz="0" w:space="0" w:color="auto"/>
          </w:divBdr>
          <w:divsChild>
            <w:div w:id="742026337">
              <w:marLeft w:val="0"/>
              <w:marRight w:val="0"/>
              <w:marTop w:val="0"/>
              <w:marBottom w:val="0"/>
              <w:divBdr>
                <w:top w:val="none" w:sz="0" w:space="0" w:color="auto"/>
                <w:left w:val="none" w:sz="0" w:space="0" w:color="auto"/>
                <w:bottom w:val="none" w:sz="0" w:space="0" w:color="auto"/>
                <w:right w:val="none" w:sz="0" w:space="0" w:color="auto"/>
              </w:divBdr>
            </w:div>
          </w:divsChild>
        </w:div>
        <w:div w:id="368845711">
          <w:marLeft w:val="0"/>
          <w:marRight w:val="0"/>
          <w:marTop w:val="0"/>
          <w:marBottom w:val="0"/>
          <w:divBdr>
            <w:top w:val="none" w:sz="0" w:space="0" w:color="auto"/>
            <w:left w:val="none" w:sz="0" w:space="0" w:color="auto"/>
            <w:bottom w:val="none" w:sz="0" w:space="0" w:color="auto"/>
            <w:right w:val="none" w:sz="0" w:space="0" w:color="auto"/>
          </w:divBdr>
        </w:div>
        <w:div w:id="661930333">
          <w:marLeft w:val="0"/>
          <w:marRight w:val="0"/>
          <w:marTop w:val="0"/>
          <w:marBottom w:val="0"/>
          <w:divBdr>
            <w:top w:val="none" w:sz="0" w:space="0" w:color="auto"/>
            <w:left w:val="none" w:sz="0" w:space="0" w:color="auto"/>
            <w:bottom w:val="none" w:sz="0" w:space="0" w:color="auto"/>
            <w:right w:val="none" w:sz="0" w:space="0" w:color="auto"/>
          </w:divBdr>
          <w:divsChild>
            <w:div w:id="1031491097">
              <w:marLeft w:val="0"/>
              <w:marRight w:val="0"/>
              <w:marTop w:val="0"/>
              <w:marBottom w:val="0"/>
              <w:divBdr>
                <w:top w:val="none" w:sz="0" w:space="0" w:color="auto"/>
                <w:left w:val="none" w:sz="0" w:space="0" w:color="auto"/>
                <w:bottom w:val="none" w:sz="0" w:space="0" w:color="auto"/>
                <w:right w:val="none" w:sz="0" w:space="0" w:color="auto"/>
              </w:divBdr>
            </w:div>
          </w:divsChild>
        </w:div>
        <w:div w:id="1663966243">
          <w:marLeft w:val="0"/>
          <w:marRight w:val="0"/>
          <w:marTop w:val="300"/>
          <w:marBottom w:val="0"/>
          <w:divBdr>
            <w:top w:val="none" w:sz="0" w:space="0" w:color="auto"/>
            <w:left w:val="none" w:sz="0" w:space="0" w:color="auto"/>
            <w:bottom w:val="none" w:sz="0" w:space="0" w:color="auto"/>
            <w:right w:val="none" w:sz="0" w:space="0" w:color="auto"/>
          </w:divBdr>
          <w:divsChild>
            <w:div w:id="391270371">
              <w:marLeft w:val="0"/>
              <w:marRight w:val="0"/>
              <w:marTop w:val="0"/>
              <w:marBottom w:val="0"/>
              <w:divBdr>
                <w:top w:val="none" w:sz="0" w:space="0" w:color="auto"/>
                <w:left w:val="none" w:sz="0" w:space="0" w:color="auto"/>
                <w:bottom w:val="none" w:sz="0" w:space="0" w:color="auto"/>
                <w:right w:val="none" w:sz="0" w:space="0" w:color="auto"/>
              </w:divBdr>
              <w:divsChild>
                <w:div w:id="35743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3788">
          <w:marLeft w:val="0"/>
          <w:marRight w:val="0"/>
          <w:marTop w:val="300"/>
          <w:marBottom w:val="0"/>
          <w:divBdr>
            <w:top w:val="none" w:sz="0" w:space="0" w:color="auto"/>
            <w:left w:val="none" w:sz="0" w:space="0" w:color="auto"/>
            <w:bottom w:val="none" w:sz="0" w:space="0" w:color="auto"/>
            <w:right w:val="none" w:sz="0" w:space="0" w:color="auto"/>
          </w:divBdr>
          <w:divsChild>
            <w:div w:id="2131976878">
              <w:marLeft w:val="0"/>
              <w:marRight w:val="0"/>
              <w:marTop w:val="0"/>
              <w:marBottom w:val="0"/>
              <w:divBdr>
                <w:top w:val="none" w:sz="0" w:space="0" w:color="auto"/>
                <w:left w:val="none" w:sz="0" w:space="0" w:color="auto"/>
                <w:bottom w:val="none" w:sz="0" w:space="0" w:color="auto"/>
                <w:right w:val="none" w:sz="0" w:space="0" w:color="auto"/>
              </w:divBdr>
              <w:divsChild>
                <w:div w:id="7120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870914">
          <w:marLeft w:val="0"/>
          <w:marRight w:val="0"/>
          <w:marTop w:val="300"/>
          <w:marBottom w:val="0"/>
          <w:divBdr>
            <w:top w:val="none" w:sz="0" w:space="0" w:color="auto"/>
            <w:left w:val="none" w:sz="0" w:space="0" w:color="auto"/>
            <w:bottom w:val="none" w:sz="0" w:space="0" w:color="auto"/>
            <w:right w:val="none" w:sz="0" w:space="0" w:color="auto"/>
          </w:divBdr>
          <w:divsChild>
            <w:div w:id="585262095">
              <w:marLeft w:val="0"/>
              <w:marRight w:val="0"/>
              <w:marTop w:val="0"/>
              <w:marBottom w:val="0"/>
              <w:divBdr>
                <w:top w:val="none" w:sz="0" w:space="0" w:color="auto"/>
                <w:left w:val="none" w:sz="0" w:space="0" w:color="auto"/>
                <w:bottom w:val="none" w:sz="0" w:space="0" w:color="auto"/>
                <w:right w:val="none" w:sz="0" w:space="0" w:color="auto"/>
              </w:divBdr>
              <w:divsChild>
                <w:div w:id="416170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468772">
          <w:marLeft w:val="0"/>
          <w:marRight w:val="0"/>
          <w:marTop w:val="300"/>
          <w:marBottom w:val="0"/>
          <w:divBdr>
            <w:top w:val="none" w:sz="0" w:space="0" w:color="auto"/>
            <w:left w:val="none" w:sz="0" w:space="0" w:color="auto"/>
            <w:bottom w:val="none" w:sz="0" w:space="0" w:color="auto"/>
            <w:right w:val="none" w:sz="0" w:space="0" w:color="auto"/>
          </w:divBdr>
          <w:divsChild>
            <w:div w:id="405105111">
              <w:marLeft w:val="0"/>
              <w:marRight w:val="0"/>
              <w:marTop w:val="0"/>
              <w:marBottom w:val="0"/>
              <w:divBdr>
                <w:top w:val="none" w:sz="0" w:space="0" w:color="auto"/>
                <w:left w:val="none" w:sz="0" w:space="0" w:color="auto"/>
                <w:bottom w:val="none" w:sz="0" w:space="0" w:color="auto"/>
                <w:right w:val="none" w:sz="0" w:space="0" w:color="auto"/>
              </w:divBdr>
              <w:divsChild>
                <w:div w:id="14470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434938">
      <w:bodyDiv w:val="1"/>
      <w:marLeft w:val="0"/>
      <w:marRight w:val="0"/>
      <w:marTop w:val="0"/>
      <w:marBottom w:val="0"/>
      <w:divBdr>
        <w:top w:val="none" w:sz="0" w:space="0" w:color="auto"/>
        <w:left w:val="none" w:sz="0" w:space="0" w:color="auto"/>
        <w:bottom w:val="none" w:sz="0" w:space="0" w:color="auto"/>
        <w:right w:val="none" w:sz="0" w:space="0" w:color="auto"/>
      </w:divBdr>
      <w:divsChild>
        <w:div w:id="1814330908">
          <w:marLeft w:val="0"/>
          <w:marRight w:val="0"/>
          <w:marTop w:val="0"/>
          <w:marBottom w:val="0"/>
          <w:divBdr>
            <w:top w:val="none" w:sz="0" w:space="0" w:color="auto"/>
            <w:left w:val="none" w:sz="0" w:space="0" w:color="auto"/>
            <w:bottom w:val="none" w:sz="0" w:space="0" w:color="auto"/>
            <w:right w:val="none" w:sz="0" w:space="0" w:color="auto"/>
          </w:divBdr>
        </w:div>
        <w:div w:id="435710757">
          <w:marLeft w:val="0"/>
          <w:marRight w:val="0"/>
          <w:marTop w:val="0"/>
          <w:marBottom w:val="0"/>
          <w:divBdr>
            <w:top w:val="none" w:sz="0" w:space="0" w:color="auto"/>
            <w:left w:val="none" w:sz="0" w:space="0" w:color="auto"/>
            <w:bottom w:val="none" w:sz="0" w:space="0" w:color="auto"/>
            <w:right w:val="none" w:sz="0" w:space="0" w:color="auto"/>
          </w:divBdr>
          <w:divsChild>
            <w:div w:id="652179508">
              <w:marLeft w:val="0"/>
              <w:marRight w:val="0"/>
              <w:marTop w:val="0"/>
              <w:marBottom w:val="0"/>
              <w:divBdr>
                <w:top w:val="none" w:sz="0" w:space="0" w:color="auto"/>
                <w:left w:val="none" w:sz="0" w:space="0" w:color="auto"/>
                <w:bottom w:val="none" w:sz="0" w:space="0" w:color="auto"/>
                <w:right w:val="none" w:sz="0" w:space="0" w:color="auto"/>
              </w:divBdr>
            </w:div>
          </w:divsChild>
        </w:div>
        <w:div w:id="386343165">
          <w:marLeft w:val="0"/>
          <w:marRight w:val="0"/>
          <w:marTop w:val="0"/>
          <w:marBottom w:val="0"/>
          <w:divBdr>
            <w:top w:val="none" w:sz="0" w:space="0" w:color="auto"/>
            <w:left w:val="none" w:sz="0" w:space="0" w:color="auto"/>
            <w:bottom w:val="none" w:sz="0" w:space="0" w:color="auto"/>
            <w:right w:val="none" w:sz="0" w:space="0" w:color="auto"/>
          </w:divBdr>
        </w:div>
        <w:div w:id="395058453">
          <w:marLeft w:val="0"/>
          <w:marRight w:val="0"/>
          <w:marTop w:val="0"/>
          <w:marBottom w:val="0"/>
          <w:divBdr>
            <w:top w:val="none" w:sz="0" w:space="0" w:color="auto"/>
            <w:left w:val="none" w:sz="0" w:space="0" w:color="auto"/>
            <w:bottom w:val="none" w:sz="0" w:space="0" w:color="auto"/>
            <w:right w:val="none" w:sz="0" w:space="0" w:color="auto"/>
          </w:divBdr>
          <w:divsChild>
            <w:div w:id="219829501">
              <w:marLeft w:val="0"/>
              <w:marRight w:val="0"/>
              <w:marTop w:val="0"/>
              <w:marBottom w:val="0"/>
              <w:divBdr>
                <w:top w:val="none" w:sz="0" w:space="0" w:color="auto"/>
                <w:left w:val="none" w:sz="0" w:space="0" w:color="auto"/>
                <w:bottom w:val="none" w:sz="0" w:space="0" w:color="auto"/>
                <w:right w:val="none" w:sz="0" w:space="0" w:color="auto"/>
              </w:divBdr>
            </w:div>
          </w:divsChild>
        </w:div>
        <w:div w:id="1322350045">
          <w:marLeft w:val="0"/>
          <w:marRight w:val="0"/>
          <w:marTop w:val="0"/>
          <w:marBottom w:val="0"/>
          <w:divBdr>
            <w:top w:val="none" w:sz="0" w:space="0" w:color="auto"/>
            <w:left w:val="none" w:sz="0" w:space="0" w:color="auto"/>
            <w:bottom w:val="none" w:sz="0" w:space="0" w:color="auto"/>
            <w:right w:val="none" w:sz="0" w:space="0" w:color="auto"/>
          </w:divBdr>
        </w:div>
        <w:div w:id="1088423634">
          <w:marLeft w:val="0"/>
          <w:marRight w:val="0"/>
          <w:marTop w:val="0"/>
          <w:marBottom w:val="0"/>
          <w:divBdr>
            <w:top w:val="none" w:sz="0" w:space="0" w:color="auto"/>
            <w:left w:val="none" w:sz="0" w:space="0" w:color="auto"/>
            <w:bottom w:val="none" w:sz="0" w:space="0" w:color="auto"/>
            <w:right w:val="none" w:sz="0" w:space="0" w:color="auto"/>
          </w:divBdr>
          <w:divsChild>
            <w:div w:id="1470705639">
              <w:marLeft w:val="0"/>
              <w:marRight w:val="0"/>
              <w:marTop w:val="0"/>
              <w:marBottom w:val="0"/>
              <w:divBdr>
                <w:top w:val="none" w:sz="0" w:space="0" w:color="auto"/>
                <w:left w:val="none" w:sz="0" w:space="0" w:color="auto"/>
                <w:bottom w:val="none" w:sz="0" w:space="0" w:color="auto"/>
                <w:right w:val="none" w:sz="0" w:space="0" w:color="auto"/>
              </w:divBdr>
            </w:div>
          </w:divsChild>
        </w:div>
        <w:div w:id="1017078303">
          <w:marLeft w:val="0"/>
          <w:marRight w:val="0"/>
          <w:marTop w:val="0"/>
          <w:marBottom w:val="0"/>
          <w:divBdr>
            <w:top w:val="none" w:sz="0" w:space="0" w:color="auto"/>
            <w:left w:val="none" w:sz="0" w:space="0" w:color="auto"/>
            <w:bottom w:val="none" w:sz="0" w:space="0" w:color="auto"/>
            <w:right w:val="none" w:sz="0" w:space="0" w:color="auto"/>
          </w:divBdr>
        </w:div>
        <w:div w:id="1162500550">
          <w:marLeft w:val="0"/>
          <w:marRight w:val="0"/>
          <w:marTop w:val="0"/>
          <w:marBottom w:val="0"/>
          <w:divBdr>
            <w:top w:val="none" w:sz="0" w:space="0" w:color="auto"/>
            <w:left w:val="none" w:sz="0" w:space="0" w:color="auto"/>
            <w:bottom w:val="none" w:sz="0" w:space="0" w:color="auto"/>
            <w:right w:val="none" w:sz="0" w:space="0" w:color="auto"/>
          </w:divBdr>
          <w:divsChild>
            <w:div w:id="1657800830">
              <w:marLeft w:val="0"/>
              <w:marRight w:val="0"/>
              <w:marTop w:val="0"/>
              <w:marBottom w:val="0"/>
              <w:divBdr>
                <w:top w:val="none" w:sz="0" w:space="0" w:color="auto"/>
                <w:left w:val="none" w:sz="0" w:space="0" w:color="auto"/>
                <w:bottom w:val="none" w:sz="0" w:space="0" w:color="auto"/>
                <w:right w:val="none" w:sz="0" w:space="0" w:color="auto"/>
              </w:divBdr>
            </w:div>
          </w:divsChild>
        </w:div>
        <w:div w:id="739985649">
          <w:marLeft w:val="0"/>
          <w:marRight w:val="0"/>
          <w:marTop w:val="0"/>
          <w:marBottom w:val="0"/>
          <w:divBdr>
            <w:top w:val="none" w:sz="0" w:space="0" w:color="auto"/>
            <w:left w:val="none" w:sz="0" w:space="0" w:color="auto"/>
            <w:bottom w:val="none" w:sz="0" w:space="0" w:color="auto"/>
            <w:right w:val="none" w:sz="0" w:space="0" w:color="auto"/>
          </w:divBdr>
        </w:div>
        <w:div w:id="1115557369">
          <w:marLeft w:val="0"/>
          <w:marRight w:val="0"/>
          <w:marTop w:val="0"/>
          <w:marBottom w:val="0"/>
          <w:divBdr>
            <w:top w:val="none" w:sz="0" w:space="0" w:color="auto"/>
            <w:left w:val="none" w:sz="0" w:space="0" w:color="auto"/>
            <w:bottom w:val="none" w:sz="0" w:space="0" w:color="auto"/>
            <w:right w:val="none" w:sz="0" w:space="0" w:color="auto"/>
          </w:divBdr>
          <w:divsChild>
            <w:div w:id="1373460508">
              <w:marLeft w:val="0"/>
              <w:marRight w:val="0"/>
              <w:marTop w:val="0"/>
              <w:marBottom w:val="0"/>
              <w:divBdr>
                <w:top w:val="none" w:sz="0" w:space="0" w:color="auto"/>
                <w:left w:val="none" w:sz="0" w:space="0" w:color="auto"/>
                <w:bottom w:val="none" w:sz="0" w:space="0" w:color="auto"/>
                <w:right w:val="none" w:sz="0" w:space="0" w:color="auto"/>
              </w:divBdr>
            </w:div>
          </w:divsChild>
        </w:div>
        <w:div w:id="76555611">
          <w:marLeft w:val="0"/>
          <w:marRight w:val="0"/>
          <w:marTop w:val="0"/>
          <w:marBottom w:val="0"/>
          <w:divBdr>
            <w:top w:val="none" w:sz="0" w:space="0" w:color="auto"/>
            <w:left w:val="none" w:sz="0" w:space="0" w:color="auto"/>
            <w:bottom w:val="none" w:sz="0" w:space="0" w:color="auto"/>
            <w:right w:val="none" w:sz="0" w:space="0" w:color="auto"/>
          </w:divBdr>
        </w:div>
        <w:div w:id="682976363">
          <w:marLeft w:val="0"/>
          <w:marRight w:val="0"/>
          <w:marTop w:val="0"/>
          <w:marBottom w:val="0"/>
          <w:divBdr>
            <w:top w:val="none" w:sz="0" w:space="0" w:color="auto"/>
            <w:left w:val="none" w:sz="0" w:space="0" w:color="auto"/>
            <w:bottom w:val="none" w:sz="0" w:space="0" w:color="auto"/>
            <w:right w:val="none" w:sz="0" w:space="0" w:color="auto"/>
          </w:divBdr>
          <w:divsChild>
            <w:div w:id="525144303">
              <w:marLeft w:val="0"/>
              <w:marRight w:val="0"/>
              <w:marTop w:val="0"/>
              <w:marBottom w:val="0"/>
              <w:divBdr>
                <w:top w:val="none" w:sz="0" w:space="0" w:color="auto"/>
                <w:left w:val="none" w:sz="0" w:space="0" w:color="auto"/>
                <w:bottom w:val="none" w:sz="0" w:space="0" w:color="auto"/>
                <w:right w:val="none" w:sz="0" w:space="0" w:color="auto"/>
              </w:divBdr>
            </w:div>
          </w:divsChild>
        </w:div>
        <w:div w:id="1969848304">
          <w:marLeft w:val="0"/>
          <w:marRight w:val="0"/>
          <w:marTop w:val="0"/>
          <w:marBottom w:val="0"/>
          <w:divBdr>
            <w:top w:val="none" w:sz="0" w:space="0" w:color="auto"/>
            <w:left w:val="none" w:sz="0" w:space="0" w:color="auto"/>
            <w:bottom w:val="none" w:sz="0" w:space="0" w:color="auto"/>
            <w:right w:val="none" w:sz="0" w:space="0" w:color="auto"/>
          </w:divBdr>
        </w:div>
        <w:div w:id="425197824">
          <w:marLeft w:val="0"/>
          <w:marRight w:val="0"/>
          <w:marTop w:val="0"/>
          <w:marBottom w:val="0"/>
          <w:divBdr>
            <w:top w:val="none" w:sz="0" w:space="0" w:color="auto"/>
            <w:left w:val="none" w:sz="0" w:space="0" w:color="auto"/>
            <w:bottom w:val="none" w:sz="0" w:space="0" w:color="auto"/>
            <w:right w:val="none" w:sz="0" w:space="0" w:color="auto"/>
          </w:divBdr>
          <w:divsChild>
            <w:div w:id="1385330353">
              <w:marLeft w:val="0"/>
              <w:marRight w:val="0"/>
              <w:marTop w:val="0"/>
              <w:marBottom w:val="0"/>
              <w:divBdr>
                <w:top w:val="none" w:sz="0" w:space="0" w:color="auto"/>
                <w:left w:val="none" w:sz="0" w:space="0" w:color="auto"/>
                <w:bottom w:val="none" w:sz="0" w:space="0" w:color="auto"/>
                <w:right w:val="none" w:sz="0" w:space="0" w:color="auto"/>
              </w:divBdr>
            </w:div>
          </w:divsChild>
        </w:div>
        <w:div w:id="2069184951">
          <w:marLeft w:val="0"/>
          <w:marRight w:val="0"/>
          <w:marTop w:val="300"/>
          <w:marBottom w:val="0"/>
          <w:divBdr>
            <w:top w:val="none" w:sz="0" w:space="0" w:color="auto"/>
            <w:left w:val="none" w:sz="0" w:space="0" w:color="auto"/>
            <w:bottom w:val="none" w:sz="0" w:space="0" w:color="auto"/>
            <w:right w:val="none" w:sz="0" w:space="0" w:color="auto"/>
          </w:divBdr>
          <w:divsChild>
            <w:div w:id="837382142">
              <w:marLeft w:val="0"/>
              <w:marRight w:val="0"/>
              <w:marTop w:val="0"/>
              <w:marBottom w:val="0"/>
              <w:divBdr>
                <w:top w:val="none" w:sz="0" w:space="0" w:color="auto"/>
                <w:left w:val="none" w:sz="0" w:space="0" w:color="auto"/>
                <w:bottom w:val="none" w:sz="0" w:space="0" w:color="auto"/>
                <w:right w:val="none" w:sz="0" w:space="0" w:color="auto"/>
              </w:divBdr>
              <w:divsChild>
                <w:div w:id="151934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10364">
          <w:marLeft w:val="0"/>
          <w:marRight w:val="0"/>
          <w:marTop w:val="300"/>
          <w:marBottom w:val="0"/>
          <w:divBdr>
            <w:top w:val="none" w:sz="0" w:space="0" w:color="auto"/>
            <w:left w:val="none" w:sz="0" w:space="0" w:color="auto"/>
            <w:bottom w:val="none" w:sz="0" w:space="0" w:color="auto"/>
            <w:right w:val="none" w:sz="0" w:space="0" w:color="auto"/>
          </w:divBdr>
          <w:divsChild>
            <w:div w:id="1639414875">
              <w:marLeft w:val="0"/>
              <w:marRight w:val="0"/>
              <w:marTop w:val="0"/>
              <w:marBottom w:val="0"/>
              <w:divBdr>
                <w:top w:val="none" w:sz="0" w:space="0" w:color="auto"/>
                <w:left w:val="none" w:sz="0" w:space="0" w:color="auto"/>
                <w:bottom w:val="none" w:sz="0" w:space="0" w:color="auto"/>
                <w:right w:val="none" w:sz="0" w:space="0" w:color="auto"/>
              </w:divBdr>
              <w:divsChild>
                <w:div w:id="905992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57706">
          <w:marLeft w:val="0"/>
          <w:marRight w:val="0"/>
          <w:marTop w:val="300"/>
          <w:marBottom w:val="0"/>
          <w:divBdr>
            <w:top w:val="none" w:sz="0" w:space="0" w:color="auto"/>
            <w:left w:val="none" w:sz="0" w:space="0" w:color="auto"/>
            <w:bottom w:val="none" w:sz="0" w:space="0" w:color="auto"/>
            <w:right w:val="none" w:sz="0" w:space="0" w:color="auto"/>
          </w:divBdr>
          <w:divsChild>
            <w:div w:id="1678993408">
              <w:marLeft w:val="0"/>
              <w:marRight w:val="0"/>
              <w:marTop w:val="0"/>
              <w:marBottom w:val="0"/>
              <w:divBdr>
                <w:top w:val="none" w:sz="0" w:space="0" w:color="auto"/>
                <w:left w:val="none" w:sz="0" w:space="0" w:color="auto"/>
                <w:bottom w:val="none" w:sz="0" w:space="0" w:color="auto"/>
                <w:right w:val="none" w:sz="0" w:space="0" w:color="auto"/>
              </w:divBdr>
              <w:divsChild>
                <w:div w:id="157242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06349">
          <w:marLeft w:val="0"/>
          <w:marRight w:val="0"/>
          <w:marTop w:val="300"/>
          <w:marBottom w:val="0"/>
          <w:divBdr>
            <w:top w:val="none" w:sz="0" w:space="0" w:color="auto"/>
            <w:left w:val="none" w:sz="0" w:space="0" w:color="auto"/>
            <w:bottom w:val="none" w:sz="0" w:space="0" w:color="auto"/>
            <w:right w:val="none" w:sz="0" w:space="0" w:color="auto"/>
          </w:divBdr>
          <w:divsChild>
            <w:div w:id="934634029">
              <w:marLeft w:val="0"/>
              <w:marRight w:val="0"/>
              <w:marTop w:val="0"/>
              <w:marBottom w:val="0"/>
              <w:divBdr>
                <w:top w:val="none" w:sz="0" w:space="0" w:color="auto"/>
                <w:left w:val="none" w:sz="0" w:space="0" w:color="auto"/>
                <w:bottom w:val="none" w:sz="0" w:space="0" w:color="auto"/>
                <w:right w:val="none" w:sz="0" w:space="0" w:color="auto"/>
              </w:divBdr>
              <w:divsChild>
                <w:div w:id="1887831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1564213">
      <w:bodyDiv w:val="1"/>
      <w:marLeft w:val="0"/>
      <w:marRight w:val="0"/>
      <w:marTop w:val="0"/>
      <w:marBottom w:val="0"/>
      <w:divBdr>
        <w:top w:val="none" w:sz="0" w:space="0" w:color="auto"/>
        <w:left w:val="none" w:sz="0" w:space="0" w:color="auto"/>
        <w:bottom w:val="none" w:sz="0" w:space="0" w:color="auto"/>
        <w:right w:val="none" w:sz="0" w:space="0" w:color="auto"/>
      </w:divBdr>
      <w:divsChild>
        <w:div w:id="52387880">
          <w:marLeft w:val="0"/>
          <w:marRight w:val="0"/>
          <w:marTop w:val="0"/>
          <w:marBottom w:val="0"/>
          <w:divBdr>
            <w:top w:val="none" w:sz="0" w:space="0" w:color="auto"/>
            <w:left w:val="none" w:sz="0" w:space="0" w:color="auto"/>
            <w:bottom w:val="none" w:sz="0" w:space="0" w:color="auto"/>
            <w:right w:val="none" w:sz="0" w:space="0" w:color="auto"/>
          </w:divBdr>
        </w:div>
        <w:div w:id="407533194">
          <w:marLeft w:val="0"/>
          <w:marRight w:val="0"/>
          <w:marTop w:val="0"/>
          <w:marBottom w:val="0"/>
          <w:divBdr>
            <w:top w:val="none" w:sz="0" w:space="0" w:color="auto"/>
            <w:left w:val="none" w:sz="0" w:space="0" w:color="auto"/>
            <w:bottom w:val="none" w:sz="0" w:space="0" w:color="auto"/>
            <w:right w:val="none" w:sz="0" w:space="0" w:color="auto"/>
          </w:divBdr>
          <w:divsChild>
            <w:div w:id="156501246">
              <w:marLeft w:val="0"/>
              <w:marRight w:val="0"/>
              <w:marTop w:val="0"/>
              <w:marBottom w:val="0"/>
              <w:divBdr>
                <w:top w:val="none" w:sz="0" w:space="0" w:color="auto"/>
                <w:left w:val="none" w:sz="0" w:space="0" w:color="auto"/>
                <w:bottom w:val="none" w:sz="0" w:space="0" w:color="auto"/>
                <w:right w:val="none" w:sz="0" w:space="0" w:color="auto"/>
              </w:divBdr>
            </w:div>
          </w:divsChild>
        </w:div>
        <w:div w:id="1100295745">
          <w:marLeft w:val="0"/>
          <w:marRight w:val="0"/>
          <w:marTop w:val="0"/>
          <w:marBottom w:val="0"/>
          <w:divBdr>
            <w:top w:val="none" w:sz="0" w:space="0" w:color="auto"/>
            <w:left w:val="none" w:sz="0" w:space="0" w:color="auto"/>
            <w:bottom w:val="none" w:sz="0" w:space="0" w:color="auto"/>
            <w:right w:val="none" w:sz="0" w:space="0" w:color="auto"/>
          </w:divBdr>
        </w:div>
        <w:div w:id="1976718226">
          <w:marLeft w:val="0"/>
          <w:marRight w:val="0"/>
          <w:marTop w:val="0"/>
          <w:marBottom w:val="0"/>
          <w:divBdr>
            <w:top w:val="none" w:sz="0" w:space="0" w:color="auto"/>
            <w:left w:val="none" w:sz="0" w:space="0" w:color="auto"/>
            <w:bottom w:val="none" w:sz="0" w:space="0" w:color="auto"/>
            <w:right w:val="none" w:sz="0" w:space="0" w:color="auto"/>
          </w:divBdr>
          <w:divsChild>
            <w:div w:id="39132632">
              <w:marLeft w:val="0"/>
              <w:marRight w:val="0"/>
              <w:marTop w:val="0"/>
              <w:marBottom w:val="0"/>
              <w:divBdr>
                <w:top w:val="none" w:sz="0" w:space="0" w:color="auto"/>
                <w:left w:val="none" w:sz="0" w:space="0" w:color="auto"/>
                <w:bottom w:val="none" w:sz="0" w:space="0" w:color="auto"/>
                <w:right w:val="none" w:sz="0" w:space="0" w:color="auto"/>
              </w:divBdr>
            </w:div>
          </w:divsChild>
        </w:div>
        <w:div w:id="874200113">
          <w:marLeft w:val="0"/>
          <w:marRight w:val="0"/>
          <w:marTop w:val="0"/>
          <w:marBottom w:val="0"/>
          <w:divBdr>
            <w:top w:val="none" w:sz="0" w:space="0" w:color="auto"/>
            <w:left w:val="none" w:sz="0" w:space="0" w:color="auto"/>
            <w:bottom w:val="none" w:sz="0" w:space="0" w:color="auto"/>
            <w:right w:val="none" w:sz="0" w:space="0" w:color="auto"/>
          </w:divBdr>
        </w:div>
        <w:div w:id="226041667">
          <w:marLeft w:val="0"/>
          <w:marRight w:val="0"/>
          <w:marTop w:val="0"/>
          <w:marBottom w:val="0"/>
          <w:divBdr>
            <w:top w:val="none" w:sz="0" w:space="0" w:color="auto"/>
            <w:left w:val="none" w:sz="0" w:space="0" w:color="auto"/>
            <w:bottom w:val="none" w:sz="0" w:space="0" w:color="auto"/>
            <w:right w:val="none" w:sz="0" w:space="0" w:color="auto"/>
          </w:divBdr>
          <w:divsChild>
            <w:div w:id="1188107736">
              <w:marLeft w:val="0"/>
              <w:marRight w:val="0"/>
              <w:marTop w:val="0"/>
              <w:marBottom w:val="0"/>
              <w:divBdr>
                <w:top w:val="none" w:sz="0" w:space="0" w:color="auto"/>
                <w:left w:val="none" w:sz="0" w:space="0" w:color="auto"/>
                <w:bottom w:val="none" w:sz="0" w:space="0" w:color="auto"/>
                <w:right w:val="none" w:sz="0" w:space="0" w:color="auto"/>
              </w:divBdr>
            </w:div>
          </w:divsChild>
        </w:div>
        <w:div w:id="1320960022">
          <w:marLeft w:val="0"/>
          <w:marRight w:val="0"/>
          <w:marTop w:val="0"/>
          <w:marBottom w:val="0"/>
          <w:divBdr>
            <w:top w:val="none" w:sz="0" w:space="0" w:color="auto"/>
            <w:left w:val="none" w:sz="0" w:space="0" w:color="auto"/>
            <w:bottom w:val="none" w:sz="0" w:space="0" w:color="auto"/>
            <w:right w:val="none" w:sz="0" w:space="0" w:color="auto"/>
          </w:divBdr>
        </w:div>
        <w:div w:id="1804343586">
          <w:marLeft w:val="0"/>
          <w:marRight w:val="0"/>
          <w:marTop w:val="0"/>
          <w:marBottom w:val="0"/>
          <w:divBdr>
            <w:top w:val="none" w:sz="0" w:space="0" w:color="auto"/>
            <w:left w:val="none" w:sz="0" w:space="0" w:color="auto"/>
            <w:bottom w:val="none" w:sz="0" w:space="0" w:color="auto"/>
            <w:right w:val="none" w:sz="0" w:space="0" w:color="auto"/>
          </w:divBdr>
          <w:divsChild>
            <w:div w:id="582449844">
              <w:marLeft w:val="0"/>
              <w:marRight w:val="0"/>
              <w:marTop w:val="0"/>
              <w:marBottom w:val="0"/>
              <w:divBdr>
                <w:top w:val="none" w:sz="0" w:space="0" w:color="auto"/>
                <w:left w:val="none" w:sz="0" w:space="0" w:color="auto"/>
                <w:bottom w:val="none" w:sz="0" w:space="0" w:color="auto"/>
                <w:right w:val="none" w:sz="0" w:space="0" w:color="auto"/>
              </w:divBdr>
            </w:div>
          </w:divsChild>
        </w:div>
        <w:div w:id="1283919807">
          <w:marLeft w:val="0"/>
          <w:marRight w:val="0"/>
          <w:marTop w:val="0"/>
          <w:marBottom w:val="0"/>
          <w:divBdr>
            <w:top w:val="none" w:sz="0" w:space="0" w:color="auto"/>
            <w:left w:val="none" w:sz="0" w:space="0" w:color="auto"/>
            <w:bottom w:val="none" w:sz="0" w:space="0" w:color="auto"/>
            <w:right w:val="none" w:sz="0" w:space="0" w:color="auto"/>
          </w:divBdr>
        </w:div>
        <w:div w:id="340623351">
          <w:marLeft w:val="0"/>
          <w:marRight w:val="0"/>
          <w:marTop w:val="0"/>
          <w:marBottom w:val="0"/>
          <w:divBdr>
            <w:top w:val="none" w:sz="0" w:space="0" w:color="auto"/>
            <w:left w:val="none" w:sz="0" w:space="0" w:color="auto"/>
            <w:bottom w:val="none" w:sz="0" w:space="0" w:color="auto"/>
            <w:right w:val="none" w:sz="0" w:space="0" w:color="auto"/>
          </w:divBdr>
          <w:divsChild>
            <w:div w:id="522747183">
              <w:marLeft w:val="0"/>
              <w:marRight w:val="0"/>
              <w:marTop w:val="0"/>
              <w:marBottom w:val="0"/>
              <w:divBdr>
                <w:top w:val="none" w:sz="0" w:space="0" w:color="auto"/>
                <w:left w:val="none" w:sz="0" w:space="0" w:color="auto"/>
                <w:bottom w:val="none" w:sz="0" w:space="0" w:color="auto"/>
                <w:right w:val="none" w:sz="0" w:space="0" w:color="auto"/>
              </w:divBdr>
            </w:div>
          </w:divsChild>
        </w:div>
        <w:div w:id="1191912264">
          <w:marLeft w:val="0"/>
          <w:marRight w:val="0"/>
          <w:marTop w:val="0"/>
          <w:marBottom w:val="0"/>
          <w:divBdr>
            <w:top w:val="none" w:sz="0" w:space="0" w:color="auto"/>
            <w:left w:val="none" w:sz="0" w:space="0" w:color="auto"/>
            <w:bottom w:val="none" w:sz="0" w:space="0" w:color="auto"/>
            <w:right w:val="none" w:sz="0" w:space="0" w:color="auto"/>
          </w:divBdr>
        </w:div>
        <w:div w:id="1137455158">
          <w:marLeft w:val="0"/>
          <w:marRight w:val="0"/>
          <w:marTop w:val="0"/>
          <w:marBottom w:val="0"/>
          <w:divBdr>
            <w:top w:val="none" w:sz="0" w:space="0" w:color="auto"/>
            <w:left w:val="none" w:sz="0" w:space="0" w:color="auto"/>
            <w:bottom w:val="none" w:sz="0" w:space="0" w:color="auto"/>
            <w:right w:val="none" w:sz="0" w:space="0" w:color="auto"/>
          </w:divBdr>
          <w:divsChild>
            <w:div w:id="7873954">
              <w:marLeft w:val="0"/>
              <w:marRight w:val="0"/>
              <w:marTop w:val="0"/>
              <w:marBottom w:val="0"/>
              <w:divBdr>
                <w:top w:val="none" w:sz="0" w:space="0" w:color="auto"/>
                <w:left w:val="none" w:sz="0" w:space="0" w:color="auto"/>
                <w:bottom w:val="none" w:sz="0" w:space="0" w:color="auto"/>
                <w:right w:val="none" w:sz="0" w:space="0" w:color="auto"/>
              </w:divBdr>
            </w:div>
          </w:divsChild>
        </w:div>
        <w:div w:id="726297922">
          <w:marLeft w:val="0"/>
          <w:marRight w:val="0"/>
          <w:marTop w:val="0"/>
          <w:marBottom w:val="0"/>
          <w:divBdr>
            <w:top w:val="none" w:sz="0" w:space="0" w:color="auto"/>
            <w:left w:val="none" w:sz="0" w:space="0" w:color="auto"/>
            <w:bottom w:val="none" w:sz="0" w:space="0" w:color="auto"/>
            <w:right w:val="none" w:sz="0" w:space="0" w:color="auto"/>
          </w:divBdr>
        </w:div>
        <w:div w:id="164983496">
          <w:marLeft w:val="0"/>
          <w:marRight w:val="0"/>
          <w:marTop w:val="0"/>
          <w:marBottom w:val="0"/>
          <w:divBdr>
            <w:top w:val="none" w:sz="0" w:space="0" w:color="auto"/>
            <w:left w:val="none" w:sz="0" w:space="0" w:color="auto"/>
            <w:bottom w:val="none" w:sz="0" w:space="0" w:color="auto"/>
            <w:right w:val="none" w:sz="0" w:space="0" w:color="auto"/>
          </w:divBdr>
          <w:divsChild>
            <w:div w:id="687415282">
              <w:marLeft w:val="0"/>
              <w:marRight w:val="0"/>
              <w:marTop w:val="0"/>
              <w:marBottom w:val="0"/>
              <w:divBdr>
                <w:top w:val="none" w:sz="0" w:space="0" w:color="auto"/>
                <w:left w:val="none" w:sz="0" w:space="0" w:color="auto"/>
                <w:bottom w:val="none" w:sz="0" w:space="0" w:color="auto"/>
                <w:right w:val="none" w:sz="0" w:space="0" w:color="auto"/>
              </w:divBdr>
            </w:div>
          </w:divsChild>
        </w:div>
        <w:div w:id="1759326590">
          <w:marLeft w:val="0"/>
          <w:marRight w:val="0"/>
          <w:marTop w:val="300"/>
          <w:marBottom w:val="0"/>
          <w:divBdr>
            <w:top w:val="none" w:sz="0" w:space="0" w:color="auto"/>
            <w:left w:val="none" w:sz="0" w:space="0" w:color="auto"/>
            <w:bottom w:val="none" w:sz="0" w:space="0" w:color="auto"/>
            <w:right w:val="none" w:sz="0" w:space="0" w:color="auto"/>
          </w:divBdr>
          <w:divsChild>
            <w:div w:id="1223103068">
              <w:marLeft w:val="0"/>
              <w:marRight w:val="0"/>
              <w:marTop w:val="0"/>
              <w:marBottom w:val="0"/>
              <w:divBdr>
                <w:top w:val="none" w:sz="0" w:space="0" w:color="auto"/>
                <w:left w:val="none" w:sz="0" w:space="0" w:color="auto"/>
                <w:bottom w:val="none" w:sz="0" w:space="0" w:color="auto"/>
                <w:right w:val="none" w:sz="0" w:space="0" w:color="auto"/>
              </w:divBdr>
              <w:divsChild>
                <w:div w:id="20552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2790">
          <w:marLeft w:val="0"/>
          <w:marRight w:val="0"/>
          <w:marTop w:val="300"/>
          <w:marBottom w:val="0"/>
          <w:divBdr>
            <w:top w:val="none" w:sz="0" w:space="0" w:color="auto"/>
            <w:left w:val="none" w:sz="0" w:space="0" w:color="auto"/>
            <w:bottom w:val="none" w:sz="0" w:space="0" w:color="auto"/>
            <w:right w:val="none" w:sz="0" w:space="0" w:color="auto"/>
          </w:divBdr>
          <w:divsChild>
            <w:div w:id="1804495082">
              <w:marLeft w:val="0"/>
              <w:marRight w:val="0"/>
              <w:marTop w:val="0"/>
              <w:marBottom w:val="0"/>
              <w:divBdr>
                <w:top w:val="none" w:sz="0" w:space="0" w:color="auto"/>
                <w:left w:val="none" w:sz="0" w:space="0" w:color="auto"/>
                <w:bottom w:val="none" w:sz="0" w:space="0" w:color="auto"/>
                <w:right w:val="none" w:sz="0" w:space="0" w:color="auto"/>
              </w:divBdr>
              <w:divsChild>
                <w:div w:id="122279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177591">
          <w:marLeft w:val="0"/>
          <w:marRight w:val="0"/>
          <w:marTop w:val="300"/>
          <w:marBottom w:val="0"/>
          <w:divBdr>
            <w:top w:val="none" w:sz="0" w:space="0" w:color="auto"/>
            <w:left w:val="none" w:sz="0" w:space="0" w:color="auto"/>
            <w:bottom w:val="none" w:sz="0" w:space="0" w:color="auto"/>
            <w:right w:val="none" w:sz="0" w:space="0" w:color="auto"/>
          </w:divBdr>
          <w:divsChild>
            <w:div w:id="1612735419">
              <w:marLeft w:val="0"/>
              <w:marRight w:val="0"/>
              <w:marTop w:val="0"/>
              <w:marBottom w:val="0"/>
              <w:divBdr>
                <w:top w:val="none" w:sz="0" w:space="0" w:color="auto"/>
                <w:left w:val="none" w:sz="0" w:space="0" w:color="auto"/>
                <w:bottom w:val="none" w:sz="0" w:space="0" w:color="auto"/>
                <w:right w:val="none" w:sz="0" w:space="0" w:color="auto"/>
              </w:divBdr>
              <w:divsChild>
                <w:div w:id="1392540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53877">
          <w:marLeft w:val="0"/>
          <w:marRight w:val="0"/>
          <w:marTop w:val="300"/>
          <w:marBottom w:val="0"/>
          <w:divBdr>
            <w:top w:val="none" w:sz="0" w:space="0" w:color="auto"/>
            <w:left w:val="none" w:sz="0" w:space="0" w:color="auto"/>
            <w:bottom w:val="none" w:sz="0" w:space="0" w:color="auto"/>
            <w:right w:val="none" w:sz="0" w:space="0" w:color="auto"/>
          </w:divBdr>
          <w:divsChild>
            <w:div w:id="169176228">
              <w:marLeft w:val="0"/>
              <w:marRight w:val="0"/>
              <w:marTop w:val="0"/>
              <w:marBottom w:val="0"/>
              <w:divBdr>
                <w:top w:val="none" w:sz="0" w:space="0" w:color="auto"/>
                <w:left w:val="none" w:sz="0" w:space="0" w:color="auto"/>
                <w:bottom w:val="none" w:sz="0" w:space="0" w:color="auto"/>
                <w:right w:val="none" w:sz="0" w:space="0" w:color="auto"/>
              </w:divBdr>
              <w:divsChild>
                <w:div w:id="84085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487943">
      <w:bodyDiv w:val="1"/>
      <w:marLeft w:val="0"/>
      <w:marRight w:val="0"/>
      <w:marTop w:val="0"/>
      <w:marBottom w:val="0"/>
      <w:divBdr>
        <w:top w:val="none" w:sz="0" w:space="0" w:color="auto"/>
        <w:left w:val="none" w:sz="0" w:space="0" w:color="auto"/>
        <w:bottom w:val="none" w:sz="0" w:space="0" w:color="auto"/>
        <w:right w:val="none" w:sz="0" w:space="0" w:color="auto"/>
      </w:divBdr>
      <w:divsChild>
        <w:div w:id="46271780">
          <w:marLeft w:val="0"/>
          <w:marRight w:val="0"/>
          <w:marTop w:val="0"/>
          <w:marBottom w:val="0"/>
          <w:divBdr>
            <w:top w:val="none" w:sz="0" w:space="0" w:color="auto"/>
            <w:left w:val="none" w:sz="0" w:space="0" w:color="auto"/>
            <w:bottom w:val="none" w:sz="0" w:space="0" w:color="auto"/>
            <w:right w:val="none" w:sz="0" w:space="0" w:color="auto"/>
          </w:divBdr>
        </w:div>
        <w:div w:id="1727407671">
          <w:marLeft w:val="0"/>
          <w:marRight w:val="0"/>
          <w:marTop w:val="0"/>
          <w:marBottom w:val="0"/>
          <w:divBdr>
            <w:top w:val="none" w:sz="0" w:space="0" w:color="auto"/>
            <w:left w:val="none" w:sz="0" w:space="0" w:color="auto"/>
            <w:bottom w:val="none" w:sz="0" w:space="0" w:color="auto"/>
            <w:right w:val="none" w:sz="0" w:space="0" w:color="auto"/>
          </w:divBdr>
          <w:divsChild>
            <w:div w:id="780028449">
              <w:marLeft w:val="0"/>
              <w:marRight w:val="0"/>
              <w:marTop w:val="0"/>
              <w:marBottom w:val="0"/>
              <w:divBdr>
                <w:top w:val="none" w:sz="0" w:space="0" w:color="auto"/>
                <w:left w:val="none" w:sz="0" w:space="0" w:color="auto"/>
                <w:bottom w:val="none" w:sz="0" w:space="0" w:color="auto"/>
                <w:right w:val="none" w:sz="0" w:space="0" w:color="auto"/>
              </w:divBdr>
            </w:div>
          </w:divsChild>
        </w:div>
        <w:div w:id="399521665">
          <w:marLeft w:val="0"/>
          <w:marRight w:val="0"/>
          <w:marTop w:val="0"/>
          <w:marBottom w:val="0"/>
          <w:divBdr>
            <w:top w:val="none" w:sz="0" w:space="0" w:color="auto"/>
            <w:left w:val="none" w:sz="0" w:space="0" w:color="auto"/>
            <w:bottom w:val="none" w:sz="0" w:space="0" w:color="auto"/>
            <w:right w:val="none" w:sz="0" w:space="0" w:color="auto"/>
          </w:divBdr>
        </w:div>
        <w:div w:id="806165538">
          <w:marLeft w:val="0"/>
          <w:marRight w:val="0"/>
          <w:marTop w:val="0"/>
          <w:marBottom w:val="0"/>
          <w:divBdr>
            <w:top w:val="none" w:sz="0" w:space="0" w:color="auto"/>
            <w:left w:val="none" w:sz="0" w:space="0" w:color="auto"/>
            <w:bottom w:val="none" w:sz="0" w:space="0" w:color="auto"/>
            <w:right w:val="none" w:sz="0" w:space="0" w:color="auto"/>
          </w:divBdr>
          <w:divsChild>
            <w:div w:id="1861701966">
              <w:marLeft w:val="0"/>
              <w:marRight w:val="0"/>
              <w:marTop w:val="0"/>
              <w:marBottom w:val="0"/>
              <w:divBdr>
                <w:top w:val="none" w:sz="0" w:space="0" w:color="auto"/>
                <w:left w:val="none" w:sz="0" w:space="0" w:color="auto"/>
                <w:bottom w:val="none" w:sz="0" w:space="0" w:color="auto"/>
                <w:right w:val="none" w:sz="0" w:space="0" w:color="auto"/>
              </w:divBdr>
            </w:div>
          </w:divsChild>
        </w:div>
        <w:div w:id="1614050946">
          <w:marLeft w:val="0"/>
          <w:marRight w:val="0"/>
          <w:marTop w:val="0"/>
          <w:marBottom w:val="0"/>
          <w:divBdr>
            <w:top w:val="none" w:sz="0" w:space="0" w:color="auto"/>
            <w:left w:val="none" w:sz="0" w:space="0" w:color="auto"/>
            <w:bottom w:val="none" w:sz="0" w:space="0" w:color="auto"/>
            <w:right w:val="none" w:sz="0" w:space="0" w:color="auto"/>
          </w:divBdr>
        </w:div>
        <w:div w:id="179203638">
          <w:marLeft w:val="0"/>
          <w:marRight w:val="0"/>
          <w:marTop w:val="0"/>
          <w:marBottom w:val="0"/>
          <w:divBdr>
            <w:top w:val="none" w:sz="0" w:space="0" w:color="auto"/>
            <w:left w:val="none" w:sz="0" w:space="0" w:color="auto"/>
            <w:bottom w:val="none" w:sz="0" w:space="0" w:color="auto"/>
            <w:right w:val="none" w:sz="0" w:space="0" w:color="auto"/>
          </w:divBdr>
          <w:divsChild>
            <w:div w:id="349529646">
              <w:marLeft w:val="0"/>
              <w:marRight w:val="0"/>
              <w:marTop w:val="0"/>
              <w:marBottom w:val="0"/>
              <w:divBdr>
                <w:top w:val="none" w:sz="0" w:space="0" w:color="auto"/>
                <w:left w:val="none" w:sz="0" w:space="0" w:color="auto"/>
                <w:bottom w:val="none" w:sz="0" w:space="0" w:color="auto"/>
                <w:right w:val="none" w:sz="0" w:space="0" w:color="auto"/>
              </w:divBdr>
            </w:div>
          </w:divsChild>
        </w:div>
        <w:div w:id="811412763">
          <w:marLeft w:val="0"/>
          <w:marRight w:val="0"/>
          <w:marTop w:val="0"/>
          <w:marBottom w:val="0"/>
          <w:divBdr>
            <w:top w:val="none" w:sz="0" w:space="0" w:color="auto"/>
            <w:left w:val="none" w:sz="0" w:space="0" w:color="auto"/>
            <w:bottom w:val="none" w:sz="0" w:space="0" w:color="auto"/>
            <w:right w:val="none" w:sz="0" w:space="0" w:color="auto"/>
          </w:divBdr>
        </w:div>
        <w:div w:id="448818756">
          <w:marLeft w:val="0"/>
          <w:marRight w:val="0"/>
          <w:marTop w:val="0"/>
          <w:marBottom w:val="0"/>
          <w:divBdr>
            <w:top w:val="none" w:sz="0" w:space="0" w:color="auto"/>
            <w:left w:val="none" w:sz="0" w:space="0" w:color="auto"/>
            <w:bottom w:val="none" w:sz="0" w:space="0" w:color="auto"/>
            <w:right w:val="none" w:sz="0" w:space="0" w:color="auto"/>
          </w:divBdr>
          <w:divsChild>
            <w:div w:id="7566258">
              <w:marLeft w:val="0"/>
              <w:marRight w:val="0"/>
              <w:marTop w:val="0"/>
              <w:marBottom w:val="0"/>
              <w:divBdr>
                <w:top w:val="none" w:sz="0" w:space="0" w:color="auto"/>
                <w:left w:val="none" w:sz="0" w:space="0" w:color="auto"/>
                <w:bottom w:val="none" w:sz="0" w:space="0" w:color="auto"/>
                <w:right w:val="none" w:sz="0" w:space="0" w:color="auto"/>
              </w:divBdr>
            </w:div>
          </w:divsChild>
        </w:div>
        <w:div w:id="1106777877">
          <w:marLeft w:val="0"/>
          <w:marRight w:val="0"/>
          <w:marTop w:val="0"/>
          <w:marBottom w:val="0"/>
          <w:divBdr>
            <w:top w:val="none" w:sz="0" w:space="0" w:color="auto"/>
            <w:left w:val="none" w:sz="0" w:space="0" w:color="auto"/>
            <w:bottom w:val="none" w:sz="0" w:space="0" w:color="auto"/>
            <w:right w:val="none" w:sz="0" w:space="0" w:color="auto"/>
          </w:divBdr>
        </w:div>
        <w:div w:id="1545480757">
          <w:marLeft w:val="0"/>
          <w:marRight w:val="0"/>
          <w:marTop w:val="0"/>
          <w:marBottom w:val="0"/>
          <w:divBdr>
            <w:top w:val="none" w:sz="0" w:space="0" w:color="auto"/>
            <w:left w:val="none" w:sz="0" w:space="0" w:color="auto"/>
            <w:bottom w:val="none" w:sz="0" w:space="0" w:color="auto"/>
            <w:right w:val="none" w:sz="0" w:space="0" w:color="auto"/>
          </w:divBdr>
          <w:divsChild>
            <w:div w:id="577905215">
              <w:marLeft w:val="0"/>
              <w:marRight w:val="0"/>
              <w:marTop w:val="0"/>
              <w:marBottom w:val="0"/>
              <w:divBdr>
                <w:top w:val="none" w:sz="0" w:space="0" w:color="auto"/>
                <w:left w:val="none" w:sz="0" w:space="0" w:color="auto"/>
                <w:bottom w:val="none" w:sz="0" w:space="0" w:color="auto"/>
                <w:right w:val="none" w:sz="0" w:space="0" w:color="auto"/>
              </w:divBdr>
            </w:div>
          </w:divsChild>
        </w:div>
        <w:div w:id="997616054">
          <w:marLeft w:val="0"/>
          <w:marRight w:val="0"/>
          <w:marTop w:val="0"/>
          <w:marBottom w:val="0"/>
          <w:divBdr>
            <w:top w:val="none" w:sz="0" w:space="0" w:color="auto"/>
            <w:left w:val="none" w:sz="0" w:space="0" w:color="auto"/>
            <w:bottom w:val="none" w:sz="0" w:space="0" w:color="auto"/>
            <w:right w:val="none" w:sz="0" w:space="0" w:color="auto"/>
          </w:divBdr>
        </w:div>
        <w:div w:id="1979414580">
          <w:marLeft w:val="0"/>
          <w:marRight w:val="0"/>
          <w:marTop w:val="0"/>
          <w:marBottom w:val="0"/>
          <w:divBdr>
            <w:top w:val="none" w:sz="0" w:space="0" w:color="auto"/>
            <w:left w:val="none" w:sz="0" w:space="0" w:color="auto"/>
            <w:bottom w:val="none" w:sz="0" w:space="0" w:color="auto"/>
            <w:right w:val="none" w:sz="0" w:space="0" w:color="auto"/>
          </w:divBdr>
          <w:divsChild>
            <w:div w:id="582228833">
              <w:marLeft w:val="0"/>
              <w:marRight w:val="0"/>
              <w:marTop w:val="0"/>
              <w:marBottom w:val="0"/>
              <w:divBdr>
                <w:top w:val="none" w:sz="0" w:space="0" w:color="auto"/>
                <w:left w:val="none" w:sz="0" w:space="0" w:color="auto"/>
                <w:bottom w:val="none" w:sz="0" w:space="0" w:color="auto"/>
                <w:right w:val="none" w:sz="0" w:space="0" w:color="auto"/>
              </w:divBdr>
            </w:div>
          </w:divsChild>
        </w:div>
        <w:div w:id="90325348">
          <w:marLeft w:val="0"/>
          <w:marRight w:val="0"/>
          <w:marTop w:val="0"/>
          <w:marBottom w:val="0"/>
          <w:divBdr>
            <w:top w:val="none" w:sz="0" w:space="0" w:color="auto"/>
            <w:left w:val="none" w:sz="0" w:space="0" w:color="auto"/>
            <w:bottom w:val="none" w:sz="0" w:space="0" w:color="auto"/>
            <w:right w:val="none" w:sz="0" w:space="0" w:color="auto"/>
          </w:divBdr>
        </w:div>
        <w:div w:id="2111271316">
          <w:marLeft w:val="0"/>
          <w:marRight w:val="0"/>
          <w:marTop w:val="0"/>
          <w:marBottom w:val="0"/>
          <w:divBdr>
            <w:top w:val="none" w:sz="0" w:space="0" w:color="auto"/>
            <w:left w:val="none" w:sz="0" w:space="0" w:color="auto"/>
            <w:bottom w:val="none" w:sz="0" w:space="0" w:color="auto"/>
            <w:right w:val="none" w:sz="0" w:space="0" w:color="auto"/>
          </w:divBdr>
          <w:divsChild>
            <w:div w:id="971523373">
              <w:marLeft w:val="0"/>
              <w:marRight w:val="0"/>
              <w:marTop w:val="0"/>
              <w:marBottom w:val="0"/>
              <w:divBdr>
                <w:top w:val="none" w:sz="0" w:space="0" w:color="auto"/>
                <w:left w:val="none" w:sz="0" w:space="0" w:color="auto"/>
                <w:bottom w:val="none" w:sz="0" w:space="0" w:color="auto"/>
                <w:right w:val="none" w:sz="0" w:space="0" w:color="auto"/>
              </w:divBdr>
            </w:div>
          </w:divsChild>
        </w:div>
        <w:div w:id="727150618">
          <w:marLeft w:val="0"/>
          <w:marRight w:val="0"/>
          <w:marTop w:val="300"/>
          <w:marBottom w:val="0"/>
          <w:divBdr>
            <w:top w:val="none" w:sz="0" w:space="0" w:color="auto"/>
            <w:left w:val="none" w:sz="0" w:space="0" w:color="auto"/>
            <w:bottom w:val="none" w:sz="0" w:space="0" w:color="auto"/>
            <w:right w:val="none" w:sz="0" w:space="0" w:color="auto"/>
          </w:divBdr>
          <w:divsChild>
            <w:div w:id="664166625">
              <w:marLeft w:val="0"/>
              <w:marRight w:val="0"/>
              <w:marTop w:val="0"/>
              <w:marBottom w:val="0"/>
              <w:divBdr>
                <w:top w:val="none" w:sz="0" w:space="0" w:color="auto"/>
                <w:left w:val="none" w:sz="0" w:space="0" w:color="auto"/>
                <w:bottom w:val="none" w:sz="0" w:space="0" w:color="auto"/>
                <w:right w:val="none" w:sz="0" w:space="0" w:color="auto"/>
              </w:divBdr>
              <w:divsChild>
                <w:div w:id="14755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560724">
          <w:marLeft w:val="0"/>
          <w:marRight w:val="0"/>
          <w:marTop w:val="30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sChild>
                <w:div w:id="127135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713429">
          <w:marLeft w:val="0"/>
          <w:marRight w:val="0"/>
          <w:marTop w:val="300"/>
          <w:marBottom w:val="0"/>
          <w:divBdr>
            <w:top w:val="none" w:sz="0" w:space="0" w:color="auto"/>
            <w:left w:val="none" w:sz="0" w:space="0" w:color="auto"/>
            <w:bottom w:val="none" w:sz="0" w:space="0" w:color="auto"/>
            <w:right w:val="none" w:sz="0" w:space="0" w:color="auto"/>
          </w:divBdr>
          <w:divsChild>
            <w:div w:id="1997296200">
              <w:marLeft w:val="0"/>
              <w:marRight w:val="0"/>
              <w:marTop w:val="0"/>
              <w:marBottom w:val="0"/>
              <w:divBdr>
                <w:top w:val="none" w:sz="0" w:space="0" w:color="auto"/>
                <w:left w:val="none" w:sz="0" w:space="0" w:color="auto"/>
                <w:bottom w:val="none" w:sz="0" w:space="0" w:color="auto"/>
                <w:right w:val="none" w:sz="0" w:space="0" w:color="auto"/>
              </w:divBdr>
              <w:divsChild>
                <w:div w:id="158526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643347">
          <w:marLeft w:val="0"/>
          <w:marRight w:val="0"/>
          <w:marTop w:val="300"/>
          <w:marBottom w:val="0"/>
          <w:divBdr>
            <w:top w:val="none" w:sz="0" w:space="0" w:color="auto"/>
            <w:left w:val="none" w:sz="0" w:space="0" w:color="auto"/>
            <w:bottom w:val="none" w:sz="0" w:space="0" w:color="auto"/>
            <w:right w:val="none" w:sz="0" w:space="0" w:color="auto"/>
          </w:divBdr>
          <w:divsChild>
            <w:div w:id="1925066447">
              <w:marLeft w:val="0"/>
              <w:marRight w:val="0"/>
              <w:marTop w:val="0"/>
              <w:marBottom w:val="0"/>
              <w:divBdr>
                <w:top w:val="none" w:sz="0" w:space="0" w:color="auto"/>
                <w:left w:val="none" w:sz="0" w:space="0" w:color="auto"/>
                <w:bottom w:val="none" w:sz="0" w:space="0" w:color="auto"/>
                <w:right w:val="none" w:sz="0" w:space="0" w:color="auto"/>
              </w:divBdr>
              <w:divsChild>
                <w:div w:id="5715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45537645">
      <w:bodyDiv w:val="1"/>
      <w:marLeft w:val="0"/>
      <w:marRight w:val="0"/>
      <w:marTop w:val="0"/>
      <w:marBottom w:val="0"/>
      <w:divBdr>
        <w:top w:val="none" w:sz="0" w:space="0" w:color="auto"/>
        <w:left w:val="none" w:sz="0" w:space="0" w:color="auto"/>
        <w:bottom w:val="none" w:sz="0" w:space="0" w:color="auto"/>
        <w:right w:val="none" w:sz="0" w:space="0" w:color="auto"/>
      </w:divBdr>
      <w:divsChild>
        <w:div w:id="402144729">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sChild>
            <w:div w:id="1268584925">
              <w:marLeft w:val="0"/>
              <w:marRight w:val="0"/>
              <w:marTop w:val="0"/>
              <w:marBottom w:val="0"/>
              <w:divBdr>
                <w:top w:val="none" w:sz="0" w:space="0" w:color="auto"/>
                <w:left w:val="none" w:sz="0" w:space="0" w:color="auto"/>
                <w:bottom w:val="none" w:sz="0" w:space="0" w:color="auto"/>
                <w:right w:val="none" w:sz="0" w:space="0" w:color="auto"/>
              </w:divBdr>
            </w:div>
          </w:divsChild>
        </w:div>
        <w:div w:id="949434446">
          <w:marLeft w:val="0"/>
          <w:marRight w:val="0"/>
          <w:marTop w:val="0"/>
          <w:marBottom w:val="0"/>
          <w:divBdr>
            <w:top w:val="none" w:sz="0" w:space="0" w:color="auto"/>
            <w:left w:val="none" w:sz="0" w:space="0" w:color="auto"/>
            <w:bottom w:val="none" w:sz="0" w:space="0" w:color="auto"/>
            <w:right w:val="none" w:sz="0" w:space="0" w:color="auto"/>
          </w:divBdr>
        </w:div>
        <w:div w:id="1553348905">
          <w:marLeft w:val="0"/>
          <w:marRight w:val="0"/>
          <w:marTop w:val="0"/>
          <w:marBottom w:val="0"/>
          <w:divBdr>
            <w:top w:val="none" w:sz="0" w:space="0" w:color="auto"/>
            <w:left w:val="none" w:sz="0" w:space="0" w:color="auto"/>
            <w:bottom w:val="none" w:sz="0" w:space="0" w:color="auto"/>
            <w:right w:val="none" w:sz="0" w:space="0" w:color="auto"/>
          </w:divBdr>
          <w:divsChild>
            <w:div w:id="481505456">
              <w:marLeft w:val="0"/>
              <w:marRight w:val="0"/>
              <w:marTop w:val="0"/>
              <w:marBottom w:val="0"/>
              <w:divBdr>
                <w:top w:val="none" w:sz="0" w:space="0" w:color="auto"/>
                <w:left w:val="none" w:sz="0" w:space="0" w:color="auto"/>
                <w:bottom w:val="none" w:sz="0" w:space="0" w:color="auto"/>
                <w:right w:val="none" w:sz="0" w:space="0" w:color="auto"/>
              </w:divBdr>
            </w:div>
          </w:divsChild>
        </w:div>
        <w:div w:id="1788427952">
          <w:marLeft w:val="0"/>
          <w:marRight w:val="0"/>
          <w:marTop w:val="0"/>
          <w:marBottom w:val="0"/>
          <w:divBdr>
            <w:top w:val="none" w:sz="0" w:space="0" w:color="auto"/>
            <w:left w:val="none" w:sz="0" w:space="0" w:color="auto"/>
            <w:bottom w:val="none" w:sz="0" w:space="0" w:color="auto"/>
            <w:right w:val="none" w:sz="0" w:space="0" w:color="auto"/>
          </w:divBdr>
        </w:div>
        <w:div w:id="1240671148">
          <w:marLeft w:val="0"/>
          <w:marRight w:val="0"/>
          <w:marTop w:val="0"/>
          <w:marBottom w:val="0"/>
          <w:divBdr>
            <w:top w:val="none" w:sz="0" w:space="0" w:color="auto"/>
            <w:left w:val="none" w:sz="0" w:space="0" w:color="auto"/>
            <w:bottom w:val="none" w:sz="0" w:space="0" w:color="auto"/>
            <w:right w:val="none" w:sz="0" w:space="0" w:color="auto"/>
          </w:divBdr>
          <w:divsChild>
            <w:div w:id="53551819">
              <w:marLeft w:val="0"/>
              <w:marRight w:val="0"/>
              <w:marTop w:val="0"/>
              <w:marBottom w:val="0"/>
              <w:divBdr>
                <w:top w:val="none" w:sz="0" w:space="0" w:color="auto"/>
                <w:left w:val="none" w:sz="0" w:space="0" w:color="auto"/>
                <w:bottom w:val="none" w:sz="0" w:space="0" w:color="auto"/>
                <w:right w:val="none" w:sz="0" w:space="0" w:color="auto"/>
              </w:divBdr>
            </w:div>
          </w:divsChild>
        </w:div>
        <w:div w:id="433526040">
          <w:marLeft w:val="0"/>
          <w:marRight w:val="0"/>
          <w:marTop w:val="0"/>
          <w:marBottom w:val="0"/>
          <w:divBdr>
            <w:top w:val="none" w:sz="0" w:space="0" w:color="auto"/>
            <w:left w:val="none" w:sz="0" w:space="0" w:color="auto"/>
            <w:bottom w:val="none" w:sz="0" w:space="0" w:color="auto"/>
            <w:right w:val="none" w:sz="0" w:space="0" w:color="auto"/>
          </w:divBdr>
        </w:div>
        <w:div w:id="235021591">
          <w:marLeft w:val="0"/>
          <w:marRight w:val="0"/>
          <w:marTop w:val="0"/>
          <w:marBottom w:val="0"/>
          <w:divBdr>
            <w:top w:val="none" w:sz="0" w:space="0" w:color="auto"/>
            <w:left w:val="none" w:sz="0" w:space="0" w:color="auto"/>
            <w:bottom w:val="none" w:sz="0" w:space="0" w:color="auto"/>
            <w:right w:val="none" w:sz="0" w:space="0" w:color="auto"/>
          </w:divBdr>
          <w:divsChild>
            <w:div w:id="1492062700">
              <w:marLeft w:val="0"/>
              <w:marRight w:val="0"/>
              <w:marTop w:val="0"/>
              <w:marBottom w:val="0"/>
              <w:divBdr>
                <w:top w:val="none" w:sz="0" w:space="0" w:color="auto"/>
                <w:left w:val="none" w:sz="0" w:space="0" w:color="auto"/>
                <w:bottom w:val="none" w:sz="0" w:space="0" w:color="auto"/>
                <w:right w:val="none" w:sz="0" w:space="0" w:color="auto"/>
              </w:divBdr>
            </w:div>
          </w:divsChild>
        </w:div>
        <w:div w:id="1784570392">
          <w:marLeft w:val="0"/>
          <w:marRight w:val="0"/>
          <w:marTop w:val="0"/>
          <w:marBottom w:val="0"/>
          <w:divBdr>
            <w:top w:val="none" w:sz="0" w:space="0" w:color="auto"/>
            <w:left w:val="none" w:sz="0" w:space="0" w:color="auto"/>
            <w:bottom w:val="none" w:sz="0" w:space="0" w:color="auto"/>
            <w:right w:val="none" w:sz="0" w:space="0" w:color="auto"/>
          </w:divBdr>
        </w:div>
        <w:div w:id="72168188">
          <w:marLeft w:val="0"/>
          <w:marRight w:val="0"/>
          <w:marTop w:val="0"/>
          <w:marBottom w:val="0"/>
          <w:divBdr>
            <w:top w:val="none" w:sz="0" w:space="0" w:color="auto"/>
            <w:left w:val="none" w:sz="0" w:space="0" w:color="auto"/>
            <w:bottom w:val="none" w:sz="0" w:space="0" w:color="auto"/>
            <w:right w:val="none" w:sz="0" w:space="0" w:color="auto"/>
          </w:divBdr>
          <w:divsChild>
            <w:div w:id="1374883374">
              <w:marLeft w:val="0"/>
              <w:marRight w:val="0"/>
              <w:marTop w:val="0"/>
              <w:marBottom w:val="0"/>
              <w:divBdr>
                <w:top w:val="none" w:sz="0" w:space="0" w:color="auto"/>
                <w:left w:val="none" w:sz="0" w:space="0" w:color="auto"/>
                <w:bottom w:val="none" w:sz="0" w:space="0" w:color="auto"/>
                <w:right w:val="none" w:sz="0" w:space="0" w:color="auto"/>
              </w:divBdr>
            </w:div>
          </w:divsChild>
        </w:div>
        <w:div w:id="397746937">
          <w:marLeft w:val="0"/>
          <w:marRight w:val="0"/>
          <w:marTop w:val="0"/>
          <w:marBottom w:val="0"/>
          <w:divBdr>
            <w:top w:val="none" w:sz="0" w:space="0" w:color="auto"/>
            <w:left w:val="none" w:sz="0" w:space="0" w:color="auto"/>
            <w:bottom w:val="none" w:sz="0" w:space="0" w:color="auto"/>
            <w:right w:val="none" w:sz="0" w:space="0" w:color="auto"/>
          </w:divBdr>
        </w:div>
        <w:div w:id="9574540">
          <w:marLeft w:val="0"/>
          <w:marRight w:val="0"/>
          <w:marTop w:val="0"/>
          <w:marBottom w:val="0"/>
          <w:divBdr>
            <w:top w:val="none" w:sz="0" w:space="0" w:color="auto"/>
            <w:left w:val="none" w:sz="0" w:space="0" w:color="auto"/>
            <w:bottom w:val="none" w:sz="0" w:space="0" w:color="auto"/>
            <w:right w:val="none" w:sz="0" w:space="0" w:color="auto"/>
          </w:divBdr>
          <w:divsChild>
            <w:div w:id="761099976">
              <w:marLeft w:val="0"/>
              <w:marRight w:val="0"/>
              <w:marTop w:val="0"/>
              <w:marBottom w:val="0"/>
              <w:divBdr>
                <w:top w:val="none" w:sz="0" w:space="0" w:color="auto"/>
                <w:left w:val="none" w:sz="0" w:space="0" w:color="auto"/>
                <w:bottom w:val="none" w:sz="0" w:space="0" w:color="auto"/>
                <w:right w:val="none" w:sz="0" w:space="0" w:color="auto"/>
              </w:divBdr>
            </w:div>
          </w:divsChild>
        </w:div>
        <w:div w:id="1256017931">
          <w:marLeft w:val="0"/>
          <w:marRight w:val="0"/>
          <w:marTop w:val="0"/>
          <w:marBottom w:val="0"/>
          <w:divBdr>
            <w:top w:val="none" w:sz="0" w:space="0" w:color="auto"/>
            <w:left w:val="none" w:sz="0" w:space="0" w:color="auto"/>
            <w:bottom w:val="none" w:sz="0" w:space="0" w:color="auto"/>
            <w:right w:val="none" w:sz="0" w:space="0" w:color="auto"/>
          </w:divBdr>
        </w:div>
        <w:div w:id="999579293">
          <w:marLeft w:val="0"/>
          <w:marRight w:val="0"/>
          <w:marTop w:val="0"/>
          <w:marBottom w:val="0"/>
          <w:divBdr>
            <w:top w:val="none" w:sz="0" w:space="0" w:color="auto"/>
            <w:left w:val="none" w:sz="0" w:space="0" w:color="auto"/>
            <w:bottom w:val="none" w:sz="0" w:space="0" w:color="auto"/>
            <w:right w:val="none" w:sz="0" w:space="0" w:color="auto"/>
          </w:divBdr>
          <w:divsChild>
            <w:div w:id="1158840207">
              <w:marLeft w:val="0"/>
              <w:marRight w:val="0"/>
              <w:marTop w:val="0"/>
              <w:marBottom w:val="0"/>
              <w:divBdr>
                <w:top w:val="none" w:sz="0" w:space="0" w:color="auto"/>
                <w:left w:val="none" w:sz="0" w:space="0" w:color="auto"/>
                <w:bottom w:val="none" w:sz="0" w:space="0" w:color="auto"/>
                <w:right w:val="none" w:sz="0" w:space="0" w:color="auto"/>
              </w:divBdr>
            </w:div>
          </w:divsChild>
        </w:div>
        <w:div w:id="984965064">
          <w:marLeft w:val="0"/>
          <w:marRight w:val="0"/>
          <w:marTop w:val="300"/>
          <w:marBottom w:val="0"/>
          <w:divBdr>
            <w:top w:val="none" w:sz="0" w:space="0" w:color="auto"/>
            <w:left w:val="none" w:sz="0" w:space="0" w:color="auto"/>
            <w:bottom w:val="none" w:sz="0" w:space="0" w:color="auto"/>
            <w:right w:val="none" w:sz="0" w:space="0" w:color="auto"/>
          </w:divBdr>
          <w:divsChild>
            <w:div w:id="1566648735">
              <w:marLeft w:val="0"/>
              <w:marRight w:val="0"/>
              <w:marTop w:val="0"/>
              <w:marBottom w:val="0"/>
              <w:divBdr>
                <w:top w:val="none" w:sz="0" w:space="0" w:color="auto"/>
                <w:left w:val="none" w:sz="0" w:space="0" w:color="auto"/>
                <w:bottom w:val="none" w:sz="0" w:space="0" w:color="auto"/>
                <w:right w:val="none" w:sz="0" w:space="0" w:color="auto"/>
              </w:divBdr>
              <w:divsChild>
                <w:div w:id="167464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4619">
          <w:marLeft w:val="0"/>
          <w:marRight w:val="0"/>
          <w:marTop w:val="300"/>
          <w:marBottom w:val="0"/>
          <w:divBdr>
            <w:top w:val="none" w:sz="0" w:space="0" w:color="auto"/>
            <w:left w:val="none" w:sz="0" w:space="0" w:color="auto"/>
            <w:bottom w:val="none" w:sz="0" w:space="0" w:color="auto"/>
            <w:right w:val="none" w:sz="0" w:space="0" w:color="auto"/>
          </w:divBdr>
          <w:divsChild>
            <w:div w:id="1440491206">
              <w:marLeft w:val="0"/>
              <w:marRight w:val="0"/>
              <w:marTop w:val="0"/>
              <w:marBottom w:val="0"/>
              <w:divBdr>
                <w:top w:val="none" w:sz="0" w:space="0" w:color="auto"/>
                <w:left w:val="none" w:sz="0" w:space="0" w:color="auto"/>
                <w:bottom w:val="none" w:sz="0" w:space="0" w:color="auto"/>
                <w:right w:val="none" w:sz="0" w:space="0" w:color="auto"/>
              </w:divBdr>
              <w:divsChild>
                <w:div w:id="44913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2907">
          <w:marLeft w:val="0"/>
          <w:marRight w:val="0"/>
          <w:marTop w:val="300"/>
          <w:marBottom w:val="0"/>
          <w:divBdr>
            <w:top w:val="none" w:sz="0" w:space="0" w:color="auto"/>
            <w:left w:val="none" w:sz="0" w:space="0" w:color="auto"/>
            <w:bottom w:val="none" w:sz="0" w:space="0" w:color="auto"/>
            <w:right w:val="none" w:sz="0" w:space="0" w:color="auto"/>
          </w:divBdr>
          <w:divsChild>
            <w:div w:id="135337499">
              <w:marLeft w:val="0"/>
              <w:marRight w:val="0"/>
              <w:marTop w:val="0"/>
              <w:marBottom w:val="0"/>
              <w:divBdr>
                <w:top w:val="none" w:sz="0" w:space="0" w:color="auto"/>
                <w:left w:val="none" w:sz="0" w:space="0" w:color="auto"/>
                <w:bottom w:val="none" w:sz="0" w:space="0" w:color="auto"/>
                <w:right w:val="none" w:sz="0" w:space="0" w:color="auto"/>
              </w:divBdr>
              <w:divsChild>
                <w:div w:id="14408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481">
      <w:bodyDiv w:val="1"/>
      <w:marLeft w:val="0"/>
      <w:marRight w:val="0"/>
      <w:marTop w:val="0"/>
      <w:marBottom w:val="0"/>
      <w:divBdr>
        <w:top w:val="none" w:sz="0" w:space="0" w:color="auto"/>
        <w:left w:val="none" w:sz="0" w:space="0" w:color="auto"/>
        <w:bottom w:val="none" w:sz="0" w:space="0" w:color="auto"/>
        <w:right w:val="none" w:sz="0" w:space="0" w:color="auto"/>
      </w:divBdr>
      <w:divsChild>
        <w:div w:id="1949311051">
          <w:marLeft w:val="0"/>
          <w:marRight w:val="0"/>
          <w:marTop w:val="0"/>
          <w:marBottom w:val="0"/>
          <w:divBdr>
            <w:top w:val="none" w:sz="0" w:space="0" w:color="auto"/>
            <w:left w:val="none" w:sz="0" w:space="0" w:color="auto"/>
            <w:bottom w:val="none" w:sz="0" w:space="0" w:color="auto"/>
            <w:right w:val="none" w:sz="0" w:space="0" w:color="auto"/>
          </w:divBdr>
        </w:div>
        <w:div w:id="943852957">
          <w:marLeft w:val="0"/>
          <w:marRight w:val="0"/>
          <w:marTop w:val="0"/>
          <w:marBottom w:val="0"/>
          <w:divBdr>
            <w:top w:val="none" w:sz="0" w:space="0" w:color="auto"/>
            <w:left w:val="none" w:sz="0" w:space="0" w:color="auto"/>
            <w:bottom w:val="none" w:sz="0" w:space="0" w:color="auto"/>
            <w:right w:val="none" w:sz="0" w:space="0" w:color="auto"/>
          </w:divBdr>
          <w:divsChild>
            <w:div w:id="1669595891">
              <w:marLeft w:val="0"/>
              <w:marRight w:val="0"/>
              <w:marTop w:val="0"/>
              <w:marBottom w:val="0"/>
              <w:divBdr>
                <w:top w:val="none" w:sz="0" w:space="0" w:color="auto"/>
                <w:left w:val="none" w:sz="0" w:space="0" w:color="auto"/>
                <w:bottom w:val="none" w:sz="0" w:space="0" w:color="auto"/>
                <w:right w:val="none" w:sz="0" w:space="0" w:color="auto"/>
              </w:divBdr>
            </w:div>
          </w:divsChild>
        </w:div>
        <w:div w:id="1340546246">
          <w:marLeft w:val="0"/>
          <w:marRight w:val="0"/>
          <w:marTop w:val="0"/>
          <w:marBottom w:val="0"/>
          <w:divBdr>
            <w:top w:val="none" w:sz="0" w:space="0" w:color="auto"/>
            <w:left w:val="none" w:sz="0" w:space="0" w:color="auto"/>
            <w:bottom w:val="none" w:sz="0" w:space="0" w:color="auto"/>
            <w:right w:val="none" w:sz="0" w:space="0" w:color="auto"/>
          </w:divBdr>
        </w:div>
        <w:div w:id="1516191322">
          <w:marLeft w:val="0"/>
          <w:marRight w:val="0"/>
          <w:marTop w:val="0"/>
          <w:marBottom w:val="0"/>
          <w:divBdr>
            <w:top w:val="none" w:sz="0" w:space="0" w:color="auto"/>
            <w:left w:val="none" w:sz="0" w:space="0" w:color="auto"/>
            <w:bottom w:val="none" w:sz="0" w:space="0" w:color="auto"/>
            <w:right w:val="none" w:sz="0" w:space="0" w:color="auto"/>
          </w:divBdr>
          <w:divsChild>
            <w:div w:id="1811050883">
              <w:marLeft w:val="0"/>
              <w:marRight w:val="0"/>
              <w:marTop w:val="0"/>
              <w:marBottom w:val="0"/>
              <w:divBdr>
                <w:top w:val="none" w:sz="0" w:space="0" w:color="auto"/>
                <w:left w:val="none" w:sz="0" w:space="0" w:color="auto"/>
                <w:bottom w:val="none" w:sz="0" w:space="0" w:color="auto"/>
                <w:right w:val="none" w:sz="0" w:space="0" w:color="auto"/>
              </w:divBdr>
            </w:div>
          </w:divsChild>
        </w:div>
        <w:div w:id="531311429">
          <w:marLeft w:val="0"/>
          <w:marRight w:val="0"/>
          <w:marTop w:val="0"/>
          <w:marBottom w:val="0"/>
          <w:divBdr>
            <w:top w:val="none" w:sz="0" w:space="0" w:color="auto"/>
            <w:left w:val="none" w:sz="0" w:space="0" w:color="auto"/>
            <w:bottom w:val="none" w:sz="0" w:space="0" w:color="auto"/>
            <w:right w:val="none" w:sz="0" w:space="0" w:color="auto"/>
          </w:divBdr>
        </w:div>
        <w:div w:id="1531257475">
          <w:marLeft w:val="0"/>
          <w:marRight w:val="0"/>
          <w:marTop w:val="0"/>
          <w:marBottom w:val="0"/>
          <w:divBdr>
            <w:top w:val="none" w:sz="0" w:space="0" w:color="auto"/>
            <w:left w:val="none" w:sz="0" w:space="0" w:color="auto"/>
            <w:bottom w:val="none" w:sz="0" w:space="0" w:color="auto"/>
            <w:right w:val="none" w:sz="0" w:space="0" w:color="auto"/>
          </w:divBdr>
          <w:divsChild>
            <w:div w:id="138620860">
              <w:marLeft w:val="0"/>
              <w:marRight w:val="0"/>
              <w:marTop w:val="0"/>
              <w:marBottom w:val="0"/>
              <w:divBdr>
                <w:top w:val="none" w:sz="0" w:space="0" w:color="auto"/>
                <w:left w:val="none" w:sz="0" w:space="0" w:color="auto"/>
                <w:bottom w:val="none" w:sz="0" w:space="0" w:color="auto"/>
                <w:right w:val="none" w:sz="0" w:space="0" w:color="auto"/>
              </w:divBdr>
            </w:div>
          </w:divsChild>
        </w:div>
        <w:div w:id="154957826">
          <w:marLeft w:val="0"/>
          <w:marRight w:val="0"/>
          <w:marTop w:val="0"/>
          <w:marBottom w:val="0"/>
          <w:divBdr>
            <w:top w:val="none" w:sz="0" w:space="0" w:color="auto"/>
            <w:left w:val="none" w:sz="0" w:space="0" w:color="auto"/>
            <w:bottom w:val="none" w:sz="0" w:space="0" w:color="auto"/>
            <w:right w:val="none" w:sz="0" w:space="0" w:color="auto"/>
          </w:divBdr>
        </w:div>
        <w:div w:id="725884408">
          <w:marLeft w:val="0"/>
          <w:marRight w:val="0"/>
          <w:marTop w:val="0"/>
          <w:marBottom w:val="0"/>
          <w:divBdr>
            <w:top w:val="none" w:sz="0" w:space="0" w:color="auto"/>
            <w:left w:val="none" w:sz="0" w:space="0" w:color="auto"/>
            <w:bottom w:val="none" w:sz="0" w:space="0" w:color="auto"/>
            <w:right w:val="none" w:sz="0" w:space="0" w:color="auto"/>
          </w:divBdr>
          <w:divsChild>
            <w:div w:id="431819404">
              <w:marLeft w:val="0"/>
              <w:marRight w:val="0"/>
              <w:marTop w:val="0"/>
              <w:marBottom w:val="0"/>
              <w:divBdr>
                <w:top w:val="none" w:sz="0" w:space="0" w:color="auto"/>
                <w:left w:val="none" w:sz="0" w:space="0" w:color="auto"/>
                <w:bottom w:val="none" w:sz="0" w:space="0" w:color="auto"/>
                <w:right w:val="none" w:sz="0" w:space="0" w:color="auto"/>
              </w:divBdr>
            </w:div>
          </w:divsChild>
        </w:div>
        <w:div w:id="976689767">
          <w:marLeft w:val="0"/>
          <w:marRight w:val="0"/>
          <w:marTop w:val="0"/>
          <w:marBottom w:val="0"/>
          <w:divBdr>
            <w:top w:val="none" w:sz="0" w:space="0" w:color="auto"/>
            <w:left w:val="none" w:sz="0" w:space="0" w:color="auto"/>
            <w:bottom w:val="none" w:sz="0" w:space="0" w:color="auto"/>
            <w:right w:val="none" w:sz="0" w:space="0" w:color="auto"/>
          </w:divBdr>
        </w:div>
        <w:div w:id="771702765">
          <w:marLeft w:val="0"/>
          <w:marRight w:val="0"/>
          <w:marTop w:val="0"/>
          <w:marBottom w:val="0"/>
          <w:divBdr>
            <w:top w:val="none" w:sz="0" w:space="0" w:color="auto"/>
            <w:left w:val="none" w:sz="0" w:space="0" w:color="auto"/>
            <w:bottom w:val="none" w:sz="0" w:space="0" w:color="auto"/>
            <w:right w:val="none" w:sz="0" w:space="0" w:color="auto"/>
          </w:divBdr>
          <w:divsChild>
            <w:div w:id="1692223491">
              <w:marLeft w:val="0"/>
              <w:marRight w:val="0"/>
              <w:marTop w:val="0"/>
              <w:marBottom w:val="0"/>
              <w:divBdr>
                <w:top w:val="none" w:sz="0" w:space="0" w:color="auto"/>
                <w:left w:val="none" w:sz="0" w:space="0" w:color="auto"/>
                <w:bottom w:val="none" w:sz="0" w:space="0" w:color="auto"/>
                <w:right w:val="none" w:sz="0" w:space="0" w:color="auto"/>
              </w:divBdr>
            </w:div>
          </w:divsChild>
        </w:div>
        <w:div w:id="2011368919">
          <w:marLeft w:val="0"/>
          <w:marRight w:val="0"/>
          <w:marTop w:val="0"/>
          <w:marBottom w:val="0"/>
          <w:divBdr>
            <w:top w:val="none" w:sz="0" w:space="0" w:color="auto"/>
            <w:left w:val="none" w:sz="0" w:space="0" w:color="auto"/>
            <w:bottom w:val="none" w:sz="0" w:space="0" w:color="auto"/>
            <w:right w:val="none" w:sz="0" w:space="0" w:color="auto"/>
          </w:divBdr>
        </w:div>
        <w:div w:id="1677270896">
          <w:marLeft w:val="0"/>
          <w:marRight w:val="0"/>
          <w:marTop w:val="0"/>
          <w:marBottom w:val="0"/>
          <w:divBdr>
            <w:top w:val="none" w:sz="0" w:space="0" w:color="auto"/>
            <w:left w:val="none" w:sz="0" w:space="0" w:color="auto"/>
            <w:bottom w:val="none" w:sz="0" w:space="0" w:color="auto"/>
            <w:right w:val="none" w:sz="0" w:space="0" w:color="auto"/>
          </w:divBdr>
          <w:divsChild>
            <w:div w:id="2105805834">
              <w:marLeft w:val="0"/>
              <w:marRight w:val="0"/>
              <w:marTop w:val="0"/>
              <w:marBottom w:val="0"/>
              <w:divBdr>
                <w:top w:val="none" w:sz="0" w:space="0" w:color="auto"/>
                <w:left w:val="none" w:sz="0" w:space="0" w:color="auto"/>
                <w:bottom w:val="none" w:sz="0" w:space="0" w:color="auto"/>
                <w:right w:val="none" w:sz="0" w:space="0" w:color="auto"/>
              </w:divBdr>
            </w:div>
          </w:divsChild>
        </w:div>
        <w:div w:id="578562782">
          <w:marLeft w:val="0"/>
          <w:marRight w:val="0"/>
          <w:marTop w:val="0"/>
          <w:marBottom w:val="0"/>
          <w:divBdr>
            <w:top w:val="none" w:sz="0" w:space="0" w:color="auto"/>
            <w:left w:val="none" w:sz="0" w:space="0" w:color="auto"/>
            <w:bottom w:val="none" w:sz="0" w:space="0" w:color="auto"/>
            <w:right w:val="none" w:sz="0" w:space="0" w:color="auto"/>
          </w:divBdr>
        </w:div>
        <w:div w:id="1969433222">
          <w:marLeft w:val="0"/>
          <w:marRight w:val="0"/>
          <w:marTop w:val="0"/>
          <w:marBottom w:val="0"/>
          <w:divBdr>
            <w:top w:val="none" w:sz="0" w:space="0" w:color="auto"/>
            <w:left w:val="none" w:sz="0" w:space="0" w:color="auto"/>
            <w:bottom w:val="none" w:sz="0" w:space="0" w:color="auto"/>
            <w:right w:val="none" w:sz="0" w:space="0" w:color="auto"/>
          </w:divBdr>
          <w:divsChild>
            <w:div w:id="563687554">
              <w:marLeft w:val="0"/>
              <w:marRight w:val="0"/>
              <w:marTop w:val="0"/>
              <w:marBottom w:val="0"/>
              <w:divBdr>
                <w:top w:val="none" w:sz="0" w:space="0" w:color="auto"/>
                <w:left w:val="none" w:sz="0" w:space="0" w:color="auto"/>
                <w:bottom w:val="none" w:sz="0" w:space="0" w:color="auto"/>
                <w:right w:val="none" w:sz="0" w:space="0" w:color="auto"/>
              </w:divBdr>
            </w:div>
          </w:divsChild>
        </w:div>
        <w:div w:id="1126509665">
          <w:marLeft w:val="0"/>
          <w:marRight w:val="0"/>
          <w:marTop w:val="300"/>
          <w:marBottom w:val="0"/>
          <w:divBdr>
            <w:top w:val="none" w:sz="0" w:space="0" w:color="auto"/>
            <w:left w:val="none" w:sz="0" w:space="0" w:color="auto"/>
            <w:bottom w:val="none" w:sz="0" w:space="0" w:color="auto"/>
            <w:right w:val="none" w:sz="0" w:space="0" w:color="auto"/>
          </w:divBdr>
          <w:divsChild>
            <w:div w:id="2119592692">
              <w:marLeft w:val="0"/>
              <w:marRight w:val="0"/>
              <w:marTop w:val="0"/>
              <w:marBottom w:val="0"/>
              <w:divBdr>
                <w:top w:val="none" w:sz="0" w:space="0" w:color="auto"/>
                <w:left w:val="none" w:sz="0" w:space="0" w:color="auto"/>
                <w:bottom w:val="none" w:sz="0" w:space="0" w:color="auto"/>
                <w:right w:val="none" w:sz="0" w:space="0" w:color="auto"/>
              </w:divBdr>
              <w:divsChild>
                <w:div w:id="192364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165">
          <w:marLeft w:val="0"/>
          <w:marRight w:val="0"/>
          <w:marTop w:val="300"/>
          <w:marBottom w:val="0"/>
          <w:divBdr>
            <w:top w:val="none" w:sz="0" w:space="0" w:color="auto"/>
            <w:left w:val="none" w:sz="0" w:space="0" w:color="auto"/>
            <w:bottom w:val="none" w:sz="0" w:space="0" w:color="auto"/>
            <w:right w:val="none" w:sz="0" w:space="0" w:color="auto"/>
          </w:divBdr>
          <w:divsChild>
            <w:div w:id="312834183">
              <w:marLeft w:val="0"/>
              <w:marRight w:val="0"/>
              <w:marTop w:val="0"/>
              <w:marBottom w:val="0"/>
              <w:divBdr>
                <w:top w:val="none" w:sz="0" w:space="0" w:color="auto"/>
                <w:left w:val="none" w:sz="0" w:space="0" w:color="auto"/>
                <w:bottom w:val="none" w:sz="0" w:space="0" w:color="auto"/>
                <w:right w:val="none" w:sz="0" w:space="0" w:color="auto"/>
              </w:divBdr>
              <w:divsChild>
                <w:div w:id="2761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604256">
          <w:marLeft w:val="0"/>
          <w:marRight w:val="0"/>
          <w:marTop w:val="300"/>
          <w:marBottom w:val="0"/>
          <w:divBdr>
            <w:top w:val="none" w:sz="0" w:space="0" w:color="auto"/>
            <w:left w:val="none" w:sz="0" w:space="0" w:color="auto"/>
            <w:bottom w:val="none" w:sz="0" w:space="0" w:color="auto"/>
            <w:right w:val="none" w:sz="0" w:space="0" w:color="auto"/>
          </w:divBdr>
          <w:divsChild>
            <w:div w:id="359862618">
              <w:marLeft w:val="0"/>
              <w:marRight w:val="0"/>
              <w:marTop w:val="0"/>
              <w:marBottom w:val="0"/>
              <w:divBdr>
                <w:top w:val="none" w:sz="0" w:space="0" w:color="auto"/>
                <w:left w:val="none" w:sz="0" w:space="0" w:color="auto"/>
                <w:bottom w:val="none" w:sz="0" w:space="0" w:color="auto"/>
                <w:right w:val="none" w:sz="0" w:space="0" w:color="auto"/>
              </w:divBdr>
              <w:divsChild>
                <w:div w:id="18454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036259">
          <w:marLeft w:val="0"/>
          <w:marRight w:val="0"/>
          <w:marTop w:val="300"/>
          <w:marBottom w:val="0"/>
          <w:divBdr>
            <w:top w:val="none" w:sz="0" w:space="0" w:color="auto"/>
            <w:left w:val="none" w:sz="0" w:space="0" w:color="auto"/>
            <w:bottom w:val="none" w:sz="0" w:space="0" w:color="auto"/>
            <w:right w:val="none" w:sz="0" w:space="0" w:color="auto"/>
          </w:divBdr>
          <w:divsChild>
            <w:div w:id="2035424793">
              <w:marLeft w:val="0"/>
              <w:marRight w:val="0"/>
              <w:marTop w:val="0"/>
              <w:marBottom w:val="0"/>
              <w:divBdr>
                <w:top w:val="none" w:sz="0" w:space="0" w:color="auto"/>
                <w:left w:val="none" w:sz="0" w:space="0" w:color="auto"/>
                <w:bottom w:val="none" w:sz="0" w:space="0" w:color="auto"/>
                <w:right w:val="none" w:sz="0" w:space="0" w:color="auto"/>
              </w:divBdr>
              <w:divsChild>
                <w:div w:id="21666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2294">
      <w:bodyDiv w:val="1"/>
      <w:marLeft w:val="0"/>
      <w:marRight w:val="0"/>
      <w:marTop w:val="0"/>
      <w:marBottom w:val="0"/>
      <w:divBdr>
        <w:top w:val="none" w:sz="0" w:space="0" w:color="auto"/>
        <w:left w:val="none" w:sz="0" w:space="0" w:color="auto"/>
        <w:bottom w:val="none" w:sz="0" w:space="0" w:color="auto"/>
        <w:right w:val="none" w:sz="0" w:space="0" w:color="auto"/>
      </w:divBdr>
      <w:divsChild>
        <w:div w:id="859971094">
          <w:marLeft w:val="0"/>
          <w:marRight w:val="0"/>
          <w:marTop w:val="0"/>
          <w:marBottom w:val="0"/>
          <w:divBdr>
            <w:top w:val="none" w:sz="0" w:space="0" w:color="auto"/>
            <w:left w:val="none" w:sz="0" w:space="0" w:color="auto"/>
            <w:bottom w:val="none" w:sz="0" w:space="0" w:color="auto"/>
            <w:right w:val="none" w:sz="0" w:space="0" w:color="auto"/>
          </w:divBdr>
        </w:div>
        <w:div w:id="603345154">
          <w:marLeft w:val="0"/>
          <w:marRight w:val="0"/>
          <w:marTop w:val="0"/>
          <w:marBottom w:val="0"/>
          <w:divBdr>
            <w:top w:val="none" w:sz="0" w:space="0" w:color="auto"/>
            <w:left w:val="none" w:sz="0" w:space="0" w:color="auto"/>
            <w:bottom w:val="none" w:sz="0" w:space="0" w:color="auto"/>
            <w:right w:val="none" w:sz="0" w:space="0" w:color="auto"/>
          </w:divBdr>
          <w:divsChild>
            <w:div w:id="1417436971">
              <w:marLeft w:val="0"/>
              <w:marRight w:val="0"/>
              <w:marTop w:val="0"/>
              <w:marBottom w:val="0"/>
              <w:divBdr>
                <w:top w:val="none" w:sz="0" w:space="0" w:color="auto"/>
                <w:left w:val="none" w:sz="0" w:space="0" w:color="auto"/>
                <w:bottom w:val="none" w:sz="0" w:space="0" w:color="auto"/>
                <w:right w:val="none" w:sz="0" w:space="0" w:color="auto"/>
              </w:divBdr>
            </w:div>
          </w:divsChild>
        </w:div>
        <w:div w:id="1362432964">
          <w:marLeft w:val="0"/>
          <w:marRight w:val="0"/>
          <w:marTop w:val="0"/>
          <w:marBottom w:val="0"/>
          <w:divBdr>
            <w:top w:val="none" w:sz="0" w:space="0" w:color="auto"/>
            <w:left w:val="none" w:sz="0" w:space="0" w:color="auto"/>
            <w:bottom w:val="none" w:sz="0" w:space="0" w:color="auto"/>
            <w:right w:val="none" w:sz="0" w:space="0" w:color="auto"/>
          </w:divBdr>
        </w:div>
        <w:div w:id="1375039351">
          <w:marLeft w:val="0"/>
          <w:marRight w:val="0"/>
          <w:marTop w:val="0"/>
          <w:marBottom w:val="0"/>
          <w:divBdr>
            <w:top w:val="none" w:sz="0" w:space="0" w:color="auto"/>
            <w:left w:val="none" w:sz="0" w:space="0" w:color="auto"/>
            <w:bottom w:val="none" w:sz="0" w:space="0" w:color="auto"/>
            <w:right w:val="none" w:sz="0" w:space="0" w:color="auto"/>
          </w:divBdr>
          <w:divsChild>
            <w:div w:id="1217861359">
              <w:marLeft w:val="0"/>
              <w:marRight w:val="0"/>
              <w:marTop w:val="0"/>
              <w:marBottom w:val="0"/>
              <w:divBdr>
                <w:top w:val="none" w:sz="0" w:space="0" w:color="auto"/>
                <w:left w:val="none" w:sz="0" w:space="0" w:color="auto"/>
                <w:bottom w:val="none" w:sz="0" w:space="0" w:color="auto"/>
                <w:right w:val="none" w:sz="0" w:space="0" w:color="auto"/>
              </w:divBdr>
            </w:div>
          </w:divsChild>
        </w:div>
        <w:div w:id="1501431231">
          <w:marLeft w:val="0"/>
          <w:marRight w:val="0"/>
          <w:marTop w:val="0"/>
          <w:marBottom w:val="0"/>
          <w:divBdr>
            <w:top w:val="none" w:sz="0" w:space="0" w:color="auto"/>
            <w:left w:val="none" w:sz="0" w:space="0" w:color="auto"/>
            <w:bottom w:val="none" w:sz="0" w:space="0" w:color="auto"/>
            <w:right w:val="none" w:sz="0" w:space="0" w:color="auto"/>
          </w:divBdr>
        </w:div>
        <w:div w:id="671562837">
          <w:marLeft w:val="0"/>
          <w:marRight w:val="0"/>
          <w:marTop w:val="0"/>
          <w:marBottom w:val="0"/>
          <w:divBdr>
            <w:top w:val="none" w:sz="0" w:space="0" w:color="auto"/>
            <w:left w:val="none" w:sz="0" w:space="0" w:color="auto"/>
            <w:bottom w:val="none" w:sz="0" w:space="0" w:color="auto"/>
            <w:right w:val="none" w:sz="0" w:space="0" w:color="auto"/>
          </w:divBdr>
          <w:divsChild>
            <w:div w:id="123082598">
              <w:marLeft w:val="0"/>
              <w:marRight w:val="0"/>
              <w:marTop w:val="0"/>
              <w:marBottom w:val="0"/>
              <w:divBdr>
                <w:top w:val="none" w:sz="0" w:space="0" w:color="auto"/>
                <w:left w:val="none" w:sz="0" w:space="0" w:color="auto"/>
                <w:bottom w:val="none" w:sz="0" w:space="0" w:color="auto"/>
                <w:right w:val="none" w:sz="0" w:space="0" w:color="auto"/>
              </w:divBdr>
            </w:div>
          </w:divsChild>
        </w:div>
        <w:div w:id="663974649">
          <w:marLeft w:val="0"/>
          <w:marRight w:val="0"/>
          <w:marTop w:val="0"/>
          <w:marBottom w:val="0"/>
          <w:divBdr>
            <w:top w:val="none" w:sz="0" w:space="0" w:color="auto"/>
            <w:left w:val="none" w:sz="0" w:space="0" w:color="auto"/>
            <w:bottom w:val="none" w:sz="0" w:space="0" w:color="auto"/>
            <w:right w:val="none" w:sz="0" w:space="0" w:color="auto"/>
          </w:divBdr>
        </w:div>
        <w:div w:id="2024428228">
          <w:marLeft w:val="0"/>
          <w:marRight w:val="0"/>
          <w:marTop w:val="0"/>
          <w:marBottom w:val="0"/>
          <w:divBdr>
            <w:top w:val="none" w:sz="0" w:space="0" w:color="auto"/>
            <w:left w:val="none" w:sz="0" w:space="0" w:color="auto"/>
            <w:bottom w:val="none" w:sz="0" w:space="0" w:color="auto"/>
            <w:right w:val="none" w:sz="0" w:space="0" w:color="auto"/>
          </w:divBdr>
          <w:divsChild>
            <w:div w:id="1560819495">
              <w:marLeft w:val="0"/>
              <w:marRight w:val="0"/>
              <w:marTop w:val="0"/>
              <w:marBottom w:val="0"/>
              <w:divBdr>
                <w:top w:val="none" w:sz="0" w:space="0" w:color="auto"/>
                <w:left w:val="none" w:sz="0" w:space="0" w:color="auto"/>
                <w:bottom w:val="none" w:sz="0" w:space="0" w:color="auto"/>
                <w:right w:val="none" w:sz="0" w:space="0" w:color="auto"/>
              </w:divBdr>
            </w:div>
          </w:divsChild>
        </w:div>
        <w:div w:id="964042652">
          <w:marLeft w:val="0"/>
          <w:marRight w:val="0"/>
          <w:marTop w:val="0"/>
          <w:marBottom w:val="0"/>
          <w:divBdr>
            <w:top w:val="none" w:sz="0" w:space="0" w:color="auto"/>
            <w:left w:val="none" w:sz="0" w:space="0" w:color="auto"/>
            <w:bottom w:val="none" w:sz="0" w:space="0" w:color="auto"/>
            <w:right w:val="none" w:sz="0" w:space="0" w:color="auto"/>
          </w:divBdr>
        </w:div>
        <w:div w:id="137189603">
          <w:marLeft w:val="0"/>
          <w:marRight w:val="0"/>
          <w:marTop w:val="0"/>
          <w:marBottom w:val="0"/>
          <w:divBdr>
            <w:top w:val="none" w:sz="0" w:space="0" w:color="auto"/>
            <w:left w:val="none" w:sz="0" w:space="0" w:color="auto"/>
            <w:bottom w:val="none" w:sz="0" w:space="0" w:color="auto"/>
            <w:right w:val="none" w:sz="0" w:space="0" w:color="auto"/>
          </w:divBdr>
          <w:divsChild>
            <w:div w:id="934627076">
              <w:marLeft w:val="0"/>
              <w:marRight w:val="0"/>
              <w:marTop w:val="0"/>
              <w:marBottom w:val="0"/>
              <w:divBdr>
                <w:top w:val="none" w:sz="0" w:space="0" w:color="auto"/>
                <w:left w:val="none" w:sz="0" w:space="0" w:color="auto"/>
                <w:bottom w:val="none" w:sz="0" w:space="0" w:color="auto"/>
                <w:right w:val="none" w:sz="0" w:space="0" w:color="auto"/>
              </w:divBdr>
            </w:div>
          </w:divsChild>
        </w:div>
        <w:div w:id="456608511">
          <w:marLeft w:val="0"/>
          <w:marRight w:val="0"/>
          <w:marTop w:val="0"/>
          <w:marBottom w:val="0"/>
          <w:divBdr>
            <w:top w:val="none" w:sz="0" w:space="0" w:color="auto"/>
            <w:left w:val="none" w:sz="0" w:space="0" w:color="auto"/>
            <w:bottom w:val="none" w:sz="0" w:space="0" w:color="auto"/>
            <w:right w:val="none" w:sz="0" w:space="0" w:color="auto"/>
          </w:divBdr>
        </w:div>
        <w:div w:id="1135684826">
          <w:marLeft w:val="0"/>
          <w:marRight w:val="0"/>
          <w:marTop w:val="0"/>
          <w:marBottom w:val="0"/>
          <w:divBdr>
            <w:top w:val="none" w:sz="0" w:space="0" w:color="auto"/>
            <w:left w:val="none" w:sz="0" w:space="0" w:color="auto"/>
            <w:bottom w:val="none" w:sz="0" w:space="0" w:color="auto"/>
            <w:right w:val="none" w:sz="0" w:space="0" w:color="auto"/>
          </w:divBdr>
          <w:divsChild>
            <w:div w:id="1203205907">
              <w:marLeft w:val="0"/>
              <w:marRight w:val="0"/>
              <w:marTop w:val="0"/>
              <w:marBottom w:val="0"/>
              <w:divBdr>
                <w:top w:val="none" w:sz="0" w:space="0" w:color="auto"/>
                <w:left w:val="none" w:sz="0" w:space="0" w:color="auto"/>
                <w:bottom w:val="none" w:sz="0" w:space="0" w:color="auto"/>
                <w:right w:val="none" w:sz="0" w:space="0" w:color="auto"/>
              </w:divBdr>
            </w:div>
          </w:divsChild>
        </w:div>
        <w:div w:id="752319780">
          <w:marLeft w:val="0"/>
          <w:marRight w:val="0"/>
          <w:marTop w:val="0"/>
          <w:marBottom w:val="0"/>
          <w:divBdr>
            <w:top w:val="none" w:sz="0" w:space="0" w:color="auto"/>
            <w:left w:val="none" w:sz="0" w:space="0" w:color="auto"/>
            <w:bottom w:val="none" w:sz="0" w:space="0" w:color="auto"/>
            <w:right w:val="none" w:sz="0" w:space="0" w:color="auto"/>
          </w:divBdr>
        </w:div>
        <w:div w:id="871235664">
          <w:marLeft w:val="0"/>
          <w:marRight w:val="0"/>
          <w:marTop w:val="0"/>
          <w:marBottom w:val="0"/>
          <w:divBdr>
            <w:top w:val="none" w:sz="0" w:space="0" w:color="auto"/>
            <w:left w:val="none" w:sz="0" w:space="0" w:color="auto"/>
            <w:bottom w:val="none" w:sz="0" w:space="0" w:color="auto"/>
            <w:right w:val="none" w:sz="0" w:space="0" w:color="auto"/>
          </w:divBdr>
          <w:divsChild>
            <w:div w:id="17396405">
              <w:marLeft w:val="0"/>
              <w:marRight w:val="0"/>
              <w:marTop w:val="0"/>
              <w:marBottom w:val="0"/>
              <w:divBdr>
                <w:top w:val="none" w:sz="0" w:space="0" w:color="auto"/>
                <w:left w:val="none" w:sz="0" w:space="0" w:color="auto"/>
                <w:bottom w:val="none" w:sz="0" w:space="0" w:color="auto"/>
                <w:right w:val="none" w:sz="0" w:space="0" w:color="auto"/>
              </w:divBdr>
            </w:div>
          </w:divsChild>
        </w:div>
        <w:div w:id="386685195">
          <w:marLeft w:val="0"/>
          <w:marRight w:val="0"/>
          <w:marTop w:val="300"/>
          <w:marBottom w:val="0"/>
          <w:divBdr>
            <w:top w:val="none" w:sz="0" w:space="0" w:color="auto"/>
            <w:left w:val="none" w:sz="0" w:space="0" w:color="auto"/>
            <w:bottom w:val="none" w:sz="0" w:space="0" w:color="auto"/>
            <w:right w:val="none" w:sz="0" w:space="0" w:color="auto"/>
          </w:divBdr>
          <w:divsChild>
            <w:div w:id="1154951695">
              <w:marLeft w:val="0"/>
              <w:marRight w:val="0"/>
              <w:marTop w:val="0"/>
              <w:marBottom w:val="0"/>
              <w:divBdr>
                <w:top w:val="none" w:sz="0" w:space="0" w:color="auto"/>
                <w:left w:val="none" w:sz="0" w:space="0" w:color="auto"/>
                <w:bottom w:val="none" w:sz="0" w:space="0" w:color="auto"/>
                <w:right w:val="none" w:sz="0" w:space="0" w:color="auto"/>
              </w:divBdr>
              <w:divsChild>
                <w:div w:id="1750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76368">
          <w:marLeft w:val="0"/>
          <w:marRight w:val="0"/>
          <w:marTop w:val="300"/>
          <w:marBottom w:val="0"/>
          <w:divBdr>
            <w:top w:val="none" w:sz="0" w:space="0" w:color="auto"/>
            <w:left w:val="none" w:sz="0" w:space="0" w:color="auto"/>
            <w:bottom w:val="none" w:sz="0" w:space="0" w:color="auto"/>
            <w:right w:val="none" w:sz="0" w:space="0" w:color="auto"/>
          </w:divBdr>
          <w:divsChild>
            <w:div w:id="1850365186">
              <w:marLeft w:val="0"/>
              <w:marRight w:val="0"/>
              <w:marTop w:val="0"/>
              <w:marBottom w:val="0"/>
              <w:divBdr>
                <w:top w:val="none" w:sz="0" w:space="0" w:color="auto"/>
                <w:left w:val="none" w:sz="0" w:space="0" w:color="auto"/>
                <w:bottom w:val="none" w:sz="0" w:space="0" w:color="auto"/>
                <w:right w:val="none" w:sz="0" w:space="0" w:color="auto"/>
              </w:divBdr>
              <w:divsChild>
                <w:div w:id="504369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69169">
          <w:marLeft w:val="0"/>
          <w:marRight w:val="0"/>
          <w:marTop w:val="300"/>
          <w:marBottom w:val="0"/>
          <w:divBdr>
            <w:top w:val="none" w:sz="0" w:space="0" w:color="auto"/>
            <w:left w:val="none" w:sz="0" w:space="0" w:color="auto"/>
            <w:bottom w:val="none" w:sz="0" w:space="0" w:color="auto"/>
            <w:right w:val="none" w:sz="0" w:space="0" w:color="auto"/>
          </w:divBdr>
          <w:divsChild>
            <w:div w:id="1498880280">
              <w:marLeft w:val="0"/>
              <w:marRight w:val="0"/>
              <w:marTop w:val="0"/>
              <w:marBottom w:val="0"/>
              <w:divBdr>
                <w:top w:val="none" w:sz="0" w:space="0" w:color="auto"/>
                <w:left w:val="none" w:sz="0" w:space="0" w:color="auto"/>
                <w:bottom w:val="none" w:sz="0" w:space="0" w:color="auto"/>
                <w:right w:val="none" w:sz="0" w:space="0" w:color="auto"/>
              </w:divBdr>
              <w:divsChild>
                <w:div w:id="11354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73949">
          <w:marLeft w:val="0"/>
          <w:marRight w:val="0"/>
          <w:marTop w:val="300"/>
          <w:marBottom w:val="0"/>
          <w:divBdr>
            <w:top w:val="none" w:sz="0" w:space="0" w:color="auto"/>
            <w:left w:val="none" w:sz="0" w:space="0" w:color="auto"/>
            <w:bottom w:val="none" w:sz="0" w:space="0" w:color="auto"/>
            <w:right w:val="none" w:sz="0" w:space="0" w:color="auto"/>
          </w:divBdr>
          <w:divsChild>
            <w:div w:id="1567110915">
              <w:marLeft w:val="0"/>
              <w:marRight w:val="0"/>
              <w:marTop w:val="0"/>
              <w:marBottom w:val="0"/>
              <w:divBdr>
                <w:top w:val="none" w:sz="0" w:space="0" w:color="auto"/>
                <w:left w:val="none" w:sz="0" w:space="0" w:color="auto"/>
                <w:bottom w:val="none" w:sz="0" w:space="0" w:color="auto"/>
                <w:right w:val="none" w:sz="0" w:space="0" w:color="auto"/>
              </w:divBdr>
              <w:divsChild>
                <w:div w:id="1702706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785664279">
      <w:bodyDiv w:val="1"/>
      <w:marLeft w:val="0"/>
      <w:marRight w:val="0"/>
      <w:marTop w:val="0"/>
      <w:marBottom w:val="0"/>
      <w:divBdr>
        <w:top w:val="none" w:sz="0" w:space="0" w:color="auto"/>
        <w:left w:val="none" w:sz="0" w:space="0" w:color="auto"/>
        <w:bottom w:val="none" w:sz="0" w:space="0" w:color="auto"/>
        <w:right w:val="none" w:sz="0" w:space="0" w:color="auto"/>
      </w:divBdr>
      <w:divsChild>
        <w:div w:id="1507482583">
          <w:marLeft w:val="0"/>
          <w:marRight w:val="0"/>
          <w:marTop w:val="0"/>
          <w:marBottom w:val="0"/>
          <w:divBdr>
            <w:top w:val="none" w:sz="0" w:space="0" w:color="auto"/>
            <w:left w:val="none" w:sz="0" w:space="0" w:color="auto"/>
            <w:bottom w:val="none" w:sz="0" w:space="0" w:color="auto"/>
            <w:right w:val="none" w:sz="0" w:space="0" w:color="auto"/>
          </w:divBdr>
        </w:div>
        <w:div w:id="1096903118">
          <w:marLeft w:val="0"/>
          <w:marRight w:val="0"/>
          <w:marTop w:val="0"/>
          <w:marBottom w:val="0"/>
          <w:divBdr>
            <w:top w:val="none" w:sz="0" w:space="0" w:color="auto"/>
            <w:left w:val="none" w:sz="0" w:space="0" w:color="auto"/>
            <w:bottom w:val="none" w:sz="0" w:space="0" w:color="auto"/>
            <w:right w:val="none" w:sz="0" w:space="0" w:color="auto"/>
          </w:divBdr>
          <w:divsChild>
            <w:div w:id="1475369198">
              <w:marLeft w:val="0"/>
              <w:marRight w:val="0"/>
              <w:marTop w:val="0"/>
              <w:marBottom w:val="0"/>
              <w:divBdr>
                <w:top w:val="none" w:sz="0" w:space="0" w:color="auto"/>
                <w:left w:val="none" w:sz="0" w:space="0" w:color="auto"/>
                <w:bottom w:val="none" w:sz="0" w:space="0" w:color="auto"/>
                <w:right w:val="none" w:sz="0" w:space="0" w:color="auto"/>
              </w:divBdr>
            </w:div>
          </w:divsChild>
        </w:div>
        <w:div w:id="553321269">
          <w:marLeft w:val="0"/>
          <w:marRight w:val="0"/>
          <w:marTop w:val="0"/>
          <w:marBottom w:val="0"/>
          <w:divBdr>
            <w:top w:val="none" w:sz="0" w:space="0" w:color="auto"/>
            <w:left w:val="none" w:sz="0" w:space="0" w:color="auto"/>
            <w:bottom w:val="none" w:sz="0" w:space="0" w:color="auto"/>
            <w:right w:val="none" w:sz="0" w:space="0" w:color="auto"/>
          </w:divBdr>
        </w:div>
        <w:div w:id="791679839">
          <w:marLeft w:val="0"/>
          <w:marRight w:val="0"/>
          <w:marTop w:val="0"/>
          <w:marBottom w:val="0"/>
          <w:divBdr>
            <w:top w:val="none" w:sz="0" w:space="0" w:color="auto"/>
            <w:left w:val="none" w:sz="0" w:space="0" w:color="auto"/>
            <w:bottom w:val="none" w:sz="0" w:space="0" w:color="auto"/>
            <w:right w:val="none" w:sz="0" w:space="0" w:color="auto"/>
          </w:divBdr>
          <w:divsChild>
            <w:div w:id="139272522">
              <w:marLeft w:val="0"/>
              <w:marRight w:val="0"/>
              <w:marTop w:val="0"/>
              <w:marBottom w:val="0"/>
              <w:divBdr>
                <w:top w:val="none" w:sz="0" w:space="0" w:color="auto"/>
                <w:left w:val="none" w:sz="0" w:space="0" w:color="auto"/>
                <w:bottom w:val="none" w:sz="0" w:space="0" w:color="auto"/>
                <w:right w:val="none" w:sz="0" w:space="0" w:color="auto"/>
              </w:divBdr>
            </w:div>
          </w:divsChild>
        </w:div>
        <w:div w:id="795174486">
          <w:marLeft w:val="0"/>
          <w:marRight w:val="0"/>
          <w:marTop w:val="0"/>
          <w:marBottom w:val="0"/>
          <w:divBdr>
            <w:top w:val="none" w:sz="0" w:space="0" w:color="auto"/>
            <w:left w:val="none" w:sz="0" w:space="0" w:color="auto"/>
            <w:bottom w:val="none" w:sz="0" w:space="0" w:color="auto"/>
            <w:right w:val="none" w:sz="0" w:space="0" w:color="auto"/>
          </w:divBdr>
        </w:div>
        <w:div w:id="1885752303">
          <w:marLeft w:val="0"/>
          <w:marRight w:val="0"/>
          <w:marTop w:val="0"/>
          <w:marBottom w:val="0"/>
          <w:divBdr>
            <w:top w:val="none" w:sz="0" w:space="0" w:color="auto"/>
            <w:left w:val="none" w:sz="0" w:space="0" w:color="auto"/>
            <w:bottom w:val="none" w:sz="0" w:space="0" w:color="auto"/>
            <w:right w:val="none" w:sz="0" w:space="0" w:color="auto"/>
          </w:divBdr>
          <w:divsChild>
            <w:div w:id="523905003">
              <w:marLeft w:val="0"/>
              <w:marRight w:val="0"/>
              <w:marTop w:val="0"/>
              <w:marBottom w:val="0"/>
              <w:divBdr>
                <w:top w:val="none" w:sz="0" w:space="0" w:color="auto"/>
                <w:left w:val="none" w:sz="0" w:space="0" w:color="auto"/>
                <w:bottom w:val="none" w:sz="0" w:space="0" w:color="auto"/>
                <w:right w:val="none" w:sz="0" w:space="0" w:color="auto"/>
              </w:divBdr>
            </w:div>
          </w:divsChild>
        </w:div>
        <w:div w:id="1085766286">
          <w:marLeft w:val="0"/>
          <w:marRight w:val="0"/>
          <w:marTop w:val="0"/>
          <w:marBottom w:val="0"/>
          <w:divBdr>
            <w:top w:val="none" w:sz="0" w:space="0" w:color="auto"/>
            <w:left w:val="none" w:sz="0" w:space="0" w:color="auto"/>
            <w:bottom w:val="none" w:sz="0" w:space="0" w:color="auto"/>
            <w:right w:val="none" w:sz="0" w:space="0" w:color="auto"/>
          </w:divBdr>
        </w:div>
        <w:div w:id="1828668954">
          <w:marLeft w:val="0"/>
          <w:marRight w:val="0"/>
          <w:marTop w:val="0"/>
          <w:marBottom w:val="0"/>
          <w:divBdr>
            <w:top w:val="none" w:sz="0" w:space="0" w:color="auto"/>
            <w:left w:val="none" w:sz="0" w:space="0" w:color="auto"/>
            <w:bottom w:val="none" w:sz="0" w:space="0" w:color="auto"/>
            <w:right w:val="none" w:sz="0" w:space="0" w:color="auto"/>
          </w:divBdr>
          <w:divsChild>
            <w:div w:id="900751860">
              <w:marLeft w:val="0"/>
              <w:marRight w:val="0"/>
              <w:marTop w:val="0"/>
              <w:marBottom w:val="0"/>
              <w:divBdr>
                <w:top w:val="none" w:sz="0" w:space="0" w:color="auto"/>
                <w:left w:val="none" w:sz="0" w:space="0" w:color="auto"/>
                <w:bottom w:val="none" w:sz="0" w:space="0" w:color="auto"/>
                <w:right w:val="none" w:sz="0" w:space="0" w:color="auto"/>
              </w:divBdr>
            </w:div>
          </w:divsChild>
        </w:div>
        <w:div w:id="1630431337">
          <w:marLeft w:val="0"/>
          <w:marRight w:val="0"/>
          <w:marTop w:val="0"/>
          <w:marBottom w:val="0"/>
          <w:divBdr>
            <w:top w:val="none" w:sz="0" w:space="0" w:color="auto"/>
            <w:left w:val="none" w:sz="0" w:space="0" w:color="auto"/>
            <w:bottom w:val="none" w:sz="0" w:space="0" w:color="auto"/>
            <w:right w:val="none" w:sz="0" w:space="0" w:color="auto"/>
          </w:divBdr>
        </w:div>
        <w:div w:id="1917545449">
          <w:marLeft w:val="0"/>
          <w:marRight w:val="0"/>
          <w:marTop w:val="0"/>
          <w:marBottom w:val="0"/>
          <w:divBdr>
            <w:top w:val="none" w:sz="0" w:space="0" w:color="auto"/>
            <w:left w:val="none" w:sz="0" w:space="0" w:color="auto"/>
            <w:bottom w:val="none" w:sz="0" w:space="0" w:color="auto"/>
            <w:right w:val="none" w:sz="0" w:space="0" w:color="auto"/>
          </w:divBdr>
          <w:divsChild>
            <w:div w:id="405687337">
              <w:marLeft w:val="0"/>
              <w:marRight w:val="0"/>
              <w:marTop w:val="0"/>
              <w:marBottom w:val="0"/>
              <w:divBdr>
                <w:top w:val="none" w:sz="0" w:space="0" w:color="auto"/>
                <w:left w:val="none" w:sz="0" w:space="0" w:color="auto"/>
                <w:bottom w:val="none" w:sz="0" w:space="0" w:color="auto"/>
                <w:right w:val="none" w:sz="0" w:space="0" w:color="auto"/>
              </w:divBdr>
            </w:div>
          </w:divsChild>
        </w:div>
        <w:div w:id="1735346295">
          <w:marLeft w:val="0"/>
          <w:marRight w:val="0"/>
          <w:marTop w:val="0"/>
          <w:marBottom w:val="0"/>
          <w:divBdr>
            <w:top w:val="none" w:sz="0" w:space="0" w:color="auto"/>
            <w:left w:val="none" w:sz="0" w:space="0" w:color="auto"/>
            <w:bottom w:val="none" w:sz="0" w:space="0" w:color="auto"/>
            <w:right w:val="none" w:sz="0" w:space="0" w:color="auto"/>
          </w:divBdr>
        </w:div>
        <w:div w:id="304508518">
          <w:marLeft w:val="0"/>
          <w:marRight w:val="0"/>
          <w:marTop w:val="0"/>
          <w:marBottom w:val="0"/>
          <w:divBdr>
            <w:top w:val="none" w:sz="0" w:space="0" w:color="auto"/>
            <w:left w:val="none" w:sz="0" w:space="0" w:color="auto"/>
            <w:bottom w:val="none" w:sz="0" w:space="0" w:color="auto"/>
            <w:right w:val="none" w:sz="0" w:space="0" w:color="auto"/>
          </w:divBdr>
          <w:divsChild>
            <w:div w:id="244345770">
              <w:marLeft w:val="0"/>
              <w:marRight w:val="0"/>
              <w:marTop w:val="0"/>
              <w:marBottom w:val="0"/>
              <w:divBdr>
                <w:top w:val="none" w:sz="0" w:space="0" w:color="auto"/>
                <w:left w:val="none" w:sz="0" w:space="0" w:color="auto"/>
                <w:bottom w:val="none" w:sz="0" w:space="0" w:color="auto"/>
                <w:right w:val="none" w:sz="0" w:space="0" w:color="auto"/>
              </w:divBdr>
            </w:div>
          </w:divsChild>
        </w:div>
        <w:div w:id="1590848573">
          <w:marLeft w:val="0"/>
          <w:marRight w:val="0"/>
          <w:marTop w:val="0"/>
          <w:marBottom w:val="0"/>
          <w:divBdr>
            <w:top w:val="none" w:sz="0" w:space="0" w:color="auto"/>
            <w:left w:val="none" w:sz="0" w:space="0" w:color="auto"/>
            <w:bottom w:val="none" w:sz="0" w:space="0" w:color="auto"/>
            <w:right w:val="none" w:sz="0" w:space="0" w:color="auto"/>
          </w:divBdr>
        </w:div>
        <w:div w:id="742458054">
          <w:marLeft w:val="0"/>
          <w:marRight w:val="0"/>
          <w:marTop w:val="0"/>
          <w:marBottom w:val="0"/>
          <w:divBdr>
            <w:top w:val="none" w:sz="0" w:space="0" w:color="auto"/>
            <w:left w:val="none" w:sz="0" w:space="0" w:color="auto"/>
            <w:bottom w:val="none" w:sz="0" w:space="0" w:color="auto"/>
            <w:right w:val="none" w:sz="0" w:space="0" w:color="auto"/>
          </w:divBdr>
          <w:divsChild>
            <w:div w:id="30039541">
              <w:marLeft w:val="0"/>
              <w:marRight w:val="0"/>
              <w:marTop w:val="0"/>
              <w:marBottom w:val="0"/>
              <w:divBdr>
                <w:top w:val="none" w:sz="0" w:space="0" w:color="auto"/>
                <w:left w:val="none" w:sz="0" w:space="0" w:color="auto"/>
                <w:bottom w:val="none" w:sz="0" w:space="0" w:color="auto"/>
                <w:right w:val="none" w:sz="0" w:space="0" w:color="auto"/>
              </w:divBdr>
            </w:div>
          </w:divsChild>
        </w:div>
        <w:div w:id="1619528081">
          <w:marLeft w:val="0"/>
          <w:marRight w:val="0"/>
          <w:marTop w:val="300"/>
          <w:marBottom w:val="0"/>
          <w:divBdr>
            <w:top w:val="none" w:sz="0" w:space="0" w:color="auto"/>
            <w:left w:val="none" w:sz="0" w:space="0" w:color="auto"/>
            <w:bottom w:val="none" w:sz="0" w:space="0" w:color="auto"/>
            <w:right w:val="none" w:sz="0" w:space="0" w:color="auto"/>
          </w:divBdr>
          <w:divsChild>
            <w:div w:id="394858403">
              <w:marLeft w:val="0"/>
              <w:marRight w:val="0"/>
              <w:marTop w:val="0"/>
              <w:marBottom w:val="0"/>
              <w:divBdr>
                <w:top w:val="none" w:sz="0" w:space="0" w:color="auto"/>
                <w:left w:val="none" w:sz="0" w:space="0" w:color="auto"/>
                <w:bottom w:val="none" w:sz="0" w:space="0" w:color="auto"/>
                <w:right w:val="none" w:sz="0" w:space="0" w:color="auto"/>
              </w:divBdr>
              <w:divsChild>
                <w:div w:id="196812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734825">
          <w:marLeft w:val="0"/>
          <w:marRight w:val="0"/>
          <w:marTop w:val="300"/>
          <w:marBottom w:val="0"/>
          <w:divBdr>
            <w:top w:val="none" w:sz="0" w:space="0" w:color="auto"/>
            <w:left w:val="none" w:sz="0" w:space="0" w:color="auto"/>
            <w:bottom w:val="none" w:sz="0" w:space="0" w:color="auto"/>
            <w:right w:val="none" w:sz="0" w:space="0" w:color="auto"/>
          </w:divBdr>
          <w:divsChild>
            <w:div w:id="1850755460">
              <w:marLeft w:val="0"/>
              <w:marRight w:val="0"/>
              <w:marTop w:val="0"/>
              <w:marBottom w:val="0"/>
              <w:divBdr>
                <w:top w:val="none" w:sz="0" w:space="0" w:color="auto"/>
                <w:left w:val="none" w:sz="0" w:space="0" w:color="auto"/>
                <w:bottom w:val="none" w:sz="0" w:space="0" w:color="auto"/>
                <w:right w:val="none" w:sz="0" w:space="0" w:color="auto"/>
              </w:divBdr>
              <w:divsChild>
                <w:div w:id="47750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6018">
          <w:marLeft w:val="0"/>
          <w:marRight w:val="0"/>
          <w:marTop w:val="300"/>
          <w:marBottom w:val="0"/>
          <w:divBdr>
            <w:top w:val="none" w:sz="0" w:space="0" w:color="auto"/>
            <w:left w:val="none" w:sz="0" w:space="0" w:color="auto"/>
            <w:bottom w:val="none" w:sz="0" w:space="0" w:color="auto"/>
            <w:right w:val="none" w:sz="0" w:space="0" w:color="auto"/>
          </w:divBdr>
          <w:divsChild>
            <w:div w:id="1645967165">
              <w:marLeft w:val="0"/>
              <w:marRight w:val="0"/>
              <w:marTop w:val="0"/>
              <w:marBottom w:val="0"/>
              <w:divBdr>
                <w:top w:val="none" w:sz="0" w:space="0" w:color="auto"/>
                <w:left w:val="none" w:sz="0" w:space="0" w:color="auto"/>
                <w:bottom w:val="none" w:sz="0" w:space="0" w:color="auto"/>
                <w:right w:val="none" w:sz="0" w:space="0" w:color="auto"/>
              </w:divBdr>
              <w:divsChild>
                <w:div w:id="1025057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517428">
      <w:bodyDiv w:val="1"/>
      <w:marLeft w:val="0"/>
      <w:marRight w:val="0"/>
      <w:marTop w:val="0"/>
      <w:marBottom w:val="0"/>
      <w:divBdr>
        <w:top w:val="none" w:sz="0" w:space="0" w:color="auto"/>
        <w:left w:val="none" w:sz="0" w:space="0" w:color="auto"/>
        <w:bottom w:val="none" w:sz="0" w:space="0" w:color="auto"/>
        <w:right w:val="none" w:sz="0" w:space="0" w:color="auto"/>
      </w:divBdr>
      <w:divsChild>
        <w:div w:id="1337919733">
          <w:marLeft w:val="0"/>
          <w:marRight w:val="0"/>
          <w:marTop w:val="0"/>
          <w:marBottom w:val="0"/>
          <w:divBdr>
            <w:top w:val="none" w:sz="0" w:space="0" w:color="auto"/>
            <w:left w:val="none" w:sz="0" w:space="0" w:color="auto"/>
            <w:bottom w:val="none" w:sz="0" w:space="0" w:color="auto"/>
            <w:right w:val="none" w:sz="0" w:space="0" w:color="auto"/>
          </w:divBdr>
        </w:div>
        <w:div w:id="1874228413">
          <w:marLeft w:val="0"/>
          <w:marRight w:val="0"/>
          <w:marTop w:val="0"/>
          <w:marBottom w:val="0"/>
          <w:divBdr>
            <w:top w:val="none" w:sz="0" w:space="0" w:color="auto"/>
            <w:left w:val="none" w:sz="0" w:space="0" w:color="auto"/>
            <w:bottom w:val="none" w:sz="0" w:space="0" w:color="auto"/>
            <w:right w:val="none" w:sz="0" w:space="0" w:color="auto"/>
          </w:divBdr>
          <w:divsChild>
            <w:div w:id="410322490">
              <w:marLeft w:val="0"/>
              <w:marRight w:val="0"/>
              <w:marTop w:val="0"/>
              <w:marBottom w:val="0"/>
              <w:divBdr>
                <w:top w:val="none" w:sz="0" w:space="0" w:color="auto"/>
                <w:left w:val="none" w:sz="0" w:space="0" w:color="auto"/>
                <w:bottom w:val="none" w:sz="0" w:space="0" w:color="auto"/>
                <w:right w:val="none" w:sz="0" w:space="0" w:color="auto"/>
              </w:divBdr>
            </w:div>
          </w:divsChild>
        </w:div>
        <w:div w:id="287669300">
          <w:marLeft w:val="0"/>
          <w:marRight w:val="0"/>
          <w:marTop w:val="0"/>
          <w:marBottom w:val="0"/>
          <w:divBdr>
            <w:top w:val="none" w:sz="0" w:space="0" w:color="auto"/>
            <w:left w:val="none" w:sz="0" w:space="0" w:color="auto"/>
            <w:bottom w:val="none" w:sz="0" w:space="0" w:color="auto"/>
            <w:right w:val="none" w:sz="0" w:space="0" w:color="auto"/>
          </w:divBdr>
        </w:div>
        <w:div w:id="783156808">
          <w:marLeft w:val="0"/>
          <w:marRight w:val="0"/>
          <w:marTop w:val="0"/>
          <w:marBottom w:val="0"/>
          <w:divBdr>
            <w:top w:val="none" w:sz="0" w:space="0" w:color="auto"/>
            <w:left w:val="none" w:sz="0" w:space="0" w:color="auto"/>
            <w:bottom w:val="none" w:sz="0" w:space="0" w:color="auto"/>
            <w:right w:val="none" w:sz="0" w:space="0" w:color="auto"/>
          </w:divBdr>
          <w:divsChild>
            <w:div w:id="1944266702">
              <w:marLeft w:val="0"/>
              <w:marRight w:val="0"/>
              <w:marTop w:val="0"/>
              <w:marBottom w:val="0"/>
              <w:divBdr>
                <w:top w:val="none" w:sz="0" w:space="0" w:color="auto"/>
                <w:left w:val="none" w:sz="0" w:space="0" w:color="auto"/>
                <w:bottom w:val="none" w:sz="0" w:space="0" w:color="auto"/>
                <w:right w:val="none" w:sz="0" w:space="0" w:color="auto"/>
              </w:divBdr>
            </w:div>
          </w:divsChild>
        </w:div>
        <w:div w:id="8222842">
          <w:marLeft w:val="0"/>
          <w:marRight w:val="0"/>
          <w:marTop w:val="0"/>
          <w:marBottom w:val="0"/>
          <w:divBdr>
            <w:top w:val="none" w:sz="0" w:space="0" w:color="auto"/>
            <w:left w:val="none" w:sz="0" w:space="0" w:color="auto"/>
            <w:bottom w:val="none" w:sz="0" w:space="0" w:color="auto"/>
            <w:right w:val="none" w:sz="0" w:space="0" w:color="auto"/>
          </w:divBdr>
        </w:div>
        <w:div w:id="1537699377">
          <w:marLeft w:val="0"/>
          <w:marRight w:val="0"/>
          <w:marTop w:val="0"/>
          <w:marBottom w:val="0"/>
          <w:divBdr>
            <w:top w:val="none" w:sz="0" w:space="0" w:color="auto"/>
            <w:left w:val="none" w:sz="0" w:space="0" w:color="auto"/>
            <w:bottom w:val="none" w:sz="0" w:space="0" w:color="auto"/>
            <w:right w:val="none" w:sz="0" w:space="0" w:color="auto"/>
          </w:divBdr>
          <w:divsChild>
            <w:div w:id="116654089">
              <w:marLeft w:val="0"/>
              <w:marRight w:val="0"/>
              <w:marTop w:val="0"/>
              <w:marBottom w:val="0"/>
              <w:divBdr>
                <w:top w:val="none" w:sz="0" w:space="0" w:color="auto"/>
                <w:left w:val="none" w:sz="0" w:space="0" w:color="auto"/>
                <w:bottom w:val="none" w:sz="0" w:space="0" w:color="auto"/>
                <w:right w:val="none" w:sz="0" w:space="0" w:color="auto"/>
              </w:divBdr>
            </w:div>
          </w:divsChild>
        </w:div>
        <w:div w:id="2005275077">
          <w:marLeft w:val="0"/>
          <w:marRight w:val="0"/>
          <w:marTop w:val="0"/>
          <w:marBottom w:val="0"/>
          <w:divBdr>
            <w:top w:val="none" w:sz="0" w:space="0" w:color="auto"/>
            <w:left w:val="none" w:sz="0" w:space="0" w:color="auto"/>
            <w:bottom w:val="none" w:sz="0" w:space="0" w:color="auto"/>
            <w:right w:val="none" w:sz="0" w:space="0" w:color="auto"/>
          </w:divBdr>
        </w:div>
        <w:div w:id="487988228">
          <w:marLeft w:val="0"/>
          <w:marRight w:val="0"/>
          <w:marTop w:val="0"/>
          <w:marBottom w:val="0"/>
          <w:divBdr>
            <w:top w:val="none" w:sz="0" w:space="0" w:color="auto"/>
            <w:left w:val="none" w:sz="0" w:space="0" w:color="auto"/>
            <w:bottom w:val="none" w:sz="0" w:space="0" w:color="auto"/>
            <w:right w:val="none" w:sz="0" w:space="0" w:color="auto"/>
          </w:divBdr>
          <w:divsChild>
            <w:div w:id="1233350578">
              <w:marLeft w:val="0"/>
              <w:marRight w:val="0"/>
              <w:marTop w:val="0"/>
              <w:marBottom w:val="0"/>
              <w:divBdr>
                <w:top w:val="none" w:sz="0" w:space="0" w:color="auto"/>
                <w:left w:val="none" w:sz="0" w:space="0" w:color="auto"/>
                <w:bottom w:val="none" w:sz="0" w:space="0" w:color="auto"/>
                <w:right w:val="none" w:sz="0" w:space="0" w:color="auto"/>
              </w:divBdr>
            </w:div>
          </w:divsChild>
        </w:div>
        <w:div w:id="1751347646">
          <w:marLeft w:val="0"/>
          <w:marRight w:val="0"/>
          <w:marTop w:val="0"/>
          <w:marBottom w:val="0"/>
          <w:divBdr>
            <w:top w:val="none" w:sz="0" w:space="0" w:color="auto"/>
            <w:left w:val="none" w:sz="0" w:space="0" w:color="auto"/>
            <w:bottom w:val="none" w:sz="0" w:space="0" w:color="auto"/>
            <w:right w:val="none" w:sz="0" w:space="0" w:color="auto"/>
          </w:divBdr>
        </w:div>
        <w:div w:id="1489981338">
          <w:marLeft w:val="0"/>
          <w:marRight w:val="0"/>
          <w:marTop w:val="0"/>
          <w:marBottom w:val="0"/>
          <w:divBdr>
            <w:top w:val="none" w:sz="0" w:space="0" w:color="auto"/>
            <w:left w:val="none" w:sz="0" w:space="0" w:color="auto"/>
            <w:bottom w:val="none" w:sz="0" w:space="0" w:color="auto"/>
            <w:right w:val="none" w:sz="0" w:space="0" w:color="auto"/>
          </w:divBdr>
          <w:divsChild>
            <w:div w:id="797602199">
              <w:marLeft w:val="0"/>
              <w:marRight w:val="0"/>
              <w:marTop w:val="0"/>
              <w:marBottom w:val="0"/>
              <w:divBdr>
                <w:top w:val="none" w:sz="0" w:space="0" w:color="auto"/>
                <w:left w:val="none" w:sz="0" w:space="0" w:color="auto"/>
                <w:bottom w:val="none" w:sz="0" w:space="0" w:color="auto"/>
                <w:right w:val="none" w:sz="0" w:space="0" w:color="auto"/>
              </w:divBdr>
            </w:div>
          </w:divsChild>
        </w:div>
        <w:div w:id="1786387000">
          <w:marLeft w:val="0"/>
          <w:marRight w:val="0"/>
          <w:marTop w:val="0"/>
          <w:marBottom w:val="0"/>
          <w:divBdr>
            <w:top w:val="none" w:sz="0" w:space="0" w:color="auto"/>
            <w:left w:val="none" w:sz="0" w:space="0" w:color="auto"/>
            <w:bottom w:val="none" w:sz="0" w:space="0" w:color="auto"/>
            <w:right w:val="none" w:sz="0" w:space="0" w:color="auto"/>
          </w:divBdr>
        </w:div>
        <w:div w:id="1940016993">
          <w:marLeft w:val="0"/>
          <w:marRight w:val="0"/>
          <w:marTop w:val="0"/>
          <w:marBottom w:val="0"/>
          <w:divBdr>
            <w:top w:val="none" w:sz="0" w:space="0" w:color="auto"/>
            <w:left w:val="none" w:sz="0" w:space="0" w:color="auto"/>
            <w:bottom w:val="none" w:sz="0" w:space="0" w:color="auto"/>
            <w:right w:val="none" w:sz="0" w:space="0" w:color="auto"/>
          </w:divBdr>
          <w:divsChild>
            <w:div w:id="1403257876">
              <w:marLeft w:val="0"/>
              <w:marRight w:val="0"/>
              <w:marTop w:val="0"/>
              <w:marBottom w:val="0"/>
              <w:divBdr>
                <w:top w:val="none" w:sz="0" w:space="0" w:color="auto"/>
                <w:left w:val="none" w:sz="0" w:space="0" w:color="auto"/>
                <w:bottom w:val="none" w:sz="0" w:space="0" w:color="auto"/>
                <w:right w:val="none" w:sz="0" w:space="0" w:color="auto"/>
              </w:divBdr>
            </w:div>
          </w:divsChild>
        </w:div>
        <w:div w:id="1323385643">
          <w:marLeft w:val="0"/>
          <w:marRight w:val="0"/>
          <w:marTop w:val="0"/>
          <w:marBottom w:val="0"/>
          <w:divBdr>
            <w:top w:val="none" w:sz="0" w:space="0" w:color="auto"/>
            <w:left w:val="none" w:sz="0" w:space="0" w:color="auto"/>
            <w:bottom w:val="none" w:sz="0" w:space="0" w:color="auto"/>
            <w:right w:val="none" w:sz="0" w:space="0" w:color="auto"/>
          </w:divBdr>
        </w:div>
        <w:div w:id="1278025059">
          <w:marLeft w:val="0"/>
          <w:marRight w:val="0"/>
          <w:marTop w:val="0"/>
          <w:marBottom w:val="0"/>
          <w:divBdr>
            <w:top w:val="none" w:sz="0" w:space="0" w:color="auto"/>
            <w:left w:val="none" w:sz="0" w:space="0" w:color="auto"/>
            <w:bottom w:val="none" w:sz="0" w:space="0" w:color="auto"/>
            <w:right w:val="none" w:sz="0" w:space="0" w:color="auto"/>
          </w:divBdr>
          <w:divsChild>
            <w:div w:id="1507403293">
              <w:marLeft w:val="0"/>
              <w:marRight w:val="0"/>
              <w:marTop w:val="0"/>
              <w:marBottom w:val="0"/>
              <w:divBdr>
                <w:top w:val="none" w:sz="0" w:space="0" w:color="auto"/>
                <w:left w:val="none" w:sz="0" w:space="0" w:color="auto"/>
                <w:bottom w:val="none" w:sz="0" w:space="0" w:color="auto"/>
                <w:right w:val="none" w:sz="0" w:space="0" w:color="auto"/>
              </w:divBdr>
            </w:div>
          </w:divsChild>
        </w:div>
        <w:div w:id="203756009">
          <w:marLeft w:val="0"/>
          <w:marRight w:val="0"/>
          <w:marTop w:val="300"/>
          <w:marBottom w:val="0"/>
          <w:divBdr>
            <w:top w:val="none" w:sz="0" w:space="0" w:color="auto"/>
            <w:left w:val="none" w:sz="0" w:space="0" w:color="auto"/>
            <w:bottom w:val="none" w:sz="0" w:space="0" w:color="auto"/>
            <w:right w:val="none" w:sz="0" w:space="0" w:color="auto"/>
          </w:divBdr>
          <w:divsChild>
            <w:div w:id="1863473966">
              <w:marLeft w:val="0"/>
              <w:marRight w:val="0"/>
              <w:marTop w:val="0"/>
              <w:marBottom w:val="0"/>
              <w:divBdr>
                <w:top w:val="none" w:sz="0" w:space="0" w:color="auto"/>
                <w:left w:val="none" w:sz="0" w:space="0" w:color="auto"/>
                <w:bottom w:val="none" w:sz="0" w:space="0" w:color="auto"/>
                <w:right w:val="none" w:sz="0" w:space="0" w:color="auto"/>
              </w:divBdr>
              <w:divsChild>
                <w:div w:id="16547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949957">
          <w:marLeft w:val="0"/>
          <w:marRight w:val="0"/>
          <w:marTop w:val="300"/>
          <w:marBottom w:val="0"/>
          <w:divBdr>
            <w:top w:val="none" w:sz="0" w:space="0" w:color="auto"/>
            <w:left w:val="none" w:sz="0" w:space="0" w:color="auto"/>
            <w:bottom w:val="none" w:sz="0" w:space="0" w:color="auto"/>
            <w:right w:val="none" w:sz="0" w:space="0" w:color="auto"/>
          </w:divBdr>
          <w:divsChild>
            <w:div w:id="1072696730">
              <w:marLeft w:val="0"/>
              <w:marRight w:val="0"/>
              <w:marTop w:val="0"/>
              <w:marBottom w:val="0"/>
              <w:divBdr>
                <w:top w:val="none" w:sz="0" w:space="0" w:color="auto"/>
                <w:left w:val="none" w:sz="0" w:space="0" w:color="auto"/>
                <w:bottom w:val="none" w:sz="0" w:space="0" w:color="auto"/>
                <w:right w:val="none" w:sz="0" w:space="0" w:color="auto"/>
              </w:divBdr>
              <w:divsChild>
                <w:div w:id="423232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853807">
          <w:marLeft w:val="0"/>
          <w:marRight w:val="0"/>
          <w:marTop w:val="300"/>
          <w:marBottom w:val="0"/>
          <w:divBdr>
            <w:top w:val="none" w:sz="0" w:space="0" w:color="auto"/>
            <w:left w:val="none" w:sz="0" w:space="0" w:color="auto"/>
            <w:bottom w:val="none" w:sz="0" w:space="0" w:color="auto"/>
            <w:right w:val="none" w:sz="0" w:space="0" w:color="auto"/>
          </w:divBdr>
          <w:divsChild>
            <w:div w:id="325790533">
              <w:marLeft w:val="0"/>
              <w:marRight w:val="0"/>
              <w:marTop w:val="0"/>
              <w:marBottom w:val="0"/>
              <w:divBdr>
                <w:top w:val="none" w:sz="0" w:space="0" w:color="auto"/>
                <w:left w:val="none" w:sz="0" w:space="0" w:color="auto"/>
                <w:bottom w:val="none" w:sz="0" w:space="0" w:color="auto"/>
                <w:right w:val="none" w:sz="0" w:space="0" w:color="auto"/>
              </w:divBdr>
              <w:divsChild>
                <w:div w:id="88306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5591">
          <w:marLeft w:val="0"/>
          <w:marRight w:val="0"/>
          <w:marTop w:val="300"/>
          <w:marBottom w:val="0"/>
          <w:divBdr>
            <w:top w:val="none" w:sz="0" w:space="0" w:color="auto"/>
            <w:left w:val="none" w:sz="0" w:space="0" w:color="auto"/>
            <w:bottom w:val="none" w:sz="0" w:space="0" w:color="auto"/>
            <w:right w:val="none" w:sz="0" w:space="0" w:color="auto"/>
          </w:divBdr>
          <w:divsChild>
            <w:div w:id="1839492699">
              <w:marLeft w:val="0"/>
              <w:marRight w:val="0"/>
              <w:marTop w:val="0"/>
              <w:marBottom w:val="0"/>
              <w:divBdr>
                <w:top w:val="none" w:sz="0" w:space="0" w:color="auto"/>
                <w:left w:val="none" w:sz="0" w:space="0" w:color="auto"/>
                <w:bottom w:val="none" w:sz="0" w:space="0" w:color="auto"/>
                <w:right w:val="none" w:sz="0" w:space="0" w:color="auto"/>
              </w:divBdr>
              <w:divsChild>
                <w:div w:id="1128864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602970">
      <w:bodyDiv w:val="1"/>
      <w:marLeft w:val="0"/>
      <w:marRight w:val="0"/>
      <w:marTop w:val="0"/>
      <w:marBottom w:val="0"/>
      <w:divBdr>
        <w:top w:val="none" w:sz="0" w:space="0" w:color="auto"/>
        <w:left w:val="none" w:sz="0" w:space="0" w:color="auto"/>
        <w:bottom w:val="none" w:sz="0" w:space="0" w:color="auto"/>
        <w:right w:val="none" w:sz="0" w:space="0" w:color="auto"/>
      </w:divBdr>
    </w:div>
    <w:div w:id="799496170">
      <w:bodyDiv w:val="1"/>
      <w:marLeft w:val="0"/>
      <w:marRight w:val="0"/>
      <w:marTop w:val="0"/>
      <w:marBottom w:val="0"/>
      <w:divBdr>
        <w:top w:val="none" w:sz="0" w:space="0" w:color="auto"/>
        <w:left w:val="none" w:sz="0" w:space="0" w:color="auto"/>
        <w:bottom w:val="none" w:sz="0" w:space="0" w:color="auto"/>
        <w:right w:val="none" w:sz="0" w:space="0" w:color="auto"/>
      </w:divBdr>
    </w:div>
    <w:div w:id="804395816">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004434">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07670088">
      <w:bodyDiv w:val="1"/>
      <w:marLeft w:val="0"/>
      <w:marRight w:val="0"/>
      <w:marTop w:val="0"/>
      <w:marBottom w:val="0"/>
      <w:divBdr>
        <w:top w:val="none" w:sz="0" w:space="0" w:color="auto"/>
        <w:left w:val="none" w:sz="0" w:space="0" w:color="auto"/>
        <w:bottom w:val="none" w:sz="0" w:space="0" w:color="auto"/>
        <w:right w:val="none" w:sz="0" w:space="0" w:color="auto"/>
      </w:divBdr>
      <w:divsChild>
        <w:div w:id="728071638">
          <w:marLeft w:val="0"/>
          <w:marRight w:val="0"/>
          <w:marTop w:val="0"/>
          <w:marBottom w:val="0"/>
          <w:divBdr>
            <w:top w:val="none" w:sz="0" w:space="0" w:color="auto"/>
            <w:left w:val="none" w:sz="0" w:space="0" w:color="auto"/>
            <w:bottom w:val="none" w:sz="0" w:space="0" w:color="auto"/>
            <w:right w:val="none" w:sz="0" w:space="0" w:color="auto"/>
          </w:divBdr>
        </w:div>
        <w:div w:id="814566338">
          <w:marLeft w:val="0"/>
          <w:marRight w:val="0"/>
          <w:marTop w:val="0"/>
          <w:marBottom w:val="0"/>
          <w:divBdr>
            <w:top w:val="none" w:sz="0" w:space="0" w:color="auto"/>
            <w:left w:val="none" w:sz="0" w:space="0" w:color="auto"/>
            <w:bottom w:val="none" w:sz="0" w:space="0" w:color="auto"/>
            <w:right w:val="none" w:sz="0" w:space="0" w:color="auto"/>
          </w:divBdr>
          <w:divsChild>
            <w:div w:id="821964484">
              <w:marLeft w:val="0"/>
              <w:marRight w:val="0"/>
              <w:marTop w:val="0"/>
              <w:marBottom w:val="0"/>
              <w:divBdr>
                <w:top w:val="none" w:sz="0" w:space="0" w:color="auto"/>
                <w:left w:val="none" w:sz="0" w:space="0" w:color="auto"/>
                <w:bottom w:val="none" w:sz="0" w:space="0" w:color="auto"/>
                <w:right w:val="none" w:sz="0" w:space="0" w:color="auto"/>
              </w:divBdr>
            </w:div>
          </w:divsChild>
        </w:div>
        <w:div w:id="1914505055">
          <w:marLeft w:val="0"/>
          <w:marRight w:val="0"/>
          <w:marTop w:val="0"/>
          <w:marBottom w:val="0"/>
          <w:divBdr>
            <w:top w:val="none" w:sz="0" w:space="0" w:color="auto"/>
            <w:left w:val="none" w:sz="0" w:space="0" w:color="auto"/>
            <w:bottom w:val="none" w:sz="0" w:space="0" w:color="auto"/>
            <w:right w:val="none" w:sz="0" w:space="0" w:color="auto"/>
          </w:divBdr>
        </w:div>
        <w:div w:id="186256348">
          <w:marLeft w:val="0"/>
          <w:marRight w:val="0"/>
          <w:marTop w:val="0"/>
          <w:marBottom w:val="0"/>
          <w:divBdr>
            <w:top w:val="none" w:sz="0" w:space="0" w:color="auto"/>
            <w:left w:val="none" w:sz="0" w:space="0" w:color="auto"/>
            <w:bottom w:val="none" w:sz="0" w:space="0" w:color="auto"/>
            <w:right w:val="none" w:sz="0" w:space="0" w:color="auto"/>
          </w:divBdr>
          <w:divsChild>
            <w:div w:id="1289773080">
              <w:marLeft w:val="0"/>
              <w:marRight w:val="0"/>
              <w:marTop w:val="0"/>
              <w:marBottom w:val="0"/>
              <w:divBdr>
                <w:top w:val="none" w:sz="0" w:space="0" w:color="auto"/>
                <w:left w:val="none" w:sz="0" w:space="0" w:color="auto"/>
                <w:bottom w:val="none" w:sz="0" w:space="0" w:color="auto"/>
                <w:right w:val="none" w:sz="0" w:space="0" w:color="auto"/>
              </w:divBdr>
            </w:div>
          </w:divsChild>
        </w:div>
        <w:div w:id="1992244327">
          <w:marLeft w:val="0"/>
          <w:marRight w:val="0"/>
          <w:marTop w:val="0"/>
          <w:marBottom w:val="0"/>
          <w:divBdr>
            <w:top w:val="none" w:sz="0" w:space="0" w:color="auto"/>
            <w:left w:val="none" w:sz="0" w:space="0" w:color="auto"/>
            <w:bottom w:val="none" w:sz="0" w:space="0" w:color="auto"/>
            <w:right w:val="none" w:sz="0" w:space="0" w:color="auto"/>
          </w:divBdr>
        </w:div>
        <w:div w:id="1677684958">
          <w:marLeft w:val="0"/>
          <w:marRight w:val="0"/>
          <w:marTop w:val="0"/>
          <w:marBottom w:val="0"/>
          <w:divBdr>
            <w:top w:val="none" w:sz="0" w:space="0" w:color="auto"/>
            <w:left w:val="none" w:sz="0" w:space="0" w:color="auto"/>
            <w:bottom w:val="none" w:sz="0" w:space="0" w:color="auto"/>
            <w:right w:val="none" w:sz="0" w:space="0" w:color="auto"/>
          </w:divBdr>
          <w:divsChild>
            <w:div w:id="1567842427">
              <w:marLeft w:val="0"/>
              <w:marRight w:val="0"/>
              <w:marTop w:val="0"/>
              <w:marBottom w:val="0"/>
              <w:divBdr>
                <w:top w:val="none" w:sz="0" w:space="0" w:color="auto"/>
                <w:left w:val="none" w:sz="0" w:space="0" w:color="auto"/>
                <w:bottom w:val="none" w:sz="0" w:space="0" w:color="auto"/>
                <w:right w:val="none" w:sz="0" w:space="0" w:color="auto"/>
              </w:divBdr>
            </w:div>
          </w:divsChild>
        </w:div>
        <w:div w:id="612326446">
          <w:marLeft w:val="0"/>
          <w:marRight w:val="0"/>
          <w:marTop w:val="0"/>
          <w:marBottom w:val="0"/>
          <w:divBdr>
            <w:top w:val="none" w:sz="0" w:space="0" w:color="auto"/>
            <w:left w:val="none" w:sz="0" w:space="0" w:color="auto"/>
            <w:bottom w:val="none" w:sz="0" w:space="0" w:color="auto"/>
            <w:right w:val="none" w:sz="0" w:space="0" w:color="auto"/>
          </w:divBdr>
        </w:div>
        <w:div w:id="22706105">
          <w:marLeft w:val="0"/>
          <w:marRight w:val="0"/>
          <w:marTop w:val="0"/>
          <w:marBottom w:val="0"/>
          <w:divBdr>
            <w:top w:val="none" w:sz="0" w:space="0" w:color="auto"/>
            <w:left w:val="none" w:sz="0" w:space="0" w:color="auto"/>
            <w:bottom w:val="none" w:sz="0" w:space="0" w:color="auto"/>
            <w:right w:val="none" w:sz="0" w:space="0" w:color="auto"/>
          </w:divBdr>
          <w:divsChild>
            <w:div w:id="1646857847">
              <w:marLeft w:val="0"/>
              <w:marRight w:val="0"/>
              <w:marTop w:val="0"/>
              <w:marBottom w:val="0"/>
              <w:divBdr>
                <w:top w:val="none" w:sz="0" w:space="0" w:color="auto"/>
                <w:left w:val="none" w:sz="0" w:space="0" w:color="auto"/>
                <w:bottom w:val="none" w:sz="0" w:space="0" w:color="auto"/>
                <w:right w:val="none" w:sz="0" w:space="0" w:color="auto"/>
              </w:divBdr>
            </w:div>
          </w:divsChild>
        </w:div>
        <w:div w:id="616370820">
          <w:marLeft w:val="0"/>
          <w:marRight w:val="0"/>
          <w:marTop w:val="0"/>
          <w:marBottom w:val="0"/>
          <w:divBdr>
            <w:top w:val="none" w:sz="0" w:space="0" w:color="auto"/>
            <w:left w:val="none" w:sz="0" w:space="0" w:color="auto"/>
            <w:bottom w:val="none" w:sz="0" w:space="0" w:color="auto"/>
            <w:right w:val="none" w:sz="0" w:space="0" w:color="auto"/>
          </w:divBdr>
        </w:div>
        <w:div w:id="1720469810">
          <w:marLeft w:val="0"/>
          <w:marRight w:val="0"/>
          <w:marTop w:val="0"/>
          <w:marBottom w:val="0"/>
          <w:divBdr>
            <w:top w:val="none" w:sz="0" w:space="0" w:color="auto"/>
            <w:left w:val="none" w:sz="0" w:space="0" w:color="auto"/>
            <w:bottom w:val="none" w:sz="0" w:space="0" w:color="auto"/>
            <w:right w:val="none" w:sz="0" w:space="0" w:color="auto"/>
          </w:divBdr>
          <w:divsChild>
            <w:div w:id="1364553758">
              <w:marLeft w:val="0"/>
              <w:marRight w:val="0"/>
              <w:marTop w:val="0"/>
              <w:marBottom w:val="0"/>
              <w:divBdr>
                <w:top w:val="none" w:sz="0" w:space="0" w:color="auto"/>
                <w:left w:val="none" w:sz="0" w:space="0" w:color="auto"/>
                <w:bottom w:val="none" w:sz="0" w:space="0" w:color="auto"/>
                <w:right w:val="none" w:sz="0" w:space="0" w:color="auto"/>
              </w:divBdr>
            </w:div>
          </w:divsChild>
        </w:div>
        <w:div w:id="377358253">
          <w:marLeft w:val="0"/>
          <w:marRight w:val="0"/>
          <w:marTop w:val="0"/>
          <w:marBottom w:val="0"/>
          <w:divBdr>
            <w:top w:val="none" w:sz="0" w:space="0" w:color="auto"/>
            <w:left w:val="none" w:sz="0" w:space="0" w:color="auto"/>
            <w:bottom w:val="none" w:sz="0" w:space="0" w:color="auto"/>
            <w:right w:val="none" w:sz="0" w:space="0" w:color="auto"/>
          </w:divBdr>
        </w:div>
        <w:div w:id="569386132">
          <w:marLeft w:val="0"/>
          <w:marRight w:val="0"/>
          <w:marTop w:val="0"/>
          <w:marBottom w:val="0"/>
          <w:divBdr>
            <w:top w:val="none" w:sz="0" w:space="0" w:color="auto"/>
            <w:left w:val="none" w:sz="0" w:space="0" w:color="auto"/>
            <w:bottom w:val="none" w:sz="0" w:space="0" w:color="auto"/>
            <w:right w:val="none" w:sz="0" w:space="0" w:color="auto"/>
          </w:divBdr>
          <w:divsChild>
            <w:div w:id="286399974">
              <w:marLeft w:val="0"/>
              <w:marRight w:val="0"/>
              <w:marTop w:val="0"/>
              <w:marBottom w:val="0"/>
              <w:divBdr>
                <w:top w:val="none" w:sz="0" w:space="0" w:color="auto"/>
                <w:left w:val="none" w:sz="0" w:space="0" w:color="auto"/>
                <w:bottom w:val="none" w:sz="0" w:space="0" w:color="auto"/>
                <w:right w:val="none" w:sz="0" w:space="0" w:color="auto"/>
              </w:divBdr>
            </w:div>
          </w:divsChild>
        </w:div>
        <w:div w:id="1518152004">
          <w:marLeft w:val="0"/>
          <w:marRight w:val="0"/>
          <w:marTop w:val="0"/>
          <w:marBottom w:val="0"/>
          <w:divBdr>
            <w:top w:val="none" w:sz="0" w:space="0" w:color="auto"/>
            <w:left w:val="none" w:sz="0" w:space="0" w:color="auto"/>
            <w:bottom w:val="none" w:sz="0" w:space="0" w:color="auto"/>
            <w:right w:val="none" w:sz="0" w:space="0" w:color="auto"/>
          </w:divBdr>
        </w:div>
        <w:div w:id="1592855960">
          <w:marLeft w:val="0"/>
          <w:marRight w:val="0"/>
          <w:marTop w:val="0"/>
          <w:marBottom w:val="0"/>
          <w:divBdr>
            <w:top w:val="none" w:sz="0" w:space="0" w:color="auto"/>
            <w:left w:val="none" w:sz="0" w:space="0" w:color="auto"/>
            <w:bottom w:val="none" w:sz="0" w:space="0" w:color="auto"/>
            <w:right w:val="none" w:sz="0" w:space="0" w:color="auto"/>
          </w:divBdr>
          <w:divsChild>
            <w:div w:id="628173219">
              <w:marLeft w:val="0"/>
              <w:marRight w:val="0"/>
              <w:marTop w:val="0"/>
              <w:marBottom w:val="0"/>
              <w:divBdr>
                <w:top w:val="none" w:sz="0" w:space="0" w:color="auto"/>
                <w:left w:val="none" w:sz="0" w:space="0" w:color="auto"/>
                <w:bottom w:val="none" w:sz="0" w:space="0" w:color="auto"/>
                <w:right w:val="none" w:sz="0" w:space="0" w:color="auto"/>
              </w:divBdr>
            </w:div>
          </w:divsChild>
        </w:div>
        <w:div w:id="2070612378">
          <w:marLeft w:val="0"/>
          <w:marRight w:val="0"/>
          <w:marTop w:val="300"/>
          <w:marBottom w:val="0"/>
          <w:divBdr>
            <w:top w:val="none" w:sz="0" w:space="0" w:color="auto"/>
            <w:left w:val="none" w:sz="0" w:space="0" w:color="auto"/>
            <w:bottom w:val="none" w:sz="0" w:space="0" w:color="auto"/>
            <w:right w:val="none" w:sz="0" w:space="0" w:color="auto"/>
          </w:divBdr>
          <w:divsChild>
            <w:div w:id="1236283272">
              <w:marLeft w:val="0"/>
              <w:marRight w:val="0"/>
              <w:marTop w:val="0"/>
              <w:marBottom w:val="0"/>
              <w:divBdr>
                <w:top w:val="none" w:sz="0" w:space="0" w:color="auto"/>
                <w:left w:val="none" w:sz="0" w:space="0" w:color="auto"/>
                <w:bottom w:val="none" w:sz="0" w:space="0" w:color="auto"/>
                <w:right w:val="none" w:sz="0" w:space="0" w:color="auto"/>
              </w:divBdr>
              <w:divsChild>
                <w:div w:id="52082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8517">
          <w:marLeft w:val="0"/>
          <w:marRight w:val="0"/>
          <w:marTop w:val="300"/>
          <w:marBottom w:val="0"/>
          <w:divBdr>
            <w:top w:val="none" w:sz="0" w:space="0" w:color="auto"/>
            <w:left w:val="none" w:sz="0" w:space="0" w:color="auto"/>
            <w:bottom w:val="none" w:sz="0" w:space="0" w:color="auto"/>
            <w:right w:val="none" w:sz="0" w:space="0" w:color="auto"/>
          </w:divBdr>
          <w:divsChild>
            <w:div w:id="177735717">
              <w:marLeft w:val="0"/>
              <w:marRight w:val="0"/>
              <w:marTop w:val="0"/>
              <w:marBottom w:val="0"/>
              <w:divBdr>
                <w:top w:val="none" w:sz="0" w:space="0" w:color="auto"/>
                <w:left w:val="none" w:sz="0" w:space="0" w:color="auto"/>
                <w:bottom w:val="none" w:sz="0" w:space="0" w:color="auto"/>
                <w:right w:val="none" w:sz="0" w:space="0" w:color="auto"/>
              </w:divBdr>
              <w:divsChild>
                <w:div w:id="138860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26534">
          <w:marLeft w:val="0"/>
          <w:marRight w:val="0"/>
          <w:marTop w:val="300"/>
          <w:marBottom w:val="0"/>
          <w:divBdr>
            <w:top w:val="none" w:sz="0" w:space="0" w:color="auto"/>
            <w:left w:val="none" w:sz="0" w:space="0" w:color="auto"/>
            <w:bottom w:val="none" w:sz="0" w:space="0" w:color="auto"/>
            <w:right w:val="none" w:sz="0" w:space="0" w:color="auto"/>
          </w:divBdr>
          <w:divsChild>
            <w:div w:id="1420441896">
              <w:marLeft w:val="0"/>
              <w:marRight w:val="0"/>
              <w:marTop w:val="0"/>
              <w:marBottom w:val="0"/>
              <w:divBdr>
                <w:top w:val="none" w:sz="0" w:space="0" w:color="auto"/>
                <w:left w:val="none" w:sz="0" w:space="0" w:color="auto"/>
                <w:bottom w:val="none" w:sz="0" w:space="0" w:color="auto"/>
                <w:right w:val="none" w:sz="0" w:space="0" w:color="auto"/>
              </w:divBdr>
              <w:divsChild>
                <w:div w:id="134875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92934">
          <w:marLeft w:val="0"/>
          <w:marRight w:val="0"/>
          <w:marTop w:val="300"/>
          <w:marBottom w:val="0"/>
          <w:divBdr>
            <w:top w:val="none" w:sz="0" w:space="0" w:color="auto"/>
            <w:left w:val="none" w:sz="0" w:space="0" w:color="auto"/>
            <w:bottom w:val="none" w:sz="0" w:space="0" w:color="auto"/>
            <w:right w:val="none" w:sz="0" w:space="0" w:color="auto"/>
          </w:divBdr>
          <w:divsChild>
            <w:div w:id="1880170282">
              <w:marLeft w:val="0"/>
              <w:marRight w:val="0"/>
              <w:marTop w:val="0"/>
              <w:marBottom w:val="0"/>
              <w:divBdr>
                <w:top w:val="none" w:sz="0" w:space="0" w:color="auto"/>
                <w:left w:val="none" w:sz="0" w:space="0" w:color="auto"/>
                <w:bottom w:val="none" w:sz="0" w:space="0" w:color="auto"/>
                <w:right w:val="none" w:sz="0" w:space="0" w:color="auto"/>
              </w:divBdr>
              <w:divsChild>
                <w:div w:id="22730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350241">
      <w:bodyDiv w:val="1"/>
      <w:marLeft w:val="0"/>
      <w:marRight w:val="0"/>
      <w:marTop w:val="0"/>
      <w:marBottom w:val="0"/>
      <w:divBdr>
        <w:top w:val="none" w:sz="0" w:space="0" w:color="auto"/>
        <w:left w:val="none" w:sz="0" w:space="0" w:color="auto"/>
        <w:bottom w:val="none" w:sz="0" w:space="0" w:color="auto"/>
        <w:right w:val="none" w:sz="0" w:space="0" w:color="auto"/>
      </w:divBdr>
      <w:divsChild>
        <w:div w:id="299266483">
          <w:marLeft w:val="0"/>
          <w:marRight w:val="0"/>
          <w:marTop w:val="0"/>
          <w:marBottom w:val="0"/>
          <w:divBdr>
            <w:top w:val="none" w:sz="0" w:space="0" w:color="auto"/>
            <w:left w:val="none" w:sz="0" w:space="0" w:color="auto"/>
            <w:bottom w:val="none" w:sz="0" w:space="0" w:color="auto"/>
            <w:right w:val="none" w:sz="0" w:space="0" w:color="auto"/>
          </w:divBdr>
        </w:div>
        <w:div w:id="151221328">
          <w:marLeft w:val="0"/>
          <w:marRight w:val="0"/>
          <w:marTop w:val="0"/>
          <w:marBottom w:val="0"/>
          <w:divBdr>
            <w:top w:val="none" w:sz="0" w:space="0" w:color="auto"/>
            <w:left w:val="none" w:sz="0" w:space="0" w:color="auto"/>
            <w:bottom w:val="none" w:sz="0" w:space="0" w:color="auto"/>
            <w:right w:val="none" w:sz="0" w:space="0" w:color="auto"/>
          </w:divBdr>
          <w:divsChild>
            <w:div w:id="2033071922">
              <w:marLeft w:val="0"/>
              <w:marRight w:val="0"/>
              <w:marTop w:val="0"/>
              <w:marBottom w:val="0"/>
              <w:divBdr>
                <w:top w:val="none" w:sz="0" w:space="0" w:color="auto"/>
                <w:left w:val="none" w:sz="0" w:space="0" w:color="auto"/>
                <w:bottom w:val="none" w:sz="0" w:space="0" w:color="auto"/>
                <w:right w:val="none" w:sz="0" w:space="0" w:color="auto"/>
              </w:divBdr>
            </w:div>
          </w:divsChild>
        </w:div>
        <w:div w:id="1346327240">
          <w:marLeft w:val="0"/>
          <w:marRight w:val="0"/>
          <w:marTop w:val="0"/>
          <w:marBottom w:val="0"/>
          <w:divBdr>
            <w:top w:val="none" w:sz="0" w:space="0" w:color="auto"/>
            <w:left w:val="none" w:sz="0" w:space="0" w:color="auto"/>
            <w:bottom w:val="none" w:sz="0" w:space="0" w:color="auto"/>
            <w:right w:val="none" w:sz="0" w:space="0" w:color="auto"/>
          </w:divBdr>
        </w:div>
        <w:div w:id="375397063">
          <w:marLeft w:val="0"/>
          <w:marRight w:val="0"/>
          <w:marTop w:val="0"/>
          <w:marBottom w:val="0"/>
          <w:divBdr>
            <w:top w:val="none" w:sz="0" w:space="0" w:color="auto"/>
            <w:left w:val="none" w:sz="0" w:space="0" w:color="auto"/>
            <w:bottom w:val="none" w:sz="0" w:space="0" w:color="auto"/>
            <w:right w:val="none" w:sz="0" w:space="0" w:color="auto"/>
          </w:divBdr>
          <w:divsChild>
            <w:div w:id="1807507500">
              <w:marLeft w:val="0"/>
              <w:marRight w:val="0"/>
              <w:marTop w:val="0"/>
              <w:marBottom w:val="0"/>
              <w:divBdr>
                <w:top w:val="none" w:sz="0" w:space="0" w:color="auto"/>
                <w:left w:val="none" w:sz="0" w:space="0" w:color="auto"/>
                <w:bottom w:val="none" w:sz="0" w:space="0" w:color="auto"/>
                <w:right w:val="none" w:sz="0" w:space="0" w:color="auto"/>
              </w:divBdr>
            </w:div>
          </w:divsChild>
        </w:div>
        <w:div w:id="1116144838">
          <w:marLeft w:val="0"/>
          <w:marRight w:val="0"/>
          <w:marTop w:val="0"/>
          <w:marBottom w:val="0"/>
          <w:divBdr>
            <w:top w:val="none" w:sz="0" w:space="0" w:color="auto"/>
            <w:left w:val="none" w:sz="0" w:space="0" w:color="auto"/>
            <w:bottom w:val="none" w:sz="0" w:space="0" w:color="auto"/>
            <w:right w:val="none" w:sz="0" w:space="0" w:color="auto"/>
          </w:divBdr>
        </w:div>
        <w:div w:id="111637587">
          <w:marLeft w:val="0"/>
          <w:marRight w:val="0"/>
          <w:marTop w:val="0"/>
          <w:marBottom w:val="0"/>
          <w:divBdr>
            <w:top w:val="none" w:sz="0" w:space="0" w:color="auto"/>
            <w:left w:val="none" w:sz="0" w:space="0" w:color="auto"/>
            <w:bottom w:val="none" w:sz="0" w:space="0" w:color="auto"/>
            <w:right w:val="none" w:sz="0" w:space="0" w:color="auto"/>
          </w:divBdr>
          <w:divsChild>
            <w:div w:id="609974224">
              <w:marLeft w:val="0"/>
              <w:marRight w:val="0"/>
              <w:marTop w:val="0"/>
              <w:marBottom w:val="0"/>
              <w:divBdr>
                <w:top w:val="none" w:sz="0" w:space="0" w:color="auto"/>
                <w:left w:val="none" w:sz="0" w:space="0" w:color="auto"/>
                <w:bottom w:val="none" w:sz="0" w:space="0" w:color="auto"/>
                <w:right w:val="none" w:sz="0" w:space="0" w:color="auto"/>
              </w:divBdr>
            </w:div>
          </w:divsChild>
        </w:div>
        <w:div w:id="1070079886">
          <w:marLeft w:val="0"/>
          <w:marRight w:val="0"/>
          <w:marTop w:val="0"/>
          <w:marBottom w:val="0"/>
          <w:divBdr>
            <w:top w:val="none" w:sz="0" w:space="0" w:color="auto"/>
            <w:left w:val="none" w:sz="0" w:space="0" w:color="auto"/>
            <w:bottom w:val="none" w:sz="0" w:space="0" w:color="auto"/>
            <w:right w:val="none" w:sz="0" w:space="0" w:color="auto"/>
          </w:divBdr>
        </w:div>
        <w:div w:id="1516073220">
          <w:marLeft w:val="0"/>
          <w:marRight w:val="0"/>
          <w:marTop w:val="0"/>
          <w:marBottom w:val="0"/>
          <w:divBdr>
            <w:top w:val="none" w:sz="0" w:space="0" w:color="auto"/>
            <w:left w:val="none" w:sz="0" w:space="0" w:color="auto"/>
            <w:bottom w:val="none" w:sz="0" w:space="0" w:color="auto"/>
            <w:right w:val="none" w:sz="0" w:space="0" w:color="auto"/>
          </w:divBdr>
          <w:divsChild>
            <w:div w:id="487668329">
              <w:marLeft w:val="0"/>
              <w:marRight w:val="0"/>
              <w:marTop w:val="0"/>
              <w:marBottom w:val="0"/>
              <w:divBdr>
                <w:top w:val="none" w:sz="0" w:space="0" w:color="auto"/>
                <w:left w:val="none" w:sz="0" w:space="0" w:color="auto"/>
                <w:bottom w:val="none" w:sz="0" w:space="0" w:color="auto"/>
                <w:right w:val="none" w:sz="0" w:space="0" w:color="auto"/>
              </w:divBdr>
            </w:div>
          </w:divsChild>
        </w:div>
        <w:div w:id="1256281402">
          <w:marLeft w:val="0"/>
          <w:marRight w:val="0"/>
          <w:marTop w:val="0"/>
          <w:marBottom w:val="0"/>
          <w:divBdr>
            <w:top w:val="none" w:sz="0" w:space="0" w:color="auto"/>
            <w:left w:val="none" w:sz="0" w:space="0" w:color="auto"/>
            <w:bottom w:val="none" w:sz="0" w:space="0" w:color="auto"/>
            <w:right w:val="none" w:sz="0" w:space="0" w:color="auto"/>
          </w:divBdr>
        </w:div>
        <w:div w:id="1871839957">
          <w:marLeft w:val="0"/>
          <w:marRight w:val="0"/>
          <w:marTop w:val="0"/>
          <w:marBottom w:val="0"/>
          <w:divBdr>
            <w:top w:val="none" w:sz="0" w:space="0" w:color="auto"/>
            <w:left w:val="none" w:sz="0" w:space="0" w:color="auto"/>
            <w:bottom w:val="none" w:sz="0" w:space="0" w:color="auto"/>
            <w:right w:val="none" w:sz="0" w:space="0" w:color="auto"/>
          </w:divBdr>
          <w:divsChild>
            <w:div w:id="686373201">
              <w:marLeft w:val="0"/>
              <w:marRight w:val="0"/>
              <w:marTop w:val="0"/>
              <w:marBottom w:val="0"/>
              <w:divBdr>
                <w:top w:val="none" w:sz="0" w:space="0" w:color="auto"/>
                <w:left w:val="none" w:sz="0" w:space="0" w:color="auto"/>
                <w:bottom w:val="none" w:sz="0" w:space="0" w:color="auto"/>
                <w:right w:val="none" w:sz="0" w:space="0" w:color="auto"/>
              </w:divBdr>
            </w:div>
          </w:divsChild>
        </w:div>
        <w:div w:id="859052540">
          <w:marLeft w:val="0"/>
          <w:marRight w:val="0"/>
          <w:marTop w:val="0"/>
          <w:marBottom w:val="0"/>
          <w:divBdr>
            <w:top w:val="none" w:sz="0" w:space="0" w:color="auto"/>
            <w:left w:val="none" w:sz="0" w:space="0" w:color="auto"/>
            <w:bottom w:val="none" w:sz="0" w:space="0" w:color="auto"/>
            <w:right w:val="none" w:sz="0" w:space="0" w:color="auto"/>
          </w:divBdr>
        </w:div>
        <w:div w:id="331488889">
          <w:marLeft w:val="0"/>
          <w:marRight w:val="0"/>
          <w:marTop w:val="0"/>
          <w:marBottom w:val="0"/>
          <w:divBdr>
            <w:top w:val="none" w:sz="0" w:space="0" w:color="auto"/>
            <w:left w:val="none" w:sz="0" w:space="0" w:color="auto"/>
            <w:bottom w:val="none" w:sz="0" w:space="0" w:color="auto"/>
            <w:right w:val="none" w:sz="0" w:space="0" w:color="auto"/>
          </w:divBdr>
          <w:divsChild>
            <w:div w:id="1814830449">
              <w:marLeft w:val="0"/>
              <w:marRight w:val="0"/>
              <w:marTop w:val="0"/>
              <w:marBottom w:val="0"/>
              <w:divBdr>
                <w:top w:val="none" w:sz="0" w:space="0" w:color="auto"/>
                <w:left w:val="none" w:sz="0" w:space="0" w:color="auto"/>
                <w:bottom w:val="none" w:sz="0" w:space="0" w:color="auto"/>
                <w:right w:val="none" w:sz="0" w:space="0" w:color="auto"/>
              </w:divBdr>
            </w:div>
          </w:divsChild>
        </w:div>
        <w:div w:id="714887515">
          <w:marLeft w:val="0"/>
          <w:marRight w:val="0"/>
          <w:marTop w:val="0"/>
          <w:marBottom w:val="0"/>
          <w:divBdr>
            <w:top w:val="none" w:sz="0" w:space="0" w:color="auto"/>
            <w:left w:val="none" w:sz="0" w:space="0" w:color="auto"/>
            <w:bottom w:val="none" w:sz="0" w:space="0" w:color="auto"/>
            <w:right w:val="none" w:sz="0" w:space="0" w:color="auto"/>
          </w:divBdr>
        </w:div>
        <w:div w:id="1106733029">
          <w:marLeft w:val="0"/>
          <w:marRight w:val="0"/>
          <w:marTop w:val="0"/>
          <w:marBottom w:val="0"/>
          <w:divBdr>
            <w:top w:val="none" w:sz="0" w:space="0" w:color="auto"/>
            <w:left w:val="none" w:sz="0" w:space="0" w:color="auto"/>
            <w:bottom w:val="none" w:sz="0" w:space="0" w:color="auto"/>
            <w:right w:val="none" w:sz="0" w:space="0" w:color="auto"/>
          </w:divBdr>
          <w:divsChild>
            <w:div w:id="525484385">
              <w:marLeft w:val="0"/>
              <w:marRight w:val="0"/>
              <w:marTop w:val="0"/>
              <w:marBottom w:val="0"/>
              <w:divBdr>
                <w:top w:val="none" w:sz="0" w:space="0" w:color="auto"/>
                <w:left w:val="none" w:sz="0" w:space="0" w:color="auto"/>
                <w:bottom w:val="none" w:sz="0" w:space="0" w:color="auto"/>
                <w:right w:val="none" w:sz="0" w:space="0" w:color="auto"/>
              </w:divBdr>
            </w:div>
          </w:divsChild>
        </w:div>
        <w:div w:id="235020197">
          <w:marLeft w:val="0"/>
          <w:marRight w:val="0"/>
          <w:marTop w:val="300"/>
          <w:marBottom w:val="0"/>
          <w:divBdr>
            <w:top w:val="none" w:sz="0" w:space="0" w:color="auto"/>
            <w:left w:val="none" w:sz="0" w:space="0" w:color="auto"/>
            <w:bottom w:val="none" w:sz="0" w:space="0" w:color="auto"/>
            <w:right w:val="none" w:sz="0" w:space="0" w:color="auto"/>
          </w:divBdr>
          <w:divsChild>
            <w:div w:id="1030036305">
              <w:marLeft w:val="0"/>
              <w:marRight w:val="0"/>
              <w:marTop w:val="0"/>
              <w:marBottom w:val="0"/>
              <w:divBdr>
                <w:top w:val="none" w:sz="0" w:space="0" w:color="auto"/>
                <w:left w:val="none" w:sz="0" w:space="0" w:color="auto"/>
                <w:bottom w:val="none" w:sz="0" w:space="0" w:color="auto"/>
                <w:right w:val="none" w:sz="0" w:space="0" w:color="auto"/>
              </w:divBdr>
              <w:divsChild>
                <w:div w:id="164442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02682">
          <w:marLeft w:val="0"/>
          <w:marRight w:val="0"/>
          <w:marTop w:val="300"/>
          <w:marBottom w:val="0"/>
          <w:divBdr>
            <w:top w:val="none" w:sz="0" w:space="0" w:color="auto"/>
            <w:left w:val="none" w:sz="0" w:space="0" w:color="auto"/>
            <w:bottom w:val="none" w:sz="0" w:space="0" w:color="auto"/>
            <w:right w:val="none" w:sz="0" w:space="0" w:color="auto"/>
          </w:divBdr>
          <w:divsChild>
            <w:div w:id="147291625">
              <w:marLeft w:val="0"/>
              <w:marRight w:val="0"/>
              <w:marTop w:val="0"/>
              <w:marBottom w:val="0"/>
              <w:divBdr>
                <w:top w:val="none" w:sz="0" w:space="0" w:color="auto"/>
                <w:left w:val="none" w:sz="0" w:space="0" w:color="auto"/>
                <w:bottom w:val="none" w:sz="0" w:space="0" w:color="auto"/>
                <w:right w:val="none" w:sz="0" w:space="0" w:color="auto"/>
              </w:divBdr>
              <w:divsChild>
                <w:div w:id="6711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4126">
          <w:marLeft w:val="0"/>
          <w:marRight w:val="0"/>
          <w:marTop w:val="300"/>
          <w:marBottom w:val="0"/>
          <w:divBdr>
            <w:top w:val="none" w:sz="0" w:space="0" w:color="auto"/>
            <w:left w:val="none" w:sz="0" w:space="0" w:color="auto"/>
            <w:bottom w:val="none" w:sz="0" w:space="0" w:color="auto"/>
            <w:right w:val="none" w:sz="0" w:space="0" w:color="auto"/>
          </w:divBdr>
          <w:divsChild>
            <w:div w:id="700129504">
              <w:marLeft w:val="0"/>
              <w:marRight w:val="0"/>
              <w:marTop w:val="0"/>
              <w:marBottom w:val="0"/>
              <w:divBdr>
                <w:top w:val="none" w:sz="0" w:space="0" w:color="auto"/>
                <w:left w:val="none" w:sz="0" w:space="0" w:color="auto"/>
                <w:bottom w:val="none" w:sz="0" w:space="0" w:color="auto"/>
                <w:right w:val="none" w:sz="0" w:space="0" w:color="auto"/>
              </w:divBdr>
              <w:divsChild>
                <w:div w:id="1260672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71343">
          <w:marLeft w:val="0"/>
          <w:marRight w:val="0"/>
          <w:marTop w:val="300"/>
          <w:marBottom w:val="0"/>
          <w:divBdr>
            <w:top w:val="none" w:sz="0" w:space="0" w:color="auto"/>
            <w:left w:val="none" w:sz="0" w:space="0" w:color="auto"/>
            <w:bottom w:val="none" w:sz="0" w:space="0" w:color="auto"/>
            <w:right w:val="none" w:sz="0" w:space="0" w:color="auto"/>
          </w:divBdr>
          <w:divsChild>
            <w:div w:id="9114580">
              <w:marLeft w:val="0"/>
              <w:marRight w:val="0"/>
              <w:marTop w:val="0"/>
              <w:marBottom w:val="0"/>
              <w:divBdr>
                <w:top w:val="none" w:sz="0" w:space="0" w:color="auto"/>
                <w:left w:val="none" w:sz="0" w:space="0" w:color="auto"/>
                <w:bottom w:val="none" w:sz="0" w:space="0" w:color="auto"/>
                <w:right w:val="none" w:sz="0" w:space="0" w:color="auto"/>
              </w:divBdr>
              <w:divsChild>
                <w:div w:id="44461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93157">
      <w:bodyDiv w:val="1"/>
      <w:marLeft w:val="0"/>
      <w:marRight w:val="0"/>
      <w:marTop w:val="0"/>
      <w:marBottom w:val="0"/>
      <w:divBdr>
        <w:top w:val="none" w:sz="0" w:space="0" w:color="auto"/>
        <w:left w:val="none" w:sz="0" w:space="0" w:color="auto"/>
        <w:bottom w:val="none" w:sz="0" w:space="0" w:color="auto"/>
        <w:right w:val="none" w:sz="0" w:space="0" w:color="auto"/>
      </w:divBdr>
      <w:divsChild>
        <w:div w:id="1995178461">
          <w:marLeft w:val="0"/>
          <w:marRight w:val="0"/>
          <w:marTop w:val="0"/>
          <w:marBottom w:val="0"/>
          <w:divBdr>
            <w:top w:val="none" w:sz="0" w:space="0" w:color="auto"/>
            <w:left w:val="none" w:sz="0" w:space="0" w:color="auto"/>
            <w:bottom w:val="none" w:sz="0" w:space="0" w:color="auto"/>
            <w:right w:val="none" w:sz="0" w:space="0" w:color="auto"/>
          </w:divBdr>
        </w:div>
        <w:div w:id="1593736328">
          <w:marLeft w:val="0"/>
          <w:marRight w:val="0"/>
          <w:marTop w:val="0"/>
          <w:marBottom w:val="0"/>
          <w:divBdr>
            <w:top w:val="none" w:sz="0" w:space="0" w:color="auto"/>
            <w:left w:val="none" w:sz="0" w:space="0" w:color="auto"/>
            <w:bottom w:val="none" w:sz="0" w:space="0" w:color="auto"/>
            <w:right w:val="none" w:sz="0" w:space="0" w:color="auto"/>
          </w:divBdr>
          <w:divsChild>
            <w:div w:id="2024819620">
              <w:marLeft w:val="0"/>
              <w:marRight w:val="0"/>
              <w:marTop w:val="0"/>
              <w:marBottom w:val="0"/>
              <w:divBdr>
                <w:top w:val="none" w:sz="0" w:space="0" w:color="auto"/>
                <w:left w:val="none" w:sz="0" w:space="0" w:color="auto"/>
                <w:bottom w:val="none" w:sz="0" w:space="0" w:color="auto"/>
                <w:right w:val="none" w:sz="0" w:space="0" w:color="auto"/>
              </w:divBdr>
            </w:div>
          </w:divsChild>
        </w:div>
        <w:div w:id="446508654">
          <w:marLeft w:val="0"/>
          <w:marRight w:val="0"/>
          <w:marTop w:val="0"/>
          <w:marBottom w:val="0"/>
          <w:divBdr>
            <w:top w:val="none" w:sz="0" w:space="0" w:color="auto"/>
            <w:left w:val="none" w:sz="0" w:space="0" w:color="auto"/>
            <w:bottom w:val="none" w:sz="0" w:space="0" w:color="auto"/>
            <w:right w:val="none" w:sz="0" w:space="0" w:color="auto"/>
          </w:divBdr>
        </w:div>
        <w:div w:id="1985088181">
          <w:marLeft w:val="0"/>
          <w:marRight w:val="0"/>
          <w:marTop w:val="0"/>
          <w:marBottom w:val="0"/>
          <w:divBdr>
            <w:top w:val="none" w:sz="0" w:space="0" w:color="auto"/>
            <w:left w:val="none" w:sz="0" w:space="0" w:color="auto"/>
            <w:bottom w:val="none" w:sz="0" w:space="0" w:color="auto"/>
            <w:right w:val="none" w:sz="0" w:space="0" w:color="auto"/>
          </w:divBdr>
          <w:divsChild>
            <w:div w:id="1454010909">
              <w:marLeft w:val="0"/>
              <w:marRight w:val="0"/>
              <w:marTop w:val="0"/>
              <w:marBottom w:val="0"/>
              <w:divBdr>
                <w:top w:val="none" w:sz="0" w:space="0" w:color="auto"/>
                <w:left w:val="none" w:sz="0" w:space="0" w:color="auto"/>
                <w:bottom w:val="none" w:sz="0" w:space="0" w:color="auto"/>
                <w:right w:val="none" w:sz="0" w:space="0" w:color="auto"/>
              </w:divBdr>
            </w:div>
          </w:divsChild>
        </w:div>
        <w:div w:id="1237007709">
          <w:marLeft w:val="0"/>
          <w:marRight w:val="0"/>
          <w:marTop w:val="0"/>
          <w:marBottom w:val="0"/>
          <w:divBdr>
            <w:top w:val="none" w:sz="0" w:space="0" w:color="auto"/>
            <w:left w:val="none" w:sz="0" w:space="0" w:color="auto"/>
            <w:bottom w:val="none" w:sz="0" w:space="0" w:color="auto"/>
            <w:right w:val="none" w:sz="0" w:space="0" w:color="auto"/>
          </w:divBdr>
        </w:div>
        <w:div w:id="1924757991">
          <w:marLeft w:val="0"/>
          <w:marRight w:val="0"/>
          <w:marTop w:val="0"/>
          <w:marBottom w:val="0"/>
          <w:divBdr>
            <w:top w:val="none" w:sz="0" w:space="0" w:color="auto"/>
            <w:left w:val="none" w:sz="0" w:space="0" w:color="auto"/>
            <w:bottom w:val="none" w:sz="0" w:space="0" w:color="auto"/>
            <w:right w:val="none" w:sz="0" w:space="0" w:color="auto"/>
          </w:divBdr>
          <w:divsChild>
            <w:div w:id="931544455">
              <w:marLeft w:val="0"/>
              <w:marRight w:val="0"/>
              <w:marTop w:val="0"/>
              <w:marBottom w:val="0"/>
              <w:divBdr>
                <w:top w:val="none" w:sz="0" w:space="0" w:color="auto"/>
                <w:left w:val="none" w:sz="0" w:space="0" w:color="auto"/>
                <w:bottom w:val="none" w:sz="0" w:space="0" w:color="auto"/>
                <w:right w:val="none" w:sz="0" w:space="0" w:color="auto"/>
              </w:divBdr>
            </w:div>
          </w:divsChild>
        </w:div>
        <w:div w:id="871960350">
          <w:marLeft w:val="0"/>
          <w:marRight w:val="0"/>
          <w:marTop w:val="0"/>
          <w:marBottom w:val="0"/>
          <w:divBdr>
            <w:top w:val="none" w:sz="0" w:space="0" w:color="auto"/>
            <w:left w:val="none" w:sz="0" w:space="0" w:color="auto"/>
            <w:bottom w:val="none" w:sz="0" w:space="0" w:color="auto"/>
            <w:right w:val="none" w:sz="0" w:space="0" w:color="auto"/>
          </w:divBdr>
        </w:div>
        <w:div w:id="197596325">
          <w:marLeft w:val="0"/>
          <w:marRight w:val="0"/>
          <w:marTop w:val="0"/>
          <w:marBottom w:val="0"/>
          <w:divBdr>
            <w:top w:val="none" w:sz="0" w:space="0" w:color="auto"/>
            <w:left w:val="none" w:sz="0" w:space="0" w:color="auto"/>
            <w:bottom w:val="none" w:sz="0" w:space="0" w:color="auto"/>
            <w:right w:val="none" w:sz="0" w:space="0" w:color="auto"/>
          </w:divBdr>
          <w:divsChild>
            <w:div w:id="198707881">
              <w:marLeft w:val="0"/>
              <w:marRight w:val="0"/>
              <w:marTop w:val="0"/>
              <w:marBottom w:val="0"/>
              <w:divBdr>
                <w:top w:val="none" w:sz="0" w:space="0" w:color="auto"/>
                <w:left w:val="none" w:sz="0" w:space="0" w:color="auto"/>
                <w:bottom w:val="none" w:sz="0" w:space="0" w:color="auto"/>
                <w:right w:val="none" w:sz="0" w:space="0" w:color="auto"/>
              </w:divBdr>
            </w:div>
          </w:divsChild>
        </w:div>
        <w:div w:id="251397787">
          <w:marLeft w:val="0"/>
          <w:marRight w:val="0"/>
          <w:marTop w:val="0"/>
          <w:marBottom w:val="0"/>
          <w:divBdr>
            <w:top w:val="none" w:sz="0" w:space="0" w:color="auto"/>
            <w:left w:val="none" w:sz="0" w:space="0" w:color="auto"/>
            <w:bottom w:val="none" w:sz="0" w:space="0" w:color="auto"/>
            <w:right w:val="none" w:sz="0" w:space="0" w:color="auto"/>
          </w:divBdr>
        </w:div>
        <w:div w:id="890964030">
          <w:marLeft w:val="0"/>
          <w:marRight w:val="0"/>
          <w:marTop w:val="0"/>
          <w:marBottom w:val="0"/>
          <w:divBdr>
            <w:top w:val="none" w:sz="0" w:space="0" w:color="auto"/>
            <w:left w:val="none" w:sz="0" w:space="0" w:color="auto"/>
            <w:bottom w:val="none" w:sz="0" w:space="0" w:color="auto"/>
            <w:right w:val="none" w:sz="0" w:space="0" w:color="auto"/>
          </w:divBdr>
          <w:divsChild>
            <w:div w:id="9837381">
              <w:marLeft w:val="0"/>
              <w:marRight w:val="0"/>
              <w:marTop w:val="0"/>
              <w:marBottom w:val="0"/>
              <w:divBdr>
                <w:top w:val="none" w:sz="0" w:space="0" w:color="auto"/>
                <w:left w:val="none" w:sz="0" w:space="0" w:color="auto"/>
                <w:bottom w:val="none" w:sz="0" w:space="0" w:color="auto"/>
                <w:right w:val="none" w:sz="0" w:space="0" w:color="auto"/>
              </w:divBdr>
            </w:div>
          </w:divsChild>
        </w:div>
        <w:div w:id="826239526">
          <w:marLeft w:val="0"/>
          <w:marRight w:val="0"/>
          <w:marTop w:val="0"/>
          <w:marBottom w:val="0"/>
          <w:divBdr>
            <w:top w:val="none" w:sz="0" w:space="0" w:color="auto"/>
            <w:left w:val="none" w:sz="0" w:space="0" w:color="auto"/>
            <w:bottom w:val="none" w:sz="0" w:space="0" w:color="auto"/>
            <w:right w:val="none" w:sz="0" w:space="0" w:color="auto"/>
          </w:divBdr>
        </w:div>
        <w:div w:id="834345682">
          <w:marLeft w:val="0"/>
          <w:marRight w:val="0"/>
          <w:marTop w:val="0"/>
          <w:marBottom w:val="0"/>
          <w:divBdr>
            <w:top w:val="none" w:sz="0" w:space="0" w:color="auto"/>
            <w:left w:val="none" w:sz="0" w:space="0" w:color="auto"/>
            <w:bottom w:val="none" w:sz="0" w:space="0" w:color="auto"/>
            <w:right w:val="none" w:sz="0" w:space="0" w:color="auto"/>
          </w:divBdr>
          <w:divsChild>
            <w:div w:id="1447845239">
              <w:marLeft w:val="0"/>
              <w:marRight w:val="0"/>
              <w:marTop w:val="0"/>
              <w:marBottom w:val="0"/>
              <w:divBdr>
                <w:top w:val="none" w:sz="0" w:space="0" w:color="auto"/>
                <w:left w:val="none" w:sz="0" w:space="0" w:color="auto"/>
                <w:bottom w:val="none" w:sz="0" w:space="0" w:color="auto"/>
                <w:right w:val="none" w:sz="0" w:space="0" w:color="auto"/>
              </w:divBdr>
            </w:div>
          </w:divsChild>
        </w:div>
        <w:div w:id="214850741">
          <w:marLeft w:val="0"/>
          <w:marRight w:val="0"/>
          <w:marTop w:val="0"/>
          <w:marBottom w:val="0"/>
          <w:divBdr>
            <w:top w:val="none" w:sz="0" w:space="0" w:color="auto"/>
            <w:left w:val="none" w:sz="0" w:space="0" w:color="auto"/>
            <w:bottom w:val="none" w:sz="0" w:space="0" w:color="auto"/>
            <w:right w:val="none" w:sz="0" w:space="0" w:color="auto"/>
          </w:divBdr>
        </w:div>
        <w:div w:id="140733739">
          <w:marLeft w:val="0"/>
          <w:marRight w:val="0"/>
          <w:marTop w:val="0"/>
          <w:marBottom w:val="0"/>
          <w:divBdr>
            <w:top w:val="none" w:sz="0" w:space="0" w:color="auto"/>
            <w:left w:val="none" w:sz="0" w:space="0" w:color="auto"/>
            <w:bottom w:val="none" w:sz="0" w:space="0" w:color="auto"/>
            <w:right w:val="none" w:sz="0" w:space="0" w:color="auto"/>
          </w:divBdr>
          <w:divsChild>
            <w:div w:id="605309941">
              <w:marLeft w:val="0"/>
              <w:marRight w:val="0"/>
              <w:marTop w:val="0"/>
              <w:marBottom w:val="0"/>
              <w:divBdr>
                <w:top w:val="none" w:sz="0" w:space="0" w:color="auto"/>
                <w:left w:val="none" w:sz="0" w:space="0" w:color="auto"/>
                <w:bottom w:val="none" w:sz="0" w:space="0" w:color="auto"/>
                <w:right w:val="none" w:sz="0" w:space="0" w:color="auto"/>
              </w:divBdr>
            </w:div>
          </w:divsChild>
        </w:div>
        <w:div w:id="1092631397">
          <w:marLeft w:val="0"/>
          <w:marRight w:val="0"/>
          <w:marTop w:val="300"/>
          <w:marBottom w:val="0"/>
          <w:divBdr>
            <w:top w:val="none" w:sz="0" w:space="0" w:color="auto"/>
            <w:left w:val="none" w:sz="0" w:space="0" w:color="auto"/>
            <w:bottom w:val="none" w:sz="0" w:space="0" w:color="auto"/>
            <w:right w:val="none" w:sz="0" w:space="0" w:color="auto"/>
          </w:divBdr>
          <w:divsChild>
            <w:div w:id="2098670730">
              <w:marLeft w:val="0"/>
              <w:marRight w:val="0"/>
              <w:marTop w:val="0"/>
              <w:marBottom w:val="0"/>
              <w:divBdr>
                <w:top w:val="none" w:sz="0" w:space="0" w:color="auto"/>
                <w:left w:val="none" w:sz="0" w:space="0" w:color="auto"/>
                <w:bottom w:val="none" w:sz="0" w:space="0" w:color="auto"/>
                <w:right w:val="none" w:sz="0" w:space="0" w:color="auto"/>
              </w:divBdr>
              <w:divsChild>
                <w:div w:id="754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321931">
          <w:marLeft w:val="0"/>
          <w:marRight w:val="0"/>
          <w:marTop w:val="300"/>
          <w:marBottom w:val="0"/>
          <w:divBdr>
            <w:top w:val="none" w:sz="0" w:space="0" w:color="auto"/>
            <w:left w:val="none" w:sz="0" w:space="0" w:color="auto"/>
            <w:bottom w:val="none" w:sz="0" w:space="0" w:color="auto"/>
            <w:right w:val="none" w:sz="0" w:space="0" w:color="auto"/>
          </w:divBdr>
          <w:divsChild>
            <w:div w:id="819077641">
              <w:marLeft w:val="0"/>
              <w:marRight w:val="0"/>
              <w:marTop w:val="0"/>
              <w:marBottom w:val="0"/>
              <w:divBdr>
                <w:top w:val="none" w:sz="0" w:space="0" w:color="auto"/>
                <w:left w:val="none" w:sz="0" w:space="0" w:color="auto"/>
                <w:bottom w:val="none" w:sz="0" w:space="0" w:color="auto"/>
                <w:right w:val="none" w:sz="0" w:space="0" w:color="auto"/>
              </w:divBdr>
              <w:divsChild>
                <w:div w:id="101777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0590">
          <w:marLeft w:val="0"/>
          <w:marRight w:val="0"/>
          <w:marTop w:val="300"/>
          <w:marBottom w:val="0"/>
          <w:divBdr>
            <w:top w:val="none" w:sz="0" w:space="0" w:color="auto"/>
            <w:left w:val="none" w:sz="0" w:space="0" w:color="auto"/>
            <w:bottom w:val="none" w:sz="0" w:space="0" w:color="auto"/>
            <w:right w:val="none" w:sz="0" w:space="0" w:color="auto"/>
          </w:divBdr>
          <w:divsChild>
            <w:div w:id="778766535">
              <w:marLeft w:val="0"/>
              <w:marRight w:val="0"/>
              <w:marTop w:val="0"/>
              <w:marBottom w:val="0"/>
              <w:divBdr>
                <w:top w:val="none" w:sz="0" w:space="0" w:color="auto"/>
                <w:left w:val="none" w:sz="0" w:space="0" w:color="auto"/>
                <w:bottom w:val="none" w:sz="0" w:space="0" w:color="auto"/>
                <w:right w:val="none" w:sz="0" w:space="0" w:color="auto"/>
              </w:divBdr>
              <w:divsChild>
                <w:div w:id="135557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527586">
          <w:marLeft w:val="0"/>
          <w:marRight w:val="0"/>
          <w:marTop w:val="300"/>
          <w:marBottom w:val="0"/>
          <w:divBdr>
            <w:top w:val="none" w:sz="0" w:space="0" w:color="auto"/>
            <w:left w:val="none" w:sz="0" w:space="0" w:color="auto"/>
            <w:bottom w:val="none" w:sz="0" w:space="0" w:color="auto"/>
            <w:right w:val="none" w:sz="0" w:space="0" w:color="auto"/>
          </w:divBdr>
          <w:divsChild>
            <w:div w:id="682635381">
              <w:marLeft w:val="0"/>
              <w:marRight w:val="0"/>
              <w:marTop w:val="0"/>
              <w:marBottom w:val="0"/>
              <w:divBdr>
                <w:top w:val="none" w:sz="0" w:space="0" w:color="auto"/>
                <w:left w:val="none" w:sz="0" w:space="0" w:color="auto"/>
                <w:bottom w:val="none" w:sz="0" w:space="0" w:color="auto"/>
                <w:right w:val="none" w:sz="0" w:space="0" w:color="auto"/>
              </w:divBdr>
              <w:divsChild>
                <w:div w:id="48786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161782">
      <w:bodyDiv w:val="1"/>
      <w:marLeft w:val="0"/>
      <w:marRight w:val="0"/>
      <w:marTop w:val="0"/>
      <w:marBottom w:val="0"/>
      <w:divBdr>
        <w:top w:val="none" w:sz="0" w:space="0" w:color="auto"/>
        <w:left w:val="none" w:sz="0" w:space="0" w:color="auto"/>
        <w:bottom w:val="none" w:sz="0" w:space="0" w:color="auto"/>
        <w:right w:val="none" w:sz="0" w:space="0" w:color="auto"/>
      </w:divBdr>
      <w:divsChild>
        <w:div w:id="568536166">
          <w:marLeft w:val="0"/>
          <w:marRight w:val="0"/>
          <w:marTop w:val="0"/>
          <w:marBottom w:val="0"/>
          <w:divBdr>
            <w:top w:val="none" w:sz="0" w:space="0" w:color="auto"/>
            <w:left w:val="none" w:sz="0" w:space="0" w:color="auto"/>
            <w:bottom w:val="none" w:sz="0" w:space="0" w:color="auto"/>
            <w:right w:val="none" w:sz="0" w:space="0" w:color="auto"/>
          </w:divBdr>
        </w:div>
        <w:div w:id="503664656">
          <w:marLeft w:val="0"/>
          <w:marRight w:val="0"/>
          <w:marTop w:val="0"/>
          <w:marBottom w:val="0"/>
          <w:divBdr>
            <w:top w:val="none" w:sz="0" w:space="0" w:color="auto"/>
            <w:left w:val="none" w:sz="0" w:space="0" w:color="auto"/>
            <w:bottom w:val="none" w:sz="0" w:space="0" w:color="auto"/>
            <w:right w:val="none" w:sz="0" w:space="0" w:color="auto"/>
          </w:divBdr>
          <w:divsChild>
            <w:div w:id="1626353107">
              <w:marLeft w:val="0"/>
              <w:marRight w:val="0"/>
              <w:marTop w:val="0"/>
              <w:marBottom w:val="0"/>
              <w:divBdr>
                <w:top w:val="none" w:sz="0" w:space="0" w:color="auto"/>
                <w:left w:val="none" w:sz="0" w:space="0" w:color="auto"/>
                <w:bottom w:val="none" w:sz="0" w:space="0" w:color="auto"/>
                <w:right w:val="none" w:sz="0" w:space="0" w:color="auto"/>
              </w:divBdr>
            </w:div>
          </w:divsChild>
        </w:div>
        <w:div w:id="585848024">
          <w:marLeft w:val="0"/>
          <w:marRight w:val="0"/>
          <w:marTop w:val="0"/>
          <w:marBottom w:val="0"/>
          <w:divBdr>
            <w:top w:val="none" w:sz="0" w:space="0" w:color="auto"/>
            <w:left w:val="none" w:sz="0" w:space="0" w:color="auto"/>
            <w:bottom w:val="none" w:sz="0" w:space="0" w:color="auto"/>
            <w:right w:val="none" w:sz="0" w:space="0" w:color="auto"/>
          </w:divBdr>
        </w:div>
        <w:div w:id="467743895">
          <w:marLeft w:val="0"/>
          <w:marRight w:val="0"/>
          <w:marTop w:val="0"/>
          <w:marBottom w:val="0"/>
          <w:divBdr>
            <w:top w:val="none" w:sz="0" w:space="0" w:color="auto"/>
            <w:left w:val="none" w:sz="0" w:space="0" w:color="auto"/>
            <w:bottom w:val="none" w:sz="0" w:space="0" w:color="auto"/>
            <w:right w:val="none" w:sz="0" w:space="0" w:color="auto"/>
          </w:divBdr>
          <w:divsChild>
            <w:div w:id="1940989178">
              <w:marLeft w:val="0"/>
              <w:marRight w:val="0"/>
              <w:marTop w:val="0"/>
              <w:marBottom w:val="0"/>
              <w:divBdr>
                <w:top w:val="none" w:sz="0" w:space="0" w:color="auto"/>
                <w:left w:val="none" w:sz="0" w:space="0" w:color="auto"/>
                <w:bottom w:val="none" w:sz="0" w:space="0" w:color="auto"/>
                <w:right w:val="none" w:sz="0" w:space="0" w:color="auto"/>
              </w:divBdr>
            </w:div>
          </w:divsChild>
        </w:div>
        <w:div w:id="447159718">
          <w:marLeft w:val="0"/>
          <w:marRight w:val="0"/>
          <w:marTop w:val="0"/>
          <w:marBottom w:val="0"/>
          <w:divBdr>
            <w:top w:val="none" w:sz="0" w:space="0" w:color="auto"/>
            <w:left w:val="none" w:sz="0" w:space="0" w:color="auto"/>
            <w:bottom w:val="none" w:sz="0" w:space="0" w:color="auto"/>
            <w:right w:val="none" w:sz="0" w:space="0" w:color="auto"/>
          </w:divBdr>
        </w:div>
        <w:div w:id="1308169359">
          <w:marLeft w:val="0"/>
          <w:marRight w:val="0"/>
          <w:marTop w:val="0"/>
          <w:marBottom w:val="0"/>
          <w:divBdr>
            <w:top w:val="none" w:sz="0" w:space="0" w:color="auto"/>
            <w:left w:val="none" w:sz="0" w:space="0" w:color="auto"/>
            <w:bottom w:val="none" w:sz="0" w:space="0" w:color="auto"/>
            <w:right w:val="none" w:sz="0" w:space="0" w:color="auto"/>
          </w:divBdr>
          <w:divsChild>
            <w:div w:id="1821386727">
              <w:marLeft w:val="0"/>
              <w:marRight w:val="0"/>
              <w:marTop w:val="0"/>
              <w:marBottom w:val="0"/>
              <w:divBdr>
                <w:top w:val="none" w:sz="0" w:space="0" w:color="auto"/>
                <w:left w:val="none" w:sz="0" w:space="0" w:color="auto"/>
                <w:bottom w:val="none" w:sz="0" w:space="0" w:color="auto"/>
                <w:right w:val="none" w:sz="0" w:space="0" w:color="auto"/>
              </w:divBdr>
            </w:div>
          </w:divsChild>
        </w:div>
        <w:div w:id="989821418">
          <w:marLeft w:val="0"/>
          <w:marRight w:val="0"/>
          <w:marTop w:val="0"/>
          <w:marBottom w:val="0"/>
          <w:divBdr>
            <w:top w:val="none" w:sz="0" w:space="0" w:color="auto"/>
            <w:left w:val="none" w:sz="0" w:space="0" w:color="auto"/>
            <w:bottom w:val="none" w:sz="0" w:space="0" w:color="auto"/>
            <w:right w:val="none" w:sz="0" w:space="0" w:color="auto"/>
          </w:divBdr>
        </w:div>
        <w:div w:id="107480555">
          <w:marLeft w:val="0"/>
          <w:marRight w:val="0"/>
          <w:marTop w:val="0"/>
          <w:marBottom w:val="0"/>
          <w:divBdr>
            <w:top w:val="none" w:sz="0" w:space="0" w:color="auto"/>
            <w:left w:val="none" w:sz="0" w:space="0" w:color="auto"/>
            <w:bottom w:val="none" w:sz="0" w:space="0" w:color="auto"/>
            <w:right w:val="none" w:sz="0" w:space="0" w:color="auto"/>
          </w:divBdr>
          <w:divsChild>
            <w:div w:id="860439216">
              <w:marLeft w:val="0"/>
              <w:marRight w:val="0"/>
              <w:marTop w:val="0"/>
              <w:marBottom w:val="0"/>
              <w:divBdr>
                <w:top w:val="none" w:sz="0" w:space="0" w:color="auto"/>
                <w:left w:val="none" w:sz="0" w:space="0" w:color="auto"/>
                <w:bottom w:val="none" w:sz="0" w:space="0" w:color="auto"/>
                <w:right w:val="none" w:sz="0" w:space="0" w:color="auto"/>
              </w:divBdr>
            </w:div>
          </w:divsChild>
        </w:div>
        <w:div w:id="122115614">
          <w:marLeft w:val="0"/>
          <w:marRight w:val="0"/>
          <w:marTop w:val="0"/>
          <w:marBottom w:val="0"/>
          <w:divBdr>
            <w:top w:val="none" w:sz="0" w:space="0" w:color="auto"/>
            <w:left w:val="none" w:sz="0" w:space="0" w:color="auto"/>
            <w:bottom w:val="none" w:sz="0" w:space="0" w:color="auto"/>
            <w:right w:val="none" w:sz="0" w:space="0" w:color="auto"/>
          </w:divBdr>
        </w:div>
        <w:div w:id="1744375123">
          <w:marLeft w:val="0"/>
          <w:marRight w:val="0"/>
          <w:marTop w:val="0"/>
          <w:marBottom w:val="0"/>
          <w:divBdr>
            <w:top w:val="none" w:sz="0" w:space="0" w:color="auto"/>
            <w:left w:val="none" w:sz="0" w:space="0" w:color="auto"/>
            <w:bottom w:val="none" w:sz="0" w:space="0" w:color="auto"/>
            <w:right w:val="none" w:sz="0" w:space="0" w:color="auto"/>
          </w:divBdr>
          <w:divsChild>
            <w:div w:id="1624732132">
              <w:marLeft w:val="0"/>
              <w:marRight w:val="0"/>
              <w:marTop w:val="0"/>
              <w:marBottom w:val="0"/>
              <w:divBdr>
                <w:top w:val="none" w:sz="0" w:space="0" w:color="auto"/>
                <w:left w:val="none" w:sz="0" w:space="0" w:color="auto"/>
                <w:bottom w:val="none" w:sz="0" w:space="0" w:color="auto"/>
                <w:right w:val="none" w:sz="0" w:space="0" w:color="auto"/>
              </w:divBdr>
            </w:div>
          </w:divsChild>
        </w:div>
        <w:div w:id="916986138">
          <w:marLeft w:val="0"/>
          <w:marRight w:val="0"/>
          <w:marTop w:val="0"/>
          <w:marBottom w:val="0"/>
          <w:divBdr>
            <w:top w:val="none" w:sz="0" w:space="0" w:color="auto"/>
            <w:left w:val="none" w:sz="0" w:space="0" w:color="auto"/>
            <w:bottom w:val="none" w:sz="0" w:space="0" w:color="auto"/>
            <w:right w:val="none" w:sz="0" w:space="0" w:color="auto"/>
          </w:divBdr>
        </w:div>
        <w:div w:id="2129007641">
          <w:marLeft w:val="0"/>
          <w:marRight w:val="0"/>
          <w:marTop w:val="0"/>
          <w:marBottom w:val="0"/>
          <w:divBdr>
            <w:top w:val="none" w:sz="0" w:space="0" w:color="auto"/>
            <w:left w:val="none" w:sz="0" w:space="0" w:color="auto"/>
            <w:bottom w:val="none" w:sz="0" w:space="0" w:color="auto"/>
            <w:right w:val="none" w:sz="0" w:space="0" w:color="auto"/>
          </w:divBdr>
          <w:divsChild>
            <w:div w:id="163862731">
              <w:marLeft w:val="0"/>
              <w:marRight w:val="0"/>
              <w:marTop w:val="0"/>
              <w:marBottom w:val="0"/>
              <w:divBdr>
                <w:top w:val="none" w:sz="0" w:space="0" w:color="auto"/>
                <w:left w:val="none" w:sz="0" w:space="0" w:color="auto"/>
                <w:bottom w:val="none" w:sz="0" w:space="0" w:color="auto"/>
                <w:right w:val="none" w:sz="0" w:space="0" w:color="auto"/>
              </w:divBdr>
            </w:div>
          </w:divsChild>
        </w:div>
        <w:div w:id="2128769878">
          <w:marLeft w:val="0"/>
          <w:marRight w:val="0"/>
          <w:marTop w:val="0"/>
          <w:marBottom w:val="0"/>
          <w:divBdr>
            <w:top w:val="none" w:sz="0" w:space="0" w:color="auto"/>
            <w:left w:val="none" w:sz="0" w:space="0" w:color="auto"/>
            <w:bottom w:val="none" w:sz="0" w:space="0" w:color="auto"/>
            <w:right w:val="none" w:sz="0" w:space="0" w:color="auto"/>
          </w:divBdr>
        </w:div>
        <w:div w:id="1110974983">
          <w:marLeft w:val="0"/>
          <w:marRight w:val="0"/>
          <w:marTop w:val="0"/>
          <w:marBottom w:val="0"/>
          <w:divBdr>
            <w:top w:val="none" w:sz="0" w:space="0" w:color="auto"/>
            <w:left w:val="none" w:sz="0" w:space="0" w:color="auto"/>
            <w:bottom w:val="none" w:sz="0" w:space="0" w:color="auto"/>
            <w:right w:val="none" w:sz="0" w:space="0" w:color="auto"/>
          </w:divBdr>
          <w:divsChild>
            <w:div w:id="1148060374">
              <w:marLeft w:val="0"/>
              <w:marRight w:val="0"/>
              <w:marTop w:val="0"/>
              <w:marBottom w:val="0"/>
              <w:divBdr>
                <w:top w:val="none" w:sz="0" w:space="0" w:color="auto"/>
                <w:left w:val="none" w:sz="0" w:space="0" w:color="auto"/>
                <w:bottom w:val="none" w:sz="0" w:space="0" w:color="auto"/>
                <w:right w:val="none" w:sz="0" w:space="0" w:color="auto"/>
              </w:divBdr>
            </w:div>
          </w:divsChild>
        </w:div>
        <w:div w:id="496386875">
          <w:marLeft w:val="0"/>
          <w:marRight w:val="0"/>
          <w:marTop w:val="300"/>
          <w:marBottom w:val="0"/>
          <w:divBdr>
            <w:top w:val="none" w:sz="0" w:space="0" w:color="auto"/>
            <w:left w:val="none" w:sz="0" w:space="0" w:color="auto"/>
            <w:bottom w:val="none" w:sz="0" w:space="0" w:color="auto"/>
            <w:right w:val="none" w:sz="0" w:space="0" w:color="auto"/>
          </w:divBdr>
          <w:divsChild>
            <w:div w:id="1430734180">
              <w:marLeft w:val="0"/>
              <w:marRight w:val="0"/>
              <w:marTop w:val="0"/>
              <w:marBottom w:val="0"/>
              <w:divBdr>
                <w:top w:val="none" w:sz="0" w:space="0" w:color="auto"/>
                <w:left w:val="none" w:sz="0" w:space="0" w:color="auto"/>
                <w:bottom w:val="none" w:sz="0" w:space="0" w:color="auto"/>
                <w:right w:val="none" w:sz="0" w:space="0" w:color="auto"/>
              </w:divBdr>
              <w:divsChild>
                <w:div w:id="21123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972">
          <w:marLeft w:val="0"/>
          <w:marRight w:val="0"/>
          <w:marTop w:val="300"/>
          <w:marBottom w:val="0"/>
          <w:divBdr>
            <w:top w:val="none" w:sz="0" w:space="0" w:color="auto"/>
            <w:left w:val="none" w:sz="0" w:space="0" w:color="auto"/>
            <w:bottom w:val="none" w:sz="0" w:space="0" w:color="auto"/>
            <w:right w:val="none" w:sz="0" w:space="0" w:color="auto"/>
          </w:divBdr>
          <w:divsChild>
            <w:div w:id="1576548536">
              <w:marLeft w:val="0"/>
              <w:marRight w:val="0"/>
              <w:marTop w:val="0"/>
              <w:marBottom w:val="0"/>
              <w:divBdr>
                <w:top w:val="none" w:sz="0" w:space="0" w:color="auto"/>
                <w:left w:val="none" w:sz="0" w:space="0" w:color="auto"/>
                <w:bottom w:val="none" w:sz="0" w:space="0" w:color="auto"/>
                <w:right w:val="none" w:sz="0" w:space="0" w:color="auto"/>
              </w:divBdr>
              <w:divsChild>
                <w:div w:id="132122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4537">
          <w:marLeft w:val="0"/>
          <w:marRight w:val="0"/>
          <w:marTop w:val="300"/>
          <w:marBottom w:val="0"/>
          <w:divBdr>
            <w:top w:val="none" w:sz="0" w:space="0" w:color="auto"/>
            <w:left w:val="none" w:sz="0" w:space="0" w:color="auto"/>
            <w:bottom w:val="none" w:sz="0" w:space="0" w:color="auto"/>
            <w:right w:val="none" w:sz="0" w:space="0" w:color="auto"/>
          </w:divBdr>
          <w:divsChild>
            <w:div w:id="943270296">
              <w:marLeft w:val="0"/>
              <w:marRight w:val="0"/>
              <w:marTop w:val="0"/>
              <w:marBottom w:val="0"/>
              <w:divBdr>
                <w:top w:val="none" w:sz="0" w:space="0" w:color="auto"/>
                <w:left w:val="none" w:sz="0" w:space="0" w:color="auto"/>
                <w:bottom w:val="none" w:sz="0" w:space="0" w:color="auto"/>
                <w:right w:val="none" w:sz="0" w:space="0" w:color="auto"/>
              </w:divBdr>
              <w:divsChild>
                <w:div w:id="55412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370371">
          <w:marLeft w:val="0"/>
          <w:marRight w:val="0"/>
          <w:marTop w:val="300"/>
          <w:marBottom w:val="0"/>
          <w:divBdr>
            <w:top w:val="none" w:sz="0" w:space="0" w:color="auto"/>
            <w:left w:val="none" w:sz="0" w:space="0" w:color="auto"/>
            <w:bottom w:val="none" w:sz="0" w:space="0" w:color="auto"/>
            <w:right w:val="none" w:sz="0" w:space="0" w:color="auto"/>
          </w:divBdr>
          <w:divsChild>
            <w:div w:id="1020621613">
              <w:marLeft w:val="0"/>
              <w:marRight w:val="0"/>
              <w:marTop w:val="0"/>
              <w:marBottom w:val="0"/>
              <w:divBdr>
                <w:top w:val="none" w:sz="0" w:space="0" w:color="auto"/>
                <w:left w:val="none" w:sz="0" w:space="0" w:color="auto"/>
                <w:bottom w:val="none" w:sz="0" w:space="0" w:color="auto"/>
                <w:right w:val="none" w:sz="0" w:space="0" w:color="auto"/>
              </w:divBdr>
              <w:divsChild>
                <w:div w:id="136886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46022942">
      <w:bodyDiv w:val="1"/>
      <w:marLeft w:val="0"/>
      <w:marRight w:val="0"/>
      <w:marTop w:val="0"/>
      <w:marBottom w:val="0"/>
      <w:divBdr>
        <w:top w:val="none" w:sz="0" w:space="0" w:color="auto"/>
        <w:left w:val="none" w:sz="0" w:space="0" w:color="auto"/>
        <w:bottom w:val="none" w:sz="0" w:space="0" w:color="auto"/>
        <w:right w:val="none" w:sz="0" w:space="0" w:color="auto"/>
      </w:divBdr>
      <w:divsChild>
        <w:div w:id="1508979152">
          <w:marLeft w:val="0"/>
          <w:marRight w:val="0"/>
          <w:marTop w:val="0"/>
          <w:marBottom w:val="0"/>
          <w:divBdr>
            <w:top w:val="none" w:sz="0" w:space="0" w:color="auto"/>
            <w:left w:val="none" w:sz="0" w:space="0" w:color="auto"/>
            <w:bottom w:val="none" w:sz="0" w:space="0" w:color="auto"/>
            <w:right w:val="none" w:sz="0" w:space="0" w:color="auto"/>
          </w:divBdr>
        </w:div>
        <w:div w:id="430666253">
          <w:marLeft w:val="0"/>
          <w:marRight w:val="0"/>
          <w:marTop w:val="0"/>
          <w:marBottom w:val="0"/>
          <w:divBdr>
            <w:top w:val="none" w:sz="0" w:space="0" w:color="auto"/>
            <w:left w:val="none" w:sz="0" w:space="0" w:color="auto"/>
            <w:bottom w:val="none" w:sz="0" w:space="0" w:color="auto"/>
            <w:right w:val="none" w:sz="0" w:space="0" w:color="auto"/>
          </w:divBdr>
          <w:divsChild>
            <w:div w:id="532766924">
              <w:marLeft w:val="0"/>
              <w:marRight w:val="0"/>
              <w:marTop w:val="0"/>
              <w:marBottom w:val="0"/>
              <w:divBdr>
                <w:top w:val="none" w:sz="0" w:space="0" w:color="auto"/>
                <w:left w:val="none" w:sz="0" w:space="0" w:color="auto"/>
                <w:bottom w:val="none" w:sz="0" w:space="0" w:color="auto"/>
                <w:right w:val="none" w:sz="0" w:space="0" w:color="auto"/>
              </w:divBdr>
            </w:div>
          </w:divsChild>
        </w:div>
        <w:div w:id="72166372">
          <w:marLeft w:val="0"/>
          <w:marRight w:val="0"/>
          <w:marTop w:val="0"/>
          <w:marBottom w:val="0"/>
          <w:divBdr>
            <w:top w:val="none" w:sz="0" w:space="0" w:color="auto"/>
            <w:left w:val="none" w:sz="0" w:space="0" w:color="auto"/>
            <w:bottom w:val="none" w:sz="0" w:space="0" w:color="auto"/>
            <w:right w:val="none" w:sz="0" w:space="0" w:color="auto"/>
          </w:divBdr>
        </w:div>
        <w:div w:id="1337615882">
          <w:marLeft w:val="0"/>
          <w:marRight w:val="0"/>
          <w:marTop w:val="0"/>
          <w:marBottom w:val="0"/>
          <w:divBdr>
            <w:top w:val="none" w:sz="0" w:space="0" w:color="auto"/>
            <w:left w:val="none" w:sz="0" w:space="0" w:color="auto"/>
            <w:bottom w:val="none" w:sz="0" w:space="0" w:color="auto"/>
            <w:right w:val="none" w:sz="0" w:space="0" w:color="auto"/>
          </w:divBdr>
          <w:divsChild>
            <w:div w:id="1770931410">
              <w:marLeft w:val="0"/>
              <w:marRight w:val="0"/>
              <w:marTop w:val="0"/>
              <w:marBottom w:val="0"/>
              <w:divBdr>
                <w:top w:val="none" w:sz="0" w:space="0" w:color="auto"/>
                <w:left w:val="none" w:sz="0" w:space="0" w:color="auto"/>
                <w:bottom w:val="none" w:sz="0" w:space="0" w:color="auto"/>
                <w:right w:val="none" w:sz="0" w:space="0" w:color="auto"/>
              </w:divBdr>
            </w:div>
          </w:divsChild>
        </w:div>
        <w:div w:id="996373013">
          <w:marLeft w:val="0"/>
          <w:marRight w:val="0"/>
          <w:marTop w:val="0"/>
          <w:marBottom w:val="0"/>
          <w:divBdr>
            <w:top w:val="none" w:sz="0" w:space="0" w:color="auto"/>
            <w:left w:val="none" w:sz="0" w:space="0" w:color="auto"/>
            <w:bottom w:val="none" w:sz="0" w:space="0" w:color="auto"/>
            <w:right w:val="none" w:sz="0" w:space="0" w:color="auto"/>
          </w:divBdr>
        </w:div>
        <w:div w:id="666632683">
          <w:marLeft w:val="0"/>
          <w:marRight w:val="0"/>
          <w:marTop w:val="0"/>
          <w:marBottom w:val="0"/>
          <w:divBdr>
            <w:top w:val="none" w:sz="0" w:space="0" w:color="auto"/>
            <w:left w:val="none" w:sz="0" w:space="0" w:color="auto"/>
            <w:bottom w:val="none" w:sz="0" w:space="0" w:color="auto"/>
            <w:right w:val="none" w:sz="0" w:space="0" w:color="auto"/>
          </w:divBdr>
          <w:divsChild>
            <w:div w:id="1108233749">
              <w:marLeft w:val="0"/>
              <w:marRight w:val="0"/>
              <w:marTop w:val="0"/>
              <w:marBottom w:val="0"/>
              <w:divBdr>
                <w:top w:val="none" w:sz="0" w:space="0" w:color="auto"/>
                <w:left w:val="none" w:sz="0" w:space="0" w:color="auto"/>
                <w:bottom w:val="none" w:sz="0" w:space="0" w:color="auto"/>
                <w:right w:val="none" w:sz="0" w:space="0" w:color="auto"/>
              </w:divBdr>
            </w:div>
          </w:divsChild>
        </w:div>
        <w:div w:id="532888897">
          <w:marLeft w:val="0"/>
          <w:marRight w:val="0"/>
          <w:marTop w:val="0"/>
          <w:marBottom w:val="0"/>
          <w:divBdr>
            <w:top w:val="none" w:sz="0" w:space="0" w:color="auto"/>
            <w:left w:val="none" w:sz="0" w:space="0" w:color="auto"/>
            <w:bottom w:val="none" w:sz="0" w:space="0" w:color="auto"/>
            <w:right w:val="none" w:sz="0" w:space="0" w:color="auto"/>
          </w:divBdr>
        </w:div>
        <w:div w:id="1368676845">
          <w:marLeft w:val="0"/>
          <w:marRight w:val="0"/>
          <w:marTop w:val="0"/>
          <w:marBottom w:val="0"/>
          <w:divBdr>
            <w:top w:val="none" w:sz="0" w:space="0" w:color="auto"/>
            <w:left w:val="none" w:sz="0" w:space="0" w:color="auto"/>
            <w:bottom w:val="none" w:sz="0" w:space="0" w:color="auto"/>
            <w:right w:val="none" w:sz="0" w:space="0" w:color="auto"/>
          </w:divBdr>
          <w:divsChild>
            <w:div w:id="1870995514">
              <w:marLeft w:val="0"/>
              <w:marRight w:val="0"/>
              <w:marTop w:val="0"/>
              <w:marBottom w:val="0"/>
              <w:divBdr>
                <w:top w:val="none" w:sz="0" w:space="0" w:color="auto"/>
                <w:left w:val="none" w:sz="0" w:space="0" w:color="auto"/>
                <w:bottom w:val="none" w:sz="0" w:space="0" w:color="auto"/>
                <w:right w:val="none" w:sz="0" w:space="0" w:color="auto"/>
              </w:divBdr>
            </w:div>
          </w:divsChild>
        </w:div>
        <w:div w:id="43412438">
          <w:marLeft w:val="0"/>
          <w:marRight w:val="0"/>
          <w:marTop w:val="0"/>
          <w:marBottom w:val="0"/>
          <w:divBdr>
            <w:top w:val="none" w:sz="0" w:space="0" w:color="auto"/>
            <w:left w:val="none" w:sz="0" w:space="0" w:color="auto"/>
            <w:bottom w:val="none" w:sz="0" w:space="0" w:color="auto"/>
            <w:right w:val="none" w:sz="0" w:space="0" w:color="auto"/>
          </w:divBdr>
        </w:div>
        <w:div w:id="64845532">
          <w:marLeft w:val="0"/>
          <w:marRight w:val="0"/>
          <w:marTop w:val="0"/>
          <w:marBottom w:val="0"/>
          <w:divBdr>
            <w:top w:val="none" w:sz="0" w:space="0" w:color="auto"/>
            <w:left w:val="none" w:sz="0" w:space="0" w:color="auto"/>
            <w:bottom w:val="none" w:sz="0" w:space="0" w:color="auto"/>
            <w:right w:val="none" w:sz="0" w:space="0" w:color="auto"/>
          </w:divBdr>
          <w:divsChild>
            <w:div w:id="237253332">
              <w:marLeft w:val="0"/>
              <w:marRight w:val="0"/>
              <w:marTop w:val="0"/>
              <w:marBottom w:val="0"/>
              <w:divBdr>
                <w:top w:val="none" w:sz="0" w:space="0" w:color="auto"/>
                <w:left w:val="none" w:sz="0" w:space="0" w:color="auto"/>
                <w:bottom w:val="none" w:sz="0" w:space="0" w:color="auto"/>
                <w:right w:val="none" w:sz="0" w:space="0" w:color="auto"/>
              </w:divBdr>
            </w:div>
          </w:divsChild>
        </w:div>
        <w:div w:id="2143158580">
          <w:marLeft w:val="0"/>
          <w:marRight w:val="0"/>
          <w:marTop w:val="0"/>
          <w:marBottom w:val="0"/>
          <w:divBdr>
            <w:top w:val="none" w:sz="0" w:space="0" w:color="auto"/>
            <w:left w:val="none" w:sz="0" w:space="0" w:color="auto"/>
            <w:bottom w:val="none" w:sz="0" w:space="0" w:color="auto"/>
            <w:right w:val="none" w:sz="0" w:space="0" w:color="auto"/>
          </w:divBdr>
        </w:div>
        <w:div w:id="735932027">
          <w:marLeft w:val="0"/>
          <w:marRight w:val="0"/>
          <w:marTop w:val="0"/>
          <w:marBottom w:val="0"/>
          <w:divBdr>
            <w:top w:val="none" w:sz="0" w:space="0" w:color="auto"/>
            <w:left w:val="none" w:sz="0" w:space="0" w:color="auto"/>
            <w:bottom w:val="none" w:sz="0" w:space="0" w:color="auto"/>
            <w:right w:val="none" w:sz="0" w:space="0" w:color="auto"/>
          </w:divBdr>
          <w:divsChild>
            <w:div w:id="907181559">
              <w:marLeft w:val="0"/>
              <w:marRight w:val="0"/>
              <w:marTop w:val="0"/>
              <w:marBottom w:val="0"/>
              <w:divBdr>
                <w:top w:val="none" w:sz="0" w:space="0" w:color="auto"/>
                <w:left w:val="none" w:sz="0" w:space="0" w:color="auto"/>
                <w:bottom w:val="none" w:sz="0" w:space="0" w:color="auto"/>
                <w:right w:val="none" w:sz="0" w:space="0" w:color="auto"/>
              </w:divBdr>
            </w:div>
          </w:divsChild>
        </w:div>
        <w:div w:id="138959138">
          <w:marLeft w:val="0"/>
          <w:marRight w:val="0"/>
          <w:marTop w:val="0"/>
          <w:marBottom w:val="0"/>
          <w:divBdr>
            <w:top w:val="none" w:sz="0" w:space="0" w:color="auto"/>
            <w:left w:val="none" w:sz="0" w:space="0" w:color="auto"/>
            <w:bottom w:val="none" w:sz="0" w:space="0" w:color="auto"/>
            <w:right w:val="none" w:sz="0" w:space="0" w:color="auto"/>
          </w:divBdr>
        </w:div>
        <w:div w:id="1150633233">
          <w:marLeft w:val="0"/>
          <w:marRight w:val="0"/>
          <w:marTop w:val="0"/>
          <w:marBottom w:val="0"/>
          <w:divBdr>
            <w:top w:val="none" w:sz="0" w:space="0" w:color="auto"/>
            <w:left w:val="none" w:sz="0" w:space="0" w:color="auto"/>
            <w:bottom w:val="none" w:sz="0" w:space="0" w:color="auto"/>
            <w:right w:val="none" w:sz="0" w:space="0" w:color="auto"/>
          </w:divBdr>
          <w:divsChild>
            <w:div w:id="123934380">
              <w:marLeft w:val="0"/>
              <w:marRight w:val="0"/>
              <w:marTop w:val="0"/>
              <w:marBottom w:val="0"/>
              <w:divBdr>
                <w:top w:val="none" w:sz="0" w:space="0" w:color="auto"/>
                <w:left w:val="none" w:sz="0" w:space="0" w:color="auto"/>
                <w:bottom w:val="none" w:sz="0" w:space="0" w:color="auto"/>
                <w:right w:val="none" w:sz="0" w:space="0" w:color="auto"/>
              </w:divBdr>
            </w:div>
          </w:divsChild>
        </w:div>
        <w:div w:id="1343360081">
          <w:marLeft w:val="0"/>
          <w:marRight w:val="0"/>
          <w:marTop w:val="300"/>
          <w:marBottom w:val="0"/>
          <w:divBdr>
            <w:top w:val="none" w:sz="0" w:space="0" w:color="auto"/>
            <w:left w:val="none" w:sz="0" w:space="0" w:color="auto"/>
            <w:bottom w:val="none" w:sz="0" w:space="0" w:color="auto"/>
            <w:right w:val="none" w:sz="0" w:space="0" w:color="auto"/>
          </w:divBdr>
          <w:divsChild>
            <w:div w:id="1375348214">
              <w:marLeft w:val="0"/>
              <w:marRight w:val="0"/>
              <w:marTop w:val="0"/>
              <w:marBottom w:val="0"/>
              <w:divBdr>
                <w:top w:val="none" w:sz="0" w:space="0" w:color="auto"/>
                <w:left w:val="none" w:sz="0" w:space="0" w:color="auto"/>
                <w:bottom w:val="none" w:sz="0" w:space="0" w:color="auto"/>
                <w:right w:val="none" w:sz="0" w:space="0" w:color="auto"/>
              </w:divBdr>
              <w:divsChild>
                <w:div w:id="115626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04247">
          <w:marLeft w:val="0"/>
          <w:marRight w:val="0"/>
          <w:marTop w:val="300"/>
          <w:marBottom w:val="0"/>
          <w:divBdr>
            <w:top w:val="none" w:sz="0" w:space="0" w:color="auto"/>
            <w:left w:val="none" w:sz="0" w:space="0" w:color="auto"/>
            <w:bottom w:val="none" w:sz="0" w:space="0" w:color="auto"/>
            <w:right w:val="none" w:sz="0" w:space="0" w:color="auto"/>
          </w:divBdr>
          <w:divsChild>
            <w:div w:id="832986484">
              <w:marLeft w:val="0"/>
              <w:marRight w:val="0"/>
              <w:marTop w:val="0"/>
              <w:marBottom w:val="0"/>
              <w:divBdr>
                <w:top w:val="none" w:sz="0" w:space="0" w:color="auto"/>
                <w:left w:val="none" w:sz="0" w:space="0" w:color="auto"/>
                <w:bottom w:val="none" w:sz="0" w:space="0" w:color="auto"/>
                <w:right w:val="none" w:sz="0" w:space="0" w:color="auto"/>
              </w:divBdr>
              <w:divsChild>
                <w:div w:id="19916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0131">
          <w:marLeft w:val="0"/>
          <w:marRight w:val="0"/>
          <w:marTop w:val="300"/>
          <w:marBottom w:val="0"/>
          <w:divBdr>
            <w:top w:val="none" w:sz="0" w:space="0" w:color="auto"/>
            <w:left w:val="none" w:sz="0" w:space="0" w:color="auto"/>
            <w:bottom w:val="none" w:sz="0" w:space="0" w:color="auto"/>
            <w:right w:val="none" w:sz="0" w:space="0" w:color="auto"/>
          </w:divBdr>
          <w:divsChild>
            <w:div w:id="457453426">
              <w:marLeft w:val="0"/>
              <w:marRight w:val="0"/>
              <w:marTop w:val="0"/>
              <w:marBottom w:val="0"/>
              <w:divBdr>
                <w:top w:val="none" w:sz="0" w:space="0" w:color="auto"/>
                <w:left w:val="none" w:sz="0" w:space="0" w:color="auto"/>
                <w:bottom w:val="none" w:sz="0" w:space="0" w:color="auto"/>
                <w:right w:val="none" w:sz="0" w:space="0" w:color="auto"/>
              </w:divBdr>
              <w:divsChild>
                <w:div w:id="54082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727798">
          <w:marLeft w:val="0"/>
          <w:marRight w:val="0"/>
          <w:marTop w:val="300"/>
          <w:marBottom w:val="0"/>
          <w:divBdr>
            <w:top w:val="none" w:sz="0" w:space="0" w:color="auto"/>
            <w:left w:val="none" w:sz="0" w:space="0" w:color="auto"/>
            <w:bottom w:val="none" w:sz="0" w:space="0" w:color="auto"/>
            <w:right w:val="none" w:sz="0" w:space="0" w:color="auto"/>
          </w:divBdr>
          <w:divsChild>
            <w:div w:id="894393252">
              <w:marLeft w:val="0"/>
              <w:marRight w:val="0"/>
              <w:marTop w:val="0"/>
              <w:marBottom w:val="0"/>
              <w:divBdr>
                <w:top w:val="none" w:sz="0" w:space="0" w:color="auto"/>
                <w:left w:val="none" w:sz="0" w:space="0" w:color="auto"/>
                <w:bottom w:val="none" w:sz="0" w:space="0" w:color="auto"/>
                <w:right w:val="none" w:sz="0" w:space="0" w:color="auto"/>
              </w:divBdr>
              <w:divsChild>
                <w:div w:id="116917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1918516">
      <w:bodyDiv w:val="1"/>
      <w:marLeft w:val="0"/>
      <w:marRight w:val="0"/>
      <w:marTop w:val="0"/>
      <w:marBottom w:val="0"/>
      <w:divBdr>
        <w:top w:val="none" w:sz="0" w:space="0" w:color="auto"/>
        <w:left w:val="none" w:sz="0" w:space="0" w:color="auto"/>
        <w:bottom w:val="none" w:sz="0" w:space="0" w:color="auto"/>
        <w:right w:val="none" w:sz="0" w:space="0" w:color="auto"/>
      </w:divBdr>
      <w:divsChild>
        <w:div w:id="1099519442">
          <w:marLeft w:val="0"/>
          <w:marRight w:val="0"/>
          <w:marTop w:val="0"/>
          <w:marBottom w:val="0"/>
          <w:divBdr>
            <w:top w:val="none" w:sz="0" w:space="0" w:color="auto"/>
            <w:left w:val="none" w:sz="0" w:space="0" w:color="auto"/>
            <w:bottom w:val="none" w:sz="0" w:space="0" w:color="auto"/>
            <w:right w:val="none" w:sz="0" w:space="0" w:color="auto"/>
          </w:divBdr>
        </w:div>
        <w:div w:id="335351260">
          <w:marLeft w:val="0"/>
          <w:marRight w:val="0"/>
          <w:marTop w:val="0"/>
          <w:marBottom w:val="0"/>
          <w:divBdr>
            <w:top w:val="none" w:sz="0" w:space="0" w:color="auto"/>
            <w:left w:val="none" w:sz="0" w:space="0" w:color="auto"/>
            <w:bottom w:val="none" w:sz="0" w:space="0" w:color="auto"/>
            <w:right w:val="none" w:sz="0" w:space="0" w:color="auto"/>
          </w:divBdr>
          <w:divsChild>
            <w:div w:id="141852214">
              <w:marLeft w:val="0"/>
              <w:marRight w:val="0"/>
              <w:marTop w:val="0"/>
              <w:marBottom w:val="0"/>
              <w:divBdr>
                <w:top w:val="none" w:sz="0" w:space="0" w:color="auto"/>
                <w:left w:val="none" w:sz="0" w:space="0" w:color="auto"/>
                <w:bottom w:val="none" w:sz="0" w:space="0" w:color="auto"/>
                <w:right w:val="none" w:sz="0" w:space="0" w:color="auto"/>
              </w:divBdr>
            </w:div>
          </w:divsChild>
        </w:div>
        <w:div w:id="1018507641">
          <w:marLeft w:val="0"/>
          <w:marRight w:val="0"/>
          <w:marTop w:val="0"/>
          <w:marBottom w:val="0"/>
          <w:divBdr>
            <w:top w:val="none" w:sz="0" w:space="0" w:color="auto"/>
            <w:left w:val="none" w:sz="0" w:space="0" w:color="auto"/>
            <w:bottom w:val="none" w:sz="0" w:space="0" w:color="auto"/>
            <w:right w:val="none" w:sz="0" w:space="0" w:color="auto"/>
          </w:divBdr>
        </w:div>
        <w:div w:id="755371229">
          <w:marLeft w:val="0"/>
          <w:marRight w:val="0"/>
          <w:marTop w:val="0"/>
          <w:marBottom w:val="0"/>
          <w:divBdr>
            <w:top w:val="none" w:sz="0" w:space="0" w:color="auto"/>
            <w:left w:val="none" w:sz="0" w:space="0" w:color="auto"/>
            <w:bottom w:val="none" w:sz="0" w:space="0" w:color="auto"/>
            <w:right w:val="none" w:sz="0" w:space="0" w:color="auto"/>
          </w:divBdr>
          <w:divsChild>
            <w:div w:id="1998681277">
              <w:marLeft w:val="0"/>
              <w:marRight w:val="0"/>
              <w:marTop w:val="0"/>
              <w:marBottom w:val="0"/>
              <w:divBdr>
                <w:top w:val="none" w:sz="0" w:space="0" w:color="auto"/>
                <w:left w:val="none" w:sz="0" w:space="0" w:color="auto"/>
                <w:bottom w:val="none" w:sz="0" w:space="0" w:color="auto"/>
                <w:right w:val="none" w:sz="0" w:space="0" w:color="auto"/>
              </w:divBdr>
            </w:div>
          </w:divsChild>
        </w:div>
        <w:div w:id="1975059116">
          <w:marLeft w:val="0"/>
          <w:marRight w:val="0"/>
          <w:marTop w:val="0"/>
          <w:marBottom w:val="0"/>
          <w:divBdr>
            <w:top w:val="none" w:sz="0" w:space="0" w:color="auto"/>
            <w:left w:val="none" w:sz="0" w:space="0" w:color="auto"/>
            <w:bottom w:val="none" w:sz="0" w:space="0" w:color="auto"/>
            <w:right w:val="none" w:sz="0" w:space="0" w:color="auto"/>
          </w:divBdr>
        </w:div>
        <w:div w:id="1591963459">
          <w:marLeft w:val="0"/>
          <w:marRight w:val="0"/>
          <w:marTop w:val="0"/>
          <w:marBottom w:val="0"/>
          <w:divBdr>
            <w:top w:val="none" w:sz="0" w:space="0" w:color="auto"/>
            <w:left w:val="none" w:sz="0" w:space="0" w:color="auto"/>
            <w:bottom w:val="none" w:sz="0" w:space="0" w:color="auto"/>
            <w:right w:val="none" w:sz="0" w:space="0" w:color="auto"/>
          </w:divBdr>
          <w:divsChild>
            <w:div w:id="2078286593">
              <w:marLeft w:val="0"/>
              <w:marRight w:val="0"/>
              <w:marTop w:val="0"/>
              <w:marBottom w:val="0"/>
              <w:divBdr>
                <w:top w:val="none" w:sz="0" w:space="0" w:color="auto"/>
                <w:left w:val="none" w:sz="0" w:space="0" w:color="auto"/>
                <w:bottom w:val="none" w:sz="0" w:space="0" w:color="auto"/>
                <w:right w:val="none" w:sz="0" w:space="0" w:color="auto"/>
              </w:divBdr>
            </w:div>
          </w:divsChild>
        </w:div>
        <w:div w:id="2093159137">
          <w:marLeft w:val="0"/>
          <w:marRight w:val="0"/>
          <w:marTop w:val="0"/>
          <w:marBottom w:val="0"/>
          <w:divBdr>
            <w:top w:val="none" w:sz="0" w:space="0" w:color="auto"/>
            <w:left w:val="none" w:sz="0" w:space="0" w:color="auto"/>
            <w:bottom w:val="none" w:sz="0" w:space="0" w:color="auto"/>
            <w:right w:val="none" w:sz="0" w:space="0" w:color="auto"/>
          </w:divBdr>
        </w:div>
        <w:div w:id="1212573673">
          <w:marLeft w:val="0"/>
          <w:marRight w:val="0"/>
          <w:marTop w:val="0"/>
          <w:marBottom w:val="0"/>
          <w:divBdr>
            <w:top w:val="none" w:sz="0" w:space="0" w:color="auto"/>
            <w:left w:val="none" w:sz="0" w:space="0" w:color="auto"/>
            <w:bottom w:val="none" w:sz="0" w:space="0" w:color="auto"/>
            <w:right w:val="none" w:sz="0" w:space="0" w:color="auto"/>
          </w:divBdr>
          <w:divsChild>
            <w:div w:id="1351027808">
              <w:marLeft w:val="0"/>
              <w:marRight w:val="0"/>
              <w:marTop w:val="0"/>
              <w:marBottom w:val="0"/>
              <w:divBdr>
                <w:top w:val="none" w:sz="0" w:space="0" w:color="auto"/>
                <w:left w:val="none" w:sz="0" w:space="0" w:color="auto"/>
                <w:bottom w:val="none" w:sz="0" w:space="0" w:color="auto"/>
                <w:right w:val="none" w:sz="0" w:space="0" w:color="auto"/>
              </w:divBdr>
            </w:div>
          </w:divsChild>
        </w:div>
        <w:div w:id="1962568089">
          <w:marLeft w:val="0"/>
          <w:marRight w:val="0"/>
          <w:marTop w:val="0"/>
          <w:marBottom w:val="0"/>
          <w:divBdr>
            <w:top w:val="none" w:sz="0" w:space="0" w:color="auto"/>
            <w:left w:val="none" w:sz="0" w:space="0" w:color="auto"/>
            <w:bottom w:val="none" w:sz="0" w:space="0" w:color="auto"/>
            <w:right w:val="none" w:sz="0" w:space="0" w:color="auto"/>
          </w:divBdr>
        </w:div>
        <w:div w:id="98263633">
          <w:marLeft w:val="0"/>
          <w:marRight w:val="0"/>
          <w:marTop w:val="0"/>
          <w:marBottom w:val="0"/>
          <w:divBdr>
            <w:top w:val="none" w:sz="0" w:space="0" w:color="auto"/>
            <w:left w:val="none" w:sz="0" w:space="0" w:color="auto"/>
            <w:bottom w:val="none" w:sz="0" w:space="0" w:color="auto"/>
            <w:right w:val="none" w:sz="0" w:space="0" w:color="auto"/>
          </w:divBdr>
          <w:divsChild>
            <w:div w:id="665673238">
              <w:marLeft w:val="0"/>
              <w:marRight w:val="0"/>
              <w:marTop w:val="0"/>
              <w:marBottom w:val="0"/>
              <w:divBdr>
                <w:top w:val="none" w:sz="0" w:space="0" w:color="auto"/>
                <w:left w:val="none" w:sz="0" w:space="0" w:color="auto"/>
                <w:bottom w:val="none" w:sz="0" w:space="0" w:color="auto"/>
                <w:right w:val="none" w:sz="0" w:space="0" w:color="auto"/>
              </w:divBdr>
            </w:div>
          </w:divsChild>
        </w:div>
        <w:div w:id="1833636556">
          <w:marLeft w:val="0"/>
          <w:marRight w:val="0"/>
          <w:marTop w:val="0"/>
          <w:marBottom w:val="0"/>
          <w:divBdr>
            <w:top w:val="none" w:sz="0" w:space="0" w:color="auto"/>
            <w:left w:val="none" w:sz="0" w:space="0" w:color="auto"/>
            <w:bottom w:val="none" w:sz="0" w:space="0" w:color="auto"/>
            <w:right w:val="none" w:sz="0" w:space="0" w:color="auto"/>
          </w:divBdr>
        </w:div>
        <w:div w:id="397363108">
          <w:marLeft w:val="0"/>
          <w:marRight w:val="0"/>
          <w:marTop w:val="0"/>
          <w:marBottom w:val="0"/>
          <w:divBdr>
            <w:top w:val="none" w:sz="0" w:space="0" w:color="auto"/>
            <w:left w:val="none" w:sz="0" w:space="0" w:color="auto"/>
            <w:bottom w:val="none" w:sz="0" w:space="0" w:color="auto"/>
            <w:right w:val="none" w:sz="0" w:space="0" w:color="auto"/>
          </w:divBdr>
          <w:divsChild>
            <w:div w:id="781653968">
              <w:marLeft w:val="0"/>
              <w:marRight w:val="0"/>
              <w:marTop w:val="0"/>
              <w:marBottom w:val="0"/>
              <w:divBdr>
                <w:top w:val="none" w:sz="0" w:space="0" w:color="auto"/>
                <w:left w:val="none" w:sz="0" w:space="0" w:color="auto"/>
                <w:bottom w:val="none" w:sz="0" w:space="0" w:color="auto"/>
                <w:right w:val="none" w:sz="0" w:space="0" w:color="auto"/>
              </w:divBdr>
            </w:div>
          </w:divsChild>
        </w:div>
        <w:div w:id="1887713419">
          <w:marLeft w:val="0"/>
          <w:marRight w:val="0"/>
          <w:marTop w:val="0"/>
          <w:marBottom w:val="0"/>
          <w:divBdr>
            <w:top w:val="none" w:sz="0" w:space="0" w:color="auto"/>
            <w:left w:val="none" w:sz="0" w:space="0" w:color="auto"/>
            <w:bottom w:val="none" w:sz="0" w:space="0" w:color="auto"/>
            <w:right w:val="none" w:sz="0" w:space="0" w:color="auto"/>
          </w:divBdr>
        </w:div>
        <w:div w:id="1388409204">
          <w:marLeft w:val="0"/>
          <w:marRight w:val="0"/>
          <w:marTop w:val="0"/>
          <w:marBottom w:val="0"/>
          <w:divBdr>
            <w:top w:val="none" w:sz="0" w:space="0" w:color="auto"/>
            <w:left w:val="none" w:sz="0" w:space="0" w:color="auto"/>
            <w:bottom w:val="none" w:sz="0" w:space="0" w:color="auto"/>
            <w:right w:val="none" w:sz="0" w:space="0" w:color="auto"/>
          </w:divBdr>
          <w:divsChild>
            <w:div w:id="1310397687">
              <w:marLeft w:val="0"/>
              <w:marRight w:val="0"/>
              <w:marTop w:val="0"/>
              <w:marBottom w:val="0"/>
              <w:divBdr>
                <w:top w:val="none" w:sz="0" w:space="0" w:color="auto"/>
                <w:left w:val="none" w:sz="0" w:space="0" w:color="auto"/>
                <w:bottom w:val="none" w:sz="0" w:space="0" w:color="auto"/>
                <w:right w:val="none" w:sz="0" w:space="0" w:color="auto"/>
              </w:divBdr>
            </w:div>
          </w:divsChild>
        </w:div>
        <w:div w:id="870337900">
          <w:marLeft w:val="0"/>
          <w:marRight w:val="0"/>
          <w:marTop w:val="300"/>
          <w:marBottom w:val="0"/>
          <w:divBdr>
            <w:top w:val="none" w:sz="0" w:space="0" w:color="auto"/>
            <w:left w:val="none" w:sz="0" w:space="0" w:color="auto"/>
            <w:bottom w:val="none" w:sz="0" w:space="0" w:color="auto"/>
            <w:right w:val="none" w:sz="0" w:space="0" w:color="auto"/>
          </w:divBdr>
          <w:divsChild>
            <w:div w:id="519048624">
              <w:marLeft w:val="0"/>
              <w:marRight w:val="0"/>
              <w:marTop w:val="0"/>
              <w:marBottom w:val="0"/>
              <w:divBdr>
                <w:top w:val="none" w:sz="0" w:space="0" w:color="auto"/>
                <w:left w:val="none" w:sz="0" w:space="0" w:color="auto"/>
                <w:bottom w:val="none" w:sz="0" w:space="0" w:color="auto"/>
                <w:right w:val="none" w:sz="0" w:space="0" w:color="auto"/>
              </w:divBdr>
              <w:divsChild>
                <w:div w:id="601453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325034">
          <w:marLeft w:val="0"/>
          <w:marRight w:val="0"/>
          <w:marTop w:val="300"/>
          <w:marBottom w:val="0"/>
          <w:divBdr>
            <w:top w:val="none" w:sz="0" w:space="0" w:color="auto"/>
            <w:left w:val="none" w:sz="0" w:space="0" w:color="auto"/>
            <w:bottom w:val="none" w:sz="0" w:space="0" w:color="auto"/>
            <w:right w:val="none" w:sz="0" w:space="0" w:color="auto"/>
          </w:divBdr>
          <w:divsChild>
            <w:div w:id="1490246370">
              <w:marLeft w:val="0"/>
              <w:marRight w:val="0"/>
              <w:marTop w:val="0"/>
              <w:marBottom w:val="0"/>
              <w:divBdr>
                <w:top w:val="none" w:sz="0" w:space="0" w:color="auto"/>
                <w:left w:val="none" w:sz="0" w:space="0" w:color="auto"/>
                <w:bottom w:val="none" w:sz="0" w:space="0" w:color="auto"/>
                <w:right w:val="none" w:sz="0" w:space="0" w:color="auto"/>
              </w:divBdr>
              <w:divsChild>
                <w:div w:id="88568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940908">
          <w:marLeft w:val="0"/>
          <w:marRight w:val="0"/>
          <w:marTop w:val="300"/>
          <w:marBottom w:val="0"/>
          <w:divBdr>
            <w:top w:val="none" w:sz="0" w:space="0" w:color="auto"/>
            <w:left w:val="none" w:sz="0" w:space="0" w:color="auto"/>
            <w:bottom w:val="none" w:sz="0" w:space="0" w:color="auto"/>
            <w:right w:val="none" w:sz="0" w:space="0" w:color="auto"/>
          </w:divBdr>
          <w:divsChild>
            <w:div w:id="967198446">
              <w:marLeft w:val="0"/>
              <w:marRight w:val="0"/>
              <w:marTop w:val="0"/>
              <w:marBottom w:val="0"/>
              <w:divBdr>
                <w:top w:val="none" w:sz="0" w:space="0" w:color="auto"/>
                <w:left w:val="none" w:sz="0" w:space="0" w:color="auto"/>
                <w:bottom w:val="none" w:sz="0" w:space="0" w:color="auto"/>
                <w:right w:val="none" w:sz="0" w:space="0" w:color="auto"/>
              </w:divBdr>
              <w:divsChild>
                <w:div w:id="96176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4467">
          <w:marLeft w:val="0"/>
          <w:marRight w:val="0"/>
          <w:marTop w:val="300"/>
          <w:marBottom w:val="0"/>
          <w:divBdr>
            <w:top w:val="none" w:sz="0" w:space="0" w:color="auto"/>
            <w:left w:val="none" w:sz="0" w:space="0" w:color="auto"/>
            <w:bottom w:val="none" w:sz="0" w:space="0" w:color="auto"/>
            <w:right w:val="none" w:sz="0" w:space="0" w:color="auto"/>
          </w:divBdr>
          <w:divsChild>
            <w:div w:id="771903865">
              <w:marLeft w:val="0"/>
              <w:marRight w:val="0"/>
              <w:marTop w:val="0"/>
              <w:marBottom w:val="0"/>
              <w:divBdr>
                <w:top w:val="none" w:sz="0" w:space="0" w:color="auto"/>
                <w:left w:val="none" w:sz="0" w:space="0" w:color="auto"/>
                <w:bottom w:val="none" w:sz="0" w:space="0" w:color="auto"/>
                <w:right w:val="none" w:sz="0" w:space="0" w:color="auto"/>
              </w:divBdr>
              <w:divsChild>
                <w:div w:id="169372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422552">
      <w:bodyDiv w:val="1"/>
      <w:marLeft w:val="0"/>
      <w:marRight w:val="0"/>
      <w:marTop w:val="0"/>
      <w:marBottom w:val="0"/>
      <w:divBdr>
        <w:top w:val="none" w:sz="0" w:space="0" w:color="auto"/>
        <w:left w:val="none" w:sz="0" w:space="0" w:color="auto"/>
        <w:bottom w:val="none" w:sz="0" w:space="0" w:color="auto"/>
        <w:right w:val="none" w:sz="0" w:space="0" w:color="auto"/>
      </w:divBdr>
      <w:divsChild>
        <w:div w:id="992172796">
          <w:marLeft w:val="0"/>
          <w:marRight w:val="0"/>
          <w:marTop w:val="0"/>
          <w:marBottom w:val="0"/>
          <w:divBdr>
            <w:top w:val="none" w:sz="0" w:space="0" w:color="auto"/>
            <w:left w:val="none" w:sz="0" w:space="0" w:color="auto"/>
            <w:bottom w:val="none" w:sz="0" w:space="0" w:color="auto"/>
            <w:right w:val="none" w:sz="0" w:space="0" w:color="auto"/>
          </w:divBdr>
        </w:div>
        <w:div w:id="1679577226">
          <w:marLeft w:val="0"/>
          <w:marRight w:val="0"/>
          <w:marTop w:val="0"/>
          <w:marBottom w:val="0"/>
          <w:divBdr>
            <w:top w:val="none" w:sz="0" w:space="0" w:color="auto"/>
            <w:left w:val="none" w:sz="0" w:space="0" w:color="auto"/>
            <w:bottom w:val="none" w:sz="0" w:space="0" w:color="auto"/>
            <w:right w:val="none" w:sz="0" w:space="0" w:color="auto"/>
          </w:divBdr>
          <w:divsChild>
            <w:div w:id="605388208">
              <w:marLeft w:val="0"/>
              <w:marRight w:val="0"/>
              <w:marTop w:val="0"/>
              <w:marBottom w:val="0"/>
              <w:divBdr>
                <w:top w:val="none" w:sz="0" w:space="0" w:color="auto"/>
                <w:left w:val="none" w:sz="0" w:space="0" w:color="auto"/>
                <w:bottom w:val="none" w:sz="0" w:space="0" w:color="auto"/>
                <w:right w:val="none" w:sz="0" w:space="0" w:color="auto"/>
              </w:divBdr>
            </w:div>
          </w:divsChild>
        </w:div>
        <w:div w:id="1643266519">
          <w:marLeft w:val="0"/>
          <w:marRight w:val="0"/>
          <w:marTop w:val="0"/>
          <w:marBottom w:val="0"/>
          <w:divBdr>
            <w:top w:val="none" w:sz="0" w:space="0" w:color="auto"/>
            <w:left w:val="none" w:sz="0" w:space="0" w:color="auto"/>
            <w:bottom w:val="none" w:sz="0" w:space="0" w:color="auto"/>
            <w:right w:val="none" w:sz="0" w:space="0" w:color="auto"/>
          </w:divBdr>
        </w:div>
        <w:div w:id="1268275999">
          <w:marLeft w:val="0"/>
          <w:marRight w:val="0"/>
          <w:marTop w:val="0"/>
          <w:marBottom w:val="0"/>
          <w:divBdr>
            <w:top w:val="none" w:sz="0" w:space="0" w:color="auto"/>
            <w:left w:val="none" w:sz="0" w:space="0" w:color="auto"/>
            <w:bottom w:val="none" w:sz="0" w:space="0" w:color="auto"/>
            <w:right w:val="none" w:sz="0" w:space="0" w:color="auto"/>
          </w:divBdr>
          <w:divsChild>
            <w:div w:id="1802067830">
              <w:marLeft w:val="0"/>
              <w:marRight w:val="0"/>
              <w:marTop w:val="0"/>
              <w:marBottom w:val="0"/>
              <w:divBdr>
                <w:top w:val="none" w:sz="0" w:space="0" w:color="auto"/>
                <w:left w:val="none" w:sz="0" w:space="0" w:color="auto"/>
                <w:bottom w:val="none" w:sz="0" w:space="0" w:color="auto"/>
                <w:right w:val="none" w:sz="0" w:space="0" w:color="auto"/>
              </w:divBdr>
            </w:div>
          </w:divsChild>
        </w:div>
        <w:div w:id="1248539807">
          <w:marLeft w:val="0"/>
          <w:marRight w:val="0"/>
          <w:marTop w:val="0"/>
          <w:marBottom w:val="0"/>
          <w:divBdr>
            <w:top w:val="none" w:sz="0" w:space="0" w:color="auto"/>
            <w:left w:val="none" w:sz="0" w:space="0" w:color="auto"/>
            <w:bottom w:val="none" w:sz="0" w:space="0" w:color="auto"/>
            <w:right w:val="none" w:sz="0" w:space="0" w:color="auto"/>
          </w:divBdr>
        </w:div>
        <w:div w:id="517700763">
          <w:marLeft w:val="0"/>
          <w:marRight w:val="0"/>
          <w:marTop w:val="0"/>
          <w:marBottom w:val="0"/>
          <w:divBdr>
            <w:top w:val="none" w:sz="0" w:space="0" w:color="auto"/>
            <w:left w:val="none" w:sz="0" w:space="0" w:color="auto"/>
            <w:bottom w:val="none" w:sz="0" w:space="0" w:color="auto"/>
            <w:right w:val="none" w:sz="0" w:space="0" w:color="auto"/>
          </w:divBdr>
          <w:divsChild>
            <w:div w:id="1185943477">
              <w:marLeft w:val="0"/>
              <w:marRight w:val="0"/>
              <w:marTop w:val="0"/>
              <w:marBottom w:val="0"/>
              <w:divBdr>
                <w:top w:val="none" w:sz="0" w:space="0" w:color="auto"/>
                <w:left w:val="none" w:sz="0" w:space="0" w:color="auto"/>
                <w:bottom w:val="none" w:sz="0" w:space="0" w:color="auto"/>
                <w:right w:val="none" w:sz="0" w:space="0" w:color="auto"/>
              </w:divBdr>
            </w:div>
          </w:divsChild>
        </w:div>
        <w:div w:id="1702583390">
          <w:marLeft w:val="0"/>
          <w:marRight w:val="0"/>
          <w:marTop w:val="0"/>
          <w:marBottom w:val="0"/>
          <w:divBdr>
            <w:top w:val="none" w:sz="0" w:space="0" w:color="auto"/>
            <w:left w:val="none" w:sz="0" w:space="0" w:color="auto"/>
            <w:bottom w:val="none" w:sz="0" w:space="0" w:color="auto"/>
            <w:right w:val="none" w:sz="0" w:space="0" w:color="auto"/>
          </w:divBdr>
        </w:div>
        <w:div w:id="1120802373">
          <w:marLeft w:val="0"/>
          <w:marRight w:val="0"/>
          <w:marTop w:val="0"/>
          <w:marBottom w:val="0"/>
          <w:divBdr>
            <w:top w:val="none" w:sz="0" w:space="0" w:color="auto"/>
            <w:left w:val="none" w:sz="0" w:space="0" w:color="auto"/>
            <w:bottom w:val="none" w:sz="0" w:space="0" w:color="auto"/>
            <w:right w:val="none" w:sz="0" w:space="0" w:color="auto"/>
          </w:divBdr>
          <w:divsChild>
            <w:div w:id="441539959">
              <w:marLeft w:val="0"/>
              <w:marRight w:val="0"/>
              <w:marTop w:val="0"/>
              <w:marBottom w:val="0"/>
              <w:divBdr>
                <w:top w:val="none" w:sz="0" w:space="0" w:color="auto"/>
                <w:left w:val="none" w:sz="0" w:space="0" w:color="auto"/>
                <w:bottom w:val="none" w:sz="0" w:space="0" w:color="auto"/>
                <w:right w:val="none" w:sz="0" w:space="0" w:color="auto"/>
              </w:divBdr>
            </w:div>
          </w:divsChild>
        </w:div>
        <w:div w:id="1697122737">
          <w:marLeft w:val="0"/>
          <w:marRight w:val="0"/>
          <w:marTop w:val="0"/>
          <w:marBottom w:val="0"/>
          <w:divBdr>
            <w:top w:val="none" w:sz="0" w:space="0" w:color="auto"/>
            <w:left w:val="none" w:sz="0" w:space="0" w:color="auto"/>
            <w:bottom w:val="none" w:sz="0" w:space="0" w:color="auto"/>
            <w:right w:val="none" w:sz="0" w:space="0" w:color="auto"/>
          </w:divBdr>
        </w:div>
        <w:div w:id="177542294">
          <w:marLeft w:val="0"/>
          <w:marRight w:val="0"/>
          <w:marTop w:val="0"/>
          <w:marBottom w:val="0"/>
          <w:divBdr>
            <w:top w:val="none" w:sz="0" w:space="0" w:color="auto"/>
            <w:left w:val="none" w:sz="0" w:space="0" w:color="auto"/>
            <w:bottom w:val="none" w:sz="0" w:space="0" w:color="auto"/>
            <w:right w:val="none" w:sz="0" w:space="0" w:color="auto"/>
          </w:divBdr>
          <w:divsChild>
            <w:div w:id="1261139967">
              <w:marLeft w:val="0"/>
              <w:marRight w:val="0"/>
              <w:marTop w:val="0"/>
              <w:marBottom w:val="0"/>
              <w:divBdr>
                <w:top w:val="none" w:sz="0" w:space="0" w:color="auto"/>
                <w:left w:val="none" w:sz="0" w:space="0" w:color="auto"/>
                <w:bottom w:val="none" w:sz="0" w:space="0" w:color="auto"/>
                <w:right w:val="none" w:sz="0" w:space="0" w:color="auto"/>
              </w:divBdr>
            </w:div>
          </w:divsChild>
        </w:div>
        <w:div w:id="1274481182">
          <w:marLeft w:val="0"/>
          <w:marRight w:val="0"/>
          <w:marTop w:val="0"/>
          <w:marBottom w:val="0"/>
          <w:divBdr>
            <w:top w:val="none" w:sz="0" w:space="0" w:color="auto"/>
            <w:left w:val="none" w:sz="0" w:space="0" w:color="auto"/>
            <w:bottom w:val="none" w:sz="0" w:space="0" w:color="auto"/>
            <w:right w:val="none" w:sz="0" w:space="0" w:color="auto"/>
          </w:divBdr>
        </w:div>
        <w:div w:id="1361470864">
          <w:marLeft w:val="0"/>
          <w:marRight w:val="0"/>
          <w:marTop w:val="0"/>
          <w:marBottom w:val="0"/>
          <w:divBdr>
            <w:top w:val="none" w:sz="0" w:space="0" w:color="auto"/>
            <w:left w:val="none" w:sz="0" w:space="0" w:color="auto"/>
            <w:bottom w:val="none" w:sz="0" w:space="0" w:color="auto"/>
            <w:right w:val="none" w:sz="0" w:space="0" w:color="auto"/>
          </w:divBdr>
          <w:divsChild>
            <w:div w:id="878931504">
              <w:marLeft w:val="0"/>
              <w:marRight w:val="0"/>
              <w:marTop w:val="0"/>
              <w:marBottom w:val="0"/>
              <w:divBdr>
                <w:top w:val="none" w:sz="0" w:space="0" w:color="auto"/>
                <w:left w:val="none" w:sz="0" w:space="0" w:color="auto"/>
                <w:bottom w:val="none" w:sz="0" w:space="0" w:color="auto"/>
                <w:right w:val="none" w:sz="0" w:space="0" w:color="auto"/>
              </w:divBdr>
            </w:div>
          </w:divsChild>
        </w:div>
        <w:div w:id="1688482538">
          <w:marLeft w:val="0"/>
          <w:marRight w:val="0"/>
          <w:marTop w:val="0"/>
          <w:marBottom w:val="0"/>
          <w:divBdr>
            <w:top w:val="none" w:sz="0" w:space="0" w:color="auto"/>
            <w:left w:val="none" w:sz="0" w:space="0" w:color="auto"/>
            <w:bottom w:val="none" w:sz="0" w:space="0" w:color="auto"/>
            <w:right w:val="none" w:sz="0" w:space="0" w:color="auto"/>
          </w:divBdr>
        </w:div>
        <w:div w:id="408580209">
          <w:marLeft w:val="0"/>
          <w:marRight w:val="0"/>
          <w:marTop w:val="0"/>
          <w:marBottom w:val="0"/>
          <w:divBdr>
            <w:top w:val="none" w:sz="0" w:space="0" w:color="auto"/>
            <w:left w:val="none" w:sz="0" w:space="0" w:color="auto"/>
            <w:bottom w:val="none" w:sz="0" w:space="0" w:color="auto"/>
            <w:right w:val="none" w:sz="0" w:space="0" w:color="auto"/>
          </w:divBdr>
          <w:divsChild>
            <w:div w:id="1508519323">
              <w:marLeft w:val="0"/>
              <w:marRight w:val="0"/>
              <w:marTop w:val="0"/>
              <w:marBottom w:val="0"/>
              <w:divBdr>
                <w:top w:val="none" w:sz="0" w:space="0" w:color="auto"/>
                <w:left w:val="none" w:sz="0" w:space="0" w:color="auto"/>
                <w:bottom w:val="none" w:sz="0" w:space="0" w:color="auto"/>
                <w:right w:val="none" w:sz="0" w:space="0" w:color="auto"/>
              </w:divBdr>
            </w:div>
          </w:divsChild>
        </w:div>
        <w:div w:id="1099258754">
          <w:marLeft w:val="0"/>
          <w:marRight w:val="0"/>
          <w:marTop w:val="300"/>
          <w:marBottom w:val="0"/>
          <w:divBdr>
            <w:top w:val="none" w:sz="0" w:space="0" w:color="auto"/>
            <w:left w:val="none" w:sz="0" w:space="0" w:color="auto"/>
            <w:bottom w:val="none" w:sz="0" w:space="0" w:color="auto"/>
            <w:right w:val="none" w:sz="0" w:space="0" w:color="auto"/>
          </w:divBdr>
          <w:divsChild>
            <w:div w:id="1646274754">
              <w:marLeft w:val="0"/>
              <w:marRight w:val="0"/>
              <w:marTop w:val="0"/>
              <w:marBottom w:val="0"/>
              <w:divBdr>
                <w:top w:val="none" w:sz="0" w:space="0" w:color="auto"/>
                <w:left w:val="none" w:sz="0" w:space="0" w:color="auto"/>
                <w:bottom w:val="none" w:sz="0" w:space="0" w:color="auto"/>
                <w:right w:val="none" w:sz="0" w:space="0" w:color="auto"/>
              </w:divBdr>
              <w:divsChild>
                <w:div w:id="1312252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785735">
          <w:marLeft w:val="0"/>
          <w:marRight w:val="0"/>
          <w:marTop w:val="300"/>
          <w:marBottom w:val="0"/>
          <w:divBdr>
            <w:top w:val="none" w:sz="0" w:space="0" w:color="auto"/>
            <w:left w:val="none" w:sz="0" w:space="0" w:color="auto"/>
            <w:bottom w:val="none" w:sz="0" w:space="0" w:color="auto"/>
            <w:right w:val="none" w:sz="0" w:space="0" w:color="auto"/>
          </w:divBdr>
          <w:divsChild>
            <w:div w:id="643580100">
              <w:marLeft w:val="0"/>
              <w:marRight w:val="0"/>
              <w:marTop w:val="0"/>
              <w:marBottom w:val="0"/>
              <w:divBdr>
                <w:top w:val="none" w:sz="0" w:space="0" w:color="auto"/>
                <w:left w:val="none" w:sz="0" w:space="0" w:color="auto"/>
                <w:bottom w:val="none" w:sz="0" w:space="0" w:color="auto"/>
                <w:right w:val="none" w:sz="0" w:space="0" w:color="auto"/>
              </w:divBdr>
              <w:divsChild>
                <w:div w:id="4911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92155">
          <w:marLeft w:val="0"/>
          <w:marRight w:val="0"/>
          <w:marTop w:val="300"/>
          <w:marBottom w:val="0"/>
          <w:divBdr>
            <w:top w:val="none" w:sz="0" w:space="0" w:color="auto"/>
            <w:left w:val="none" w:sz="0" w:space="0" w:color="auto"/>
            <w:bottom w:val="none" w:sz="0" w:space="0" w:color="auto"/>
            <w:right w:val="none" w:sz="0" w:space="0" w:color="auto"/>
          </w:divBdr>
          <w:divsChild>
            <w:div w:id="607927789">
              <w:marLeft w:val="0"/>
              <w:marRight w:val="0"/>
              <w:marTop w:val="0"/>
              <w:marBottom w:val="0"/>
              <w:divBdr>
                <w:top w:val="none" w:sz="0" w:space="0" w:color="auto"/>
                <w:left w:val="none" w:sz="0" w:space="0" w:color="auto"/>
                <w:bottom w:val="none" w:sz="0" w:space="0" w:color="auto"/>
                <w:right w:val="none" w:sz="0" w:space="0" w:color="auto"/>
              </w:divBdr>
              <w:divsChild>
                <w:div w:id="195586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4701">
          <w:marLeft w:val="0"/>
          <w:marRight w:val="0"/>
          <w:marTop w:val="300"/>
          <w:marBottom w:val="0"/>
          <w:divBdr>
            <w:top w:val="none" w:sz="0" w:space="0" w:color="auto"/>
            <w:left w:val="none" w:sz="0" w:space="0" w:color="auto"/>
            <w:bottom w:val="none" w:sz="0" w:space="0" w:color="auto"/>
            <w:right w:val="none" w:sz="0" w:space="0" w:color="auto"/>
          </w:divBdr>
          <w:divsChild>
            <w:div w:id="305864885">
              <w:marLeft w:val="0"/>
              <w:marRight w:val="0"/>
              <w:marTop w:val="0"/>
              <w:marBottom w:val="0"/>
              <w:divBdr>
                <w:top w:val="none" w:sz="0" w:space="0" w:color="auto"/>
                <w:left w:val="none" w:sz="0" w:space="0" w:color="auto"/>
                <w:bottom w:val="none" w:sz="0" w:space="0" w:color="auto"/>
                <w:right w:val="none" w:sz="0" w:space="0" w:color="auto"/>
              </w:divBdr>
              <w:divsChild>
                <w:div w:id="206950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245570">
      <w:bodyDiv w:val="1"/>
      <w:marLeft w:val="0"/>
      <w:marRight w:val="0"/>
      <w:marTop w:val="0"/>
      <w:marBottom w:val="0"/>
      <w:divBdr>
        <w:top w:val="none" w:sz="0" w:space="0" w:color="auto"/>
        <w:left w:val="none" w:sz="0" w:space="0" w:color="auto"/>
        <w:bottom w:val="none" w:sz="0" w:space="0" w:color="auto"/>
        <w:right w:val="none" w:sz="0" w:space="0" w:color="auto"/>
      </w:divBdr>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64250002">
      <w:bodyDiv w:val="1"/>
      <w:marLeft w:val="0"/>
      <w:marRight w:val="0"/>
      <w:marTop w:val="0"/>
      <w:marBottom w:val="0"/>
      <w:divBdr>
        <w:top w:val="none" w:sz="0" w:space="0" w:color="auto"/>
        <w:left w:val="none" w:sz="0" w:space="0" w:color="auto"/>
        <w:bottom w:val="none" w:sz="0" w:space="0" w:color="auto"/>
        <w:right w:val="none" w:sz="0" w:space="0" w:color="auto"/>
      </w:divBdr>
      <w:divsChild>
        <w:div w:id="2038700759">
          <w:marLeft w:val="0"/>
          <w:marRight w:val="0"/>
          <w:marTop w:val="0"/>
          <w:marBottom w:val="0"/>
          <w:divBdr>
            <w:top w:val="none" w:sz="0" w:space="0" w:color="auto"/>
            <w:left w:val="none" w:sz="0" w:space="0" w:color="auto"/>
            <w:bottom w:val="none" w:sz="0" w:space="0" w:color="auto"/>
            <w:right w:val="none" w:sz="0" w:space="0" w:color="auto"/>
          </w:divBdr>
        </w:div>
        <w:div w:id="1988389437">
          <w:marLeft w:val="0"/>
          <w:marRight w:val="0"/>
          <w:marTop w:val="0"/>
          <w:marBottom w:val="0"/>
          <w:divBdr>
            <w:top w:val="none" w:sz="0" w:space="0" w:color="auto"/>
            <w:left w:val="none" w:sz="0" w:space="0" w:color="auto"/>
            <w:bottom w:val="none" w:sz="0" w:space="0" w:color="auto"/>
            <w:right w:val="none" w:sz="0" w:space="0" w:color="auto"/>
          </w:divBdr>
          <w:divsChild>
            <w:div w:id="921838150">
              <w:marLeft w:val="0"/>
              <w:marRight w:val="0"/>
              <w:marTop w:val="0"/>
              <w:marBottom w:val="0"/>
              <w:divBdr>
                <w:top w:val="none" w:sz="0" w:space="0" w:color="auto"/>
                <w:left w:val="none" w:sz="0" w:space="0" w:color="auto"/>
                <w:bottom w:val="none" w:sz="0" w:space="0" w:color="auto"/>
                <w:right w:val="none" w:sz="0" w:space="0" w:color="auto"/>
              </w:divBdr>
            </w:div>
          </w:divsChild>
        </w:div>
        <w:div w:id="1450858499">
          <w:marLeft w:val="0"/>
          <w:marRight w:val="0"/>
          <w:marTop w:val="0"/>
          <w:marBottom w:val="0"/>
          <w:divBdr>
            <w:top w:val="none" w:sz="0" w:space="0" w:color="auto"/>
            <w:left w:val="none" w:sz="0" w:space="0" w:color="auto"/>
            <w:bottom w:val="none" w:sz="0" w:space="0" w:color="auto"/>
            <w:right w:val="none" w:sz="0" w:space="0" w:color="auto"/>
          </w:divBdr>
        </w:div>
        <w:div w:id="989990420">
          <w:marLeft w:val="0"/>
          <w:marRight w:val="0"/>
          <w:marTop w:val="0"/>
          <w:marBottom w:val="0"/>
          <w:divBdr>
            <w:top w:val="none" w:sz="0" w:space="0" w:color="auto"/>
            <w:left w:val="none" w:sz="0" w:space="0" w:color="auto"/>
            <w:bottom w:val="none" w:sz="0" w:space="0" w:color="auto"/>
            <w:right w:val="none" w:sz="0" w:space="0" w:color="auto"/>
          </w:divBdr>
          <w:divsChild>
            <w:div w:id="319238779">
              <w:marLeft w:val="0"/>
              <w:marRight w:val="0"/>
              <w:marTop w:val="0"/>
              <w:marBottom w:val="0"/>
              <w:divBdr>
                <w:top w:val="none" w:sz="0" w:space="0" w:color="auto"/>
                <w:left w:val="none" w:sz="0" w:space="0" w:color="auto"/>
                <w:bottom w:val="none" w:sz="0" w:space="0" w:color="auto"/>
                <w:right w:val="none" w:sz="0" w:space="0" w:color="auto"/>
              </w:divBdr>
            </w:div>
          </w:divsChild>
        </w:div>
        <w:div w:id="374040885">
          <w:marLeft w:val="0"/>
          <w:marRight w:val="0"/>
          <w:marTop w:val="0"/>
          <w:marBottom w:val="0"/>
          <w:divBdr>
            <w:top w:val="none" w:sz="0" w:space="0" w:color="auto"/>
            <w:left w:val="none" w:sz="0" w:space="0" w:color="auto"/>
            <w:bottom w:val="none" w:sz="0" w:space="0" w:color="auto"/>
            <w:right w:val="none" w:sz="0" w:space="0" w:color="auto"/>
          </w:divBdr>
        </w:div>
        <w:div w:id="414979647">
          <w:marLeft w:val="0"/>
          <w:marRight w:val="0"/>
          <w:marTop w:val="0"/>
          <w:marBottom w:val="0"/>
          <w:divBdr>
            <w:top w:val="none" w:sz="0" w:space="0" w:color="auto"/>
            <w:left w:val="none" w:sz="0" w:space="0" w:color="auto"/>
            <w:bottom w:val="none" w:sz="0" w:space="0" w:color="auto"/>
            <w:right w:val="none" w:sz="0" w:space="0" w:color="auto"/>
          </w:divBdr>
          <w:divsChild>
            <w:div w:id="886918810">
              <w:marLeft w:val="0"/>
              <w:marRight w:val="0"/>
              <w:marTop w:val="0"/>
              <w:marBottom w:val="0"/>
              <w:divBdr>
                <w:top w:val="none" w:sz="0" w:space="0" w:color="auto"/>
                <w:left w:val="none" w:sz="0" w:space="0" w:color="auto"/>
                <w:bottom w:val="none" w:sz="0" w:space="0" w:color="auto"/>
                <w:right w:val="none" w:sz="0" w:space="0" w:color="auto"/>
              </w:divBdr>
            </w:div>
          </w:divsChild>
        </w:div>
        <w:div w:id="1914049839">
          <w:marLeft w:val="0"/>
          <w:marRight w:val="0"/>
          <w:marTop w:val="0"/>
          <w:marBottom w:val="0"/>
          <w:divBdr>
            <w:top w:val="none" w:sz="0" w:space="0" w:color="auto"/>
            <w:left w:val="none" w:sz="0" w:space="0" w:color="auto"/>
            <w:bottom w:val="none" w:sz="0" w:space="0" w:color="auto"/>
            <w:right w:val="none" w:sz="0" w:space="0" w:color="auto"/>
          </w:divBdr>
        </w:div>
        <w:div w:id="1458718578">
          <w:marLeft w:val="0"/>
          <w:marRight w:val="0"/>
          <w:marTop w:val="0"/>
          <w:marBottom w:val="0"/>
          <w:divBdr>
            <w:top w:val="none" w:sz="0" w:space="0" w:color="auto"/>
            <w:left w:val="none" w:sz="0" w:space="0" w:color="auto"/>
            <w:bottom w:val="none" w:sz="0" w:space="0" w:color="auto"/>
            <w:right w:val="none" w:sz="0" w:space="0" w:color="auto"/>
          </w:divBdr>
          <w:divsChild>
            <w:div w:id="855118084">
              <w:marLeft w:val="0"/>
              <w:marRight w:val="0"/>
              <w:marTop w:val="0"/>
              <w:marBottom w:val="0"/>
              <w:divBdr>
                <w:top w:val="none" w:sz="0" w:space="0" w:color="auto"/>
                <w:left w:val="none" w:sz="0" w:space="0" w:color="auto"/>
                <w:bottom w:val="none" w:sz="0" w:space="0" w:color="auto"/>
                <w:right w:val="none" w:sz="0" w:space="0" w:color="auto"/>
              </w:divBdr>
            </w:div>
          </w:divsChild>
        </w:div>
        <w:div w:id="127866437">
          <w:marLeft w:val="0"/>
          <w:marRight w:val="0"/>
          <w:marTop w:val="0"/>
          <w:marBottom w:val="0"/>
          <w:divBdr>
            <w:top w:val="none" w:sz="0" w:space="0" w:color="auto"/>
            <w:left w:val="none" w:sz="0" w:space="0" w:color="auto"/>
            <w:bottom w:val="none" w:sz="0" w:space="0" w:color="auto"/>
            <w:right w:val="none" w:sz="0" w:space="0" w:color="auto"/>
          </w:divBdr>
        </w:div>
        <w:div w:id="1233392392">
          <w:marLeft w:val="0"/>
          <w:marRight w:val="0"/>
          <w:marTop w:val="0"/>
          <w:marBottom w:val="0"/>
          <w:divBdr>
            <w:top w:val="none" w:sz="0" w:space="0" w:color="auto"/>
            <w:left w:val="none" w:sz="0" w:space="0" w:color="auto"/>
            <w:bottom w:val="none" w:sz="0" w:space="0" w:color="auto"/>
            <w:right w:val="none" w:sz="0" w:space="0" w:color="auto"/>
          </w:divBdr>
          <w:divsChild>
            <w:div w:id="1903560920">
              <w:marLeft w:val="0"/>
              <w:marRight w:val="0"/>
              <w:marTop w:val="0"/>
              <w:marBottom w:val="0"/>
              <w:divBdr>
                <w:top w:val="none" w:sz="0" w:space="0" w:color="auto"/>
                <w:left w:val="none" w:sz="0" w:space="0" w:color="auto"/>
                <w:bottom w:val="none" w:sz="0" w:space="0" w:color="auto"/>
                <w:right w:val="none" w:sz="0" w:space="0" w:color="auto"/>
              </w:divBdr>
            </w:div>
          </w:divsChild>
        </w:div>
        <w:div w:id="514078537">
          <w:marLeft w:val="0"/>
          <w:marRight w:val="0"/>
          <w:marTop w:val="0"/>
          <w:marBottom w:val="0"/>
          <w:divBdr>
            <w:top w:val="none" w:sz="0" w:space="0" w:color="auto"/>
            <w:left w:val="none" w:sz="0" w:space="0" w:color="auto"/>
            <w:bottom w:val="none" w:sz="0" w:space="0" w:color="auto"/>
            <w:right w:val="none" w:sz="0" w:space="0" w:color="auto"/>
          </w:divBdr>
        </w:div>
        <w:div w:id="1576743857">
          <w:marLeft w:val="0"/>
          <w:marRight w:val="0"/>
          <w:marTop w:val="0"/>
          <w:marBottom w:val="0"/>
          <w:divBdr>
            <w:top w:val="none" w:sz="0" w:space="0" w:color="auto"/>
            <w:left w:val="none" w:sz="0" w:space="0" w:color="auto"/>
            <w:bottom w:val="none" w:sz="0" w:space="0" w:color="auto"/>
            <w:right w:val="none" w:sz="0" w:space="0" w:color="auto"/>
          </w:divBdr>
          <w:divsChild>
            <w:div w:id="55474577">
              <w:marLeft w:val="0"/>
              <w:marRight w:val="0"/>
              <w:marTop w:val="0"/>
              <w:marBottom w:val="0"/>
              <w:divBdr>
                <w:top w:val="none" w:sz="0" w:space="0" w:color="auto"/>
                <w:left w:val="none" w:sz="0" w:space="0" w:color="auto"/>
                <w:bottom w:val="none" w:sz="0" w:space="0" w:color="auto"/>
                <w:right w:val="none" w:sz="0" w:space="0" w:color="auto"/>
              </w:divBdr>
            </w:div>
          </w:divsChild>
        </w:div>
        <w:div w:id="517231582">
          <w:marLeft w:val="0"/>
          <w:marRight w:val="0"/>
          <w:marTop w:val="0"/>
          <w:marBottom w:val="0"/>
          <w:divBdr>
            <w:top w:val="none" w:sz="0" w:space="0" w:color="auto"/>
            <w:left w:val="none" w:sz="0" w:space="0" w:color="auto"/>
            <w:bottom w:val="none" w:sz="0" w:space="0" w:color="auto"/>
            <w:right w:val="none" w:sz="0" w:space="0" w:color="auto"/>
          </w:divBdr>
        </w:div>
        <w:div w:id="1388145860">
          <w:marLeft w:val="0"/>
          <w:marRight w:val="0"/>
          <w:marTop w:val="0"/>
          <w:marBottom w:val="0"/>
          <w:divBdr>
            <w:top w:val="none" w:sz="0" w:space="0" w:color="auto"/>
            <w:left w:val="none" w:sz="0" w:space="0" w:color="auto"/>
            <w:bottom w:val="none" w:sz="0" w:space="0" w:color="auto"/>
            <w:right w:val="none" w:sz="0" w:space="0" w:color="auto"/>
          </w:divBdr>
          <w:divsChild>
            <w:div w:id="494340229">
              <w:marLeft w:val="0"/>
              <w:marRight w:val="0"/>
              <w:marTop w:val="0"/>
              <w:marBottom w:val="0"/>
              <w:divBdr>
                <w:top w:val="none" w:sz="0" w:space="0" w:color="auto"/>
                <w:left w:val="none" w:sz="0" w:space="0" w:color="auto"/>
                <w:bottom w:val="none" w:sz="0" w:space="0" w:color="auto"/>
                <w:right w:val="none" w:sz="0" w:space="0" w:color="auto"/>
              </w:divBdr>
            </w:div>
          </w:divsChild>
        </w:div>
        <w:div w:id="975376648">
          <w:marLeft w:val="0"/>
          <w:marRight w:val="0"/>
          <w:marTop w:val="300"/>
          <w:marBottom w:val="0"/>
          <w:divBdr>
            <w:top w:val="none" w:sz="0" w:space="0" w:color="auto"/>
            <w:left w:val="none" w:sz="0" w:space="0" w:color="auto"/>
            <w:bottom w:val="none" w:sz="0" w:space="0" w:color="auto"/>
            <w:right w:val="none" w:sz="0" w:space="0" w:color="auto"/>
          </w:divBdr>
          <w:divsChild>
            <w:div w:id="1187906265">
              <w:marLeft w:val="0"/>
              <w:marRight w:val="0"/>
              <w:marTop w:val="0"/>
              <w:marBottom w:val="0"/>
              <w:divBdr>
                <w:top w:val="none" w:sz="0" w:space="0" w:color="auto"/>
                <w:left w:val="none" w:sz="0" w:space="0" w:color="auto"/>
                <w:bottom w:val="none" w:sz="0" w:space="0" w:color="auto"/>
                <w:right w:val="none" w:sz="0" w:space="0" w:color="auto"/>
              </w:divBdr>
              <w:divsChild>
                <w:div w:id="83310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97214">
          <w:marLeft w:val="0"/>
          <w:marRight w:val="0"/>
          <w:marTop w:val="300"/>
          <w:marBottom w:val="0"/>
          <w:divBdr>
            <w:top w:val="none" w:sz="0" w:space="0" w:color="auto"/>
            <w:left w:val="none" w:sz="0" w:space="0" w:color="auto"/>
            <w:bottom w:val="none" w:sz="0" w:space="0" w:color="auto"/>
            <w:right w:val="none" w:sz="0" w:space="0" w:color="auto"/>
          </w:divBdr>
          <w:divsChild>
            <w:div w:id="2096590320">
              <w:marLeft w:val="0"/>
              <w:marRight w:val="0"/>
              <w:marTop w:val="0"/>
              <w:marBottom w:val="0"/>
              <w:divBdr>
                <w:top w:val="none" w:sz="0" w:space="0" w:color="auto"/>
                <w:left w:val="none" w:sz="0" w:space="0" w:color="auto"/>
                <w:bottom w:val="none" w:sz="0" w:space="0" w:color="auto"/>
                <w:right w:val="none" w:sz="0" w:space="0" w:color="auto"/>
              </w:divBdr>
              <w:divsChild>
                <w:div w:id="172513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88933">
          <w:marLeft w:val="0"/>
          <w:marRight w:val="0"/>
          <w:marTop w:val="300"/>
          <w:marBottom w:val="0"/>
          <w:divBdr>
            <w:top w:val="none" w:sz="0" w:space="0" w:color="auto"/>
            <w:left w:val="none" w:sz="0" w:space="0" w:color="auto"/>
            <w:bottom w:val="none" w:sz="0" w:space="0" w:color="auto"/>
            <w:right w:val="none" w:sz="0" w:space="0" w:color="auto"/>
          </w:divBdr>
          <w:divsChild>
            <w:div w:id="689453584">
              <w:marLeft w:val="0"/>
              <w:marRight w:val="0"/>
              <w:marTop w:val="0"/>
              <w:marBottom w:val="0"/>
              <w:divBdr>
                <w:top w:val="none" w:sz="0" w:space="0" w:color="auto"/>
                <w:left w:val="none" w:sz="0" w:space="0" w:color="auto"/>
                <w:bottom w:val="none" w:sz="0" w:space="0" w:color="auto"/>
                <w:right w:val="none" w:sz="0" w:space="0" w:color="auto"/>
              </w:divBdr>
              <w:divsChild>
                <w:div w:id="3743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07671">
          <w:marLeft w:val="0"/>
          <w:marRight w:val="0"/>
          <w:marTop w:val="300"/>
          <w:marBottom w:val="0"/>
          <w:divBdr>
            <w:top w:val="none" w:sz="0" w:space="0" w:color="auto"/>
            <w:left w:val="none" w:sz="0" w:space="0" w:color="auto"/>
            <w:bottom w:val="none" w:sz="0" w:space="0" w:color="auto"/>
            <w:right w:val="none" w:sz="0" w:space="0" w:color="auto"/>
          </w:divBdr>
          <w:divsChild>
            <w:div w:id="1483548830">
              <w:marLeft w:val="0"/>
              <w:marRight w:val="0"/>
              <w:marTop w:val="0"/>
              <w:marBottom w:val="0"/>
              <w:divBdr>
                <w:top w:val="none" w:sz="0" w:space="0" w:color="auto"/>
                <w:left w:val="none" w:sz="0" w:space="0" w:color="auto"/>
                <w:bottom w:val="none" w:sz="0" w:space="0" w:color="auto"/>
                <w:right w:val="none" w:sz="0" w:space="0" w:color="auto"/>
              </w:divBdr>
              <w:divsChild>
                <w:div w:id="26504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80226">
      <w:bodyDiv w:val="1"/>
      <w:marLeft w:val="0"/>
      <w:marRight w:val="0"/>
      <w:marTop w:val="0"/>
      <w:marBottom w:val="0"/>
      <w:divBdr>
        <w:top w:val="none" w:sz="0" w:space="0" w:color="auto"/>
        <w:left w:val="none" w:sz="0" w:space="0" w:color="auto"/>
        <w:bottom w:val="none" w:sz="0" w:space="0" w:color="auto"/>
        <w:right w:val="none" w:sz="0" w:space="0" w:color="auto"/>
      </w:divBdr>
      <w:divsChild>
        <w:div w:id="1499032590">
          <w:marLeft w:val="0"/>
          <w:marRight w:val="0"/>
          <w:marTop w:val="0"/>
          <w:marBottom w:val="0"/>
          <w:divBdr>
            <w:top w:val="none" w:sz="0" w:space="0" w:color="auto"/>
            <w:left w:val="none" w:sz="0" w:space="0" w:color="auto"/>
            <w:bottom w:val="none" w:sz="0" w:space="0" w:color="auto"/>
            <w:right w:val="none" w:sz="0" w:space="0" w:color="auto"/>
          </w:divBdr>
        </w:div>
        <w:div w:id="395662407">
          <w:marLeft w:val="0"/>
          <w:marRight w:val="0"/>
          <w:marTop w:val="0"/>
          <w:marBottom w:val="0"/>
          <w:divBdr>
            <w:top w:val="none" w:sz="0" w:space="0" w:color="auto"/>
            <w:left w:val="none" w:sz="0" w:space="0" w:color="auto"/>
            <w:bottom w:val="none" w:sz="0" w:space="0" w:color="auto"/>
            <w:right w:val="none" w:sz="0" w:space="0" w:color="auto"/>
          </w:divBdr>
          <w:divsChild>
            <w:div w:id="228151679">
              <w:marLeft w:val="0"/>
              <w:marRight w:val="0"/>
              <w:marTop w:val="0"/>
              <w:marBottom w:val="0"/>
              <w:divBdr>
                <w:top w:val="none" w:sz="0" w:space="0" w:color="auto"/>
                <w:left w:val="none" w:sz="0" w:space="0" w:color="auto"/>
                <w:bottom w:val="none" w:sz="0" w:space="0" w:color="auto"/>
                <w:right w:val="none" w:sz="0" w:space="0" w:color="auto"/>
              </w:divBdr>
            </w:div>
          </w:divsChild>
        </w:div>
        <w:div w:id="944078710">
          <w:marLeft w:val="0"/>
          <w:marRight w:val="0"/>
          <w:marTop w:val="0"/>
          <w:marBottom w:val="0"/>
          <w:divBdr>
            <w:top w:val="none" w:sz="0" w:space="0" w:color="auto"/>
            <w:left w:val="none" w:sz="0" w:space="0" w:color="auto"/>
            <w:bottom w:val="none" w:sz="0" w:space="0" w:color="auto"/>
            <w:right w:val="none" w:sz="0" w:space="0" w:color="auto"/>
          </w:divBdr>
        </w:div>
        <w:div w:id="501359021">
          <w:marLeft w:val="0"/>
          <w:marRight w:val="0"/>
          <w:marTop w:val="0"/>
          <w:marBottom w:val="0"/>
          <w:divBdr>
            <w:top w:val="none" w:sz="0" w:space="0" w:color="auto"/>
            <w:left w:val="none" w:sz="0" w:space="0" w:color="auto"/>
            <w:bottom w:val="none" w:sz="0" w:space="0" w:color="auto"/>
            <w:right w:val="none" w:sz="0" w:space="0" w:color="auto"/>
          </w:divBdr>
          <w:divsChild>
            <w:div w:id="1896307305">
              <w:marLeft w:val="0"/>
              <w:marRight w:val="0"/>
              <w:marTop w:val="0"/>
              <w:marBottom w:val="0"/>
              <w:divBdr>
                <w:top w:val="none" w:sz="0" w:space="0" w:color="auto"/>
                <w:left w:val="none" w:sz="0" w:space="0" w:color="auto"/>
                <w:bottom w:val="none" w:sz="0" w:space="0" w:color="auto"/>
                <w:right w:val="none" w:sz="0" w:space="0" w:color="auto"/>
              </w:divBdr>
            </w:div>
          </w:divsChild>
        </w:div>
        <w:div w:id="1794210015">
          <w:marLeft w:val="0"/>
          <w:marRight w:val="0"/>
          <w:marTop w:val="0"/>
          <w:marBottom w:val="0"/>
          <w:divBdr>
            <w:top w:val="none" w:sz="0" w:space="0" w:color="auto"/>
            <w:left w:val="none" w:sz="0" w:space="0" w:color="auto"/>
            <w:bottom w:val="none" w:sz="0" w:space="0" w:color="auto"/>
            <w:right w:val="none" w:sz="0" w:space="0" w:color="auto"/>
          </w:divBdr>
        </w:div>
        <w:div w:id="1878271619">
          <w:marLeft w:val="0"/>
          <w:marRight w:val="0"/>
          <w:marTop w:val="0"/>
          <w:marBottom w:val="0"/>
          <w:divBdr>
            <w:top w:val="none" w:sz="0" w:space="0" w:color="auto"/>
            <w:left w:val="none" w:sz="0" w:space="0" w:color="auto"/>
            <w:bottom w:val="none" w:sz="0" w:space="0" w:color="auto"/>
            <w:right w:val="none" w:sz="0" w:space="0" w:color="auto"/>
          </w:divBdr>
          <w:divsChild>
            <w:div w:id="1019307762">
              <w:marLeft w:val="0"/>
              <w:marRight w:val="0"/>
              <w:marTop w:val="0"/>
              <w:marBottom w:val="0"/>
              <w:divBdr>
                <w:top w:val="none" w:sz="0" w:space="0" w:color="auto"/>
                <w:left w:val="none" w:sz="0" w:space="0" w:color="auto"/>
                <w:bottom w:val="none" w:sz="0" w:space="0" w:color="auto"/>
                <w:right w:val="none" w:sz="0" w:space="0" w:color="auto"/>
              </w:divBdr>
            </w:div>
          </w:divsChild>
        </w:div>
        <w:div w:id="217055238">
          <w:marLeft w:val="0"/>
          <w:marRight w:val="0"/>
          <w:marTop w:val="0"/>
          <w:marBottom w:val="0"/>
          <w:divBdr>
            <w:top w:val="none" w:sz="0" w:space="0" w:color="auto"/>
            <w:left w:val="none" w:sz="0" w:space="0" w:color="auto"/>
            <w:bottom w:val="none" w:sz="0" w:space="0" w:color="auto"/>
            <w:right w:val="none" w:sz="0" w:space="0" w:color="auto"/>
          </w:divBdr>
        </w:div>
        <w:div w:id="1018964140">
          <w:marLeft w:val="0"/>
          <w:marRight w:val="0"/>
          <w:marTop w:val="0"/>
          <w:marBottom w:val="0"/>
          <w:divBdr>
            <w:top w:val="none" w:sz="0" w:space="0" w:color="auto"/>
            <w:left w:val="none" w:sz="0" w:space="0" w:color="auto"/>
            <w:bottom w:val="none" w:sz="0" w:space="0" w:color="auto"/>
            <w:right w:val="none" w:sz="0" w:space="0" w:color="auto"/>
          </w:divBdr>
          <w:divsChild>
            <w:div w:id="1638759564">
              <w:marLeft w:val="0"/>
              <w:marRight w:val="0"/>
              <w:marTop w:val="0"/>
              <w:marBottom w:val="0"/>
              <w:divBdr>
                <w:top w:val="none" w:sz="0" w:space="0" w:color="auto"/>
                <w:left w:val="none" w:sz="0" w:space="0" w:color="auto"/>
                <w:bottom w:val="none" w:sz="0" w:space="0" w:color="auto"/>
                <w:right w:val="none" w:sz="0" w:space="0" w:color="auto"/>
              </w:divBdr>
            </w:div>
          </w:divsChild>
        </w:div>
        <w:div w:id="1686397531">
          <w:marLeft w:val="0"/>
          <w:marRight w:val="0"/>
          <w:marTop w:val="0"/>
          <w:marBottom w:val="0"/>
          <w:divBdr>
            <w:top w:val="none" w:sz="0" w:space="0" w:color="auto"/>
            <w:left w:val="none" w:sz="0" w:space="0" w:color="auto"/>
            <w:bottom w:val="none" w:sz="0" w:space="0" w:color="auto"/>
            <w:right w:val="none" w:sz="0" w:space="0" w:color="auto"/>
          </w:divBdr>
        </w:div>
        <w:div w:id="2046715689">
          <w:marLeft w:val="0"/>
          <w:marRight w:val="0"/>
          <w:marTop w:val="0"/>
          <w:marBottom w:val="0"/>
          <w:divBdr>
            <w:top w:val="none" w:sz="0" w:space="0" w:color="auto"/>
            <w:left w:val="none" w:sz="0" w:space="0" w:color="auto"/>
            <w:bottom w:val="none" w:sz="0" w:space="0" w:color="auto"/>
            <w:right w:val="none" w:sz="0" w:space="0" w:color="auto"/>
          </w:divBdr>
          <w:divsChild>
            <w:div w:id="1923103628">
              <w:marLeft w:val="0"/>
              <w:marRight w:val="0"/>
              <w:marTop w:val="0"/>
              <w:marBottom w:val="0"/>
              <w:divBdr>
                <w:top w:val="none" w:sz="0" w:space="0" w:color="auto"/>
                <w:left w:val="none" w:sz="0" w:space="0" w:color="auto"/>
                <w:bottom w:val="none" w:sz="0" w:space="0" w:color="auto"/>
                <w:right w:val="none" w:sz="0" w:space="0" w:color="auto"/>
              </w:divBdr>
            </w:div>
          </w:divsChild>
        </w:div>
        <w:div w:id="773784966">
          <w:marLeft w:val="0"/>
          <w:marRight w:val="0"/>
          <w:marTop w:val="0"/>
          <w:marBottom w:val="0"/>
          <w:divBdr>
            <w:top w:val="none" w:sz="0" w:space="0" w:color="auto"/>
            <w:left w:val="none" w:sz="0" w:space="0" w:color="auto"/>
            <w:bottom w:val="none" w:sz="0" w:space="0" w:color="auto"/>
            <w:right w:val="none" w:sz="0" w:space="0" w:color="auto"/>
          </w:divBdr>
        </w:div>
        <w:div w:id="1949192446">
          <w:marLeft w:val="0"/>
          <w:marRight w:val="0"/>
          <w:marTop w:val="0"/>
          <w:marBottom w:val="0"/>
          <w:divBdr>
            <w:top w:val="none" w:sz="0" w:space="0" w:color="auto"/>
            <w:left w:val="none" w:sz="0" w:space="0" w:color="auto"/>
            <w:bottom w:val="none" w:sz="0" w:space="0" w:color="auto"/>
            <w:right w:val="none" w:sz="0" w:space="0" w:color="auto"/>
          </w:divBdr>
          <w:divsChild>
            <w:div w:id="1962958537">
              <w:marLeft w:val="0"/>
              <w:marRight w:val="0"/>
              <w:marTop w:val="0"/>
              <w:marBottom w:val="0"/>
              <w:divBdr>
                <w:top w:val="none" w:sz="0" w:space="0" w:color="auto"/>
                <w:left w:val="none" w:sz="0" w:space="0" w:color="auto"/>
                <w:bottom w:val="none" w:sz="0" w:space="0" w:color="auto"/>
                <w:right w:val="none" w:sz="0" w:space="0" w:color="auto"/>
              </w:divBdr>
            </w:div>
          </w:divsChild>
        </w:div>
        <w:div w:id="772631425">
          <w:marLeft w:val="0"/>
          <w:marRight w:val="0"/>
          <w:marTop w:val="0"/>
          <w:marBottom w:val="0"/>
          <w:divBdr>
            <w:top w:val="none" w:sz="0" w:space="0" w:color="auto"/>
            <w:left w:val="none" w:sz="0" w:space="0" w:color="auto"/>
            <w:bottom w:val="none" w:sz="0" w:space="0" w:color="auto"/>
            <w:right w:val="none" w:sz="0" w:space="0" w:color="auto"/>
          </w:divBdr>
        </w:div>
        <w:div w:id="83842021">
          <w:marLeft w:val="0"/>
          <w:marRight w:val="0"/>
          <w:marTop w:val="0"/>
          <w:marBottom w:val="0"/>
          <w:divBdr>
            <w:top w:val="none" w:sz="0" w:space="0" w:color="auto"/>
            <w:left w:val="none" w:sz="0" w:space="0" w:color="auto"/>
            <w:bottom w:val="none" w:sz="0" w:space="0" w:color="auto"/>
            <w:right w:val="none" w:sz="0" w:space="0" w:color="auto"/>
          </w:divBdr>
          <w:divsChild>
            <w:div w:id="1811291575">
              <w:marLeft w:val="0"/>
              <w:marRight w:val="0"/>
              <w:marTop w:val="0"/>
              <w:marBottom w:val="0"/>
              <w:divBdr>
                <w:top w:val="none" w:sz="0" w:space="0" w:color="auto"/>
                <w:left w:val="none" w:sz="0" w:space="0" w:color="auto"/>
                <w:bottom w:val="none" w:sz="0" w:space="0" w:color="auto"/>
                <w:right w:val="none" w:sz="0" w:space="0" w:color="auto"/>
              </w:divBdr>
            </w:div>
          </w:divsChild>
        </w:div>
        <w:div w:id="507132880">
          <w:marLeft w:val="0"/>
          <w:marRight w:val="0"/>
          <w:marTop w:val="300"/>
          <w:marBottom w:val="0"/>
          <w:divBdr>
            <w:top w:val="none" w:sz="0" w:space="0" w:color="auto"/>
            <w:left w:val="none" w:sz="0" w:space="0" w:color="auto"/>
            <w:bottom w:val="none" w:sz="0" w:space="0" w:color="auto"/>
            <w:right w:val="none" w:sz="0" w:space="0" w:color="auto"/>
          </w:divBdr>
          <w:divsChild>
            <w:div w:id="108010262">
              <w:marLeft w:val="0"/>
              <w:marRight w:val="0"/>
              <w:marTop w:val="0"/>
              <w:marBottom w:val="0"/>
              <w:divBdr>
                <w:top w:val="none" w:sz="0" w:space="0" w:color="auto"/>
                <w:left w:val="none" w:sz="0" w:space="0" w:color="auto"/>
                <w:bottom w:val="none" w:sz="0" w:space="0" w:color="auto"/>
                <w:right w:val="none" w:sz="0" w:space="0" w:color="auto"/>
              </w:divBdr>
              <w:divsChild>
                <w:div w:id="70112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81006">
          <w:marLeft w:val="0"/>
          <w:marRight w:val="0"/>
          <w:marTop w:val="300"/>
          <w:marBottom w:val="0"/>
          <w:divBdr>
            <w:top w:val="none" w:sz="0" w:space="0" w:color="auto"/>
            <w:left w:val="none" w:sz="0" w:space="0" w:color="auto"/>
            <w:bottom w:val="none" w:sz="0" w:space="0" w:color="auto"/>
            <w:right w:val="none" w:sz="0" w:space="0" w:color="auto"/>
          </w:divBdr>
          <w:divsChild>
            <w:div w:id="979502493">
              <w:marLeft w:val="0"/>
              <w:marRight w:val="0"/>
              <w:marTop w:val="0"/>
              <w:marBottom w:val="0"/>
              <w:divBdr>
                <w:top w:val="none" w:sz="0" w:space="0" w:color="auto"/>
                <w:left w:val="none" w:sz="0" w:space="0" w:color="auto"/>
                <w:bottom w:val="none" w:sz="0" w:space="0" w:color="auto"/>
                <w:right w:val="none" w:sz="0" w:space="0" w:color="auto"/>
              </w:divBdr>
              <w:divsChild>
                <w:div w:id="622926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251568">
          <w:marLeft w:val="0"/>
          <w:marRight w:val="0"/>
          <w:marTop w:val="300"/>
          <w:marBottom w:val="0"/>
          <w:divBdr>
            <w:top w:val="none" w:sz="0" w:space="0" w:color="auto"/>
            <w:left w:val="none" w:sz="0" w:space="0" w:color="auto"/>
            <w:bottom w:val="none" w:sz="0" w:space="0" w:color="auto"/>
            <w:right w:val="none" w:sz="0" w:space="0" w:color="auto"/>
          </w:divBdr>
          <w:divsChild>
            <w:div w:id="1281767561">
              <w:marLeft w:val="0"/>
              <w:marRight w:val="0"/>
              <w:marTop w:val="0"/>
              <w:marBottom w:val="0"/>
              <w:divBdr>
                <w:top w:val="none" w:sz="0" w:space="0" w:color="auto"/>
                <w:left w:val="none" w:sz="0" w:space="0" w:color="auto"/>
                <w:bottom w:val="none" w:sz="0" w:space="0" w:color="auto"/>
                <w:right w:val="none" w:sz="0" w:space="0" w:color="auto"/>
              </w:divBdr>
              <w:divsChild>
                <w:div w:id="19750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79242322">
      <w:bodyDiv w:val="1"/>
      <w:marLeft w:val="0"/>
      <w:marRight w:val="0"/>
      <w:marTop w:val="0"/>
      <w:marBottom w:val="0"/>
      <w:divBdr>
        <w:top w:val="none" w:sz="0" w:space="0" w:color="auto"/>
        <w:left w:val="none" w:sz="0" w:space="0" w:color="auto"/>
        <w:bottom w:val="none" w:sz="0" w:space="0" w:color="auto"/>
        <w:right w:val="none" w:sz="0" w:space="0" w:color="auto"/>
      </w:divBdr>
      <w:divsChild>
        <w:div w:id="1940141450">
          <w:marLeft w:val="0"/>
          <w:marRight w:val="0"/>
          <w:marTop w:val="0"/>
          <w:marBottom w:val="0"/>
          <w:divBdr>
            <w:top w:val="none" w:sz="0" w:space="0" w:color="auto"/>
            <w:left w:val="none" w:sz="0" w:space="0" w:color="auto"/>
            <w:bottom w:val="none" w:sz="0" w:space="0" w:color="auto"/>
            <w:right w:val="none" w:sz="0" w:space="0" w:color="auto"/>
          </w:divBdr>
        </w:div>
        <w:div w:id="548037182">
          <w:marLeft w:val="0"/>
          <w:marRight w:val="0"/>
          <w:marTop w:val="0"/>
          <w:marBottom w:val="0"/>
          <w:divBdr>
            <w:top w:val="none" w:sz="0" w:space="0" w:color="auto"/>
            <w:left w:val="none" w:sz="0" w:space="0" w:color="auto"/>
            <w:bottom w:val="none" w:sz="0" w:space="0" w:color="auto"/>
            <w:right w:val="none" w:sz="0" w:space="0" w:color="auto"/>
          </w:divBdr>
          <w:divsChild>
            <w:div w:id="2081712383">
              <w:marLeft w:val="0"/>
              <w:marRight w:val="0"/>
              <w:marTop w:val="0"/>
              <w:marBottom w:val="0"/>
              <w:divBdr>
                <w:top w:val="none" w:sz="0" w:space="0" w:color="auto"/>
                <w:left w:val="none" w:sz="0" w:space="0" w:color="auto"/>
                <w:bottom w:val="none" w:sz="0" w:space="0" w:color="auto"/>
                <w:right w:val="none" w:sz="0" w:space="0" w:color="auto"/>
              </w:divBdr>
            </w:div>
          </w:divsChild>
        </w:div>
        <w:div w:id="276721744">
          <w:marLeft w:val="0"/>
          <w:marRight w:val="0"/>
          <w:marTop w:val="0"/>
          <w:marBottom w:val="0"/>
          <w:divBdr>
            <w:top w:val="none" w:sz="0" w:space="0" w:color="auto"/>
            <w:left w:val="none" w:sz="0" w:space="0" w:color="auto"/>
            <w:bottom w:val="none" w:sz="0" w:space="0" w:color="auto"/>
            <w:right w:val="none" w:sz="0" w:space="0" w:color="auto"/>
          </w:divBdr>
        </w:div>
        <w:div w:id="2063091727">
          <w:marLeft w:val="0"/>
          <w:marRight w:val="0"/>
          <w:marTop w:val="0"/>
          <w:marBottom w:val="0"/>
          <w:divBdr>
            <w:top w:val="none" w:sz="0" w:space="0" w:color="auto"/>
            <w:left w:val="none" w:sz="0" w:space="0" w:color="auto"/>
            <w:bottom w:val="none" w:sz="0" w:space="0" w:color="auto"/>
            <w:right w:val="none" w:sz="0" w:space="0" w:color="auto"/>
          </w:divBdr>
          <w:divsChild>
            <w:div w:id="1197307545">
              <w:marLeft w:val="0"/>
              <w:marRight w:val="0"/>
              <w:marTop w:val="0"/>
              <w:marBottom w:val="0"/>
              <w:divBdr>
                <w:top w:val="none" w:sz="0" w:space="0" w:color="auto"/>
                <w:left w:val="none" w:sz="0" w:space="0" w:color="auto"/>
                <w:bottom w:val="none" w:sz="0" w:space="0" w:color="auto"/>
                <w:right w:val="none" w:sz="0" w:space="0" w:color="auto"/>
              </w:divBdr>
            </w:div>
          </w:divsChild>
        </w:div>
        <w:div w:id="45882314">
          <w:marLeft w:val="0"/>
          <w:marRight w:val="0"/>
          <w:marTop w:val="0"/>
          <w:marBottom w:val="0"/>
          <w:divBdr>
            <w:top w:val="none" w:sz="0" w:space="0" w:color="auto"/>
            <w:left w:val="none" w:sz="0" w:space="0" w:color="auto"/>
            <w:bottom w:val="none" w:sz="0" w:space="0" w:color="auto"/>
            <w:right w:val="none" w:sz="0" w:space="0" w:color="auto"/>
          </w:divBdr>
        </w:div>
        <w:div w:id="1220701874">
          <w:marLeft w:val="0"/>
          <w:marRight w:val="0"/>
          <w:marTop w:val="0"/>
          <w:marBottom w:val="0"/>
          <w:divBdr>
            <w:top w:val="none" w:sz="0" w:space="0" w:color="auto"/>
            <w:left w:val="none" w:sz="0" w:space="0" w:color="auto"/>
            <w:bottom w:val="none" w:sz="0" w:space="0" w:color="auto"/>
            <w:right w:val="none" w:sz="0" w:space="0" w:color="auto"/>
          </w:divBdr>
          <w:divsChild>
            <w:div w:id="386223074">
              <w:marLeft w:val="0"/>
              <w:marRight w:val="0"/>
              <w:marTop w:val="0"/>
              <w:marBottom w:val="0"/>
              <w:divBdr>
                <w:top w:val="none" w:sz="0" w:space="0" w:color="auto"/>
                <w:left w:val="none" w:sz="0" w:space="0" w:color="auto"/>
                <w:bottom w:val="none" w:sz="0" w:space="0" w:color="auto"/>
                <w:right w:val="none" w:sz="0" w:space="0" w:color="auto"/>
              </w:divBdr>
            </w:div>
          </w:divsChild>
        </w:div>
        <w:div w:id="1292370891">
          <w:marLeft w:val="0"/>
          <w:marRight w:val="0"/>
          <w:marTop w:val="0"/>
          <w:marBottom w:val="0"/>
          <w:divBdr>
            <w:top w:val="none" w:sz="0" w:space="0" w:color="auto"/>
            <w:left w:val="none" w:sz="0" w:space="0" w:color="auto"/>
            <w:bottom w:val="none" w:sz="0" w:space="0" w:color="auto"/>
            <w:right w:val="none" w:sz="0" w:space="0" w:color="auto"/>
          </w:divBdr>
        </w:div>
        <w:div w:id="1396122358">
          <w:marLeft w:val="0"/>
          <w:marRight w:val="0"/>
          <w:marTop w:val="0"/>
          <w:marBottom w:val="0"/>
          <w:divBdr>
            <w:top w:val="none" w:sz="0" w:space="0" w:color="auto"/>
            <w:left w:val="none" w:sz="0" w:space="0" w:color="auto"/>
            <w:bottom w:val="none" w:sz="0" w:space="0" w:color="auto"/>
            <w:right w:val="none" w:sz="0" w:space="0" w:color="auto"/>
          </w:divBdr>
          <w:divsChild>
            <w:div w:id="2083062920">
              <w:marLeft w:val="0"/>
              <w:marRight w:val="0"/>
              <w:marTop w:val="0"/>
              <w:marBottom w:val="0"/>
              <w:divBdr>
                <w:top w:val="none" w:sz="0" w:space="0" w:color="auto"/>
                <w:left w:val="none" w:sz="0" w:space="0" w:color="auto"/>
                <w:bottom w:val="none" w:sz="0" w:space="0" w:color="auto"/>
                <w:right w:val="none" w:sz="0" w:space="0" w:color="auto"/>
              </w:divBdr>
            </w:div>
          </w:divsChild>
        </w:div>
        <w:div w:id="1442071913">
          <w:marLeft w:val="0"/>
          <w:marRight w:val="0"/>
          <w:marTop w:val="0"/>
          <w:marBottom w:val="0"/>
          <w:divBdr>
            <w:top w:val="none" w:sz="0" w:space="0" w:color="auto"/>
            <w:left w:val="none" w:sz="0" w:space="0" w:color="auto"/>
            <w:bottom w:val="none" w:sz="0" w:space="0" w:color="auto"/>
            <w:right w:val="none" w:sz="0" w:space="0" w:color="auto"/>
          </w:divBdr>
        </w:div>
        <w:div w:id="252982623">
          <w:marLeft w:val="0"/>
          <w:marRight w:val="0"/>
          <w:marTop w:val="0"/>
          <w:marBottom w:val="0"/>
          <w:divBdr>
            <w:top w:val="none" w:sz="0" w:space="0" w:color="auto"/>
            <w:left w:val="none" w:sz="0" w:space="0" w:color="auto"/>
            <w:bottom w:val="none" w:sz="0" w:space="0" w:color="auto"/>
            <w:right w:val="none" w:sz="0" w:space="0" w:color="auto"/>
          </w:divBdr>
          <w:divsChild>
            <w:div w:id="1770739385">
              <w:marLeft w:val="0"/>
              <w:marRight w:val="0"/>
              <w:marTop w:val="0"/>
              <w:marBottom w:val="0"/>
              <w:divBdr>
                <w:top w:val="none" w:sz="0" w:space="0" w:color="auto"/>
                <w:left w:val="none" w:sz="0" w:space="0" w:color="auto"/>
                <w:bottom w:val="none" w:sz="0" w:space="0" w:color="auto"/>
                <w:right w:val="none" w:sz="0" w:space="0" w:color="auto"/>
              </w:divBdr>
            </w:div>
          </w:divsChild>
        </w:div>
        <w:div w:id="586426564">
          <w:marLeft w:val="0"/>
          <w:marRight w:val="0"/>
          <w:marTop w:val="0"/>
          <w:marBottom w:val="0"/>
          <w:divBdr>
            <w:top w:val="none" w:sz="0" w:space="0" w:color="auto"/>
            <w:left w:val="none" w:sz="0" w:space="0" w:color="auto"/>
            <w:bottom w:val="none" w:sz="0" w:space="0" w:color="auto"/>
            <w:right w:val="none" w:sz="0" w:space="0" w:color="auto"/>
          </w:divBdr>
        </w:div>
        <w:div w:id="664667554">
          <w:marLeft w:val="0"/>
          <w:marRight w:val="0"/>
          <w:marTop w:val="0"/>
          <w:marBottom w:val="0"/>
          <w:divBdr>
            <w:top w:val="none" w:sz="0" w:space="0" w:color="auto"/>
            <w:left w:val="none" w:sz="0" w:space="0" w:color="auto"/>
            <w:bottom w:val="none" w:sz="0" w:space="0" w:color="auto"/>
            <w:right w:val="none" w:sz="0" w:space="0" w:color="auto"/>
          </w:divBdr>
          <w:divsChild>
            <w:div w:id="126167307">
              <w:marLeft w:val="0"/>
              <w:marRight w:val="0"/>
              <w:marTop w:val="0"/>
              <w:marBottom w:val="0"/>
              <w:divBdr>
                <w:top w:val="none" w:sz="0" w:space="0" w:color="auto"/>
                <w:left w:val="none" w:sz="0" w:space="0" w:color="auto"/>
                <w:bottom w:val="none" w:sz="0" w:space="0" w:color="auto"/>
                <w:right w:val="none" w:sz="0" w:space="0" w:color="auto"/>
              </w:divBdr>
            </w:div>
          </w:divsChild>
        </w:div>
        <w:div w:id="657464859">
          <w:marLeft w:val="0"/>
          <w:marRight w:val="0"/>
          <w:marTop w:val="0"/>
          <w:marBottom w:val="0"/>
          <w:divBdr>
            <w:top w:val="none" w:sz="0" w:space="0" w:color="auto"/>
            <w:left w:val="none" w:sz="0" w:space="0" w:color="auto"/>
            <w:bottom w:val="none" w:sz="0" w:space="0" w:color="auto"/>
            <w:right w:val="none" w:sz="0" w:space="0" w:color="auto"/>
          </w:divBdr>
        </w:div>
        <w:div w:id="1491560697">
          <w:marLeft w:val="0"/>
          <w:marRight w:val="0"/>
          <w:marTop w:val="0"/>
          <w:marBottom w:val="0"/>
          <w:divBdr>
            <w:top w:val="none" w:sz="0" w:space="0" w:color="auto"/>
            <w:left w:val="none" w:sz="0" w:space="0" w:color="auto"/>
            <w:bottom w:val="none" w:sz="0" w:space="0" w:color="auto"/>
            <w:right w:val="none" w:sz="0" w:space="0" w:color="auto"/>
          </w:divBdr>
          <w:divsChild>
            <w:div w:id="2128574778">
              <w:marLeft w:val="0"/>
              <w:marRight w:val="0"/>
              <w:marTop w:val="0"/>
              <w:marBottom w:val="0"/>
              <w:divBdr>
                <w:top w:val="none" w:sz="0" w:space="0" w:color="auto"/>
                <w:left w:val="none" w:sz="0" w:space="0" w:color="auto"/>
                <w:bottom w:val="none" w:sz="0" w:space="0" w:color="auto"/>
                <w:right w:val="none" w:sz="0" w:space="0" w:color="auto"/>
              </w:divBdr>
            </w:div>
          </w:divsChild>
        </w:div>
        <w:div w:id="391581577">
          <w:marLeft w:val="0"/>
          <w:marRight w:val="0"/>
          <w:marTop w:val="300"/>
          <w:marBottom w:val="0"/>
          <w:divBdr>
            <w:top w:val="none" w:sz="0" w:space="0" w:color="auto"/>
            <w:left w:val="none" w:sz="0" w:space="0" w:color="auto"/>
            <w:bottom w:val="none" w:sz="0" w:space="0" w:color="auto"/>
            <w:right w:val="none" w:sz="0" w:space="0" w:color="auto"/>
          </w:divBdr>
          <w:divsChild>
            <w:div w:id="1798142078">
              <w:marLeft w:val="0"/>
              <w:marRight w:val="0"/>
              <w:marTop w:val="0"/>
              <w:marBottom w:val="0"/>
              <w:divBdr>
                <w:top w:val="none" w:sz="0" w:space="0" w:color="auto"/>
                <w:left w:val="none" w:sz="0" w:space="0" w:color="auto"/>
                <w:bottom w:val="none" w:sz="0" w:space="0" w:color="auto"/>
                <w:right w:val="none" w:sz="0" w:space="0" w:color="auto"/>
              </w:divBdr>
              <w:divsChild>
                <w:div w:id="1014694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5017">
          <w:marLeft w:val="0"/>
          <w:marRight w:val="0"/>
          <w:marTop w:val="300"/>
          <w:marBottom w:val="0"/>
          <w:divBdr>
            <w:top w:val="none" w:sz="0" w:space="0" w:color="auto"/>
            <w:left w:val="none" w:sz="0" w:space="0" w:color="auto"/>
            <w:bottom w:val="none" w:sz="0" w:space="0" w:color="auto"/>
            <w:right w:val="none" w:sz="0" w:space="0" w:color="auto"/>
          </w:divBdr>
          <w:divsChild>
            <w:div w:id="1889216308">
              <w:marLeft w:val="0"/>
              <w:marRight w:val="0"/>
              <w:marTop w:val="0"/>
              <w:marBottom w:val="0"/>
              <w:divBdr>
                <w:top w:val="none" w:sz="0" w:space="0" w:color="auto"/>
                <w:left w:val="none" w:sz="0" w:space="0" w:color="auto"/>
                <w:bottom w:val="none" w:sz="0" w:space="0" w:color="auto"/>
                <w:right w:val="none" w:sz="0" w:space="0" w:color="auto"/>
              </w:divBdr>
              <w:divsChild>
                <w:div w:id="11364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2651">
          <w:marLeft w:val="0"/>
          <w:marRight w:val="0"/>
          <w:marTop w:val="300"/>
          <w:marBottom w:val="0"/>
          <w:divBdr>
            <w:top w:val="none" w:sz="0" w:space="0" w:color="auto"/>
            <w:left w:val="none" w:sz="0" w:space="0" w:color="auto"/>
            <w:bottom w:val="none" w:sz="0" w:space="0" w:color="auto"/>
            <w:right w:val="none" w:sz="0" w:space="0" w:color="auto"/>
          </w:divBdr>
          <w:divsChild>
            <w:div w:id="977146053">
              <w:marLeft w:val="0"/>
              <w:marRight w:val="0"/>
              <w:marTop w:val="0"/>
              <w:marBottom w:val="0"/>
              <w:divBdr>
                <w:top w:val="none" w:sz="0" w:space="0" w:color="auto"/>
                <w:left w:val="none" w:sz="0" w:space="0" w:color="auto"/>
                <w:bottom w:val="none" w:sz="0" w:space="0" w:color="auto"/>
                <w:right w:val="none" w:sz="0" w:space="0" w:color="auto"/>
              </w:divBdr>
              <w:divsChild>
                <w:div w:id="58904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15417">
          <w:marLeft w:val="0"/>
          <w:marRight w:val="0"/>
          <w:marTop w:val="300"/>
          <w:marBottom w:val="0"/>
          <w:divBdr>
            <w:top w:val="none" w:sz="0" w:space="0" w:color="auto"/>
            <w:left w:val="none" w:sz="0" w:space="0" w:color="auto"/>
            <w:bottom w:val="none" w:sz="0" w:space="0" w:color="auto"/>
            <w:right w:val="none" w:sz="0" w:space="0" w:color="auto"/>
          </w:divBdr>
          <w:divsChild>
            <w:div w:id="749499240">
              <w:marLeft w:val="0"/>
              <w:marRight w:val="0"/>
              <w:marTop w:val="0"/>
              <w:marBottom w:val="0"/>
              <w:divBdr>
                <w:top w:val="none" w:sz="0" w:space="0" w:color="auto"/>
                <w:left w:val="none" w:sz="0" w:space="0" w:color="auto"/>
                <w:bottom w:val="none" w:sz="0" w:space="0" w:color="auto"/>
                <w:right w:val="none" w:sz="0" w:space="0" w:color="auto"/>
              </w:divBdr>
              <w:divsChild>
                <w:div w:id="9662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751">
      <w:bodyDiv w:val="1"/>
      <w:marLeft w:val="0"/>
      <w:marRight w:val="0"/>
      <w:marTop w:val="0"/>
      <w:marBottom w:val="0"/>
      <w:divBdr>
        <w:top w:val="none" w:sz="0" w:space="0" w:color="auto"/>
        <w:left w:val="none" w:sz="0" w:space="0" w:color="auto"/>
        <w:bottom w:val="none" w:sz="0" w:space="0" w:color="auto"/>
        <w:right w:val="none" w:sz="0" w:space="0" w:color="auto"/>
      </w:divBdr>
      <w:divsChild>
        <w:div w:id="1812209363">
          <w:marLeft w:val="0"/>
          <w:marRight w:val="0"/>
          <w:marTop w:val="0"/>
          <w:marBottom w:val="0"/>
          <w:divBdr>
            <w:top w:val="none" w:sz="0" w:space="0" w:color="auto"/>
            <w:left w:val="none" w:sz="0" w:space="0" w:color="auto"/>
            <w:bottom w:val="none" w:sz="0" w:space="0" w:color="auto"/>
            <w:right w:val="none" w:sz="0" w:space="0" w:color="auto"/>
          </w:divBdr>
        </w:div>
        <w:div w:id="77871203">
          <w:marLeft w:val="0"/>
          <w:marRight w:val="0"/>
          <w:marTop w:val="0"/>
          <w:marBottom w:val="0"/>
          <w:divBdr>
            <w:top w:val="none" w:sz="0" w:space="0" w:color="auto"/>
            <w:left w:val="none" w:sz="0" w:space="0" w:color="auto"/>
            <w:bottom w:val="none" w:sz="0" w:space="0" w:color="auto"/>
            <w:right w:val="none" w:sz="0" w:space="0" w:color="auto"/>
          </w:divBdr>
          <w:divsChild>
            <w:div w:id="88740905">
              <w:marLeft w:val="0"/>
              <w:marRight w:val="0"/>
              <w:marTop w:val="0"/>
              <w:marBottom w:val="0"/>
              <w:divBdr>
                <w:top w:val="none" w:sz="0" w:space="0" w:color="auto"/>
                <w:left w:val="none" w:sz="0" w:space="0" w:color="auto"/>
                <w:bottom w:val="none" w:sz="0" w:space="0" w:color="auto"/>
                <w:right w:val="none" w:sz="0" w:space="0" w:color="auto"/>
              </w:divBdr>
            </w:div>
          </w:divsChild>
        </w:div>
        <w:div w:id="1325891076">
          <w:marLeft w:val="0"/>
          <w:marRight w:val="0"/>
          <w:marTop w:val="0"/>
          <w:marBottom w:val="0"/>
          <w:divBdr>
            <w:top w:val="none" w:sz="0" w:space="0" w:color="auto"/>
            <w:left w:val="none" w:sz="0" w:space="0" w:color="auto"/>
            <w:bottom w:val="none" w:sz="0" w:space="0" w:color="auto"/>
            <w:right w:val="none" w:sz="0" w:space="0" w:color="auto"/>
          </w:divBdr>
        </w:div>
        <w:div w:id="331182686">
          <w:marLeft w:val="0"/>
          <w:marRight w:val="0"/>
          <w:marTop w:val="0"/>
          <w:marBottom w:val="0"/>
          <w:divBdr>
            <w:top w:val="none" w:sz="0" w:space="0" w:color="auto"/>
            <w:left w:val="none" w:sz="0" w:space="0" w:color="auto"/>
            <w:bottom w:val="none" w:sz="0" w:space="0" w:color="auto"/>
            <w:right w:val="none" w:sz="0" w:space="0" w:color="auto"/>
          </w:divBdr>
          <w:divsChild>
            <w:div w:id="44522873">
              <w:marLeft w:val="0"/>
              <w:marRight w:val="0"/>
              <w:marTop w:val="0"/>
              <w:marBottom w:val="0"/>
              <w:divBdr>
                <w:top w:val="none" w:sz="0" w:space="0" w:color="auto"/>
                <w:left w:val="none" w:sz="0" w:space="0" w:color="auto"/>
                <w:bottom w:val="none" w:sz="0" w:space="0" w:color="auto"/>
                <w:right w:val="none" w:sz="0" w:space="0" w:color="auto"/>
              </w:divBdr>
            </w:div>
          </w:divsChild>
        </w:div>
        <w:div w:id="1016149030">
          <w:marLeft w:val="0"/>
          <w:marRight w:val="0"/>
          <w:marTop w:val="0"/>
          <w:marBottom w:val="0"/>
          <w:divBdr>
            <w:top w:val="none" w:sz="0" w:space="0" w:color="auto"/>
            <w:left w:val="none" w:sz="0" w:space="0" w:color="auto"/>
            <w:bottom w:val="none" w:sz="0" w:space="0" w:color="auto"/>
            <w:right w:val="none" w:sz="0" w:space="0" w:color="auto"/>
          </w:divBdr>
        </w:div>
        <w:div w:id="1920208374">
          <w:marLeft w:val="0"/>
          <w:marRight w:val="0"/>
          <w:marTop w:val="0"/>
          <w:marBottom w:val="0"/>
          <w:divBdr>
            <w:top w:val="none" w:sz="0" w:space="0" w:color="auto"/>
            <w:left w:val="none" w:sz="0" w:space="0" w:color="auto"/>
            <w:bottom w:val="none" w:sz="0" w:space="0" w:color="auto"/>
            <w:right w:val="none" w:sz="0" w:space="0" w:color="auto"/>
          </w:divBdr>
          <w:divsChild>
            <w:div w:id="550918120">
              <w:marLeft w:val="0"/>
              <w:marRight w:val="0"/>
              <w:marTop w:val="0"/>
              <w:marBottom w:val="0"/>
              <w:divBdr>
                <w:top w:val="none" w:sz="0" w:space="0" w:color="auto"/>
                <w:left w:val="none" w:sz="0" w:space="0" w:color="auto"/>
                <w:bottom w:val="none" w:sz="0" w:space="0" w:color="auto"/>
                <w:right w:val="none" w:sz="0" w:space="0" w:color="auto"/>
              </w:divBdr>
            </w:div>
          </w:divsChild>
        </w:div>
        <w:div w:id="395471650">
          <w:marLeft w:val="0"/>
          <w:marRight w:val="0"/>
          <w:marTop w:val="0"/>
          <w:marBottom w:val="0"/>
          <w:divBdr>
            <w:top w:val="none" w:sz="0" w:space="0" w:color="auto"/>
            <w:left w:val="none" w:sz="0" w:space="0" w:color="auto"/>
            <w:bottom w:val="none" w:sz="0" w:space="0" w:color="auto"/>
            <w:right w:val="none" w:sz="0" w:space="0" w:color="auto"/>
          </w:divBdr>
        </w:div>
        <w:div w:id="1502507383">
          <w:marLeft w:val="0"/>
          <w:marRight w:val="0"/>
          <w:marTop w:val="0"/>
          <w:marBottom w:val="0"/>
          <w:divBdr>
            <w:top w:val="none" w:sz="0" w:space="0" w:color="auto"/>
            <w:left w:val="none" w:sz="0" w:space="0" w:color="auto"/>
            <w:bottom w:val="none" w:sz="0" w:space="0" w:color="auto"/>
            <w:right w:val="none" w:sz="0" w:space="0" w:color="auto"/>
          </w:divBdr>
          <w:divsChild>
            <w:div w:id="548221444">
              <w:marLeft w:val="0"/>
              <w:marRight w:val="0"/>
              <w:marTop w:val="0"/>
              <w:marBottom w:val="0"/>
              <w:divBdr>
                <w:top w:val="none" w:sz="0" w:space="0" w:color="auto"/>
                <w:left w:val="none" w:sz="0" w:space="0" w:color="auto"/>
                <w:bottom w:val="none" w:sz="0" w:space="0" w:color="auto"/>
                <w:right w:val="none" w:sz="0" w:space="0" w:color="auto"/>
              </w:divBdr>
            </w:div>
          </w:divsChild>
        </w:div>
        <w:div w:id="258223467">
          <w:marLeft w:val="0"/>
          <w:marRight w:val="0"/>
          <w:marTop w:val="0"/>
          <w:marBottom w:val="0"/>
          <w:divBdr>
            <w:top w:val="none" w:sz="0" w:space="0" w:color="auto"/>
            <w:left w:val="none" w:sz="0" w:space="0" w:color="auto"/>
            <w:bottom w:val="none" w:sz="0" w:space="0" w:color="auto"/>
            <w:right w:val="none" w:sz="0" w:space="0" w:color="auto"/>
          </w:divBdr>
        </w:div>
        <w:div w:id="964236087">
          <w:marLeft w:val="0"/>
          <w:marRight w:val="0"/>
          <w:marTop w:val="0"/>
          <w:marBottom w:val="0"/>
          <w:divBdr>
            <w:top w:val="none" w:sz="0" w:space="0" w:color="auto"/>
            <w:left w:val="none" w:sz="0" w:space="0" w:color="auto"/>
            <w:bottom w:val="none" w:sz="0" w:space="0" w:color="auto"/>
            <w:right w:val="none" w:sz="0" w:space="0" w:color="auto"/>
          </w:divBdr>
          <w:divsChild>
            <w:div w:id="1900898800">
              <w:marLeft w:val="0"/>
              <w:marRight w:val="0"/>
              <w:marTop w:val="0"/>
              <w:marBottom w:val="0"/>
              <w:divBdr>
                <w:top w:val="none" w:sz="0" w:space="0" w:color="auto"/>
                <w:left w:val="none" w:sz="0" w:space="0" w:color="auto"/>
                <w:bottom w:val="none" w:sz="0" w:space="0" w:color="auto"/>
                <w:right w:val="none" w:sz="0" w:space="0" w:color="auto"/>
              </w:divBdr>
            </w:div>
          </w:divsChild>
        </w:div>
        <w:div w:id="816533826">
          <w:marLeft w:val="0"/>
          <w:marRight w:val="0"/>
          <w:marTop w:val="0"/>
          <w:marBottom w:val="0"/>
          <w:divBdr>
            <w:top w:val="none" w:sz="0" w:space="0" w:color="auto"/>
            <w:left w:val="none" w:sz="0" w:space="0" w:color="auto"/>
            <w:bottom w:val="none" w:sz="0" w:space="0" w:color="auto"/>
            <w:right w:val="none" w:sz="0" w:space="0" w:color="auto"/>
          </w:divBdr>
        </w:div>
        <w:div w:id="1524326404">
          <w:marLeft w:val="0"/>
          <w:marRight w:val="0"/>
          <w:marTop w:val="0"/>
          <w:marBottom w:val="0"/>
          <w:divBdr>
            <w:top w:val="none" w:sz="0" w:space="0" w:color="auto"/>
            <w:left w:val="none" w:sz="0" w:space="0" w:color="auto"/>
            <w:bottom w:val="none" w:sz="0" w:space="0" w:color="auto"/>
            <w:right w:val="none" w:sz="0" w:space="0" w:color="auto"/>
          </w:divBdr>
          <w:divsChild>
            <w:div w:id="1644315725">
              <w:marLeft w:val="0"/>
              <w:marRight w:val="0"/>
              <w:marTop w:val="0"/>
              <w:marBottom w:val="0"/>
              <w:divBdr>
                <w:top w:val="none" w:sz="0" w:space="0" w:color="auto"/>
                <w:left w:val="none" w:sz="0" w:space="0" w:color="auto"/>
                <w:bottom w:val="none" w:sz="0" w:space="0" w:color="auto"/>
                <w:right w:val="none" w:sz="0" w:space="0" w:color="auto"/>
              </w:divBdr>
            </w:div>
          </w:divsChild>
        </w:div>
        <w:div w:id="458767151">
          <w:marLeft w:val="0"/>
          <w:marRight w:val="0"/>
          <w:marTop w:val="0"/>
          <w:marBottom w:val="0"/>
          <w:divBdr>
            <w:top w:val="none" w:sz="0" w:space="0" w:color="auto"/>
            <w:left w:val="none" w:sz="0" w:space="0" w:color="auto"/>
            <w:bottom w:val="none" w:sz="0" w:space="0" w:color="auto"/>
            <w:right w:val="none" w:sz="0" w:space="0" w:color="auto"/>
          </w:divBdr>
        </w:div>
        <w:div w:id="757942744">
          <w:marLeft w:val="0"/>
          <w:marRight w:val="0"/>
          <w:marTop w:val="0"/>
          <w:marBottom w:val="0"/>
          <w:divBdr>
            <w:top w:val="none" w:sz="0" w:space="0" w:color="auto"/>
            <w:left w:val="none" w:sz="0" w:space="0" w:color="auto"/>
            <w:bottom w:val="none" w:sz="0" w:space="0" w:color="auto"/>
            <w:right w:val="none" w:sz="0" w:space="0" w:color="auto"/>
          </w:divBdr>
          <w:divsChild>
            <w:div w:id="131101598">
              <w:marLeft w:val="0"/>
              <w:marRight w:val="0"/>
              <w:marTop w:val="0"/>
              <w:marBottom w:val="0"/>
              <w:divBdr>
                <w:top w:val="none" w:sz="0" w:space="0" w:color="auto"/>
                <w:left w:val="none" w:sz="0" w:space="0" w:color="auto"/>
                <w:bottom w:val="none" w:sz="0" w:space="0" w:color="auto"/>
                <w:right w:val="none" w:sz="0" w:space="0" w:color="auto"/>
              </w:divBdr>
            </w:div>
          </w:divsChild>
        </w:div>
        <w:div w:id="1488666280">
          <w:marLeft w:val="0"/>
          <w:marRight w:val="0"/>
          <w:marTop w:val="300"/>
          <w:marBottom w:val="0"/>
          <w:divBdr>
            <w:top w:val="none" w:sz="0" w:space="0" w:color="auto"/>
            <w:left w:val="none" w:sz="0" w:space="0" w:color="auto"/>
            <w:bottom w:val="none" w:sz="0" w:space="0" w:color="auto"/>
            <w:right w:val="none" w:sz="0" w:space="0" w:color="auto"/>
          </w:divBdr>
          <w:divsChild>
            <w:div w:id="1506553841">
              <w:marLeft w:val="0"/>
              <w:marRight w:val="0"/>
              <w:marTop w:val="0"/>
              <w:marBottom w:val="0"/>
              <w:divBdr>
                <w:top w:val="none" w:sz="0" w:space="0" w:color="auto"/>
                <w:left w:val="none" w:sz="0" w:space="0" w:color="auto"/>
                <w:bottom w:val="none" w:sz="0" w:space="0" w:color="auto"/>
                <w:right w:val="none" w:sz="0" w:space="0" w:color="auto"/>
              </w:divBdr>
              <w:divsChild>
                <w:div w:id="2112243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04558">
          <w:marLeft w:val="0"/>
          <w:marRight w:val="0"/>
          <w:marTop w:val="300"/>
          <w:marBottom w:val="0"/>
          <w:divBdr>
            <w:top w:val="none" w:sz="0" w:space="0" w:color="auto"/>
            <w:left w:val="none" w:sz="0" w:space="0" w:color="auto"/>
            <w:bottom w:val="none" w:sz="0" w:space="0" w:color="auto"/>
            <w:right w:val="none" w:sz="0" w:space="0" w:color="auto"/>
          </w:divBdr>
          <w:divsChild>
            <w:div w:id="46614487">
              <w:marLeft w:val="0"/>
              <w:marRight w:val="0"/>
              <w:marTop w:val="0"/>
              <w:marBottom w:val="0"/>
              <w:divBdr>
                <w:top w:val="none" w:sz="0" w:space="0" w:color="auto"/>
                <w:left w:val="none" w:sz="0" w:space="0" w:color="auto"/>
                <w:bottom w:val="none" w:sz="0" w:space="0" w:color="auto"/>
                <w:right w:val="none" w:sz="0" w:space="0" w:color="auto"/>
              </w:divBdr>
              <w:divsChild>
                <w:div w:id="105107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6144">
          <w:marLeft w:val="0"/>
          <w:marRight w:val="0"/>
          <w:marTop w:val="300"/>
          <w:marBottom w:val="0"/>
          <w:divBdr>
            <w:top w:val="none" w:sz="0" w:space="0" w:color="auto"/>
            <w:left w:val="none" w:sz="0" w:space="0" w:color="auto"/>
            <w:bottom w:val="none" w:sz="0" w:space="0" w:color="auto"/>
            <w:right w:val="none" w:sz="0" w:space="0" w:color="auto"/>
          </w:divBdr>
          <w:divsChild>
            <w:div w:id="166025073">
              <w:marLeft w:val="0"/>
              <w:marRight w:val="0"/>
              <w:marTop w:val="0"/>
              <w:marBottom w:val="0"/>
              <w:divBdr>
                <w:top w:val="none" w:sz="0" w:space="0" w:color="auto"/>
                <w:left w:val="none" w:sz="0" w:space="0" w:color="auto"/>
                <w:bottom w:val="none" w:sz="0" w:space="0" w:color="auto"/>
                <w:right w:val="none" w:sz="0" w:space="0" w:color="auto"/>
              </w:divBdr>
              <w:divsChild>
                <w:div w:id="9714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9536">
          <w:marLeft w:val="0"/>
          <w:marRight w:val="0"/>
          <w:marTop w:val="300"/>
          <w:marBottom w:val="0"/>
          <w:divBdr>
            <w:top w:val="none" w:sz="0" w:space="0" w:color="auto"/>
            <w:left w:val="none" w:sz="0" w:space="0" w:color="auto"/>
            <w:bottom w:val="none" w:sz="0" w:space="0" w:color="auto"/>
            <w:right w:val="none" w:sz="0" w:space="0" w:color="auto"/>
          </w:divBdr>
          <w:divsChild>
            <w:div w:id="2023824429">
              <w:marLeft w:val="0"/>
              <w:marRight w:val="0"/>
              <w:marTop w:val="0"/>
              <w:marBottom w:val="0"/>
              <w:divBdr>
                <w:top w:val="none" w:sz="0" w:space="0" w:color="auto"/>
                <w:left w:val="none" w:sz="0" w:space="0" w:color="auto"/>
                <w:bottom w:val="none" w:sz="0" w:space="0" w:color="auto"/>
                <w:right w:val="none" w:sz="0" w:space="0" w:color="auto"/>
              </w:divBdr>
              <w:divsChild>
                <w:div w:id="951935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08462643">
      <w:bodyDiv w:val="1"/>
      <w:marLeft w:val="0"/>
      <w:marRight w:val="0"/>
      <w:marTop w:val="0"/>
      <w:marBottom w:val="0"/>
      <w:divBdr>
        <w:top w:val="none" w:sz="0" w:space="0" w:color="auto"/>
        <w:left w:val="none" w:sz="0" w:space="0" w:color="auto"/>
        <w:bottom w:val="none" w:sz="0" w:space="0" w:color="auto"/>
        <w:right w:val="none" w:sz="0" w:space="0" w:color="auto"/>
      </w:divBdr>
      <w:divsChild>
        <w:div w:id="1718580832">
          <w:marLeft w:val="0"/>
          <w:marRight w:val="0"/>
          <w:marTop w:val="0"/>
          <w:marBottom w:val="0"/>
          <w:divBdr>
            <w:top w:val="none" w:sz="0" w:space="0" w:color="auto"/>
            <w:left w:val="none" w:sz="0" w:space="0" w:color="auto"/>
            <w:bottom w:val="none" w:sz="0" w:space="0" w:color="auto"/>
            <w:right w:val="none" w:sz="0" w:space="0" w:color="auto"/>
          </w:divBdr>
        </w:div>
        <w:div w:id="1348797009">
          <w:marLeft w:val="0"/>
          <w:marRight w:val="0"/>
          <w:marTop w:val="0"/>
          <w:marBottom w:val="0"/>
          <w:divBdr>
            <w:top w:val="none" w:sz="0" w:space="0" w:color="auto"/>
            <w:left w:val="none" w:sz="0" w:space="0" w:color="auto"/>
            <w:bottom w:val="none" w:sz="0" w:space="0" w:color="auto"/>
            <w:right w:val="none" w:sz="0" w:space="0" w:color="auto"/>
          </w:divBdr>
          <w:divsChild>
            <w:div w:id="1975865191">
              <w:marLeft w:val="0"/>
              <w:marRight w:val="0"/>
              <w:marTop w:val="0"/>
              <w:marBottom w:val="0"/>
              <w:divBdr>
                <w:top w:val="none" w:sz="0" w:space="0" w:color="auto"/>
                <w:left w:val="none" w:sz="0" w:space="0" w:color="auto"/>
                <w:bottom w:val="none" w:sz="0" w:space="0" w:color="auto"/>
                <w:right w:val="none" w:sz="0" w:space="0" w:color="auto"/>
              </w:divBdr>
            </w:div>
          </w:divsChild>
        </w:div>
        <w:div w:id="1570916509">
          <w:marLeft w:val="0"/>
          <w:marRight w:val="0"/>
          <w:marTop w:val="0"/>
          <w:marBottom w:val="0"/>
          <w:divBdr>
            <w:top w:val="none" w:sz="0" w:space="0" w:color="auto"/>
            <w:left w:val="none" w:sz="0" w:space="0" w:color="auto"/>
            <w:bottom w:val="none" w:sz="0" w:space="0" w:color="auto"/>
            <w:right w:val="none" w:sz="0" w:space="0" w:color="auto"/>
          </w:divBdr>
        </w:div>
        <w:div w:id="829753134">
          <w:marLeft w:val="0"/>
          <w:marRight w:val="0"/>
          <w:marTop w:val="0"/>
          <w:marBottom w:val="0"/>
          <w:divBdr>
            <w:top w:val="none" w:sz="0" w:space="0" w:color="auto"/>
            <w:left w:val="none" w:sz="0" w:space="0" w:color="auto"/>
            <w:bottom w:val="none" w:sz="0" w:space="0" w:color="auto"/>
            <w:right w:val="none" w:sz="0" w:space="0" w:color="auto"/>
          </w:divBdr>
          <w:divsChild>
            <w:div w:id="1607082985">
              <w:marLeft w:val="0"/>
              <w:marRight w:val="0"/>
              <w:marTop w:val="0"/>
              <w:marBottom w:val="0"/>
              <w:divBdr>
                <w:top w:val="none" w:sz="0" w:space="0" w:color="auto"/>
                <w:left w:val="none" w:sz="0" w:space="0" w:color="auto"/>
                <w:bottom w:val="none" w:sz="0" w:space="0" w:color="auto"/>
                <w:right w:val="none" w:sz="0" w:space="0" w:color="auto"/>
              </w:divBdr>
            </w:div>
          </w:divsChild>
        </w:div>
        <w:div w:id="2108191675">
          <w:marLeft w:val="0"/>
          <w:marRight w:val="0"/>
          <w:marTop w:val="0"/>
          <w:marBottom w:val="0"/>
          <w:divBdr>
            <w:top w:val="none" w:sz="0" w:space="0" w:color="auto"/>
            <w:left w:val="none" w:sz="0" w:space="0" w:color="auto"/>
            <w:bottom w:val="none" w:sz="0" w:space="0" w:color="auto"/>
            <w:right w:val="none" w:sz="0" w:space="0" w:color="auto"/>
          </w:divBdr>
        </w:div>
        <w:div w:id="1237472619">
          <w:marLeft w:val="0"/>
          <w:marRight w:val="0"/>
          <w:marTop w:val="0"/>
          <w:marBottom w:val="0"/>
          <w:divBdr>
            <w:top w:val="none" w:sz="0" w:space="0" w:color="auto"/>
            <w:left w:val="none" w:sz="0" w:space="0" w:color="auto"/>
            <w:bottom w:val="none" w:sz="0" w:space="0" w:color="auto"/>
            <w:right w:val="none" w:sz="0" w:space="0" w:color="auto"/>
          </w:divBdr>
          <w:divsChild>
            <w:div w:id="2036417879">
              <w:marLeft w:val="0"/>
              <w:marRight w:val="0"/>
              <w:marTop w:val="0"/>
              <w:marBottom w:val="0"/>
              <w:divBdr>
                <w:top w:val="none" w:sz="0" w:space="0" w:color="auto"/>
                <w:left w:val="none" w:sz="0" w:space="0" w:color="auto"/>
                <w:bottom w:val="none" w:sz="0" w:space="0" w:color="auto"/>
                <w:right w:val="none" w:sz="0" w:space="0" w:color="auto"/>
              </w:divBdr>
            </w:div>
          </w:divsChild>
        </w:div>
        <w:div w:id="2114937332">
          <w:marLeft w:val="0"/>
          <w:marRight w:val="0"/>
          <w:marTop w:val="0"/>
          <w:marBottom w:val="0"/>
          <w:divBdr>
            <w:top w:val="none" w:sz="0" w:space="0" w:color="auto"/>
            <w:left w:val="none" w:sz="0" w:space="0" w:color="auto"/>
            <w:bottom w:val="none" w:sz="0" w:space="0" w:color="auto"/>
            <w:right w:val="none" w:sz="0" w:space="0" w:color="auto"/>
          </w:divBdr>
        </w:div>
        <w:div w:id="224993771">
          <w:marLeft w:val="0"/>
          <w:marRight w:val="0"/>
          <w:marTop w:val="0"/>
          <w:marBottom w:val="0"/>
          <w:divBdr>
            <w:top w:val="none" w:sz="0" w:space="0" w:color="auto"/>
            <w:left w:val="none" w:sz="0" w:space="0" w:color="auto"/>
            <w:bottom w:val="none" w:sz="0" w:space="0" w:color="auto"/>
            <w:right w:val="none" w:sz="0" w:space="0" w:color="auto"/>
          </w:divBdr>
          <w:divsChild>
            <w:div w:id="86315420">
              <w:marLeft w:val="0"/>
              <w:marRight w:val="0"/>
              <w:marTop w:val="0"/>
              <w:marBottom w:val="0"/>
              <w:divBdr>
                <w:top w:val="none" w:sz="0" w:space="0" w:color="auto"/>
                <w:left w:val="none" w:sz="0" w:space="0" w:color="auto"/>
                <w:bottom w:val="none" w:sz="0" w:space="0" w:color="auto"/>
                <w:right w:val="none" w:sz="0" w:space="0" w:color="auto"/>
              </w:divBdr>
            </w:div>
          </w:divsChild>
        </w:div>
        <w:div w:id="1155335476">
          <w:marLeft w:val="0"/>
          <w:marRight w:val="0"/>
          <w:marTop w:val="0"/>
          <w:marBottom w:val="0"/>
          <w:divBdr>
            <w:top w:val="none" w:sz="0" w:space="0" w:color="auto"/>
            <w:left w:val="none" w:sz="0" w:space="0" w:color="auto"/>
            <w:bottom w:val="none" w:sz="0" w:space="0" w:color="auto"/>
            <w:right w:val="none" w:sz="0" w:space="0" w:color="auto"/>
          </w:divBdr>
        </w:div>
        <w:div w:id="1302231321">
          <w:marLeft w:val="0"/>
          <w:marRight w:val="0"/>
          <w:marTop w:val="0"/>
          <w:marBottom w:val="0"/>
          <w:divBdr>
            <w:top w:val="none" w:sz="0" w:space="0" w:color="auto"/>
            <w:left w:val="none" w:sz="0" w:space="0" w:color="auto"/>
            <w:bottom w:val="none" w:sz="0" w:space="0" w:color="auto"/>
            <w:right w:val="none" w:sz="0" w:space="0" w:color="auto"/>
          </w:divBdr>
          <w:divsChild>
            <w:div w:id="538474396">
              <w:marLeft w:val="0"/>
              <w:marRight w:val="0"/>
              <w:marTop w:val="0"/>
              <w:marBottom w:val="0"/>
              <w:divBdr>
                <w:top w:val="none" w:sz="0" w:space="0" w:color="auto"/>
                <w:left w:val="none" w:sz="0" w:space="0" w:color="auto"/>
                <w:bottom w:val="none" w:sz="0" w:space="0" w:color="auto"/>
                <w:right w:val="none" w:sz="0" w:space="0" w:color="auto"/>
              </w:divBdr>
            </w:div>
          </w:divsChild>
        </w:div>
        <w:div w:id="1360357135">
          <w:marLeft w:val="0"/>
          <w:marRight w:val="0"/>
          <w:marTop w:val="0"/>
          <w:marBottom w:val="0"/>
          <w:divBdr>
            <w:top w:val="none" w:sz="0" w:space="0" w:color="auto"/>
            <w:left w:val="none" w:sz="0" w:space="0" w:color="auto"/>
            <w:bottom w:val="none" w:sz="0" w:space="0" w:color="auto"/>
            <w:right w:val="none" w:sz="0" w:space="0" w:color="auto"/>
          </w:divBdr>
        </w:div>
        <w:div w:id="371274464">
          <w:marLeft w:val="0"/>
          <w:marRight w:val="0"/>
          <w:marTop w:val="0"/>
          <w:marBottom w:val="0"/>
          <w:divBdr>
            <w:top w:val="none" w:sz="0" w:space="0" w:color="auto"/>
            <w:left w:val="none" w:sz="0" w:space="0" w:color="auto"/>
            <w:bottom w:val="none" w:sz="0" w:space="0" w:color="auto"/>
            <w:right w:val="none" w:sz="0" w:space="0" w:color="auto"/>
          </w:divBdr>
          <w:divsChild>
            <w:div w:id="1092161708">
              <w:marLeft w:val="0"/>
              <w:marRight w:val="0"/>
              <w:marTop w:val="0"/>
              <w:marBottom w:val="0"/>
              <w:divBdr>
                <w:top w:val="none" w:sz="0" w:space="0" w:color="auto"/>
                <w:left w:val="none" w:sz="0" w:space="0" w:color="auto"/>
                <w:bottom w:val="none" w:sz="0" w:space="0" w:color="auto"/>
                <w:right w:val="none" w:sz="0" w:space="0" w:color="auto"/>
              </w:divBdr>
            </w:div>
          </w:divsChild>
        </w:div>
        <w:div w:id="1307584951">
          <w:marLeft w:val="0"/>
          <w:marRight w:val="0"/>
          <w:marTop w:val="0"/>
          <w:marBottom w:val="0"/>
          <w:divBdr>
            <w:top w:val="none" w:sz="0" w:space="0" w:color="auto"/>
            <w:left w:val="none" w:sz="0" w:space="0" w:color="auto"/>
            <w:bottom w:val="none" w:sz="0" w:space="0" w:color="auto"/>
            <w:right w:val="none" w:sz="0" w:space="0" w:color="auto"/>
          </w:divBdr>
        </w:div>
        <w:div w:id="1677999823">
          <w:marLeft w:val="0"/>
          <w:marRight w:val="0"/>
          <w:marTop w:val="0"/>
          <w:marBottom w:val="0"/>
          <w:divBdr>
            <w:top w:val="none" w:sz="0" w:space="0" w:color="auto"/>
            <w:left w:val="none" w:sz="0" w:space="0" w:color="auto"/>
            <w:bottom w:val="none" w:sz="0" w:space="0" w:color="auto"/>
            <w:right w:val="none" w:sz="0" w:space="0" w:color="auto"/>
          </w:divBdr>
          <w:divsChild>
            <w:div w:id="1791514603">
              <w:marLeft w:val="0"/>
              <w:marRight w:val="0"/>
              <w:marTop w:val="0"/>
              <w:marBottom w:val="0"/>
              <w:divBdr>
                <w:top w:val="none" w:sz="0" w:space="0" w:color="auto"/>
                <w:left w:val="none" w:sz="0" w:space="0" w:color="auto"/>
                <w:bottom w:val="none" w:sz="0" w:space="0" w:color="auto"/>
                <w:right w:val="none" w:sz="0" w:space="0" w:color="auto"/>
              </w:divBdr>
            </w:div>
          </w:divsChild>
        </w:div>
        <w:div w:id="1274558639">
          <w:marLeft w:val="0"/>
          <w:marRight w:val="0"/>
          <w:marTop w:val="300"/>
          <w:marBottom w:val="0"/>
          <w:divBdr>
            <w:top w:val="none" w:sz="0" w:space="0" w:color="auto"/>
            <w:left w:val="none" w:sz="0" w:space="0" w:color="auto"/>
            <w:bottom w:val="none" w:sz="0" w:space="0" w:color="auto"/>
            <w:right w:val="none" w:sz="0" w:space="0" w:color="auto"/>
          </w:divBdr>
          <w:divsChild>
            <w:div w:id="851455735">
              <w:marLeft w:val="0"/>
              <w:marRight w:val="0"/>
              <w:marTop w:val="0"/>
              <w:marBottom w:val="0"/>
              <w:divBdr>
                <w:top w:val="none" w:sz="0" w:space="0" w:color="auto"/>
                <w:left w:val="none" w:sz="0" w:space="0" w:color="auto"/>
                <w:bottom w:val="none" w:sz="0" w:space="0" w:color="auto"/>
                <w:right w:val="none" w:sz="0" w:space="0" w:color="auto"/>
              </w:divBdr>
              <w:divsChild>
                <w:div w:id="555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709628">
          <w:marLeft w:val="0"/>
          <w:marRight w:val="0"/>
          <w:marTop w:val="300"/>
          <w:marBottom w:val="0"/>
          <w:divBdr>
            <w:top w:val="none" w:sz="0" w:space="0" w:color="auto"/>
            <w:left w:val="none" w:sz="0" w:space="0" w:color="auto"/>
            <w:bottom w:val="none" w:sz="0" w:space="0" w:color="auto"/>
            <w:right w:val="none" w:sz="0" w:space="0" w:color="auto"/>
          </w:divBdr>
          <w:divsChild>
            <w:div w:id="901478492">
              <w:marLeft w:val="0"/>
              <w:marRight w:val="0"/>
              <w:marTop w:val="0"/>
              <w:marBottom w:val="0"/>
              <w:divBdr>
                <w:top w:val="none" w:sz="0" w:space="0" w:color="auto"/>
                <w:left w:val="none" w:sz="0" w:space="0" w:color="auto"/>
                <w:bottom w:val="none" w:sz="0" w:space="0" w:color="auto"/>
                <w:right w:val="none" w:sz="0" w:space="0" w:color="auto"/>
              </w:divBdr>
              <w:divsChild>
                <w:div w:id="64863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6073">
          <w:marLeft w:val="0"/>
          <w:marRight w:val="0"/>
          <w:marTop w:val="300"/>
          <w:marBottom w:val="0"/>
          <w:divBdr>
            <w:top w:val="none" w:sz="0" w:space="0" w:color="auto"/>
            <w:left w:val="none" w:sz="0" w:space="0" w:color="auto"/>
            <w:bottom w:val="none" w:sz="0" w:space="0" w:color="auto"/>
            <w:right w:val="none" w:sz="0" w:space="0" w:color="auto"/>
          </w:divBdr>
          <w:divsChild>
            <w:div w:id="1752433854">
              <w:marLeft w:val="0"/>
              <w:marRight w:val="0"/>
              <w:marTop w:val="0"/>
              <w:marBottom w:val="0"/>
              <w:divBdr>
                <w:top w:val="none" w:sz="0" w:space="0" w:color="auto"/>
                <w:left w:val="none" w:sz="0" w:space="0" w:color="auto"/>
                <w:bottom w:val="none" w:sz="0" w:space="0" w:color="auto"/>
                <w:right w:val="none" w:sz="0" w:space="0" w:color="auto"/>
              </w:divBdr>
              <w:divsChild>
                <w:div w:id="5428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699716">
          <w:marLeft w:val="0"/>
          <w:marRight w:val="0"/>
          <w:marTop w:val="300"/>
          <w:marBottom w:val="0"/>
          <w:divBdr>
            <w:top w:val="none" w:sz="0" w:space="0" w:color="auto"/>
            <w:left w:val="none" w:sz="0" w:space="0" w:color="auto"/>
            <w:bottom w:val="none" w:sz="0" w:space="0" w:color="auto"/>
            <w:right w:val="none" w:sz="0" w:space="0" w:color="auto"/>
          </w:divBdr>
          <w:divsChild>
            <w:div w:id="337082044">
              <w:marLeft w:val="0"/>
              <w:marRight w:val="0"/>
              <w:marTop w:val="0"/>
              <w:marBottom w:val="0"/>
              <w:divBdr>
                <w:top w:val="none" w:sz="0" w:space="0" w:color="auto"/>
                <w:left w:val="none" w:sz="0" w:space="0" w:color="auto"/>
                <w:bottom w:val="none" w:sz="0" w:space="0" w:color="auto"/>
                <w:right w:val="none" w:sz="0" w:space="0" w:color="auto"/>
              </w:divBdr>
              <w:divsChild>
                <w:div w:id="1333724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2244">
      <w:bodyDiv w:val="1"/>
      <w:marLeft w:val="0"/>
      <w:marRight w:val="0"/>
      <w:marTop w:val="0"/>
      <w:marBottom w:val="0"/>
      <w:divBdr>
        <w:top w:val="none" w:sz="0" w:space="0" w:color="auto"/>
        <w:left w:val="none" w:sz="0" w:space="0" w:color="auto"/>
        <w:bottom w:val="none" w:sz="0" w:space="0" w:color="auto"/>
        <w:right w:val="none" w:sz="0" w:space="0" w:color="auto"/>
      </w:divBdr>
    </w:div>
    <w:div w:id="912008696">
      <w:bodyDiv w:val="1"/>
      <w:marLeft w:val="0"/>
      <w:marRight w:val="0"/>
      <w:marTop w:val="0"/>
      <w:marBottom w:val="0"/>
      <w:divBdr>
        <w:top w:val="none" w:sz="0" w:space="0" w:color="auto"/>
        <w:left w:val="none" w:sz="0" w:space="0" w:color="auto"/>
        <w:bottom w:val="none" w:sz="0" w:space="0" w:color="auto"/>
        <w:right w:val="none" w:sz="0" w:space="0" w:color="auto"/>
      </w:divBdr>
    </w:div>
    <w:div w:id="918321907">
      <w:bodyDiv w:val="1"/>
      <w:marLeft w:val="0"/>
      <w:marRight w:val="0"/>
      <w:marTop w:val="0"/>
      <w:marBottom w:val="0"/>
      <w:divBdr>
        <w:top w:val="none" w:sz="0" w:space="0" w:color="auto"/>
        <w:left w:val="none" w:sz="0" w:space="0" w:color="auto"/>
        <w:bottom w:val="none" w:sz="0" w:space="0" w:color="auto"/>
        <w:right w:val="none" w:sz="0" w:space="0" w:color="auto"/>
      </w:divBdr>
      <w:divsChild>
        <w:div w:id="1864437057">
          <w:marLeft w:val="0"/>
          <w:marRight w:val="0"/>
          <w:marTop w:val="0"/>
          <w:marBottom w:val="0"/>
          <w:divBdr>
            <w:top w:val="none" w:sz="0" w:space="0" w:color="auto"/>
            <w:left w:val="none" w:sz="0" w:space="0" w:color="auto"/>
            <w:bottom w:val="none" w:sz="0" w:space="0" w:color="auto"/>
            <w:right w:val="none" w:sz="0" w:space="0" w:color="auto"/>
          </w:divBdr>
        </w:div>
        <w:div w:id="112019908">
          <w:marLeft w:val="0"/>
          <w:marRight w:val="0"/>
          <w:marTop w:val="0"/>
          <w:marBottom w:val="0"/>
          <w:divBdr>
            <w:top w:val="none" w:sz="0" w:space="0" w:color="auto"/>
            <w:left w:val="none" w:sz="0" w:space="0" w:color="auto"/>
            <w:bottom w:val="none" w:sz="0" w:space="0" w:color="auto"/>
            <w:right w:val="none" w:sz="0" w:space="0" w:color="auto"/>
          </w:divBdr>
          <w:divsChild>
            <w:div w:id="64762407">
              <w:marLeft w:val="0"/>
              <w:marRight w:val="0"/>
              <w:marTop w:val="0"/>
              <w:marBottom w:val="0"/>
              <w:divBdr>
                <w:top w:val="none" w:sz="0" w:space="0" w:color="auto"/>
                <w:left w:val="none" w:sz="0" w:space="0" w:color="auto"/>
                <w:bottom w:val="none" w:sz="0" w:space="0" w:color="auto"/>
                <w:right w:val="none" w:sz="0" w:space="0" w:color="auto"/>
              </w:divBdr>
            </w:div>
          </w:divsChild>
        </w:div>
        <w:div w:id="1934125601">
          <w:marLeft w:val="0"/>
          <w:marRight w:val="0"/>
          <w:marTop w:val="0"/>
          <w:marBottom w:val="0"/>
          <w:divBdr>
            <w:top w:val="none" w:sz="0" w:space="0" w:color="auto"/>
            <w:left w:val="none" w:sz="0" w:space="0" w:color="auto"/>
            <w:bottom w:val="none" w:sz="0" w:space="0" w:color="auto"/>
            <w:right w:val="none" w:sz="0" w:space="0" w:color="auto"/>
          </w:divBdr>
        </w:div>
        <w:div w:id="87504868">
          <w:marLeft w:val="0"/>
          <w:marRight w:val="0"/>
          <w:marTop w:val="0"/>
          <w:marBottom w:val="0"/>
          <w:divBdr>
            <w:top w:val="none" w:sz="0" w:space="0" w:color="auto"/>
            <w:left w:val="none" w:sz="0" w:space="0" w:color="auto"/>
            <w:bottom w:val="none" w:sz="0" w:space="0" w:color="auto"/>
            <w:right w:val="none" w:sz="0" w:space="0" w:color="auto"/>
          </w:divBdr>
          <w:divsChild>
            <w:div w:id="253979078">
              <w:marLeft w:val="0"/>
              <w:marRight w:val="0"/>
              <w:marTop w:val="0"/>
              <w:marBottom w:val="0"/>
              <w:divBdr>
                <w:top w:val="none" w:sz="0" w:space="0" w:color="auto"/>
                <w:left w:val="none" w:sz="0" w:space="0" w:color="auto"/>
                <w:bottom w:val="none" w:sz="0" w:space="0" w:color="auto"/>
                <w:right w:val="none" w:sz="0" w:space="0" w:color="auto"/>
              </w:divBdr>
            </w:div>
          </w:divsChild>
        </w:div>
        <w:div w:id="1287661531">
          <w:marLeft w:val="0"/>
          <w:marRight w:val="0"/>
          <w:marTop w:val="0"/>
          <w:marBottom w:val="0"/>
          <w:divBdr>
            <w:top w:val="none" w:sz="0" w:space="0" w:color="auto"/>
            <w:left w:val="none" w:sz="0" w:space="0" w:color="auto"/>
            <w:bottom w:val="none" w:sz="0" w:space="0" w:color="auto"/>
            <w:right w:val="none" w:sz="0" w:space="0" w:color="auto"/>
          </w:divBdr>
        </w:div>
        <w:div w:id="229771197">
          <w:marLeft w:val="0"/>
          <w:marRight w:val="0"/>
          <w:marTop w:val="0"/>
          <w:marBottom w:val="0"/>
          <w:divBdr>
            <w:top w:val="none" w:sz="0" w:space="0" w:color="auto"/>
            <w:left w:val="none" w:sz="0" w:space="0" w:color="auto"/>
            <w:bottom w:val="none" w:sz="0" w:space="0" w:color="auto"/>
            <w:right w:val="none" w:sz="0" w:space="0" w:color="auto"/>
          </w:divBdr>
          <w:divsChild>
            <w:div w:id="2141993478">
              <w:marLeft w:val="0"/>
              <w:marRight w:val="0"/>
              <w:marTop w:val="0"/>
              <w:marBottom w:val="0"/>
              <w:divBdr>
                <w:top w:val="none" w:sz="0" w:space="0" w:color="auto"/>
                <w:left w:val="none" w:sz="0" w:space="0" w:color="auto"/>
                <w:bottom w:val="none" w:sz="0" w:space="0" w:color="auto"/>
                <w:right w:val="none" w:sz="0" w:space="0" w:color="auto"/>
              </w:divBdr>
            </w:div>
          </w:divsChild>
        </w:div>
        <w:div w:id="1724135040">
          <w:marLeft w:val="0"/>
          <w:marRight w:val="0"/>
          <w:marTop w:val="0"/>
          <w:marBottom w:val="0"/>
          <w:divBdr>
            <w:top w:val="none" w:sz="0" w:space="0" w:color="auto"/>
            <w:left w:val="none" w:sz="0" w:space="0" w:color="auto"/>
            <w:bottom w:val="none" w:sz="0" w:space="0" w:color="auto"/>
            <w:right w:val="none" w:sz="0" w:space="0" w:color="auto"/>
          </w:divBdr>
        </w:div>
        <w:div w:id="1055810923">
          <w:marLeft w:val="0"/>
          <w:marRight w:val="0"/>
          <w:marTop w:val="0"/>
          <w:marBottom w:val="0"/>
          <w:divBdr>
            <w:top w:val="none" w:sz="0" w:space="0" w:color="auto"/>
            <w:left w:val="none" w:sz="0" w:space="0" w:color="auto"/>
            <w:bottom w:val="none" w:sz="0" w:space="0" w:color="auto"/>
            <w:right w:val="none" w:sz="0" w:space="0" w:color="auto"/>
          </w:divBdr>
          <w:divsChild>
            <w:div w:id="1740250149">
              <w:marLeft w:val="0"/>
              <w:marRight w:val="0"/>
              <w:marTop w:val="0"/>
              <w:marBottom w:val="0"/>
              <w:divBdr>
                <w:top w:val="none" w:sz="0" w:space="0" w:color="auto"/>
                <w:left w:val="none" w:sz="0" w:space="0" w:color="auto"/>
                <w:bottom w:val="none" w:sz="0" w:space="0" w:color="auto"/>
                <w:right w:val="none" w:sz="0" w:space="0" w:color="auto"/>
              </w:divBdr>
            </w:div>
          </w:divsChild>
        </w:div>
        <w:div w:id="1413044350">
          <w:marLeft w:val="0"/>
          <w:marRight w:val="0"/>
          <w:marTop w:val="0"/>
          <w:marBottom w:val="0"/>
          <w:divBdr>
            <w:top w:val="none" w:sz="0" w:space="0" w:color="auto"/>
            <w:left w:val="none" w:sz="0" w:space="0" w:color="auto"/>
            <w:bottom w:val="none" w:sz="0" w:space="0" w:color="auto"/>
            <w:right w:val="none" w:sz="0" w:space="0" w:color="auto"/>
          </w:divBdr>
        </w:div>
        <w:div w:id="1962227585">
          <w:marLeft w:val="0"/>
          <w:marRight w:val="0"/>
          <w:marTop w:val="0"/>
          <w:marBottom w:val="0"/>
          <w:divBdr>
            <w:top w:val="none" w:sz="0" w:space="0" w:color="auto"/>
            <w:left w:val="none" w:sz="0" w:space="0" w:color="auto"/>
            <w:bottom w:val="none" w:sz="0" w:space="0" w:color="auto"/>
            <w:right w:val="none" w:sz="0" w:space="0" w:color="auto"/>
          </w:divBdr>
          <w:divsChild>
            <w:div w:id="1936396549">
              <w:marLeft w:val="0"/>
              <w:marRight w:val="0"/>
              <w:marTop w:val="0"/>
              <w:marBottom w:val="0"/>
              <w:divBdr>
                <w:top w:val="none" w:sz="0" w:space="0" w:color="auto"/>
                <w:left w:val="none" w:sz="0" w:space="0" w:color="auto"/>
                <w:bottom w:val="none" w:sz="0" w:space="0" w:color="auto"/>
                <w:right w:val="none" w:sz="0" w:space="0" w:color="auto"/>
              </w:divBdr>
            </w:div>
          </w:divsChild>
        </w:div>
        <w:div w:id="1929776671">
          <w:marLeft w:val="0"/>
          <w:marRight w:val="0"/>
          <w:marTop w:val="0"/>
          <w:marBottom w:val="0"/>
          <w:divBdr>
            <w:top w:val="none" w:sz="0" w:space="0" w:color="auto"/>
            <w:left w:val="none" w:sz="0" w:space="0" w:color="auto"/>
            <w:bottom w:val="none" w:sz="0" w:space="0" w:color="auto"/>
            <w:right w:val="none" w:sz="0" w:space="0" w:color="auto"/>
          </w:divBdr>
        </w:div>
        <w:div w:id="360790758">
          <w:marLeft w:val="0"/>
          <w:marRight w:val="0"/>
          <w:marTop w:val="0"/>
          <w:marBottom w:val="0"/>
          <w:divBdr>
            <w:top w:val="none" w:sz="0" w:space="0" w:color="auto"/>
            <w:left w:val="none" w:sz="0" w:space="0" w:color="auto"/>
            <w:bottom w:val="none" w:sz="0" w:space="0" w:color="auto"/>
            <w:right w:val="none" w:sz="0" w:space="0" w:color="auto"/>
          </w:divBdr>
          <w:divsChild>
            <w:div w:id="1320697904">
              <w:marLeft w:val="0"/>
              <w:marRight w:val="0"/>
              <w:marTop w:val="0"/>
              <w:marBottom w:val="0"/>
              <w:divBdr>
                <w:top w:val="none" w:sz="0" w:space="0" w:color="auto"/>
                <w:left w:val="none" w:sz="0" w:space="0" w:color="auto"/>
                <w:bottom w:val="none" w:sz="0" w:space="0" w:color="auto"/>
                <w:right w:val="none" w:sz="0" w:space="0" w:color="auto"/>
              </w:divBdr>
            </w:div>
          </w:divsChild>
        </w:div>
        <w:div w:id="534781330">
          <w:marLeft w:val="0"/>
          <w:marRight w:val="0"/>
          <w:marTop w:val="0"/>
          <w:marBottom w:val="0"/>
          <w:divBdr>
            <w:top w:val="none" w:sz="0" w:space="0" w:color="auto"/>
            <w:left w:val="none" w:sz="0" w:space="0" w:color="auto"/>
            <w:bottom w:val="none" w:sz="0" w:space="0" w:color="auto"/>
            <w:right w:val="none" w:sz="0" w:space="0" w:color="auto"/>
          </w:divBdr>
        </w:div>
        <w:div w:id="209656973">
          <w:marLeft w:val="0"/>
          <w:marRight w:val="0"/>
          <w:marTop w:val="0"/>
          <w:marBottom w:val="0"/>
          <w:divBdr>
            <w:top w:val="none" w:sz="0" w:space="0" w:color="auto"/>
            <w:left w:val="none" w:sz="0" w:space="0" w:color="auto"/>
            <w:bottom w:val="none" w:sz="0" w:space="0" w:color="auto"/>
            <w:right w:val="none" w:sz="0" w:space="0" w:color="auto"/>
          </w:divBdr>
          <w:divsChild>
            <w:div w:id="225141720">
              <w:marLeft w:val="0"/>
              <w:marRight w:val="0"/>
              <w:marTop w:val="0"/>
              <w:marBottom w:val="0"/>
              <w:divBdr>
                <w:top w:val="none" w:sz="0" w:space="0" w:color="auto"/>
                <w:left w:val="none" w:sz="0" w:space="0" w:color="auto"/>
                <w:bottom w:val="none" w:sz="0" w:space="0" w:color="auto"/>
                <w:right w:val="none" w:sz="0" w:space="0" w:color="auto"/>
              </w:divBdr>
            </w:div>
          </w:divsChild>
        </w:div>
        <w:div w:id="949968518">
          <w:marLeft w:val="0"/>
          <w:marRight w:val="0"/>
          <w:marTop w:val="300"/>
          <w:marBottom w:val="0"/>
          <w:divBdr>
            <w:top w:val="none" w:sz="0" w:space="0" w:color="auto"/>
            <w:left w:val="none" w:sz="0" w:space="0" w:color="auto"/>
            <w:bottom w:val="none" w:sz="0" w:space="0" w:color="auto"/>
            <w:right w:val="none" w:sz="0" w:space="0" w:color="auto"/>
          </w:divBdr>
          <w:divsChild>
            <w:div w:id="488062888">
              <w:marLeft w:val="0"/>
              <w:marRight w:val="0"/>
              <w:marTop w:val="0"/>
              <w:marBottom w:val="0"/>
              <w:divBdr>
                <w:top w:val="none" w:sz="0" w:space="0" w:color="auto"/>
                <w:left w:val="none" w:sz="0" w:space="0" w:color="auto"/>
                <w:bottom w:val="none" w:sz="0" w:space="0" w:color="auto"/>
                <w:right w:val="none" w:sz="0" w:space="0" w:color="auto"/>
              </w:divBdr>
              <w:divsChild>
                <w:div w:id="156487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02230">
          <w:marLeft w:val="0"/>
          <w:marRight w:val="0"/>
          <w:marTop w:val="300"/>
          <w:marBottom w:val="0"/>
          <w:divBdr>
            <w:top w:val="none" w:sz="0" w:space="0" w:color="auto"/>
            <w:left w:val="none" w:sz="0" w:space="0" w:color="auto"/>
            <w:bottom w:val="none" w:sz="0" w:space="0" w:color="auto"/>
            <w:right w:val="none" w:sz="0" w:space="0" w:color="auto"/>
          </w:divBdr>
          <w:divsChild>
            <w:div w:id="1065957144">
              <w:marLeft w:val="0"/>
              <w:marRight w:val="0"/>
              <w:marTop w:val="0"/>
              <w:marBottom w:val="0"/>
              <w:divBdr>
                <w:top w:val="none" w:sz="0" w:space="0" w:color="auto"/>
                <w:left w:val="none" w:sz="0" w:space="0" w:color="auto"/>
                <w:bottom w:val="none" w:sz="0" w:space="0" w:color="auto"/>
                <w:right w:val="none" w:sz="0" w:space="0" w:color="auto"/>
              </w:divBdr>
              <w:divsChild>
                <w:div w:id="175770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731">
          <w:marLeft w:val="0"/>
          <w:marRight w:val="0"/>
          <w:marTop w:val="300"/>
          <w:marBottom w:val="0"/>
          <w:divBdr>
            <w:top w:val="none" w:sz="0" w:space="0" w:color="auto"/>
            <w:left w:val="none" w:sz="0" w:space="0" w:color="auto"/>
            <w:bottom w:val="none" w:sz="0" w:space="0" w:color="auto"/>
            <w:right w:val="none" w:sz="0" w:space="0" w:color="auto"/>
          </w:divBdr>
          <w:divsChild>
            <w:div w:id="2114935319">
              <w:marLeft w:val="0"/>
              <w:marRight w:val="0"/>
              <w:marTop w:val="0"/>
              <w:marBottom w:val="0"/>
              <w:divBdr>
                <w:top w:val="none" w:sz="0" w:space="0" w:color="auto"/>
                <w:left w:val="none" w:sz="0" w:space="0" w:color="auto"/>
                <w:bottom w:val="none" w:sz="0" w:space="0" w:color="auto"/>
                <w:right w:val="none" w:sz="0" w:space="0" w:color="auto"/>
              </w:divBdr>
              <w:divsChild>
                <w:div w:id="182743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729750">
          <w:marLeft w:val="0"/>
          <w:marRight w:val="0"/>
          <w:marTop w:val="300"/>
          <w:marBottom w:val="0"/>
          <w:divBdr>
            <w:top w:val="none" w:sz="0" w:space="0" w:color="auto"/>
            <w:left w:val="none" w:sz="0" w:space="0" w:color="auto"/>
            <w:bottom w:val="none" w:sz="0" w:space="0" w:color="auto"/>
            <w:right w:val="none" w:sz="0" w:space="0" w:color="auto"/>
          </w:divBdr>
          <w:divsChild>
            <w:div w:id="1104038607">
              <w:marLeft w:val="0"/>
              <w:marRight w:val="0"/>
              <w:marTop w:val="0"/>
              <w:marBottom w:val="0"/>
              <w:divBdr>
                <w:top w:val="none" w:sz="0" w:space="0" w:color="auto"/>
                <w:left w:val="none" w:sz="0" w:space="0" w:color="auto"/>
                <w:bottom w:val="none" w:sz="0" w:space="0" w:color="auto"/>
                <w:right w:val="none" w:sz="0" w:space="0" w:color="auto"/>
              </w:divBdr>
              <w:divsChild>
                <w:div w:id="130758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5043436">
      <w:bodyDiv w:val="1"/>
      <w:marLeft w:val="0"/>
      <w:marRight w:val="0"/>
      <w:marTop w:val="0"/>
      <w:marBottom w:val="0"/>
      <w:divBdr>
        <w:top w:val="none" w:sz="0" w:space="0" w:color="auto"/>
        <w:left w:val="none" w:sz="0" w:space="0" w:color="auto"/>
        <w:bottom w:val="none" w:sz="0" w:space="0" w:color="auto"/>
        <w:right w:val="none" w:sz="0" w:space="0" w:color="auto"/>
      </w:divBdr>
      <w:divsChild>
        <w:div w:id="1019621758">
          <w:marLeft w:val="0"/>
          <w:marRight w:val="0"/>
          <w:marTop w:val="0"/>
          <w:marBottom w:val="0"/>
          <w:divBdr>
            <w:top w:val="none" w:sz="0" w:space="0" w:color="auto"/>
            <w:left w:val="none" w:sz="0" w:space="0" w:color="auto"/>
            <w:bottom w:val="none" w:sz="0" w:space="0" w:color="auto"/>
            <w:right w:val="none" w:sz="0" w:space="0" w:color="auto"/>
          </w:divBdr>
        </w:div>
        <w:div w:id="99379017">
          <w:marLeft w:val="0"/>
          <w:marRight w:val="0"/>
          <w:marTop w:val="0"/>
          <w:marBottom w:val="0"/>
          <w:divBdr>
            <w:top w:val="none" w:sz="0" w:space="0" w:color="auto"/>
            <w:left w:val="none" w:sz="0" w:space="0" w:color="auto"/>
            <w:bottom w:val="none" w:sz="0" w:space="0" w:color="auto"/>
            <w:right w:val="none" w:sz="0" w:space="0" w:color="auto"/>
          </w:divBdr>
          <w:divsChild>
            <w:div w:id="1134566602">
              <w:marLeft w:val="0"/>
              <w:marRight w:val="0"/>
              <w:marTop w:val="0"/>
              <w:marBottom w:val="0"/>
              <w:divBdr>
                <w:top w:val="none" w:sz="0" w:space="0" w:color="auto"/>
                <w:left w:val="none" w:sz="0" w:space="0" w:color="auto"/>
                <w:bottom w:val="none" w:sz="0" w:space="0" w:color="auto"/>
                <w:right w:val="none" w:sz="0" w:space="0" w:color="auto"/>
              </w:divBdr>
            </w:div>
          </w:divsChild>
        </w:div>
        <w:div w:id="176312377">
          <w:marLeft w:val="0"/>
          <w:marRight w:val="0"/>
          <w:marTop w:val="0"/>
          <w:marBottom w:val="0"/>
          <w:divBdr>
            <w:top w:val="none" w:sz="0" w:space="0" w:color="auto"/>
            <w:left w:val="none" w:sz="0" w:space="0" w:color="auto"/>
            <w:bottom w:val="none" w:sz="0" w:space="0" w:color="auto"/>
            <w:right w:val="none" w:sz="0" w:space="0" w:color="auto"/>
          </w:divBdr>
        </w:div>
        <w:div w:id="141120425">
          <w:marLeft w:val="0"/>
          <w:marRight w:val="0"/>
          <w:marTop w:val="0"/>
          <w:marBottom w:val="0"/>
          <w:divBdr>
            <w:top w:val="none" w:sz="0" w:space="0" w:color="auto"/>
            <w:left w:val="none" w:sz="0" w:space="0" w:color="auto"/>
            <w:bottom w:val="none" w:sz="0" w:space="0" w:color="auto"/>
            <w:right w:val="none" w:sz="0" w:space="0" w:color="auto"/>
          </w:divBdr>
          <w:divsChild>
            <w:div w:id="776680345">
              <w:marLeft w:val="0"/>
              <w:marRight w:val="0"/>
              <w:marTop w:val="0"/>
              <w:marBottom w:val="0"/>
              <w:divBdr>
                <w:top w:val="none" w:sz="0" w:space="0" w:color="auto"/>
                <w:left w:val="none" w:sz="0" w:space="0" w:color="auto"/>
                <w:bottom w:val="none" w:sz="0" w:space="0" w:color="auto"/>
                <w:right w:val="none" w:sz="0" w:space="0" w:color="auto"/>
              </w:divBdr>
            </w:div>
          </w:divsChild>
        </w:div>
        <w:div w:id="557665832">
          <w:marLeft w:val="0"/>
          <w:marRight w:val="0"/>
          <w:marTop w:val="0"/>
          <w:marBottom w:val="0"/>
          <w:divBdr>
            <w:top w:val="none" w:sz="0" w:space="0" w:color="auto"/>
            <w:left w:val="none" w:sz="0" w:space="0" w:color="auto"/>
            <w:bottom w:val="none" w:sz="0" w:space="0" w:color="auto"/>
            <w:right w:val="none" w:sz="0" w:space="0" w:color="auto"/>
          </w:divBdr>
        </w:div>
        <w:div w:id="1311404286">
          <w:marLeft w:val="0"/>
          <w:marRight w:val="0"/>
          <w:marTop w:val="0"/>
          <w:marBottom w:val="0"/>
          <w:divBdr>
            <w:top w:val="none" w:sz="0" w:space="0" w:color="auto"/>
            <w:left w:val="none" w:sz="0" w:space="0" w:color="auto"/>
            <w:bottom w:val="none" w:sz="0" w:space="0" w:color="auto"/>
            <w:right w:val="none" w:sz="0" w:space="0" w:color="auto"/>
          </w:divBdr>
          <w:divsChild>
            <w:div w:id="1888486559">
              <w:marLeft w:val="0"/>
              <w:marRight w:val="0"/>
              <w:marTop w:val="0"/>
              <w:marBottom w:val="0"/>
              <w:divBdr>
                <w:top w:val="none" w:sz="0" w:space="0" w:color="auto"/>
                <w:left w:val="none" w:sz="0" w:space="0" w:color="auto"/>
                <w:bottom w:val="none" w:sz="0" w:space="0" w:color="auto"/>
                <w:right w:val="none" w:sz="0" w:space="0" w:color="auto"/>
              </w:divBdr>
            </w:div>
          </w:divsChild>
        </w:div>
        <w:div w:id="1759792218">
          <w:marLeft w:val="0"/>
          <w:marRight w:val="0"/>
          <w:marTop w:val="0"/>
          <w:marBottom w:val="0"/>
          <w:divBdr>
            <w:top w:val="none" w:sz="0" w:space="0" w:color="auto"/>
            <w:left w:val="none" w:sz="0" w:space="0" w:color="auto"/>
            <w:bottom w:val="none" w:sz="0" w:space="0" w:color="auto"/>
            <w:right w:val="none" w:sz="0" w:space="0" w:color="auto"/>
          </w:divBdr>
        </w:div>
        <w:div w:id="845439871">
          <w:marLeft w:val="0"/>
          <w:marRight w:val="0"/>
          <w:marTop w:val="0"/>
          <w:marBottom w:val="0"/>
          <w:divBdr>
            <w:top w:val="none" w:sz="0" w:space="0" w:color="auto"/>
            <w:left w:val="none" w:sz="0" w:space="0" w:color="auto"/>
            <w:bottom w:val="none" w:sz="0" w:space="0" w:color="auto"/>
            <w:right w:val="none" w:sz="0" w:space="0" w:color="auto"/>
          </w:divBdr>
          <w:divsChild>
            <w:div w:id="656230483">
              <w:marLeft w:val="0"/>
              <w:marRight w:val="0"/>
              <w:marTop w:val="0"/>
              <w:marBottom w:val="0"/>
              <w:divBdr>
                <w:top w:val="none" w:sz="0" w:space="0" w:color="auto"/>
                <w:left w:val="none" w:sz="0" w:space="0" w:color="auto"/>
                <w:bottom w:val="none" w:sz="0" w:space="0" w:color="auto"/>
                <w:right w:val="none" w:sz="0" w:space="0" w:color="auto"/>
              </w:divBdr>
            </w:div>
          </w:divsChild>
        </w:div>
        <w:div w:id="574435951">
          <w:marLeft w:val="0"/>
          <w:marRight w:val="0"/>
          <w:marTop w:val="0"/>
          <w:marBottom w:val="0"/>
          <w:divBdr>
            <w:top w:val="none" w:sz="0" w:space="0" w:color="auto"/>
            <w:left w:val="none" w:sz="0" w:space="0" w:color="auto"/>
            <w:bottom w:val="none" w:sz="0" w:space="0" w:color="auto"/>
            <w:right w:val="none" w:sz="0" w:space="0" w:color="auto"/>
          </w:divBdr>
        </w:div>
        <w:div w:id="247274296">
          <w:marLeft w:val="0"/>
          <w:marRight w:val="0"/>
          <w:marTop w:val="0"/>
          <w:marBottom w:val="0"/>
          <w:divBdr>
            <w:top w:val="none" w:sz="0" w:space="0" w:color="auto"/>
            <w:left w:val="none" w:sz="0" w:space="0" w:color="auto"/>
            <w:bottom w:val="none" w:sz="0" w:space="0" w:color="auto"/>
            <w:right w:val="none" w:sz="0" w:space="0" w:color="auto"/>
          </w:divBdr>
          <w:divsChild>
            <w:div w:id="1783651438">
              <w:marLeft w:val="0"/>
              <w:marRight w:val="0"/>
              <w:marTop w:val="0"/>
              <w:marBottom w:val="0"/>
              <w:divBdr>
                <w:top w:val="none" w:sz="0" w:space="0" w:color="auto"/>
                <w:left w:val="none" w:sz="0" w:space="0" w:color="auto"/>
                <w:bottom w:val="none" w:sz="0" w:space="0" w:color="auto"/>
                <w:right w:val="none" w:sz="0" w:space="0" w:color="auto"/>
              </w:divBdr>
            </w:div>
          </w:divsChild>
        </w:div>
        <w:div w:id="988481750">
          <w:marLeft w:val="0"/>
          <w:marRight w:val="0"/>
          <w:marTop w:val="0"/>
          <w:marBottom w:val="0"/>
          <w:divBdr>
            <w:top w:val="none" w:sz="0" w:space="0" w:color="auto"/>
            <w:left w:val="none" w:sz="0" w:space="0" w:color="auto"/>
            <w:bottom w:val="none" w:sz="0" w:space="0" w:color="auto"/>
            <w:right w:val="none" w:sz="0" w:space="0" w:color="auto"/>
          </w:divBdr>
        </w:div>
        <w:div w:id="1865945359">
          <w:marLeft w:val="0"/>
          <w:marRight w:val="0"/>
          <w:marTop w:val="0"/>
          <w:marBottom w:val="0"/>
          <w:divBdr>
            <w:top w:val="none" w:sz="0" w:space="0" w:color="auto"/>
            <w:left w:val="none" w:sz="0" w:space="0" w:color="auto"/>
            <w:bottom w:val="none" w:sz="0" w:space="0" w:color="auto"/>
            <w:right w:val="none" w:sz="0" w:space="0" w:color="auto"/>
          </w:divBdr>
          <w:divsChild>
            <w:div w:id="292366495">
              <w:marLeft w:val="0"/>
              <w:marRight w:val="0"/>
              <w:marTop w:val="0"/>
              <w:marBottom w:val="0"/>
              <w:divBdr>
                <w:top w:val="none" w:sz="0" w:space="0" w:color="auto"/>
                <w:left w:val="none" w:sz="0" w:space="0" w:color="auto"/>
                <w:bottom w:val="none" w:sz="0" w:space="0" w:color="auto"/>
                <w:right w:val="none" w:sz="0" w:space="0" w:color="auto"/>
              </w:divBdr>
            </w:div>
          </w:divsChild>
        </w:div>
        <w:div w:id="2114590031">
          <w:marLeft w:val="0"/>
          <w:marRight w:val="0"/>
          <w:marTop w:val="0"/>
          <w:marBottom w:val="0"/>
          <w:divBdr>
            <w:top w:val="none" w:sz="0" w:space="0" w:color="auto"/>
            <w:left w:val="none" w:sz="0" w:space="0" w:color="auto"/>
            <w:bottom w:val="none" w:sz="0" w:space="0" w:color="auto"/>
            <w:right w:val="none" w:sz="0" w:space="0" w:color="auto"/>
          </w:divBdr>
        </w:div>
        <w:div w:id="849753259">
          <w:marLeft w:val="0"/>
          <w:marRight w:val="0"/>
          <w:marTop w:val="0"/>
          <w:marBottom w:val="0"/>
          <w:divBdr>
            <w:top w:val="none" w:sz="0" w:space="0" w:color="auto"/>
            <w:left w:val="none" w:sz="0" w:space="0" w:color="auto"/>
            <w:bottom w:val="none" w:sz="0" w:space="0" w:color="auto"/>
            <w:right w:val="none" w:sz="0" w:space="0" w:color="auto"/>
          </w:divBdr>
          <w:divsChild>
            <w:div w:id="221864871">
              <w:marLeft w:val="0"/>
              <w:marRight w:val="0"/>
              <w:marTop w:val="0"/>
              <w:marBottom w:val="0"/>
              <w:divBdr>
                <w:top w:val="none" w:sz="0" w:space="0" w:color="auto"/>
                <w:left w:val="none" w:sz="0" w:space="0" w:color="auto"/>
                <w:bottom w:val="none" w:sz="0" w:space="0" w:color="auto"/>
                <w:right w:val="none" w:sz="0" w:space="0" w:color="auto"/>
              </w:divBdr>
            </w:div>
          </w:divsChild>
        </w:div>
        <w:div w:id="165361894">
          <w:marLeft w:val="0"/>
          <w:marRight w:val="0"/>
          <w:marTop w:val="300"/>
          <w:marBottom w:val="0"/>
          <w:divBdr>
            <w:top w:val="none" w:sz="0" w:space="0" w:color="auto"/>
            <w:left w:val="none" w:sz="0" w:space="0" w:color="auto"/>
            <w:bottom w:val="none" w:sz="0" w:space="0" w:color="auto"/>
            <w:right w:val="none" w:sz="0" w:space="0" w:color="auto"/>
          </w:divBdr>
          <w:divsChild>
            <w:div w:id="427194663">
              <w:marLeft w:val="0"/>
              <w:marRight w:val="0"/>
              <w:marTop w:val="0"/>
              <w:marBottom w:val="0"/>
              <w:divBdr>
                <w:top w:val="none" w:sz="0" w:space="0" w:color="auto"/>
                <w:left w:val="none" w:sz="0" w:space="0" w:color="auto"/>
                <w:bottom w:val="none" w:sz="0" w:space="0" w:color="auto"/>
                <w:right w:val="none" w:sz="0" w:space="0" w:color="auto"/>
              </w:divBdr>
              <w:divsChild>
                <w:div w:id="212161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06035">
          <w:marLeft w:val="0"/>
          <w:marRight w:val="0"/>
          <w:marTop w:val="300"/>
          <w:marBottom w:val="0"/>
          <w:divBdr>
            <w:top w:val="none" w:sz="0" w:space="0" w:color="auto"/>
            <w:left w:val="none" w:sz="0" w:space="0" w:color="auto"/>
            <w:bottom w:val="none" w:sz="0" w:space="0" w:color="auto"/>
            <w:right w:val="none" w:sz="0" w:space="0" w:color="auto"/>
          </w:divBdr>
          <w:divsChild>
            <w:div w:id="121726476">
              <w:marLeft w:val="0"/>
              <w:marRight w:val="0"/>
              <w:marTop w:val="0"/>
              <w:marBottom w:val="0"/>
              <w:divBdr>
                <w:top w:val="none" w:sz="0" w:space="0" w:color="auto"/>
                <w:left w:val="none" w:sz="0" w:space="0" w:color="auto"/>
                <w:bottom w:val="none" w:sz="0" w:space="0" w:color="auto"/>
                <w:right w:val="none" w:sz="0" w:space="0" w:color="auto"/>
              </w:divBdr>
              <w:divsChild>
                <w:div w:id="162091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758269">
          <w:marLeft w:val="0"/>
          <w:marRight w:val="0"/>
          <w:marTop w:val="300"/>
          <w:marBottom w:val="0"/>
          <w:divBdr>
            <w:top w:val="none" w:sz="0" w:space="0" w:color="auto"/>
            <w:left w:val="none" w:sz="0" w:space="0" w:color="auto"/>
            <w:bottom w:val="none" w:sz="0" w:space="0" w:color="auto"/>
            <w:right w:val="none" w:sz="0" w:space="0" w:color="auto"/>
          </w:divBdr>
          <w:divsChild>
            <w:div w:id="1400328723">
              <w:marLeft w:val="0"/>
              <w:marRight w:val="0"/>
              <w:marTop w:val="0"/>
              <w:marBottom w:val="0"/>
              <w:divBdr>
                <w:top w:val="none" w:sz="0" w:space="0" w:color="auto"/>
                <w:left w:val="none" w:sz="0" w:space="0" w:color="auto"/>
                <w:bottom w:val="none" w:sz="0" w:space="0" w:color="auto"/>
                <w:right w:val="none" w:sz="0" w:space="0" w:color="auto"/>
              </w:divBdr>
              <w:divsChild>
                <w:div w:id="131552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0239">
          <w:marLeft w:val="0"/>
          <w:marRight w:val="0"/>
          <w:marTop w:val="300"/>
          <w:marBottom w:val="0"/>
          <w:divBdr>
            <w:top w:val="none" w:sz="0" w:space="0" w:color="auto"/>
            <w:left w:val="none" w:sz="0" w:space="0" w:color="auto"/>
            <w:bottom w:val="none" w:sz="0" w:space="0" w:color="auto"/>
            <w:right w:val="none" w:sz="0" w:space="0" w:color="auto"/>
          </w:divBdr>
          <w:divsChild>
            <w:div w:id="985353978">
              <w:marLeft w:val="0"/>
              <w:marRight w:val="0"/>
              <w:marTop w:val="0"/>
              <w:marBottom w:val="0"/>
              <w:divBdr>
                <w:top w:val="none" w:sz="0" w:space="0" w:color="auto"/>
                <w:left w:val="none" w:sz="0" w:space="0" w:color="auto"/>
                <w:bottom w:val="none" w:sz="0" w:space="0" w:color="auto"/>
                <w:right w:val="none" w:sz="0" w:space="0" w:color="auto"/>
              </w:divBdr>
              <w:divsChild>
                <w:div w:id="12570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1667093">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093861">
      <w:bodyDiv w:val="1"/>
      <w:marLeft w:val="0"/>
      <w:marRight w:val="0"/>
      <w:marTop w:val="0"/>
      <w:marBottom w:val="0"/>
      <w:divBdr>
        <w:top w:val="none" w:sz="0" w:space="0" w:color="auto"/>
        <w:left w:val="none" w:sz="0" w:space="0" w:color="auto"/>
        <w:bottom w:val="none" w:sz="0" w:space="0" w:color="auto"/>
        <w:right w:val="none" w:sz="0" w:space="0" w:color="auto"/>
      </w:divBdr>
      <w:divsChild>
        <w:div w:id="2077318844">
          <w:marLeft w:val="0"/>
          <w:marRight w:val="0"/>
          <w:marTop w:val="0"/>
          <w:marBottom w:val="0"/>
          <w:divBdr>
            <w:top w:val="none" w:sz="0" w:space="0" w:color="auto"/>
            <w:left w:val="none" w:sz="0" w:space="0" w:color="auto"/>
            <w:bottom w:val="none" w:sz="0" w:space="0" w:color="auto"/>
            <w:right w:val="none" w:sz="0" w:space="0" w:color="auto"/>
          </w:divBdr>
        </w:div>
        <w:div w:id="1545485217">
          <w:marLeft w:val="0"/>
          <w:marRight w:val="0"/>
          <w:marTop w:val="0"/>
          <w:marBottom w:val="0"/>
          <w:divBdr>
            <w:top w:val="none" w:sz="0" w:space="0" w:color="auto"/>
            <w:left w:val="none" w:sz="0" w:space="0" w:color="auto"/>
            <w:bottom w:val="none" w:sz="0" w:space="0" w:color="auto"/>
            <w:right w:val="none" w:sz="0" w:space="0" w:color="auto"/>
          </w:divBdr>
          <w:divsChild>
            <w:div w:id="1791632472">
              <w:marLeft w:val="0"/>
              <w:marRight w:val="0"/>
              <w:marTop w:val="0"/>
              <w:marBottom w:val="0"/>
              <w:divBdr>
                <w:top w:val="none" w:sz="0" w:space="0" w:color="auto"/>
                <w:left w:val="none" w:sz="0" w:space="0" w:color="auto"/>
                <w:bottom w:val="none" w:sz="0" w:space="0" w:color="auto"/>
                <w:right w:val="none" w:sz="0" w:space="0" w:color="auto"/>
              </w:divBdr>
            </w:div>
          </w:divsChild>
        </w:div>
        <w:div w:id="785928877">
          <w:marLeft w:val="0"/>
          <w:marRight w:val="0"/>
          <w:marTop w:val="0"/>
          <w:marBottom w:val="0"/>
          <w:divBdr>
            <w:top w:val="none" w:sz="0" w:space="0" w:color="auto"/>
            <w:left w:val="none" w:sz="0" w:space="0" w:color="auto"/>
            <w:bottom w:val="none" w:sz="0" w:space="0" w:color="auto"/>
            <w:right w:val="none" w:sz="0" w:space="0" w:color="auto"/>
          </w:divBdr>
        </w:div>
        <w:div w:id="934821526">
          <w:marLeft w:val="0"/>
          <w:marRight w:val="0"/>
          <w:marTop w:val="0"/>
          <w:marBottom w:val="0"/>
          <w:divBdr>
            <w:top w:val="none" w:sz="0" w:space="0" w:color="auto"/>
            <w:left w:val="none" w:sz="0" w:space="0" w:color="auto"/>
            <w:bottom w:val="none" w:sz="0" w:space="0" w:color="auto"/>
            <w:right w:val="none" w:sz="0" w:space="0" w:color="auto"/>
          </w:divBdr>
          <w:divsChild>
            <w:div w:id="1524782678">
              <w:marLeft w:val="0"/>
              <w:marRight w:val="0"/>
              <w:marTop w:val="0"/>
              <w:marBottom w:val="0"/>
              <w:divBdr>
                <w:top w:val="none" w:sz="0" w:space="0" w:color="auto"/>
                <w:left w:val="none" w:sz="0" w:space="0" w:color="auto"/>
                <w:bottom w:val="none" w:sz="0" w:space="0" w:color="auto"/>
                <w:right w:val="none" w:sz="0" w:space="0" w:color="auto"/>
              </w:divBdr>
            </w:div>
          </w:divsChild>
        </w:div>
        <w:div w:id="158037606">
          <w:marLeft w:val="0"/>
          <w:marRight w:val="0"/>
          <w:marTop w:val="0"/>
          <w:marBottom w:val="0"/>
          <w:divBdr>
            <w:top w:val="none" w:sz="0" w:space="0" w:color="auto"/>
            <w:left w:val="none" w:sz="0" w:space="0" w:color="auto"/>
            <w:bottom w:val="none" w:sz="0" w:space="0" w:color="auto"/>
            <w:right w:val="none" w:sz="0" w:space="0" w:color="auto"/>
          </w:divBdr>
        </w:div>
        <w:div w:id="344138953">
          <w:marLeft w:val="0"/>
          <w:marRight w:val="0"/>
          <w:marTop w:val="0"/>
          <w:marBottom w:val="0"/>
          <w:divBdr>
            <w:top w:val="none" w:sz="0" w:space="0" w:color="auto"/>
            <w:left w:val="none" w:sz="0" w:space="0" w:color="auto"/>
            <w:bottom w:val="none" w:sz="0" w:space="0" w:color="auto"/>
            <w:right w:val="none" w:sz="0" w:space="0" w:color="auto"/>
          </w:divBdr>
          <w:divsChild>
            <w:div w:id="1189368845">
              <w:marLeft w:val="0"/>
              <w:marRight w:val="0"/>
              <w:marTop w:val="0"/>
              <w:marBottom w:val="0"/>
              <w:divBdr>
                <w:top w:val="none" w:sz="0" w:space="0" w:color="auto"/>
                <w:left w:val="none" w:sz="0" w:space="0" w:color="auto"/>
                <w:bottom w:val="none" w:sz="0" w:space="0" w:color="auto"/>
                <w:right w:val="none" w:sz="0" w:space="0" w:color="auto"/>
              </w:divBdr>
            </w:div>
          </w:divsChild>
        </w:div>
        <w:div w:id="948774246">
          <w:marLeft w:val="0"/>
          <w:marRight w:val="0"/>
          <w:marTop w:val="0"/>
          <w:marBottom w:val="0"/>
          <w:divBdr>
            <w:top w:val="none" w:sz="0" w:space="0" w:color="auto"/>
            <w:left w:val="none" w:sz="0" w:space="0" w:color="auto"/>
            <w:bottom w:val="none" w:sz="0" w:space="0" w:color="auto"/>
            <w:right w:val="none" w:sz="0" w:space="0" w:color="auto"/>
          </w:divBdr>
        </w:div>
        <w:div w:id="1302538471">
          <w:marLeft w:val="0"/>
          <w:marRight w:val="0"/>
          <w:marTop w:val="0"/>
          <w:marBottom w:val="0"/>
          <w:divBdr>
            <w:top w:val="none" w:sz="0" w:space="0" w:color="auto"/>
            <w:left w:val="none" w:sz="0" w:space="0" w:color="auto"/>
            <w:bottom w:val="none" w:sz="0" w:space="0" w:color="auto"/>
            <w:right w:val="none" w:sz="0" w:space="0" w:color="auto"/>
          </w:divBdr>
          <w:divsChild>
            <w:div w:id="1090349949">
              <w:marLeft w:val="0"/>
              <w:marRight w:val="0"/>
              <w:marTop w:val="0"/>
              <w:marBottom w:val="0"/>
              <w:divBdr>
                <w:top w:val="none" w:sz="0" w:space="0" w:color="auto"/>
                <w:left w:val="none" w:sz="0" w:space="0" w:color="auto"/>
                <w:bottom w:val="none" w:sz="0" w:space="0" w:color="auto"/>
                <w:right w:val="none" w:sz="0" w:space="0" w:color="auto"/>
              </w:divBdr>
            </w:div>
          </w:divsChild>
        </w:div>
        <w:div w:id="1263417680">
          <w:marLeft w:val="0"/>
          <w:marRight w:val="0"/>
          <w:marTop w:val="0"/>
          <w:marBottom w:val="0"/>
          <w:divBdr>
            <w:top w:val="none" w:sz="0" w:space="0" w:color="auto"/>
            <w:left w:val="none" w:sz="0" w:space="0" w:color="auto"/>
            <w:bottom w:val="none" w:sz="0" w:space="0" w:color="auto"/>
            <w:right w:val="none" w:sz="0" w:space="0" w:color="auto"/>
          </w:divBdr>
        </w:div>
        <w:div w:id="1496074354">
          <w:marLeft w:val="0"/>
          <w:marRight w:val="0"/>
          <w:marTop w:val="0"/>
          <w:marBottom w:val="0"/>
          <w:divBdr>
            <w:top w:val="none" w:sz="0" w:space="0" w:color="auto"/>
            <w:left w:val="none" w:sz="0" w:space="0" w:color="auto"/>
            <w:bottom w:val="none" w:sz="0" w:space="0" w:color="auto"/>
            <w:right w:val="none" w:sz="0" w:space="0" w:color="auto"/>
          </w:divBdr>
          <w:divsChild>
            <w:div w:id="1224871913">
              <w:marLeft w:val="0"/>
              <w:marRight w:val="0"/>
              <w:marTop w:val="0"/>
              <w:marBottom w:val="0"/>
              <w:divBdr>
                <w:top w:val="none" w:sz="0" w:space="0" w:color="auto"/>
                <w:left w:val="none" w:sz="0" w:space="0" w:color="auto"/>
                <w:bottom w:val="none" w:sz="0" w:space="0" w:color="auto"/>
                <w:right w:val="none" w:sz="0" w:space="0" w:color="auto"/>
              </w:divBdr>
            </w:div>
          </w:divsChild>
        </w:div>
        <w:div w:id="1723671391">
          <w:marLeft w:val="0"/>
          <w:marRight w:val="0"/>
          <w:marTop w:val="0"/>
          <w:marBottom w:val="0"/>
          <w:divBdr>
            <w:top w:val="none" w:sz="0" w:space="0" w:color="auto"/>
            <w:left w:val="none" w:sz="0" w:space="0" w:color="auto"/>
            <w:bottom w:val="none" w:sz="0" w:space="0" w:color="auto"/>
            <w:right w:val="none" w:sz="0" w:space="0" w:color="auto"/>
          </w:divBdr>
        </w:div>
        <w:div w:id="1311594131">
          <w:marLeft w:val="0"/>
          <w:marRight w:val="0"/>
          <w:marTop w:val="0"/>
          <w:marBottom w:val="0"/>
          <w:divBdr>
            <w:top w:val="none" w:sz="0" w:space="0" w:color="auto"/>
            <w:left w:val="none" w:sz="0" w:space="0" w:color="auto"/>
            <w:bottom w:val="none" w:sz="0" w:space="0" w:color="auto"/>
            <w:right w:val="none" w:sz="0" w:space="0" w:color="auto"/>
          </w:divBdr>
          <w:divsChild>
            <w:div w:id="29771469">
              <w:marLeft w:val="0"/>
              <w:marRight w:val="0"/>
              <w:marTop w:val="0"/>
              <w:marBottom w:val="0"/>
              <w:divBdr>
                <w:top w:val="none" w:sz="0" w:space="0" w:color="auto"/>
                <w:left w:val="none" w:sz="0" w:space="0" w:color="auto"/>
                <w:bottom w:val="none" w:sz="0" w:space="0" w:color="auto"/>
                <w:right w:val="none" w:sz="0" w:space="0" w:color="auto"/>
              </w:divBdr>
            </w:div>
          </w:divsChild>
        </w:div>
        <w:div w:id="1982614198">
          <w:marLeft w:val="0"/>
          <w:marRight w:val="0"/>
          <w:marTop w:val="0"/>
          <w:marBottom w:val="0"/>
          <w:divBdr>
            <w:top w:val="none" w:sz="0" w:space="0" w:color="auto"/>
            <w:left w:val="none" w:sz="0" w:space="0" w:color="auto"/>
            <w:bottom w:val="none" w:sz="0" w:space="0" w:color="auto"/>
            <w:right w:val="none" w:sz="0" w:space="0" w:color="auto"/>
          </w:divBdr>
        </w:div>
        <w:div w:id="1047755285">
          <w:marLeft w:val="0"/>
          <w:marRight w:val="0"/>
          <w:marTop w:val="0"/>
          <w:marBottom w:val="0"/>
          <w:divBdr>
            <w:top w:val="none" w:sz="0" w:space="0" w:color="auto"/>
            <w:left w:val="none" w:sz="0" w:space="0" w:color="auto"/>
            <w:bottom w:val="none" w:sz="0" w:space="0" w:color="auto"/>
            <w:right w:val="none" w:sz="0" w:space="0" w:color="auto"/>
          </w:divBdr>
          <w:divsChild>
            <w:div w:id="1438329724">
              <w:marLeft w:val="0"/>
              <w:marRight w:val="0"/>
              <w:marTop w:val="0"/>
              <w:marBottom w:val="0"/>
              <w:divBdr>
                <w:top w:val="none" w:sz="0" w:space="0" w:color="auto"/>
                <w:left w:val="none" w:sz="0" w:space="0" w:color="auto"/>
                <w:bottom w:val="none" w:sz="0" w:space="0" w:color="auto"/>
                <w:right w:val="none" w:sz="0" w:space="0" w:color="auto"/>
              </w:divBdr>
            </w:div>
          </w:divsChild>
        </w:div>
        <w:div w:id="1852989471">
          <w:marLeft w:val="0"/>
          <w:marRight w:val="0"/>
          <w:marTop w:val="300"/>
          <w:marBottom w:val="0"/>
          <w:divBdr>
            <w:top w:val="none" w:sz="0" w:space="0" w:color="auto"/>
            <w:left w:val="none" w:sz="0" w:space="0" w:color="auto"/>
            <w:bottom w:val="none" w:sz="0" w:space="0" w:color="auto"/>
            <w:right w:val="none" w:sz="0" w:space="0" w:color="auto"/>
          </w:divBdr>
          <w:divsChild>
            <w:div w:id="942803721">
              <w:marLeft w:val="0"/>
              <w:marRight w:val="0"/>
              <w:marTop w:val="0"/>
              <w:marBottom w:val="0"/>
              <w:divBdr>
                <w:top w:val="none" w:sz="0" w:space="0" w:color="auto"/>
                <w:left w:val="none" w:sz="0" w:space="0" w:color="auto"/>
                <w:bottom w:val="none" w:sz="0" w:space="0" w:color="auto"/>
                <w:right w:val="none" w:sz="0" w:space="0" w:color="auto"/>
              </w:divBdr>
              <w:divsChild>
                <w:div w:id="30613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322112">
          <w:marLeft w:val="0"/>
          <w:marRight w:val="0"/>
          <w:marTop w:val="300"/>
          <w:marBottom w:val="0"/>
          <w:divBdr>
            <w:top w:val="none" w:sz="0" w:space="0" w:color="auto"/>
            <w:left w:val="none" w:sz="0" w:space="0" w:color="auto"/>
            <w:bottom w:val="none" w:sz="0" w:space="0" w:color="auto"/>
            <w:right w:val="none" w:sz="0" w:space="0" w:color="auto"/>
          </w:divBdr>
          <w:divsChild>
            <w:div w:id="1425806228">
              <w:marLeft w:val="0"/>
              <w:marRight w:val="0"/>
              <w:marTop w:val="0"/>
              <w:marBottom w:val="0"/>
              <w:divBdr>
                <w:top w:val="none" w:sz="0" w:space="0" w:color="auto"/>
                <w:left w:val="none" w:sz="0" w:space="0" w:color="auto"/>
                <w:bottom w:val="none" w:sz="0" w:space="0" w:color="auto"/>
                <w:right w:val="none" w:sz="0" w:space="0" w:color="auto"/>
              </w:divBdr>
              <w:divsChild>
                <w:div w:id="6618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567630">
          <w:marLeft w:val="0"/>
          <w:marRight w:val="0"/>
          <w:marTop w:val="300"/>
          <w:marBottom w:val="0"/>
          <w:divBdr>
            <w:top w:val="none" w:sz="0" w:space="0" w:color="auto"/>
            <w:left w:val="none" w:sz="0" w:space="0" w:color="auto"/>
            <w:bottom w:val="none" w:sz="0" w:space="0" w:color="auto"/>
            <w:right w:val="none" w:sz="0" w:space="0" w:color="auto"/>
          </w:divBdr>
          <w:divsChild>
            <w:div w:id="508521192">
              <w:marLeft w:val="0"/>
              <w:marRight w:val="0"/>
              <w:marTop w:val="0"/>
              <w:marBottom w:val="0"/>
              <w:divBdr>
                <w:top w:val="none" w:sz="0" w:space="0" w:color="auto"/>
                <w:left w:val="none" w:sz="0" w:space="0" w:color="auto"/>
                <w:bottom w:val="none" w:sz="0" w:space="0" w:color="auto"/>
                <w:right w:val="none" w:sz="0" w:space="0" w:color="auto"/>
              </w:divBdr>
              <w:divsChild>
                <w:div w:id="25533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12319">
      <w:bodyDiv w:val="1"/>
      <w:marLeft w:val="0"/>
      <w:marRight w:val="0"/>
      <w:marTop w:val="0"/>
      <w:marBottom w:val="0"/>
      <w:divBdr>
        <w:top w:val="none" w:sz="0" w:space="0" w:color="auto"/>
        <w:left w:val="none" w:sz="0" w:space="0" w:color="auto"/>
        <w:bottom w:val="none" w:sz="0" w:space="0" w:color="auto"/>
        <w:right w:val="none" w:sz="0" w:space="0" w:color="auto"/>
      </w:divBdr>
      <w:divsChild>
        <w:div w:id="29494372">
          <w:marLeft w:val="0"/>
          <w:marRight w:val="0"/>
          <w:marTop w:val="0"/>
          <w:marBottom w:val="0"/>
          <w:divBdr>
            <w:top w:val="none" w:sz="0" w:space="0" w:color="auto"/>
            <w:left w:val="none" w:sz="0" w:space="0" w:color="auto"/>
            <w:bottom w:val="none" w:sz="0" w:space="0" w:color="auto"/>
            <w:right w:val="none" w:sz="0" w:space="0" w:color="auto"/>
          </w:divBdr>
        </w:div>
        <w:div w:id="1647274976">
          <w:marLeft w:val="0"/>
          <w:marRight w:val="0"/>
          <w:marTop w:val="0"/>
          <w:marBottom w:val="0"/>
          <w:divBdr>
            <w:top w:val="none" w:sz="0" w:space="0" w:color="auto"/>
            <w:left w:val="none" w:sz="0" w:space="0" w:color="auto"/>
            <w:bottom w:val="none" w:sz="0" w:space="0" w:color="auto"/>
            <w:right w:val="none" w:sz="0" w:space="0" w:color="auto"/>
          </w:divBdr>
          <w:divsChild>
            <w:div w:id="1793863005">
              <w:marLeft w:val="0"/>
              <w:marRight w:val="0"/>
              <w:marTop w:val="0"/>
              <w:marBottom w:val="0"/>
              <w:divBdr>
                <w:top w:val="none" w:sz="0" w:space="0" w:color="auto"/>
                <w:left w:val="none" w:sz="0" w:space="0" w:color="auto"/>
                <w:bottom w:val="none" w:sz="0" w:space="0" w:color="auto"/>
                <w:right w:val="none" w:sz="0" w:space="0" w:color="auto"/>
              </w:divBdr>
            </w:div>
          </w:divsChild>
        </w:div>
        <w:div w:id="668215867">
          <w:marLeft w:val="0"/>
          <w:marRight w:val="0"/>
          <w:marTop w:val="0"/>
          <w:marBottom w:val="0"/>
          <w:divBdr>
            <w:top w:val="none" w:sz="0" w:space="0" w:color="auto"/>
            <w:left w:val="none" w:sz="0" w:space="0" w:color="auto"/>
            <w:bottom w:val="none" w:sz="0" w:space="0" w:color="auto"/>
            <w:right w:val="none" w:sz="0" w:space="0" w:color="auto"/>
          </w:divBdr>
        </w:div>
        <w:div w:id="1818835274">
          <w:marLeft w:val="0"/>
          <w:marRight w:val="0"/>
          <w:marTop w:val="0"/>
          <w:marBottom w:val="0"/>
          <w:divBdr>
            <w:top w:val="none" w:sz="0" w:space="0" w:color="auto"/>
            <w:left w:val="none" w:sz="0" w:space="0" w:color="auto"/>
            <w:bottom w:val="none" w:sz="0" w:space="0" w:color="auto"/>
            <w:right w:val="none" w:sz="0" w:space="0" w:color="auto"/>
          </w:divBdr>
          <w:divsChild>
            <w:div w:id="1040789927">
              <w:marLeft w:val="0"/>
              <w:marRight w:val="0"/>
              <w:marTop w:val="0"/>
              <w:marBottom w:val="0"/>
              <w:divBdr>
                <w:top w:val="none" w:sz="0" w:space="0" w:color="auto"/>
                <w:left w:val="none" w:sz="0" w:space="0" w:color="auto"/>
                <w:bottom w:val="none" w:sz="0" w:space="0" w:color="auto"/>
                <w:right w:val="none" w:sz="0" w:space="0" w:color="auto"/>
              </w:divBdr>
            </w:div>
          </w:divsChild>
        </w:div>
        <w:div w:id="1461264892">
          <w:marLeft w:val="0"/>
          <w:marRight w:val="0"/>
          <w:marTop w:val="0"/>
          <w:marBottom w:val="0"/>
          <w:divBdr>
            <w:top w:val="none" w:sz="0" w:space="0" w:color="auto"/>
            <w:left w:val="none" w:sz="0" w:space="0" w:color="auto"/>
            <w:bottom w:val="none" w:sz="0" w:space="0" w:color="auto"/>
            <w:right w:val="none" w:sz="0" w:space="0" w:color="auto"/>
          </w:divBdr>
        </w:div>
        <w:div w:id="1243297035">
          <w:marLeft w:val="0"/>
          <w:marRight w:val="0"/>
          <w:marTop w:val="0"/>
          <w:marBottom w:val="0"/>
          <w:divBdr>
            <w:top w:val="none" w:sz="0" w:space="0" w:color="auto"/>
            <w:left w:val="none" w:sz="0" w:space="0" w:color="auto"/>
            <w:bottom w:val="none" w:sz="0" w:space="0" w:color="auto"/>
            <w:right w:val="none" w:sz="0" w:space="0" w:color="auto"/>
          </w:divBdr>
          <w:divsChild>
            <w:div w:id="1555971031">
              <w:marLeft w:val="0"/>
              <w:marRight w:val="0"/>
              <w:marTop w:val="0"/>
              <w:marBottom w:val="0"/>
              <w:divBdr>
                <w:top w:val="none" w:sz="0" w:space="0" w:color="auto"/>
                <w:left w:val="none" w:sz="0" w:space="0" w:color="auto"/>
                <w:bottom w:val="none" w:sz="0" w:space="0" w:color="auto"/>
                <w:right w:val="none" w:sz="0" w:space="0" w:color="auto"/>
              </w:divBdr>
            </w:div>
          </w:divsChild>
        </w:div>
        <w:div w:id="17970701">
          <w:marLeft w:val="0"/>
          <w:marRight w:val="0"/>
          <w:marTop w:val="0"/>
          <w:marBottom w:val="0"/>
          <w:divBdr>
            <w:top w:val="none" w:sz="0" w:space="0" w:color="auto"/>
            <w:left w:val="none" w:sz="0" w:space="0" w:color="auto"/>
            <w:bottom w:val="none" w:sz="0" w:space="0" w:color="auto"/>
            <w:right w:val="none" w:sz="0" w:space="0" w:color="auto"/>
          </w:divBdr>
        </w:div>
        <w:div w:id="256719691">
          <w:marLeft w:val="0"/>
          <w:marRight w:val="0"/>
          <w:marTop w:val="0"/>
          <w:marBottom w:val="0"/>
          <w:divBdr>
            <w:top w:val="none" w:sz="0" w:space="0" w:color="auto"/>
            <w:left w:val="none" w:sz="0" w:space="0" w:color="auto"/>
            <w:bottom w:val="none" w:sz="0" w:space="0" w:color="auto"/>
            <w:right w:val="none" w:sz="0" w:space="0" w:color="auto"/>
          </w:divBdr>
          <w:divsChild>
            <w:div w:id="796215758">
              <w:marLeft w:val="0"/>
              <w:marRight w:val="0"/>
              <w:marTop w:val="0"/>
              <w:marBottom w:val="0"/>
              <w:divBdr>
                <w:top w:val="none" w:sz="0" w:space="0" w:color="auto"/>
                <w:left w:val="none" w:sz="0" w:space="0" w:color="auto"/>
                <w:bottom w:val="none" w:sz="0" w:space="0" w:color="auto"/>
                <w:right w:val="none" w:sz="0" w:space="0" w:color="auto"/>
              </w:divBdr>
            </w:div>
          </w:divsChild>
        </w:div>
        <w:div w:id="1047333335">
          <w:marLeft w:val="0"/>
          <w:marRight w:val="0"/>
          <w:marTop w:val="0"/>
          <w:marBottom w:val="0"/>
          <w:divBdr>
            <w:top w:val="none" w:sz="0" w:space="0" w:color="auto"/>
            <w:left w:val="none" w:sz="0" w:space="0" w:color="auto"/>
            <w:bottom w:val="none" w:sz="0" w:space="0" w:color="auto"/>
            <w:right w:val="none" w:sz="0" w:space="0" w:color="auto"/>
          </w:divBdr>
        </w:div>
        <w:div w:id="2087729748">
          <w:marLeft w:val="0"/>
          <w:marRight w:val="0"/>
          <w:marTop w:val="0"/>
          <w:marBottom w:val="0"/>
          <w:divBdr>
            <w:top w:val="none" w:sz="0" w:space="0" w:color="auto"/>
            <w:left w:val="none" w:sz="0" w:space="0" w:color="auto"/>
            <w:bottom w:val="none" w:sz="0" w:space="0" w:color="auto"/>
            <w:right w:val="none" w:sz="0" w:space="0" w:color="auto"/>
          </w:divBdr>
          <w:divsChild>
            <w:div w:id="154152232">
              <w:marLeft w:val="0"/>
              <w:marRight w:val="0"/>
              <w:marTop w:val="0"/>
              <w:marBottom w:val="0"/>
              <w:divBdr>
                <w:top w:val="none" w:sz="0" w:space="0" w:color="auto"/>
                <w:left w:val="none" w:sz="0" w:space="0" w:color="auto"/>
                <w:bottom w:val="none" w:sz="0" w:space="0" w:color="auto"/>
                <w:right w:val="none" w:sz="0" w:space="0" w:color="auto"/>
              </w:divBdr>
            </w:div>
          </w:divsChild>
        </w:div>
        <w:div w:id="1259560669">
          <w:marLeft w:val="0"/>
          <w:marRight w:val="0"/>
          <w:marTop w:val="0"/>
          <w:marBottom w:val="0"/>
          <w:divBdr>
            <w:top w:val="none" w:sz="0" w:space="0" w:color="auto"/>
            <w:left w:val="none" w:sz="0" w:space="0" w:color="auto"/>
            <w:bottom w:val="none" w:sz="0" w:space="0" w:color="auto"/>
            <w:right w:val="none" w:sz="0" w:space="0" w:color="auto"/>
          </w:divBdr>
        </w:div>
        <w:div w:id="1205411109">
          <w:marLeft w:val="0"/>
          <w:marRight w:val="0"/>
          <w:marTop w:val="0"/>
          <w:marBottom w:val="0"/>
          <w:divBdr>
            <w:top w:val="none" w:sz="0" w:space="0" w:color="auto"/>
            <w:left w:val="none" w:sz="0" w:space="0" w:color="auto"/>
            <w:bottom w:val="none" w:sz="0" w:space="0" w:color="auto"/>
            <w:right w:val="none" w:sz="0" w:space="0" w:color="auto"/>
          </w:divBdr>
          <w:divsChild>
            <w:div w:id="1936789800">
              <w:marLeft w:val="0"/>
              <w:marRight w:val="0"/>
              <w:marTop w:val="0"/>
              <w:marBottom w:val="0"/>
              <w:divBdr>
                <w:top w:val="none" w:sz="0" w:space="0" w:color="auto"/>
                <w:left w:val="none" w:sz="0" w:space="0" w:color="auto"/>
                <w:bottom w:val="none" w:sz="0" w:space="0" w:color="auto"/>
                <w:right w:val="none" w:sz="0" w:space="0" w:color="auto"/>
              </w:divBdr>
            </w:div>
          </w:divsChild>
        </w:div>
        <w:div w:id="558057628">
          <w:marLeft w:val="0"/>
          <w:marRight w:val="0"/>
          <w:marTop w:val="0"/>
          <w:marBottom w:val="0"/>
          <w:divBdr>
            <w:top w:val="none" w:sz="0" w:space="0" w:color="auto"/>
            <w:left w:val="none" w:sz="0" w:space="0" w:color="auto"/>
            <w:bottom w:val="none" w:sz="0" w:space="0" w:color="auto"/>
            <w:right w:val="none" w:sz="0" w:space="0" w:color="auto"/>
          </w:divBdr>
        </w:div>
        <w:div w:id="177281546">
          <w:marLeft w:val="0"/>
          <w:marRight w:val="0"/>
          <w:marTop w:val="0"/>
          <w:marBottom w:val="0"/>
          <w:divBdr>
            <w:top w:val="none" w:sz="0" w:space="0" w:color="auto"/>
            <w:left w:val="none" w:sz="0" w:space="0" w:color="auto"/>
            <w:bottom w:val="none" w:sz="0" w:space="0" w:color="auto"/>
            <w:right w:val="none" w:sz="0" w:space="0" w:color="auto"/>
          </w:divBdr>
          <w:divsChild>
            <w:div w:id="563487653">
              <w:marLeft w:val="0"/>
              <w:marRight w:val="0"/>
              <w:marTop w:val="0"/>
              <w:marBottom w:val="0"/>
              <w:divBdr>
                <w:top w:val="none" w:sz="0" w:space="0" w:color="auto"/>
                <w:left w:val="none" w:sz="0" w:space="0" w:color="auto"/>
                <w:bottom w:val="none" w:sz="0" w:space="0" w:color="auto"/>
                <w:right w:val="none" w:sz="0" w:space="0" w:color="auto"/>
              </w:divBdr>
            </w:div>
          </w:divsChild>
        </w:div>
        <w:div w:id="1566258798">
          <w:marLeft w:val="0"/>
          <w:marRight w:val="0"/>
          <w:marTop w:val="300"/>
          <w:marBottom w:val="0"/>
          <w:divBdr>
            <w:top w:val="none" w:sz="0" w:space="0" w:color="auto"/>
            <w:left w:val="none" w:sz="0" w:space="0" w:color="auto"/>
            <w:bottom w:val="none" w:sz="0" w:space="0" w:color="auto"/>
            <w:right w:val="none" w:sz="0" w:space="0" w:color="auto"/>
          </w:divBdr>
          <w:divsChild>
            <w:div w:id="560137816">
              <w:marLeft w:val="0"/>
              <w:marRight w:val="0"/>
              <w:marTop w:val="0"/>
              <w:marBottom w:val="0"/>
              <w:divBdr>
                <w:top w:val="none" w:sz="0" w:space="0" w:color="auto"/>
                <w:left w:val="none" w:sz="0" w:space="0" w:color="auto"/>
                <w:bottom w:val="none" w:sz="0" w:space="0" w:color="auto"/>
                <w:right w:val="none" w:sz="0" w:space="0" w:color="auto"/>
              </w:divBdr>
              <w:divsChild>
                <w:div w:id="8888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633779">
          <w:marLeft w:val="0"/>
          <w:marRight w:val="0"/>
          <w:marTop w:val="300"/>
          <w:marBottom w:val="0"/>
          <w:divBdr>
            <w:top w:val="none" w:sz="0" w:space="0" w:color="auto"/>
            <w:left w:val="none" w:sz="0" w:space="0" w:color="auto"/>
            <w:bottom w:val="none" w:sz="0" w:space="0" w:color="auto"/>
            <w:right w:val="none" w:sz="0" w:space="0" w:color="auto"/>
          </w:divBdr>
          <w:divsChild>
            <w:div w:id="1946885089">
              <w:marLeft w:val="0"/>
              <w:marRight w:val="0"/>
              <w:marTop w:val="0"/>
              <w:marBottom w:val="0"/>
              <w:divBdr>
                <w:top w:val="none" w:sz="0" w:space="0" w:color="auto"/>
                <w:left w:val="none" w:sz="0" w:space="0" w:color="auto"/>
                <w:bottom w:val="none" w:sz="0" w:space="0" w:color="auto"/>
                <w:right w:val="none" w:sz="0" w:space="0" w:color="auto"/>
              </w:divBdr>
              <w:divsChild>
                <w:div w:id="87827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89393">
          <w:marLeft w:val="0"/>
          <w:marRight w:val="0"/>
          <w:marTop w:val="300"/>
          <w:marBottom w:val="0"/>
          <w:divBdr>
            <w:top w:val="none" w:sz="0" w:space="0" w:color="auto"/>
            <w:left w:val="none" w:sz="0" w:space="0" w:color="auto"/>
            <w:bottom w:val="none" w:sz="0" w:space="0" w:color="auto"/>
            <w:right w:val="none" w:sz="0" w:space="0" w:color="auto"/>
          </w:divBdr>
          <w:divsChild>
            <w:div w:id="243493319">
              <w:marLeft w:val="0"/>
              <w:marRight w:val="0"/>
              <w:marTop w:val="0"/>
              <w:marBottom w:val="0"/>
              <w:divBdr>
                <w:top w:val="none" w:sz="0" w:space="0" w:color="auto"/>
                <w:left w:val="none" w:sz="0" w:space="0" w:color="auto"/>
                <w:bottom w:val="none" w:sz="0" w:space="0" w:color="auto"/>
                <w:right w:val="none" w:sz="0" w:space="0" w:color="auto"/>
              </w:divBdr>
              <w:divsChild>
                <w:div w:id="13276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935201">
          <w:marLeft w:val="0"/>
          <w:marRight w:val="0"/>
          <w:marTop w:val="300"/>
          <w:marBottom w:val="0"/>
          <w:divBdr>
            <w:top w:val="none" w:sz="0" w:space="0" w:color="auto"/>
            <w:left w:val="none" w:sz="0" w:space="0" w:color="auto"/>
            <w:bottom w:val="none" w:sz="0" w:space="0" w:color="auto"/>
            <w:right w:val="none" w:sz="0" w:space="0" w:color="auto"/>
          </w:divBdr>
          <w:divsChild>
            <w:div w:id="1171064098">
              <w:marLeft w:val="0"/>
              <w:marRight w:val="0"/>
              <w:marTop w:val="0"/>
              <w:marBottom w:val="0"/>
              <w:divBdr>
                <w:top w:val="none" w:sz="0" w:space="0" w:color="auto"/>
                <w:left w:val="none" w:sz="0" w:space="0" w:color="auto"/>
                <w:bottom w:val="none" w:sz="0" w:space="0" w:color="auto"/>
                <w:right w:val="none" w:sz="0" w:space="0" w:color="auto"/>
              </w:divBdr>
              <w:divsChild>
                <w:div w:id="196623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93113">
      <w:bodyDiv w:val="1"/>
      <w:marLeft w:val="0"/>
      <w:marRight w:val="0"/>
      <w:marTop w:val="0"/>
      <w:marBottom w:val="0"/>
      <w:divBdr>
        <w:top w:val="none" w:sz="0" w:space="0" w:color="auto"/>
        <w:left w:val="none" w:sz="0" w:space="0" w:color="auto"/>
        <w:bottom w:val="none" w:sz="0" w:space="0" w:color="auto"/>
        <w:right w:val="none" w:sz="0" w:space="0" w:color="auto"/>
      </w:divBdr>
      <w:divsChild>
        <w:div w:id="510460591">
          <w:marLeft w:val="0"/>
          <w:marRight w:val="0"/>
          <w:marTop w:val="0"/>
          <w:marBottom w:val="0"/>
          <w:divBdr>
            <w:top w:val="none" w:sz="0" w:space="0" w:color="auto"/>
            <w:left w:val="none" w:sz="0" w:space="0" w:color="auto"/>
            <w:bottom w:val="none" w:sz="0" w:space="0" w:color="auto"/>
            <w:right w:val="none" w:sz="0" w:space="0" w:color="auto"/>
          </w:divBdr>
        </w:div>
        <w:div w:id="1980956878">
          <w:marLeft w:val="0"/>
          <w:marRight w:val="0"/>
          <w:marTop w:val="0"/>
          <w:marBottom w:val="0"/>
          <w:divBdr>
            <w:top w:val="none" w:sz="0" w:space="0" w:color="auto"/>
            <w:left w:val="none" w:sz="0" w:space="0" w:color="auto"/>
            <w:bottom w:val="none" w:sz="0" w:space="0" w:color="auto"/>
            <w:right w:val="none" w:sz="0" w:space="0" w:color="auto"/>
          </w:divBdr>
          <w:divsChild>
            <w:div w:id="2085107195">
              <w:marLeft w:val="0"/>
              <w:marRight w:val="0"/>
              <w:marTop w:val="0"/>
              <w:marBottom w:val="0"/>
              <w:divBdr>
                <w:top w:val="none" w:sz="0" w:space="0" w:color="auto"/>
                <w:left w:val="none" w:sz="0" w:space="0" w:color="auto"/>
                <w:bottom w:val="none" w:sz="0" w:space="0" w:color="auto"/>
                <w:right w:val="none" w:sz="0" w:space="0" w:color="auto"/>
              </w:divBdr>
            </w:div>
          </w:divsChild>
        </w:div>
        <w:div w:id="1617058923">
          <w:marLeft w:val="0"/>
          <w:marRight w:val="0"/>
          <w:marTop w:val="0"/>
          <w:marBottom w:val="0"/>
          <w:divBdr>
            <w:top w:val="none" w:sz="0" w:space="0" w:color="auto"/>
            <w:left w:val="none" w:sz="0" w:space="0" w:color="auto"/>
            <w:bottom w:val="none" w:sz="0" w:space="0" w:color="auto"/>
            <w:right w:val="none" w:sz="0" w:space="0" w:color="auto"/>
          </w:divBdr>
        </w:div>
        <w:div w:id="1608079827">
          <w:marLeft w:val="0"/>
          <w:marRight w:val="0"/>
          <w:marTop w:val="0"/>
          <w:marBottom w:val="0"/>
          <w:divBdr>
            <w:top w:val="none" w:sz="0" w:space="0" w:color="auto"/>
            <w:left w:val="none" w:sz="0" w:space="0" w:color="auto"/>
            <w:bottom w:val="none" w:sz="0" w:space="0" w:color="auto"/>
            <w:right w:val="none" w:sz="0" w:space="0" w:color="auto"/>
          </w:divBdr>
          <w:divsChild>
            <w:div w:id="683635155">
              <w:marLeft w:val="0"/>
              <w:marRight w:val="0"/>
              <w:marTop w:val="0"/>
              <w:marBottom w:val="0"/>
              <w:divBdr>
                <w:top w:val="none" w:sz="0" w:space="0" w:color="auto"/>
                <w:left w:val="none" w:sz="0" w:space="0" w:color="auto"/>
                <w:bottom w:val="none" w:sz="0" w:space="0" w:color="auto"/>
                <w:right w:val="none" w:sz="0" w:space="0" w:color="auto"/>
              </w:divBdr>
            </w:div>
          </w:divsChild>
        </w:div>
        <w:div w:id="590427651">
          <w:marLeft w:val="0"/>
          <w:marRight w:val="0"/>
          <w:marTop w:val="0"/>
          <w:marBottom w:val="0"/>
          <w:divBdr>
            <w:top w:val="none" w:sz="0" w:space="0" w:color="auto"/>
            <w:left w:val="none" w:sz="0" w:space="0" w:color="auto"/>
            <w:bottom w:val="none" w:sz="0" w:space="0" w:color="auto"/>
            <w:right w:val="none" w:sz="0" w:space="0" w:color="auto"/>
          </w:divBdr>
        </w:div>
        <w:div w:id="1471744820">
          <w:marLeft w:val="0"/>
          <w:marRight w:val="0"/>
          <w:marTop w:val="0"/>
          <w:marBottom w:val="0"/>
          <w:divBdr>
            <w:top w:val="none" w:sz="0" w:space="0" w:color="auto"/>
            <w:left w:val="none" w:sz="0" w:space="0" w:color="auto"/>
            <w:bottom w:val="none" w:sz="0" w:space="0" w:color="auto"/>
            <w:right w:val="none" w:sz="0" w:space="0" w:color="auto"/>
          </w:divBdr>
          <w:divsChild>
            <w:div w:id="480121516">
              <w:marLeft w:val="0"/>
              <w:marRight w:val="0"/>
              <w:marTop w:val="0"/>
              <w:marBottom w:val="0"/>
              <w:divBdr>
                <w:top w:val="none" w:sz="0" w:space="0" w:color="auto"/>
                <w:left w:val="none" w:sz="0" w:space="0" w:color="auto"/>
                <w:bottom w:val="none" w:sz="0" w:space="0" w:color="auto"/>
                <w:right w:val="none" w:sz="0" w:space="0" w:color="auto"/>
              </w:divBdr>
            </w:div>
          </w:divsChild>
        </w:div>
        <w:div w:id="1358115273">
          <w:marLeft w:val="0"/>
          <w:marRight w:val="0"/>
          <w:marTop w:val="0"/>
          <w:marBottom w:val="0"/>
          <w:divBdr>
            <w:top w:val="none" w:sz="0" w:space="0" w:color="auto"/>
            <w:left w:val="none" w:sz="0" w:space="0" w:color="auto"/>
            <w:bottom w:val="none" w:sz="0" w:space="0" w:color="auto"/>
            <w:right w:val="none" w:sz="0" w:space="0" w:color="auto"/>
          </w:divBdr>
        </w:div>
        <w:div w:id="1587301712">
          <w:marLeft w:val="0"/>
          <w:marRight w:val="0"/>
          <w:marTop w:val="0"/>
          <w:marBottom w:val="0"/>
          <w:divBdr>
            <w:top w:val="none" w:sz="0" w:space="0" w:color="auto"/>
            <w:left w:val="none" w:sz="0" w:space="0" w:color="auto"/>
            <w:bottom w:val="none" w:sz="0" w:space="0" w:color="auto"/>
            <w:right w:val="none" w:sz="0" w:space="0" w:color="auto"/>
          </w:divBdr>
          <w:divsChild>
            <w:div w:id="2009670177">
              <w:marLeft w:val="0"/>
              <w:marRight w:val="0"/>
              <w:marTop w:val="0"/>
              <w:marBottom w:val="0"/>
              <w:divBdr>
                <w:top w:val="none" w:sz="0" w:space="0" w:color="auto"/>
                <w:left w:val="none" w:sz="0" w:space="0" w:color="auto"/>
                <w:bottom w:val="none" w:sz="0" w:space="0" w:color="auto"/>
                <w:right w:val="none" w:sz="0" w:space="0" w:color="auto"/>
              </w:divBdr>
            </w:div>
          </w:divsChild>
        </w:div>
        <w:div w:id="512106350">
          <w:marLeft w:val="0"/>
          <w:marRight w:val="0"/>
          <w:marTop w:val="0"/>
          <w:marBottom w:val="0"/>
          <w:divBdr>
            <w:top w:val="none" w:sz="0" w:space="0" w:color="auto"/>
            <w:left w:val="none" w:sz="0" w:space="0" w:color="auto"/>
            <w:bottom w:val="none" w:sz="0" w:space="0" w:color="auto"/>
            <w:right w:val="none" w:sz="0" w:space="0" w:color="auto"/>
          </w:divBdr>
        </w:div>
        <w:div w:id="905071574">
          <w:marLeft w:val="0"/>
          <w:marRight w:val="0"/>
          <w:marTop w:val="0"/>
          <w:marBottom w:val="0"/>
          <w:divBdr>
            <w:top w:val="none" w:sz="0" w:space="0" w:color="auto"/>
            <w:left w:val="none" w:sz="0" w:space="0" w:color="auto"/>
            <w:bottom w:val="none" w:sz="0" w:space="0" w:color="auto"/>
            <w:right w:val="none" w:sz="0" w:space="0" w:color="auto"/>
          </w:divBdr>
          <w:divsChild>
            <w:div w:id="1242791566">
              <w:marLeft w:val="0"/>
              <w:marRight w:val="0"/>
              <w:marTop w:val="0"/>
              <w:marBottom w:val="0"/>
              <w:divBdr>
                <w:top w:val="none" w:sz="0" w:space="0" w:color="auto"/>
                <w:left w:val="none" w:sz="0" w:space="0" w:color="auto"/>
                <w:bottom w:val="none" w:sz="0" w:space="0" w:color="auto"/>
                <w:right w:val="none" w:sz="0" w:space="0" w:color="auto"/>
              </w:divBdr>
            </w:div>
          </w:divsChild>
        </w:div>
        <w:div w:id="2080856358">
          <w:marLeft w:val="0"/>
          <w:marRight w:val="0"/>
          <w:marTop w:val="0"/>
          <w:marBottom w:val="0"/>
          <w:divBdr>
            <w:top w:val="none" w:sz="0" w:space="0" w:color="auto"/>
            <w:left w:val="none" w:sz="0" w:space="0" w:color="auto"/>
            <w:bottom w:val="none" w:sz="0" w:space="0" w:color="auto"/>
            <w:right w:val="none" w:sz="0" w:space="0" w:color="auto"/>
          </w:divBdr>
        </w:div>
        <w:div w:id="1091467326">
          <w:marLeft w:val="0"/>
          <w:marRight w:val="0"/>
          <w:marTop w:val="0"/>
          <w:marBottom w:val="0"/>
          <w:divBdr>
            <w:top w:val="none" w:sz="0" w:space="0" w:color="auto"/>
            <w:left w:val="none" w:sz="0" w:space="0" w:color="auto"/>
            <w:bottom w:val="none" w:sz="0" w:space="0" w:color="auto"/>
            <w:right w:val="none" w:sz="0" w:space="0" w:color="auto"/>
          </w:divBdr>
          <w:divsChild>
            <w:div w:id="607732939">
              <w:marLeft w:val="0"/>
              <w:marRight w:val="0"/>
              <w:marTop w:val="0"/>
              <w:marBottom w:val="0"/>
              <w:divBdr>
                <w:top w:val="none" w:sz="0" w:space="0" w:color="auto"/>
                <w:left w:val="none" w:sz="0" w:space="0" w:color="auto"/>
                <w:bottom w:val="none" w:sz="0" w:space="0" w:color="auto"/>
                <w:right w:val="none" w:sz="0" w:space="0" w:color="auto"/>
              </w:divBdr>
            </w:div>
          </w:divsChild>
        </w:div>
        <w:div w:id="318971579">
          <w:marLeft w:val="0"/>
          <w:marRight w:val="0"/>
          <w:marTop w:val="0"/>
          <w:marBottom w:val="0"/>
          <w:divBdr>
            <w:top w:val="none" w:sz="0" w:space="0" w:color="auto"/>
            <w:left w:val="none" w:sz="0" w:space="0" w:color="auto"/>
            <w:bottom w:val="none" w:sz="0" w:space="0" w:color="auto"/>
            <w:right w:val="none" w:sz="0" w:space="0" w:color="auto"/>
          </w:divBdr>
        </w:div>
        <w:div w:id="695272759">
          <w:marLeft w:val="0"/>
          <w:marRight w:val="0"/>
          <w:marTop w:val="0"/>
          <w:marBottom w:val="0"/>
          <w:divBdr>
            <w:top w:val="none" w:sz="0" w:space="0" w:color="auto"/>
            <w:left w:val="none" w:sz="0" w:space="0" w:color="auto"/>
            <w:bottom w:val="none" w:sz="0" w:space="0" w:color="auto"/>
            <w:right w:val="none" w:sz="0" w:space="0" w:color="auto"/>
          </w:divBdr>
          <w:divsChild>
            <w:div w:id="104085856">
              <w:marLeft w:val="0"/>
              <w:marRight w:val="0"/>
              <w:marTop w:val="0"/>
              <w:marBottom w:val="0"/>
              <w:divBdr>
                <w:top w:val="none" w:sz="0" w:space="0" w:color="auto"/>
                <w:left w:val="none" w:sz="0" w:space="0" w:color="auto"/>
                <w:bottom w:val="none" w:sz="0" w:space="0" w:color="auto"/>
                <w:right w:val="none" w:sz="0" w:space="0" w:color="auto"/>
              </w:divBdr>
            </w:div>
          </w:divsChild>
        </w:div>
        <w:div w:id="1969430166">
          <w:marLeft w:val="0"/>
          <w:marRight w:val="0"/>
          <w:marTop w:val="300"/>
          <w:marBottom w:val="0"/>
          <w:divBdr>
            <w:top w:val="none" w:sz="0" w:space="0" w:color="auto"/>
            <w:left w:val="none" w:sz="0" w:space="0" w:color="auto"/>
            <w:bottom w:val="none" w:sz="0" w:space="0" w:color="auto"/>
            <w:right w:val="none" w:sz="0" w:space="0" w:color="auto"/>
          </w:divBdr>
          <w:divsChild>
            <w:div w:id="1622569561">
              <w:marLeft w:val="0"/>
              <w:marRight w:val="0"/>
              <w:marTop w:val="0"/>
              <w:marBottom w:val="0"/>
              <w:divBdr>
                <w:top w:val="none" w:sz="0" w:space="0" w:color="auto"/>
                <w:left w:val="none" w:sz="0" w:space="0" w:color="auto"/>
                <w:bottom w:val="none" w:sz="0" w:space="0" w:color="auto"/>
                <w:right w:val="none" w:sz="0" w:space="0" w:color="auto"/>
              </w:divBdr>
              <w:divsChild>
                <w:div w:id="51827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6662">
          <w:marLeft w:val="0"/>
          <w:marRight w:val="0"/>
          <w:marTop w:val="300"/>
          <w:marBottom w:val="0"/>
          <w:divBdr>
            <w:top w:val="none" w:sz="0" w:space="0" w:color="auto"/>
            <w:left w:val="none" w:sz="0" w:space="0" w:color="auto"/>
            <w:bottom w:val="none" w:sz="0" w:space="0" w:color="auto"/>
            <w:right w:val="none" w:sz="0" w:space="0" w:color="auto"/>
          </w:divBdr>
          <w:divsChild>
            <w:div w:id="386609067">
              <w:marLeft w:val="0"/>
              <w:marRight w:val="0"/>
              <w:marTop w:val="0"/>
              <w:marBottom w:val="0"/>
              <w:divBdr>
                <w:top w:val="none" w:sz="0" w:space="0" w:color="auto"/>
                <w:left w:val="none" w:sz="0" w:space="0" w:color="auto"/>
                <w:bottom w:val="none" w:sz="0" w:space="0" w:color="auto"/>
                <w:right w:val="none" w:sz="0" w:space="0" w:color="auto"/>
              </w:divBdr>
              <w:divsChild>
                <w:div w:id="1610503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6135">
          <w:marLeft w:val="0"/>
          <w:marRight w:val="0"/>
          <w:marTop w:val="300"/>
          <w:marBottom w:val="0"/>
          <w:divBdr>
            <w:top w:val="none" w:sz="0" w:space="0" w:color="auto"/>
            <w:left w:val="none" w:sz="0" w:space="0" w:color="auto"/>
            <w:bottom w:val="none" w:sz="0" w:space="0" w:color="auto"/>
            <w:right w:val="none" w:sz="0" w:space="0" w:color="auto"/>
          </w:divBdr>
          <w:divsChild>
            <w:div w:id="540165934">
              <w:marLeft w:val="0"/>
              <w:marRight w:val="0"/>
              <w:marTop w:val="0"/>
              <w:marBottom w:val="0"/>
              <w:divBdr>
                <w:top w:val="none" w:sz="0" w:space="0" w:color="auto"/>
                <w:left w:val="none" w:sz="0" w:space="0" w:color="auto"/>
                <w:bottom w:val="none" w:sz="0" w:space="0" w:color="auto"/>
                <w:right w:val="none" w:sz="0" w:space="0" w:color="auto"/>
              </w:divBdr>
              <w:divsChild>
                <w:div w:id="11267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026196">
          <w:marLeft w:val="0"/>
          <w:marRight w:val="0"/>
          <w:marTop w:val="300"/>
          <w:marBottom w:val="0"/>
          <w:divBdr>
            <w:top w:val="none" w:sz="0" w:space="0" w:color="auto"/>
            <w:left w:val="none" w:sz="0" w:space="0" w:color="auto"/>
            <w:bottom w:val="none" w:sz="0" w:space="0" w:color="auto"/>
            <w:right w:val="none" w:sz="0" w:space="0" w:color="auto"/>
          </w:divBdr>
          <w:divsChild>
            <w:div w:id="946232748">
              <w:marLeft w:val="0"/>
              <w:marRight w:val="0"/>
              <w:marTop w:val="0"/>
              <w:marBottom w:val="0"/>
              <w:divBdr>
                <w:top w:val="none" w:sz="0" w:space="0" w:color="auto"/>
                <w:left w:val="none" w:sz="0" w:space="0" w:color="auto"/>
                <w:bottom w:val="none" w:sz="0" w:space="0" w:color="auto"/>
                <w:right w:val="none" w:sz="0" w:space="0" w:color="auto"/>
              </w:divBdr>
              <w:divsChild>
                <w:div w:id="116362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429954">
      <w:bodyDiv w:val="1"/>
      <w:marLeft w:val="0"/>
      <w:marRight w:val="0"/>
      <w:marTop w:val="0"/>
      <w:marBottom w:val="0"/>
      <w:divBdr>
        <w:top w:val="none" w:sz="0" w:space="0" w:color="auto"/>
        <w:left w:val="none" w:sz="0" w:space="0" w:color="auto"/>
        <w:bottom w:val="none" w:sz="0" w:space="0" w:color="auto"/>
        <w:right w:val="none" w:sz="0" w:space="0" w:color="auto"/>
      </w:divBdr>
      <w:divsChild>
        <w:div w:id="193924966">
          <w:marLeft w:val="0"/>
          <w:marRight w:val="0"/>
          <w:marTop w:val="0"/>
          <w:marBottom w:val="0"/>
          <w:divBdr>
            <w:top w:val="none" w:sz="0" w:space="0" w:color="auto"/>
            <w:left w:val="none" w:sz="0" w:space="0" w:color="auto"/>
            <w:bottom w:val="none" w:sz="0" w:space="0" w:color="auto"/>
            <w:right w:val="none" w:sz="0" w:space="0" w:color="auto"/>
          </w:divBdr>
        </w:div>
        <w:div w:id="1204751442">
          <w:marLeft w:val="0"/>
          <w:marRight w:val="0"/>
          <w:marTop w:val="0"/>
          <w:marBottom w:val="0"/>
          <w:divBdr>
            <w:top w:val="none" w:sz="0" w:space="0" w:color="auto"/>
            <w:left w:val="none" w:sz="0" w:space="0" w:color="auto"/>
            <w:bottom w:val="none" w:sz="0" w:space="0" w:color="auto"/>
            <w:right w:val="none" w:sz="0" w:space="0" w:color="auto"/>
          </w:divBdr>
          <w:divsChild>
            <w:div w:id="1315257787">
              <w:marLeft w:val="0"/>
              <w:marRight w:val="0"/>
              <w:marTop w:val="0"/>
              <w:marBottom w:val="0"/>
              <w:divBdr>
                <w:top w:val="none" w:sz="0" w:space="0" w:color="auto"/>
                <w:left w:val="none" w:sz="0" w:space="0" w:color="auto"/>
                <w:bottom w:val="none" w:sz="0" w:space="0" w:color="auto"/>
                <w:right w:val="none" w:sz="0" w:space="0" w:color="auto"/>
              </w:divBdr>
            </w:div>
          </w:divsChild>
        </w:div>
        <w:div w:id="768890982">
          <w:marLeft w:val="0"/>
          <w:marRight w:val="0"/>
          <w:marTop w:val="0"/>
          <w:marBottom w:val="0"/>
          <w:divBdr>
            <w:top w:val="none" w:sz="0" w:space="0" w:color="auto"/>
            <w:left w:val="none" w:sz="0" w:space="0" w:color="auto"/>
            <w:bottom w:val="none" w:sz="0" w:space="0" w:color="auto"/>
            <w:right w:val="none" w:sz="0" w:space="0" w:color="auto"/>
          </w:divBdr>
        </w:div>
        <w:div w:id="2009795033">
          <w:marLeft w:val="0"/>
          <w:marRight w:val="0"/>
          <w:marTop w:val="0"/>
          <w:marBottom w:val="0"/>
          <w:divBdr>
            <w:top w:val="none" w:sz="0" w:space="0" w:color="auto"/>
            <w:left w:val="none" w:sz="0" w:space="0" w:color="auto"/>
            <w:bottom w:val="none" w:sz="0" w:space="0" w:color="auto"/>
            <w:right w:val="none" w:sz="0" w:space="0" w:color="auto"/>
          </w:divBdr>
          <w:divsChild>
            <w:div w:id="1784880800">
              <w:marLeft w:val="0"/>
              <w:marRight w:val="0"/>
              <w:marTop w:val="0"/>
              <w:marBottom w:val="0"/>
              <w:divBdr>
                <w:top w:val="none" w:sz="0" w:space="0" w:color="auto"/>
                <w:left w:val="none" w:sz="0" w:space="0" w:color="auto"/>
                <w:bottom w:val="none" w:sz="0" w:space="0" w:color="auto"/>
                <w:right w:val="none" w:sz="0" w:space="0" w:color="auto"/>
              </w:divBdr>
            </w:div>
          </w:divsChild>
        </w:div>
        <w:div w:id="1263412100">
          <w:marLeft w:val="0"/>
          <w:marRight w:val="0"/>
          <w:marTop w:val="0"/>
          <w:marBottom w:val="0"/>
          <w:divBdr>
            <w:top w:val="none" w:sz="0" w:space="0" w:color="auto"/>
            <w:left w:val="none" w:sz="0" w:space="0" w:color="auto"/>
            <w:bottom w:val="none" w:sz="0" w:space="0" w:color="auto"/>
            <w:right w:val="none" w:sz="0" w:space="0" w:color="auto"/>
          </w:divBdr>
        </w:div>
        <w:div w:id="1386761123">
          <w:marLeft w:val="0"/>
          <w:marRight w:val="0"/>
          <w:marTop w:val="0"/>
          <w:marBottom w:val="0"/>
          <w:divBdr>
            <w:top w:val="none" w:sz="0" w:space="0" w:color="auto"/>
            <w:left w:val="none" w:sz="0" w:space="0" w:color="auto"/>
            <w:bottom w:val="none" w:sz="0" w:space="0" w:color="auto"/>
            <w:right w:val="none" w:sz="0" w:space="0" w:color="auto"/>
          </w:divBdr>
          <w:divsChild>
            <w:div w:id="2133010350">
              <w:marLeft w:val="0"/>
              <w:marRight w:val="0"/>
              <w:marTop w:val="0"/>
              <w:marBottom w:val="0"/>
              <w:divBdr>
                <w:top w:val="none" w:sz="0" w:space="0" w:color="auto"/>
                <w:left w:val="none" w:sz="0" w:space="0" w:color="auto"/>
                <w:bottom w:val="none" w:sz="0" w:space="0" w:color="auto"/>
                <w:right w:val="none" w:sz="0" w:space="0" w:color="auto"/>
              </w:divBdr>
            </w:div>
          </w:divsChild>
        </w:div>
        <w:div w:id="1312373122">
          <w:marLeft w:val="0"/>
          <w:marRight w:val="0"/>
          <w:marTop w:val="0"/>
          <w:marBottom w:val="0"/>
          <w:divBdr>
            <w:top w:val="none" w:sz="0" w:space="0" w:color="auto"/>
            <w:left w:val="none" w:sz="0" w:space="0" w:color="auto"/>
            <w:bottom w:val="none" w:sz="0" w:space="0" w:color="auto"/>
            <w:right w:val="none" w:sz="0" w:space="0" w:color="auto"/>
          </w:divBdr>
        </w:div>
        <w:div w:id="1494418709">
          <w:marLeft w:val="0"/>
          <w:marRight w:val="0"/>
          <w:marTop w:val="0"/>
          <w:marBottom w:val="0"/>
          <w:divBdr>
            <w:top w:val="none" w:sz="0" w:space="0" w:color="auto"/>
            <w:left w:val="none" w:sz="0" w:space="0" w:color="auto"/>
            <w:bottom w:val="none" w:sz="0" w:space="0" w:color="auto"/>
            <w:right w:val="none" w:sz="0" w:space="0" w:color="auto"/>
          </w:divBdr>
          <w:divsChild>
            <w:div w:id="1318917868">
              <w:marLeft w:val="0"/>
              <w:marRight w:val="0"/>
              <w:marTop w:val="0"/>
              <w:marBottom w:val="0"/>
              <w:divBdr>
                <w:top w:val="none" w:sz="0" w:space="0" w:color="auto"/>
                <w:left w:val="none" w:sz="0" w:space="0" w:color="auto"/>
                <w:bottom w:val="none" w:sz="0" w:space="0" w:color="auto"/>
                <w:right w:val="none" w:sz="0" w:space="0" w:color="auto"/>
              </w:divBdr>
            </w:div>
          </w:divsChild>
        </w:div>
        <w:div w:id="25062364">
          <w:marLeft w:val="0"/>
          <w:marRight w:val="0"/>
          <w:marTop w:val="0"/>
          <w:marBottom w:val="0"/>
          <w:divBdr>
            <w:top w:val="none" w:sz="0" w:space="0" w:color="auto"/>
            <w:left w:val="none" w:sz="0" w:space="0" w:color="auto"/>
            <w:bottom w:val="none" w:sz="0" w:space="0" w:color="auto"/>
            <w:right w:val="none" w:sz="0" w:space="0" w:color="auto"/>
          </w:divBdr>
        </w:div>
        <w:div w:id="673651451">
          <w:marLeft w:val="0"/>
          <w:marRight w:val="0"/>
          <w:marTop w:val="0"/>
          <w:marBottom w:val="0"/>
          <w:divBdr>
            <w:top w:val="none" w:sz="0" w:space="0" w:color="auto"/>
            <w:left w:val="none" w:sz="0" w:space="0" w:color="auto"/>
            <w:bottom w:val="none" w:sz="0" w:space="0" w:color="auto"/>
            <w:right w:val="none" w:sz="0" w:space="0" w:color="auto"/>
          </w:divBdr>
          <w:divsChild>
            <w:div w:id="296223775">
              <w:marLeft w:val="0"/>
              <w:marRight w:val="0"/>
              <w:marTop w:val="0"/>
              <w:marBottom w:val="0"/>
              <w:divBdr>
                <w:top w:val="none" w:sz="0" w:space="0" w:color="auto"/>
                <w:left w:val="none" w:sz="0" w:space="0" w:color="auto"/>
                <w:bottom w:val="none" w:sz="0" w:space="0" w:color="auto"/>
                <w:right w:val="none" w:sz="0" w:space="0" w:color="auto"/>
              </w:divBdr>
            </w:div>
          </w:divsChild>
        </w:div>
        <w:div w:id="439763467">
          <w:marLeft w:val="0"/>
          <w:marRight w:val="0"/>
          <w:marTop w:val="0"/>
          <w:marBottom w:val="0"/>
          <w:divBdr>
            <w:top w:val="none" w:sz="0" w:space="0" w:color="auto"/>
            <w:left w:val="none" w:sz="0" w:space="0" w:color="auto"/>
            <w:bottom w:val="none" w:sz="0" w:space="0" w:color="auto"/>
            <w:right w:val="none" w:sz="0" w:space="0" w:color="auto"/>
          </w:divBdr>
        </w:div>
        <w:div w:id="1579174629">
          <w:marLeft w:val="0"/>
          <w:marRight w:val="0"/>
          <w:marTop w:val="0"/>
          <w:marBottom w:val="0"/>
          <w:divBdr>
            <w:top w:val="none" w:sz="0" w:space="0" w:color="auto"/>
            <w:left w:val="none" w:sz="0" w:space="0" w:color="auto"/>
            <w:bottom w:val="none" w:sz="0" w:space="0" w:color="auto"/>
            <w:right w:val="none" w:sz="0" w:space="0" w:color="auto"/>
          </w:divBdr>
          <w:divsChild>
            <w:div w:id="1279599938">
              <w:marLeft w:val="0"/>
              <w:marRight w:val="0"/>
              <w:marTop w:val="0"/>
              <w:marBottom w:val="0"/>
              <w:divBdr>
                <w:top w:val="none" w:sz="0" w:space="0" w:color="auto"/>
                <w:left w:val="none" w:sz="0" w:space="0" w:color="auto"/>
                <w:bottom w:val="none" w:sz="0" w:space="0" w:color="auto"/>
                <w:right w:val="none" w:sz="0" w:space="0" w:color="auto"/>
              </w:divBdr>
            </w:div>
          </w:divsChild>
        </w:div>
        <w:div w:id="1103575825">
          <w:marLeft w:val="0"/>
          <w:marRight w:val="0"/>
          <w:marTop w:val="0"/>
          <w:marBottom w:val="0"/>
          <w:divBdr>
            <w:top w:val="none" w:sz="0" w:space="0" w:color="auto"/>
            <w:left w:val="none" w:sz="0" w:space="0" w:color="auto"/>
            <w:bottom w:val="none" w:sz="0" w:space="0" w:color="auto"/>
            <w:right w:val="none" w:sz="0" w:space="0" w:color="auto"/>
          </w:divBdr>
        </w:div>
        <w:div w:id="1405301889">
          <w:marLeft w:val="0"/>
          <w:marRight w:val="0"/>
          <w:marTop w:val="0"/>
          <w:marBottom w:val="0"/>
          <w:divBdr>
            <w:top w:val="none" w:sz="0" w:space="0" w:color="auto"/>
            <w:left w:val="none" w:sz="0" w:space="0" w:color="auto"/>
            <w:bottom w:val="none" w:sz="0" w:space="0" w:color="auto"/>
            <w:right w:val="none" w:sz="0" w:space="0" w:color="auto"/>
          </w:divBdr>
          <w:divsChild>
            <w:div w:id="660429896">
              <w:marLeft w:val="0"/>
              <w:marRight w:val="0"/>
              <w:marTop w:val="0"/>
              <w:marBottom w:val="0"/>
              <w:divBdr>
                <w:top w:val="none" w:sz="0" w:space="0" w:color="auto"/>
                <w:left w:val="none" w:sz="0" w:space="0" w:color="auto"/>
                <w:bottom w:val="none" w:sz="0" w:space="0" w:color="auto"/>
                <w:right w:val="none" w:sz="0" w:space="0" w:color="auto"/>
              </w:divBdr>
            </w:div>
          </w:divsChild>
        </w:div>
        <w:div w:id="1850828389">
          <w:marLeft w:val="0"/>
          <w:marRight w:val="0"/>
          <w:marTop w:val="300"/>
          <w:marBottom w:val="0"/>
          <w:divBdr>
            <w:top w:val="none" w:sz="0" w:space="0" w:color="auto"/>
            <w:left w:val="none" w:sz="0" w:space="0" w:color="auto"/>
            <w:bottom w:val="none" w:sz="0" w:space="0" w:color="auto"/>
            <w:right w:val="none" w:sz="0" w:space="0" w:color="auto"/>
          </w:divBdr>
          <w:divsChild>
            <w:div w:id="45036540">
              <w:marLeft w:val="0"/>
              <w:marRight w:val="0"/>
              <w:marTop w:val="0"/>
              <w:marBottom w:val="0"/>
              <w:divBdr>
                <w:top w:val="none" w:sz="0" w:space="0" w:color="auto"/>
                <w:left w:val="none" w:sz="0" w:space="0" w:color="auto"/>
                <w:bottom w:val="none" w:sz="0" w:space="0" w:color="auto"/>
                <w:right w:val="none" w:sz="0" w:space="0" w:color="auto"/>
              </w:divBdr>
              <w:divsChild>
                <w:div w:id="146888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5759">
          <w:marLeft w:val="0"/>
          <w:marRight w:val="0"/>
          <w:marTop w:val="300"/>
          <w:marBottom w:val="0"/>
          <w:divBdr>
            <w:top w:val="none" w:sz="0" w:space="0" w:color="auto"/>
            <w:left w:val="none" w:sz="0" w:space="0" w:color="auto"/>
            <w:bottom w:val="none" w:sz="0" w:space="0" w:color="auto"/>
            <w:right w:val="none" w:sz="0" w:space="0" w:color="auto"/>
          </w:divBdr>
          <w:divsChild>
            <w:div w:id="971717606">
              <w:marLeft w:val="0"/>
              <w:marRight w:val="0"/>
              <w:marTop w:val="0"/>
              <w:marBottom w:val="0"/>
              <w:divBdr>
                <w:top w:val="none" w:sz="0" w:space="0" w:color="auto"/>
                <w:left w:val="none" w:sz="0" w:space="0" w:color="auto"/>
                <w:bottom w:val="none" w:sz="0" w:space="0" w:color="auto"/>
                <w:right w:val="none" w:sz="0" w:space="0" w:color="auto"/>
              </w:divBdr>
              <w:divsChild>
                <w:div w:id="137391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800189">
          <w:marLeft w:val="0"/>
          <w:marRight w:val="0"/>
          <w:marTop w:val="300"/>
          <w:marBottom w:val="0"/>
          <w:divBdr>
            <w:top w:val="none" w:sz="0" w:space="0" w:color="auto"/>
            <w:left w:val="none" w:sz="0" w:space="0" w:color="auto"/>
            <w:bottom w:val="none" w:sz="0" w:space="0" w:color="auto"/>
            <w:right w:val="none" w:sz="0" w:space="0" w:color="auto"/>
          </w:divBdr>
          <w:divsChild>
            <w:div w:id="751241279">
              <w:marLeft w:val="0"/>
              <w:marRight w:val="0"/>
              <w:marTop w:val="0"/>
              <w:marBottom w:val="0"/>
              <w:divBdr>
                <w:top w:val="none" w:sz="0" w:space="0" w:color="auto"/>
                <w:left w:val="none" w:sz="0" w:space="0" w:color="auto"/>
                <w:bottom w:val="none" w:sz="0" w:space="0" w:color="auto"/>
                <w:right w:val="none" w:sz="0" w:space="0" w:color="auto"/>
              </w:divBdr>
              <w:divsChild>
                <w:div w:id="190791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5382">
          <w:marLeft w:val="0"/>
          <w:marRight w:val="0"/>
          <w:marTop w:val="300"/>
          <w:marBottom w:val="0"/>
          <w:divBdr>
            <w:top w:val="none" w:sz="0" w:space="0" w:color="auto"/>
            <w:left w:val="none" w:sz="0" w:space="0" w:color="auto"/>
            <w:bottom w:val="none" w:sz="0" w:space="0" w:color="auto"/>
            <w:right w:val="none" w:sz="0" w:space="0" w:color="auto"/>
          </w:divBdr>
          <w:divsChild>
            <w:div w:id="1605574725">
              <w:marLeft w:val="0"/>
              <w:marRight w:val="0"/>
              <w:marTop w:val="0"/>
              <w:marBottom w:val="0"/>
              <w:divBdr>
                <w:top w:val="none" w:sz="0" w:space="0" w:color="auto"/>
                <w:left w:val="none" w:sz="0" w:space="0" w:color="auto"/>
                <w:bottom w:val="none" w:sz="0" w:space="0" w:color="auto"/>
                <w:right w:val="none" w:sz="0" w:space="0" w:color="auto"/>
              </w:divBdr>
              <w:divsChild>
                <w:div w:id="12474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1787078">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78269631">
      <w:bodyDiv w:val="1"/>
      <w:marLeft w:val="0"/>
      <w:marRight w:val="0"/>
      <w:marTop w:val="0"/>
      <w:marBottom w:val="0"/>
      <w:divBdr>
        <w:top w:val="none" w:sz="0" w:space="0" w:color="auto"/>
        <w:left w:val="none" w:sz="0" w:space="0" w:color="auto"/>
        <w:bottom w:val="none" w:sz="0" w:space="0" w:color="auto"/>
        <w:right w:val="none" w:sz="0" w:space="0" w:color="auto"/>
      </w:divBdr>
      <w:divsChild>
        <w:div w:id="1378165354">
          <w:marLeft w:val="0"/>
          <w:marRight w:val="0"/>
          <w:marTop w:val="0"/>
          <w:marBottom w:val="0"/>
          <w:divBdr>
            <w:top w:val="none" w:sz="0" w:space="0" w:color="auto"/>
            <w:left w:val="none" w:sz="0" w:space="0" w:color="auto"/>
            <w:bottom w:val="none" w:sz="0" w:space="0" w:color="auto"/>
            <w:right w:val="none" w:sz="0" w:space="0" w:color="auto"/>
          </w:divBdr>
        </w:div>
        <w:div w:id="298531541">
          <w:marLeft w:val="0"/>
          <w:marRight w:val="0"/>
          <w:marTop w:val="0"/>
          <w:marBottom w:val="0"/>
          <w:divBdr>
            <w:top w:val="none" w:sz="0" w:space="0" w:color="auto"/>
            <w:left w:val="none" w:sz="0" w:space="0" w:color="auto"/>
            <w:bottom w:val="none" w:sz="0" w:space="0" w:color="auto"/>
            <w:right w:val="none" w:sz="0" w:space="0" w:color="auto"/>
          </w:divBdr>
          <w:divsChild>
            <w:div w:id="1375156141">
              <w:marLeft w:val="0"/>
              <w:marRight w:val="0"/>
              <w:marTop w:val="0"/>
              <w:marBottom w:val="0"/>
              <w:divBdr>
                <w:top w:val="none" w:sz="0" w:space="0" w:color="auto"/>
                <w:left w:val="none" w:sz="0" w:space="0" w:color="auto"/>
                <w:bottom w:val="none" w:sz="0" w:space="0" w:color="auto"/>
                <w:right w:val="none" w:sz="0" w:space="0" w:color="auto"/>
              </w:divBdr>
            </w:div>
          </w:divsChild>
        </w:div>
        <w:div w:id="378473955">
          <w:marLeft w:val="0"/>
          <w:marRight w:val="0"/>
          <w:marTop w:val="0"/>
          <w:marBottom w:val="0"/>
          <w:divBdr>
            <w:top w:val="none" w:sz="0" w:space="0" w:color="auto"/>
            <w:left w:val="none" w:sz="0" w:space="0" w:color="auto"/>
            <w:bottom w:val="none" w:sz="0" w:space="0" w:color="auto"/>
            <w:right w:val="none" w:sz="0" w:space="0" w:color="auto"/>
          </w:divBdr>
        </w:div>
        <w:div w:id="2003894348">
          <w:marLeft w:val="0"/>
          <w:marRight w:val="0"/>
          <w:marTop w:val="0"/>
          <w:marBottom w:val="0"/>
          <w:divBdr>
            <w:top w:val="none" w:sz="0" w:space="0" w:color="auto"/>
            <w:left w:val="none" w:sz="0" w:space="0" w:color="auto"/>
            <w:bottom w:val="none" w:sz="0" w:space="0" w:color="auto"/>
            <w:right w:val="none" w:sz="0" w:space="0" w:color="auto"/>
          </w:divBdr>
          <w:divsChild>
            <w:div w:id="1278948429">
              <w:marLeft w:val="0"/>
              <w:marRight w:val="0"/>
              <w:marTop w:val="0"/>
              <w:marBottom w:val="0"/>
              <w:divBdr>
                <w:top w:val="none" w:sz="0" w:space="0" w:color="auto"/>
                <w:left w:val="none" w:sz="0" w:space="0" w:color="auto"/>
                <w:bottom w:val="none" w:sz="0" w:space="0" w:color="auto"/>
                <w:right w:val="none" w:sz="0" w:space="0" w:color="auto"/>
              </w:divBdr>
            </w:div>
          </w:divsChild>
        </w:div>
        <w:div w:id="1983076231">
          <w:marLeft w:val="0"/>
          <w:marRight w:val="0"/>
          <w:marTop w:val="0"/>
          <w:marBottom w:val="0"/>
          <w:divBdr>
            <w:top w:val="none" w:sz="0" w:space="0" w:color="auto"/>
            <w:left w:val="none" w:sz="0" w:space="0" w:color="auto"/>
            <w:bottom w:val="none" w:sz="0" w:space="0" w:color="auto"/>
            <w:right w:val="none" w:sz="0" w:space="0" w:color="auto"/>
          </w:divBdr>
        </w:div>
        <w:div w:id="726876800">
          <w:marLeft w:val="0"/>
          <w:marRight w:val="0"/>
          <w:marTop w:val="0"/>
          <w:marBottom w:val="0"/>
          <w:divBdr>
            <w:top w:val="none" w:sz="0" w:space="0" w:color="auto"/>
            <w:left w:val="none" w:sz="0" w:space="0" w:color="auto"/>
            <w:bottom w:val="none" w:sz="0" w:space="0" w:color="auto"/>
            <w:right w:val="none" w:sz="0" w:space="0" w:color="auto"/>
          </w:divBdr>
          <w:divsChild>
            <w:div w:id="2065639174">
              <w:marLeft w:val="0"/>
              <w:marRight w:val="0"/>
              <w:marTop w:val="0"/>
              <w:marBottom w:val="0"/>
              <w:divBdr>
                <w:top w:val="none" w:sz="0" w:space="0" w:color="auto"/>
                <w:left w:val="none" w:sz="0" w:space="0" w:color="auto"/>
                <w:bottom w:val="none" w:sz="0" w:space="0" w:color="auto"/>
                <w:right w:val="none" w:sz="0" w:space="0" w:color="auto"/>
              </w:divBdr>
            </w:div>
          </w:divsChild>
        </w:div>
        <w:div w:id="1262378042">
          <w:marLeft w:val="0"/>
          <w:marRight w:val="0"/>
          <w:marTop w:val="0"/>
          <w:marBottom w:val="0"/>
          <w:divBdr>
            <w:top w:val="none" w:sz="0" w:space="0" w:color="auto"/>
            <w:left w:val="none" w:sz="0" w:space="0" w:color="auto"/>
            <w:bottom w:val="none" w:sz="0" w:space="0" w:color="auto"/>
            <w:right w:val="none" w:sz="0" w:space="0" w:color="auto"/>
          </w:divBdr>
        </w:div>
        <w:div w:id="1878666313">
          <w:marLeft w:val="0"/>
          <w:marRight w:val="0"/>
          <w:marTop w:val="0"/>
          <w:marBottom w:val="0"/>
          <w:divBdr>
            <w:top w:val="none" w:sz="0" w:space="0" w:color="auto"/>
            <w:left w:val="none" w:sz="0" w:space="0" w:color="auto"/>
            <w:bottom w:val="none" w:sz="0" w:space="0" w:color="auto"/>
            <w:right w:val="none" w:sz="0" w:space="0" w:color="auto"/>
          </w:divBdr>
          <w:divsChild>
            <w:div w:id="1343239064">
              <w:marLeft w:val="0"/>
              <w:marRight w:val="0"/>
              <w:marTop w:val="0"/>
              <w:marBottom w:val="0"/>
              <w:divBdr>
                <w:top w:val="none" w:sz="0" w:space="0" w:color="auto"/>
                <w:left w:val="none" w:sz="0" w:space="0" w:color="auto"/>
                <w:bottom w:val="none" w:sz="0" w:space="0" w:color="auto"/>
                <w:right w:val="none" w:sz="0" w:space="0" w:color="auto"/>
              </w:divBdr>
            </w:div>
          </w:divsChild>
        </w:div>
        <w:div w:id="1866402925">
          <w:marLeft w:val="0"/>
          <w:marRight w:val="0"/>
          <w:marTop w:val="0"/>
          <w:marBottom w:val="0"/>
          <w:divBdr>
            <w:top w:val="none" w:sz="0" w:space="0" w:color="auto"/>
            <w:left w:val="none" w:sz="0" w:space="0" w:color="auto"/>
            <w:bottom w:val="none" w:sz="0" w:space="0" w:color="auto"/>
            <w:right w:val="none" w:sz="0" w:space="0" w:color="auto"/>
          </w:divBdr>
        </w:div>
        <w:div w:id="523517547">
          <w:marLeft w:val="0"/>
          <w:marRight w:val="0"/>
          <w:marTop w:val="0"/>
          <w:marBottom w:val="0"/>
          <w:divBdr>
            <w:top w:val="none" w:sz="0" w:space="0" w:color="auto"/>
            <w:left w:val="none" w:sz="0" w:space="0" w:color="auto"/>
            <w:bottom w:val="none" w:sz="0" w:space="0" w:color="auto"/>
            <w:right w:val="none" w:sz="0" w:space="0" w:color="auto"/>
          </w:divBdr>
          <w:divsChild>
            <w:div w:id="1021514027">
              <w:marLeft w:val="0"/>
              <w:marRight w:val="0"/>
              <w:marTop w:val="0"/>
              <w:marBottom w:val="0"/>
              <w:divBdr>
                <w:top w:val="none" w:sz="0" w:space="0" w:color="auto"/>
                <w:left w:val="none" w:sz="0" w:space="0" w:color="auto"/>
                <w:bottom w:val="none" w:sz="0" w:space="0" w:color="auto"/>
                <w:right w:val="none" w:sz="0" w:space="0" w:color="auto"/>
              </w:divBdr>
            </w:div>
          </w:divsChild>
        </w:div>
        <w:div w:id="536550976">
          <w:marLeft w:val="0"/>
          <w:marRight w:val="0"/>
          <w:marTop w:val="0"/>
          <w:marBottom w:val="0"/>
          <w:divBdr>
            <w:top w:val="none" w:sz="0" w:space="0" w:color="auto"/>
            <w:left w:val="none" w:sz="0" w:space="0" w:color="auto"/>
            <w:bottom w:val="none" w:sz="0" w:space="0" w:color="auto"/>
            <w:right w:val="none" w:sz="0" w:space="0" w:color="auto"/>
          </w:divBdr>
        </w:div>
        <w:div w:id="1533223705">
          <w:marLeft w:val="0"/>
          <w:marRight w:val="0"/>
          <w:marTop w:val="0"/>
          <w:marBottom w:val="0"/>
          <w:divBdr>
            <w:top w:val="none" w:sz="0" w:space="0" w:color="auto"/>
            <w:left w:val="none" w:sz="0" w:space="0" w:color="auto"/>
            <w:bottom w:val="none" w:sz="0" w:space="0" w:color="auto"/>
            <w:right w:val="none" w:sz="0" w:space="0" w:color="auto"/>
          </w:divBdr>
          <w:divsChild>
            <w:div w:id="533540022">
              <w:marLeft w:val="0"/>
              <w:marRight w:val="0"/>
              <w:marTop w:val="0"/>
              <w:marBottom w:val="0"/>
              <w:divBdr>
                <w:top w:val="none" w:sz="0" w:space="0" w:color="auto"/>
                <w:left w:val="none" w:sz="0" w:space="0" w:color="auto"/>
                <w:bottom w:val="none" w:sz="0" w:space="0" w:color="auto"/>
                <w:right w:val="none" w:sz="0" w:space="0" w:color="auto"/>
              </w:divBdr>
            </w:div>
          </w:divsChild>
        </w:div>
        <w:div w:id="344289463">
          <w:marLeft w:val="0"/>
          <w:marRight w:val="0"/>
          <w:marTop w:val="0"/>
          <w:marBottom w:val="0"/>
          <w:divBdr>
            <w:top w:val="none" w:sz="0" w:space="0" w:color="auto"/>
            <w:left w:val="none" w:sz="0" w:space="0" w:color="auto"/>
            <w:bottom w:val="none" w:sz="0" w:space="0" w:color="auto"/>
            <w:right w:val="none" w:sz="0" w:space="0" w:color="auto"/>
          </w:divBdr>
        </w:div>
        <w:div w:id="282351823">
          <w:marLeft w:val="0"/>
          <w:marRight w:val="0"/>
          <w:marTop w:val="0"/>
          <w:marBottom w:val="0"/>
          <w:divBdr>
            <w:top w:val="none" w:sz="0" w:space="0" w:color="auto"/>
            <w:left w:val="none" w:sz="0" w:space="0" w:color="auto"/>
            <w:bottom w:val="none" w:sz="0" w:space="0" w:color="auto"/>
            <w:right w:val="none" w:sz="0" w:space="0" w:color="auto"/>
          </w:divBdr>
          <w:divsChild>
            <w:div w:id="1146970252">
              <w:marLeft w:val="0"/>
              <w:marRight w:val="0"/>
              <w:marTop w:val="0"/>
              <w:marBottom w:val="0"/>
              <w:divBdr>
                <w:top w:val="none" w:sz="0" w:space="0" w:color="auto"/>
                <w:left w:val="none" w:sz="0" w:space="0" w:color="auto"/>
                <w:bottom w:val="none" w:sz="0" w:space="0" w:color="auto"/>
                <w:right w:val="none" w:sz="0" w:space="0" w:color="auto"/>
              </w:divBdr>
            </w:div>
          </w:divsChild>
        </w:div>
        <w:div w:id="1341197274">
          <w:marLeft w:val="0"/>
          <w:marRight w:val="0"/>
          <w:marTop w:val="300"/>
          <w:marBottom w:val="0"/>
          <w:divBdr>
            <w:top w:val="none" w:sz="0" w:space="0" w:color="auto"/>
            <w:left w:val="none" w:sz="0" w:space="0" w:color="auto"/>
            <w:bottom w:val="none" w:sz="0" w:space="0" w:color="auto"/>
            <w:right w:val="none" w:sz="0" w:space="0" w:color="auto"/>
          </w:divBdr>
          <w:divsChild>
            <w:div w:id="1563367461">
              <w:marLeft w:val="0"/>
              <w:marRight w:val="0"/>
              <w:marTop w:val="0"/>
              <w:marBottom w:val="0"/>
              <w:divBdr>
                <w:top w:val="none" w:sz="0" w:space="0" w:color="auto"/>
                <w:left w:val="none" w:sz="0" w:space="0" w:color="auto"/>
                <w:bottom w:val="none" w:sz="0" w:space="0" w:color="auto"/>
                <w:right w:val="none" w:sz="0" w:space="0" w:color="auto"/>
              </w:divBdr>
              <w:divsChild>
                <w:div w:id="77433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60153">
          <w:marLeft w:val="0"/>
          <w:marRight w:val="0"/>
          <w:marTop w:val="300"/>
          <w:marBottom w:val="0"/>
          <w:divBdr>
            <w:top w:val="none" w:sz="0" w:space="0" w:color="auto"/>
            <w:left w:val="none" w:sz="0" w:space="0" w:color="auto"/>
            <w:bottom w:val="none" w:sz="0" w:space="0" w:color="auto"/>
            <w:right w:val="none" w:sz="0" w:space="0" w:color="auto"/>
          </w:divBdr>
          <w:divsChild>
            <w:div w:id="1208104924">
              <w:marLeft w:val="0"/>
              <w:marRight w:val="0"/>
              <w:marTop w:val="0"/>
              <w:marBottom w:val="0"/>
              <w:divBdr>
                <w:top w:val="none" w:sz="0" w:space="0" w:color="auto"/>
                <w:left w:val="none" w:sz="0" w:space="0" w:color="auto"/>
                <w:bottom w:val="none" w:sz="0" w:space="0" w:color="auto"/>
                <w:right w:val="none" w:sz="0" w:space="0" w:color="auto"/>
              </w:divBdr>
              <w:divsChild>
                <w:div w:id="75597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320409">
          <w:marLeft w:val="0"/>
          <w:marRight w:val="0"/>
          <w:marTop w:val="300"/>
          <w:marBottom w:val="0"/>
          <w:divBdr>
            <w:top w:val="none" w:sz="0" w:space="0" w:color="auto"/>
            <w:left w:val="none" w:sz="0" w:space="0" w:color="auto"/>
            <w:bottom w:val="none" w:sz="0" w:space="0" w:color="auto"/>
            <w:right w:val="none" w:sz="0" w:space="0" w:color="auto"/>
          </w:divBdr>
          <w:divsChild>
            <w:div w:id="1691712006">
              <w:marLeft w:val="0"/>
              <w:marRight w:val="0"/>
              <w:marTop w:val="0"/>
              <w:marBottom w:val="0"/>
              <w:divBdr>
                <w:top w:val="none" w:sz="0" w:space="0" w:color="auto"/>
                <w:left w:val="none" w:sz="0" w:space="0" w:color="auto"/>
                <w:bottom w:val="none" w:sz="0" w:space="0" w:color="auto"/>
                <w:right w:val="none" w:sz="0" w:space="0" w:color="auto"/>
              </w:divBdr>
              <w:divsChild>
                <w:div w:id="144461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414793">
          <w:marLeft w:val="0"/>
          <w:marRight w:val="0"/>
          <w:marTop w:val="300"/>
          <w:marBottom w:val="0"/>
          <w:divBdr>
            <w:top w:val="none" w:sz="0" w:space="0" w:color="auto"/>
            <w:left w:val="none" w:sz="0" w:space="0" w:color="auto"/>
            <w:bottom w:val="none" w:sz="0" w:space="0" w:color="auto"/>
            <w:right w:val="none" w:sz="0" w:space="0" w:color="auto"/>
          </w:divBdr>
          <w:divsChild>
            <w:div w:id="44374834">
              <w:marLeft w:val="0"/>
              <w:marRight w:val="0"/>
              <w:marTop w:val="0"/>
              <w:marBottom w:val="0"/>
              <w:divBdr>
                <w:top w:val="none" w:sz="0" w:space="0" w:color="auto"/>
                <w:left w:val="none" w:sz="0" w:space="0" w:color="auto"/>
                <w:bottom w:val="none" w:sz="0" w:space="0" w:color="auto"/>
                <w:right w:val="none" w:sz="0" w:space="0" w:color="auto"/>
              </w:divBdr>
              <w:divsChild>
                <w:div w:id="30960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991788264">
      <w:bodyDiv w:val="1"/>
      <w:marLeft w:val="0"/>
      <w:marRight w:val="0"/>
      <w:marTop w:val="0"/>
      <w:marBottom w:val="0"/>
      <w:divBdr>
        <w:top w:val="none" w:sz="0" w:space="0" w:color="auto"/>
        <w:left w:val="none" w:sz="0" w:space="0" w:color="auto"/>
        <w:bottom w:val="none" w:sz="0" w:space="0" w:color="auto"/>
        <w:right w:val="none" w:sz="0" w:space="0" w:color="auto"/>
      </w:divBdr>
      <w:divsChild>
        <w:div w:id="2093964778">
          <w:marLeft w:val="0"/>
          <w:marRight w:val="0"/>
          <w:marTop w:val="0"/>
          <w:marBottom w:val="0"/>
          <w:divBdr>
            <w:top w:val="none" w:sz="0" w:space="0" w:color="auto"/>
            <w:left w:val="none" w:sz="0" w:space="0" w:color="auto"/>
            <w:bottom w:val="none" w:sz="0" w:space="0" w:color="auto"/>
            <w:right w:val="none" w:sz="0" w:space="0" w:color="auto"/>
          </w:divBdr>
        </w:div>
        <w:div w:id="1762219908">
          <w:marLeft w:val="0"/>
          <w:marRight w:val="0"/>
          <w:marTop w:val="0"/>
          <w:marBottom w:val="0"/>
          <w:divBdr>
            <w:top w:val="none" w:sz="0" w:space="0" w:color="auto"/>
            <w:left w:val="none" w:sz="0" w:space="0" w:color="auto"/>
            <w:bottom w:val="none" w:sz="0" w:space="0" w:color="auto"/>
            <w:right w:val="none" w:sz="0" w:space="0" w:color="auto"/>
          </w:divBdr>
          <w:divsChild>
            <w:div w:id="193731455">
              <w:marLeft w:val="0"/>
              <w:marRight w:val="0"/>
              <w:marTop w:val="0"/>
              <w:marBottom w:val="0"/>
              <w:divBdr>
                <w:top w:val="none" w:sz="0" w:space="0" w:color="auto"/>
                <w:left w:val="none" w:sz="0" w:space="0" w:color="auto"/>
                <w:bottom w:val="none" w:sz="0" w:space="0" w:color="auto"/>
                <w:right w:val="none" w:sz="0" w:space="0" w:color="auto"/>
              </w:divBdr>
            </w:div>
          </w:divsChild>
        </w:div>
        <w:div w:id="334382980">
          <w:marLeft w:val="0"/>
          <w:marRight w:val="0"/>
          <w:marTop w:val="0"/>
          <w:marBottom w:val="0"/>
          <w:divBdr>
            <w:top w:val="none" w:sz="0" w:space="0" w:color="auto"/>
            <w:left w:val="none" w:sz="0" w:space="0" w:color="auto"/>
            <w:bottom w:val="none" w:sz="0" w:space="0" w:color="auto"/>
            <w:right w:val="none" w:sz="0" w:space="0" w:color="auto"/>
          </w:divBdr>
        </w:div>
        <w:div w:id="1462307898">
          <w:marLeft w:val="0"/>
          <w:marRight w:val="0"/>
          <w:marTop w:val="0"/>
          <w:marBottom w:val="0"/>
          <w:divBdr>
            <w:top w:val="none" w:sz="0" w:space="0" w:color="auto"/>
            <w:left w:val="none" w:sz="0" w:space="0" w:color="auto"/>
            <w:bottom w:val="none" w:sz="0" w:space="0" w:color="auto"/>
            <w:right w:val="none" w:sz="0" w:space="0" w:color="auto"/>
          </w:divBdr>
          <w:divsChild>
            <w:div w:id="698554512">
              <w:marLeft w:val="0"/>
              <w:marRight w:val="0"/>
              <w:marTop w:val="0"/>
              <w:marBottom w:val="0"/>
              <w:divBdr>
                <w:top w:val="none" w:sz="0" w:space="0" w:color="auto"/>
                <w:left w:val="none" w:sz="0" w:space="0" w:color="auto"/>
                <w:bottom w:val="none" w:sz="0" w:space="0" w:color="auto"/>
                <w:right w:val="none" w:sz="0" w:space="0" w:color="auto"/>
              </w:divBdr>
            </w:div>
          </w:divsChild>
        </w:div>
        <w:div w:id="560017416">
          <w:marLeft w:val="0"/>
          <w:marRight w:val="0"/>
          <w:marTop w:val="0"/>
          <w:marBottom w:val="0"/>
          <w:divBdr>
            <w:top w:val="none" w:sz="0" w:space="0" w:color="auto"/>
            <w:left w:val="none" w:sz="0" w:space="0" w:color="auto"/>
            <w:bottom w:val="none" w:sz="0" w:space="0" w:color="auto"/>
            <w:right w:val="none" w:sz="0" w:space="0" w:color="auto"/>
          </w:divBdr>
        </w:div>
        <w:div w:id="1366756818">
          <w:marLeft w:val="0"/>
          <w:marRight w:val="0"/>
          <w:marTop w:val="0"/>
          <w:marBottom w:val="0"/>
          <w:divBdr>
            <w:top w:val="none" w:sz="0" w:space="0" w:color="auto"/>
            <w:left w:val="none" w:sz="0" w:space="0" w:color="auto"/>
            <w:bottom w:val="none" w:sz="0" w:space="0" w:color="auto"/>
            <w:right w:val="none" w:sz="0" w:space="0" w:color="auto"/>
          </w:divBdr>
          <w:divsChild>
            <w:div w:id="889876019">
              <w:marLeft w:val="0"/>
              <w:marRight w:val="0"/>
              <w:marTop w:val="0"/>
              <w:marBottom w:val="0"/>
              <w:divBdr>
                <w:top w:val="none" w:sz="0" w:space="0" w:color="auto"/>
                <w:left w:val="none" w:sz="0" w:space="0" w:color="auto"/>
                <w:bottom w:val="none" w:sz="0" w:space="0" w:color="auto"/>
                <w:right w:val="none" w:sz="0" w:space="0" w:color="auto"/>
              </w:divBdr>
            </w:div>
          </w:divsChild>
        </w:div>
        <w:div w:id="1151219123">
          <w:marLeft w:val="0"/>
          <w:marRight w:val="0"/>
          <w:marTop w:val="0"/>
          <w:marBottom w:val="0"/>
          <w:divBdr>
            <w:top w:val="none" w:sz="0" w:space="0" w:color="auto"/>
            <w:left w:val="none" w:sz="0" w:space="0" w:color="auto"/>
            <w:bottom w:val="none" w:sz="0" w:space="0" w:color="auto"/>
            <w:right w:val="none" w:sz="0" w:space="0" w:color="auto"/>
          </w:divBdr>
        </w:div>
        <w:div w:id="172889002">
          <w:marLeft w:val="0"/>
          <w:marRight w:val="0"/>
          <w:marTop w:val="0"/>
          <w:marBottom w:val="0"/>
          <w:divBdr>
            <w:top w:val="none" w:sz="0" w:space="0" w:color="auto"/>
            <w:left w:val="none" w:sz="0" w:space="0" w:color="auto"/>
            <w:bottom w:val="none" w:sz="0" w:space="0" w:color="auto"/>
            <w:right w:val="none" w:sz="0" w:space="0" w:color="auto"/>
          </w:divBdr>
          <w:divsChild>
            <w:div w:id="599946549">
              <w:marLeft w:val="0"/>
              <w:marRight w:val="0"/>
              <w:marTop w:val="0"/>
              <w:marBottom w:val="0"/>
              <w:divBdr>
                <w:top w:val="none" w:sz="0" w:space="0" w:color="auto"/>
                <w:left w:val="none" w:sz="0" w:space="0" w:color="auto"/>
                <w:bottom w:val="none" w:sz="0" w:space="0" w:color="auto"/>
                <w:right w:val="none" w:sz="0" w:space="0" w:color="auto"/>
              </w:divBdr>
            </w:div>
          </w:divsChild>
        </w:div>
        <w:div w:id="1646012929">
          <w:marLeft w:val="0"/>
          <w:marRight w:val="0"/>
          <w:marTop w:val="0"/>
          <w:marBottom w:val="0"/>
          <w:divBdr>
            <w:top w:val="none" w:sz="0" w:space="0" w:color="auto"/>
            <w:left w:val="none" w:sz="0" w:space="0" w:color="auto"/>
            <w:bottom w:val="none" w:sz="0" w:space="0" w:color="auto"/>
            <w:right w:val="none" w:sz="0" w:space="0" w:color="auto"/>
          </w:divBdr>
        </w:div>
        <w:div w:id="556166761">
          <w:marLeft w:val="0"/>
          <w:marRight w:val="0"/>
          <w:marTop w:val="0"/>
          <w:marBottom w:val="0"/>
          <w:divBdr>
            <w:top w:val="none" w:sz="0" w:space="0" w:color="auto"/>
            <w:left w:val="none" w:sz="0" w:space="0" w:color="auto"/>
            <w:bottom w:val="none" w:sz="0" w:space="0" w:color="auto"/>
            <w:right w:val="none" w:sz="0" w:space="0" w:color="auto"/>
          </w:divBdr>
          <w:divsChild>
            <w:div w:id="1919289375">
              <w:marLeft w:val="0"/>
              <w:marRight w:val="0"/>
              <w:marTop w:val="0"/>
              <w:marBottom w:val="0"/>
              <w:divBdr>
                <w:top w:val="none" w:sz="0" w:space="0" w:color="auto"/>
                <w:left w:val="none" w:sz="0" w:space="0" w:color="auto"/>
                <w:bottom w:val="none" w:sz="0" w:space="0" w:color="auto"/>
                <w:right w:val="none" w:sz="0" w:space="0" w:color="auto"/>
              </w:divBdr>
            </w:div>
          </w:divsChild>
        </w:div>
        <w:div w:id="1580560383">
          <w:marLeft w:val="0"/>
          <w:marRight w:val="0"/>
          <w:marTop w:val="0"/>
          <w:marBottom w:val="0"/>
          <w:divBdr>
            <w:top w:val="none" w:sz="0" w:space="0" w:color="auto"/>
            <w:left w:val="none" w:sz="0" w:space="0" w:color="auto"/>
            <w:bottom w:val="none" w:sz="0" w:space="0" w:color="auto"/>
            <w:right w:val="none" w:sz="0" w:space="0" w:color="auto"/>
          </w:divBdr>
        </w:div>
        <w:div w:id="1454667708">
          <w:marLeft w:val="0"/>
          <w:marRight w:val="0"/>
          <w:marTop w:val="0"/>
          <w:marBottom w:val="0"/>
          <w:divBdr>
            <w:top w:val="none" w:sz="0" w:space="0" w:color="auto"/>
            <w:left w:val="none" w:sz="0" w:space="0" w:color="auto"/>
            <w:bottom w:val="none" w:sz="0" w:space="0" w:color="auto"/>
            <w:right w:val="none" w:sz="0" w:space="0" w:color="auto"/>
          </w:divBdr>
          <w:divsChild>
            <w:div w:id="537008192">
              <w:marLeft w:val="0"/>
              <w:marRight w:val="0"/>
              <w:marTop w:val="0"/>
              <w:marBottom w:val="0"/>
              <w:divBdr>
                <w:top w:val="none" w:sz="0" w:space="0" w:color="auto"/>
                <w:left w:val="none" w:sz="0" w:space="0" w:color="auto"/>
                <w:bottom w:val="none" w:sz="0" w:space="0" w:color="auto"/>
                <w:right w:val="none" w:sz="0" w:space="0" w:color="auto"/>
              </w:divBdr>
            </w:div>
          </w:divsChild>
        </w:div>
        <w:div w:id="604730001">
          <w:marLeft w:val="0"/>
          <w:marRight w:val="0"/>
          <w:marTop w:val="0"/>
          <w:marBottom w:val="0"/>
          <w:divBdr>
            <w:top w:val="none" w:sz="0" w:space="0" w:color="auto"/>
            <w:left w:val="none" w:sz="0" w:space="0" w:color="auto"/>
            <w:bottom w:val="none" w:sz="0" w:space="0" w:color="auto"/>
            <w:right w:val="none" w:sz="0" w:space="0" w:color="auto"/>
          </w:divBdr>
        </w:div>
        <w:div w:id="1358389066">
          <w:marLeft w:val="0"/>
          <w:marRight w:val="0"/>
          <w:marTop w:val="0"/>
          <w:marBottom w:val="0"/>
          <w:divBdr>
            <w:top w:val="none" w:sz="0" w:space="0" w:color="auto"/>
            <w:left w:val="none" w:sz="0" w:space="0" w:color="auto"/>
            <w:bottom w:val="none" w:sz="0" w:space="0" w:color="auto"/>
            <w:right w:val="none" w:sz="0" w:space="0" w:color="auto"/>
          </w:divBdr>
          <w:divsChild>
            <w:div w:id="1213350338">
              <w:marLeft w:val="0"/>
              <w:marRight w:val="0"/>
              <w:marTop w:val="0"/>
              <w:marBottom w:val="0"/>
              <w:divBdr>
                <w:top w:val="none" w:sz="0" w:space="0" w:color="auto"/>
                <w:left w:val="none" w:sz="0" w:space="0" w:color="auto"/>
                <w:bottom w:val="none" w:sz="0" w:space="0" w:color="auto"/>
                <w:right w:val="none" w:sz="0" w:space="0" w:color="auto"/>
              </w:divBdr>
            </w:div>
          </w:divsChild>
        </w:div>
        <w:div w:id="830415795">
          <w:marLeft w:val="0"/>
          <w:marRight w:val="0"/>
          <w:marTop w:val="300"/>
          <w:marBottom w:val="0"/>
          <w:divBdr>
            <w:top w:val="none" w:sz="0" w:space="0" w:color="auto"/>
            <w:left w:val="none" w:sz="0" w:space="0" w:color="auto"/>
            <w:bottom w:val="none" w:sz="0" w:space="0" w:color="auto"/>
            <w:right w:val="none" w:sz="0" w:space="0" w:color="auto"/>
          </w:divBdr>
          <w:divsChild>
            <w:div w:id="112722445">
              <w:marLeft w:val="0"/>
              <w:marRight w:val="0"/>
              <w:marTop w:val="0"/>
              <w:marBottom w:val="0"/>
              <w:divBdr>
                <w:top w:val="none" w:sz="0" w:space="0" w:color="auto"/>
                <w:left w:val="none" w:sz="0" w:space="0" w:color="auto"/>
                <w:bottom w:val="none" w:sz="0" w:space="0" w:color="auto"/>
                <w:right w:val="none" w:sz="0" w:space="0" w:color="auto"/>
              </w:divBdr>
              <w:divsChild>
                <w:div w:id="128392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952750">
          <w:marLeft w:val="0"/>
          <w:marRight w:val="0"/>
          <w:marTop w:val="300"/>
          <w:marBottom w:val="0"/>
          <w:divBdr>
            <w:top w:val="none" w:sz="0" w:space="0" w:color="auto"/>
            <w:left w:val="none" w:sz="0" w:space="0" w:color="auto"/>
            <w:bottom w:val="none" w:sz="0" w:space="0" w:color="auto"/>
            <w:right w:val="none" w:sz="0" w:space="0" w:color="auto"/>
          </w:divBdr>
          <w:divsChild>
            <w:div w:id="186912558">
              <w:marLeft w:val="0"/>
              <w:marRight w:val="0"/>
              <w:marTop w:val="0"/>
              <w:marBottom w:val="0"/>
              <w:divBdr>
                <w:top w:val="none" w:sz="0" w:space="0" w:color="auto"/>
                <w:left w:val="none" w:sz="0" w:space="0" w:color="auto"/>
                <w:bottom w:val="none" w:sz="0" w:space="0" w:color="auto"/>
                <w:right w:val="none" w:sz="0" w:space="0" w:color="auto"/>
              </w:divBdr>
              <w:divsChild>
                <w:div w:id="31418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650160">
          <w:marLeft w:val="0"/>
          <w:marRight w:val="0"/>
          <w:marTop w:val="300"/>
          <w:marBottom w:val="0"/>
          <w:divBdr>
            <w:top w:val="none" w:sz="0" w:space="0" w:color="auto"/>
            <w:left w:val="none" w:sz="0" w:space="0" w:color="auto"/>
            <w:bottom w:val="none" w:sz="0" w:space="0" w:color="auto"/>
            <w:right w:val="none" w:sz="0" w:space="0" w:color="auto"/>
          </w:divBdr>
          <w:divsChild>
            <w:div w:id="1765107818">
              <w:marLeft w:val="0"/>
              <w:marRight w:val="0"/>
              <w:marTop w:val="0"/>
              <w:marBottom w:val="0"/>
              <w:divBdr>
                <w:top w:val="none" w:sz="0" w:space="0" w:color="auto"/>
                <w:left w:val="none" w:sz="0" w:space="0" w:color="auto"/>
                <w:bottom w:val="none" w:sz="0" w:space="0" w:color="auto"/>
                <w:right w:val="none" w:sz="0" w:space="0" w:color="auto"/>
              </w:divBdr>
              <w:divsChild>
                <w:div w:id="1193957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86290">
          <w:marLeft w:val="0"/>
          <w:marRight w:val="0"/>
          <w:marTop w:val="300"/>
          <w:marBottom w:val="0"/>
          <w:divBdr>
            <w:top w:val="none" w:sz="0" w:space="0" w:color="auto"/>
            <w:left w:val="none" w:sz="0" w:space="0" w:color="auto"/>
            <w:bottom w:val="none" w:sz="0" w:space="0" w:color="auto"/>
            <w:right w:val="none" w:sz="0" w:space="0" w:color="auto"/>
          </w:divBdr>
          <w:divsChild>
            <w:div w:id="774593896">
              <w:marLeft w:val="0"/>
              <w:marRight w:val="0"/>
              <w:marTop w:val="0"/>
              <w:marBottom w:val="0"/>
              <w:divBdr>
                <w:top w:val="none" w:sz="0" w:space="0" w:color="auto"/>
                <w:left w:val="none" w:sz="0" w:space="0" w:color="auto"/>
                <w:bottom w:val="none" w:sz="0" w:space="0" w:color="auto"/>
                <w:right w:val="none" w:sz="0" w:space="0" w:color="auto"/>
              </w:divBdr>
              <w:divsChild>
                <w:div w:id="122175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900086">
      <w:bodyDiv w:val="1"/>
      <w:marLeft w:val="0"/>
      <w:marRight w:val="0"/>
      <w:marTop w:val="0"/>
      <w:marBottom w:val="0"/>
      <w:divBdr>
        <w:top w:val="none" w:sz="0" w:space="0" w:color="auto"/>
        <w:left w:val="none" w:sz="0" w:space="0" w:color="auto"/>
        <w:bottom w:val="none" w:sz="0" w:space="0" w:color="auto"/>
        <w:right w:val="none" w:sz="0" w:space="0" w:color="auto"/>
      </w:divBdr>
      <w:divsChild>
        <w:div w:id="599413672">
          <w:marLeft w:val="0"/>
          <w:marRight w:val="0"/>
          <w:marTop w:val="0"/>
          <w:marBottom w:val="0"/>
          <w:divBdr>
            <w:top w:val="none" w:sz="0" w:space="0" w:color="auto"/>
            <w:left w:val="none" w:sz="0" w:space="0" w:color="auto"/>
            <w:bottom w:val="none" w:sz="0" w:space="0" w:color="auto"/>
            <w:right w:val="none" w:sz="0" w:space="0" w:color="auto"/>
          </w:divBdr>
        </w:div>
        <w:div w:id="867450083">
          <w:marLeft w:val="0"/>
          <w:marRight w:val="0"/>
          <w:marTop w:val="0"/>
          <w:marBottom w:val="0"/>
          <w:divBdr>
            <w:top w:val="none" w:sz="0" w:space="0" w:color="auto"/>
            <w:left w:val="none" w:sz="0" w:space="0" w:color="auto"/>
            <w:bottom w:val="none" w:sz="0" w:space="0" w:color="auto"/>
            <w:right w:val="none" w:sz="0" w:space="0" w:color="auto"/>
          </w:divBdr>
          <w:divsChild>
            <w:div w:id="1962228027">
              <w:marLeft w:val="0"/>
              <w:marRight w:val="0"/>
              <w:marTop w:val="0"/>
              <w:marBottom w:val="0"/>
              <w:divBdr>
                <w:top w:val="none" w:sz="0" w:space="0" w:color="auto"/>
                <w:left w:val="none" w:sz="0" w:space="0" w:color="auto"/>
                <w:bottom w:val="none" w:sz="0" w:space="0" w:color="auto"/>
                <w:right w:val="none" w:sz="0" w:space="0" w:color="auto"/>
              </w:divBdr>
            </w:div>
          </w:divsChild>
        </w:div>
        <w:div w:id="2089962282">
          <w:marLeft w:val="0"/>
          <w:marRight w:val="0"/>
          <w:marTop w:val="0"/>
          <w:marBottom w:val="0"/>
          <w:divBdr>
            <w:top w:val="none" w:sz="0" w:space="0" w:color="auto"/>
            <w:left w:val="none" w:sz="0" w:space="0" w:color="auto"/>
            <w:bottom w:val="none" w:sz="0" w:space="0" w:color="auto"/>
            <w:right w:val="none" w:sz="0" w:space="0" w:color="auto"/>
          </w:divBdr>
        </w:div>
        <w:div w:id="1824200143">
          <w:marLeft w:val="0"/>
          <w:marRight w:val="0"/>
          <w:marTop w:val="0"/>
          <w:marBottom w:val="0"/>
          <w:divBdr>
            <w:top w:val="none" w:sz="0" w:space="0" w:color="auto"/>
            <w:left w:val="none" w:sz="0" w:space="0" w:color="auto"/>
            <w:bottom w:val="none" w:sz="0" w:space="0" w:color="auto"/>
            <w:right w:val="none" w:sz="0" w:space="0" w:color="auto"/>
          </w:divBdr>
          <w:divsChild>
            <w:div w:id="561327573">
              <w:marLeft w:val="0"/>
              <w:marRight w:val="0"/>
              <w:marTop w:val="0"/>
              <w:marBottom w:val="0"/>
              <w:divBdr>
                <w:top w:val="none" w:sz="0" w:space="0" w:color="auto"/>
                <w:left w:val="none" w:sz="0" w:space="0" w:color="auto"/>
                <w:bottom w:val="none" w:sz="0" w:space="0" w:color="auto"/>
                <w:right w:val="none" w:sz="0" w:space="0" w:color="auto"/>
              </w:divBdr>
            </w:div>
          </w:divsChild>
        </w:div>
        <w:div w:id="639264675">
          <w:marLeft w:val="0"/>
          <w:marRight w:val="0"/>
          <w:marTop w:val="0"/>
          <w:marBottom w:val="0"/>
          <w:divBdr>
            <w:top w:val="none" w:sz="0" w:space="0" w:color="auto"/>
            <w:left w:val="none" w:sz="0" w:space="0" w:color="auto"/>
            <w:bottom w:val="none" w:sz="0" w:space="0" w:color="auto"/>
            <w:right w:val="none" w:sz="0" w:space="0" w:color="auto"/>
          </w:divBdr>
        </w:div>
        <w:div w:id="2009870776">
          <w:marLeft w:val="0"/>
          <w:marRight w:val="0"/>
          <w:marTop w:val="0"/>
          <w:marBottom w:val="0"/>
          <w:divBdr>
            <w:top w:val="none" w:sz="0" w:space="0" w:color="auto"/>
            <w:left w:val="none" w:sz="0" w:space="0" w:color="auto"/>
            <w:bottom w:val="none" w:sz="0" w:space="0" w:color="auto"/>
            <w:right w:val="none" w:sz="0" w:space="0" w:color="auto"/>
          </w:divBdr>
          <w:divsChild>
            <w:div w:id="2029793066">
              <w:marLeft w:val="0"/>
              <w:marRight w:val="0"/>
              <w:marTop w:val="0"/>
              <w:marBottom w:val="0"/>
              <w:divBdr>
                <w:top w:val="none" w:sz="0" w:space="0" w:color="auto"/>
                <w:left w:val="none" w:sz="0" w:space="0" w:color="auto"/>
                <w:bottom w:val="none" w:sz="0" w:space="0" w:color="auto"/>
                <w:right w:val="none" w:sz="0" w:space="0" w:color="auto"/>
              </w:divBdr>
            </w:div>
          </w:divsChild>
        </w:div>
        <w:div w:id="1909680723">
          <w:marLeft w:val="0"/>
          <w:marRight w:val="0"/>
          <w:marTop w:val="0"/>
          <w:marBottom w:val="0"/>
          <w:divBdr>
            <w:top w:val="none" w:sz="0" w:space="0" w:color="auto"/>
            <w:left w:val="none" w:sz="0" w:space="0" w:color="auto"/>
            <w:bottom w:val="none" w:sz="0" w:space="0" w:color="auto"/>
            <w:right w:val="none" w:sz="0" w:space="0" w:color="auto"/>
          </w:divBdr>
        </w:div>
        <w:div w:id="1622609395">
          <w:marLeft w:val="0"/>
          <w:marRight w:val="0"/>
          <w:marTop w:val="0"/>
          <w:marBottom w:val="0"/>
          <w:divBdr>
            <w:top w:val="none" w:sz="0" w:space="0" w:color="auto"/>
            <w:left w:val="none" w:sz="0" w:space="0" w:color="auto"/>
            <w:bottom w:val="none" w:sz="0" w:space="0" w:color="auto"/>
            <w:right w:val="none" w:sz="0" w:space="0" w:color="auto"/>
          </w:divBdr>
          <w:divsChild>
            <w:div w:id="717895620">
              <w:marLeft w:val="0"/>
              <w:marRight w:val="0"/>
              <w:marTop w:val="0"/>
              <w:marBottom w:val="0"/>
              <w:divBdr>
                <w:top w:val="none" w:sz="0" w:space="0" w:color="auto"/>
                <w:left w:val="none" w:sz="0" w:space="0" w:color="auto"/>
                <w:bottom w:val="none" w:sz="0" w:space="0" w:color="auto"/>
                <w:right w:val="none" w:sz="0" w:space="0" w:color="auto"/>
              </w:divBdr>
            </w:div>
          </w:divsChild>
        </w:div>
        <w:div w:id="671025484">
          <w:marLeft w:val="0"/>
          <w:marRight w:val="0"/>
          <w:marTop w:val="0"/>
          <w:marBottom w:val="0"/>
          <w:divBdr>
            <w:top w:val="none" w:sz="0" w:space="0" w:color="auto"/>
            <w:left w:val="none" w:sz="0" w:space="0" w:color="auto"/>
            <w:bottom w:val="none" w:sz="0" w:space="0" w:color="auto"/>
            <w:right w:val="none" w:sz="0" w:space="0" w:color="auto"/>
          </w:divBdr>
        </w:div>
        <w:div w:id="225267995">
          <w:marLeft w:val="0"/>
          <w:marRight w:val="0"/>
          <w:marTop w:val="0"/>
          <w:marBottom w:val="0"/>
          <w:divBdr>
            <w:top w:val="none" w:sz="0" w:space="0" w:color="auto"/>
            <w:left w:val="none" w:sz="0" w:space="0" w:color="auto"/>
            <w:bottom w:val="none" w:sz="0" w:space="0" w:color="auto"/>
            <w:right w:val="none" w:sz="0" w:space="0" w:color="auto"/>
          </w:divBdr>
          <w:divsChild>
            <w:div w:id="852493092">
              <w:marLeft w:val="0"/>
              <w:marRight w:val="0"/>
              <w:marTop w:val="0"/>
              <w:marBottom w:val="0"/>
              <w:divBdr>
                <w:top w:val="none" w:sz="0" w:space="0" w:color="auto"/>
                <w:left w:val="none" w:sz="0" w:space="0" w:color="auto"/>
                <w:bottom w:val="none" w:sz="0" w:space="0" w:color="auto"/>
                <w:right w:val="none" w:sz="0" w:space="0" w:color="auto"/>
              </w:divBdr>
            </w:div>
          </w:divsChild>
        </w:div>
        <w:div w:id="146560923">
          <w:marLeft w:val="0"/>
          <w:marRight w:val="0"/>
          <w:marTop w:val="0"/>
          <w:marBottom w:val="0"/>
          <w:divBdr>
            <w:top w:val="none" w:sz="0" w:space="0" w:color="auto"/>
            <w:left w:val="none" w:sz="0" w:space="0" w:color="auto"/>
            <w:bottom w:val="none" w:sz="0" w:space="0" w:color="auto"/>
            <w:right w:val="none" w:sz="0" w:space="0" w:color="auto"/>
          </w:divBdr>
        </w:div>
        <w:div w:id="384908675">
          <w:marLeft w:val="0"/>
          <w:marRight w:val="0"/>
          <w:marTop w:val="0"/>
          <w:marBottom w:val="0"/>
          <w:divBdr>
            <w:top w:val="none" w:sz="0" w:space="0" w:color="auto"/>
            <w:left w:val="none" w:sz="0" w:space="0" w:color="auto"/>
            <w:bottom w:val="none" w:sz="0" w:space="0" w:color="auto"/>
            <w:right w:val="none" w:sz="0" w:space="0" w:color="auto"/>
          </w:divBdr>
          <w:divsChild>
            <w:div w:id="2085302219">
              <w:marLeft w:val="0"/>
              <w:marRight w:val="0"/>
              <w:marTop w:val="0"/>
              <w:marBottom w:val="0"/>
              <w:divBdr>
                <w:top w:val="none" w:sz="0" w:space="0" w:color="auto"/>
                <w:left w:val="none" w:sz="0" w:space="0" w:color="auto"/>
                <w:bottom w:val="none" w:sz="0" w:space="0" w:color="auto"/>
                <w:right w:val="none" w:sz="0" w:space="0" w:color="auto"/>
              </w:divBdr>
            </w:div>
          </w:divsChild>
        </w:div>
        <w:div w:id="1868987068">
          <w:marLeft w:val="0"/>
          <w:marRight w:val="0"/>
          <w:marTop w:val="0"/>
          <w:marBottom w:val="0"/>
          <w:divBdr>
            <w:top w:val="none" w:sz="0" w:space="0" w:color="auto"/>
            <w:left w:val="none" w:sz="0" w:space="0" w:color="auto"/>
            <w:bottom w:val="none" w:sz="0" w:space="0" w:color="auto"/>
            <w:right w:val="none" w:sz="0" w:space="0" w:color="auto"/>
          </w:divBdr>
        </w:div>
        <w:div w:id="1096709174">
          <w:marLeft w:val="0"/>
          <w:marRight w:val="0"/>
          <w:marTop w:val="0"/>
          <w:marBottom w:val="0"/>
          <w:divBdr>
            <w:top w:val="none" w:sz="0" w:space="0" w:color="auto"/>
            <w:left w:val="none" w:sz="0" w:space="0" w:color="auto"/>
            <w:bottom w:val="none" w:sz="0" w:space="0" w:color="auto"/>
            <w:right w:val="none" w:sz="0" w:space="0" w:color="auto"/>
          </w:divBdr>
          <w:divsChild>
            <w:div w:id="447049277">
              <w:marLeft w:val="0"/>
              <w:marRight w:val="0"/>
              <w:marTop w:val="0"/>
              <w:marBottom w:val="0"/>
              <w:divBdr>
                <w:top w:val="none" w:sz="0" w:space="0" w:color="auto"/>
                <w:left w:val="none" w:sz="0" w:space="0" w:color="auto"/>
                <w:bottom w:val="none" w:sz="0" w:space="0" w:color="auto"/>
                <w:right w:val="none" w:sz="0" w:space="0" w:color="auto"/>
              </w:divBdr>
            </w:div>
          </w:divsChild>
        </w:div>
        <w:div w:id="799763835">
          <w:marLeft w:val="0"/>
          <w:marRight w:val="0"/>
          <w:marTop w:val="300"/>
          <w:marBottom w:val="0"/>
          <w:divBdr>
            <w:top w:val="none" w:sz="0" w:space="0" w:color="auto"/>
            <w:left w:val="none" w:sz="0" w:space="0" w:color="auto"/>
            <w:bottom w:val="none" w:sz="0" w:space="0" w:color="auto"/>
            <w:right w:val="none" w:sz="0" w:space="0" w:color="auto"/>
          </w:divBdr>
          <w:divsChild>
            <w:div w:id="1455252121">
              <w:marLeft w:val="0"/>
              <w:marRight w:val="0"/>
              <w:marTop w:val="0"/>
              <w:marBottom w:val="0"/>
              <w:divBdr>
                <w:top w:val="none" w:sz="0" w:space="0" w:color="auto"/>
                <w:left w:val="none" w:sz="0" w:space="0" w:color="auto"/>
                <w:bottom w:val="none" w:sz="0" w:space="0" w:color="auto"/>
                <w:right w:val="none" w:sz="0" w:space="0" w:color="auto"/>
              </w:divBdr>
              <w:divsChild>
                <w:div w:id="160256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060703">
          <w:marLeft w:val="0"/>
          <w:marRight w:val="0"/>
          <w:marTop w:val="300"/>
          <w:marBottom w:val="0"/>
          <w:divBdr>
            <w:top w:val="none" w:sz="0" w:space="0" w:color="auto"/>
            <w:left w:val="none" w:sz="0" w:space="0" w:color="auto"/>
            <w:bottom w:val="none" w:sz="0" w:space="0" w:color="auto"/>
            <w:right w:val="none" w:sz="0" w:space="0" w:color="auto"/>
          </w:divBdr>
          <w:divsChild>
            <w:div w:id="132143491">
              <w:marLeft w:val="0"/>
              <w:marRight w:val="0"/>
              <w:marTop w:val="0"/>
              <w:marBottom w:val="0"/>
              <w:divBdr>
                <w:top w:val="none" w:sz="0" w:space="0" w:color="auto"/>
                <w:left w:val="none" w:sz="0" w:space="0" w:color="auto"/>
                <w:bottom w:val="none" w:sz="0" w:space="0" w:color="auto"/>
                <w:right w:val="none" w:sz="0" w:space="0" w:color="auto"/>
              </w:divBdr>
              <w:divsChild>
                <w:div w:id="53958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636">
          <w:marLeft w:val="0"/>
          <w:marRight w:val="0"/>
          <w:marTop w:val="300"/>
          <w:marBottom w:val="0"/>
          <w:divBdr>
            <w:top w:val="none" w:sz="0" w:space="0" w:color="auto"/>
            <w:left w:val="none" w:sz="0" w:space="0" w:color="auto"/>
            <w:bottom w:val="none" w:sz="0" w:space="0" w:color="auto"/>
            <w:right w:val="none" w:sz="0" w:space="0" w:color="auto"/>
          </w:divBdr>
          <w:divsChild>
            <w:div w:id="317999029">
              <w:marLeft w:val="0"/>
              <w:marRight w:val="0"/>
              <w:marTop w:val="0"/>
              <w:marBottom w:val="0"/>
              <w:divBdr>
                <w:top w:val="none" w:sz="0" w:space="0" w:color="auto"/>
                <w:left w:val="none" w:sz="0" w:space="0" w:color="auto"/>
                <w:bottom w:val="none" w:sz="0" w:space="0" w:color="auto"/>
                <w:right w:val="none" w:sz="0" w:space="0" w:color="auto"/>
              </w:divBdr>
              <w:divsChild>
                <w:div w:id="121762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3553">
      <w:bodyDiv w:val="1"/>
      <w:marLeft w:val="0"/>
      <w:marRight w:val="0"/>
      <w:marTop w:val="0"/>
      <w:marBottom w:val="0"/>
      <w:divBdr>
        <w:top w:val="none" w:sz="0" w:space="0" w:color="auto"/>
        <w:left w:val="none" w:sz="0" w:space="0" w:color="auto"/>
        <w:bottom w:val="none" w:sz="0" w:space="0" w:color="auto"/>
        <w:right w:val="none" w:sz="0" w:space="0" w:color="auto"/>
      </w:divBdr>
      <w:divsChild>
        <w:div w:id="1151216846">
          <w:marLeft w:val="0"/>
          <w:marRight w:val="0"/>
          <w:marTop w:val="0"/>
          <w:marBottom w:val="0"/>
          <w:divBdr>
            <w:top w:val="none" w:sz="0" w:space="0" w:color="auto"/>
            <w:left w:val="none" w:sz="0" w:space="0" w:color="auto"/>
            <w:bottom w:val="none" w:sz="0" w:space="0" w:color="auto"/>
            <w:right w:val="none" w:sz="0" w:space="0" w:color="auto"/>
          </w:divBdr>
        </w:div>
        <w:div w:id="1591156172">
          <w:marLeft w:val="0"/>
          <w:marRight w:val="0"/>
          <w:marTop w:val="0"/>
          <w:marBottom w:val="0"/>
          <w:divBdr>
            <w:top w:val="none" w:sz="0" w:space="0" w:color="auto"/>
            <w:left w:val="none" w:sz="0" w:space="0" w:color="auto"/>
            <w:bottom w:val="none" w:sz="0" w:space="0" w:color="auto"/>
            <w:right w:val="none" w:sz="0" w:space="0" w:color="auto"/>
          </w:divBdr>
          <w:divsChild>
            <w:div w:id="1823620960">
              <w:marLeft w:val="0"/>
              <w:marRight w:val="0"/>
              <w:marTop w:val="0"/>
              <w:marBottom w:val="0"/>
              <w:divBdr>
                <w:top w:val="none" w:sz="0" w:space="0" w:color="auto"/>
                <w:left w:val="none" w:sz="0" w:space="0" w:color="auto"/>
                <w:bottom w:val="none" w:sz="0" w:space="0" w:color="auto"/>
                <w:right w:val="none" w:sz="0" w:space="0" w:color="auto"/>
              </w:divBdr>
            </w:div>
          </w:divsChild>
        </w:div>
        <w:div w:id="1002508058">
          <w:marLeft w:val="0"/>
          <w:marRight w:val="0"/>
          <w:marTop w:val="0"/>
          <w:marBottom w:val="0"/>
          <w:divBdr>
            <w:top w:val="none" w:sz="0" w:space="0" w:color="auto"/>
            <w:left w:val="none" w:sz="0" w:space="0" w:color="auto"/>
            <w:bottom w:val="none" w:sz="0" w:space="0" w:color="auto"/>
            <w:right w:val="none" w:sz="0" w:space="0" w:color="auto"/>
          </w:divBdr>
        </w:div>
        <w:div w:id="2092656094">
          <w:marLeft w:val="0"/>
          <w:marRight w:val="0"/>
          <w:marTop w:val="0"/>
          <w:marBottom w:val="0"/>
          <w:divBdr>
            <w:top w:val="none" w:sz="0" w:space="0" w:color="auto"/>
            <w:left w:val="none" w:sz="0" w:space="0" w:color="auto"/>
            <w:bottom w:val="none" w:sz="0" w:space="0" w:color="auto"/>
            <w:right w:val="none" w:sz="0" w:space="0" w:color="auto"/>
          </w:divBdr>
          <w:divsChild>
            <w:div w:id="2012026114">
              <w:marLeft w:val="0"/>
              <w:marRight w:val="0"/>
              <w:marTop w:val="0"/>
              <w:marBottom w:val="0"/>
              <w:divBdr>
                <w:top w:val="none" w:sz="0" w:space="0" w:color="auto"/>
                <w:left w:val="none" w:sz="0" w:space="0" w:color="auto"/>
                <w:bottom w:val="none" w:sz="0" w:space="0" w:color="auto"/>
                <w:right w:val="none" w:sz="0" w:space="0" w:color="auto"/>
              </w:divBdr>
            </w:div>
          </w:divsChild>
        </w:div>
        <w:div w:id="616837239">
          <w:marLeft w:val="0"/>
          <w:marRight w:val="0"/>
          <w:marTop w:val="0"/>
          <w:marBottom w:val="0"/>
          <w:divBdr>
            <w:top w:val="none" w:sz="0" w:space="0" w:color="auto"/>
            <w:left w:val="none" w:sz="0" w:space="0" w:color="auto"/>
            <w:bottom w:val="none" w:sz="0" w:space="0" w:color="auto"/>
            <w:right w:val="none" w:sz="0" w:space="0" w:color="auto"/>
          </w:divBdr>
        </w:div>
        <w:div w:id="211815285">
          <w:marLeft w:val="0"/>
          <w:marRight w:val="0"/>
          <w:marTop w:val="0"/>
          <w:marBottom w:val="0"/>
          <w:divBdr>
            <w:top w:val="none" w:sz="0" w:space="0" w:color="auto"/>
            <w:left w:val="none" w:sz="0" w:space="0" w:color="auto"/>
            <w:bottom w:val="none" w:sz="0" w:space="0" w:color="auto"/>
            <w:right w:val="none" w:sz="0" w:space="0" w:color="auto"/>
          </w:divBdr>
          <w:divsChild>
            <w:div w:id="1380864703">
              <w:marLeft w:val="0"/>
              <w:marRight w:val="0"/>
              <w:marTop w:val="0"/>
              <w:marBottom w:val="0"/>
              <w:divBdr>
                <w:top w:val="none" w:sz="0" w:space="0" w:color="auto"/>
                <w:left w:val="none" w:sz="0" w:space="0" w:color="auto"/>
                <w:bottom w:val="none" w:sz="0" w:space="0" w:color="auto"/>
                <w:right w:val="none" w:sz="0" w:space="0" w:color="auto"/>
              </w:divBdr>
            </w:div>
          </w:divsChild>
        </w:div>
        <w:div w:id="93404072">
          <w:marLeft w:val="0"/>
          <w:marRight w:val="0"/>
          <w:marTop w:val="0"/>
          <w:marBottom w:val="0"/>
          <w:divBdr>
            <w:top w:val="none" w:sz="0" w:space="0" w:color="auto"/>
            <w:left w:val="none" w:sz="0" w:space="0" w:color="auto"/>
            <w:bottom w:val="none" w:sz="0" w:space="0" w:color="auto"/>
            <w:right w:val="none" w:sz="0" w:space="0" w:color="auto"/>
          </w:divBdr>
        </w:div>
        <w:div w:id="413935889">
          <w:marLeft w:val="0"/>
          <w:marRight w:val="0"/>
          <w:marTop w:val="0"/>
          <w:marBottom w:val="0"/>
          <w:divBdr>
            <w:top w:val="none" w:sz="0" w:space="0" w:color="auto"/>
            <w:left w:val="none" w:sz="0" w:space="0" w:color="auto"/>
            <w:bottom w:val="none" w:sz="0" w:space="0" w:color="auto"/>
            <w:right w:val="none" w:sz="0" w:space="0" w:color="auto"/>
          </w:divBdr>
          <w:divsChild>
            <w:div w:id="623267239">
              <w:marLeft w:val="0"/>
              <w:marRight w:val="0"/>
              <w:marTop w:val="0"/>
              <w:marBottom w:val="0"/>
              <w:divBdr>
                <w:top w:val="none" w:sz="0" w:space="0" w:color="auto"/>
                <w:left w:val="none" w:sz="0" w:space="0" w:color="auto"/>
                <w:bottom w:val="none" w:sz="0" w:space="0" w:color="auto"/>
                <w:right w:val="none" w:sz="0" w:space="0" w:color="auto"/>
              </w:divBdr>
            </w:div>
          </w:divsChild>
        </w:div>
        <w:div w:id="260258428">
          <w:marLeft w:val="0"/>
          <w:marRight w:val="0"/>
          <w:marTop w:val="0"/>
          <w:marBottom w:val="0"/>
          <w:divBdr>
            <w:top w:val="none" w:sz="0" w:space="0" w:color="auto"/>
            <w:left w:val="none" w:sz="0" w:space="0" w:color="auto"/>
            <w:bottom w:val="none" w:sz="0" w:space="0" w:color="auto"/>
            <w:right w:val="none" w:sz="0" w:space="0" w:color="auto"/>
          </w:divBdr>
        </w:div>
        <w:div w:id="881937266">
          <w:marLeft w:val="0"/>
          <w:marRight w:val="0"/>
          <w:marTop w:val="0"/>
          <w:marBottom w:val="0"/>
          <w:divBdr>
            <w:top w:val="none" w:sz="0" w:space="0" w:color="auto"/>
            <w:left w:val="none" w:sz="0" w:space="0" w:color="auto"/>
            <w:bottom w:val="none" w:sz="0" w:space="0" w:color="auto"/>
            <w:right w:val="none" w:sz="0" w:space="0" w:color="auto"/>
          </w:divBdr>
          <w:divsChild>
            <w:div w:id="1149401818">
              <w:marLeft w:val="0"/>
              <w:marRight w:val="0"/>
              <w:marTop w:val="0"/>
              <w:marBottom w:val="0"/>
              <w:divBdr>
                <w:top w:val="none" w:sz="0" w:space="0" w:color="auto"/>
                <w:left w:val="none" w:sz="0" w:space="0" w:color="auto"/>
                <w:bottom w:val="none" w:sz="0" w:space="0" w:color="auto"/>
                <w:right w:val="none" w:sz="0" w:space="0" w:color="auto"/>
              </w:divBdr>
            </w:div>
          </w:divsChild>
        </w:div>
        <w:div w:id="2095200932">
          <w:marLeft w:val="0"/>
          <w:marRight w:val="0"/>
          <w:marTop w:val="0"/>
          <w:marBottom w:val="0"/>
          <w:divBdr>
            <w:top w:val="none" w:sz="0" w:space="0" w:color="auto"/>
            <w:left w:val="none" w:sz="0" w:space="0" w:color="auto"/>
            <w:bottom w:val="none" w:sz="0" w:space="0" w:color="auto"/>
            <w:right w:val="none" w:sz="0" w:space="0" w:color="auto"/>
          </w:divBdr>
        </w:div>
        <w:div w:id="1192765400">
          <w:marLeft w:val="0"/>
          <w:marRight w:val="0"/>
          <w:marTop w:val="0"/>
          <w:marBottom w:val="0"/>
          <w:divBdr>
            <w:top w:val="none" w:sz="0" w:space="0" w:color="auto"/>
            <w:left w:val="none" w:sz="0" w:space="0" w:color="auto"/>
            <w:bottom w:val="none" w:sz="0" w:space="0" w:color="auto"/>
            <w:right w:val="none" w:sz="0" w:space="0" w:color="auto"/>
          </w:divBdr>
          <w:divsChild>
            <w:div w:id="786656465">
              <w:marLeft w:val="0"/>
              <w:marRight w:val="0"/>
              <w:marTop w:val="0"/>
              <w:marBottom w:val="0"/>
              <w:divBdr>
                <w:top w:val="none" w:sz="0" w:space="0" w:color="auto"/>
                <w:left w:val="none" w:sz="0" w:space="0" w:color="auto"/>
                <w:bottom w:val="none" w:sz="0" w:space="0" w:color="auto"/>
                <w:right w:val="none" w:sz="0" w:space="0" w:color="auto"/>
              </w:divBdr>
            </w:div>
          </w:divsChild>
        </w:div>
        <w:div w:id="510534947">
          <w:marLeft w:val="0"/>
          <w:marRight w:val="0"/>
          <w:marTop w:val="0"/>
          <w:marBottom w:val="0"/>
          <w:divBdr>
            <w:top w:val="none" w:sz="0" w:space="0" w:color="auto"/>
            <w:left w:val="none" w:sz="0" w:space="0" w:color="auto"/>
            <w:bottom w:val="none" w:sz="0" w:space="0" w:color="auto"/>
            <w:right w:val="none" w:sz="0" w:space="0" w:color="auto"/>
          </w:divBdr>
        </w:div>
        <w:div w:id="265961270">
          <w:marLeft w:val="0"/>
          <w:marRight w:val="0"/>
          <w:marTop w:val="0"/>
          <w:marBottom w:val="0"/>
          <w:divBdr>
            <w:top w:val="none" w:sz="0" w:space="0" w:color="auto"/>
            <w:left w:val="none" w:sz="0" w:space="0" w:color="auto"/>
            <w:bottom w:val="none" w:sz="0" w:space="0" w:color="auto"/>
            <w:right w:val="none" w:sz="0" w:space="0" w:color="auto"/>
          </w:divBdr>
          <w:divsChild>
            <w:div w:id="1421178885">
              <w:marLeft w:val="0"/>
              <w:marRight w:val="0"/>
              <w:marTop w:val="0"/>
              <w:marBottom w:val="0"/>
              <w:divBdr>
                <w:top w:val="none" w:sz="0" w:space="0" w:color="auto"/>
                <w:left w:val="none" w:sz="0" w:space="0" w:color="auto"/>
                <w:bottom w:val="none" w:sz="0" w:space="0" w:color="auto"/>
                <w:right w:val="none" w:sz="0" w:space="0" w:color="auto"/>
              </w:divBdr>
            </w:div>
          </w:divsChild>
        </w:div>
        <w:div w:id="43533152">
          <w:marLeft w:val="0"/>
          <w:marRight w:val="0"/>
          <w:marTop w:val="300"/>
          <w:marBottom w:val="0"/>
          <w:divBdr>
            <w:top w:val="none" w:sz="0" w:space="0" w:color="auto"/>
            <w:left w:val="none" w:sz="0" w:space="0" w:color="auto"/>
            <w:bottom w:val="none" w:sz="0" w:space="0" w:color="auto"/>
            <w:right w:val="none" w:sz="0" w:space="0" w:color="auto"/>
          </w:divBdr>
          <w:divsChild>
            <w:div w:id="162136227">
              <w:marLeft w:val="0"/>
              <w:marRight w:val="0"/>
              <w:marTop w:val="0"/>
              <w:marBottom w:val="0"/>
              <w:divBdr>
                <w:top w:val="none" w:sz="0" w:space="0" w:color="auto"/>
                <w:left w:val="none" w:sz="0" w:space="0" w:color="auto"/>
                <w:bottom w:val="none" w:sz="0" w:space="0" w:color="auto"/>
                <w:right w:val="none" w:sz="0" w:space="0" w:color="auto"/>
              </w:divBdr>
              <w:divsChild>
                <w:div w:id="96338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437334">
          <w:marLeft w:val="0"/>
          <w:marRight w:val="0"/>
          <w:marTop w:val="300"/>
          <w:marBottom w:val="0"/>
          <w:divBdr>
            <w:top w:val="none" w:sz="0" w:space="0" w:color="auto"/>
            <w:left w:val="none" w:sz="0" w:space="0" w:color="auto"/>
            <w:bottom w:val="none" w:sz="0" w:space="0" w:color="auto"/>
            <w:right w:val="none" w:sz="0" w:space="0" w:color="auto"/>
          </w:divBdr>
          <w:divsChild>
            <w:div w:id="34893595">
              <w:marLeft w:val="0"/>
              <w:marRight w:val="0"/>
              <w:marTop w:val="0"/>
              <w:marBottom w:val="0"/>
              <w:divBdr>
                <w:top w:val="none" w:sz="0" w:space="0" w:color="auto"/>
                <w:left w:val="none" w:sz="0" w:space="0" w:color="auto"/>
                <w:bottom w:val="none" w:sz="0" w:space="0" w:color="auto"/>
                <w:right w:val="none" w:sz="0" w:space="0" w:color="auto"/>
              </w:divBdr>
              <w:divsChild>
                <w:div w:id="170544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799295">
      <w:bodyDiv w:val="1"/>
      <w:marLeft w:val="0"/>
      <w:marRight w:val="0"/>
      <w:marTop w:val="0"/>
      <w:marBottom w:val="0"/>
      <w:divBdr>
        <w:top w:val="none" w:sz="0" w:space="0" w:color="auto"/>
        <w:left w:val="none" w:sz="0" w:space="0" w:color="auto"/>
        <w:bottom w:val="none" w:sz="0" w:space="0" w:color="auto"/>
        <w:right w:val="none" w:sz="0" w:space="0" w:color="auto"/>
      </w:divBdr>
      <w:divsChild>
        <w:div w:id="1753624231">
          <w:marLeft w:val="0"/>
          <w:marRight w:val="0"/>
          <w:marTop w:val="0"/>
          <w:marBottom w:val="0"/>
          <w:divBdr>
            <w:top w:val="none" w:sz="0" w:space="0" w:color="auto"/>
            <w:left w:val="none" w:sz="0" w:space="0" w:color="auto"/>
            <w:bottom w:val="none" w:sz="0" w:space="0" w:color="auto"/>
            <w:right w:val="none" w:sz="0" w:space="0" w:color="auto"/>
          </w:divBdr>
        </w:div>
        <w:div w:id="750586013">
          <w:marLeft w:val="0"/>
          <w:marRight w:val="0"/>
          <w:marTop w:val="0"/>
          <w:marBottom w:val="0"/>
          <w:divBdr>
            <w:top w:val="none" w:sz="0" w:space="0" w:color="auto"/>
            <w:left w:val="none" w:sz="0" w:space="0" w:color="auto"/>
            <w:bottom w:val="none" w:sz="0" w:space="0" w:color="auto"/>
            <w:right w:val="none" w:sz="0" w:space="0" w:color="auto"/>
          </w:divBdr>
          <w:divsChild>
            <w:div w:id="1238587433">
              <w:marLeft w:val="0"/>
              <w:marRight w:val="0"/>
              <w:marTop w:val="0"/>
              <w:marBottom w:val="0"/>
              <w:divBdr>
                <w:top w:val="none" w:sz="0" w:space="0" w:color="auto"/>
                <w:left w:val="none" w:sz="0" w:space="0" w:color="auto"/>
                <w:bottom w:val="none" w:sz="0" w:space="0" w:color="auto"/>
                <w:right w:val="none" w:sz="0" w:space="0" w:color="auto"/>
              </w:divBdr>
            </w:div>
          </w:divsChild>
        </w:div>
        <w:div w:id="2141683101">
          <w:marLeft w:val="0"/>
          <w:marRight w:val="0"/>
          <w:marTop w:val="0"/>
          <w:marBottom w:val="0"/>
          <w:divBdr>
            <w:top w:val="none" w:sz="0" w:space="0" w:color="auto"/>
            <w:left w:val="none" w:sz="0" w:space="0" w:color="auto"/>
            <w:bottom w:val="none" w:sz="0" w:space="0" w:color="auto"/>
            <w:right w:val="none" w:sz="0" w:space="0" w:color="auto"/>
          </w:divBdr>
        </w:div>
        <w:div w:id="2017921651">
          <w:marLeft w:val="0"/>
          <w:marRight w:val="0"/>
          <w:marTop w:val="0"/>
          <w:marBottom w:val="0"/>
          <w:divBdr>
            <w:top w:val="none" w:sz="0" w:space="0" w:color="auto"/>
            <w:left w:val="none" w:sz="0" w:space="0" w:color="auto"/>
            <w:bottom w:val="none" w:sz="0" w:space="0" w:color="auto"/>
            <w:right w:val="none" w:sz="0" w:space="0" w:color="auto"/>
          </w:divBdr>
          <w:divsChild>
            <w:div w:id="547380323">
              <w:marLeft w:val="0"/>
              <w:marRight w:val="0"/>
              <w:marTop w:val="0"/>
              <w:marBottom w:val="0"/>
              <w:divBdr>
                <w:top w:val="none" w:sz="0" w:space="0" w:color="auto"/>
                <w:left w:val="none" w:sz="0" w:space="0" w:color="auto"/>
                <w:bottom w:val="none" w:sz="0" w:space="0" w:color="auto"/>
                <w:right w:val="none" w:sz="0" w:space="0" w:color="auto"/>
              </w:divBdr>
            </w:div>
          </w:divsChild>
        </w:div>
        <w:div w:id="1830708097">
          <w:marLeft w:val="0"/>
          <w:marRight w:val="0"/>
          <w:marTop w:val="0"/>
          <w:marBottom w:val="0"/>
          <w:divBdr>
            <w:top w:val="none" w:sz="0" w:space="0" w:color="auto"/>
            <w:left w:val="none" w:sz="0" w:space="0" w:color="auto"/>
            <w:bottom w:val="none" w:sz="0" w:space="0" w:color="auto"/>
            <w:right w:val="none" w:sz="0" w:space="0" w:color="auto"/>
          </w:divBdr>
        </w:div>
        <w:div w:id="759715802">
          <w:marLeft w:val="0"/>
          <w:marRight w:val="0"/>
          <w:marTop w:val="0"/>
          <w:marBottom w:val="0"/>
          <w:divBdr>
            <w:top w:val="none" w:sz="0" w:space="0" w:color="auto"/>
            <w:left w:val="none" w:sz="0" w:space="0" w:color="auto"/>
            <w:bottom w:val="none" w:sz="0" w:space="0" w:color="auto"/>
            <w:right w:val="none" w:sz="0" w:space="0" w:color="auto"/>
          </w:divBdr>
          <w:divsChild>
            <w:div w:id="37514055">
              <w:marLeft w:val="0"/>
              <w:marRight w:val="0"/>
              <w:marTop w:val="0"/>
              <w:marBottom w:val="0"/>
              <w:divBdr>
                <w:top w:val="none" w:sz="0" w:space="0" w:color="auto"/>
                <w:left w:val="none" w:sz="0" w:space="0" w:color="auto"/>
                <w:bottom w:val="none" w:sz="0" w:space="0" w:color="auto"/>
                <w:right w:val="none" w:sz="0" w:space="0" w:color="auto"/>
              </w:divBdr>
            </w:div>
          </w:divsChild>
        </w:div>
        <w:div w:id="2059669890">
          <w:marLeft w:val="0"/>
          <w:marRight w:val="0"/>
          <w:marTop w:val="0"/>
          <w:marBottom w:val="0"/>
          <w:divBdr>
            <w:top w:val="none" w:sz="0" w:space="0" w:color="auto"/>
            <w:left w:val="none" w:sz="0" w:space="0" w:color="auto"/>
            <w:bottom w:val="none" w:sz="0" w:space="0" w:color="auto"/>
            <w:right w:val="none" w:sz="0" w:space="0" w:color="auto"/>
          </w:divBdr>
        </w:div>
        <w:div w:id="1978606982">
          <w:marLeft w:val="0"/>
          <w:marRight w:val="0"/>
          <w:marTop w:val="0"/>
          <w:marBottom w:val="0"/>
          <w:divBdr>
            <w:top w:val="none" w:sz="0" w:space="0" w:color="auto"/>
            <w:left w:val="none" w:sz="0" w:space="0" w:color="auto"/>
            <w:bottom w:val="none" w:sz="0" w:space="0" w:color="auto"/>
            <w:right w:val="none" w:sz="0" w:space="0" w:color="auto"/>
          </w:divBdr>
          <w:divsChild>
            <w:div w:id="932206881">
              <w:marLeft w:val="0"/>
              <w:marRight w:val="0"/>
              <w:marTop w:val="0"/>
              <w:marBottom w:val="0"/>
              <w:divBdr>
                <w:top w:val="none" w:sz="0" w:space="0" w:color="auto"/>
                <w:left w:val="none" w:sz="0" w:space="0" w:color="auto"/>
                <w:bottom w:val="none" w:sz="0" w:space="0" w:color="auto"/>
                <w:right w:val="none" w:sz="0" w:space="0" w:color="auto"/>
              </w:divBdr>
            </w:div>
          </w:divsChild>
        </w:div>
        <w:div w:id="594174939">
          <w:marLeft w:val="0"/>
          <w:marRight w:val="0"/>
          <w:marTop w:val="0"/>
          <w:marBottom w:val="0"/>
          <w:divBdr>
            <w:top w:val="none" w:sz="0" w:space="0" w:color="auto"/>
            <w:left w:val="none" w:sz="0" w:space="0" w:color="auto"/>
            <w:bottom w:val="none" w:sz="0" w:space="0" w:color="auto"/>
            <w:right w:val="none" w:sz="0" w:space="0" w:color="auto"/>
          </w:divBdr>
        </w:div>
        <w:div w:id="1270161939">
          <w:marLeft w:val="0"/>
          <w:marRight w:val="0"/>
          <w:marTop w:val="0"/>
          <w:marBottom w:val="0"/>
          <w:divBdr>
            <w:top w:val="none" w:sz="0" w:space="0" w:color="auto"/>
            <w:left w:val="none" w:sz="0" w:space="0" w:color="auto"/>
            <w:bottom w:val="none" w:sz="0" w:space="0" w:color="auto"/>
            <w:right w:val="none" w:sz="0" w:space="0" w:color="auto"/>
          </w:divBdr>
          <w:divsChild>
            <w:div w:id="1655793800">
              <w:marLeft w:val="0"/>
              <w:marRight w:val="0"/>
              <w:marTop w:val="0"/>
              <w:marBottom w:val="0"/>
              <w:divBdr>
                <w:top w:val="none" w:sz="0" w:space="0" w:color="auto"/>
                <w:left w:val="none" w:sz="0" w:space="0" w:color="auto"/>
                <w:bottom w:val="none" w:sz="0" w:space="0" w:color="auto"/>
                <w:right w:val="none" w:sz="0" w:space="0" w:color="auto"/>
              </w:divBdr>
            </w:div>
          </w:divsChild>
        </w:div>
        <w:div w:id="1374579952">
          <w:marLeft w:val="0"/>
          <w:marRight w:val="0"/>
          <w:marTop w:val="0"/>
          <w:marBottom w:val="0"/>
          <w:divBdr>
            <w:top w:val="none" w:sz="0" w:space="0" w:color="auto"/>
            <w:left w:val="none" w:sz="0" w:space="0" w:color="auto"/>
            <w:bottom w:val="none" w:sz="0" w:space="0" w:color="auto"/>
            <w:right w:val="none" w:sz="0" w:space="0" w:color="auto"/>
          </w:divBdr>
        </w:div>
        <w:div w:id="649095040">
          <w:marLeft w:val="0"/>
          <w:marRight w:val="0"/>
          <w:marTop w:val="0"/>
          <w:marBottom w:val="0"/>
          <w:divBdr>
            <w:top w:val="none" w:sz="0" w:space="0" w:color="auto"/>
            <w:left w:val="none" w:sz="0" w:space="0" w:color="auto"/>
            <w:bottom w:val="none" w:sz="0" w:space="0" w:color="auto"/>
            <w:right w:val="none" w:sz="0" w:space="0" w:color="auto"/>
          </w:divBdr>
          <w:divsChild>
            <w:div w:id="1583489664">
              <w:marLeft w:val="0"/>
              <w:marRight w:val="0"/>
              <w:marTop w:val="0"/>
              <w:marBottom w:val="0"/>
              <w:divBdr>
                <w:top w:val="none" w:sz="0" w:space="0" w:color="auto"/>
                <w:left w:val="none" w:sz="0" w:space="0" w:color="auto"/>
                <w:bottom w:val="none" w:sz="0" w:space="0" w:color="auto"/>
                <w:right w:val="none" w:sz="0" w:space="0" w:color="auto"/>
              </w:divBdr>
            </w:div>
          </w:divsChild>
        </w:div>
        <w:div w:id="1294022216">
          <w:marLeft w:val="0"/>
          <w:marRight w:val="0"/>
          <w:marTop w:val="0"/>
          <w:marBottom w:val="0"/>
          <w:divBdr>
            <w:top w:val="none" w:sz="0" w:space="0" w:color="auto"/>
            <w:left w:val="none" w:sz="0" w:space="0" w:color="auto"/>
            <w:bottom w:val="none" w:sz="0" w:space="0" w:color="auto"/>
            <w:right w:val="none" w:sz="0" w:space="0" w:color="auto"/>
          </w:divBdr>
        </w:div>
        <w:div w:id="826674075">
          <w:marLeft w:val="0"/>
          <w:marRight w:val="0"/>
          <w:marTop w:val="0"/>
          <w:marBottom w:val="0"/>
          <w:divBdr>
            <w:top w:val="none" w:sz="0" w:space="0" w:color="auto"/>
            <w:left w:val="none" w:sz="0" w:space="0" w:color="auto"/>
            <w:bottom w:val="none" w:sz="0" w:space="0" w:color="auto"/>
            <w:right w:val="none" w:sz="0" w:space="0" w:color="auto"/>
          </w:divBdr>
          <w:divsChild>
            <w:div w:id="1946961165">
              <w:marLeft w:val="0"/>
              <w:marRight w:val="0"/>
              <w:marTop w:val="0"/>
              <w:marBottom w:val="0"/>
              <w:divBdr>
                <w:top w:val="none" w:sz="0" w:space="0" w:color="auto"/>
                <w:left w:val="none" w:sz="0" w:space="0" w:color="auto"/>
                <w:bottom w:val="none" w:sz="0" w:space="0" w:color="auto"/>
                <w:right w:val="none" w:sz="0" w:space="0" w:color="auto"/>
              </w:divBdr>
            </w:div>
          </w:divsChild>
        </w:div>
        <w:div w:id="1089502662">
          <w:marLeft w:val="0"/>
          <w:marRight w:val="0"/>
          <w:marTop w:val="300"/>
          <w:marBottom w:val="0"/>
          <w:divBdr>
            <w:top w:val="none" w:sz="0" w:space="0" w:color="auto"/>
            <w:left w:val="none" w:sz="0" w:space="0" w:color="auto"/>
            <w:bottom w:val="none" w:sz="0" w:space="0" w:color="auto"/>
            <w:right w:val="none" w:sz="0" w:space="0" w:color="auto"/>
          </w:divBdr>
          <w:divsChild>
            <w:div w:id="241721769">
              <w:marLeft w:val="0"/>
              <w:marRight w:val="0"/>
              <w:marTop w:val="0"/>
              <w:marBottom w:val="0"/>
              <w:divBdr>
                <w:top w:val="none" w:sz="0" w:space="0" w:color="auto"/>
                <w:left w:val="none" w:sz="0" w:space="0" w:color="auto"/>
                <w:bottom w:val="none" w:sz="0" w:space="0" w:color="auto"/>
                <w:right w:val="none" w:sz="0" w:space="0" w:color="auto"/>
              </w:divBdr>
              <w:divsChild>
                <w:div w:id="146920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3983">
          <w:marLeft w:val="0"/>
          <w:marRight w:val="0"/>
          <w:marTop w:val="300"/>
          <w:marBottom w:val="0"/>
          <w:divBdr>
            <w:top w:val="none" w:sz="0" w:space="0" w:color="auto"/>
            <w:left w:val="none" w:sz="0" w:space="0" w:color="auto"/>
            <w:bottom w:val="none" w:sz="0" w:space="0" w:color="auto"/>
            <w:right w:val="none" w:sz="0" w:space="0" w:color="auto"/>
          </w:divBdr>
          <w:divsChild>
            <w:div w:id="1203323062">
              <w:marLeft w:val="0"/>
              <w:marRight w:val="0"/>
              <w:marTop w:val="0"/>
              <w:marBottom w:val="0"/>
              <w:divBdr>
                <w:top w:val="none" w:sz="0" w:space="0" w:color="auto"/>
                <w:left w:val="none" w:sz="0" w:space="0" w:color="auto"/>
                <w:bottom w:val="none" w:sz="0" w:space="0" w:color="auto"/>
                <w:right w:val="none" w:sz="0" w:space="0" w:color="auto"/>
              </w:divBdr>
              <w:divsChild>
                <w:div w:id="143428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911883">
          <w:marLeft w:val="0"/>
          <w:marRight w:val="0"/>
          <w:marTop w:val="300"/>
          <w:marBottom w:val="0"/>
          <w:divBdr>
            <w:top w:val="none" w:sz="0" w:space="0" w:color="auto"/>
            <w:left w:val="none" w:sz="0" w:space="0" w:color="auto"/>
            <w:bottom w:val="none" w:sz="0" w:space="0" w:color="auto"/>
            <w:right w:val="none" w:sz="0" w:space="0" w:color="auto"/>
          </w:divBdr>
          <w:divsChild>
            <w:div w:id="552813341">
              <w:marLeft w:val="0"/>
              <w:marRight w:val="0"/>
              <w:marTop w:val="0"/>
              <w:marBottom w:val="0"/>
              <w:divBdr>
                <w:top w:val="none" w:sz="0" w:space="0" w:color="auto"/>
                <w:left w:val="none" w:sz="0" w:space="0" w:color="auto"/>
                <w:bottom w:val="none" w:sz="0" w:space="0" w:color="auto"/>
                <w:right w:val="none" w:sz="0" w:space="0" w:color="auto"/>
              </w:divBdr>
              <w:divsChild>
                <w:div w:id="207673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57069">
          <w:marLeft w:val="0"/>
          <w:marRight w:val="0"/>
          <w:marTop w:val="300"/>
          <w:marBottom w:val="0"/>
          <w:divBdr>
            <w:top w:val="none" w:sz="0" w:space="0" w:color="auto"/>
            <w:left w:val="none" w:sz="0" w:space="0" w:color="auto"/>
            <w:bottom w:val="none" w:sz="0" w:space="0" w:color="auto"/>
            <w:right w:val="none" w:sz="0" w:space="0" w:color="auto"/>
          </w:divBdr>
          <w:divsChild>
            <w:div w:id="1701011886">
              <w:marLeft w:val="0"/>
              <w:marRight w:val="0"/>
              <w:marTop w:val="0"/>
              <w:marBottom w:val="0"/>
              <w:divBdr>
                <w:top w:val="none" w:sz="0" w:space="0" w:color="auto"/>
                <w:left w:val="none" w:sz="0" w:space="0" w:color="auto"/>
                <w:bottom w:val="none" w:sz="0" w:space="0" w:color="auto"/>
                <w:right w:val="none" w:sz="0" w:space="0" w:color="auto"/>
              </w:divBdr>
              <w:divsChild>
                <w:div w:id="139673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165045">
      <w:bodyDiv w:val="1"/>
      <w:marLeft w:val="0"/>
      <w:marRight w:val="0"/>
      <w:marTop w:val="0"/>
      <w:marBottom w:val="0"/>
      <w:divBdr>
        <w:top w:val="none" w:sz="0" w:space="0" w:color="auto"/>
        <w:left w:val="none" w:sz="0" w:space="0" w:color="auto"/>
        <w:bottom w:val="none" w:sz="0" w:space="0" w:color="auto"/>
        <w:right w:val="none" w:sz="0" w:space="0" w:color="auto"/>
      </w:divBdr>
      <w:divsChild>
        <w:div w:id="1543593190">
          <w:marLeft w:val="0"/>
          <w:marRight w:val="0"/>
          <w:marTop w:val="0"/>
          <w:marBottom w:val="0"/>
          <w:divBdr>
            <w:top w:val="none" w:sz="0" w:space="0" w:color="auto"/>
            <w:left w:val="none" w:sz="0" w:space="0" w:color="auto"/>
            <w:bottom w:val="none" w:sz="0" w:space="0" w:color="auto"/>
            <w:right w:val="none" w:sz="0" w:space="0" w:color="auto"/>
          </w:divBdr>
        </w:div>
        <w:div w:id="128328123">
          <w:marLeft w:val="0"/>
          <w:marRight w:val="0"/>
          <w:marTop w:val="0"/>
          <w:marBottom w:val="0"/>
          <w:divBdr>
            <w:top w:val="none" w:sz="0" w:space="0" w:color="auto"/>
            <w:left w:val="none" w:sz="0" w:space="0" w:color="auto"/>
            <w:bottom w:val="none" w:sz="0" w:space="0" w:color="auto"/>
            <w:right w:val="none" w:sz="0" w:space="0" w:color="auto"/>
          </w:divBdr>
          <w:divsChild>
            <w:div w:id="114449154">
              <w:marLeft w:val="0"/>
              <w:marRight w:val="0"/>
              <w:marTop w:val="0"/>
              <w:marBottom w:val="0"/>
              <w:divBdr>
                <w:top w:val="none" w:sz="0" w:space="0" w:color="auto"/>
                <w:left w:val="none" w:sz="0" w:space="0" w:color="auto"/>
                <w:bottom w:val="none" w:sz="0" w:space="0" w:color="auto"/>
                <w:right w:val="none" w:sz="0" w:space="0" w:color="auto"/>
              </w:divBdr>
            </w:div>
          </w:divsChild>
        </w:div>
        <w:div w:id="57435990">
          <w:marLeft w:val="0"/>
          <w:marRight w:val="0"/>
          <w:marTop w:val="0"/>
          <w:marBottom w:val="0"/>
          <w:divBdr>
            <w:top w:val="none" w:sz="0" w:space="0" w:color="auto"/>
            <w:left w:val="none" w:sz="0" w:space="0" w:color="auto"/>
            <w:bottom w:val="none" w:sz="0" w:space="0" w:color="auto"/>
            <w:right w:val="none" w:sz="0" w:space="0" w:color="auto"/>
          </w:divBdr>
        </w:div>
        <w:div w:id="262230822">
          <w:marLeft w:val="0"/>
          <w:marRight w:val="0"/>
          <w:marTop w:val="0"/>
          <w:marBottom w:val="0"/>
          <w:divBdr>
            <w:top w:val="none" w:sz="0" w:space="0" w:color="auto"/>
            <w:left w:val="none" w:sz="0" w:space="0" w:color="auto"/>
            <w:bottom w:val="none" w:sz="0" w:space="0" w:color="auto"/>
            <w:right w:val="none" w:sz="0" w:space="0" w:color="auto"/>
          </w:divBdr>
          <w:divsChild>
            <w:div w:id="1997372088">
              <w:marLeft w:val="0"/>
              <w:marRight w:val="0"/>
              <w:marTop w:val="0"/>
              <w:marBottom w:val="0"/>
              <w:divBdr>
                <w:top w:val="none" w:sz="0" w:space="0" w:color="auto"/>
                <w:left w:val="none" w:sz="0" w:space="0" w:color="auto"/>
                <w:bottom w:val="none" w:sz="0" w:space="0" w:color="auto"/>
                <w:right w:val="none" w:sz="0" w:space="0" w:color="auto"/>
              </w:divBdr>
            </w:div>
          </w:divsChild>
        </w:div>
        <w:div w:id="2044669304">
          <w:marLeft w:val="0"/>
          <w:marRight w:val="0"/>
          <w:marTop w:val="0"/>
          <w:marBottom w:val="0"/>
          <w:divBdr>
            <w:top w:val="none" w:sz="0" w:space="0" w:color="auto"/>
            <w:left w:val="none" w:sz="0" w:space="0" w:color="auto"/>
            <w:bottom w:val="none" w:sz="0" w:space="0" w:color="auto"/>
            <w:right w:val="none" w:sz="0" w:space="0" w:color="auto"/>
          </w:divBdr>
        </w:div>
        <w:div w:id="2139371075">
          <w:marLeft w:val="0"/>
          <w:marRight w:val="0"/>
          <w:marTop w:val="0"/>
          <w:marBottom w:val="0"/>
          <w:divBdr>
            <w:top w:val="none" w:sz="0" w:space="0" w:color="auto"/>
            <w:left w:val="none" w:sz="0" w:space="0" w:color="auto"/>
            <w:bottom w:val="none" w:sz="0" w:space="0" w:color="auto"/>
            <w:right w:val="none" w:sz="0" w:space="0" w:color="auto"/>
          </w:divBdr>
          <w:divsChild>
            <w:div w:id="1832673523">
              <w:marLeft w:val="0"/>
              <w:marRight w:val="0"/>
              <w:marTop w:val="0"/>
              <w:marBottom w:val="0"/>
              <w:divBdr>
                <w:top w:val="none" w:sz="0" w:space="0" w:color="auto"/>
                <w:left w:val="none" w:sz="0" w:space="0" w:color="auto"/>
                <w:bottom w:val="none" w:sz="0" w:space="0" w:color="auto"/>
                <w:right w:val="none" w:sz="0" w:space="0" w:color="auto"/>
              </w:divBdr>
            </w:div>
          </w:divsChild>
        </w:div>
        <w:div w:id="1368136717">
          <w:marLeft w:val="0"/>
          <w:marRight w:val="0"/>
          <w:marTop w:val="0"/>
          <w:marBottom w:val="0"/>
          <w:divBdr>
            <w:top w:val="none" w:sz="0" w:space="0" w:color="auto"/>
            <w:left w:val="none" w:sz="0" w:space="0" w:color="auto"/>
            <w:bottom w:val="none" w:sz="0" w:space="0" w:color="auto"/>
            <w:right w:val="none" w:sz="0" w:space="0" w:color="auto"/>
          </w:divBdr>
        </w:div>
        <w:div w:id="540292044">
          <w:marLeft w:val="0"/>
          <w:marRight w:val="0"/>
          <w:marTop w:val="0"/>
          <w:marBottom w:val="0"/>
          <w:divBdr>
            <w:top w:val="none" w:sz="0" w:space="0" w:color="auto"/>
            <w:left w:val="none" w:sz="0" w:space="0" w:color="auto"/>
            <w:bottom w:val="none" w:sz="0" w:space="0" w:color="auto"/>
            <w:right w:val="none" w:sz="0" w:space="0" w:color="auto"/>
          </w:divBdr>
          <w:divsChild>
            <w:div w:id="952982645">
              <w:marLeft w:val="0"/>
              <w:marRight w:val="0"/>
              <w:marTop w:val="0"/>
              <w:marBottom w:val="0"/>
              <w:divBdr>
                <w:top w:val="none" w:sz="0" w:space="0" w:color="auto"/>
                <w:left w:val="none" w:sz="0" w:space="0" w:color="auto"/>
                <w:bottom w:val="none" w:sz="0" w:space="0" w:color="auto"/>
                <w:right w:val="none" w:sz="0" w:space="0" w:color="auto"/>
              </w:divBdr>
            </w:div>
          </w:divsChild>
        </w:div>
        <w:div w:id="1105271897">
          <w:marLeft w:val="0"/>
          <w:marRight w:val="0"/>
          <w:marTop w:val="0"/>
          <w:marBottom w:val="0"/>
          <w:divBdr>
            <w:top w:val="none" w:sz="0" w:space="0" w:color="auto"/>
            <w:left w:val="none" w:sz="0" w:space="0" w:color="auto"/>
            <w:bottom w:val="none" w:sz="0" w:space="0" w:color="auto"/>
            <w:right w:val="none" w:sz="0" w:space="0" w:color="auto"/>
          </w:divBdr>
        </w:div>
        <w:div w:id="49500284">
          <w:marLeft w:val="0"/>
          <w:marRight w:val="0"/>
          <w:marTop w:val="0"/>
          <w:marBottom w:val="0"/>
          <w:divBdr>
            <w:top w:val="none" w:sz="0" w:space="0" w:color="auto"/>
            <w:left w:val="none" w:sz="0" w:space="0" w:color="auto"/>
            <w:bottom w:val="none" w:sz="0" w:space="0" w:color="auto"/>
            <w:right w:val="none" w:sz="0" w:space="0" w:color="auto"/>
          </w:divBdr>
          <w:divsChild>
            <w:div w:id="275865480">
              <w:marLeft w:val="0"/>
              <w:marRight w:val="0"/>
              <w:marTop w:val="0"/>
              <w:marBottom w:val="0"/>
              <w:divBdr>
                <w:top w:val="none" w:sz="0" w:space="0" w:color="auto"/>
                <w:left w:val="none" w:sz="0" w:space="0" w:color="auto"/>
                <w:bottom w:val="none" w:sz="0" w:space="0" w:color="auto"/>
                <w:right w:val="none" w:sz="0" w:space="0" w:color="auto"/>
              </w:divBdr>
            </w:div>
          </w:divsChild>
        </w:div>
        <w:div w:id="1108309060">
          <w:marLeft w:val="0"/>
          <w:marRight w:val="0"/>
          <w:marTop w:val="0"/>
          <w:marBottom w:val="0"/>
          <w:divBdr>
            <w:top w:val="none" w:sz="0" w:space="0" w:color="auto"/>
            <w:left w:val="none" w:sz="0" w:space="0" w:color="auto"/>
            <w:bottom w:val="none" w:sz="0" w:space="0" w:color="auto"/>
            <w:right w:val="none" w:sz="0" w:space="0" w:color="auto"/>
          </w:divBdr>
        </w:div>
        <w:div w:id="1937983604">
          <w:marLeft w:val="0"/>
          <w:marRight w:val="0"/>
          <w:marTop w:val="0"/>
          <w:marBottom w:val="0"/>
          <w:divBdr>
            <w:top w:val="none" w:sz="0" w:space="0" w:color="auto"/>
            <w:left w:val="none" w:sz="0" w:space="0" w:color="auto"/>
            <w:bottom w:val="none" w:sz="0" w:space="0" w:color="auto"/>
            <w:right w:val="none" w:sz="0" w:space="0" w:color="auto"/>
          </w:divBdr>
          <w:divsChild>
            <w:div w:id="257640943">
              <w:marLeft w:val="0"/>
              <w:marRight w:val="0"/>
              <w:marTop w:val="0"/>
              <w:marBottom w:val="0"/>
              <w:divBdr>
                <w:top w:val="none" w:sz="0" w:space="0" w:color="auto"/>
                <w:left w:val="none" w:sz="0" w:space="0" w:color="auto"/>
                <w:bottom w:val="none" w:sz="0" w:space="0" w:color="auto"/>
                <w:right w:val="none" w:sz="0" w:space="0" w:color="auto"/>
              </w:divBdr>
            </w:div>
          </w:divsChild>
        </w:div>
        <w:div w:id="685137323">
          <w:marLeft w:val="0"/>
          <w:marRight w:val="0"/>
          <w:marTop w:val="0"/>
          <w:marBottom w:val="0"/>
          <w:divBdr>
            <w:top w:val="none" w:sz="0" w:space="0" w:color="auto"/>
            <w:left w:val="none" w:sz="0" w:space="0" w:color="auto"/>
            <w:bottom w:val="none" w:sz="0" w:space="0" w:color="auto"/>
            <w:right w:val="none" w:sz="0" w:space="0" w:color="auto"/>
          </w:divBdr>
        </w:div>
        <w:div w:id="859390267">
          <w:marLeft w:val="0"/>
          <w:marRight w:val="0"/>
          <w:marTop w:val="0"/>
          <w:marBottom w:val="0"/>
          <w:divBdr>
            <w:top w:val="none" w:sz="0" w:space="0" w:color="auto"/>
            <w:left w:val="none" w:sz="0" w:space="0" w:color="auto"/>
            <w:bottom w:val="none" w:sz="0" w:space="0" w:color="auto"/>
            <w:right w:val="none" w:sz="0" w:space="0" w:color="auto"/>
          </w:divBdr>
          <w:divsChild>
            <w:div w:id="501313432">
              <w:marLeft w:val="0"/>
              <w:marRight w:val="0"/>
              <w:marTop w:val="0"/>
              <w:marBottom w:val="0"/>
              <w:divBdr>
                <w:top w:val="none" w:sz="0" w:space="0" w:color="auto"/>
                <w:left w:val="none" w:sz="0" w:space="0" w:color="auto"/>
                <w:bottom w:val="none" w:sz="0" w:space="0" w:color="auto"/>
                <w:right w:val="none" w:sz="0" w:space="0" w:color="auto"/>
              </w:divBdr>
            </w:div>
          </w:divsChild>
        </w:div>
        <w:div w:id="812022722">
          <w:marLeft w:val="0"/>
          <w:marRight w:val="0"/>
          <w:marTop w:val="300"/>
          <w:marBottom w:val="0"/>
          <w:divBdr>
            <w:top w:val="none" w:sz="0" w:space="0" w:color="auto"/>
            <w:left w:val="none" w:sz="0" w:space="0" w:color="auto"/>
            <w:bottom w:val="none" w:sz="0" w:space="0" w:color="auto"/>
            <w:right w:val="none" w:sz="0" w:space="0" w:color="auto"/>
          </w:divBdr>
          <w:divsChild>
            <w:div w:id="341709256">
              <w:marLeft w:val="0"/>
              <w:marRight w:val="0"/>
              <w:marTop w:val="0"/>
              <w:marBottom w:val="0"/>
              <w:divBdr>
                <w:top w:val="none" w:sz="0" w:space="0" w:color="auto"/>
                <w:left w:val="none" w:sz="0" w:space="0" w:color="auto"/>
                <w:bottom w:val="none" w:sz="0" w:space="0" w:color="auto"/>
                <w:right w:val="none" w:sz="0" w:space="0" w:color="auto"/>
              </w:divBdr>
              <w:divsChild>
                <w:div w:id="17203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139">
          <w:marLeft w:val="0"/>
          <w:marRight w:val="0"/>
          <w:marTop w:val="300"/>
          <w:marBottom w:val="0"/>
          <w:divBdr>
            <w:top w:val="none" w:sz="0" w:space="0" w:color="auto"/>
            <w:left w:val="none" w:sz="0" w:space="0" w:color="auto"/>
            <w:bottom w:val="none" w:sz="0" w:space="0" w:color="auto"/>
            <w:right w:val="none" w:sz="0" w:space="0" w:color="auto"/>
          </w:divBdr>
          <w:divsChild>
            <w:div w:id="1677346827">
              <w:marLeft w:val="0"/>
              <w:marRight w:val="0"/>
              <w:marTop w:val="0"/>
              <w:marBottom w:val="0"/>
              <w:divBdr>
                <w:top w:val="none" w:sz="0" w:space="0" w:color="auto"/>
                <w:left w:val="none" w:sz="0" w:space="0" w:color="auto"/>
                <w:bottom w:val="none" w:sz="0" w:space="0" w:color="auto"/>
                <w:right w:val="none" w:sz="0" w:space="0" w:color="auto"/>
              </w:divBdr>
              <w:divsChild>
                <w:div w:id="19041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377921">
          <w:marLeft w:val="0"/>
          <w:marRight w:val="0"/>
          <w:marTop w:val="300"/>
          <w:marBottom w:val="0"/>
          <w:divBdr>
            <w:top w:val="none" w:sz="0" w:space="0" w:color="auto"/>
            <w:left w:val="none" w:sz="0" w:space="0" w:color="auto"/>
            <w:bottom w:val="none" w:sz="0" w:space="0" w:color="auto"/>
            <w:right w:val="none" w:sz="0" w:space="0" w:color="auto"/>
          </w:divBdr>
          <w:divsChild>
            <w:div w:id="1737118595">
              <w:marLeft w:val="0"/>
              <w:marRight w:val="0"/>
              <w:marTop w:val="0"/>
              <w:marBottom w:val="0"/>
              <w:divBdr>
                <w:top w:val="none" w:sz="0" w:space="0" w:color="auto"/>
                <w:left w:val="none" w:sz="0" w:space="0" w:color="auto"/>
                <w:bottom w:val="none" w:sz="0" w:space="0" w:color="auto"/>
                <w:right w:val="none" w:sz="0" w:space="0" w:color="auto"/>
              </w:divBdr>
              <w:divsChild>
                <w:div w:id="115464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27019991">
      <w:bodyDiv w:val="1"/>
      <w:marLeft w:val="0"/>
      <w:marRight w:val="0"/>
      <w:marTop w:val="0"/>
      <w:marBottom w:val="0"/>
      <w:divBdr>
        <w:top w:val="none" w:sz="0" w:space="0" w:color="auto"/>
        <w:left w:val="none" w:sz="0" w:space="0" w:color="auto"/>
        <w:bottom w:val="none" w:sz="0" w:space="0" w:color="auto"/>
        <w:right w:val="none" w:sz="0" w:space="0" w:color="auto"/>
      </w:divBdr>
      <w:divsChild>
        <w:div w:id="1352143918">
          <w:marLeft w:val="0"/>
          <w:marRight w:val="0"/>
          <w:marTop w:val="0"/>
          <w:marBottom w:val="0"/>
          <w:divBdr>
            <w:top w:val="none" w:sz="0" w:space="0" w:color="auto"/>
            <w:left w:val="none" w:sz="0" w:space="0" w:color="auto"/>
            <w:bottom w:val="none" w:sz="0" w:space="0" w:color="auto"/>
            <w:right w:val="none" w:sz="0" w:space="0" w:color="auto"/>
          </w:divBdr>
        </w:div>
        <w:div w:id="1001813049">
          <w:marLeft w:val="0"/>
          <w:marRight w:val="0"/>
          <w:marTop w:val="0"/>
          <w:marBottom w:val="0"/>
          <w:divBdr>
            <w:top w:val="none" w:sz="0" w:space="0" w:color="auto"/>
            <w:left w:val="none" w:sz="0" w:space="0" w:color="auto"/>
            <w:bottom w:val="none" w:sz="0" w:space="0" w:color="auto"/>
            <w:right w:val="none" w:sz="0" w:space="0" w:color="auto"/>
          </w:divBdr>
          <w:divsChild>
            <w:div w:id="769279222">
              <w:marLeft w:val="0"/>
              <w:marRight w:val="0"/>
              <w:marTop w:val="0"/>
              <w:marBottom w:val="0"/>
              <w:divBdr>
                <w:top w:val="none" w:sz="0" w:space="0" w:color="auto"/>
                <w:left w:val="none" w:sz="0" w:space="0" w:color="auto"/>
                <w:bottom w:val="none" w:sz="0" w:space="0" w:color="auto"/>
                <w:right w:val="none" w:sz="0" w:space="0" w:color="auto"/>
              </w:divBdr>
            </w:div>
          </w:divsChild>
        </w:div>
        <w:div w:id="1780565866">
          <w:marLeft w:val="0"/>
          <w:marRight w:val="0"/>
          <w:marTop w:val="0"/>
          <w:marBottom w:val="0"/>
          <w:divBdr>
            <w:top w:val="none" w:sz="0" w:space="0" w:color="auto"/>
            <w:left w:val="none" w:sz="0" w:space="0" w:color="auto"/>
            <w:bottom w:val="none" w:sz="0" w:space="0" w:color="auto"/>
            <w:right w:val="none" w:sz="0" w:space="0" w:color="auto"/>
          </w:divBdr>
        </w:div>
        <w:div w:id="1086803593">
          <w:marLeft w:val="0"/>
          <w:marRight w:val="0"/>
          <w:marTop w:val="0"/>
          <w:marBottom w:val="0"/>
          <w:divBdr>
            <w:top w:val="none" w:sz="0" w:space="0" w:color="auto"/>
            <w:left w:val="none" w:sz="0" w:space="0" w:color="auto"/>
            <w:bottom w:val="none" w:sz="0" w:space="0" w:color="auto"/>
            <w:right w:val="none" w:sz="0" w:space="0" w:color="auto"/>
          </w:divBdr>
          <w:divsChild>
            <w:div w:id="978145661">
              <w:marLeft w:val="0"/>
              <w:marRight w:val="0"/>
              <w:marTop w:val="0"/>
              <w:marBottom w:val="0"/>
              <w:divBdr>
                <w:top w:val="none" w:sz="0" w:space="0" w:color="auto"/>
                <w:left w:val="none" w:sz="0" w:space="0" w:color="auto"/>
                <w:bottom w:val="none" w:sz="0" w:space="0" w:color="auto"/>
                <w:right w:val="none" w:sz="0" w:space="0" w:color="auto"/>
              </w:divBdr>
            </w:div>
          </w:divsChild>
        </w:div>
        <w:div w:id="42565400">
          <w:marLeft w:val="0"/>
          <w:marRight w:val="0"/>
          <w:marTop w:val="0"/>
          <w:marBottom w:val="0"/>
          <w:divBdr>
            <w:top w:val="none" w:sz="0" w:space="0" w:color="auto"/>
            <w:left w:val="none" w:sz="0" w:space="0" w:color="auto"/>
            <w:bottom w:val="none" w:sz="0" w:space="0" w:color="auto"/>
            <w:right w:val="none" w:sz="0" w:space="0" w:color="auto"/>
          </w:divBdr>
        </w:div>
        <w:div w:id="367879787">
          <w:marLeft w:val="0"/>
          <w:marRight w:val="0"/>
          <w:marTop w:val="0"/>
          <w:marBottom w:val="0"/>
          <w:divBdr>
            <w:top w:val="none" w:sz="0" w:space="0" w:color="auto"/>
            <w:left w:val="none" w:sz="0" w:space="0" w:color="auto"/>
            <w:bottom w:val="none" w:sz="0" w:space="0" w:color="auto"/>
            <w:right w:val="none" w:sz="0" w:space="0" w:color="auto"/>
          </w:divBdr>
          <w:divsChild>
            <w:div w:id="1871071825">
              <w:marLeft w:val="0"/>
              <w:marRight w:val="0"/>
              <w:marTop w:val="0"/>
              <w:marBottom w:val="0"/>
              <w:divBdr>
                <w:top w:val="none" w:sz="0" w:space="0" w:color="auto"/>
                <w:left w:val="none" w:sz="0" w:space="0" w:color="auto"/>
                <w:bottom w:val="none" w:sz="0" w:space="0" w:color="auto"/>
                <w:right w:val="none" w:sz="0" w:space="0" w:color="auto"/>
              </w:divBdr>
            </w:div>
          </w:divsChild>
        </w:div>
        <w:div w:id="711658562">
          <w:marLeft w:val="0"/>
          <w:marRight w:val="0"/>
          <w:marTop w:val="0"/>
          <w:marBottom w:val="0"/>
          <w:divBdr>
            <w:top w:val="none" w:sz="0" w:space="0" w:color="auto"/>
            <w:left w:val="none" w:sz="0" w:space="0" w:color="auto"/>
            <w:bottom w:val="none" w:sz="0" w:space="0" w:color="auto"/>
            <w:right w:val="none" w:sz="0" w:space="0" w:color="auto"/>
          </w:divBdr>
        </w:div>
        <w:div w:id="692919781">
          <w:marLeft w:val="0"/>
          <w:marRight w:val="0"/>
          <w:marTop w:val="0"/>
          <w:marBottom w:val="0"/>
          <w:divBdr>
            <w:top w:val="none" w:sz="0" w:space="0" w:color="auto"/>
            <w:left w:val="none" w:sz="0" w:space="0" w:color="auto"/>
            <w:bottom w:val="none" w:sz="0" w:space="0" w:color="auto"/>
            <w:right w:val="none" w:sz="0" w:space="0" w:color="auto"/>
          </w:divBdr>
          <w:divsChild>
            <w:div w:id="1060640017">
              <w:marLeft w:val="0"/>
              <w:marRight w:val="0"/>
              <w:marTop w:val="0"/>
              <w:marBottom w:val="0"/>
              <w:divBdr>
                <w:top w:val="none" w:sz="0" w:space="0" w:color="auto"/>
                <w:left w:val="none" w:sz="0" w:space="0" w:color="auto"/>
                <w:bottom w:val="none" w:sz="0" w:space="0" w:color="auto"/>
                <w:right w:val="none" w:sz="0" w:space="0" w:color="auto"/>
              </w:divBdr>
            </w:div>
          </w:divsChild>
        </w:div>
        <w:div w:id="1757046178">
          <w:marLeft w:val="0"/>
          <w:marRight w:val="0"/>
          <w:marTop w:val="0"/>
          <w:marBottom w:val="0"/>
          <w:divBdr>
            <w:top w:val="none" w:sz="0" w:space="0" w:color="auto"/>
            <w:left w:val="none" w:sz="0" w:space="0" w:color="auto"/>
            <w:bottom w:val="none" w:sz="0" w:space="0" w:color="auto"/>
            <w:right w:val="none" w:sz="0" w:space="0" w:color="auto"/>
          </w:divBdr>
        </w:div>
        <w:div w:id="195703148">
          <w:marLeft w:val="0"/>
          <w:marRight w:val="0"/>
          <w:marTop w:val="0"/>
          <w:marBottom w:val="0"/>
          <w:divBdr>
            <w:top w:val="none" w:sz="0" w:space="0" w:color="auto"/>
            <w:left w:val="none" w:sz="0" w:space="0" w:color="auto"/>
            <w:bottom w:val="none" w:sz="0" w:space="0" w:color="auto"/>
            <w:right w:val="none" w:sz="0" w:space="0" w:color="auto"/>
          </w:divBdr>
          <w:divsChild>
            <w:div w:id="398601203">
              <w:marLeft w:val="0"/>
              <w:marRight w:val="0"/>
              <w:marTop w:val="0"/>
              <w:marBottom w:val="0"/>
              <w:divBdr>
                <w:top w:val="none" w:sz="0" w:space="0" w:color="auto"/>
                <w:left w:val="none" w:sz="0" w:space="0" w:color="auto"/>
                <w:bottom w:val="none" w:sz="0" w:space="0" w:color="auto"/>
                <w:right w:val="none" w:sz="0" w:space="0" w:color="auto"/>
              </w:divBdr>
            </w:div>
          </w:divsChild>
        </w:div>
        <w:div w:id="207226206">
          <w:marLeft w:val="0"/>
          <w:marRight w:val="0"/>
          <w:marTop w:val="0"/>
          <w:marBottom w:val="0"/>
          <w:divBdr>
            <w:top w:val="none" w:sz="0" w:space="0" w:color="auto"/>
            <w:left w:val="none" w:sz="0" w:space="0" w:color="auto"/>
            <w:bottom w:val="none" w:sz="0" w:space="0" w:color="auto"/>
            <w:right w:val="none" w:sz="0" w:space="0" w:color="auto"/>
          </w:divBdr>
        </w:div>
        <w:div w:id="681013922">
          <w:marLeft w:val="0"/>
          <w:marRight w:val="0"/>
          <w:marTop w:val="0"/>
          <w:marBottom w:val="0"/>
          <w:divBdr>
            <w:top w:val="none" w:sz="0" w:space="0" w:color="auto"/>
            <w:left w:val="none" w:sz="0" w:space="0" w:color="auto"/>
            <w:bottom w:val="none" w:sz="0" w:space="0" w:color="auto"/>
            <w:right w:val="none" w:sz="0" w:space="0" w:color="auto"/>
          </w:divBdr>
          <w:divsChild>
            <w:div w:id="1625112721">
              <w:marLeft w:val="0"/>
              <w:marRight w:val="0"/>
              <w:marTop w:val="0"/>
              <w:marBottom w:val="0"/>
              <w:divBdr>
                <w:top w:val="none" w:sz="0" w:space="0" w:color="auto"/>
                <w:left w:val="none" w:sz="0" w:space="0" w:color="auto"/>
                <w:bottom w:val="none" w:sz="0" w:space="0" w:color="auto"/>
                <w:right w:val="none" w:sz="0" w:space="0" w:color="auto"/>
              </w:divBdr>
            </w:div>
          </w:divsChild>
        </w:div>
        <w:div w:id="1549605127">
          <w:marLeft w:val="0"/>
          <w:marRight w:val="0"/>
          <w:marTop w:val="0"/>
          <w:marBottom w:val="0"/>
          <w:divBdr>
            <w:top w:val="none" w:sz="0" w:space="0" w:color="auto"/>
            <w:left w:val="none" w:sz="0" w:space="0" w:color="auto"/>
            <w:bottom w:val="none" w:sz="0" w:space="0" w:color="auto"/>
            <w:right w:val="none" w:sz="0" w:space="0" w:color="auto"/>
          </w:divBdr>
        </w:div>
        <w:div w:id="361446281">
          <w:marLeft w:val="0"/>
          <w:marRight w:val="0"/>
          <w:marTop w:val="0"/>
          <w:marBottom w:val="0"/>
          <w:divBdr>
            <w:top w:val="none" w:sz="0" w:space="0" w:color="auto"/>
            <w:left w:val="none" w:sz="0" w:space="0" w:color="auto"/>
            <w:bottom w:val="none" w:sz="0" w:space="0" w:color="auto"/>
            <w:right w:val="none" w:sz="0" w:space="0" w:color="auto"/>
          </w:divBdr>
          <w:divsChild>
            <w:div w:id="521473876">
              <w:marLeft w:val="0"/>
              <w:marRight w:val="0"/>
              <w:marTop w:val="0"/>
              <w:marBottom w:val="0"/>
              <w:divBdr>
                <w:top w:val="none" w:sz="0" w:space="0" w:color="auto"/>
                <w:left w:val="none" w:sz="0" w:space="0" w:color="auto"/>
                <w:bottom w:val="none" w:sz="0" w:space="0" w:color="auto"/>
                <w:right w:val="none" w:sz="0" w:space="0" w:color="auto"/>
              </w:divBdr>
            </w:div>
          </w:divsChild>
        </w:div>
        <w:div w:id="1759326241">
          <w:marLeft w:val="0"/>
          <w:marRight w:val="0"/>
          <w:marTop w:val="300"/>
          <w:marBottom w:val="0"/>
          <w:divBdr>
            <w:top w:val="none" w:sz="0" w:space="0" w:color="auto"/>
            <w:left w:val="none" w:sz="0" w:space="0" w:color="auto"/>
            <w:bottom w:val="none" w:sz="0" w:space="0" w:color="auto"/>
            <w:right w:val="none" w:sz="0" w:space="0" w:color="auto"/>
          </w:divBdr>
          <w:divsChild>
            <w:div w:id="144201223">
              <w:marLeft w:val="0"/>
              <w:marRight w:val="0"/>
              <w:marTop w:val="0"/>
              <w:marBottom w:val="0"/>
              <w:divBdr>
                <w:top w:val="none" w:sz="0" w:space="0" w:color="auto"/>
                <w:left w:val="none" w:sz="0" w:space="0" w:color="auto"/>
                <w:bottom w:val="none" w:sz="0" w:space="0" w:color="auto"/>
                <w:right w:val="none" w:sz="0" w:space="0" w:color="auto"/>
              </w:divBdr>
              <w:divsChild>
                <w:div w:id="44809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738247">
          <w:marLeft w:val="0"/>
          <w:marRight w:val="0"/>
          <w:marTop w:val="300"/>
          <w:marBottom w:val="0"/>
          <w:divBdr>
            <w:top w:val="none" w:sz="0" w:space="0" w:color="auto"/>
            <w:left w:val="none" w:sz="0" w:space="0" w:color="auto"/>
            <w:bottom w:val="none" w:sz="0" w:space="0" w:color="auto"/>
            <w:right w:val="none" w:sz="0" w:space="0" w:color="auto"/>
          </w:divBdr>
          <w:divsChild>
            <w:div w:id="122385187">
              <w:marLeft w:val="0"/>
              <w:marRight w:val="0"/>
              <w:marTop w:val="0"/>
              <w:marBottom w:val="0"/>
              <w:divBdr>
                <w:top w:val="none" w:sz="0" w:space="0" w:color="auto"/>
                <w:left w:val="none" w:sz="0" w:space="0" w:color="auto"/>
                <w:bottom w:val="none" w:sz="0" w:space="0" w:color="auto"/>
                <w:right w:val="none" w:sz="0" w:space="0" w:color="auto"/>
              </w:divBdr>
              <w:divsChild>
                <w:div w:id="175959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92088">
          <w:marLeft w:val="0"/>
          <w:marRight w:val="0"/>
          <w:marTop w:val="300"/>
          <w:marBottom w:val="0"/>
          <w:divBdr>
            <w:top w:val="none" w:sz="0" w:space="0" w:color="auto"/>
            <w:left w:val="none" w:sz="0" w:space="0" w:color="auto"/>
            <w:bottom w:val="none" w:sz="0" w:space="0" w:color="auto"/>
            <w:right w:val="none" w:sz="0" w:space="0" w:color="auto"/>
          </w:divBdr>
          <w:divsChild>
            <w:div w:id="2012180635">
              <w:marLeft w:val="0"/>
              <w:marRight w:val="0"/>
              <w:marTop w:val="0"/>
              <w:marBottom w:val="0"/>
              <w:divBdr>
                <w:top w:val="none" w:sz="0" w:space="0" w:color="auto"/>
                <w:left w:val="none" w:sz="0" w:space="0" w:color="auto"/>
                <w:bottom w:val="none" w:sz="0" w:space="0" w:color="auto"/>
                <w:right w:val="none" w:sz="0" w:space="0" w:color="auto"/>
              </w:divBdr>
              <w:divsChild>
                <w:div w:id="11098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46174">
          <w:marLeft w:val="0"/>
          <w:marRight w:val="0"/>
          <w:marTop w:val="300"/>
          <w:marBottom w:val="0"/>
          <w:divBdr>
            <w:top w:val="none" w:sz="0" w:space="0" w:color="auto"/>
            <w:left w:val="none" w:sz="0" w:space="0" w:color="auto"/>
            <w:bottom w:val="none" w:sz="0" w:space="0" w:color="auto"/>
            <w:right w:val="none" w:sz="0" w:space="0" w:color="auto"/>
          </w:divBdr>
          <w:divsChild>
            <w:div w:id="626162855">
              <w:marLeft w:val="0"/>
              <w:marRight w:val="0"/>
              <w:marTop w:val="0"/>
              <w:marBottom w:val="0"/>
              <w:divBdr>
                <w:top w:val="none" w:sz="0" w:space="0" w:color="auto"/>
                <w:left w:val="none" w:sz="0" w:space="0" w:color="auto"/>
                <w:bottom w:val="none" w:sz="0" w:space="0" w:color="auto"/>
                <w:right w:val="none" w:sz="0" w:space="0" w:color="auto"/>
              </w:divBdr>
              <w:divsChild>
                <w:div w:id="80655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875591">
      <w:bodyDiv w:val="1"/>
      <w:marLeft w:val="0"/>
      <w:marRight w:val="0"/>
      <w:marTop w:val="0"/>
      <w:marBottom w:val="0"/>
      <w:divBdr>
        <w:top w:val="none" w:sz="0" w:space="0" w:color="auto"/>
        <w:left w:val="none" w:sz="0" w:space="0" w:color="auto"/>
        <w:bottom w:val="none" w:sz="0" w:space="0" w:color="auto"/>
        <w:right w:val="none" w:sz="0" w:space="0" w:color="auto"/>
      </w:divBdr>
    </w:div>
    <w:div w:id="1033076441">
      <w:bodyDiv w:val="1"/>
      <w:marLeft w:val="0"/>
      <w:marRight w:val="0"/>
      <w:marTop w:val="0"/>
      <w:marBottom w:val="0"/>
      <w:divBdr>
        <w:top w:val="none" w:sz="0" w:space="0" w:color="auto"/>
        <w:left w:val="none" w:sz="0" w:space="0" w:color="auto"/>
        <w:bottom w:val="none" w:sz="0" w:space="0" w:color="auto"/>
        <w:right w:val="none" w:sz="0" w:space="0" w:color="auto"/>
      </w:divBdr>
      <w:divsChild>
        <w:div w:id="705063980">
          <w:marLeft w:val="0"/>
          <w:marRight w:val="0"/>
          <w:marTop w:val="0"/>
          <w:marBottom w:val="0"/>
          <w:divBdr>
            <w:top w:val="none" w:sz="0" w:space="0" w:color="auto"/>
            <w:left w:val="none" w:sz="0" w:space="0" w:color="auto"/>
            <w:bottom w:val="none" w:sz="0" w:space="0" w:color="auto"/>
            <w:right w:val="none" w:sz="0" w:space="0" w:color="auto"/>
          </w:divBdr>
        </w:div>
        <w:div w:id="24601187">
          <w:marLeft w:val="0"/>
          <w:marRight w:val="0"/>
          <w:marTop w:val="0"/>
          <w:marBottom w:val="0"/>
          <w:divBdr>
            <w:top w:val="none" w:sz="0" w:space="0" w:color="auto"/>
            <w:left w:val="none" w:sz="0" w:space="0" w:color="auto"/>
            <w:bottom w:val="none" w:sz="0" w:space="0" w:color="auto"/>
            <w:right w:val="none" w:sz="0" w:space="0" w:color="auto"/>
          </w:divBdr>
          <w:divsChild>
            <w:div w:id="179465480">
              <w:marLeft w:val="0"/>
              <w:marRight w:val="0"/>
              <w:marTop w:val="0"/>
              <w:marBottom w:val="0"/>
              <w:divBdr>
                <w:top w:val="none" w:sz="0" w:space="0" w:color="auto"/>
                <w:left w:val="none" w:sz="0" w:space="0" w:color="auto"/>
                <w:bottom w:val="none" w:sz="0" w:space="0" w:color="auto"/>
                <w:right w:val="none" w:sz="0" w:space="0" w:color="auto"/>
              </w:divBdr>
            </w:div>
          </w:divsChild>
        </w:div>
        <w:div w:id="303244295">
          <w:marLeft w:val="0"/>
          <w:marRight w:val="0"/>
          <w:marTop w:val="0"/>
          <w:marBottom w:val="0"/>
          <w:divBdr>
            <w:top w:val="none" w:sz="0" w:space="0" w:color="auto"/>
            <w:left w:val="none" w:sz="0" w:space="0" w:color="auto"/>
            <w:bottom w:val="none" w:sz="0" w:space="0" w:color="auto"/>
            <w:right w:val="none" w:sz="0" w:space="0" w:color="auto"/>
          </w:divBdr>
        </w:div>
        <w:div w:id="1246649904">
          <w:marLeft w:val="0"/>
          <w:marRight w:val="0"/>
          <w:marTop w:val="0"/>
          <w:marBottom w:val="0"/>
          <w:divBdr>
            <w:top w:val="none" w:sz="0" w:space="0" w:color="auto"/>
            <w:left w:val="none" w:sz="0" w:space="0" w:color="auto"/>
            <w:bottom w:val="none" w:sz="0" w:space="0" w:color="auto"/>
            <w:right w:val="none" w:sz="0" w:space="0" w:color="auto"/>
          </w:divBdr>
          <w:divsChild>
            <w:div w:id="965088966">
              <w:marLeft w:val="0"/>
              <w:marRight w:val="0"/>
              <w:marTop w:val="0"/>
              <w:marBottom w:val="0"/>
              <w:divBdr>
                <w:top w:val="none" w:sz="0" w:space="0" w:color="auto"/>
                <w:left w:val="none" w:sz="0" w:space="0" w:color="auto"/>
                <w:bottom w:val="none" w:sz="0" w:space="0" w:color="auto"/>
                <w:right w:val="none" w:sz="0" w:space="0" w:color="auto"/>
              </w:divBdr>
            </w:div>
          </w:divsChild>
        </w:div>
        <w:div w:id="182331717">
          <w:marLeft w:val="0"/>
          <w:marRight w:val="0"/>
          <w:marTop w:val="0"/>
          <w:marBottom w:val="0"/>
          <w:divBdr>
            <w:top w:val="none" w:sz="0" w:space="0" w:color="auto"/>
            <w:left w:val="none" w:sz="0" w:space="0" w:color="auto"/>
            <w:bottom w:val="none" w:sz="0" w:space="0" w:color="auto"/>
            <w:right w:val="none" w:sz="0" w:space="0" w:color="auto"/>
          </w:divBdr>
        </w:div>
        <w:div w:id="1177383416">
          <w:marLeft w:val="0"/>
          <w:marRight w:val="0"/>
          <w:marTop w:val="0"/>
          <w:marBottom w:val="0"/>
          <w:divBdr>
            <w:top w:val="none" w:sz="0" w:space="0" w:color="auto"/>
            <w:left w:val="none" w:sz="0" w:space="0" w:color="auto"/>
            <w:bottom w:val="none" w:sz="0" w:space="0" w:color="auto"/>
            <w:right w:val="none" w:sz="0" w:space="0" w:color="auto"/>
          </w:divBdr>
          <w:divsChild>
            <w:div w:id="1072704714">
              <w:marLeft w:val="0"/>
              <w:marRight w:val="0"/>
              <w:marTop w:val="0"/>
              <w:marBottom w:val="0"/>
              <w:divBdr>
                <w:top w:val="none" w:sz="0" w:space="0" w:color="auto"/>
                <w:left w:val="none" w:sz="0" w:space="0" w:color="auto"/>
                <w:bottom w:val="none" w:sz="0" w:space="0" w:color="auto"/>
                <w:right w:val="none" w:sz="0" w:space="0" w:color="auto"/>
              </w:divBdr>
            </w:div>
          </w:divsChild>
        </w:div>
        <w:div w:id="1647666272">
          <w:marLeft w:val="0"/>
          <w:marRight w:val="0"/>
          <w:marTop w:val="0"/>
          <w:marBottom w:val="0"/>
          <w:divBdr>
            <w:top w:val="none" w:sz="0" w:space="0" w:color="auto"/>
            <w:left w:val="none" w:sz="0" w:space="0" w:color="auto"/>
            <w:bottom w:val="none" w:sz="0" w:space="0" w:color="auto"/>
            <w:right w:val="none" w:sz="0" w:space="0" w:color="auto"/>
          </w:divBdr>
        </w:div>
        <w:div w:id="1389646420">
          <w:marLeft w:val="0"/>
          <w:marRight w:val="0"/>
          <w:marTop w:val="0"/>
          <w:marBottom w:val="0"/>
          <w:divBdr>
            <w:top w:val="none" w:sz="0" w:space="0" w:color="auto"/>
            <w:left w:val="none" w:sz="0" w:space="0" w:color="auto"/>
            <w:bottom w:val="none" w:sz="0" w:space="0" w:color="auto"/>
            <w:right w:val="none" w:sz="0" w:space="0" w:color="auto"/>
          </w:divBdr>
          <w:divsChild>
            <w:div w:id="1553229663">
              <w:marLeft w:val="0"/>
              <w:marRight w:val="0"/>
              <w:marTop w:val="0"/>
              <w:marBottom w:val="0"/>
              <w:divBdr>
                <w:top w:val="none" w:sz="0" w:space="0" w:color="auto"/>
                <w:left w:val="none" w:sz="0" w:space="0" w:color="auto"/>
                <w:bottom w:val="none" w:sz="0" w:space="0" w:color="auto"/>
                <w:right w:val="none" w:sz="0" w:space="0" w:color="auto"/>
              </w:divBdr>
            </w:div>
          </w:divsChild>
        </w:div>
        <w:div w:id="171383912">
          <w:marLeft w:val="0"/>
          <w:marRight w:val="0"/>
          <w:marTop w:val="0"/>
          <w:marBottom w:val="0"/>
          <w:divBdr>
            <w:top w:val="none" w:sz="0" w:space="0" w:color="auto"/>
            <w:left w:val="none" w:sz="0" w:space="0" w:color="auto"/>
            <w:bottom w:val="none" w:sz="0" w:space="0" w:color="auto"/>
            <w:right w:val="none" w:sz="0" w:space="0" w:color="auto"/>
          </w:divBdr>
        </w:div>
        <w:div w:id="1118841322">
          <w:marLeft w:val="0"/>
          <w:marRight w:val="0"/>
          <w:marTop w:val="0"/>
          <w:marBottom w:val="0"/>
          <w:divBdr>
            <w:top w:val="none" w:sz="0" w:space="0" w:color="auto"/>
            <w:left w:val="none" w:sz="0" w:space="0" w:color="auto"/>
            <w:bottom w:val="none" w:sz="0" w:space="0" w:color="auto"/>
            <w:right w:val="none" w:sz="0" w:space="0" w:color="auto"/>
          </w:divBdr>
          <w:divsChild>
            <w:div w:id="1559899134">
              <w:marLeft w:val="0"/>
              <w:marRight w:val="0"/>
              <w:marTop w:val="0"/>
              <w:marBottom w:val="0"/>
              <w:divBdr>
                <w:top w:val="none" w:sz="0" w:space="0" w:color="auto"/>
                <w:left w:val="none" w:sz="0" w:space="0" w:color="auto"/>
                <w:bottom w:val="none" w:sz="0" w:space="0" w:color="auto"/>
                <w:right w:val="none" w:sz="0" w:space="0" w:color="auto"/>
              </w:divBdr>
            </w:div>
          </w:divsChild>
        </w:div>
        <w:div w:id="2065249013">
          <w:marLeft w:val="0"/>
          <w:marRight w:val="0"/>
          <w:marTop w:val="0"/>
          <w:marBottom w:val="0"/>
          <w:divBdr>
            <w:top w:val="none" w:sz="0" w:space="0" w:color="auto"/>
            <w:left w:val="none" w:sz="0" w:space="0" w:color="auto"/>
            <w:bottom w:val="none" w:sz="0" w:space="0" w:color="auto"/>
            <w:right w:val="none" w:sz="0" w:space="0" w:color="auto"/>
          </w:divBdr>
        </w:div>
        <w:div w:id="2138136045">
          <w:marLeft w:val="0"/>
          <w:marRight w:val="0"/>
          <w:marTop w:val="0"/>
          <w:marBottom w:val="0"/>
          <w:divBdr>
            <w:top w:val="none" w:sz="0" w:space="0" w:color="auto"/>
            <w:left w:val="none" w:sz="0" w:space="0" w:color="auto"/>
            <w:bottom w:val="none" w:sz="0" w:space="0" w:color="auto"/>
            <w:right w:val="none" w:sz="0" w:space="0" w:color="auto"/>
          </w:divBdr>
          <w:divsChild>
            <w:div w:id="2018071928">
              <w:marLeft w:val="0"/>
              <w:marRight w:val="0"/>
              <w:marTop w:val="0"/>
              <w:marBottom w:val="0"/>
              <w:divBdr>
                <w:top w:val="none" w:sz="0" w:space="0" w:color="auto"/>
                <w:left w:val="none" w:sz="0" w:space="0" w:color="auto"/>
                <w:bottom w:val="none" w:sz="0" w:space="0" w:color="auto"/>
                <w:right w:val="none" w:sz="0" w:space="0" w:color="auto"/>
              </w:divBdr>
            </w:div>
          </w:divsChild>
        </w:div>
        <w:div w:id="1959335383">
          <w:marLeft w:val="0"/>
          <w:marRight w:val="0"/>
          <w:marTop w:val="0"/>
          <w:marBottom w:val="0"/>
          <w:divBdr>
            <w:top w:val="none" w:sz="0" w:space="0" w:color="auto"/>
            <w:left w:val="none" w:sz="0" w:space="0" w:color="auto"/>
            <w:bottom w:val="none" w:sz="0" w:space="0" w:color="auto"/>
            <w:right w:val="none" w:sz="0" w:space="0" w:color="auto"/>
          </w:divBdr>
        </w:div>
        <w:div w:id="833179066">
          <w:marLeft w:val="0"/>
          <w:marRight w:val="0"/>
          <w:marTop w:val="0"/>
          <w:marBottom w:val="0"/>
          <w:divBdr>
            <w:top w:val="none" w:sz="0" w:space="0" w:color="auto"/>
            <w:left w:val="none" w:sz="0" w:space="0" w:color="auto"/>
            <w:bottom w:val="none" w:sz="0" w:space="0" w:color="auto"/>
            <w:right w:val="none" w:sz="0" w:space="0" w:color="auto"/>
          </w:divBdr>
          <w:divsChild>
            <w:div w:id="1471825119">
              <w:marLeft w:val="0"/>
              <w:marRight w:val="0"/>
              <w:marTop w:val="0"/>
              <w:marBottom w:val="0"/>
              <w:divBdr>
                <w:top w:val="none" w:sz="0" w:space="0" w:color="auto"/>
                <w:left w:val="none" w:sz="0" w:space="0" w:color="auto"/>
                <w:bottom w:val="none" w:sz="0" w:space="0" w:color="auto"/>
                <w:right w:val="none" w:sz="0" w:space="0" w:color="auto"/>
              </w:divBdr>
            </w:div>
          </w:divsChild>
        </w:div>
        <w:div w:id="2003005745">
          <w:marLeft w:val="0"/>
          <w:marRight w:val="0"/>
          <w:marTop w:val="300"/>
          <w:marBottom w:val="0"/>
          <w:divBdr>
            <w:top w:val="none" w:sz="0" w:space="0" w:color="auto"/>
            <w:left w:val="none" w:sz="0" w:space="0" w:color="auto"/>
            <w:bottom w:val="none" w:sz="0" w:space="0" w:color="auto"/>
            <w:right w:val="none" w:sz="0" w:space="0" w:color="auto"/>
          </w:divBdr>
          <w:divsChild>
            <w:div w:id="1508442158">
              <w:marLeft w:val="0"/>
              <w:marRight w:val="0"/>
              <w:marTop w:val="0"/>
              <w:marBottom w:val="0"/>
              <w:divBdr>
                <w:top w:val="none" w:sz="0" w:space="0" w:color="auto"/>
                <w:left w:val="none" w:sz="0" w:space="0" w:color="auto"/>
                <w:bottom w:val="none" w:sz="0" w:space="0" w:color="auto"/>
                <w:right w:val="none" w:sz="0" w:space="0" w:color="auto"/>
              </w:divBdr>
              <w:divsChild>
                <w:div w:id="171855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6442">
          <w:marLeft w:val="0"/>
          <w:marRight w:val="0"/>
          <w:marTop w:val="300"/>
          <w:marBottom w:val="0"/>
          <w:divBdr>
            <w:top w:val="none" w:sz="0" w:space="0" w:color="auto"/>
            <w:left w:val="none" w:sz="0" w:space="0" w:color="auto"/>
            <w:bottom w:val="none" w:sz="0" w:space="0" w:color="auto"/>
            <w:right w:val="none" w:sz="0" w:space="0" w:color="auto"/>
          </w:divBdr>
          <w:divsChild>
            <w:div w:id="615910221">
              <w:marLeft w:val="0"/>
              <w:marRight w:val="0"/>
              <w:marTop w:val="0"/>
              <w:marBottom w:val="0"/>
              <w:divBdr>
                <w:top w:val="none" w:sz="0" w:space="0" w:color="auto"/>
                <w:left w:val="none" w:sz="0" w:space="0" w:color="auto"/>
                <w:bottom w:val="none" w:sz="0" w:space="0" w:color="auto"/>
                <w:right w:val="none" w:sz="0" w:space="0" w:color="auto"/>
              </w:divBdr>
              <w:divsChild>
                <w:div w:id="1001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18525">
          <w:marLeft w:val="0"/>
          <w:marRight w:val="0"/>
          <w:marTop w:val="300"/>
          <w:marBottom w:val="0"/>
          <w:divBdr>
            <w:top w:val="none" w:sz="0" w:space="0" w:color="auto"/>
            <w:left w:val="none" w:sz="0" w:space="0" w:color="auto"/>
            <w:bottom w:val="none" w:sz="0" w:space="0" w:color="auto"/>
            <w:right w:val="none" w:sz="0" w:space="0" w:color="auto"/>
          </w:divBdr>
          <w:divsChild>
            <w:div w:id="877159487">
              <w:marLeft w:val="0"/>
              <w:marRight w:val="0"/>
              <w:marTop w:val="0"/>
              <w:marBottom w:val="0"/>
              <w:divBdr>
                <w:top w:val="none" w:sz="0" w:space="0" w:color="auto"/>
                <w:left w:val="none" w:sz="0" w:space="0" w:color="auto"/>
                <w:bottom w:val="none" w:sz="0" w:space="0" w:color="auto"/>
                <w:right w:val="none" w:sz="0" w:space="0" w:color="auto"/>
              </w:divBdr>
              <w:divsChild>
                <w:div w:id="765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18874">
          <w:marLeft w:val="0"/>
          <w:marRight w:val="0"/>
          <w:marTop w:val="300"/>
          <w:marBottom w:val="0"/>
          <w:divBdr>
            <w:top w:val="none" w:sz="0" w:space="0" w:color="auto"/>
            <w:left w:val="none" w:sz="0" w:space="0" w:color="auto"/>
            <w:bottom w:val="none" w:sz="0" w:space="0" w:color="auto"/>
            <w:right w:val="none" w:sz="0" w:space="0" w:color="auto"/>
          </w:divBdr>
          <w:divsChild>
            <w:div w:id="747457827">
              <w:marLeft w:val="0"/>
              <w:marRight w:val="0"/>
              <w:marTop w:val="0"/>
              <w:marBottom w:val="0"/>
              <w:divBdr>
                <w:top w:val="none" w:sz="0" w:space="0" w:color="auto"/>
                <w:left w:val="none" w:sz="0" w:space="0" w:color="auto"/>
                <w:bottom w:val="none" w:sz="0" w:space="0" w:color="auto"/>
                <w:right w:val="none" w:sz="0" w:space="0" w:color="auto"/>
              </w:divBdr>
              <w:divsChild>
                <w:div w:id="319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49038">
      <w:bodyDiv w:val="1"/>
      <w:marLeft w:val="0"/>
      <w:marRight w:val="0"/>
      <w:marTop w:val="0"/>
      <w:marBottom w:val="0"/>
      <w:divBdr>
        <w:top w:val="none" w:sz="0" w:space="0" w:color="auto"/>
        <w:left w:val="none" w:sz="0" w:space="0" w:color="auto"/>
        <w:bottom w:val="none" w:sz="0" w:space="0" w:color="auto"/>
        <w:right w:val="none" w:sz="0" w:space="0" w:color="auto"/>
      </w:divBdr>
      <w:divsChild>
        <w:div w:id="936136726">
          <w:marLeft w:val="0"/>
          <w:marRight w:val="0"/>
          <w:marTop w:val="0"/>
          <w:marBottom w:val="0"/>
          <w:divBdr>
            <w:top w:val="none" w:sz="0" w:space="0" w:color="auto"/>
            <w:left w:val="none" w:sz="0" w:space="0" w:color="auto"/>
            <w:bottom w:val="none" w:sz="0" w:space="0" w:color="auto"/>
            <w:right w:val="none" w:sz="0" w:space="0" w:color="auto"/>
          </w:divBdr>
        </w:div>
        <w:div w:id="707921974">
          <w:marLeft w:val="0"/>
          <w:marRight w:val="0"/>
          <w:marTop w:val="0"/>
          <w:marBottom w:val="0"/>
          <w:divBdr>
            <w:top w:val="none" w:sz="0" w:space="0" w:color="auto"/>
            <w:left w:val="none" w:sz="0" w:space="0" w:color="auto"/>
            <w:bottom w:val="none" w:sz="0" w:space="0" w:color="auto"/>
            <w:right w:val="none" w:sz="0" w:space="0" w:color="auto"/>
          </w:divBdr>
          <w:divsChild>
            <w:div w:id="2111773559">
              <w:marLeft w:val="0"/>
              <w:marRight w:val="0"/>
              <w:marTop w:val="0"/>
              <w:marBottom w:val="0"/>
              <w:divBdr>
                <w:top w:val="none" w:sz="0" w:space="0" w:color="auto"/>
                <w:left w:val="none" w:sz="0" w:space="0" w:color="auto"/>
                <w:bottom w:val="none" w:sz="0" w:space="0" w:color="auto"/>
                <w:right w:val="none" w:sz="0" w:space="0" w:color="auto"/>
              </w:divBdr>
            </w:div>
          </w:divsChild>
        </w:div>
        <w:div w:id="454568015">
          <w:marLeft w:val="0"/>
          <w:marRight w:val="0"/>
          <w:marTop w:val="0"/>
          <w:marBottom w:val="0"/>
          <w:divBdr>
            <w:top w:val="none" w:sz="0" w:space="0" w:color="auto"/>
            <w:left w:val="none" w:sz="0" w:space="0" w:color="auto"/>
            <w:bottom w:val="none" w:sz="0" w:space="0" w:color="auto"/>
            <w:right w:val="none" w:sz="0" w:space="0" w:color="auto"/>
          </w:divBdr>
        </w:div>
        <w:div w:id="102070696">
          <w:marLeft w:val="0"/>
          <w:marRight w:val="0"/>
          <w:marTop w:val="0"/>
          <w:marBottom w:val="0"/>
          <w:divBdr>
            <w:top w:val="none" w:sz="0" w:space="0" w:color="auto"/>
            <w:left w:val="none" w:sz="0" w:space="0" w:color="auto"/>
            <w:bottom w:val="none" w:sz="0" w:space="0" w:color="auto"/>
            <w:right w:val="none" w:sz="0" w:space="0" w:color="auto"/>
          </w:divBdr>
          <w:divsChild>
            <w:div w:id="2068605736">
              <w:marLeft w:val="0"/>
              <w:marRight w:val="0"/>
              <w:marTop w:val="0"/>
              <w:marBottom w:val="0"/>
              <w:divBdr>
                <w:top w:val="none" w:sz="0" w:space="0" w:color="auto"/>
                <w:left w:val="none" w:sz="0" w:space="0" w:color="auto"/>
                <w:bottom w:val="none" w:sz="0" w:space="0" w:color="auto"/>
                <w:right w:val="none" w:sz="0" w:space="0" w:color="auto"/>
              </w:divBdr>
            </w:div>
          </w:divsChild>
        </w:div>
        <w:div w:id="1558515036">
          <w:marLeft w:val="0"/>
          <w:marRight w:val="0"/>
          <w:marTop w:val="0"/>
          <w:marBottom w:val="0"/>
          <w:divBdr>
            <w:top w:val="none" w:sz="0" w:space="0" w:color="auto"/>
            <w:left w:val="none" w:sz="0" w:space="0" w:color="auto"/>
            <w:bottom w:val="none" w:sz="0" w:space="0" w:color="auto"/>
            <w:right w:val="none" w:sz="0" w:space="0" w:color="auto"/>
          </w:divBdr>
        </w:div>
        <w:div w:id="1107309962">
          <w:marLeft w:val="0"/>
          <w:marRight w:val="0"/>
          <w:marTop w:val="0"/>
          <w:marBottom w:val="0"/>
          <w:divBdr>
            <w:top w:val="none" w:sz="0" w:space="0" w:color="auto"/>
            <w:left w:val="none" w:sz="0" w:space="0" w:color="auto"/>
            <w:bottom w:val="none" w:sz="0" w:space="0" w:color="auto"/>
            <w:right w:val="none" w:sz="0" w:space="0" w:color="auto"/>
          </w:divBdr>
          <w:divsChild>
            <w:div w:id="232081495">
              <w:marLeft w:val="0"/>
              <w:marRight w:val="0"/>
              <w:marTop w:val="0"/>
              <w:marBottom w:val="0"/>
              <w:divBdr>
                <w:top w:val="none" w:sz="0" w:space="0" w:color="auto"/>
                <w:left w:val="none" w:sz="0" w:space="0" w:color="auto"/>
                <w:bottom w:val="none" w:sz="0" w:space="0" w:color="auto"/>
                <w:right w:val="none" w:sz="0" w:space="0" w:color="auto"/>
              </w:divBdr>
            </w:div>
          </w:divsChild>
        </w:div>
        <w:div w:id="197477277">
          <w:marLeft w:val="0"/>
          <w:marRight w:val="0"/>
          <w:marTop w:val="0"/>
          <w:marBottom w:val="0"/>
          <w:divBdr>
            <w:top w:val="none" w:sz="0" w:space="0" w:color="auto"/>
            <w:left w:val="none" w:sz="0" w:space="0" w:color="auto"/>
            <w:bottom w:val="none" w:sz="0" w:space="0" w:color="auto"/>
            <w:right w:val="none" w:sz="0" w:space="0" w:color="auto"/>
          </w:divBdr>
        </w:div>
        <w:div w:id="1102190226">
          <w:marLeft w:val="0"/>
          <w:marRight w:val="0"/>
          <w:marTop w:val="0"/>
          <w:marBottom w:val="0"/>
          <w:divBdr>
            <w:top w:val="none" w:sz="0" w:space="0" w:color="auto"/>
            <w:left w:val="none" w:sz="0" w:space="0" w:color="auto"/>
            <w:bottom w:val="none" w:sz="0" w:space="0" w:color="auto"/>
            <w:right w:val="none" w:sz="0" w:space="0" w:color="auto"/>
          </w:divBdr>
          <w:divsChild>
            <w:div w:id="118451376">
              <w:marLeft w:val="0"/>
              <w:marRight w:val="0"/>
              <w:marTop w:val="0"/>
              <w:marBottom w:val="0"/>
              <w:divBdr>
                <w:top w:val="none" w:sz="0" w:space="0" w:color="auto"/>
                <w:left w:val="none" w:sz="0" w:space="0" w:color="auto"/>
                <w:bottom w:val="none" w:sz="0" w:space="0" w:color="auto"/>
                <w:right w:val="none" w:sz="0" w:space="0" w:color="auto"/>
              </w:divBdr>
            </w:div>
          </w:divsChild>
        </w:div>
        <w:div w:id="2075081170">
          <w:marLeft w:val="0"/>
          <w:marRight w:val="0"/>
          <w:marTop w:val="0"/>
          <w:marBottom w:val="0"/>
          <w:divBdr>
            <w:top w:val="none" w:sz="0" w:space="0" w:color="auto"/>
            <w:left w:val="none" w:sz="0" w:space="0" w:color="auto"/>
            <w:bottom w:val="none" w:sz="0" w:space="0" w:color="auto"/>
            <w:right w:val="none" w:sz="0" w:space="0" w:color="auto"/>
          </w:divBdr>
        </w:div>
        <w:div w:id="1206482091">
          <w:marLeft w:val="0"/>
          <w:marRight w:val="0"/>
          <w:marTop w:val="0"/>
          <w:marBottom w:val="0"/>
          <w:divBdr>
            <w:top w:val="none" w:sz="0" w:space="0" w:color="auto"/>
            <w:left w:val="none" w:sz="0" w:space="0" w:color="auto"/>
            <w:bottom w:val="none" w:sz="0" w:space="0" w:color="auto"/>
            <w:right w:val="none" w:sz="0" w:space="0" w:color="auto"/>
          </w:divBdr>
          <w:divsChild>
            <w:div w:id="1434666588">
              <w:marLeft w:val="0"/>
              <w:marRight w:val="0"/>
              <w:marTop w:val="0"/>
              <w:marBottom w:val="0"/>
              <w:divBdr>
                <w:top w:val="none" w:sz="0" w:space="0" w:color="auto"/>
                <w:left w:val="none" w:sz="0" w:space="0" w:color="auto"/>
                <w:bottom w:val="none" w:sz="0" w:space="0" w:color="auto"/>
                <w:right w:val="none" w:sz="0" w:space="0" w:color="auto"/>
              </w:divBdr>
            </w:div>
          </w:divsChild>
        </w:div>
        <w:div w:id="2134446057">
          <w:marLeft w:val="0"/>
          <w:marRight w:val="0"/>
          <w:marTop w:val="0"/>
          <w:marBottom w:val="0"/>
          <w:divBdr>
            <w:top w:val="none" w:sz="0" w:space="0" w:color="auto"/>
            <w:left w:val="none" w:sz="0" w:space="0" w:color="auto"/>
            <w:bottom w:val="none" w:sz="0" w:space="0" w:color="auto"/>
            <w:right w:val="none" w:sz="0" w:space="0" w:color="auto"/>
          </w:divBdr>
        </w:div>
        <w:div w:id="191381661">
          <w:marLeft w:val="0"/>
          <w:marRight w:val="0"/>
          <w:marTop w:val="0"/>
          <w:marBottom w:val="0"/>
          <w:divBdr>
            <w:top w:val="none" w:sz="0" w:space="0" w:color="auto"/>
            <w:left w:val="none" w:sz="0" w:space="0" w:color="auto"/>
            <w:bottom w:val="none" w:sz="0" w:space="0" w:color="auto"/>
            <w:right w:val="none" w:sz="0" w:space="0" w:color="auto"/>
          </w:divBdr>
          <w:divsChild>
            <w:div w:id="2102333565">
              <w:marLeft w:val="0"/>
              <w:marRight w:val="0"/>
              <w:marTop w:val="0"/>
              <w:marBottom w:val="0"/>
              <w:divBdr>
                <w:top w:val="none" w:sz="0" w:space="0" w:color="auto"/>
                <w:left w:val="none" w:sz="0" w:space="0" w:color="auto"/>
                <w:bottom w:val="none" w:sz="0" w:space="0" w:color="auto"/>
                <w:right w:val="none" w:sz="0" w:space="0" w:color="auto"/>
              </w:divBdr>
            </w:div>
          </w:divsChild>
        </w:div>
        <w:div w:id="1871718640">
          <w:marLeft w:val="0"/>
          <w:marRight w:val="0"/>
          <w:marTop w:val="0"/>
          <w:marBottom w:val="0"/>
          <w:divBdr>
            <w:top w:val="none" w:sz="0" w:space="0" w:color="auto"/>
            <w:left w:val="none" w:sz="0" w:space="0" w:color="auto"/>
            <w:bottom w:val="none" w:sz="0" w:space="0" w:color="auto"/>
            <w:right w:val="none" w:sz="0" w:space="0" w:color="auto"/>
          </w:divBdr>
        </w:div>
        <w:div w:id="1884173084">
          <w:marLeft w:val="0"/>
          <w:marRight w:val="0"/>
          <w:marTop w:val="0"/>
          <w:marBottom w:val="0"/>
          <w:divBdr>
            <w:top w:val="none" w:sz="0" w:space="0" w:color="auto"/>
            <w:left w:val="none" w:sz="0" w:space="0" w:color="auto"/>
            <w:bottom w:val="none" w:sz="0" w:space="0" w:color="auto"/>
            <w:right w:val="none" w:sz="0" w:space="0" w:color="auto"/>
          </w:divBdr>
          <w:divsChild>
            <w:div w:id="564725326">
              <w:marLeft w:val="0"/>
              <w:marRight w:val="0"/>
              <w:marTop w:val="0"/>
              <w:marBottom w:val="0"/>
              <w:divBdr>
                <w:top w:val="none" w:sz="0" w:space="0" w:color="auto"/>
                <w:left w:val="none" w:sz="0" w:space="0" w:color="auto"/>
                <w:bottom w:val="none" w:sz="0" w:space="0" w:color="auto"/>
                <w:right w:val="none" w:sz="0" w:space="0" w:color="auto"/>
              </w:divBdr>
            </w:div>
          </w:divsChild>
        </w:div>
        <w:div w:id="1665937615">
          <w:marLeft w:val="0"/>
          <w:marRight w:val="0"/>
          <w:marTop w:val="300"/>
          <w:marBottom w:val="0"/>
          <w:divBdr>
            <w:top w:val="none" w:sz="0" w:space="0" w:color="auto"/>
            <w:left w:val="none" w:sz="0" w:space="0" w:color="auto"/>
            <w:bottom w:val="none" w:sz="0" w:space="0" w:color="auto"/>
            <w:right w:val="none" w:sz="0" w:space="0" w:color="auto"/>
          </w:divBdr>
          <w:divsChild>
            <w:div w:id="1874531989">
              <w:marLeft w:val="0"/>
              <w:marRight w:val="0"/>
              <w:marTop w:val="0"/>
              <w:marBottom w:val="0"/>
              <w:divBdr>
                <w:top w:val="none" w:sz="0" w:space="0" w:color="auto"/>
                <w:left w:val="none" w:sz="0" w:space="0" w:color="auto"/>
                <w:bottom w:val="none" w:sz="0" w:space="0" w:color="auto"/>
                <w:right w:val="none" w:sz="0" w:space="0" w:color="auto"/>
              </w:divBdr>
              <w:divsChild>
                <w:div w:id="112015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63735">
          <w:marLeft w:val="0"/>
          <w:marRight w:val="0"/>
          <w:marTop w:val="300"/>
          <w:marBottom w:val="0"/>
          <w:divBdr>
            <w:top w:val="none" w:sz="0" w:space="0" w:color="auto"/>
            <w:left w:val="none" w:sz="0" w:space="0" w:color="auto"/>
            <w:bottom w:val="none" w:sz="0" w:space="0" w:color="auto"/>
            <w:right w:val="none" w:sz="0" w:space="0" w:color="auto"/>
          </w:divBdr>
          <w:divsChild>
            <w:div w:id="1669357947">
              <w:marLeft w:val="0"/>
              <w:marRight w:val="0"/>
              <w:marTop w:val="0"/>
              <w:marBottom w:val="0"/>
              <w:divBdr>
                <w:top w:val="none" w:sz="0" w:space="0" w:color="auto"/>
                <w:left w:val="none" w:sz="0" w:space="0" w:color="auto"/>
                <w:bottom w:val="none" w:sz="0" w:space="0" w:color="auto"/>
                <w:right w:val="none" w:sz="0" w:space="0" w:color="auto"/>
              </w:divBdr>
              <w:divsChild>
                <w:div w:id="207889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13654">
          <w:marLeft w:val="0"/>
          <w:marRight w:val="0"/>
          <w:marTop w:val="300"/>
          <w:marBottom w:val="0"/>
          <w:divBdr>
            <w:top w:val="none" w:sz="0" w:space="0" w:color="auto"/>
            <w:left w:val="none" w:sz="0" w:space="0" w:color="auto"/>
            <w:bottom w:val="none" w:sz="0" w:space="0" w:color="auto"/>
            <w:right w:val="none" w:sz="0" w:space="0" w:color="auto"/>
          </w:divBdr>
          <w:divsChild>
            <w:div w:id="1169249293">
              <w:marLeft w:val="0"/>
              <w:marRight w:val="0"/>
              <w:marTop w:val="0"/>
              <w:marBottom w:val="0"/>
              <w:divBdr>
                <w:top w:val="none" w:sz="0" w:space="0" w:color="auto"/>
                <w:left w:val="none" w:sz="0" w:space="0" w:color="auto"/>
                <w:bottom w:val="none" w:sz="0" w:space="0" w:color="auto"/>
                <w:right w:val="none" w:sz="0" w:space="0" w:color="auto"/>
              </w:divBdr>
              <w:divsChild>
                <w:div w:id="8913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71540">
          <w:marLeft w:val="0"/>
          <w:marRight w:val="0"/>
          <w:marTop w:val="300"/>
          <w:marBottom w:val="0"/>
          <w:divBdr>
            <w:top w:val="none" w:sz="0" w:space="0" w:color="auto"/>
            <w:left w:val="none" w:sz="0" w:space="0" w:color="auto"/>
            <w:bottom w:val="none" w:sz="0" w:space="0" w:color="auto"/>
            <w:right w:val="none" w:sz="0" w:space="0" w:color="auto"/>
          </w:divBdr>
          <w:divsChild>
            <w:div w:id="32773067">
              <w:marLeft w:val="0"/>
              <w:marRight w:val="0"/>
              <w:marTop w:val="0"/>
              <w:marBottom w:val="0"/>
              <w:divBdr>
                <w:top w:val="none" w:sz="0" w:space="0" w:color="auto"/>
                <w:left w:val="none" w:sz="0" w:space="0" w:color="auto"/>
                <w:bottom w:val="none" w:sz="0" w:space="0" w:color="auto"/>
                <w:right w:val="none" w:sz="0" w:space="0" w:color="auto"/>
              </w:divBdr>
              <w:divsChild>
                <w:div w:id="75624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0745">
      <w:bodyDiv w:val="1"/>
      <w:marLeft w:val="0"/>
      <w:marRight w:val="0"/>
      <w:marTop w:val="0"/>
      <w:marBottom w:val="0"/>
      <w:divBdr>
        <w:top w:val="none" w:sz="0" w:space="0" w:color="auto"/>
        <w:left w:val="none" w:sz="0" w:space="0" w:color="auto"/>
        <w:bottom w:val="none" w:sz="0" w:space="0" w:color="auto"/>
        <w:right w:val="none" w:sz="0" w:space="0" w:color="auto"/>
      </w:divBdr>
      <w:divsChild>
        <w:div w:id="1176652357">
          <w:marLeft w:val="0"/>
          <w:marRight w:val="0"/>
          <w:marTop w:val="0"/>
          <w:marBottom w:val="0"/>
          <w:divBdr>
            <w:top w:val="none" w:sz="0" w:space="0" w:color="auto"/>
            <w:left w:val="none" w:sz="0" w:space="0" w:color="auto"/>
            <w:bottom w:val="none" w:sz="0" w:space="0" w:color="auto"/>
            <w:right w:val="none" w:sz="0" w:space="0" w:color="auto"/>
          </w:divBdr>
        </w:div>
        <w:div w:id="737827946">
          <w:marLeft w:val="0"/>
          <w:marRight w:val="0"/>
          <w:marTop w:val="0"/>
          <w:marBottom w:val="0"/>
          <w:divBdr>
            <w:top w:val="none" w:sz="0" w:space="0" w:color="auto"/>
            <w:left w:val="none" w:sz="0" w:space="0" w:color="auto"/>
            <w:bottom w:val="none" w:sz="0" w:space="0" w:color="auto"/>
            <w:right w:val="none" w:sz="0" w:space="0" w:color="auto"/>
          </w:divBdr>
          <w:divsChild>
            <w:div w:id="1206598671">
              <w:marLeft w:val="0"/>
              <w:marRight w:val="0"/>
              <w:marTop w:val="0"/>
              <w:marBottom w:val="0"/>
              <w:divBdr>
                <w:top w:val="none" w:sz="0" w:space="0" w:color="auto"/>
                <w:left w:val="none" w:sz="0" w:space="0" w:color="auto"/>
                <w:bottom w:val="none" w:sz="0" w:space="0" w:color="auto"/>
                <w:right w:val="none" w:sz="0" w:space="0" w:color="auto"/>
              </w:divBdr>
            </w:div>
          </w:divsChild>
        </w:div>
        <w:div w:id="1888950048">
          <w:marLeft w:val="0"/>
          <w:marRight w:val="0"/>
          <w:marTop w:val="0"/>
          <w:marBottom w:val="0"/>
          <w:divBdr>
            <w:top w:val="none" w:sz="0" w:space="0" w:color="auto"/>
            <w:left w:val="none" w:sz="0" w:space="0" w:color="auto"/>
            <w:bottom w:val="none" w:sz="0" w:space="0" w:color="auto"/>
            <w:right w:val="none" w:sz="0" w:space="0" w:color="auto"/>
          </w:divBdr>
        </w:div>
        <w:div w:id="2115787660">
          <w:marLeft w:val="0"/>
          <w:marRight w:val="0"/>
          <w:marTop w:val="0"/>
          <w:marBottom w:val="0"/>
          <w:divBdr>
            <w:top w:val="none" w:sz="0" w:space="0" w:color="auto"/>
            <w:left w:val="none" w:sz="0" w:space="0" w:color="auto"/>
            <w:bottom w:val="none" w:sz="0" w:space="0" w:color="auto"/>
            <w:right w:val="none" w:sz="0" w:space="0" w:color="auto"/>
          </w:divBdr>
          <w:divsChild>
            <w:div w:id="1102997661">
              <w:marLeft w:val="0"/>
              <w:marRight w:val="0"/>
              <w:marTop w:val="0"/>
              <w:marBottom w:val="0"/>
              <w:divBdr>
                <w:top w:val="none" w:sz="0" w:space="0" w:color="auto"/>
                <w:left w:val="none" w:sz="0" w:space="0" w:color="auto"/>
                <w:bottom w:val="none" w:sz="0" w:space="0" w:color="auto"/>
                <w:right w:val="none" w:sz="0" w:space="0" w:color="auto"/>
              </w:divBdr>
            </w:div>
          </w:divsChild>
        </w:div>
        <w:div w:id="881096269">
          <w:marLeft w:val="0"/>
          <w:marRight w:val="0"/>
          <w:marTop w:val="0"/>
          <w:marBottom w:val="0"/>
          <w:divBdr>
            <w:top w:val="none" w:sz="0" w:space="0" w:color="auto"/>
            <w:left w:val="none" w:sz="0" w:space="0" w:color="auto"/>
            <w:bottom w:val="none" w:sz="0" w:space="0" w:color="auto"/>
            <w:right w:val="none" w:sz="0" w:space="0" w:color="auto"/>
          </w:divBdr>
        </w:div>
        <w:div w:id="643001200">
          <w:marLeft w:val="0"/>
          <w:marRight w:val="0"/>
          <w:marTop w:val="0"/>
          <w:marBottom w:val="0"/>
          <w:divBdr>
            <w:top w:val="none" w:sz="0" w:space="0" w:color="auto"/>
            <w:left w:val="none" w:sz="0" w:space="0" w:color="auto"/>
            <w:bottom w:val="none" w:sz="0" w:space="0" w:color="auto"/>
            <w:right w:val="none" w:sz="0" w:space="0" w:color="auto"/>
          </w:divBdr>
          <w:divsChild>
            <w:div w:id="136728069">
              <w:marLeft w:val="0"/>
              <w:marRight w:val="0"/>
              <w:marTop w:val="0"/>
              <w:marBottom w:val="0"/>
              <w:divBdr>
                <w:top w:val="none" w:sz="0" w:space="0" w:color="auto"/>
                <w:left w:val="none" w:sz="0" w:space="0" w:color="auto"/>
                <w:bottom w:val="none" w:sz="0" w:space="0" w:color="auto"/>
                <w:right w:val="none" w:sz="0" w:space="0" w:color="auto"/>
              </w:divBdr>
            </w:div>
          </w:divsChild>
        </w:div>
        <w:div w:id="1202522704">
          <w:marLeft w:val="0"/>
          <w:marRight w:val="0"/>
          <w:marTop w:val="0"/>
          <w:marBottom w:val="0"/>
          <w:divBdr>
            <w:top w:val="none" w:sz="0" w:space="0" w:color="auto"/>
            <w:left w:val="none" w:sz="0" w:space="0" w:color="auto"/>
            <w:bottom w:val="none" w:sz="0" w:space="0" w:color="auto"/>
            <w:right w:val="none" w:sz="0" w:space="0" w:color="auto"/>
          </w:divBdr>
        </w:div>
        <w:div w:id="99305348">
          <w:marLeft w:val="0"/>
          <w:marRight w:val="0"/>
          <w:marTop w:val="0"/>
          <w:marBottom w:val="0"/>
          <w:divBdr>
            <w:top w:val="none" w:sz="0" w:space="0" w:color="auto"/>
            <w:left w:val="none" w:sz="0" w:space="0" w:color="auto"/>
            <w:bottom w:val="none" w:sz="0" w:space="0" w:color="auto"/>
            <w:right w:val="none" w:sz="0" w:space="0" w:color="auto"/>
          </w:divBdr>
          <w:divsChild>
            <w:div w:id="387610382">
              <w:marLeft w:val="0"/>
              <w:marRight w:val="0"/>
              <w:marTop w:val="0"/>
              <w:marBottom w:val="0"/>
              <w:divBdr>
                <w:top w:val="none" w:sz="0" w:space="0" w:color="auto"/>
                <w:left w:val="none" w:sz="0" w:space="0" w:color="auto"/>
                <w:bottom w:val="none" w:sz="0" w:space="0" w:color="auto"/>
                <w:right w:val="none" w:sz="0" w:space="0" w:color="auto"/>
              </w:divBdr>
            </w:div>
          </w:divsChild>
        </w:div>
        <w:div w:id="681277091">
          <w:marLeft w:val="0"/>
          <w:marRight w:val="0"/>
          <w:marTop w:val="0"/>
          <w:marBottom w:val="0"/>
          <w:divBdr>
            <w:top w:val="none" w:sz="0" w:space="0" w:color="auto"/>
            <w:left w:val="none" w:sz="0" w:space="0" w:color="auto"/>
            <w:bottom w:val="none" w:sz="0" w:space="0" w:color="auto"/>
            <w:right w:val="none" w:sz="0" w:space="0" w:color="auto"/>
          </w:divBdr>
        </w:div>
        <w:div w:id="806512285">
          <w:marLeft w:val="0"/>
          <w:marRight w:val="0"/>
          <w:marTop w:val="0"/>
          <w:marBottom w:val="0"/>
          <w:divBdr>
            <w:top w:val="none" w:sz="0" w:space="0" w:color="auto"/>
            <w:left w:val="none" w:sz="0" w:space="0" w:color="auto"/>
            <w:bottom w:val="none" w:sz="0" w:space="0" w:color="auto"/>
            <w:right w:val="none" w:sz="0" w:space="0" w:color="auto"/>
          </w:divBdr>
          <w:divsChild>
            <w:div w:id="1989899527">
              <w:marLeft w:val="0"/>
              <w:marRight w:val="0"/>
              <w:marTop w:val="0"/>
              <w:marBottom w:val="0"/>
              <w:divBdr>
                <w:top w:val="none" w:sz="0" w:space="0" w:color="auto"/>
                <w:left w:val="none" w:sz="0" w:space="0" w:color="auto"/>
                <w:bottom w:val="none" w:sz="0" w:space="0" w:color="auto"/>
                <w:right w:val="none" w:sz="0" w:space="0" w:color="auto"/>
              </w:divBdr>
            </w:div>
          </w:divsChild>
        </w:div>
        <w:div w:id="943422981">
          <w:marLeft w:val="0"/>
          <w:marRight w:val="0"/>
          <w:marTop w:val="0"/>
          <w:marBottom w:val="0"/>
          <w:divBdr>
            <w:top w:val="none" w:sz="0" w:space="0" w:color="auto"/>
            <w:left w:val="none" w:sz="0" w:space="0" w:color="auto"/>
            <w:bottom w:val="none" w:sz="0" w:space="0" w:color="auto"/>
            <w:right w:val="none" w:sz="0" w:space="0" w:color="auto"/>
          </w:divBdr>
        </w:div>
        <w:div w:id="1013847109">
          <w:marLeft w:val="0"/>
          <w:marRight w:val="0"/>
          <w:marTop w:val="0"/>
          <w:marBottom w:val="0"/>
          <w:divBdr>
            <w:top w:val="none" w:sz="0" w:space="0" w:color="auto"/>
            <w:left w:val="none" w:sz="0" w:space="0" w:color="auto"/>
            <w:bottom w:val="none" w:sz="0" w:space="0" w:color="auto"/>
            <w:right w:val="none" w:sz="0" w:space="0" w:color="auto"/>
          </w:divBdr>
          <w:divsChild>
            <w:div w:id="1014108716">
              <w:marLeft w:val="0"/>
              <w:marRight w:val="0"/>
              <w:marTop w:val="0"/>
              <w:marBottom w:val="0"/>
              <w:divBdr>
                <w:top w:val="none" w:sz="0" w:space="0" w:color="auto"/>
                <w:left w:val="none" w:sz="0" w:space="0" w:color="auto"/>
                <w:bottom w:val="none" w:sz="0" w:space="0" w:color="auto"/>
                <w:right w:val="none" w:sz="0" w:space="0" w:color="auto"/>
              </w:divBdr>
            </w:div>
          </w:divsChild>
        </w:div>
        <w:div w:id="618990890">
          <w:marLeft w:val="0"/>
          <w:marRight w:val="0"/>
          <w:marTop w:val="0"/>
          <w:marBottom w:val="0"/>
          <w:divBdr>
            <w:top w:val="none" w:sz="0" w:space="0" w:color="auto"/>
            <w:left w:val="none" w:sz="0" w:space="0" w:color="auto"/>
            <w:bottom w:val="none" w:sz="0" w:space="0" w:color="auto"/>
            <w:right w:val="none" w:sz="0" w:space="0" w:color="auto"/>
          </w:divBdr>
        </w:div>
        <w:div w:id="1268611887">
          <w:marLeft w:val="0"/>
          <w:marRight w:val="0"/>
          <w:marTop w:val="0"/>
          <w:marBottom w:val="0"/>
          <w:divBdr>
            <w:top w:val="none" w:sz="0" w:space="0" w:color="auto"/>
            <w:left w:val="none" w:sz="0" w:space="0" w:color="auto"/>
            <w:bottom w:val="none" w:sz="0" w:space="0" w:color="auto"/>
            <w:right w:val="none" w:sz="0" w:space="0" w:color="auto"/>
          </w:divBdr>
          <w:divsChild>
            <w:div w:id="87583493">
              <w:marLeft w:val="0"/>
              <w:marRight w:val="0"/>
              <w:marTop w:val="0"/>
              <w:marBottom w:val="0"/>
              <w:divBdr>
                <w:top w:val="none" w:sz="0" w:space="0" w:color="auto"/>
                <w:left w:val="none" w:sz="0" w:space="0" w:color="auto"/>
                <w:bottom w:val="none" w:sz="0" w:space="0" w:color="auto"/>
                <w:right w:val="none" w:sz="0" w:space="0" w:color="auto"/>
              </w:divBdr>
            </w:div>
          </w:divsChild>
        </w:div>
        <w:div w:id="868222242">
          <w:marLeft w:val="0"/>
          <w:marRight w:val="0"/>
          <w:marTop w:val="300"/>
          <w:marBottom w:val="0"/>
          <w:divBdr>
            <w:top w:val="none" w:sz="0" w:space="0" w:color="auto"/>
            <w:left w:val="none" w:sz="0" w:space="0" w:color="auto"/>
            <w:bottom w:val="none" w:sz="0" w:space="0" w:color="auto"/>
            <w:right w:val="none" w:sz="0" w:space="0" w:color="auto"/>
          </w:divBdr>
          <w:divsChild>
            <w:div w:id="2074428195">
              <w:marLeft w:val="0"/>
              <w:marRight w:val="0"/>
              <w:marTop w:val="0"/>
              <w:marBottom w:val="0"/>
              <w:divBdr>
                <w:top w:val="none" w:sz="0" w:space="0" w:color="auto"/>
                <w:left w:val="none" w:sz="0" w:space="0" w:color="auto"/>
                <w:bottom w:val="none" w:sz="0" w:space="0" w:color="auto"/>
                <w:right w:val="none" w:sz="0" w:space="0" w:color="auto"/>
              </w:divBdr>
              <w:divsChild>
                <w:div w:id="1503426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333149">
          <w:marLeft w:val="0"/>
          <w:marRight w:val="0"/>
          <w:marTop w:val="300"/>
          <w:marBottom w:val="0"/>
          <w:divBdr>
            <w:top w:val="none" w:sz="0" w:space="0" w:color="auto"/>
            <w:left w:val="none" w:sz="0" w:space="0" w:color="auto"/>
            <w:bottom w:val="none" w:sz="0" w:space="0" w:color="auto"/>
            <w:right w:val="none" w:sz="0" w:space="0" w:color="auto"/>
          </w:divBdr>
          <w:divsChild>
            <w:div w:id="555239422">
              <w:marLeft w:val="0"/>
              <w:marRight w:val="0"/>
              <w:marTop w:val="0"/>
              <w:marBottom w:val="0"/>
              <w:divBdr>
                <w:top w:val="none" w:sz="0" w:space="0" w:color="auto"/>
                <w:left w:val="none" w:sz="0" w:space="0" w:color="auto"/>
                <w:bottom w:val="none" w:sz="0" w:space="0" w:color="auto"/>
                <w:right w:val="none" w:sz="0" w:space="0" w:color="auto"/>
              </w:divBdr>
              <w:divsChild>
                <w:div w:id="1663200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779460">
          <w:marLeft w:val="0"/>
          <w:marRight w:val="0"/>
          <w:marTop w:val="300"/>
          <w:marBottom w:val="0"/>
          <w:divBdr>
            <w:top w:val="none" w:sz="0" w:space="0" w:color="auto"/>
            <w:left w:val="none" w:sz="0" w:space="0" w:color="auto"/>
            <w:bottom w:val="none" w:sz="0" w:space="0" w:color="auto"/>
            <w:right w:val="none" w:sz="0" w:space="0" w:color="auto"/>
          </w:divBdr>
          <w:divsChild>
            <w:div w:id="1685786817">
              <w:marLeft w:val="0"/>
              <w:marRight w:val="0"/>
              <w:marTop w:val="0"/>
              <w:marBottom w:val="0"/>
              <w:divBdr>
                <w:top w:val="none" w:sz="0" w:space="0" w:color="auto"/>
                <w:left w:val="none" w:sz="0" w:space="0" w:color="auto"/>
                <w:bottom w:val="none" w:sz="0" w:space="0" w:color="auto"/>
                <w:right w:val="none" w:sz="0" w:space="0" w:color="auto"/>
              </w:divBdr>
              <w:divsChild>
                <w:div w:id="115521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136220">
          <w:marLeft w:val="0"/>
          <w:marRight w:val="0"/>
          <w:marTop w:val="300"/>
          <w:marBottom w:val="0"/>
          <w:divBdr>
            <w:top w:val="none" w:sz="0" w:space="0" w:color="auto"/>
            <w:left w:val="none" w:sz="0" w:space="0" w:color="auto"/>
            <w:bottom w:val="none" w:sz="0" w:space="0" w:color="auto"/>
            <w:right w:val="none" w:sz="0" w:space="0" w:color="auto"/>
          </w:divBdr>
          <w:divsChild>
            <w:div w:id="404500053">
              <w:marLeft w:val="0"/>
              <w:marRight w:val="0"/>
              <w:marTop w:val="0"/>
              <w:marBottom w:val="0"/>
              <w:divBdr>
                <w:top w:val="none" w:sz="0" w:space="0" w:color="auto"/>
                <w:left w:val="none" w:sz="0" w:space="0" w:color="auto"/>
                <w:bottom w:val="none" w:sz="0" w:space="0" w:color="auto"/>
                <w:right w:val="none" w:sz="0" w:space="0" w:color="auto"/>
              </w:divBdr>
              <w:divsChild>
                <w:div w:id="531646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50914">
      <w:bodyDiv w:val="1"/>
      <w:marLeft w:val="0"/>
      <w:marRight w:val="0"/>
      <w:marTop w:val="0"/>
      <w:marBottom w:val="0"/>
      <w:divBdr>
        <w:top w:val="none" w:sz="0" w:space="0" w:color="auto"/>
        <w:left w:val="none" w:sz="0" w:space="0" w:color="auto"/>
        <w:bottom w:val="none" w:sz="0" w:space="0" w:color="auto"/>
        <w:right w:val="none" w:sz="0" w:space="0" w:color="auto"/>
      </w:divBdr>
      <w:divsChild>
        <w:div w:id="2039769656">
          <w:marLeft w:val="0"/>
          <w:marRight w:val="0"/>
          <w:marTop w:val="0"/>
          <w:marBottom w:val="0"/>
          <w:divBdr>
            <w:top w:val="none" w:sz="0" w:space="0" w:color="auto"/>
            <w:left w:val="none" w:sz="0" w:space="0" w:color="auto"/>
            <w:bottom w:val="none" w:sz="0" w:space="0" w:color="auto"/>
            <w:right w:val="none" w:sz="0" w:space="0" w:color="auto"/>
          </w:divBdr>
        </w:div>
        <w:div w:id="1343819476">
          <w:marLeft w:val="0"/>
          <w:marRight w:val="0"/>
          <w:marTop w:val="0"/>
          <w:marBottom w:val="0"/>
          <w:divBdr>
            <w:top w:val="none" w:sz="0" w:space="0" w:color="auto"/>
            <w:left w:val="none" w:sz="0" w:space="0" w:color="auto"/>
            <w:bottom w:val="none" w:sz="0" w:space="0" w:color="auto"/>
            <w:right w:val="none" w:sz="0" w:space="0" w:color="auto"/>
          </w:divBdr>
          <w:divsChild>
            <w:div w:id="164174528">
              <w:marLeft w:val="0"/>
              <w:marRight w:val="0"/>
              <w:marTop w:val="0"/>
              <w:marBottom w:val="0"/>
              <w:divBdr>
                <w:top w:val="none" w:sz="0" w:space="0" w:color="auto"/>
                <w:left w:val="none" w:sz="0" w:space="0" w:color="auto"/>
                <w:bottom w:val="none" w:sz="0" w:space="0" w:color="auto"/>
                <w:right w:val="none" w:sz="0" w:space="0" w:color="auto"/>
              </w:divBdr>
            </w:div>
          </w:divsChild>
        </w:div>
        <w:div w:id="2045522786">
          <w:marLeft w:val="0"/>
          <w:marRight w:val="0"/>
          <w:marTop w:val="0"/>
          <w:marBottom w:val="0"/>
          <w:divBdr>
            <w:top w:val="none" w:sz="0" w:space="0" w:color="auto"/>
            <w:left w:val="none" w:sz="0" w:space="0" w:color="auto"/>
            <w:bottom w:val="none" w:sz="0" w:space="0" w:color="auto"/>
            <w:right w:val="none" w:sz="0" w:space="0" w:color="auto"/>
          </w:divBdr>
        </w:div>
        <w:div w:id="1578858366">
          <w:marLeft w:val="0"/>
          <w:marRight w:val="0"/>
          <w:marTop w:val="0"/>
          <w:marBottom w:val="0"/>
          <w:divBdr>
            <w:top w:val="none" w:sz="0" w:space="0" w:color="auto"/>
            <w:left w:val="none" w:sz="0" w:space="0" w:color="auto"/>
            <w:bottom w:val="none" w:sz="0" w:space="0" w:color="auto"/>
            <w:right w:val="none" w:sz="0" w:space="0" w:color="auto"/>
          </w:divBdr>
          <w:divsChild>
            <w:div w:id="999382672">
              <w:marLeft w:val="0"/>
              <w:marRight w:val="0"/>
              <w:marTop w:val="0"/>
              <w:marBottom w:val="0"/>
              <w:divBdr>
                <w:top w:val="none" w:sz="0" w:space="0" w:color="auto"/>
                <w:left w:val="none" w:sz="0" w:space="0" w:color="auto"/>
                <w:bottom w:val="none" w:sz="0" w:space="0" w:color="auto"/>
                <w:right w:val="none" w:sz="0" w:space="0" w:color="auto"/>
              </w:divBdr>
            </w:div>
          </w:divsChild>
        </w:div>
        <w:div w:id="1365908821">
          <w:marLeft w:val="0"/>
          <w:marRight w:val="0"/>
          <w:marTop w:val="0"/>
          <w:marBottom w:val="0"/>
          <w:divBdr>
            <w:top w:val="none" w:sz="0" w:space="0" w:color="auto"/>
            <w:left w:val="none" w:sz="0" w:space="0" w:color="auto"/>
            <w:bottom w:val="none" w:sz="0" w:space="0" w:color="auto"/>
            <w:right w:val="none" w:sz="0" w:space="0" w:color="auto"/>
          </w:divBdr>
        </w:div>
        <w:div w:id="2023361704">
          <w:marLeft w:val="0"/>
          <w:marRight w:val="0"/>
          <w:marTop w:val="0"/>
          <w:marBottom w:val="0"/>
          <w:divBdr>
            <w:top w:val="none" w:sz="0" w:space="0" w:color="auto"/>
            <w:left w:val="none" w:sz="0" w:space="0" w:color="auto"/>
            <w:bottom w:val="none" w:sz="0" w:space="0" w:color="auto"/>
            <w:right w:val="none" w:sz="0" w:space="0" w:color="auto"/>
          </w:divBdr>
          <w:divsChild>
            <w:div w:id="1519006053">
              <w:marLeft w:val="0"/>
              <w:marRight w:val="0"/>
              <w:marTop w:val="0"/>
              <w:marBottom w:val="0"/>
              <w:divBdr>
                <w:top w:val="none" w:sz="0" w:space="0" w:color="auto"/>
                <w:left w:val="none" w:sz="0" w:space="0" w:color="auto"/>
                <w:bottom w:val="none" w:sz="0" w:space="0" w:color="auto"/>
                <w:right w:val="none" w:sz="0" w:space="0" w:color="auto"/>
              </w:divBdr>
            </w:div>
          </w:divsChild>
        </w:div>
        <w:div w:id="203832481">
          <w:marLeft w:val="0"/>
          <w:marRight w:val="0"/>
          <w:marTop w:val="0"/>
          <w:marBottom w:val="0"/>
          <w:divBdr>
            <w:top w:val="none" w:sz="0" w:space="0" w:color="auto"/>
            <w:left w:val="none" w:sz="0" w:space="0" w:color="auto"/>
            <w:bottom w:val="none" w:sz="0" w:space="0" w:color="auto"/>
            <w:right w:val="none" w:sz="0" w:space="0" w:color="auto"/>
          </w:divBdr>
        </w:div>
        <w:div w:id="2091463653">
          <w:marLeft w:val="0"/>
          <w:marRight w:val="0"/>
          <w:marTop w:val="0"/>
          <w:marBottom w:val="0"/>
          <w:divBdr>
            <w:top w:val="none" w:sz="0" w:space="0" w:color="auto"/>
            <w:left w:val="none" w:sz="0" w:space="0" w:color="auto"/>
            <w:bottom w:val="none" w:sz="0" w:space="0" w:color="auto"/>
            <w:right w:val="none" w:sz="0" w:space="0" w:color="auto"/>
          </w:divBdr>
          <w:divsChild>
            <w:div w:id="59908995">
              <w:marLeft w:val="0"/>
              <w:marRight w:val="0"/>
              <w:marTop w:val="0"/>
              <w:marBottom w:val="0"/>
              <w:divBdr>
                <w:top w:val="none" w:sz="0" w:space="0" w:color="auto"/>
                <w:left w:val="none" w:sz="0" w:space="0" w:color="auto"/>
                <w:bottom w:val="none" w:sz="0" w:space="0" w:color="auto"/>
                <w:right w:val="none" w:sz="0" w:space="0" w:color="auto"/>
              </w:divBdr>
            </w:div>
          </w:divsChild>
        </w:div>
        <w:div w:id="2065325169">
          <w:marLeft w:val="0"/>
          <w:marRight w:val="0"/>
          <w:marTop w:val="0"/>
          <w:marBottom w:val="0"/>
          <w:divBdr>
            <w:top w:val="none" w:sz="0" w:space="0" w:color="auto"/>
            <w:left w:val="none" w:sz="0" w:space="0" w:color="auto"/>
            <w:bottom w:val="none" w:sz="0" w:space="0" w:color="auto"/>
            <w:right w:val="none" w:sz="0" w:space="0" w:color="auto"/>
          </w:divBdr>
        </w:div>
        <w:div w:id="464737975">
          <w:marLeft w:val="0"/>
          <w:marRight w:val="0"/>
          <w:marTop w:val="0"/>
          <w:marBottom w:val="0"/>
          <w:divBdr>
            <w:top w:val="none" w:sz="0" w:space="0" w:color="auto"/>
            <w:left w:val="none" w:sz="0" w:space="0" w:color="auto"/>
            <w:bottom w:val="none" w:sz="0" w:space="0" w:color="auto"/>
            <w:right w:val="none" w:sz="0" w:space="0" w:color="auto"/>
          </w:divBdr>
          <w:divsChild>
            <w:div w:id="1909414035">
              <w:marLeft w:val="0"/>
              <w:marRight w:val="0"/>
              <w:marTop w:val="0"/>
              <w:marBottom w:val="0"/>
              <w:divBdr>
                <w:top w:val="none" w:sz="0" w:space="0" w:color="auto"/>
                <w:left w:val="none" w:sz="0" w:space="0" w:color="auto"/>
                <w:bottom w:val="none" w:sz="0" w:space="0" w:color="auto"/>
                <w:right w:val="none" w:sz="0" w:space="0" w:color="auto"/>
              </w:divBdr>
            </w:div>
          </w:divsChild>
        </w:div>
        <w:div w:id="1080905168">
          <w:marLeft w:val="0"/>
          <w:marRight w:val="0"/>
          <w:marTop w:val="0"/>
          <w:marBottom w:val="0"/>
          <w:divBdr>
            <w:top w:val="none" w:sz="0" w:space="0" w:color="auto"/>
            <w:left w:val="none" w:sz="0" w:space="0" w:color="auto"/>
            <w:bottom w:val="none" w:sz="0" w:space="0" w:color="auto"/>
            <w:right w:val="none" w:sz="0" w:space="0" w:color="auto"/>
          </w:divBdr>
        </w:div>
        <w:div w:id="1289972740">
          <w:marLeft w:val="0"/>
          <w:marRight w:val="0"/>
          <w:marTop w:val="0"/>
          <w:marBottom w:val="0"/>
          <w:divBdr>
            <w:top w:val="none" w:sz="0" w:space="0" w:color="auto"/>
            <w:left w:val="none" w:sz="0" w:space="0" w:color="auto"/>
            <w:bottom w:val="none" w:sz="0" w:space="0" w:color="auto"/>
            <w:right w:val="none" w:sz="0" w:space="0" w:color="auto"/>
          </w:divBdr>
          <w:divsChild>
            <w:div w:id="1020008738">
              <w:marLeft w:val="0"/>
              <w:marRight w:val="0"/>
              <w:marTop w:val="0"/>
              <w:marBottom w:val="0"/>
              <w:divBdr>
                <w:top w:val="none" w:sz="0" w:space="0" w:color="auto"/>
                <w:left w:val="none" w:sz="0" w:space="0" w:color="auto"/>
                <w:bottom w:val="none" w:sz="0" w:space="0" w:color="auto"/>
                <w:right w:val="none" w:sz="0" w:space="0" w:color="auto"/>
              </w:divBdr>
            </w:div>
          </w:divsChild>
        </w:div>
        <w:div w:id="2040735793">
          <w:marLeft w:val="0"/>
          <w:marRight w:val="0"/>
          <w:marTop w:val="0"/>
          <w:marBottom w:val="0"/>
          <w:divBdr>
            <w:top w:val="none" w:sz="0" w:space="0" w:color="auto"/>
            <w:left w:val="none" w:sz="0" w:space="0" w:color="auto"/>
            <w:bottom w:val="none" w:sz="0" w:space="0" w:color="auto"/>
            <w:right w:val="none" w:sz="0" w:space="0" w:color="auto"/>
          </w:divBdr>
        </w:div>
        <w:div w:id="1226716856">
          <w:marLeft w:val="0"/>
          <w:marRight w:val="0"/>
          <w:marTop w:val="0"/>
          <w:marBottom w:val="0"/>
          <w:divBdr>
            <w:top w:val="none" w:sz="0" w:space="0" w:color="auto"/>
            <w:left w:val="none" w:sz="0" w:space="0" w:color="auto"/>
            <w:bottom w:val="none" w:sz="0" w:space="0" w:color="auto"/>
            <w:right w:val="none" w:sz="0" w:space="0" w:color="auto"/>
          </w:divBdr>
          <w:divsChild>
            <w:div w:id="109786498">
              <w:marLeft w:val="0"/>
              <w:marRight w:val="0"/>
              <w:marTop w:val="0"/>
              <w:marBottom w:val="0"/>
              <w:divBdr>
                <w:top w:val="none" w:sz="0" w:space="0" w:color="auto"/>
                <w:left w:val="none" w:sz="0" w:space="0" w:color="auto"/>
                <w:bottom w:val="none" w:sz="0" w:space="0" w:color="auto"/>
                <w:right w:val="none" w:sz="0" w:space="0" w:color="auto"/>
              </w:divBdr>
            </w:div>
          </w:divsChild>
        </w:div>
        <w:div w:id="1149715424">
          <w:marLeft w:val="0"/>
          <w:marRight w:val="0"/>
          <w:marTop w:val="300"/>
          <w:marBottom w:val="0"/>
          <w:divBdr>
            <w:top w:val="none" w:sz="0" w:space="0" w:color="auto"/>
            <w:left w:val="none" w:sz="0" w:space="0" w:color="auto"/>
            <w:bottom w:val="none" w:sz="0" w:space="0" w:color="auto"/>
            <w:right w:val="none" w:sz="0" w:space="0" w:color="auto"/>
          </w:divBdr>
          <w:divsChild>
            <w:div w:id="1661542224">
              <w:marLeft w:val="0"/>
              <w:marRight w:val="0"/>
              <w:marTop w:val="0"/>
              <w:marBottom w:val="0"/>
              <w:divBdr>
                <w:top w:val="none" w:sz="0" w:space="0" w:color="auto"/>
                <w:left w:val="none" w:sz="0" w:space="0" w:color="auto"/>
                <w:bottom w:val="none" w:sz="0" w:space="0" w:color="auto"/>
                <w:right w:val="none" w:sz="0" w:space="0" w:color="auto"/>
              </w:divBdr>
              <w:divsChild>
                <w:div w:id="129028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0289">
          <w:marLeft w:val="0"/>
          <w:marRight w:val="0"/>
          <w:marTop w:val="300"/>
          <w:marBottom w:val="0"/>
          <w:divBdr>
            <w:top w:val="none" w:sz="0" w:space="0" w:color="auto"/>
            <w:left w:val="none" w:sz="0" w:space="0" w:color="auto"/>
            <w:bottom w:val="none" w:sz="0" w:space="0" w:color="auto"/>
            <w:right w:val="none" w:sz="0" w:space="0" w:color="auto"/>
          </w:divBdr>
          <w:divsChild>
            <w:div w:id="317657826">
              <w:marLeft w:val="0"/>
              <w:marRight w:val="0"/>
              <w:marTop w:val="0"/>
              <w:marBottom w:val="0"/>
              <w:divBdr>
                <w:top w:val="none" w:sz="0" w:space="0" w:color="auto"/>
                <w:left w:val="none" w:sz="0" w:space="0" w:color="auto"/>
                <w:bottom w:val="none" w:sz="0" w:space="0" w:color="auto"/>
                <w:right w:val="none" w:sz="0" w:space="0" w:color="auto"/>
              </w:divBdr>
              <w:divsChild>
                <w:div w:id="20235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5450">
          <w:marLeft w:val="0"/>
          <w:marRight w:val="0"/>
          <w:marTop w:val="300"/>
          <w:marBottom w:val="0"/>
          <w:divBdr>
            <w:top w:val="none" w:sz="0" w:space="0" w:color="auto"/>
            <w:left w:val="none" w:sz="0" w:space="0" w:color="auto"/>
            <w:bottom w:val="none" w:sz="0" w:space="0" w:color="auto"/>
            <w:right w:val="none" w:sz="0" w:space="0" w:color="auto"/>
          </w:divBdr>
          <w:divsChild>
            <w:div w:id="1820608007">
              <w:marLeft w:val="0"/>
              <w:marRight w:val="0"/>
              <w:marTop w:val="0"/>
              <w:marBottom w:val="0"/>
              <w:divBdr>
                <w:top w:val="none" w:sz="0" w:space="0" w:color="auto"/>
                <w:left w:val="none" w:sz="0" w:space="0" w:color="auto"/>
                <w:bottom w:val="none" w:sz="0" w:space="0" w:color="auto"/>
                <w:right w:val="none" w:sz="0" w:space="0" w:color="auto"/>
              </w:divBdr>
              <w:divsChild>
                <w:div w:id="39920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19375">
          <w:marLeft w:val="0"/>
          <w:marRight w:val="0"/>
          <w:marTop w:val="300"/>
          <w:marBottom w:val="0"/>
          <w:divBdr>
            <w:top w:val="none" w:sz="0" w:space="0" w:color="auto"/>
            <w:left w:val="none" w:sz="0" w:space="0" w:color="auto"/>
            <w:bottom w:val="none" w:sz="0" w:space="0" w:color="auto"/>
            <w:right w:val="none" w:sz="0" w:space="0" w:color="auto"/>
          </w:divBdr>
          <w:divsChild>
            <w:div w:id="582762479">
              <w:marLeft w:val="0"/>
              <w:marRight w:val="0"/>
              <w:marTop w:val="0"/>
              <w:marBottom w:val="0"/>
              <w:divBdr>
                <w:top w:val="none" w:sz="0" w:space="0" w:color="auto"/>
                <w:left w:val="none" w:sz="0" w:space="0" w:color="auto"/>
                <w:bottom w:val="none" w:sz="0" w:space="0" w:color="auto"/>
                <w:right w:val="none" w:sz="0" w:space="0" w:color="auto"/>
              </w:divBdr>
              <w:divsChild>
                <w:div w:id="2018580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972010">
      <w:bodyDiv w:val="1"/>
      <w:marLeft w:val="0"/>
      <w:marRight w:val="0"/>
      <w:marTop w:val="0"/>
      <w:marBottom w:val="0"/>
      <w:divBdr>
        <w:top w:val="none" w:sz="0" w:space="0" w:color="auto"/>
        <w:left w:val="none" w:sz="0" w:space="0" w:color="auto"/>
        <w:bottom w:val="none" w:sz="0" w:space="0" w:color="auto"/>
        <w:right w:val="none" w:sz="0" w:space="0" w:color="auto"/>
      </w:divBdr>
      <w:divsChild>
        <w:div w:id="920677597">
          <w:marLeft w:val="0"/>
          <w:marRight w:val="0"/>
          <w:marTop w:val="0"/>
          <w:marBottom w:val="0"/>
          <w:divBdr>
            <w:top w:val="none" w:sz="0" w:space="0" w:color="auto"/>
            <w:left w:val="none" w:sz="0" w:space="0" w:color="auto"/>
            <w:bottom w:val="none" w:sz="0" w:space="0" w:color="auto"/>
            <w:right w:val="none" w:sz="0" w:space="0" w:color="auto"/>
          </w:divBdr>
        </w:div>
        <w:div w:id="2138983289">
          <w:marLeft w:val="0"/>
          <w:marRight w:val="0"/>
          <w:marTop w:val="0"/>
          <w:marBottom w:val="0"/>
          <w:divBdr>
            <w:top w:val="none" w:sz="0" w:space="0" w:color="auto"/>
            <w:left w:val="none" w:sz="0" w:space="0" w:color="auto"/>
            <w:bottom w:val="none" w:sz="0" w:space="0" w:color="auto"/>
            <w:right w:val="none" w:sz="0" w:space="0" w:color="auto"/>
          </w:divBdr>
          <w:divsChild>
            <w:div w:id="17005797">
              <w:marLeft w:val="0"/>
              <w:marRight w:val="0"/>
              <w:marTop w:val="0"/>
              <w:marBottom w:val="0"/>
              <w:divBdr>
                <w:top w:val="none" w:sz="0" w:space="0" w:color="auto"/>
                <w:left w:val="none" w:sz="0" w:space="0" w:color="auto"/>
                <w:bottom w:val="none" w:sz="0" w:space="0" w:color="auto"/>
                <w:right w:val="none" w:sz="0" w:space="0" w:color="auto"/>
              </w:divBdr>
            </w:div>
          </w:divsChild>
        </w:div>
        <w:div w:id="172306166">
          <w:marLeft w:val="0"/>
          <w:marRight w:val="0"/>
          <w:marTop w:val="0"/>
          <w:marBottom w:val="0"/>
          <w:divBdr>
            <w:top w:val="none" w:sz="0" w:space="0" w:color="auto"/>
            <w:left w:val="none" w:sz="0" w:space="0" w:color="auto"/>
            <w:bottom w:val="none" w:sz="0" w:space="0" w:color="auto"/>
            <w:right w:val="none" w:sz="0" w:space="0" w:color="auto"/>
          </w:divBdr>
        </w:div>
        <w:div w:id="1356420103">
          <w:marLeft w:val="0"/>
          <w:marRight w:val="0"/>
          <w:marTop w:val="0"/>
          <w:marBottom w:val="0"/>
          <w:divBdr>
            <w:top w:val="none" w:sz="0" w:space="0" w:color="auto"/>
            <w:left w:val="none" w:sz="0" w:space="0" w:color="auto"/>
            <w:bottom w:val="none" w:sz="0" w:space="0" w:color="auto"/>
            <w:right w:val="none" w:sz="0" w:space="0" w:color="auto"/>
          </w:divBdr>
          <w:divsChild>
            <w:div w:id="969363423">
              <w:marLeft w:val="0"/>
              <w:marRight w:val="0"/>
              <w:marTop w:val="0"/>
              <w:marBottom w:val="0"/>
              <w:divBdr>
                <w:top w:val="none" w:sz="0" w:space="0" w:color="auto"/>
                <w:left w:val="none" w:sz="0" w:space="0" w:color="auto"/>
                <w:bottom w:val="none" w:sz="0" w:space="0" w:color="auto"/>
                <w:right w:val="none" w:sz="0" w:space="0" w:color="auto"/>
              </w:divBdr>
            </w:div>
          </w:divsChild>
        </w:div>
        <w:div w:id="989556013">
          <w:marLeft w:val="0"/>
          <w:marRight w:val="0"/>
          <w:marTop w:val="0"/>
          <w:marBottom w:val="0"/>
          <w:divBdr>
            <w:top w:val="none" w:sz="0" w:space="0" w:color="auto"/>
            <w:left w:val="none" w:sz="0" w:space="0" w:color="auto"/>
            <w:bottom w:val="none" w:sz="0" w:space="0" w:color="auto"/>
            <w:right w:val="none" w:sz="0" w:space="0" w:color="auto"/>
          </w:divBdr>
        </w:div>
        <w:div w:id="722561965">
          <w:marLeft w:val="0"/>
          <w:marRight w:val="0"/>
          <w:marTop w:val="0"/>
          <w:marBottom w:val="0"/>
          <w:divBdr>
            <w:top w:val="none" w:sz="0" w:space="0" w:color="auto"/>
            <w:left w:val="none" w:sz="0" w:space="0" w:color="auto"/>
            <w:bottom w:val="none" w:sz="0" w:space="0" w:color="auto"/>
            <w:right w:val="none" w:sz="0" w:space="0" w:color="auto"/>
          </w:divBdr>
          <w:divsChild>
            <w:div w:id="1980500553">
              <w:marLeft w:val="0"/>
              <w:marRight w:val="0"/>
              <w:marTop w:val="0"/>
              <w:marBottom w:val="0"/>
              <w:divBdr>
                <w:top w:val="none" w:sz="0" w:space="0" w:color="auto"/>
                <w:left w:val="none" w:sz="0" w:space="0" w:color="auto"/>
                <w:bottom w:val="none" w:sz="0" w:space="0" w:color="auto"/>
                <w:right w:val="none" w:sz="0" w:space="0" w:color="auto"/>
              </w:divBdr>
            </w:div>
          </w:divsChild>
        </w:div>
        <w:div w:id="87890438">
          <w:marLeft w:val="0"/>
          <w:marRight w:val="0"/>
          <w:marTop w:val="0"/>
          <w:marBottom w:val="0"/>
          <w:divBdr>
            <w:top w:val="none" w:sz="0" w:space="0" w:color="auto"/>
            <w:left w:val="none" w:sz="0" w:space="0" w:color="auto"/>
            <w:bottom w:val="none" w:sz="0" w:space="0" w:color="auto"/>
            <w:right w:val="none" w:sz="0" w:space="0" w:color="auto"/>
          </w:divBdr>
        </w:div>
        <w:div w:id="293172311">
          <w:marLeft w:val="0"/>
          <w:marRight w:val="0"/>
          <w:marTop w:val="0"/>
          <w:marBottom w:val="0"/>
          <w:divBdr>
            <w:top w:val="none" w:sz="0" w:space="0" w:color="auto"/>
            <w:left w:val="none" w:sz="0" w:space="0" w:color="auto"/>
            <w:bottom w:val="none" w:sz="0" w:space="0" w:color="auto"/>
            <w:right w:val="none" w:sz="0" w:space="0" w:color="auto"/>
          </w:divBdr>
          <w:divsChild>
            <w:div w:id="1686130787">
              <w:marLeft w:val="0"/>
              <w:marRight w:val="0"/>
              <w:marTop w:val="0"/>
              <w:marBottom w:val="0"/>
              <w:divBdr>
                <w:top w:val="none" w:sz="0" w:space="0" w:color="auto"/>
                <w:left w:val="none" w:sz="0" w:space="0" w:color="auto"/>
                <w:bottom w:val="none" w:sz="0" w:space="0" w:color="auto"/>
                <w:right w:val="none" w:sz="0" w:space="0" w:color="auto"/>
              </w:divBdr>
            </w:div>
          </w:divsChild>
        </w:div>
        <w:div w:id="1640263642">
          <w:marLeft w:val="0"/>
          <w:marRight w:val="0"/>
          <w:marTop w:val="0"/>
          <w:marBottom w:val="0"/>
          <w:divBdr>
            <w:top w:val="none" w:sz="0" w:space="0" w:color="auto"/>
            <w:left w:val="none" w:sz="0" w:space="0" w:color="auto"/>
            <w:bottom w:val="none" w:sz="0" w:space="0" w:color="auto"/>
            <w:right w:val="none" w:sz="0" w:space="0" w:color="auto"/>
          </w:divBdr>
        </w:div>
        <w:div w:id="168254946">
          <w:marLeft w:val="0"/>
          <w:marRight w:val="0"/>
          <w:marTop w:val="0"/>
          <w:marBottom w:val="0"/>
          <w:divBdr>
            <w:top w:val="none" w:sz="0" w:space="0" w:color="auto"/>
            <w:left w:val="none" w:sz="0" w:space="0" w:color="auto"/>
            <w:bottom w:val="none" w:sz="0" w:space="0" w:color="auto"/>
            <w:right w:val="none" w:sz="0" w:space="0" w:color="auto"/>
          </w:divBdr>
          <w:divsChild>
            <w:div w:id="580263771">
              <w:marLeft w:val="0"/>
              <w:marRight w:val="0"/>
              <w:marTop w:val="0"/>
              <w:marBottom w:val="0"/>
              <w:divBdr>
                <w:top w:val="none" w:sz="0" w:space="0" w:color="auto"/>
                <w:left w:val="none" w:sz="0" w:space="0" w:color="auto"/>
                <w:bottom w:val="none" w:sz="0" w:space="0" w:color="auto"/>
                <w:right w:val="none" w:sz="0" w:space="0" w:color="auto"/>
              </w:divBdr>
            </w:div>
          </w:divsChild>
        </w:div>
        <w:div w:id="1352879524">
          <w:marLeft w:val="0"/>
          <w:marRight w:val="0"/>
          <w:marTop w:val="0"/>
          <w:marBottom w:val="0"/>
          <w:divBdr>
            <w:top w:val="none" w:sz="0" w:space="0" w:color="auto"/>
            <w:left w:val="none" w:sz="0" w:space="0" w:color="auto"/>
            <w:bottom w:val="none" w:sz="0" w:space="0" w:color="auto"/>
            <w:right w:val="none" w:sz="0" w:space="0" w:color="auto"/>
          </w:divBdr>
        </w:div>
        <w:div w:id="1995335969">
          <w:marLeft w:val="0"/>
          <w:marRight w:val="0"/>
          <w:marTop w:val="0"/>
          <w:marBottom w:val="0"/>
          <w:divBdr>
            <w:top w:val="none" w:sz="0" w:space="0" w:color="auto"/>
            <w:left w:val="none" w:sz="0" w:space="0" w:color="auto"/>
            <w:bottom w:val="none" w:sz="0" w:space="0" w:color="auto"/>
            <w:right w:val="none" w:sz="0" w:space="0" w:color="auto"/>
          </w:divBdr>
          <w:divsChild>
            <w:div w:id="726563725">
              <w:marLeft w:val="0"/>
              <w:marRight w:val="0"/>
              <w:marTop w:val="0"/>
              <w:marBottom w:val="0"/>
              <w:divBdr>
                <w:top w:val="none" w:sz="0" w:space="0" w:color="auto"/>
                <w:left w:val="none" w:sz="0" w:space="0" w:color="auto"/>
                <w:bottom w:val="none" w:sz="0" w:space="0" w:color="auto"/>
                <w:right w:val="none" w:sz="0" w:space="0" w:color="auto"/>
              </w:divBdr>
            </w:div>
          </w:divsChild>
        </w:div>
        <w:div w:id="1152058796">
          <w:marLeft w:val="0"/>
          <w:marRight w:val="0"/>
          <w:marTop w:val="0"/>
          <w:marBottom w:val="0"/>
          <w:divBdr>
            <w:top w:val="none" w:sz="0" w:space="0" w:color="auto"/>
            <w:left w:val="none" w:sz="0" w:space="0" w:color="auto"/>
            <w:bottom w:val="none" w:sz="0" w:space="0" w:color="auto"/>
            <w:right w:val="none" w:sz="0" w:space="0" w:color="auto"/>
          </w:divBdr>
        </w:div>
        <w:div w:id="1482574261">
          <w:marLeft w:val="0"/>
          <w:marRight w:val="0"/>
          <w:marTop w:val="0"/>
          <w:marBottom w:val="0"/>
          <w:divBdr>
            <w:top w:val="none" w:sz="0" w:space="0" w:color="auto"/>
            <w:left w:val="none" w:sz="0" w:space="0" w:color="auto"/>
            <w:bottom w:val="none" w:sz="0" w:space="0" w:color="auto"/>
            <w:right w:val="none" w:sz="0" w:space="0" w:color="auto"/>
          </w:divBdr>
          <w:divsChild>
            <w:div w:id="415979578">
              <w:marLeft w:val="0"/>
              <w:marRight w:val="0"/>
              <w:marTop w:val="0"/>
              <w:marBottom w:val="0"/>
              <w:divBdr>
                <w:top w:val="none" w:sz="0" w:space="0" w:color="auto"/>
                <w:left w:val="none" w:sz="0" w:space="0" w:color="auto"/>
                <w:bottom w:val="none" w:sz="0" w:space="0" w:color="auto"/>
                <w:right w:val="none" w:sz="0" w:space="0" w:color="auto"/>
              </w:divBdr>
            </w:div>
          </w:divsChild>
        </w:div>
        <w:div w:id="1577742778">
          <w:marLeft w:val="0"/>
          <w:marRight w:val="0"/>
          <w:marTop w:val="300"/>
          <w:marBottom w:val="0"/>
          <w:divBdr>
            <w:top w:val="none" w:sz="0" w:space="0" w:color="auto"/>
            <w:left w:val="none" w:sz="0" w:space="0" w:color="auto"/>
            <w:bottom w:val="none" w:sz="0" w:space="0" w:color="auto"/>
            <w:right w:val="none" w:sz="0" w:space="0" w:color="auto"/>
          </w:divBdr>
          <w:divsChild>
            <w:div w:id="1279727156">
              <w:marLeft w:val="0"/>
              <w:marRight w:val="0"/>
              <w:marTop w:val="0"/>
              <w:marBottom w:val="0"/>
              <w:divBdr>
                <w:top w:val="none" w:sz="0" w:space="0" w:color="auto"/>
                <w:left w:val="none" w:sz="0" w:space="0" w:color="auto"/>
                <w:bottom w:val="none" w:sz="0" w:space="0" w:color="auto"/>
                <w:right w:val="none" w:sz="0" w:space="0" w:color="auto"/>
              </w:divBdr>
              <w:divsChild>
                <w:div w:id="95237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926394">
          <w:marLeft w:val="0"/>
          <w:marRight w:val="0"/>
          <w:marTop w:val="300"/>
          <w:marBottom w:val="0"/>
          <w:divBdr>
            <w:top w:val="none" w:sz="0" w:space="0" w:color="auto"/>
            <w:left w:val="none" w:sz="0" w:space="0" w:color="auto"/>
            <w:bottom w:val="none" w:sz="0" w:space="0" w:color="auto"/>
            <w:right w:val="none" w:sz="0" w:space="0" w:color="auto"/>
          </w:divBdr>
          <w:divsChild>
            <w:div w:id="83185567">
              <w:marLeft w:val="0"/>
              <w:marRight w:val="0"/>
              <w:marTop w:val="0"/>
              <w:marBottom w:val="0"/>
              <w:divBdr>
                <w:top w:val="none" w:sz="0" w:space="0" w:color="auto"/>
                <w:left w:val="none" w:sz="0" w:space="0" w:color="auto"/>
                <w:bottom w:val="none" w:sz="0" w:space="0" w:color="auto"/>
                <w:right w:val="none" w:sz="0" w:space="0" w:color="auto"/>
              </w:divBdr>
              <w:divsChild>
                <w:div w:id="2149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2768">
          <w:marLeft w:val="0"/>
          <w:marRight w:val="0"/>
          <w:marTop w:val="300"/>
          <w:marBottom w:val="0"/>
          <w:divBdr>
            <w:top w:val="none" w:sz="0" w:space="0" w:color="auto"/>
            <w:left w:val="none" w:sz="0" w:space="0" w:color="auto"/>
            <w:bottom w:val="none" w:sz="0" w:space="0" w:color="auto"/>
            <w:right w:val="none" w:sz="0" w:space="0" w:color="auto"/>
          </w:divBdr>
          <w:divsChild>
            <w:div w:id="1114323161">
              <w:marLeft w:val="0"/>
              <w:marRight w:val="0"/>
              <w:marTop w:val="0"/>
              <w:marBottom w:val="0"/>
              <w:divBdr>
                <w:top w:val="none" w:sz="0" w:space="0" w:color="auto"/>
                <w:left w:val="none" w:sz="0" w:space="0" w:color="auto"/>
                <w:bottom w:val="none" w:sz="0" w:space="0" w:color="auto"/>
                <w:right w:val="none" w:sz="0" w:space="0" w:color="auto"/>
              </w:divBdr>
              <w:divsChild>
                <w:div w:id="234633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950020">
          <w:marLeft w:val="0"/>
          <w:marRight w:val="0"/>
          <w:marTop w:val="300"/>
          <w:marBottom w:val="0"/>
          <w:divBdr>
            <w:top w:val="none" w:sz="0" w:space="0" w:color="auto"/>
            <w:left w:val="none" w:sz="0" w:space="0" w:color="auto"/>
            <w:bottom w:val="none" w:sz="0" w:space="0" w:color="auto"/>
            <w:right w:val="none" w:sz="0" w:space="0" w:color="auto"/>
          </w:divBdr>
          <w:divsChild>
            <w:div w:id="2042508050">
              <w:marLeft w:val="0"/>
              <w:marRight w:val="0"/>
              <w:marTop w:val="0"/>
              <w:marBottom w:val="0"/>
              <w:divBdr>
                <w:top w:val="none" w:sz="0" w:space="0" w:color="auto"/>
                <w:left w:val="none" w:sz="0" w:space="0" w:color="auto"/>
                <w:bottom w:val="none" w:sz="0" w:space="0" w:color="auto"/>
                <w:right w:val="none" w:sz="0" w:space="0" w:color="auto"/>
              </w:divBdr>
              <w:divsChild>
                <w:div w:id="164523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208312">
      <w:bodyDiv w:val="1"/>
      <w:marLeft w:val="0"/>
      <w:marRight w:val="0"/>
      <w:marTop w:val="0"/>
      <w:marBottom w:val="0"/>
      <w:divBdr>
        <w:top w:val="none" w:sz="0" w:space="0" w:color="auto"/>
        <w:left w:val="none" w:sz="0" w:space="0" w:color="auto"/>
        <w:bottom w:val="none" w:sz="0" w:space="0" w:color="auto"/>
        <w:right w:val="none" w:sz="0" w:space="0" w:color="auto"/>
      </w:divBdr>
      <w:divsChild>
        <w:div w:id="792752934">
          <w:marLeft w:val="0"/>
          <w:marRight w:val="0"/>
          <w:marTop w:val="0"/>
          <w:marBottom w:val="0"/>
          <w:divBdr>
            <w:top w:val="none" w:sz="0" w:space="0" w:color="auto"/>
            <w:left w:val="none" w:sz="0" w:space="0" w:color="auto"/>
            <w:bottom w:val="none" w:sz="0" w:space="0" w:color="auto"/>
            <w:right w:val="none" w:sz="0" w:space="0" w:color="auto"/>
          </w:divBdr>
          <w:divsChild>
            <w:div w:id="1529635558">
              <w:marLeft w:val="0"/>
              <w:marRight w:val="0"/>
              <w:marTop w:val="0"/>
              <w:marBottom w:val="0"/>
              <w:divBdr>
                <w:top w:val="none" w:sz="0" w:space="0" w:color="auto"/>
                <w:left w:val="none" w:sz="0" w:space="0" w:color="auto"/>
                <w:bottom w:val="none" w:sz="0" w:space="0" w:color="auto"/>
                <w:right w:val="none" w:sz="0" w:space="0" w:color="auto"/>
              </w:divBdr>
            </w:div>
          </w:divsChild>
        </w:div>
        <w:div w:id="446582684">
          <w:marLeft w:val="0"/>
          <w:marRight w:val="0"/>
          <w:marTop w:val="0"/>
          <w:marBottom w:val="0"/>
          <w:divBdr>
            <w:top w:val="none" w:sz="0" w:space="0" w:color="auto"/>
            <w:left w:val="none" w:sz="0" w:space="0" w:color="auto"/>
            <w:bottom w:val="none" w:sz="0" w:space="0" w:color="auto"/>
            <w:right w:val="none" w:sz="0" w:space="0" w:color="auto"/>
          </w:divBdr>
        </w:div>
        <w:div w:id="1911846233">
          <w:marLeft w:val="0"/>
          <w:marRight w:val="0"/>
          <w:marTop w:val="0"/>
          <w:marBottom w:val="0"/>
          <w:divBdr>
            <w:top w:val="none" w:sz="0" w:space="0" w:color="auto"/>
            <w:left w:val="none" w:sz="0" w:space="0" w:color="auto"/>
            <w:bottom w:val="none" w:sz="0" w:space="0" w:color="auto"/>
            <w:right w:val="none" w:sz="0" w:space="0" w:color="auto"/>
          </w:divBdr>
          <w:divsChild>
            <w:div w:id="679552262">
              <w:marLeft w:val="0"/>
              <w:marRight w:val="0"/>
              <w:marTop w:val="0"/>
              <w:marBottom w:val="0"/>
              <w:divBdr>
                <w:top w:val="none" w:sz="0" w:space="0" w:color="auto"/>
                <w:left w:val="none" w:sz="0" w:space="0" w:color="auto"/>
                <w:bottom w:val="none" w:sz="0" w:space="0" w:color="auto"/>
                <w:right w:val="none" w:sz="0" w:space="0" w:color="auto"/>
              </w:divBdr>
            </w:div>
          </w:divsChild>
        </w:div>
        <w:div w:id="289285270">
          <w:marLeft w:val="0"/>
          <w:marRight w:val="0"/>
          <w:marTop w:val="0"/>
          <w:marBottom w:val="0"/>
          <w:divBdr>
            <w:top w:val="none" w:sz="0" w:space="0" w:color="auto"/>
            <w:left w:val="none" w:sz="0" w:space="0" w:color="auto"/>
            <w:bottom w:val="none" w:sz="0" w:space="0" w:color="auto"/>
            <w:right w:val="none" w:sz="0" w:space="0" w:color="auto"/>
          </w:divBdr>
        </w:div>
        <w:div w:id="648636119">
          <w:marLeft w:val="0"/>
          <w:marRight w:val="0"/>
          <w:marTop w:val="0"/>
          <w:marBottom w:val="0"/>
          <w:divBdr>
            <w:top w:val="none" w:sz="0" w:space="0" w:color="auto"/>
            <w:left w:val="none" w:sz="0" w:space="0" w:color="auto"/>
            <w:bottom w:val="none" w:sz="0" w:space="0" w:color="auto"/>
            <w:right w:val="none" w:sz="0" w:space="0" w:color="auto"/>
          </w:divBdr>
          <w:divsChild>
            <w:div w:id="336464871">
              <w:marLeft w:val="0"/>
              <w:marRight w:val="0"/>
              <w:marTop w:val="0"/>
              <w:marBottom w:val="0"/>
              <w:divBdr>
                <w:top w:val="none" w:sz="0" w:space="0" w:color="auto"/>
                <w:left w:val="none" w:sz="0" w:space="0" w:color="auto"/>
                <w:bottom w:val="none" w:sz="0" w:space="0" w:color="auto"/>
                <w:right w:val="none" w:sz="0" w:space="0" w:color="auto"/>
              </w:divBdr>
            </w:div>
          </w:divsChild>
        </w:div>
        <w:div w:id="1929656369">
          <w:marLeft w:val="0"/>
          <w:marRight w:val="0"/>
          <w:marTop w:val="0"/>
          <w:marBottom w:val="0"/>
          <w:divBdr>
            <w:top w:val="none" w:sz="0" w:space="0" w:color="auto"/>
            <w:left w:val="none" w:sz="0" w:space="0" w:color="auto"/>
            <w:bottom w:val="none" w:sz="0" w:space="0" w:color="auto"/>
            <w:right w:val="none" w:sz="0" w:space="0" w:color="auto"/>
          </w:divBdr>
        </w:div>
        <w:div w:id="1783306973">
          <w:marLeft w:val="0"/>
          <w:marRight w:val="0"/>
          <w:marTop w:val="0"/>
          <w:marBottom w:val="0"/>
          <w:divBdr>
            <w:top w:val="none" w:sz="0" w:space="0" w:color="auto"/>
            <w:left w:val="none" w:sz="0" w:space="0" w:color="auto"/>
            <w:bottom w:val="none" w:sz="0" w:space="0" w:color="auto"/>
            <w:right w:val="none" w:sz="0" w:space="0" w:color="auto"/>
          </w:divBdr>
          <w:divsChild>
            <w:div w:id="1421097293">
              <w:marLeft w:val="0"/>
              <w:marRight w:val="0"/>
              <w:marTop w:val="0"/>
              <w:marBottom w:val="0"/>
              <w:divBdr>
                <w:top w:val="none" w:sz="0" w:space="0" w:color="auto"/>
                <w:left w:val="none" w:sz="0" w:space="0" w:color="auto"/>
                <w:bottom w:val="none" w:sz="0" w:space="0" w:color="auto"/>
                <w:right w:val="none" w:sz="0" w:space="0" w:color="auto"/>
              </w:divBdr>
            </w:div>
          </w:divsChild>
        </w:div>
        <w:div w:id="686827623">
          <w:marLeft w:val="0"/>
          <w:marRight w:val="0"/>
          <w:marTop w:val="0"/>
          <w:marBottom w:val="0"/>
          <w:divBdr>
            <w:top w:val="none" w:sz="0" w:space="0" w:color="auto"/>
            <w:left w:val="none" w:sz="0" w:space="0" w:color="auto"/>
            <w:bottom w:val="none" w:sz="0" w:space="0" w:color="auto"/>
            <w:right w:val="none" w:sz="0" w:space="0" w:color="auto"/>
          </w:divBdr>
        </w:div>
        <w:div w:id="815293786">
          <w:marLeft w:val="0"/>
          <w:marRight w:val="0"/>
          <w:marTop w:val="0"/>
          <w:marBottom w:val="0"/>
          <w:divBdr>
            <w:top w:val="none" w:sz="0" w:space="0" w:color="auto"/>
            <w:left w:val="none" w:sz="0" w:space="0" w:color="auto"/>
            <w:bottom w:val="none" w:sz="0" w:space="0" w:color="auto"/>
            <w:right w:val="none" w:sz="0" w:space="0" w:color="auto"/>
          </w:divBdr>
          <w:divsChild>
            <w:div w:id="2126997916">
              <w:marLeft w:val="0"/>
              <w:marRight w:val="0"/>
              <w:marTop w:val="0"/>
              <w:marBottom w:val="0"/>
              <w:divBdr>
                <w:top w:val="none" w:sz="0" w:space="0" w:color="auto"/>
                <w:left w:val="none" w:sz="0" w:space="0" w:color="auto"/>
                <w:bottom w:val="none" w:sz="0" w:space="0" w:color="auto"/>
                <w:right w:val="none" w:sz="0" w:space="0" w:color="auto"/>
              </w:divBdr>
            </w:div>
          </w:divsChild>
        </w:div>
        <w:div w:id="1243249908">
          <w:marLeft w:val="0"/>
          <w:marRight w:val="0"/>
          <w:marTop w:val="0"/>
          <w:marBottom w:val="0"/>
          <w:divBdr>
            <w:top w:val="none" w:sz="0" w:space="0" w:color="auto"/>
            <w:left w:val="none" w:sz="0" w:space="0" w:color="auto"/>
            <w:bottom w:val="none" w:sz="0" w:space="0" w:color="auto"/>
            <w:right w:val="none" w:sz="0" w:space="0" w:color="auto"/>
          </w:divBdr>
        </w:div>
        <w:div w:id="132721201">
          <w:marLeft w:val="0"/>
          <w:marRight w:val="0"/>
          <w:marTop w:val="0"/>
          <w:marBottom w:val="0"/>
          <w:divBdr>
            <w:top w:val="none" w:sz="0" w:space="0" w:color="auto"/>
            <w:left w:val="none" w:sz="0" w:space="0" w:color="auto"/>
            <w:bottom w:val="none" w:sz="0" w:space="0" w:color="auto"/>
            <w:right w:val="none" w:sz="0" w:space="0" w:color="auto"/>
          </w:divBdr>
          <w:divsChild>
            <w:div w:id="1096562345">
              <w:marLeft w:val="0"/>
              <w:marRight w:val="0"/>
              <w:marTop w:val="0"/>
              <w:marBottom w:val="0"/>
              <w:divBdr>
                <w:top w:val="none" w:sz="0" w:space="0" w:color="auto"/>
                <w:left w:val="none" w:sz="0" w:space="0" w:color="auto"/>
                <w:bottom w:val="none" w:sz="0" w:space="0" w:color="auto"/>
                <w:right w:val="none" w:sz="0" w:space="0" w:color="auto"/>
              </w:divBdr>
            </w:div>
          </w:divsChild>
        </w:div>
        <w:div w:id="868222992">
          <w:marLeft w:val="0"/>
          <w:marRight w:val="0"/>
          <w:marTop w:val="0"/>
          <w:marBottom w:val="0"/>
          <w:divBdr>
            <w:top w:val="none" w:sz="0" w:space="0" w:color="auto"/>
            <w:left w:val="none" w:sz="0" w:space="0" w:color="auto"/>
            <w:bottom w:val="none" w:sz="0" w:space="0" w:color="auto"/>
            <w:right w:val="none" w:sz="0" w:space="0" w:color="auto"/>
          </w:divBdr>
        </w:div>
        <w:div w:id="405763719">
          <w:marLeft w:val="0"/>
          <w:marRight w:val="0"/>
          <w:marTop w:val="0"/>
          <w:marBottom w:val="0"/>
          <w:divBdr>
            <w:top w:val="none" w:sz="0" w:space="0" w:color="auto"/>
            <w:left w:val="none" w:sz="0" w:space="0" w:color="auto"/>
            <w:bottom w:val="none" w:sz="0" w:space="0" w:color="auto"/>
            <w:right w:val="none" w:sz="0" w:space="0" w:color="auto"/>
          </w:divBdr>
          <w:divsChild>
            <w:div w:id="1287588728">
              <w:marLeft w:val="0"/>
              <w:marRight w:val="0"/>
              <w:marTop w:val="0"/>
              <w:marBottom w:val="0"/>
              <w:divBdr>
                <w:top w:val="none" w:sz="0" w:space="0" w:color="auto"/>
                <w:left w:val="none" w:sz="0" w:space="0" w:color="auto"/>
                <w:bottom w:val="none" w:sz="0" w:space="0" w:color="auto"/>
                <w:right w:val="none" w:sz="0" w:space="0" w:color="auto"/>
              </w:divBdr>
            </w:div>
          </w:divsChild>
        </w:div>
        <w:div w:id="274487017">
          <w:marLeft w:val="0"/>
          <w:marRight w:val="0"/>
          <w:marTop w:val="300"/>
          <w:marBottom w:val="0"/>
          <w:divBdr>
            <w:top w:val="none" w:sz="0" w:space="0" w:color="auto"/>
            <w:left w:val="none" w:sz="0" w:space="0" w:color="auto"/>
            <w:bottom w:val="none" w:sz="0" w:space="0" w:color="auto"/>
            <w:right w:val="none" w:sz="0" w:space="0" w:color="auto"/>
          </w:divBdr>
          <w:divsChild>
            <w:div w:id="92552096">
              <w:marLeft w:val="0"/>
              <w:marRight w:val="0"/>
              <w:marTop w:val="0"/>
              <w:marBottom w:val="0"/>
              <w:divBdr>
                <w:top w:val="none" w:sz="0" w:space="0" w:color="auto"/>
                <w:left w:val="none" w:sz="0" w:space="0" w:color="auto"/>
                <w:bottom w:val="none" w:sz="0" w:space="0" w:color="auto"/>
                <w:right w:val="none" w:sz="0" w:space="0" w:color="auto"/>
              </w:divBdr>
              <w:divsChild>
                <w:div w:id="119119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242761">
          <w:marLeft w:val="0"/>
          <w:marRight w:val="0"/>
          <w:marTop w:val="300"/>
          <w:marBottom w:val="0"/>
          <w:divBdr>
            <w:top w:val="none" w:sz="0" w:space="0" w:color="auto"/>
            <w:left w:val="none" w:sz="0" w:space="0" w:color="auto"/>
            <w:bottom w:val="none" w:sz="0" w:space="0" w:color="auto"/>
            <w:right w:val="none" w:sz="0" w:space="0" w:color="auto"/>
          </w:divBdr>
          <w:divsChild>
            <w:div w:id="655571425">
              <w:marLeft w:val="0"/>
              <w:marRight w:val="0"/>
              <w:marTop w:val="0"/>
              <w:marBottom w:val="0"/>
              <w:divBdr>
                <w:top w:val="none" w:sz="0" w:space="0" w:color="auto"/>
                <w:left w:val="none" w:sz="0" w:space="0" w:color="auto"/>
                <w:bottom w:val="none" w:sz="0" w:space="0" w:color="auto"/>
                <w:right w:val="none" w:sz="0" w:space="0" w:color="auto"/>
              </w:divBdr>
              <w:divsChild>
                <w:div w:id="149549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8095">
          <w:marLeft w:val="0"/>
          <w:marRight w:val="0"/>
          <w:marTop w:val="300"/>
          <w:marBottom w:val="0"/>
          <w:divBdr>
            <w:top w:val="none" w:sz="0" w:space="0" w:color="auto"/>
            <w:left w:val="none" w:sz="0" w:space="0" w:color="auto"/>
            <w:bottom w:val="none" w:sz="0" w:space="0" w:color="auto"/>
            <w:right w:val="none" w:sz="0" w:space="0" w:color="auto"/>
          </w:divBdr>
          <w:divsChild>
            <w:div w:id="25762962">
              <w:marLeft w:val="0"/>
              <w:marRight w:val="0"/>
              <w:marTop w:val="0"/>
              <w:marBottom w:val="0"/>
              <w:divBdr>
                <w:top w:val="none" w:sz="0" w:space="0" w:color="auto"/>
                <w:left w:val="none" w:sz="0" w:space="0" w:color="auto"/>
                <w:bottom w:val="none" w:sz="0" w:space="0" w:color="auto"/>
                <w:right w:val="none" w:sz="0" w:space="0" w:color="auto"/>
              </w:divBdr>
              <w:divsChild>
                <w:div w:id="13061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89321">
          <w:marLeft w:val="0"/>
          <w:marRight w:val="0"/>
          <w:marTop w:val="300"/>
          <w:marBottom w:val="0"/>
          <w:divBdr>
            <w:top w:val="none" w:sz="0" w:space="0" w:color="auto"/>
            <w:left w:val="none" w:sz="0" w:space="0" w:color="auto"/>
            <w:bottom w:val="none" w:sz="0" w:space="0" w:color="auto"/>
            <w:right w:val="none" w:sz="0" w:space="0" w:color="auto"/>
          </w:divBdr>
          <w:divsChild>
            <w:div w:id="2012947144">
              <w:marLeft w:val="0"/>
              <w:marRight w:val="0"/>
              <w:marTop w:val="0"/>
              <w:marBottom w:val="0"/>
              <w:divBdr>
                <w:top w:val="none" w:sz="0" w:space="0" w:color="auto"/>
                <w:left w:val="none" w:sz="0" w:space="0" w:color="auto"/>
                <w:bottom w:val="none" w:sz="0" w:space="0" w:color="auto"/>
                <w:right w:val="none" w:sz="0" w:space="0" w:color="auto"/>
              </w:divBdr>
              <w:divsChild>
                <w:div w:id="202401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642726">
      <w:bodyDiv w:val="1"/>
      <w:marLeft w:val="0"/>
      <w:marRight w:val="0"/>
      <w:marTop w:val="0"/>
      <w:marBottom w:val="0"/>
      <w:divBdr>
        <w:top w:val="none" w:sz="0" w:space="0" w:color="auto"/>
        <w:left w:val="none" w:sz="0" w:space="0" w:color="auto"/>
        <w:bottom w:val="none" w:sz="0" w:space="0" w:color="auto"/>
        <w:right w:val="none" w:sz="0" w:space="0" w:color="auto"/>
      </w:divBdr>
      <w:divsChild>
        <w:div w:id="1140729690">
          <w:marLeft w:val="0"/>
          <w:marRight w:val="0"/>
          <w:marTop w:val="0"/>
          <w:marBottom w:val="0"/>
          <w:divBdr>
            <w:top w:val="none" w:sz="0" w:space="0" w:color="auto"/>
            <w:left w:val="none" w:sz="0" w:space="0" w:color="auto"/>
            <w:bottom w:val="none" w:sz="0" w:space="0" w:color="auto"/>
            <w:right w:val="none" w:sz="0" w:space="0" w:color="auto"/>
          </w:divBdr>
        </w:div>
        <w:div w:id="607469040">
          <w:marLeft w:val="0"/>
          <w:marRight w:val="0"/>
          <w:marTop w:val="0"/>
          <w:marBottom w:val="0"/>
          <w:divBdr>
            <w:top w:val="none" w:sz="0" w:space="0" w:color="auto"/>
            <w:left w:val="none" w:sz="0" w:space="0" w:color="auto"/>
            <w:bottom w:val="none" w:sz="0" w:space="0" w:color="auto"/>
            <w:right w:val="none" w:sz="0" w:space="0" w:color="auto"/>
          </w:divBdr>
          <w:divsChild>
            <w:div w:id="727345610">
              <w:marLeft w:val="0"/>
              <w:marRight w:val="0"/>
              <w:marTop w:val="0"/>
              <w:marBottom w:val="0"/>
              <w:divBdr>
                <w:top w:val="none" w:sz="0" w:space="0" w:color="auto"/>
                <w:left w:val="none" w:sz="0" w:space="0" w:color="auto"/>
                <w:bottom w:val="none" w:sz="0" w:space="0" w:color="auto"/>
                <w:right w:val="none" w:sz="0" w:space="0" w:color="auto"/>
              </w:divBdr>
            </w:div>
          </w:divsChild>
        </w:div>
        <w:div w:id="1082989777">
          <w:marLeft w:val="0"/>
          <w:marRight w:val="0"/>
          <w:marTop w:val="0"/>
          <w:marBottom w:val="0"/>
          <w:divBdr>
            <w:top w:val="none" w:sz="0" w:space="0" w:color="auto"/>
            <w:left w:val="none" w:sz="0" w:space="0" w:color="auto"/>
            <w:bottom w:val="none" w:sz="0" w:space="0" w:color="auto"/>
            <w:right w:val="none" w:sz="0" w:space="0" w:color="auto"/>
          </w:divBdr>
        </w:div>
        <w:div w:id="2015448838">
          <w:marLeft w:val="0"/>
          <w:marRight w:val="0"/>
          <w:marTop w:val="0"/>
          <w:marBottom w:val="0"/>
          <w:divBdr>
            <w:top w:val="none" w:sz="0" w:space="0" w:color="auto"/>
            <w:left w:val="none" w:sz="0" w:space="0" w:color="auto"/>
            <w:bottom w:val="none" w:sz="0" w:space="0" w:color="auto"/>
            <w:right w:val="none" w:sz="0" w:space="0" w:color="auto"/>
          </w:divBdr>
          <w:divsChild>
            <w:div w:id="287200101">
              <w:marLeft w:val="0"/>
              <w:marRight w:val="0"/>
              <w:marTop w:val="0"/>
              <w:marBottom w:val="0"/>
              <w:divBdr>
                <w:top w:val="none" w:sz="0" w:space="0" w:color="auto"/>
                <w:left w:val="none" w:sz="0" w:space="0" w:color="auto"/>
                <w:bottom w:val="none" w:sz="0" w:space="0" w:color="auto"/>
                <w:right w:val="none" w:sz="0" w:space="0" w:color="auto"/>
              </w:divBdr>
            </w:div>
          </w:divsChild>
        </w:div>
        <w:div w:id="946540829">
          <w:marLeft w:val="0"/>
          <w:marRight w:val="0"/>
          <w:marTop w:val="0"/>
          <w:marBottom w:val="0"/>
          <w:divBdr>
            <w:top w:val="none" w:sz="0" w:space="0" w:color="auto"/>
            <w:left w:val="none" w:sz="0" w:space="0" w:color="auto"/>
            <w:bottom w:val="none" w:sz="0" w:space="0" w:color="auto"/>
            <w:right w:val="none" w:sz="0" w:space="0" w:color="auto"/>
          </w:divBdr>
        </w:div>
        <w:div w:id="1217159893">
          <w:marLeft w:val="0"/>
          <w:marRight w:val="0"/>
          <w:marTop w:val="0"/>
          <w:marBottom w:val="0"/>
          <w:divBdr>
            <w:top w:val="none" w:sz="0" w:space="0" w:color="auto"/>
            <w:left w:val="none" w:sz="0" w:space="0" w:color="auto"/>
            <w:bottom w:val="none" w:sz="0" w:space="0" w:color="auto"/>
            <w:right w:val="none" w:sz="0" w:space="0" w:color="auto"/>
          </w:divBdr>
          <w:divsChild>
            <w:div w:id="155731821">
              <w:marLeft w:val="0"/>
              <w:marRight w:val="0"/>
              <w:marTop w:val="0"/>
              <w:marBottom w:val="0"/>
              <w:divBdr>
                <w:top w:val="none" w:sz="0" w:space="0" w:color="auto"/>
                <w:left w:val="none" w:sz="0" w:space="0" w:color="auto"/>
                <w:bottom w:val="none" w:sz="0" w:space="0" w:color="auto"/>
                <w:right w:val="none" w:sz="0" w:space="0" w:color="auto"/>
              </w:divBdr>
            </w:div>
          </w:divsChild>
        </w:div>
        <w:div w:id="682518157">
          <w:marLeft w:val="0"/>
          <w:marRight w:val="0"/>
          <w:marTop w:val="0"/>
          <w:marBottom w:val="0"/>
          <w:divBdr>
            <w:top w:val="none" w:sz="0" w:space="0" w:color="auto"/>
            <w:left w:val="none" w:sz="0" w:space="0" w:color="auto"/>
            <w:bottom w:val="none" w:sz="0" w:space="0" w:color="auto"/>
            <w:right w:val="none" w:sz="0" w:space="0" w:color="auto"/>
          </w:divBdr>
        </w:div>
        <w:div w:id="1457138568">
          <w:marLeft w:val="0"/>
          <w:marRight w:val="0"/>
          <w:marTop w:val="0"/>
          <w:marBottom w:val="0"/>
          <w:divBdr>
            <w:top w:val="none" w:sz="0" w:space="0" w:color="auto"/>
            <w:left w:val="none" w:sz="0" w:space="0" w:color="auto"/>
            <w:bottom w:val="none" w:sz="0" w:space="0" w:color="auto"/>
            <w:right w:val="none" w:sz="0" w:space="0" w:color="auto"/>
          </w:divBdr>
          <w:divsChild>
            <w:div w:id="1495875010">
              <w:marLeft w:val="0"/>
              <w:marRight w:val="0"/>
              <w:marTop w:val="0"/>
              <w:marBottom w:val="0"/>
              <w:divBdr>
                <w:top w:val="none" w:sz="0" w:space="0" w:color="auto"/>
                <w:left w:val="none" w:sz="0" w:space="0" w:color="auto"/>
                <w:bottom w:val="none" w:sz="0" w:space="0" w:color="auto"/>
                <w:right w:val="none" w:sz="0" w:space="0" w:color="auto"/>
              </w:divBdr>
            </w:div>
          </w:divsChild>
        </w:div>
        <w:div w:id="677972031">
          <w:marLeft w:val="0"/>
          <w:marRight w:val="0"/>
          <w:marTop w:val="0"/>
          <w:marBottom w:val="0"/>
          <w:divBdr>
            <w:top w:val="none" w:sz="0" w:space="0" w:color="auto"/>
            <w:left w:val="none" w:sz="0" w:space="0" w:color="auto"/>
            <w:bottom w:val="none" w:sz="0" w:space="0" w:color="auto"/>
            <w:right w:val="none" w:sz="0" w:space="0" w:color="auto"/>
          </w:divBdr>
        </w:div>
        <w:div w:id="1435396682">
          <w:marLeft w:val="0"/>
          <w:marRight w:val="0"/>
          <w:marTop w:val="0"/>
          <w:marBottom w:val="0"/>
          <w:divBdr>
            <w:top w:val="none" w:sz="0" w:space="0" w:color="auto"/>
            <w:left w:val="none" w:sz="0" w:space="0" w:color="auto"/>
            <w:bottom w:val="none" w:sz="0" w:space="0" w:color="auto"/>
            <w:right w:val="none" w:sz="0" w:space="0" w:color="auto"/>
          </w:divBdr>
          <w:divsChild>
            <w:div w:id="1858500085">
              <w:marLeft w:val="0"/>
              <w:marRight w:val="0"/>
              <w:marTop w:val="0"/>
              <w:marBottom w:val="0"/>
              <w:divBdr>
                <w:top w:val="none" w:sz="0" w:space="0" w:color="auto"/>
                <w:left w:val="none" w:sz="0" w:space="0" w:color="auto"/>
                <w:bottom w:val="none" w:sz="0" w:space="0" w:color="auto"/>
                <w:right w:val="none" w:sz="0" w:space="0" w:color="auto"/>
              </w:divBdr>
            </w:div>
          </w:divsChild>
        </w:div>
        <w:div w:id="1023899184">
          <w:marLeft w:val="0"/>
          <w:marRight w:val="0"/>
          <w:marTop w:val="0"/>
          <w:marBottom w:val="0"/>
          <w:divBdr>
            <w:top w:val="none" w:sz="0" w:space="0" w:color="auto"/>
            <w:left w:val="none" w:sz="0" w:space="0" w:color="auto"/>
            <w:bottom w:val="none" w:sz="0" w:space="0" w:color="auto"/>
            <w:right w:val="none" w:sz="0" w:space="0" w:color="auto"/>
          </w:divBdr>
        </w:div>
        <w:div w:id="1004669950">
          <w:marLeft w:val="0"/>
          <w:marRight w:val="0"/>
          <w:marTop w:val="0"/>
          <w:marBottom w:val="0"/>
          <w:divBdr>
            <w:top w:val="none" w:sz="0" w:space="0" w:color="auto"/>
            <w:left w:val="none" w:sz="0" w:space="0" w:color="auto"/>
            <w:bottom w:val="none" w:sz="0" w:space="0" w:color="auto"/>
            <w:right w:val="none" w:sz="0" w:space="0" w:color="auto"/>
          </w:divBdr>
          <w:divsChild>
            <w:div w:id="667369198">
              <w:marLeft w:val="0"/>
              <w:marRight w:val="0"/>
              <w:marTop w:val="0"/>
              <w:marBottom w:val="0"/>
              <w:divBdr>
                <w:top w:val="none" w:sz="0" w:space="0" w:color="auto"/>
                <w:left w:val="none" w:sz="0" w:space="0" w:color="auto"/>
                <w:bottom w:val="none" w:sz="0" w:space="0" w:color="auto"/>
                <w:right w:val="none" w:sz="0" w:space="0" w:color="auto"/>
              </w:divBdr>
            </w:div>
          </w:divsChild>
        </w:div>
        <w:div w:id="280649238">
          <w:marLeft w:val="0"/>
          <w:marRight w:val="0"/>
          <w:marTop w:val="0"/>
          <w:marBottom w:val="0"/>
          <w:divBdr>
            <w:top w:val="none" w:sz="0" w:space="0" w:color="auto"/>
            <w:left w:val="none" w:sz="0" w:space="0" w:color="auto"/>
            <w:bottom w:val="none" w:sz="0" w:space="0" w:color="auto"/>
            <w:right w:val="none" w:sz="0" w:space="0" w:color="auto"/>
          </w:divBdr>
        </w:div>
        <w:div w:id="524175354">
          <w:marLeft w:val="0"/>
          <w:marRight w:val="0"/>
          <w:marTop w:val="0"/>
          <w:marBottom w:val="0"/>
          <w:divBdr>
            <w:top w:val="none" w:sz="0" w:space="0" w:color="auto"/>
            <w:left w:val="none" w:sz="0" w:space="0" w:color="auto"/>
            <w:bottom w:val="none" w:sz="0" w:space="0" w:color="auto"/>
            <w:right w:val="none" w:sz="0" w:space="0" w:color="auto"/>
          </w:divBdr>
          <w:divsChild>
            <w:div w:id="578828089">
              <w:marLeft w:val="0"/>
              <w:marRight w:val="0"/>
              <w:marTop w:val="0"/>
              <w:marBottom w:val="0"/>
              <w:divBdr>
                <w:top w:val="none" w:sz="0" w:space="0" w:color="auto"/>
                <w:left w:val="none" w:sz="0" w:space="0" w:color="auto"/>
                <w:bottom w:val="none" w:sz="0" w:space="0" w:color="auto"/>
                <w:right w:val="none" w:sz="0" w:space="0" w:color="auto"/>
              </w:divBdr>
            </w:div>
          </w:divsChild>
        </w:div>
        <w:div w:id="182523876">
          <w:marLeft w:val="0"/>
          <w:marRight w:val="0"/>
          <w:marTop w:val="300"/>
          <w:marBottom w:val="0"/>
          <w:divBdr>
            <w:top w:val="none" w:sz="0" w:space="0" w:color="auto"/>
            <w:left w:val="none" w:sz="0" w:space="0" w:color="auto"/>
            <w:bottom w:val="none" w:sz="0" w:space="0" w:color="auto"/>
            <w:right w:val="none" w:sz="0" w:space="0" w:color="auto"/>
          </w:divBdr>
          <w:divsChild>
            <w:div w:id="481239576">
              <w:marLeft w:val="0"/>
              <w:marRight w:val="0"/>
              <w:marTop w:val="0"/>
              <w:marBottom w:val="0"/>
              <w:divBdr>
                <w:top w:val="none" w:sz="0" w:space="0" w:color="auto"/>
                <w:left w:val="none" w:sz="0" w:space="0" w:color="auto"/>
                <w:bottom w:val="none" w:sz="0" w:space="0" w:color="auto"/>
                <w:right w:val="none" w:sz="0" w:space="0" w:color="auto"/>
              </w:divBdr>
              <w:divsChild>
                <w:div w:id="140444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394989">
          <w:marLeft w:val="0"/>
          <w:marRight w:val="0"/>
          <w:marTop w:val="300"/>
          <w:marBottom w:val="0"/>
          <w:divBdr>
            <w:top w:val="none" w:sz="0" w:space="0" w:color="auto"/>
            <w:left w:val="none" w:sz="0" w:space="0" w:color="auto"/>
            <w:bottom w:val="none" w:sz="0" w:space="0" w:color="auto"/>
            <w:right w:val="none" w:sz="0" w:space="0" w:color="auto"/>
          </w:divBdr>
          <w:divsChild>
            <w:div w:id="1338072942">
              <w:marLeft w:val="0"/>
              <w:marRight w:val="0"/>
              <w:marTop w:val="0"/>
              <w:marBottom w:val="0"/>
              <w:divBdr>
                <w:top w:val="none" w:sz="0" w:space="0" w:color="auto"/>
                <w:left w:val="none" w:sz="0" w:space="0" w:color="auto"/>
                <w:bottom w:val="none" w:sz="0" w:space="0" w:color="auto"/>
                <w:right w:val="none" w:sz="0" w:space="0" w:color="auto"/>
              </w:divBdr>
              <w:divsChild>
                <w:div w:id="1624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19280">
          <w:marLeft w:val="0"/>
          <w:marRight w:val="0"/>
          <w:marTop w:val="300"/>
          <w:marBottom w:val="0"/>
          <w:divBdr>
            <w:top w:val="none" w:sz="0" w:space="0" w:color="auto"/>
            <w:left w:val="none" w:sz="0" w:space="0" w:color="auto"/>
            <w:bottom w:val="none" w:sz="0" w:space="0" w:color="auto"/>
            <w:right w:val="none" w:sz="0" w:space="0" w:color="auto"/>
          </w:divBdr>
          <w:divsChild>
            <w:div w:id="1701129967">
              <w:marLeft w:val="0"/>
              <w:marRight w:val="0"/>
              <w:marTop w:val="0"/>
              <w:marBottom w:val="0"/>
              <w:divBdr>
                <w:top w:val="none" w:sz="0" w:space="0" w:color="auto"/>
                <w:left w:val="none" w:sz="0" w:space="0" w:color="auto"/>
                <w:bottom w:val="none" w:sz="0" w:space="0" w:color="auto"/>
                <w:right w:val="none" w:sz="0" w:space="0" w:color="auto"/>
              </w:divBdr>
              <w:divsChild>
                <w:div w:id="184092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41478">
          <w:marLeft w:val="0"/>
          <w:marRight w:val="0"/>
          <w:marTop w:val="300"/>
          <w:marBottom w:val="0"/>
          <w:divBdr>
            <w:top w:val="none" w:sz="0" w:space="0" w:color="auto"/>
            <w:left w:val="none" w:sz="0" w:space="0" w:color="auto"/>
            <w:bottom w:val="none" w:sz="0" w:space="0" w:color="auto"/>
            <w:right w:val="none" w:sz="0" w:space="0" w:color="auto"/>
          </w:divBdr>
          <w:divsChild>
            <w:div w:id="734818747">
              <w:marLeft w:val="0"/>
              <w:marRight w:val="0"/>
              <w:marTop w:val="0"/>
              <w:marBottom w:val="0"/>
              <w:divBdr>
                <w:top w:val="none" w:sz="0" w:space="0" w:color="auto"/>
                <w:left w:val="none" w:sz="0" w:space="0" w:color="auto"/>
                <w:bottom w:val="none" w:sz="0" w:space="0" w:color="auto"/>
                <w:right w:val="none" w:sz="0" w:space="0" w:color="auto"/>
              </w:divBdr>
              <w:divsChild>
                <w:div w:id="20373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968830">
      <w:bodyDiv w:val="1"/>
      <w:marLeft w:val="0"/>
      <w:marRight w:val="0"/>
      <w:marTop w:val="0"/>
      <w:marBottom w:val="0"/>
      <w:divBdr>
        <w:top w:val="none" w:sz="0" w:space="0" w:color="auto"/>
        <w:left w:val="none" w:sz="0" w:space="0" w:color="auto"/>
        <w:bottom w:val="none" w:sz="0" w:space="0" w:color="auto"/>
        <w:right w:val="none" w:sz="0" w:space="0" w:color="auto"/>
      </w:divBdr>
      <w:divsChild>
        <w:div w:id="146358086">
          <w:marLeft w:val="0"/>
          <w:marRight w:val="0"/>
          <w:marTop w:val="0"/>
          <w:marBottom w:val="0"/>
          <w:divBdr>
            <w:top w:val="none" w:sz="0" w:space="0" w:color="auto"/>
            <w:left w:val="none" w:sz="0" w:space="0" w:color="auto"/>
            <w:bottom w:val="none" w:sz="0" w:space="0" w:color="auto"/>
            <w:right w:val="none" w:sz="0" w:space="0" w:color="auto"/>
          </w:divBdr>
        </w:div>
        <w:div w:id="1597596104">
          <w:marLeft w:val="0"/>
          <w:marRight w:val="0"/>
          <w:marTop w:val="0"/>
          <w:marBottom w:val="0"/>
          <w:divBdr>
            <w:top w:val="none" w:sz="0" w:space="0" w:color="auto"/>
            <w:left w:val="none" w:sz="0" w:space="0" w:color="auto"/>
            <w:bottom w:val="none" w:sz="0" w:space="0" w:color="auto"/>
            <w:right w:val="none" w:sz="0" w:space="0" w:color="auto"/>
          </w:divBdr>
          <w:divsChild>
            <w:div w:id="2083258807">
              <w:marLeft w:val="0"/>
              <w:marRight w:val="0"/>
              <w:marTop w:val="0"/>
              <w:marBottom w:val="0"/>
              <w:divBdr>
                <w:top w:val="none" w:sz="0" w:space="0" w:color="auto"/>
                <w:left w:val="none" w:sz="0" w:space="0" w:color="auto"/>
                <w:bottom w:val="none" w:sz="0" w:space="0" w:color="auto"/>
                <w:right w:val="none" w:sz="0" w:space="0" w:color="auto"/>
              </w:divBdr>
            </w:div>
          </w:divsChild>
        </w:div>
        <w:div w:id="1466585097">
          <w:marLeft w:val="0"/>
          <w:marRight w:val="0"/>
          <w:marTop w:val="0"/>
          <w:marBottom w:val="0"/>
          <w:divBdr>
            <w:top w:val="none" w:sz="0" w:space="0" w:color="auto"/>
            <w:left w:val="none" w:sz="0" w:space="0" w:color="auto"/>
            <w:bottom w:val="none" w:sz="0" w:space="0" w:color="auto"/>
            <w:right w:val="none" w:sz="0" w:space="0" w:color="auto"/>
          </w:divBdr>
        </w:div>
        <w:div w:id="30033157">
          <w:marLeft w:val="0"/>
          <w:marRight w:val="0"/>
          <w:marTop w:val="0"/>
          <w:marBottom w:val="0"/>
          <w:divBdr>
            <w:top w:val="none" w:sz="0" w:space="0" w:color="auto"/>
            <w:left w:val="none" w:sz="0" w:space="0" w:color="auto"/>
            <w:bottom w:val="none" w:sz="0" w:space="0" w:color="auto"/>
            <w:right w:val="none" w:sz="0" w:space="0" w:color="auto"/>
          </w:divBdr>
          <w:divsChild>
            <w:div w:id="367217052">
              <w:marLeft w:val="0"/>
              <w:marRight w:val="0"/>
              <w:marTop w:val="0"/>
              <w:marBottom w:val="0"/>
              <w:divBdr>
                <w:top w:val="none" w:sz="0" w:space="0" w:color="auto"/>
                <w:left w:val="none" w:sz="0" w:space="0" w:color="auto"/>
                <w:bottom w:val="none" w:sz="0" w:space="0" w:color="auto"/>
                <w:right w:val="none" w:sz="0" w:space="0" w:color="auto"/>
              </w:divBdr>
            </w:div>
          </w:divsChild>
        </w:div>
        <w:div w:id="2099133111">
          <w:marLeft w:val="0"/>
          <w:marRight w:val="0"/>
          <w:marTop w:val="0"/>
          <w:marBottom w:val="0"/>
          <w:divBdr>
            <w:top w:val="none" w:sz="0" w:space="0" w:color="auto"/>
            <w:left w:val="none" w:sz="0" w:space="0" w:color="auto"/>
            <w:bottom w:val="none" w:sz="0" w:space="0" w:color="auto"/>
            <w:right w:val="none" w:sz="0" w:space="0" w:color="auto"/>
          </w:divBdr>
        </w:div>
        <w:div w:id="128131748">
          <w:marLeft w:val="0"/>
          <w:marRight w:val="0"/>
          <w:marTop w:val="0"/>
          <w:marBottom w:val="0"/>
          <w:divBdr>
            <w:top w:val="none" w:sz="0" w:space="0" w:color="auto"/>
            <w:left w:val="none" w:sz="0" w:space="0" w:color="auto"/>
            <w:bottom w:val="none" w:sz="0" w:space="0" w:color="auto"/>
            <w:right w:val="none" w:sz="0" w:space="0" w:color="auto"/>
          </w:divBdr>
          <w:divsChild>
            <w:div w:id="636492555">
              <w:marLeft w:val="0"/>
              <w:marRight w:val="0"/>
              <w:marTop w:val="0"/>
              <w:marBottom w:val="0"/>
              <w:divBdr>
                <w:top w:val="none" w:sz="0" w:space="0" w:color="auto"/>
                <w:left w:val="none" w:sz="0" w:space="0" w:color="auto"/>
                <w:bottom w:val="none" w:sz="0" w:space="0" w:color="auto"/>
                <w:right w:val="none" w:sz="0" w:space="0" w:color="auto"/>
              </w:divBdr>
            </w:div>
          </w:divsChild>
        </w:div>
        <w:div w:id="2124231108">
          <w:marLeft w:val="0"/>
          <w:marRight w:val="0"/>
          <w:marTop w:val="0"/>
          <w:marBottom w:val="0"/>
          <w:divBdr>
            <w:top w:val="none" w:sz="0" w:space="0" w:color="auto"/>
            <w:left w:val="none" w:sz="0" w:space="0" w:color="auto"/>
            <w:bottom w:val="none" w:sz="0" w:space="0" w:color="auto"/>
            <w:right w:val="none" w:sz="0" w:space="0" w:color="auto"/>
          </w:divBdr>
        </w:div>
        <w:div w:id="1051809729">
          <w:marLeft w:val="0"/>
          <w:marRight w:val="0"/>
          <w:marTop w:val="0"/>
          <w:marBottom w:val="0"/>
          <w:divBdr>
            <w:top w:val="none" w:sz="0" w:space="0" w:color="auto"/>
            <w:left w:val="none" w:sz="0" w:space="0" w:color="auto"/>
            <w:bottom w:val="none" w:sz="0" w:space="0" w:color="auto"/>
            <w:right w:val="none" w:sz="0" w:space="0" w:color="auto"/>
          </w:divBdr>
          <w:divsChild>
            <w:div w:id="1356233098">
              <w:marLeft w:val="0"/>
              <w:marRight w:val="0"/>
              <w:marTop w:val="0"/>
              <w:marBottom w:val="0"/>
              <w:divBdr>
                <w:top w:val="none" w:sz="0" w:space="0" w:color="auto"/>
                <w:left w:val="none" w:sz="0" w:space="0" w:color="auto"/>
                <w:bottom w:val="none" w:sz="0" w:space="0" w:color="auto"/>
                <w:right w:val="none" w:sz="0" w:space="0" w:color="auto"/>
              </w:divBdr>
            </w:div>
          </w:divsChild>
        </w:div>
        <w:div w:id="448428944">
          <w:marLeft w:val="0"/>
          <w:marRight w:val="0"/>
          <w:marTop w:val="0"/>
          <w:marBottom w:val="0"/>
          <w:divBdr>
            <w:top w:val="none" w:sz="0" w:space="0" w:color="auto"/>
            <w:left w:val="none" w:sz="0" w:space="0" w:color="auto"/>
            <w:bottom w:val="none" w:sz="0" w:space="0" w:color="auto"/>
            <w:right w:val="none" w:sz="0" w:space="0" w:color="auto"/>
          </w:divBdr>
        </w:div>
        <w:div w:id="660079901">
          <w:marLeft w:val="0"/>
          <w:marRight w:val="0"/>
          <w:marTop w:val="0"/>
          <w:marBottom w:val="0"/>
          <w:divBdr>
            <w:top w:val="none" w:sz="0" w:space="0" w:color="auto"/>
            <w:left w:val="none" w:sz="0" w:space="0" w:color="auto"/>
            <w:bottom w:val="none" w:sz="0" w:space="0" w:color="auto"/>
            <w:right w:val="none" w:sz="0" w:space="0" w:color="auto"/>
          </w:divBdr>
          <w:divsChild>
            <w:div w:id="1654335618">
              <w:marLeft w:val="0"/>
              <w:marRight w:val="0"/>
              <w:marTop w:val="0"/>
              <w:marBottom w:val="0"/>
              <w:divBdr>
                <w:top w:val="none" w:sz="0" w:space="0" w:color="auto"/>
                <w:left w:val="none" w:sz="0" w:space="0" w:color="auto"/>
                <w:bottom w:val="none" w:sz="0" w:space="0" w:color="auto"/>
                <w:right w:val="none" w:sz="0" w:space="0" w:color="auto"/>
              </w:divBdr>
            </w:div>
          </w:divsChild>
        </w:div>
        <w:div w:id="1165894637">
          <w:marLeft w:val="0"/>
          <w:marRight w:val="0"/>
          <w:marTop w:val="0"/>
          <w:marBottom w:val="0"/>
          <w:divBdr>
            <w:top w:val="none" w:sz="0" w:space="0" w:color="auto"/>
            <w:left w:val="none" w:sz="0" w:space="0" w:color="auto"/>
            <w:bottom w:val="none" w:sz="0" w:space="0" w:color="auto"/>
            <w:right w:val="none" w:sz="0" w:space="0" w:color="auto"/>
          </w:divBdr>
        </w:div>
        <w:div w:id="2119257130">
          <w:marLeft w:val="0"/>
          <w:marRight w:val="0"/>
          <w:marTop w:val="0"/>
          <w:marBottom w:val="0"/>
          <w:divBdr>
            <w:top w:val="none" w:sz="0" w:space="0" w:color="auto"/>
            <w:left w:val="none" w:sz="0" w:space="0" w:color="auto"/>
            <w:bottom w:val="none" w:sz="0" w:space="0" w:color="auto"/>
            <w:right w:val="none" w:sz="0" w:space="0" w:color="auto"/>
          </w:divBdr>
          <w:divsChild>
            <w:div w:id="1485581695">
              <w:marLeft w:val="0"/>
              <w:marRight w:val="0"/>
              <w:marTop w:val="0"/>
              <w:marBottom w:val="0"/>
              <w:divBdr>
                <w:top w:val="none" w:sz="0" w:space="0" w:color="auto"/>
                <w:left w:val="none" w:sz="0" w:space="0" w:color="auto"/>
                <w:bottom w:val="none" w:sz="0" w:space="0" w:color="auto"/>
                <w:right w:val="none" w:sz="0" w:space="0" w:color="auto"/>
              </w:divBdr>
            </w:div>
          </w:divsChild>
        </w:div>
        <w:div w:id="99956117">
          <w:marLeft w:val="0"/>
          <w:marRight w:val="0"/>
          <w:marTop w:val="0"/>
          <w:marBottom w:val="0"/>
          <w:divBdr>
            <w:top w:val="none" w:sz="0" w:space="0" w:color="auto"/>
            <w:left w:val="none" w:sz="0" w:space="0" w:color="auto"/>
            <w:bottom w:val="none" w:sz="0" w:space="0" w:color="auto"/>
            <w:right w:val="none" w:sz="0" w:space="0" w:color="auto"/>
          </w:divBdr>
        </w:div>
        <w:div w:id="916866977">
          <w:marLeft w:val="0"/>
          <w:marRight w:val="0"/>
          <w:marTop w:val="0"/>
          <w:marBottom w:val="0"/>
          <w:divBdr>
            <w:top w:val="none" w:sz="0" w:space="0" w:color="auto"/>
            <w:left w:val="none" w:sz="0" w:space="0" w:color="auto"/>
            <w:bottom w:val="none" w:sz="0" w:space="0" w:color="auto"/>
            <w:right w:val="none" w:sz="0" w:space="0" w:color="auto"/>
          </w:divBdr>
          <w:divsChild>
            <w:div w:id="615059525">
              <w:marLeft w:val="0"/>
              <w:marRight w:val="0"/>
              <w:marTop w:val="0"/>
              <w:marBottom w:val="0"/>
              <w:divBdr>
                <w:top w:val="none" w:sz="0" w:space="0" w:color="auto"/>
                <w:left w:val="none" w:sz="0" w:space="0" w:color="auto"/>
                <w:bottom w:val="none" w:sz="0" w:space="0" w:color="auto"/>
                <w:right w:val="none" w:sz="0" w:space="0" w:color="auto"/>
              </w:divBdr>
            </w:div>
          </w:divsChild>
        </w:div>
        <w:div w:id="1867716734">
          <w:marLeft w:val="0"/>
          <w:marRight w:val="0"/>
          <w:marTop w:val="300"/>
          <w:marBottom w:val="0"/>
          <w:divBdr>
            <w:top w:val="none" w:sz="0" w:space="0" w:color="auto"/>
            <w:left w:val="none" w:sz="0" w:space="0" w:color="auto"/>
            <w:bottom w:val="none" w:sz="0" w:space="0" w:color="auto"/>
            <w:right w:val="none" w:sz="0" w:space="0" w:color="auto"/>
          </w:divBdr>
          <w:divsChild>
            <w:div w:id="644354342">
              <w:marLeft w:val="0"/>
              <w:marRight w:val="0"/>
              <w:marTop w:val="0"/>
              <w:marBottom w:val="0"/>
              <w:divBdr>
                <w:top w:val="none" w:sz="0" w:space="0" w:color="auto"/>
                <w:left w:val="none" w:sz="0" w:space="0" w:color="auto"/>
                <w:bottom w:val="none" w:sz="0" w:space="0" w:color="auto"/>
                <w:right w:val="none" w:sz="0" w:space="0" w:color="auto"/>
              </w:divBdr>
              <w:divsChild>
                <w:div w:id="46570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575312">
          <w:marLeft w:val="0"/>
          <w:marRight w:val="0"/>
          <w:marTop w:val="300"/>
          <w:marBottom w:val="0"/>
          <w:divBdr>
            <w:top w:val="none" w:sz="0" w:space="0" w:color="auto"/>
            <w:left w:val="none" w:sz="0" w:space="0" w:color="auto"/>
            <w:bottom w:val="none" w:sz="0" w:space="0" w:color="auto"/>
            <w:right w:val="none" w:sz="0" w:space="0" w:color="auto"/>
          </w:divBdr>
          <w:divsChild>
            <w:div w:id="933826572">
              <w:marLeft w:val="0"/>
              <w:marRight w:val="0"/>
              <w:marTop w:val="0"/>
              <w:marBottom w:val="0"/>
              <w:divBdr>
                <w:top w:val="none" w:sz="0" w:space="0" w:color="auto"/>
                <w:left w:val="none" w:sz="0" w:space="0" w:color="auto"/>
                <w:bottom w:val="none" w:sz="0" w:space="0" w:color="auto"/>
                <w:right w:val="none" w:sz="0" w:space="0" w:color="auto"/>
              </w:divBdr>
              <w:divsChild>
                <w:div w:id="90152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39580">
          <w:marLeft w:val="0"/>
          <w:marRight w:val="0"/>
          <w:marTop w:val="300"/>
          <w:marBottom w:val="0"/>
          <w:divBdr>
            <w:top w:val="none" w:sz="0" w:space="0" w:color="auto"/>
            <w:left w:val="none" w:sz="0" w:space="0" w:color="auto"/>
            <w:bottom w:val="none" w:sz="0" w:space="0" w:color="auto"/>
            <w:right w:val="none" w:sz="0" w:space="0" w:color="auto"/>
          </w:divBdr>
          <w:divsChild>
            <w:div w:id="966818422">
              <w:marLeft w:val="0"/>
              <w:marRight w:val="0"/>
              <w:marTop w:val="0"/>
              <w:marBottom w:val="0"/>
              <w:divBdr>
                <w:top w:val="none" w:sz="0" w:space="0" w:color="auto"/>
                <w:left w:val="none" w:sz="0" w:space="0" w:color="auto"/>
                <w:bottom w:val="none" w:sz="0" w:space="0" w:color="auto"/>
                <w:right w:val="none" w:sz="0" w:space="0" w:color="auto"/>
              </w:divBdr>
              <w:divsChild>
                <w:div w:id="169202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88079">
          <w:marLeft w:val="0"/>
          <w:marRight w:val="0"/>
          <w:marTop w:val="300"/>
          <w:marBottom w:val="0"/>
          <w:divBdr>
            <w:top w:val="none" w:sz="0" w:space="0" w:color="auto"/>
            <w:left w:val="none" w:sz="0" w:space="0" w:color="auto"/>
            <w:bottom w:val="none" w:sz="0" w:space="0" w:color="auto"/>
            <w:right w:val="none" w:sz="0" w:space="0" w:color="auto"/>
          </w:divBdr>
          <w:divsChild>
            <w:div w:id="2001081603">
              <w:marLeft w:val="0"/>
              <w:marRight w:val="0"/>
              <w:marTop w:val="0"/>
              <w:marBottom w:val="0"/>
              <w:divBdr>
                <w:top w:val="none" w:sz="0" w:space="0" w:color="auto"/>
                <w:left w:val="none" w:sz="0" w:space="0" w:color="auto"/>
                <w:bottom w:val="none" w:sz="0" w:space="0" w:color="auto"/>
                <w:right w:val="none" w:sz="0" w:space="0" w:color="auto"/>
              </w:divBdr>
              <w:divsChild>
                <w:div w:id="127869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1242562">
      <w:bodyDiv w:val="1"/>
      <w:marLeft w:val="0"/>
      <w:marRight w:val="0"/>
      <w:marTop w:val="0"/>
      <w:marBottom w:val="0"/>
      <w:divBdr>
        <w:top w:val="none" w:sz="0" w:space="0" w:color="auto"/>
        <w:left w:val="none" w:sz="0" w:space="0" w:color="auto"/>
        <w:bottom w:val="none" w:sz="0" w:space="0" w:color="auto"/>
        <w:right w:val="none" w:sz="0" w:space="0" w:color="auto"/>
      </w:divBdr>
      <w:divsChild>
        <w:div w:id="1395929934">
          <w:marLeft w:val="0"/>
          <w:marRight w:val="0"/>
          <w:marTop w:val="0"/>
          <w:marBottom w:val="0"/>
          <w:divBdr>
            <w:top w:val="none" w:sz="0" w:space="0" w:color="auto"/>
            <w:left w:val="none" w:sz="0" w:space="0" w:color="auto"/>
            <w:bottom w:val="none" w:sz="0" w:space="0" w:color="auto"/>
            <w:right w:val="none" w:sz="0" w:space="0" w:color="auto"/>
          </w:divBdr>
        </w:div>
        <w:div w:id="1343359831">
          <w:marLeft w:val="0"/>
          <w:marRight w:val="0"/>
          <w:marTop w:val="0"/>
          <w:marBottom w:val="0"/>
          <w:divBdr>
            <w:top w:val="none" w:sz="0" w:space="0" w:color="auto"/>
            <w:left w:val="none" w:sz="0" w:space="0" w:color="auto"/>
            <w:bottom w:val="none" w:sz="0" w:space="0" w:color="auto"/>
            <w:right w:val="none" w:sz="0" w:space="0" w:color="auto"/>
          </w:divBdr>
          <w:divsChild>
            <w:div w:id="1060010458">
              <w:marLeft w:val="0"/>
              <w:marRight w:val="0"/>
              <w:marTop w:val="0"/>
              <w:marBottom w:val="0"/>
              <w:divBdr>
                <w:top w:val="none" w:sz="0" w:space="0" w:color="auto"/>
                <w:left w:val="none" w:sz="0" w:space="0" w:color="auto"/>
                <w:bottom w:val="none" w:sz="0" w:space="0" w:color="auto"/>
                <w:right w:val="none" w:sz="0" w:space="0" w:color="auto"/>
              </w:divBdr>
            </w:div>
          </w:divsChild>
        </w:div>
        <w:div w:id="130904588">
          <w:marLeft w:val="0"/>
          <w:marRight w:val="0"/>
          <w:marTop w:val="0"/>
          <w:marBottom w:val="0"/>
          <w:divBdr>
            <w:top w:val="none" w:sz="0" w:space="0" w:color="auto"/>
            <w:left w:val="none" w:sz="0" w:space="0" w:color="auto"/>
            <w:bottom w:val="none" w:sz="0" w:space="0" w:color="auto"/>
            <w:right w:val="none" w:sz="0" w:space="0" w:color="auto"/>
          </w:divBdr>
        </w:div>
        <w:div w:id="523397425">
          <w:marLeft w:val="0"/>
          <w:marRight w:val="0"/>
          <w:marTop w:val="0"/>
          <w:marBottom w:val="0"/>
          <w:divBdr>
            <w:top w:val="none" w:sz="0" w:space="0" w:color="auto"/>
            <w:left w:val="none" w:sz="0" w:space="0" w:color="auto"/>
            <w:bottom w:val="none" w:sz="0" w:space="0" w:color="auto"/>
            <w:right w:val="none" w:sz="0" w:space="0" w:color="auto"/>
          </w:divBdr>
          <w:divsChild>
            <w:div w:id="1322082652">
              <w:marLeft w:val="0"/>
              <w:marRight w:val="0"/>
              <w:marTop w:val="0"/>
              <w:marBottom w:val="0"/>
              <w:divBdr>
                <w:top w:val="none" w:sz="0" w:space="0" w:color="auto"/>
                <w:left w:val="none" w:sz="0" w:space="0" w:color="auto"/>
                <w:bottom w:val="none" w:sz="0" w:space="0" w:color="auto"/>
                <w:right w:val="none" w:sz="0" w:space="0" w:color="auto"/>
              </w:divBdr>
            </w:div>
          </w:divsChild>
        </w:div>
        <w:div w:id="341784789">
          <w:marLeft w:val="0"/>
          <w:marRight w:val="0"/>
          <w:marTop w:val="0"/>
          <w:marBottom w:val="0"/>
          <w:divBdr>
            <w:top w:val="none" w:sz="0" w:space="0" w:color="auto"/>
            <w:left w:val="none" w:sz="0" w:space="0" w:color="auto"/>
            <w:bottom w:val="none" w:sz="0" w:space="0" w:color="auto"/>
            <w:right w:val="none" w:sz="0" w:space="0" w:color="auto"/>
          </w:divBdr>
        </w:div>
        <w:div w:id="1384676905">
          <w:marLeft w:val="0"/>
          <w:marRight w:val="0"/>
          <w:marTop w:val="0"/>
          <w:marBottom w:val="0"/>
          <w:divBdr>
            <w:top w:val="none" w:sz="0" w:space="0" w:color="auto"/>
            <w:left w:val="none" w:sz="0" w:space="0" w:color="auto"/>
            <w:bottom w:val="none" w:sz="0" w:space="0" w:color="auto"/>
            <w:right w:val="none" w:sz="0" w:space="0" w:color="auto"/>
          </w:divBdr>
          <w:divsChild>
            <w:div w:id="1283611143">
              <w:marLeft w:val="0"/>
              <w:marRight w:val="0"/>
              <w:marTop w:val="0"/>
              <w:marBottom w:val="0"/>
              <w:divBdr>
                <w:top w:val="none" w:sz="0" w:space="0" w:color="auto"/>
                <w:left w:val="none" w:sz="0" w:space="0" w:color="auto"/>
                <w:bottom w:val="none" w:sz="0" w:space="0" w:color="auto"/>
                <w:right w:val="none" w:sz="0" w:space="0" w:color="auto"/>
              </w:divBdr>
            </w:div>
          </w:divsChild>
        </w:div>
        <w:div w:id="473763424">
          <w:marLeft w:val="0"/>
          <w:marRight w:val="0"/>
          <w:marTop w:val="0"/>
          <w:marBottom w:val="0"/>
          <w:divBdr>
            <w:top w:val="none" w:sz="0" w:space="0" w:color="auto"/>
            <w:left w:val="none" w:sz="0" w:space="0" w:color="auto"/>
            <w:bottom w:val="none" w:sz="0" w:space="0" w:color="auto"/>
            <w:right w:val="none" w:sz="0" w:space="0" w:color="auto"/>
          </w:divBdr>
        </w:div>
        <w:div w:id="18505426">
          <w:marLeft w:val="0"/>
          <w:marRight w:val="0"/>
          <w:marTop w:val="0"/>
          <w:marBottom w:val="0"/>
          <w:divBdr>
            <w:top w:val="none" w:sz="0" w:space="0" w:color="auto"/>
            <w:left w:val="none" w:sz="0" w:space="0" w:color="auto"/>
            <w:bottom w:val="none" w:sz="0" w:space="0" w:color="auto"/>
            <w:right w:val="none" w:sz="0" w:space="0" w:color="auto"/>
          </w:divBdr>
          <w:divsChild>
            <w:div w:id="2096002917">
              <w:marLeft w:val="0"/>
              <w:marRight w:val="0"/>
              <w:marTop w:val="0"/>
              <w:marBottom w:val="0"/>
              <w:divBdr>
                <w:top w:val="none" w:sz="0" w:space="0" w:color="auto"/>
                <w:left w:val="none" w:sz="0" w:space="0" w:color="auto"/>
                <w:bottom w:val="none" w:sz="0" w:space="0" w:color="auto"/>
                <w:right w:val="none" w:sz="0" w:space="0" w:color="auto"/>
              </w:divBdr>
            </w:div>
          </w:divsChild>
        </w:div>
        <w:div w:id="912816709">
          <w:marLeft w:val="0"/>
          <w:marRight w:val="0"/>
          <w:marTop w:val="0"/>
          <w:marBottom w:val="0"/>
          <w:divBdr>
            <w:top w:val="none" w:sz="0" w:space="0" w:color="auto"/>
            <w:left w:val="none" w:sz="0" w:space="0" w:color="auto"/>
            <w:bottom w:val="none" w:sz="0" w:space="0" w:color="auto"/>
            <w:right w:val="none" w:sz="0" w:space="0" w:color="auto"/>
          </w:divBdr>
        </w:div>
        <w:div w:id="1048647155">
          <w:marLeft w:val="0"/>
          <w:marRight w:val="0"/>
          <w:marTop w:val="0"/>
          <w:marBottom w:val="0"/>
          <w:divBdr>
            <w:top w:val="none" w:sz="0" w:space="0" w:color="auto"/>
            <w:left w:val="none" w:sz="0" w:space="0" w:color="auto"/>
            <w:bottom w:val="none" w:sz="0" w:space="0" w:color="auto"/>
            <w:right w:val="none" w:sz="0" w:space="0" w:color="auto"/>
          </w:divBdr>
          <w:divsChild>
            <w:div w:id="1175530384">
              <w:marLeft w:val="0"/>
              <w:marRight w:val="0"/>
              <w:marTop w:val="0"/>
              <w:marBottom w:val="0"/>
              <w:divBdr>
                <w:top w:val="none" w:sz="0" w:space="0" w:color="auto"/>
                <w:left w:val="none" w:sz="0" w:space="0" w:color="auto"/>
                <w:bottom w:val="none" w:sz="0" w:space="0" w:color="auto"/>
                <w:right w:val="none" w:sz="0" w:space="0" w:color="auto"/>
              </w:divBdr>
            </w:div>
          </w:divsChild>
        </w:div>
        <w:div w:id="699359957">
          <w:marLeft w:val="0"/>
          <w:marRight w:val="0"/>
          <w:marTop w:val="0"/>
          <w:marBottom w:val="0"/>
          <w:divBdr>
            <w:top w:val="none" w:sz="0" w:space="0" w:color="auto"/>
            <w:left w:val="none" w:sz="0" w:space="0" w:color="auto"/>
            <w:bottom w:val="none" w:sz="0" w:space="0" w:color="auto"/>
            <w:right w:val="none" w:sz="0" w:space="0" w:color="auto"/>
          </w:divBdr>
        </w:div>
        <w:div w:id="1302811634">
          <w:marLeft w:val="0"/>
          <w:marRight w:val="0"/>
          <w:marTop w:val="0"/>
          <w:marBottom w:val="0"/>
          <w:divBdr>
            <w:top w:val="none" w:sz="0" w:space="0" w:color="auto"/>
            <w:left w:val="none" w:sz="0" w:space="0" w:color="auto"/>
            <w:bottom w:val="none" w:sz="0" w:space="0" w:color="auto"/>
            <w:right w:val="none" w:sz="0" w:space="0" w:color="auto"/>
          </w:divBdr>
          <w:divsChild>
            <w:div w:id="707490099">
              <w:marLeft w:val="0"/>
              <w:marRight w:val="0"/>
              <w:marTop w:val="0"/>
              <w:marBottom w:val="0"/>
              <w:divBdr>
                <w:top w:val="none" w:sz="0" w:space="0" w:color="auto"/>
                <w:left w:val="none" w:sz="0" w:space="0" w:color="auto"/>
                <w:bottom w:val="none" w:sz="0" w:space="0" w:color="auto"/>
                <w:right w:val="none" w:sz="0" w:space="0" w:color="auto"/>
              </w:divBdr>
            </w:div>
          </w:divsChild>
        </w:div>
        <w:div w:id="109398732">
          <w:marLeft w:val="0"/>
          <w:marRight w:val="0"/>
          <w:marTop w:val="0"/>
          <w:marBottom w:val="0"/>
          <w:divBdr>
            <w:top w:val="none" w:sz="0" w:space="0" w:color="auto"/>
            <w:left w:val="none" w:sz="0" w:space="0" w:color="auto"/>
            <w:bottom w:val="none" w:sz="0" w:space="0" w:color="auto"/>
            <w:right w:val="none" w:sz="0" w:space="0" w:color="auto"/>
          </w:divBdr>
        </w:div>
        <w:div w:id="767115476">
          <w:marLeft w:val="0"/>
          <w:marRight w:val="0"/>
          <w:marTop w:val="0"/>
          <w:marBottom w:val="0"/>
          <w:divBdr>
            <w:top w:val="none" w:sz="0" w:space="0" w:color="auto"/>
            <w:left w:val="none" w:sz="0" w:space="0" w:color="auto"/>
            <w:bottom w:val="none" w:sz="0" w:space="0" w:color="auto"/>
            <w:right w:val="none" w:sz="0" w:space="0" w:color="auto"/>
          </w:divBdr>
          <w:divsChild>
            <w:div w:id="268708314">
              <w:marLeft w:val="0"/>
              <w:marRight w:val="0"/>
              <w:marTop w:val="0"/>
              <w:marBottom w:val="0"/>
              <w:divBdr>
                <w:top w:val="none" w:sz="0" w:space="0" w:color="auto"/>
                <w:left w:val="none" w:sz="0" w:space="0" w:color="auto"/>
                <w:bottom w:val="none" w:sz="0" w:space="0" w:color="auto"/>
                <w:right w:val="none" w:sz="0" w:space="0" w:color="auto"/>
              </w:divBdr>
            </w:div>
          </w:divsChild>
        </w:div>
        <w:div w:id="1810005921">
          <w:marLeft w:val="0"/>
          <w:marRight w:val="0"/>
          <w:marTop w:val="300"/>
          <w:marBottom w:val="0"/>
          <w:divBdr>
            <w:top w:val="none" w:sz="0" w:space="0" w:color="auto"/>
            <w:left w:val="none" w:sz="0" w:space="0" w:color="auto"/>
            <w:bottom w:val="none" w:sz="0" w:space="0" w:color="auto"/>
            <w:right w:val="none" w:sz="0" w:space="0" w:color="auto"/>
          </w:divBdr>
          <w:divsChild>
            <w:div w:id="371736086">
              <w:marLeft w:val="0"/>
              <w:marRight w:val="0"/>
              <w:marTop w:val="0"/>
              <w:marBottom w:val="0"/>
              <w:divBdr>
                <w:top w:val="none" w:sz="0" w:space="0" w:color="auto"/>
                <w:left w:val="none" w:sz="0" w:space="0" w:color="auto"/>
                <w:bottom w:val="none" w:sz="0" w:space="0" w:color="auto"/>
                <w:right w:val="none" w:sz="0" w:space="0" w:color="auto"/>
              </w:divBdr>
              <w:divsChild>
                <w:div w:id="747965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399441">
          <w:marLeft w:val="0"/>
          <w:marRight w:val="0"/>
          <w:marTop w:val="300"/>
          <w:marBottom w:val="0"/>
          <w:divBdr>
            <w:top w:val="none" w:sz="0" w:space="0" w:color="auto"/>
            <w:left w:val="none" w:sz="0" w:space="0" w:color="auto"/>
            <w:bottom w:val="none" w:sz="0" w:space="0" w:color="auto"/>
            <w:right w:val="none" w:sz="0" w:space="0" w:color="auto"/>
          </w:divBdr>
          <w:divsChild>
            <w:div w:id="1449853565">
              <w:marLeft w:val="0"/>
              <w:marRight w:val="0"/>
              <w:marTop w:val="0"/>
              <w:marBottom w:val="0"/>
              <w:divBdr>
                <w:top w:val="none" w:sz="0" w:space="0" w:color="auto"/>
                <w:left w:val="none" w:sz="0" w:space="0" w:color="auto"/>
                <w:bottom w:val="none" w:sz="0" w:space="0" w:color="auto"/>
                <w:right w:val="none" w:sz="0" w:space="0" w:color="auto"/>
              </w:divBdr>
              <w:divsChild>
                <w:div w:id="19608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54637">
          <w:marLeft w:val="0"/>
          <w:marRight w:val="0"/>
          <w:marTop w:val="300"/>
          <w:marBottom w:val="0"/>
          <w:divBdr>
            <w:top w:val="none" w:sz="0" w:space="0" w:color="auto"/>
            <w:left w:val="none" w:sz="0" w:space="0" w:color="auto"/>
            <w:bottom w:val="none" w:sz="0" w:space="0" w:color="auto"/>
            <w:right w:val="none" w:sz="0" w:space="0" w:color="auto"/>
          </w:divBdr>
          <w:divsChild>
            <w:div w:id="1439716146">
              <w:marLeft w:val="0"/>
              <w:marRight w:val="0"/>
              <w:marTop w:val="0"/>
              <w:marBottom w:val="0"/>
              <w:divBdr>
                <w:top w:val="none" w:sz="0" w:space="0" w:color="auto"/>
                <w:left w:val="none" w:sz="0" w:space="0" w:color="auto"/>
                <w:bottom w:val="none" w:sz="0" w:space="0" w:color="auto"/>
                <w:right w:val="none" w:sz="0" w:space="0" w:color="auto"/>
              </w:divBdr>
              <w:divsChild>
                <w:div w:id="1975286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847">
          <w:marLeft w:val="0"/>
          <w:marRight w:val="0"/>
          <w:marTop w:val="300"/>
          <w:marBottom w:val="0"/>
          <w:divBdr>
            <w:top w:val="none" w:sz="0" w:space="0" w:color="auto"/>
            <w:left w:val="none" w:sz="0" w:space="0" w:color="auto"/>
            <w:bottom w:val="none" w:sz="0" w:space="0" w:color="auto"/>
            <w:right w:val="none" w:sz="0" w:space="0" w:color="auto"/>
          </w:divBdr>
          <w:divsChild>
            <w:div w:id="492334552">
              <w:marLeft w:val="0"/>
              <w:marRight w:val="0"/>
              <w:marTop w:val="0"/>
              <w:marBottom w:val="0"/>
              <w:divBdr>
                <w:top w:val="none" w:sz="0" w:space="0" w:color="auto"/>
                <w:left w:val="none" w:sz="0" w:space="0" w:color="auto"/>
                <w:bottom w:val="none" w:sz="0" w:space="0" w:color="auto"/>
                <w:right w:val="none" w:sz="0" w:space="0" w:color="auto"/>
              </w:divBdr>
              <w:divsChild>
                <w:div w:id="192808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974673">
      <w:bodyDiv w:val="1"/>
      <w:marLeft w:val="0"/>
      <w:marRight w:val="0"/>
      <w:marTop w:val="0"/>
      <w:marBottom w:val="0"/>
      <w:divBdr>
        <w:top w:val="none" w:sz="0" w:space="0" w:color="auto"/>
        <w:left w:val="none" w:sz="0" w:space="0" w:color="auto"/>
        <w:bottom w:val="none" w:sz="0" w:space="0" w:color="auto"/>
        <w:right w:val="none" w:sz="0" w:space="0" w:color="auto"/>
      </w:divBdr>
      <w:divsChild>
        <w:div w:id="219749958">
          <w:marLeft w:val="0"/>
          <w:marRight w:val="0"/>
          <w:marTop w:val="0"/>
          <w:marBottom w:val="0"/>
          <w:divBdr>
            <w:top w:val="none" w:sz="0" w:space="0" w:color="auto"/>
            <w:left w:val="none" w:sz="0" w:space="0" w:color="auto"/>
            <w:bottom w:val="none" w:sz="0" w:space="0" w:color="auto"/>
            <w:right w:val="none" w:sz="0" w:space="0" w:color="auto"/>
          </w:divBdr>
        </w:div>
        <w:div w:id="1064060818">
          <w:marLeft w:val="0"/>
          <w:marRight w:val="0"/>
          <w:marTop w:val="0"/>
          <w:marBottom w:val="0"/>
          <w:divBdr>
            <w:top w:val="none" w:sz="0" w:space="0" w:color="auto"/>
            <w:left w:val="none" w:sz="0" w:space="0" w:color="auto"/>
            <w:bottom w:val="none" w:sz="0" w:space="0" w:color="auto"/>
            <w:right w:val="none" w:sz="0" w:space="0" w:color="auto"/>
          </w:divBdr>
          <w:divsChild>
            <w:div w:id="1700202672">
              <w:marLeft w:val="0"/>
              <w:marRight w:val="0"/>
              <w:marTop w:val="0"/>
              <w:marBottom w:val="0"/>
              <w:divBdr>
                <w:top w:val="none" w:sz="0" w:space="0" w:color="auto"/>
                <w:left w:val="none" w:sz="0" w:space="0" w:color="auto"/>
                <w:bottom w:val="none" w:sz="0" w:space="0" w:color="auto"/>
                <w:right w:val="none" w:sz="0" w:space="0" w:color="auto"/>
              </w:divBdr>
            </w:div>
          </w:divsChild>
        </w:div>
        <w:div w:id="946617392">
          <w:marLeft w:val="0"/>
          <w:marRight w:val="0"/>
          <w:marTop w:val="0"/>
          <w:marBottom w:val="0"/>
          <w:divBdr>
            <w:top w:val="none" w:sz="0" w:space="0" w:color="auto"/>
            <w:left w:val="none" w:sz="0" w:space="0" w:color="auto"/>
            <w:bottom w:val="none" w:sz="0" w:space="0" w:color="auto"/>
            <w:right w:val="none" w:sz="0" w:space="0" w:color="auto"/>
          </w:divBdr>
        </w:div>
        <w:div w:id="1088036895">
          <w:marLeft w:val="0"/>
          <w:marRight w:val="0"/>
          <w:marTop w:val="0"/>
          <w:marBottom w:val="0"/>
          <w:divBdr>
            <w:top w:val="none" w:sz="0" w:space="0" w:color="auto"/>
            <w:left w:val="none" w:sz="0" w:space="0" w:color="auto"/>
            <w:bottom w:val="none" w:sz="0" w:space="0" w:color="auto"/>
            <w:right w:val="none" w:sz="0" w:space="0" w:color="auto"/>
          </w:divBdr>
          <w:divsChild>
            <w:div w:id="610279535">
              <w:marLeft w:val="0"/>
              <w:marRight w:val="0"/>
              <w:marTop w:val="0"/>
              <w:marBottom w:val="0"/>
              <w:divBdr>
                <w:top w:val="none" w:sz="0" w:space="0" w:color="auto"/>
                <w:left w:val="none" w:sz="0" w:space="0" w:color="auto"/>
                <w:bottom w:val="none" w:sz="0" w:space="0" w:color="auto"/>
                <w:right w:val="none" w:sz="0" w:space="0" w:color="auto"/>
              </w:divBdr>
            </w:div>
          </w:divsChild>
        </w:div>
        <w:div w:id="1562062524">
          <w:marLeft w:val="0"/>
          <w:marRight w:val="0"/>
          <w:marTop w:val="0"/>
          <w:marBottom w:val="0"/>
          <w:divBdr>
            <w:top w:val="none" w:sz="0" w:space="0" w:color="auto"/>
            <w:left w:val="none" w:sz="0" w:space="0" w:color="auto"/>
            <w:bottom w:val="none" w:sz="0" w:space="0" w:color="auto"/>
            <w:right w:val="none" w:sz="0" w:space="0" w:color="auto"/>
          </w:divBdr>
        </w:div>
        <w:div w:id="1166552642">
          <w:marLeft w:val="0"/>
          <w:marRight w:val="0"/>
          <w:marTop w:val="0"/>
          <w:marBottom w:val="0"/>
          <w:divBdr>
            <w:top w:val="none" w:sz="0" w:space="0" w:color="auto"/>
            <w:left w:val="none" w:sz="0" w:space="0" w:color="auto"/>
            <w:bottom w:val="none" w:sz="0" w:space="0" w:color="auto"/>
            <w:right w:val="none" w:sz="0" w:space="0" w:color="auto"/>
          </w:divBdr>
          <w:divsChild>
            <w:div w:id="1991061362">
              <w:marLeft w:val="0"/>
              <w:marRight w:val="0"/>
              <w:marTop w:val="0"/>
              <w:marBottom w:val="0"/>
              <w:divBdr>
                <w:top w:val="none" w:sz="0" w:space="0" w:color="auto"/>
                <w:left w:val="none" w:sz="0" w:space="0" w:color="auto"/>
                <w:bottom w:val="none" w:sz="0" w:space="0" w:color="auto"/>
                <w:right w:val="none" w:sz="0" w:space="0" w:color="auto"/>
              </w:divBdr>
            </w:div>
          </w:divsChild>
        </w:div>
        <w:div w:id="622931654">
          <w:marLeft w:val="0"/>
          <w:marRight w:val="0"/>
          <w:marTop w:val="0"/>
          <w:marBottom w:val="0"/>
          <w:divBdr>
            <w:top w:val="none" w:sz="0" w:space="0" w:color="auto"/>
            <w:left w:val="none" w:sz="0" w:space="0" w:color="auto"/>
            <w:bottom w:val="none" w:sz="0" w:space="0" w:color="auto"/>
            <w:right w:val="none" w:sz="0" w:space="0" w:color="auto"/>
          </w:divBdr>
        </w:div>
        <w:div w:id="1127308974">
          <w:marLeft w:val="0"/>
          <w:marRight w:val="0"/>
          <w:marTop w:val="0"/>
          <w:marBottom w:val="0"/>
          <w:divBdr>
            <w:top w:val="none" w:sz="0" w:space="0" w:color="auto"/>
            <w:left w:val="none" w:sz="0" w:space="0" w:color="auto"/>
            <w:bottom w:val="none" w:sz="0" w:space="0" w:color="auto"/>
            <w:right w:val="none" w:sz="0" w:space="0" w:color="auto"/>
          </w:divBdr>
          <w:divsChild>
            <w:div w:id="1756508565">
              <w:marLeft w:val="0"/>
              <w:marRight w:val="0"/>
              <w:marTop w:val="0"/>
              <w:marBottom w:val="0"/>
              <w:divBdr>
                <w:top w:val="none" w:sz="0" w:space="0" w:color="auto"/>
                <w:left w:val="none" w:sz="0" w:space="0" w:color="auto"/>
                <w:bottom w:val="none" w:sz="0" w:space="0" w:color="auto"/>
                <w:right w:val="none" w:sz="0" w:space="0" w:color="auto"/>
              </w:divBdr>
            </w:div>
          </w:divsChild>
        </w:div>
        <w:div w:id="1583642593">
          <w:marLeft w:val="0"/>
          <w:marRight w:val="0"/>
          <w:marTop w:val="0"/>
          <w:marBottom w:val="0"/>
          <w:divBdr>
            <w:top w:val="none" w:sz="0" w:space="0" w:color="auto"/>
            <w:left w:val="none" w:sz="0" w:space="0" w:color="auto"/>
            <w:bottom w:val="none" w:sz="0" w:space="0" w:color="auto"/>
            <w:right w:val="none" w:sz="0" w:space="0" w:color="auto"/>
          </w:divBdr>
        </w:div>
        <w:div w:id="2115661073">
          <w:marLeft w:val="0"/>
          <w:marRight w:val="0"/>
          <w:marTop w:val="0"/>
          <w:marBottom w:val="0"/>
          <w:divBdr>
            <w:top w:val="none" w:sz="0" w:space="0" w:color="auto"/>
            <w:left w:val="none" w:sz="0" w:space="0" w:color="auto"/>
            <w:bottom w:val="none" w:sz="0" w:space="0" w:color="auto"/>
            <w:right w:val="none" w:sz="0" w:space="0" w:color="auto"/>
          </w:divBdr>
          <w:divsChild>
            <w:div w:id="215313659">
              <w:marLeft w:val="0"/>
              <w:marRight w:val="0"/>
              <w:marTop w:val="0"/>
              <w:marBottom w:val="0"/>
              <w:divBdr>
                <w:top w:val="none" w:sz="0" w:space="0" w:color="auto"/>
                <w:left w:val="none" w:sz="0" w:space="0" w:color="auto"/>
                <w:bottom w:val="none" w:sz="0" w:space="0" w:color="auto"/>
                <w:right w:val="none" w:sz="0" w:space="0" w:color="auto"/>
              </w:divBdr>
            </w:div>
          </w:divsChild>
        </w:div>
        <w:div w:id="1327437911">
          <w:marLeft w:val="0"/>
          <w:marRight w:val="0"/>
          <w:marTop w:val="0"/>
          <w:marBottom w:val="0"/>
          <w:divBdr>
            <w:top w:val="none" w:sz="0" w:space="0" w:color="auto"/>
            <w:left w:val="none" w:sz="0" w:space="0" w:color="auto"/>
            <w:bottom w:val="none" w:sz="0" w:space="0" w:color="auto"/>
            <w:right w:val="none" w:sz="0" w:space="0" w:color="auto"/>
          </w:divBdr>
        </w:div>
        <w:div w:id="1430394022">
          <w:marLeft w:val="0"/>
          <w:marRight w:val="0"/>
          <w:marTop w:val="0"/>
          <w:marBottom w:val="0"/>
          <w:divBdr>
            <w:top w:val="none" w:sz="0" w:space="0" w:color="auto"/>
            <w:left w:val="none" w:sz="0" w:space="0" w:color="auto"/>
            <w:bottom w:val="none" w:sz="0" w:space="0" w:color="auto"/>
            <w:right w:val="none" w:sz="0" w:space="0" w:color="auto"/>
          </w:divBdr>
          <w:divsChild>
            <w:div w:id="1378891782">
              <w:marLeft w:val="0"/>
              <w:marRight w:val="0"/>
              <w:marTop w:val="0"/>
              <w:marBottom w:val="0"/>
              <w:divBdr>
                <w:top w:val="none" w:sz="0" w:space="0" w:color="auto"/>
                <w:left w:val="none" w:sz="0" w:space="0" w:color="auto"/>
                <w:bottom w:val="none" w:sz="0" w:space="0" w:color="auto"/>
                <w:right w:val="none" w:sz="0" w:space="0" w:color="auto"/>
              </w:divBdr>
            </w:div>
          </w:divsChild>
        </w:div>
        <w:div w:id="713889746">
          <w:marLeft w:val="0"/>
          <w:marRight w:val="0"/>
          <w:marTop w:val="0"/>
          <w:marBottom w:val="0"/>
          <w:divBdr>
            <w:top w:val="none" w:sz="0" w:space="0" w:color="auto"/>
            <w:left w:val="none" w:sz="0" w:space="0" w:color="auto"/>
            <w:bottom w:val="none" w:sz="0" w:space="0" w:color="auto"/>
            <w:right w:val="none" w:sz="0" w:space="0" w:color="auto"/>
          </w:divBdr>
        </w:div>
        <w:div w:id="350686633">
          <w:marLeft w:val="0"/>
          <w:marRight w:val="0"/>
          <w:marTop w:val="0"/>
          <w:marBottom w:val="0"/>
          <w:divBdr>
            <w:top w:val="none" w:sz="0" w:space="0" w:color="auto"/>
            <w:left w:val="none" w:sz="0" w:space="0" w:color="auto"/>
            <w:bottom w:val="none" w:sz="0" w:space="0" w:color="auto"/>
            <w:right w:val="none" w:sz="0" w:space="0" w:color="auto"/>
          </w:divBdr>
          <w:divsChild>
            <w:div w:id="1683579951">
              <w:marLeft w:val="0"/>
              <w:marRight w:val="0"/>
              <w:marTop w:val="0"/>
              <w:marBottom w:val="0"/>
              <w:divBdr>
                <w:top w:val="none" w:sz="0" w:space="0" w:color="auto"/>
                <w:left w:val="none" w:sz="0" w:space="0" w:color="auto"/>
                <w:bottom w:val="none" w:sz="0" w:space="0" w:color="auto"/>
                <w:right w:val="none" w:sz="0" w:space="0" w:color="auto"/>
              </w:divBdr>
            </w:div>
          </w:divsChild>
        </w:div>
        <w:div w:id="1842696895">
          <w:marLeft w:val="0"/>
          <w:marRight w:val="0"/>
          <w:marTop w:val="300"/>
          <w:marBottom w:val="0"/>
          <w:divBdr>
            <w:top w:val="none" w:sz="0" w:space="0" w:color="auto"/>
            <w:left w:val="none" w:sz="0" w:space="0" w:color="auto"/>
            <w:bottom w:val="none" w:sz="0" w:space="0" w:color="auto"/>
            <w:right w:val="none" w:sz="0" w:space="0" w:color="auto"/>
          </w:divBdr>
          <w:divsChild>
            <w:div w:id="1465351893">
              <w:marLeft w:val="0"/>
              <w:marRight w:val="0"/>
              <w:marTop w:val="0"/>
              <w:marBottom w:val="0"/>
              <w:divBdr>
                <w:top w:val="none" w:sz="0" w:space="0" w:color="auto"/>
                <w:left w:val="none" w:sz="0" w:space="0" w:color="auto"/>
                <w:bottom w:val="none" w:sz="0" w:space="0" w:color="auto"/>
                <w:right w:val="none" w:sz="0" w:space="0" w:color="auto"/>
              </w:divBdr>
              <w:divsChild>
                <w:div w:id="20422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664991">
          <w:marLeft w:val="0"/>
          <w:marRight w:val="0"/>
          <w:marTop w:val="300"/>
          <w:marBottom w:val="0"/>
          <w:divBdr>
            <w:top w:val="none" w:sz="0" w:space="0" w:color="auto"/>
            <w:left w:val="none" w:sz="0" w:space="0" w:color="auto"/>
            <w:bottom w:val="none" w:sz="0" w:space="0" w:color="auto"/>
            <w:right w:val="none" w:sz="0" w:space="0" w:color="auto"/>
          </w:divBdr>
          <w:divsChild>
            <w:div w:id="1302804386">
              <w:marLeft w:val="0"/>
              <w:marRight w:val="0"/>
              <w:marTop w:val="0"/>
              <w:marBottom w:val="0"/>
              <w:divBdr>
                <w:top w:val="none" w:sz="0" w:space="0" w:color="auto"/>
                <w:left w:val="none" w:sz="0" w:space="0" w:color="auto"/>
                <w:bottom w:val="none" w:sz="0" w:space="0" w:color="auto"/>
                <w:right w:val="none" w:sz="0" w:space="0" w:color="auto"/>
              </w:divBdr>
              <w:divsChild>
                <w:div w:id="202443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3877">
          <w:marLeft w:val="0"/>
          <w:marRight w:val="0"/>
          <w:marTop w:val="300"/>
          <w:marBottom w:val="0"/>
          <w:divBdr>
            <w:top w:val="none" w:sz="0" w:space="0" w:color="auto"/>
            <w:left w:val="none" w:sz="0" w:space="0" w:color="auto"/>
            <w:bottom w:val="none" w:sz="0" w:space="0" w:color="auto"/>
            <w:right w:val="none" w:sz="0" w:space="0" w:color="auto"/>
          </w:divBdr>
          <w:divsChild>
            <w:div w:id="470174593">
              <w:marLeft w:val="0"/>
              <w:marRight w:val="0"/>
              <w:marTop w:val="0"/>
              <w:marBottom w:val="0"/>
              <w:divBdr>
                <w:top w:val="none" w:sz="0" w:space="0" w:color="auto"/>
                <w:left w:val="none" w:sz="0" w:space="0" w:color="auto"/>
                <w:bottom w:val="none" w:sz="0" w:space="0" w:color="auto"/>
                <w:right w:val="none" w:sz="0" w:space="0" w:color="auto"/>
              </w:divBdr>
              <w:divsChild>
                <w:div w:id="139690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624479">
          <w:marLeft w:val="0"/>
          <w:marRight w:val="0"/>
          <w:marTop w:val="300"/>
          <w:marBottom w:val="0"/>
          <w:divBdr>
            <w:top w:val="none" w:sz="0" w:space="0" w:color="auto"/>
            <w:left w:val="none" w:sz="0" w:space="0" w:color="auto"/>
            <w:bottom w:val="none" w:sz="0" w:space="0" w:color="auto"/>
            <w:right w:val="none" w:sz="0" w:space="0" w:color="auto"/>
          </w:divBdr>
          <w:divsChild>
            <w:div w:id="1617256234">
              <w:marLeft w:val="0"/>
              <w:marRight w:val="0"/>
              <w:marTop w:val="0"/>
              <w:marBottom w:val="0"/>
              <w:divBdr>
                <w:top w:val="none" w:sz="0" w:space="0" w:color="auto"/>
                <w:left w:val="none" w:sz="0" w:space="0" w:color="auto"/>
                <w:bottom w:val="none" w:sz="0" w:space="0" w:color="auto"/>
                <w:right w:val="none" w:sz="0" w:space="0" w:color="auto"/>
              </w:divBdr>
              <w:divsChild>
                <w:div w:id="17946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02647">
      <w:bodyDiv w:val="1"/>
      <w:marLeft w:val="0"/>
      <w:marRight w:val="0"/>
      <w:marTop w:val="0"/>
      <w:marBottom w:val="0"/>
      <w:divBdr>
        <w:top w:val="none" w:sz="0" w:space="0" w:color="auto"/>
        <w:left w:val="none" w:sz="0" w:space="0" w:color="auto"/>
        <w:bottom w:val="none" w:sz="0" w:space="0" w:color="auto"/>
        <w:right w:val="none" w:sz="0" w:space="0" w:color="auto"/>
      </w:divBdr>
      <w:divsChild>
        <w:div w:id="561260337">
          <w:marLeft w:val="0"/>
          <w:marRight w:val="0"/>
          <w:marTop w:val="0"/>
          <w:marBottom w:val="0"/>
          <w:divBdr>
            <w:top w:val="none" w:sz="0" w:space="0" w:color="auto"/>
            <w:left w:val="none" w:sz="0" w:space="0" w:color="auto"/>
            <w:bottom w:val="none" w:sz="0" w:space="0" w:color="auto"/>
            <w:right w:val="none" w:sz="0" w:space="0" w:color="auto"/>
          </w:divBdr>
        </w:div>
        <w:div w:id="1150832319">
          <w:marLeft w:val="0"/>
          <w:marRight w:val="0"/>
          <w:marTop w:val="0"/>
          <w:marBottom w:val="0"/>
          <w:divBdr>
            <w:top w:val="none" w:sz="0" w:space="0" w:color="auto"/>
            <w:left w:val="none" w:sz="0" w:space="0" w:color="auto"/>
            <w:bottom w:val="none" w:sz="0" w:space="0" w:color="auto"/>
            <w:right w:val="none" w:sz="0" w:space="0" w:color="auto"/>
          </w:divBdr>
          <w:divsChild>
            <w:div w:id="279189060">
              <w:marLeft w:val="0"/>
              <w:marRight w:val="0"/>
              <w:marTop w:val="0"/>
              <w:marBottom w:val="0"/>
              <w:divBdr>
                <w:top w:val="none" w:sz="0" w:space="0" w:color="auto"/>
                <w:left w:val="none" w:sz="0" w:space="0" w:color="auto"/>
                <w:bottom w:val="none" w:sz="0" w:space="0" w:color="auto"/>
                <w:right w:val="none" w:sz="0" w:space="0" w:color="auto"/>
              </w:divBdr>
            </w:div>
          </w:divsChild>
        </w:div>
        <w:div w:id="186798224">
          <w:marLeft w:val="0"/>
          <w:marRight w:val="0"/>
          <w:marTop w:val="0"/>
          <w:marBottom w:val="0"/>
          <w:divBdr>
            <w:top w:val="none" w:sz="0" w:space="0" w:color="auto"/>
            <w:left w:val="none" w:sz="0" w:space="0" w:color="auto"/>
            <w:bottom w:val="none" w:sz="0" w:space="0" w:color="auto"/>
            <w:right w:val="none" w:sz="0" w:space="0" w:color="auto"/>
          </w:divBdr>
        </w:div>
        <w:div w:id="188183531">
          <w:marLeft w:val="0"/>
          <w:marRight w:val="0"/>
          <w:marTop w:val="0"/>
          <w:marBottom w:val="0"/>
          <w:divBdr>
            <w:top w:val="none" w:sz="0" w:space="0" w:color="auto"/>
            <w:left w:val="none" w:sz="0" w:space="0" w:color="auto"/>
            <w:bottom w:val="none" w:sz="0" w:space="0" w:color="auto"/>
            <w:right w:val="none" w:sz="0" w:space="0" w:color="auto"/>
          </w:divBdr>
          <w:divsChild>
            <w:div w:id="842668384">
              <w:marLeft w:val="0"/>
              <w:marRight w:val="0"/>
              <w:marTop w:val="0"/>
              <w:marBottom w:val="0"/>
              <w:divBdr>
                <w:top w:val="none" w:sz="0" w:space="0" w:color="auto"/>
                <w:left w:val="none" w:sz="0" w:space="0" w:color="auto"/>
                <w:bottom w:val="none" w:sz="0" w:space="0" w:color="auto"/>
                <w:right w:val="none" w:sz="0" w:space="0" w:color="auto"/>
              </w:divBdr>
            </w:div>
          </w:divsChild>
        </w:div>
        <w:div w:id="730882847">
          <w:marLeft w:val="0"/>
          <w:marRight w:val="0"/>
          <w:marTop w:val="0"/>
          <w:marBottom w:val="0"/>
          <w:divBdr>
            <w:top w:val="none" w:sz="0" w:space="0" w:color="auto"/>
            <w:left w:val="none" w:sz="0" w:space="0" w:color="auto"/>
            <w:bottom w:val="none" w:sz="0" w:space="0" w:color="auto"/>
            <w:right w:val="none" w:sz="0" w:space="0" w:color="auto"/>
          </w:divBdr>
        </w:div>
        <w:div w:id="1978493297">
          <w:marLeft w:val="0"/>
          <w:marRight w:val="0"/>
          <w:marTop w:val="0"/>
          <w:marBottom w:val="0"/>
          <w:divBdr>
            <w:top w:val="none" w:sz="0" w:space="0" w:color="auto"/>
            <w:left w:val="none" w:sz="0" w:space="0" w:color="auto"/>
            <w:bottom w:val="none" w:sz="0" w:space="0" w:color="auto"/>
            <w:right w:val="none" w:sz="0" w:space="0" w:color="auto"/>
          </w:divBdr>
          <w:divsChild>
            <w:div w:id="868107435">
              <w:marLeft w:val="0"/>
              <w:marRight w:val="0"/>
              <w:marTop w:val="0"/>
              <w:marBottom w:val="0"/>
              <w:divBdr>
                <w:top w:val="none" w:sz="0" w:space="0" w:color="auto"/>
                <w:left w:val="none" w:sz="0" w:space="0" w:color="auto"/>
                <w:bottom w:val="none" w:sz="0" w:space="0" w:color="auto"/>
                <w:right w:val="none" w:sz="0" w:space="0" w:color="auto"/>
              </w:divBdr>
            </w:div>
          </w:divsChild>
        </w:div>
        <w:div w:id="1237089991">
          <w:marLeft w:val="0"/>
          <w:marRight w:val="0"/>
          <w:marTop w:val="0"/>
          <w:marBottom w:val="0"/>
          <w:divBdr>
            <w:top w:val="none" w:sz="0" w:space="0" w:color="auto"/>
            <w:left w:val="none" w:sz="0" w:space="0" w:color="auto"/>
            <w:bottom w:val="none" w:sz="0" w:space="0" w:color="auto"/>
            <w:right w:val="none" w:sz="0" w:space="0" w:color="auto"/>
          </w:divBdr>
        </w:div>
        <w:div w:id="1732655051">
          <w:marLeft w:val="0"/>
          <w:marRight w:val="0"/>
          <w:marTop w:val="0"/>
          <w:marBottom w:val="0"/>
          <w:divBdr>
            <w:top w:val="none" w:sz="0" w:space="0" w:color="auto"/>
            <w:left w:val="none" w:sz="0" w:space="0" w:color="auto"/>
            <w:bottom w:val="none" w:sz="0" w:space="0" w:color="auto"/>
            <w:right w:val="none" w:sz="0" w:space="0" w:color="auto"/>
          </w:divBdr>
          <w:divsChild>
            <w:div w:id="1349067731">
              <w:marLeft w:val="0"/>
              <w:marRight w:val="0"/>
              <w:marTop w:val="0"/>
              <w:marBottom w:val="0"/>
              <w:divBdr>
                <w:top w:val="none" w:sz="0" w:space="0" w:color="auto"/>
                <w:left w:val="none" w:sz="0" w:space="0" w:color="auto"/>
                <w:bottom w:val="none" w:sz="0" w:space="0" w:color="auto"/>
                <w:right w:val="none" w:sz="0" w:space="0" w:color="auto"/>
              </w:divBdr>
            </w:div>
          </w:divsChild>
        </w:div>
        <w:div w:id="2137020482">
          <w:marLeft w:val="0"/>
          <w:marRight w:val="0"/>
          <w:marTop w:val="0"/>
          <w:marBottom w:val="0"/>
          <w:divBdr>
            <w:top w:val="none" w:sz="0" w:space="0" w:color="auto"/>
            <w:left w:val="none" w:sz="0" w:space="0" w:color="auto"/>
            <w:bottom w:val="none" w:sz="0" w:space="0" w:color="auto"/>
            <w:right w:val="none" w:sz="0" w:space="0" w:color="auto"/>
          </w:divBdr>
        </w:div>
        <w:div w:id="1497501647">
          <w:marLeft w:val="0"/>
          <w:marRight w:val="0"/>
          <w:marTop w:val="0"/>
          <w:marBottom w:val="0"/>
          <w:divBdr>
            <w:top w:val="none" w:sz="0" w:space="0" w:color="auto"/>
            <w:left w:val="none" w:sz="0" w:space="0" w:color="auto"/>
            <w:bottom w:val="none" w:sz="0" w:space="0" w:color="auto"/>
            <w:right w:val="none" w:sz="0" w:space="0" w:color="auto"/>
          </w:divBdr>
          <w:divsChild>
            <w:div w:id="2071227655">
              <w:marLeft w:val="0"/>
              <w:marRight w:val="0"/>
              <w:marTop w:val="0"/>
              <w:marBottom w:val="0"/>
              <w:divBdr>
                <w:top w:val="none" w:sz="0" w:space="0" w:color="auto"/>
                <w:left w:val="none" w:sz="0" w:space="0" w:color="auto"/>
                <w:bottom w:val="none" w:sz="0" w:space="0" w:color="auto"/>
                <w:right w:val="none" w:sz="0" w:space="0" w:color="auto"/>
              </w:divBdr>
            </w:div>
          </w:divsChild>
        </w:div>
        <w:div w:id="315958166">
          <w:marLeft w:val="0"/>
          <w:marRight w:val="0"/>
          <w:marTop w:val="0"/>
          <w:marBottom w:val="0"/>
          <w:divBdr>
            <w:top w:val="none" w:sz="0" w:space="0" w:color="auto"/>
            <w:left w:val="none" w:sz="0" w:space="0" w:color="auto"/>
            <w:bottom w:val="none" w:sz="0" w:space="0" w:color="auto"/>
            <w:right w:val="none" w:sz="0" w:space="0" w:color="auto"/>
          </w:divBdr>
        </w:div>
        <w:div w:id="1237284601">
          <w:marLeft w:val="0"/>
          <w:marRight w:val="0"/>
          <w:marTop w:val="0"/>
          <w:marBottom w:val="0"/>
          <w:divBdr>
            <w:top w:val="none" w:sz="0" w:space="0" w:color="auto"/>
            <w:left w:val="none" w:sz="0" w:space="0" w:color="auto"/>
            <w:bottom w:val="none" w:sz="0" w:space="0" w:color="auto"/>
            <w:right w:val="none" w:sz="0" w:space="0" w:color="auto"/>
          </w:divBdr>
          <w:divsChild>
            <w:div w:id="999389271">
              <w:marLeft w:val="0"/>
              <w:marRight w:val="0"/>
              <w:marTop w:val="0"/>
              <w:marBottom w:val="0"/>
              <w:divBdr>
                <w:top w:val="none" w:sz="0" w:space="0" w:color="auto"/>
                <w:left w:val="none" w:sz="0" w:space="0" w:color="auto"/>
                <w:bottom w:val="none" w:sz="0" w:space="0" w:color="auto"/>
                <w:right w:val="none" w:sz="0" w:space="0" w:color="auto"/>
              </w:divBdr>
            </w:div>
          </w:divsChild>
        </w:div>
        <w:div w:id="1187906817">
          <w:marLeft w:val="0"/>
          <w:marRight w:val="0"/>
          <w:marTop w:val="0"/>
          <w:marBottom w:val="0"/>
          <w:divBdr>
            <w:top w:val="none" w:sz="0" w:space="0" w:color="auto"/>
            <w:left w:val="none" w:sz="0" w:space="0" w:color="auto"/>
            <w:bottom w:val="none" w:sz="0" w:space="0" w:color="auto"/>
            <w:right w:val="none" w:sz="0" w:space="0" w:color="auto"/>
          </w:divBdr>
        </w:div>
        <w:div w:id="81221563">
          <w:marLeft w:val="0"/>
          <w:marRight w:val="0"/>
          <w:marTop w:val="0"/>
          <w:marBottom w:val="0"/>
          <w:divBdr>
            <w:top w:val="none" w:sz="0" w:space="0" w:color="auto"/>
            <w:left w:val="none" w:sz="0" w:space="0" w:color="auto"/>
            <w:bottom w:val="none" w:sz="0" w:space="0" w:color="auto"/>
            <w:right w:val="none" w:sz="0" w:space="0" w:color="auto"/>
          </w:divBdr>
          <w:divsChild>
            <w:div w:id="191305536">
              <w:marLeft w:val="0"/>
              <w:marRight w:val="0"/>
              <w:marTop w:val="0"/>
              <w:marBottom w:val="0"/>
              <w:divBdr>
                <w:top w:val="none" w:sz="0" w:space="0" w:color="auto"/>
                <w:left w:val="none" w:sz="0" w:space="0" w:color="auto"/>
                <w:bottom w:val="none" w:sz="0" w:space="0" w:color="auto"/>
                <w:right w:val="none" w:sz="0" w:space="0" w:color="auto"/>
              </w:divBdr>
            </w:div>
          </w:divsChild>
        </w:div>
        <w:div w:id="1324312155">
          <w:marLeft w:val="0"/>
          <w:marRight w:val="0"/>
          <w:marTop w:val="300"/>
          <w:marBottom w:val="0"/>
          <w:divBdr>
            <w:top w:val="none" w:sz="0" w:space="0" w:color="auto"/>
            <w:left w:val="none" w:sz="0" w:space="0" w:color="auto"/>
            <w:bottom w:val="none" w:sz="0" w:space="0" w:color="auto"/>
            <w:right w:val="none" w:sz="0" w:space="0" w:color="auto"/>
          </w:divBdr>
          <w:divsChild>
            <w:div w:id="2099978007">
              <w:marLeft w:val="0"/>
              <w:marRight w:val="0"/>
              <w:marTop w:val="0"/>
              <w:marBottom w:val="0"/>
              <w:divBdr>
                <w:top w:val="none" w:sz="0" w:space="0" w:color="auto"/>
                <w:left w:val="none" w:sz="0" w:space="0" w:color="auto"/>
                <w:bottom w:val="none" w:sz="0" w:space="0" w:color="auto"/>
                <w:right w:val="none" w:sz="0" w:space="0" w:color="auto"/>
              </w:divBdr>
              <w:divsChild>
                <w:div w:id="84417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85978">
          <w:marLeft w:val="0"/>
          <w:marRight w:val="0"/>
          <w:marTop w:val="300"/>
          <w:marBottom w:val="0"/>
          <w:divBdr>
            <w:top w:val="none" w:sz="0" w:space="0" w:color="auto"/>
            <w:left w:val="none" w:sz="0" w:space="0" w:color="auto"/>
            <w:bottom w:val="none" w:sz="0" w:space="0" w:color="auto"/>
            <w:right w:val="none" w:sz="0" w:space="0" w:color="auto"/>
          </w:divBdr>
          <w:divsChild>
            <w:div w:id="403920940">
              <w:marLeft w:val="0"/>
              <w:marRight w:val="0"/>
              <w:marTop w:val="0"/>
              <w:marBottom w:val="0"/>
              <w:divBdr>
                <w:top w:val="none" w:sz="0" w:space="0" w:color="auto"/>
                <w:left w:val="none" w:sz="0" w:space="0" w:color="auto"/>
                <w:bottom w:val="none" w:sz="0" w:space="0" w:color="auto"/>
                <w:right w:val="none" w:sz="0" w:space="0" w:color="auto"/>
              </w:divBdr>
              <w:divsChild>
                <w:div w:id="138741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492113">
          <w:marLeft w:val="0"/>
          <w:marRight w:val="0"/>
          <w:marTop w:val="300"/>
          <w:marBottom w:val="0"/>
          <w:divBdr>
            <w:top w:val="none" w:sz="0" w:space="0" w:color="auto"/>
            <w:left w:val="none" w:sz="0" w:space="0" w:color="auto"/>
            <w:bottom w:val="none" w:sz="0" w:space="0" w:color="auto"/>
            <w:right w:val="none" w:sz="0" w:space="0" w:color="auto"/>
          </w:divBdr>
          <w:divsChild>
            <w:div w:id="516431786">
              <w:marLeft w:val="0"/>
              <w:marRight w:val="0"/>
              <w:marTop w:val="0"/>
              <w:marBottom w:val="0"/>
              <w:divBdr>
                <w:top w:val="none" w:sz="0" w:space="0" w:color="auto"/>
                <w:left w:val="none" w:sz="0" w:space="0" w:color="auto"/>
                <w:bottom w:val="none" w:sz="0" w:space="0" w:color="auto"/>
                <w:right w:val="none" w:sz="0" w:space="0" w:color="auto"/>
              </w:divBdr>
              <w:divsChild>
                <w:div w:id="112862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88067">
          <w:marLeft w:val="0"/>
          <w:marRight w:val="0"/>
          <w:marTop w:val="300"/>
          <w:marBottom w:val="0"/>
          <w:divBdr>
            <w:top w:val="none" w:sz="0" w:space="0" w:color="auto"/>
            <w:left w:val="none" w:sz="0" w:space="0" w:color="auto"/>
            <w:bottom w:val="none" w:sz="0" w:space="0" w:color="auto"/>
            <w:right w:val="none" w:sz="0" w:space="0" w:color="auto"/>
          </w:divBdr>
          <w:divsChild>
            <w:div w:id="689140964">
              <w:marLeft w:val="0"/>
              <w:marRight w:val="0"/>
              <w:marTop w:val="0"/>
              <w:marBottom w:val="0"/>
              <w:divBdr>
                <w:top w:val="none" w:sz="0" w:space="0" w:color="auto"/>
                <w:left w:val="none" w:sz="0" w:space="0" w:color="auto"/>
                <w:bottom w:val="none" w:sz="0" w:space="0" w:color="auto"/>
                <w:right w:val="none" w:sz="0" w:space="0" w:color="auto"/>
              </w:divBdr>
              <w:divsChild>
                <w:div w:id="1231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76100">
      <w:bodyDiv w:val="1"/>
      <w:marLeft w:val="0"/>
      <w:marRight w:val="0"/>
      <w:marTop w:val="0"/>
      <w:marBottom w:val="0"/>
      <w:divBdr>
        <w:top w:val="none" w:sz="0" w:space="0" w:color="auto"/>
        <w:left w:val="none" w:sz="0" w:space="0" w:color="auto"/>
        <w:bottom w:val="none" w:sz="0" w:space="0" w:color="auto"/>
        <w:right w:val="none" w:sz="0" w:space="0" w:color="auto"/>
      </w:divBdr>
      <w:divsChild>
        <w:div w:id="1815177770">
          <w:marLeft w:val="0"/>
          <w:marRight w:val="0"/>
          <w:marTop w:val="0"/>
          <w:marBottom w:val="0"/>
          <w:divBdr>
            <w:top w:val="none" w:sz="0" w:space="0" w:color="auto"/>
            <w:left w:val="none" w:sz="0" w:space="0" w:color="auto"/>
            <w:bottom w:val="none" w:sz="0" w:space="0" w:color="auto"/>
            <w:right w:val="none" w:sz="0" w:space="0" w:color="auto"/>
          </w:divBdr>
        </w:div>
        <w:div w:id="400834731">
          <w:marLeft w:val="0"/>
          <w:marRight w:val="0"/>
          <w:marTop w:val="0"/>
          <w:marBottom w:val="0"/>
          <w:divBdr>
            <w:top w:val="none" w:sz="0" w:space="0" w:color="auto"/>
            <w:left w:val="none" w:sz="0" w:space="0" w:color="auto"/>
            <w:bottom w:val="none" w:sz="0" w:space="0" w:color="auto"/>
            <w:right w:val="none" w:sz="0" w:space="0" w:color="auto"/>
          </w:divBdr>
          <w:divsChild>
            <w:div w:id="1958674829">
              <w:marLeft w:val="0"/>
              <w:marRight w:val="0"/>
              <w:marTop w:val="0"/>
              <w:marBottom w:val="0"/>
              <w:divBdr>
                <w:top w:val="none" w:sz="0" w:space="0" w:color="auto"/>
                <w:left w:val="none" w:sz="0" w:space="0" w:color="auto"/>
                <w:bottom w:val="none" w:sz="0" w:space="0" w:color="auto"/>
                <w:right w:val="none" w:sz="0" w:space="0" w:color="auto"/>
              </w:divBdr>
            </w:div>
          </w:divsChild>
        </w:div>
        <w:div w:id="38020344">
          <w:marLeft w:val="0"/>
          <w:marRight w:val="0"/>
          <w:marTop w:val="0"/>
          <w:marBottom w:val="0"/>
          <w:divBdr>
            <w:top w:val="none" w:sz="0" w:space="0" w:color="auto"/>
            <w:left w:val="none" w:sz="0" w:space="0" w:color="auto"/>
            <w:bottom w:val="none" w:sz="0" w:space="0" w:color="auto"/>
            <w:right w:val="none" w:sz="0" w:space="0" w:color="auto"/>
          </w:divBdr>
        </w:div>
        <w:div w:id="370039277">
          <w:marLeft w:val="0"/>
          <w:marRight w:val="0"/>
          <w:marTop w:val="0"/>
          <w:marBottom w:val="0"/>
          <w:divBdr>
            <w:top w:val="none" w:sz="0" w:space="0" w:color="auto"/>
            <w:left w:val="none" w:sz="0" w:space="0" w:color="auto"/>
            <w:bottom w:val="none" w:sz="0" w:space="0" w:color="auto"/>
            <w:right w:val="none" w:sz="0" w:space="0" w:color="auto"/>
          </w:divBdr>
          <w:divsChild>
            <w:div w:id="1407802972">
              <w:marLeft w:val="0"/>
              <w:marRight w:val="0"/>
              <w:marTop w:val="0"/>
              <w:marBottom w:val="0"/>
              <w:divBdr>
                <w:top w:val="none" w:sz="0" w:space="0" w:color="auto"/>
                <w:left w:val="none" w:sz="0" w:space="0" w:color="auto"/>
                <w:bottom w:val="none" w:sz="0" w:space="0" w:color="auto"/>
                <w:right w:val="none" w:sz="0" w:space="0" w:color="auto"/>
              </w:divBdr>
            </w:div>
          </w:divsChild>
        </w:div>
        <w:div w:id="2026860165">
          <w:marLeft w:val="0"/>
          <w:marRight w:val="0"/>
          <w:marTop w:val="0"/>
          <w:marBottom w:val="0"/>
          <w:divBdr>
            <w:top w:val="none" w:sz="0" w:space="0" w:color="auto"/>
            <w:left w:val="none" w:sz="0" w:space="0" w:color="auto"/>
            <w:bottom w:val="none" w:sz="0" w:space="0" w:color="auto"/>
            <w:right w:val="none" w:sz="0" w:space="0" w:color="auto"/>
          </w:divBdr>
        </w:div>
        <w:div w:id="449976697">
          <w:marLeft w:val="0"/>
          <w:marRight w:val="0"/>
          <w:marTop w:val="0"/>
          <w:marBottom w:val="0"/>
          <w:divBdr>
            <w:top w:val="none" w:sz="0" w:space="0" w:color="auto"/>
            <w:left w:val="none" w:sz="0" w:space="0" w:color="auto"/>
            <w:bottom w:val="none" w:sz="0" w:space="0" w:color="auto"/>
            <w:right w:val="none" w:sz="0" w:space="0" w:color="auto"/>
          </w:divBdr>
          <w:divsChild>
            <w:div w:id="429398772">
              <w:marLeft w:val="0"/>
              <w:marRight w:val="0"/>
              <w:marTop w:val="0"/>
              <w:marBottom w:val="0"/>
              <w:divBdr>
                <w:top w:val="none" w:sz="0" w:space="0" w:color="auto"/>
                <w:left w:val="none" w:sz="0" w:space="0" w:color="auto"/>
                <w:bottom w:val="none" w:sz="0" w:space="0" w:color="auto"/>
                <w:right w:val="none" w:sz="0" w:space="0" w:color="auto"/>
              </w:divBdr>
            </w:div>
          </w:divsChild>
        </w:div>
        <w:div w:id="1175457857">
          <w:marLeft w:val="0"/>
          <w:marRight w:val="0"/>
          <w:marTop w:val="0"/>
          <w:marBottom w:val="0"/>
          <w:divBdr>
            <w:top w:val="none" w:sz="0" w:space="0" w:color="auto"/>
            <w:left w:val="none" w:sz="0" w:space="0" w:color="auto"/>
            <w:bottom w:val="none" w:sz="0" w:space="0" w:color="auto"/>
            <w:right w:val="none" w:sz="0" w:space="0" w:color="auto"/>
          </w:divBdr>
        </w:div>
        <w:div w:id="1322851429">
          <w:marLeft w:val="0"/>
          <w:marRight w:val="0"/>
          <w:marTop w:val="0"/>
          <w:marBottom w:val="0"/>
          <w:divBdr>
            <w:top w:val="none" w:sz="0" w:space="0" w:color="auto"/>
            <w:left w:val="none" w:sz="0" w:space="0" w:color="auto"/>
            <w:bottom w:val="none" w:sz="0" w:space="0" w:color="auto"/>
            <w:right w:val="none" w:sz="0" w:space="0" w:color="auto"/>
          </w:divBdr>
          <w:divsChild>
            <w:div w:id="250622051">
              <w:marLeft w:val="0"/>
              <w:marRight w:val="0"/>
              <w:marTop w:val="0"/>
              <w:marBottom w:val="0"/>
              <w:divBdr>
                <w:top w:val="none" w:sz="0" w:space="0" w:color="auto"/>
                <w:left w:val="none" w:sz="0" w:space="0" w:color="auto"/>
                <w:bottom w:val="none" w:sz="0" w:space="0" w:color="auto"/>
                <w:right w:val="none" w:sz="0" w:space="0" w:color="auto"/>
              </w:divBdr>
            </w:div>
          </w:divsChild>
        </w:div>
        <w:div w:id="1844396474">
          <w:marLeft w:val="0"/>
          <w:marRight w:val="0"/>
          <w:marTop w:val="0"/>
          <w:marBottom w:val="0"/>
          <w:divBdr>
            <w:top w:val="none" w:sz="0" w:space="0" w:color="auto"/>
            <w:left w:val="none" w:sz="0" w:space="0" w:color="auto"/>
            <w:bottom w:val="none" w:sz="0" w:space="0" w:color="auto"/>
            <w:right w:val="none" w:sz="0" w:space="0" w:color="auto"/>
          </w:divBdr>
        </w:div>
        <w:div w:id="129786942">
          <w:marLeft w:val="0"/>
          <w:marRight w:val="0"/>
          <w:marTop w:val="0"/>
          <w:marBottom w:val="0"/>
          <w:divBdr>
            <w:top w:val="none" w:sz="0" w:space="0" w:color="auto"/>
            <w:left w:val="none" w:sz="0" w:space="0" w:color="auto"/>
            <w:bottom w:val="none" w:sz="0" w:space="0" w:color="auto"/>
            <w:right w:val="none" w:sz="0" w:space="0" w:color="auto"/>
          </w:divBdr>
          <w:divsChild>
            <w:div w:id="561721724">
              <w:marLeft w:val="0"/>
              <w:marRight w:val="0"/>
              <w:marTop w:val="0"/>
              <w:marBottom w:val="0"/>
              <w:divBdr>
                <w:top w:val="none" w:sz="0" w:space="0" w:color="auto"/>
                <w:left w:val="none" w:sz="0" w:space="0" w:color="auto"/>
                <w:bottom w:val="none" w:sz="0" w:space="0" w:color="auto"/>
                <w:right w:val="none" w:sz="0" w:space="0" w:color="auto"/>
              </w:divBdr>
            </w:div>
          </w:divsChild>
        </w:div>
        <w:div w:id="1398669364">
          <w:marLeft w:val="0"/>
          <w:marRight w:val="0"/>
          <w:marTop w:val="0"/>
          <w:marBottom w:val="0"/>
          <w:divBdr>
            <w:top w:val="none" w:sz="0" w:space="0" w:color="auto"/>
            <w:left w:val="none" w:sz="0" w:space="0" w:color="auto"/>
            <w:bottom w:val="none" w:sz="0" w:space="0" w:color="auto"/>
            <w:right w:val="none" w:sz="0" w:space="0" w:color="auto"/>
          </w:divBdr>
        </w:div>
        <w:div w:id="1338073300">
          <w:marLeft w:val="0"/>
          <w:marRight w:val="0"/>
          <w:marTop w:val="0"/>
          <w:marBottom w:val="0"/>
          <w:divBdr>
            <w:top w:val="none" w:sz="0" w:space="0" w:color="auto"/>
            <w:left w:val="none" w:sz="0" w:space="0" w:color="auto"/>
            <w:bottom w:val="none" w:sz="0" w:space="0" w:color="auto"/>
            <w:right w:val="none" w:sz="0" w:space="0" w:color="auto"/>
          </w:divBdr>
          <w:divsChild>
            <w:div w:id="1430933278">
              <w:marLeft w:val="0"/>
              <w:marRight w:val="0"/>
              <w:marTop w:val="0"/>
              <w:marBottom w:val="0"/>
              <w:divBdr>
                <w:top w:val="none" w:sz="0" w:space="0" w:color="auto"/>
                <w:left w:val="none" w:sz="0" w:space="0" w:color="auto"/>
                <w:bottom w:val="none" w:sz="0" w:space="0" w:color="auto"/>
                <w:right w:val="none" w:sz="0" w:space="0" w:color="auto"/>
              </w:divBdr>
            </w:div>
          </w:divsChild>
        </w:div>
        <w:div w:id="1466508166">
          <w:marLeft w:val="0"/>
          <w:marRight w:val="0"/>
          <w:marTop w:val="0"/>
          <w:marBottom w:val="0"/>
          <w:divBdr>
            <w:top w:val="none" w:sz="0" w:space="0" w:color="auto"/>
            <w:left w:val="none" w:sz="0" w:space="0" w:color="auto"/>
            <w:bottom w:val="none" w:sz="0" w:space="0" w:color="auto"/>
            <w:right w:val="none" w:sz="0" w:space="0" w:color="auto"/>
          </w:divBdr>
        </w:div>
        <w:div w:id="1278835166">
          <w:marLeft w:val="0"/>
          <w:marRight w:val="0"/>
          <w:marTop w:val="0"/>
          <w:marBottom w:val="0"/>
          <w:divBdr>
            <w:top w:val="none" w:sz="0" w:space="0" w:color="auto"/>
            <w:left w:val="none" w:sz="0" w:space="0" w:color="auto"/>
            <w:bottom w:val="none" w:sz="0" w:space="0" w:color="auto"/>
            <w:right w:val="none" w:sz="0" w:space="0" w:color="auto"/>
          </w:divBdr>
          <w:divsChild>
            <w:div w:id="1463227232">
              <w:marLeft w:val="0"/>
              <w:marRight w:val="0"/>
              <w:marTop w:val="0"/>
              <w:marBottom w:val="0"/>
              <w:divBdr>
                <w:top w:val="none" w:sz="0" w:space="0" w:color="auto"/>
                <w:left w:val="none" w:sz="0" w:space="0" w:color="auto"/>
                <w:bottom w:val="none" w:sz="0" w:space="0" w:color="auto"/>
                <w:right w:val="none" w:sz="0" w:space="0" w:color="auto"/>
              </w:divBdr>
            </w:div>
          </w:divsChild>
        </w:div>
        <w:div w:id="1857697602">
          <w:marLeft w:val="0"/>
          <w:marRight w:val="0"/>
          <w:marTop w:val="300"/>
          <w:marBottom w:val="0"/>
          <w:divBdr>
            <w:top w:val="none" w:sz="0" w:space="0" w:color="auto"/>
            <w:left w:val="none" w:sz="0" w:space="0" w:color="auto"/>
            <w:bottom w:val="none" w:sz="0" w:space="0" w:color="auto"/>
            <w:right w:val="none" w:sz="0" w:space="0" w:color="auto"/>
          </w:divBdr>
          <w:divsChild>
            <w:div w:id="696469328">
              <w:marLeft w:val="0"/>
              <w:marRight w:val="0"/>
              <w:marTop w:val="0"/>
              <w:marBottom w:val="0"/>
              <w:divBdr>
                <w:top w:val="none" w:sz="0" w:space="0" w:color="auto"/>
                <w:left w:val="none" w:sz="0" w:space="0" w:color="auto"/>
                <w:bottom w:val="none" w:sz="0" w:space="0" w:color="auto"/>
                <w:right w:val="none" w:sz="0" w:space="0" w:color="auto"/>
              </w:divBdr>
              <w:divsChild>
                <w:div w:id="176383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621112">
          <w:marLeft w:val="0"/>
          <w:marRight w:val="0"/>
          <w:marTop w:val="300"/>
          <w:marBottom w:val="0"/>
          <w:divBdr>
            <w:top w:val="none" w:sz="0" w:space="0" w:color="auto"/>
            <w:left w:val="none" w:sz="0" w:space="0" w:color="auto"/>
            <w:bottom w:val="none" w:sz="0" w:space="0" w:color="auto"/>
            <w:right w:val="none" w:sz="0" w:space="0" w:color="auto"/>
          </w:divBdr>
          <w:divsChild>
            <w:div w:id="882642381">
              <w:marLeft w:val="0"/>
              <w:marRight w:val="0"/>
              <w:marTop w:val="0"/>
              <w:marBottom w:val="0"/>
              <w:divBdr>
                <w:top w:val="none" w:sz="0" w:space="0" w:color="auto"/>
                <w:left w:val="none" w:sz="0" w:space="0" w:color="auto"/>
                <w:bottom w:val="none" w:sz="0" w:space="0" w:color="auto"/>
                <w:right w:val="none" w:sz="0" w:space="0" w:color="auto"/>
              </w:divBdr>
              <w:divsChild>
                <w:div w:id="199945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3298">
          <w:marLeft w:val="0"/>
          <w:marRight w:val="0"/>
          <w:marTop w:val="300"/>
          <w:marBottom w:val="0"/>
          <w:divBdr>
            <w:top w:val="none" w:sz="0" w:space="0" w:color="auto"/>
            <w:left w:val="none" w:sz="0" w:space="0" w:color="auto"/>
            <w:bottom w:val="none" w:sz="0" w:space="0" w:color="auto"/>
            <w:right w:val="none" w:sz="0" w:space="0" w:color="auto"/>
          </w:divBdr>
          <w:divsChild>
            <w:div w:id="1922568736">
              <w:marLeft w:val="0"/>
              <w:marRight w:val="0"/>
              <w:marTop w:val="0"/>
              <w:marBottom w:val="0"/>
              <w:divBdr>
                <w:top w:val="none" w:sz="0" w:space="0" w:color="auto"/>
                <w:left w:val="none" w:sz="0" w:space="0" w:color="auto"/>
                <w:bottom w:val="none" w:sz="0" w:space="0" w:color="auto"/>
                <w:right w:val="none" w:sz="0" w:space="0" w:color="auto"/>
              </w:divBdr>
              <w:divsChild>
                <w:div w:id="11895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24621">
          <w:marLeft w:val="0"/>
          <w:marRight w:val="0"/>
          <w:marTop w:val="300"/>
          <w:marBottom w:val="0"/>
          <w:divBdr>
            <w:top w:val="none" w:sz="0" w:space="0" w:color="auto"/>
            <w:left w:val="none" w:sz="0" w:space="0" w:color="auto"/>
            <w:bottom w:val="none" w:sz="0" w:space="0" w:color="auto"/>
            <w:right w:val="none" w:sz="0" w:space="0" w:color="auto"/>
          </w:divBdr>
          <w:divsChild>
            <w:div w:id="252709060">
              <w:marLeft w:val="0"/>
              <w:marRight w:val="0"/>
              <w:marTop w:val="0"/>
              <w:marBottom w:val="0"/>
              <w:divBdr>
                <w:top w:val="none" w:sz="0" w:space="0" w:color="auto"/>
                <w:left w:val="none" w:sz="0" w:space="0" w:color="auto"/>
                <w:bottom w:val="none" w:sz="0" w:space="0" w:color="auto"/>
                <w:right w:val="none" w:sz="0" w:space="0" w:color="auto"/>
              </w:divBdr>
              <w:divsChild>
                <w:div w:id="194507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30818">
      <w:bodyDiv w:val="1"/>
      <w:marLeft w:val="0"/>
      <w:marRight w:val="0"/>
      <w:marTop w:val="0"/>
      <w:marBottom w:val="0"/>
      <w:divBdr>
        <w:top w:val="none" w:sz="0" w:space="0" w:color="auto"/>
        <w:left w:val="none" w:sz="0" w:space="0" w:color="auto"/>
        <w:bottom w:val="none" w:sz="0" w:space="0" w:color="auto"/>
        <w:right w:val="none" w:sz="0" w:space="0" w:color="auto"/>
      </w:divBdr>
      <w:divsChild>
        <w:div w:id="2124644046">
          <w:marLeft w:val="0"/>
          <w:marRight w:val="0"/>
          <w:marTop w:val="0"/>
          <w:marBottom w:val="0"/>
          <w:divBdr>
            <w:top w:val="none" w:sz="0" w:space="0" w:color="auto"/>
            <w:left w:val="none" w:sz="0" w:space="0" w:color="auto"/>
            <w:bottom w:val="none" w:sz="0" w:space="0" w:color="auto"/>
            <w:right w:val="none" w:sz="0" w:space="0" w:color="auto"/>
          </w:divBdr>
        </w:div>
        <w:div w:id="370543924">
          <w:marLeft w:val="0"/>
          <w:marRight w:val="0"/>
          <w:marTop w:val="0"/>
          <w:marBottom w:val="0"/>
          <w:divBdr>
            <w:top w:val="none" w:sz="0" w:space="0" w:color="auto"/>
            <w:left w:val="none" w:sz="0" w:space="0" w:color="auto"/>
            <w:bottom w:val="none" w:sz="0" w:space="0" w:color="auto"/>
            <w:right w:val="none" w:sz="0" w:space="0" w:color="auto"/>
          </w:divBdr>
          <w:divsChild>
            <w:div w:id="1167983894">
              <w:marLeft w:val="0"/>
              <w:marRight w:val="0"/>
              <w:marTop w:val="0"/>
              <w:marBottom w:val="0"/>
              <w:divBdr>
                <w:top w:val="none" w:sz="0" w:space="0" w:color="auto"/>
                <w:left w:val="none" w:sz="0" w:space="0" w:color="auto"/>
                <w:bottom w:val="none" w:sz="0" w:space="0" w:color="auto"/>
                <w:right w:val="none" w:sz="0" w:space="0" w:color="auto"/>
              </w:divBdr>
            </w:div>
          </w:divsChild>
        </w:div>
        <w:div w:id="202712680">
          <w:marLeft w:val="0"/>
          <w:marRight w:val="0"/>
          <w:marTop w:val="0"/>
          <w:marBottom w:val="0"/>
          <w:divBdr>
            <w:top w:val="none" w:sz="0" w:space="0" w:color="auto"/>
            <w:left w:val="none" w:sz="0" w:space="0" w:color="auto"/>
            <w:bottom w:val="none" w:sz="0" w:space="0" w:color="auto"/>
            <w:right w:val="none" w:sz="0" w:space="0" w:color="auto"/>
          </w:divBdr>
        </w:div>
        <w:div w:id="1870021121">
          <w:marLeft w:val="0"/>
          <w:marRight w:val="0"/>
          <w:marTop w:val="0"/>
          <w:marBottom w:val="0"/>
          <w:divBdr>
            <w:top w:val="none" w:sz="0" w:space="0" w:color="auto"/>
            <w:left w:val="none" w:sz="0" w:space="0" w:color="auto"/>
            <w:bottom w:val="none" w:sz="0" w:space="0" w:color="auto"/>
            <w:right w:val="none" w:sz="0" w:space="0" w:color="auto"/>
          </w:divBdr>
          <w:divsChild>
            <w:div w:id="1906254173">
              <w:marLeft w:val="0"/>
              <w:marRight w:val="0"/>
              <w:marTop w:val="0"/>
              <w:marBottom w:val="0"/>
              <w:divBdr>
                <w:top w:val="none" w:sz="0" w:space="0" w:color="auto"/>
                <w:left w:val="none" w:sz="0" w:space="0" w:color="auto"/>
                <w:bottom w:val="none" w:sz="0" w:space="0" w:color="auto"/>
                <w:right w:val="none" w:sz="0" w:space="0" w:color="auto"/>
              </w:divBdr>
            </w:div>
          </w:divsChild>
        </w:div>
        <w:div w:id="935745321">
          <w:marLeft w:val="0"/>
          <w:marRight w:val="0"/>
          <w:marTop w:val="0"/>
          <w:marBottom w:val="0"/>
          <w:divBdr>
            <w:top w:val="none" w:sz="0" w:space="0" w:color="auto"/>
            <w:left w:val="none" w:sz="0" w:space="0" w:color="auto"/>
            <w:bottom w:val="none" w:sz="0" w:space="0" w:color="auto"/>
            <w:right w:val="none" w:sz="0" w:space="0" w:color="auto"/>
          </w:divBdr>
        </w:div>
        <w:div w:id="901983829">
          <w:marLeft w:val="0"/>
          <w:marRight w:val="0"/>
          <w:marTop w:val="0"/>
          <w:marBottom w:val="0"/>
          <w:divBdr>
            <w:top w:val="none" w:sz="0" w:space="0" w:color="auto"/>
            <w:left w:val="none" w:sz="0" w:space="0" w:color="auto"/>
            <w:bottom w:val="none" w:sz="0" w:space="0" w:color="auto"/>
            <w:right w:val="none" w:sz="0" w:space="0" w:color="auto"/>
          </w:divBdr>
          <w:divsChild>
            <w:div w:id="1389106235">
              <w:marLeft w:val="0"/>
              <w:marRight w:val="0"/>
              <w:marTop w:val="0"/>
              <w:marBottom w:val="0"/>
              <w:divBdr>
                <w:top w:val="none" w:sz="0" w:space="0" w:color="auto"/>
                <w:left w:val="none" w:sz="0" w:space="0" w:color="auto"/>
                <w:bottom w:val="none" w:sz="0" w:space="0" w:color="auto"/>
                <w:right w:val="none" w:sz="0" w:space="0" w:color="auto"/>
              </w:divBdr>
            </w:div>
          </w:divsChild>
        </w:div>
        <w:div w:id="90468508">
          <w:marLeft w:val="0"/>
          <w:marRight w:val="0"/>
          <w:marTop w:val="0"/>
          <w:marBottom w:val="0"/>
          <w:divBdr>
            <w:top w:val="none" w:sz="0" w:space="0" w:color="auto"/>
            <w:left w:val="none" w:sz="0" w:space="0" w:color="auto"/>
            <w:bottom w:val="none" w:sz="0" w:space="0" w:color="auto"/>
            <w:right w:val="none" w:sz="0" w:space="0" w:color="auto"/>
          </w:divBdr>
        </w:div>
        <w:div w:id="1321156051">
          <w:marLeft w:val="0"/>
          <w:marRight w:val="0"/>
          <w:marTop w:val="0"/>
          <w:marBottom w:val="0"/>
          <w:divBdr>
            <w:top w:val="none" w:sz="0" w:space="0" w:color="auto"/>
            <w:left w:val="none" w:sz="0" w:space="0" w:color="auto"/>
            <w:bottom w:val="none" w:sz="0" w:space="0" w:color="auto"/>
            <w:right w:val="none" w:sz="0" w:space="0" w:color="auto"/>
          </w:divBdr>
          <w:divsChild>
            <w:div w:id="745305996">
              <w:marLeft w:val="0"/>
              <w:marRight w:val="0"/>
              <w:marTop w:val="0"/>
              <w:marBottom w:val="0"/>
              <w:divBdr>
                <w:top w:val="none" w:sz="0" w:space="0" w:color="auto"/>
                <w:left w:val="none" w:sz="0" w:space="0" w:color="auto"/>
                <w:bottom w:val="none" w:sz="0" w:space="0" w:color="auto"/>
                <w:right w:val="none" w:sz="0" w:space="0" w:color="auto"/>
              </w:divBdr>
            </w:div>
          </w:divsChild>
        </w:div>
        <w:div w:id="1911959323">
          <w:marLeft w:val="0"/>
          <w:marRight w:val="0"/>
          <w:marTop w:val="0"/>
          <w:marBottom w:val="0"/>
          <w:divBdr>
            <w:top w:val="none" w:sz="0" w:space="0" w:color="auto"/>
            <w:left w:val="none" w:sz="0" w:space="0" w:color="auto"/>
            <w:bottom w:val="none" w:sz="0" w:space="0" w:color="auto"/>
            <w:right w:val="none" w:sz="0" w:space="0" w:color="auto"/>
          </w:divBdr>
        </w:div>
        <w:div w:id="751124365">
          <w:marLeft w:val="0"/>
          <w:marRight w:val="0"/>
          <w:marTop w:val="0"/>
          <w:marBottom w:val="0"/>
          <w:divBdr>
            <w:top w:val="none" w:sz="0" w:space="0" w:color="auto"/>
            <w:left w:val="none" w:sz="0" w:space="0" w:color="auto"/>
            <w:bottom w:val="none" w:sz="0" w:space="0" w:color="auto"/>
            <w:right w:val="none" w:sz="0" w:space="0" w:color="auto"/>
          </w:divBdr>
          <w:divsChild>
            <w:div w:id="1050881525">
              <w:marLeft w:val="0"/>
              <w:marRight w:val="0"/>
              <w:marTop w:val="0"/>
              <w:marBottom w:val="0"/>
              <w:divBdr>
                <w:top w:val="none" w:sz="0" w:space="0" w:color="auto"/>
                <w:left w:val="none" w:sz="0" w:space="0" w:color="auto"/>
                <w:bottom w:val="none" w:sz="0" w:space="0" w:color="auto"/>
                <w:right w:val="none" w:sz="0" w:space="0" w:color="auto"/>
              </w:divBdr>
            </w:div>
          </w:divsChild>
        </w:div>
        <w:div w:id="414784965">
          <w:marLeft w:val="0"/>
          <w:marRight w:val="0"/>
          <w:marTop w:val="0"/>
          <w:marBottom w:val="0"/>
          <w:divBdr>
            <w:top w:val="none" w:sz="0" w:space="0" w:color="auto"/>
            <w:left w:val="none" w:sz="0" w:space="0" w:color="auto"/>
            <w:bottom w:val="none" w:sz="0" w:space="0" w:color="auto"/>
            <w:right w:val="none" w:sz="0" w:space="0" w:color="auto"/>
          </w:divBdr>
        </w:div>
        <w:div w:id="1271430687">
          <w:marLeft w:val="0"/>
          <w:marRight w:val="0"/>
          <w:marTop w:val="0"/>
          <w:marBottom w:val="0"/>
          <w:divBdr>
            <w:top w:val="none" w:sz="0" w:space="0" w:color="auto"/>
            <w:left w:val="none" w:sz="0" w:space="0" w:color="auto"/>
            <w:bottom w:val="none" w:sz="0" w:space="0" w:color="auto"/>
            <w:right w:val="none" w:sz="0" w:space="0" w:color="auto"/>
          </w:divBdr>
          <w:divsChild>
            <w:div w:id="420952373">
              <w:marLeft w:val="0"/>
              <w:marRight w:val="0"/>
              <w:marTop w:val="0"/>
              <w:marBottom w:val="0"/>
              <w:divBdr>
                <w:top w:val="none" w:sz="0" w:space="0" w:color="auto"/>
                <w:left w:val="none" w:sz="0" w:space="0" w:color="auto"/>
                <w:bottom w:val="none" w:sz="0" w:space="0" w:color="auto"/>
                <w:right w:val="none" w:sz="0" w:space="0" w:color="auto"/>
              </w:divBdr>
            </w:div>
          </w:divsChild>
        </w:div>
        <w:div w:id="292639958">
          <w:marLeft w:val="0"/>
          <w:marRight w:val="0"/>
          <w:marTop w:val="0"/>
          <w:marBottom w:val="0"/>
          <w:divBdr>
            <w:top w:val="none" w:sz="0" w:space="0" w:color="auto"/>
            <w:left w:val="none" w:sz="0" w:space="0" w:color="auto"/>
            <w:bottom w:val="none" w:sz="0" w:space="0" w:color="auto"/>
            <w:right w:val="none" w:sz="0" w:space="0" w:color="auto"/>
          </w:divBdr>
        </w:div>
        <w:div w:id="2045473367">
          <w:marLeft w:val="0"/>
          <w:marRight w:val="0"/>
          <w:marTop w:val="0"/>
          <w:marBottom w:val="0"/>
          <w:divBdr>
            <w:top w:val="none" w:sz="0" w:space="0" w:color="auto"/>
            <w:left w:val="none" w:sz="0" w:space="0" w:color="auto"/>
            <w:bottom w:val="none" w:sz="0" w:space="0" w:color="auto"/>
            <w:right w:val="none" w:sz="0" w:space="0" w:color="auto"/>
          </w:divBdr>
          <w:divsChild>
            <w:div w:id="1085490661">
              <w:marLeft w:val="0"/>
              <w:marRight w:val="0"/>
              <w:marTop w:val="0"/>
              <w:marBottom w:val="0"/>
              <w:divBdr>
                <w:top w:val="none" w:sz="0" w:space="0" w:color="auto"/>
                <w:left w:val="none" w:sz="0" w:space="0" w:color="auto"/>
                <w:bottom w:val="none" w:sz="0" w:space="0" w:color="auto"/>
                <w:right w:val="none" w:sz="0" w:space="0" w:color="auto"/>
              </w:divBdr>
            </w:div>
          </w:divsChild>
        </w:div>
        <w:div w:id="2098400594">
          <w:marLeft w:val="0"/>
          <w:marRight w:val="0"/>
          <w:marTop w:val="300"/>
          <w:marBottom w:val="0"/>
          <w:divBdr>
            <w:top w:val="none" w:sz="0" w:space="0" w:color="auto"/>
            <w:left w:val="none" w:sz="0" w:space="0" w:color="auto"/>
            <w:bottom w:val="none" w:sz="0" w:space="0" w:color="auto"/>
            <w:right w:val="none" w:sz="0" w:space="0" w:color="auto"/>
          </w:divBdr>
          <w:divsChild>
            <w:div w:id="932324004">
              <w:marLeft w:val="0"/>
              <w:marRight w:val="0"/>
              <w:marTop w:val="0"/>
              <w:marBottom w:val="0"/>
              <w:divBdr>
                <w:top w:val="none" w:sz="0" w:space="0" w:color="auto"/>
                <w:left w:val="none" w:sz="0" w:space="0" w:color="auto"/>
                <w:bottom w:val="none" w:sz="0" w:space="0" w:color="auto"/>
                <w:right w:val="none" w:sz="0" w:space="0" w:color="auto"/>
              </w:divBdr>
              <w:divsChild>
                <w:div w:id="8114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8256">
          <w:marLeft w:val="0"/>
          <w:marRight w:val="0"/>
          <w:marTop w:val="300"/>
          <w:marBottom w:val="0"/>
          <w:divBdr>
            <w:top w:val="none" w:sz="0" w:space="0" w:color="auto"/>
            <w:left w:val="none" w:sz="0" w:space="0" w:color="auto"/>
            <w:bottom w:val="none" w:sz="0" w:space="0" w:color="auto"/>
            <w:right w:val="none" w:sz="0" w:space="0" w:color="auto"/>
          </w:divBdr>
          <w:divsChild>
            <w:div w:id="73087163">
              <w:marLeft w:val="0"/>
              <w:marRight w:val="0"/>
              <w:marTop w:val="0"/>
              <w:marBottom w:val="0"/>
              <w:divBdr>
                <w:top w:val="none" w:sz="0" w:space="0" w:color="auto"/>
                <w:left w:val="none" w:sz="0" w:space="0" w:color="auto"/>
                <w:bottom w:val="none" w:sz="0" w:space="0" w:color="auto"/>
                <w:right w:val="none" w:sz="0" w:space="0" w:color="auto"/>
              </w:divBdr>
              <w:divsChild>
                <w:div w:id="37573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62695">
          <w:marLeft w:val="0"/>
          <w:marRight w:val="0"/>
          <w:marTop w:val="300"/>
          <w:marBottom w:val="0"/>
          <w:divBdr>
            <w:top w:val="none" w:sz="0" w:space="0" w:color="auto"/>
            <w:left w:val="none" w:sz="0" w:space="0" w:color="auto"/>
            <w:bottom w:val="none" w:sz="0" w:space="0" w:color="auto"/>
            <w:right w:val="none" w:sz="0" w:space="0" w:color="auto"/>
          </w:divBdr>
          <w:divsChild>
            <w:div w:id="490758711">
              <w:marLeft w:val="0"/>
              <w:marRight w:val="0"/>
              <w:marTop w:val="0"/>
              <w:marBottom w:val="0"/>
              <w:divBdr>
                <w:top w:val="none" w:sz="0" w:space="0" w:color="auto"/>
                <w:left w:val="none" w:sz="0" w:space="0" w:color="auto"/>
                <w:bottom w:val="none" w:sz="0" w:space="0" w:color="auto"/>
                <w:right w:val="none" w:sz="0" w:space="0" w:color="auto"/>
              </w:divBdr>
              <w:divsChild>
                <w:div w:id="120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914615">
          <w:marLeft w:val="0"/>
          <w:marRight w:val="0"/>
          <w:marTop w:val="300"/>
          <w:marBottom w:val="0"/>
          <w:divBdr>
            <w:top w:val="none" w:sz="0" w:space="0" w:color="auto"/>
            <w:left w:val="none" w:sz="0" w:space="0" w:color="auto"/>
            <w:bottom w:val="none" w:sz="0" w:space="0" w:color="auto"/>
            <w:right w:val="none" w:sz="0" w:space="0" w:color="auto"/>
          </w:divBdr>
          <w:divsChild>
            <w:div w:id="1550915632">
              <w:marLeft w:val="0"/>
              <w:marRight w:val="0"/>
              <w:marTop w:val="0"/>
              <w:marBottom w:val="0"/>
              <w:divBdr>
                <w:top w:val="none" w:sz="0" w:space="0" w:color="auto"/>
                <w:left w:val="none" w:sz="0" w:space="0" w:color="auto"/>
                <w:bottom w:val="none" w:sz="0" w:space="0" w:color="auto"/>
                <w:right w:val="none" w:sz="0" w:space="0" w:color="auto"/>
              </w:divBdr>
              <w:divsChild>
                <w:div w:id="196649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625223">
      <w:bodyDiv w:val="1"/>
      <w:marLeft w:val="0"/>
      <w:marRight w:val="0"/>
      <w:marTop w:val="0"/>
      <w:marBottom w:val="0"/>
      <w:divBdr>
        <w:top w:val="none" w:sz="0" w:space="0" w:color="auto"/>
        <w:left w:val="none" w:sz="0" w:space="0" w:color="auto"/>
        <w:bottom w:val="none" w:sz="0" w:space="0" w:color="auto"/>
        <w:right w:val="none" w:sz="0" w:space="0" w:color="auto"/>
      </w:divBdr>
      <w:divsChild>
        <w:div w:id="2037190820">
          <w:marLeft w:val="0"/>
          <w:marRight w:val="0"/>
          <w:marTop w:val="0"/>
          <w:marBottom w:val="0"/>
          <w:divBdr>
            <w:top w:val="none" w:sz="0" w:space="0" w:color="auto"/>
            <w:left w:val="none" w:sz="0" w:space="0" w:color="auto"/>
            <w:bottom w:val="none" w:sz="0" w:space="0" w:color="auto"/>
            <w:right w:val="none" w:sz="0" w:space="0" w:color="auto"/>
          </w:divBdr>
        </w:div>
        <w:div w:id="784622248">
          <w:marLeft w:val="0"/>
          <w:marRight w:val="0"/>
          <w:marTop w:val="0"/>
          <w:marBottom w:val="0"/>
          <w:divBdr>
            <w:top w:val="none" w:sz="0" w:space="0" w:color="auto"/>
            <w:left w:val="none" w:sz="0" w:space="0" w:color="auto"/>
            <w:bottom w:val="none" w:sz="0" w:space="0" w:color="auto"/>
            <w:right w:val="none" w:sz="0" w:space="0" w:color="auto"/>
          </w:divBdr>
          <w:divsChild>
            <w:div w:id="1568758878">
              <w:marLeft w:val="0"/>
              <w:marRight w:val="0"/>
              <w:marTop w:val="0"/>
              <w:marBottom w:val="0"/>
              <w:divBdr>
                <w:top w:val="none" w:sz="0" w:space="0" w:color="auto"/>
                <w:left w:val="none" w:sz="0" w:space="0" w:color="auto"/>
                <w:bottom w:val="none" w:sz="0" w:space="0" w:color="auto"/>
                <w:right w:val="none" w:sz="0" w:space="0" w:color="auto"/>
              </w:divBdr>
            </w:div>
          </w:divsChild>
        </w:div>
        <w:div w:id="1834905375">
          <w:marLeft w:val="0"/>
          <w:marRight w:val="0"/>
          <w:marTop w:val="0"/>
          <w:marBottom w:val="0"/>
          <w:divBdr>
            <w:top w:val="none" w:sz="0" w:space="0" w:color="auto"/>
            <w:left w:val="none" w:sz="0" w:space="0" w:color="auto"/>
            <w:bottom w:val="none" w:sz="0" w:space="0" w:color="auto"/>
            <w:right w:val="none" w:sz="0" w:space="0" w:color="auto"/>
          </w:divBdr>
        </w:div>
        <w:div w:id="205259060">
          <w:marLeft w:val="0"/>
          <w:marRight w:val="0"/>
          <w:marTop w:val="0"/>
          <w:marBottom w:val="0"/>
          <w:divBdr>
            <w:top w:val="none" w:sz="0" w:space="0" w:color="auto"/>
            <w:left w:val="none" w:sz="0" w:space="0" w:color="auto"/>
            <w:bottom w:val="none" w:sz="0" w:space="0" w:color="auto"/>
            <w:right w:val="none" w:sz="0" w:space="0" w:color="auto"/>
          </w:divBdr>
          <w:divsChild>
            <w:div w:id="357004453">
              <w:marLeft w:val="0"/>
              <w:marRight w:val="0"/>
              <w:marTop w:val="0"/>
              <w:marBottom w:val="0"/>
              <w:divBdr>
                <w:top w:val="none" w:sz="0" w:space="0" w:color="auto"/>
                <w:left w:val="none" w:sz="0" w:space="0" w:color="auto"/>
                <w:bottom w:val="none" w:sz="0" w:space="0" w:color="auto"/>
                <w:right w:val="none" w:sz="0" w:space="0" w:color="auto"/>
              </w:divBdr>
            </w:div>
          </w:divsChild>
        </w:div>
        <w:div w:id="1077753176">
          <w:marLeft w:val="0"/>
          <w:marRight w:val="0"/>
          <w:marTop w:val="0"/>
          <w:marBottom w:val="0"/>
          <w:divBdr>
            <w:top w:val="none" w:sz="0" w:space="0" w:color="auto"/>
            <w:left w:val="none" w:sz="0" w:space="0" w:color="auto"/>
            <w:bottom w:val="none" w:sz="0" w:space="0" w:color="auto"/>
            <w:right w:val="none" w:sz="0" w:space="0" w:color="auto"/>
          </w:divBdr>
        </w:div>
        <w:div w:id="1657031894">
          <w:marLeft w:val="0"/>
          <w:marRight w:val="0"/>
          <w:marTop w:val="0"/>
          <w:marBottom w:val="0"/>
          <w:divBdr>
            <w:top w:val="none" w:sz="0" w:space="0" w:color="auto"/>
            <w:left w:val="none" w:sz="0" w:space="0" w:color="auto"/>
            <w:bottom w:val="none" w:sz="0" w:space="0" w:color="auto"/>
            <w:right w:val="none" w:sz="0" w:space="0" w:color="auto"/>
          </w:divBdr>
          <w:divsChild>
            <w:div w:id="324667328">
              <w:marLeft w:val="0"/>
              <w:marRight w:val="0"/>
              <w:marTop w:val="0"/>
              <w:marBottom w:val="0"/>
              <w:divBdr>
                <w:top w:val="none" w:sz="0" w:space="0" w:color="auto"/>
                <w:left w:val="none" w:sz="0" w:space="0" w:color="auto"/>
                <w:bottom w:val="none" w:sz="0" w:space="0" w:color="auto"/>
                <w:right w:val="none" w:sz="0" w:space="0" w:color="auto"/>
              </w:divBdr>
            </w:div>
          </w:divsChild>
        </w:div>
        <w:div w:id="1410686736">
          <w:marLeft w:val="0"/>
          <w:marRight w:val="0"/>
          <w:marTop w:val="0"/>
          <w:marBottom w:val="0"/>
          <w:divBdr>
            <w:top w:val="none" w:sz="0" w:space="0" w:color="auto"/>
            <w:left w:val="none" w:sz="0" w:space="0" w:color="auto"/>
            <w:bottom w:val="none" w:sz="0" w:space="0" w:color="auto"/>
            <w:right w:val="none" w:sz="0" w:space="0" w:color="auto"/>
          </w:divBdr>
        </w:div>
        <w:div w:id="1831213231">
          <w:marLeft w:val="0"/>
          <w:marRight w:val="0"/>
          <w:marTop w:val="0"/>
          <w:marBottom w:val="0"/>
          <w:divBdr>
            <w:top w:val="none" w:sz="0" w:space="0" w:color="auto"/>
            <w:left w:val="none" w:sz="0" w:space="0" w:color="auto"/>
            <w:bottom w:val="none" w:sz="0" w:space="0" w:color="auto"/>
            <w:right w:val="none" w:sz="0" w:space="0" w:color="auto"/>
          </w:divBdr>
          <w:divsChild>
            <w:div w:id="96604894">
              <w:marLeft w:val="0"/>
              <w:marRight w:val="0"/>
              <w:marTop w:val="0"/>
              <w:marBottom w:val="0"/>
              <w:divBdr>
                <w:top w:val="none" w:sz="0" w:space="0" w:color="auto"/>
                <w:left w:val="none" w:sz="0" w:space="0" w:color="auto"/>
                <w:bottom w:val="none" w:sz="0" w:space="0" w:color="auto"/>
                <w:right w:val="none" w:sz="0" w:space="0" w:color="auto"/>
              </w:divBdr>
            </w:div>
          </w:divsChild>
        </w:div>
        <w:div w:id="2051762696">
          <w:marLeft w:val="0"/>
          <w:marRight w:val="0"/>
          <w:marTop w:val="0"/>
          <w:marBottom w:val="0"/>
          <w:divBdr>
            <w:top w:val="none" w:sz="0" w:space="0" w:color="auto"/>
            <w:left w:val="none" w:sz="0" w:space="0" w:color="auto"/>
            <w:bottom w:val="none" w:sz="0" w:space="0" w:color="auto"/>
            <w:right w:val="none" w:sz="0" w:space="0" w:color="auto"/>
          </w:divBdr>
        </w:div>
        <w:div w:id="542402455">
          <w:marLeft w:val="0"/>
          <w:marRight w:val="0"/>
          <w:marTop w:val="0"/>
          <w:marBottom w:val="0"/>
          <w:divBdr>
            <w:top w:val="none" w:sz="0" w:space="0" w:color="auto"/>
            <w:left w:val="none" w:sz="0" w:space="0" w:color="auto"/>
            <w:bottom w:val="none" w:sz="0" w:space="0" w:color="auto"/>
            <w:right w:val="none" w:sz="0" w:space="0" w:color="auto"/>
          </w:divBdr>
          <w:divsChild>
            <w:div w:id="1239365643">
              <w:marLeft w:val="0"/>
              <w:marRight w:val="0"/>
              <w:marTop w:val="0"/>
              <w:marBottom w:val="0"/>
              <w:divBdr>
                <w:top w:val="none" w:sz="0" w:space="0" w:color="auto"/>
                <w:left w:val="none" w:sz="0" w:space="0" w:color="auto"/>
                <w:bottom w:val="none" w:sz="0" w:space="0" w:color="auto"/>
                <w:right w:val="none" w:sz="0" w:space="0" w:color="auto"/>
              </w:divBdr>
            </w:div>
          </w:divsChild>
        </w:div>
        <w:div w:id="1049575274">
          <w:marLeft w:val="0"/>
          <w:marRight w:val="0"/>
          <w:marTop w:val="0"/>
          <w:marBottom w:val="0"/>
          <w:divBdr>
            <w:top w:val="none" w:sz="0" w:space="0" w:color="auto"/>
            <w:left w:val="none" w:sz="0" w:space="0" w:color="auto"/>
            <w:bottom w:val="none" w:sz="0" w:space="0" w:color="auto"/>
            <w:right w:val="none" w:sz="0" w:space="0" w:color="auto"/>
          </w:divBdr>
        </w:div>
        <w:div w:id="557665478">
          <w:marLeft w:val="0"/>
          <w:marRight w:val="0"/>
          <w:marTop w:val="0"/>
          <w:marBottom w:val="0"/>
          <w:divBdr>
            <w:top w:val="none" w:sz="0" w:space="0" w:color="auto"/>
            <w:left w:val="none" w:sz="0" w:space="0" w:color="auto"/>
            <w:bottom w:val="none" w:sz="0" w:space="0" w:color="auto"/>
            <w:right w:val="none" w:sz="0" w:space="0" w:color="auto"/>
          </w:divBdr>
          <w:divsChild>
            <w:div w:id="1319457682">
              <w:marLeft w:val="0"/>
              <w:marRight w:val="0"/>
              <w:marTop w:val="0"/>
              <w:marBottom w:val="0"/>
              <w:divBdr>
                <w:top w:val="none" w:sz="0" w:space="0" w:color="auto"/>
                <w:left w:val="none" w:sz="0" w:space="0" w:color="auto"/>
                <w:bottom w:val="none" w:sz="0" w:space="0" w:color="auto"/>
                <w:right w:val="none" w:sz="0" w:space="0" w:color="auto"/>
              </w:divBdr>
            </w:div>
          </w:divsChild>
        </w:div>
        <w:div w:id="1975525884">
          <w:marLeft w:val="0"/>
          <w:marRight w:val="0"/>
          <w:marTop w:val="0"/>
          <w:marBottom w:val="0"/>
          <w:divBdr>
            <w:top w:val="none" w:sz="0" w:space="0" w:color="auto"/>
            <w:left w:val="none" w:sz="0" w:space="0" w:color="auto"/>
            <w:bottom w:val="none" w:sz="0" w:space="0" w:color="auto"/>
            <w:right w:val="none" w:sz="0" w:space="0" w:color="auto"/>
          </w:divBdr>
        </w:div>
        <w:div w:id="38239281">
          <w:marLeft w:val="0"/>
          <w:marRight w:val="0"/>
          <w:marTop w:val="0"/>
          <w:marBottom w:val="0"/>
          <w:divBdr>
            <w:top w:val="none" w:sz="0" w:space="0" w:color="auto"/>
            <w:left w:val="none" w:sz="0" w:space="0" w:color="auto"/>
            <w:bottom w:val="none" w:sz="0" w:space="0" w:color="auto"/>
            <w:right w:val="none" w:sz="0" w:space="0" w:color="auto"/>
          </w:divBdr>
          <w:divsChild>
            <w:div w:id="1258488585">
              <w:marLeft w:val="0"/>
              <w:marRight w:val="0"/>
              <w:marTop w:val="0"/>
              <w:marBottom w:val="0"/>
              <w:divBdr>
                <w:top w:val="none" w:sz="0" w:space="0" w:color="auto"/>
                <w:left w:val="none" w:sz="0" w:space="0" w:color="auto"/>
                <w:bottom w:val="none" w:sz="0" w:space="0" w:color="auto"/>
                <w:right w:val="none" w:sz="0" w:space="0" w:color="auto"/>
              </w:divBdr>
            </w:div>
          </w:divsChild>
        </w:div>
        <w:div w:id="91168003">
          <w:marLeft w:val="0"/>
          <w:marRight w:val="0"/>
          <w:marTop w:val="300"/>
          <w:marBottom w:val="0"/>
          <w:divBdr>
            <w:top w:val="none" w:sz="0" w:space="0" w:color="auto"/>
            <w:left w:val="none" w:sz="0" w:space="0" w:color="auto"/>
            <w:bottom w:val="none" w:sz="0" w:space="0" w:color="auto"/>
            <w:right w:val="none" w:sz="0" w:space="0" w:color="auto"/>
          </w:divBdr>
          <w:divsChild>
            <w:div w:id="1344209370">
              <w:marLeft w:val="0"/>
              <w:marRight w:val="0"/>
              <w:marTop w:val="0"/>
              <w:marBottom w:val="0"/>
              <w:divBdr>
                <w:top w:val="none" w:sz="0" w:space="0" w:color="auto"/>
                <w:left w:val="none" w:sz="0" w:space="0" w:color="auto"/>
                <w:bottom w:val="none" w:sz="0" w:space="0" w:color="auto"/>
                <w:right w:val="none" w:sz="0" w:space="0" w:color="auto"/>
              </w:divBdr>
              <w:divsChild>
                <w:div w:id="554388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1928">
          <w:marLeft w:val="0"/>
          <w:marRight w:val="0"/>
          <w:marTop w:val="300"/>
          <w:marBottom w:val="0"/>
          <w:divBdr>
            <w:top w:val="none" w:sz="0" w:space="0" w:color="auto"/>
            <w:left w:val="none" w:sz="0" w:space="0" w:color="auto"/>
            <w:bottom w:val="none" w:sz="0" w:space="0" w:color="auto"/>
            <w:right w:val="none" w:sz="0" w:space="0" w:color="auto"/>
          </w:divBdr>
          <w:divsChild>
            <w:div w:id="562643035">
              <w:marLeft w:val="0"/>
              <w:marRight w:val="0"/>
              <w:marTop w:val="0"/>
              <w:marBottom w:val="0"/>
              <w:divBdr>
                <w:top w:val="none" w:sz="0" w:space="0" w:color="auto"/>
                <w:left w:val="none" w:sz="0" w:space="0" w:color="auto"/>
                <w:bottom w:val="none" w:sz="0" w:space="0" w:color="auto"/>
                <w:right w:val="none" w:sz="0" w:space="0" w:color="auto"/>
              </w:divBdr>
              <w:divsChild>
                <w:div w:id="30817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09147">
          <w:marLeft w:val="0"/>
          <w:marRight w:val="0"/>
          <w:marTop w:val="300"/>
          <w:marBottom w:val="0"/>
          <w:divBdr>
            <w:top w:val="none" w:sz="0" w:space="0" w:color="auto"/>
            <w:left w:val="none" w:sz="0" w:space="0" w:color="auto"/>
            <w:bottom w:val="none" w:sz="0" w:space="0" w:color="auto"/>
            <w:right w:val="none" w:sz="0" w:space="0" w:color="auto"/>
          </w:divBdr>
          <w:divsChild>
            <w:div w:id="544604930">
              <w:marLeft w:val="0"/>
              <w:marRight w:val="0"/>
              <w:marTop w:val="0"/>
              <w:marBottom w:val="0"/>
              <w:divBdr>
                <w:top w:val="none" w:sz="0" w:space="0" w:color="auto"/>
                <w:left w:val="none" w:sz="0" w:space="0" w:color="auto"/>
                <w:bottom w:val="none" w:sz="0" w:space="0" w:color="auto"/>
                <w:right w:val="none" w:sz="0" w:space="0" w:color="auto"/>
              </w:divBdr>
              <w:divsChild>
                <w:div w:id="174811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9803">
          <w:marLeft w:val="0"/>
          <w:marRight w:val="0"/>
          <w:marTop w:val="300"/>
          <w:marBottom w:val="0"/>
          <w:divBdr>
            <w:top w:val="none" w:sz="0" w:space="0" w:color="auto"/>
            <w:left w:val="none" w:sz="0" w:space="0" w:color="auto"/>
            <w:bottom w:val="none" w:sz="0" w:space="0" w:color="auto"/>
            <w:right w:val="none" w:sz="0" w:space="0" w:color="auto"/>
          </w:divBdr>
          <w:divsChild>
            <w:div w:id="1612014071">
              <w:marLeft w:val="0"/>
              <w:marRight w:val="0"/>
              <w:marTop w:val="0"/>
              <w:marBottom w:val="0"/>
              <w:divBdr>
                <w:top w:val="none" w:sz="0" w:space="0" w:color="auto"/>
                <w:left w:val="none" w:sz="0" w:space="0" w:color="auto"/>
                <w:bottom w:val="none" w:sz="0" w:space="0" w:color="auto"/>
                <w:right w:val="none" w:sz="0" w:space="0" w:color="auto"/>
              </w:divBdr>
              <w:divsChild>
                <w:div w:id="172289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530572">
      <w:bodyDiv w:val="1"/>
      <w:marLeft w:val="0"/>
      <w:marRight w:val="0"/>
      <w:marTop w:val="0"/>
      <w:marBottom w:val="0"/>
      <w:divBdr>
        <w:top w:val="none" w:sz="0" w:space="0" w:color="auto"/>
        <w:left w:val="none" w:sz="0" w:space="0" w:color="auto"/>
        <w:bottom w:val="none" w:sz="0" w:space="0" w:color="auto"/>
        <w:right w:val="none" w:sz="0" w:space="0" w:color="auto"/>
      </w:divBdr>
      <w:divsChild>
        <w:div w:id="801188763">
          <w:marLeft w:val="0"/>
          <w:marRight w:val="0"/>
          <w:marTop w:val="0"/>
          <w:marBottom w:val="0"/>
          <w:divBdr>
            <w:top w:val="none" w:sz="0" w:space="0" w:color="auto"/>
            <w:left w:val="none" w:sz="0" w:space="0" w:color="auto"/>
            <w:bottom w:val="none" w:sz="0" w:space="0" w:color="auto"/>
            <w:right w:val="none" w:sz="0" w:space="0" w:color="auto"/>
          </w:divBdr>
        </w:div>
        <w:div w:id="83502839">
          <w:marLeft w:val="0"/>
          <w:marRight w:val="0"/>
          <w:marTop w:val="0"/>
          <w:marBottom w:val="0"/>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1817337656">
          <w:marLeft w:val="0"/>
          <w:marRight w:val="0"/>
          <w:marTop w:val="0"/>
          <w:marBottom w:val="0"/>
          <w:divBdr>
            <w:top w:val="none" w:sz="0" w:space="0" w:color="auto"/>
            <w:left w:val="none" w:sz="0" w:space="0" w:color="auto"/>
            <w:bottom w:val="none" w:sz="0" w:space="0" w:color="auto"/>
            <w:right w:val="none" w:sz="0" w:space="0" w:color="auto"/>
          </w:divBdr>
        </w:div>
        <w:div w:id="835464947">
          <w:marLeft w:val="0"/>
          <w:marRight w:val="0"/>
          <w:marTop w:val="0"/>
          <w:marBottom w:val="0"/>
          <w:divBdr>
            <w:top w:val="none" w:sz="0" w:space="0" w:color="auto"/>
            <w:left w:val="none" w:sz="0" w:space="0" w:color="auto"/>
            <w:bottom w:val="none" w:sz="0" w:space="0" w:color="auto"/>
            <w:right w:val="none" w:sz="0" w:space="0" w:color="auto"/>
          </w:divBdr>
          <w:divsChild>
            <w:div w:id="184246587">
              <w:marLeft w:val="0"/>
              <w:marRight w:val="0"/>
              <w:marTop w:val="0"/>
              <w:marBottom w:val="0"/>
              <w:divBdr>
                <w:top w:val="none" w:sz="0" w:space="0" w:color="auto"/>
                <w:left w:val="none" w:sz="0" w:space="0" w:color="auto"/>
                <w:bottom w:val="none" w:sz="0" w:space="0" w:color="auto"/>
                <w:right w:val="none" w:sz="0" w:space="0" w:color="auto"/>
              </w:divBdr>
            </w:div>
          </w:divsChild>
        </w:div>
        <w:div w:id="801386511">
          <w:marLeft w:val="0"/>
          <w:marRight w:val="0"/>
          <w:marTop w:val="0"/>
          <w:marBottom w:val="0"/>
          <w:divBdr>
            <w:top w:val="none" w:sz="0" w:space="0" w:color="auto"/>
            <w:left w:val="none" w:sz="0" w:space="0" w:color="auto"/>
            <w:bottom w:val="none" w:sz="0" w:space="0" w:color="auto"/>
            <w:right w:val="none" w:sz="0" w:space="0" w:color="auto"/>
          </w:divBdr>
        </w:div>
        <w:div w:id="1294599451">
          <w:marLeft w:val="0"/>
          <w:marRight w:val="0"/>
          <w:marTop w:val="0"/>
          <w:marBottom w:val="0"/>
          <w:divBdr>
            <w:top w:val="none" w:sz="0" w:space="0" w:color="auto"/>
            <w:left w:val="none" w:sz="0" w:space="0" w:color="auto"/>
            <w:bottom w:val="none" w:sz="0" w:space="0" w:color="auto"/>
            <w:right w:val="none" w:sz="0" w:space="0" w:color="auto"/>
          </w:divBdr>
          <w:divsChild>
            <w:div w:id="1245451027">
              <w:marLeft w:val="0"/>
              <w:marRight w:val="0"/>
              <w:marTop w:val="0"/>
              <w:marBottom w:val="0"/>
              <w:divBdr>
                <w:top w:val="none" w:sz="0" w:space="0" w:color="auto"/>
                <w:left w:val="none" w:sz="0" w:space="0" w:color="auto"/>
                <w:bottom w:val="none" w:sz="0" w:space="0" w:color="auto"/>
                <w:right w:val="none" w:sz="0" w:space="0" w:color="auto"/>
              </w:divBdr>
            </w:div>
          </w:divsChild>
        </w:div>
        <w:div w:id="1480463466">
          <w:marLeft w:val="0"/>
          <w:marRight w:val="0"/>
          <w:marTop w:val="0"/>
          <w:marBottom w:val="0"/>
          <w:divBdr>
            <w:top w:val="none" w:sz="0" w:space="0" w:color="auto"/>
            <w:left w:val="none" w:sz="0" w:space="0" w:color="auto"/>
            <w:bottom w:val="none" w:sz="0" w:space="0" w:color="auto"/>
            <w:right w:val="none" w:sz="0" w:space="0" w:color="auto"/>
          </w:divBdr>
        </w:div>
        <w:div w:id="283851048">
          <w:marLeft w:val="0"/>
          <w:marRight w:val="0"/>
          <w:marTop w:val="0"/>
          <w:marBottom w:val="0"/>
          <w:divBdr>
            <w:top w:val="none" w:sz="0" w:space="0" w:color="auto"/>
            <w:left w:val="none" w:sz="0" w:space="0" w:color="auto"/>
            <w:bottom w:val="none" w:sz="0" w:space="0" w:color="auto"/>
            <w:right w:val="none" w:sz="0" w:space="0" w:color="auto"/>
          </w:divBdr>
          <w:divsChild>
            <w:div w:id="843517033">
              <w:marLeft w:val="0"/>
              <w:marRight w:val="0"/>
              <w:marTop w:val="0"/>
              <w:marBottom w:val="0"/>
              <w:divBdr>
                <w:top w:val="none" w:sz="0" w:space="0" w:color="auto"/>
                <w:left w:val="none" w:sz="0" w:space="0" w:color="auto"/>
                <w:bottom w:val="none" w:sz="0" w:space="0" w:color="auto"/>
                <w:right w:val="none" w:sz="0" w:space="0" w:color="auto"/>
              </w:divBdr>
            </w:div>
          </w:divsChild>
        </w:div>
        <w:div w:id="1285499100">
          <w:marLeft w:val="0"/>
          <w:marRight w:val="0"/>
          <w:marTop w:val="0"/>
          <w:marBottom w:val="0"/>
          <w:divBdr>
            <w:top w:val="none" w:sz="0" w:space="0" w:color="auto"/>
            <w:left w:val="none" w:sz="0" w:space="0" w:color="auto"/>
            <w:bottom w:val="none" w:sz="0" w:space="0" w:color="auto"/>
            <w:right w:val="none" w:sz="0" w:space="0" w:color="auto"/>
          </w:divBdr>
        </w:div>
        <w:div w:id="678586430">
          <w:marLeft w:val="0"/>
          <w:marRight w:val="0"/>
          <w:marTop w:val="0"/>
          <w:marBottom w:val="0"/>
          <w:divBdr>
            <w:top w:val="none" w:sz="0" w:space="0" w:color="auto"/>
            <w:left w:val="none" w:sz="0" w:space="0" w:color="auto"/>
            <w:bottom w:val="none" w:sz="0" w:space="0" w:color="auto"/>
            <w:right w:val="none" w:sz="0" w:space="0" w:color="auto"/>
          </w:divBdr>
          <w:divsChild>
            <w:div w:id="588082134">
              <w:marLeft w:val="0"/>
              <w:marRight w:val="0"/>
              <w:marTop w:val="0"/>
              <w:marBottom w:val="0"/>
              <w:divBdr>
                <w:top w:val="none" w:sz="0" w:space="0" w:color="auto"/>
                <w:left w:val="none" w:sz="0" w:space="0" w:color="auto"/>
                <w:bottom w:val="none" w:sz="0" w:space="0" w:color="auto"/>
                <w:right w:val="none" w:sz="0" w:space="0" w:color="auto"/>
              </w:divBdr>
            </w:div>
          </w:divsChild>
        </w:div>
        <w:div w:id="949896590">
          <w:marLeft w:val="0"/>
          <w:marRight w:val="0"/>
          <w:marTop w:val="0"/>
          <w:marBottom w:val="0"/>
          <w:divBdr>
            <w:top w:val="none" w:sz="0" w:space="0" w:color="auto"/>
            <w:left w:val="none" w:sz="0" w:space="0" w:color="auto"/>
            <w:bottom w:val="none" w:sz="0" w:space="0" w:color="auto"/>
            <w:right w:val="none" w:sz="0" w:space="0" w:color="auto"/>
          </w:divBdr>
        </w:div>
        <w:div w:id="1314262399">
          <w:marLeft w:val="0"/>
          <w:marRight w:val="0"/>
          <w:marTop w:val="0"/>
          <w:marBottom w:val="0"/>
          <w:divBdr>
            <w:top w:val="none" w:sz="0" w:space="0" w:color="auto"/>
            <w:left w:val="none" w:sz="0" w:space="0" w:color="auto"/>
            <w:bottom w:val="none" w:sz="0" w:space="0" w:color="auto"/>
            <w:right w:val="none" w:sz="0" w:space="0" w:color="auto"/>
          </w:divBdr>
          <w:divsChild>
            <w:div w:id="1733888483">
              <w:marLeft w:val="0"/>
              <w:marRight w:val="0"/>
              <w:marTop w:val="0"/>
              <w:marBottom w:val="0"/>
              <w:divBdr>
                <w:top w:val="none" w:sz="0" w:space="0" w:color="auto"/>
                <w:left w:val="none" w:sz="0" w:space="0" w:color="auto"/>
                <w:bottom w:val="none" w:sz="0" w:space="0" w:color="auto"/>
                <w:right w:val="none" w:sz="0" w:space="0" w:color="auto"/>
              </w:divBdr>
            </w:div>
          </w:divsChild>
        </w:div>
        <w:div w:id="1460147174">
          <w:marLeft w:val="0"/>
          <w:marRight w:val="0"/>
          <w:marTop w:val="0"/>
          <w:marBottom w:val="0"/>
          <w:divBdr>
            <w:top w:val="none" w:sz="0" w:space="0" w:color="auto"/>
            <w:left w:val="none" w:sz="0" w:space="0" w:color="auto"/>
            <w:bottom w:val="none" w:sz="0" w:space="0" w:color="auto"/>
            <w:right w:val="none" w:sz="0" w:space="0" w:color="auto"/>
          </w:divBdr>
        </w:div>
        <w:div w:id="654145878">
          <w:marLeft w:val="0"/>
          <w:marRight w:val="0"/>
          <w:marTop w:val="0"/>
          <w:marBottom w:val="0"/>
          <w:divBdr>
            <w:top w:val="none" w:sz="0" w:space="0" w:color="auto"/>
            <w:left w:val="none" w:sz="0" w:space="0" w:color="auto"/>
            <w:bottom w:val="none" w:sz="0" w:space="0" w:color="auto"/>
            <w:right w:val="none" w:sz="0" w:space="0" w:color="auto"/>
          </w:divBdr>
          <w:divsChild>
            <w:div w:id="1634558163">
              <w:marLeft w:val="0"/>
              <w:marRight w:val="0"/>
              <w:marTop w:val="0"/>
              <w:marBottom w:val="0"/>
              <w:divBdr>
                <w:top w:val="none" w:sz="0" w:space="0" w:color="auto"/>
                <w:left w:val="none" w:sz="0" w:space="0" w:color="auto"/>
                <w:bottom w:val="none" w:sz="0" w:space="0" w:color="auto"/>
                <w:right w:val="none" w:sz="0" w:space="0" w:color="auto"/>
              </w:divBdr>
            </w:div>
          </w:divsChild>
        </w:div>
        <w:div w:id="928344695">
          <w:marLeft w:val="0"/>
          <w:marRight w:val="0"/>
          <w:marTop w:val="300"/>
          <w:marBottom w:val="0"/>
          <w:divBdr>
            <w:top w:val="none" w:sz="0" w:space="0" w:color="auto"/>
            <w:left w:val="none" w:sz="0" w:space="0" w:color="auto"/>
            <w:bottom w:val="none" w:sz="0" w:space="0" w:color="auto"/>
            <w:right w:val="none" w:sz="0" w:space="0" w:color="auto"/>
          </w:divBdr>
          <w:divsChild>
            <w:div w:id="1438210870">
              <w:marLeft w:val="0"/>
              <w:marRight w:val="0"/>
              <w:marTop w:val="0"/>
              <w:marBottom w:val="0"/>
              <w:divBdr>
                <w:top w:val="none" w:sz="0" w:space="0" w:color="auto"/>
                <w:left w:val="none" w:sz="0" w:space="0" w:color="auto"/>
                <w:bottom w:val="none" w:sz="0" w:space="0" w:color="auto"/>
                <w:right w:val="none" w:sz="0" w:space="0" w:color="auto"/>
              </w:divBdr>
              <w:divsChild>
                <w:div w:id="20591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7209">
          <w:marLeft w:val="0"/>
          <w:marRight w:val="0"/>
          <w:marTop w:val="300"/>
          <w:marBottom w:val="0"/>
          <w:divBdr>
            <w:top w:val="none" w:sz="0" w:space="0" w:color="auto"/>
            <w:left w:val="none" w:sz="0" w:space="0" w:color="auto"/>
            <w:bottom w:val="none" w:sz="0" w:space="0" w:color="auto"/>
            <w:right w:val="none" w:sz="0" w:space="0" w:color="auto"/>
          </w:divBdr>
          <w:divsChild>
            <w:div w:id="2081521348">
              <w:marLeft w:val="0"/>
              <w:marRight w:val="0"/>
              <w:marTop w:val="0"/>
              <w:marBottom w:val="0"/>
              <w:divBdr>
                <w:top w:val="none" w:sz="0" w:space="0" w:color="auto"/>
                <w:left w:val="none" w:sz="0" w:space="0" w:color="auto"/>
                <w:bottom w:val="none" w:sz="0" w:space="0" w:color="auto"/>
                <w:right w:val="none" w:sz="0" w:space="0" w:color="auto"/>
              </w:divBdr>
              <w:divsChild>
                <w:div w:id="35356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37343">
          <w:marLeft w:val="0"/>
          <w:marRight w:val="0"/>
          <w:marTop w:val="300"/>
          <w:marBottom w:val="0"/>
          <w:divBdr>
            <w:top w:val="none" w:sz="0" w:space="0" w:color="auto"/>
            <w:left w:val="none" w:sz="0" w:space="0" w:color="auto"/>
            <w:bottom w:val="none" w:sz="0" w:space="0" w:color="auto"/>
            <w:right w:val="none" w:sz="0" w:space="0" w:color="auto"/>
          </w:divBdr>
          <w:divsChild>
            <w:div w:id="262736366">
              <w:marLeft w:val="0"/>
              <w:marRight w:val="0"/>
              <w:marTop w:val="0"/>
              <w:marBottom w:val="0"/>
              <w:divBdr>
                <w:top w:val="none" w:sz="0" w:space="0" w:color="auto"/>
                <w:left w:val="none" w:sz="0" w:space="0" w:color="auto"/>
                <w:bottom w:val="none" w:sz="0" w:space="0" w:color="auto"/>
                <w:right w:val="none" w:sz="0" w:space="0" w:color="auto"/>
              </w:divBdr>
              <w:divsChild>
                <w:div w:id="162203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238595">
          <w:marLeft w:val="0"/>
          <w:marRight w:val="0"/>
          <w:marTop w:val="300"/>
          <w:marBottom w:val="0"/>
          <w:divBdr>
            <w:top w:val="none" w:sz="0" w:space="0" w:color="auto"/>
            <w:left w:val="none" w:sz="0" w:space="0" w:color="auto"/>
            <w:bottom w:val="none" w:sz="0" w:space="0" w:color="auto"/>
            <w:right w:val="none" w:sz="0" w:space="0" w:color="auto"/>
          </w:divBdr>
          <w:divsChild>
            <w:div w:id="89814656">
              <w:marLeft w:val="0"/>
              <w:marRight w:val="0"/>
              <w:marTop w:val="0"/>
              <w:marBottom w:val="0"/>
              <w:divBdr>
                <w:top w:val="none" w:sz="0" w:space="0" w:color="auto"/>
                <w:left w:val="none" w:sz="0" w:space="0" w:color="auto"/>
                <w:bottom w:val="none" w:sz="0" w:space="0" w:color="auto"/>
                <w:right w:val="none" w:sz="0" w:space="0" w:color="auto"/>
              </w:divBdr>
              <w:divsChild>
                <w:div w:id="7872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34447613">
      <w:bodyDiv w:val="1"/>
      <w:marLeft w:val="0"/>
      <w:marRight w:val="0"/>
      <w:marTop w:val="0"/>
      <w:marBottom w:val="0"/>
      <w:divBdr>
        <w:top w:val="none" w:sz="0" w:space="0" w:color="auto"/>
        <w:left w:val="none" w:sz="0" w:space="0" w:color="auto"/>
        <w:bottom w:val="none" w:sz="0" w:space="0" w:color="auto"/>
        <w:right w:val="none" w:sz="0" w:space="0" w:color="auto"/>
      </w:divBdr>
    </w:div>
    <w:div w:id="1135836446">
      <w:bodyDiv w:val="1"/>
      <w:marLeft w:val="0"/>
      <w:marRight w:val="0"/>
      <w:marTop w:val="0"/>
      <w:marBottom w:val="0"/>
      <w:divBdr>
        <w:top w:val="none" w:sz="0" w:space="0" w:color="auto"/>
        <w:left w:val="none" w:sz="0" w:space="0" w:color="auto"/>
        <w:bottom w:val="none" w:sz="0" w:space="0" w:color="auto"/>
        <w:right w:val="none" w:sz="0" w:space="0" w:color="auto"/>
      </w:divBdr>
      <w:divsChild>
        <w:div w:id="1822313027">
          <w:marLeft w:val="0"/>
          <w:marRight w:val="0"/>
          <w:marTop w:val="0"/>
          <w:marBottom w:val="0"/>
          <w:divBdr>
            <w:top w:val="none" w:sz="0" w:space="0" w:color="auto"/>
            <w:left w:val="none" w:sz="0" w:space="0" w:color="auto"/>
            <w:bottom w:val="none" w:sz="0" w:space="0" w:color="auto"/>
            <w:right w:val="none" w:sz="0" w:space="0" w:color="auto"/>
          </w:divBdr>
        </w:div>
        <w:div w:id="1855680286">
          <w:marLeft w:val="0"/>
          <w:marRight w:val="0"/>
          <w:marTop w:val="0"/>
          <w:marBottom w:val="0"/>
          <w:divBdr>
            <w:top w:val="none" w:sz="0" w:space="0" w:color="auto"/>
            <w:left w:val="none" w:sz="0" w:space="0" w:color="auto"/>
            <w:bottom w:val="none" w:sz="0" w:space="0" w:color="auto"/>
            <w:right w:val="none" w:sz="0" w:space="0" w:color="auto"/>
          </w:divBdr>
          <w:divsChild>
            <w:div w:id="344023146">
              <w:marLeft w:val="0"/>
              <w:marRight w:val="0"/>
              <w:marTop w:val="0"/>
              <w:marBottom w:val="0"/>
              <w:divBdr>
                <w:top w:val="none" w:sz="0" w:space="0" w:color="auto"/>
                <w:left w:val="none" w:sz="0" w:space="0" w:color="auto"/>
                <w:bottom w:val="none" w:sz="0" w:space="0" w:color="auto"/>
                <w:right w:val="none" w:sz="0" w:space="0" w:color="auto"/>
              </w:divBdr>
            </w:div>
          </w:divsChild>
        </w:div>
        <w:div w:id="8915385">
          <w:marLeft w:val="0"/>
          <w:marRight w:val="0"/>
          <w:marTop w:val="0"/>
          <w:marBottom w:val="0"/>
          <w:divBdr>
            <w:top w:val="none" w:sz="0" w:space="0" w:color="auto"/>
            <w:left w:val="none" w:sz="0" w:space="0" w:color="auto"/>
            <w:bottom w:val="none" w:sz="0" w:space="0" w:color="auto"/>
            <w:right w:val="none" w:sz="0" w:space="0" w:color="auto"/>
          </w:divBdr>
        </w:div>
        <w:div w:id="318995821">
          <w:marLeft w:val="0"/>
          <w:marRight w:val="0"/>
          <w:marTop w:val="0"/>
          <w:marBottom w:val="0"/>
          <w:divBdr>
            <w:top w:val="none" w:sz="0" w:space="0" w:color="auto"/>
            <w:left w:val="none" w:sz="0" w:space="0" w:color="auto"/>
            <w:bottom w:val="none" w:sz="0" w:space="0" w:color="auto"/>
            <w:right w:val="none" w:sz="0" w:space="0" w:color="auto"/>
          </w:divBdr>
          <w:divsChild>
            <w:div w:id="1993175572">
              <w:marLeft w:val="0"/>
              <w:marRight w:val="0"/>
              <w:marTop w:val="0"/>
              <w:marBottom w:val="0"/>
              <w:divBdr>
                <w:top w:val="none" w:sz="0" w:space="0" w:color="auto"/>
                <w:left w:val="none" w:sz="0" w:space="0" w:color="auto"/>
                <w:bottom w:val="none" w:sz="0" w:space="0" w:color="auto"/>
                <w:right w:val="none" w:sz="0" w:space="0" w:color="auto"/>
              </w:divBdr>
            </w:div>
          </w:divsChild>
        </w:div>
        <w:div w:id="2016227537">
          <w:marLeft w:val="0"/>
          <w:marRight w:val="0"/>
          <w:marTop w:val="0"/>
          <w:marBottom w:val="0"/>
          <w:divBdr>
            <w:top w:val="none" w:sz="0" w:space="0" w:color="auto"/>
            <w:left w:val="none" w:sz="0" w:space="0" w:color="auto"/>
            <w:bottom w:val="none" w:sz="0" w:space="0" w:color="auto"/>
            <w:right w:val="none" w:sz="0" w:space="0" w:color="auto"/>
          </w:divBdr>
        </w:div>
        <w:div w:id="833838530">
          <w:marLeft w:val="0"/>
          <w:marRight w:val="0"/>
          <w:marTop w:val="0"/>
          <w:marBottom w:val="0"/>
          <w:divBdr>
            <w:top w:val="none" w:sz="0" w:space="0" w:color="auto"/>
            <w:left w:val="none" w:sz="0" w:space="0" w:color="auto"/>
            <w:bottom w:val="none" w:sz="0" w:space="0" w:color="auto"/>
            <w:right w:val="none" w:sz="0" w:space="0" w:color="auto"/>
          </w:divBdr>
          <w:divsChild>
            <w:div w:id="1547792206">
              <w:marLeft w:val="0"/>
              <w:marRight w:val="0"/>
              <w:marTop w:val="0"/>
              <w:marBottom w:val="0"/>
              <w:divBdr>
                <w:top w:val="none" w:sz="0" w:space="0" w:color="auto"/>
                <w:left w:val="none" w:sz="0" w:space="0" w:color="auto"/>
                <w:bottom w:val="none" w:sz="0" w:space="0" w:color="auto"/>
                <w:right w:val="none" w:sz="0" w:space="0" w:color="auto"/>
              </w:divBdr>
            </w:div>
          </w:divsChild>
        </w:div>
        <w:div w:id="1976980593">
          <w:marLeft w:val="0"/>
          <w:marRight w:val="0"/>
          <w:marTop w:val="0"/>
          <w:marBottom w:val="0"/>
          <w:divBdr>
            <w:top w:val="none" w:sz="0" w:space="0" w:color="auto"/>
            <w:left w:val="none" w:sz="0" w:space="0" w:color="auto"/>
            <w:bottom w:val="none" w:sz="0" w:space="0" w:color="auto"/>
            <w:right w:val="none" w:sz="0" w:space="0" w:color="auto"/>
          </w:divBdr>
        </w:div>
        <w:div w:id="1987935536">
          <w:marLeft w:val="0"/>
          <w:marRight w:val="0"/>
          <w:marTop w:val="0"/>
          <w:marBottom w:val="0"/>
          <w:divBdr>
            <w:top w:val="none" w:sz="0" w:space="0" w:color="auto"/>
            <w:left w:val="none" w:sz="0" w:space="0" w:color="auto"/>
            <w:bottom w:val="none" w:sz="0" w:space="0" w:color="auto"/>
            <w:right w:val="none" w:sz="0" w:space="0" w:color="auto"/>
          </w:divBdr>
          <w:divsChild>
            <w:div w:id="75829846">
              <w:marLeft w:val="0"/>
              <w:marRight w:val="0"/>
              <w:marTop w:val="0"/>
              <w:marBottom w:val="0"/>
              <w:divBdr>
                <w:top w:val="none" w:sz="0" w:space="0" w:color="auto"/>
                <w:left w:val="none" w:sz="0" w:space="0" w:color="auto"/>
                <w:bottom w:val="none" w:sz="0" w:space="0" w:color="auto"/>
                <w:right w:val="none" w:sz="0" w:space="0" w:color="auto"/>
              </w:divBdr>
            </w:div>
          </w:divsChild>
        </w:div>
        <w:div w:id="1011568262">
          <w:marLeft w:val="0"/>
          <w:marRight w:val="0"/>
          <w:marTop w:val="0"/>
          <w:marBottom w:val="0"/>
          <w:divBdr>
            <w:top w:val="none" w:sz="0" w:space="0" w:color="auto"/>
            <w:left w:val="none" w:sz="0" w:space="0" w:color="auto"/>
            <w:bottom w:val="none" w:sz="0" w:space="0" w:color="auto"/>
            <w:right w:val="none" w:sz="0" w:space="0" w:color="auto"/>
          </w:divBdr>
        </w:div>
        <w:div w:id="1108279600">
          <w:marLeft w:val="0"/>
          <w:marRight w:val="0"/>
          <w:marTop w:val="0"/>
          <w:marBottom w:val="0"/>
          <w:divBdr>
            <w:top w:val="none" w:sz="0" w:space="0" w:color="auto"/>
            <w:left w:val="none" w:sz="0" w:space="0" w:color="auto"/>
            <w:bottom w:val="none" w:sz="0" w:space="0" w:color="auto"/>
            <w:right w:val="none" w:sz="0" w:space="0" w:color="auto"/>
          </w:divBdr>
          <w:divsChild>
            <w:div w:id="436872997">
              <w:marLeft w:val="0"/>
              <w:marRight w:val="0"/>
              <w:marTop w:val="0"/>
              <w:marBottom w:val="0"/>
              <w:divBdr>
                <w:top w:val="none" w:sz="0" w:space="0" w:color="auto"/>
                <w:left w:val="none" w:sz="0" w:space="0" w:color="auto"/>
                <w:bottom w:val="none" w:sz="0" w:space="0" w:color="auto"/>
                <w:right w:val="none" w:sz="0" w:space="0" w:color="auto"/>
              </w:divBdr>
            </w:div>
          </w:divsChild>
        </w:div>
        <w:div w:id="300159260">
          <w:marLeft w:val="0"/>
          <w:marRight w:val="0"/>
          <w:marTop w:val="0"/>
          <w:marBottom w:val="0"/>
          <w:divBdr>
            <w:top w:val="none" w:sz="0" w:space="0" w:color="auto"/>
            <w:left w:val="none" w:sz="0" w:space="0" w:color="auto"/>
            <w:bottom w:val="none" w:sz="0" w:space="0" w:color="auto"/>
            <w:right w:val="none" w:sz="0" w:space="0" w:color="auto"/>
          </w:divBdr>
        </w:div>
        <w:div w:id="819083114">
          <w:marLeft w:val="0"/>
          <w:marRight w:val="0"/>
          <w:marTop w:val="0"/>
          <w:marBottom w:val="0"/>
          <w:divBdr>
            <w:top w:val="none" w:sz="0" w:space="0" w:color="auto"/>
            <w:left w:val="none" w:sz="0" w:space="0" w:color="auto"/>
            <w:bottom w:val="none" w:sz="0" w:space="0" w:color="auto"/>
            <w:right w:val="none" w:sz="0" w:space="0" w:color="auto"/>
          </w:divBdr>
          <w:divsChild>
            <w:div w:id="2124837010">
              <w:marLeft w:val="0"/>
              <w:marRight w:val="0"/>
              <w:marTop w:val="0"/>
              <w:marBottom w:val="0"/>
              <w:divBdr>
                <w:top w:val="none" w:sz="0" w:space="0" w:color="auto"/>
                <w:left w:val="none" w:sz="0" w:space="0" w:color="auto"/>
                <w:bottom w:val="none" w:sz="0" w:space="0" w:color="auto"/>
                <w:right w:val="none" w:sz="0" w:space="0" w:color="auto"/>
              </w:divBdr>
            </w:div>
          </w:divsChild>
        </w:div>
        <w:div w:id="1919627334">
          <w:marLeft w:val="0"/>
          <w:marRight w:val="0"/>
          <w:marTop w:val="0"/>
          <w:marBottom w:val="0"/>
          <w:divBdr>
            <w:top w:val="none" w:sz="0" w:space="0" w:color="auto"/>
            <w:left w:val="none" w:sz="0" w:space="0" w:color="auto"/>
            <w:bottom w:val="none" w:sz="0" w:space="0" w:color="auto"/>
            <w:right w:val="none" w:sz="0" w:space="0" w:color="auto"/>
          </w:divBdr>
        </w:div>
        <w:div w:id="1331903513">
          <w:marLeft w:val="0"/>
          <w:marRight w:val="0"/>
          <w:marTop w:val="0"/>
          <w:marBottom w:val="0"/>
          <w:divBdr>
            <w:top w:val="none" w:sz="0" w:space="0" w:color="auto"/>
            <w:left w:val="none" w:sz="0" w:space="0" w:color="auto"/>
            <w:bottom w:val="none" w:sz="0" w:space="0" w:color="auto"/>
            <w:right w:val="none" w:sz="0" w:space="0" w:color="auto"/>
          </w:divBdr>
          <w:divsChild>
            <w:div w:id="275453095">
              <w:marLeft w:val="0"/>
              <w:marRight w:val="0"/>
              <w:marTop w:val="0"/>
              <w:marBottom w:val="0"/>
              <w:divBdr>
                <w:top w:val="none" w:sz="0" w:space="0" w:color="auto"/>
                <w:left w:val="none" w:sz="0" w:space="0" w:color="auto"/>
                <w:bottom w:val="none" w:sz="0" w:space="0" w:color="auto"/>
                <w:right w:val="none" w:sz="0" w:space="0" w:color="auto"/>
              </w:divBdr>
            </w:div>
          </w:divsChild>
        </w:div>
        <w:div w:id="2119635954">
          <w:marLeft w:val="0"/>
          <w:marRight w:val="0"/>
          <w:marTop w:val="300"/>
          <w:marBottom w:val="0"/>
          <w:divBdr>
            <w:top w:val="none" w:sz="0" w:space="0" w:color="auto"/>
            <w:left w:val="none" w:sz="0" w:space="0" w:color="auto"/>
            <w:bottom w:val="none" w:sz="0" w:space="0" w:color="auto"/>
            <w:right w:val="none" w:sz="0" w:space="0" w:color="auto"/>
          </w:divBdr>
          <w:divsChild>
            <w:div w:id="1747796206">
              <w:marLeft w:val="0"/>
              <w:marRight w:val="0"/>
              <w:marTop w:val="0"/>
              <w:marBottom w:val="0"/>
              <w:divBdr>
                <w:top w:val="none" w:sz="0" w:space="0" w:color="auto"/>
                <w:left w:val="none" w:sz="0" w:space="0" w:color="auto"/>
                <w:bottom w:val="none" w:sz="0" w:space="0" w:color="auto"/>
                <w:right w:val="none" w:sz="0" w:space="0" w:color="auto"/>
              </w:divBdr>
              <w:divsChild>
                <w:div w:id="82929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5295">
          <w:marLeft w:val="0"/>
          <w:marRight w:val="0"/>
          <w:marTop w:val="300"/>
          <w:marBottom w:val="0"/>
          <w:divBdr>
            <w:top w:val="none" w:sz="0" w:space="0" w:color="auto"/>
            <w:left w:val="none" w:sz="0" w:space="0" w:color="auto"/>
            <w:bottom w:val="none" w:sz="0" w:space="0" w:color="auto"/>
            <w:right w:val="none" w:sz="0" w:space="0" w:color="auto"/>
          </w:divBdr>
          <w:divsChild>
            <w:div w:id="328993653">
              <w:marLeft w:val="0"/>
              <w:marRight w:val="0"/>
              <w:marTop w:val="0"/>
              <w:marBottom w:val="0"/>
              <w:divBdr>
                <w:top w:val="none" w:sz="0" w:space="0" w:color="auto"/>
                <w:left w:val="none" w:sz="0" w:space="0" w:color="auto"/>
                <w:bottom w:val="none" w:sz="0" w:space="0" w:color="auto"/>
                <w:right w:val="none" w:sz="0" w:space="0" w:color="auto"/>
              </w:divBdr>
              <w:divsChild>
                <w:div w:id="647855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06542">
          <w:marLeft w:val="0"/>
          <w:marRight w:val="0"/>
          <w:marTop w:val="300"/>
          <w:marBottom w:val="0"/>
          <w:divBdr>
            <w:top w:val="none" w:sz="0" w:space="0" w:color="auto"/>
            <w:left w:val="none" w:sz="0" w:space="0" w:color="auto"/>
            <w:bottom w:val="none" w:sz="0" w:space="0" w:color="auto"/>
            <w:right w:val="none" w:sz="0" w:space="0" w:color="auto"/>
          </w:divBdr>
          <w:divsChild>
            <w:div w:id="1060405244">
              <w:marLeft w:val="0"/>
              <w:marRight w:val="0"/>
              <w:marTop w:val="0"/>
              <w:marBottom w:val="0"/>
              <w:divBdr>
                <w:top w:val="none" w:sz="0" w:space="0" w:color="auto"/>
                <w:left w:val="none" w:sz="0" w:space="0" w:color="auto"/>
                <w:bottom w:val="none" w:sz="0" w:space="0" w:color="auto"/>
                <w:right w:val="none" w:sz="0" w:space="0" w:color="auto"/>
              </w:divBdr>
              <w:divsChild>
                <w:div w:id="113051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95572">
          <w:marLeft w:val="0"/>
          <w:marRight w:val="0"/>
          <w:marTop w:val="300"/>
          <w:marBottom w:val="0"/>
          <w:divBdr>
            <w:top w:val="none" w:sz="0" w:space="0" w:color="auto"/>
            <w:left w:val="none" w:sz="0" w:space="0" w:color="auto"/>
            <w:bottom w:val="none" w:sz="0" w:space="0" w:color="auto"/>
            <w:right w:val="none" w:sz="0" w:space="0" w:color="auto"/>
          </w:divBdr>
          <w:divsChild>
            <w:div w:id="1527794837">
              <w:marLeft w:val="0"/>
              <w:marRight w:val="0"/>
              <w:marTop w:val="0"/>
              <w:marBottom w:val="0"/>
              <w:divBdr>
                <w:top w:val="none" w:sz="0" w:space="0" w:color="auto"/>
                <w:left w:val="none" w:sz="0" w:space="0" w:color="auto"/>
                <w:bottom w:val="none" w:sz="0" w:space="0" w:color="auto"/>
                <w:right w:val="none" w:sz="0" w:space="0" w:color="auto"/>
              </w:divBdr>
              <w:divsChild>
                <w:div w:id="20809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49784293">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869330">
      <w:bodyDiv w:val="1"/>
      <w:marLeft w:val="0"/>
      <w:marRight w:val="0"/>
      <w:marTop w:val="0"/>
      <w:marBottom w:val="0"/>
      <w:divBdr>
        <w:top w:val="none" w:sz="0" w:space="0" w:color="auto"/>
        <w:left w:val="none" w:sz="0" w:space="0" w:color="auto"/>
        <w:bottom w:val="none" w:sz="0" w:space="0" w:color="auto"/>
        <w:right w:val="none" w:sz="0" w:space="0" w:color="auto"/>
      </w:divBdr>
      <w:divsChild>
        <w:div w:id="45178650">
          <w:marLeft w:val="0"/>
          <w:marRight w:val="0"/>
          <w:marTop w:val="0"/>
          <w:marBottom w:val="0"/>
          <w:divBdr>
            <w:top w:val="none" w:sz="0" w:space="0" w:color="auto"/>
            <w:left w:val="none" w:sz="0" w:space="0" w:color="auto"/>
            <w:bottom w:val="none" w:sz="0" w:space="0" w:color="auto"/>
            <w:right w:val="none" w:sz="0" w:space="0" w:color="auto"/>
          </w:divBdr>
        </w:div>
        <w:div w:id="1095591064">
          <w:marLeft w:val="0"/>
          <w:marRight w:val="0"/>
          <w:marTop w:val="0"/>
          <w:marBottom w:val="0"/>
          <w:divBdr>
            <w:top w:val="none" w:sz="0" w:space="0" w:color="auto"/>
            <w:left w:val="none" w:sz="0" w:space="0" w:color="auto"/>
            <w:bottom w:val="none" w:sz="0" w:space="0" w:color="auto"/>
            <w:right w:val="none" w:sz="0" w:space="0" w:color="auto"/>
          </w:divBdr>
          <w:divsChild>
            <w:div w:id="353501556">
              <w:marLeft w:val="0"/>
              <w:marRight w:val="0"/>
              <w:marTop w:val="0"/>
              <w:marBottom w:val="0"/>
              <w:divBdr>
                <w:top w:val="none" w:sz="0" w:space="0" w:color="auto"/>
                <w:left w:val="none" w:sz="0" w:space="0" w:color="auto"/>
                <w:bottom w:val="none" w:sz="0" w:space="0" w:color="auto"/>
                <w:right w:val="none" w:sz="0" w:space="0" w:color="auto"/>
              </w:divBdr>
            </w:div>
          </w:divsChild>
        </w:div>
        <w:div w:id="1376810241">
          <w:marLeft w:val="0"/>
          <w:marRight w:val="0"/>
          <w:marTop w:val="0"/>
          <w:marBottom w:val="0"/>
          <w:divBdr>
            <w:top w:val="none" w:sz="0" w:space="0" w:color="auto"/>
            <w:left w:val="none" w:sz="0" w:space="0" w:color="auto"/>
            <w:bottom w:val="none" w:sz="0" w:space="0" w:color="auto"/>
            <w:right w:val="none" w:sz="0" w:space="0" w:color="auto"/>
          </w:divBdr>
        </w:div>
        <w:div w:id="329410108">
          <w:marLeft w:val="0"/>
          <w:marRight w:val="0"/>
          <w:marTop w:val="0"/>
          <w:marBottom w:val="0"/>
          <w:divBdr>
            <w:top w:val="none" w:sz="0" w:space="0" w:color="auto"/>
            <w:left w:val="none" w:sz="0" w:space="0" w:color="auto"/>
            <w:bottom w:val="none" w:sz="0" w:space="0" w:color="auto"/>
            <w:right w:val="none" w:sz="0" w:space="0" w:color="auto"/>
          </w:divBdr>
          <w:divsChild>
            <w:div w:id="1442534773">
              <w:marLeft w:val="0"/>
              <w:marRight w:val="0"/>
              <w:marTop w:val="0"/>
              <w:marBottom w:val="0"/>
              <w:divBdr>
                <w:top w:val="none" w:sz="0" w:space="0" w:color="auto"/>
                <w:left w:val="none" w:sz="0" w:space="0" w:color="auto"/>
                <w:bottom w:val="none" w:sz="0" w:space="0" w:color="auto"/>
                <w:right w:val="none" w:sz="0" w:space="0" w:color="auto"/>
              </w:divBdr>
            </w:div>
          </w:divsChild>
        </w:div>
        <w:div w:id="700789989">
          <w:marLeft w:val="0"/>
          <w:marRight w:val="0"/>
          <w:marTop w:val="0"/>
          <w:marBottom w:val="0"/>
          <w:divBdr>
            <w:top w:val="none" w:sz="0" w:space="0" w:color="auto"/>
            <w:left w:val="none" w:sz="0" w:space="0" w:color="auto"/>
            <w:bottom w:val="none" w:sz="0" w:space="0" w:color="auto"/>
            <w:right w:val="none" w:sz="0" w:space="0" w:color="auto"/>
          </w:divBdr>
        </w:div>
        <w:div w:id="2079858528">
          <w:marLeft w:val="0"/>
          <w:marRight w:val="0"/>
          <w:marTop w:val="0"/>
          <w:marBottom w:val="0"/>
          <w:divBdr>
            <w:top w:val="none" w:sz="0" w:space="0" w:color="auto"/>
            <w:left w:val="none" w:sz="0" w:space="0" w:color="auto"/>
            <w:bottom w:val="none" w:sz="0" w:space="0" w:color="auto"/>
            <w:right w:val="none" w:sz="0" w:space="0" w:color="auto"/>
          </w:divBdr>
          <w:divsChild>
            <w:div w:id="1549760303">
              <w:marLeft w:val="0"/>
              <w:marRight w:val="0"/>
              <w:marTop w:val="0"/>
              <w:marBottom w:val="0"/>
              <w:divBdr>
                <w:top w:val="none" w:sz="0" w:space="0" w:color="auto"/>
                <w:left w:val="none" w:sz="0" w:space="0" w:color="auto"/>
                <w:bottom w:val="none" w:sz="0" w:space="0" w:color="auto"/>
                <w:right w:val="none" w:sz="0" w:space="0" w:color="auto"/>
              </w:divBdr>
            </w:div>
          </w:divsChild>
        </w:div>
        <w:div w:id="1091269096">
          <w:marLeft w:val="0"/>
          <w:marRight w:val="0"/>
          <w:marTop w:val="0"/>
          <w:marBottom w:val="0"/>
          <w:divBdr>
            <w:top w:val="none" w:sz="0" w:space="0" w:color="auto"/>
            <w:left w:val="none" w:sz="0" w:space="0" w:color="auto"/>
            <w:bottom w:val="none" w:sz="0" w:space="0" w:color="auto"/>
            <w:right w:val="none" w:sz="0" w:space="0" w:color="auto"/>
          </w:divBdr>
        </w:div>
        <w:div w:id="286014380">
          <w:marLeft w:val="0"/>
          <w:marRight w:val="0"/>
          <w:marTop w:val="0"/>
          <w:marBottom w:val="0"/>
          <w:divBdr>
            <w:top w:val="none" w:sz="0" w:space="0" w:color="auto"/>
            <w:left w:val="none" w:sz="0" w:space="0" w:color="auto"/>
            <w:bottom w:val="none" w:sz="0" w:space="0" w:color="auto"/>
            <w:right w:val="none" w:sz="0" w:space="0" w:color="auto"/>
          </w:divBdr>
          <w:divsChild>
            <w:div w:id="1778523852">
              <w:marLeft w:val="0"/>
              <w:marRight w:val="0"/>
              <w:marTop w:val="0"/>
              <w:marBottom w:val="0"/>
              <w:divBdr>
                <w:top w:val="none" w:sz="0" w:space="0" w:color="auto"/>
                <w:left w:val="none" w:sz="0" w:space="0" w:color="auto"/>
                <w:bottom w:val="none" w:sz="0" w:space="0" w:color="auto"/>
                <w:right w:val="none" w:sz="0" w:space="0" w:color="auto"/>
              </w:divBdr>
            </w:div>
          </w:divsChild>
        </w:div>
        <w:div w:id="1019694438">
          <w:marLeft w:val="0"/>
          <w:marRight w:val="0"/>
          <w:marTop w:val="0"/>
          <w:marBottom w:val="0"/>
          <w:divBdr>
            <w:top w:val="none" w:sz="0" w:space="0" w:color="auto"/>
            <w:left w:val="none" w:sz="0" w:space="0" w:color="auto"/>
            <w:bottom w:val="none" w:sz="0" w:space="0" w:color="auto"/>
            <w:right w:val="none" w:sz="0" w:space="0" w:color="auto"/>
          </w:divBdr>
        </w:div>
        <w:div w:id="871071133">
          <w:marLeft w:val="0"/>
          <w:marRight w:val="0"/>
          <w:marTop w:val="0"/>
          <w:marBottom w:val="0"/>
          <w:divBdr>
            <w:top w:val="none" w:sz="0" w:space="0" w:color="auto"/>
            <w:left w:val="none" w:sz="0" w:space="0" w:color="auto"/>
            <w:bottom w:val="none" w:sz="0" w:space="0" w:color="auto"/>
            <w:right w:val="none" w:sz="0" w:space="0" w:color="auto"/>
          </w:divBdr>
          <w:divsChild>
            <w:div w:id="1832213038">
              <w:marLeft w:val="0"/>
              <w:marRight w:val="0"/>
              <w:marTop w:val="0"/>
              <w:marBottom w:val="0"/>
              <w:divBdr>
                <w:top w:val="none" w:sz="0" w:space="0" w:color="auto"/>
                <w:left w:val="none" w:sz="0" w:space="0" w:color="auto"/>
                <w:bottom w:val="none" w:sz="0" w:space="0" w:color="auto"/>
                <w:right w:val="none" w:sz="0" w:space="0" w:color="auto"/>
              </w:divBdr>
            </w:div>
          </w:divsChild>
        </w:div>
        <w:div w:id="337345915">
          <w:marLeft w:val="0"/>
          <w:marRight w:val="0"/>
          <w:marTop w:val="0"/>
          <w:marBottom w:val="0"/>
          <w:divBdr>
            <w:top w:val="none" w:sz="0" w:space="0" w:color="auto"/>
            <w:left w:val="none" w:sz="0" w:space="0" w:color="auto"/>
            <w:bottom w:val="none" w:sz="0" w:space="0" w:color="auto"/>
            <w:right w:val="none" w:sz="0" w:space="0" w:color="auto"/>
          </w:divBdr>
        </w:div>
        <w:div w:id="302272462">
          <w:marLeft w:val="0"/>
          <w:marRight w:val="0"/>
          <w:marTop w:val="0"/>
          <w:marBottom w:val="0"/>
          <w:divBdr>
            <w:top w:val="none" w:sz="0" w:space="0" w:color="auto"/>
            <w:left w:val="none" w:sz="0" w:space="0" w:color="auto"/>
            <w:bottom w:val="none" w:sz="0" w:space="0" w:color="auto"/>
            <w:right w:val="none" w:sz="0" w:space="0" w:color="auto"/>
          </w:divBdr>
          <w:divsChild>
            <w:div w:id="2054963992">
              <w:marLeft w:val="0"/>
              <w:marRight w:val="0"/>
              <w:marTop w:val="0"/>
              <w:marBottom w:val="0"/>
              <w:divBdr>
                <w:top w:val="none" w:sz="0" w:space="0" w:color="auto"/>
                <w:left w:val="none" w:sz="0" w:space="0" w:color="auto"/>
                <w:bottom w:val="none" w:sz="0" w:space="0" w:color="auto"/>
                <w:right w:val="none" w:sz="0" w:space="0" w:color="auto"/>
              </w:divBdr>
            </w:div>
          </w:divsChild>
        </w:div>
        <w:div w:id="1147629129">
          <w:marLeft w:val="0"/>
          <w:marRight w:val="0"/>
          <w:marTop w:val="0"/>
          <w:marBottom w:val="0"/>
          <w:divBdr>
            <w:top w:val="none" w:sz="0" w:space="0" w:color="auto"/>
            <w:left w:val="none" w:sz="0" w:space="0" w:color="auto"/>
            <w:bottom w:val="none" w:sz="0" w:space="0" w:color="auto"/>
            <w:right w:val="none" w:sz="0" w:space="0" w:color="auto"/>
          </w:divBdr>
        </w:div>
        <w:div w:id="2009357213">
          <w:marLeft w:val="0"/>
          <w:marRight w:val="0"/>
          <w:marTop w:val="0"/>
          <w:marBottom w:val="0"/>
          <w:divBdr>
            <w:top w:val="none" w:sz="0" w:space="0" w:color="auto"/>
            <w:left w:val="none" w:sz="0" w:space="0" w:color="auto"/>
            <w:bottom w:val="none" w:sz="0" w:space="0" w:color="auto"/>
            <w:right w:val="none" w:sz="0" w:space="0" w:color="auto"/>
          </w:divBdr>
          <w:divsChild>
            <w:div w:id="167789753">
              <w:marLeft w:val="0"/>
              <w:marRight w:val="0"/>
              <w:marTop w:val="0"/>
              <w:marBottom w:val="0"/>
              <w:divBdr>
                <w:top w:val="none" w:sz="0" w:space="0" w:color="auto"/>
                <w:left w:val="none" w:sz="0" w:space="0" w:color="auto"/>
                <w:bottom w:val="none" w:sz="0" w:space="0" w:color="auto"/>
                <w:right w:val="none" w:sz="0" w:space="0" w:color="auto"/>
              </w:divBdr>
            </w:div>
          </w:divsChild>
        </w:div>
        <w:div w:id="1327245939">
          <w:marLeft w:val="0"/>
          <w:marRight w:val="0"/>
          <w:marTop w:val="300"/>
          <w:marBottom w:val="0"/>
          <w:divBdr>
            <w:top w:val="none" w:sz="0" w:space="0" w:color="auto"/>
            <w:left w:val="none" w:sz="0" w:space="0" w:color="auto"/>
            <w:bottom w:val="none" w:sz="0" w:space="0" w:color="auto"/>
            <w:right w:val="none" w:sz="0" w:space="0" w:color="auto"/>
          </w:divBdr>
          <w:divsChild>
            <w:div w:id="1201013392">
              <w:marLeft w:val="0"/>
              <w:marRight w:val="0"/>
              <w:marTop w:val="0"/>
              <w:marBottom w:val="0"/>
              <w:divBdr>
                <w:top w:val="none" w:sz="0" w:space="0" w:color="auto"/>
                <w:left w:val="none" w:sz="0" w:space="0" w:color="auto"/>
                <w:bottom w:val="none" w:sz="0" w:space="0" w:color="auto"/>
                <w:right w:val="none" w:sz="0" w:space="0" w:color="auto"/>
              </w:divBdr>
              <w:divsChild>
                <w:div w:id="92920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7027">
          <w:marLeft w:val="0"/>
          <w:marRight w:val="0"/>
          <w:marTop w:val="300"/>
          <w:marBottom w:val="0"/>
          <w:divBdr>
            <w:top w:val="none" w:sz="0" w:space="0" w:color="auto"/>
            <w:left w:val="none" w:sz="0" w:space="0" w:color="auto"/>
            <w:bottom w:val="none" w:sz="0" w:space="0" w:color="auto"/>
            <w:right w:val="none" w:sz="0" w:space="0" w:color="auto"/>
          </w:divBdr>
          <w:divsChild>
            <w:div w:id="1123689912">
              <w:marLeft w:val="0"/>
              <w:marRight w:val="0"/>
              <w:marTop w:val="0"/>
              <w:marBottom w:val="0"/>
              <w:divBdr>
                <w:top w:val="none" w:sz="0" w:space="0" w:color="auto"/>
                <w:left w:val="none" w:sz="0" w:space="0" w:color="auto"/>
                <w:bottom w:val="none" w:sz="0" w:space="0" w:color="auto"/>
                <w:right w:val="none" w:sz="0" w:space="0" w:color="auto"/>
              </w:divBdr>
              <w:divsChild>
                <w:div w:id="25729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976165">
          <w:marLeft w:val="0"/>
          <w:marRight w:val="0"/>
          <w:marTop w:val="300"/>
          <w:marBottom w:val="0"/>
          <w:divBdr>
            <w:top w:val="none" w:sz="0" w:space="0" w:color="auto"/>
            <w:left w:val="none" w:sz="0" w:space="0" w:color="auto"/>
            <w:bottom w:val="none" w:sz="0" w:space="0" w:color="auto"/>
            <w:right w:val="none" w:sz="0" w:space="0" w:color="auto"/>
          </w:divBdr>
          <w:divsChild>
            <w:div w:id="588001504">
              <w:marLeft w:val="0"/>
              <w:marRight w:val="0"/>
              <w:marTop w:val="0"/>
              <w:marBottom w:val="0"/>
              <w:divBdr>
                <w:top w:val="none" w:sz="0" w:space="0" w:color="auto"/>
                <w:left w:val="none" w:sz="0" w:space="0" w:color="auto"/>
                <w:bottom w:val="none" w:sz="0" w:space="0" w:color="auto"/>
                <w:right w:val="none" w:sz="0" w:space="0" w:color="auto"/>
              </w:divBdr>
              <w:divsChild>
                <w:div w:id="42723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786469">
          <w:marLeft w:val="0"/>
          <w:marRight w:val="0"/>
          <w:marTop w:val="300"/>
          <w:marBottom w:val="0"/>
          <w:divBdr>
            <w:top w:val="none" w:sz="0" w:space="0" w:color="auto"/>
            <w:left w:val="none" w:sz="0" w:space="0" w:color="auto"/>
            <w:bottom w:val="none" w:sz="0" w:space="0" w:color="auto"/>
            <w:right w:val="none" w:sz="0" w:space="0" w:color="auto"/>
          </w:divBdr>
          <w:divsChild>
            <w:div w:id="722489456">
              <w:marLeft w:val="0"/>
              <w:marRight w:val="0"/>
              <w:marTop w:val="0"/>
              <w:marBottom w:val="0"/>
              <w:divBdr>
                <w:top w:val="none" w:sz="0" w:space="0" w:color="auto"/>
                <w:left w:val="none" w:sz="0" w:space="0" w:color="auto"/>
                <w:bottom w:val="none" w:sz="0" w:space="0" w:color="auto"/>
                <w:right w:val="none" w:sz="0" w:space="0" w:color="auto"/>
              </w:divBdr>
              <w:divsChild>
                <w:div w:id="822769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57982">
      <w:bodyDiv w:val="1"/>
      <w:marLeft w:val="0"/>
      <w:marRight w:val="0"/>
      <w:marTop w:val="0"/>
      <w:marBottom w:val="0"/>
      <w:divBdr>
        <w:top w:val="none" w:sz="0" w:space="0" w:color="auto"/>
        <w:left w:val="none" w:sz="0" w:space="0" w:color="auto"/>
        <w:bottom w:val="none" w:sz="0" w:space="0" w:color="auto"/>
        <w:right w:val="none" w:sz="0" w:space="0" w:color="auto"/>
      </w:divBdr>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107012">
      <w:bodyDiv w:val="1"/>
      <w:marLeft w:val="0"/>
      <w:marRight w:val="0"/>
      <w:marTop w:val="0"/>
      <w:marBottom w:val="0"/>
      <w:divBdr>
        <w:top w:val="none" w:sz="0" w:space="0" w:color="auto"/>
        <w:left w:val="none" w:sz="0" w:space="0" w:color="auto"/>
        <w:bottom w:val="none" w:sz="0" w:space="0" w:color="auto"/>
        <w:right w:val="none" w:sz="0" w:space="0" w:color="auto"/>
      </w:divBdr>
      <w:divsChild>
        <w:div w:id="1256554063">
          <w:marLeft w:val="0"/>
          <w:marRight w:val="0"/>
          <w:marTop w:val="0"/>
          <w:marBottom w:val="0"/>
          <w:divBdr>
            <w:top w:val="none" w:sz="0" w:space="0" w:color="auto"/>
            <w:left w:val="none" w:sz="0" w:space="0" w:color="auto"/>
            <w:bottom w:val="none" w:sz="0" w:space="0" w:color="auto"/>
            <w:right w:val="none" w:sz="0" w:space="0" w:color="auto"/>
          </w:divBdr>
        </w:div>
        <w:div w:id="1872840085">
          <w:marLeft w:val="0"/>
          <w:marRight w:val="0"/>
          <w:marTop w:val="0"/>
          <w:marBottom w:val="0"/>
          <w:divBdr>
            <w:top w:val="none" w:sz="0" w:space="0" w:color="auto"/>
            <w:left w:val="none" w:sz="0" w:space="0" w:color="auto"/>
            <w:bottom w:val="none" w:sz="0" w:space="0" w:color="auto"/>
            <w:right w:val="none" w:sz="0" w:space="0" w:color="auto"/>
          </w:divBdr>
          <w:divsChild>
            <w:div w:id="1104501142">
              <w:marLeft w:val="0"/>
              <w:marRight w:val="0"/>
              <w:marTop w:val="0"/>
              <w:marBottom w:val="0"/>
              <w:divBdr>
                <w:top w:val="none" w:sz="0" w:space="0" w:color="auto"/>
                <w:left w:val="none" w:sz="0" w:space="0" w:color="auto"/>
                <w:bottom w:val="none" w:sz="0" w:space="0" w:color="auto"/>
                <w:right w:val="none" w:sz="0" w:space="0" w:color="auto"/>
              </w:divBdr>
            </w:div>
          </w:divsChild>
        </w:div>
        <w:div w:id="1999570988">
          <w:marLeft w:val="0"/>
          <w:marRight w:val="0"/>
          <w:marTop w:val="0"/>
          <w:marBottom w:val="0"/>
          <w:divBdr>
            <w:top w:val="none" w:sz="0" w:space="0" w:color="auto"/>
            <w:left w:val="none" w:sz="0" w:space="0" w:color="auto"/>
            <w:bottom w:val="none" w:sz="0" w:space="0" w:color="auto"/>
            <w:right w:val="none" w:sz="0" w:space="0" w:color="auto"/>
          </w:divBdr>
        </w:div>
        <w:div w:id="958755637">
          <w:marLeft w:val="0"/>
          <w:marRight w:val="0"/>
          <w:marTop w:val="0"/>
          <w:marBottom w:val="0"/>
          <w:divBdr>
            <w:top w:val="none" w:sz="0" w:space="0" w:color="auto"/>
            <w:left w:val="none" w:sz="0" w:space="0" w:color="auto"/>
            <w:bottom w:val="none" w:sz="0" w:space="0" w:color="auto"/>
            <w:right w:val="none" w:sz="0" w:space="0" w:color="auto"/>
          </w:divBdr>
          <w:divsChild>
            <w:div w:id="18094130">
              <w:marLeft w:val="0"/>
              <w:marRight w:val="0"/>
              <w:marTop w:val="0"/>
              <w:marBottom w:val="0"/>
              <w:divBdr>
                <w:top w:val="none" w:sz="0" w:space="0" w:color="auto"/>
                <w:left w:val="none" w:sz="0" w:space="0" w:color="auto"/>
                <w:bottom w:val="none" w:sz="0" w:space="0" w:color="auto"/>
                <w:right w:val="none" w:sz="0" w:space="0" w:color="auto"/>
              </w:divBdr>
            </w:div>
          </w:divsChild>
        </w:div>
        <w:div w:id="1348674579">
          <w:marLeft w:val="0"/>
          <w:marRight w:val="0"/>
          <w:marTop w:val="0"/>
          <w:marBottom w:val="0"/>
          <w:divBdr>
            <w:top w:val="none" w:sz="0" w:space="0" w:color="auto"/>
            <w:left w:val="none" w:sz="0" w:space="0" w:color="auto"/>
            <w:bottom w:val="none" w:sz="0" w:space="0" w:color="auto"/>
            <w:right w:val="none" w:sz="0" w:space="0" w:color="auto"/>
          </w:divBdr>
        </w:div>
        <w:div w:id="1704400253">
          <w:marLeft w:val="0"/>
          <w:marRight w:val="0"/>
          <w:marTop w:val="0"/>
          <w:marBottom w:val="0"/>
          <w:divBdr>
            <w:top w:val="none" w:sz="0" w:space="0" w:color="auto"/>
            <w:left w:val="none" w:sz="0" w:space="0" w:color="auto"/>
            <w:bottom w:val="none" w:sz="0" w:space="0" w:color="auto"/>
            <w:right w:val="none" w:sz="0" w:space="0" w:color="auto"/>
          </w:divBdr>
          <w:divsChild>
            <w:div w:id="1945963850">
              <w:marLeft w:val="0"/>
              <w:marRight w:val="0"/>
              <w:marTop w:val="0"/>
              <w:marBottom w:val="0"/>
              <w:divBdr>
                <w:top w:val="none" w:sz="0" w:space="0" w:color="auto"/>
                <w:left w:val="none" w:sz="0" w:space="0" w:color="auto"/>
                <w:bottom w:val="none" w:sz="0" w:space="0" w:color="auto"/>
                <w:right w:val="none" w:sz="0" w:space="0" w:color="auto"/>
              </w:divBdr>
            </w:div>
          </w:divsChild>
        </w:div>
        <w:div w:id="1488478117">
          <w:marLeft w:val="0"/>
          <w:marRight w:val="0"/>
          <w:marTop w:val="0"/>
          <w:marBottom w:val="0"/>
          <w:divBdr>
            <w:top w:val="none" w:sz="0" w:space="0" w:color="auto"/>
            <w:left w:val="none" w:sz="0" w:space="0" w:color="auto"/>
            <w:bottom w:val="none" w:sz="0" w:space="0" w:color="auto"/>
            <w:right w:val="none" w:sz="0" w:space="0" w:color="auto"/>
          </w:divBdr>
        </w:div>
        <w:div w:id="1506433868">
          <w:marLeft w:val="0"/>
          <w:marRight w:val="0"/>
          <w:marTop w:val="0"/>
          <w:marBottom w:val="0"/>
          <w:divBdr>
            <w:top w:val="none" w:sz="0" w:space="0" w:color="auto"/>
            <w:left w:val="none" w:sz="0" w:space="0" w:color="auto"/>
            <w:bottom w:val="none" w:sz="0" w:space="0" w:color="auto"/>
            <w:right w:val="none" w:sz="0" w:space="0" w:color="auto"/>
          </w:divBdr>
          <w:divsChild>
            <w:div w:id="1860923979">
              <w:marLeft w:val="0"/>
              <w:marRight w:val="0"/>
              <w:marTop w:val="0"/>
              <w:marBottom w:val="0"/>
              <w:divBdr>
                <w:top w:val="none" w:sz="0" w:space="0" w:color="auto"/>
                <w:left w:val="none" w:sz="0" w:space="0" w:color="auto"/>
                <w:bottom w:val="none" w:sz="0" w:space="0" w:color="auto"/>
                <w:right w:val="none" w:sz="0" w:space="0" w:color="auto"/>
              </w:divBdr>
            </w:div>
          </w:divsChild>
        </w:div>
        <w:div w:id="405348584">
          <w:marLeft w:val="0"/>
          <w:marRight w:val="0"/>
          <w:marTop w:val="0"/>
          <w:marBottom w:val="0"/>
          <w:divBdr>
            <w:top w:val="none" w:sz="0" w:space="0" w:color="auto"/>
            <w:left w:val="none" w:sz="0" w:space="0" w:color="auto"/>
            <w:bottom w:val="none" w:sz="0" w:space="0" w:color="auto"/>
            <w:right w:val="none" w:sz="0" w:space="0" w:color="auto"/>
          </w:divBdr>
        </w:div>
        <w:div w:id="1346439499">
          <w:marLeft w:val="0"/>
          <w:marRight w:val="0"/>
          <w:marTop w:val="0"/>
          <w:marBottom w:val="0"/>
          <w:divBdr>
            <w:top w:val="none" w:sz="0" w:space="0" w:color="auto"/>
            <w:left w:val="none" w:sz="0" w:space="0" w:color="auto"/>
            <w:bottom w:val="none" w:sz="0" w:space="0" w:color="auto"/>
            <w:right w:val="none" w:sz="0" w:space="0" w:color="auto"/>
          </w:divBdr>
          <w:divsChild>
            <w:div w:id="2084451163">
              <w:marLeft w:val="0"/>
              <w:marRight w:val="0"/>
              <w:marTop w:val="0"/>
              <w:marBottom w:val="0"/>
              <w:divBdr>
                <w:top w:val="none" w:sz="0" w:space="0" w:color="auto"/>
                <w:left w:val="none" w:sz="0" w:space="0" w:color="auto"/>
                <w:bottom w:val="none" w:sz="0" w:space="0" w:color="auto"/>
                <w:right w:val="none" w:sz="0" w:space="0" w:color="auto"/>
              </w:divBdr>
            </w:div>
          </w:divsChild>
        </w:div>
        <w:div w:id="414471253">
          <w:marLeft w:val="0"/>
          <w:marRight w:val="0"/>
          <w:marTop w:val="0"/>
          <w:marBottom w:val="0"/>
          <w:divBdr>
            <w:top w:val="none" w:sz="0" w:space="0" w:color="auto"/>
            <w:left w:val="none" w:sz="0" w:space="0" w:color="auto"/>
            <w:bottom w:val="none" w:sz="0" w:space="0" w:color="auto"/>
            <w:right w:val="none" w:sz="0" w:space="0" w:color="auto"/>
          </w:divBdr>
        </w:div>
        <w:div w:id="1049037593">
          <w:marLeft w:val="0"/>
          <w:marRight w:val="0"/>
          <w:marTop w:val="0"/>
          <w:marBottom w:val="0"/>
          <w:divBdr>
            <w:top w:val="none" w:sz="0" w:space="0" w:color="auto"/>
            <w:left w:val="none" w:sz="0" w:space="0" w:color="auto"/>
            <w:bottom w:val="none" w:sz="0" w:space="0" w:color="auto"/>
            <w:right w:val="none" w:sz="0" w:space="0" w:color="auto"/>
          </w:divBdr>
          <w:divsChild>
            <w:div w:id="1399666850">
              <w:marLeft w:val="0"/>
              <w:marRight w:val="0"/>
              <w:marTop w:val="0"/>
              <w:marBottom w:val="0"/>
              <w:divBdr>
                <w:top w:val="none" w:sz="0" w:space="0" w:color="auto"/>
                <w:left w:val="none" w:sz="0" w:space="0" w:color="auto"/>
                <w:bottom w:val="none" w:sz="0" w:space="0" w:color="auto"/>
                <w:right w:val="none" w:sz="0" w:space="0" w:color="auto"/>
              </w:divBdr>
            </w:div>
          </w:divsChild>
        </w:div>
        <w:div w:id="961036622">
          <w:marLeft w:val="0"/>
          <w:marRight w:val="0"/>
          <w:marTop w:val="0"/>
          <w:marBottom w:val="0"/>
          <w:divBdr>
            <w:top w:val="none" w:sz="0" w:space="0" w:color="auto"/>
            <w:left w:val="none" w:sz="0" w:space="0" w:color="auto"/>
            <w:bottom w:val="none" w:sz="0" w:space="0" w:color="auto"/>
            <w:right w:val="none" w:sz="0" w:space="0" w:color="auto"/>
          </w:divBdr>
        </w:div>
        <w:div w:id="604581771">
          <w:marLeft w:val="0"/>
          <w:marRight w:val="0"/>
          <w:marTop w:val="0"/>
          <w:marBottom w:val="0"/>
          <w:divBdr>
            <w:top w:val="none" w:sz="0" w:space="0" w:color="auto"/>
            <w:left w:val="none" w:sz="0" w:space="0" w:color="auto"/>
            <w:bottom w:val="none" w:sz="0" w:space="0" w:color="auto"/>
            <w:right w:val="none" w:sz="0" w:space="0" w:color="auto"/>
          </w:divBdr>
          <w:divsChild>
            <w:div w:id="1506480584">
              <w:marLeft w:val="0"/>
              <w:marRight w:val="0"/>
              <w:marTop w:val="0"/>
              <w:marBottom w:val="0"/>
              <w:divBdr>
                <w:top w:val="none" w:sz="0" w:space="0" w:color="auto"/>
                <w:left w:val="none" w:sz="0" w:space="0" w:color="auto"/>
                <w:bottom w:val="none" w:sz="0" w:space="0" w:color="auto"/>
                <w:right w:val="none" w:sz="0" w:space="0" w:color="auto"/>
              </w:divBdr>
            </w:div>
          </w:divsChild>
        </w:div>
        <w:div w:id="1467888691">
          <w:marLeft w:val="0"/>
          <w:marRight w:val="0"/>
          <w:marTop w:val="300"/>
          <w:marBottom w:val="0"/>
          <w:divBdr>
            <w:top w:val="none" w:sz="0" w:space="0" w:color="auto"/>
            <w:left w:val="none" w:sz="0" w:space="0" w:color="auto"/>
            <w:bottom w:val="none" w:sz="0" w:space="0" w:color="auto"/>
            <w:right w:val="none" w:sz="0" w:space="0" w:color="auto"/>
          </w:divBdr>
          <w:divsChild>
            <w:div w:id="2115126786">
              <w:marLeft w:val="0"/>
              <w:marRight w:val="0"/>
              <w:marTop w:val="0"/>
              <w:marBottom w:val="0"/>
              <w:divBdr>
                <w:top w:val="none" w:sz="0" w:space="0" w:color="auto"/>
                <w:left w:val="none" w:sz="0" w:space="0" w:color="auto"/>
                <w:bottom w:val="none" w:sz="0" w:space="0" w:color="auto"/>
                <w:right w:val="none" w:sz="0" w:space="0" w:color="auto"/>
              </w:divBdr>
              <w:divsChild>
                <w:div w:id="14170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64">
          <w:marLeft w:val="0"/>
          <w:marRight w:val="0"/>
          <w:marTop w:val="300"/>
          <w:marBottom w:val="0"/>
          <w:divBdr>
            <w:top w:val="none" w:sz="0" w:space="0" w:color="auto"/>
            <w:left w:val="none" w:sz="0" w:space="0" w:color="auto"/>
            <w:bottom w:val="none" w:sz="0" w:space="0" w:color="auto"/>
            <w:right w:val="none" w:sz="0" w:space="0" w:color="auto"/>
          </w:divBdr>
          <w:divsChild>
            <w:div w:id="1244952881">
              <w:marLeft w:val="0"/>
              <w:marRight w:val="0"/>
              <w:marTop w:val="0"/>
              <w:marBottom w:val="0"/>
              <w:divBdr>
                <w:top w:val="none" w:sz="0" w:space="0" w:color="auto"/>
                <w:left w:val="none" w:sz="0" w:space="0" w:color="auto"/>
                <w:bottom w:val="none" w:sz="0" w:space="0" w:color="auto"/>
                <w:right w:val="none" w:sz="0" w:space="0" w:color="auto"/>
              </w:divBdr>
              <w:divsChild>
                <w:div w:id="67688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48386">
          <w:marLeft w:val="0"/>
          <w:marRight w:val="0"/>
          <w:marTop w:val="300"/>
          <w:marBottom w:val="0"/>
          <w:divBdr>
            <w:top w:val="none" w:sz="0" w:space="0" w:color="auto"/>
            <w:left w:val="none" w:sz="0" w:space="0" w:color="auto"/>
            <w:bottom w:val="none" w:sz="0" w:space="0" w:color="auto"/>
            <w:right w:val="none" w:sz="0" w:space="0" w:color="auto"/>
          </w:divBdr>
          <w:divsChild>
            <w:div w:id="1160005209">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665071">
          <w:marLeft w:val="0"/>
          <w:marRight w:val="0"/>
          <w:marTop w:val="300"/>
          <w:marBottom w:val="0"/>
          <w:divBdr>
            <w:top w:val="none" w:sz="0" w:space="0" w:color="auto"/>
            <w:left w:val="none" w:sz="0" w:space="0" w:color="auto"/>
            <w:bottom w:val="none" w:sz="0" w:space="0" w:color="auto"/>
            <w:right w:val="none" w:sz="0" w:space="0" w:color="auto"/>
          </w:divBdr>
          <w:divsChild>
            <w:div w:id="1661150892">
              <w:marLeft w:val="0"/>
              <w:marRight w:val="0"/>
              <w:marTop w:val="0"/>
              <w:marBottom w:val="0"/>
              <w:divBdr>
                <w:top w:val="none" w:sz="0" w:space="0" w:color="auto"/>
                <w:left w:val="none" w:sz="0" w:space="0" w:color="auto"/>
                <w:bottom w:val="none" w:sz="0" w:space="0" w:color="auto"/>
                <w:right w:val="none" w:sz="0" w:space="0" w:color="auto"/>
              </w:divBdr>
              <w:divsChild>
                <w:div w:id="2063402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67478667">
      <w:bodyDiv w:val="1"/>
      <w:marLeft w:val="0"/>
      <w:marRight w:val="0"/>
      <w:marTop w:val="0"/>
      <w:marBottom w:val="0"/>
      <w:divBdr>
        <w:top w:val="none" w:sz="0" w:space="0" w:color="auto"/>
        <w:left w:val="none" w:sz="0" w:space="0" w:color="auto"/>
        <w:bottom w:val="none" w:sz="0" w:space="0" w:color="auto"/>
        <w:right w:val="none" w:sz="0" w:space="0" w:color="auto"/>
      </w:divBdr>
      <w:divsChild>
        <w:div w:id="1889565395">
          <w:marLeft w:val="0"/>
          <w:marRight w:val="0"/>
          <w:marTop w:val="0"/>
          <w:marBottom w:val="0"/>
          <w:divBdr>
            <w:top w:val="none" w:sz="0" w:space="0" w:color="auto"/>
            <w:left w:val="none" w:sz="0" w:space="0" w:color="auto"/>
            <w:bottom w:val="none" w:sz="0" w:space="0" w:color="auto"/>
            <w:right w:val="none" w:sz="0" w:space="0" w:color="auto"/>
          </w:divBdr>
        </w:div>
        <w:div w:id="2027511043">
          <w:marLeft w:val="0"/>
          <w:marRight w:val="0"/>
          <w:marTop w:val="0"/>
          <w:marBottom w:val="0"/>
          <w:divBdr>
            <w:top w:val="none" w:sz="0" w:space="0" w:color="auto"/>
            <w:left w:val="none" w:sz="0" w:space="0" w:color="auto"/>
            <w:bottom w:val="none" w:sz="0" w:space="0" w:color="auto"/>
            <w:right w:val="none" w:sz="0" w:space="0" w:color="auto"/>
          </w:divBdr>
          <w:divsChild>
            <w:div w:id="456408432">
              <w:marLeft w:val="0"/>
              <w:marRight w:val="0"/>
              <w:marTop w:val="0"/>
              <w:marBottom w:val="0"/>
              <w:divBdr>
                <w:top w:val="none" w:sz="0" w:space="0" w:color="auto"/>
                <w:left w:val="none" w:sz="0" w:space="0" w:color="auto"/>
                <w:bottom w:val="none" w:sz="0" w:space="0" w:color="auto"/>
                <w:right w:val="none" w:sz="0" w:space="0" w:color="auto"/>
              </w:divBdr>
            </w:div>
          </w:divsChild>
        </w:div>
        <w:div w:id="1356082168">
          <w:marLeft w:val="0"/>
          <w:marRight w:val="0"/>
          <w:marTop w:val="0"/>
          <w:marBottom w:val="0"/>
          <w:divBdr>
            <w:top w:val="none" w:sz="0" w:space="0" w:color="auto"/>
            <w:left w:val="none" w:sz="0" w:space="0" w:color="auto"/>
            <w:bottom w:val="none" w:sz="0" w:space="0" w:color="auto"/>
            <w:right w:val="none" w:sz="0" w:space="0" w:color="auto"/>
          </w:divBdr>
        </w:div>
        <w:div w:id="617953005">
          <w:marLeft w:val="0"/>
          <w:marRight w:val="0"/>
          <w:marTop w:val="0"/>
          <w:marBottom w:val="0"/>
          <w:divBdr>
            <w:top w:val="none" w:sz="0" w:space="0" w:color="auto"/>
            <w:left w:val="none" w:sz="0" w:space="0" w:color="auto"/>
            <w:bottom w:val="none" w:sz="0" w:space="0" w:color="auto"/>
            <w:right w:val="none" w:sz="0" w:space="0" w:color="auto"/>
          </w:divBdr>
          <w:divsChild>
            <w:div w:id="1600481672">
              <w:marLeft w:val="0"/>
              <w:marRight w:val="0"/>
              <w:marTop w:val="0"/>
              <w:marBottom w:val="0"/>
              <w:divBdr>
                <w:top w:val="none" w:sz="0" w:space="0" w:color="auto"/>
                <w:left w:val="none" w:sz="0" w:space="0" w:color="auto"/>
                <w:bottom w:val="none" w:sz="0" w:space="0" w:color="auto"/>
                <w:right w:val="none" w:sz="0" w:space="0" w:color="auto"/>
              </w:divBdr>
            </w:div>
          </w:divsChild>
        </w:div>
        <w:div w:id="1232347346">
          <w:marLeft w:val="0"/>
          <w:marRight w:val="0"/>
          <w:marTop w:val="0"/>
          <w:marBottom w:val="0"/>
          <w:divBdr>
            <w:top w:val="none" w:sz="0" w:space="0" w:color="auto"/>
            <w:left w:val="none" w:sz="0" w:space="0" w:color="auto"/>
            <w:bottom w:val="none" w:sz="0" w:space="0" w:color="auto"/>
            <w:right w:val="none" w:sz="0" w:space="0" w:color="auto"/>
          </w:divBdr>
        </w:div>
        <w:div w:id="1588463929">
          <w:marLeft w:val="0"/>
          <w:marRight w:val="0"/>
          <w:marTop w:val="0"/>
          <w:marBottom w:val="0"/>
          <w:divBdr>
            <w:top w:val="none" w:sz="0" w:space="0" w:color="auto"/>
            <w:left w:val="none" w:sz="0" w:space="0" w:color="auto"/>
            <w:bottom w:val="none" w:sz="0" w:space="0" w:color="auto"/>
            <w:right w:val="none" w:sz="0" w:space="0" w:color="auto"/>
          </w:divBdr>
          <w:divsChild>
            <w:div w:id="442771778">
              <w:marLeft w:val="0"/>
              <w:marRight w:val="0"/>
              <w:marTop w:val="0"/>
              <w:marBottom w:val="0"/>
              <w:divBdr>
                <w:top w:val="none" w:sz="0" w:space="0" w:color="auto"/>
                <w:left w:val="none" w:sz="0" w:space="0" w:color="auto"/>
                <w:bottom w:val="none" w:sz="0" w:space="0" w:color="auto"/>
                <w:right w:val="none" w:sz="0" w:space="0" w:color="auto"/>
              </w:divBdr>
            </w:div>
          </w:divsChild>
        </w:div>
        <w:div w:id="1545022801">
          <w:marLeft w:val="0"/>
          <w:marRight w:val="0"/>
          <w:marTop w:val="0"/>
          <w:marBottom w:val="0"/>
          <w:divBdr>
            <w:top w:val="none" w:sz="0" w:space="0" w:color="auto"/>
            <w:left w:val="none" w:sz="0" w:space="0" w:color="auto"/>
            <w:bottom w:val="none" w:sz="0" w:space="0" w:color="auto"/>
            <w:right w:val="none" w:sz="0" w:space="0" w:color="auto"/>
          </w:divBdr>
        </w:div>
        <w:div w:id="596719251">
          <w:marLeft w:val="0"/>
          <w:marRight w:val="0"/>
          <w:marTop w:val="0"/>
          <w:marBottom w:val="0"/>
          <w:divBdr>
            <w:top w:val="none" w:sz="0" w:space="0" w:color="auto"/>
            <w:left w:val="none" w:sz="0" w:space="0" w:color="auto"/>
            <w:bottom w:val="none" w:sz="0" w:space="0" w:color="auto"/>
            <w:right w:val="none" w:sz="0" w:space="0" w:color="auto"/>
          </w:divBdr>
          <w:divsChild>
            <w:div w:id="162087211">
              <w:marLeft w:val="0"/>
              <w:marRight w:val="0"/>
              <w:marTop w:val="0"/>
              <w:marBottom w:val="0"/>
              <w:divBdr>
                <w:top w:val="none" w:sz="0" w:space="0" w:color="auto"/>
                <w:left w:val="none" w:sz="0" w:space="0" w:color="auto"/>
                <w:bottom w:val="none" w:sz="0" w:space="0" w:color="auto"/>
                <w:right w:val="none" w:sz="0" w:space="0" w:color="auto"/>
              </w:divBdr>
            </w:div>
          </w:divsChild>
        </w:div>
        <w:div w:id="1216967315">
          <w:marLeft w:val="0"/>
          <w:marRight w:val="0"/>
          <w:marTop w:val="0"/>
          <w:marBottom w:val="0"/>
          <w:divBdr>
            <w:top w:val="none" w:sz="0" w:space="0" w:color="auto"/>
            <w:left w:val="none" w:sz="0" w:space="0" w:color="auto"/>
            <w:bottom w:val="none" w:sz="0" w:space="0" w:color="auto"/>
            <w:right w:val="none" w:sz="0" w:space="0" w:color="auto"/>
          </w:divBdr>
        </w:div>
        <w:div w:id="1547135421">
          <w:marLeft w:val="0"/>
          <w:marRight w:val="0"/>
          <w:marTop w:val="0"/>
          <w:marBottom w:val="0"/>
          <w:divBdr>
            <w:top w:val="none" w:sz="0" w:space="0" w:color="auto"/>
            <w:left w:val="none" w:sz="0" w:space="0" w:color="auto"/>
            <w:bottom w:val="none" w:sz="0" w:space="0" w:color="auto"/>
            <w:right w:val="none" w:sz="0" w:space="0" w:color="auto"/>
          </w:divBdr>
          <w:divsChild>
            <w:div w:id="363334255">
              <w:marLeft w:val="0"/>
              <w:marRight w:val="0"/>
              <w:marTop w:val="0"/>
              <w:marBottom w:val="0"/>
              <w:divBdr>
                <w:top w:val="none" w:sz="0" w:space="0" w:color="auto"/>
                <w:left w:val="none" w:sz="0" w:space="0" w:color="auto"/>
                <w:bottom w:val="none" w:sz="0" w:space="0" w:color="auto"/>
                <w:right w:val="none" w:sz="0" w:space="0" w:color="auto"/>
              </w:divBdr>
            </w:div>
          </w:divsChild>
        </w:div>
        <w:div w:id="742873329">
          <w:marLeft w:val="0"/>
          <w:marRight w:val="0"/>
          <w:marTop w:val="0"/>
          <w:marBottom w:val="0"/>
          <w:divBdr>
            <w:top w:val="none" w:sz="0" w:space="0" w:color="auto"/>
            <w:left w:val="none" w:sz="0" w:space="0" w:color="auto"/>
            <w:bottom w:val="none" w:sz="0" w:space="0" w:color="auto"/>
            <w:right w:val="none" w:sz="0" w:space="0" w:color="auto"/>
          </w:divBdr>
        </w:div>
        <w:div w:id="186063329">
          <w:marLeft w:val="0"/>
          <w:marRight w:val="0"/>
          <w:marTop w:val="0"/>
          <w:marBottom w:val="0"/>
          <w:divBdr>
            <w:top w:val="none" w:sz="0" w:space="0" w:color="auto"/>
            <w:left w:val="none" w:sz="0" w:space="0" w:color="auto"/>
            <w:bottom w:val="none" w:sz="0" w:space="0" w:color="auto"/>
            <w:right w:val="none" w:sz="0" w:space="0" w:color="auto"/>
          </w:divBdr>
          <w:divsChild>
            <w:div w:id="650907322">
              <w:marLeft w:val="0"/>
              <w:marRight w:val="0"/>
              <w:marTop w:val="0"/>
              <w:marBottom w:val="0"/>
              <w:divBdr>
                <w:top w:val="none" w:sz="0" w:space="0" w:color="auto"/>
                <w:left w:val="none" w:sz="0" w:space="0" w:color="auto"/>
                <w:bottom w:val="none" w:sz="0" w:space="0" w:color="auto"/>
                <w:right w:val="none" w:sz="0" w:space="0" w:color="auto"/>
              </w:divBdr>
            </w:div>
          </w:divsChild>
        </w:div>
        <w:div w:id="1510290474">
          <w:marLeft w:val="0"/>
          <w:marRight w:val="0"/>
          <w:marTop w:val="0"/>
          <w:marBottom w:val="0"/>
          <w:divBdr>
            <w:top w:val="none" w:sz="0" w:space="0" w:color="auto"/>
            <w:left w:val="none" w:sz="0" w:space="0" w:color="auto"/>
            <w:bottom w:val="none" w:sz="0" w:space="0" w:color="auto"/>
            <w:right w:val="none" w:sz="0" w:space="0" w:color="auto"/>
          </w:divBdr>
        </w:div>
        <w:div w:id="238173184">
          <w:marLeft w:val="0"/>
          <w:marRight w:val="0"/>
          <w:marTop w:val="0"/>
          <w:marBottom w:val="0"/>
          <w:divBdr>
            <w:top w:val="none" w:sz="0" w:space="0" w:color="auto"/>
            <w:left w:val="none" w:sz="0" w:space="0" w:color="auto"/>
            <w:bottom w:val="none" w:sz="0" w:space="0" w:color="auto"/>
            <w:right w:val="none" w:sz="0" w:space="0" w:color="auto"/>
          </w:divBdr>
          <w:divsChild>
            <w:div w:id="1474057205">
              <w:marLeft w:val="0"/>
              <w:marRight w:val="0"/>
              <w:marTop w:val="0"/>
              <w:marBottom w:val="0"/>
              <w:divBdr>
                <w:top w:val="none" w:sz="0" w:space="0" w:color="auto"/>
                <w:left w:val="none" w:sz="0" w:space="0" w:color="auto"/>
                <w:bottom w:val="none" w:sz="0" w:space="0" w:color="auto"/>
                <w:right w:val="none" w:sz="0" w:space="0" w:color="auto"/>
              </w:divBdr>
            </w:div>
          </w:divsChild>
        </w:div>
        <w:div w:id="1831361042">
          <w:marLeft w:val="0"/>
          <w:marRight w:val="0"/>
          <w:marTop w:val="300"/>
          <w:marBottom w:val="0"/>
          <w:divBdr>
            <w:top w:val="none" w:sz="0" w:space="0" w:color="auto"/>
            <w:left w:val="none" w:sz="0" w:space="0" w:color="auto"/>
            <w:bottom w:val="none" w:sz="0" w:space="0" w:color="auto"/>
            <w:right w:val="none" w:sz="0" w:space="0" w:color="auto"/>
          </w:divBdr>
          <w:divsChild>
            <w:div w:id="1861164717">
              <w:marLeft w:val="0"/>
              <w:marRight w:val="0"/>
              <w:marTop w:val="0"/>
              <w:marBottom w:val="0"/>
              <w:divBdr>
                <w:top w:val="none" w:sz="0" w:space="0" w:color="auto"/>
                <w:left w:val="none" w:sz="0" w:space="0" w:color="auto"/>
                <w:bottom w:val="none" w:sz="0" w:space="0" w:color="auto"/>
                <w:right w:val="none" w:sz="0" w:space="0" w:color="auto"/>
              </w:divBdr>
              <w:divsChild>
                <w:div w:id="161686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4438">
          <w:marLeft w:val="0"/>
          <w:marRight w:val="0"/>
          <w:marTop w:val="300"/>
          <w:marBottom w:val="0"/>
          <w:divBdr>
            <w:top w:val="none" w:sz="0" w:space="0" w:color="auto"/>
            <w:left w:val="none" w:sz="0" w:space="0" w:color="auto"/>
            <w:bottom w:val="none" w:sz="0" w:space="0" w:color="auto"/>
            <w:right w:val="none" w:sz="0" w:space="0" w:color="auto"/>
          </w:divBdr>
          <w:divsChild>
            <w:div w:id="24915731">
              <w:marLeft w:val="0"/>
              <w:marRight w:val="0"/>
              <w:marTop w:val="0"/>
              <w:marBottom w:val="0"/>
              <w:divBdr>
                <w:top w:val="none" w:sz="0" w:space="0" w:color="auto"/>
                <w:left w:val="none" w:sz="0" w:space="0" w:color="auto"/>
                <w:bottom w:val="none" w:sz="0" w:space="0" w:color="auto"/>
                <w:right w:val="none" w:sz="0" w:space="0" w:color="auto"/>
              </w:divBdr>
              <w:divsChild>
                <w:div w:id="199598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72446">
          <w:marLeft w:val="0"/>
          <w:marRight w:val="0"/>
          <w:marTop w:val="300"/>
          <w:marBottom w:val="0"/>
          <w:divBdr>
            <w:top w:val="none" w:sz="0" w:space="0" w:color="auto"/>
            <w:left w:val="none" w:sz="0" w:space="0" w:color="auto"/>
            <w:bottom w:val="none" w:sz="0" w:space="0" w:color="auto"/>
            <w:right w:val="none" w:sz="0" w:space="0" w:color="auto"/>
          </w:divBdr>
          <w:divsChild>
            <w:div w:id="283007049">
              <w:marLeft w:val="0"/>
              <w:marRight w:val="0"/>
              <w:marTop w:val="0"/>
              <w:marBottom w:val="0"/>
              <w:divBdr>
                <w:top w:val="none" w:sz="0" w:space="0" w:color="auto"/>
                <w:left w:val="none" w:sz="0" w:space="0" w:color="auto"/>
                <w:bottom w:val="none" w:sz="0" w:space="0" w:color="auto"/>
                <w:right w:val="none" w:sz="0" w:space="0" w:color="auto"/>
              </w:divBdr>
              <w:divsChild>
                <w:div w:id="20653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77621179">
      <w:bodyDiv w:val="1"/>
      <w:marLeft w:val="0"/>
      <w:marRight w:val="0"/>
      <w:marTop w:val="0"/>
      <w:marBottom w:val="0"/>
      <w:divBdr>
        <w:top w:val="none" w:sz="0" w:space="0" w:color="auto"/>
        <w:left w:val="none" w:sz="0" w:space="0" w:color="auto"/>
        <w:bottom w:val="none" w:sz="0" w:space="0" w:color="auto"/>
        <w:right w:val="none" w:sz="0" w:space="0" w:color="auto"/>
      </w:divBdr>
      <w:divsChild>
        <w:div w:id="1790004994">
          <w:marLeft w:val="0"/>
          <w:marRight w:val="0"/>
          <w:marTop w:val="0"/>
          <w:marBottom w:val="0"/>
          <w:divBdr>
            <w:top w:val="none" w:sz="0" w:space="0" w:color="auto"/>
            <w:left w:val="none" w:sz="0" w:space="0" w:color="auto"/>
            <w:bottom w:val="none" w:sz="0" w:space="0" w:color="auto"/>
            <w:right w:val="none" w:sz="0" w:space="0" w:color="auto"/>
          </w:divBdr>
        </w:div>
        <w:div w:id="1688753101">
          <w:marLeft w:val="0"/>
          <w:marRight w:val="0"/>
          <w:marTop w:val="0"/>
          <w:marBottom w:val="0"/>
          <w:divBdr>
            <w:top w:val="none" w:sz="0" w:space="0" w:color="auto"/>
            <w:left w:val="none" w:sz="0" w:space="0" w:color="auto"/>
            <w:bottom w:val="none" w:sz="0" w:space="0" w:color="auto"/>
            <w:right w:val="none" w:sz="0" w:space="0" w:color="auto"/>
          </w:divBdr>
          <w:divsChild>
            <w:div w:id="469596358">
              <w:marLeft w:val="0"/>
              <w:marRight w:val="0"/>
              <w:marTop w:val="0"/>
              <w:marBottom w:val="0"/>
              <w:divBdr>
                <w:top w:val="none" w:sz="0" w:space="0" w:color="auto"/>
                <w:left w:val="none" w:sz="0" w:space="0" w:color="auto"/>
                <w:bottom w:val="none" w:sz="0" w:space="0" w:color="auto"/>
                <w:right w:val="none" w:sz="0" w:space="0" w:color="auto"/>
              </w:divBdr>
            </w:div>
          </w:divsChild>
        </w:div>
        <w:div w:id="59443908">
          <w:marLeft w:val="0"/>
          <w:marRight w:val="0"/>
          <w:marTop w:val="0"/>
          <w:marBottom w:val="0"/>
          <w:divBdr>
            <w:top w:val="none" w:sz="0" w:space="0" w:color="auto"/>
            <w:left w:val="none" w:sz="0" w:space="0" w:color="auto"/>
            <w:bottom w:val="none" w:sz="0" w:space="0" w:color="auto"/>
            <w:right w:val="none" w:sz="0" w:space="0" w:color="auto"/>
          </w:divBdr>
        </w:div>
        <w:div w:id="1628461916">
          <w:marLeft w:val="0"/>
          <w:marRight w:val="0"/>
          <w:marTop w:val="0"/>
          <w:marBottom w:val="0"/>
          <w:divBdr>
            <w:top w:val="none" w:sz="0" w:space="0" w:color="auto"/>
            <w:left w:val="none" w:sz="0" w:space="0" w:color="auto"/>
            <w:bottom w:val="none" w:sz="0" w:space="0" w:color="auto"/>
            <w:right w:val="none" w:sz="0" w:space="0" w:color="auto"/>
          </w:divBdr>
          <w:divsChild>
            <w:div w:id="2122676875">
              <w:marLeft w:val="0"/>
              <w:marRight w:val="0"/>
              <w:marTop w:val="0"/>
              <w:marBottom w:val="0"/>
              <w:divBdr>
                <w:top w:val="none" w:sz="0" w:space="0" w:color="auto"/>
                <w:left w:val="none" w:sz="0" w:space="0" w:color="auto"/>
                <w:bottom w:val="none" w:sz="0" w:space="0" w:color="auto"/>
                <w:right w:val="none" w:sz="0" w:space="0" w:color="auto"/>
              </w:divBdr>
            </w:div>
          </w:divsChild>
        </w:div>
        <w:div w:id="83191323">
          <w:marLeft w:val="0"/>
          <w:marRight w:val="0"/>
          <w:marTop w:val="0"/>
          <w:marBottom w:val="0"/>
          <w:divBdr>
            <w:top w:val="none" w:sz="0" w:space="0" w:color="auto"/>
            <w:left w:val="none" w:sz="0" w:space="0" w:color="auto"/>
            <w:bottom w:val="none" w:sz="0" w:space="0" w:color="auto"/>
            <w:right w:val="none" w:sz="0" w:space="0" w:color="auto"/>
          </w:divBdr>
        </w:div>
        <w:div w:id="719667705">
          <w:marLeft w:val="0"/>
          <w:marRight w:val="0"/>
          <w:marTop w:val="0"/>
          <w:marBottom w:val="0"/>
          <w:divBdr>
            <w:top w:val="none" w:sz="0" w:space="0" w:color="auto"/>
            <w:left w:val="none" w:sz="0" w:space="0" w:color="auto"/>
            <w:bottom w:val="none" w:sz="0" w:space="0" w:color="auto"/>
            <w:right w:val="none" w:sz="0" w:space="0" w:color="auto"/>
          </w:divBdr>
          <w:divsChild>
            <w:div w:id="1041786394">
              <w:marLeft w:val="0"/>
              <w:marRight w:val="0"/>
              <w:marTop w:val="0"/>
              <w:marBottom w:val="0"/>
              <w:divBdr>
                <w:top w:val="none" w:sz="0" w:space="0" w:color="auto"/>
                <w:left w:val="none" w:sz="0" w:space="0" w:color="auto"/>
                <w:bottom w:val="none" w:sz="0" w:space="0" w:color="auto"/>
                <w:right w:val="none" w:sz="0" w:space="0" w:color="auto"/>
              </w:divBdr>
            </w:div>
          </w:divsChild>
        </w:div>
        <w:div w:id="55394217">
          <w:marLeft w:val="0"/>
          <w:marRight w:val="0"/>
          <w:marTop w:val="0"/>
          <w:marBottom w:val="0"/>
          <w:divBdr>
            <w:top w:val="none" w:sz="0" w:space="0" w:color="auto"/>
            <w:left w:val="none" w:sz="0" w:space="0" w:color="auto"/>
            <w:bottom w:val="none" w:sz="0" w:space="0" w:color="auto"/>
            <w:right w:val="none" w:sz="0" w:space="0" w:color="auto"/>
          </w:divBdr>
        </w:div>
        <w:div w:id="913003326">
          <w:marLeft w:val="0"/>
          <w:marRight w:val="0"/>
          <w:marTop w:val="0"/>
          <w:marBottom w:val="0"/>
          <w:divBdr>
            <w:top w:val="none" w:sz="0" w:space="0" w:color="auto"/>
            <w:left w:val="none" w:sz="0" w:space="0" w:color="auto"/>
            <w:bottom w:val="none" w:sz="0" w:space="0" w:color="auto"/>
            <w:right w:val="none" w:sz="0" w:space="0" w:color="auto"/>
          </w:divBdr>
          <w:divsChild>
            <w:div w:id="1415282361">
              <w:marLeft w:val="0"/>
              <w:marRight w:val="0"/>
              <w:marTop w:val="0"/>
              <w:marBottom w:val="0"/>
              <w:divBdr>
                <w:top w:val="none" w:sz="0" w:space="0" w:color="auto"/>
                <w:left w:val="none" w:sz="0" w:space="0" w:color="auto"/>
                <w:bottom w:val="none" w:sz="0" w:space="0" w:color="auto"/>
                <w:right w:val="none" w:sz="0" w:space="0" w:color="auto"/>
              </w:divBdr>
            </w:div>
          </w:divsChild>
        </w:div>
        <w:div w:id="618756169">
          <w:marLeft w:val="0"/>
          <w:marRight w:val="0"/>
          <w:marTop w:val="0"/>
          <w:marBottom w:val="0"/>
          <w:divBdr>
            <w:top w:val="none" w:sz="0" w:space="0" w:color="auto"/>
            <w:left w:val="none" w:sz="0" w:space="0" w:color="auto"/>
            <w:bottom w:val="none" w:sz="0" w:space="0" w:color="auto"/>
            <w:right w:val="none" w:sz="0" w:space="0" w:color="auto"/>
          </w:divBdr>
        </w:div>
        <w:div w:id="1102650409">
          <w:marLeft w:val="0"/>
          <w:marRight w:val="0"/>
          <w:marTop w:val="0"/>
          <w:marBottom w:val="0"/>
          <w:divBdr>
            <w:top w:val="none" w:sz="0" w:space="0" w:color="auto"/>
            <w:left w:val="none" w:sz="0" w:space="0" w:color="auto"/>
            <w:bottom w:val="none" w:sz="0" w:space="0" w:color="auto"/>
            <w:right w:val="none" w:sz="0" w:space="0" w:color="auto"/>
          </w:divBdr>
          <w:divsChild>
            <w:div w:id="794835730">
              <w:marLeft w:val="0"/>
              <w:marRight w:val="0"/>
              <w:marTop w:val="0"/>
              <w:marBottom w:val="0"/>
              <w:divBdr>
                <w:top w:val="none" w:sz="0" w:space="0" w:color="auto"/>
                <w:left w:val="none" w:sz="0" w:space="0" w:color="auto"/>
                <w:bottom w:val="none" w:sz="0" w:space="0" w:color="auto"/>
                <w:right w:val="none" w:sz="0" w:space="0" w:color="auto"/>
              </w:divBdr>
            </w:div>
          </w:divsChild>
        </w:div>
        <w:div w:id="1714309094">
          <w:marLeft w:val="0"/>
          <w:marRight w:val="0"/>
          <w:marTop w:val="0"/>
          <w:marBottom w:val="0"/>
          <w:divBdr>
            <w:top w:val="none" w:sz="0" w:space="0" w:color="auto"/>
            <w:left w:val="none" w:sz="0" w:space="0" w:color="auto"/>
            <w:bottom w:val="none" w:sz="0" w:space="0" w:color="auto"/>
            <w:right w:val="none" w:sz="0" w:space="0" w:color="auto"/>
          </w:divBdr>
        </w:div>
        <w:div w:id="382097787">
          <w:marLeft w:val="0"/>
          <w:marRight w:val="0"/>
          <w:marTop w:val="0"/>
          <w:marBottom w:val="0"/>
          <w:divBdr>
            <w:top w:val="none" w:sz="0" w:space="0" w:color="auto"/>
            <w:left w:val="none" w:sz="0" w:space="0" w:color="auto"/>
            <w:bottom w:val="none" w:sz="0" w:space="0" w:color="auto"/>
            <w:right w:val="none" w:sz="0" w:space="0" w:color="auto"/>
          </w:divBdr>
          <w:divsChild>
            <w:div w:id="1854346128">
              <w:marLeft w:val="0"/>
              <w:marRight w:val="0"/>
              <w:marTop w:val="0"/>
              <w:marBottom w:val="0"/>
              <w:divBdr>
                <w:top w:val="none" w:sz="0" w:space="0" w:color="auto"/>
                <w:left w:val="none" w:sz="0" w:space="0" w:color="auto"/>
                <w:bottom w:val="none" w:sz="0" w:space="0" w:color="auto"/>
                <w:right w:val="none" w:sz="0" w:space="0" w:color="auto"/>
              </w:divBdr>
            </w:div>
          </w:divsChild>
        </w:div>
        <w:div w:id="1403406157">
          <w:marLeft w:val="0"/>
          <w:marRight w:val="0"/>
          <w:marTop w:val="0"/>
          <w:marBottom w:val="0"/>
          <w:divBdr>
            <w:top w:val="none" w:sz="0" w:space="0" w:color="auto"/>
            <w:left w:val="none" w:sz="0" w:space="0" w:color="auto"/>
            <w:bottom w:val="none" w:sz="0" w:space="0" w:color="auto"/>
            <w:right w:val="none" w:sz="0" w:space="0" w:color="auto"/>
          </w:divBdr>
        </w:div>
        <w:div w:id="1384063215">
          <w:marLeft w:val="0"/>
          <w:marRight w:val="0"/>
          <w:marTop w:val="0"/>
          <w:marBottom w:val="0"/>
          <w:divBdr>
            <w:top w:val="none" w:sz="0" w:space="0" w:color="auto"/>
            <w:left w:val="none" w:sz="0" w:space="0" w:color="auto"/>
            <w:bottom w:val="none" w:sz="0" w:space="0" w:color="auto"/>
            <w:right w:val="none" w:sz="0" w:space="0" w:color="auto"/>
          </w:divBdr>
          <w:divsChild>
            <w:div w:id="2088764435">
              <w:marLeft w:val="0"/>
              <w:marRight w:val="0"/>
              <w:marTop w:val="0"/>
              <w:marBottom w:val="0"/>
              <w:divBdr>
                <w:top w:val="none" w:sz="0" w:space="0" w:color="auto"/>
                <w:left w:val="none" w:sz="0" w:space="0" w:color="auto"/>
                <w:bottom w:val="none" w:sz="0" w:space="0" w:color="auto"/>
                <w:right w:val="none" w:sz="0" w:space="0" w:color="auto"/>
              </w:divBdr>
            </w:div>
          </w:divsChild>
        </w:div>
        <w:div w:id="1381661755">
          <w:marLeft w:val="0"/>
          <w:marRight w:val="0"/>
          <w:marTop w:val="300"/>
          <w:marBottom w:val="0"/>
          <w:divBdr>
            <w:top w:val="none" w:sz="0" w:space="0" w:color="auto"/>
            <w:left w:val="none" w:sz="0" w:space="0" w:color="auto"/>
            <w:bottom w:val="none" w:sz="0" w:space="0" w:color="auto"/>
            <w:right w:val="none" w:sz="0" w:space="0" w:color="auto"/>
          </w:divBdr>
          <w:divsChild>
            <w:div w:id="369957748">
              <w:marLeft w:val="0"/>
              <w:marRight w:val="0"/>
              <w:marTop w:val="0"/>
              <w:marBottom w:val="0"/>
              <w:divBdr>
                <w:top w:val="none" w:sz="0" w:space="0" w:color="auto"/>
                <w:left w:val="none" w:sz="0" w:space="0" w:color="auto"/>
                <w:bottom w:val="none" w:sz="0" w:space="0" w:color="auto"/>
                <w:right w:val="none" w:sz="0" w:space="0" w:color="auto"/>
              </w:divBdr>
              <w:divsChild>
                <w:div w:id="213886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77712">
          <w:marLeft w:val="0"/>
          <w:marRight w:val="0"/>
          <w:marTop w:val="300"/>
          <w:marBottom w:val="0"/>
          <w:divBdr>
            <w:top w:val="none" w:sz="0" w:space="0" w:color="auto"/>
            <w:left w:val="none" w:sz="0" w:space="0" w:color="auto"/>
            <w:bottom w:val="none" w:sz="0" w:space="0" w:color="auto"/>
            <w:right w:val="none" w:sz="0" w:space="0" w:color="auto"/>
          </w:divBdr>
          <w:divsChild>
            <w:div w:id="929198303">
              <w:marLeft w:val="0"/>
              <w:marRight w:val="0"/>
              <w:marTop w:val="0"/>
              <w:marBottom w:val="0"/>
              <w:divBdr>
                <w:top w:val="none" w:sz="0" w:space="0" w:color="auto"/>
                <w:left w:val="none" w:sz="0" w:space="0" w:color="auto"/>
                <w:bottom w:val="none" w:sz="0" w:space="0" w:color="auto"/>
                <w:right w:val="none" w:sz="0" w:space="0" w:color="auto"/>
              </w:divBdr>
              <w:divsChild>
                <w:div w:id="39396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12949">
          <w:marLeft w:val="0"/>
          <w:marRight w:val="0"/>
          <w:marTop w:val="300"/>
          <w:marBottom w:val="0"/>
          <w:divBdr>
            <w:top w:val="none" w:sz="0" w:space="0" w:color="auto"/>
            <w:left w:val="none" w:sz="0" w:space="0" w:color="auto"/>
            <w:bottom w:val="none" w:sz="0" w:space="0" w:color="auto"/>
            <w:right w:val="none" w:sz="0" w:space="0" w:color="auto"/>
          </w:divBdr>
          <w:divsChild>
            <w:div w:id="868223135">
              <w:marLeft w:val="0"/>
              <w:marRight w:val="0"/>
              <w:marTop w:val="0"/>
              <w:marBottom w:val="0"/>
              <w:divBdr>
                <w:top w:val="none" w:sz="0" w:space="0" w:color="auto"/>
                <w:left w:val="none" w:sz="0" w:space="0" w:color="auto"/>
                <w:bottom w:val="none" w:sz="0" w:space="0" w:color="auto"/>
                <w:right w:val="none" w:sz="0" w:space="0" w:color="auto"/>
              </w:divBdr>
              <w:divsChild>
                <w:div w:id="1379626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763165">
          <w:marLeft w:val="0"/>
          <w:marRight w:val="0"/>
          <w:marTop w:val="300"/>
          <w:marBottom w:val="0"/>
          <w:divBdr>
            <w:top w:val="none" w:sz="0" w:space="0" w:color="auto"/>
            <w:left w:val="none" w:sz="0" w:space="0" w:color="auto"/>
            <w:bottom w:val="none" w:sz="0" w:space="0" w:color="auto"/>
            <w:right w:val="none" w:sz="0" w:space="0" w:color="auto"/>
          </w:divBdr>
          <w:divsChild>
            <w:div w:id="1254894749">
              <w:marLeft w:val="0"/>
              <w:marRight w:val="0"/>
              <w:marTop w:val="0"/>
              <w:marBottom w:val="0"/>
              <w:divBdr>
                <w:top w:val="none" w:sz="0" w:space="0" w:color="auto"/>
                <w:left w:val="none" w:sz="0" w:space="0" w:color="auto"/>
                <w:bottom w:val="none" w:sz="0" w:space="0" w:color="auto"/>
                <w:right w:val="none" w:sz="0" w:space="0" w:color="auto"/>
              </w:divBdr>
              <w:divsChild>
                <w:div w:id="2139101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2571">
      <w:bodyDiv w:val="1"/>
      <w:marLeft w:val="0"/>
      <w:marRight w:val="0"/>
      <w:marTop w:val="0"/>
      <w:marBottom w:val="0"/>
      <w:divBdr>
        <w:top w:val="none" w:sz="0" w:space="0" w:color="auto"/>
        <w:left w:val="none" w:sz="0" w:space="0" w:color="auto"/>
        <w:bottom w:val="none" w:sz="0" w:space="0" w:color="auto"/>
        <w:right w:val="none" w:sz="0" w:space="0" w:color="auto"/>
      </w:divBdr>
      <w:divsChild>
        <w:div w:id="1474954115">
          <w:marLeft w:val="0"/>
          <w:marRight w:val="0"/>
          <w:marTop w:val="0"/>
          <w:marBottom w:val="0"/>
          <w:divBdr>
            <w:top w:val="none" w:sz="0" w:space="0" w:color="auto"/>
            <w:left w:val="none" w:sz="0" w:space="0" w:color="auto"/>
            <w:bottom w:val="none" w:sz="0" w:space="0" w:color="auto"/>
            <w:right w:val="none" w:sz="0" w:space="0" w:color="auto"/>
          </w:divBdr>
        </w:div>
        <w:div w:id="1195727034">
          <w:marLeft w:val="0"/>
          <w:marRight w:val="0"/>
          <w:marTop w:val="0"/>
          <w:marBottom w:val="0"/>
          <w:divBdr>
            <w:top w:val="none" w:sz="0" w:space="0" w:color="auto"/>
            <w:left w:val="none" w:sz="0" w:space="0" w:color="auto"/>
            <w:bottom w:val="none" w:sz="0" w:space="0" w:color="auto"/>
            <w:right w:val="none" w:sz="0" w:space="0" w:color="auto"/>
          </w:divBdr>
          <w:divsChild>
            <w:div w:id="1376806134">
              <w:marLeft w:val="0"/>
              <w:marRight w:val="0"/>
              <w:marTop w:val="0"/>
              <w:marBottom w:val="0"/>
              <w:divBdr>
                <w:top w:val="none" w:sz="0" w:space="0" w:color="auto"/>
                <w:left w:val="none" w:sz="0" w:space="0" w:color="auto"/>
                <w:bottom w:val="none" w:sz="0" w:space="0" w:color="auto"/>
                <w:right w:val="none" w:sz="0" w:space="0" w:color="auto"/>
              </w:divBdr>
            </w:div>
          </w:divsChild>
        </w:div>
        <w:div w:id="1992170492">
          <w:marLeft w:val="0"/>
          <w:marRight w:val="0"/>
          <w:marTop w:val="0"/>
          <w:marBottom w:val="0"/>
          <w:divBdr>
            <w:top w:val="none" w:sz="0" w:space="0" w:color="auto"/>
            <w:left w:val="none" w:sz="0" w:space="0" w:color="auto"/>
            <w:bottom w:val="none" w:sz="0" w:space="0" w:color="auto"/>
            <w:right w:val="none" w:sz="0" w:space="0" w:color="auto"/>
          </w:divBdr>
        </w:div>
        <w:div w:id="1334259806">
          <w:marLeft w:val="0"/>
          <w:marRight w:val="0"/>
          <w:marTop w:val="0"/>
          <w:marBottom w:val="0"/>
          <w:divBdr>
            <w:top w:val="none" w:sz="0" w:space="0" w:color="auto"/>
            <w:left w:val="none" w:sz="0" w:space="0" w:color="auto"/>
            <w:bottom w:val="none" w:sz="0" w:space="0" w:color="auto"/>
            <w:right w:val="none" w:sz="0" w:space="0" w:color="auto"/>
          </w:divBdr>
          <w:divsChild>
            <w:div w:id="396368950">
              <w:marLeft w:val="0"/>
              <w:marRight w:val="0"/>
              <w:marTop w:val="0"/>
              <w:marBottom w:val="0"/>
              <w:divBdr>
                <w:top w:val="none" w:sz="0" w:space="0" w:color="auto"/>
                <w:left w:val="none" w:sz="0" w:space="0" w:color="auto"/>
                <w:bottom w:val="none" w:sz="0" w:space="0" w:color="auto"/>
                <w:right w:val="none" w:sz="0" w:space="0" w:color="auto"/>
              </w:divBdr>
            </w:div>
          </w:divsChild>
        </w:div>
        <w:div w:id="430704290">
          <w:marLeft w:val="0"/>
          <w:marRight w:val="0"/>
          <w:marTop w:val="0"/>
          <w:marBottom w:val="0"/>
          <w:divBdr>
            <w:top w:val="none" w:sz="0" w:space="0" w:color="auto"/>
            <w:left w:val="none" w:sz="0" w:space="0" w:color="auto"/>
            <w:bottom w:val="none" w:sz="0" w:space="0" w:color="auto"/>
            <w:right w:val="none" w:sz="0" w:space="0" w:color="auto"/>
          </w:divBdr>
        </w:div>
        <w:div w:id="124007117">
          <w:marLeft w:val="0"/>
          <w:marRight w:val="0"/>
          <w:marTop w:val="0"/>
          <w:marBottom w:val="0"/>
          <w:divBdr>
            <w:top w:val="none" w:sz="0" w:space="0" w:color="auto"/>
            <w:left w:val="none" w:sz="0" w:space="0" w:color="auto"/>
            <w:bottom w:val="none" w:sz="0" w:space="0" w:color="auto"/>
            <w:right w:val="none" w:sz="0" w:space="0" w:color="auto"/>
          </w:divBdr>
          <w:divsChild>
            <w:div w:id="29695025">
              <w:marLeft w:val="0"/>
              <w:marRight w:val="0"/>
              <w:marTop w:val="0"/>
              <w:marBottom w:val="0"/>
              <w:divBdr>
                <w:top w:val="none" w:sz="0" w:space="0" w:color="auto"/>
                <w:left w:val="none" w:sz="0" w:space="0" w:color="auto"/>
                <w:bottom w:val="none" w:sz="0" w:space="0" w:color="auto"/>
                <w:right w:val="none" w:sz="0" w:space="0" w:color="auto"/>
              </w:divBdr>
            </w:div>
          </w:divsChild>
        </w:div>
        <w:div w:id="1810980197">
          <w:marLeft w:val="0"/>
          <w:marRight w:val="0"/>
          <w:marTop w:val="0"/>
          <w:marBottom w:val="0"/>
          <w:divBdr>
            <w:top w:val="none" w:sz="0" w:space="0" w:color="auto"/>
            <w:left w:val="none" w:sz="0" w:space="0" w:color="auto"/>
            <w:bottom w:val="none" w:sz="0" w:space="0" w:color="auto"/>
            <w:right w:val="none" w:sz="0" w:space="0" w:color="auto"/>
          </w:divBdr>
        </w:div>
        <w:div w:id="146438260">
          <w:marLeft w:val="0"/>
          <w:marRight w:val="0"/>
          <w:marTop w:val="0"/>
          <w:marBottom w:val="0"/>
          <w:divBdr>
            <w:top w:val="none" w:sz="0" w:space="0" w:color="auto"/>
            <w:left w:val="none" w:sz="0" w:space="0" w:color="auto"/>
            <w:bottom w:val="none" w:sz="0" w:space="0" w:color="auto"/>
            <w:right w:val="none" w:sz="0" w:space="0" w:color="auto"/>
          </w:divBdr>
          <w:divsChild>
            <w:div w:id="307906415">
              <w:marLeft w:val="0"/>
              <w:marRight w:val="0"/>
              <w:marTop w:val="0"/>
              <w:marBottom w:val="0"/>
              <w:divBdr>
                <w:top w:val="none" w:sz="0" w:space="0" w:color="auto"/>
                <w:left w:val="none" w:sz="0" w:space="0" w:color="auto"/>
                <w:bottom w:val="none" w:sz="0" w:space="0" w:color="auto"/>
                <w:right w:val="none" w:sz="0" w:space="0" w:color="auto"/>
              </w:divBdr>
            </w:div>
          </w:divsChild>
        </w:div>
        <w:div w:id="864559506">
          <w:marLeft w:val="0"/>
          <w:marRight w:val="0"/>
          <w:marTop w:val="0"/>
          <w:marBottom w:val="0"/>
          <w:divBdr>
            <w:top w:val="none" w:sz="0" w:space="0" w:color="auto"/>
            <w:left w:val="none" w:sz="0" w:space="0" w:color="auto"/>
            <w:bottom w:val="none" w:sz="0" w:space="0" w:color="auto"/>
            <w:right w:val="none" w:sz="0" w:space="0" w:color="auto"/>
          </w:divBdr>
        </w:div>
        <w:div w:id="1503933954">
          <w:marLeft w:val="0"/>
          <w:marRight w:val="0"/>
          <w:marTop w:val="0"/>
          <w:marBottom w:val="0"/>
          <w:divBdr>
            <w:top w:val="none" w:sz="0" w:space="0" w:color="auto"/>
            <w:left w:val="none" w:sz="0" w:space="0" w:color="auto"/>
            <w:bottom w:val="none" w:sz="0" w:space="0" w:color="auto"/>
            <w:right w:val="none" w:sz="0" w:space="0" w:color="auto"/>
          </w:divBdr>
          <w:divsChild>
            <w:div w:id="1840192209">
              <w:marLeft w:val="0"/>
              <w:marRight w:val="0"/>
              <w:marTop w:val="0"/>
              <w:marBottom w:val="0"/>
              <w:divBdr>
                <w:top w:val="none" w:sz="0" w:space="0" w:color="auto"/>
                <w:left w:val="none" w:sz="0" w:space="0" w:color="auto"/>
                <w:bottom w:val="none" w:sz="0" w:space="0" w:color="auto"/>
                <w:right w:val="none" w:sz="0" w:space="0" w:color="auto"/>
              </w:divBdr>
            </w:div>
          </w:divsChild>
        </w:div>
        <w:div w:id="132842243">
          <w:marLeft w:val="0"/>
          <w:marRight w:val="0"/>
          <w:marTop w:val="0"/>
          <w:marBottom w:val="0"/>
          <w:divBdr>
            <w:top w:val="none" w:sz="0" w:space="0" w:color="auto"/>
            <w:left w:val="none" w:sz="0" w:space="0" w:color="auto"/>
            <w:bottom w:val="none" w:sz="0" w:space="0" w:color="auto"/>
            <w:right w:val="none" w:sz="0" w:space="0" w:color="auto"/>
          </w:divBdr>
        </w:div>
        <w:div w:id="226377345">
          <w:marLeft w:val="0"/>
          <w:marRight w:val="0"/>
          <w:marTop w:val="0"/>
          <w:marBottom w:val="0"/>
          <w:divBdr>
            <w:top w:val="none" w:sz="0" w:space="0" w:color="auto"/>
            <w:left w:val="none" w:sz="0" w:space="0" w:color="auto"/>
            <w:bottom w:val="none" w:sz="0" w:space="0" w:color="auto"/>
            <w:right w:val="none" w:sz="0" w:space="0" w:color="auto"/>
          </w:divBdr>
          <w:divsChild>
            <w:div w:id="511265461">
              <w:marLeft w:val="0"/>
              <w:marRight w:val="0"/>
              <w:marTop w:val="0"/>
              <w:marBottom w:val="0"/>
              <w:divBdr>
                <w:top w:val="none" w:sz="0" w:space="0" w:color="auto"/>
                <w:left w:val="none" w:sz="0" w:space="0" w:color="auto"/>
                <w:bottom w:val="none" w:sz="0" w:space="0" w:color="auto"/>
                <w:right w:val="none" w:sz="0" w:space="0" w:color="auto"/>
              </w:divBdr>
            </w:div>
          </w:divsChild>
        </w:div>
        <w:div w:id="1977564878">
          <w:marLeft w:val="0"/>
          <w:marRight w:val="0"/>
          <w:marTop w:val="0"/>
          <w:marBottom w:val="0"/>
          <w:divBdr>
            <w:top w:val="none" w:sz="0" w:space="0" w:color="auto"/>
            <w:left w:val="none" w:sz="0" w:space="0" w:color="auto"/>
            <w:bottom w:val="none" w:sz="0" w:space="0" w:color="auto"/>
            <w:right w:val="none" w:sz="0" w:space="0" w:color="auto"/>
          </w:divBdr>
        </w:div>
        <w:div w:id="1541745421">
          <w:marLeft w:val="0"/>
          <w:marRight w:val="0"/>
          <w:marTop w:val="0"/>
          <w:marBottom w:val="0"/>
          <w:divBdr>
            <w:top w:val="none" w:sz="0" w:space="0" w:color="auto"/>
            <w:left w:val="none" w:sz="0" w:space="0" w:color="auto"/>
            <w:bottom w:val="none" w:sz="0" w:space="0" w:color="auto"/>
            <w:right w:val="none" w:sz="0" w:space="0" w:color="auto"/>
          </w:divBdr>
          <w:divsChild>
            <w:div w:id="1962691455">
              <w:marLeft w:val="0"/>
              <w:marRight w:val="0"/>
              <w:marTop w:val="0"/>
              <w:marBottom w:val="0"/>
              <w:divBdr>
                <w:top w:val="none" w:sz="0" w:space="0" w:color="auto"/>
                <w:left w:val="none" w:sz="0" w:space="0" w:color="auto"/>
                <w:bottom w:val="none" w:sz="0" w:space="0" w:color="auto"/>
                <w:right w:val="none" w:sz="0" w:space="0" w:color="auto"/>
              </w:divBdr>
            </w:div>
          </w:divsChild>
        </w:div>
        <w:div w:id="285627107">
          <w:marLeft w:val="0"/>
          <w:marRight w:val="0"/>
          <w:marTop w:val="300"/>
          <w:marBottom w:val="0"/>
          <w:divBdr>
            <w:top w:val="none" w:sz="0" w:space="0" w:color="auto"/>
            <w:left w:val="none" w:sz="0" w:space="0" w:color="auto"/>
            <w:bottom w:val="none" w:sz="0" w:space="0" w:color="auto"/>
            <w:right w:val="none" w:sz="0" w:space="0" w:color="auto"/>
          </w:divBdr>
          <w:divsChild>
            <w:div w:id="1778019012">
              <w:marLeft w:val="0"/>
              <w:marRight w:val="0"/>
              <w:marTop w:val="0"/>
              <w:marBottom w:val="0"/>
              <w:divBdr>
                <w:top w:val="none" w:sz="0" w:space="0" w:color="auto"/>
                <w:left w:val="none" w:sz="0" w:space="0" w:color="auto"/>
                <w:bottom w:val="none" w:sz="0" w:space="0" w:color="auto"/>
                <w:right w:val="none" w:sz="0" w:space="0" w:color="auto"/>
              </w:divBdr>
              <w:divsChild>
                <w:div w:id="77713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752561">
          <w:marLeft w:val="0"/>
          <w:marRight w:val="0"/>
          <w:marTop w:val="300"/>
          <w:marBottom w:val="0"/>
          <w:divBdr>
            <w:top w:val="none" w:sz="0" w:space="0" w:color="auto"/>
            <w:left w:val="none" w:sz="0" w:space="0" w:color="auto"/>
            <w:bottom w:val="none" w:sz="0" w:space="0" w:color="auto"/>
            <w:right w:val="none" w:sz="0" w:space="0" w:color="auto"/>
          </w:divBdr>
          <w:divsChild>
            <w:div w:id="1112936900">
              <w:marLeft w:val="0"/>
              <w:marRight w:val="0"/>
              <w:marTop w:val="0"/>
              <w:marBottom w:val="0"/>
              <w:divBdr>
                <w:top w:val="none" w:sz="0" w:space="0" w:color="auto"/>
                <w:left w:val="none" w:sz="0" w:space="0" w:color="auto"/>
                <w:bottom w:val="none" w:sz="0" w:space="0" w:color="auto"/>
                <w:right w:val="none" w:sz="0" w:space="0" w:color="auto"/>
              </w:divBdr>
              <w:divsChild>
                <w:div w:id="183252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692393">
          <w:marLeft w:val="0"/>
          <w:marRight w:val="0"/>
          <w:marTop w:val="300"/>
          <w:marBottom w:val="0"/>
          <w:divBdr>
            <w:top w:val="none" w:sz="0" w:space="0" w:color="auto"/>
            <w:left w:val="none" w:sz="0" w:space="0" w:color="auto"/>
            <w:bottom w:val="none" w:sz="0" w:space="0" w:color="auto"/>
            <w:right w:val="none" w:sz="0" w:space="0" w:color="auto"/>
          </w:divBdr>
          <w:divsChild>
            <w:div w:id="1827890379">
              <w:marLeft w:val="0"/>
              <w:marRight w:val="0"/>
              <w:marTop w:val="0"/>
              <w:marBottom w:val="0"/>
              <w:divBdr>
                <w:top w:val="none" w:sz="0" w:space="0" w:color="auto"/>
                <w:left w:val="none" w:sz="0" w:space="0" w:color="auto"/>
                <w:bottom w:val="none" w:sz="0" w:space="0" w:color="auto"/>
                <w:right w:val="none" w:sz="0" w:space="0" w:color="auto"/>
              </w:divBdr>
              <w:divsChild>
                <w:div w:id="16744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728104">
          <w:marLeft w:val="0"/>
          <w:marRight w:val="0"/>
          <w:marTop w:val="300"/>
          <w:marBottom w:val="0"/>
          <w:divBdr>
            <w:top w:val="none" w:sz="0" w:space="0" w:color="auto"/>
            <w:left w:val="none" w:sz="0" w:space="0" w:color="auto"/>
            <w:bottom w:val="none" w:sz="0" w:space="0" w:color="auto"/>
            <w:right w:val="none" w:sz="0" w:space="0" w:color="auto"/>
          </w:divBdr>
          <w:divsChild>
            <w:div w:id="459150794">
              <w:marLeft w:val="0"/>
              <w:marRight w:val="0"/>
              <w:marTop w:val="0"/>
              <w:marBottom w:val="0"/>
              <w:divBdr>
                <w:top w:val="none" w:sz="0" w:space="0" w:color="auto"/>
                <w:left w:val="none" w:sz="0" w:space="0" w:color="auto"/>
                <w:bottom w:val="none" w:sz="0" w:space="0" w:color="auto"/>
                <w:right w:val="none" w:sz="0" w:space="0" w:color="auto"/>
              </w:divBdr>
              <w:divsChild>
                <w:div w:id="45367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742487">
      <w:bodyDiv w:val="1"/>
      <w:marLeft w:val="0"/>
      <w:marRight w:val="0"/>
      <w:marTop w:val="0"/>
      <w:marBottom w:val="0"/>
      <w:divBdr>
        <w:top w:val="none" w:sz="0" w:space="0" w:color="auto"/>
        <w:left w:val="none" w:sz="0" w:space="0" w:color="auto"/>
        <w:bottom w:val="none" w:sz="0" w:space="0" w:color="auto"/>
        <w:right w:val="none" w:sz="0" w:space="0" w:color="auto"/>
      </w:divBdr>
      <w:divsChild>
        <w:div w:id="1741363024">
          <w:marLeft w:val="0"/>
          <w:marRight w:val="0"/>
          <w:marTop w:val="0"/>
          <w:marBottom w:val="0"/>
          <w:divBdr>
            <w:top w:val="none" w:sz="0" w:space="0" w:color="auto"/>
            <w:left w:val="none" w:sz="0" w:space="0" w:color="auto"/>
            <w:bottom w:val="none" w:sz="0" w:space="0" w:color="auto"/>
            <w:right w:val="none" w:sz="0" w:space="0" w:color="auto"/>
          </w:divBdr>
        </w:div>
        <w:div w:id="618607478">
          <w:marLeft w:val="0"/>
          <w:marRight w:val="0"/>
          <w:marTop w:val="0"/>
          <w:marBottom w:val="0"/>
          <w:divBdr>
            <w:top w:val="none" w:sz="0" w:space="0" w:color="auto"/>
            <w:left w:val="none" w:sz="0" w:space="0" w:color="auto"/>
            <w:bottom w:val="none" w:sz="0" w:space="0" w:color="auto"/>
            <w:right w:val="none" w:sz="0" w:space="0" w:color="auto"/>
          </w:divBdr>
          <w:divsChild>
            <w:div w:id="1761097659">
              <w:marLeft w:val="0"/>
              <w:marRight w:val="0"/>
              <w:marTop w:val="0"/>
              <w:marBottom w:val="0"/>
              <w:divBdr>
                <w:top w:val="none" w:sz="0" w:space="0" w:color="auto"/>
                <w:left w:val="none" w:sz="0" w:space="0" w:color="auto"/>
                <w:bottom w:val="none" w:sz="0" w:space="0" w:color="auto"/>
                <w:right w:val="none" w:sz="0" w:space="0" w:color="auto"/>
              </w:divBdr>
            </w:div>
          </w:divsChild>
        </w:div>
        <w:div w:id="1168248248">
          <w:marLeft w:val="0"/>
          <w:marRight w:val="0"/>
          <w:marTop w:val="0"/>
          <w:marBottom w:val="0"/>
          <w:divBdr>
            <w:top w:val="none" w:sz="0" w:space="0" w:color="auto"/>
            <w:left w:val="none" w:sz="0" w:space="0" w:color="auto"/>
            <w:bottom w:val="none" w:sz="0" w:space="0" w:color="auto"/>
            <w:right w:val="none" w:sz="0" w:space="0" w:color="auto"/>
          </w:divBdr>
        </w:div>
        <w:div w:id="170485172">
          <w:marLeft w:val="0"/>
          <w:marRight w:val="0"/>
          <w:marTop w:val="0"/>
          <w:marBottom w:val="0"/>
          <w:divBdr>
            <w:top w:val="none" w:sz="0" w:space="0" w:color="auto"/>
            <w:left w:val="none" w:sz="0" w:space="0" w:color="auto"/>
            <w:bottom w:val="none" w:sz="0" w:space="0" w:color="auto"/>
            <w:right w:val="none" w:sz="0" w:space="0" w:color="auto"/>
          </w:divBdr>
          <w:divsChild>
            <w:div w:id="1360624712">
              <w:marLeft w:val="0"/>
              <w:marRight w:val="0"/>
              <w:marTop w:val="0"/>
              <w:marBottom w:val="0"/>
              <w:divBdr>
                <w:top w:val="none" w:sz="0" w:space="0" w:color="auto"/>
                <w:left w:val="none" w:sz="0" w:space="0" w:color="auto"/>
                <w:bottom w:val="none" w:sz="0" w:space="0" w:color="auto"/>
                <w:right w:val="none" w:sz="0" w:space="0" w:color="auto"/>
              </w:divBdr>
            </w:div>
          </w:divsChild>
        </w:div>
        <w:div w:id="1107576290">
          <w:marLeft w:val="0"/>
          <w:marRight w:val="0"/>
          <w:marTop w:val="0"/>
          <w:marBottom w:val="0"/>
          <w:divBdr>
            <w:top w:val="none" w:sz="0" w:space="0" w:color="auto"/>
            <w:left w:val="none" w:sz="0" w:space="0" w:color="auto"/>
            <w:bottom w:val="none" w:sz="0" w:space="0" w:color="auto"/>
            <w:right w:val="none" w:sz="0" w:space="0" w:color="auto"/>
          </w:divBdr>
        </w:div>
        <w:div w:id="784812169">
          <w:marLeft w:val="0"/>
          <w:marRight w:val="0"/>
          <w:marTop w:val="0"/>
          <w:marBottom w:val="0"/>
          <w:divBdr>
            <w:top w:val="none" w:sz="0" w:space="0" w:color="auto"/>
            <w:left w:val="none" w:sz="0" w:space="0" w:color="auto"/>
            <w:bottom w:val="none" w:sz="0" w:space="0" w:color="auto"/>
            <w:right w:val="none" w:sz="0" w:space="0" w:color="auto"/>
          </w:divBdr>
          <w:divsChild>
            <w:div w:id="256520303">
              <w:marLeft w:val="0"/>
              <w:marRight w:val="0"/>
              <w:marTop w:val="0"/>
              <w:marBottom w:val="0"/>
              <w:divBdr>
                <w:top w:val="none" w:sz="0" w:space="0" w:color="auto"/>
                <w:left w:val="none" w:sz="0" w:space="0" w:color="auto"/>
                <w:bottom w:val="none" w:sz="0" w:space="0" w:color="auto"/>
                <w:right w:val="none" w:sz="0" w:space="0" w:color="auto"/>
              </w:divBdr>
            </w:div>
          </w:divsChild>
        </w:div>
        <w:div w:id="1050769802">
          <w:marLeft w:val="0"/>
          <w:marRight w:val="0"/>
          <w:marTop w:val="0"/>
          <w:marBottom w:val="0"/>
          <w:divBdr>
            <w:top w:val="none" w:sz="0" w:space="0" w:color="auto"/>
            <w:left w:val="none" w:sz="0" w:space="0" w:color="auto"/>
            <w:bottom w:val="none" w:sz="0" w:space="0" w:color="auto"/>
            <w:right w:val="none" w:sz="0" w:space="0" w:color="auto"/>
          </w:divBdr>
        </w:div>
        <w:div w:id="770472868">
          <w:marLeft w:val="0"/>
          <w:marRight w:val="0"/>
          <w:marTop w:val="0"/>
          <w:marBottom w:val="0"/>
          <w:divBdr>
            <w:top w:val="none" w:sz="0" w:space="0" w:color="auto"/>
            <w:left w:val="none" w:sz="0" w:space="0" w:color="auto"/>
            <w:bottom w:val="none" w:sz="0" w:space="0" w:color="auto"/>
            <w:right w:val="none" w:sz="0" w:space="0" w:color="auto"/>
          </w:divBdr>
          <w:divsChild>
            <w:div w:id="1075277886">
              <w:marLeft w:val="0"/>
              <w:marRight w:val="0"/>
              <w:marTop w:val="0"/>
              <w:marBottom w:val="0"/>
              <w:divBdr>
                <w:top w:val="none" w:sz="0" w:space="0" w:color="auto"/>
                <w:left w:val="none" w:sz="0" w:space="0" w:color="auto"/>
                <w:bottom w:val="none" w:sz="0" w:space="0" w:color="auto"/>
                <w:right w:val="none" w:sz="0" w:space="0" w:color="auto"/>
              </w:divBdr>
            </w:div>
          </w:divsChild>
        </w:div>
        <w:div w:id="1716193817">
          <w:marLeft w:val="0"/>
          <w:marRight w:val="0"/>
          <w:marTop w:val="0"/>
          <w:marBottom w:val="0"/>
          <w:divBdr>
            <w:top w:val="none" w:sz="0" w:space="0" w:color="auto"/>
            <w:left w:val="none" w:sz="0" w:space="0" w:color="auto"/>
            <w:bottom w:val="none" w:sz="0" w:space="0" w:color="auto"/>
            <w:right w:val="none" w:sz="0" w:space="0" w:color="auto"/>
          </w:divBdr>
        </w:div>
        <w:div w:id="1968971522">
          <w:marLeft w:val="0"/>
          <w:marRight w:val="0"/>
          <w:marTop w:val="0"/>
          <w:marBottom w:val="0"/>
          <w:divBdr>
            <w:top w:val="none" w:sz="0" w:space="0" w:color="auto"/>
            <w:left w:val="none" w:sz="0" w:space="0" w:color="auto"/>
            <w:bottom w:val="none" w:sz="0" w:space="0" w:color="auto"/>
            <w:right w:val="none" w:sz="0" w:space="0" w:color="auto"/>
          </w:divBdr>
          <w:divsChild>
            <w:div w:id="1515993198">
              <w:marLeft w:val="0"/>
              <w:marRight w:val="0"/>
              <w:marTop w:val="0"/>
              <w:marBottom w:val="0"/>
              <w:divBdr>
                <w:top w:val="none" w:sz="0" w:space="0" w:color="auto"/>
                <w:left w:val="none" w:sz="0" w:space="0" w:color="auto"/>
                <w:bottom w:val="none" w:sz="0" w:space="0" w:color="auto"/>
                <w:right w:val="none" w:sz="0" w:space="0" w:color="auto"/>
              </w:divBdr>
            </w:div>
          </w:divsChild>
        </w:div>
        <w:div w:id="818619186">
          <w:marLeft w:val="0"/>
          <w:marRight w:val="0"/>
          <w:marTop w:val="0"/>
          <w:marBottom w:val="0"/>
          <w:divBdr>
            <w:top w:val="none" w:sz="0" w:space="0" w:color="auto"/>
            <w:left w:val="none" w:sz="0" w:space="0" w:color="auto"/>
            <w:bottom w:val="none" w:sz="0" w:space="0" w:color="auto"/>
            <w:right w:val="none" w:sz="0" w:space="0" w:color="auto"/>
          </w:divBdr>
        </w:div>
        <w:div w:id="29887934">
          <w:marLeft w:val="0"/>
          <w:marRight w:val="0"/>
          <w:marTop w:val="0"/>
          <w:marBottom w:val="0"/>
          <w:divBdr>
            <w:top w:val="none" w:sz="0" w:space="0" w:color="auto"/>
            <w:left w:val="none" w:sz="0" w:space="0" w:color="auto"/>
            <w:bottom w:val="none" w:sz="0" w:space="0" w:color="auto"/>
            <w:right w:val="none" w:sz="0" w:space="0" w:color="auto"/>
          </w:divBdr>
          <w:divsChild>
            <w:div w:id="1398894353">
              <w:marLeft w:val="0"/>
              <w:marRight w:val="0"/>
              <w:marTop w:val="0"/>
              <w:marBottom w:val="0"/>
              <w:divBdr>
                <w:top w:val="none" w:sz="0" w:space="0" w:color="auto"/>
                <w:left w:val="none" w:sz="0" w:space="0" w:color="auto"/>
                <w:bottom w:val="none" w:sz="0" w:space="0" w:color="auto"/>
                <w:right w:val="none" w:sz="0" w:space="0" w:color="auto"/>
              </w:divBdr>
            </w:div>
          </w:divsChild>
        </w:div>
        <w:div w:id="798767489">
          <w:marLeft w:val="0"/>
          <w:marRight w:val="0"/>
          <w:marTop w:val="0"/>
          <w:marBottom w:val="0"/>
          <w:divBdr>
            <w:top w:val="none" w:sz="0" w:space="0" w:color="auto"/>
            <w:left w:val="none" w:sz="0" w:space="0" w:color="auto"/>
            <w:bottom w:val="none" w:sz="0" w:space="0" w:color="auto"/>
            <w:right w:val="none" w:sz="0" w:space="0" w:color="auto"/>
          </w:divBdr>
        </w:div>
        <w:div w:id="1442647597">
          <w:marLeft w:val="0"/>
          <w:marRight w:val="0"/>
          <w:marTop w:val="0"/>
          <w:marBottom w:val="0"/>
          <w:divBdr>
            <w:top w:val="none" w:sz="0" w:space="0" w:color="auto"/>
            <w:left w:val="none" w:sz="0" w:space="0" w:color="auto"/>
            <w:bottom w:val="none" w:sz="0" w:space="0" w:color="auto"/>
            <w:right w:val="none" w:sz="0" w:space="0" w:color="auto"/>
          </w:divBdr>
          <w:divsChild>
            <w:div w:id="674386115">
              <w:marLeft w:val="0"/>
              <w:marRight w:val="0"/>
              <w:marTop w:val="0"/>
              <w:marBottom w:val="0"/>
              <w:divBdr>
                <w:top w:val="none" w:sz="0" w:space="0" w:color="auto"/>
                <w:left w:val="none" w:sz="0" w:space="0" w:color="auto"/>
                <w:bottom w:val="none" w:sz="0" w:space="0" w:color="auto"/>
                <w:right w:val="none" w:sz="0" w:space="0" w:color="auto"/>
              </w:divBdr>
            </w:div>
          </w:divsChild>
        </w:div>
        <w:div w:id="479344908">
          <w:marLeft w:val="0"/>
          <w:marRight w:val="0"/>
          <w:marTop w:val="300"/>
          <w:marBottom w:val="0"/>
          <w:divBdr>
            <w:top w:val="none" w:sz="0" w:space="0" w:color="auto"/>
            <w:left w:val="none" w:sz="0" w:space="0" w:color="auto"/>
            <w:bottom w:val="none" w:sz="0" w:space="0" w:color="auto"/>
            <w:right w:val="none" w:sz="0" w:space="0" w:color="auto"/>
          </w:divBdr>
          <w:divsChild>
            <w:div w:id="1041251773">
              <w:marLeft w:val="0"/>
              <w:marRight w:val="0"/>
              <w:marTop w:val="0"/>
              <w:marBottom w:val="0"/>
              <w:divBdr>
                <w:top w:val="none" w:sz="0" w:space="0" w:color="auto"/>
                <w:left w:val="none" w:sz="0" w:space="0" w:color="auto"/>
                <w:bottom w:val="none" w:sz="0" w:space="0" w:color="auto"/>
                <w:right w:val="none" w:sz="0" w:space="0" w:color="auto"/>
              </w:divBdr>
              <w:divsChild>
                <w:div w:id="146407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13293">
          <w:marLeft w:val="0"/>
          <w:marRight w:val="0"/>
          <w:marTop w:val="300"/>
          <w:marBottom w:val="0"/>
          <w:divBdr>
            <w:top w:val="none" w:sz="0" w:space="0" w:color="auto"/>
            <w:left w:val="none" w:sz="0" w:space="0" w:color="auto"/>
            <w:bottom w:val="none" w:sz="0" w:space="0" w:color="auto"/>
            <w:right w:val="none" w:sz="0" w:space="0" w:color="auto"/>
          </w:divBdr>
          <w:divsChild>
            <w:div w:id="155340324">
              <w:marLeft w:val="0"/>
              <w:marRight w:val="0"/>
              <w:marTop w:val="0"/>
              <w:marBottom w:val="0"/>
              <w:divBdr>
                <w:top w:val="none" w:sz="0" w:space="0" w:color="auto"/>
                <w:left w:val="none" w:sz="0" w:space="0" w:color="auto"/>
                <w:bottom w:val="none" w:sz="0" w:space="0" w:color="auto"/>
                <w:right w:val="none" w:sz="0" w:space="0" w:color="auto"/>
              </w:divBdr>
              <w:divsChild>
                <w:div w:id="3845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322650">
          <w:marLeft w:val="0"/>
          <w:marRight w:val="0"/>
          <w:marTop w:val="300"/>
          <w:marBottom w:val="0"/>
          <w:divBdr>
            <w:top w:val="none" w:sz="0" w:space="0" w:color="auto"/>
            <w:left w:val="none" w:sz="0" w:space="0" w:color="auto"/>
            <w:bottom w:val="none" w:sz="0" w:space="0" w:color="auto"/>
            <w:right w:val="none" w:sz="0" w:space="0" w:color="auto"/>
          </w:divBdr>
          <w:divsChild>
            <w:div w:id="21055736">
              <w:marLeft w:val="0"/>
              <w:marRight w:val="0"/>
              <w:marTop w:val="0"/>
              <w:marBottom w:val="0"/>
              <w:divBdr>
                <w:top w:val="none" w:sz="0" w:space="0" w:color="auto"/>
                <w:left w:val="none" w:sz="0" w:space="0" w:color="auto"/>
                <w:bottom w:val="none" w:sz="0" w:space="0" w:color="auto"/>
                <w:right w:val="none" w:sz="0" w:space="0" w:color="auto"/>
              </w:divBdr>
              <w:divsChild>
                <w:div w:id="45386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82611">
          <w:marLeft w:val="0"/>
          <w:marRight w:val="0"/>
          <w:marTop w:val="300"/>
          <w:marBottom w:val="0"/>
          <w:divBdr>
            <w:top w:val="none" w:sz="0" w:space="0" w:color="auto"/>
            <w:left w:val="none" w:sz="0" w:space="0" w:color="auto"/>
            <w:bottom w:val="none" w:sz="0" w:space="0" w:color="auto"/>
            <w:right w:val="none" w:sz="0" w:space="0" w:color="auto"/>
          </w:divBdr>
          <w:divsChild>
            <w:div w:id="1507474018">
              <w:marLeft w:val="0"/>
              <w:marRight w:val="0"/>
              <w:marTop w:val="0"/>
              <w:marBottom w:val="0"/>
              <w:divBdr>
                <w:top w:val="none" w:sz="0" w:space="0" w:color="auto"/>
                <w:left w:val="none" w:sz="0" w:space="0" w:color="auto"/>
                <w:bottom w:val="none" w:sz="0" w:space="0" w:color="auto"/>
                <w:right w:val="none" w:sz="0" w:space="0" w:color="auto"/>
              </w:divBdr>
              <w:divsChild>
                <w:div w:id="18312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4055210">
      <w:bodyDiv w:val="1"/>
      <w:marLeft w:val="0"/>
      <w:marRight w:val="0"/>
      <w:marTop w:val="0"/>
      <w:marBottom w:val="0"/>
      <w:divBdr>
        <w:top w:val="none" w:sz="0" w:space="0" w:color="auto"/>
        <w:left w:val="none" w:sz="0" w:space="0" w:color="auto"/>
        <w:bottom w:val="none" w:sz="0" w:space="0" w:color="auto"/>
        <w:right w:val="none" w:sz="0" w:space="0" w:color="auto"/>
      </w:divBdr>
      <w:divsChild>
        <w:div w:id="1058476282">
          <w:marLeft w:val="0"/>
          <w:marRight w:val="0"/>
          <w:marTop w:val="0"/>
          <w:marBottom w:val="0"/>
          <w:divBdr>
            <w:top w:val="none" w:sz="0" w:space="0" w:color="auto"/>
            <w:left w:val="none" w:sz="0" w:space="0" w:color="auto"/>
            <w:bottom w:val="none" w:sz="0" w:space="0" w:color="auto"/>
            <w:right w:val="none" w:sz="0" w:space="0" w:color="auto"/>
          </w:divBdr>
        </w:div>
        <w:div w:id="1847162356">
          <w:marLeft w:val="0"/>
          <w:marRight w:val="0"/>
          <w:marTop w:val="0"/>
          <w:marBottom w:val="0"/>
          <w:divBdr>
            <w:top w:val="none" w:sz="0" w:space="0" w:color="auto"/>
            <w:left w:val="none" w:sz="0" w:space="0" w:color="auto"/>
            <w:bottom w:val="none" w:sz="0" w:space="0" w:color="auto"/>
            <w:right w:val="none" w:sz="0" w:space="0" w:color="auto"/>
          </w:divBdr>
          <w:divsChild>
            <w:div w:id="1364090649">
              <w:marLeft w:val="0"/>
              <w:marRight w:val="0"/>
              <w:marTop w:val="0"/>
              <w:marBottom w:val="0"/>
              <w:divBdr>
                <w:top w:val="none" w:sz="0" w:space="0" w:color="auto"/>
                <w:left w:val="none" w:sz="0" w:space="0" w:color="auto"/>
                <w:bottom w:val="none" w:sz="0" w:space="0" w:color="auto"/>
                <w:right w:val="none" w:sz="0" w:space="0" w:color="auto"/>
              </w:divBdr>
            </w:div>
          </w:divsChild>
        </w:div>
        <w:div w:id="935551785">
          <w:marLeft w:val="0"/>
          <w:marRight w:val="0"/>
          <w:marTop w:val="0"/>
          <w:marBottom w:val="0"/>
          <w:divBdr>
            <w:top w:val="none" w:sz="0" w:space="0" w:color="auto"/>
            <w:left w:val="none" w:sz="0" w:space="0" w:color="auto"/>
            <w:bottom w:val="none" w:sz="0" w:space="0" w:color="auto"/>
            <w:right w:val="none" w:sz="0" w:space="0" w:color="auto"/>
          </w:divBdr>
        </w:div>
        <w:div w:id="359402895">
          <w:marLeft w:val="0"/>
          <w:marRight w:val="0"/>
          <w:marTop w:val="0"/>
          <w:marBottom w:val="0"/>
          <w:divBdr>
            <w:top w:val="none" w:sz="0" w:space="0" w:color="auto"/>
            <w:left w:val="none" w:sz="0" w:space="0" w:color="auto"/>
            <w:bottom w:val="none" w:sz="0" w:space="0" w:color="auto"/>
            <w:right w:val="none" w:sz="0" w:space="0" w:color="auto"/>
          </w:divBdr>
          <w:divsChild>
            <w:div w:id="1070149946">
              <w:marLeft w:val="0"/>
              <w:marRight w:val="0"/>
              <w:marTop w:val="0"/>
              <w:marBottom w:val="0"/>
              <w:divBdr>
                <w:top w:val="none" w:sz="0" w:space="0" w:color="auto"/>
                <w:left w:val="none" w:sz="0" w:space="0" w:color="auto"/>
                <w:bottom w:val="none" w:sz="0" w:space="0" w:color="auto"/>
                <w:right w:val="none" w:sz="0" w:space="0" w:color="auto"/>
              </w:divBdr>
            </w:div>
          </w:divsChild>
        </w:div>
        <w:div w:id="761992726">
          <w:marLeft w:val="0"/>
          <w:marRight w:val="0"/>
          <w:marTop w:val="0"/>
          <w:marBottom w:val="0"/>
          <w:divBdr>
            <w:top w:val="none" w:sz="0" w:space="0" w:color="auto"/>
            <w:left w:val="none" w:sz="0" w:space="0" w:color="auto"/>
            <w:bottom w:val="none" w:sz="0" w:space="0" w:color="auto"/>
            <w:right w:val="none" w:sz="0" w:space="0" w:color="auto"/>
          </w:divBdr>
        </w:div>
        <w:div w:id="259801026">
          <w:marLeft w:val="0"/>
          <w:marRight w:val="0"/>
          <w:marTop w:val="0"/>
          <w:marBottom w:val="0"/>
          <w:divBdr>
            <w:top w:val="none" w:sz="0" w:space="0" w:color="auto"/>
            <w:left w:val="none" w:sz="0" w:space="0" w:color="auto"/>
            <w:bottom w:val="none" w:sz="0" w:space="0" w:color="auto"/>
            <w:right w:val="none" w:sz="0" w:space="0" w:color="auto"/>
          </w:divBdr>
          <w:divsChild>
            <w:div w:id="1292983506">
              <w:marLeft w:val="0"/>
              <w:marRight w:val="0"/>
              <w:marTop w:val="0"/>
              <w:marBottom w:val="0"/>
              <w:divBdr>
                <w:top w:val="none" w:sz="0" w:space="0" w:color="auto"/>
                <w:left w:val="none" w:sz="0" w:space="0" w:color="auto"/>
                <w:bottom w:val="none" w:sz="0" w:space="0" w:color="auto"/>
                <w:right w:val="none" w:sz="0" w:space="0" w:color="auto"/>
              </w:divBdr>
            </w:div>
          </w:divsChild>
        </w:div>
        <w:div w:id="219246393">
          <w:marLeft w:val="0"/>
          <w:marRight w:val="0"/>
          <w:marTop w:val="0"/>
          <w:marBottom w:val="0"/>
          <w:divBdr>
            <w:top w:val="none" w:sz="0" w:space="0" w:color="auto"/>
            <w:left w:val="none" w:sz="0" w:space="0" w:color="auto"/>
            <w:bottom w:val="none" w:sz="0" w:space="0" w:color="auto"/>
            <w:right w:val="none" w:sz="0" w:space="0" w:color="auto"/>
          </w:divBdr>
        </w:div>
        <w:div w:id="1497459486">
          <w:marLeft w:val="0"/>
          <w:marRight w:val="0"/>
          <w:marTop w:val="0"/>
          <w:marBottom w:val="0"/>
          <w:divBdr>
            <w:top w:val="none" w:sz="0" w:space="0" w:color="auto"/>
            <w:left w:val="none" w:sz="0" w:space="0" w:color="auto"/>
            <w:bottom w:val="none" w:sz="0" w:space="0" w:color="auto"/>
            <w:right w:val="none" w:sz="0" w:space="0" w:color="auto"/>
          </w:divBdr>
          <w:divsChild>
            <w:div w:id="2054886130">
              <w:marLeft w:val="0"/>
              <w:marRight w:val="0"/>
              <w:marTop w:val="0"/>
              <w:marBottom w:val="0"/>
              <w:divBdr>
                <w:top w:val="none" w:sz="0" w:space="0" w:color="auto"/>
                <w:left w:val="none" w:sz="0" w:space="0" w:color="auto"/>
                <w:bottom w:val="none" w:sz="0" w:space="0" w:color="auto"/>
                <w:right w:val="none" w:sz="0" w:space="0" w:color="auto"/>
              </w:divBdr>
            </w:div>
          </w:divsChild>
        </w:div>
        <w:div w:id="397286483">
          <w:marLeft w:val="0"/>
          <w:marRight w:val="0"/>
          <w:marTop w:val="0"/>
          <w:marBottom w:val="0"/>
          <w:divBdr>
            <w:top w:val="none" w:sz="0" w:space="0" w:color="auto"/>
            <w:left w:val="none" w:sz="0" w:space="0" w:color="auto"/>
            <w:bottom w:val="none" w:sz="0" w:space="0" w:color="auto"/>
            <w:right w:val="none" w:sz="0" w:space="0" w:color="auto"/>
          </w:divBdr>
        </w:div>
        <w:div w:id="185876094">
          <w:marLeft w:val="0"/>
          <w:marRight w:val="0"/>
          <w:marTop w:val="0"/>
          <w:marBottom w:val="0"/>
          <w:divBdr>
            <w:top w:val="none" w:sz="0" w:space="0" w:color="auto"/>
            <w:left w:val="none" w:sz="0" w:space="0" w:color="auto"/>
            <w:bottom w:val="none" w:sz="0" w:space="0" w:color="auto"/>
            <w:right w:val="none" w:sz="0" w:space="0" w:color="auto"/>
          </w:divBdr>
          <w:divsChild>
            <w:div w:id="990715062">
              <w:marLeft w:val="0"/>
              <w:marRight w:val="0"/>
              <w:marTop w:val="0"/>
              <w:marBottom w:val="0"/>
              <w:divBdr>
                <w:top w:val="none" w:sz="0" w:space="0" w:color="auto"/>
                <w:left w:val="none" w:sz="0" w:space="0" w:color="auto"/>
                <w:bottom w:val="none" w:sz="0" w:space="0" w:color="auto"/>
                <w:right w:val="none" w:sz="0" w:space="0" w:color="auto"/>
              </w:divBdr>
            </w:div>
          </w:divsChild>
        </w:div>
        <w:div w:id="29914372">
          <w:marLeft w:val="0"/>
          <w:marRight w:val="0"/>
          <w:marTop w:val="0"/>
          <w:marBottom w:val="0"/>
          <w:divBdr>
            <w:top w:val="none" w:sz="0" w:space="0" w:color="auto"/>
            <w:left w:val="none" w:sz="0" w:space="0" w:color="auto"/>
            <w:bottom w:val="none" w:sz="0" w:space="0" w:color="auto"/>
            <w:right w:val="none" w:sz="0" w:space="0" w:color="auto"/>
          </w:divBdr>
        </w:div>
        <w:div w:id="1848247388">
          <w:marLeft w:val="0"/>
          <w:marRight w:val="0"/>
          <w:marTop w:val="0"/>
          <w:marBottom w:val="0"/>
          <w:divBdr>
            <w:top w:val="none" w:sz="0" w:space="0" w:color="auto"/>
            <w:left w:val="none" w:sz="0" w:space="0" w:color="auto"/>
            <w:bottom w:val="none" w:sz="0" w:space="0" w:color="auto"/>
            <w:right w:val="none" w:sz="0" w:space="0" w:color="auto"/>
          </w:divBdr>
          <w:divsChild>
            <w:div w:id="1306085537">
              <w:marLeft w:val="0"/>
              <w:marRight w:val="0"/>
              <w:marTop w:val="0"/>
              <w:marBottom w:val="0"/>
              <w:divBdr>
                <w:top w:val="none" w:sz="0" w:space="0" w:color="auto"/>
                <w:left w:val="none" w:sz="0" w:space="0" w:color="auto"/>
                <w:bottom w:val="none" w:sz="0" w:space="0" w:color="auto"/>
                <w:right w:val="none" w:sz="0" w:space="0" w:color="auto"/>
              </w:divBdr>
            </w:div>
          </w:divsChild>
        </w:div>
        <w:div w:id="1148790287">
          <w:marLeft w:val="0"/>
          <w:marRight w:val="0"/>
          <w:marTop w:val="0"/>
          <w:marBottom w:val="0"/>
          <w:divBdr>
            <w:top w:val="none" w:sz="0" w:space="0" w:color="auto"/>
            <w:left w:val="none" w:sz="0" w:space="0" w:color="auto"/>
            <w:bottom w:val="none" w:sz="0" w:space="0" w:color="auto"/>
            <w:right w:val="none" w:sz="0" w:space="0" w:color="auto"/>
          </w:divBdr>
        </w:div>
        <w:div w:id="830606214">
          <w:marLeft w:val="0"/>
          <w:marRight w:val="0"/>
          <w:marTop w:val="0"/>
          <w:marBottom w:val="0"/>
          <w:divBdr>
            <w:top w:val="none" w:sz="0" w:space="0" w:color="auto"/>
            <w:left w:val="none" w:sz="0" w:space="0" w:color="auto"/>
            <w:bottom w:val="none" w:sz="0" w:space="0" w:color="auto"/>
            <w:right w:val="none" w:sz="0" w:space="0" w:color="auto"/>
          </w:divBdr>
          <w:divsChild>
            <w:div w:id="243225270">
              <w:marLeft w:val="0"/>
              <w:marRight w:val="0"/>
              <w:marTop w:val="0"/>
              <w:marBottom w:val="0"/>
              <w:divBdr>
                <w:top w:val="none" w:sz="0" w:space="0" w:color="auto"/>
                <w:left w:val="none" w:sz="0" w:space="0" w:color="auto"/>
                <w:bottom w:val="none" w:sz="0" w:space="0" w:color="auto"/>
                <w:right w:val="none" w:sz="0" w:space="0" w:color="auto"/>
              </w:divBdr>
            </w:div>
          </w:divsChild>
        </w:div>
        <w:div w:id="1029571821">
          <w:marLeft w:val="0"/>
          <w:marRight w:val="0"/>
          <w:marTop w:val="300"/>
          <w:marBottom w:val="0"/>
          <w:divBdr>
            <w:top w:val="none" w:sz="0" w:space="0" w:color="auto"/>
            <w:left w:val="none" w:sz="0" w:space="0" w:color="auto"/>
            <w:bottom w:val="none" w:sz="0" w:space="0" w:color="auto"/>
            <w:right w:val="none" w:sz="0" w:space="0" w:color="auto"/>
          </w:divBdr>
          <w:divsChild>
            <w:div w:id="1327367203">
              <w:marLeft w:val="0"/>
              <w:marRight w:val="0"/>
              <w:marTop w:val="0"/>
              <w:marBottom w:val="0"/>
              <w:divBdr>
                <w:top w:val="none" w:sz="0" w:space="0" w:color="auto"/>
                <w:left w:val="none" w:sz="0" w:space="0" w:color="auto"/>
                <w:bottom w:val="none" w:sz="0" w:space="0" w:color="auto"/>
                <w:right w:val="none" w:sz="0" w:space="0" w:color="auto"/>
              </w:divBdr>
              <w:divsChild>
                <w:div w:id="79155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2072">
          <w:marLeft w:val="0"/>
          <w:marRight w:val="0"/>
          <w:marTop w:val="300"/>
          <w:marBottom w:val="0"/>
          <w:divBdr>
            <w:top w:val="none" w:sz="0" w:space="0" w:color="auto"/>
            <w:left w:val="none" w:sz="0" w:space="0" w:color="auto"/>
            <w:bottom w:val="none" w:sz="0" w:space="0" w:color="auto"/>
            <w:right w:val="none" w:sz="0" w:space="0" w:color="auto"/>
          </w:divBdr>
          <w:divsChild>
            <w:div w:id="185677521">
              <w:marLeft w:val="0"/>
              <w:marRight w:val="0"/>
              <w:marTop w:val="0"/>
              <w:marBottom w:val="0"/>
              <w:divBdr>
                <w:top w:val="none" w:sz="0" w:space="0" w:color="auto"/>
                <w:left w:val="none" w:sz="0" w:space="0" w:color="auto"/>
                <w:bottom w:val="none" w:sz="0" w:space="0" w:color="auto"/>
                <w:right w:val="none" w:sz="0" w:space="0" w:color="auto"/>
              </w:divBdr>
              <w:divsChild>
                <w:div w:id="19338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84458">
          <w:marLeft w:val="0"/>
          <w:marRight w:val="0"/>
          <w:marTop w:val="300"/>
          <w:marBottom w:val="0"/>
          <w:divBdr>
            <w:top w:val="none" w:sz="0" w:space="0" w:color="auto"/>
            <w:left w:val="none" w:sz="0" w:space="0" w:color="auto"/>
            <w:bottom w:val="none" w:sz="0" w:space="0" w:color="auto"/>
            <w:right w:val="none" w:sz="0" w:space="0" w:color="auto"/>
          </w:divBdr>
          <w:divsChild>
            <w:div w:id="875436034">
              <w:marLeft w:val="0"/>
              <w:marRight w:val="0"/>
              <w:marTop w:val="0"/>
              <w:marBottom w:val="0"/>
              <w:divBdr>
                <w:top w:val="none" w:sz="0" w:space="0" w:color="auto"/>
                <w:left w:val="none" w:sz="0" w:space="0" w:color="auto"/>
                <w:bottom w:val="none" w:sz="0" w:space="0" w:color="auto"/>
                <w:right w:val="none" w:sz="0" w:space="0" w:color="auto"/>
              </w:divBdr>
              <w:divsChild>
                <w:div w:id="3637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4583">
          <w:marLeft w:val="0"/>
          <w:marRight w:val="0"/>
          <w:marTop w:val="300"/>
          <w:marBottom w:val="0"/>
          <w:divBdr>
            <w:top w:val="none" w:sz="0" w:space="0" w:color="auto"/>
            <w:left w:val="none" w:sz="0" w:space="0" w:color="auto"/>
            <w:bottom w:val="none" w:sz="0" w:space="0" w:color="auto"/>
            <w:right w:val="none" w:sz="0" w:space="0" w:color="auto"/>
          </w:divBdr>
          <w:divsChild>
            <w:div w:id="639580904">
              <w:marLeft w:val="0"/>
              <w:marRight w:val="0"/>
              <w:marTop w:val="0"/>
              <w:marBottom w:val="0"/>
              <w:divBdr>
                <w:top w:val="none" w:sz="0" w:space="0" w:color="auto"/>
                <w:left w:val="none" w:sz="0" w:space="0" w:color="auto"/>
                <w:bottom w:val="none" w:sz="0" w:space="0" w:color="auto"/>
                <w:right w:val="none" w:sz="0" w:space="0" w:color="auto"/>
              </w:divBdr>
              <w:divsChild>
                <w:div w:id="7668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27647">
      <w:bodyDiv w:val="1"/>
      <w:marLeft w:val="0"/>
      <w:marRight w:val="0"/>
      <w:marTop w:val="0"/>
      <w:marBottom w:val="0"/>
      <w:divBdr>
        <w:top w:val="none" w:sz="0" w:space="0" w:color="auto"/>
        <w:left w:val="none" w:sz="0" w:space="0" w:color="auto"/>
        <w:bottom w:val="none" w:sz="0" w:space="0" w:color="auto"/>
        <w:right w:val="none" w:sz="0" w:space="0" w:color="auto"/>
      </w:divBdr>
      <w:divsChild>
        <w:div w:id="1555576349">
          <w:marLeft w:val="0"/>
          <w:marRight w:val="0"/>
          <w:marTop w:val="0"/>
          <w:marBottom w:val="0"/>
          <w:divBdr>
            <w:top w:val="none" w:sz="0" w:space="0" w:color="auto"/>
            <w:left w:val="none" w:sz="0" w:space="0" w:color="auto"/>
            <w:bottom w:val="none" w:sz="0" w:space="0" w:color="auto"/>
            <w:right w:val="none" w:sz="0" w:space="0" w:color="auto"/>
          </w:divBdr>
        </w:div>
        <w:div w:id="922252298">
          <w:marLeft w:val="0"/>
          <w:marRight w:val="0"/>
          <w:marTop w:val="0"/>
          <w:marBottom w:val="0"/>
          <w:divBdr>
            <w:top w:val="none" w:sz="0" w:space="0" w:color="auto"/>
            <w:left w:val="none" w:sz="0" w:space="0" w:color="auto"/>
            <w:bottom w:val="none" w:sz="0" w:space="0" w:color="auto"/>
            <w:right w:val="none" w:sz="0" w:space="0" w:color="auto"/>
          </w:divBdr>
          <w:divsChild>
            <w:div w:id="426079765">
              <w:marLeft w:val="0"/>
              <w:marRight w:val="0"/>
              <w:marTop w:val="0"/>
              <w:marBottom w:val="0"/>
              <w:divBdr>
                <w:top w:val="none" w:sz="0" w:space="0" w:color="auto"/>
                <w:left w:val="none" w:sz="0" w:space="0" w:color="auto"/>
                <w:bottom w:val="none" w:sz="0" w:space="0" w:color="auto"/>
                <w:right w:val="none" w:sz="0" w:space="0" w:color="auto"/>
              </w:divBdr>
            </w:div>
          </w:divsChild>
        </w:div>
        <w:div w:id="1205749820">
          <w:marLeft w:val="0"/>
          <w:marRight w:val="0"/>
          <w:marTop w:val="0"/>
          <w:marBottom w:val="0"/>
          <w:divBdr>
            <w:top w:val="none" w:sz="0" w:space="0" w:color="auto"/>
            <w:left w:val="none" w:sz="0" w:space="0" w:color="auto"/>
            <w:bottom w:val="none" w:sz="0" w:space="0" w:color="auto"/>
            <w:right w:val="none" w:sz="0" w:space="0" w:color="auto"/>
          </w:divBdr>
        </w:div>
        <w:div w:id="1377586285">
          <w:marLeft w:val="0"/>
          <w:marRight w:val="0"/>
          <w:marTop w:val="0"/>
          <w:marBottom w:val="0"/>
          <w:divBdr>
            <w:top w:val="none" w:sz="0" w:space="0" w:color="auto"/>
            <w:left w:val="none" w:sz="0" w:space="0" w:color="auto"/>
            <w:bottom w:val="none" w:sz="0" w:space="0" w:color="auto"/>
            <w:right w:val="none" w:sz="0" w:space="0" w:color="auto"/>
          </w:divBdr>
          <w:divsChild>
            <w:div w:id="827094116">
              <w:marLeft w:val="0"/>
              <w:marRight w:val="0"/>
              <w:marTop w:val="0"/>
              <w:marBottom w:val="0"/>
              <w:divBdr>
                <w:top w:val="none" w:sz="0" w:space="0" w:color="auto"/>
                <w:left w:val="none" w:sz="0" w:space="0" w:color="auto"/>
                <w:bottom w:val="none" w:sz="0" w:space="0" w:color="auto"/>
                <w:right w:val="none" w:sz="0" w:space="0" w:color="auto"/>
              </w:divBdr>
            </w:div>
          </w:divsChild>
        </w:div>
        <w:div w:id="229854668">
          <w:marLeft w:val="0"/>
          <w:marRight w:val="0"/>
          <w:marTop w:val="0"/>
          <w:marBottom w:val="0"/>
          <w:divBdr>
            <w:top w:val="none" w:sz="0" w:space="0" w:color="auto"/>
            <w:left w:val="none" w:sz="0" w:space="0" w:color="auto"/>
            <w:bottom w:val="none" w:sz="0" w:space="0" w:color="auto"/>
            <w:right w:val="none" w:sz="0" w:space="0" w:color="auto"/>
          </w:divBdr>
        </w:div>
        <w:div w:id="695010128">
          <w:marLeft w:val="0"/>
          <w:marRight w:val="0"/>
          <w:marTop w:val="0"/>
          <w:marBottom w:val="0"/>
          <w:divBdr>
            <w:top w:val="none" w:sz="0" w:space="0" w:color="auto"/>
            <w:left w:val="none" w:sz="0" w:space="0" w:color="auto"/>
            <w:bottom w:val="none" w:sz="0" w:space="0" w:color="auto"/>
            <w:right w:val="none" w:sz="0" w:space="0" w:color="auto"/>
          </w:divBdr>
          <w:divsChild>
            <w:div w:id="449201371">
              <w:marLeft w:val="0"/>
              <w:marRight w:val="0"/>
              <w:marTop w:val="0"/>
              <w:marBottom w:val="0"/>
              <w:divBdr>
                <w:top w:val="none" w:sz="0" w:space="0" w:color="auto"/>
                <w:left w:val="none" w:sz="0" w:space="0" w:color="auto"/>
                <w:bottom w:val="none" w:sz="0" w:space="0" w:color="auto"/>
                <w:right w:val="none" w:sz="0" w:space="0" w:color="auto"/>
              </w:divBdr>
            </w:div>
          </w:divsChild>
        </w:div>
        <w:div w:id="540678178">
          <w:marLeft w:val="0"/>
          <w:marRight w:val="0"/>
          <w:marTop w:val="0"/>
          <w:marBottom w:val="0"/>
          <w:divBdr>
            <w:top w:val="none" w:sz="0" w:space="0" w:color="auto"/>
            <w:left w:val="none" w:sz="0" w:space="0" w:color="auto"/>
            <w:bottom w:val="none" w:sz="0" w:space="0" w:color="auto"/>
            <w:right w:val="none" w:sz="0" w:space="0" w:color="auto"/>
          </w:divBdr>
        </w:div>
        <w:div w:id="1000036900">
          <w:marLeft w:val="0"/>
          <w:marRight w:val="0"/>
          <w:marTop w:val="0"/>
          <w:marBottom w:val="0"/>
          <w:divBdr>
            <w:top w:val="none" w:sz="0" w:space="0" w:color="auto"/>
            <w:left w:val="none" w:sz="0" w:space="0" w:color="auto"/>
            <w:bottom w:val="none" w:sz="0" w:space="0" w:color="auto"/>
            <w:right w:val="none" w:sz="0" w:space="0" w:color="auto"/>
          </w:divBdr>
          <w:divsChild>
            <w:div w:id="1657680534">
              <w:marLeft w:val="0"/>
              <w:marRight w:val="0"/>
              <w:marTop w:val="0"/>
              <w:marBottom w:val="0"/>
              <w:divBdr>
                <w:top w:val="none" w:sz="0" w:space="0" w:color="auto"/>
                <w:left w:val="none" w:sz="0" w:space="0" w:color="auto"/>
                <w:bottom w:val="none" w:sz="0" w:space="0" w:color="auto"/>
                <w:right w:val="none" w:sz="0" w:space="0" w:color="auto"/>
              </w:divBdr>
            </w:div>
          </w:divsChild>
        </w:div>
        <w:div w:id="799955979">
          <w:marLeft w:val="0"/>
          <w:marRight w:val="0"/>
          <w:marTop w:val="0"/>
          <w:marBottom w:val="0"/>
          <w:divBdr>
            <w:top w:val="none" w:sz="0" w:space="0" w:color="auto"/>
            <w:left w:val="none" w:sz="0" w:space="0" w:color="auto"/>
            <w:bottom w:val="none" w:sz="0" w:space="0" w:color="auto"/>
            <w:right w:val="none" w:sz="0" w:space="0" w:color="auto"/>
          </w:divBdr>
        </w:div>
        <w:div w:id="26105321">
          <w:marLeft w:val="0"/>
          <w:marRight w:val="0"/>
          <w:marTop w:val="0"/>
          <w:marBottom w:val="0"/>
          <w:divBdr>
            <w:top w:val="none" w:sz="0" w:space="0" w:color="auto"/>
            <w:left w:val="none" w:sz="0" w:space="0" w:color="auto"/>
            <w:bottom w:val="none" w:sz="0" w:space="0" w:color="auto"/>
            <w:right w:val="none" w:sz="0" w:space="0" w:color="auto"/>
          </w:divBdr>
          <w:divsChild>
            <w:div w:id="663774792">
              <w:marLeft w:val="0"/>
              <w:marRight w:val="0"/>
              <w:marTop w:val="0"/>
              <w:marBottom w:val="0"/>
              <w:divBdr>
                <w:top w:val="none" w:sz="0" w:space="0" w:color="auto"/>
                <w:left w:val="none" w:sz="0" w:space="0" w:color="auto"/>
                <w:bottom w:val="none" w:sz="0" w:space="0" w:color="auto"/>
                <w:right w:val="none" w:sz="0" w:space="0" w:color="auto"/>
              </w:divBdr>
            </w:div>
          </w:divsChild>
        </w:div>
        <w:div w:id="1581325092">
          <w:marLeft w:val="0"/>
          <w:marRight w:val="0"/>
          <w:marTop w:val="0"/>
          <w:marBottom w:val="0"/>
          <w:divBdr>
            <w:top w:val="none" w:sz="0" w:space="0" w:color="auto"/>
            <w:left w:val="none" w:sz="0" w:space="0" w:color="auto"/>
            <w:bottom w:val="none" w:sz="0" w:space="0" w:color="auto"/>
            <w:right w:val="none" w:sz="0" w:space="0" w:color="auto"/>
          </w:divBdr>
        </w:div>
        <w:div w:id="1429932825">
          <w:marLeft w:val="0"/>
          <w:marRight w:val="0"/>
          <w:marTop w:val="0"/>
          <w:marBottom w:val="0"/>
          <w:divBdr>
            <w:top w:val="none" w:sz="0" w:space="0" w:color="auto"/>
            <w:left w:val="none" w:sz="0" w:space="0" w:color="auto"/>
            <w:bottom w:val="none" w:sz="0" w:space="0" w:color="auto"/>
            <w:right w:val="none" w:sz="0" w:space="0" w:color="auto"/>
          </w:divBdr>
          <w:divsChild>
            <w:div w:id="1168138506">
              <w:marLeft w:val="0"/>
              <w:marRight w:val="0"/>
              <w:marTop w:val="0"/>
              <w:marBottom w:val="0"/>
              <w:divBdr>
                <w:top w:val="none" w:sz="0" w:space="0" w:color="auto"/>
                <w:left w:val="none" w:sz="0" w:space="0" w:color="auto"/>
                <w:bottom w:val="none" w:sz="0" w:space="0" w:color="auto"/>
                <w:right w:val="none" w:sz="0" w:space="0" w:color="auto"/>
              </w:divBdr>
            </w:div>
          </w:divsChild>
        </w:div>
        <w:div w:id="1116217849">
          <w:marLeft w:val="0"/>
          <w:marRight w:val="0"/>
          <w:marTop w:val="0"/>
          <w:marBottom w:val="0"/>
          <w:divBdr>
            <w:top w:val="none" w:sz="0" w:space="0" w:color="auto"/>
            <w:left w:val="none" w:sz="0" w:space="0" w:color="auto"/>
            <w:bottom w:val="none" w:sz="0" w:space="0" w:color="auto"/>
            <w:right w:val="none" w:sz="0" w:space="0" w:color="auto"/>
          </w:divBdr>
        </w:div>
        <w:div w:id="961417934">
          <w:marLeft w:val="0"/>
          <w:marRight w:val="0"/>
          <w:marTop w:val="0"/>
          <w:marBottom w:val="0"/>
          <w:divBdr>
            <w:top w:val="none" w:sz="0" w:space="0" w:color="auto"/>
            <w:left w:val="none" w:sz="0" w:space="0" w:color="auto"/>
            <w:bottom w:val="none" w:sz="0" w:space="0" w:color="auto"/>
            <w:right w:val="none" w:sz="0" w:space="0" w:color="auto"/>
          </w:divBdr>
          <w:divsChild>
            <w:div w:id="1360086843">
              <w:marLeft w:val="0"/>
              <w:marRight w:val="0"/>
              <w:marTop w:val="0"/>
              <w:marBottom w:val="0"/>
              <w:divBdr>
                <w:top w:val="none" w:sz="0" w:space="0" w:color="auto"/>
                <w:left w:val="none" w:sz="0" w:space="0" w:color="auto"/>
                <w:bottom w:val="none" w:sz="0" w:space="0" w:color="auto"/>
                <w:right w:val="none" w:sz="0" w:space="0" w:color="auto"/>
              </w:divBdr>
            </w:div>
          </w:divsChild>
        </w:div>
        <w:div w:id="411705734">
          <w:marLeft w:val="0"/>
          <w:marRight w:val="0"/>
          <w:marTop w:val="300"/>
          <w:marBottom w:val="0"/>
          <w:divBdr>
            <w:top w:val="none" w:sz="0" w:space="0" w:color="auto"/>
            <w:left w:val="none" w:sz="0" w:space="0" w:color="auto"/>
            <w:bottom w:val="none" w:sz="0" w:space="0" w:color="auto"/>
            <w:right w:val="none" w:sz="0" w:space="0" w:color="auto"/>
          </w:divBdr>
          <w:divsChild>
            <w:div w:id="211038639">
              <w:marLeft w:val="0"/>
              <w:marRight w:val="0"/>
              <w:marTop w:val="0"/>
              <w:marBottom w:val="0"/>
              <w:divBdr>
                <w:top w:val="none" w:sz="0" w:space="0" w:color="auto"/>
                <w:left w:val="none" w:sz="0" w:space="0" w:color="auto"/>
                <w:bottom w:val="none" w:sz="0" w:space="0" w:color="auto"/>
                <w:right w:val="none" w:sz="0" w:space="0" w:color="auto"/>
              </w:divBdr>
              <w:divsChild>
                <w:div w:id="1713386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84474">
          <w:marLeft w:val="0"/>
          <w:marRight w:val="0"/>
          <w:marTop w:val="300"/>
          <w:marBottom w:val="0"/>
          <w:divBdr>
            <w:top w:val="none" w:sz="0" w:space="0" w:color="auto"/>
            <w:left w:val="none" w:sz="0" w:space="0" w:color="auto"/>
            <w:bottom w:val="none" w:sz="0" w:space="0" w:color="auto"/>
            <w:right w:val="none" w:sz="0" w:space="0" w:color="auto"/>
          </w:divBdr>
          <w:divsChild>
            <w:div w:id="1939175022">
              <w:marLeft w:val="0"/>
              <w:marRight w:val="0"/>
              <w:marTop w:val="0"/>
              <w:marBottom w:val="0"/>
              <w:divBdr>
                <w:top w:val="none" w:sz="0" w:space="0" w:color="auto"/>
                <w:left w:val="none" w:sz="0" w:space="0" w:color="auto"/>
                <w:bottom w:val="none" w:sz="0" w:space="0" w:color="auto"/>
                <w:right w:val="none" w:sz="0" w:space="0" w:color="auto"/>
              </w:divBdr>
              <w:divsChild>
                <w:div w:id="55608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038644">
          <w:marLeft w:val="0"/>
          <w:marRight w:val="0"/>
          <w:marTop w:val="300"/>
          <w:marBottom w:val="0"/>
          <w:divBdr>
            <w:top w:val="none" w:sz="0" w:space="0" w:color="auto"/>
            <w:left w:val="none" w:sz="0" w:space="0" w:color="auto"/>
            <w:bottom w:val="none" w:sz="0" w:space="0" w:color="auto"/>
            <w:right w:val="none" w:sz="0" w:space="0" w:color="auto"/>
          </w:divBdr>
          <w:divsChild>
            <w:div w:id="1233078655">
              <w:marLeft w:val="0"/>
              <w:marRight w:val="0"/>
              <w:marTop w:val="0"/>
              <w:marBottom w:val="0"/>
              <w:divBdr>
                <w:top w:val="none" w:sz="0" w:space="0" w:color="auto"/>
                <w:left w:val="none" w:sz="0" w:space="0" w:color="auto"/>
                <w:bottom w:val="none" w:sz="0" w:space="0" w:color="auto"/>
                <w:right w:val="none" w:sz="0" w:space="0" w:color="auto"/>
              </w:divBdr>
              <w:divsChild>
                <w:div w:id="156159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1845">
          <w:marLeft w:val="0"/>
          <w:marRight w:val="0"/>
          <w:marTop w:val="300"/>
          <w:marBottom w:val="0"/>
          <w:divBdr>
            <w:top w:val="none" w:sz="0" w:space="0" w:color="auto"/>
            <w:left w:val="none" w:sz="0" w:space="0" w:color="auto"/>
            <w:bottom w:val="none" w:sz="0" w:space="0" w:color="auto"/>
            <w:right w:val="none" w:sz="0" w:space="0" w:color="auto"/>
          </w:divBdr>
          <w:divsChild>
            <w:div w:id="766387655">
              <w:marLeft w:val="0"/>
              <w:marRight w:val="0"/>
              <w:marTop w:val="0"/>
              <w:marBottom w:val="0"/>
              <w:divBdr>
                <w:top w:val="none" w:sz="0" w:space="0" w:color="auto"/>
                <w:left w:val="none" w:sz="0" w:space="0" w:color="auto"/>
                <w:bottom w:val="none" w:sz="0" w:space="0" w:color="auto"/>
                <w:right w:val="none" w:sz="0" w:space="0" w:color="auto"/>
              </w:divBdr>
              <w:divsChild>
                <w:div w:id="72672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735196">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556386">
      <w:bodyDiv w:val="1"/>
      <w:marLeft w:val="0"/>
      <w:marRight w:val="0"/>
      <w:marTop w:val="0"/>
      <w:marBottom w:val="0"/>
      <w:divBdr>
        <w:top w:val="none" w:sz="0" w:space="0" w:color="auto"/>
        <w:left w:val="none" w:sz="0" w:space="0" w:color="auto"/>
        <w:bottom w:val="none" w:sz="0" w:space="0" w:color="auto"/>
        <w:right w:val="none" w:sz="0" w:space="0" w:color="auto"/>
      </w:divBdr>
      <w:divsChild>
        <w:div w:id="800029692">
          <w:marLeft w:val="0"/>
          <w:marRight w:val="0"/>
          <w:marTop w:val="0"/>
          <w:marBottom w:val="0"/>
          <w:divBdr>
            <w:top w:val="none" w:sz="0" w:space="0" w:color="auto"/>
            <w:left w:val="none" w:sz="0" w:space="0" w:color="auto"/>
            <w:bottom w:val="none" w:sz="0" w:space="0" w:color="auto"/>
            <w:right w:val="none" w:sz="0" w:space="0" w:color="auto"/>
          </w:divBdr>
        </w:div>
        <w:div w:id="1846703758">
          <w:marLeft w:val="0"/>
          <w:marRight w:val="0"/>
          <w:marTop w:val="0"/>
          <w:marBottom w:val="0"/>
          <w:divBdr>
            <w:top w:val="none" w:sz="0" w:space="0" w:color="auto"/>
            <w:left w:val="none" w:sz="0" w:space="0" w:color="auto"/>
            <w:bottom w:val="none" w:sz="0" w:space="0" w:color="auto"/>
            <w:right w:val="none" w:sz="0" w:space="0" w:color="auto"/>
          </w:divBdr>
          <w:divsChild>
            <w:div w:id="757944105">
              <w:marLeft w:val="0"/>
              <w:marRight w:val="0"/>
              <w:marTop w:val="0"/>
              <w:marBottom w:val="0"/>
              <w:divBdr>
                <w:top w:val="none" w:sz="0" w:space="0" w:color="auto"/>
                <w:left w:val="none" w:sz="0" w:space="0" w:color="auto"/>
                <w:bottom w:val="none" w:sz="0" w:space="0" w:color="auto"/>
                <w:right w:val="none" w:sz="0" w:space="0" w:color="auto"/>
              </w:divBdr>
            </w:div>
          </w:divsChild>
        </w:div>
        <w:div w:id="1076055188">
          <w:marLeft w:val="0"/>
          <w:marRight w:val="0"/>
          <w:marTop w:val="0"/>
          <w:marBottom w:val="0"/>
          <w:divBdr>
            <w:top w:val="none" w:sz="0" w:space="0" w:color="auto"/>
            <w:left w:val="none" w:sz="0" w:space="0" w:color="auto"/>
            <w:bottom w:val="none" w:sz="0" w:space="0" w:color="auto"/>
            <w:right w:val="none" w:sz="0" w:space="0" w:color="auto"/>
          </w:divBdr>
        </w:div>
        <w:div w:id="2126077951">
          <w:marLeft w:val="0"/>
          <w:marRight w:val="0"/>
          <w:marTop w:val="0"/>
          <w:marBottom w:val="0"/>
          <w:divBdr>
            <w:top w:val="none" w:sz="0" w:space="0" w:color="auto"/>
            <w:left w:val="none" w:sz="0" w:space="0" w:color="auto"/>
            <w:bottom w:val="none" w:sz="0" w:space="0" w:color="auto"/>
            <w:right w:val="none" w:sz="0" w:space="0" w:color="auto"/>
          </w:divBdr>
          <w:divsChild>
            <w:div w:id="2015959782">
              <w:marLeft w:val="0"/>
              <w:marRight w:val="0"/>
              <w:marTop w:val="0"/>
              <w:marBottom w:val="0"/>
              <w:divBdr>
                <w:top w:val="none" w:sz="0" w:space="0" w:color="auto"/>
                <w:left w:val="none" w:sz="0" w:space="0" w:color="auto"/>
                <w:bottom w:val="none" w:sz="0" w:space="0" w:color="auto"/>
                <w:right w:val="none" w:sz="0" w:space="0" w:color="auto"/>
              </w:divBdr>
            </w:div>
          </w:divsChild>
        </w:div>
        <w:div w:id="1307665733">
          <w:marLeft w:val="0"/>
          <w:marRight w:val="0"/>
          <w:marTop w:val="0"/>
          <w:marBottom w:val="0"/>
          <w:divBdr>
            <w:top w:val="none" w:sz="0" w:space="0" w:color="auto"/>
            <w:left w:val="none" w:sz="0" w:space="0" w:color="auto"/>
            <w:bottom w:val="none" w:sz="0" w:space="0" w:color="auto"/>
            <w:right w:val="none" w:sz="0" w:space="0" w:color="auto"/>
          </w:divBdr>
        </w:div>
        <w:div w:id="980228334">
          <w:marLeft w:val="0"/>
          <w:marRight w:val="0"/>
          <w:marTop w:val="0"/>
          <w:marBottom w:val="0"/>
          <w:divBdr>
            <w:top w:val="none" w:sz="0" w:space="0" w:color="auto"/>
            <w:left w:val="none" w:sz="0" w:space="0" w:color="auto"/>
            <w:bottom w:val="none" w:sz="0" w:space="0" w:color="auto"/>
            <w:right w:val="none" w:sz="0" w:space="0" w:color="auto"/>
          </w:divBdr>
          <w:divsChild>
            <w:div w:id="481193696">
              <w:marLeft w:val="0"/>
              <w:marRight w:val="0"/>
              <w:marTop w:val="0"/>
              <w:marBottom w:val="0"/>
              <w:divBdr>
                <w:top w:val="none" w:sz="0" w:space="0" w:color="auto"/>
                <w:left w:val="none" w:sz="0" w:space="0" w:color="auto"/>
                <w:bottom w:val="none" w:sz="0" w:space="0" w:color="auto"/>
                <w:right w:val="none" w:sz="0" w:space="0" w:color="auto"/>
              </w:divBdr>
            </w:div>
          </w:divsChild>
        </w:div>
        <w:div w:id="1684477122">
          <w:marLeft w:val="0"/>
          <w:marRight w:val="0"/>
          <w:marTop w:val="0"/>
          <w:marBottom w:val="0"/>
          <w:divBdr>
            <w:top w:val="none" w:sz="0" w:space="0" w:color="auto"/>
            <w:left w:val="none" w:sz="0" w:space="0" w:color="auto"/>
            <w:bottom w:val="none" w:sz="0" w:space="0" w:color="auto"/>
            <w:right w:val="none" w:sz="0" w:space="0" w:color="auto"/>
          </w:divBdr>
        </w:div>
        <w:div w:id="1528449238">
          <w:marLeft w:val="0"/>
          <w:marRight w:val="0"/>
          <w:marTop w:val="0"/>
          <w:marBottom w:val="0"/>
          <w:divBdr>
            <w:top w:val="none" w:sz="0" w:space="0" w:color="auto"/>
            <w:left w:val="none" w:sz="0" w:space="0" w:color="auto"/>
            <w:bottom w:val="none" w:sz="0" w:space="0" w:color="auto"/>
            <w:right w:val="none" w:sz="0" w:space="0" w:color="auto"/>
          </w:divBdr>
          <w:divsChild>
            <w:div w:id="1417634331">
              <w:marLeft w:val="0"/>
              <w:marRight w:val="0"/>
              <w:marTop w:val="0"/>
              <w:marBottom w:val="0"/>
              <w:divBdr>
                <w:top w:val="none" w:sz="0" w:space="0" w:color="auto"/>
                <w:left w:val="none" w:sz="0" w:space="0" w:color="auto"/>
                <w:bottom w:val="none" w:sz="0" w:space="0" w:color="auto"/>
                <w:right w:val="none" w:sz="0" w:space="0" w:color="auto"/>
              </w:divBdr>
            </w:div>
          </w:divsChild>
        </w:div>
        <w:div w:id="1211190402">
          <w:marLeft w:val="0"/>
          <w:marRight w:val="0"/>
          <w:marTop w:val="0"/>
          <w:marBottom w:val="0"/>
          <w:divBdr>
            <w:top w:val="none" w:sz="0" w:space="0" w:color="auto"/>
            <w:left w:val="none" w:sz="0" w:space="0" w:color="auto"/>
            <w:bottom w:val="none" w:sz="0" w:space="0" w:color="auto"/>
            <w:right w:val="none" w:sz="0" w:space="0" w:color="auto"/>
          </w:divBdr>
        </w:div>
        <w:div w:id="1693190799">
          <w:marLeft w:val="0"/>
          <w:marRight w:val="0"/>
          <w:marTop w:val="0"/>
          <w:marBottom w:val="0"/>
          <w:divBdr>
            <w:top w:val="none" w:sz="0" w:space="0" w:color="auto"/>
            <w:left w:val="none" w:sz="0" w:space="0" w:color="auto"/>
            <w:bottom w:val="none" w:sz="0" w:space="0" w:color="auto"/>
            <w:right w:val="none" w:sz="0" w:space="0" w:color="auto"/>
          </w:divBdr>
          <w:divsChild>
            <w:div w:id="885072084">
              <w:marLeft w:val="0"/>
              <w:marRight w:val="0"/>
              <w:marTop w:val="0"/>
              <w:marBottom w:val="0"/>
              <w:divBdr>
                <w:top w:val="none" w:sz="0" w:space="0" w:color="auto"/>
                <w:left w:val="none" w:sz="0" w:space="0" w:color="auto"/>
                <w:bottom w:val="none" w:sz="0" w:space="0" w:color="auto"/>
                <w:right w:val="none" w:sz="0" w:space="0" w:color="auto"/>
              </w:divBdr>
            </w:div>
          </w:divsChild>
        </w:div>
        <w:div w:id="657079615">
          <w:marLeft w:val="0"/>
          <w:marRight w:val="0"/>
          <w:marTop w:val="0"/>
          <w:marBottom w:val="0"/>
          <w:divBdr>
            <w:top w:val="none" w:sz="0" w:space="0" w:color="auto"/>
            <w:left w:val="none" w:sz="0" w:space="0" w:color="auto"/>
            <w:bottom w:val="none" w:sz="0" w:space="0" w:color="auto"/>
            <w:right w:val="none" w:sz="0" w:space="0" w:color="auto"/>
          </w:divBdr>
        </w:div>
        <w:div w:id="245261931">
          <w:marLeft w:val="0"/>
          <w:marRight w:val="0"/>
          <w:marTop w:val="0"/>
          <w:marBottom w:val="0"/>
          <w:divBdr>
            <w:top w:val="none" w:sz="0" w:space="0" w:color="auto"/>
            <w:left w:val="none" w:sz="0" w:space="0" w:color="auto"/>
            <w:bottom w:val="none" w:sz="0" w:space="0" w:color="auto"/>
            <w:right w:val="none" w:sz="0" w:space="0" w:color="auto"/>
          </w:divBdr>
          <w:divsChild>
            <w:div w:id="1170290992">
              <w:marLeft w:val="0"/>
              <w:marRight w:val="0"/>
              <w:marTop w:val="0"/>
              <w:marBottom w:val="0"/>
              <w:divBdr>
                <w:top w:val="none" w:sz="0" w:space="0" w:color="auto"/>
                <w:left w:val="none" w:sz="0" w:space="0" w:color="auto"/>
                <w:bottom w:val="none" w:sz="0" w:space="0" w:color="auto"/>
                <w:right w:val="none" w:sz="0" w:space="0" w:color="auto"/>
              </w:divBdr>
            </w:div>
          </w:divsChild>
        </w:div>
        <w:div w:id="1197277366">
          <w:marLeft w:val="0"/>
          <w:marRight w:val="0"/>
          <w:marTop w:val="0"/>
          <w:marBottom w:val="0"/>
          <w:divBdr>
            <w:top w:val="none" w:sz="0" w:space="0" w:color="auto"/>
            <w:left w:val="none" w:sz="0" w:space="0" w:color="auto"/>
            <w:bottom w:val="none" w:sz="0" w:space="0" w:color="auto"/>
            <w:right w:val="none" w:sz="0" w:space="0" w:color="auto"/>
          </w:divBdr>
        </w:div>
        <w:div w:id="508063023">
          <w:marLeft w:val="0"/>
          <w:marRight w:val="0"/>
          <w:marTop w:val="0"/>
          <w:marBottom w:val="0"/>
          <w:divBdr>
            <w:top w:val="none" w:sz="0" w:space="0" w:color="auto"/>
            <w:left w:val="none" w:sz="0" w:space="0" w:color="auto"/>
            <w:bottom w:val="none" w:sz="0" w:space="0" w:color="auto"/>
            <w:right w:val="none" w:sz="0" w:space="0" w:color="auto"/>
          </w:divBdr>
          <w:divsChild>
            <w:div w:id="1514690156">
              <w:marLeft w:val="0"/>
              <w:marRight w:val="0"/>
              <w:marTop w:val="0"/>
              <w:marBottom w:val="0"/>
              <w:divBdr>
                <w:top w:val="none" w:sz="0" w:space="0" w:color="auto"/>
                <w:left w:val="none" w:sz="0" w:space="0" w:color="auto"/>
                <w:bottom w:val="none" w:sz="0" w:space="0" w:color="auto"/>
                <w:right w:val="none" w:sz="0" w:space="0" w:color="auto"/>
              </w:divBdr>
            </w:div>
          </w:divsChild>
        </w:div>
        <w:div w:id="150559313">
          <w:marLeft w:val="0"/>
          <w:marRight w:val="0"/>
          <w:marTop w:val="300"/>
          <w:marBottom w:val="0"/>
          <w:divBdr>
            <w:top w:val="none" w:sz="0" w:space="0" w:color="auto"/>
            <w:left w:val="none" w:sz="0" w:space="0" w:color="auto"/>
            <w:bottom w:val="none" w:sz="0" w:space="0" w:color="auto"/>
            <w:right w:val="none" w:sz="0" w:space="0" w:color="auto"/>
          </w:divBdr>
          <w:divsChild>
            <w:div w:id="421072260">
              <w:marLeft w:val="0"/>
              <w:marRight w:val="0"/>
              <w:marTop w:val="0"/>
              <w:marBottom w:val="0"/>
              <w:divBdr>
                <w:top w:val="none" w:sz="0" w:space="0" w:color="auto"/>
                <w:left w:val="none" w:sz="0" w:space="0" w:color="auto"/>
                <w:bottom w:val="none" w:sz="0" w:space="0" w:color="auto"/>
                <w:right w:val="none" w:sz="0" w:space="0" w:color="auto"/>
              </w:divBdr>
              <w:divsChild>
                <w:div w:id="13837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5535">
          <w:marLeft w:val="0"/>
          <w:marRight w:val="0"/>
          <w:marTop w:val="300"/>
          <w:marBottom w:val="0"/>
          <w:divBdr>
            <w:top w:val="none" w:sz="0" w:space="0" w:color="auto"/>
            <w:left w:val="none" w:sz="0" w:space="0" w:color="auto"/>
            <w:bottom w:val="none" w:sz="0" w:space="0" w:color="auto"/>
            <w:right w:val="none" w:sz="0" w:space="0" w:color="auto"/>
          </w:divBdr>
          <w:divsChild>
            <w:div w:id="1877237597">
              <w:marLeft w:val="0"/>
              <w:marRight w:val="0"/>
              <w:marTop w:val="0"/>
              <w:marBottom w:val="0"/>
              <w:divBdr>
                <w:top w:val="none" w:sz="0" w:space="0" w:color="auto"/>
                <w:left w:val="none" w:sz="0" w:space="0" w:color="auto"/>
                <w:bottom w:val="none" w:sz="0" w:space="0" w:color="auto"/>
                <w:right w:val="none" w:sz="0" w:space="0" w:color="auto"/>
              </w:divBdr>
              <w:divsChild>
                <w:div w:id="48922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9578">
          <w:marLeft w:val="0"/>
          <w:marRight w:val="0"/>
          <w:marTop w:val="300"/>
          <w:marBottom w:val="0"/>
          <w:divBdr>
            <w:top w:val="none" w:sz="0" w:space="0" w:color="auto"/>
            <w:left w:val="none" w:sz="0" w:space="0" w:color="auto"/>
            <w:bottom w:val="none" w:sz="0" w:space="0" w:color="auto"/>
            <w:right w:val="none" w:sz="0" w:space="0" w:color="auto"/>
          </w:divBdr>
          <w:divsChild>
            <w:div w:id="1480271450">
              <w:marLeft w:val="0"/>
              <w:marRight w:val="0"/>
              <w:marTop w:val="0"/>
              <w:marBottom w:val="0"/>
              <w:divBdr>
                <w:top w:val="none" w:sz="0" w:space="0" w:color="auto"/>
                <w:left w:val="none" w:sz="0" w:space="0" w:color="auto"/>
                <w:bottom w:val="none" w:sz="0" w:space="0" w:color="auto"/>
                <w:right w:val="none" w:sz="0" w:space="0" w:color="auto"/>
              </w:divBdr>
              <w:divsChild>
                <w:div w:id="20822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235660">
          <w:marLeft w:val="0"/>
          <w:marRight w:val="0"/>
          <w:marTop w:val="300"/>
          <w:marBottom w:val="0"/>
          <w:divBdr>
            <w:top w:val="none" w:sz="0" w:space="0" w:color="auto"/>
            <w:left w:val="none" w:sz="0" w:space="0" w:color="auto"/>
            <w:bottom w:val="none" w:sz="0" w:space="0" w:color="auto"/>
            <w:right w:val="none" w:sz="0" w:space="0" w:color="auto"/>
          </w:divBdr>
          <w:divsChild>
            <w:div w:id="889728830">
              <w:marLeft w:val="0"/>
              <w:marRight w:val="0"/>
              <w:marTop w:val="0"/>
              <w:marBottom w:val="0"/>
              <w:divBdr>
                <w:top w:val="none" w:sz="0" w:space="0" w:color="auto"/>
                <w:left w:val="none" w:sz="0" w:space="0" w:color="auto"/>
                <w:bottom w:val="none" w:sz="0" w:space="0" w:color="auto"/>
                <w:right w:val="none" w:sz="0" w:space="0" w:color="auto"/>
              </w:divBdr>
              <w:divsChild>
                <w:div w:id="49873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1619356">
      <w:bodyDiv w:val="1"/>
      <w:marLeft w:val="0"/>
      <w:marRight w:val="0"/>
      <w:marTop w:val="0"/>
      <w:marBottom w:val="0"/>
      <w:divBdr>
        <w:top w:val="none" w:sz="0" w:space="0" w:color="auto"/>
        <w:left w:val="none" w:sz="0" w:space="0" w:color="auto"/>
        <w:bottom w:val="none" w:sz="0" w:space="0" w:color="auto"/>
        <w:right w:val="none" w:sz="0" w:space="0" w:color="auto"/>
      </w:divBdr>
      <w:divsChild>
        <w:div w:id="1664626293">
          <w:marLeft w:val="0"/>
          <w:marRight w:val="0"/>
          <w:marTop w:val="0"/>
          <w:marBottom w:val="0"/>
          <w:divBdr>
            <w:top w:val="none" w:sz="0" w:space="0" w:color="auto"/>
            <w:left w:val="none" w:sz="0" w:space="0" w:color="auto"/>
            <w:bottom w:val="none" w:sz="0" w:space="0" w:color="auto"/>
            <w:right w:val="none" w:sz="0" w:space="0" w:color="auto"/>
          </w:divBdr>
        </w:div>
        <w:div w:id="308903393">
          <w:marLeft w:val="0"/>
          <w:marRight w:val="0"/>
          <w:marTop w:val="0"/>
          <w:marBottom w:val="0"/>
          <w:divBdr>
            <w:top w:val="none" w:sz="0" w:space="0" w:color="auto"/>
            <w:left w:val="none" w:sz="0" w:space="0" w:color="auto"/>
            <w:bottom w:val="none" w:sz="0" w:space="0" w:color="auto"/>
            <w:right w:val="none" w:sz="0" w:space="0" w:color="auto"/>
          </w:divBdr>
          <w:divsChild>
            <w:div w:id="1322392972">
              <w:marLeft w:val="0"/>
              <w:marRight w:val="0"/>
              <w:marTop w:val="0"/>
              <w:marBottom w:val="0"/>
              <w:divBdr>
                <w:top w:val="none" w:sz="0" w:space="0" w:color="auto"/>
                <w:left w:val="none" w:sz="0" w:space="0" w:color="auto"/>
                <w:bottom w:val="none" w:sz="0" w:space="0" w:color="auto"/>
                <w:right w:val="none" w:sz="0" w:space="0" w:color="auto"/>
              </w:divBdr>
            </w:div>
          </w:divsChild>
        </w:div>
        <w:div w:id="1410032454">
          <w:marLeft w:val="0"/>
          <w:marRight w:val="0"/>
          <w:marTop w:val="0"/>
          <w:marBottom w:val="0"/>
          <w:divBdr>
            <w:top w:val="none" w:sz="0" w:space="0" w:color="auto"/>
            <w:left w:val="none" w:sz="0" w:space="0" w:color="auto"/>
            <w:bottom w:val="none" w:sz="0" w:space="0" w:color="auto"/>
            <w:right w:val="none" w:sz="0" w:space="0" w:color="auto"/>
          </w:divBdr>
        </w:div>
        <w:div w:id="1227103416">
          <w:marLeft w:val="0"/>
          <w:marRight w:val="0"/>
          <w:marTop w:val="0"/>
          <w:marBottom w:val="0"/>
          <w:divBdr>
            <w:top w:val="none" w:sz="0" w:space="0" w:color="auto"/>
            <w:left w:val="none" w:sz="0" w:space="0" w:color="auto"/>
            <w:bottom w:val="none" w:sz="0" w:space="0" w:color="auto"/>
            <w:right w:val="none" w:sz="0" w:space="0" w:color="auto"/>
          </w:divBdr>
          <w:divsChild>
            <w:div w:id="531890902">
              <w:marLeft w:val="0"/>
              <w:marRight w:val="0"/>
              <w:marTop w:val="0"/>
              <w:marBottom w:val="0"/>
              <w:divBdr>
                <w:top w:val="none" w:sz="0" w:space="0" w:color="auto"/>
                <w:left w:val="none" w:sz="0" w:space="0" w:color="auto"/>
                <w:bottom w:val="none" w:sz="0" w:space="0" w:color="auto"/>
                <w:right w:val="none" w:sz="0" w:space="0" w:color="auto"/>
              </w:divBdr>
            </w:div>
          </w:divsChild>
        </w:div>
        <w:div w:id="1480459162">
          <w:marLeft w:val="0"/>
          <w:marRight w:val="0"/>
          <w:marTop w:val="0"/>
          <w:marBottom w:val="0"/>
          <w:divBdr>
            <w:top w:val="none" w:sz="0" w:space="0" w:color="auto"/>
            <w:left w:val="none" w:sz="0" w:space="0" w:color="auto"/>
            <w:bottom w:val="none" w:sz="0" w:space="0" w:color="auto"/>
            <w:right w:val="none" w:sz="0" w:space="0" w:color="auto"/>
          </w:divBdr>
        </w:div>
        <w:div w:id="1960335242">
          <w:marLeft w:val="0"/>
          <w:marRight w:val="0"/>
          <w:marTop w:val="0"/>
          <w:marBottom w:val="0"/>
          <w:divBdr>
            <w:top w:val="none" w:sz="0" w:space="0" w:color="auto"/>
            <w:left w:val="none" w:sz="0" w:space="0" w:color="auto"/>
            <w:bottom w:val="none" w:sz="0" w:space="0" w:color="auto"/>
            <w:right w:val="none" w:sz="0" w:space="0" w:color="auto"/>
          </w:divBdr>
          <w:divsChild>
            <w:div w:id="1012145791">
              <w:marLeft w:val="0"/>
              <w:marRight w:val="0"/>
              <w:marTop w:val="0"/>
              <w:marBottom w:val="0"/>
              <w:divBdr>
                <w:top w:val="none" w:sz="0" w:space="0" w:color="auto"/>
                <w:left w:val="none" w:sz="0" w:space="0" w:color="auto"/>
                <w:bottom w:val="none" w:sz="0" w:space="0" w:color="auto"/>
                <w:right w:val="none" w:sz="0" w:space="0" w:color="auto"/>
              </w:divBdr>
            </w:div>
          </w:divsChild>
        </w:div>
        <w:div w:id="1832745385">
          <w:marLeft w:val="0"/>
          <w:marRight w:val="0"/>
          <w:marTop w:val="0"/>
          <w:marBottom w:val="0"/>
          <w:divBdr>
            <w:top w:val="none" w:sz="0" w:space="0" w:color="auto"/>
            <w:left w:val="none" w:sz="0" w:space="0" w:color="auto"/>
            <w:bottom w:val="none" w:sz="0" w:space="0" w:color="auto"/>
            <w:right w:val="none" w:sz="0" w:space="0" w:color="auto"/>
          </w:divBdr>
        </w:div>
        <w:div w:id="282349779">
          <w:marLeft w:val="0"/>
          <w:marRight w:val="0"/>
          <w:marTop w:val="0"/>
          <w:marBottom w:val="0"/>
          <w:divBdr>
            <w:top w:val="none" w:sz="0" w:space="0" w:color="auto"/>
            <w:left w:val="none" w:sz="0" w:space="0" w:color="auto"/>
            <w:bottom w:val="none" w:sz="0" w:space="0" w:color="auto"/>
            <w:right w:val="none" w:sz="0" w:space="0" w:color="auto"/>
          </w:divBdr>
          <w:divsChild>
            <w:div w:id="1829782620">
              <w:marLeft w:val="0"/>
              <w:marRight w:val="0"/>
              <w:marTop w:val="0"/>
              <w:marBottom w:val="0"/>
              <w:divBdr>
                <w:top w:val="none" w:sz="0" w:space="0" w:color="auto"/>
                <w:left w:val="none" w:sz="0" w:space="0" w:color="auto"/>
                <w:bottom w:val="none" w:sz="0" w:space="0" w:color="auto"/>
                <w:right w:val="none" w:sz="0" w:space="0" w:color="auto"/>
              </w:divBdr>
            </w:div>
          </w:divsChild>
        </w:div>
        <w:div w:id="1501576808">
          <w:marLeft w:val="0"/>
          <w:marRight w:val="0"/>
          <w:marTop w:val="0"/>
          <w:marBottom w:val="0"/>
          <w:divBdr>
            <w:top w:val="none" w:sz="0" w:space="0" w:color="auto"/>
            <w:left w:val="none" w:sz="0" w:space="0" w:color="auto"/>
            <w:bottom w:val="none" w:sz="0" w:space="0" w:color="auto"/>
            <w:right w:val="none" w:sz="0" w:space="0" w:color="auto"/>
          </w:divBdr>
        </w:div>
        <w:div w:id="1617978975">
          <w:marLeft w:val="0"/>
          <w:marRight w:val="0"/>
          <w:marTop w:val="0"/>
          <w:marBottom w:val="0"/>
          <w:divBdr>
            <w:top w:val="none" w:sz="0" w:space="0" w:color="auto"/>
            <w:left w:val="none" w:sz="0" w:space="0" w:color="auto"/>
            <w:bottom w:val="none" w:sz="0" w:space="0" w:color="auto"/>
            <w:right w:val="none" w:sz="0" w:space="0" w:color="auto"/>
          </w:divBdr>
          <w:divsChild>
            <w:div w:id="601110454">
              <w:marLeft w:val="0"/>
              <w:marRight w:val="0"/>
              <w:marTop w:val="0"/>
              <w:marBottom w:val="0"/>
              <w:divBdr>
                <w:top w:val="none" w:sz="0" w:space="0" w:color="auto"/>
                <w:left w:val="none" w:sz="0" w:space="0" w:color="auto"/>
                <w:bottom w:val="none" w:sz="0" w:space="0" w:color="auto"/>
                <w:right w:val="none" w:sz="0" w:space="0" w:color="auto"/>
              </w:divBdr>
            </w:div>
          </w:divsChild>
        </w:div>
        <w:div w:id="1891653179">
          <w:marLeft w:val="0"/>
          <w:marRight w:val="0"/>
          <w:marTop w:val="0"/>
          <w:marBottom w:val="0"/>
          <w:divBdr>
            <w:top w:val="none" w:sz="0" w:space="0" w:color="auto"/>
            <w:left w:val="none" w:sz="0" w:space="0" w:color="auto"/>
            <w:bottom w:val="none" w:sz="0" w:space="0" w:color="auto"/>
            <w:right w:val="none" w:sz="0" w:space="0" w:color="auto"/>
          </w:divBdr>
        </w:div>
        <w:div w:id="1249188990">
          <w:marLeft w:val="0"/>
          <w:marRight w:val="0"/>
          <w:marTop w:val="0"/>
          <w:marBottom w:val="0"/>
          <w:divBdr>
            <w:top w:val="none" w:sz="0" w:space="0" w:color="auto"/>
            <w:left w:val="none" w:sz="0" w:space="0" w:color="auto"/>
            <w:bottom w:val="none" w:sz="0" w:space="0" w:color="auto"/>
            <w:right w:val="none" w:sz="0" w:space="0" w:color="auto"/>
          </w:divBdr>
          <w:divsChild>
            <w:div w:id="645234415">
              <w:marLeft w:val="0"/>
              <w:marRight w:val="0"/>
              <w:marTop w:val="0"/>
              <w:marBottom w:val="0"/>
              <w:divBdr>
                <w:top w:val="none" w:sz="0" w:space="0" w:color="auto"/>
                <w:left w:val="none" w:sz="0" w:space="0" w:color="auto"/>
                <w:bottom w:val="none" w:sz="0" w:space="0" w:color="auto"/>
                <w:right w:val="none" w:sz="0" w:space="0" w:color="auto"/>
              </w:divBdr>
            </w:div>
          </w:divsChild>
        </w:div>
        <w:div w:id="454982051">
          <w:marLeft w:val="0"/>
          <w:marRight w:val="0"/>
          <w:marTop w:val="0"/>
          <w:marBottom w:val="0"/>
          <w:divBdr>
            <w:top w:val="none" w:sz="0" w:space="0" w:color="auto"/>
            <w:left w:val="none" w:sz="0" w:space="0" w:color="auto"/>
            <w:bottom w:val="none" w:sz="0" w:space="0" w:color="auto"/>
            <w:right w:val="none" w:sz="0" w:space="0" w:color="auto"/>
          </w:divBdr>
        </w:div>
        <w:div w:id="102265386">
          <w:marLeft w:val="0"/>
          <w:marRight w:val="0"/>
          <w:marTop w:val="0"/>
          <w:marBottom w:val="0"/>
          <w:divBdr>
            <w:top w:val="none" w:sz="0" w:space="0" w:color="auto"/>
            <w:left w:val="none" w:sz="0" w:space="0" w:color="auto"/>
            <w:bottom w:val="none" w:sz="0" w:space="0" w:color="auto"/>
            <w:right w:val="none" w:sz="0" w:space="0" w:color="auto"/>
          </w:divBdr>
          <w:divsChild>
            <w:div w:id="117994658">
              <w:marLeft w:val="0"/>
              <w:marRight w:val="0"/>
              <w:marTop w:val="0"/>
              <w:marBottom w:val="0"/>
              <w:divBdr>
                <w:top w:val="none" w:sz="0" w:space="0" w:color="auto"/>
                <w:left w:val="none" w:sz="0" w:space="0" w:color="auto"/>
                <w:bottom w:val="none" w:sz="0" w:space="0" w:color="auto"/>
                <w:right w:val="none" w:sz="0" w:space="0" w:color="auto"/>
              </w:divBdr>
            </w:div>
          </w:divsChild>
        </w:div>
        <w:div w:id="1193885257">
          <w:marLeft w:val="0"/>
          <w:marRight w:val="0"/>
          <w:marTop w:val="300"/>
          <w:marBottom w:val="0"/>
          <w:divBdr>
            <w:top w:val="none" w:sz="0" w:space="0" w:color="auto"/>
            <w:left w:val="none" w:sz="0" w:space="0" w:color="auto"/>
            <w:bottom w:val="none" w:sz="0" w:space="0" w:color="auto"/>
            <w:right w:val="none" w:sz="0" w:space="0" w:color="auto"/>
          </w:divBdr>
          <w:divsChild>
            <w:div w:id="1198666357">
              <w:marLeft w:val="0"/>
              <w:marRight w:val="0"/>
              <w:marTop w:val="0"/>
              <w:marBottom w:val="0"/>
              <w:divBdr>
                <w:top w:val="none" w:sz="0" w:space="0" w:color="auto"/>
                <w:left w:val="none" w:sz="0" w:space="0" w:color="auto"/>
                <w:bottom w:val="none" w:sz="0" w:space="0" w:color="auto"/>
                <w:right w:val="none" w:sz="0" w:space="0" w:color="auto"/>
              </w:divBdr>
              <w:divsChild>
                <w:div w:id="162217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634175">
          <w:marLeft w:val="0"/>
          <w:marRight w:val="0"/>
          <w:marTop w:val="300"/>
          <w:marBottom w:val="0"/>
          <w:divBdr>
            <w:top w:val="none" w:sz="0" w:space="0" w:color="auto"/>
            <w:left w:val="none" w:sz="0" w:space="0" w:color="auto"/>
            <w:bottom w:val="none" w:sz="0" w:space="0" w:color="auto"/>
            <w:right w:val="none" w:sz="0" w:space="0" w:color="auto"/>
          </w:divBdr>
          <w:divsChild>
            <w:div w:id="129323502">
              <w:marLeft w:val="0"/>
              <w:marRight w:val="0"/>
              <w:marTop w:val="0"/>
              <w:marBottom w:val="0"/>
              <w:divBdr>
                <w:top w:val="none" w:sz="0" w:space="0" w:color="auto"/>
                <w:left w:val="none" w:sz="0" w:space="0" w:color="auto"/>
                <w:bottom w:val="none" w:sz="0" w:space="0" w:color="auto"/>
                <w:right w:val="none" w:sz="0" w:space="0" w:color="auto"/>
              </w:divBdr>
              <w:divsChild>
                <w:div w:id="5408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7985">
          <w:marLeft w:val="0"/>
          <w:marRight w:val="0"/>
          <w:marTop w:val="300"/>
          <w:marBottom w:val="0"/>
          <w:divBdr>
            <w:top w:val="none" w:sz="0" w:space="0" w:color="auto"/>
            <w:left w:val="none" w:sz="0" w:space="0" w:color="auto"/>
            <w:bottom w:val="none" w:sz="0" w:space="0" w:color="auto"/>
            <w:right w:val="none" w:sz="0" w:space="0" w:color="auto"/>
          </w:divBdr>
          <w:divsChild>
            <w:div w:id="622926431">
              <w:marLeft w:val="0"/>
              <w:marRight w:val="0"/>
              <w:marTop w:val="0"/>
              <w:marBottom w:val="0"/>
              <w:divBdr>
                <w:top w:val="none" w:sz="0" w:space="0" w:color="auto"/>
                <w:left w:val="none" w:sz="0" w:space="0" w:color="auto"/>
                <w:bottom w:val="none" w:sz="0" w:space="0" w:color="auto"/>
                <w:right w:val="none" w:sz="0" w:space="0" w:color="auto"/>
              </w:divBdr>
              <w:divsChild>
                <w:div w:id="137836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5111">
          <w:marLeft w:val="0"/>
          <w:marRight w:val="0"/>
          <w:marTop w:val="300"/>
          <w:marBottom w:val="0"/>
          <w:divBdr>
            <w:top w:val="none" w:sz="0" w:space="0" w:color="auto"/>
            <w:left w:val="none" w:sz="0" w:space="0" w:color="auto"/>
            <w:bottom w:val="none" w:sz="0" w:space="0" w:color="auto"/>
            <w:right w:val="none" w:sz="0" w:space="0" w:color="auto"/>
          </w:divBdr>
          <w:divsChild>
            <w:div w:id="2105297600">
              <w:marLeft w:val="0"/>
              <w:marRight w:val="0"/>
              <w:marTop w:val="0"/>
              <w:marBottom w:val="0"/>
              <w:divBdr>
                <w:top w:val="none" w:sz="0" w:space="0" w:color="auto"/>
                <w:left w:val="none" w:sz="0" w:space="0" w:color="auto"/>
                <w:bottom w:val="none" w:sz="0" w:space="0" w:color="auto"/>
                <w:right w:val="none" w:sz="0" w:space="0" w:color="auto"/>
              </w:divBdr>
              <w:divsChild>
                <w:div w:id="61722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5119927">
      <w:bodyDiv w:val="1"/>
      <w:marLeft w:val="0"/>
      <w:marRight w:val="0"/>
      <w:marTop w:val="0"/>
      <w:marBottom w:val="0"/>
      <w:divBdr>
        <w:top w:val="none" w:sz="0" w:space="0" w:color="auto"/>
        <w:left w:val="none" w:sz="0" w:space="0" w:color="auto"/>
        <w:bottom w:val="none" w:sz="0" w:space="0" w:color="auto"/>
        <w:right w:val="none" w:sz="0" w:space="0" w:color="auto"/>
      </w:divBdr>
    </w:div>
    <w:div w:id="1237087133">
      <w:bodyDiv w:val="1"/>
      <w:marLeft w:val="0"/>
      <w:marRight w:val="0"/>
      <w:marTop w:val="0"/>
      <w:marBottom w:val="0"/>
      <w:divBdr>
        <w:top w:val="none" w:sz="0" w:space="0" w:color="auto"/>
        <w:left w:val="none" w:sz="0" w:space="0" w:color="auto"/>
        <w:bottom w:val="none" w:sz="0" w:space="0" w:color="auto"/>
        <w:right w:val="none" w:sz="0" w:space="0" w:color="auto"/>
      </w:divBdr>
      <w:divsChild>
        <w:div w:id="809328101">
          <w:marLeft w:val="0"/>
          <w:marRight w:val="0"/>
          <w:marTop w:val="0"/>
          <w:marBottom w:val="0"/>
          <w:divBdr>
            <w:top w:val="none" w:sz="0" w:space="0" w:color="auto"/>
            <w:left w:val="none" w:sz="0" w:space="0" w:color="auto"/>
            <w:bottom w:val="none" w:sz="0" w:space="0" w:color="auto"/>
            <w:right w:val="none" w:sz="0" w:space="0" w:color="auto"/>
          </w:divBdr>
        </w:div>
        <w:div w:id="353116816">
          <w:marLeft w:val="0"/>
          <w:marRight w:val="0"/>
          <w:marTop w:val="0"/>
          <w:marBottom w:val="0"/>
          <w:divBdr>
            <w:top w:val="none" w:sz="0" w:space="0" w:color="auto"/>
            <w:left w:val="none" w:sz="0" w:space="0" w:color="auto"/>
            <w:bottom w:val="none" w:sz="0" w:space="0" w:color="auto"/>
            <w:right w:val="none" w:sz="0" w:space="0" w:color="auto"/>
          </w:divBdr>
          <w:divsChild>
            <w:div w:id="980965603">
              <w:marLeft w:val="0"/>
              <w:marRight w:val="0"/>
              <w:marTop w:val="0"/>
              <w:marBottom w:val="0"/>
              <w:divBdr>
                <w:top w:val="none" w:sz="0" w:space="0" w:color="auto"/>
                <w:left w:val="none" w:sz="0" w:space="0" w:color="auto"/>
                <w:bottom w:val="none" w:sz="0" w:space="0" w:color="auto"/>
                <w:right w:val="none" w:sz="0" w:space="0" w:color="auto"/>
              </w:divBdr>
            </w:div>
          </w:divsChild>
        </w:div>
        <w:div w:id="86469402">
          <w:marLeft w:val="0"/>
          <w:marRight w:val="0"/>
          <w:marTop w:val="0"/>
          <w:marBottom w:val="0"/>
          <w:divBdr>
            <w:top w:val="none" w:sz="0" w:space="0" w:color="auto"/>
            <w:left w:val="none" w:sz="0" w:space="0" w:color="auto"/>
            <w:bottom w:val="none" w:sz="0" w:space="0" w:color="auto"/>
            <w:right w:val="none" w:sz="0" w:space="0" w:color="auto"/>
          </w:divBdr>
        </w:div>
        <w:div w:id="112528218">
          <w:marLeft w:val="0"/>
          <w:marRight w:val="0"/>
          <w:marTop w:val="0"/>
          <w:marBottom w:val="0"/>
          <w:divBdr>
            <w:top w:val="none" w:sz="0" w:space="0" w:color="auto"/>
            <w:left w:val="none" w:sz="0" w:space="0" w:color="auto"/>
            <w:bottom w:val="none" w:sz="0" w:space="0" w:color="auto"/>
            <w:right w:val="none" w:sz="0" w:space="0" w:color="auto"/>
          </w:divBdr>
          <w:divsChild>
            <w:div w:id="1512984638">
              <w:marLeft w:val="0"/>
              <w:marRight w:val="0"/>
              <w:marTop w:val="0"/>
              <w:marBottom w:val="0"/>
              <w:divBdr>
                <w:top w:val="none" w:sz="0" w:space="0" w:color="auto"/>
                <w:left w:val="none" w:sz="0" w:space="0" w:color="auto"/>
                <w:bottom w:val="none" w:sz="0" w:space="0" w:color="auto"/>
                <w:right w:val="none" w:sz="0" w:space="0" w:color="auto"/>
              </w:divBdr>
            </w:div>
          </w:divsChild>
        </w:div>
        <w:div w:id="39328563">
          <w:marLeft w:val="0"/>
          <w:marRight w:val="0"/>
          <w:marTop w:val="0"/>
          <w:marBottom w:val="0"/>
          <w:divBdr>
            <w:top w:val="none" w:sz="0" w:space="0" w:color="auto"/>
            <w:left w:val="none" w:sz="0" w:space="0" w:color="auto"/>
            <w:bottom w:val="none" w:sz="0" w:space="0" w:color="auto"/>
            <w:right w:val="none" w:sz="0" w:space="0" w:color="auto"/>
          </w:divBdr>
        </w:div>
        <w:div w:id="2025396544">
          <w:marLeft w:val="0"/>
          <w:marRight w:val="0"/>
          <w:marTop w:val="0"/>
          <w:marBottom w:val="0"/>
          <w:divBdr>
            <w:top w:val="none" w:sz="0" w:space="0" w:color="auto"/>
            <w:left w:val="none" w:sz="0" w:space="0" w:color="auto"/>
            <w:bottom w:val="none" w:sz="0" w:space="0" w:color="auto"/>
            <w:right w:val="none" w:sz="0" w:space="0" w:color="auto"/>
          </w:divBdr>
          <w:divsChild>
            <w:div w:id="156767657">
              <w:marLeft w:val="0"/>
              <w:marRight w:val="0"/>
              <w:marTop w:val="0"/>
              <w:marBottom w:val="0"/>
              <w:divBdr>
                <w:top w:val="none" w:sz="0" w:space="0" w:color="auto"/>
                <w:left w:val="none" w:sz="0" w:space="0" w:color="auto"/>
                <w:bottom w:val="none" w:sz="0" w:space="0" w:color="auto"/>
                <w:right w:val="none" w:sz="0" w:space="0" w:color="auto"/>
              </w:divBdr>
            </w:div>
          </w:divsChild>
        </w:div>
        <w:div w:id="1005323272">
          <w:marLeft w:val="0"/>
          <w:marRight w:val="0"/>
          <w:marTop w:val="0"/>
          <w:marBottom w:val="0"/>
          <w:divBdr>
            <w:top w:val="none" w:sz="0" w:space="0" w:color="auto"/>
            <w:left w:val="none" w:sz="0" w:space="0" w:color="auto"/>
            <w:bottom w:val="none" w:sz="0" w:space="0" w:color="auto"/>
            <w:right w:val="none" w:sz="0" w:space="0" w:color="auto"/>
          </w:divBdr>
        </w:div>
        <w:div w:id="1438482014">
          <w:marLeft w:val="0"/>
          <w:marRight w:val="0"/>
          <w:marTop w:val="0"/>
          <w:marBottom w:val="0"/>
          <w:divBdr>
            <w:top w:val="none" w:sz="0" w:space="0" w:color="auto"/>
            <w:left w:val="none" w:sz="0" w:space="0" w:color="auto"/>
            <w:bottom w:val="none" w:sz="0" w:space="0" w:color="auto"/>
            <w:right w:val="none" w:sz="0" w:space="0" w:color="auto"/>
          </w:divBdr>
          <w:divsChild>
            <w:div w:id="891885965">
              <w:marLeft w:val="0"/>
              <w:marRight w:val="0"/>
              <w:marTop w:val="0"/>
              <w:marBottom w:val="0"/>
              <w:divBdr>
                <w:top w:val="none" w:sz="0" w:space="0" w:color="auto"/>
                <w:left w:val="none" w:sz="0" w:space="0" w:color="auto"/>
                <w:bottom w:val="none" w:sz="0" w:space="0" w:color="auto"/>
                <w:right w:val="none" w:sz="0" w:space="0" w:color="auto"/>
              </w:divBdr>
            </w:div>
          </w:divsChild>
        </w:div>
        <w:div w:id="274563012">
          <w:marLeft w:val="0"/>
          <w:marRight w:val="0"/>
          <w:marTop w:val="0"/>
          <w:marBottom w:val="0"/>
          <w:divBdr>
            <w:top w:val="none" w:sz="0" w:space="0" w:color="auto"/>
            <w:left w:val="none" w:sz="0" w:space="0" w:color="auto"/>
            <w:bottom w:val="none" w:sz="0" w:space="0" w:color="auto"/>
            <w:right w:val="none" w:sz="0" w:space="0" w:color="auto"/>
          </w:divBdr>
        </w:div>
        <w:div w:id="400056855">
          <w:marLeft w:val="0"/>
          <w:marRight w:val="0"/>
          <w:marTop w:val="0"/>
          <w:marBottom w:val="0"/>
          <w:divBdr>
            <w:top w:val="none" w:sz="0" w:space="0" w:color="auto"/>
            <w:left w:val="none" w:sz="0" w:space="0" w:color="auto"/>
            <w:bottom w:val="none" w:sz="0" w:space="0" w:color="auto"/>
            <w:right w:val="none" w:sz="0" w:space="0" w:color="auto"/>
          </w:divBdr>
          <w:divsChild>
            <w:div w:id="1031223818">
              <w:marLeft w:val="0"/>
              <w:marRight w:val="0"/>
              <w:marTop w:val="0"/>
              <w:marBottom w:val="0"/>
              <w:divBdr>
                <w:top w:val="none" w:sz="0" w:space="0" w:color="auto"/>
                <w:left w:val="none" w:sz="0" w:space="0" w:color="auto"/>
                <w:bottom w:val="none" w:sz="0" w:space="0" w:color="auto"/>
                <w:right w:val="none" w:sz="0" w:space="0" w:color="auto"/>
              </w:divBdr>
            </w:div>
          </w:divsChild>
        </w:div>
        <w:div w:id="540361348">
          <w:marLeft w:val="0"/>
          <w:marRight w:val="0"/>
          <w:marTop w:val="0"/>
          <w:marBottom w:val="0"/>
          <w:divBdr>
            <w:top w:val="none" w:sz="0" w:space="0" w:color="auto"/>
            <w:left w:val="none" w:sz="0" w:space="0" w:color="auto"/>
            <w:bottom w:val="none" w:sz="0" w:space="0" w:color="auto"/>
            <w:right w:val="none" w:sz="0" w:space="0" w:color="auto"/>
          </w:divBdr>
        </w:div>
        <w:div w:id="1316446652">
          <w:marLeft w:val="0"/>
          <w:marRight w:val="0"/>
          <w:marTop w:val="0"/>
          <w:marBottom w:val="0"/>
          <w:divBdr>
            <w:top w:val="none" w:sz="0" w:space="0" w:color="auto"/>
            <w:left w:val="none" w:sz="0" w:space="0" w:color="auto"/>
            <w:bottom w:val="none" w:sz="0" w:space="0" w:color="auto"/>
            <w:right w:val="none" w:sz="0" w:space="0" w:color="auto"/>
          </w:divBdr>
          <w:divsChild>
            <w:div w:id="1558974273">
              <w:marLeft w:val="0"/>
              <w:marRight w:val="0"/>
              <w:marTop w:val="0"/>
              <w:marBottom w:val="0"/>
              <w:divBdr>
                <w:top w:val="none" w:sz="0" w:space="0" w:color="auto"/>
                <w:left w:val="none" w:sz="0" w:space="0" w:color="auto"/>
                <w:bottom w:val="none" w:sz="0" w:space="0" w:color="auto"/>
                <w:right w:val="none" w:sz="0" w:space="0" w:color="auto"/>
              </w:divBdr>
            </w:div>
          </w:divsChild>
        </w:div>
        <w:div w:id="532427774">
          <w:marLeft w:val="0"/>
          <w:marRight w:val="0"/>
          <w:marTop w:val="0"/>
          <w:marBottom w:val="0"/>
          <w:divBdr>
            <w:top w:val="none" w:sz="0" w:space="0" w:color="auto"/>
            <w:left w:val="none" w:sz="0" w:space="0" w:color="auto"/>
            <w:bottom w:val="none" w:sz="0" w:space="0" w:color="auto"/>
            <w:right w:val="none" w:sz="0" w:space="0" w:color="auto"/>
          </w:divBdr>
        </w:div>
        <w:div w:id="825971850">
          <w:marLeft w:val="0"/>
          <w:marRight w:val="0"/>
          <w:marTop w:val="0"/>
          <w:marBottom w:val="0"/>
          <w:divBdr>
            <w:top w:val="none" w:sz="0" w:space="0" w:color="auto"/>
            <w:left w:val="none" w:sz="0" w:space="0" w:color="auto"/>
            <w:bottom w:val="none" w:sz="0" w:space="0" w:color="auto"/>
            <w:right w:val="none" w:sz="0" w:space="0" w:color="auto"/>
          </w:divBdr>
          <w:divsChild>
            <w:div w:id="465316655">
              <w:marLeft w:val="0"/>
              <w:marRight w:val="0"/>
              <w:marTop w:val="0"/>
              <w:marBottom w:val="0"/>
              <w:divBdr>
                <w:top w:val="none" w:sz="0" w:space="0" w:color="auto"/>
                <w:left w:val="none" w:sz="0" w:space="0" w:color="auto"/>
                <w:bottom w:val="none" w:sz="0" w:space="0" w:color="auto"/>
                <w:right w:val="none" w:sz="0" w:space="0" w:color="auto"/>
              </w:divBdr>
            </w:div>
          </w:divsChild>
        </w:div>
        <w:div w:id="921182924">
          <w:marLeft w:val="0"/>
          <w:marRight w:val="0"/>
          <w:marTop w:val="300"/>
          <w:marBottom w:val="0"/>
          <w:divBdr>
            <w:top w:val="none" w:sz="0" w:space="0" w:color="auto"/>
            <w:left w:val="none" w:sz="0" w:space="0" w:color="auto"/>
            <w:bottom w:val="none" w:sz="0" w:space="0" w:color="auto"/>
            <w:right w:val="none" w:sz="0" w:space="0" w:color="auto"/>
          </w:divBdr>
          <w:divsChild>
            <w:div w:id="1224949072">
              <w:marLeft w:val="0"/>
              <w:marRight w:val="0"/>
              <w:marTop w:val="0"/>
              <w:marBottom w:val="0"/>
              <w:divBdr>
                <w:top w:val="none" w:sz="0" w:space="0" w:color="auto"/>
                <w:left w:val="none" w:sz="0" w:space="0" w:color="auto"/>
                <w:bottom w:val="none" w:sz="0" w:space="0" w:color="auto"/>
                <w:right w:val="none" w:sz="0" w:space="0" w:color="auto"/>
              </w:divBdr>
              <w:divsChild>
                <w:div w:id="14781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2261">
          <w:marLeft w:val="0"/>
          <w:marRight w:val="0"/>
          <w:marTop w:val="300"/>
          <w:marBottom w:val="0"/>
          <w:divBdr>
            <w:top w:val="none" w:sz="0" w:space="0" w:color="auto"/>
            <w:left w:val="none" w:sz="0" w:space="0" w:color="auto"/>
            <w:bottom w:val="none" w:sz="0" w:space="0" w:color="auto"/>
            <w:right w:val="none" w:sz="0" w:space="0" w:color="auto"/>
          </w:divBdr>
          <w:divsChild>
            <w:div w:id="1060909256">
              <w:marLeft w:val="0"/>
              <w:marRight w:val="0"/>
              <w:marTop w:val="0"/>
              <w:marBottom w:val="0"/>
              <w:divBdr>
                <w:top w:val="none" w:sz="0" w:space="0" w:color="auto"/>
                <w:left w:val="none" w:sz="0" w:space="0" w:color="auto"/>
                <w:bottom w:val="none" w:sz="0" w:space="0" w:color="auto"/>
                <w:right w:val="none" w:sz="0" w:space="0" w:color="auto"/>
              </w:divBdr>
              <w:divsChild>
                <w:div w:id="18351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97645">
          <w:marLeft w:val="0"/>
          <w:marRight w:val="0"/>
          <w:marTop w:val="300"/>
          <w:marBottom w:val="0"/>
          <w:divBdr>
            <w:top w:val="none" w:sz="0" w:space="0" w:color="auto"/>
            <w:left w:val="none" w:sz="0" w:space="0" w:color="auto"/>
            <w:bottom w:val="none" w:sz="0" w:space="0" w:color="auto"/>
            <w:right w:val="none" w:sz="0" w:space="0" w:color="auto"/>
          </w:divBdr>
          <w:divsChild>
            <w:div w:id="216400623">
              <w:marLeft w:val="0"/>
              <w:marRight w:val="0"/>
              <w:marTop w:val="0"/>
              <w:marBottom w:val="0"/>
              <w:divBdr>
                <w:top w:val="none" w:sz="0" w:space="0" w:color="auto"/>
                <w:left w:val="none" w:sz="0" w:space="0" w:color="auto"/>
                <w:bottom w:val="none" w:sz="0" w:space="0" w:color="auto"/>
                <w:right w:val="none" w:sz="0" w:space="0" w:color="auto"/>
              </w:divBdr>
              <w:divsChild>
                <w:div w:id="127567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59695">
          <w:marLeft w:val="0"/>
          <w:marRight w:val="0"/>
          <w:marTop w:val="300"/>
          <w:marBottom w:val="0"/>
          <w:divBdr>
            <w:top w:val="none" w:sz="0" w:space="0" w:color="auto"/>
            <w:left w:val="none" w:sz="0" w:space="0" w:color="auto"/>
            <w:bottom w:val="none" w:sz="0" w:space="0" w:color="auto"/>
            <w:right w:val="none" w:sz="0" w:space="0" w:color="auto"/>
          </w:divBdr>
          <w:divsChild>
            <w:div w:id="135757691">
              <w:marLeft w:val="0"/>
              <w:marRight w:val="0"/>
              <w:marTop w:val="0"/>
              <w:marBottom w:val="0"/>
              <w:divBdr>
                <w:top w:val="none" w:sz="0" w:space="0" w:color="auto"/>
                <w:left w:val="none" w:sz="0" w:space="0" w:color="auto"/>
                <w:bottom w:val="none" w:sz="0" w:space="0" w:color="auto"/>
                <w:right w:val="none" w:sz="0" w:space="0" w:color="auto"/>
              </w:divBdr>
              <w:divsChild>
                <w:div w:id="194163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525001">
      <w:bodyDiv w:val="1"/>
      <w:marLeft w:val="0"/>
      <w:marRight w:val="0"/>
      <w:marTop w:val="0"/>
      <w:marBottom w:val="0"/>
      <w:divBdr>
        <w:top w:val="none" w:sz="0" w:space="0" w:color="auto"/>
        <w:left w:val="none" w:sz="0" w:space="0" w:color="auto"/>
        <w:bottom w:val="none" w:sz="0" w:space="0" w:color="auto"/>
        <w:right w:val="none" w:sz="0" w:space="0" w:color="auto"/>
      </w:divBdr>
      <w:divsChild>
        <w:div w:id="1248660484">
          <w:marLeft w:val="0"/>
          <w:marRight w:val="0"/>
          <w:marTop w:val="0"/>
          <w:marBottom w:val="0"/>
          <w:divBdr>
            <w:top w:val="none" w:sz="0" w:space="0" w:color="auto"/>
            <w:left w:val="none" w:sz="0" w:space="0" w:color="auto"/>
            <w:bottom w:val="none" w:sz="0" w:space="0" w:color="auto"/>
            <w:right w:val="none" w:sz="0" w:space="0" w:color="auto"/>
          </w:divBdr>
        </w:div>
        <w:div w:id="1309289541">
          <w:marLeft w:val="0"/>
          <w:marRight w:val="0"/>
          <w:marTop w:val="0"/>
          <w:marBottom w:val="0"/>
          <w:divBdr>
            <w:top w:val="none" w:sz="0" w:space="0" w:color="auto"/>
            <w:left w:val="none" w:sz="0" w:space="0" w:color="auto"/>
            <w:bottom w:val="none" w:sz="0" w:space="0" w:color="auto"/>
            <w:right w:val="none" w:sz="0" w:space="0" w:color="auto"/>
          </w:divBdr>
          <w:divsChild>
            <w:div w:id="2055041231">
              <w:marLeft w:val="0"/>
              <w:marRight w:val="0"/>
              <w:marTop w:val="0"/>
              <w:marBottom w:val="0"/>
              <w:divBdr>
                <w:top w:val="none" w:sz="0" w:space="0" w:color="auto"/>
                <w:left w:val="none" w:sz="0" w:space="0" w:color="auto"/>
                <w:bottom w:val="none" w:sz="0" w:space="0" w:color="auto"/>
                <w:right w:val="none" w:sz="0" w:space="0" w:color="auto"/>
              </w:divBdr>
            </w:div>
          </w:divsChild>
        </w:div>
        <w:div w:id="1426344851">
          <w:marLeft w:val="0"/>
          <w:marRight w:val="0"/>
          <w:marTop w:val="0"/>
          <w:marBottom w:val="0"/>
          <w:divBdr>
            <w:top w:val="none" w:sz="0" w:space="0" w:color="auto"/>
            <w:left w:val="none" w:sz="0" w:space="0" w:color="auto"/>
            <w:bottom w:val="none" w:sz="0" w:space="0" w:color="auto"/>
            <w:right w:val="none" w:sz="0" w:space="0" w:color="auto"/>
          </w:divBdr>
        </w:div>
        <w:div w:id="332033597">
          <w:marLeft w:val="0"/>
          <w:marRight w:val="0"/>
          <w:marTop w:val="0"/>
          <w:marBottom w:val="0"/>
          <w:divBdr>
            <w:top w:val="none" w:sz="0" w:space="0" w:color="auto"/>
            <w:left w:val="none" w:sz="0" w:space="0" w:color="auto"/>
            <w:bottom w:val="none" w:sz="0" w:space="0" w:color="auto"/>
            <w:right w:val="none" w:sz="0" w:space="0" w:color="auto"/>
          </w:divBdr>
          <w:divsChild>
            <w:div w:id="1667855969">
              <w:marLeft w:val="0"/>
              <w:marRight w:val="0"/>
              <w:marTop w:val="0"/>
              <w:marBottom w:val="0"/>
              <w:divBdr>
                <w:top w:val="none" w:sz="0" w:space="0" w:color="auto"/>
                <w:left w:val="none" w:sz="0" w:space="0" w:color="auto"/>
                <w:bottom w:val="none" w:sz="0" w:space="0" w:color="auto"/>
                <w:right w:val="none" w:sz="0" w:space="0" w:color="auto"/>
              </w:divBdr>
            </w:div>
          </w:divsChild>
        </w:div>
        <w:div w:id="1236084227">
          <w:marLeft w:val="0"/>
          <w:marRight w:val="0"/>
          <w:marTop w:val="0"/>
          <w:marBottom w:val="0"/>
          <w:divBdr>
            <w:top w:val="none" w:sz="0" w:space="0" w:color="auto"/>
            <w:left w:val="none" w:sz="0" w:space="0" w:color="auto"/>
            <w:bottom w:val="none" w:sz="0" w:space="0" w:color="auto"/>
            <w:right w:val="none" w:sz="0" w:space="0" w:color="auto"/>
          </w:divBdr>
        </w:div>
        <w:div w:id="899708643">
          <w:marLeft w:val="0"/>
          <w:marRight w:val="0"/>
          <w:marTop w:val="0"/>
          <w:marBottom w:val="0"/>
          <w:divBdr>
            <w:top w:val="none" w:sz="0" w:space="0" w:color="auto"/>
            <w:left w:val="none" w:sz="0" w:space="0" w:color="auto"/>
            <w:bottom w:val="none" w:sz="0" w:space="0" w:color="auto"/>
            <w:right w:val="none" w:sz="0" w:space="0" w:color="auto"/>
          </w:divBdr>
          <w:divsChild>
            <w:div w:id="1300693694">
              <w:marLeft w:val="0"/>
              <w:marRight w:val="0"/>
              <w:marTop w:val="0"/>
              <w:marBottom w:val="0"/>
              <w:divBdr>
                <w:top w:val="none" w:sz="0" w:space="0" w:color="auto"/>
                <w:left w:val="none" w:sz="0" w:space="0" w:color="auto"/>
                <w:bottom w:val="none" w:sz="0" w:space="0" w:color="auto"/>
                <w:right w:val="none" w:sz="0" w:space="0" w:color="auto"/>
              </w:divBdr>
            </w:div>
          </w:divsChild>
        </w:div>
        <w:div w:id="2119175029">
          <w:marLeft w:val="0"/>
          <w:marRight w:val="0"/>
          <w:marTop w:val="0"/>
          <w:marBottom w:val="0"/>
          <w:divBdr>
            <w:top w:val="none" w:sz="0" w:space="0" w:color="auto"/>
            <w:left w:val="none" w:sz="0" w:space="0" w:color="auto"/>
            <w:bottom w:val="none" w:sz="0" w:space="0" w:color="auto"/>
            <w:right w:val="none" w:sz="0" w:space="0" w:color="auto"/>
          </w:divBdr>
        </w:div>
        <w:div w:id="1438527262">
          <w:marLeft w:val="0"/>
          <w:marRight w:val="0"/>
          <w:marTop w:val="0"/>
          <w:marBottom w:val="0"/>
          <w:divBdr>
            <w:top w:val="none" w:sz="0" w:space="0" w:color="auto"/>
            <w:left w:val="none" w:sz="0" w:space="0" w:color="auto"/>
            <w:bottom w:val="none" w:sz="0" w:space="0" w:color="auto"/>
            <w:right w:val="none" w:sz="0" w:space="0" w:color="auto"/>
          </w:divBdr>
          <w:divsChild>
            <w:div w:id="399596256">
              <w:marLeft w:val="0"/>
              <w:marRight w:val="0"/>
              <w:marTop w:val="0"/>
              <w:marBottom w:val="0"/>
              <w:divBdr>
                <w:top w:val="none" w:sz="0" w:space="0" w:color="auto"/>
                <w:left w:val="none" w:sz="0" w:space="0" w:color="auto"/>
                <w:bottom w:val="none" w:sz="0" w:space="0" w:color="auto"/>
                <w:right w:val="none" w:sz="0" w:space="0" w:color="auto"/>
              </w:divBdr>
            </w:div>
          </w:divsChild>
        </w:div>
        <w:div w:id="682707592">
          <w:marLeft w:val="0"/>
          <w:marRight w:val="0"/>
          <w:marTop w:val="0"/>
          <w:marBottom w:val="0"/>
          <w:divBdr>
            <w:top w:val="none" w:sz="0" w:space="0" w:color="auto"/>
            <w:left w:val="none" w:sz="0" w:space="0" w:color="auto"/>
            <w:bottom w:val="none" w:sz="0" w:space="0" w:color="auto"/>
            <w:right w:val="none" w:sz="0" w:space="0" w:color="auto"/>
          </w:divBdr>
        </w:div>
        <w:div w:id="1037970521">
          <w:marLeft w:val="0"/>
          <w:marRight w:val="0"/>
          <w:marTop w:val="0"/>
          <w:marBottom w:val="0"/>
          <w:divBdr>
            <w:top w:val="none" w:sz="0" w:space="0" w:color="auto"/>
            <w:left w:val="none" w:sz="0" w:space="0" w:color="auto"/>
            <w:bottom w:val="none" w:sz="0" w:space="0" w:color="auto"/>
            <w:right w:val="none" w:sz="0" w:space="0" w:color="auto"/>
          </w:divBdr>
          <w:divsChild>
            <w:div w:id="1716614140">
              <w:marLeft w:val="0"/>
              <w:marRight w:val="0"/>
              <w:marTop w:val="0"/>
              <w:marBottom w:val="0"/>
              <w:divBdr>
                <w:top w:val="none" w:sz="0" w:space="0" w:color="auto"/>
                <w:left w:val="none" w:sz="0" w:space="0" w:color="auto"/>
                <w:bottom w:val="none" w:sz="0" w:space="0" w:color="auto"/>
                <w:right w:val="none" w:sz="0" w:space="0" w:color="auto"/>
              </w:divBdr>
            </w:div>
          </w:divsChild>
        </w:div>
        <w:div w:id="1610089204">
          <w:marLeft w:val="0"/>
          <w:marRight w:val="0"/>
          <w:marTop w:val="0"/>
          <w:marBottom w:val="0"/>
          <w:divBdr>
            <w:top w:val="none" w:sz="0" w:space="0" w:color="auto"/>
            <w:left w:val="none" w:sz="0" w:space="0" w:color="auto"/>
            <w:bottom w:val="none" w:sz="0" w:space="0" w:color="auto"/>
            <w:right w:val="none" w:sz="0" w:space="0" w:color="auto"/>
          </w:divBdr>
        </w:div>
        <w:div w:id="1203447562">
          <w:marLeft w:val="0"/>
          <w:marRight w:val="0"/>
          <w:marTop w:val="0"/>
          <w:marBottom w:val="0"/>
          <w:divBdr>
            <w:top w:val="none" w:sz="0" w:space="0" w:color="auto"/>
            <w:left w:val="none" w:sz="0" w:space="0" w:color="auto"/>
            <w:bottom w:val="none" w:sz="0" w:space="0" w:color="auto"/>
            <w:right w:val="none" w:sz="0" w:space="0" w:color="auto"/>
          </w:divBdr>
          <w:divsChild>
            <w:div w:id="1326323692">
              <w:marLeft w:val="0"/>
              <w:marRight w:val="0"/>
              <w:marTop w:val="0"/>
              <w:marBottom w:val="0"/>
              <w:divBdr>
                <w:top w:val="none" w:sz="0" w:space="0" w:color="auto"/>
                <w:left w:val="none" w:sz="0" w:space="0" w:color="auto"/>
                <w:bottom w:val="none" w:sz="0" w:space="0" w:color="auto"/>
                <w:right w:val="none" w:sz="0" w:space="0" w:color="auto"/>
              </w:divBdr>
            </w:div>
          </w:divsChild>
        </w:div>
        <w:div w:id="1090202651">
          <w:marLeft w:val="0"/>
          <w:marRight w:val="0"/>
          <w:marTop w:val="0"/>
          <w:marBottom w:val="0"/>
          <w:divBdr>
            <w:top w:val="none" w:sz="0" w:space="0" w:color="auto"/>
            <w:left w:val="none" w:sz="0" w:space="0" w:color="auto"/>
            <w:bottom w:val="none" w:sz="0" w:space="0" w:color="auto"/>
            <w:right w:val="none" w:sz="0" w:space="0" w:color="auto"/>
          </w:divBdr>
        </w:div>
        <w:div w:id="140007740">
          <w:marLeft w:val="0"/>
          <w:marRight w:val="0"/>
          <w:marTop w:val="0"/>
          <w:marBottom w:val="0"/>
          <w:divBdr>
            <w:top w:val="none" w:sz="0" w:space="0" w:color="auto"/>
            <w:left w:val="none" w:sz="0" w:space="0" w:color="auto"/>
            <w:bottom w:val="none" w:sz="0" w:space="0" w:color="auto"/>
            <w:right w:val="none" w:sz="0" w:space="0" w:color="auto"/>
          </w:divBdr>
          <w:divsChild>
            <w:div w:id="345135257">
              <w:marLeft w:val="0"/>
              <w:marRight w:val="0"/>
              <w:marTop w:val="0"/>
              <w:marBottom w:val="0"/>
              <w:divBdr>
                <w:top w:val="none" w:sz="0" w:space="0" w:color="auto"/>
                <w:left w:val="none" w:sz="0" w:space="0" w:color="auto"/>
                <w:bottom w:val="none" w:sz="0" w:space="0" w:color="auto"/>
                <w:right w:val="none" w:sz="0" w:space="0" w:color="auto"/>
              </w:divBdr>
            </w:div>
          </w:divsChild>
        </w:div>
        <w:div w:id="311446919">
          <w:marLeft w:val="0"/>
          <w:marRight w:val="0"/>
          <w:marTop w:val="300"/>
          <w:marBottom w:val="0"/>
          <w:divBdr>
            <w:top w:val="none" w:sz="0" w:space="0" w:color="auto"/>
            <w:left w:val="none" w:sz="0" w:space="0" w:color="auto"/>
            <w:bottom w:val="none" w:sz="0" w:space="0" w:color="auto"/>
            <w:right w:val="none" w:sz="0" w:space="0" w:color="auto"/>
          </w:divBdr>
          <w:divsChild>
            <w:div w:id="1516843088">
              <w:marLeft w:val="0"/>
              <w:marRight w:val="0"/>
              <w:marTop w:val="0"/>
              <w:marBottom w:val="0"/>
              <w:divBdr>
                <w:top w:val="none" w:sz="0" w:space="0" w:color="auto"/>
                <w:left w:val="none" w:sz="0" w:space="0" w:color="auto"/>
                <w:bottom w:val="none" w:sz="0" w:space="0" w:color="auto"/>
                <w:right w:val="none" w:sz="0" w:space="0" w:color="auto"/>
              </w:divBdr>
              <w:divsChild>
                <w:div w:id="35741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5447">
          <w:marLeft w:val="0"/>
          <w:marRight w:val="0"/>
          <w:marTop w:val="300"/>
          <w:marBottom w:val="0"/>
          <w:divBdr>
            <w:top w:val="none" w:sz="0" w:space="0" w:color="auto"/>
            <w:left w:val="none" w:sz="0" w:space="0" w:color="auto"/>
            <w:bottom w:val="none" w:sz="0" w:space="0" w:color="auto"/>
            <w:right w:val="none" w:sz="0" w:space="0" w:color="auto"/>
          </w:divBdr>
          <w:divsChild>
            <w:div w:id="2137523336">
              <w:marLeft w:val="0"/>
              <w:marRight w:val="0"/>
              <w:marTop w:val="0"/>
              <w:marBottom w:val="0"/>
              <w:divBdr>
                <w:top w:val="none" w:sz="0" w:space="0" w:color="auto"/>
                <w:left w:val="none" w:sz="0" w:space="0" w:color="auto"/>
                <w:bottom w:val="none" w:sz="0" w:space="0" w:color="auto"/>
                <w:right w:val="none" w:sz="0" w:space="0" w:color="auto"/>
              </w:divBdr>
              <w:divsChild>
                <w:div w:id="1193878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463298">
          <w:marLeft w:val="0"/>
          <w:marRight w:val="0"/>
          <w:marTop w:val="300"/>
          <w:marBottom w:val="0"/>
          <w:divBdr>
            <w:top w:val="none" w:sz="0" w:space="0" w:color="auto"/>
            <w:left w:val="none" w:sz="0" w:space="0" w:color="auto"/>
            <w:bottom w:val="none" w:sz="0" w:space="0" w:color="auto"/>
            <w:right w:val="none" w:sz="0" w:space="0" w:color="auto"/>
          </w:divBdr>
          <w:divsChild>
            <w:div w:id="995957327">
              <w:marLeft w:val="0"/>
              <w:marRight w:val="0"/>
              <w:marTop w:val="0"/>
              <w:marBottom w:val="0"/>
              <w:divBdr>
                <w:top w:val="none" w:sz="0" w:space="0" w:color="auto"/>
                <w:left w:val="none" w:sz="0" w:space="0" w:color="auto"/>
                <w:bottom w:val="none" w:sz="0" w:space="0" w:color="auto"/>
                <w:right w:val="none" w:sz="0" w:space="0" w:color="auto"/>
              </w:divBdr>
              <w:divsChild>
                <w:div w:id="174864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44950">
          <w:marLeft w:val="0"/>
          <w:marRight w:val="0"/>
          <w:marTop w:val="300"/>
          <w:marBottom w:val="0"/>
          <w:divBdr>
            <w:top w:val="none" w:sz="0" w:space="0" w:color="auto"/>
            <w:left w:val="none" w:sz="0" w:space="0" w:color="auto"/>
            <w:bottom w:val="none" w:sz="0" w:space="0" w:color="auto"/>
            <w:right w:val="none" w:sz="0" w:space="0" w:color="auto"/>
          </w:divBdr>
          <w:divsChild>
            <w:div w:id="144123544">
              <w:marLeft w:val="0"/>
              <w:marRight w:val="0"/>
              <w:marTop w:val="0"/>
              <w:marBottom w:val="0"/>
              <w:divBdr>
                <w:top w:val="none" w:sz="0" w:space="0" w:color="auto"/>
                <w:left w:val="none" w:sz="0" w:space="0" w:color="auto"/>
                <w:bottom w:val="none" w:sz="0" w:space="0" w:color="auto"/>
                <w:right w:val="none" w:sz="0" w:space="0" w:color="auto"/>
              </w:divBdr>
              <w:divsChild>
                <w:div w:id="24480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568264">
      <w:bodyDiv w:val="1"/>
      <w:marLeft w:val="0"/>
      <w:marRight w:val="0"/>
      <w:marTop w:val="0"/>
      <w:marBottom w:val="0"/>
      <w:divBdr>
        <w:top w:val="none" w:sz="0" w:space="0" w:color="auto"/>
        <w:left w:val="none" w:sz="0" w:space="0" w:color="auto"/>
        <w:bottom w:val="none" w:sz="0" w:space="0" w:color="auto"/>
        <w:right w:val="none" w:sz="0" w:space="0" w:color="auto"/>
      </w:divBdr>
      <w:divsChild>
        <w:div w:id="1061757180">
          <w:marLeft w:val="0"/>
          <w:marRight w:val="0"/>
          <w:marTop w:val="0"/>
          <w:marBottom w:val="0"/>
          <w:divBdr>
            <w:top w:val="none" w:sz="0" w:space="0" w:color="auto"/>
            <w:left w:val="none" w:sz="0" w:space="0" w:color="auto"/>
            <w:bottom w:val="none" w:sz="0" w:space="0" w:color="auto"/>
            <w:right w:val="none" w:sz="0" w:space="0" w:color="auto"/>
          </w:divBdr>
        </w:div>
        <w:div w:id="461969946">
          <w:marLeft w:val="0"/>
          <w:marRight w:val="0"/>
          <w:marTop w:val="0"/>
          <w:marBottom w:val="0"/>
          <w:divBdr>
            <w:top w:val="none" w:sz="0" w:space="0" w:color="auto"/>
            <w:left w:val="none" w:sz="0" w:space="0" w:color="auto"/>
            <w:bottom w:val="none" w:sz="0" w:space="0" w:color="auto"/>
            <w:right w:val="none" w:sz="0" w:space="0" w:color="auto"/>
          </w:divBdr>
          <w:divsChild>
            <w:div w:id="2078939866">
              <w:marLeft w:val="0"/>
              <w:marRight w:val="0"/>
              <w:marTop w:val="0"/>
              <w:marBottom w:val="0"/>
              <w:divBdr>
                <w:top w:val="none" w:sz="0" w:space="0" w:color="auto"/>
                <w:left w:val="none" w:sz="0" w:space="0" w:color="auto"/>
                <w:bottom w:val="none" w:sz="0" w:space="0" w:color="auto"/>
                <w:right w:val="none" w:sz="0" w:space="0" w:color="auto"/>
              </w:divBdr>
            </w:div>
          </w:divsChild>
        </w:div>
        <w:div w:id="1512990270">
          <w:marLeft w:val="0"/>
          <w:marRight w:val="0"/>
          <w:marTop w:val="0"/>
          <w:marBottom w:val="0"/>
          <w:divBdr>
            <w:top w:val="none" w:sz="0" w:space="0" w:color="auto"/>
            <w:left w:val="none" w:sz="0" w:space="0" w:color="auto"/>
            <w:bottom w:val="none" w:sz="0" w:space="0" w:color="auto"/>
            <w:right w:val="none" w:sz="0" w:space="0" w:color="auto"/>
          </w:divBdr>
        </w:div>
        <w:div w:id="1378970160">
          <w:marLeft w:val="0"/>
          <w:marRight w:val="0"/>
          <w:marTop w:val="0"/>
          <w:marBottom w:val="0"/>
          <w:divBdr>
            <w:top w:val="none" w:sz="0" w:space="0" w:color="auto"/>
            <w:left w:val="none" w:sz="0" w:space="0" w:color="auto"/>
            <w:bottom w:val="none" w:sz="0" w:space="0" w:color="auto"/>
            <w:right w:val="none" w:sz="0" w:space="0" w:color="auto"/>
          </w:divBdr>
          <w:divsChild>
            <w:div w:id="1824808555">
              <w:marLeft w:val="0"/>
              <w:marRight w:val="0"/>
              <w:marTop w:val="0"/>
              <w:marBottom w:val="0"/>
              <w:divBdr>
                <w:top w:val="none" w:sz="0" w:space="0" w:color="auto"/>
                <w:left w:val="none" w:sz="0" w:space="0" w:color="auto"/>
                <w:bottom w:val="none" w:sz="0" w:space="0" w:color="auto"/>
                <w:right w:val="none" w:sz="0" w:space="0" w:color="auto"/>
              </w:divBdr>
            </w:div>
          </w:divsChild>
        </w:div>
        <w:div w:id="1568419646">
          <w:marLeft w:val="0"/>
          <w:marRight w:val="0"/>
          <w:marTop w:val="0"/>
          <w:marBottom w:val="0"/>
          <w:divBdr>
            <w:top w:val="none" w:sz="0" w:space="0" w:color="auto"/>
            <w:left w:val="none" w:sz="0" w:space="0" w:color="auto"/>
            <w:bottom w:val="none" w:sz="0" w:space="0" w:color="auto"/>
            <w:right w:val="none" w:sz="0" w:space="0" w:color="auto"/>
          </w:divBdr>
        </w:div>
        <w:div w:id="1696076675">
          <w:marLeft w:val="0"/>
          <w:marRight w:val="0"/>
          <w:marTop w:val="0"/>
          <w:marBottom w:val="0"/>
          <w:divBdr>
            <w:top w:val="none" w:sz="0" w:space="0" w:color="auto"/>
            <w:left w:val="none" w:sz="0" w:space="0" w:color="auto"/>
            <w:bottom w:val="none" w:sz="0" w:space="0" w:color="auto"/>
            <w:right w:val="none" w:sz="0" w:space="0" w:color="auto"/>
          </w:divBdr>
          <w:divsChild>
            <w:div w:id="1753119762">
              <w:marLeft w:val="0"/>
              <w:marRight w:val="0"/>
              <w:marTop w:val="0"/>
              <w:marBottom w:val="0"/>
              <w:divBdr>
                <w:top w:val="none" w:sz="0" w:space="0" w:color="auto"/>
                <w:left w:val="none" w:sz="0" w:space="0" w:color="auto"/>
                <w:bottom w:val="none" w:sz="0" w:space="0" w:color="auto"/>
                <w:right w:val="none" w:sz="0" w:space="0" w:color="auto"/>
              </w:divBdr>
            </w:div>
          </w:divsChild>
        </w:div>
        <w:div w:id="246578232">
          <w:marLeft w:val="0"/>
          <w:marRight w:val="0"/>
          <w:marTop w:val="0"/>
          <w:marBottom w:val="0"/>
          <w:divBdr>
            <w:top w:val="none" w:sz="0" w:space="0" w:color="auto"/>
            <w:left w:val="none" w:sz="0" w:space="0" w:color="auto"/>
            <w:bottom w:val="none" w:sz="0" w:space="0" w:color="auto"/>
            <w:right w:val="none" w:sz="0" w:space="0" w:color="auto"/>
          </w:divBdr>
        </w:div>
        <w:div w:id="591357239">
          <w:marLeft w:val="0"/>
          <w:marRight w:val="0"/>
          <w:marTop w:val="0"/>
          <w:marBottom w:val="0"/>
          <w:divBdr>
            <w:top w:val="none" w:sz="0" w:space="0" w:color="auto"/>
            <w:left w:val="none" w:sz="0" w:space="0" w:color="auto"/>
            <w:bottom w:val="none" w:sz="0" w:space="0" w:color="auto"/>
            <w:right w:val="none" w:sz="0" w:space="0" w:color="auto"/>
          </w:divBdr>
          <w:divsChild>
            <w:div w:id="289241040">
              <w:marLeft w:val="0"/>
              <w:marRight w:val="0"/>
              <w:marTop w:val="0"/>
              <w:marBottom w:val="0"/>
              <w:divBdr>
                <w:top w:val="none" w:sz="0" w:space="0" w:color="auto"/>
                <w:left w:val="none" w:sz="0" w:space="0" w:color="auto"/>
                <w:bottom w:val="none" w:sz="0" w:space="0" w:color="auto"/>
                <w:right w:val="none" w:sz="0" w:space="0" w:color="auto"/>
              </w:divBdr>
            </w:div>
          </w:divsChild>
        </w:div>
        <w:div w:id="88477341">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sChild>
            <w:div w:id="670372166">
              <w:marLeft w:val="0"/>
              <w:marRight w:val="0"/>
              <w:marTop w:val="0"/>
              <w:marBottom w:val="0"/>
              <w:divBdr>
                <w:top w:val="none" w:sz="0" w:space="0" w:color="auto"/>
                <w:left w:val="none" w:sz="0" w:space="0" w:color="auto"/>
                <w:bottom w:val="none" w:sz="0" w:space="0" w:color="auto"/>
                <w:right w:val="none" w:sz="0" w:space="0" w:color="auto"/>
              </w:divBdr>
            </w:div>
          </w:divsChild>
        </w:div>
        <w:div w:id="1279606404">
          <w:marLeft w:val="0"/>
          <w:marRight w:val="0"/>
          <w:marTop w:val="0"/>
          <w:marBottom w:val="0"/>
          <w:divBdr>
            <w:top w:val="none" w:sz="0" w:space="0" w:color="auto"/>
            <w:left w:val="none" w:sz="0" w:space="0" w:color="auto"/>
            <w:bottom w:val="none" w:sz="0" w:space="0" w:color="auto"/>
            <w:right w:val="none" w:sz="0" w:space="0" w:color="auto"/>
          </w:divBdr>
        </w:div>
        <w:div w:id="574969864">
          <w:marLeft w:val="0"/>
          <w:marRight w:val="0"/>
          <w:marTop w:val="0"/>
          <w:marBottom w:val="0"/>
          <w:divBdr>
            <w:top w:val="none" w:sz="0" w:space="0" w:color="auto"/>
            <w:left w:val="none" w:sz="0" w:space="0" w:color="auto"/>
            <w:bottom w:val="none" w:sz="0" w:space="0" w:color="auto"/>
            <w:right w:val="none" w:sz="0" w:space="0" w:color="auto"/>
          </w:divBdr>
          <w:divsChild>
            <w:div w:id="1821575533">
              <w:marLeft w:val="0"/>
              <w:marRight w:val="0"/>
              <w:marTop w:val="0"/>
              <w:marBottom w:val="0"/>
              <w:divBdr>
                <w:top w:val="none" w:sz="0" w:space="0" w:color="auto"/>
                <w:left w:val="none" w:sz="0" w:space="0" w:color="auto"/>
                <w:bottom w:val="none" w:sz="0" w:space="0" w:color="auto"/>
                <w:right w:val="none" w:sz="0" w:space="0" w:color="auto"/>
              </w:divBdr>
            </w:div>
          </w:divsChild>
        </w:div>
        <w:div w:id="1006060428">
          <w:marLeft w:val="0"/>
          <w:marRight w:val="0"/>
          <w:marTop w:val="0"/>
          <w:marBottom w:val="0"/>
          <w:divBdr>
            <w:top w:val="none" w:sz="0" w:space="0" w:color="auto"/>
            <w:left w:val="none" w:sz="0" w:space="0" w:color="auto"/>
            <w:bottom w:val="none" w:sz="0" w:space="0" w:color="auto"/>
            <w:right w:val="none" w:sz="0" w:space="0" w:color="auto"/>
          </w:divBdr>
        </w:div>
        <w:div w:id="419639342">
          <w:marLeft w:val="0"/>
          <w:marRight w:val="0"/>
          <w:marTop w:val="0"/>
          <w:marBottom w:val="0"/>
          <w:divBdr>
            <w:top w:val="none" w:sz="0" w:space="0" w:color="auto"/>
            <w:left w:val="none" w:sz="0" w:space="0" w:color="auto"/>
            <w:bottom w:val="none" w:sz="0" w:space="0" w:color="auto"/>
            <w:right w:val="none" w:sz="0" w:space="0" w:color="auto"/>
          </w:divBdr>
          <w:divsChild>
            <w:div w:id="1852836955">
              <w:marLeft w:val="0"/>
              <w:marRight w:val="0"/>
              <w:marTop w:val="0"/>
              <w:marBottom w:val="0"/>
              <w:divBdr>
                <w:top w:val="none" w:sz="0" w:space="0" w:color="auto"/>
                <w:left w:val="none" w:sz="0" w:space="0" w:color="auto"/>
                <w:bottom w:val="none" w:sz="0" w:space="0" w:color="auto"/>
                <w:right w:val="none" w:sz="0" w:space="0" w:color="auto"/>
              </w:divBdr>
            </w:div>
          </w:divsChild>
        </w:div>
        <w:div w:id="128398908">
          <w:marLeft w:val="0"/>
          <w:marRight w:val="0"/>
          <w:marTop w:val="300"/>
          <w:marBottom w:val="0"/>
          <w:divBdr>
            <w:top w:val="none" w:sz="0" w:space="0" w:color="auto"/>
            <w:left w:val="none" w:sz="0" w:space="0" w:color="auto"/>
            <w:bottom w:val="none" w:sz="0" w:space="0" w:color="auto"/>
            <w:right w:val="none" w:sz="0" w:space="0" w:color="auto"/>
          </w:divBdr>
          <w:divsChild>
            <w:div w:id="1984650677">
              <w:marLeft w:val="0"/>
              <w:marRight w:val="0"/>
              <w:marTop w:val="0"/>
              <w:marBottom w:val="0"/>
              <w:divBdr>
                <w:top w:val="none" w:sz="0" w:space="0" w:color="auto"/>
                <w:left w:val="none" w:sz="0" w:space="0" w:color="auto"/>
                <w:bottom w:val="none" w:sz="0" w:space="0" w:color="auto"/>
                <w:right w:val="none" w:sz="0" w:space="0" w:color="auto"/>
              </w:divBdr>
              <w:divsChild>
                <w:div w:id="205573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225276">
          <w:marLeft w:val="0"/>
          <w:marRight w:val="0"/>
          <w:marTop w:val="300"/>
          <w:marBottom w:val="0"/>
          <w:divBdr>
            <w:top w:val="none" w:sz="0" w:space="0" w:color="auto"/>
            <w:left w:val="none" w:sz="0" w:space="0" w:color="auto"/>
            <w:bottom w:val="none" w:sz="0" w:space="0" w:color="auto"/>
            <w:right w:val="none" w:sz="0" w:space="0" w:color="auto"/>
          </w:divBdr>
          <w:divsChild>
            <w:div w:id="1288778207">
              <w:marLeft w:val="0"/>
              <w:marRight w:val="0"/>
              <w:marTop w:val="0"/>
              <w:marBottom w:val="0"/>
              <w:divBdr>
                <w:top w:val="none" w:sz="0" w:space="0" w:color="auto"/>
                <w:left w:val="none" w:sz="0" w:space="0" w:color="auto"/>
                <w:bottom w:val="none" w:sz="0" w:space="0" w:color="auto"/>
                <w:right w:val="none" w:sz="0" w:space="0" w:color="auto"/>
              </w:divBdr>
              <w:divsChild>
                <w:div w:id="6494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302944">
          <w:marLeft w:val="0"/>
          <w:marRight w:val="0"/>
          <w:marTop w:val="300"/>
          <w:marBottom w:val="0"/>
          <w:divBdr>
            <w:top w:val="none" w:sz="0" w:space="0" w:color="auto"/>
            <w:left w:val="none" w:sz="0" w:space="0" w:color="auto"/>
            <w:bottom w:val="none" w:sz="0" w:space="0" w:color="auto"/>
            <w:right w:val="none" w:sz="0" w:space="0" w:color="auto"/>
          </w:divBdr>
          <w:divsChild>
            <w:div w:id="440803428">
              <w:marLeft w:val="0"/>
              <w:marRight w:val="0"/>
              <w:marTop w:val="0"/>
              <w:marBottom w:val="0"/>
              <w:divBdr>
                <w:top w:val="none" w:sz="0" w:space="0" w:color="auto"/>
                <w:left w:val="none" w:sz="0" w:space="0" w:color="auto"/>
                <w:bottom w:val="none" w:sz="0" w:space="0" w:color="auto"/>
                <w:right w:val="none" w:sz="0" w:space="0" w:color="auto"/>
              </w:divBdr>
              <w:divsChild>
                <w:div w:id="20616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60769">
          <w:marLeft w:val="0"/>
          <w:marRight w:val="0"/>
          <w:marTop w:val="300"/>
          <w:marBottom w:val="0"/>
          <w:divBdr>
            <w:top w:val="none" w:sz="0" w:space="0" w:color="auto"/>
            <w:left w:val="none" w:sz="0" w:space="0" w:color="auto"/>
            <w:bottom w:val="none" w:sz="0" w:space="0" w:color="auto"/>
            <w:right w:val="none" w:sz="0" w:space="0" w:color="auto"/>
          </w:divBdr>
          <w:divsChild>
            <w:div w:id="804394420">
              <w:marLeft w:val="0"/>
              <w:marRight w:val="0"/>
              <w:marTop w:val="0"/>
              <w:marBottom w:val="0"/>
              <w:divBdr>
                <w:top w:val="none" w:sz="0" w:space="0" w:color="auto"/>
                <w:left w:val="none" w:sz="0" w:space="0" w:color="auto"/>
                <w:bottom w:val="none" w:sz="0" w:space="0" w:color="auto"/>
                <w:right w:val="none" w:sz="0" w:space="0" w:color="auto"/>
              </w:divBdr>
              <w:divsChild>
                <w:div w:id="143205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949006">
      <w:bodyDiv w:val="1"/>
      <w:marLeft w:val="0"/>
      <w:marRight w:val="0"/>
      <w:marTop w:val="0"/>
      <w:marBottom w:val="0"/>
      <w:divBdr>
        <w:top w:val="none" w:sz="0" w:space="0" w:color="auto"/>
        <w:left w:val="none" w:sz="0" w:space="0" w:color="auto"/>
        <w:bottom w:val="none" w:sz="0" w:space="0" w:color="auto"/>
        <w:right w:val="none" w:sz="0" w:space="0" w:color="auto"/>
      </w:divBdr>
      <w:divsChild>
        <w:div w:id="905530188">
          <w:marLeft w:val="0"/>
          <w:marRight w:val="0"/>
          <w:marTop w:val="0"/>
          <w:marBottom w:val="0"/>
          <w:divBdr>
            <w:top w:val="none" w:sz="0" w:space="0" w:color="auto"/>
            <w:left w:val="none" w:sz="0" w:space="0" w:color="auto"/>
            <w:bottom w:val="none" w:sz="0" w:space="0" w:color="auto"/>
            <w:right w:val="none" w:sz="0" w:space="0" w:color="auto"/>
          </w:divBdr>
        </w:div>
        <w:div w:id="1084837597">
          <w:marLeft w:val="0"/>
          <w:marRight w:val="0"/>
          <w:marTop w:val="0"/>
          <w:marBottom w:val="0"/>
          <w:divBdr>
            <w:top w:val="none" w:sz="0" w:space="0" w:color="auto"/>
            <w:left w:val="none" w:sz="0" w:space="0" w:color="auto"/>
            <w:bottom w:val="none" w:sz="0" w:space="0" w:color="auto"/>
            <w:right w:val="none" w:sz="0" w:space="0" w:color="auto"/>
          </w:divBdr>
          <w:divsChild>
            <w:div w:id="1406801476">
              <w:marLeft w:val="0"/>
              <w:marRight w:val="0"/>
              <w:marTop w:val="0"/>
              <w:marBottom w:val="0"/>
              <w:divBdr>
                <w:top w:val="none" w:sz="0" w:space="0" w:color="auto"/>
                <w:left w:val="none" w:sz="0" w:space="0" w:color="auto"/>
                <w:bottom w:val="none" w:sz="0" w:space="0" w:color="auto"/>
                <w:right w:val="none" w:sz="0" w:space="0" w:color="auto"/>
              </w:divBdr>
            </w:div>
          </w:divsChild>
        </w:div>
        <w:div w:id="512383758">
          <w:marLeft w:val="0"/>
          <w:marRight w:val="0"/>
          <w:marTop w:val="0"/>
          <w:marBottom w:val="0"/>
          <w:divBdr>
            <w:top w:val="none" w:sz="0" w:space="0" w:color="auto"/>
            <w:left w:val="none" w:sz="0" w:space="0" w:color="auto"/>
            <w:bottom w:val="none" w:sz="0" w:space="0" w:color="auto"/>
            <w:right w:val="none" w:sz="0" w:space="0" w:color="auto"/>
          </w:divBdr>
        </w:div>
        <w:div w:id="1853030613">
          <w:marLeft w:val="0"/>
          <w:marRight w:val="0"/>
          <w:marTop w:val="0"/>
          <w:marBottom w:val="0"/>
          <w:divBdr>
            <w:top w:val="none" w:sz="0" w:space="0" w:color="auto"/>
            <w:left w:val="none" w:sz="0" w:space="0" w:color="auto"/>
            <w:bottom w:val="none" w:sz="0" w:space="0" w:color="auto"/>
            <w:right w:val="none" w:sz="0" w:space="0" w:color="auto"/>
          </w:divBdr>
          <w:divsChild>
            <w:div w:id="1087922759">
              <w:marLeft w:val="0"/>
              <w:marRight w:val="0"/>
              <w:marTop w:val="0"/>
              <w:marBottom w:val="0"/>
              <w:divBdr>
                <w:top w:val="none" w:sz="0" w:space="0" w:color="auto"/>
                <w:left w:val="none" w:sz="0" w:space="0" w:color="auto"/>
                <w:bottom w:val="none" w:sz="0" w:space="0" w:color="auto"/>
                <w:right w:val="none" w:sz="0" w:space="0" w:color="auto"/>
              </w:divBdr>
            </w:div>
          </w:divsChild>
        </w:div>
        <w:div w:id="1719936431">
          <w:marLeft w:val="0"/>
          <w:marRight w:val="0"/>
          <w:marTop w:val="0"/>
          <w:marBottom w:val="0"/>
          <w:divBdr>
            <w:top w:val="none" w:sz="0" w:space="0" w:color="auto"/>
            <w:left w:val="none" w:sz="0" w:space="0" w:color="auto"/>
            <w:bottom w:val="none" w:sz="0" w:space="0" w:color="auto"/>
            <w:right w:val="none" w:sz="0" w:space="0" w:color="auto"/>
          </w:divBdr>
        </w:div>
        <w:div w:id="159350288">
          <w:marLeft w:val="0"/>
          <w:marRight w:val="0"/>
          <w:marTop w:val="0"/>
          <w:marBottom w:val="0"/>
          <w:divBdr>
            <w:top w:val="none" w:sz="0" w:space="0" w:color="auto"/>
            <w:left w:val="none" w:sz="0" w:space="0" w:color="auto"/>
            <w:bottom w:val="none" w:sz="0" w:space="0" w:color="auto"/>
            <w:right w:val="none" w:sz="0" w:space="0" w:color="auto"/>
          </w:divBdr>
          <w:divsChild>
            <w:div w:id="926426832">
              <w:marLeft w:val="0"/>
              <w:marRight w:val="0"/>
              <w:marTop w:val="0"/>
              <w:marBottom w:val="0"/>
              <w:divBdr>
                <w:top w:val="none" w:sz="0" w:space="0" w:color="auto"/>
                <w:left w:val="none" w:sz="0" w:space="0" w:color="auto"/>
                <w:bottom w:val="none" w:sz="0" w:space="0" w:color="auto"/>
                <w:right w:val="none" w:sz="0" w:space="0" w:color="auto"/>
              </w:divBdr>
            </w:div>
          </w:divsChild>
        </w:div>
        <w:div w:id="1308781691">
          <w:marLeft w:val="0"/>
          <w:marRight w:val="0"/>
          <w:marTop w:val="0"/>
          <w:marBottom w:val="0"/>
          <w:divBdr>
            <w:top w:val="none" w:sz="0" w:space="0" w:color="auto"/>
            <w:left w:val="none" w:sz="0" w:space="0" w:color="auto"/>
            <w:bottom w:val="none" w:sz="0" w:space="0" w:color="auto"/>
            <w:right w:val="none" w:sz="0" w:space="0" w:color="auto"/>
          </w:divBdr>
        </w:div>
        <w:div w:id="331612734">
          <w:marLeft w:val="0"/>
          <w:marRight w:val="0"/>
          <w:marTop w:val="0"/>
          <w:marBottom w:val="0"/>
          <w:divBdr>
            <w:top w:val="none" w:sz="0" w:space="0" w:color="auto"/>
            <w:left w:val="none" w:sz="0" w:space="0" w:color="auto"/>
            <w:bottom w:val="none" w:sz="0" w:space="0" w:color="auto"/>
            <w:right w:val="none" w:sz="0" w:space="0" w:color="auto"/>
          </w:divBdr>
          <w:divsChild>
            <w:div w:id="1679426641">
              <w:marLeft w:val="0"/>
              <w:marRight w:val="0"/>
              <w:marTop w:val="0"/>
              <w:marBottom w:val="0"/>
              <w:divBdr>
                <w:top w:val="none" w:sz="0" w:space="0" w:color="auto"/>
                <w:left w:val="none" w:sz="0" w:space="0" w:color="auto"/>
                <w:bottom w:val="none" w:sz="0" w:space="0" w:color="auto"/>
                <w:right w:val="none" w:sz="0" w:space="0" w:color="auto"/>
              </w:divBdr>
            </w:div>
          </w:divsChild>
        </w:div>
        <w:div w:id="2052223155">
          <w:marLeft w:val="0"/>
          <w:marRight w:val="0"/>
          <w:marTop w:val="0"/>
          <w:marBottom w:val="0"/>
          <w:divBdr>
            <w:top w:val="none" w:sz="0" w:space="0" w:color="auto"/>
            <w:left w:val="none" w:sz="0" w:space="0" w:color="auto"/>
            <w:bottom w:val="none" w:sz="0" w:space="0" w:color="auto"/>
            <w:right w:val="none" w:sz="0" w:space="0" w:color="auto"/>
          </w:divBdr>
        </w:div>
        <w:div w:id="196548694">
          <w:marLeft w:val="0"/>
          <w:marRight w:val="0"/>
          <w:marTop w:val="0"/>
          <w:marBottom w:val="0"/>
          <w:divBdr>
            <w:top w:val="none" w:sz="0" w:space="0" w:color="auto"/>
            <w:left w:val="none" w:sz="0" w:space="0" w:color="auto"/>
            <w:bottom w:val="none" w:sz="0" w:space="0" w:color="auto"/>
            <w:right w:val="none" w:sz="0" w:space="0" w:color="auto"/>
          </w:divBdr>
          <w:divsChild>
            <w:div w:id="956374692">
              <w:marLeft w:val="0"/>
              <w:marRight w:val="0"/>
              <w:marTop w:val="0"/>
              <w:marBottom w:val="0"/>
              <w:divBdr>
                <w:top w:val="none" w:sz="0" w:space="0" w:color="auto"/>
                <w:left w:val="none" w:sz="0" w:space="0" w:color="auto"/>
                <w:bottom w:val="none" w:sz="0" w:space="0" w:color="auto"/>
                <w:right w:val="none" w:sz="0" w:space="0" w:color="auto"/>
              </w:divBdr>
            </w:div>
          </w:divsChild>
        </w:div>
        <w:div w:id="851726772">
          <w:marLeft w:val="0"/>
          <w:marRight w:val="0"/>
          <w:marTop w:val="0"/>
          <w:marBottom w:val="0"/>
          <w:divBdr>
            <w:top w:val="none" w:sz="0" w:space="0" w:color="auto"/>
            <w:left w:val="none" w:sz="0" w:space="0" w:color="auto"/>
            <w:bottom w:val="none" w:sz="0" w:space="0" w:color="auto"/>
            <w:right w:val="none" w:sz="0" w:space="0" w:color="auto"/>
          </w:divBdr>
        </w:div>
        <w:div w:id="1779056384">
          <w:marLeft w:val="0"/>
          <w:marRight w:val="0"/>
          <w:marTop w:val="0"/>
          <w:marBottom w:val="0"/>
          <w:divBdr>
            <w:top w:val="none" w:sz="0" w:space="0" w:color="auto"/>
            <w:left w:val="none" w:sz="0" w:space="0" w:color="auto"/>
            <w:bottom w:val="none" w:sz="0" w:space="0" w:color="auto"/>
            <w:right w:val="none" w:sz="0" w:space="0" w:color="auto"/>
          </w:divBdr>
          <w:divsChild>
            <w:div w:id="195893259">
              <w:marLeft w:val="0"/>
              <w:marRight w:val="0"/>
              <w:marTop w:val="0"/>
              <w:marBottom w:val="0"/>
              <w:divBdr>
                <w:top w:val="none" w:sz="0" w:space="0" w:color="auto"/>
                <w:left w:val="none" w:sz="0" w:space="0" w:color="auto"/>
                <w:bottom w:val="none" w:sz="0" w:space="0" w:color="auto"/>
                <w:right w:val="none" w:sz="0" w:space="0" w:color="auto"/>
              </w:divBdr>
            </w:div>
          </w:divsChild>
        </w:div>
        <w:div w:id="2094085226">
          <w:marLeft w:val="0"/>
          <w:marRight w:val="0"/>
          <w:marTop w:val="0"/>
          <w:marBottom w:val="0"/>
          <w:divBdr>
            <w:top w:val="none" w:sz="0" w:space="0" w:color="auto"/>
            <w:left w:val="none" w:sz="0" w:space="0" w:color="auto"/>
            <w:bottom w:val="none" w:sz="0" w:space="0" w:color="auto"/>
            <w:right w:val="none" w:sz="0" w:space="0" w:color="auto"/>
          </w:divBdr>
        </w:div>
        <w:div w:id="1179465228">
          <w:marLeft w:val="0"/>
          <w:marRight w:val="0"/>
          <w:marTop w:val="0"/>
          <w:marBottom w:val="0"/>
          <w:divBdr>
            <w:top w:val="none" w:sz="0" w:space="0" w:color="auto"/>
            <w:left w:val="none" w:sz="0" w:space="0" w:color="auto"/>
            <w:bottom w:val="none" w:sz="0" w:space="0" w:color="auto"/>
            <w:right w:val="none" w:sz="0" w:space="0" w:color="auto"/>
          </w:divBdr>
          <w:divsChild>
            <w:div w:id="1461874310">
              <w:marLeft w:val="0"/>
              <w:marRight w:val="0"/>
              <w:marTop w:val="0"/>
              <w:marBottom w:val="0"/>
              <w:divBdr>
                <w:top w:val="none" w:sz="0" w:space="0" w:color="auto"/>
                <w:left w:val="none" w:sz="0" w:space="0" w:color="auto"/>
                <w:bottom w:val="none" w:sz="0" w:space="0" w:color="auto"/>
                <w:right w:val="none" w:sz="0" w:space="0" w:color="auto"/>
              </w:divBdr>
            </w:div>
          </w:divsChild>
        </w:div>
        <w:div w:id="2035300932">
          <w:marLeft w:val="0"/>
          <w:marRight w:val="0"/>
          <w:marTop w:val="300"/>
          <w:marBottom w:val="0"/>
          <w:divBdr>
            <w:top w:val="none" w:sz="0" w:space="0" w:color="auto"/>
            <w:left w:val="none" w:sz="0" w:space="0" w:color="auto"/>
            <w:bottom w:val="none" w:sz="0" w:space="0" w:color="auto"/>
            <w:right w:val="none" w:sz="0" w:space="0" w:color="auto"/>
          </w:divBdr>
          <w:divsChild>
            <w:div w:id="1499155291">
              <w:marLeft w:val="0"/>
              <w:marRight w:val="0"/>
              <w:marTop w:val="0"/>
              <w:marBottom w:val="0"/>
              <w:divBdr>
                <w:top w:val="none" w:sz="0" w:space="0" w:color="auto"/>
                <w:left w:val="none" w:sz="0" w:space="0" w:color="auto"/>
                <w:bottom w:val="none" w:sz="0" w:space="0" w:color="auto"/>
                <w:right w:val="none" w:sz="0" w:space="0" w:color="auto"/>
              </w:divBdr>
              <w:divsChild>
                <w:div w:id="18768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4662">
          <w:marLeft w:val="0"/>
          <w:marRight w:val="0"/>
          <w:marTop w:val="300"/>
          <w:marBottom w:val="0"/>
          <w:divBdr>
            <w:top w:val="none" w:sz="0" w:space="0" w:color="auto"/>
            <w:left w:val="none" w:sz="0" w:space="0" w:color="auto"/>
            <w:bottom w:val="none" w:sz="0" w:space="0" w:color="auto"/>
            <w:right w:val="none" w:sz="0" w:space="0" w:color="auto"/>
          </w:divBdr>
          <w:divsChild>
            <w:div w:id="866257070">
              <w:marLeft w:val="0"/>
              <w:marRight w:val="0"/>
              <w:marTop w:val="0"/>
              <w:marBottom w:val="0"/>
              <w:divBdr>
                <w:top w:val="none" w:sz="0" w:space="0" w:color="auto"/>
                <w:left w:val="none" w:sz="0" w:space="0" w:color="auto"/>
                <w:bottom w:val="none" w:sz="0" w:space="0" w:color="auto"/>
                <w:right w:val="none" w:sz="0" w:space="0" w:color="auto"/>
              </w:divBdr>
              <w:divsChild>
                <w:div w:id="149174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5685">
          <w:marLeft w:val="0"/>
          <w:marRight w:val="0"/>
          <w:marTop w:val="300"/>
          <w:marBottom w:val="0"/>
          <w:divBdr>
            <w:top w:val="none" w:sz="0" w:space="0" w:color="auto"/>
            <w:left w:val="none" w:sz="0" w:space="0" w:color="auto"/>
            <w:bottom w:val="none" w:sz="0" w:space="0" w:color="auto"/>
            <w:right w:val="none" w:sz="0" w:space="0" w:color="auto"/>
          </w:divBdr>
          <w:divsChild>
            <w:div w:id="1143347178">
              <w:marLeft w:val="0"/>
              <w:marRight w:val="0"/>
              <w:marTop w:val="0"/>
              <w:marBottom w:val="0"/>
              <w:divBdr>
                <w:top w:val="none" w:sz="0" w:space="0" w:color="auto"/>
                <w:left w:val="none" w:sz="0" w:space="0" w:color="auto"/>
                <w:bottom w:val="none" w:sz="0" w:space="0" w:color="auto"/>
                <w:right w:val="none" w:sz="0" w:space="0" w:color="auto"/>
              </w:divBdr>
              <w:divsChild>
                <w:div w:id="158329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6306324">
      <w:bodyDiv w:val="1"/>
      <w:marLeft w:val="0"/>
      <w:marRight w:val="0"/>
      <w:marTop w:val="0"/>
      <w:marBottom w:val="0"/>
      <w:divBdr>
        <w:top w:val="none" w:sz="0" w:space="0" w:color="auto"/>
        <w:left w:val="none" w:sz="0" w:space="0" w:color="auto"/>
        <w:bottom w:val="none" w:sz="0" w:space="0" w:color="auto"/>
        <w:right w:val="none" w:sz="0" w:space="0" w:color="auto"/>
      </w:divBdr>
      <w:divsChild>
        <w:div w:id="2098363017">
          <w:marLeft w:val="0"/>
          <w:marRight w:val="0"/>
          <w:marTop w:val="0"/>
          <w:marBottom w:val="0"/>
          <w:divBdr>
            <w:top w:val="none" w:sz="0" w:space="0" w:color="auto"/>
            <w:left w:val="none" w:sz="0" w:space="0" w:color="auto"/>
            <w:bottom w:val="none" w:sz="0" w:space="0" w:color="auto"/>
            <w:right w:val="none" w:sz="0" w:space="0" w:color="auto"/>
          </w:divBdr>
        </w:div>
        <w:div w:id="707070533">
          <w:marLeft w:val="0"/>
          <w:marRight w:val="0"/>
          <w:marTop w:val="0"/>
          <w:marBottom w:val="0"/>
          <w:divBdr>
            <w:top w:val="none" w:sz="0" w:space="0" w:color="auto"/>
            <w:left w:val="none" w:sz="0" w:space="0" w:color="auto"/>
            <w:bottom w:val="none" w:sz="0" w:space="0" w:color="auto"/>
            <w:right w:val="none" w:sz="0" w:space="0" w:color="auto"/>
          </w:divBdr>
          <w:divsChild>
            <w:div w:id="46996666">
              <w:marLeft w:val="0"/>
              <w:marRight w:val="0"/>
              <w:marTop w:val="0"/>
              <w:marBottom w:val="0"/>
              <w:divBdr>
                <w:top w:val="none" w:sz="0" w:space="0" w:color="auto"/>
                <w:left w:val="none" w:sz="0" w:space="0" w:color="auto"/>
                <w:bottom w:val="none" w:sz="0" w:space="0" w:color="auto"/>
                <w:right w:val="none" w:sz="0" w:space="0" w:color="auto"/>
              </w:divBdr>
            </w:div>
          </w:divsChild>
        </w:div>
        <w:div w:id="311982758">
          <w:marLeft w:val="0"/>
          <w:marRight w:val="0"/>
          <w:marTop w:val="0"/>
          <w:marBottom w:val="0"/>
          <w:divBdr>
            <w:top w:val="none" w:sz="0" w:space="0" w:color="auto"/>
            <w:left w:val="none" w:sz="0" w:space="0" w:color="auto"/>
            <w:bottom w:val="none" w:sz="0" w:space="0" w:color="auto"/>
            <w:right w:val="none" w:sz="0" w:space="0" w:color="auto"/>
          </w:divBdr>
        </w:div>
        <w:div w:id="591281526">
          <w:marLeft w:val="0"/>
          <w:marRight w:val="0"/>
          <w:marTop w:val="0"/>
          <w:marBottom w:val="0"/>
          <w:divBdr>
            <w:top w:val="none" w:sz="0" w:space="0" w:color="auto"/>
            <w:left w:val="none" w:sz="0" w:space="0" w:color="auto"/>
            <w:bottom w:val="none" w:sz="0" w:space="0" w:color="auto"/>
            <w:right w:val="none" w:sz="0" w:space="0" w:color="auto"/>
          </w:divBdr>
          <w:divsChild>
            <w:div w:id="1686517211">
              <w:marLeft w:val="0"/>
              <w:marRight w:val="0"/>
              <w:marTop w:val="0"/>
              <w:marBottom w:val="0"/>
              <w:divBdr>
                <w:top w:val="none" w:sz="0" w:space="0" w:color="auto"/>
                <w:left w:val="none" w:sz="0" w:space="0" w:color="auto"/>
                <w:bottom w:val="none" w:sz="0" w:space="0" w:color="auto"/>
                <w:right w:val="none" w:sz="0" w:space="0" w:color="auto"/>
              </w:divBdr>
            </w:div>
          </w:divsChild>
        </w:div>
        <w:div w:id="2120907477">
          <w:marLeft w:val="0"/>
          <w:marRight w:val="0"/>
          <w:marTop w:val="0"/>
          <w:marBottom w:val="0"/>
          <w:divBdr>
            <w:top w:val="none" w:sz="0" w:space="0" w:color="auto"/>
            <w:left w:val="none" w:sz="0" w:space="0" w:color="auto"/>
            <w:bottom w:val="none" w:sz="0" w:space="0" w:color="auto"/>
            <w:right w:val="none" w:sz="0" w:space="0" w:color="auto"/>
          </w:divBdr>
        </w:div>
        <w:div w:id="943195041">
          <w:marLeft w:val="0"/>
          <w:marRight w:val="0"/>
          <w:marTop w:val="0"/>
          <w:marBottom w:val="0"/>
          <w:divBdr>
            <w:top w:val="none" w:sz="0" w:space="0" w:color="auto"/>
            <w:left w:val="none" w:sz="0" w:space="0" w:color="auto"/>
            <w:bottom w:val="none" w:sz="0" w:space="0" w:color="auto"/>
            <w:right w:val="none" w:sz="0" w:space="0" w:color="auto"/>
          </w:divBdr>
          <w:divsChild>
            <w:div w:id="1899851582">
              <w:marLeft w:val="0"/>
              <w:marRight w:val="0"/>
              <w:marTop w:val="0"/>
              <w:marBottom w:val="0"/>
              <w:divBdr>
                <w:top w:val="none" w:sz="0" w:space="0" w:color="auto"/>
                <w:left w:val="none" w:sz="0" w:space="0" w:color="auto"/>
                <w:bottom w:val="none" w:sz="0" w:space="0" w:color="auto"/>
                <w:right w:val="none" w:sz="0" w:space="0" w:color="auto"/>
              </w:divBdr>
            </w:div>
          </w:divsChild>
        </w:div>
        <w:div w:id="1023476675">
          <w:marLeft w:val="0"/>
          <w:marRight w:val="0"/>
          <w:marTop w:val="0"/>
          <w:marBottom w:val="0"/>
          <w:divBdr>
            <w:top w:val="none" w:sz="0" w:space="0" w:color="auto"/>
            <w:left w:val="none" w:sz="0" w:space="0" w:color="auto"/>
            <w:bottom w:val="none" w:sz="0" w:space="0" w:color="auto"/>
            <w:right w:val="none" w:sz="0" w:space="0" w:color="auto"/>
          </w:divBdr>
        </w:div>
        <w:div w:id="1499073895">
          <w:marLeft w:val="0"/>
          <w:marRight w:val="0"/>
          <w:marTop w:val="0"/>
          <w:marBottom w:val="0"/>
          <w:divBdr>
            <w:top w:val="none" w:sz="0" w:space="0" w:color="auto"/>
            <w:left w:val="none" w:sz="0" w:space="0" w:color="auto"/>
            <w:bottom w:val="none" w:sz="0" w:space="0" w:color="auto"/>
            <w:right w:val="none" w:sz="0" w:space="0" w:color="auto"/>
          </w:divBdr>
          <w:divsChild>
            <w:div w:id="1638604858">
              <w:marLeft w:val="0"/>
              <w:marRight w:val="0"/>
              <w:marTop w:val="0"/>
              <w:marBottom w:val="0"/>
              <w:divBdr>
                <w:top w:val="none" w:sz="0" w:space="0" w:color="auto"/>
                <w:left w:val="none" w:sz="0" w:space="0" w:color="auto"/>
                <w:bottom w:val="none" w:sz="0" w:space="0" w:color="auto"/>
                <w:right w:val="none" w:sz="0" w:space="0" w:color="auto"/>
              </w:divBdr>
            </w:div>
          </w:divsChild>
        </w:div>
        <w:div w:id="1084376365">
          <w:marLeft w:val="0"/>
          <w:marRight w:val="0"/>
          <w:marTop w:val="0"/>
          <w:marBottom w:val="0"/>
          <w:divBdr>
            <w:top w:val="none" w:sz="0" w:space="0" w:color="auto"/>
            <w:left w:val="none" w:sz="0" w:space="0" w:color="auto"/>
            <w:bottom w:val="none" w:sz="0" w:space="0" w:color="auto"/>
            <w:right w:val="none" w:sz="0" w:space="0" w:color="auto"/>
          </w:divBdr>
        </w:div>
        <w:div w:id="170029937">
          <w:marLeft w:val="0"/>
          <w:marRight w:val="0"/>
          <w:marTop w:val="0"/>
          <w:marBottom w:val="0"/>
          <w:divBdr>
            <w:top w:val="none" w:sz="0" w:space="0" w:color="auto"/>
            <w:left w:val="none" w:sz="0" w:space="0" w:color="auto"/>
            <w:bottom w:val="none" w:sz="0" w:space="0" w:color="auto"/>
            <w:right w:val="none" w:sz="0" w:space="0" w:color="auto"/>
          </w:divBdr>
          <w:divsChild>
            <w:div w:id="1928809347">
              <w:marLeft w:val="0"/>
              <w:marRight w:val="0"/>
              <w:marTop w:val="0"/>
              <w:marBottom w:val="0"/>
              <w:divBdr>
                <w:top w:val="none" w:sz="0" w:space="0" w:color="auto"/>
                <w:left w:val="none" w:sz="0" w:space="0" w:color="auto"/>
                <w:bottom w:val="none" w:sz="0" w:space="0" w:color="auto"/>
                <w:right w:val="none" w:sz="0" w:space="0" w:color="auto"/>
              </w:divBdr>
            </w:div>
          </w:divsChild>
        </w:div>
        <w:div w:id="1565721972">
          <w:marLeft w:val="0"/>
          <w:marRight w:val="0"/>
          <w:marTop w:val="0"/>
          <w:marBottom w:val="0"/>
          <w:divBdr>
            <w:top w:val="none" w:sz="0" w:space="0" w:color="auto"/>
            <w:left w:val="none" w:sz="0" w:space="0" w:color="auto"/>
            <w:bottom w:val="none" w:sz="0" w:space="0" w:color="auto"/>
            <w:right w:val="none" w:sz="0" w:space="0" w:color="auto"/>
          </w:divBdr>
        </w:div>
        <w:div w:id="395905716">
          <w:marLeft w:val="0"/>
          <w:marRight w:val="0"/>
          <w:marTop w:val="0"/>
          <w:marBottom w:val="0"/>
          <w:divBdr>
            <w:top w:val="none" w:sz="0" w:space="0" w:color="auto"/>
            <w:left w:val="none" w:sz="0" w:space="0" w:color="auto"/>
            <w:bottom w:val="none" w:sz="0" w:space="0" w:color="auto"/>
            <w:right w:val="none" w:sz="0" w:space="0" w:color="auto"/>
          </w:divBdr>
          <w:divsChild>
            <w:div w:id="1316953998">
              <w:marLeft w:val="0"/>
              <w:marRight w:val="0"/>
              <w:marTop w:val="0"/>
              <w:marBottom w:val="0"/>
              <w:divBdr>
                <w:top w:val="none" w:sz="0" w:space="0" w:color="auto"/>
                <w:left w:val="none" w:sz="0" w:space="0" w:color="auto"/>
                <w:bottom w:val="none" w:sz="0" w:space="0" w:color="auto"/>
                <w:right w:val="none" w:sz="0" w:space="0" w:color="auto"/>
              </w:divBdr>
            </w:div>
          </w:divsChild>
        </w:div>
        <w:div w:id="403187107">
          <w:marLeft w:val="0"/>
          <w:marRight w:val="0"/>
          <w:marTop w:val="0"/>
          <w:marBottom w:val="0"/>
          <w:divBdr>
            <w:top w:val="none" w:sz="0" w:space="0" w:color="auto"/>
            <w:left w:val="none" w:sz="0" w:space="0" w:color="auto"/>
            <w:bottom w:val="none" w:sz="0" w:space="0" w:color="auto"/>
            <w:right w:val="none" w:sz="0" w:space="0" w:color="auto"/>
          </w:divBdr>
        </w:div>
        <w:div w:id="1645350210">
          <w:marLeft w:val="0"/>
          <w:marRight w:val="0"/>
          <w:marTop w:val="0"/>
          <w:marBottom w:val="0"/>
          <w:divBdr>
            <w:top w:val="none" w:sz="0" w:space="0" w:color="auto"/>
            <w:left w:val="none" w:sz="0" w:space="0" w:color="auto"/>
            <w:bottom w:val="none" w:sz="0" w:space="0" w:color="auto"/>
            <w:right w:val="none" w:sz="0" w:space="0" w:color="auto"/>
          </w:divBdr>
          <w:divsChild>
            <w:div w:id="1993295663">
              <w:marLeft w:val="0"/>
              <w:marRight w:val="0"/>
              <w:marTop w:val="0"/>
              <w:marBottom w:val="0"/>
              <w:divBdr>
                <w:top w:val="none" w:sz="0" w:space="0" w:color="auto"/>
                <w:left w:val="none" w:sz="0" w:space="0" w:color="auto"/>
                <w:bottom w:val="none" w:sz="0" w:space="0" w:color="auto"/>
                <w:right w:val="none" w:sz="0" w:space="0" w:color="auto"/>
              </w:divBdr>
            </w:div>
          </w:divsChild>
        </w:div>
        <w:div w:id="1608539435">
          <w:marLeft w:val="0"/>
          <w:marRight w:val="0"/>
          <w:marTop w:val="300"/>
          <w:marBottom w:val="0"/>
          <w:divBdr>
            <w:top w:val="none" w:sz="0" w:space="0" w:color="auto"/>
            <w:left w:val="none" w:sz="0" w:space="0" w:color="auto"/>
            <w:bottom w:val="none" w:sz="0" w:space="0" w:color="auto"/>
            <w:right w:val="none" w:sz="0" w:space="0" w:color="auto"/>
          </w:divBdr>
          <w:divsChild>
            <w:div w:id="429203117">
              <w:marLeft w:val="0"/>
              <w:marRight w:val="0"/>
              <w:marTop w:val="0"/>
              <w:marBottom w:val="0"/>
              <w:divBdr>
                <w:top w:val="none" w:sz="0" w:space="0" w:color="auto"/>
                <w:left w:val="none" w:sz="0" w:space="0" w:color="auto"/>
                <w:bottom w:val="none" w:sz="0" w:space="0" w:color="auto"/>
                <w:right w:val="none" w:sz="0" w:space="0" w:color="auto"/>
              </w:divBdr>
              <w:divsChild>
                <w:div w:id="39559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235514">
          <w:marLeft w:val="0"/>
          <w:marRight w:val="0"/>
          <w:marTop w:val="300"/>
          <w:marBottom w:val="0"/>
          <w:divBdr>
            <w:top w:val="none" w:sz="0" w:space="0" w:color="auto"/>
            <w:left w:val="none" w:sz="0" w:space="0" w:color="auto"/>
            <w:bottom w:val="none" w:sz="0" w:space="0" w:color="auto"/>
            <w:right w:val="none" w:sz="0" w:space="0" w:color="auto"/>
          </w:divBdr>
          <w:divsChild>
            <w:div w:id="679545315">
              <w:marLeft w:val="0"/>
              <w:marRight w:val="0"/>
              <w:marTop w:val="0"/>
              <w:marBottom w:val="0"/>
              <w:divBdr>
                <w:top w:val="none" w:sz="0" w:space="0" w:color="auto"/>
                <w:left w:val="none" w:sz="0" w:space="0" w:color="auto"/>
                <w:bottom w:val="none" w:sz="0" w:space="0" w:color="auto"/>
                <w:right w:val="none" w:sz="0" w:space="0" w:color="auto"/>
              </w:divBdr>
              <w:divsChild>
                <w:div w:id="16805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60426">
          <w:marLeft w:val="0"/>
          <w:marRight w:val="0"/>
          <w:marTop w:val="300"/>
          <w:marBottom w:val="0"/>
          <w:divBdr>
            <w:top w:val="none" w:sz="0" w:space="0" w:color="auto"/>
            <w:left w:val="none" w:sz="0" w:space="0" w:color="auto"/>
            <w:bottom w:val="none" w:sz="0" w:space="0" w:color="auto"/>
            <w:right w:val="none" w:sz="0" w:space="0" w:color="auto"/>
          </w:divBdr>
          <w:divsChild>
            <w:div w:id="249385941">
              <w:marLeft w:val="0"/>
              <w:marRight w:val="0"/>
              <w:marTop w:val="0"/>
              <w:marBottom w:val="0"/>
              <w:divBdr>
                <w:top w:val="none" w:sz="0" w:space="0" w:color="auto"/>
                <w:left w:val="none" w:sz="0" w:space="0" w:color="auto"/>
                <w:bottom w:val="none" w:sz="0" w:space="0" w:color="auto"/>
                <w:right w:val="none" w:sz="0" w:space="0" w:color="auto"/>
              </w:divBdr>
              <w:divsChild>
                <w:div w:id="138401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771096">
          <w:marLeft w:val="0"/>
          <w:marRight w:val="0"/>
          <w:marTop w:val="300"/>
          <w:marBottom w:val="0"/>
          <w:divBdr>
            <w:top w:val="none" w:sz="0" w:space="0" w:color="auto"/>
            <w:left w:val="none" w:sz="0" w:space="0" w:color="auto"/>
            <w:bottom w:val="none" w:sz="0" w:space="0" w:color="auto"/>
            <w:right w:val="none" w:sz="0" w:space="0" w:color="auto"/>
          </w:divBdr>
          <w:divsChild>
            <w:div w:id="1567229605">
              <w:marLeft w:val="0"/>
              <w:marRight w:val="0"/>
              <w:marTop w:val="0"/>
              <w:marBottom w:val="0"/>
              <w:divBdr>
                <w:top w:val="none" w:sz="0" w:space="0" w:color="auto"/>
                <w:left w:val="none" w:sz="0" w:space="0" w:color="auto"/>
                <w:bottom w:val="none" w:sz="0" w:space="0" w:color="auto"/>
                <w:right w:val="none" w:sz="0" w:space="0" w:color="auto"/>
              </w:divBdr>
              <w:divsChild>
                <w:div w:id="161559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852222">
      <w:bodyDiv w:val="1"/>
      <w:marLeft w:val="0"/>
      <w:marRight w:val="0"/>
      <w:marTop w:val="0"/>
      <w:marBottom w:val="0"/>
      <w:divBdr>
        <w:top w:val="none" w:sz="0" w:space="0" w:color="auto"/>
        <w:left w:val="none" w:sz="0" w:space="0" w:color="auto"/>
        <w:bottom w:val="none" w:sz="0" w:space="0" w:color="auto"/>
        <w:right w:val="none" w:sz="0" w:space="0" w:color="auto"/>
      </w:divBdr>
      <w:divsChild>
        <w:div w:id="773205737">
          <w:marLeft w:val="0"/>
          <w:marRight w:val="0"/>
          <w:marTop w:val="0"/>
          <w:marBottom w:val="0"/>
          <w:divBdr>
            <w:top w:val="none" w:sz="0" w:space="0" w:color="auto"/>
            <w:left w:val="none" w:sz="0" w:space="0" w:color="auto"/>
            <w:bottom w:val="none" w:sz="0" w:space="0" w:color="auto"/>
            <w:right w:val="none" w:sz="0" w:space="0" w:color="auto"/>
          </w:divBdr>
        </w:div>
        <w:div w:id="2127384084">
          <w:marLeft w:val="0"/>
          <w:marRight w:val="0"/>
          <w:marTop w:val="0"/>
          <w:marBottom w:val="0"/>
          <w:divBdr>
            <w:top w:val="none" w:sz="0" w:space="0" w:color="auto"/>
            <w:left w:val="none" w:sz="0" w:space="0" w:color="auto"/>
            <w:bottom w:val="none" w:sz="0" w:space="0" w:color="auto"/>
            <w:right w:val="none" w:sz="0" w:space="0" w:color="auto"/>
          </w:divBdr>
          <w:divsChild>
            <w:div w:id="853151551">
              <w:marLeft w:val="0"/>
              <w:marRight w:val="0"/>
              <w:marTop w:val="0"/>
              <w:marBottom w:val="0"/>
              <w:divBdr>
                <w:top w:val="none" w:sz="0" w:space="0" w:color="auto"/>
                <w:left w:val="none" w:sz="0" w:space="0" w:color="auto"/>
                <w:bottom w:val="none" w:sz="0" w:space="0" w:color="auto"/>
                <w:right w:val="none" w:sz="0" w:space="0" w:color="auto"/>
              </w:divBdr>
            </w:div>
          </w:divsChild>
        </w:div>
        <w:div w:id="80026227">
          <w:marLeft w:val="0"/>
          <w:marRight w:val="0"/>
          <w:marTop w:val="0"/>
          <w:marBottom w:val="0"/>
          <w:divBdr>
            <w:top w:val="none" w:sz="0" w:space="0" w:color="auto"/>
            <w:left w:val="none" w:sz="0" w:space="0" w:color="auto"/>
            <w:bottom w:val="none" w:sz="0" w:space="0" w:color="auto"/>
            <w:right w:val="none" w:sz="0" w:space="0" w:color="auto"/>
          </w:divBdr>
        </w:div>
        <w:div w:id="1952321871">
          <w:marLeft w:val="0"/>
          <w:marRight w:val="0"/>
          <w:marTop w:val="0"/>
          <w:marBottom w:val="0"/>
          <w:divBdr>
            <w:top w:val="none" w:sz="0" w:space="0" w:color="auto"/>
            <w:left w:val="none" w:sz="0" w:space="0" w:color="auto"/>
            <w:bottom w:val="none" w:sz="0" w:space="0" w:color="auto"/>
            <w:right w:val="none" w:sz="0" w:space="0" w:color="auto"/>
          </w:divBdr>
          <w:divsChild>
            <w:div w:id="925186398">
              <w:marLeft w:val="0"/>
              <w:marRight w:val="0"/>
              <w:marTop w:val="0"/>
              <w:marBottom w:val="0"/>
              <w:divBdr>
                <w:top w:val="none" w:sz="0" w:space="0" w:color="auto"/>
                <w:left w:val="none" w:sz="0" w:space="0" w:color="auto"/>
                <w:bottom w:val="none" w:sz="0" w:space="0" w:color="auto"/>
                <w:right w:val="none" w:sz="0" w:space="0" w:color="auto"/>
              </w:divBdr>
            </w:div>
          </w:divsChild>
        </w:div>
        <w:div w:id="337931857">
          <w:marLeft w:val="0"/>
          <w:marRight w:val="0"/>
          <w:marTop w:val="0"/>
          <w:marBottom w:val="0"/>
          <w:divBdr>
            <w:top w:val="none" w:sz="0" w:space="0" w:color="auto"/>
            <w:left w:val="none" w:sz="0" w:space="0" w:color="auto"/>
            <w:bottom w:val="none" w:sz="0" w:space="0" w:color="auto"/>
            <w:right w:val="none" w:sz="0" w:space="0" w:color="auto"/>
          </w:divBdr>
        </w:div>
        <w:div w:id="480003510">
          <w:marLeft w:val="0"/>
          <w:marRight w:val="0"/>
          <w:marTop w:val="0"/>
          <w:marBottom w:val="0"/>
          <w:divBdr>
            <w:top w:val="none" w:sz="0" w:space="0" w:color="auto"/>
            <w:left w:val="none" w:sz="0" w:space="0" w:color="auto"/>
            <w:bottom w:val="none" w:sz="0" w:space="0" w:color="auto"/>
            <w:right w:val="none" w:sz="0" w:space="0" w:color="auto"/>
          </w:divBdr>
          <w:divsChild>
            <w:div w:id="892039780">
              <w:marLeft w:val="0"/>
              <w:marRight w:val="0"/>
              <w:marTop w:val="0"/>
              <w:marBottom w:val="0"/>
              <w:divBdr>
                <w:top w:val="none" w:sz="0" w:space="0" w:color="auto"/>
                <w:left w:val="none" w:sz="0" w:space="0" w:color="auto"/>
                <w:bottom w:val="none" w:sz="0" w:space="0" w:color="auto"/>
                <w:right w:val="none" w:sz="0" w:space="0" w:color="auto"/>
              </w:divBdr>
            </w:div>
          </w:divsChild>
        </w:div>
        <w:div w:id="1738625417">
          <w:marLeft w:val="0"/>
          <w:marRight w:val="0"/>
          <w:marTop w:val="0"/>
          <w:marBottom w:val="0"/>
          <w:divBdr>
            <w:top w:val="none" w:sz="0" w:space="0" w:color="auto"/>
            <w:left w:val="none" w:sz="0" w:space="0" w:color="auto"/>
            <w:bottom w:val="none" w:sz="0" w:space="0" w:color="auto"/>
            <w:right w:val="none" w:sz="0" w:space="0" w:color="auto"/>
          </w:divBdr>
        </w:div>
        <w:div w:id="1915359372">
          <w:marLeft w:val="0"/>
          <w:marRight w:val="0"/>
          <w:marTop w:val="0"/>
          <w:marBottom w:val="0"/>
          <w:divBdr>
            <w:top w:val="none" w:sz="0" w:space="0" w:color="auto"/>
            <w:left w:val="none" w:sz="0" w:space="0" w:color="auto"/>
            <w:bottom w:val="none" w:sz="0" w:space="0" w:color="auto"/>
            <w:right w:val="none" w:sz="0" w:space="0" w:color="auto"/>
          </w:divBdr>
          <w:divsChild>
            <w:div w:id="612132537">
              <w:marLeft w:val="0"/>
              <w:marRight w:val="0"/>
              <w:marTop w:val="0"/>
              <w:marBottom w:val="0"/>
              <w:divBdr>
                <w:top w:val="none" w:sz="0" w:space="0" w:color="auto"/>
                <w:left w:val="none" w:sz="0" w:space="0" w:color="auto"/>
                <w:bottom w:val="none" w:sz="0" w:space="0" w:color="auto"/>
                <w:right w:val="none" w:sz="0" w:space="0" w:color="auto"/>
              </w:divBdr>
            </w:div>
          </w:divsChild>
        </w:div>
        <w:div w:id="1770734294">
          <w:marLeft w:val="0"/>
          <w:marRight w:val="0"/>
          <w:marTop w:val="0"/>
          <w:marBottom w:val="0"/>
          <w:divBdr>
            <w:top w:val="none" w:sz="0" w:space="0" w:color="auto"/>
            <w:left w:val="none" w:sz="0" w:space="0" w:color="auto"/>
            <w:bottom w:val="none" w:sz="0" w:space="0" w:color="auto"/>
            <w:right w:val="none" w:sz="0" w:space="0" w:color="auto"/>
          </w:divBdr>
        </w:div>
        <w:div w:id="676810154">
          <w:marLeft w:val="0"/>
          <w:marRight w:val="0"/>
          <w:marTop w:val="0"/>
          <w:marBottom w:val="0"/>
          <w:divBdr>
            <w:top w:val="none" w:sz="0" w:space="0" w:color="auto"/>
            <w:left w:val="none" w:sz="0" w:space="0" w:color="auto"/>
            <w:bottom w:val="none" w:sz="0" w:space="0" w:color="auto"/>
            <w:right w:val="none" w:sz="0" w:space="0" w:color="auto"/>
          </w:divBdr>
          <w:divsChild>
            <w:div w:id="396368732">
              <w:marLeft w:val="0"/>
              <w:marRight w:val="0"/>
              <w:marTop w:val="0"/>
              <w:marBottom w:val="0"/>
              <w:divBdr>
                <w:top w:val="none" w:sz="0" w:space="0" w:color="auto"/>
                <w:left w:val="none" w:sz="0" w:space="0" w:color="auto"/>
                <w:bottom w:val="none" w:sz="0" w:space="0" w:color="auto"/>
                <w:right w:val="none" w:sz="0" w:space="0" w:color="auto"/>
              </w:divBdr>
            </w:div>
          </w:divsChild>
        </w:div>
        <w:div w:id="208804705">
          <w:marLeft w:val="0"/>
          <w:marRight w:val="0"/>
          <w:marTop w:val="0"/>
          <w:marBottom w:val="0"/>
          <w:divBdr>
            <w:top w:val="none" w:sz="0" w:space="0" w:color="auto"/>
            <w:left w:val="none" w:sz="0" w:space="0" w:color="auto"/>
            <w:bottom w:val="none" w:sz="0" w:space="0" w:color="auto"/>
            <w:right w:val="none" w:sz="0" w:space="0" w:color="auto"/>
          </w:divBdr>
        </w:div>
        <w:div w:id="1547377500">
          <w:marLeft w:val="0"/>
          <w:marRight w:val="0"/>
          <w:marTop w:val="0"/>
          <w:marBottom w:val="0"/>
          <w:divBdr>
            <w:top w:val="none" w:sz="0" w:space="0" w:color="auto"/>
            <w:left w:val="none" w:sz="0" w:space="0" w:color="auto"/>
            <w:bottom w:val="none" w:sz="0" w:space="0" w:color="auto"/>
            <w:right w:val="none" w:sz="0" w:space="0" w:color="auto"/>
          </w:divBdr>
          <w:divsChild>
            <w:div w:id="1814637133">
              <w:marLeft w:val="0"/>
              <w:marRight w:val="0"/>
              <w:marTop w:val="0"/>
              <w:marBottom w:val="0"/>
              <w:divBdr>
                <w:top w:val="none" w:sz="0" w:space="0" w:color="auto"/>
                <w:left w:val="none" w:sz="0" w:space="0" w:color="auto"/>
                <w:bottom w:val="none" w:sz="0" w:space="0" w:color="auto"/>
                <w:right w:val="none" w:sz="0" w:space="0" w:color="auto"/>
              </w:divBdr>
            </w:div>
          </w:divsChild>
        </w:div>
        <w:div w:id="734278424">
          <w:marLeft w:val="0"/>
          <w:marRight w:val="0"/>
          <w:marTop w:val="0"/>
          <w:marBottom w:val="0"/>
          <w:divBdr>
            <w:top w:val="none" w:sz="0" w:space="0" w:color="auto"/>
            <w:left w:val="none" w:sz="0" w:space="0" w:color="auto"/>
            <w:bottom w:val="none" w:sz="0" w:space="0" w:color="auto"/>
            <w:right w:val="none" w:sz="0" w:space="0" w:color="auto"/>
          </w:divBdr>
        </w:div>
        <w:div w:id="1441293274">
          <w:marLeft w:val="0"/>
          <w:marRight w:val="0"/>
          <w:marTop w:val="0"/>
          <w:marBottom w:val="0"/>
          <w:divBdr>
            <w:top w:val="none" w:sz="0" w:space="0" w:color="auto"/>
            <w:left w:val="none" w:sz="0" w:space="0" w:color="auto"/>
            <w:bottom w:val="none" w:sz="0" w:space="0" w:color="auto"/>
            <w:right w:val="none" w:sz="0" w:space="0" w:color="auto"/>
          </w:divBdr>
          <w:divsChild>
            <w:div w:id="721489896">
              <w:marLeft w:val="0"/>
              <w:marRight w:val="0"/>
              <w:marTop w:val="0"/>
              <w:marBottom w:val="0"/>
              <w:divBdr>
                <w:top w:val="none" w:sz="0" w:space="0" w:color="auto"/>
                <w:left w:val="none" w:sz="0" w:space="0" w:color="auto"/>
                <w:bottom w:val="none" w:sz="0" w:space="0" w:color="auto"/>
                <w:right w:val="none" w:sz="0" w:space="0" w:color="auto"/>
              </w:divBdr>
            </w:div>
          </w:divsChild>
        </w:div>
        <w:div w:id="187528625">
          <w:marLeft w:val="0"/>
          <w:marRight w:val="0"/>
          <w:marTop w:val="300"/>
          <w:marBottom w:val="0"/>
          <w:divBdr>
            <w:top w:val="none" w:sz="0" w:space="0" w:color="auto"/>
            <w:left w:val="none" w:sz="0" w:space="0" w:color="auto"/>
            <w:bottom w:val="none" w:sz="0" w:space="0" w:color="auto"/>
            <w:right w:val="none" w:sz="0" w:space="0" w:color="auto"/>
          </w:divBdr>
          <w:divsChild>
            <w:div w:id="1592854202">
              <w:marLeft w:val="0"/>
              <w:marRight w:val="0"/>
              <w:marTop w:val="0"/>
              <w:marBottom w:val="0"/>
              <w:divBdr>
                <w:top w:val="none" w:sz="0" w:space="0" w:color="auto"/>
                <w:left w:val="none" w:sz="0" w:space="0" w:color="auto"/>
                <w:bottom w:val="none" w:sz="0" w:space="0" w:color="auto"/>
                <w:right w:val="none" w:sz="0" w:space="0" w:color="auto"/>
              </w:divBdr>
              <w:divsChild>
                <w:div w:id="10140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5549">
          <w:marLeft w:val="0"/>
          <w:marRight w:val="0"/>
          <w:marTop w:val="300"/>
          <w:marBottom w:val="0"/>
          <w:divBdr>
            <w:top w:val="none" w:sz="0" w:space="0" w:color="auto"/>
            <w:left w:val="none" w:sz="0" w:space="0" w:color="auto"/>
            <w:bottom w:val="none" w:sz="0" w:space="0" w:color="auto"/>
            <w:right w:val="none" w:sz="0" w:space="0" w:color="auto"/>
          </w:divBdr>
          <w:divsChild>
            <w:div w:id="691806374">
              <w:marLeft w:val="0"/>
              <w:marRight w:val="0"/>
              <w:marTop w:val="0"/>
              <w:marBottom w:val="0"/>
              <w:divBdr>
                <w:top w:val="none" w:sz="0" w:space="0" w:color="auto"/>
                <w:left w:val="none" w:sz="0" w:space="0" w:color="auto"/>
                <w:bottom w:val="none" w:sz="0" w:space="0" w:color="auto"/>
                <w:right w:val="none" w:sz="0" w:space="0" w:color="auto"/>
              </w:divBdr>
              <w:divsChild>
                <w:div w:id="104132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21115">
          <w:marLeft w:val="0"/>
          <w:marRight w:val="0"/>
          <w:marTop w:val="300"/>
          <w:marBottom w:val="0"/>
          <w:divBdr>
            <w:top w:val="none" w:sz="0" w:space="0" w:color="auto"/>
            <w:left w:val="none" w:sz="0" w:space="0" w:color="auto"/>
            <w:bottom w:val="none" w:sz="0" w:space="0" w:color="auto"/>
            <w:right w:val="none" w:sz="0" w:space="0" w:color="auto"/>
          </w:divBdr>
          <w:divsChild>
            <w:div w:id="438070487">
              <w:marLeft w:val="0"/>
              <w:marRight w:val="0"/>
              <w:marTop w:val="0"/>
              <w:marBottom w:val="0"/>
              <w:divBdr>
                <w:top w:val="none" w:sz="0" w:space="0" w:color="auto"/>
                <w:left w:val="none" w:sz="0" w:space="0" w:color="auto"/>
                <w:bottom w:val="none" w:sz="0" w:space="0" w:color="auto"/>
                <w:right w:val="none" w:sz="0" w:space="0" w:color="auto"/>
              </w:divBdr>
              <w:divsChild>
                <w:div w:id="1902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52115">
          <w:marLeft w:val="0"/>
          <w:marRight w:val="0"/>
          <w:marTop w:val="300"/>
          <w:marBottom w:val="0"/>
          <w:divBdr>
            <w:top w:val="none" w:sz="0" w:space="0" w:color="auto"/>
            <w:left w:val="none" w:sz="0" w:space="0" w:color="auto"/>
            <w:bottom w:val="none" w:sz="0" w:space="0" w:color="auto"/>
            <w:right w:val="none" w:sz="0" w:space="0" w:color="auto"/>
          </w:divBdr>
          <w:divsChild>
            <w:div w:id="1798596180">
              <w:marLeft w:val="0"/>
              <w:marRight w:val="0"/>
              <w:marTop w:val="0"/>
              <w:marBottom w:val="0"/>
              <w:divBdr>
                <w:top w:val="none" w:sz="0" w:space="0" w:color="auto"/>
                <w:left w:val="none" w:sz="0" w:space="0" w:color="auto"/>
                <w:bottom w:val="none" w:sz="0" w:space="0" w:color="auto"/>
                <w:right w:val="none" w:sz="0" w:space="0" w:color="auto"/>
              </w:divBdr>
              <w:divsChild>
                <w:div w:id="28458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58516588">
      <w:bodyDiv w:val="1"/>
      <w:marLeft w:val="0"/>
      <w:marRight w:val="0"/>
      <w:marTop w:val="0"/>
      <w:marBottom w:val="0"/>
      <w:divBdr>
        <w:top w:val="none" w:sz="0" w:space="0" w:color="auto"/>
        <w:left w:val="none" w:sz="0" w:space="0" w:color="auto"/>
        <w:bottom w:val="none" w:sz="0" w:space="0" w:color="auto"/>
        <w:right w:val="none" w:sz="0" w:space="0" w:color="auto"/>
      </w:divBdr>
      <w:divsChild>
        <w:div w:id="67508899">
          <w:marLeft w:val="0"/>
          <w:marRight w:val="0"/>
          <w:marTop w:val="0"/>
          <w:marBottom w:val="0"/>
          <w:divBdr>
            <w:top w:val="none" w:sz="0" w:space="0" w:color="auto"/>
            <w:left w:val="none" w:sz="0" w:space="0" w:color="auto"/>
            <w:bottom w:val="none" w:sz="0" w:space="0" w:color="auto"/>
            <w:right w:val="none" w:sz="0" w:space="0" w:color="auto"/>
          </w:divBdr>
        </w:div>
        <w:div w:id="279649011">
          <w:marLeft w:val="0"/>
          <w:marRight w:val="0"/>
          <w:marTop w:val="0"/>
          <w:marBottom w:val="0"/>
          <w:divBdr>
            <w:top w:val="none" w:sz="0" w:space="0" w:color="auto"/>
            <w:left w:val="none" w:sz="0" w:space="0" w:color="auto"/>
            <w:bottom w:val="none" w:sz="0" w:space="0" w:color="auto"/>
            <w:right w:val="none" w:sz="0" w:space="0" w:color="auto"/>
          </w:divBdr>
          <w:divsChild>
            <w:div w:id="2123843189">
              <w:marLeft w:val="0"/>
              <w:marRight w:val="0"/>
              <w:marTop w:val="0"/>
              <w:marBottom w:val="0"/>
              <w:divBdr>
                <w:top w:val="none" w:sz="0" w:space="0" w:color="auto"/>
                <w:left w:val="none" w:sz="0" w:space="0" w:color="auto"/>
                <w:bottom w:val="none" w:sz="0" w:space="0" w:color="auto"/>
                <w:right w:val="none" w:sz="0" w:space="0" w:color="auto"/>
              </w:divBdr>
            </w:div>
          </w:divsChild>
        </w:div>
        <w:div w:id="1650556163">
          <w:marLeft w:val="0"/>
          <w:marRight w:val="0"/>
          <w:marTop w:val="0"/>
          <w:marBottom w:val="0"/>
          <w:divBdr>
            <w:top w:val="none" w:sz="0" w:space="0" w:color="auto"/>
            <w:left w:val="none" w:sz="0" w:space="0" w:color="auto"/>
            <w:bottom w:val="none" w:sz="0" w:space="0" w:color="auto"/>
            <w:right w:val="none" w:sz="0" w:space="0" w:color="auto"/>
          </w:divBdr>
        </w:div>
        <w:div w:id="474372844">
          <w:marLeft w:val="0"/>
          <w:marRight w:val="0"/>
          <w:marTop w:val="0"/>
          <w:marBottom w:val="0"/>
          <w:divBdr>
            <w:top w:val="none" w:sz="0" w:space="0" w:color="auto"/>
            <w:left w:val="none" w:sz="0" w:space="0" w:color="auto"/>
            <w:bottom w:val="none" w:sz="0" w:space="0" w:color="auto"/>
            <w:right w:val="none" w:sz="0" w:space="0" w:color="auto"/>
          </w:divBdr>
          <w:divsChild>
            <w:div w:id="368578098">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300"/>
          <w:marBottom w:val="0"/>
          <w:divBdr>
            <w:top w:val="none" w:sz="0" w:space="0" w:color="auto"/>
            <w:left w:val="none" w:sz="0" w:space="0" w:color="auto"/>
            <w:bottom w:val="none" w:sz="0" w:space="0" w:color="auto"/>
            <w:right w:val="none" w:sz="0" w:space="0" w:color="auto"/>
          </w:divBdr>
        </w:div>
        <w:div w:id="1408065835">
          <w:marLeft w:val="0"/>
          <w:marRight w:val="0"/>
          <w:marTop w:val="30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sChild>
                <w:div w:id="17236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
      </w:divsChild>
    </w:div>
    <w:div w:id="1263564518">
      <w:bodyDiv w:val="1"/>
      <w:marLeft w:val="0"/>
      <w:marRight w:val="0"/>
      <w:marTop w:val="0"/>
      <w:marBottom w:val="0"/>
      <w:divBdr>
        <w:top w:val="none" w:sz="0" w:space="0" w:color="auto"/>
        <w:left w:val="none" w:sz="0" w:space="0" w:color="auto"/>
        <w:bottom w:val="none" w:sz="0" w:space="0" w:color="auto"/>
        <w:right w:val="none" w:sz="0" w:space="0" w:color="auto"/>
      </w:divBdr>
    </w:div>
    <w:div w:id="1267032365">
      <w:bodyDiv w:val="1"/>
      <w:marLeft w:val="0"/>
      <w:marRight w:val="0"/>
      <w:marTop w:val="0"/>
      <w:marBottom w:val="0"/>
      <w:divBdr>
        <w:top w:val="none" w:sz="0" w:space="0" w:color="auto"/>
        <w:left w:val="none" w:sz="0" w:space="0" w:color="auto"/>
        <w:bottom w:val="none" w:sz="0" w:space="0" w:color="auto"/>
        <w:right w:val="none" w:sz="0" w:space="0" w:color="auto"/>
      </w:divBdr>
      <w:divsChild>
        <w:div w:id="1218709930">
          <w:marLeft w:val="0"/>
          <w:marRight w:val="0"/>
          <w:marTop w:val="0"/>
          <w:marBottom w:val="0"/>
          <w:divBdr>
            <w:top w:val="none" w:sz="0" w:space="0" w:color="auto"/>
            <w:left w:val="none" w:sz="0" w:space="0" w:color="auto"/>
            <w:bottom w:val="none" w:sz="0" w:space="0" w:color="auto"/>
            <w:right w:val="none" w:sz="0" w:space="0" w:color="auto"/>
          </w:divBdr>
        </w:div>
        <w:div w:id="2085563598">
          <w:marLeft w:val="0"/>
          <w:marRight w:val="0"/>
          <w:marTop w:val="0"/>
          <w:marBottom w:val="0"/>
          <w:divBdr>
            <w:top w:val="none" w:sz="0" w:space="0" w:color="auto"/>
            <w:left w:val="none" w:sz="0" w:space="0" w:color="auto"/>
            <w:bottom w:val="none" w:sz="0" w:space="0" w:color="auto"/>
            <w:right w:val="none" w:sz="0" w:space="0" w:color="auto"/>
          </w:divBdr>
          <w:divsChild>
            <w:div w:id="1066488377">
              <w:marLeft w:val="0"/>
              <w:marRight w:val="0"/>
              <w:marTop w:val="0"/>
              <w:marBottom w:val="0"/>
              <w:divBdr>
                <w:top w:val="none" w:sz="0" w:space="0" w:color="auto"/>
                <w:left w:val="none" w:sz="0" w:space="0" w:color="auto"/>
                <w:bottom w:val="none" w:sz="0" w:space="0" w:color="auto"/>
                <w:right w:val="none" w:sz="0" w:space="0" w:color="auto"/>
              </w:divBdr>
            </w:div>
          </w:divsChild>
        </w:div>
        <w:div w:id="2137288194">
          <w:marLeft w:val="0"/>
          <w:marRight w:val="0"/>
          <w:marTop w:val="0"/>
          <w:marBottom w:val="0"/>
          <w:divBdr>
            <w:top w:val="none" w:sz="0" w:space="0" w:color="auto"/>
            <w:left w:val="none" w:sz="0" w:space="0" w:color="auto"/>
            <w:bottom w:val="none" w:sz="0" w:space="0" w:color="auto"/>
            <w:right w:val="none" w:sz="0" w:space="0" w:color="auto"/>
          </w:divBdr>
        </w:div>
        <w:div w:id="1968046588">
          <w:marLeft w:val="0"/>
          <w:marRight w:val="0"/>
          <w:marTop w:val="0"/>
          <w:marBottom w:val="0"/>
          <w:divBdr>
            <w:top w:val="none" w:sz="0" w:space="0" w:color="auto"/>
            <w:left w:val="none" w:sz="0" w:space="0" w:color="auto"/>
            <w:bottom w:val="none" w:sz="0" w:space="0" w:color="auto"/>
            <w:right w:val="none" w:sz="0" w:space="0" w:color="auto"/>
          </w:divBdr>
          <w:divsChild>
            <w:div w:id="1536886067">
              <w:marLeft w:val="0"/>
              <w:marRight w:val="0"/>
              <w:marTop w:val="0"/>
              <w:marBottom w:val="0"/>
              <w:divBdr>
                <w:top w:val="none" w:sz="0" w:space="0" w:color="auto"/>
                <w:left w:val="none" w:sz="0" w:space="0" w:color="auto"/>
                <w:bottom w:val="none" w:sz="0" w:space="0" w:color="auto"/>
                <w:right w:val="none" w:sz="0" w:space="0" w:color="auto"/>
              </w:divBdr>
            </w:div>
          </w:divsChild>
        </w:div>
        <w:div w:id="823425218">
          <w:marLeft w:val="0"/>
          <w:marRight w:val="0"/>
          <w:marTop w:val="0"/>
          <w:marBottom w:val="0"/>
          <w:divBdr>
            <w:top w:val="none" w:sz="0" w:space="0" w:color="auto"/>
            <w:left w:val="none" w:sz="0" w:space="0" w:color="auto"/>
            <w:bottom w:val="none" w:sz="0" w:space="0" w:color="auto"/>
            <w:right w:val="none" w:sz="0" w:space="0" w:color="auto"/>
          </w:divBdr>
        </w:div>
        <w:div w:id="1182283579">
          <w:marLeft w:val="0"/>
          <w:marRight w:val="0"/>
          <w:marTop w:val="0"/>
          <w:marBottom w:val="0"/>
          <w:divBdr>
            <w:top w:val="none" w:sz="0" w:space="0" w:color="auto"/>
            <w:left w:val="none" w:sz="0" w:space="0" w:color="auto"/>
            <w:bottom w:val="none" w:sz="0" w:space="0" w:color="auto"/>
            <w:right w:val="none" w:sz="0" w:space="0" w:color="auto"/>
          </w:divBdr>
          <w:divsChild>
            <w:div w:id="1284574277">
              <w:marLeft w:val="0"/>
              <w:marRight w:val="0"/>
              <w:marTop w:val="0"/>
              <w:marBottom w:val="0"/>
              <w:divBdr>
                <w:top w:val="none" w:sz="0" w:space="0" w:color="auto"/>
                <w:left w:val="none" w:sz="0" w:space="0" w:color="auto"/>
                <w:bottom w:val="none" w:sz="0" w:space="0" w:color="auto"/>
                <w:right w:val="none" w:sz="0" w:space="0" w:color="auto"/>
              </w:divBdr>
            </w:div>
          </w:divsChild>
        </w:div>
        <w:div w:id="1811554920">
          <w:marLeft w:val="0"/>
          <w:marRight w:val="0"/>
          <w:marTop w:val="0"/>
          <w:marBottom w:val="0"/>
          <w:divBdr>
            <w:top w:val="none" w:sz="0" w:space="0" w:color="auto"/>
            <w:left w:val="none" w:sz="0" w:space="0" w:color="auto"/>
            <w:bottom w:val="none" w:sz="0" w:space="0" w:color="auto"/>
            <w:right w:val="none" w:sz="0" w:space="0" w:color="auto"/>
          </w:divBdr>
        </w:div>
        <w:div w:id="1083339835">
          <w:marLeft w:val="0"/>
          <w:marRight w:val="0"/>
          <w:marTop w:val="0"/>
          <w:marBottom w:val="0"/>
          <w:divBdr>
            <w:top w:val="none" w:sz="0" w:space="0" w:color="auto"/>
            <w:left w:val="none" w:sz="0" w:space="0" w:color="auto"/>
            <w:bottom w:val="none" w:sz="0" w:space="0" w:color="auto"/>
            <w:right w:val="none" w:sz="0" w:space="0" w:color="auto"/>
          </w:divBdr>
          <w:divsChild>
            <w:div w:id="2003192542">
              <w:marLeft w:val="0"/>
              <w:marRight w:val="0"/>
              <w:marTop w:val="0"/>
              <w:marBottom w:val="0"/>
              <w:divBdr>
                <w:top w:val="none" w:sz="0" w:space="0" w:color="auto"/>
                <w:left w:val="none" w:sz="0" w:space="0" w:color="auto"/>
                <w:bottom w:val="none" w:sz="0" w:space="0" w:color="auto"/>
                <w:right w:val="none" w:sz="0" w:space="0" w:color="auto"/>
              </w:divBdr>
            </w:div>
          </w:divsChild>
        </w:div>
        <w:div w:id="956177775">
          <w:marLeft w:val="0"/>
          <w:marRight w:val="0"/>
          <w:marTop w:val="0"/>
          <w:marBottom w:val="0"/>
          <w:divBdr>
            <w:top w:val="none" w:sz="0" w:space="0" w:color="auto"/>
            <w:left w:val="none" w:sz="0" w:space="0" w:color="auto"/>
            <w:bottom w:val="none" w:sz="0" w:space="0" w:color="auto"/>
            <w:right w:val="none" w:sz="0" w:space="0" w:color="auto"/>
          </w:divBdr>
        </w:div>
        <w:div w:id="106394791">
          <w:marLeft w:val="0"/>
          <w:marRight w:val="0"/>
          <w:marTop w:val="0"/>
          <w:marBottom w:val="0"/>
          <w:divBdr>
            <w:top w:val="none" w:sz="0" w:space="0" w:color="auto"/>
            <w:left w:val="none" w:sz="0" w:space="0" w:color="auto"/>
            <w:bottom w:val="none" w:sz="0" w:space="0" w:color="auto"/>
            <w:right w:val="none" w:sz="0" w:space="0" w:color="auto"/>
          </w:divBdr>
          <w:divsChild>
            <w:div w:id="1017150950">
              <w:marLeft w:val="0"/>
              <w:marRight w:val="0"/>
              <w:marTop w:val="0"/>
              <w:marBottom w:val="0"/>
              <w:divBdr>
                <w:top w:val="none" w:sz="0" w:space="0" w:color="auto"/>
                <w:left w:val="none" w:sz="0" w:space="0" w:color="auto"/>
                <w:bottom w:val="none" w:sz="0" w:space="0" w:color="auto"/>
                <w:right w:val="none" w:sz="0" w:space="0" w:color="auto"/>
              </w:divBdr>
            </w:div>
          </w:divsChild>
        </w:div>
        <w:div w:id="1603226079">
          <w:marLeft w:val="0"/>
          <w:marRight w:val="0"/>
          <w:marTop w:val="0"/>
          <w:marBottom w:val="0"/>
          <w:divBdr>
            <w:top w:val="none" w:sz="0" w:space="0" w:color="auto"/>
            <w:left w:val="none" w:sz="0" w:space="0" w:color="auto"/>
            <w:bottom w:val="none" w:sz="0" w:space="0" w:color="auto"/>
            <w:right w:val="none" w:sz="0" w:space="0" w:color="auto"/>
          </w:divBdr>
        </w:div>
        <w:div w:id="479343034">
          <w:marLeft w:val="0"/>
          <w:marRight w:val="0"/>
          <w:marTop w:val="0"/>
          <w:marBottom w:val="0"/>
          <w:divBdr>
            <w:top w:val="none" w:sz="0" w:space="0" w:color="auto"/>
            <w:left w:val="none" w:sz="0" w:space="0" w:color="auto"/>
            <w:bottom w:val="none" w:sz="0" w:space="0" w:color="auto"/>
            <w:right w:val="none" w:sz="0" w:space="0" w:color="auto"/>
          </w:divBdr>
          <w:divsChild>
            <w:div w:id="504634327">
              <w:marLeft w:val="0"/>
              <w:marRight w:val="0"/>
              <w:marTop w:val="0"/>
              <w:marBottom w:val="0"/>
              <w:divBdr>
                <w:top w:val="none" w:sz="0" w:space="0" w:color="auto"/>
                <w:left w:val="none" w:sz="0" w:space="0" w:color="auto"/>
                <w:bottom w:val="none" w:sz="0" w:space="0" w:color="auto"/>
                <w:right w:val="none" w:sz="0" w:space="0" w:color="auto"/>
              </w:divBdr>
            </w:div>
          </w:divsChild>
        </w:div>
        <w:div w:id="1026322746">
          <w:marLeft w:val="0"/>
          <w:marRight w:val="0"/>
          <w:marTop w:val="0"/>
          <w:marBottom w:val="0"/>
          <w:divBdr>
            <w:top w:val="none" w:sz="0" w:space="0" w:color="auto"/>
            <w:left w:val="none" w:sz="0" w:space="0" w:color="auto"/>
            <w:bottom w:val="none" w:sz="0" w:space="0" w:color="auto"/>
            <w:right w:val="none" w:sz="0" w:space="0" w:color="auto"/>
          </w:divBdr>
        </w:div>
        <w:div w:id="968586097">
          <w:marLeft w:val="0"/>
          <w:marRight w:val="0"/>
          <w:marTop w:val="0"/>
          <w:marBottom w:val="0"/>
          <w:divBdr>
            <w:top w:val="none" w:sz="0" w:space="0" w:color="auto"/>
            <w:left w:val="none" w:sz="0" w:space="0" w:color="auto"/>
            <w:bottom w:val="none" w:sz="0" w:space="0" w:color="auto"/>
            <w:right w:val="none" w:sz="0" w:space="0" w:color="auto"/>
          </w:divBdr>
          <w:divsChild>
            <w:div w:id="2024017992">
              <w:marLeft w:val="0"/>
              <w:marRight w:val="0"/>
              <w:marTop w:val="0"/>
              <w:marBottom w:val="0"/>
              <w:divBdr>
                <w:top w:val="none" w:sz="0" w:space="0" w:color="auto"/>
                <w:left w:val="none" w:sz="0" w:space="0" w:color="auto"/>
                <w:bottom w:val="none" w:sz="0" w:space="0" w:color="auto"/>
                <w:right w:val="none" w:sz="0" w:space="0" w:color="auto"/>
              </w:divBdr>
            </w:div>
          </w:divsChild>
        </w:div>
        <w:div w:id="1960913036">
          <w:marLeft w:val="0"/>
          <w:marRight w:val="0"/>
          <w:marTop w:val="300"/>
          <w:marBottom w:val="0"/>
          <w:divBdr>
            <w:top w:val="none" w:sz="0" w:space="0" w:color="auto"/>
            <w:left w:val="none" w:sz="0" w:space="0" w:color="auto"/>
            <w:bottom w:val="none" w:sz="0" w:space="0" w:color="auto"/>
            <w:right w:val="none" w:sz="0" w:space="0" w:color="auto"/>
          </w:divBdr>
          <w:divsChild>
            <w:div w:id="1898779295">
              <w:marLeft w:val="0"/>
              <w:marRight w:val="0"/>
              <w:marTop w:val="0"/>
              <w:marBottom w:val="0"/>
              <w:divBdr>
                <w:top w:val="none" w:sz="0" w:space="0" w:color="auto"/>
                <w:left w:val="none" w:sz="0" w:space="0" w:color="auto"/>
                <w:bottom w:val="none" w:sz="0" w:space="0" w:color="auto"/>
                <w:right w:val="none" w:sz="0" w:space="0" w:color="auto"/>
              </w:divBdr>
              <w:divsChild>
                <w:div w:id="141531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60936">
          <w:marLeft w:val="0"/>
          <w:marRight w:val="0"/>
          <w:marTop w:val="300"/>
          <w:marBottom w:val="0"/>
          <w:divBdr>
            <w:top w:val="none" w:sz="0" w:space="0" w:color="auto"/>
            <w:left w:val="none" w:sz="0" w:space="0" w:color="auto"/>
            <w:bottom w:val="none" w:sz="0" w:space="0" w:color="auto"/>
            <w:right w:val="none" w:sz="0" w:space="0" w:color="auto"/>
          </w:divBdr>
          <w:divsChild>
            <w:div w:id="6059458">
              <w:marLeft w:val="0"/>
              <w:marRight w:val="0"/>
              <w:marTop w:val="0"/>
              <w:marBottom w:val="0"/>
              <w:divBdr>
                <w:top w:val="none" w:sz="0" w:space="0" w:color="auto"/>
                <w:left w:val="none" w:sz="0" w:space="0" w:color="auto"/>
                <w:bottom w:val="none" w:sz="0" w:space="0" w:color="auto"/>
                <w:right w:val="none" w:sz="0" w:space="0" w:color="auto"/>
              </w:divBdr>
              <w:divsChild>
                <w:div w:id="148864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47964">
          <w:marLeft w:val="0"/>
          <w:marRight w:val="0"/>
          <w:marTop w:val="300"/>
          <w:marBottom w:val="0"/>
          <w:divBdr>
            <w:top w:val="none" w:sz="0" w:space="0" w:color="auto"/>
            <w:left w:val="none" w:sz="0" w:space="0" w:color="auto"/>
            <w:bottom w:val="none" w:sz="0" w:space="0" w:color="auto"/>
            <w:right w:val="none" w:sz="0" w:space="0" w:color="auto"/>
          </w:divBdr>
          <w:divsChild>
            <w:div w:id="1603564473">
              <w:marLeft w:val="0"/>
              <w:marRight w:val="0"/>
              <w:marTop w:val="0"/>
              <w:marBottom w:val="0"/>
              <w:divBdr>
                <w:top w:val="none" w:sz="0" w:space="0" w:color="auto"/>
                <w:left w:val="none" w:sz="0" w:space="0" w:color="auto"/>
                <w:bottom w:val="none" w:sz="0" w:space="0" w:color="auto"/>
                <w:right w:val="none" w:sz="0" w:space="0" w:color="auto"/>
              </w:divBdr>
              <w:divsChild>
                <w:div w:id="1445685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90419">
          <w:marLeft w:val="0"/>
          <w:marRight w:val="0"/>
          <w:marTop w:val="300"/>
          <w:marBottom w:val="0"/>
          <w:divBdr>
            <w:top w:val="none" w:sz="0" w:space="0" w:color="auto"/>
            <w:left w:val="none" w:sz="0" w:space="0" w:color="auto"/>
            <w:bottom w:val="none" w:sz="0" w:space="0" w:color="auto"/>
            <w:right w:val="none" w:sz="0" w:space="0" w:color="auto"/>
          </w:divBdr>
          <w:divsChild>
            <w:div w:id="966468118">
              <w:marLeft w:val="0"/>
              <w:marRight w:val="0"/>
              <w:marTop w:val="0"/>
              <w:marBottom w:val="0"/>
              <w:divBdr>
                <w:top w:val="none" w:sz="0" w:space="0" w:color="auto"/>
                <w:left w:val="none" w:sz="0" w:space="0" w:color="auto"/>
                <w:bottom w:val="none" w:sz="0" w:space="0" w:color="auto"/>
                <w:right w:val="none" w:sz="0" w:space="0" w:color="auto"/>
              </w:divBdr>
              <w:divsChild>
                <w:div w:id="165753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19563">
      <w:bodyDiv w:val="1"/>
      <w:marLeft w:val="0"/>
      <w:marRight w:val="0"/>
      <w:marTop w:val="0"/>
      <w:marBottom w:val="0"/>
      <w:divBdr>
        <w:top w:val="none" w:sz="0" w:space="0" w:color="auto"/>
        <w:left w:val="none" w:sz="0" w:space="0" w:color="auto"/>
        <w:bottom w:val="none" w:sz="0" w:space="0" w:color="auto"/>
        <w:right w:val="none" w:sz="0" w:space="0" w:color="auto"/>
      </w:divBdr>
      <w:divsChild>
        <w:div w:id="231043423">
          <w:marLeft w:val="0"/>
          <w:marRight w:val="0"/>
          <w:marTop w:val="0"/>
          <w:marBottom w:val="0"/>
          <w:divBdr>
            <w:top w:val="none" w:sz="0" w:space="0" w:color="auto"/>
            <w:left w:val="none" w:sz="0" w:space="0" w:color="auto"/>
            <w:bottom w:val="none" w:sz="0" w:space="0" w:color="auto"/>
            <w:right w:val="none" w:sz="0" w:space="0" w:color="auto"/>
          </w:divBdr>
        </w:div>
        <w:div w:id="963002004">
          <w:marLeft w:val="0"/>
          <w:marRight w:val="0"/>
          <w:marTop w:val="0"/>
          <w:marBottom w:val="0"/>
          <w:divBdr>
            <w:top w:val="none" w:sz="0" w:space="0" w:color="auto"/>
            <w:left w:val="none" w:sz="0" w:space="0" w:color="auto"/>
            <w:bottom w:val="none" w:sz="0" w:space="0" w:color="auto"/>
            <w:right w:val="none" w:sz="0" w:space="0" w:color="auto"/>
          </w:divBdr>
          <w:divsChild>
            <w:div w:id="1721201877">
              <w:marLeft w:val="0"/>
              <w:marRight w:val="0"/>
              <w:marTop w:val="0"/>
              <w:marBottom w:val="0"/>
              <w:divBdr>
                <w:top w:val="none" w:sz="0" w:space="0" w:color="auto"/>
                <w:left w:val="none" w:sz="0" w:space="0" w:color="auto"/>
                <w:bottom w:val="none" w:sz="0" w:space="0" w:color="auto"/>
                <w:right w:val="none" w:sz="0" w:space="0" w:color="auto"/>
              </w:divBdr>
            </w:div>
          </w:divsChild>
        </w:div>
        <w:div w:id="1024938181">
          <w:marLeft w:val="0"/>
          <w:marRight w:val="0"/>
          <w:marTop w:val="0"/>
          <w:marBottom w:val="0"/>
          <w:divBdr>
            <w:top w:val="none" w:sz="0" w:space="0" w:color="auto"/>
            <w:left w:val="none" w:sz="0" w:space="0" w:color="auto"/>
            <w:bottom w:val="none" w:sz="0" w:space="0" w:color="auto"/>
            <w:right w:val="none" w:sz="0" w:space="0" w:color="auto"/>
          </w:divBdr>
        </w:div>
        <w:div w:id="1800024410">
          <w:marLeft w:val="0"/>
          <w:marRight w:val="0"/>
          <w:marTop w:val="0"/>
          <w:marBottom w:val="0"/>
          <w:divBdr>
            <w:top w:val="none" w:sz="0" w:space="0" w:color="auto"/>
            <w:left w:val="none" w:sz="0" w:space="0" w:color="auto"/>
            <w:bottom w:val="none" w:sz="0" w:space="0" w:color="auto"/>
            <w:right w:val="none" w:sz="0" w:space="0" w:color="auto"/>
          </w:divBdr>
          <w:divsChild>
            <w:div w:id="1052771067">
              <w:marLeft w:val="0"/>
              <w:marRight w:val="0"/>
              <w:marTop w:val="0"/>
              <w:marBottom w:val="0"/>
              <w:divBdr>
                <w:top w:val="none" w:sz="0" w:space="0" w:color="auto"/>
                <w:left w:val="none" w:sz="0" w:space="0" w:color="auto"/>
                <w:bottom w:val="none" w:sz="0" w:space="0" w:color="auto"/>
                <w:right w:val="none" w:sz="0" w:space="0" w:color="auto"/>
              </w:divBdr>
            </w:div>
          </w:divsChild>
        </w:div>
        <w:div w:id="1593079115">
          <w:marLeft w:val="0"/>
          <w:marRight w:val="0"/>
          <w:marTop w:val="0"/>
          <w:marBottom w:val="0"/>
          <w:divBdr>
            <w:top w:val="none" w:sz="0" w:space="0" w:color="auto"/>
            <w:left w:val="none" w:sz="0" w:space="0" w:color="auto"/>
            <w:bottom w:val="none" w:sz="0" w:space="0" w:color="auto"/>
            <w:right w:val="none" w:sz="0" w:space="0" w:color="auto"/>
          </w:divBdr>
        </w:div>
        <w:div w:id="1400417">
          <w:marLeft w:val="0"/>
          <w:marRight w:val="0"/>
          <w:marTop w:val="0"/>
          <w:marBottom w:val="0"/>
          <w:divBdr>
            <w:top w:val="none" w:sz="0" w:space="0" w:color="auto"/>
            <w:left w:val="none" w:sz="0" w:space="0" w:color="auto"/>
            <w:bottom w:val="none" w:sz="0" w:space="0" w:color="auto"/>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1287202156">
          <w:marLeft w:val="0"/>
          <w:marRight w:val="0"/>
          <w:marTop w:val="0"/>
          <w:marBottom w:val="0"/>
          <w:divBdr>
            <w:top w:val="none" w:sz="0" w:space="0" w:color="auto"/>
            <w:left w:val="none" w:sz="0" w:space="0" w:color="auto"/>
            <w:bottom w:val="none" w:sz="0" w:space="0" w:color="auto"/>
            <w:right w:val="none" w:sz="0" w:space="0" w:color="auto"/>
          </w:divBdr>
        </w:div>
        <w:div w:id="341251060">
          <w:marLeft w:val="0"/>
          <w:marRight w:val="0"/>
          <w:marTop w:val="0"/>
          <w:marBottom w:val="0"/>
          <w:divBdr>
            <w:top w:val="none" w:sz="0" w:space="0" w:color="auto"/>
            <w:left w:val="none" w:sz="0" w:space="0" w:color="auto"/>
            <w:bottom w:val="none" w:sz="0" w:space="0" w:color="auto"/>
            <w:right w:val="none" w:sz="0" w:space="0" w:color="auto"/>
          </w:divBdr>
          <w:divsChild>
            <w:div w:id="820346652">
              <w:marLeft w:val="0"/>
              <w:marRight w:val="0"/>
              <w:marTop w:val="0"/>
              <w:marBottom w:val="0"/>
              <w:divBdr>
                <w:top w:val="none" w:sz="0" w:space="0" w:color="auto"/>
                <w:left w:val="none" w:sz="0" w:space="0" w:color="auto"/>
                <w:bottom w:val="none" w:sz="0" w:space="0" w:color="auto"/>
                <w:right w:val="none" w:sz="0" w:space="0" w:color="auto"/>
              </w:divBdr>
            </w:div>
          </w:divsChild>
        </w:div>
        <w:div w:id="64226426">
          <w:marLeft w:val="0"/>
          <w:marRight w:val="0"/>
          <w:marTop w:val="0"/>
          <w:marBottom w:val="0"/>
          <w:divBdr>
            <w:top w:val="none" w:sz="0" w:space="0" w:color="auto"/>
            <w:left w:val="none" w:sz="0" w:space="0" w:color="auto"/>
            <w:bottom w:val="none" w:sz="0" w:space="0" w:color="auto"/>
            <w:right w:val="none" w:sz="0" w:space="0" w:color="auto"/>
          </w:divBdr>
        </w:div>
        <w:div w:id="136802717">
          <w:marLeft w:val="0"/>
          <w:marRight w:val="0"/>
          <w:marTop w:val="0"/>
          <w:marBottom w:val="0"/>
          <w:divBdr>
            <w:top w:val="none" w:sz="0" w:space="0" w:color="auto"/>
            <w:left w:val="none" w:sz="0" w:space="0" w:color="auto"/>
            <w:bottom w:val="none" w:sz="0" w:space="0" w:color="auto"/>
            <w:right w:val="none" w:sz="0" w:space="0" w:color="auto"/>
          </w:divBdr>
          <w:divsChild>
            <w:div w:id="852376944">
              <w:marLeft w:val="0"/>
              <w:marRight w:val="0"/>
              <w:marTop w:val="0"/>
              <w:marBottom w:val="0"/>
              <w:divBdr>
                <w:top w:val="none" w:sz="0" w:space="0" w:color="auto"/>
                <w:left w:val="none" w:sz="0" w:space="0" w:color="auto"/>
                <w:bottom w:val="none" w:sz="0" w:space="0" w:color="auto"/>
                <w:right w:val="none" w:sz="0" w:space="0" w:color="auto"/>
              </w:divBdr>
            </w:div>
          </w:divsChild>
        </w:div>
        <w:div w:id="821385956">
          <w:marLeft w:val="0"/>
          <w:marRight w:val="0"/>
          <w:marTop w:val="0"/>
          <w:marBottom w:val="0"/>
          <w:divBdr>
            <w:top w:val="none" w:sz="0" w:space="0" w:color="auto"/>
            <w:left w:val="none" w:sz="0" w:space="0" w:color="auto"/>
            <w:bottom w:val="none" w:sz="0" w:space="0" w:color="auto"/>
            <w:right w:val="none" w:sz="0" w:space="0" w:color="auto"/>
          </w:divBdr>
        </w:div>
        <w:div w:id="1290278166">
          <w:marLeft w:val="0"/>
          <w:marRight w:val="0"/>
          <w:marTop w:val="0"/>
          <w:marBottom w:val="0"/>
          <w:divBdr>
            <w:top w:val="none" w:sz="0" w:space="0" w:color="auto"/>
            <w:left w:val="none" w:sz="0" w:space="0" w:color="auto"/>
            <w:bottom w:val="none" w:sz="0" w:space="0" w:color="auto"/>
            <w:right w:val="none" w:sz="0" w:space="0" w:color="auto"/>
          </w:divBdr>
          <w:divsChild>
            <w:div w:id="261883983">
              <w:marLeft w:val="0"/>
              <w:marRight w:val="0"/>
              <w:marTop w:val="0"/>
              <w:marBottom w:val="0"/>
              <w:divBdr>
                <w:top w:val="none" w:sz="0" w:space="0" w:color="auto"/>
                <w:left w:val="none" w:sz="0" w:space="0" w:color="auto"/>
                <w:bottom w:val="none" w:sz="0" w:space="0" w:color="auto"/>
                <w:right w:val="none" w:sz="0" w:space="0" w:color="auto"/>
              </w:divBdr>
            </w:div>
          </w:divsChild>
        </w:div>
        <w:div w:id="71707389">
          <w:marLeft w:val="0"/>
          <w:marRight w:val="0"/>
          <w:marTop w:val="0"/>
          <w:marBottom w:val="0"/>
          <w:divBdr>
            <w:top w:val="none" w:sz="0" w:space="0" w:color="auto"/>
            <w:left w:val="none" w:sz="0" w:space="0" w:color="auto"/>
            <w:bottom w:val="none" w:sz="0" w:space="0" w:color="auto"/>
            <w:right w:val="none" w:sz="0" w:space="0" w:color="auto"/>
          </w:divBdr>
        </w:div>
        <w:div w:id="1380520242">
          <w:marLeft w:val="0"/>
          <w:marRight w:val="0"/>
          <w:marTop w:val="0"/>
          <w:marBottom w:val="0"/>
          <w:divBdr>
            <w:top w:val="none" w:sz="0" w:space="0" w:color="auto"/>
            <w:left w:val="none" w:sz="0" w:space="0" w:color="auto"/>
            <w:bottom w:val="none" w:sz="0" w:space="0" w:color="auto"/>
            <w:right w:val="none" w:sz="0" w:space="0" w:color="auto"/>
          </w:divBdr>
          <w:divsChild>
            <w:div w:id="1158808078">
              <w:marLeft w:val="0"/>
              <w:marRight w:val="0"/>
              <w:marTop w:val="0"/>
              <w:marBottom w:val="0"/>
              <w:divBdr>
                <w:top w:val="none" w:sz="0" w:space="0" w:color="auto"/>
                <w:left w:val="none" w:sz="0" w:space="0" w:color="auto"/>
                <w:bottom w:val="none" w:sz="0" w:space="0" w:color="auto"/>
                <w:right w:val="none" w:sz="0" w:space="0" w:color="auto"/>
              </w:divBdr>
            </w:div>
          </w:divsChild>
        </w:div>
        <w:div w:id="2008316600">
          <w:marLeft w:val="0"/>
          <w:marRight w:val="0"/>
          <w:marTop w:val="300"/>
          <w:marBottom w:val="0"/>
          <w:divBdr>
            <w:top w:val="none" w:sz="0" w:space="0" w:color="auto"/>
            <w:left w:val="none" w:sz="0" w:space="0" w:color="auto"/>
            <w:bottom w:val="none" w:sz="0" w:space="0" w:color="auto"/>
            <w:right w:val="none" w:sz="0" w:space="0" w:color="auto"/>
          </w:divBdr>
          <w:divsChild>
            <w:div w:id="394620158">
              <w:marLeft w:val="0"/>
              <w:marRight w:val="0"/>
              <w:marTop w:val="0"/>
              <w:marBottom w:val="0"/>
              <w:divBdr>
                <w:top w:val="none" w:sz="0" w:space="0" w:color="auto"/>
                <w:left w:val="none" w:sz="0" w:space="0" w:color="auto"/>
                <w:bottom w:val="none" w:sz="0" w:space="0" w:color="auto"/>
                <w:right w:val="none" w:sz="0" w:space="0" w:color="auto"/>
              </w:divBdr>
              <w:divsChild>
                <w:div w:id="11148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11582">
          <w:marLeft w:val="0"/>
          <w:marRight w:val="0"/>
          <w:marTop w:val="300"/>
          <w:marBottom w:val="0"/>
          <w:divBdr>
            <w:top w:val="none" w:sz="0" w:space="0" w:color="auto"/>
            <w:left w:val="none" w:sz="0" w:space="0" w:color="auto"/>
            <w:bottom w:val="none" w:sz="0" w:space="0" w:color="auto"/>
            <w:right w:val="none" w:sz="0" w:space="0" w:color="auto"/>
          </w:divBdr>
          <w:divsChild>
            <w:div w:id="464785481">
              <w:marLeft w:val="0"/>
              <w:marRight w:val="0"/>
              <w:marTop w:val="0"/>
              <w:marBottom w:val="0"/>
              <w:divBdr>
                <w:top w:val="none" w:sz="0" w:space="0" w:color="auto"/>
                <w:left w:val="none" w:sz="0" w:space="0" w:color="auto"/>
                <w:bottom w:val="none" w:sz="0" w:space="0" w:color="auto"/>
                <w:right w:val="none" w:sz="0" w:space="0" w:color="auto"/>
              </w:divBdr>
              <w:divsChild>
                <w:div w:id="282926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864160">
          <w:marLeft w:val="0"/>
          <w:marRight w:val="0"/>
          <w:marTop w:val="300"/>
          <w:marBottom w:val="0"/>
          <w:divBdr>
            <w:top w:val="none" w:sz="0" w:space="0" w:color="auto"/>
            <w:left w:val="none" w:sz="0" w:space="0" w:color="auto"/>
            <w:bottom w:val="none" w:sz="0" w:space="0" w:color="auto"/>
            <w:right w:val="none" w:sz="0" w:space="0" w:color="auto"/>
          </w:divBdr>
          <w:divsChild>
            <w:div w:id="973174310">
              <w:marLeft w:val="0"/>
              <w:marRight w:val="0"/>
              <w:marTop w:val="0"/>
              <w:marBottom w:val="0"/>
              <w:divBdr>
                <w:top w:val="none" w:sz="0" w:space="0" w:color="auto"/>
                <w:left w:val="none" w:sz="0" w:space="0" w:color="auto"/>
                <w:bottom w:val="none" w:sz="0" w:space="0" w:color="auto"/>
                <w:right w:val="none" w:sz="0" w:space="0" w:color="auto"/>
              </w:divBdr>
              <w:divsChild>
                <w:div w:id="123289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792">
          <w:marLeft w:val="0"/>
          <w:marRight w:val="0"/>
          <w:marTop w:val="300"/>
          <w:marBottom w:val="0"/>
          <w:divBdr>
            <w:top w:val="none" w:sz="0" w:space="0" w:color="auto"/>
            <w:left w:val="none" w:sz="0" w:space="0" w:color="auto"/>
            <w:bottom w:val="none" w:sz="0" w:space="0" w:color="auto"/>
            <w:right w:val="none" w:sz="0" w:space="0" w:color="auto"/>
          </w:divBdr>
          <w:divsChild>
            <w:div w:id="1757556821">
              <w:marLeft w:val="0"/>
              <w:marRight w:val="0"/>
              <w:marTop w:val="0"/>
              <w:marBottom w:val="0"/>
              <w:divBdr>
                <w:top w:val="none" w:sz="0" w:space="0" w:color="auto"/>
                <w:left w:val="none" w:sz="0" w:space="0" w:color="auto"/>
                <w:bottom w:val="none" w:sz="0" w:space="0" w:color="auto"/>
                <w:right w:val="none" w:sz="0" w:space="0" w:color="auto"/>
              </w:divBdr>
              <w:divsChild>
                <w:div w:id="90861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24090">
      <w:bodyDiv w:val="1"/>
      <w:marLeft w:val="0"/>
      <w:marRight w:val="0"/>
      <w:marTop w:val="0"/>
      <w:marBottom w:val="0"/>
      <w:divBdr>
        <w:top w:val="none" w:sz="0" w:space="0" w:color="auto"/>
        <w:left w:val="none" w:sz="0" w:space="0" w:color="auto"/>
        <w:bottom w:val="none" w:sz="0" w:space="0" w:color="auto"/>
        <w:right w:val="none" w:sz="0" w:space="0" w:color="auto"/>
      </w:divBdr>
    </w:div>
    <w:div w:id="1280604053">
      <w:bodyDiv w:val="1"/>
      <w:marLeft w:val="0"/>
      <w:marRight w:val="0"/>
      <w:marTop w:val="0"/>
      <w:marBottom w:val="0"/>
      <w:divBdr>
        <w:top w:val="none" w:sz="0" w:space="0" w:color="auto"/>
        <w:left w:val="none" w:sz="0" w:space="0" w:color="auto"/>
        <w:bottom w:val="none" w:sz="0" w:space="0" w:color="auto"/>
        <w:right w:val="none" w:sz="0" w:space="0" w:color="auto"/>
      </w:divBdr>
      <w:divsChild>
        <w:div w:id="1542939985">
          <w:marLeft w:val="0"/>
          <w:marRight w:val="0"/>
          <w:marTop w:val="0"/>
          <w:marBottom w:val="0"/>
          <w:divBdr>
            <w:top w:val="none" w:sz="0" w:space="0" w:color="auto"/>
            <w:left w:val="none" w:sz="0" w:space="0" w:color="auto"/>
            <w:bottom w:val="none" w:sz="0" w:space="0" w:color="auto"/>
            <w:right w:val="none" w:sz="0" w:space="0" w:color="auto"/>
          </w:divBdr>
        </w:div>
        <w:div w:id="233050119">
          <w:marLeft w:val="0"/>
          <w:marRight w:val="0"/>
          <w:marTop w:val="0"/>
          <w:marBottom w:val="0"/>
          <w:divBdr>
            <w:top w:val="none" w:sz="0" w:space="0" w:color="auto"/>
            <w:left w:val="none" w:sz="0" w:space="0" w:color="auto"/>
            <w:bottom w:val="none" w:sz="0" w:space="0" w:color="auto"/>
            <w:right w:val="none" w:sz="0" w:space="0" w:color="auto"/>
          </w:divBdr>
          <w:divsChild>
            <w:div w:id="2023817870">
              <w:marLeft w:val="0"/>
              <w:marRight w:val="0"/>
              <w:marTop w:val="0"/>
              <w:marBottom w:val="0"/>
              <w:divBdr>
                <w:top w:val="none" w:sz="0" w:space="0" w:color="auto"/>
                <w:left w:val="none" w:sz="0" w:space="0" w:color="auto"/>
                <w:bottom w:val="none" w:sz="0" w:space="0" w:color="auto"/>
                <w:right w:val="none" w:sz="0" w:space="0" w:color="auto"/>
              </w:divBdr>
            </w:div>
          </w:divsChild>
        </w:div>
        <w:div w:id="1506823528">
          <w:marLeft w:val="0"/>
          <w:marRight w:val="0"/>
          <w:marTop w:val="0"/>
          <w:marBottom w:val="0"/>
          <w:divBdr>
            <w:top w:val="none" w:sz="0" w:space="0" w:color="auto"/>
            <w:left w:val="none" w:sz="0" w:space="0" w:color="auto"/>
            <w:bottom w:val="none" w:sz="0" w:space="0" w:color="auto"/>
            <w:right w:val="none" w:sz="0" w:space="0" w:color="auto"/>
          </w:divBdr>
        </w:div>
        <w:div w:id="1621494263">
          <w:marLeft w:val="0"/>
          <w:marRight w:val="0"/>
          <w:marTop w:val="0"/>
          <w:marBottom w:val="0"/>
          <w:divBdr>
            <w:top w:val="none" w:sz="0" w:space="0" w:color="auto"/>
            <w:left w:val="none" w:sz="0" w:space="0" w:color="auto"/>
            <w:bottom w:val="none" w:sz="0" w:space="0" w:color="auto"/>
            <w:right w:val="none" w:sz="0" w:space="0" w:color="auto"/>
          </w:divBdr>
          <w:divsChild>
            <w:div w:id="1014530016">
              <w:marLeft w:val="0"/>
              <w:marRight w:val="0"/>
              <w:marTop w:val="0"/>
              <w:marBottom w:val="0"/>
              <w:divBdr>
                <w:top w:val="none" w:sz="0" w:space="0" w:color="auto"/>
                <w:left w:val="none" w:sz="0" w:space="0" w:color="auto"/>
                <w:bottom w:val="none" w:sz="0" w:space="0" w:color="auto"/>
                <w:right w:val="none" w:sz="0" w:space="0" w:color="auto"/>
              </w:divBdr>
            </w:div>
          </w:divsChild>
        </w:div>
        <w:div w:id="1177305693">
          <w:marLeft w:val="0"/>
          <w:marRight w:val="0"/>
          <w:marTop w:val="0"/>
          <w:marBottom w:val="0"/>
          <w:divBdr>
            <w:top w:val="none" w:sz="0" w:space="0" w:color="auto"/>
            <w:left w:val="none" w:sz="0" w:space="0" w:color="auto"/>
            <w:bottom w:val="none" w:sz="0" w:space="0" w:color="auto"/>
            <w:right w:val="none" w:sz="0" w:space="0" w:color="auto"/>
          </w:divBdr>
        </w:div>
        <w:div w:id="1561017184">
          <w:marLeft w:val="0"/>
          <w:marRight w:val="0"/>
          <w:marTop w:val="0"/>
          <w:marBottom w:val="0"/>
          <w:divBdr>
            <w:top w:val="none" w:sz="0" w:space="0" w:color="auto"/>
            <w:left w:val="none" w:sz="0" w:space="0" w:color="auto"/>
            <w:bottom w:val="none" w:sz="0" w:space="0" w:color="auto"/>
            <w:right w:val="none" w:sz="0" w:space="0" w:color="auto"/>
          </w:divBdr>
          <w:divsChild>
            <w:div w:id="263222526">
              <w:marLeft w:val="0"/>
              <w:marRight w:val="0"/>
              <w:marTop w:val="0"/>
              <w:marBottom w:val="0"/>
              <w:divBdr>
                <w:top w:val="none" w:sz="0" w:space="0" w:color="auto"/>
                <w:left w:val="none" w:sz="0" w:space="0" w:color="auto"/>
                <w:bottom w:val="none" w:sz="0" w:space="0" w:color="auto"/>
                <w:right w:val="none" w:sz="0" w:space="0" w:color="auto"/>
              </w:divBdr>
            </w:div>
          </w:divsChild>
        </w:div>
        <w:div w:id="2035617176">
          <w:marLeft w:val="0"/>
          <w:marRight w:val="0"/>
          <w:marTop w:val="0"/>
          <w:marBottom w:val="0"/>
          <w:divBdr>
            <w:top w:val="none" w:sz="0" w:space="0" w:color="auto"/>
            <w:left w:val="none" w:sz="0" w:space="0" w:color="auto"/>
            <w:bottom w:val="none" w:sz="0" w:space="0" w:color="auto"/>
            <w:right w:val="none" w:sz="0" w:space="0" w:color="auto"/>
          </w:divBdr>
        </w:div>
        <w:div w:id="1571765043">
          <w:marLeft w:val="0"/>
          <w:marRight w:val="0"/>
          <w:marTop w:val="0"/>
          <w:marBottom w:val="0"/>
          <w:divBdr>
            <w:top w:val="none" w:sz="0" w:space="0" w:color="auto"/>
            <w:left w:val="none" w:sz="0" w:space="0" w:color="auto"/>
            <w:bottom w:val="none" w:sz="0" w:space="0" w:color="auto"/>
            <w:right w:val="none" w:sz="0" w:space="0" w:color="auto"/>
          </w:divBdr>
          <w:divsChild>
            <w:div w:id="500895080">
              <w:marLeft w:val="0"/>
              <w:marRight w:val="0"/>
              <w:marTop w:val="0"/>
              <w:marBottom w:val="0"/>
              <w:divBdr>
                <w:top w:val="none" w:sz="0" w:space="0" w:color="auto"/>
                <w:left w:val="none" w:sz="0" w:space="0" w:color="auto"/>
                <w:bottom w:val="none" w:sz="0" w:space="0" w:color="auto"/>
                <w:right w:val="none" w:sz="0" w:space="0" w:color="auto"/>
              </w:divBdr>
            </w:div>
          </w:divsChild>
        </w:div>
        <w:div w:id="541868039">
          <w:marLeft w:val="0"/>
          <w:marRight w:val="0"/>
          <w:marTop w:val="0"/>
          <w:marBottom w:val="0"/>
          <w:divBdr>
            <w:top w:val="none" w:sz="0" w:space="0" w:color="auto"/>
            <w:left w:val="none" w:sz="0" w:space="0" w:color="auto"/>
            <w:bottom w:val="none" w:sz="0" w:space="0" w:color="auto"/>
            <w:right w:val="none" w:sz="0" w:space="0" w:color="auto"/>
          </w:divBdr>
        </w:div>
        <w:div w:id="1948610174">
          <w:marLeft w:val="0"/>
          <w:marRight w:val="0"/>
          <w:marTop w:val="0"/>
          <w:marBottom w:val="0"/>
          <w:divBdr>
            <w:top w:val="none" w:sz="0" w:space="0" w:color="auto"/>
            <w:left w:val="none" w:sz="0" w:space="0" w:color="auto"/>
            <w:bottom w:val="none" w:sz="0" w:space="0" w:color="auto"/>
            <w:right w:val="none" w:sz="0" w:space="0" w:color="auto"/>
          </w:divBdr>
          <w:divsChild>
            <w:div w:id="1480918513">
              <w:marLeft w:val="0"/>
              <w:marRight w:val="0"/>
              <w:marTop w:val="0"/>
              <w:marBottom w:val="0"/>
              <w:divBdr>
                <w:top w:val="none" w:sz="0" w:space="0" w:color="auto"/>
                <w:left w:val="none" w:sz="0" w:space="0" w:color="auto"/>
                <w:bottom w:val="none" w:sz="0" w:space="0" w:color="auto"/>
                <w:right w:val="none" w:sz="0" w:space="0" w:color="auto"/>
              </w:divBdr>
            </w:div>
          </w:divsChild>
        </w:div>
        <w:div w:id="187908895">
          <w:marLeft w:val="0"/>
          <w:marRight w:val="0"/>
          <w:marTop w:val="0"/>
          <w:marBottom w:val="0"/>
          <w:divBdr>
            <w:top w:val="none" w:sz="0" w:space="0" w:color="auto"/>
            <w:left w:val="none" w:sz="0" w:space="0" w:color="auto"/>
            <w:bottom w:val="none" w:sz="0" w:space="0" w:color="auto"/>
            <w:right w:val="none" w:sz="0" w:space="0" w:color="auto"/>
          </w:divBdr>
        </w:div>
        <w:div w:id="1865710939">
          <w:marLeft w:val="0"/>
          <w:marRight w:val="0"/>
          <w:marTop w:val="0"/>
          <w:marBottom w:val="0"/>
          <w:divBdr>
            <w:top w:val="none" w:sz="0" w:space="0" w:color="auto"/>
            <w:left w:val="none" w:sz="0" w:space="0" w:color="auto"/>
            <w:bottom w:val="none" w:sz="0" w:space="0" w:color="auto"/>
            <w:right w:val="none" w:sz="0" w:space="0" w:color="auto"/>
          </w:divBdr>
          <w:divsChild>
            <w:div w:id="196745310">
              <w:marLeft w:val="0"/>
              <w:marRight w:val="0"/>
              <w:marTop w:val="0"/>
              <w:marBottom w:val="0"/>
              <w:divBdr>
                <w:top w:val="none" w:sz="0" w:space="0" w:color="auto"/>
                <w:left w:val="none" w:sz="0" w:space="0" w:color="auto"/>
                <w:bottom w:val="none" w:sz="0" w:space="0" w:color="auto"/>
                <w:right w:val="none" w:sz="0" w:space="0" w:color="auto"/>
              </w:divBdr>
            </w:div>
          </w:divsChild>
        </w:div>
        <w:div w:id="691537999">
          <w:marLeft w:val="0"/>
          <w:marRight w:val="0"/>
          <w:marTop w:val="0"/>
          <w:marBottom w:val="0"/>
          <w:divBdr>
            <w:top w:val="none" w:sz="0" w:space="0" w:color="auto"/>
            <w:left w:val="none" w:sz="0" w:space="0" w:color="auto"/>
            <w:bottom w:val="none" w:sz="0" w:space="0" w:color="auto"/>
            <w:right w:val="none" w:sz="0" w:space="0" w:color="auto"/>
          </w:divBdr>
        </w:div>
        <w:div w:id="1805539190">
          <w:marLeft w:val="0"/>
          <w:marRight w:val="0"/>
          <w:marTop w:val="0"/>
          <w:marBottom w:val="0"/>
          <w:divBdr>
            <w:top w:val="none" w:sz="0" w:space="0" w:color="auto"/>
            <w:left w:val="none" w:sz="0" w:space="0" w:color="auto"/>
            <w:bottom w:val="none" w:sz="0" w:space="0" w:color="auto"/>
            <w:right w:val="none" w:sz="0" w:space="0" w:color="auto"/>
          </w:divBdr>
          <w:divsChild>
            <w:div w:id="1479883082">
              <w:marLeft w:val="0"/>
              <w:marRight w:val="0"/>
              <w:marTop w:val="0"/>
              <w:marBottom w:val="0"/>
              <w:divBdr>
                <w:top w:val="none" w:sz="0" w:space="0" w:color="auto"/>
                <w:left w:val="none" w:sz="0" w:space="0" w:color="auto"/>
                <w:bottom w:val="none" w:sz="0" w:space="0" w:color="auto"/>
                <w:right w:val="none" w:sz="0" w:space="0" w:color="auto"/>
              </w:divBdr>
            </w:div>
          </w:divsChild>
        </w:div>
        <w:div w:id="450175541">
          <w:marLeft w:val="0"/>
          <w:marRight w:val="0"/>
          <w:marTop w:val="300"/>
          <w:marBottom w:val="0"/>
          <w:divBdr>
            <w:top w:val="none" w:sz="0" w:space="0" w:color="auto"/>
            <w:left w:val="none" w:sz="0" w:space="0" w:color="auto"/>
            <w:bottom w:val="none" w:sz="0" w:space="0" w:color="auto"/>
            <w:right w:val="none" w:sz="0" w:space="0" w:color="auto"/>
          </w:divBdr>
          <w:divsChild>
            <w:div w:id="87120199">
              <w:marLeft w:val="0"/>
              <w:marRight w:val="0"/>
              <w:marTop w:val="0"/>
              <w:marBottom w:val="0"/>
              <w:divBdr>
                <w:top w:val="none" w:sz="0" w:space="0" w:color="auto"/>
                <w:left w:val="none" w:sz="0" w:space="0" w:color="auto"/>
                <w:bottom w:val="none" w:sz="0" w:space="0" w:color="auto"/>
                <w:right w:val="none" w:sz="0" w:space="0" w:color="auto"/>
              </w:divBdr>
              <w:divsChild>
                <w:div w:id="160257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4370">
          <w:marLeft w:val="0"/>
          <w:marRight w:val="0"/>
          <w:marTop w:val="300"/>
          <w:marBottom w:val="0"/>
          <w:divBdr>
            <w:top w:val="none" w:sz="0" w:space="0" w:color="auto"/>
            <w:left w:val="none" w:sz="0" w:space="0" w:color="auto"/>
            <w:bottom w:val="none" w:sz="0" w:space="0" w:color="auto"/>
            <w:right w:val="none" w:sz="0" w:space="0" w:color="auto"/>
          </w:divBdr>
          <w:divsChild>
            <w:div w:id="220334556">
              <w:marLeft w:val="0"/>
              <w:marRight w:val="0"/>
              <w:marTop w:val="0"/>
              <w:marBottom w:val="0"/>
              <w:divBdr>
                <w:top w:val="none" w:sz="0" w:space="0" w:color="auto"/>
                <w:left w:val="none" w:sz="0" w:space="0" w:color="auto"/>
                <w:bottom w:val="none" w:sz="0" w:space="0" w:color="auto"/>
                <w:right w:val="none" w:sz="0" w:space="0" w:color="auto"/>
              </w:divBdr>
              <w:divsChild>
                <w:div w:id="16698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1723">
          <w:marLeft w:val="0"/>
          <w:marRight w:val="0"/>
          <w:marTop w:val="300"/>
          <w:marBottom w:val="0"/>
          <w:divBdr>
            <w:top w:val="none" w:sz="0" w:space="0" w:color="auto"/>
            <w:left w:val="none" w:sz="0" w:space="0" w:color="auto"/>
            <w:bottom w:val="none" w:sz="0" w:space="0" w:color="auto"/>
            <w:right w:val="none" w:sz="0" w:space="0" w:color="auto"/>
          </w:divBdr>
          <w:divsChild>
            <w:div w:id="1460951121">
              <w:marLeft w:val="0"/>
              <w:marRight w:val="0"/>
              <w:marTop w:val="0"/>
              <w:marBottom w:val="0"/>
              <w:divBdr>
                <w:top w:val="none" w:sz="0" w:space="0" w:color="auto"/>
                <w:left w:val="none" w:sz="0" w:space="0" w:color="auto"/>
                <w:bottom w:val="none" w:sz="0" w:space="0" w:color="auto"/>
                <w:right w:val="none" w:sz="0" w:space="0" w:color="auto"/>
              </w:divBdr>
              <w:divsChild>
                <w:div w:id="11922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6609">
          <w:marLeft w:val="0"/>
          <w:marRight w:val="0"/>
          <w:marTop w:val="300"/>
          <w:marBottom w:val="0"/>
          <w:divBdr>
            <w:top w:val="none" w:sz="0" w:space="0" w:color="auto"/>
            <w:left w:val="none" w:sz="0" w:space="0" w:color="auto"/>
            <w:bottom w:val="none" w:sz="0" w:space="0" w:color="auto"/>
            <w:right w:val="none" w:sz="0" w:space="0" w:color="auto"/>
          </w:divBdr>
          <w:divsChild>
            <w:div w:id="1733044010">
              <w:marLeft w:val="0"/>
              <w:marRight w:val="0"/>
              <w:marTop w:val="0"/>
              <w:marBottom w:val="0"/>
              <w:divBdr>
                <w:top w:val="none" w:sz="0" w:space="0" w:color="auto"/>
                <w:left w:val="none" w:sz="0" w:space="0" w:color="auto"/>
                <w:bottom w:val="none" w:sz="0" w:space="0" w:color="auto"/>
                <w:right w:val="none" w:sz="0" w:space="0" w:color="auto"/>
              </w:divBdr>
              <w:divsChild>
                <w:div w:id="15409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85623971">
      <w:bodyDiv w:val="1"/>
      <w:marLeft w:val="0"/>
      <w:marRight w:val="0"/>
      <w:marTop w:val="0"/>
      <w:marBottom w:val="0"/>
      <w:divBdr>
        <w:top w:val="none" w:sz="0" w:space="0" w:color="auto"/>
        <w:left w:val="none" w:sz="0" w:space="0" w:color="auto"/>
        <w:bottom w:val="none" w:sz="0" w:space="0" w:color="auto"/>
        <w:right w:val="none" w:sz="0" w:space="0" w:color="auto"/>
      </w:divBdr>
      <w:divsChild>
        <w:div w:id="1078019259">
          <w:marLeft w:val="0"/>
          <w:marRight w:val="0"/>
          <w:marTop w:val="0"/>
          <w:marBottom w:val="0"/>
          <w:divBdr>
            <w:top w:val="none" w:sz="0" w:space="0" w:color="auto"/>
            <w:left w:val="none" w:sz="0" w:space="0" w:color="auto"/>
            <w:bottom w:val="none" w:sz="0" w:space="0" w:color="auto"/>
            <w:right w:val="none" w:sz="0" w:space="0" w:color="auto"/>
          </w:divBdr>
        </w:div>
        <w:div w:id="11877305">
          <w:marLeft w:val="0"/>
          <w:marRight w:val="0"/>
          <w:marTop w:val="0"/>
          <w:marBottom w:val="0"/>
          <w:divBdr>
            <w:top w:val="none" w:sz="0" w:space="0" w:color="auto"/>
            <w:left w:val="none" w:sz="0" w:space="0" w:color="auto"/>
            <w:bottom w:val="none" w:sz="0" w:space="0" w:color="auto"/>
            <w:right w:val="none" w:sz="0" w:space="0" w:color="auto"/>
          </w:divBdr>
          <w:divsChild>
            <w:div w:id="1205752077">
              <w:marLeft w:val="0"/>
              <w:marRight w:val="0"/>
              <w:marTop w:val="0"/>
              <w:marBottom w:val="0"/>
              <w:divBdr>
                <w:top w:val="none" w:sz="0" w:space="0" w:color="auto"/>
                <w:left w:val="none" w:sz="0" w:space="0" w:color="auto"/>
                <w:bottom w:val="none" w:sz="0" w:space="0" w:color="auto"/>
                <w:right w:val="none" w:sz="0" w:space="0" w:color="auto"/>
              </w:divBdr>
            </w:div>
          </w:divsChild>
        </w:div>
        <w:div w:id="1070233988">
          <w:marLeft w:val="0"/>
          <w:marRight w:val="0"/>
          <w:marTop w:val="0"/>
          <w:marBottom w:val="0"/>
          <w:divBdr>
            <w:top w:val="none" w:sz="0" w:space="0" w:color="auto"/>
            <w:left w:val="none" w:sz="0" w:space="0" w:color="auto"/>
            <w:bottom w:val="none" w:sz="0" w:space="0" w:color="auto"/>
            <w:right w:val="none" w:sz="0" w:space="0" w:color="auto"/>
          </w:divBdr>
        </w:div>
        <w:div w:id="797066012">
          <w:marLeft w:val="0"/>
          <w:marRight w:val="0"/>
          <w:marTop w:val="0"/>
          <w:marBottom w:val="0"/>
          <w:divBdr>
            <w:top w:val="none" w:sz="0" w:space="0" w:color="auto"/>
            <w:left w:val="none" w:sz="0" w:space="0" w:color="auto"/>
            <w:bottom w:val="none" w:sz="0" w:space="0" w:color="auto"/>
            <w:right w:val="none" w:sz="0" w:space="0" w:color="auto"/>
          </w:divBdr>
          <w:divsChild>
            <w:div w:id="1980457331">
              <w:marLeft w:val="0"/>
              <w:marRight w:val="0"/>
              <w:marTop w:val="0"/>
              <w:marBottom w:val="0"/>
              <w:divBdr>
                <w:top w:val="none" w:sz="0" w:space="0" w:color="auto"/>
                <w:left w:val="none" w:sz="0" w:space="0" w:color="auto"/>
                <w:bottom w:val="none" w:sz="0" w:space="0" w:color="auto"/>
                <w:right w:val="none" w:sz="0" w:space="0" w:color="auto"/>
              </w:divBdr>
            </w:div>
          </w:divsChild>
        </w:div>
        <w:div w:id="638463536">
          <w:marLeft w:val="0"/>
          <w:marRight w:val="0"/>
          <w:marTop w:val="0"/>
          <w:marBottom w:val="0"/>
          <w:divBdr>
            <w:top w:val="none" w:sz="0" w:space="0" w:color="auto"/>
            <w:left w:val="none" w:sz="0" w:space="0" w:color="auto"/>
            <w:bottom w:val="none" w:sz="0" w:space="0" w:color="auto"/>
            <w:right w:val="none" w:sz="0" w:space="0" w:color="auto"/>
          </w:divBdr>
        </w:div>
        <w:div w:id="846405137">
          <w:marLeft w:val="0"/>
          <w:marRight w:val="0"/>
          <w:marTop w:val="0"/>
          <w:marBottom w:val="0"/>
          <w:divBdr>
            <w:top w:val="none" w:sz="0" w:space="0" w:color="auto"/>
            <w:left w:val="none" w:sz="0" w:space="0" w:color="auto"/>
            <w:bottom w:val="none" w:sz="0" w:space="0" w:color="auto"/>
            <w:right w:val="none" w:sz="0" w:space="0" w:color="auto"/>
          </w:divBdr>
          <w:divsChild>
            <w:div w:id="2117863986">
              <w:marLeft w:val="0"/>
              <w:marRight w:val="0"/>
              <w:marTop w:val="0"/>
              <w:marBottom w:val="0"/>
              <w:divBdr>
                <w:top w:val="none" w:sz="0" w:space="0" w:color="auto"/>
                <w:left w:val="none" w:sz="0" w:space="0" w:color="auto"/>
                <w:bottom w:val="none" w:sz="0" w:space="0" w:color="auto"/>
                <w:right w:val="none" w:sz="0" w:space="0" w:color="auto"/>
              </w:divBdr>
            </w:div>
          </w:divsChild>
        </w:div>
        <w:div w:id="16515985">
          <w:marLeft w:val="0"/>
          <w:marRight w:val="0"/>
          <w:marTop w:val="0"/>
          <w:marBottom w:val="0"/>
          <w:divBdr>
            <w:top w:val="none" w:sz="0" w:space="0" w:color="auto"/>
            <w:left w:val="none" w:sz="0" w:space="0" w:color="auto"/>
            <w:bottom w:val="none" w:sz="0" w:space="0" w:color="auto"/>
            <w:right w:val="none" w:sz="0" w:space="0" w:color="auto"/>
          </w:divBdr>
        </w:div>
        <w:div w:id="1504004537">
          <w:marLeft w:val="0"/>
          <w:marRight w:val="0"/>
          <w:marTop w:val="0"/>
          <w:marBottom w:val="0"/>
          <w:divBdr>
            <w:top w:val="none" w:sz="0" w:space="0" w:color="auto"/>
            <w:left w:val="none" w:sz="0" w:space="0" w:color="auto"/>
            <w:bottom w:val="none" w:sz="0" w:space="0" w:color="auto"/>
            <w:right w:val="none" w:sz="0" w:space="0" w:color="auto"/>
          </w:divBdr>
          <w:divsChild>
            <w:div w:id="1321495972">
              <w:marLeft w:val="0"/>
              <w:marRight w:val="0"/>
              <w:marTop w:val="0"/>
              <w:marBottom w:val="0"/>
              <w:divBdr>
                <w:top w:val="none" w:sz="0" w:space="0" w:color="auto"/>
                <w:left w:val="none" w:sz="0" w:space="0" w:color="auto"/>
                <w:bottom w:val="none" w:sz="0" w:space="0" w:color="auto"/>
                <w:right w:val="none" w:sz="0" w:space="0" w:color="auto"/>
              </w:divBdr>
            </w:div>
          </w:divsChild>
        </w:div>
        <w:div w:id="1430004098">
          <w:marLeft w:val="0"/>
          <w:marRight w:val="0"/>
          <w:marTop w:val="0"/>
          <w:marBottom w:val="0"/>
          <w:divBdr>
            <w:top w:val="none" w:sz="0" w:space="0" w:color="auto"/>
            <w:left w:val="none" w:sz="0" w:space="0" w:color="auto"/>
            <w:bottom w:val="none" w:sz="0" w:space="0" w:color="auto"/>
            <w:right w:val="none" w:sz="0" w:space="0" w:color="auto"/>
          </w:divBdr>
        </w:div>
        <w:div w:id="1477337945">
          <w:marLeft w:val="0"/>
          <w:marRight w:val="0"/>
          <w:marTop w:val="0"/>
          <w:marBottom w:val="0"/>
          <w:divBdr>
            <w:top w:val="none" w:sz="0" w:space="0" w:color="auto"/>
            <w:left w:val="none" w:sz="0" w:space="0" w:color="auto"/>
            <w:bottom w:val="none" w:sz="0" w:space="0" w:color="auto"/>
            <w:right w:val="none" w:sz="0" w:space="0" w:color="auto"/>
          </w:divBdr>
          <w:divsChild>
            <w:div w:id="148863384">
              <w:marLeft w:val="0"/>
              <w:marRight w:val="0"/>
              <w:marTop w:val="0"/>
              <w:marBottom w:val="0"/>
              <w:divBdr>
                <w:top w:val="none" w:sz="0" w:space="0" w:color="auto"/>
                <w:left w:val="none" w:sz="0" w:space="0" w:color="auto"/>
                <w:bottom w:val="none" w:sz="0" w:space="0" w:color="auto"/>
                <w:right w:val="none" w:sz="0" w:space="0" w:color="auto"/>
              </w:divBdr>
            </w:div>
          </w:divsChild>
        </w:div>
        <w:div w:id="1641036512">
          <w:marLeft w:val="0"/>
          <w:marRight w:val="0"/>
          <w:marTop w:val="0"/>
          <w:marBottom w:val="0"/>
          <w:divBdr>
            <w:top w:val="none" w:sz="0" w:space="0" w:color="auto"/>
            <w:left w:val="none" w:sz="0" w:space="0" w:color="auto"/>
            <w:bottom w:val="none" w:sz="0" w:space="0" w:color="auto"/>
            <w:right w:val="none" w:sz="0" w:space="0" w:color="auto"/>
          </w:divBdr>
        </w:div>
        <w:div w:id="2095860755">
          <w:marLeft w:val="0"/>
          <w:marRight w:val="0"/>
          <w:marTop w:val="0"/>
          <w:marBottom w:val="0"/>
          <w:divBdr>
            <w:top w:val="none" w:sz="0" w:space="0" w:color="auto"/>
            <w:left w:val="none" w:sz="0" w:space="0" w:color="auto"/>
            <w:bottom w:val="none" w:sz="0" w:space="0" w:color="auto"/>
            <w:right w:val="none" w:sz="0" w:space="0" w:color="auto"/>
          </w:divBdr>
          <w:divsChild>
            <w:div w:id="806437259">
              <w:marLeft w:val="0"/>
              <w:marRight w:val="0"/>
              <w:marTop w:val="0"/>
              <w:marBottom w:val="0"/>
              <w:divBdr>
                <w:top w:val="none" w:sz="0" w:space="0" w:color="auto"/>
                <w:left w:val="none" w:sz="0" w:space="0" w:color="auto"/>
                <w:bottom w:val="none" w:sz="0" w:space="0" w:color="auto"/>
                <w:right w:val="none" w:sz="0" w:space="0" w:color="auto"/>
              </w:divBdr>
            </w:div>
          </w:divsChild>
        </w:div>
        <w:div w:id="436100346">
          <w:marLeft w:val="0"/>
          <w:marRight w:val="0"/>
          <w:marTop w:val="0"/>
          <w:marBottom w:val="0"/>
          <w:divBdr>
            <w:top w:val="none" w:sz="0" w:space="0" w:color="auto"/>
            <w:left w:val="none" w:sz="0" w:space="0" w:color="auto"/>
            <w:bottom w:val="none" w:sz="0" w:space="0" w:color="auto"/>
            <w:right w:val="none" w:sz="0" w:space="0" w:color="auto"/>
          </w:divBdr>
        </w:div>
        <w:div w:id="2124298664">
          <w:marLeft w:val="0"/>
          <w:marRight w:val="0"/>
          <w:marTop w:val="0"/>
          <w:marBottom w:val="0"/>
          <w:divBdr>
            <w:top w:val="none" w:sz="0" w:space="0" w:color="auto"/>
            <w:left w:val="none" w:sz="0" w:space="0" w:color="auto"/>
            <w:bottom w:val="none" w:sz="0" w:space="0" w:color="auto"/>
            <w:right w:val="none" w:sz="0" w:space="0" w:color="auto"/>
          </w:divBdr>
          <w:divsChild>
            <w:div w:id="2121874916">
              <w:marLeft w:val="0"/>
              <w:marRight w:val="0"/>
              <w:marTop w:val="0"/>
              <w:marBottom w:val="0"/>
              <w:divBdr>
                <w:top w:val="none" w:sz="0" w:space="0" w:color="auto"/>
                <w:left w:val="none" w:sz="0" w:space="0" w:color="auto"/>
                <w:bottom w:val="none" w:sz="0" w:space="0" w:color="auto"/>
                <w:right w:val="none" w:sz="0" w:space="0" w:color="auto"/>
              </w:divBdr>
            </w:div>
          </w:divsChild>
        </w:div>
        <w:div w:id="1879119803">
          <w:marLeft w:val="0"/>
          <w:marRight w:val="0"/>
          <w:marTop w:val="300"/>
          <w:marBottom w:val="0"/>
          <w:divBdr>
            <w:top w:val="none" w:sz="0" w:space="0" w:color="auto"/>
            <w:left w:val="none" w:sz="0" w:space="0" w:color="auto"/>
            <w:bottom w:val="none" w:sz="0" w:space="0" w:color="auto"/>
            <w:right w:val="none" w:sz="0" w:space="0" w:color="auto"/>
          </w:divBdr>
          <w:divsChild>
            <w:div w:id="357894411">
              <w:marLeft w:val="0"/>
              <w:marRight w:val="0"/>
              <w:marTop w:val="0"/>
              <w:marBottom w:val="0"/>
              <w:divBdr>
                <w:top w:val="none" w:sz="0" w:space="0" w:color="auto"/>
                <w:left w:val="none" w:sz="0" w:space="0" w:color="auto"/>
                <w:bottom w:val="none" w:sz="0" w:space="0" w:color="auto"/>
                <w:right w:val="none" w:sz="0" w:space="0" w:color="auto"/>
              </w:divBdr>
              <w:divsChild>
                <w:div w:id="186281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794">
          <w:marLeft w:val="0"/>
          <w:marRight w:val="0"/>
          <w:marTop w:val="300"/>
          <w:marBottom w:val="0"/>
          <w:divBdr>
            <w:top w:val="none" w:sz="0" w:space="0" w:color="auto"/>
            <w:left w:val="none" w:sz="0" w:space="0" w:color="auto"/>
            <w:bottom w:val="none" w:sz="0" w:space="0" w:color="auto"/>
            <w:right w:val="none" w:sz="0" w:space="0" w:color="auto"/>
          </w:divBdr>
          <w:divsChild>
            <w:div w:id="365452154">
              <w:marLeft w:val="0"/>
              <w:marRight w:val="0"/>
              <w:marTop w:val="0"/>
              <w:marBottom w:val="0"/>
              <w:divBdr>
                <w:top w:val="none" w:sz="0" w:space="0" w:color="auto"/>
                <w:left w:val="none" w:sz="0" w:space="0" w:color="auto"/>
                <w:bottom w:val="none" w:sz="0" w:space="0" w:color="auto"/>
                <w:right w:val="none" w:sz="0" w:space="0" w:color="auto"/>
              </w:divBdr>
              <w:divsChild>
                <w:div w:id="203537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02231">
          <w:marLeft w:val="0"/>
          <w:marRight w:val="0"/>
          <w:marTop w:val="300"/>
          <w:marBottom w:val="0"/>
          <w:divBdr>
            <w:top w:val="none" w:sz="0" w:space="0" w:color="auto"/>
            <w:left w:val="none" w:sz="0" w:space="0" w:color="auto"/>
            <w:bottom w:val="none" w:sz="0" w:space="0" w:color="auto"/>
            <w:right w:val="none" w:sz="0" w:space="0" w:color="auto"/>
          </w:divBdr>
          <w:divsChild>
            <w:div w:id="994802876">
              <w:marLeft w:val="0"/>
              <w:marRight w:val="0"/>
              <w:marTop w:val="0"/>
              <w:marBottom w:val="0"/>
              <w:divBdr>
                <w:top w:val="none" w:sz="0" w:space="0" w:color="auto"/>
                <w:left w:val="none" w:sz="0" w:space="0" w:color="auto"/>
                <w:bottom w:val="none" w:sz="0" w:space="0" w:color="auto"/>
                <w:right w:val="none" w:sz="0" w:space="0" w:color="auto"/>
              </w:divBdr>
              <w:divsChild>
                <w:div w:id="17052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6632">
          <w:marLeft w:val="0"/>
          <w:marRight w:val="0"/>
          <w:marTop w:val="300"/>
          <w:marBottom w:val="0"/>
          <w:divBdr>
            <w:top w:val="none" w:sz="0" w:space="0" w:color="auto"/>
            <w:left w:val="none" w:sz="0" w:space="0" w:color="auto"/>
            <w:bottom w:val="none" w:sz="0" w:space="0" w:color="auto"/>
            <w:right w:val="none" w:sz="0" w:space="0" w:color="auto"/>
          </w:divBdr>
          <w:divsChild>
            <w:div w:id="1097751662">
              <w:marLeft w:val="0"/>
              <w:marRight w:val="0"/>
              <w:marTop w:val="0"/>
              <w:marBottom w:val="0"/>
              <w:divBdr>
                <w:top w:val="none" w:sz="0" w:space="0" w:color="auto"/>
                <w:left w:val="none" w:sz="0" w:space="0" w:color="auto"/>
                <w:bottom w:val="none" w:sz="0" w:space="0" w:color="auto"/>
                <w:right w:val="none" w:sz="0" w:space="0" w:color="auto"/>
              </w:divBdr>
              <w:divsChild>
                <w:div w:id="74869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500643">
      <w:bodyDiv w:val="1"/>
      <w:marLeft w:val="0"/>
      <w:marRight w:val="0"/>
      <w:marTop w:val="0"/>
      <w:marBottom w:val="0"/>
      <w:divBdr>
        <w:top w:val="none" w:sz="0" w:space="0" w:color="auto"/>
        <w:left w:val="none" w:sz="0" w:space="0" w:color="auto"/>
        <w:bottom w:val="none" w:sz="0" w:space="0" w:color="auto"/>
        <w:right w:val="none" w:sz="0" w:space="0" w:color="auto"/>
      </w:divBdr>
      <w:divsChild>
        <w:div w:id="120809902">
          <w:marLeft w:val="0"/>
          <w:marRight w:val="0"/>
          <w:marTop w:val="0"/>
          <w:marBottom w:val="0"/>
          <w:divBdr>
            <w:top w:val="none" w:sz="0" w:space="0" w:color="auto"/>
            <w:left w:val="none" w:sz="0" w:space="0" w:color="auto"/>
            <w:bottom w:val="none" w:sz="0" w:space="0" w:color="auto"/>
            <w:right w:val="none" w:sz="0" w:space="0" w:color="auto"/>
          </w:divBdr>
        </w:div>
        <w:div w:id="264003285">
          <w:marLeft w:val="0"/>
          <w:marRight w:val="0"/>
          <w:marTop w:val="0"/>
          <w:marBottom w:val="0"/>
          <w:divBdr>
            <w:top w:val="none" w:sz="0" w:space="0" w:color="auto"/>
            <w:left w:val="none" w:sz="0" w:space="0" w:color="auto"/>
            <w:bottom w:val="none" w:sz="0" w:space="0" w:color="auto"/>
            <w:right w:val="none" w:sz="0" w:space="0" w:color="auto"/>
          </w:divBdr>
          <w:divsChild>
            <w:div w:id="1305938381">
              <w:marLeft w:val="0"/>
              <w:marRight w:val="0"/>
              <w:marTop w:val="0"/>
              <w:marBottom w:val="0"/>
              <w:divBdr>
                <w:top w:val="none" w:sz="0" w:space="0" w:color="auto"/>
                <w:left w:val="none" w:sz="0" w:space="0" w:color="auto"/>
                <w:bottom w:val="none" w:sz="0" w:space="0" w:color="auto"/>
                <w:right w:val="none" w:sz="0" w:space="0" w:color="auto"/>
              </w:divBdr>
            </w:div>
          </w:divsChild>
        </w:div>
        <w:div w:id="1041974695">
          <w:marLeft w:val="0"/>
          <w:marRight w:val="0"/>
          <w:marTop w:val="0"/>
          <w:marBottom w:val="0"/>
          <w:divBdr>
            <w:top w:val="none" w:sz="0" w:space="0" w:color="auto"/>
            <w:left w:val="none" w:sz="0" w:space="0" w:color="auto"/>
            <w:bottom w:val="none" w:sz="0" w:space="0" w:color="auto"/>
            <w:right w:val="none" w:sz="0" w:space="0" w:color="auto"/>
          </w:divBdr>
        </w:div>
        <w:div w:id="559176005">
          <w:marLeft w:val="0"/>
          <w:marRight w:val="0"/>
          <w:marTop w:val="0"/>
          <w:marBottom w:val="0"/>
          <w:divBdr>
            <w:top w:val="none" w:sz="0" w:space="0" w:color="auto"/>
            <w:left w:val="none" w:sz="0" w:space="0" w:color="auto"/>
            <w:bottom w:val="none" w:sz="0" w:space="0" w:color="auto"/>
            <w:right w:val="none" w:sz="0" w:space="0" w:color="auto"/>
          </w:divBdr>
          <w:divsChild>
            <w:div w:id="927230190">
              <w:marLeft w:val="0"/>
              <w:marRight w:val="0"/>
              <w:marTop w:val="0"/>
              <w:marBottom w:val="0"/>
              <w:divBdr>
                <w:top w:val="none" w:sz="0" w:space="0" w:color="auto"/>
                <w:left w:val="none" w:sz="0" w:space="0" w:color="auto"/>
                <w:bottom w:val="none" w:sz="0" w:space="0" w:color="auto"/>
                <w:right w:val="none" w:sz="0" w:space="0" w:color="auto"/>
              </w:divBdr>
            </w:div>
          </w:divsChild>
        </w:div>
        <w:div w:id="1172139851">
          <w:marLeft w:val="0"/>
          <w:marRight w:val="0"/>
          <w:marTop w:val="0"/>
          <w:marBottom w:val="0"/>
          <w:divBdr>
            <w:top w:val="none" w:sz="0" w:space="0" w:color="auto"/>
            <w:left w:val="none" w:sz="0" w:space="0" w:color="auto"/>
            <w:bottom w:val="none" w:sz="0" w:space="0" w:color="auto"/>
            <w:right w:val="none" w:sz="0" w:space="0" w:color="auto"/>
          </w:divBdr>
        </w:div>
        <w:div w:id="823349784">
          <w:marLeft w:val="0"/>
          <w:marRight w:val="0"/>
          <w:marTop w:val="0"/>
          <w:marBottom w:val="0"/>
          <w:divBdr>
            <w:top w:val="none" w:sz="0" w:space="0" w:color="auto"/>
            <w:left w:val="none" w:sz="0" w:space="0" w:color="auto"/>
            <w:bottom w:val="none" w:sz="0" w:space="0" w:color="auto"/>
            <w:right w:val="none" w:sz="0" w:space="0" w:color="auto"/>
          </w:divBdr>
          <w:divsChild>
            <w:div w:id="722944930">
              <w:marLeft w:val="0"/>
              <w:marRight w:val="0"/>
              <w:marTop w:val="0"/>
              <w:marBottom w:val="0"/>
              <w:divBdr>
                <w:top w:val="none" w:sz="0" w:space="0" w:color="auto"/>
                <w:left w:val="none" w:sz="0" w:space="0" w:color="auto"/>
                <w:bottom w:val="none" w:sz="0" w:space="0" w:color="auto"/>
                <w:right w:val="none" w:sz="0" w:space="0" w:color="auto"/>
              </w:divBdr>
            </w:div>
          </w:divsChild>
        </w:div>
        <w:div w:id="355933234">
          <w:marLeft w:val="0"/>
          <w:marRight w:val="0"/>
          <w:marTop w:val="0"/>
          <w:marBottom w:val="0"/>
          <w:divBdr>
            <w:top w:val="none" w:sz="0" w:space="0" w:color="auto"/>
            <w:left w:val="none" w:sz="0" w:space="0" w:color="auto"/>
            <w:bottom w:val="none" w:sz="0" w:space="0" w:color="auto"/>
            <w:right w:val="none" w:sz="0" w:space="0" w:color="auto"/>
          </w:divBdr>
        </w:div>
        <w:div w:id="558518920">
          <w:marLeft w:val="0"/>
          <w:marRight w:val="0"/>
          <w:marTop w:val="0"/>
          <w:marBottom w:val="0"/>
          <w:divBdr>
            <w:top w:val="none" w:sz="0" w:space="0" w:color="auto"/>
            <w:left w:val="none" w:sz="0" w:space="0" w:color="auto"/>
            <w:bottom w:val="none" w:sz="0" w:space="0" w:color="auto"/>
            <w:right w:val="none" w:sz="0" w:space="0" w:color="auto"/>
          </w:divBdr>
          <w:divsChild>
            <w:div w:id="695890142">
              <w:marLeft w:val="0"/>
              <w:marRight w:val="0"/>
              <w:marTop w:val="0"/>
              <w:marBottom w:val="0"/>
              <w:divBdr>
                <w:top w:val="none" w:sz="0" w:space="0" w:color="auto"/>
                <w:left w:val="none" w:sz="0" w:space="0" w:color="auto"/>
                <w:bottom w:val="none" w:sz="0" w:space="0" w:color="auto"/>
                <w:right w:val="none" w:sz="0" w:space="0" w:color="auto"/>
              </w:divBdr>
            </w:div>
          </w:divsChild>
        </w:div>
        <w:div w:id="1169171713">
          <w:marLeft w:val="0"/>
          <w:marRight w:val="0"/>
          <w:marTop w:val="0"/>
          <w:marBottom w:val="0"/>
          <w:divBdr>
            <w:top w:val="none" w:sz="0" w:space="0" w:color="auto"/>
            <w:left w:val="none" w:sz="0" w:space="0" w:color="auto"/>
            <w:bottom w:val="none" w:sz="0" w:space="0" w:color="auto"/>
            <w:right w:val="none" w:sz="0" w:space="0" w:color="auto"/>
          </w:divBdr>
        </w:div>
        <w:div w:id="1622764669">
          <w:marLeft w:val="0"/>
          <w:marRight w:val="0"/>
          <w:marTop w:val="0"/>
          <w:marBottom w:val="0"/>
          <w:divBdr>
            <w:top w:val="none" w:sz="0" w:space="0" w:color="auto"/>
            <w:left w:val="none" w:sz="0" w:space="0" w:color="auto"/>
            <w:bottom w:val="none" w:sz="0" w:space="0" w:color="auto"/>
            <w:right w:val="none" w:sz="0" w:space="0" w:color="auto"/>
          </w:divBdr>
          <w:divsChild>
            <w:div w:id="931666021">
              <w:marLeft w:val="0"/>
              <w:marRight w:val="0"/>
              <w:marTop w:val="0"/>
              <w:marBottom w:val="0"/>
              <w:divBdr>
                <w:top w:val="none" w:sz="0" w:space="0" w:color="auto"/>
                <w:left w:val="none" w:sz="0" w:space="0" w:color="auto"/>
                <w:bottom w:val="none" w:sz="0" w:space="0" w:color="auto"/>
                <w:right w:val="none" w:sz="0" w:space="0" w:color="auto"/>
              </w:divBdr>
            </w:div>
          </w:divsChild>
        </w:div>
        <w:div w:id="817305136">
          <w:marLeft w:val="0"/>
          <w:marRight w:val="0"/>
          <w:marTop w:val="0"/>
          <w:marBottom w:val="0"/>
          <w:divBdr>
            <w:top w:val="none" w:sz="0" w:space="0" w:color="auto"/>
            <w:left w:val="none" w:sz="0" w:space="0" w:color="auto"/>
            <w:bottom w:val="none" w:sz="0" w:space="0" w:color="auto"/>
            <w:right w:val="none" w:sz="0" w:space="0" w:color="auto"/>
          </w:divBdr>
        </w:div>
        <w:div w:id="1974629921">
          <w:marLeft w:val="0"/>
          <w:marRight w:val="0"/>
          <w:marTop w:val="0"/>
          <w:marBottom w:val="0"/>
          <w:divBdr>
            <w:top w:val="none" w:sz="0" w:space="0" w:color="auto"/>
            <w:left w:val="none" w:sz="0" w:space="0" w:color="auto"/>
            <w:bottom w:val="none" w:sz="0" w:space="0" w:color="auto"/>
            <w:right w:val="none" w:sz="0" w:space="0" w:color="auto"/>
          </w:divBdr>
          <w:divsChild>
            <w:div w:id="783042458">
              <w:marLeft w:val="0"/>
              <w:marRight w:val="0"/>
              <w:marTop w:val="0"/>
              <w:marBottom w:val="0"/>
              <w:divBdr>
                <w:top w:val="none" w:sz="0" w:space="0" w:color="auto"/>
                <w:left w:val="none" w:sz="0" w:space="0" w:color="auto"/>
                <w:bottom w:val="none" w:sz="0" w:space="0" w:color="auto"/>
                <w:right w:val="none" w:sz="0" w:space="0" w:color="auto"/>
              </w:divBdr>
            </w:div>
          </w:divsChild>
        </w:div>
        <w:div w:id="1966616503">
          <w:marLeft w:val="0"/>
          <w:marRight w:val="0"/>
          <w:marTop w:val="0"/>
          <w:marBottom w:val="0"/>
          <w:divBdr>
            <w:top w:val="none" w:sz="0" w:space="0" w:color="auto"/>
            <w:left w:val="none" w:sz="0" w:space="0" w:color="auto"/>
            <w:bottom w:val="none" w:sz="0" w:space="0" w:color="auto"/>
            <w:right w:val="none" w:sz="0" w:space="0" w:color="auto"/>
          </w:divBdr>
        </w:div>
        <w:div w:id="1364288367">
          <w:marLeft w:val="0"/>
          <w:marRight w:val="0"/>
          <w:marTop w:val="0"/>
          <w:marBottom w:val="0"/>
          <w:divBdr>
            <w:top w:val="none" w:sz="0" w:space="0" w:color="auto"/>
            <w:left w:val="none" w:sz="0" w:space="0" w:color="auto"/>
            <w:bottom w:val="none" w:sz="0" w:space="0" w:color="auto"/>
            <w:right w:val="none" w:sz="0" w:space="0" w:color="auto"/>
          </w:divBdr>
          <w:divsChild>
            <w:div w:id="149366939">
              <w:marLeft w:val="0"/>
              <w:marRight w:val="0"/>
              <w:marTop w:val="0"/>
              <w:marBottom w:val="0"/>
              <w:divBdr>
                <w:top w:val="none" w:sz="0" w:space="0" w:color="auto"/>
                <w:left w:val="none" w:sz="0" w:space="0" w:color="auto"/>
                <w:bottom w:val="none" w:sz="0" w:space="0" w:color="auto"/>
                <w:right w:val="none" w:sz="0" w:space="0" w:color="auto"/>
              </w:divBdr>
            </w:div>
          </w:divsChild>
        </w:div>
        <w:div w:id="1110012934">
          <w:marLeft w:val="0"/>
          <w:marRight w:val="0"/>
          <w:marTop w:val="300"/>
          <w:marBottom w:val="0"/>
          <w:divBdr>
            <w:top w:val="none" w:sz="0" w:space="0" w:color="auto"/>
            <w:left w:val="none" w:sz="0" w:space="0" w:color="auto"/>
            <w:bottom w:val="none" w:sz="0" w:space="0" w:color="auto"/>
            <w:right w:val="none" w:sz="0" w:space="0" w:color="auto"/>
          </w:divBdr>
          <w:divsChild>
            <w:div w:id="1226598883">
              <w:marLeft w:val="0"/>
              <w:marRight w:val="0"/>
              <w:marTop w:val="0"/>
              <w:marBottom w:val="0"/>
              <w:divBdr>
                <w:top w:val="none" w:sz="0" w:space="0" w:color="auto"/>
                <w:left w:val="none" w:sz="0" w:space="0" w:color="auto"/>
                <w:bottom w:val="none" w:sz="0" w:space="0" w:color="auto"/>
                <w:right w:val="none" w:sz="0" w:space="0" w:color="auto"/>
              </w:divBdr>
              <w:divsChild>
                <w:div w:id="93586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4009">
          <w:marLeft w:val="0"/>
          <w:marRight w:val="0"/>
          <w:marTop w:val="300"/>
          <w:marBottom w:val="0"/>
          <w:divBdr>
            <w:top w:val="none" w:sz="0" w:space="0" w:color="auto"/>
            <w:left w:val="none" w:sz="0" w:space="0" w:color="auto"/>
            <w:bottom w:val="none" w:sz="0" w:space="0" w:color="auto"/>
            <w:right w:val="none" w:sz="0" w:space="0" w:color="auto"/>
          </w:divBdr>
          <w:divsChild>
            <w:div w:id="457529937">
              <w:marLeft w:val="0"/>
              <w:marRight w:val="0"/>
              <w:marTop w:val="0"/>
              <w:marBottom w:val="0"/>
              <w:divBdr>
                <w:top w:val="none" w:sz="0" w:space="0" w:color="auto"/>
                <w:left w:val="none" w:sz="0" w:space="0" w:color="auto"/>
                <w:bottom w:val="none" w:sz="0" w:space="0" w:color="auto"/>
                <w:right w:val="none" w:sz="0" w:space="0" w:color="auto"/>
              </w:divBdr>
              <w:divsChild>
                <w:div w:id="112337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44003">
          <w:marLeft w:val="0"/>
          <w:marRight w:val="0"/>
          <w:marTop w:val="300"/>
          <w:marBottom w:val="0"/>
          <w:divBdr>
            <w:top w:val="none" w:sz="0" w:space="0" w:color="auto"/>
            <w:left w:val="none" w:sz="0" w:space="0" w:color="auto"/>
            <w:bottom w:val="none" w:sz="0" w:space="0" w:color="auto"/>
            <w:right w:val="none" w:sz="0" w:space="0" w:color="auto"/>
          </w:divBdr>
          <w:divsChild>
            <w:div w:id="632102939">
              <w:marLeft w:val="0"/>
              <w:marRight w:val="0"/>
              <w:marTop w:val="0"/>
              <w:marBottom w:val="0"/>
              <w:divBdr>
                <w:top w:val="none" w:sz="0" w:space="0" w:color="auto"/>
                <w:left w:val="none" w:sz="0" w:space="0" w:color="auto"/>
                <w:bottom w:val="none" w:sz="0" w:space="0" w:color="auto"/>
                <w:right w:val="none" w:sz="0" w:space="0" w:color="auto"/>
              </w:divBdr>
              <w:divsChild>
                <w:div w:id="6438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09402">
          <w:marLeft w:val="0"/>
          <w:marRight w:val="0"/>
          <w:marTop w:val="300"/>
          <w:marBottom w:val="0"/>
          <w:divBdr>
            <w:top w:val="none" w:sz="0" w:space="0" w:color="auto"/>
            <w:left w:val="none" w:sz="0" w:space="0" w:color="auto"/>
            <w:bottom w:val="none" w:sz="0" w:space="0" w:color="auto"/>
            <w:right w:val="none" w:sz="0" w:space="0" w:color="auto"/>
          </w:divBdr>
          <w:divsChild>
            <w:div w:id="78602074">
              <w:marLeft w:val="0"/>
              <w:marRight w:val="0"/>
              <w:marTop w:val="0"/>
              <w:marBottom w:val="0"/>
              <w:divBdr>
                <w:top w:val="none" w:sz="0" w:space="0" w:color="auto"/>
                <w:left w:val="none" w:sz="0" w:space="0" w:color="auto"/>
                <w:bottom w:val="none" w:sz="0" w:space="0" w:color="auto"/>
                <w:right w:val="none" w:sz="0" w:space="0" w:color="auto"/>
              </w:divBdr>
              <w:divsChild>
                <w:div w:id="135673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815292">
      <w:bodyDiv w:val="1"/>
      <w:marLeft w:val="0"/>
      <w:marRight w:val="0"/>
      <w:marTop w:val="0"/>
      <w:marBottom w:val="0"/>
      <w:divBdr>
        <w:top w:val="none" w:sz="0" w:space="0" w:color="auto"/>
        <w:left w:val="none" w:sz="0" w:space="0" w:color="auto"/>
        <w:bottom w:val="none" w:sz="0" w:space="0" w:color="auto"/>
        <w:right w:val="none" w:sz="0" w:space="0" w:color="auto"/>
      </w:divBdr>
      <w:divsChild>
        <w:div w:id="958881341">
          <w:marLeft w:val="0"/>
          <w:marRight w:val="0"/>
          <w:marTop w:val="0"/>
          <w:marBottom w:val="0"/>
          <w:divBdr>
            <w:top w:val="none" w:sz="0" w:space="0" w:color="auto"/>
            <w:left w:val="none" w:sz="0" w:space="0" w:color="auto"/>
            <w:bottom w:val="none" w:sz="0" w:space="0" w:color="auto"/>
            <w:right w:val="none" w:sz="0" w:space="0" w:color="auto"/>
          </w:divBdr>
        </w:div>
        <w:div w:id="153763621">
          <w:marLeft w:val="0"/>
          <w:marRight w:val="0"/>
          <w:marTop w:val="0"/>
          <w:marBottom w:val="0"/>
          <w:divBdr>
            <w:top w:val="none" w:sz="0" w:space="0" w:color="auto"/>
            <w:left w:val="none" w:sz="0" w:space="0" w:color="auto"/>
            <w:bottom w:val="none" w:sz="0" w:space="0" w:color="auto"/>
            <w:right w:val="none" w:sz="0" w:space="0" w:color="auto"/>
          </w:divBdr>
          <w:divsChild>
            <w:div w:id="2072188082">
              <w:marLeft w:val="0"/>
              <w:marRight w:val="0"/>
              <w:marTop w:val="0"/>
              <w:marBottom w:val="0"/>
              <w:divBdr>
                <w:top w:val="none" w:sz="0" w:space="0" w:color="auto"/>
                <w:left w:val="none" w:sz="0" w:space="0" w:color="auto"/>
                <w:bottom w:val="none" w:sz="0" w:space="0" w:color="auto"/>
                <w:right w:val="none" w:sz="0" w:space="0" w:color="auto"/>
              </w:divBdr>
            </w:div>
          </w:divsChild>
        </w:div>
        <w:div w:id="349335366">
          <w:marLeft w:val="0"/>
          <w:marRight w:val="0"/>
          <w:marTop w:val="0"/>
          <w:marBottom w:val="0"/>
          <w:divBdr>
            <w:top w:val="none" w:sz="0" w:space="0" w:color="auto"/>
            <w:left w:val="none" w:sz="0" w:space="0" w:color="auto"/>
            <w:bottom w:val="none" w:sz="0" w:space="0" w:color="auto"/>
            <w:right w:val="none" w:sz="0" w:space="0" w:color="auto"/>
          </w:divBdr>
        </w:div>
        <w:div w:id="1029454207">
          <w:marLeft w:val="0"/>
          <w:marRight w:val="0"/>
          <w:marTop w:val="0"/>
          <w:marBottom w:val="0"/>
          <w:divBdr>
            <w:top w:val="none" w:sz="0" w:space="0" w:color="auto"/>
            <w:left w:val="none" w:sz="0" w:space="0" w:color="auto"/>
            <w:bottom w:val="none" w:sz="0" w:space="0" w:color="auto"/>
            <w:right w:val="none" w:sz="0" w:space="0" w:color="auto"/>
          </w:divBdr>
          <w:divsChild>
            <w:div w:id="2060323385">
              <w:marLeft w:val="0"/>
              <w:marRight w:val="0"/>
              <w:marTop w:val="0"/>
              <w:marBottom w:val="0"/>
              <w:divBdr>
                <w:top w:val="none" w:sz="0" w:space="0" w:color="auto"/>
                <w:left w:val="none" w:sz="0" w:space="0" w:color="auto"/>
                <w:bottom w:val="none" w:sz="0" w:space="0" w:color="auto"/>
                <w:right w:val="none" w:sz="0" w:space="0" w:color="auto"/>
              </w:divBdr>
            </w:div>
          </w:divsChild>
        </w:div>
        <w:div w:id="1628656219">
          <w:marLeft w:val="0"/>
          <w:marRight w:val="0"/>
          <w:marTop w:val="0"/>
          <w:marBottom w:val="0"/>
          <w:divBdr>
            <w:top w:val="none" w:sz="0" w:space="0" w:color="auto"/>
            <w:left w:val="none" w:sz="0" w:space="0" w:color="auto"/>
            <w:bottom w:val="none" w:sz="0" w:space="0" w:color="auto"/>
            <w:right w:val="none" w:sz="0" w:space="0" w:color="auto"/>
          </w:divBdr>
        </w:div>
        <w:div w:id="1501891901">
          <w:marLeft w:val="0"/>
          <w:marRight w:val="0"/>
          <w:marTop w:val="0"/>
          <w:marBottom w:val="0"/>
          <w:divBdr>
            <w:top w:val="none" w:sz="0" w:space="0" w:color="auto"/>
            <w:left w:val="none" w:sz="0" w:space="0" w:color="auto"/>
            <w:bottom w:val="none" w:sz="0" w:space="0" w:color="auto"/>
            <w:right w:val="none" w:sz="0" w:space="0" w:color="auto"/>
          </w:divBdr>
          <w:divsChild>
            <w:div w:id="278071879">
              <w:marLeft w:val="0"/>
              <w:marRight w:val="0"/>
              <w:marTop w:val="0"/>
              <w:marBottom w:val="0"/>
              <w:divBdr>
                <w:top w:val="none" w:sz="0" w:space="0" w:color="auto"/>
                <w:left w:val="none" w:sz="0" w:space="0" w:color="auto"/>
                <w:bottom w:val="none" w:sz="0" w:space="0" w:color="auto"/>
                <w:right w:val="none" w:sz="0" w:space="0" w:color="auto"/>
              </w:divBdr>
            </w:div>
          </w:divsChild>
        </w:div>
        <w:div w:id="2013753504">
          <w:marLeft w:val="0"/>
          <w:marRight w:val="0"/>
          <w:marTop w:val="0"/>
          <w:marBottom w:val="0"/>
          <w:divBdr>
            <w:top w:val="none" w:sz="0" w:space="0" w:color="auto"/>
            <w:left w:val="none" w:sz="0" w:space="0" w:color="auto"/>
            <w:bottom w:val="none" w:sz="0" w:space="0" w:color="auto"/>
            <w:right w:val="none" w:sz="0" w:space="0" w:color="auto"/>
          </w:divBdr>
        </w:div>
        <w:div w:id="1252201300">
          <w:marLeft w:val="0"/>
          <w:marRight w:val="0"/>
          <w:marTop w:val="0"/>
          <w:marBottom w:val="0"/>
          <w:divBdr>
            <w:top w:val="none" w:sz="0" w:space="0" w:color="auto"/>
            <w:left w:val="none" w:sz="0" w:space="0" w:color="auto"/>
            <w:bottom w:val="none" w:sz="0" w:space="0" w:color="auto"/>
            <w:right w:val="none" w:sz="0" w:space="0" w:color="auto"/>
          </w:divBdr>
          <w:divsChild>
            <w:div w:id="1500736114">
              <w:marLeft w:val="0"/>
              <w:marRight w:val="0"/>
              <w:marTop w:val="0"/>
              <w:marBottom w:val="0"/>
              <w:divBdr>
                <w:top w:val="none" w:sz="0" w:space="0" w:color="auto"/>
                <w:left w:val="none" w:sz="0" w:space="0" w:color="auto"/>
                <w:bottom w:val="none" w:sz="0" w:space="0" w:color="auto"/>
                <w:right w:val="none" w:sz="0" w:space="0" w:color="auto"/>
              </w:divBdr>
            </w:div>
          </w:divsChild>
        </w:div>
        <w:div w:id="2032799639">
          <w:marLeft w:val="0"/>
          <w:marRight w:val="0"/>
          <w:marTop w:val="0"/>
          <w:marBottom w:val="0"/>
          <w:divBdr>
            <w:top w:val="none" w:sz="0" w:space="0" w:color="auto"/>
            <w:left w:val="none" w:sz="0" w:space="0" w:color="auto"/>
            <w:bottom w:val="none" w:sz="0" w:space="0" w:color="auto"/>
            <w:right w:val="none" w:sz="0" w:space="0" w:color="auto"/>
          </w:divBdr>
        </w:div>
        <w:div w:id="64959583">
          <w:marLeft w:val="0"/>
          <w:marRight w:val="0"/>
          <w:marTop w:val="0"/>
          <w:marBottom w:val="0"/>
          <w:divBdr>
            <w:top w:val="none" w:sz="0" w:space="0" w:color="auto"/>
            <w:left w:val="none" w:sz="0" w:space="0" w:color="auto"/>
            <w:bottom w:val="none" w:sz="0" w:space="0" w:color="auto"/>
            <w:right w:val="none" w:sz="0" w:space="0" w:color="auto"/>
          </w:divBdr>
          <w:divsChild>
            <w:div w:id="247665569">
              <w:marLeft w:val="0"/>
              <w:marRight w:val="0"/>
              <w:marTop w:val="0"/>
              <w:marBottom w:val="0"/>
              <w:divBdr>
                <w:top w:val="none" w:sz="0" w:space="0" w:color="auto"/>
                <w:left w:val="none" w:sz="0" w:space="0" w:color="auto"/>
                <w:bottom w:val="none" w:sz="0" w:space="0" w:color="auto"/>
                <w:right w:val="none" w:sz="0" w:space="0" w:color="auto"/>
              </w:divBdr>
            </w:div>
          </w:divsChild>
        </w:div>
        <w:div w:id="1226716800">
          <w:marLeft w:val="0"/>
          <w:marRight w:val="0"/>
          <w:marTop w:val="0"/>
          <w:marBottom w:val="0"/>
          <w:divBdr>
            <w:top w:val="none" w:sz="0" w:space="0" w:color="auto"/>
            <w:left w:val="none" w:sz="0" w:space="0" w:color="auto"/>
            <w:bottom w:val="none" w:sz="0" w:space="0" w:color="auto"/>
            <w:right w:val="none" w:sz="0" w:space="0" w:color="auto"/>
          </w:divBdr>
        </w:div>
        <w:div w:id="710031967">
          <w:marLeft w:val="0"/>
          <w:marRight w:val="0"/>
          <w:marTop w:val="0"/>
          <w:marBottom w:val="0"/>
          <w:divBdr>
            <w:top w:val="none" w:sz="0" w:space="0" w:color="auto"/>
            <w:left w:val="none" w:sz="0" w:space="0" w:color="auto"/>
            <w:bottom w:val="none" w:sz="0" w:space="0" w:color="auto"/>
            <w:right w:val="none" w:sz="0" w:space="0" w:color="auto"/>
          </w:divBdr>
          <w:divsChild>
            <w:div w:id="1801268869">
              <w:marLeft w:val="0"/>
              <w:marRight w:val="0"/>
              <w:marTop w:val="0"/>
              <w:marBottom w:val="0"/>
              <w:divBdr>
                <w:top w:val="none" w:sz="0" w:space="0" w:color="auto"/>
                <w:left w:val="none" w:sz="0" w:space="0" w:color="auto"/>
                <w:bottom w:val="none" w:sz="0" w:space="0" w:color="auto"/>
                <w:right w:val="none" w:sz="0" w:space="0" w:color="auto"/>
              </w:divBdr>
            </w:div>
          </w:divsChild>
        </w:div>
        <w:div w:id="1543785342">
          <w:marLeft w:val="0"/>
          <w:marRight w:val="0"/>
          <w:marTop w:val="0"/>
          <w:marBottom w:val="0"/>
          <w:divBdr>
            <w:top w:val="none" w:sz="0" w:space="0" w:color="auto"/>
            <w:left w:val="none" w:sz="0" w:space="0" w:color="auto"/>
            <w:bottom w:val="none" w:sz="0" w:space="0" w:color="auto"/>
            <w:right w:val="none" w:sz="0" w:space="0" w:color="auto"/>
          </w:divBdr>
        </w:div>
        <w:div w:id="2143880360">
          <w:marLeft w:val="0"/>
          <w:marRight w:val="0"/>
          <w:marTop w:val="0"/>
          <w:marBottom w:val="0"/>
          <w:divBdr>
            <w:top w:val="none" w:sz="0" w:space="0" w:color="auto"/>
            <w:left w:val="none" w:sz="0" w:space="0" w:color="auto"/>
            <w:bottom w:val="none" w:sz="0" w:space="0" w:color="auto"/>
            <w:right w:val="none" w:sz="0" w:space="0" w:color="auto"/>
          </w:divBdr>
          <w:divsChild>
            <w:div w:id="1280720243">
              <w:marLeft w:val="0"/>
              <w:marRight w:val="0"/>
              <w:marTop w:val="0"/>
              <w:marBottom w:val="0"/>
              <w:divBdr>
                <w:top w:val="none" w:sz="0" w:space="0" w:color="auto"/>
                <w:left w:val="none" w:sz="0" w:space="0" w:color="auto"/>
                <w:bottom w:val="none" w:sz="0" w:space="0" w:color="auto"/>
                <w:right w:val="none" w:sz="0" w:space="0" w:color="auto"/>
              </w:divBdr>
            </w:div>
          </w:divsChild>
        </w:div>
        <w:div w:id="1709573842">
          <w:marLeft w:val="0"/>
          <w:marRight w:val="0"/>
          <w:marTop w:val="300"/>
          <w:marBottom w:val="0"/>
          <w:divBdr>
            <w:top w:val="none" w:sz="0" w:space="0" w:color="auto"/>
            <w:left w:val="none" w:sz="0" w:space="0" w:color="auto"/>
            <w:bottom w:val="none" w:sz="0" w:space="0" w:color="auto"/>
            <w:right w:val="none" w:sz="0" w:space="0" w:color="auto"/>
          </w:divBdr>
          <w:divsChild>
            <w:div w:id="1770927761">
              <w:marLeft w:val="0"/>
              <w:marRight w:val="0"/>
              <w:marTop w:val="0"/>
              <w:marBottom w:val="0"/>
              <w:divBdr>
                <w:top w:val="none" w:sz="0" w:space="0" w:color="auto"/>
                <w:left w:val="none" w:sz="0" w:space="0" w:color="auto"/>
                <w:bottom w:val="none" w:sz="0" w:space="0" w:color="auto"/>
                <w:right w:val="none" w:sz="0" w:space="0" w:color="auto"/>
              </w:divBdr>
              <w:divsChild>
                <w:div w:id="56900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771">
          <w:marLeft w:val="0"/>
          <w:marRight w:val="0"/>
          <w:marTop w:val="300"/>
          <w:marBottom w:val="0"/>
          <w:divBdr>
            <w:top w:val="none" w:sz="0" w:space="0" w:color="auto"/>
            <w:left w:val="none" w:sz="0" w:space="0" w:color="auto"/>
            <w:bottom w:val="none" w:sz="0" w:space="0" w:color="auto"/>
            <w:right w:val="none" w:sz="0" w:space="0" w:color="auto"/>
          </w:divBdr>
          <w:divsChild>
            <w:div w:id="1308777061">
              <w:marLeft w:val="0"/>
              <w:marRight w:val="0"/>
              <w:marTop w:val="0"/>
              <w:marBottom w:val="0"/>
              <w:divBdr>
                <w:top w:val="none" w:sz="0" w:space="0" w:color="auto"/>
                <w:left w:val="none" w:sz="0" w:space="0" w:color="auto"/>
                <w:bottom w:val="none" w:sz="0" w:space="0" w:color="auto"/>
                <w:right w:val="none" w:sz="0" w:space="0" w:color="auto"/>
              </w:divBdr>
              <w:divsChild>
                <w:div w:id="68579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2155">
          <w:marLeft w:val="0"/>
          <w:marRight w:val="0"/>
          <w:marTop w:val="300"/>
          <w:marBottom w:val="0"/>
          <w:divBdr>
            <w:top w:val="none" w:sz="0" w:space="0" w:color="auto"/>
            <w:left w:val="none" w:sz="0" w:space="0" w:color="auto"/>
            <w:bottom w:val="none" w:sz="0" w:space="0" w:color="auto"/>
            <w:right w:val="none" w:sz="0" w:space="0" w:color="auto"/>
          </w:divBdr>
          <w:divsChild>
            <w:div w:id="848640901">
              <w:marLeft w:val="0"/>
              <w:marRight w:val="0"/>
              <w:marTop w:val="0"/>
              <w:marBottom w:val="0"/>
              <w:divBdr>
                <w:top w:val="none" w:sz="0" w:space="0" w:color="auto"/>
                <w:left w:val="none" w:sz="0" w:space="0" w:color="auto"/>
                <w:bottom w:val="none" w:sz="0" w:space="0" w:color="auto"/>
                <w:right w:val="none" w:sz="0" w:space="0" w:color="auto"/>
              </w:divBdr>
              <w:divsChild>
                <w:div w:id="123627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169854">
          <w:marLeft w:val="0"/>
          <w:marRight w:val="0"/>
          <w:marTop w:val="300"/>
          <w:marBottom w:val="0"/>
          <w:divBdr>
            <w:top w:val="none" w:sz="0" w:space="0" w:color="auto"/>
            <w:left w:val="none" w:sz="0" w:space="0" w:color="auto"/>
            <w:bottom w:val="none" w:sz="0" w:space="0" w:color="auto"/>
            <w:right w:val="none" w:sz="0" w:space="0" w:color="auto"/>
          </w:divBdr>
          <w:divsChild>
            <w:div w:id="425423067">
              <w:marLeft w:val="0"/>
              <w:marRight w:val="0"/>
              <w:marTop w:val="0"/>
              <w:marBottom w:val="0"/>
              <w:divBdr>
                <w:top w:val="none" w:sz="0" w:space="0" w:color="auto"/>
                <w:left w:val="none" w:sz="0" w:space="0" w:color="auto"/>
                <w:bottom w:val="none" w:sz="0" w:space="0" w:color="auto"/>
                <w:right w:val="none" w:sz="0" w:space="0" w:color="auto"/>
              </w:divBdr>
              <w:divsChild>
                <w:div w:id="11823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555942">
      <w:bodyDiv w:val="1"/>
      <w:marLeft w:val="0"/>
      <w:marRight w:val="0"/>
      <w:marTop w:val="0"/>
      <w:marBottom w:val="0"/>
      <w:divBdr>
        <w:top w:val="none" w:sz="0" w:space="0" w:color="auto"/>
        <w:left w:val="none" w:sz="0" w:space="0" w:color="auto"/>
        <w:bottom w:val="none" w:sz="0" w:space="0" w:color="auto"/>
        <w:right w:val="none" w:sz="0" w:space="0" w:color="auto"/>
      </w:divBdr>
      <w:divsChild>
        <w:div w:id="1115515710">
          <w:marLeft w:val="0"/>
          <w:marRight w:val="0"/>
          <w:marTop w:val="0"/>
          <w:marBottom w:val="0"/>
          <w:divBdr>
            <w:top w:val="none" w:sz="0" w:space="0" w:color="auto"/>
            <w:left w:val="none" w:sz="0" w:space="0" w:color="auto"/>
            <w:bottom w:val="none" w:sz="0" w:space="0" w:color="auto"/>
            <w:right w:val="none" w:sz="0" w:space="0" w:color="auto"/>
          </w:divBdr>
        </w:div>
        <w:div w:id="131338297">
          <w:marLeft w:val="0"/>
          <w:marRight w:val="0"/>
          <w:marTop w:val="0"/>
          <w:marBottom w:val="0"/>
          <w:divBdr>
            <w:top w:val="none" w:sz="0" w:space="0" w:color="auto"/>
            <w:left w:val="none" w:sz="0" w:space="0" w:color="auto"/>
            <w:bottom w:val="none" w:sz="0" w:space="0" w:color="auto"/>
            <w:right w:val="none" w:sz="0" w:space="0" w:color="auto"/>
          </w:divBdr>
          <w:divsChild>
            <w:div w:id="1210265093">
              <w:marLeft w:val="0"/>
              <w:marRight w:val="0"/>
              <w:marTop w:val="0"/>
              <w:marBottom w:val="0"/>
              <w:divBdr>
                <w:top w:val="none" w:sz="0" w:space="0" w:color="auto"/>
                <w:left w:val="none" w:sz="0" w:space="0" w:color="auto"/>
                <w:bottom w:val="none" w:sz="0" w:space="0" w:color="auto"/>
                <w:right w:val="none" w:sz="0" w:space="0" w:color="auto"/>
              </w:divBdr>
            </w:div>
          </w:divsChild>
        </w:div>
        <w:div w:id="1505431829">
          <w:marLeft w:val="0"/>
          <w:marRight w:val="0"/>
          <w:marTop w:val="0"/>
          <w:marBottom w:val="0"/>
          <w:divBdr>
            <w:top w:val="none" w:sz="0" w:space="0" w:color="auto"/>
            <w:left w:val="none" w:sz="0" w:space="0" w:color="auto"/>
            <w:bottom w:val="none" w:sz="0" w:space="0" w:color="auto"/>
            <w:right w:val="none" w:sz="0" w:space="0" w:color="auto"/>
          </w:divBdr>
        </w:div>
        <w:div w:id="1100758506">
          <w:marLeft w:val="0"/>
          <w:marRight w:val="0"/>
          <w:marTop w:val="0"/>
          <w:marBottom w:val="0"/>
          <w:divBdr>
            <w:top w:val="none" w:sz="0" w:space="0" w:color="auto"/>
            <w:left w:val="none" w:sz="0" w:space="0" w:color="auto"/>
            <w:bottom w:val="none" w:sz="0" w:space="0" w:color="auto"/>
            <w:right w:val="none" w:sz="0" w:space="0" w:color="auto"/>
          </w:divBdr>
          <w:divsChild>
            <w:div w:id="1540898712">
              <w:marLeft w:val="0"/>
              <w:marRight w:val="0"/>
              <w:marTop w:val="0"/>
              <w:marBottom w:val="0"/>
              <w:divBdr>
                <w:top w:val="none" w:sz="0" w:space="0" w:color="auto"/>
                <w:left w:val="none" w:sz="0" w:space="0" w:color="auto"/>
                <w:bottom w:val="none" w:sz="0" w:space="0" w:color="auto"/>
                <w:right w:val="none" w:sz="0" w:space="0" w:color="auto"/>
              </w:divBdr>
            </w:div>
          </w:divsChild>
        </w:div>
        <w:div w:id="1312565037">
          <w:marLeft w:val="0"/>
          <w:marRight w:val="0"/>
          <w:marTop w:val="0"/>
          <w:marBottom w:val="0"/>
          <w:divBdr>
            <w:top w:val="none" w:sz="0" w:space="0" w:color="auto"/>
            <w:left w:val="none" w:sz="0" w:space="0" w:color="auto"/>
            <w:bottom w:val="none" w:sz="0" w:space="0" w:color="auto"/>
            <w:right w:val="none" w:sz="0" w:space="0" w:color="auto"/>
          </w:divBdr>
        </w:div>
        <w:div w:id="1135219423">
          <w:marLeft w:val="0"/>
          <w:marRight w:val="0"/>
          <w:marTop w:val="0"/>
          <w:marBottom w:val="0"/>
          <w:divBdr>
            <w:top w:val="none" w:sz="0" w:space="0" w:color="auto"/>
            <w:left w:val="none" w:sz="0" w:space="0" w:color="auto"/>
            <w:bottom w:val="none" w:sz="0" w:space="0" w:color="auto"/>
            <w:right w:val="none" w:sz="0" w:space="0" w:color="auto"/>
          </w:divBdr>
          <w:divsChild>
            <w:div w:id="2071538626">
              <w:marLeft w:val="0"/>
              <w:marRight w:val="0"/>
              <w:marTop w:val="0"/>
              <w:marBottom w:val="0"/>
              <w:divBdr>
                <w:top w:val="none" w:sz="0" w:space="0" w:color="auto"/>
                <w:left w:val="none" w:sz="0" w:space="0" w:color="auto"/>
                <w:bottom w:val="none" w:sz="0" w:space="0" w:color="auto"/>
                <w:right w:val="none" w:sz="0" w:space="0" w:color="auto"/>
              </w:divBdr>
            </w:div>
          </w:divsChild>
        </w:div>
        <w:div w:id="197932251">
          <w:marLeft w:val="0"/>
          <w:marRight w:val="0"/>
          <w:marTop w:val="0"/>
          <w:marBottom w:val="0"/>
          <w:divBdr>
            <w:top w:val="none" w:sz="0" w:space="0" w:color="auto"/>
            <w:left w:val="none" w:sz="0" w:space="0" w:color="auto"/>
            <w:bottom w:val="none" w:sz="0" w:space="0" w:color="auto"/>
            <w:right w:val="none" w:sz="0" w:space="0" w:color="auto"/>
          </w:divBdr>
        </w:div>
        <w:div w:id="1881897337">
          <w:marLeft w:val="0"/>
          <w:marRight w:val="0"/>
          <w:marTop w:val="0"/>
          <w:marBottom w:val="0"/>
          <w:divBdr>
            <w:top w:val="none" w:sz="0" w:space="0" w:color="auto"/>
            <w:left w:val="none" w:sz="0" w:space="0" w:color="auto"/>
            <w:bottom w:val="none" w:sz="0" w:space="0" w:color="auto"/>
            <w:right w:val="none" w:sz="0" w:space="0" w:color="auto"/>
          </w:divBdr>
          <w:divsChild>
            <w:div w:id="1036151421">
              <w:marLeft w:val="0"/>
              <w:marRight w:val="0"/>
              <w:marTop w:val="0"/>
              <w:marBottom w:val="0"/>
              <w:divBdr>
                <w:top w:val="none" w:sz="0" w:space="0" w:color="auto"/>
                <w:left w:val="none" w:sz="0" w:space="0" w:color="auto"/>
                <w:bottom w:val="none" w:sz="0" w:space="0" w:color="auto"/>
                <w:right w:val="none" w:sz="0" w:space="0" w:color="auto"/>
              </w:divBdr>
            </w:div>
          </w:divsChild>
        </w:div>
        <w:div w:id="1361391393">
          <w:marLeft w:val="0"/>
          <w:marRight w:val="0"/>
          <w:marTop w:val="0"/>
          <w:marBottom w:val="0"/>
          <w:divBdr>
            <w:top w:val="none" w:sz="0" w:space="0" w:color="auto"/>
            <w:left w:val="none" w:sz="0" w:space="0" w:color="auto"/>
            <w:bottom w:val="none" w:sz="0" w:space="0" w:color="auto"/>
            <w:right w:val="none" w:sz="0" w:space="0" w:color="auto"/>
          </w:divBdr>
        </w:div>
        <w:div w:id="1942489223">
          <w:marLeft w:val="0"/>
          <w:marRight w:val="0"/>
          <w:marTop w:val="0"/>
          <w:marBottom w:val="0"/>
          <w:divBdr>
            <w:top w:val="none" w:sz="0" w:space="0" w:color="auto"/>
            <w:left w:val="none" w:sz="0" w:space="0" w:color="auto"/>
            <w:bottom w:val="none" w:sz="0" w:space="0" w:color="auto"/>
            <w:right w:val="none" w:sz="0" w:space="0" w:color="auto"/>
          </w:divBdr>
          <w:divsChild>
            <w:div w:id="512493058">
              <w:marLeft w:val="0"/>
              <w:marRight w:val="0"/>
              <w:marTop w:val="0"/>
              <w:marBottom w:val="0"/>
              <w:divBdr>
                <w:top w:val="none" w:sz="0" w:space="0" w:color="auto"/>
                <w:left w:val="none" w:sz="0" w:space="0" w:color="auto"/>
                <w:bottom w:val="none" w:sz="0" w:space="0" w:color="auto"/>
                <w:right w:val="none" w:sz="0" w:space="0" w:color="auto"/>
              </w:divBdr>
            </w:div>
          </w:divsChild>
        </w:div>
        <w:div w:id="567881341">
          <w:marLeft w:val="0"/>
          <w:marRight w:val="0"/>
          <w:marTop w:val="0"/>
          <w:marBottom w:val="0"/>
          <w:divBdr>
            <w:top w:val="none" w:sz="0" w:space="0" w:color="auto"/>
            <w:left w:val="none" w:sz="0" w:space="0" w:color="auto"/>
            <w:bottom w:val="none" w:sz="0" w:space="0" w:color="auto"/>
            <w:right w:val="none" w:sz="0" w:space="0" w:color="auto"/>
          </w:divBdr>
        </w:div>
        <w:div w:id="719865756">
          <w:marLeft w:val="0"/>
          <w:marRight w:val="0"/>
          <w:marTop w:val="0"/>
          <w:marBottom w:val="0"/>
          <w:divBdr>
            <w:top w:val="none" w:sz="0" w:space="0" w:color="auto"/>
            <w:left w:val="none" w:sz="0" w:space="0" w:color="auto"/>
            <w:bottom w:val="none" w:sz="0" w:space="0" w:color="auto"/>
            <w:right w:val="none" w:sz="0" w:space="0" w:color="auto"/>
          </w:divBdr>
          <w:divsChild>
            <w:div w:id="2030175523">
              <w:marLeft w:val="0"/>
              <w:marRight w:val="0"/>
              <w:marTop w:val="0"/>
              <w:marBottom w:val="0"/>
              <w:divBdr>
                <w:top w:val="none" w:sz="0" w:space="0" w:color="auto"/>
                <w:left w:val="none" w:sz="0" w:space="0" w:color="auto"/>
                <w:bottom w:val="none" w:sz="0" w:space="0" w:color="auto"/>
                <w:right w:val="none" w:sz="0" w:space="0" w:color="auto"/>
              </w:divBdr>
            </w:div>
          </w:divsChild>
        </w:div>
        <w:div w:id="1350525927">
          <w:marLeft w:val="0"/>
          <w:marRight w:val="0"/>
          <w:marTop w:val="0"/>
          <w:marBottom w:val="0"/>
          <w:divBdr>
            <w:top w:val="none" w:sz="0" w:space="0" w:color="auto"/>
            <w:left w:val="none" w:sz="0" w:space="0" w:color="auto"/>
            <w:bottom w:val="none" w:sz="0" w:space="0" w:color="auto"/>
            <w:right w:val="none" w:sz="0" w:space="0" w:color="auto"/>
          </w:divBdr>
        </w:div>
        <w:div w:id="1444113943">
          <w:marLeft w:val="0"/>
          <w:marRight w:val="0"/>
          <w:marTop w:val="0"/>
          <w:marBottom w:val="0"/>
          <w:divBdr>
            <w:top w:val="none" w:sz="0" w:space="0" w:color="auto"/>
            <w:left w:val="none" w:sz="0" w:space="0" w:color="auto"/>
            <w:bottom w:val="none" w:sz="0" w:space="0" w:color="auto"/>
            <w:right w:val="none" w:sz="0" w:space="0" w:color="auto"/>
          </w:divBdr>
          <w:divsChild>
            <w:div w:id="953293171">
              <w:marLeft w:val="0"/>
              <w:marRight w:val="0"/>
              <w:marTop w:val="0"/>
              <w:marBottom w:val="0"/>
              <w:divBdr>
                <w:top w:val="none" w:sz="0" w:space="0" w:color="auto"/>
                <w:left w:val="none" w:sz="0" w:space="0" w:color="auto"/>
                <w:bottom w:val="none" w:sz="0" w:space="0" w:color="auto"/>
                <w:right w:val="none" w:sz="0" w:space="0" w:color="auto"/>
              </w:divBdr>
            </w:div>
          </w:divsChild>
        </w:div>
        <w:div w:id="632709644">
          <w:marLeft w:val="0"/>
          <w:marRight w:val="0"/>
          <w:marTop w:val="300"/>
          <w:marBottom w:val="0"/>
          <w:divBdr>
            <w:top w:val="none" w:sz="0" w:space="0" w:color="auto"/>
            <w:left w:val="none" w:sz="0" w:space="0" w:color="auto"/>
            <w:bottom w:val="none" w:sz="0" w:space="0" w:color="auto"/>
            <w:right w:val="none" w:sz="0" w:space="0" w:color="auto"/>
          </w:divBdr>
          <w:divsChild>
            <w:div w:id="601034427">
              <w:marLeft w:val="0"/>
              <w:marRight w:val="0"/>
              <w:marTop w:val="0"/>
              <w:marBottom w:val="0"/>
              <w:divBdr>
                <w:top w:val="none" w:sz="0" w:space="0" w:color="auto"/>
                <w:left w:val="none" w:sz="0" w:space="0" w:color="auto"/>
                <w:bottom w:val="none" w:sz="0" w:space="0" w:color="auto"/>
                <w:right w:val="none" w:sz="0" w:space="0" w:color="auto"/>
              </w:divBdr>
              <w:divsChild>
                <w:div w:id="52379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952552">
          <w:marLeft w:val="0"/>
          <w:marRight w:val="0"/>
          <w:marTop w:val="300"/>
          <w:marBottom w:val="0"/>
          <w:divBdr>
            <w:top w:val="none" w:sz="0" w:space="0" w:color="auto"/>
            <w:left w:val="none" w:sz="0" w:space="0" w:color="auto"/>
            <w:bottom w:val="none" w:sz="0" w:space="0" w:color="auto"/>
            <w:right w:val="none" w:sz="0" w:space="0" w:color="auto"/>
          </w:divBdr>
          <w:divsChild>
            <w:div w:id="650259410">
              <w:marLeft w:val="0"/>
              <w:marRight w:val="0"/>
              <w:marTop w:val="0"/>
              <w:marBottom w:val="0"/>
              <w:divBdr>
                <w:top w:val="none" w:sz="0" w:space="0" w:color="auto"/>
                <w:left w:val="none" w:sz="0" w:space="0" w:color="auto"/>
                <w:bottom w:val="none" w:sz="0" w:space="0" w:color="auto"/>
                <w:right w:val="none" w:sz="0" w:space="0" w:color="auto"/>
              </w:divBdr>
              <w:divsChild>
                <w:div w:id="425659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969366">
          <w:marLeft w:val="0"/>
          <w:marRight w:val="0"/>
          <w:marTop w:val="300"/>
          <w:marBottom w:val="0"/>
          <w:divBdr>
            <w:top w:val="none" w:sz="0" w:space="0" w:color="auto"/>
            <w:left w:val="none" w:sz="0" w:space="0" w:color="auto"/>
            <w:bottom w:val="none" w:sz="0" w:space="0" w:color="auto"/>
            <w:right w:val="none" w:sz="0" w:space="0" w:color="auto"/>
          </w:divBdr>
          <w:divsChild>
            <w:div w:id="1649438695">
              <w:marLeft w:val="0"/>
              <w:marRight w:val="0"/>
              <w:marTop w:val="0"/>
              <w:marBottom w:val="0"/>
              <w:divBdr>
                <w:top w:val="none" w:sz="0" w:space="0" w:color="auto"/>
                <w:left w:val="none" w:sz="0" w:space="0" w:color="auto"/>
                <w:bottom w:val="none" w:sz="0" w:space="0" w:color="auto"/>
                <w:right w:val="none" w:sz="0" w:space="0" w:color="auto"/>
              </w:divBdr>
              <w:divsChild>
                <w:div w:id="2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275">
          <w:marLeft w:val="0"/>
          <w:marRight w:val="0"/>
          <w:marTop w:val="300"/>
          <w:marBottom w:val="0"/>
          <w:divBdr>
            <w:top w:val="none" w:sz="0" w:space="0" w:color="auto"/>
            <w:left w:val="none" w:sz="0" w:space="0" w:color="auto"/>
            <w:bottom w:val="none" w:sz="0" w:space="0" w:color="auto"/>
            <w:right w:val="none" w:sz="0" w:space="0" w:color="auto"/>
          </w:divBdr>
          <w:divsChild>
            <w:div w:id="1756779797">
              <w:marLeft w:val="0"/>
              <w:marRight w:val="0"/>
              <w:marTop w:val="0"/>
              <w:marBottom w:val="0"/>
              <w:divBdr>
                <w:top w:val="none" w:sz="0" w:space="0" w:color="auto"/>
                <w:left w:val="none" w:sz="0" w:space="0" w:color="auto"/>
                <w:bottom w:val="none" w:sz="0" w:space="0" w:color="auto"/>
                <w:right w:val="none" w:sz="0" w:space="0" w:color="auto"/>
              </w:divBdr>
              <w:divsChild>
                <w:div w:id="200586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406303">
      <w:bodyDiv w:val="1"/>
      <w:marLeft w:val="0"/>
      <w:marRight w:val="0"/>
      <w:marTop w:val="0"/>
      <w:marBottom w:val="0"/>
      <w:divBdr>
        <w:top w:val="none" w:sz="0" w:space="0" w:color="auto"/>
        <w:left w:val="none" w:sz="0" w:space="0" w:color="auto"/>
        <w:bottom w:val="none" w:sz="0" w:space="0" w:color="auto"/>
        <w:right w:val="none" w:sz="0" w:space="0" w:color="auto"/>
      </w:divBdr>
    </w:div>
    <w:div w:id="1298610158">
      <w:bodyDiv w:val="1"/>
      <w:marLeft w:val="0"/>
      <w:marRight w:val="0"/>
      <w:marTop w:val="0"/>
      <w:marBottom w:val="0"/>
      <w:divBdr>
        <w:top w:val="none" w:sz="0" w:space="0" w:color="auto"/>
        <w:left w:val="none" w:sz="0" w:space="0" w:color="auto"/>
        <w:bottom w:val="none" w:sz="0" w:space="0" w:color="auto"/>
        <w:right w:val="none" w:sz="0" w:space="0" w:color="auto"/>
      </w:divBdr>
    </w:div>
    <w:div w:id="1299720137">
      <w:bodyDiv w:val="1"/>
      <w:marLeft w:val="0"/>
      <w:marRight w:val="0"/>
      <w:marTop w:val="0"/>
      <w:marBottom w:val="0"/>
      <w:divBdr>
        <w:top w:val="none" w:sz="0" w:space="0" w:color="auto"/>
        <w:left w:val="none" w:sz="0" w:space="0" w:color="auto"/>
        <w:bottom w:val="none" w:sz="0" w:space="0" w:color="auto"/>
        <w:right w:val="none" w:sz="0" w:space="0" w:color="auto"/>
      </w:divBdr>
      <w:divsChild>
        <w:div w:id="466747542">
          <w:marLeft w:val="0"/>
          <w:marRight w:val="0"/>
          <w:marTop w:val="0"/>
          <w:marBottom w:val="0"/>
          <w:divBdr>
            <w:top w:val="none" w:sz="0" w:space="0" w:color="auto"/>
            <w:left w:val="none" w:sz="0" w:space="0" w:color="auto"/>
            <w:bottom w:val="none" w:sz="0" w:space="0" w:color="auto"/>
            <w:right w:val="none" w:sz="0" w:space="0" w:color="auto"/>
          </w:divBdr>
        </w:div>
        <w:div w:id="99423705">
          <w:marLeft w:val="0"/>
          <w:marRight w:val="0"/>
          <w:marTop w:val="0"/>
          <w:marBottom w:val="0"/>
          <w:divBdr>
            <w:top w:val="none" w:sz="0" w:space="0" w:color="auto"/>
            <w:left w:val="none" w:sz="0" w:space="0" w:color="auto"/>
            <w:bottom w:val="none" w:sz="0" w:space="0" w:color="auto"/>
            <w:right w:val="none" w:sz="0" w:space="0" w:color="auto"/>
          </w:divBdr>
          <w:divsChild>
            <w:div w:id="19357569">
              <w:marLeft w:val="0"/>
              <w:marRight w:val="0"/>
              <w:marTop w:val="0"/>
              <w:marBottom w:val="0"/>
              <w:divBdr>
                <w:top w:val="none" w:sz="0" w:space="0" w:color="auto"/>
                <w:left w:val="none" w:sz="0" w:space="0" w:color="auto"/>
                <w:bottom w:val="none" w:sz="0" w:space="0" w:color="auto"/>
                <w:right w:val="none" w:sz="0" w:space="0" w:color="auto"/>
              </w:divBdr>
            </w:div>
          </w:divsChild>
        </w:div>
        <w:div w:id="667249101">
          <w:marLeft w:val="0"/>
          <w:marRight w:val="0"/>
          <w:marTop w:val="0"/>
          <w:marBottom w:val="0"/>
          <w:divBdr>
            <w:top w:val="none" w:sz="0" w:space="0" w:color="auto"/>
            <w:left w:val="none" w:sz="0" w:space="0" w:color="auto"/>
            <w:bottom w:val="none" w:sz="0" w:space="0" w:color="auto"/>
            <w:right w:val="none" w:sz="0" w:space="0" w:color="auto"/>
          </w:divBdr>
        </w:div>
        <w:div w:id="193078681">
          <w:marLeft w:val="0"/>
          <w:marRight w:val="0"/>
          <w:marTop w:val="0"/>
          <w:marBottom w:val="0"/>
          <w:divBdr>
            <w:top w:val="none" w:sz="0" w:space="0" w:color="auto"/>
            <w:left w:val="none" w:sz="0" w:space="0" w:color="auto"/>
            <w:bottom w:val="none" w:sz="0" w:space="0" w:color="auto"/>
            <w:right w:val="none" w:sz="0" w:space="0" w:color="auto"/>
          </w:divBdr>
          <w:divsChild>
            <w:div w:id="150486948">
              <w:marLeft w:val="0"/>
              <w:marRight w:val="0"/>
              <w:marTop w:val="0"/>
              <w:marBottom w:val="0"/>
              <w:divBdr>
                <w:top w:val="none" w:sz="0" w:space="0" w:color="auto"/>
                <w:left w:val="none" w:sz="0" w:space="0" w:color="auto"/>
                <w:bottom w:val="none" w:sz="0" w:space="0" w:color="auto"/>
                <w:right w:val="none" w:sz="0" w:space="0" w:color="auto"/>
              </w:divBdr>
            </w:div>
          </w:divsChild>
        </w:div>
        <w:div w:id="1888224939">
          <w:marLeft w:val="0"/>
          <w:marRight w:val="0"/>
          <w:marTop w:val="0"/>
          <w:marBottom w:val="0"/>
          <w:divBdr>
            <w:top w:val="none" w:sz="0" w:space="0" w:color="auto"/>
            <w:left w:val="none" w:sz="0" w:space="0" w:color="auto"/>
            <w:bottom w:val="none" w:sz="0" w:space="0" w:color="auto"/>
            <w:right w:val="none" w:sz="0" w:space="0" w:color="auto"/>
          </w:divBdr>
        </w:div>
        <w:div w:id="1528062341">
          <w:marLeft w:val="0"/>
          <w:marRight w:val="0"/>
          <w:marTop w:val="0"/>
          <w:marBottom w:val="0"/>
          <w:divBdr>
            <w:top w:val="none" w:sz="0" w:space="0" w:color="auto"/>
            <w:left w:val="none" w:sz="0" w:space="0" w:color="auto"/>
            <w:bottom w:val="none" w:sz="0" w:space="0" w:color="auto"/>
            <w:right w:val="none" w:sz="0" w:space="0" w:color="auto"/>
          </w:divBdr>
          <w:divsChild>
            <w:div w:id="1355494626">
              <w:marLeft w:val="0"/>
              <w:marRight w:val="0"/>
              <w:marTop w:val="0"/>
              <w:marBottom w:val="0"/>
              <w:divBdr>
                <w:top w:val="none" w:sz="0" w:space="0" w:color="auto"/>
                <w:left w:val="none" w:sz="0" w:space="0" w:color="auto"/>
                <w:bottom w:val="none" w:sz="0" w:space="0" w:color="auto"/>
                <w:right w:val="none" w:sz="0" w:space="0" w:color="auto"/>
              </w:divBdr>
            </w:div>
          </w:divsChild>
        </w:div>
        <w:div w:id="1237011209">
          <w:marLeft w:val="0"/>
          <w:marRight w:val="0"/>
          <w:marTop w:val="0"/>
          <w:marBottom w:val="0"/>
          <w:divBdr>
            <w:top w:val="none" w:sz="0" w:space="0" w:color="auto"/>
            <w:left w:val="none" w:sz="0" w:space="0" w:color="auto"/>
            <w:bottom w:val="none" w:sz="0" w:space="0" w:color="auto"/>
            <w:right w:val="none" w:sz="0" w:space="0" w:color="auto"/>
          </w:divBdr>
        </w:div>
        <w:div w:id="1383015143">
          <w:marLeft w:val="0"/>
          <w:marRight w:val="0"/>
          <w:marTop w:val="0"/>
          <w:marBottom w:val="0"/>
          <w:divBdr>
            <w:top w:val="none" w:sz="0" w:space="0" w:color="auto"/>
            <w:left w:val="none" w:sz="0" w:space="0" w:color="auto"/>
            <w:bottom w:val="none" w:sz="0" w:space="0" w:color="auto"/>
            <w:right w:val="none" w:sz="0" w:space="0" w:color="auto"/>
          </w:divBdr>
          <w:divsChild>
            <w:div w:id="934290690">
              <w:marLeft w:val="0"/>
              <w:marRight w:val="0"/>
              <w:marTop w:val="0"/>
              <w:marBottom w:val="0"/>
              <w:divBdr>
                <w:top w:val="none" w:sz="0" w:space="0" w:color="auto"/>
                <w:left w:val="none" w:sz="0" w:space="0" w:color="auto"/>
                <w:bottom w:val="none" w:sz="0" w:space="0" w:color="auto"/>
                <w:right w:val="none" w:sz="0" w:space="0" w:color="auto"/>
              </w:divBdr>
            </w:div>
          </w:divsChild>
        </w:div>
        <w:div w:id="408814173">
          <w:marLeft w:val="0"/>
          <w:marRight w:val="0"/>
          <w:marTop w:val="0"/>
          <w:marBottom w:val="0"/>
          <w:divBdr>
            <w:top w:val="none" w:sz="0" w:space="0" w:color="auto"/>
            <w:left w:val="none" w:sz="0" w:space="0" w:color="auto"/>
            <w:bottom w:val="none" w:sz="0" w:space="0" w:color="auto"/>
            <w:right w:val="none" w:sz="0" w:space="0" w:color="auto"/>
          </w:divBdr>
        </w:div>
        <w:div w:id="2032533873">
          <w:marLeft w:val="0"/>
          <w:marRight w:val="0"/>
          <w:marTop w:val="0"/>
          <w:marBottom w:val="0"/>
          <w:divBdr>
            <w:top w:val="none" w:sz="0" w:space="0" w:color="auto"/>
            <w:left w:val="none" w:sz="0" w:space="0" w:color="auto"/>
            <w:bottom w:val="none" w:sz="0" w:space="0" w:color="auto"/>
            <w:right w:val="none" w:sz="0" w:space="0" w:color="auto"/>
          </w:divBdr>
          <w:divsChild>
            <w:div w:id="932972748">
              <w:marLeft w:val="0"/>
              <w:marRight w:val="0"/>
              <w:marTop w:val="0"/>
              <w:marBottom w:val="0"/>
              <w:divBdr>
                <w:top w:val="none" w:sz="0" w:space="0" w:color="auto"/>
                <w:left w:val="none" w:sz="0" w:space="0" w:color="auto"/>
                <w:bottom w:val="none" w:sz="0" w:space="0" w:color="auto"/>
                <w:right w:val="none" w:sz="0" w:space="0" w:color="auto"/>
              </w:divBdr>
            </w:div>
          </w:divsChild>
        </w:div>
        <w:div w:id="1401176897">
          <w:marLeft w:val="0"/>
          <w:marRight w:val="0"/>
          <w:marTop w:val="0"/>
          <w:marBottom w:val="0"/>
          <w:divBdr>
            <w:top w:val="none" w:sz="0" w:space="0" w:color="auto"/>
            <w:left w:val="none" w:sz="0" w:space="0" w:color="auto"/>
            <w:bottom w:val="none" w:sz="0" w:space="0" w:color="auto"/>
            <w:right w:val="none" w:sz="0" w:space="0" w:color="auto"/>
          </w:divBdr>
        </w:div>
        <w:div w:id="1965698161">
          <w:marLeft w:val="0"/>
          <w:marRight w:val="0"/>
          <w:marTop w:val="0"/>
          <w:marBottom w:val="0"/>
          <w:divBdr>
            <w:top w:val="none" w:sz="0" w:space="0" w:color="auto"/>
            <w:left w:val="none" w:sz="0" w:space="0" w:color="auto"/>
            <w:bottom w:val="none" w:sz="0" w:space="0" w:color="auto"/>
            <w:right w:val="none" w:sz="0" w:space="0" w:color="auto"/>
          </w:divBdr>
          <w:divsChild>
            <w:div w:id="1074888325">
              <w:marLeft w:val="0"/>
              <w:marRight w:val="0"/>
              <w:marTop w:val="0"/>
              <w:marBottom w:val="0"/>
              <w:divBdr>
                <w:top w:val="none" w:sz="0" w:space="0" w:color="auto"/>
                <w:left w:val="none" w:sz="0" w:space="0" w:color="auto"/>
                <w:bottom w:val="none" w:sz="0" w:space="0" w:color="auto"/>
                <w:right w:val="none" w:sz="0" w:space="0" w:color="auto"/>
              </w:divBdr>
            </w:div>
          </w:divsChild>
        </w:div>
        <w:div w:id="1861628193">
          <w:marLeft w:val="0"/>
          <w:marRight w:val="0"/>
          <w:marTop w:val="0"/>
          <w:marBottom w:val="0"/>
          <w:divBdr>
            <w:top w:val="none" w:sz="0" w:space="0" w:color="auto"/>
            <w:left w:val="none" w:sz="0" w:space="0" w:color="auto"/>
            <w:bottom w:val="none" w:sz="0" w:space="0" w:color="auto"/>
            <w:right w:val="none" w:sz="0" w:space="0" w:color="auto"/>
          </w:divBdr>
        </w:div>
        <w:div w:id="2088571042">
          <w:marLeft w:val="0"/>
          <w:marRight w:val="0"/>
          <w:marTop w:val="0"/>
          <w:marBottom w:val="0"/>
          <w:divBdr>
            <w:top w:val="none" w:sz="0" w:space="0" w:color="auto"/>
            <w:left w:val="none" w:sz="0" w:space="0" w:color="auto"/>
            <w:bottom w:val="none" w:sz="0" w:space="0" w:color="auto"/>
            <w:right w:val="none" w:sz="0" w:space="0" w:color="auto"/>
          </w:divBdr>
          <w:divsChild>
            <w:div w:id="1290286604">
              <w:marLeft w:val="0"/>
              <w:marRight w:val="0"/>
              <w:marTop w:val="0"/>
              <w:marBottom w:val="0"/>
              <w:divBdr>
                <w:top w:val="none" w:sz="0" w:space="0" w:color="auto"/>
                <w:left w:val="none" w:sz="0" w:space="0" w:color="auto"/>
                <w:bottom w:val="none" w:sz="0" w:space="0" w:color="auto"/>
                <w:right w:val="none" w:sz="0" w:space="0" w:color="auto"/>
              </w:divBdr>
            </w:div>
          </w:divsChild>
        </w:div>
        <w:div w:id="796221101">
          <w:marLeft w:val="0"/>
          <w:marRight w:val="0"/>
          <w:marTop w:val="300"/>
          <w:marBottom w:val="0"/>
          <w:divBdr>
            <w:top w:val="none" w:sz="0" w:space="0" w:color="auto"/>
            <w:left w:val="none" w:sz="0" w:space="0" w:color="auto"/>
            <w:bottom w:val="none" w:sz="0" w:space="0" w:color="auto"/>
            <w:right w:val="none" w:sz="0" w:space="0" w:color="auto"/>
          </w:divBdr>
          <w:divsChild>
            <w:div w:id="317542587">
              <w:marLeft w:val="0"/>
              <w:marRight w:val="0"/>
              <w:marTop w:val="0"/>
              <w:marBottom w:val="0"/>
              <w:divBdr>
                <w:top w:val="none" w:sz="0" w:space="0" w:color="auto"/>
                <w:left w:val="none" w:sz="0" w:space="0" w:color="auto"/>
                <w:bottom w:val="none" w:sz="0" w:space="0" w:color="auto"/>
                <w:right w:val="none" w:sz="0" w:space="0" w:color="auto"/>
              </w:divBdr>
              <w:divsChild>
                <w:div w:id="48898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79544">
          <w:marLeft w:val="0"/>
          <w:marRight w:val="0"/>
          <w:marTop w:val="300"/>
          <w:marBottom w:val="0"/>
          <w:divBdr>
            <w:top w:val="none" w:sz="0" w:space="0" w:color="auto"/>
            <w:left w:val="none" w:sz="0" w:space="0" w:color="auto"/>
            <w:bottom w:val="none" w:sz="0" w:space="0" w:color="auto"/>
            <w:right w:val="none" w:sz="0" w:space="0" w:color="auto"/>
          </w:divBdr>
          <w:divsChild>
            <w:div w:id="1816604600">
              <w:marLeft w:val="0"/>
              <w:marRight w:val="0"/>
              <w:marTop w:val="0"/>
              <w:marBottom w:val="0"/>
              <w:divBdr>
                <w:top w:val="none" w:sz="0" w:space="0" w:color="auto"/>
                <w:left w:val="none" w:sz="0" w:space="0" w:color="auto"/>
                <w:bottom w:val="none" w:sz="0" w:space="0" w:color="auto"/>
                <w:right w:val="none" w:sz="0" w:space="0" w:color="auto"/>
              </w:divBdr>
              <w:divsChild>
                <w:div w:id="120240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286710">
          <w:marLeft w:val="0"/>
          <w:marRight w:val="0"/>
          <w:marTop w:val="300"/>
          <w:marBottom w:val="0"/>
          <w:divBdr>
            <w:top w:val="none" w:sz="0" w:space="0" w:color="auto"/>
            <w:left w:val="none" w:sz="0" w:space="0" w:color="auto"/>
            <w:bottom w:val="none" w:sz="0" w:space="0" w:color="auto"/>
            <w:right w:val="none" w:sz="0" w:space="0" w:color="auto"/>
          </w:divBdr>
          <w:divsChild>
            <w:div w:id="1920598770">
              <w:marLeft w:val="0"/>
              <w:marRight w:val="0"/>
              <w:marTop w:val="0"/>
              <w:marBottom w:val="0"/>
              <w:divBdr>
                <w:top w:val="none" w:sz="0" w:space="0" w:color="auto"/>
                <w:left w:val="none" w:sz="0" w:space="0" w:color="auto"/>
                <w:bottom w:val="none" w:sz="0" w:space="0" w:color="auto"/>
                <w:right w:val="none" w:sz="0" w:space="0" w:color="auto"/>
              </w:divBdr>
              <w:divsChild>
                <w:div w:id="68081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39449">
          <w:marLeft w:val="0"/>
          <w:marRight w:val="0"/>
          <w:marTop w:val="300"/>
          <w:marBottom w:val="0"/>
          <w:divBdr>
            <w:top w:val="none" w:sz="0" w:space="0" w:color="auto"/>
            <w:left w:val="none" w:sz="0" w:space="0" w:color="auto"/>
            <w:bottom w:val="none" w:sz="0" w:space="0" w:color="auto"/>
            <w:right w:val="none" w:sz="0" w:space="0" w:color="auto"/>
          </w:divBdr>
          <w:divsChild>
            <w:div w:id="1491747725">
              <w:marLeft w:val="0"/>
              <w:marRight w:val="0"/>
              <w:marTop w:val="0"/>
              <w:marBottom w:val="0"/>
              <w:divBdr>
                <w:top w:val="none" w:sz="0" w:space="0" w:color="auto"/>
                <w:left w:val="none" w:sz="0" w:space="0" w:color="auto"/>
                <w:bottom w:val="none" w:sz="0" w:space="0" w:color="auto"/>
                <w:right w:val="none" w:sz="0" w:space="0" w:color="auto"/>
              </w:divBdr>
              <w:divsChild>
                <w:div w:id="10226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5501219">
      <w:bodyDiv w:val="1"/>
      <w:marLeft w:val="0"/>
      <w:marRight w:val="0"/>
      <w:marTop w:val="0"/>
      <w:marBottom w:val="0"/>
      <w:divBdr>
        <w:top w:val="none" w:sz="0" w:space="0" w:color="auto"/>
        <w:left w:val="none" w:sz="0" w:space="0" w:color="auto"/>
        <w:bottom w:val="none" w:sz="0" w:space="0" w:color="auto"/>
        <w:right w:val="none" w:sz="0" w:space="0" w:color="auto"/>
      </w:divBdr>
    </w:div>
    <w:div w:id="1307737539">
      <w:bodyDiv w:val="1"/>
      <w:marLeft w:val="0"/>
      <w:marRight w:val="0"/>
      <w:marTop w:val="0"/>
      <w:marBottom w:val="0"/>
      <w:divBdr>
        <w:top w:val="none" w:sz="0" w:space="0" w:color="auto"/>
        <w:left w:val="none" w:sz="0" w:space="0" w:color="auto"/>
        <w:bottom w:val="none" w:sz="0" w:space="0" w:color="auto"/>
        <w:right w:val="none" w:sz="0" w:space="0" w:color="auto"/>
      </w:divBdr>
      <w:divsChild>
        <w:div w:id="683671999">
          <w:marLeft w:val="0"/>
          <w:marRight w:val="0"/>
          <w:marTop w:val="0"/>
          <w:marBottom w:val="0"/>
          <w:divBdr>
            <w:top w:val="none" w:sz="0" w:space="0" w:color="auto"/>
            <w:left w:val="none" w:sz="0" w:space="0" w:color="auto"/>
            <w:bottom w:val="none" w:sz="0" w:space="0" w:color="auto"/>
            <w:right w:val="none" w:sz="0" w:space="0" w:color="auto"/>
          </w:divBdr>
        </w:div>
        <w:div w:id="395787377">
          <w:marLeft w:val="0"/>
          <w:marRight w:val="0"/>
          <w:marTop w:val="0"/>
          <w:marBottom w:val="0"/>
          <w:divBdr>
            <w:top w:val="none" w:sz="0" w:space="0" w:color="auto"/>
            <w:left w:val="none" w:sz="0" w:space="0" w:color="auto"/>
            <w:bottom w:val="none" w:sz="0" w:space="0" w:color="auto"/>
            <w:right w:val="none" w:sz="0" w:space="0" w:color="auto"/>
          </w:divBdr>
          <w:divsChild>
            <w:div w:id="94595794">
              <w:marLeft w:val="0"/>
              <w:marRight w:val="0"/>
              <w:marTop w:val="0"/>
              <w:marBottom w:val="0"/>
              <w:divBdr>
                <w:top w:val="none" w:sz="0" w:space="0" w:color="auto"/>
                <w:left w:val="none" w:sz="0" w:space="0" w:color="auto"/>
                <w:bottom w:val="none" w:sz="0" w:space="0" w:color="auto"/>
                <w:right w:val="none" w:sz="0" w:space="0" w:color="auto"/>
              </w:divBdr>
            </w:div>
          </w:divsChild>
        </w:div>
        <w:div w:id="1329558026">
          <w:marLeft w:val="0"/>
          <w:marRight w:val="0"/>
          <w:marTop w:val="0"/>
          <w:marBottom w:val="0"/>
          <w:divBdr>
            <w:top w:val="none" w:sz="0" w:space="0" w:color="auto"/>
            <w:left w:val="none" w:sz="0" w:space="0" w:color="auto"/>
            <w:bottom w:val="none" w:sz="0" w:space="0" w:color="auto"/>
            <w:right w:val="none" w:sz="0" w:space="0" w:color="auto"/>
          </w:divBdr>
        </w:div>
        <w:div w:id="1300958694">
          <w:marLeft w:val="0"/>
          <w:marRight w:val="0"/>
          <w:marTop w:val="0"/>
          <w:marBottom w:val="0"/>
          <w:divBdr>
            <w:top w:val="none" w:sz="0" w:space="0" w:color="auto"/>
            <w:left w:val="none" w:sz="0" w:space="0" w:color="auto"/>
            <w:bottom w:val="none" w:sz="0" w:space="0" w:color="auto"/>
            <w:right w:val="none" w:sz="0" w:space="0" w:color="auto"/>
          </w:divBdr>
          <w:divsChild>
            <w:div w:id="439298156">
              <w:marLeft w:val="0"/>
              <w:marRight w:val="0"/>
              <w:marTop w:val="0"/>
              <w:marBottom w:val="0"/>
              <w:divBdr>
                <w:top w:val="none" w:sz="0" w:space="0" w:color="auto"/>
                <w:left w:val="none" w:sz="0" w:space="0" w:color="auto"/>
                <w:bottom w:val="none" w:sz="0" w:space="0" w:color="auto"/>
                <w:right w:val="none" w:sz="0" w:space="0" w:color="auto"/>
              </w:divBdr>
            </w:div>
          </w:divsChild>
        </w:div>
        <w:div w:id="1214125139">
          <w:marLeft w:val="0"/>
          <w:marRight w:val="0"/>
          <w:marTop w:val="0"/>
          <w:marBottom w:val="0"/>
          <w:divBdr>
            <w:top w:val="none" w:sz="0" w:space="0" w:color="auto"/>
            <w:left w:val="none" w:sz="0" w:space="0" w:color="auto"/>
            <w:bottom w:val="none" w:sz="0" w:space="0" w:color="auto"/>
            <w:right w:val="none" w:sz="0" w:space="0" w:color="auto"/>
          </w:divBdr>
        </w:div>
        <w:div w:id="838275808">
          <w:marLeft w:val="0"/>
          <w:marRight w:val="0"/>
          <w:marTop w:val="0"/>
          <w:marBottom w:val="0"/>
          <w:divBdr>
            <w:top w:val="none" w:sz="0" w:space="0" w:color="auto"/>
            <w:left w:val="none" w:sz="0" w:space="0" w:color="auto"/>
            <w:bottom w:val="none" w:sz="0" w:space="0" w:color="auto"/>
            <w:right w:val="none" w:sz="0" w:space="0" w:color="auto"/>
          </w:divBdr>
          <w:divsChild>
            <w:div w:id="799764329">
              <w:marLeft w:val="0"/>
              <w:marRight w:val="0"/>
              <w:marTop w:val="0"/>
              <w:marBottom w:val="0"/>
              <w:divBdr>
                <w:top w:val="none" w:sz="0" w:space="0" w:color="auto"/>
                <w:left w:val="none" w:sz="0" w:space="0" w:color="auto"/>
                <w:bottom w:val="none" w:sz="0" w:space="0" w:color="auto"/>
                <w:right w:val="none" w:sz="0" w:space="0" w:color="auto"/>
              </w:divBdr>
            </w:div>
          </w:divsChild>
        </w:div>
        <w:div w:id="735670735">
          <w:marLeft w:val="0"/>
          <w:marRight w:val="0"/>
          <w:marTop w:val="0"/>
          <w:marBottom w:val="0"/>
          <w:divBdr>
            <w:top w:val="none" w:sz="0" w:space="0" w:color="auto"/>
            <w:left w:val="none" w:sz="0" w:space="0" w:color="auto"/>
            <w:bottom w:val="none" w:sz="0" w:space="0" w:color="auto"/>
            <w:right w:val="none" w:sz="0" w:space="0" w:color="auto"/>
          </w:divBdr>
        </w:div>
        <w:div w:id="1670865861">
          <w:marLeft w:val="0"/>
          <w:marRight w:val="0"/>
          <w:marTop w:val="0"/>
          <w:marBottom w:val="0"/>
          <w:divBdr>
            <w:top w:val="none" w:sz="0" w:space="0" w:color="auto"/>
            <w:left w:val="none" w:sz="0" w:space="0" w:color="auto"/>
            <w:bottom w:val="none" w:sz="0" w:space="0" w:color="auto"/>
            <w:right w:val="none" w:sz="0" w:space="0" w:color="auto"/>
          </w:divBdr>
          <w:divsChild>
            <w:div w:id="721828257">
              <w:marLeft w:val="0"/>
              <w:marRight w:val="0"/>
              <w:marTop w:val="0"/>
              <w:marBottom w:val="0"/>
              <w:divBdr>
                <w:top w:val="none" w:sz="0" w:space="0" w:color="auto"/>
                <w:left w:val="none" w:sz="0" w:space="0" w:color="auto"/>
                <w:bottom w:val="none" w:sz="0" w:space="0" w:color="auto"/>
                <w:right w:val="none" w:sz="0" w:space="0" w:color="auto"/>
              </w:divBdr>
            </w:div>
          </w:divsChild>
        </w:div>
        <w:div w:id="533888359">
          <w:marLeft w:val="0"/>
          <w:marRight w:val="0"/>
          <w:marTop w:val="0"/>
          <w:marBottom w:val="0"/>
          <w:divBdr>
            <w:top w:val="none" w:sz="0" w:space="0" w:color="auto"/>
            <w:left w:val="none" w:sz="0" w:space="0" w:color="auto"/>
            <w:bottom w:val="none" w:sz="0" w:space="0" w:color="auto"/>
            <w:right w:val="none" w:sz="0" w:space="0" w:color="auto"/>
          </w:divBdr>
        </w:div>
        <w:div w:id="595286331">
          <w:marLeft w:val="0"/>
          <w:marRight w:val="0"/>
          <w:marTop w:val="0"/>
          <w:marBottom w:val="0"/>
          <w:divBdr>
            <w:top w:val="none" w:sz="0" w:space="0" w:color="auto"/>
            <w:left w:val="none" w:sz="0" w:space="0" w:color="auto"/>
            <w:bottom w:val="none" w:sz="0" w:space="0" w:color="auto"/>
            <w:right w:val="none" w:sz="0" w:space="0" w:color="auto"/>
          </w:divBdr>
          <w:divsChild>
            <w:div w:id="2027440104">
              <w:marLeft w:val="0"/>
              <w:marRight w:val="0"/>
              <w:marTop w:val="0"/>
              <w:marBottom w:val="0"/>
              <w:divBdr>
                <w:top w:val="none" w:sz="0" w:space="0" w:color="auto"/>
                <w:left w:val="none" w:sz="0" w:space="0" w:color="auto"/>
                <w:bottom w:val="none" w:sz="0" w:space="0" w:color="auto"/>
                <w:right w:val="none" w:sz="0" w:space="0" w:color="auto"/>
              </w:divBdr>
            </w:div>
          </w:divsChild>
        </w:div>
        <w:div w:id="1299997359">
          <w:marLeft w:val="0"/>
          <w:marRight w:val="0"/>
          <w:marTop w:val="0"/>
          <w:marBottom w:val="0"/>
          <w:divBdr>
            <w:top w:val="none" w:sz="0" w:space="0" w:color="auto"/>
            <w:left w:val="none" w:sz="0" w:space="0" w:color="auto"/>
            <w:bottom w:val="none" w:sz="0" w:space="0" w:color="auto"/>
            <w:right w:val="none" w:sz="0" w:space="0" w:color="auto"/>
          </w:divBdr>
        </w:div>
        <w:div w:id="1409232710">
          <w:marLeft w:val="0"/>
          <w:marRight w:val="0"/>
          <w:marTop w:val="0"/>
          <w:marBottom w:val="0"/>
          <w:divBdr>
            <w:top w:val="none" w:sz="0" w:space="0" w:color="auto"/>
            <w:left w:val="none" w:sz="0" w:space="0" w:color="auto"/>
            <w:bottom w:val="none" w:sz="0" w:space="0" w:color="auto"/>
            <w:right w:val="none" w:sz="0" w:space="0" w:color="auto"/>
          </w:divBdr>
          <w:divsChild>
            <w:div w:id="1787197120">
              <w:marLeft w:val="0"/>
              <w:marRight w:val="0"/>
              <w:marTop w:val="0"/>
              <w:marBottom w:val="0"/>
              <w:divBdr>
                <w:top w:val="none" w:sz="0" w:space="0" w:color="auto"/>
                <w:left w:val="none" w:sz="0" w:space="0" w:color="auto"/>
                <w:bottom w:val="none" w:sz="0" w:space="0" w:color="auto"/>
                <w:right w:val="none" w:sz="0" w:space="0" w:color="auto"/>
              </w:divBdr>
            </w:div>
          </w:divsChild>
        </w:div>
        <w:div w:id="347680368">
          <w:marLeft w:val="0"/>
          <w:marRight w:val="0"/>
          <w:marTop w:val="0"/>
          <w:marBottom w:val="0"/>
          <w:divBdr>
            <w:top w:val="none" w:sz="0" w:space="0" w:color="auto"/>
            <w:left w:val="none" w:sz="0" w:space="0" w:color="auto"/>
            <w:bottom w:val="none" w:sz="0" w:space="0" w:color="auto"/>
            <w:right w:val="none" w:sz="0" w:space="0" w:color="auto"/>
          </w:divBdr>
        </w:div>
        <w:div w:id="421221540">
          <w:marLeft w:val="0"/>
          <w:marRight w:val="0"/>
          <w:marTop w:val="0"/>
          <w:marBottom w:val="0"/>
          <w:divBdr>
            <w:top w:val="none" w:sz="0" w:space="0" w:color="auto"/>
            <w:left w:val="none" w:sz="0" w:space="0" w:color="auto"/>
            <w:bottom w:val="none" w:sz="0" w:space="0" w:color="auto"/>
            <w:right w:val="none" w:sz="0" w:space="0" w:color="auto"/>
          </w:divBdr>
          <w:divsChild>
            <w:div w:id="360203573">
              <w:marLeft w:val="0"/>
              <w:marRight w:val="0"/>
              <w:marTop w:val="0"/>
              <w:marBottom w:val="0"/>
              <w:divBdr>
                <w:top w:val="none" w:sz="0" w:space="0" w:color="auto"/>
                <w:left w:val="none" w:sz="0" w:space="0" w:color="auto"/>
                <w:bottom w:val="none" w:sz="0" w:space="0" w:color="auto"/>
                <w:right w:val="none" w:sz="0" w:space="0" w:color="auto"/>
              </w:divBdr>
            </w:div>
          </w:divsChild>
        </w:div>
        <w:div w:id="1833905264">
          <w:marLeft w:val="0"/>
          <w:marRight w:val="0"/>
          <w:marTop w:val="300"/>
          <w:marBottom w:val="0"/>
          <w:divBdr>
            <w:top w:val="none" w:sz="0" w:space="0" w:color="auto"/>
            <w:left w:val="none" w:sz="0" w:space="0" w:color="auto"/>
            <w:bottom w:val="none" w:sz="0" w:space="0" w:color="auto"/>
            <w:right w:val="none" w:sz="0" w:space="0" w:color="auto"/>
          </w:divBdr>
          <w:divsChild>
            <w:div w:id="608123300">
              <w:marLeft w:val="0"/>
              <w:marRight w:val="0"/>
              <w:marTop w:val="0"/>
              <w:marBottom w:val="0"/>
              <w:divBdr>
                <w:top w:val="none" w:sz="0" w:space="0" w:color="auto"/>
                <w:left w:val="none" w:sz="0" w:space="0" w:color="auto"/>
                <w:bottom w:val="none" w:sz="0" w:space="0" w:color="auto"/>
                <w:right w:val="none" w:sz="0" w:space="0" w:color="auto"/>
              </w:divBdr>
              <w:divsChild>
                <w:div w:id="89308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4511">
          <w:marLeft w:val="0"/>
          <w:marRight w:val="0"/>
          <w:marTop w:val="300"/>
          <w:marBottom w:val="0"/>
          <w:divBdr>
            <w:top w:val="none" w:sz="0" w:space="0" w:color="auto"/>
            <w:left w:val="none" w:sz="0" w:space="0" w:color="auto"/>
            <w:bottom w:val="none" w:sz="0" w:space="0" w:color="auto"/>
            <w:right w:val="none" w:sz="0" w:space="0" w:color="auto"/>
          </w:divBdr>
          <w:divsChild>
            <w:div w:id="2017657474">
              <w:marLeft w:val="0"/>
              <w:marRight w:val="0"/>
              <w:marTop w:val="0"/>
              <w:marBottom w:val="0"/>
              <w:divBdr>
                <w:top w:val="none" w:sz="0" w:space="0" w:color="auto"/>
                <w:left w:val="none" w:sz="0" w:space="0" w:color="auto"/>
                <w:bottom w:val="none" w:sz="0" w:space="0" w:color="auto"/>
                <w:right w:val="none" w:sz="0" w:space="0" w:color="auto"/>
              </w:divBdr>
              <w:divsChild>
                <w:div w:id="125601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1260">
          <w:marLeft w:val="0"/>
          <w:marRight w:val="0"/>
          <w:marTop w:val="300"/>
          <w:marBottom w:val="0"/>
          <w:divBdr>
            <w:top w:val="none" w:sz="0" w:space="0" w:color="auto"/>
            <w:left w:val="none" w:sz="0" w:space="0" w:color="auto"/>
            <w:bottom w:val="none" w:sz="0" w:space="0" w:color="auto"/>
            <w:right w:val="none" w:sz="0" w:space="0" w:color="auto"/>
          </w:divBdr>
          <w:divsChild>
            <w:div w:id="1642421573">
              <w:marLeft w:val="0"/>
              <w:marRight w:val="0"/>
              <w:marTop w:val="0"/>
              <w:marBottom w:val="0"/>
              <w:divBdr>
                <w:top w:val="none" w:sz="0" w:space="0" w:color="auto"/>
                <w:left w:val="none" w:sz="0" w:space="0" w:color="auto"/>
                <w:bottom w:val="none" w:sz="0" w:space="0" w:color="auto"/>
                <w:right w:val="none" w:sz="0" w:space="0" w:color="auto"/>
              </w:divBdr>
              <w:divsChild>
                <w:div w:id="324669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038">
          <w:marLeft w:val="0"/>
          <w:marRight w:val="0"/>
          <w:marTop w:val="300"/>
          <w:marBottom w:val="0"/>
          <w:divBdr>
            <w:top w:val="none" w:sz="0" w:space="0" w:color="auto"/>
            <w:left w:val="none" w:sz="0" w:space="0" w:color="auto"/>
            <w:bottom w:val="none" w:sz="0" w:space="0" w:color="auto"/>
            <w:right w:val="none" w:sz="0" w:space="0" w:color="auto"/>
          </w:divBdr>
          <w:divsChild>
            <w:div w:id="1028264636">
              <w:marLeft w:val="0"/>
              <w:marRight w:val="0"/>
              <w:marTop w:val="0"/>
              <w:marBottom w:val="0"/>
              <w:divBdr>
                <w:top w:val="none" w:sz="0" w:space="0" w:color="auto"/>
                <w:left w:val="none" w:sz="0" w:space="0" w:color="auto"/>
                <w:bottom w:val="none" w:sz="0" w:space="0" w:color="auto"/>
                <w:right w:val="none" w:sz="0" w:space="0" w:color="auto"/>
              </w:divBdr>
              <w:divsChild>
                <w:div w:id="201321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405750">
      <w:bodyDiv w:val="1"/>
      <w:marLeft w:val="0"/>
      <w:marRight w:val="0"/>
      <w:marTop w:val="0"/>
      <w:marBottom w:val="0"/>
      <w:divBdr>
        <w:top w:val="none" w:sz="0" w:space="0" w:color="auto"/>
        <w:left w:val="none" w:sz="0" w:space="0" w:color="auto"/>
        <w:bottom w:val="none" w:sz="0" w:space="0" w:color="auto"/>
        <w:right w:val="none" w:sz="0" w:space="0" w:color="auto"/>
      </w:divBdr>
      <w:divsChild>
        <w:div w:id="480074562">
          <w:marLeft w:val="0"/>
          <w:marRight w:val="0"/>
          <w:marTop w:val="0"/>
          <w:marBottom w:val="0"/>
          <w:divBdr>
            <w:top w:val="none" w:sz="0" w:space="0" w:color="auto"/>
            <w:left w:val="none" w:sz="0" w:space="0" w:color="auto"/>
            <w:bottom w:val="none" w:sz="0" w:space="0" w:color="auto"/>
            <w:right w:val="none" w:sz="0" w:space="0" w:color="auto"/>
          </w:divBdr>
        </w:div>
        <w:div w:id="1562714212">
          <w:marLeft w:val="0"/>
          <w:marRight w:val="0"/>
          <w:marTop w:val="0"/>
          <w:marBottom w:val="0"/>
          <w:divBdr>
            <w:top w:val="none" w:sz="0" w:space="0" w:color="auto"/>
            <w:left w:val="none" w:sz="0" w:space="0" w:color="auto"/>
            <w:bottom w:val="none" w:sz="0" w:space="0" w:color="auto"/>
            <w:right w:val="none" w:sz="0" w:space="0" w:color="auto"/>
          </w:divBdr>
          <w:divsChild>
            <w:div w:id="71440702">
              <w:marLeft w:val="0"/>
              <w:marRight w:val="0"/>
              <w:marTop w:val="0"/>
              <w:marBottom w:val="0"/>
              <w:divBdr>
                <w:top w:val="none" w:sz="0" w:space="0" w:color="auto"/>
                <w:left w:val="none" w:sz="0" w:space="0" w:color="auto"/>
                <w:bottom w:val="none" w:sz="0" w:space="0" w:color="auto"/>
                <w:right w:val="none" w:sz="0" w:space="0" w:color="auto"/>
              </w:divBdr>
            </w:div>
          </w:divsChild>
        </w:div>
        <w:div w:id="566501510">
          <w:marLeft w:val="0"/>
          <w:marRight w:val="0"/>
          <w:marTop w:val="0"/>
          <w:marBottom w:val="0"/>
          <w:divBdr>
            <w:top w:val="none" w:sz="0" w:space="0" w:color="auto"/>
            <w:left w:val="none" w:sz="0" w:space="0" w:color="auto"/>
            <w:bottom w:val="none" w:sz="0" w:space="0" w:color="auto"/>
            <w:right w:val="none" w:sz="0" w:space="0" w:color="auto"/>
          </w:divBdr>
        </w:div>
        <w:div w:id="683365142">
          <w:marLeft w:val="0"/>
          <w:marRight w:val="0"/>
          <w:marTop w:val="0"/>
          <w:marBottom w:val="0"/>
          <w:divBdr>
            <w:top w:val="none" w:sz="0" w:space="0" w:color="auto"/>
            <w:left w:val="none" w:sz="0" w:space="0" w:color="auto"/>
            <w:bottom w:val="none" w:sz="0" w:space="0" w:color="auto"/>
            <w:right w:val="none" w:sz="0" w:space="0" w:color="auto"/>
          </w:divBdr>
          <w:divsChild>
            <w:div w:id="1217429360">
              <w:marLeft w:val="0"/>
              <w:marRight w:val="0"/>
              <w:marTop w:val="0"/>
              <w:marBottom w:val="0"/>
              <w:divBdr>
                <w:top w:val="none" w:sz="0" w:space="0" w:color="auto"/>
                <w:left w:val="none" w:sz="0" w:space="0" w:color="auto"/>
                <w:bottom w:val="none" w:sz="0" w:space="0" w:color="auto"/>
                <w:right w:val="none" w:sz="0" w:space="0" w:color="auto"/>
              </w:divBdr>
            </w:div>
          </w:divsChild>
        </w:div>
        <w:div w:id="63450243">
          <w:marLeft w:val="0"/>
          <w:marRight w:val="0"/>
          <w:marTop w:val="0"/>
          <w:marBottom w:val="0"/>
          <w:divBdr>
            <w:top w:val="none" w:sz="0" w:space="0" w:color="auto"/>
            <w:left w:val="none" w:sz="0" w:space="0" w:color="auto"/>
            <w:bottom w:val="none" w:sz="0" w:space="0" w:color="auto"/>
            <w:right w:val="none" w:sz="0" w:space="0" w:color="auto"/>
          </w:divBdr>
        </w:div>
        <w:div w:id="535435656">
          <w:marLeft w:val="0"/>
          <w:marRight w:val="0"/>
          <w:marTop w:val="0"/>
          <w:marBottom w:val="0"/>
          <w:divBdr>
            <w:top w:val="none" w:sz="0" w:space="0" w:color="auto"/>
            <w:left w:val="none" w:sz="0" w:space="0" w:color="auto"/>
            <w:bottom w:val="none" w:sz="0" w:space="0" w:color="auto"/>
            <w:right w:val="none" w:sz="0" w:space="0" w:color="auto"/>
          </w:divBdr>
          <w:divsChild>
            <w:div w:id="1012293346">
              <w:marLeft w:val="0"/>
              <w:marRight w:val="0"/>
              <w:marTop w:val="0"/>
              <w:marBottom w:val="0"/>
              <w:divBdr>
                <w:top w:val="none" w:sz="0" w:space="0" w:color="auto"/>
                <w:left w:val="none" w:sz="0" w:space="0" w:color="auto"/>
                <w:bottom w:val="none" w:sz="0" w:space="0" w:color="auto"/>
                <w:right w:val="none" w:sz="0" w:space="0" w:color="auto"/>
              </w:divBdr>
            </w:div>
          </w:divsChild>
        </w:div>
        <w:div w:id="297958199">
          <w:marLeft w:val="0"/>
          <w:marRight w:val="0"/>
          <w:marTop w:val="0"/>
          <w:marBottom w:val="0"/>
          <w:divBdr>
            <w:top w:val="none" w:sz="0" w:space="0" w:color="auto"/>
            <w:left w:val="none" w:sz="0" w:space="0" w:color="auto"/>
            <w:bottom w:val="none" w:sz="0" w:space="0" w:color="auto"/>
            <w:right w:val="none" w:sz="0" w:space="0" w:color="auto"/>
          </w:divBdr>
        </w:div>
        <w:div w:id="1382558954">
          <w:marLeft w:val="0"/>
          <w:marRight w:val="0"/>
          <w:marTop w:val="0"/>
          <w:marBottom w:val="0"/>
          <w:divBdr>
            <w:top w:val="none" w:sz="0" w:space="0" w:color="auto"/>
            <w:left w:val="none" w:sz="0" w:space="0" w:color="auto"/>
            <w:bottom w:val="none" w:sz="0" w:space="0" w:color="auto"/>
            <w:right w:val="none" w:sz="0" w:space="0" w:color="auto"/>
          </w:divBdr>
          <w:divsChild>
            <w:div w:id="691762146">
              <w:marLeft w:val="0"/>
              <w:marRight w:val="0"/>
              <w:marTop w:val="0"/>
              <w:marBottom w:val="0"/>
              <w:divBdr>
                <w:top w:val="none" w:sz="0" w:space="0" w:color="auto"/>
                <w:left w:val="none" w:sz="0" w:space="0" w:color="auto"/>
                <w:bottom w:val="none" w:sz="0" w:space="0" w:color="auto"/>
                <w:right w:val="none" w:sz="0" w:space="0" w:color="auto"/>
              </w:divBdr>
            </w:div>
          </w:divsChild>
        </w:div>
        <w:div w:id="613175707">
          <w:marLeft w:val="0"/>
          <w:marRight w:val="0"/>
          <w:marTop w:val="0"/>
          <w:marBottom w:val="0"/>
          <w:divBdr>
            <w:top w:val="none" w:sz="0" w:space="0" w:color="auto"/>
            <w:left w:val="none" w:sz="0" w:space="0" w:color="auto"/>
            <w:bottom w:val="none" w:sz="0" w:space="0" w:color="auto"/>
            <w:right w:val="none" w:sz="0" w:space="0" w:color="auto"/>
          </w:divBdr>
        </w:div>
        <w:div w:id="998774766">
          <w:marLeft w:val="0"/>
          <w:marRight w:val="0"/>
          <w:marTop w:val="0"/>
          <w:marBottom w:val="0"/>
          <w:divBdr>
            <w:top w:val="none" w:sz="0" w:space="0" w:color="auto"/>
            <w:left w:val="none" w:sz="0" w:space="0" w:color="auto"/>
            <w:bottom w:val="none" w:sz="0" w:space="0" w:color="auto"/>
            <w:right w:val="none" w:sz="0" w:space="0" w:color="auto"/>
          </w:divBdr>
          <w:divsChild>
            <w:div w:id="1352493071">
              <w:marLeft w:val="0"/>
              <w:marRight w:val="0"/>
              <w:marTop w:val="0"/>
              <w:marBottom w:val="0"/>
              <w:divBdr>
                <w:top w:val="none" w:sz="0" w:space="0" w:color="auto"/>
                <w:left w:val="none" w:sz="0" w:space="0" w:color="auto"/>
                <w:bottom w:val="none" w:sz="0" w:space="0" w:color="auto"/>
                <w:right w:val="none" w:sz="0" w:space="0" w:color="auto"/>
              </w:divBdr>
            </w:div>
          </w:divsChild>
        </w:div>
        <w:div w:id="422535409">
          <w:marLeft w:val="0"/>
          <w:marRight w:val="0"/>
          <w:marTop w:val="0"/>
          <w:marBottom w:val="0"/>
          <w:divBdr>
            <w:top w:val="none" w:sz="0" w:space="0" w:color="auto"/>
            <w:left w:val="none" w:sz="0" w:space="0" w:color="auto"/>
            <w:bottom w:val="none" w:sz="0" w:space="0" w:color="auto"/>
            <w:right w:val="none" w:sz="0" w:space="0" w:color="auto"/>
          </w:divBdr>
        </w:div>
        <w:div w:id="1238245592">
          <w:marLeft w:val="0"/>
          <w:marRight w:val="0"/>
          <w:marTop w:val="0"/>
          <w:marBottom w:val="0"/>
          <w:divBdr>
            <w:top w:val="none" w:sz="0" w:space="0" w:color="auto"/>
            <w:left w:val="none" w:sz="0" w:space="0" w:color="auto"/>
            <w:bottom w:val="none" w:sz="0" w:space="0" w:color="auto"/>
            <w:right w:val="none" w:sz="0" w:space="0" w:color="auto"/>
          </w:divBdr>
          <w:divsChild>
            <w:div w:id="415129368">
              <w:marLeft w:val="0"/>
              <w:marRight w:val="0"/>
              <w:marTop w:val="0"/>
              <w:marBottom w:val="0"/>
              <w:divBdr>
                <w:top w:val="none" w:sz="0" w:space="0" w:color="auto"/>
                <w:left w:val="none" w:sz="0" w:space="0" w:color="auto"/>
                <w:bottom w:val="none" w:sz="0" w:space="0" w:color="auto"/>
                <w:right w:val="none" w:sz="0" w:space="0" w:color="auto"/>
              </w:divBdr>
            </w:div>
          </w:divsChild>
        </w:div>
        <w:div w:id="386296702">
          <w:marLeft w:val="0"/>
          <w:marRight w:val="0"/>
          <w:marTop w:val="0"/>
          <w:marBottom w:val="0"/>
          <w:divBdr>
            <w:top w:val="none" w:sz="0" w:space="0" w:color="auto"/>
            <w:left w:val="none" w:sz="0" w:space="0" w:color="auto"/>
            <w:bottom w:val="none" w:sz="0" w:space="0" w:color="auto"/>
            <w:right w:val="none" w:sz="0" w:space="0" w:color="auto"/>
          </w:divBdr>
        </w:div>
        <w:div w:id="209150527">
          <w:marLeft w:val="0"/>
          <w:marRight w:val="0"/>
          <w:marTop w:val="0"/>
          <w:marBottom w:val="0"/>
          <w:divBdr>
            <w:top w:val="none" w:sz="0" w:space="0" w:color="auto"/>
            <w:left w:val="none" w:sz="0" w:space="0" w:color="auto"/>
            <w:bottom w:val="none" w:sz="0" w:space="0" w:color="auto"/>
            <w:right w:val="none" w:sz="0" w:space="0" w:color="auto"/>
          </w:divBdr>
          <w:divsChild>
            <w:div w:id="1677074595">
              <w:marLeft w:val="0"/>
              <w:marRight w:val="0"/>
              <w:marTop w:val="0"/>
              <w:marBottom w:val="0"/>
              <w:divBdr>
                <w:top w:val="none" w:sz="0" w:space="0" w:color="auto"/>
                <w:left w:val="none" w:sz="0" w:space="0" w:color="auto"/>
                <w:bottom w:val="none" w:sz="0" w:space="0" w:color="auto"/>
                <w:right w:val="none" w:sz="0" w:space="0" w:color="auto"/>
              </w:divBdr>
            </w:div>
          </w:divsChild>
        </w:div>
        <w:div w:id="73818583">
          <w:marLeft w:val="0"/>
          <w:marRight w:val="0"/>
          <w:marTop w:val="300"/>
          <w:marBottom w:val="0"/>
          <w:divBdr>
            <w:top w:val="none" w:sz="0" w:space="0" w:color="auto"/>
            <w:left w:val="none" w:sz="0" w:space="0" w:color="auto"/>
            <w:bottom w:val="none" w:sz="0" w:space="0" w:color="auto"/>
            <w:right w:val="none" w:sz="0" w:space="0" w:color="auto"/>
          </w:divBdr>
          <w:divsChild>
            <w:div w:id="1068844951">
              <w:marLeft w:val="0"/>
              <w:marRight w:val="0"/>
              <w:marTop w:val="0"/>
              <w:marBottom w:val="0"/>
              <w:divBdr>
                <w:top w:val="none" w:sz="0" w:space="0" w:color="auto"/>
                <w:left w:val="none" w:sz="0" w:space="0" w:color="auto"/>
                <w:bottom w:val="none" w:sz="0" w:space="0" w:color="auto"/>
                <w:right w:val="none" w:sz="0" w:space="0" w:color="auto"/>
              </w:divBdr>
              <w:divsChild>
                <w:div w:id="89924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3835">
          <w:marLeft w:val="0"/>
          <w:marRight w:val="0"/>
          <w:marTop w:val="300"/>
          <w:marBottom w:val="0"/>
          <w:divBdr>
            <w:top w:val="none" w:sz="0" w:space="0" w:color="auto"/>
            <w:left w:val="none" w:sz="0" w:space="0" w:color="auto"/>
            <w:bottom w:val="none" w:sz="0" w:space="0" w:color="auto"/>
            <w:right w:val="none" w:sz="0" w:space="0" w:color="auto"/>
          </w:divBdr>
          <w:divsChild>
            <w:div w:id="238905323">
              <w:marLeft w:val="0"/>
              <w:marRight w:val="0"/>
              <w:marTop w:val="0"/>
              <w:marBottom w:val="0"/>
              <w:divBdr>
                <w:top w:val="none" w:sz="0" w:space="0" w:color="auto"/>
                <w:left w:val="none" w:sz="0" w:space="0" w:color="auto"/>
                <w:bottom w:val="none" w:sz="0" w:space="0" w:color="auto"/>
                <w:right w:val="none" w:sz="0" w:space="0" w:color="auto"/>
              </w:divBdr>
              <w:divsChild>
                <w:div w:id="52128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16654">
          <w:marLeft w:val="0"/>
          <w:marRight w:val="0"/>
          <w:marTop w:val="300"/>
          <w:marBottom w:val="0"/>
          <w:divBdr>
            <w:top w:val="none" w:sz="0" w:space="0" w:color="auto"/>
            <w:left w:val="none" w:sz="0" w:space="0" w:color="auto"/>
            <w:bottom w:val="none" w:sz="0" w:space="0" w:color="auto"/>
            <w:right w:val="none" w:sz="0" w:space="0" w:color="auto"/>
          </w:divBdr>
          <w:divsChild>
            <w:div w:id="1986470135">
              <w:marLeft w:val="0"/>
              <w:marRight w:val="0"/>
              <w:marTop w:val="0"/>
              <w:marBottom w:val="0"/>
              <w:divBdr>
                <w:top w:val="none" w:sz="0" w:space="0" w:color="auto"/>
                <w:left w:val="none" w:sz="0" w:space="0" w:color="auto"/>
                <w:bottom w:val="none" w:sz="0" w:space="0" w:color="auto"/>
                <w:right w:val="none" w:sz="0" w:space="0" w:color="auto"/>
              </w:divBdr>
              <w:divsChild>
                <w:div w:id="122298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2775">
          <w:marLeft w:val="0"/>
          <w:marRight w:val="0"/>
          <w:marTop w:val="300"/>
          <w:marBottom w:val="0"/>
          <w:divBdr>
            <w:top w:val="none" w:sz="0" w:space="0" w:color="auto"/>
            <w:left w:val="none" w:sz="0" w:space="0" w:color="auto"/>
            <w:bottom w:val="none" w:sz="0" w:space="0" w:color="auto"/>
            <w:right w:val="none" w:sz="0" w:space="0" w:color="auto"/>
          </w:divBdr>
          <w:divsChild>
            <w:div w:id="953512775">
              <w:marLeft w:val="0"/>
              <w:marRight w:val="0"/>
              <w:marTop w:val="0"/>
              <w:marBottom w:val="0"/>
              <w:divBdr>
                <w:top w:val="none" w:sz="0" w:space="0" w:color="auto"/>
                <w:left w:val="none" w:sz="0" w:space="0" w:color="auto"/>
                <w:bottom w:val="none" w:sz="0" w:space="0" w:color="auto"/>
                <w:right w:val="none" w:sz="0" w:space="0" w:color="auto"/>
              </w:divBdr>
              <w:divsChild>
                <w:div w:id="12903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561673">
      <w:bodyDiv w:val="1"/>
      <w:marLeft w:val="0"/>
      <w:marRight w:val="0"/>
      <w:marTop w:val="0"/>
      <w:marBottom w:val="0"/>
      <w:divBdr>
        <w:top w:val="none" w:sz="0" w:space="0" w:color="auto"/>
        <w:left w:val="none" w:sz="0" w:space="0" w:color="auto"/>
        <w:bottom w:val="none" w:sz="0" w:space="0" w:color="auto"/>
        <w:right w:val="none" w:sz="0" w:space="0" w:color="auto"/>
      </w:divBdr>
      <w:divsChild>
        <w:div w:id="323124364">
          <w:marLeft w:val="0"/>
          <w:marRight w:val="0"/>
          <w:marTop w:val="0"/>
          <w:marBottom w:val="0"/>
          <w:divBdr>
            <w:top w:val="none" w:sz="0" w:space="0" w:color="auto"/>
            <w:left w:val="none" w:sz="0" w:space="0" w:color="auto"/>
            <w:bottom w:val="none" w:sz="0" w:space="0" w:color="auto"/>
            <w:right w:val="none" w:sz="0" w:space="0" w:color="auto"/>
          </w:divBdr>
        </w:div>
        <w:div w:id="536551023">
          <w:marLeft w:val="0"/>
          <w:marRight w:val="0"/>
          <w:marTop w:val="0"/>
          <w:marBottom w:val="0"/>
          <w:divBdr>
            <w:top w:val="none" w:sz="0" w:space="0" w:color="auto"/>
            <w:left w:val="none" w:sz="0" w:space="0" w:color="auto"/>
            <w:bottom w:val="none" w:sz="0" w:space="0" w:color="auto"/>
            <w:right w:val="none" w:sz="0" w:space="0" w:color="auto"/>
          </w:divBdr>
          <w:divsChild>
            <w:div w:id="711422604">
              <w:marLeft w:val="0"/>
              <w:marRight w:val="0"/>
              <w:marTop w:val="0"/>
              <w:marBottom w:val="0"/>
              <w:divBdr>
                <w:top w:val="none" w:sz="0" w:space="0" w:color="auto"/>
                <w:left w:val="none" w:sz="0" w:space="0" w:color="auto"/>
                <w:bottom w:val="none" w:sz="0" w:space="0" w:color="auto"/>
                <w:right w:val="none" w:sz="0" w:space="0" w:color="auto"/>
              </w:divBdr>
            </w:div>
          </w:divsChild>
        </w:div>
        <w:div w:id="582304461">
          <w:marLeft w:val="0"/>
          <w:marRight w:val="0"/>
          <w:marTop w:val="0"/>
          <w:marBottom w:val="0"/>
          <w:divBdr>
            <w:top w:val="none" w:sz="0" w:space="0" w:color="auto"/>
            <w:left w:val="none" w:sz="0" w:space="0" w:color="auto"/>
            <w:bottom w:val="none" w:sz="0" w:space="0" w:color="auto"/>
            <w:right w:val="none" w:sz="0" w:space="0" w:color="auto"/>
          </w:divBdr>
        </w:div>
        <w:div w:id="723873005">
          <w:marLeft w:val="0"/>
          <w:marRight w:val="0"/>
          <w:marTop w:val="0"/>
          <w:marBottom w:val="0"/>
          <w:divBdr>
            <w:top w:val="none" w:sz="0" w:space="0" w:color="auto"/>
            <w:left w:val="none" w:sz="0" w:space="0" w:color="auto"/>
            <w:bottom w:val="none" w:sz="0" w:space="0" w:color="auto"/>
            <w:right w:val="none" w:sz="0" w:space="0" w:color="auto"/>
          </w:divBdr>
          <w:divsChild>
            <w:div w:id="1180697228">
              <w:marLeft w:val="0"/>
              <w:marRight w:val="0"/>
              <w:marTop w:val="0"/>
              <w:marBottom w:val="0"/>
              <w:divBdr>
                <w:top w:val="none" w:sz="0" w:space="0" w:color="auto"/>
                <w:left w:val="none" w:sz="0" w:space="0" w:color="auto"/>
                <w:bottom w:val="none" w:sz="0" w:space="0" w:color="auto"/>
                <w:right w:val="none" w:sz="0" w:space="0" w:color="auto"/>
              </w:divBdr>
            </w:div>
          </w:divsChild>
        </w:div>
        <w:div w:id="1871262639">
          <w:marLeft w:val="0"/>
          <w:marRight w:val="0"/>
          <w:marTop w:val="0"/>
          <w:marBottom w:val="0"/>
          <w:divBdr>
            <w:top w:val="none" w:sz="0" w:space="0" w:color="auto"/>
            <w:left w:val="none" w:sz="0" w:space="0" w:color="auto"/>
            <w:bottom w:val="none" w:sz="0" w:space="0" w:color="auto"/>
            <w:right w:val="none" w:sz="0" w:space="0" w:color="auto"/>
          </w:divBdr>
        </w:div>
        <w:div w:id="735934049">
          <w:marLeft w:val="0"/>
          <w:marRight w:val="0"/>
          <w:marTop w:val="0"/>
          <w:marBottom w:val="0"/>
          <w:divBdr>
            <w:top w:val="none" w:sz="0" w:space="0" w:color="auto"/>
            <w:left w:val="none" w:sz="0" w:space="0" w:color="auto"/>
            <w:bottom w:val="none" w:sz="0" w:space="0" w:color="auto"/>
            <w:right w:val="none" w:sz="0" w:space="0" w:color="auto"/>
          </w:divBdr>
          <w:divsChild>
            <w:div w:id="1447307048">
              <w:marLeft w:val="0"/>
              <w:marRight w:val="0"/>
              <w:marTop w:val="0"/>
              <w:marBottom w:val="0"/>
              <w:divBdr>
                <w:top w:val="none" w:sz="0" w:space="0" w:color="auto"/>
                <w:left w:val="none" w:sz="0" w:space="0" w:color="auto"/>
                <w:bottom w:val="none" w:sz="0" w:space="0" w:color="auto"/>
                <w:right w:val="none" w:sz="0" w:space="0" w:color="auto"/>
              </w:divBdr>
            </w:div>
          </w:divsChild>
        </w:div>
        <w:div w:id="108933453">
          <w:marLeft w:val="0"/>
          <w:marRight w:val="0"/>
          <w:marTop w:val="0"/>
          <w:marBottom w:val="0"/>
          <w:divBdr>
            <w:top w:val="none" w:sz="0" w:space="0" w:color="auto"/>
            <w:left w:val="none" w:sz="0" w:space="0" w:color="auto"/>
            <w:bottom w:val="none" w:sz="0" w:space="0" w:color="auto"/>
            <w:right w:val="none" w:sz="0" w:space="0" w:color="auto"/>
          </w:divBdr>
        </w:div>
        <w:div w:id="2050103567">
          <w:marLeft w:val="0"/>
          <w:marRight w:val="0"/>
          <w:marTop w:val="0"/>
          <w:marBottom w:val="0"/>
          <w:divBdr>
            <w:top w:val="none" w:sz="0" w:space="0" w:color="auto"/>
            <w:left w:val="none" w:sz="0" w:space="0" w:color="auto"/>
            <w:bottom w:val="none" w:sz="0" w:space="0" w:color="auto"/>
            <w:right w:val="none" w:sz="0" w:space="0" w:color="auto"/>
          </w:divBdr>
          <w:divsChild>
            <w:div w:id="1688216398">
              <w:marLeft w:val="0"/>
              <w:marRight w:val="0"/>
              <w:marTop w:val="0"/>
              <w:marBottom w:val="0"/>
              <w:divBdr>
                <w:top w:val="none" w:sz="0" w:space="0" w:color="auto"/>
                <w:left w:val="none" w:sz="0" w:space="0" w:color="auto"/>
                <w:bottom w:val="none" w:sz="0" w:space="0" w:color="auto"/>
                <w:right w:val="none" w:sz="0" w:space="0" w:color="auto"/>
              </w:divBdr>
            </w:div>
          </w:divsChild>
        </w:div>
        <w:div w:id="1444301430">
          <w:marLeft w:val="0"/>
          <w:marRight w:val="0"/>
          <w:marTop w:val="0"/>
          <w:marBottom w:val="0"/>
          <w:divBdr>
            <w:top w:val="none" w:sz="0" w:space="0" w:color="auto"/>
            <w:left w:val="none" w:sz="0" w:space="0" w:color="auto"/>
            <w:bottom w:val="none" w:sz="0" w:space="0" w:color="auto"/>
            <w:right w:val="none" w:sz="0" w:space="0" w:color="auto"/>
          </w:divBdr>
        </w:div>
        <w:div w:id="1288848999">
          <w:marLeft w:val="0"/>
          <w:marRight w:val="0"/>
          <w:marTop w:val="0"/>
          <w:marBottom w:val="0"/>
          <w:divBdr>
            <w:top w:val="none" w:sz="0" w:space="0" w:color="auto"/>
            <w:left w:val="none" w:sz="0" w:space="0" w:color="auto"/>
            <w:bottom w:val="none" w:sz="0" w:space="0" w:color="auto"/>
            <w:right w:val="none" w:sz="0" w:space="0" w:color="auto"/>
          </w:divBdr>
          <w:divsChild>
            <w:div w:id="900864888">
              <w:marLeft w:val="0"/>
              <w:marRight w:val="0"/>
              <w:marTop w:val="0"/>
              <w:marBottom w:val="0"/>
              <w:divBdr>
                <w:top w:val="none" w:sz="0" w:space="0" w:color="auto"/>
                <w:left w:val="none" w:sz="0" w:space="0" w:color="auto"/>
                <w:bottom w:val="none" w:sz="0" w:space="0" w:color="auto"/>
                <w:right w:val="none" w:sz="0" w:space="0" w:color="auto"/>
              </w:divBdr>
            </w:div>
          </w:divsChild>
        </w:div>
        <w:div w:id="1876582445">
          <w:marLeft w:val="0"/>
          <w:marRight w:val="0"/>
          <w:marTop w:val="0"/>
          <w:marBottom w:val="0"/>
          <w:divBdr>
            <w:top w:val="none" w:sz="0" w:space="0" w:color="auto"/>
            <w:left w:val="none" w:sz="0" w:space="0" w:color="auto"/>
            <w:bottom w:val="none" w:sz="0" w:space="0" w:color="auto"/>
            <w:right w:val="none" w:sz="0" w:space="0" w:color="auto"/>
          </w:divBdr>
        </w:div>
        <w:div w:id="665976856">
          <w:marLeft w:val="0"/>
          <w:marRight w:val="0"/>
          <w:marTop w:val="0"/>
          <w:marBottom w:val="0"/>
          <w:divBdr>
            <w:top w:val="none" w:sz="0" w:space="0" w:color="auto"/>
            <w:left w:val="none" w:sz="0" w:space="0" w:color="auto"/>
            <w:bottom w:val="none" w:sz="0" w:space="0" w:color="auto"/>
            <w:right w:val="none" w:sz="0" w:space="0" w:color="auto"/>
          </w:divBdr>
          <w:divsChild>
            <w:div w:id="1102804771">
              <w:marLeft w:val="0"/>
              <w:marRight w:val="0"/>
              <w:marTop w:val="0"/>
              <w:marBottom w:val="0"/>
              <w:divBdr>
                <w:top w:val="none" w:sz="0" w:space="0" w:color="auto"/>
                <w:left w:val="none" w:sz="0" w:space="0" w:color="auto"/>
                <w:bottom w:val="none" w:sz="0" w:space="0" w:color="auto"/>
                <w:right w:val="none" w:sz="0" w:space="0" w:color="auto"/>
              </w:divBdr>
            </w:div>
          </w:divsChild>
        </w:div>
        <w:div w:id="603346769">
          <w:marLeft w:val="0"/>
          <w:marRight w:val="0"/>
          <w:marTop w:val="0"/>
          <w:marBottom w:val="0"/>
          <w:divBdr>
            <w:top w:val="none" w:sz="0" w:space="0" w:color="auto"/>
            <w:left w:val="none" w:sz="0" w:space="0" w:color="auto"/>
            <w:bottom w:val="none" w:sz="0" w:space="0" w:color="auto"/>
            <w:right w:val="none" w:sz="0" w:space="0" w:color="auto"/>
          </w:divBdr>
        </w:div>
        <w:div w:id="1407537331">
          <w:marLeft w:val="0"/>
          <w:marRight w:val="0"/>
          <w:marTop w:val="0"/>
          <w:marBottom w:val="0"/>
          <w:divBdr>
            <w:top w:val="none" w:sz="0" w:space="0" w:color="auto"/>
            <w:left w:val="none" w:sz="0" w:space="0" w:color="auto"/>
            <w:bottom w:val="none" w:sz="0" w:space="0" w:color="auto"/>
            <w:right w:val="none" w:sz="0" w:space="0" w:color="auto"/>
          </w:divBdr>
          <w:divsChild>
            <w:div w:id="1369791727">
              <w:marLeft w:val="0"/>
              <w:marRight w:val="0"/>
              <w:marTop w:val="0"/>
              <w:marBottom w:val="0"/>
              <w:divBdr>
                <w:top w:val="none" w:sz="0" w:space="0" w:color="auto"/>
                <w:left w:val="none" w:sz="0" w:space="0" w:color="auto"/>
                <w:bottom w:val="none" w:sz="0" w:space="0" w:color="auto"/>
                <w:right w:val="none" w:sz="0" w:space="0" w:color="auto"/>
              </w:divBdr>
            </w:div>
          </w:divsChild>
        </w:div>
        <w:div w:id="787554300">
          <w:marLeft w:val="0"/>
          <w:marRight w:val="0"/>
          <w:marTop w:val="300"/>
          <w:marBottom w:val="0"/>
          <w:divBdr>
            <w:top w:val="none" w:sz="0" w:space="0" w:color="auto"/>
            <w:left w:val="none" w:sz="0" w:space="0" w:color="auto"/>
            <w:bottom w:val="none" w:sz="0" w:space="0" w:color="auto"/>
            <w:right w:val="none" w:sz="0" w:space="0" w:color="auto"/>
          </w:divBdr>
          <w:divsChild>
            <w:div w:id="561016784">
              <w:marLeft w:val="0"/>
              <w:marRight w:val="0"/>
              <w:marTop w:val="0"/>
              <w:marBottom w:val="0"/>
              <w:divBdr>
                <w:top w:val="none" w:sz="0" w:space="0" w:color="auto"/>
                <w:left w:val="none" w:sz="0" w:space="0" w:color="auto"/>
                <w:bottom w:val="none" w:sz="0" w:space="0" w:color="auto"/>
                <w:right w:val="none" w:sz="0" w:space="0" w:color="auto"/>
              </w:divBdr>
              <w:divsChild>
                <w:div w:id="13638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1140">
          <w:marLeft w:val="0"/>
          <w:marRight w:val="0"/>
          <w:marTop w:val="300"/>
          <w:marBottom w:val="0"/>
          <w:divBdr>
            <w:top w:val="none" w:sz="0" w:space="0" w:color="auto"/>
            <w:left w:val="none" w:sz="0" w:space="0" w:color="auto"/>
            <w:bottom w:val="none" w:sz="0" w:space="0" w:color="auto"/>
            <w:right w:val="none" w:sz="0" w:space="0" w:color="auto"/>
          </w:divBdr>
          <w:divsChild>
            <w:div w:id="425001697">
              <w:marLeft w:val="0"/>
              <w:marRight w:val="0"/>
              <w:marTop w:val="0"/>
              <w:marBottom w:val="0"/>
              <w:divBdr>
                <w:top w:val="none" w:sz="0" w:space="0" w:color="auto"/>
                <w:left w:val="none" w:sz="0" w:space="0" w:color="auto"/>
                <w:bottom w:val="none" w:sz="0" w:space="0" w:color="auto"/>
                <w:right w:val="none" w:sz="0" w:space="0" w:color="auto"/>
              </w:divBdr>
              <w:divsChild>
                <w:div w:id="133570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3759">
          <w:marLeft w:val="0"/>
          <w:marRight w:val="0"/>
          <w:marTop w:val="300"/>
          <w:marBottom w:val="0"/>
          <w:divBdr>
            <w:top w:val="none" w:sz="0" w:space="0" w:color="auto"/>
            <w:left w:val="none" w:sz="0" w:space="0" w:color="auto"/>
            <w:bottom w:val="none" w:sz="0" w:space="0" w:color="auto"/>
            <w:right w:val="none" w:sz="0" w:space="0" w:color="auto"/>
          </w:divBdr>
          <w:divsChild>
            <w:div w:id="1515143830">
              <w:marLeft w:val="0"/>
              <w:marRight w:val="0"/>
              <w:marTop w:val="0"/>
              <w:marBottom w:val="0"/>
              <w:divBdr>
                <w:top w:val="none" w:sz="0" w:space="0" w:color="auto"/>
                <w:left w:val="none" w:sz="0" w:space="0" w:color="auto"/>
                <w:bottom w:val="none" w:sz="0" w:space="0" w:color="auto"/>
                <w:right w:val="none" w:sz="0" w:space="0" w:color="auto"/>
              </w:divBdr>
              <w:divsChild>
                <w:div w:id="1226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28451">
          <w:marLeft w:val="0"/>
          <w:marRight w:val="0"/>
          <w:marTop w:val="300"/>
          <w:marBottom w:val="0"/>
          <w:divBdr>
            <w:top w:val="none" w:sz="0" w:space="0" w:color="auto"/>
            <w:left w:val="none" w:sz="0" w:space="0" w:color="auto"/>
            <w:bottom w:val="none" w:sz="0" w:space="0" w:color="auto"/>
            <w:right w:val="none" w:sz="0" w:space="0" w:color="auto"/>
          </w:divBdr>
          <w:divsChild>
            <w:div w:id="2009597488">
              <w:marLeft w:val="0"/>
              <w:marRight w:val="0"/>
              <w:marTop w:val="0"/>
              <w:marBottom w:val="0"/>
              <w:divBdr>
                <w:top w:val="none" w:sz="0" w:space="0" w:color="auto"/>
                <w:left w:val="none" w:sz="0" w:space="0" w:color="auto"/>
                <w:bottom w:val="none" w:sz="0" w:space="0" w:color="auto"/>
                <w:right w:val="none" w:sz="0" w:space="0" w:color="auto"/>
              </w:divBdr>
              <w:divsChild>
                <w:div w:id="83086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24772162">
      <w:bodyDiv w:val="1"/>
      <w:marLeft w:val="0"/>
      <w:marRight w:val="0"/>
      <w:marTop w:val="0"/>
      <w:marBottom w:val="0"/>
      <w:divBdr>
        <w:top w:val="none" w:sz="0" w:space="0" w:color="auto"/>
        <w:left w:val="none" w:sz="0" w:space="0" w:color="auto"/>
        <w:bottom w:val="none" w:sz="0" w:space="0" w:color="auto"/>
        <w:right w:val="none" w:sz="0" w:space="0" w:color="auto"/>
      </w:divBdr>
      <w:divsChild>
        <w:div w:id="1960329371">
          <w:marLeft w:val="0"/>
          <w:marRight w:val="0"/>
          <w:marTop w:val="0"/>
          <w:marBottom w:val="0"/>
          <w:divBdr>
            <w:top w:val="none" w:sz="0" w:space="0" w:color="auto"/>
            <w:left w:val="none" w:sz="0" w:space="0" w:color="auto"/>
            <w:bottom w:val="none" w:sz="0" w:space="0" w:color="auto"/>
            <w:right w:val="none" w:sz="0" w:space="0" w:color="auto"/>
          </w:divBdr>
        </w:div>
        <w:div w:id="665548576">
          <w:marLeft w:val="0"/>
          <w:marRight w:val="0"/>
          <w:marTop w:val="0"/>
          <w:marBottom w:val="0"/>
          <w:divBdr>
            <w:top w:val="none" w:sz="0" w:space="0" w:color="auto"/>
            <w:left w:val="none" w:sz="0" w:space="0" w:color="auto"/>
            <w:bottom w:val="none" w:sz="0" w:space="0" w:color="auto"/>
            <w:right w:val="none" w:sz="0" w:space="0" w:color="auto"/>
          </w:divBdr>
          <w:divsChild>
            <w:div w:id="125006854">
              <w:marLeft w:val="0"/>
              <w:marRight w:val="0"/>
              <w:marTop w:val="0"/>
              <w:marBottom w:val="0"/>
              <w:divBdr>
                <w:top w:val="none" w:sz="0" w:space="0" w:color="auto"/>
                <w:left w:val="none" w:sz="0" w:space="0" w:color="auto"/>
                <w:bottom w:val="none" w:sz="0" w:space="0" w:color="auto"/>
                <w:right w:val="none" w:sz="0" w:space="0" w:color="auto"/>
              </w:divBdr>
            </w:div>
          </w:divsChild>
        </w:div>
        <w:div w:id="937758534">
          <w:marLeft w:val="0"/>
          <w:marRight w:val="0"/>
          <w:marTop w:val="0"/>
          <w:marBottom w:val="0"/>
          <w:divBdr>
            <w:top w:val="none" w:sz="0" w:space="0" w:color="auto"/>
            <w:left w:val="none" w:sz="0" w:space="0" w:color="auto"/>
            <w:bottom w:val="none" w:sz="0" w:space="0" w:color="auto"/>
            <w:right w:val="none" w:sz="0" w:space="0" w:color="auto"/>
          </w:divBdr>
        </w:div>
        <w:div w:id="1419522320">
          <w:marLeft w:val="0"/>
          <w:marRight w:val="0"/>
          <w:marTop w:val="0"/>
          <w:marBottom w:val="0"/>
          <w:divBdr>
            <w:top w:val="none" w:sz="0" w:space="0" w:color="auto"/>
            <w:left w:val="none" w:sz="0" w:space="0" w:color="auto"/>
            <w:bottom w:val="none" w:sz="0" w:space="0" w:color="auto"/>
            <w:right w:val="none" w:sz="0" w:space="0" w:color="auto"/>
          </w:divBdr>
          <w:divsChild>
            <w:div w:id="1841651210">
              <w:marLeft w:val="0"/>
              <w:marRight w:val="0"/>
              <w:marTop w:val="0"/>
              <w:marBottom w:val="0"/>
              <w:divBdr>
                <w:top w:val="none" w:sz="0" w:space="0" w:color="auto"/>
                <w:left w:val="none" w:sz="0" w:space="0" w:color="auto"/>
                <w:bottom w:val="none" w:sz="0" w:space="0" w:color="auto"/>
                <w:right w:val="none" w:sz="0" w:space="0" w:color="auto"/>
              </w:divBdr>
            </w:div>
          </w:divsChild>
        </w:div>
        <w:div w:id="1525703923">
          <w:marLeft w:val="0"/>
          <w:marRight w:val="0"/>
          <w:marTop w:val="0"/>
          <w:marBottom w:val="0"/>
          <w:divBdr>
            <w:top w:val="none" w:sz="0" w:space="0" w:color="auto"/>
            <w:left w:val="none" w:sz="0" w:space="0" w:color="auto"/>
            <w:bottom w:val="none" w:sz="0" w:space="0" w:color="auto"/>
            <w:right w:val="none" w:sz="0" w:space="0" w:color="auto"/>
          </w:divBdr>
        </w:div>
        <w:div w:id="1788162153">
          <w:marLeft w:val="0"/>
          <w:marRight w:val="0"/>
          <w:marTop w:val="0"/>
          <w:marBottom w:val="0"/>
          <w:divBdr>
            <w:top w:val="none" w:sz="0" w:space="0" w:color="auto"/>
            <w:left w:val="none" w:sz="0" w:space="0" w:color="auto"/>
            <w:bottom w:val="none" w:sz="0" w:space="0" w:color="auto"/>
            <w:right w:val="none" w:sz="0" w:space="0" w:color="auto"/>
          </w:divBdr>
          <w:divsChild>
            <w:div w:id="1649747363">
              <w:marLeft w:val="0"/>
              <w:marRight w:val="0"/>
              <w:marTop w:val="0"/>
              <w:marBottom w:val="0"/>
              <w:divBdr>
                <w:top w:val="none" w:sz="0" w:space="0" w:color="auto"/>
                <w:left w:val="none" w:sz="0" w:space="0" w:color="auto"/>
                <w:bottom w:val="none" w:sz="0" w:space="0" w:color="auto"/>
                <w:right w:val="none" w:sz="0" w:space="0" w:color="auto"/>
              </w:divBdr>
            </w:div>
          </w:divsChild>
        </w:div>
        <w:div w:id="1377437280">
          <w:marLeft w:val="0"/>
          <w:marRight w:val="0"/>
          <w:marTop w:val="0"/>
          <w:marBottom w:val="0"/>
          <w:divBdr>
            <w:top w:val="none" w:sz="0" w:space="0" w:color="auto"/>
            <w:left w:val="none" w:sz="0" w:space="0" w:color="auto"/>
            <w:bottom w:val="none" w:sz="0" w:space="0" w:color="auto"/>
            <w:right w:val="none" w:sz="0" w:space="0" w:color="auto"/>
          </w:divBdr>
        </w:div>
        <w:div w:id="188109865">
          <w:marLeft w:val="0"/>
          <w:marRight w:val="0"/>
          <w:marTop w:val="0"/>
          <w:marBottom w:val="0"/>
          <w:divBdr>
            <w:top w:val="none" w:sz="0" w:space="0" w:color="auto"/>
            <w:left w:val="none" w:sz="0" w:space="0" w:color="auto"/>
            <w:bottom w:val="none" w:sz="0" w:space="0" w:color="auto"/>
            <w:right w:val="none" w:sz="0" w:space="0" w:color="auto"/>
          </w:divBdr>
          <w:divsChild>
            <w:div w:id="215698581">
              <w:marLeft w:val="0"/>
              <w:marRight w:val="0"/>
              <w:marTop w:val="0"/>
              <w:marBottom w:val="0"/>
              <w:divBdr>
                <w:top w:val="none" w:sz="0" w:space="0" w:color="auto"/>
                <w:left w:val="none" w:sz="0" w:space="0" w:color="auto"/>
                <w:bottom w:val="none" w:sz="0" w:space="0" w:color="auto"/>
                <w:right w:val="none" w:sz="0" w:space="0" w:color="auto"/>
              </w:divBdr>
            </w:div>
          </w:divsChild>
        </w:div>
        <w:div w:id="1141851621">
          <w:marLeft w:val="0"/>
          <w:marRight w:val="0"/>
          <w:marTop w:val="0"/>
          <w:marBottom w:val="0"/>
          <w:divBdr>
            <w:top w:val="none" w:sz="0" w:space="0" w:color="auto"/>
            <w:left w:val="none" w:sz="0" w:space="0" w:color="auto"/>
            <w:bottom w:val="none" w:sz="0" w:space="0" w:color="auto"/>
            <w:right w:val="none" w:sz="0" w:space="0" w:color="auto"/>
          </w:divBdr>
        </w:div>
        <w:div w:id="80412765">
          <w:marLeft w:val="0"/>
          <w:marRight w:val="0"/>
          <w:marTop w:val="0"/>
          <w:marBottom w:val="0"/>
          <w:divBdr>
            <w:top w:val="none" w:sz="0" w:space="0" w:color="auto"/>
            <w:left w:val="none" w:sz="0" w:space="0" w:color="auto"/>
            <w:bottom w:val="none" w:sz="0" w:space="0" w:color="auto"/>
            <w:right w:val="none" w:sz="0" w:space="0" w:color="auto"/>
          </w:divBdr>
          <w:divsChild>
            <w:div w:id="1822381766">
              <w:marLeft w:val="0"/>
              <w:marRight w:val="0"/>
              <w:marTop w:val="0"/>
              <w:marBottom w:val="0"/>
              <w:divBdr>
                <w:top w:val="none" w:sz="0" w:space="0" w:color="auto"/>
                <w:left w:val="none" w:sz="0" w:space="0" w:color="auto"/>
                <w:bottom w:val="none" w:sz="0" w:space="0" w:color="auto"/>
                <w:right w:val="none" w:sz="0" w:space="0" w:color="auto"/>
              </w:divBdr>
            </w:div>
          </w:divsChild>
        </w:div>
        <w:div w:id="1820995008">
          <w:marLeft w:val="0"/>
          <w:marRight w:val="0"/>
          <w:marTop w:val="0"/>
          <w:marBottom w:val="0"/>
          <w:divBdr>
            <w:top w:val="none" w:sz="0" w:space="0" w:color="auto"/>
            <w:left w:val="none" w:sz="0" w:space="0" w:color="auto"/>
            <w:bottom w:val="none" w:sz="0" w:space="0" w:color="auto"/>
            <w:right w:val="none" w:sz="0" w:space="0" w:color="auto"/>
          </w:divBdr>
        </w:div>
        <w:div w:id="53310231">
          <w:marLeft w:val="0"/>
          <w:marRight w:val="0"/>
          <w:marTop w:val="0"/>
          <w:marBottom w:val="0"/>
          <w:divBdr>
            <w:top w:val="none" w:sz="0" w:space="0" w:color="auto"/>
            <w:left w:val="none" w:sz="0" w:space="0" w:color="auto"/>
            <w:bottom w:val="none" w:sz="0" w:space="0" w:color="auto"/>
            <w:right w:val="none" w:sz="0" w:space="0" w:color="auto"/>
          </w:divBdr>
          <w:divsChild>
            <w:div w:id="1199703637">
              <w:marLeft w:val="0"/>
              <w:marRight w:val="0"/>
              <w:marTop w:val="0"/>
              <w:marBottom w:val="0"/>
              <w:divBdr>
                <w:top w:val="none" w:sz="0" w:space="0" w:color="auto"/>
                <w:left w:val="none" w:sz="0" w:space="0" w:color="auto"/>
                <w:bottom w:val="none" w:sz="0" w:space="0" w:color="auto"/>
                <w:right w:val="none" w:sz="0" w:space="0" w:color="auto"/>
              </w:divBdr>
            </w:div>
          </w:divsChild>
        </w:div>
        <w:div w:id="1781874695">
          <w:marLeft w:val="0"/>
          <w:marRight w:val="0"/>
          <w:marTop w:val="0"/>
          <w:marBottom w:val="0"/>
          <w:divBdr>
            <w:top w:val="none" w:sz="0" w:space="0" w:color="auto"/>
            <w:left w:val="none" w:sz="0" w:space="0" w:color="auto"/>
            <w:bottom w:val="none" w:sz="0" w:space="0" w:color="auto"/>
            <w:right w:val="none" w:sz="0" w:space="0" w:color="auto"/>
          </w:divBdr>
        </w:div>
        <w:div w:id="1654673250">
          <w:marLeft w:val="0"/>
          <w:marRight w:val="0"/>
          <w:marTop w:val="0"/>
          <w:marBottom w:val="0"/>
          <w:divBdr>
            <w:top w:val="none" w:sz="0" w:space="0" w:color="auto"/>
            <w:left w:val="none" w:sz="0" w:space="0" w:color="auto"/>
            <w:bottom w:val="none" w:sz="0" w:space="0" w:color="auto"/>
            <w:right w:val="none" w:sz="0" w:space="0" w:color="auto"/>
          </w:divBdr>
          <w:divsChild>
            <w:div w:id="1535772321">
              <w:marLeft w:val="0"/>
              <w:marRight w:val="0"/>
              <w:marTop w:val="0"/>
              <w:marBottom w:val="0"/>
              <w:divBdr>
                <w:top w:val="none" w:sz="0" w:space="0" w:color="auto"/>
                <w:left w:val="none" w:sz="0" w:space="0" w:color="auto"/>
                <w:bottom w:val="none" w:sz="0" w:space="0" w:color="auto"/>
                <w:right w:val="none" w:sz="0" w:space="0" w:color="auto"/>
              </w:divBdr>
            </w:div>
          </w:divsChild>
        </w:div>
        <w:div w:id="772942504">
          <w:marLeft w:val="0"/>
          <w:marRight w:val="0"/>
          <w:marTop w:val="300"/>
          <w:marBottom w:val="0"/>
          <w:divBdr>
            <w:top w:val="none" w:sz="0" w:space="0" w:color="auto"/>
            <w:left w:val="none" w:sz="0" w:space="0" w:color="auto"/>
            <w:bottom w:val="none" w:sz="0" w:space="0" w:color="auto"/>
            <w:right w:val="none" w:sz="0" w:space="0" w:color="auto"/>
          </w:divBdr>
          <w:divsChild>
            <w:div w:id="998773879">
              <w:marLeft w:val="0"/>
              <w:marRight w:val="0"/>
              <w:marTop w:val="0"/>
              <w:marBottom w:val="0"/>
              <w:divBdr>
                <w:top w:val="none" w:sz="0" w:space="0" w:color="auto"/>
                <w:left w:val="none" w:sz="0" w:space="0" w:color="auto"/>
                <w:bottom w:val="none" w:sz="0" w:space="0" w:color="auto"/>
                <w:right w:val="none" w:sz="0" w:space="0" w:color="auto"/>
              </w:divBdr>
              <w:divsChild>
                <w:div w:id="197965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5476">
          <w:marLeft w:val="0"/>
          <w:marRight w:val="0"/>
          <w:marTop w:val="300"/>
          <w:marBottom w:val="0"/>
          <w:divBdr>
            <w:top w:val="none" w:sz="0" w:space="0" w:color="auto"/>
            <w:left w:val="none" w:sz="0" w:space="0" w:color="auto"/>
            <w:bottom w:val="none" w:sz="0" w:space="0" w:color="auto"/>
            <w:right w:val="none" w:sz="0" w:space="0" w:color="auto"/>
          </w:divBdr>
          <w:divsChild>
            <w:div w:id="554506381">
              <w:marLeft w:val="0"/>
              <w:marRight w:val="0"/>
              <w:marTop w:val="0"/>
              <w:marBottom w:val="0"/>
              <w:divBdr>
                <w:top w:val="none" w:sz="0" w:space="0" w:color="auto"/>
                <w:left w:val="none" w:sz="0" w:space="0" w:color="auto"/>
                <w:bottom w:val="none" w:sz="0" w:space="0" w:color="auto"/>
                <w:right w:val="none" w:sz="0" w:space="0" w:color="auto"/>
              </w:divBdr>
              <w:divsChild>
                <w:div w:id="1291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3320">
          <w:marLeft w:val="0"/>
          <w:marRight w:val="0"/>
          <w:marTop w:val="300"/>
          <w:marBottom w:val="0"/>
          <w:divBdr>
            <w:top w:val="none" w:sz="0" w:space="0" w:color="auto"/>
            <w:left w:val="none" w:sz="0" w:space="0" w:color="auto"/>
            <w:bottom w:val="none" w:sz="0" w:space="0" w:color="auto"/>
            <w:right w:val="none" w:sz="0" w:space="0" w:color="auto"/>
          </w:divBdr>
          <w:divsChild>
            <w:div w:id="6450663">
              <w:marLeft w:val="0"/>
              <w:marRight w:val="0"/>
              <w:marTop w:val="0"/>
              <w:marBottom w:val="0"/>
              <w:divBdr>
                <w:top w:val="none" w:sz="0" w:space="0" w:color="auto"/>
                <w:left w:val="none" w:sz="0" w:space="0" w:color="auto"/>
                <w:bottom w:val="none" w:sz="0" w:space="0" w:color="auto"/>
                <w:right w:val="none" w:sz="0" w:space="0" w:color="auto"/>
              </w:divBdr>
              <w:divsChild>
                <w:div w:id="1476491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0820">
          <w:marLeft w:val="0"/>
          <w:marRight w:val="0"/>
          <w:marTop w:val="300"/>
          <w:marBottom w:val="0"/>
          <w:divBdr>
            <w:top w:val="none" w:sz="0" w:space="0" w:color="auto"/>
            <w:left w:val="none" w:sz="0" w:space="0" w:color="auto"/>
            <w:bottom w:val="none" w:sz="0" w:space="0" w:color="auto"/>
            <w:right w:val="none" w:sz="0" w:space="0" w:color="auto"/>
          </w:divBdr>
          <w:divsChild>
            <w:div w:id="1979341707">
              <w:marLeft w:val="0"/>
              <w:marRight w:val="0"/>
              <w:marTop w:val="0"/>
              <w:marBottom w:val="0"/>
              <w:divBdr>
                <w:top w:val="none" w:sz="0" w:space="0" w:color="auto"/>
                <w:left w:val="none" w:sz="0" w:space="0" w:color="auto"/>
                <w:bottom w:val="none" w:sz="0" w:space="0" w:color="auto"/>
                <w:right w:val="none" w:sz="0" w:space="0" w:color="auto"/>
              </w:divBdr>
              <w:divsChild>
                <w:div w:id="100265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254415">
      <w:bodyDiv w:val="1"/>
      <w:marLeft w:val="0"/>
      <w:marRight w:val="0"/>
      <w:marTop w:val="0"/>
      <w:marBottom w:val="0"/>
      <w:divBdr>
        <w:top w:val="none" w:sz="0" w:space="0" w:color="auto"/>
        <w:left w:val="none" w:sz="0" w:space="0" w:color="auto"/>
        <w:bottom w:val="none" w:sz="0" w:space="0" w:color="auto"/>
        <w:right w:val="none" w:sz="0" w:space="0" w:color="auto"/>
      </w:divBdr>
      <w:divsChild>
        <w:div w:id="945189337">
          <w:marLeft w:val="0"/>
          <w:marRight w:val="0"/>
          <w:marTop w:val="0"/>
          <w:marBottom w:val="0"/>
          <w:divBdr>
            <w:top w:val="none" w:sz="0" w:space="0" w:color="auto"/>
            <w:left w:val="none" w:sz="0" w:space="0" w:color="auto"/>
            <w:bottom w:val="none" w:sz="0" w:space="0" w:color="auto"/>
            <w:right w:val="none" w:sz="0" w:space="0" w:color="auto"/>
          </w:divBdr>
        </w:div>
        <w:div w:id="1888179793">
          <w:marLeft w:val="0"/>
          <w:marRight w:val="0"/>
          <w:marTop w:val="0"/>
          <w:marBottom w:val="0"/>
          <w:divBdr>
            <w:top w:val="none" w:sz="0" w:space="0" w:color="auto"/>
            <w:left w:val="none" w:sz="0" w:space="0" w:color="auto"/>
            <w:bottom w:val="none" w:sz="0" w:space="0" w:color="auto"/>
            <w:right w:val="none" w:sz="0" w:space="0" w:color="auto"/>
          </w:divBdr>
          <w:divsChild>
            <w:div w:id="1069771363">
              <w:marLeft w:val="0"/>
              <w:marRight w:val="0"/>
              <w:marTop w:val="0"/>
              <w:marBottom w:val="0"/>
              <w:divBdr>
                <w:top w:val="none" w:sz="0" w:space="0" w:color="auto"/>
                <w:left w:val="none" w:sz="0" w:space="0" w:color="auto"/>
                <w:bottom w:val="none" w:sz="0" w:space="0" w:color="auto"/>
                <w:right w:val="none" w:sz="0" w:space="0" w:color="auto"/>
              </w:divBdr>
            </w:div>
          </w:divsChild>
        </w:div>
        <w:div w:id="1978140125">
          <w:marLeft w:val="0"/>
          <w:marRight w:val="0"/>
          <w:marTop w:val="0"/>
          <w:marBottom w:val="0"/>
          <w:divBdr>
            <w:top w:val="none" w:sz="0" w:space="0" w:color="auto"/>
            <w:left w:val="none" w:sz="0" w:space="0" w:color="auto"/>
            <w:bottom w:val="none" w:sz="0" w:space="0" w:color="auto"/>
            <w:right w:val="none" w:sz="0" w:space="0" w:color="auto"/>
          </w:divBdr>
        </w:div>
        <w:div w:id="712341388">
          <w:marLeft w:val="0"/>
          <w:marRight w:val="0"/>
          <w:marTop w:val="0"/>
          <w:marBottom w:val="0"/>
          <w:divBdr>
            <w:top w:val="none" w:sz="0" w:space="0" w:color="auto"/>
            <w:left w:val="none" w:sz="0" w:space="0" w:color="auto"/>
            <w:bottom w:val="none" w:sz="0" w:space="0" w:color="auto"/>
            <w:right w:val="none" w:sz="0" w:space="0" w:color="auto"/>
          </w:divBdr>
          <w:divsChild>
            <w:div w:id="43650640">
              <w:marLeft w:val="0"/>
              <w:marRight w:val="0"/>
              <w:marTop w:val="0"/>
              <w:marBottom w:val="0"/>
              <w:divBdr>
                <w:top w:val="none" w:sz="0" w:space="0" w:color="auto"/>
                <w:left w:val="none" w:sz="0" w:space="0" w:color="auto"/>
                <w:bottom w:val="none" w:sz="0" w:space="0" w:color="auto"/>
                <w:right w:val="none" w:sz="0" w:space="0" w:color="auto"/>
              </w:divBdr>
            </w:div>
          </w:divsChild>
        </w:div>
        <w:div w:id="1791700913">
          <w:marLeft w:val="0"/>
          <w:marRight w:val="0"/>
          <w:marTop w:val="0"/>
          <w:marBottom w:val="0"/>
          <w:divBdr>
            <w:top w:val="none" w:sz="0" w:space="0" w:color="auto"/>
            <w:left w:val="none" w:sz="0" w:space="0" w:color="auto"/>
            <w:bottom w:val="none" w:sz="0" w:space="0" w:color="auto"/>
            <w:right w:val="none" w:sz="0" w:space="0" w:color="auto"/>
          </w:divBdr>
        </w:div>
        <w:div w:id="2074083467">
          <w:marLeft w:val="0"/>
          <w:marRight w:val="0"/>
          <w:marTop w:val="0"/>
          <w:marBottom w:val="0"/>
          <w:divBdr>
            <w:top w:val="none" w:sz="0" w:space="0" w:color="auto"/>
            <w:left w:val="none" w:sz="0" w:space="0" w:color="auto"/>
            <w:bottom w:val="none" w:sz="0" w:space="0" w:color="auto"/>
            <w:right w:val="none" w:sz="0" w:space="0" w:color="auto"/>
          </w:divBdr>
          <w:divsChild>
            <w:div w:id="584609036">
              <w:marLeft w:val="0"/>
              <w:marRight w:val="0"/>
              <w:marTop w:val="0"/>
              <w:marBottom w:val="0"/>
              <w:divBdr>
                <w:top w:val="none" w:sz="0" w:space="0" w:color="auto"/>
                <w:left w:val="none" w:sz="0" w:space="0" w:color="auto"/>
                <w:bottom w:val="none" w:sz="0" w:space="0" w:color="auto"/>
                <w:right w:val="none" w:sz="0" w:space="0" w:color="auto"/>
              </w:divBdr>
            </w:div>
          </w:divsChild>
        </w:div>
        <w:div w:id="1544102371">
          <w:marLeft w:val="0"/>
          <w:marRight w:val="0"/>
          <w:marTop w:val="0"/>
          <w:marBottom w:val="0"/>
          <w:divBdr>
            <w:top w:val="none" w:sz="0" w:space="0" w:color="auto"/>
            <w:left w:val="none" w:sz="0" w:space="0" w:color="auto"/>
            <w:bottom w:val="none" w:sz="0" w:space="0" w:color="auto"/>
            <w:right w:val="none" w:sz="0" w:space="0" w:color="auto"/>
          </w:divBdr>
        </w:div>
        <w:div w:id="721447121">
          <w:marLeft w:val="0"/>
          <w:marRight w:val="0"/>
          <w:marTop w:val="0"/>
          <w:marBottom w:val="0"/>
          <w:divBdr>
            <w:top w:val="none" w:sz="0" w:space="0" w:color="auto"/>
            <w:left w:val="none" w:sz="0" w:space="0" w:color="auto"/>
            <w:bottom w:val="none" w:sz="0" w:space="0" w:color="auto"/>
            <w:right w:val="none" w:sz="0" w:space="0" w:color="auto"/>
          </w:divBdr>
          <w:divsChild>
            <w:div w:id="645403834">
              <w:marLeft w:val="0"/>
              <w:marRight w:val="0"/>
              <w:marTop w:val="0"/>
              <w:marBottom w:val="0"/>
              <w:divBdr>
                <w:top w:val="none" w:sz="0" w:space="0" w:color="auto"/>
                <w:left w:val="none" w:sz="0" w:space="0" w:color="auto"/>
                <w:bottom w:val="none" w:sz="0" w:space="0" w:color="auto"/>
                <w:right w:val="none" w:sz="0" w:space="0" w:color="auto"/>
              </w:divBdr>
            </w:div>
          </w:divsChild>
        </w:div>
        <w:div w:id="1408920765">
          <w:marLeft w:val="0"/>
          <w:marRight w:val="0"/>
          <w:marTop w:val="0"/>
          <w:marBottom w:val="0"/>
          <w:divBdr>
            <w:top w:val="none" w:sz="0" w:space="0" w:color="auto"/>
            <w:left w:val="none" w:sz="0" w:space="0" w:color="auto"/>
            <w:bottom w:val="none" w:sz="0" w:space="0" w:color="auto"/>
            <w:right w:val="none" w:sz="0" w:space="0" w:color="auto"/>
          </w:divBdr>
        </w:div>
        <w:div w:id="1538739311">
          <w:marLeft w:val="0"/>
          <w:marRight w:val="0"/>
          <w:marTop w:val="0"/>
          <w:marBottom w:val="0"/>
          <w:divBdr>
            <w:top w:val="none" w:sz="0" w:space="0" w:color="auto"/>
            <w:left w:val="none" w:sz="0" w:space="0" w:color="auto"/>
            <w:bottom w:val="none" w:sz="0" w:space="0" w:color="auto"/>
            <w:right w:val="none" w:sz="0" w:space="0" w:color="auto"/>
          </w:divBdr>
          <w:divsChild>
            <w:div w:id="799809003">
              <w:marLeft w:val="0"/>
              <w:marRight w:val="0"/>
              <w:marTop w:val="0"/>
              <w:marBottom w:val="0"/>
              <w:divBdr>
                <w:top w:val="none" w:sz="0" w:space="0" w:color="auto"/>
                <w:left w:val="none" w:sz="0" w:space="0" w:color="auto"/>
                <w:bottom w:val="none" w:sz="0" w:space="0" w:color="auto"/>
                <w:right w:val="none" w:sz="0" w:space="0" w:color="auto"/>
              </w:divBdr>
            </w:div>
          </w:divsChild>
        </w:div>
        <w:div w:id="1733045225">
          <w:marLeft w:val="0"/>
          <w:marRight w:val="0"/>
          <w:marTop w:val="0"/>
          <w:marBottom w:val="0"/>
          <w:divBdr>
            <w:top w:val="none" w:sz="0" w:space="0" w:color="auto"/>
            <w:left w:val="none" w:sz="0" w:space="0" w:color="auto"/>
            <w:bottom w:val="none" w:sz="0" w:space="0" w:color="auto"/>
            <w:right w:val="none" w:sz="0" w:space="0" w:color="auto"/>
          </w:divBdr>
        </w:div>
        <w:div w:id="216825122">
          <w:marLeft w:val="0"/>
          <w:marRight w:val="0"/>
          <w:marTop w:val="0"/>
          <w:marBottom w:val="0"/>
          <w:divBdr>
            <w:top w:val="none" w:sz="0" w:space="0" w:color="auto"/>
            <w:left w:val="none" w:sz="0" w:space="0" w:color="auto"/>
            <w:bottom w:val="none" w:sz="0" w:space="0" w:color="auto"/>
            <w:right w:val="none" w:sz="0" w:space="0" w:color="auto"/>
          </w:divBdr>
          <w:divsChild>
            <w:div w:id="332420009">
              <w:marLeft w:val="0"/>
              <w:marRight w:val="0"/>
              <w:marTop w:val="0"/>
              <w:marBottom w:val="0"/>
              <w:divBdr>
                <w:top w:val="none" w:sz="0" w:space="0" w:color="auto"/>
                <w:left w:val="none" w:sz="0" w:space="0" w:color="auto"/>
                <w:bottom w:val="none" w:sz="0" w:space="0" w:color="auto"/>
                <w:right w:val="none" w:sz="0" w:space="0" w:color="auto"/>
              </w:divBdr>
            </w:div>
          </w:divsChild>
        </w:div>
        <w:div w:id="987637966">
          <w:marLeft w:val="0"/>
          <w:marRight w:val="0"/>
          <w:marTop w:val="0"/>
          <w:marBottom w:val="0"/>
          <w:divBdr>
            <w:top w:val="none" w:sz="0" w:space="0" w:color="auto"/>
            <w:left w:val="none" w:sz="0" w:space="0" w:color="auto"/>
            <w:bottom w:val="none" w:sz="0" w:space="0" w:color="auto"/>
            <w:right w:val="none" w:sz="0" w:space="0" w:color="auto"/>
          </w:divBdr>
        </w:div>
        <w:div w:id="1640107011">
          <w:marLeft w:val="0"/>
          <w:marRight w:val="0"/>
          <w:marTop w:val="0"/>
          <w:marBottom w:val="0"/>
          <w:divBdr>
            <w:top w:val="none" w:sz="0" w:space="0" w:color="auto"/>
            <w:left w:val="none" w:sz="0" w:space="0" w:color="auto"/>
            <w:bottom w:val="none" w:sz="0" w:space="0" w:color="auto"/>
            <w:right w:val="none" w:sz="0" w:space="0" w:color="auto"/>
          </w:divBdr>
          <w:divsChild>
            <w:div w:id="2000032552">
              <w:marLeft w:val="0"/>
              <w:marRight w:val="0"/>
              <w:marTop w:val="0"/>
              <w:marBottom w:val="0"/>
              <w:divBdr>
                <w:top w:val="none" w:sz="0" w:space="0" w:color="auto"/>
                <w:left w:val="none" w:sz="0" w:space="0" w:color="auto"/>
                <w:bottom w:val="none" w:sz="0" w:space="0" w:color="auto"/>
                <w:right w:val="none" w:sz="0" w:space="0" w:color="auto"/>
              </w:divBdr>
            </w:div>
          </w:divsChild>
        </w:div>
        <w:div w:id="1396704126">
          <w:marLeft w:val="0"/>
          <w:marRight w:val="0"/>
          <w:marTop w:val="300"/>
          <w:marBottom w:val="0"/>
          <w:divBdr>
            <w:top w:val="none" w:sz="0" w:space="0" w:color="auto"/>
            <w:left w:val="none" w:sz="0" w:space="0" w:color="auto"/>
            <w:bottom w:val="none" w:sz="0" w:space="0" w:color="auto"/>
            <w:right w:val="none" w:sz="0" w:space="0" w:color="auto"/>
          </w:divBdr>
          <w:divsChild>
            <w:div w:id="477498631">
              <w:marLeft w:val="0"/>
              <w:marRight w:val="0"/>
              <w:marTop w:val="0"/>
              <w:marBottom w:val="0"/>
              <w:divBdr>
                <w:top w:val="none" w:sz="0" w:space="0" w:color="auto"/>
                <w:left w:val="none" w:sz="0" w:space="0" w:color="auto"/>
                <w:bottom w:val="none" w:sz="0" w:space="0" w:color="auto"/>
                <w:right w:val="none" w:sz="0" w:space="0" w:color="auto"/>
              </w:divBdr>
              <w:divsChild>
                <w:div w:id="157824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88127">
          <w:marLeft w:val="0"/>
          <w:marRight w:val="0"/>
          <w:marTop w:val="300"/>
          <w:marBottom w:val="0"/>
          <w:divBdr>
            <w:top w:val="none" w:sz="0" w:space="0" w:color="auto"/>
            <w:left w:val="none" w:sz="0" w:space="0" w:color="auto"/>
            <w:bottom w:val="none" w:sz="0" w:space="0" w:color="auto"/>
            <w:right w:val="none" w:sz="0" w:space="0" w:color="auto"/>
          </w:divBdr>
          <w:divsChild>
            <w:div w:id="267350957">
              <w:marLeft w:val="0"/>
              <w:marRight w:val="0"/>
              <w:marTop w:val="0"/>
              <w:marBottom w:val="0"/>
              <w:divBdr>
                <w:top w:val="none" w:sz="0" w:space="0" w:color="auto"/>
                <w:left w:val="none" w:sz="0" w:space="0" w:color="auto"/>
                <w:bottom w:val="none" w:sz="0" w:space="0" w:color="auto"/>
                <w:right w:val="none" w:sz="0" w:space="0" w:color="auto"/>
              </w:divBdr>
              <w:divsChild>
                <w:div w:id="14898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574">
          <w:marLeft w:val="0"/>
          <w:marRight w:val="0"/>
          <w:marTop w:val="300"/>
          <w:marBottom w:val="0"/>
          <w:divBdr>
            <w:top w:val="none" w:sz="0" w:space="0" w:color="auto"/>
            <w:left w:val="none" w:sz="0" w:space="0" w:color="auto"/>
            <w:bottom w:val="none" w:sz="0" w:space="0" w:color="auto"/>
            <w:right w:val="none" w:sz="0" w:space="0" w:color="auto"/>
          </w:divBdr>
          <w:divsChild>
            <w:div w:id="5595963">
              <w:marLeft w:val="0"/>
              <w:marRight w:val="0"/>
              <w:marTop w:val="0"/>
              <w:marBottom w:val="0"/>
              <w:divBdr>
                <w:top w:val="none" w:sz="0" w:space="0" w:color="auto"/>
                <w:left w:val="none" w:sz="0" w:space="0" w:color="auto"/>
                <w:bottom w:val="none" w:sz="0" w:space="0" w:color="auto"/>
                <w:right w:val="none" w:sz="0" w:space="0" w:color="auto"/>
              </w:divBdr>
              <w:divsChild>
                <w:div w:id="4097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9292">
          <w:marLeft w:val="0"/>
          <w:marRight w:val="0"/>
          <w:marTop w:val="300"/>
          <w:marBottom w:val="0"/>
          <w:divBdr>
            <w:top w:val="none" w:sz="0" w:space="0" w:color="auto"/>
            <w:left w:val="none" w:sz="0" w:space="0" w:color="auto"/>
            <w:bottom w:val="none" w:sz="0" w:space="0" w:color="auto"/>
            <w:right w:val="none" w:sz="0" w:space="0" w:color="auto"/>
          </w:divBdr>
          <w:divsChild>
            <w:div w:id="1403212315">
              <w:marLeft w:val="0"/>
              <w:marRight w:val="0"/>
              <w:marTop w:val="0"/>
              <w:marBottom w:val="0"/>
              <w:divBdr>
                <w:top w:val="none" w:sz="0" w:space="0" w:color="auto"/>
                <w:left w:val="none" w:sz="0" w:space="0" w:color="auto"/>
                <w:bottom w:val="none" w:sz="0" w:space="0" w:color="auto"/>
                <w:right w:val="none" w:sz="0" w:space="0" w:color="auto"/>
              </w:divBdr>
              <w:divsChild>
                <w:div w:id="99387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728643">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55837518">
      <w:bodyDiv w:val="1"/>
      <w:marLeft w:val="0"/>
      <w:marRight w:val="0"/>
      <w:marTop w:val="0"/>
      <w:marBottom w:val="0"/>
      <w:divBdr>
        <w:top w:val="none" w:sz="0" w:space="0" w:color="auto"/>
        <w:left w:val="none" w:sz="0" w:space="0" w:color="auto"/>
        <w:bottom w:val="none" w:sz="0" w:space="0" w:color="auto"/>
        <w:right w:val="none" w:sz="0" w:space="0" w:color="auto"/>
      </w:divBdr>
    </w:div>
    <w:div w:id="1358241948">
      <w:bodyDiv w:val="1"/>
      <w:marLeft w:val="0"/>
      <w:marRight w:val="0"/>
      <w:marTop w:val="0"/>
      <w:marBottom w:val="0"/>
      <w:divBdr>
        <w:top w:val="none" w:sz="0" w:space="0" w:color="auto"/>
        <w:left w:val="none" w:sz="0" w:space="0" w:color="auto"/>
        <w:bottom w:val="none" w:sz="0" w:space="0" w:color="auto"/>
        <w:right w:val="none" w:sz="0" w:space="0" w:color="auto"/>
      </w:divBdr>
      <w:divsChild>
        <w:div w:id="462308057">
          <w:marLeft w:val="0"/>
          <w:marRight w:val="0"/>
          <w:marTop w:val="0"/>
          <w:marBottom w:val="0"/>
          <w:divBdr>
            <w:top w:val="none" w:sz="0" w:space="0" w:color="auto"/>
            <w:left w:val="none" w:sz="0" w:space="0" w:color="auto"/>
            <w:bottom w:val="none" w:sz="0" w:space="0" w:color="auto"/>
            <w:right w:val="none" w:sz="0" w:space="0" w:color="auto"/>
          </w:divBdr>
        </w:div>
        <w:div w:id="1354645807">
          <w:marLeft w:val="0"/>
          <w:marRight w:val="0"/>
          <w:marTop w:val="0"/>
          <w:marBottom w:val="0"/>
          <w:divBdr>
            <w:top w:val="none" w:sz="0" w:space="0" w:color="auto"/>
            <w:left w:val="none" w:sz="0" w:space="0" w:color="auto"/>
            <w:bottom w:val="none" w:sz="0" w:space="0" w:color="auto"/>
            <w:right w:val="none" w:sz="0" w:space="0" w:color="auto"/>
          </w:divBdr>
          <w:divsChild>
            <w:div w:id="424501627">
              <w:marLeft w:val="0"/>
              <w:marRight w:val="0"/>
              <w:marTop w:val="0"/>
              <w:marBottom w:val="0"/>
              <w:divBdr>
                <w:top w:val="none" w:sz="0" w:space="0" w:color="auto"/>
                <w:left w:val="none" w:sz="0" w:space="0" w:color="auto"/>
                <w:bottom w:val="none" w:sz="0" w:space="0" w:color="auto"/>
                <w:right w:val="none" w:sz="0" w:space="0" w:color="auto"/>
              </w:divBdr>
            </w:div>
          </w:divsChild>
        </w:div>
        <w:div w:id="1321235478">
          <w:marLeft w:val="0"/>
          <w:marRight w:val="0"/>
          <w:marTop w:val="0"/>
          <w:marBottom w:val="0"/>
          <w:divBdr>
            <w:top w:val="none" w:sz="0" w:space="0" w:color="auto"/>
            <w:left w:val="none" w:sz="0" w:space="0" w:color="auto"/>
            <w:bottom w:val="none" w:sz="0" w:space="0" w:color="auto"/>
            <w:right w:val="none" w:sz="0" w:space="0" w:color="auto"/>
          </w:divBdr>
        </w:div>
        <w:div w:id="811485499">
          <w:marLeft w:val="0"/>
          <w:marRight w:val="0"/>
          <w:marTop w:val="0"/>
          <w:marBottom w:val="0"/>
          <w:divBdr>
            <w:top w:val="none" w:sz="0" w:space="0" w:color="auto"/>
            <w:left w:val="none" w:sz="0" w:space="0" w:color="auto"/>
            <w:bottom w:val="none" w:sz="0" w:space="0" w:color="auto"/>
            <w:right w:val="none" w:sz="0" w:space="0" w:color="auto"/>
          </w:divBdr>
          <w:divsChild>
            <w:div w:id="213277387">
              <w:marLeft w:val="0"/>
              <w:marRight w:val="0"/>
              <w:marTop w:val="0"/>
              <w:marBottom w:val="0"/>
              <w:divBdr>
                <w:top w:val="none" w:sz="0" w:space="0" w:color="auto"/>
                <w:left w:val="none" w:sz="0" w:space="0" w:color="auto"/>
                <w:bottom w:val="none" w:sz="0" w:space="0" w:color="auto"/>
                <w:right w:val="none" w:sz="0" w:space="0" w:color="auto"/>
              </w:divBdr>
            </w:div>
          </w:divsChild>
        </w:div>
        <w:div w:id="2091266744">
          <w:marLeft w:val="0"/>
          <w:marRight w:val="0"/>
          <w:marTop w:val="0"/>
          <w:marBottom w:val="0"/>
          <w:divBdr>
            <w:top w:val="none" w:sz="0" w:space="0" w:color="auto"/>
            <w:left w:val="none" w:sz="0" w:space="0" w:color="auto"/>
            <w:bottom w:val="none" w:sz="0" w:space="0" w:color="auto"/>
            <w:right w:val="none" w:sz="0" w:space="0" w:color="auto"/>
          </w:divBdr>
        </w:div>
        <w:div w:id="1467510691">
          <w:marLeft w:val="0"/>
          <w:marRight w:val="0"/>
          <w:marTop w:val="0"/>
          <w:marBottom w:val="0"/>
          <w:divBdr>
            <w:top w:val="none" w:sz="0" w:space="0" w:color="auto"/>
            <w:left w:val="none" w:sz="0" w:space="0" w:color="auto"/>
            <w:bottom w:val="none" w:sz="0" w:space="0" w:color="auto"/>
            <w:right w:val="none" w:sz="0" w:space="0" w:color="auto"/>
          </w:divBdr>
          <w:divsChild>
            <w:div w:id="1649016971">
              <w:marLeft w:val="0"/>
              <w:marRight w:val="0"/>
              <w:marTop w:val="0"/>
              <w:marBottom w:val="0"/>
              <w:divBdr>
                <w:top w:val="none" w:sz="0" w:space="0" w:color="auto"/>
                <w:left w:val="none" w:sz="0" w:space="0" w:color="auto"/>
                <w:bottom w:val="none" w:sz="0" w:space="0" w:color="auto"/>
                <w:right w:val="none" w:sz="0" w:space="0" w:color="auto"/>
              </w:divBdr>
            </w:div>
          </w:divsChild>
        </w:div>
        <w:div w:id="1922984331">
          <w:marLeft w:val="0"/>
          <w:marRight w:val="0"/>
          <w:marTop w:val="0"/>
          <w:marBottom w:val="0"/>
          <w:divBdr>
            <w:top w:val="none" w:sz="0" w:space="0" w:color="auto"/>
            <w:left w:val="none" w:sz="0" w:space="0" w:color="auto"/>
            <w:bottom w:val="none" w:sz="0" w:space="0" w:color="auto"/>
            <w:right w:val="none" w:sz="0" w:space="0" w:color="auto"/>
          </w:divBdr>
        </w:div>
        <w:div w:id="774401588">
          <w:marLeft w:val="0"/>
          <w:marRight w:val="0"/>
          <w:marTop w:val="0"/>
          <w:marBottom w:val="0"/>
          <w:divBdr>
            <w:top w:val="none" w:sz="0" w:space="0" w:color="auto"/>
            <w:left w:val="none" w:sz="0" w:space="0" w:color="auto"/>
            <w:bottom w:val="none" w:sz="0" w:space="0" w:color="auto"/>
            <w:right w:val="none" w:sz="0" w:space="0" w:color="auto"/>
          </w:divBdr>
          <w:divsChild>
            <w:div w:id="672340611">
              <w:marLeft w:val="0"/>
              <w:marRight w:val="0"/>
              <w:marTop w:val="0"/>
              <w:marBottom w:val="0"/>
              <w:divBdr>
                <w:top w:val="none" w:sz="0" w:space="0" w:color="auto"/>
                <w:left w:val="none" w:sz="0" w:space="0" w:color="auto"/>
                <w:bottom w:val="none" w:sz="0" w:space="0" w:color="auto"/>
                <w:right w:val="none" w:sz="0" w:space="0" w:color="auto"/>
              </w:divBdr>
            </w:div>
          </w:divsChild>
        </w:div>
        <w:div w:id="1548025979">
          <w:marLeft w:val="0"/>
          <w:marRight w:val="0"/>
          <w:marTop w:val="0"/>
          <w:marBottom w:val="0"/>
          <w:divBdr>
            <w:top w:val="none" w:sz="0" w:space="0" w:color="auto"/>
            <w:left w:val="none" w:sz="0" w:space="0" w:color="auto"/>
            <w:bottom w:val="none" w:sz="0" w:space="0" w:color="auto"/>
            <w:right w:val="none" w:sz="0" w:space="0" w:color="auto"/>
          </w:divBdr>
        </w:div>
        <w:div w:id="514199308">
          <w:marLeft w:val="0"/>
          <w:marRight w:val="0"/>
          <w:marTop w:val="0"/>
          <w:marBottom w:val="0"/>
          <w:divBdr>
            <w:top w:val="none" w:sz="0" w:space="0" w:color="auto"/>
            <w:left w:val="none" w:sz="0" w:space="0" w:color="auto"/>
            <w:bottom w:val="none" w:sz="0" w:space="0" w:color="auto"/>
            <w:right w:val="none" w:sz="0" w:space="0" w:color="auto"/>
          </w:divBdr>
          <w:divsChild>
            <w:div w:id="2042707796">
              <w:marLeft w:val="0"/>
              <w:marRight w:val="0"/>
              <w:marTop w:val="0"/>
              <w:marBottom w:val="0"/>
              <w:divBdr>
                <w:top w:val="none" w:sz="0" w:space="0" w:color="auto"/>
                <w:left w:val="none" w:sz="0" w:space="0" w:color="auto"/>
                <w:bottom w:val="none" w:sz="0" w:space="0" w:color="auto"/>
                <w:right w:val="none" w:sz="0" w:space="0" w:color="auto"/>
              </w:divBdr>
            </w:div>
          </w:divsChild>
        </w:div>
        <w:div w:id="1364474015">
          <w:marLeft w:val="0"/>
          <w:marRight w:val="0"/>
          <w:marTop w:val="0"/>
          <w:marBottom w:val="0"/>
          <w:divBdr>
            <w:top w:val="none" w:sz="0" w:space="0" w:color="auto"/>
            <w:left w:val="none" w:sz="0" w:space="0" w:color="auto"/>
            <w:bottom w:val="none" w:sz="0" w:space="0" w:color="auto"/>
            <w:right w:val="none" w:sz="0" w:space="0" w:color="auto"/>
          </w:divBdr>
        </w:div>
        <w:div w:id="665985476">
          <w:marLeft w:val="0"/>
          <w:marRight w:val="0"/>
          <w:marTop w:val="0"/>
          <w:marBottom w:val="0"/>
          <w:divBdr>
            <w:top w:val="none" w:sz="0" w:space="0" w:color="auto"/>
            <w:left w:val="none" w:sz="0" w:space="0" w:color="auto"/>
            <w:bottom w:val="none" w:sz="0" w:space="0" w:color="auto"/>
            <w:right w:val="none" w:sz="0" w:space="0" w:color="auto"/>
          </w:divBdr>
          <w:divsChild>
            <w:div w:id="1271475668">
              <w:marLeft w:val="0"/>
              <w:marRight w:val="0"/>
              <w:marTop w:val="0"/>
              <w:marBottom w:val="0"/>
              <w:divBdr>
                <w:top w:val="none" w:sz="0" w:space="0" w:color="auto"/>
                <w:left w:val="none" w:sz="0" w:space="0" w:color="auto"/>
                <w:bottom w:val="none" w:sz="0" w:space="0" w:color="auto"/>
                <w:right w:val="none" w:sz="0" w:space="0" w:color="auto"/>
              </w:divBdr>
            </w:div>
          </w:divsChild>
        </w:div>
        <w:div w:id="12343430">
          <w:marLeft w:val="0"/>
          <w:marRight w:val="0"/>
          <w:marTop w:val="0"/>
          <w:marBottom w:val="0"/>
          <w:divBdr>
            <w:top w:val="none" w:sz="0" w:space="0" w:color="auto"/>
            <w:left w:val="none" w:sz="0" w:space="0" w:color="auto"/>
            <w:bottom w:val="none" w:sz="0" w:space="0" w:color="auto"/>
            <w:right w:val="none" w:sz="0" w:space="0" w:color="auto"/>
          </w:divBdr>
        </w:div>
        <w:div w:id="1388411592">
          <w:marLeft w:val="0"/>
          <w:marRight w:val="0"/>
          <w:marTop w:val="0"/>
          <w:marBottom w:val="0"/>
          <w:divBdr>
            <w:top w:val="none" w:sz="0" w:space="0" w:color="auto"/>
            <w:left w:val="none" w:sz="0" w:space="0" w:color="auto"/>
            <w:bottom w:val="none" w:sz="0" w:space="0" w:color="auto"/>
            <w:right w:val="none" w:sz="0" w:space="0" w:color="auto"/>
          </w:divBdr>
          <w:divsChild>
            <w:div w:id="569727595">
              <w:marLeft w:val="0"/>
              <w:marRight w:val="0"/>
              <w:marTop w:val="0"/>
              <w:marBottom w:val="0"/>
              <w:divBdr>
                <w:top w:val="none" w:sz="0" w:space="0" w:color="auto"/>
                <w:left w:val="none" w:sz="0" w:space="0" w:color="auto"/>
                <w:bottom w:val="none" w:sz="0" w:space="0" w:color="auto"/>
                <w:right w:val="none" w:sz="0" w:space="0" w:color="auto"/>
              </w:divBdr>
            </w:div>
          </w:divsChild>
        </w:div>
        <w:div w:id="959528006">
          <w:marLeft w:val="0"/>
          <w:marRight w:val="0"/>
          <w:marTop w:val="300"/>
          <w:marBottom w:val="0"/>
          <w:divBdr>
            <w:top w:val="none" w:sz="0" w:space="0" w:color="auto"/>
            <w:left w:val="none" w:sz="0" w:space="0" w:color="auto"/>
            <w:bottom w:val="none" w:sz="0" w:space="0" w:color="auto"/>
            <w:right w:val="none" w:sz="0" w:space="0" w:color="auto"/>
          </w:divBdr>
          <w:divsChild>
            <w:div w:id="681123830">
              <w:marLeft w:val="0"/>
              <w:marRight w:val="0"/>
              <w:marTop w:val="0"/>
              <w:marBottom w:val="0"/>
              <w:divBdr>
                <w:top w:val="none" w:sz="0" w:space="0" w:color="auto"/>
                <w:left w:val="none" w:sz="0" w:space="0" w:color="auto"/>
                <w:bottom w:val="none" w:sz="0" w:space="0" w:color="auto"/>
                <w:right w:val="none" w:sz="0" w:space="0" w:color="auto"/>
              </w:divBdr>
              <w:divsChild>
                <w:div w:id="196222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200167">
          <w:marLeft w:val="0"/>
          <w:marRight w:val="0"/>
          <w:marTop w:val="300"/>
          <w:marBottom w:val="0"/>
          <w:divBdr>
            <w:top w:val="none" w:sz="0" w:space="0" w:color="auto"/>
            <w:left w:val="none" w:sz="0" w:space="0" w:color="auto"/>
            <w:bottom w:val="none" w:sz="0" w:space="0" w:color="auto"/>
            <w:right w:val="none" w:sz="0" w:space="0" w:color="auto"/>
          </w:divBdr>
          <w:divsChild>
            <w:div w:id="93939270">
              <w:marLeft w:val="0"/>
              <w:marRight w:val="0"/>
              <w:marTop w:val="0"/>
              <w:marBottom w:val="0"/>
              <w:divBdr>
                <w:top w:val="none" w:sz="0" w:space="0" w:color="auto"/>
                <w:left w:val="none" w:sz="0" w:space="0" w:color="auto"/>
                <w:bottom w:val="none" w:sz="0" w:space="0" w:color="auto"/>
                <w:right w:val="none" w:sz="0" w:space="0" w:color="auto"/>
              </w:divBdr>
              <w:divsChild>
                <w:div w:id="1853951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7316">
          <w:marLeft w:val="0"/>
          <w:marRight w:val="0"/>
          <w:marTop w:val="300"/>
          <w:marBottom w:val="0"/>
          <w:divBdr>
            <w:top w:val="none" w:sz="0" w:space="0" w:color="auto"/>
            <w:left w:val="none" w:sz="0" w:space="0" w:color="auto"/>
            <w:bottom w:val="none" w:sz="0" w:space="0" w:color="auto"/>
            <w:right w:val="none" w:sz="0" w:space="0" w:color="auto"/>
          </w:divBdr>
          <w:divsChild>
            <w:div w:id="539512654">
              <w:marLeft w:val="0"/>
              <w:marRight w:val="0"/>
              <w:marTop w:val="0"/>
              <w:marBottom w:val="0"/>
              <w:divBdr>
                <w:top w:val="none" w:sz="0" w:space="0" w:color="auto"/>
                <w:left w:val="none" w:sz="0" w:space="0" w:color="auto"/>
                <w:bottom w:val="none" w:sz="0" w:space="0" w:color="auto"/>
                <w:right w:val="none" w:sz="0" w:space="0" w:color="auto"/>
              </w:divBdr>
              <w:divsChild>
                <w:div w:id="9567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489076">
          <w:marLeft w:val="0"/>
          <w:marRight w:val="0"/>
          <w:marTop w:val="300"/>
          <w:marBottom w:val="0"/>
          <w:divBdr>
            <w:top w:val="none" w:sz="0" w:space="0" w:color="auto"/>
            <w:left w:val="none" w:sz="0" w:space="0" w:color="auto"/>
            <w:bottom w:val="none" w:sz="0" w:space="0" w:color="auto"/>
            <w:right w:val="none" w:sz="0" w:space="0" w:color="auto"/>
          </w:divBdr>
          <w:divsChild>
            <w:div w:id="196357768">
              <w:marLeft w:val="0"/>
              <w:marRight w:val="0"/>
              <w:marTop w:val="0"/>
              <w:marBottom w:val="0"/>
              <w:divBdr>
                <w:top w:val="none" w:sz="0" w:space="0" w:color="auto"/>
                <w:left w:val="none" w:sz="0" w:space="0" w:color="auto"/>
                <w:bottom w:val="none" w:sz="0" w:space="0" w:color="auto"/>
                <w:right w:val="none" w:sz="0" w:space="0" w:color="auto"/>
              </w:divBdr>
              <w:divsChild>
                <w:div w:id="194414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278178">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312111">
      <w:bodyDiv w:val="1"/>
      <w:marLeft w:val="0"/>
      <w:marRight w:val="0"/>
      <w:marTop w:val="0"/>
      <w:marBottom w:val="0"/>
      <w:divBdr>
        <w:top w:val="none" w:sz="0" w:space="0" w:color="auto"/>
        <w:left w:val="none" w:sz="0" w:space="0" w:color="auto"/>
        <w:bottom w:val="none" w:sz="0" w:space="0" w:color="auto"/>
        <w:right w:val="none" w:sz="0" w:space="0" w:color="auto"/>
      </w:divBdr>
      <w:divsChild>
        <w:div w:id="132143686">
          <w:marLeft w:val="0"/>
          <w:marRight w:val="0"/>
          <w:marTop w:val="0"/>
          <w:marBottom w:val="0"/>
          <w:divBdr>
            <w:top w:val="none" w:sz="0" w:space="0" w:color="auto"/>
            <w:left w:val="none" w:sz="0" w:space="0" w:color="auto"/>
            <w:bottom w:val="none" w:sz="0" w:space="0" w:color="auto"/>
            <w:right w:val="none" w:sz="0" w:space="0" w:color="auto"/>
          </w:divBdr>
        </w:div>
        <w:div w:id="383065997">
          <w:marLeft w:val="0"/>
          <w:marRight w:val="0"/>
          <w:marTop w:val="0"/>
          <w:marBottom w:val="0"/>
          <w:divBdr>
            <w:top w:val="none" w:sz="0" w:space="0" w:color="auto"/>
            <w:left w:val="none" w:sz="0" w:space="0" w:color="auto"/>
            <w:bottom w:val="none" w:sz="0" w:space="0" w:color="auto"/>
            <w:right w:val="none" w:sz="0" w:space="0" w:color="auto"/>
          </w:divBdr>
          <w:divsChild>
            <w:div w:id="1368021576">
              <w:marLeft w:val="0"/>
              <w:marRight w:val="0"/>
              <w:marTop w:val="0"/>
              <w:marBottom w:val="0"/>
              <w:divBdr>
                <w:top w:val="none" w:sz="0" w:space="0" w:color="auto"/>
                <w:left w:val="none" w:sz="0" w:space="0" w:color="auto"/>
                <w:bottom w:val="none" w:sz="0" w:space="0" w:color="auto"/>
                <w:right w:val="none" w:sz="0" w:space="0" w:color="auto"/>
              </w:divBdr>
            </w:div>
          </w:divsChild>
        </w:div>
        <w:div w:id="1950697197">
          <w:marLeft w:val="0"/>
          <w:marRight w:val="0"/>
          <w:marTop w:val="0"/>
          <w:marBottom w:val="0"/>
          <w:divBdr>
            <w:top w:val="none" w:sz="0" w:space="0" w:color="auto"/>
            <w:left w:val="none" w:sz="0" w:space="0" w:color="auto"/>
            <w:bottom w:val="none" w:sz="0" w:space="0" w:color="auto"/>
            <w:right w:val="none" w:sz="0" w:space="0" w:color="auto"/>
          </w:divBdr>
        </w:div>
        <w:div w:id="1674649231">
          <w:marLeft w:val="0"/>
          <w:marRight w:val="0"/>
          <w:marTop w:val="0"/>
          <w:marBottom w:val="0"/>
          <w:divBdr>
            <w:top w:val="none" w:sz="0" w:space="0" w:color="auto"/>
            <w:left w:val="none" w:sz="0" w:space="0" w:color="auto"/>
            <w:bottom w:val="none" w:sz="0" w:space="0" w:color="auto"/>
            <w:right w:val="none" w:sz="0" w:space="0" w:color="auto"/>
          </w:divBdr>
          <w:divsChild>
            <w:div w:id="169569500">
              <w:marLeft w:val="0"/>
              <w:marRight w:val="0"/>
              <w:marTop w:val="0"/>
              <w:marBottom w:val="0"/>
              <w:divBdr>
                <w:top w:val="none" w:sz="0" w:space="0" w:color="auto"/>
                <w:left w:val="none" w:sz="0" w:space="0" w:color="auto"/>
                <w:bottom w:val="none" w:sz="0" w:space="0" w:color="auto"/>
                <w:right w:val="none" w:sz="0" w:space="0" w:color="auto"/>
              </w:divBdr>
            </w:div>
          </w:divsChild>
        </w:div>
        <w:div w:id="1744139220">
          <w:marLeft w:val="0"/>
          <w:marRight w:val="0"/>
          <w:marTop w:val="0"/>
          <w:marBottom w:val="0"/>
          <w:divBdr>
            <w:top w:val="none" w:sz="0" w:space="0" w:color="auto"/>
            <w:left w:val="none" w:sz="0" w:space="0" w:color="auto"/>
            <w:bottom w:val="none" w:sz="0" w:space="0" w:color="auto"/>
            <w:right w:val="none" w:sz="0" w:space="0" w:color="auto"/>
          </w:divBdr>
        </w:div>
        <w:div w:id="2008248184">
          <w:marLeft w:val="0"/>
          <w:marRight w:val="0"/>
          <w:marTop w:val="0"/>
          <w:marBottom w:val="0"/>
          <w:divBdr>
            <w:top w:val="none" w:sz="0" w:space="0" w:color="auto"/>
            <w:left w:val="none" w:sz="0" w:space="0" w:color="auto"/>
            <w:bottom w:val="none" w:sz="0" w:space="0" w:color="auto"/>
            <w:right w:val="none" w:sz="0" w:space="0" w:color="auto"/>
          </w:divBdr>
          <w:divsChild>
            <w:div w:id="650984725">
              <w:marLeft w:val="0"/>
              <w:marRight w:val="0"/>
              <w:marTop w:val="0"/>
              <w:marBottom w:val="0"/>
              <w:divBdr>
                <w:top w:val="none" w:sz="0" w:space="0" w:color="auto"/>
                <w:left w:val="none" w:sz="0" w:space="0" w:color="auto"/>
                <w:bottom w:val="none" w:sz="0" w:space="0" w:color="auto"/>
                <w:right w:val="none" w:sz="0" w:space="0" w:color="auto"/>
              </w:divBdr>
            </w:div>
          </w:divsChild>
        </w:div>
        <w:div w:id="1916354893">
          <w:marLeft w:val="0"/>
          <w:marRight w:val="0"/>
          <w:marTop w:val="0"/>
          <w:marBottom w:val="0"/>
          <w:divBdr>
            <w:top w:val="none" w:sz="0" w:space="0" w:color="auto"/>
            <w:left w:val="none" w:sz="0" w:space="0" w:color="auto"/>
            <w:bottom w:val="none" w:sz="0" w:space="0" w:color="auto"/>
            <w:right w:val="none" w:sz="0" w:space="0" w:color="auto"/>
          </w:divBdr>
        </w:div>
        <w:div w:id="1544974408">
          <w:marLeft w:val="0"/>
          <w:marRight w:val="0"/>
          <w:marTop w:val="0"/>
          <w:marBottom w:val="0"/>
          <w:divBdr>
            <w:top w:val="none" w:sz="0" w:space="0" w:color="auto"/>
            <w:left w:val="none" w:sz="0" w:space="0" w:color="auto"/>
            <w:bottom w:val="none" w:sz="0" w:space="0" w:color="auto"/>
            <w:right w:val="none" w:sz="0" w:space="0" w:color="auto"/>
          </w:divBdr>
          <w:divsChild>
            <w:div w:id="1171024402">
              <w:marLeft w:val="0"/>
              <w:marRight w:val="0"/>
              <w:marTop w:val="0"/>
              <w:marBottom w:val="0"/>
              <w:divBdr>
                <w:top w:val="none" w:sz="0" w:space="0" w:color="auto"/>
                <w:left w:val="none" w:sz="0" w:space="0" w:color="auto"/>
                <w:bottom w:val="none" w:sz="0" w:space="0" w:color="auto"/>
                <w:right w:val="none" w:sz="0" w:space="0" w:color="auto"/>
              </w:divBdr>
            </w:div>
          </w:divsChild>
        </w:div>
        <w:div w:id="734398570">
          <w:marLeft w:val="0"/>
          <w:marRight w:val="0"/>
          <w:marTop w:val="0"/>
          <w:marBottom w:val="0"/>
          <w:divBdr>
            <w:top w:val="none" w:sz="0" w:space="0" w:color="auto"/>
            <w:left w:val="none" w:sz="0" w:space="0" w:color="auto"/>
            <w:bottom w:val="none" w:sz="0" w:space="0" w:color="auto"/>
            <w:right w:val="none" w:sz="0" w:space="0" w:color="auto"/>
          </w:divBdr>
        </w:div>
        <w:div w:id="309680069">
          <w:marLeft w:val="0"/>
          <w:marRight w:val="0"/>
          <w:marTop w:val="0"/>
          <w:marBottom w:val="0"/>
          <w:divBdr>
            <w:top w:val="none" w:sz="0" w:space="0" w:color="auto"/>
            <w:left w:val="none" w:sz="0" w:space="0" w:color="auto"/>
            <w:bottom w:val="none" w:sz="0" w:space="0" w:color="auto"/>
            <w:right w:val="none" w:sz="0" w:space="0" w:color="auto"/>
          </w:divBdr>
          <w:divsChild>
            <w:div w:id="1375035266">
              <w:marLeft w:val="0"/>
              <w:marRight w:val="0"/>
              <w:marTop w:val="0"/>
              <w:marBottom w:val="0"/>
              <w:divBdr>
                <w:top w:val="none" w:sz="0" w:space="0" w:color="auto"/>
                <w:left w:val="none" w:sz="0" w:space="0" w:color="auto"/>
                <w:bottom w:val="none" w:sz="0" w:space="0" w:color="auto"/>
                <w:right w:val="none" w:sz="0" w:space="0" w:color="auto"/>
              </w:divBdr>
            </w:div>
          </w:divsChild>
        </w:div>
        <w:div w:id="1435440319">
          <w:marLeft w:val="0"/>
          <w:marRight w:val="0"/>
          <w:marTop w:val="0"/>
          <w:marBottom w:val="0"/>
          <w:divBdr>
            <w:top w:val="none" w:sz="0" w:space="0" w:color="auto"/>
            <w:left w:val="none" w:sz="0" w:space="0" w:color="auto"/>
            <w:bottom w:val="none" w:sz="0" w:space="0" w:color="auto"/>
            <w:right w:val="none" w:sz="0" w:space="0" w:color="auto"/>
          </w:divBdr>
        </w:div>
        <w:div w:id="1175610985">
          <w:marLeft w:val="0"/>
          <w:marRight w:val="0"/>
          <w:marTop w:val="0"/>
          <w:marBottom w:val="0"/>
          <w:divBdr>
            <w:top w:val="none" w:sz="0" w:space="0" w:color="auto"/>
            <w:left w:val="none" w:sz="0" w:space="0" w:color="auto"/>
            <w:bottom w:val="none" w:sz="0" w:space="0" w:color="auto"/>
            <w:right w:val="none" w:sz="0" w:space="0" w:color="auto"/>
          </w:divBdr>
          <w:divsChild>
            <w:div w:id="1786460553">
              <w:marLeft w:val="0"/>
              <w:marRight w:val="0"/>
              <w:marTop w:val="0"/>
              <w:marBottom w:val="0"/>
              <w:divBdr>
                <w:top w:val="none" w:sz="0" w:space="0" w:color="auto"/>
                <w:left w:val="none" w:sz="0" w:space="0" w:color="auto"/>
                <w:bottom w:val="none" w:sz="0" w:space="0" w:color="auto"/>
                <w:right w:val="none" w:sz="0" w:space="0" w:color="auto"/>
              </w:divBdr>
            </w:div>
          </w:divsChild>
        </w:div>
        <w:div w:id="1848328189">
          <w:marLeft w:val="0"/>
          <w:marRight w:val="0"/>
          <w:marTop w:val="0"/>
          <w:marBottom w:val="0"/>
          <w:divBdr>
            <w:top w:val="none" w:sz="0" w:space="0" w:color="auto"/>
            <w:left w:val="none" w:sz="0" w:space="0" w:color="auto"/>
            <w:bottom w:val="none" w:sz="0" w:space="0" w:color="auto"/>
            <w:right w:val="none" w:sz="0" w:space="0" w:color="auto"/>
          </w:divBdr>
        </w:div>
        <w:div w:id="964433340">
          <w:marLeft w:val="0"/>
          <w:marRight w:val="0"/>
          <w:marTop w:val="0"/>
          <w:marBottom w:val="0"/>
          <w:divBdr>
            <w:top w:val="none" w:sz="0" w:space="0" w:color="auto"/>
            <w:left w:val="none" w:sz="0" w:space="0" w:color="auto"/>
            <w:bottom w:val="none" w:sz="0" w:space="0" w:color="auto"/>
            <w:right w:val="none" w:sz="0" w:space="0" w:color="auto"/>
          </w:divBdr>
          <w:divsChild>
            <w:div w:id="1498300415">
              <w:marLeft w:val="0"/>
              <w:marRight w:val="0"/>
              <w:marTop w:val="0"/>
              <w:marBottom w:val="0"/>
              <w:divBdr>
                <w:top w:val="none" w:sz="0" w:space="0" w:color="auto"/>
                <w:left w:val="none" w:sz="0" w:space="0" w:color="auto"/>
                <w:bottom w:val="none" w:sz="0" w:space="0" w:color="auto"/>
                <w:right w:val="none" w:sz="0" w:space="0" w:color="auto"/>
              </w:divBdr>
            </w:div>
          </w:divsChild>
        </w:div>
        <w:div w:id="449710856">
          <w:marLeft w:val="0"/>
          <w:marRight w:val="0"/>
          <w:marTop w:val="300"/>
          <w:marBottom w:val="0"/>
          <w:divBdr>
            <w:top w:val="none" w:sz="0" w:space="0" w:color="auto"/>
            <w:left w:val="none" w:sz="0" w:space="0" w:color="auto"/>
            <w:bottom w:val="none" w:sz="0" w:space="0" w:color="auto"/>
            <w:right w:val="none" w:sz="0" w:space="0" w:color="auto"/>
          </w:divBdr>
          <w:divsChild>
            <w:div w:id="216401604">
              <w:marLeft w:val="0"/>
              <w:marRight w:val="0"/>
              <w:marTop w:val="0"/>
              <w:marBottom w:val="0"/>
              <w:divBdr>
                <w:top w:val="none" w:sz="0" w:space="0" w:color="auto"/>
                <w:left w:val="none" w:sz="0" w:space="0" w:color="auto"/>
                <w:bottom w:val="none" w:sz="0" w:space="0" w:color="auto"/>
                <w:right w:val="none" w:sz="0" w:space="0" w:color="auto"/>
              </w:divBdr>
              <w:divsChild>
                <w:div w:id="15269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80396">
          <w:marLeft w:val="0"/>
          <w:marRight w:val="0"/>
          <w:marTop w:val="300"/>
          <w:marBottom w:val="0"/>
          <w:divBdr>
            <w:top w:val="none" w:sz="0" w:space="0" w:color="auto"/>
            <w:left w:val="none" w:sz="0" w:space="0" w:color="auto"/>
            <w:bottom w:val="none" w:sz="0" w:space="0" w:color="auto"/>
            <w:right w:val="none" w:sz="0" w:space="0" w:color="auto"/>
          </w:divBdr>
          <w:divsChild>
            <w:div w:id="528837844">
              <w:marLeft w:val="0"/>
              <w:marRight w:val="0"/>
              <w:marTop w:val="0"/>
              <w:marBottom w:val="0"/>
              <w:divBdr>
                <w:top w:val="none" w:sz="0" w:space="0" w:color="auto"/>
                <w:left w:val="none" w:sz="0" w:space="0" w:color="auto"/>
                <w:bottom w:val="none" w:sz="0" w:space="0" w:color="auto"/>
                <w:right w:val="none" w:sz="0" w:space="0" w:color="auto"/>
              </w:divBdr>
              <w:divsChild>
                <w:div w:id="1171067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9340">
          <w:marLeft w:val="0"/>
          <w:marRight w:val="0"/>
          <w:marTop w:val="300"/>
          <w:marBottom w:val="0"/>
          <w:divBdr>
            <w:top w:val="none" w:sz="0" w:space="0" w:color="auto"/>
            <w:left w:val="none" w:sz="0" w:space="0" w:color="auto"/>
            <w:bottom w:val="none" w:sz="0" w:space="0" w:color="auto"/>
            <w:right w:val="none" w:sz="0" w:space="0" w:color="auto"/>
          </w:divBdr>
          <w:divsChild>
            <w:div w:id="1937130878">
              <w:marLeft w:val="0"/>
              <w:marRight w:val="0"/>
              <w:marTop w:val="0"/>
              <w:marBottom w:val="0"/>
              <w:divBdr>
                <w:top w:val="none" w:sz="0" w:space="0" w:color="auto"/>
                <w:left w:val="none" w:sz="0" w:space="0" w:color="auto"/>
                <w:bottom w:val="none" w:sz="0" w:space="0" w:color="auto"/>
                <w:right w:val="none" w:sz="0" w:space="0" w:color="auto"/>
              </w:divBdr>
              <w:divsChild>
                <w:div w:id="59793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52686">
          <w:marLeft w:val="0"/>
          <w:marRight w:val="0"/>
          <w:marTop w:val="300"/>
          <w:marBottom w:val="0"/>
          <w:divBdr>
            <w:top w:val="none" w:sz="0" w:space="0" w:color="auto"/>
            <w:left w:val="none" w:sz="0" w:space="0" w:color="auto"/>
            <w:bottom w:val="none" w:sz="0" w:space="0" w:color="auto"/>
            <w:right w:val="none" w:sz="0" w:space="0" w:color="auto"/>
          </w:divBdr>
          <w:divsChild>
            <w:div w:id="1130900891">
              <w:marLeft w:val="0"/>
              <w:marRight w:val="0"/>
              <w:marTop w:val="0"/>
              <w:marBottom w:val="0"/>
              <w:divBdr>
                <w:top w:val="none" w:sz="0" w:space="0" w:color="auto"/>
                <w:left w:val="none" w:sz="0" w:space="0" w:color="auto"/>
                <w:bottom w:val="none" w:sz="0" w:space="0" w:color="auto"/>
                <w:right w:val="none" w:sz="0" w:space="0" w:color="auto"/>
              </w:divBdr>
              <w:divsChild>
                <w:div w:id="407728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943306">
      <w:bodyDiv w:val="1"/>
      <w:marLeft w:val="0"/>
      <w:marRight w:val="0"/>
      <w:marTop w:val="0"/>
      <w:marBottom w:val="0"/>
      <w:divBdr>
        <w:top w:val="none" w:sz="0" w:space="0" w:color="auto"/>
        <w:left w:val="none" w:sz="0" w:space="0" w:color="auto"/>
        <w:bottom w:val="none" w:sz="0" w:space="0" w:color="auto"/>
        <w:right w:val="none" w:sz="0" w:space="0" w:color="auto"/>
      </w:divBdr>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146737">
      <w:bodyDiv w:val="1"/>
      <w:marLeft w:val="0"/>
      <w:marRight w:val="0"/>
      <w:marTop w:val="0"/>
      <w:marBottom w:val="0"/>
      <w:divBdr>
        <w:top w:val="none" w:sz="0" w:space="0" w:color="auto"/>
        <w:left w:val="none" w:sz="0" w:space="0" w:color="auto"/>
        <w:bottom w:val="none" w:sz="0" w:space="0" w:color="auto"/>
        <w:right w:val="none" w:sz="0" w:space="0" w:color="auto"/>
      </w:divBdr>
      <w:divsChild>
        <w:div w:id="1460955366">
          <w:marLeft w:val="0"/>
          <w:marRight w:val="0"/>
          <w:marTop w:val="0"/>
          <w:marBottom w:val="0"/>
          <w:divBdr>
            <w:top w:val="none" w:sz="0" w:space="0" w:color="auto"/>
            <w:left w:val="none" w:sz="0" w:space="0" w:color="auto"/>
            <w:bottom w:val="none" w:sz="0" w:space="0" w:color="auto"/>
            <w:right w:val="none" w:sz="0" w:space="0" w:color="auto"/>
          </w:divBdr>
        </w:div>
        <w:div w:id="1189175628">
          <w:marLeft w:val="0"/>
          <w:marRight w:val="0"/>
          <w:marTop w:val="0"/>
          <w:marBottom w:val="0"/>
          <w:divBdr>
            <w:top w:val="none" w:sz="0" w:space="0" w:color="auto"/>
            <w:left w:val="none" w:sz="0" w:space="0" w:color="auto"/>
            <w:bottom w:val="none" w:sz="0" w:space="0" w:color="auto"/>
            <w:right w:val="none" w:sz="0" w:space="0" w:color="auto"/>
          </w:divBdr>
          <w:divsChild>
            <w:div w:id="1454132101">
              <w:marLeft w:val="0"/>
              <w:marRight w:val="0"/>
              <w:marTop w:val="0"/>
              <w:marBottom w:val="0"/>
              <w:divBdr>
                <w:top w:val="none" w:sz="0" w:space="0" w:color="auto"/>
                <w:left w:val="none" w:sz="0" w:space="0" w:color="auto"/>
                <w:bottom w:val="none" w:sz="0" w:space="0" w:color="auto"/>
                <w:right w:val="none" w:sz="0" w:space="0" w:color="auto"/>
              </w:divBdr>
            </w:div>
          </w:divsChild>
        </w:div>
        <w:div w:id="1486433990">
          <w:marLeft w:val="0"/>
          <w:marRight w:val="0"/>
          <w:marTop w:val="0"/>
          <w:marBottom w:val="0"/>
          <w:divBdr>
            <w:top w:val="none" w:sz="0" w:space="0" w:color="auto"/>
            <w:left w:val="none" w:sz="0" w:space="0" w:color="auto"/>
            <w:bottom w:val="none" w:sz="0" w:space="0" w:color="auto"/>
            <w:right w:val="none" w:sz="0" w:space="0" w:color="auto"/>
          </w:divBdr>
        </w:div>
        <w:div w:id="951279406">
          <w:marLeft w:val="0"/>
          <w:marRight w:val="0"/>
          <w:marTop w:val="0"/>
          <w:marBottom w:val="0"/>
          <w:divBdr>
            <w:top w:val="none" w:sz="0" w:space="0" w:color="auto"/>
            <w:left w:val="none" w:sz="0" w:space="0" w:color="auto"/>
            <w:bottom w:val="none" w:sz="0" w:space="0" w:color="auto"/>
            <w:right w:val="none" w:sz="0" w:space="0" w:color="auto"/>
          </w:divBdr>
          <w:divsChild>
            <w:div w:id="22482563">
              <w:marLeft w:val="0"/>
              <w:marRight w:val="0"/>
              <w:marTop w:val="0"/>
              <w:marBottom w:val="0"/>
              <w:divBdr>
                <w:top w:val="none" w:sz="0" w:space="0" w:color="auto"/>
                <w:left w:val="none" w:sz="0" w:space="0" w:color="auto"/>
                <w:bottom w:val="none" w:sz="0" w:space="0" w:color="auto"/>
                <w:right w:val="none" w:sz="0" w:space="0" w:color="auto"/>
              </w:divBdr>
            </w:div>
          </w:divsChild>
        </w:div>
        <w:div w:id="119301627">
          <w:marLeft w:val="0"/>
          <w:marRight w:val="0"/>
          <w:marTop w:val="0"/>
          <w:marBottom w:val="0"/>
          <w:divBdr>
            <w:top w:val="none" w:sz="0" w:space="0" w:color="auto"/>
            <w:left w:val="none" w:sz="0" w:space="0" w:color="auto"/>
            <w:bottom w:val="none" w:sz="0" w:space="0" w:color="auto"/>
            <w:right w:val="none" w:sz="0" w:space="0" w:color="auto"/>
          </w:divBdr>
        </w:div>
        <w:div w:id="1788811992">
          <w:marLeft w:val="0"/>
          <w:marRight w:val="0"/>
          <w:marTop w:val="0"/>
          <w:marBottom w:val="0"/>
          <w:divBdr>
            <w:top w:val="none" w:sz="0" w:space="0" w:color="auto"/>
            <w:left w:val="none" w:sz="0" w:space="0" w:color="auto"/>
            <w:bottom w:val="none" w:sz="0" w:space="0" w:color="auto"/>
            <w:right w:val="none" w:sz="0" w:space="0" w:color="auto"/>
          </w:divBdr>
          <w:divsChild>
            <w:div w:id="2142648760">
              <w:marLeft w:val="0"/>
              <w:marRight w:val="0"/>
              <w:marTop w:val="0"/>
              <w:marBottom w:val="0"/>
              <w:divBdr>
                <w:top w:val="none" w:sz="0" w:space="0" w:color="auto"/>
                <w:left w:val="none" w:sz="0" w:space="0" w:color="auto"/>
                <w:bottom w:val="none" w:sz="0" w:space="0" w:color="auto"/>
                <w:right w:val="none" w:sz="0" w:space="0" w:color="auto"/>
              </w:divBdr>
            </w:div>
          </w:divsChild>
        </w:div>
        <w:div w:id="1612780790">
          <w:marLeft w:val="0"/>
          <w:marRight w:val="0"/>
          <w:marTop w:val="0"/>
          <w:marBottom w:val="0"/>
          <w:divBdr>
            <w:top w:val="none" w:sz="0" w:space="0" w:color="auto"/>
            <w:left w:val="none" w:sz="0" w:space="0" w:color="auto"/>
            <w:bottom w:val="none" w:sz="0" w:space="0" w:color="auto"/>
            <w:right w:val="none" w:sz="0" w:space="0" w:color="auto"/>
          </w:divBdr>
        </w:div>
        <w:div w:id="2029090611">
          <w:marLeft w:val="0"/>
          <w:marRight w:val="0"/>
          <w:marTop w:val="0"/>
          <w:marBottom w:val="0"/>
          <w:divBdr>
            <w:top w:val="none" w:sz="0" w:space="0" w:color="auto"/>
            <w:left w:val="none" w:sz="0" w:space="0" w:color="auto"/>
            <w:bottom w:val="none" w:sz="0" w:space="0" w:color="auto"/>
            <w:right w:val="none" w:sz="0" w:space="0" w:color="auto"/>
          </w:divBdr>
          <w:divsChild>
            <w:div w:id="736323367">
              <w:marLeft w:val="0"/>
              <w:marRight w:val="0"/>
              <w:marTop w:val="0"/>
              <w:marBottom w:val="0"/>
              <w:divBdr>
                <w:top w:val="none" w:sz="0" w:space="0" w:color="auto"/>
                <w:left w:val="none" w:sz="0" w:space="0" w:color="auto"/>
                <w:bottom w:val="none" w:sz="0" w:space="0" w:color="auto"/>
                <w:right w:val="none" w:sz="0" w:space="0" w:color="auto"/>
              </w:divBdr>
            </w:div>
          </w:divsChild>
        </w:div>
        <w:div w:id="290213482">
          <w:marLeft w:val="0"/>
          <w:marRight w:val="0"/>
          <w:marTop w:val="0"/>
          <w:marBottom w:val="0"/>
          <w:divBdr>
            <w:top w:val="none" w:sz="0" w:space="0" w:color="auto"/>
            <w:left w:val="none" w:sz="0" w:space="0" w:color="auto"/>
            <w:bottom w:val="none" w:sz="0" w:space="0" w:color="auto"/>
            <w:right w:val="none" w:sz="0" w:space="0" w:color="auto"/>
          </w:divBdr>
        </w:div>
        <w:div w:id="1300187889">
          <w:marLeft w:val="0"/>
          <w:marRight w:val="0"/>
          <w:marTop w:val="0"/>
          <w:marBottom w:val="0"/>
          <w:divBdr>
            <w:top w:val="none" w:sz="0" w:space="0" w:color="auto"/>
            <w:left w:val="none" w:sz="0" w:space="0" w:color="auto"/>
            <w:bottom w:val="none" w:sz="0" w:space="0" w:color="auto"/>
            <w:right w:val="none" w:sz="0" w:space="0" w:color="auto"/>
          </w:divBdr>
          <w:divsChild>
            <w:div w:id="1183520711">
              <w:marLeft w:val="0"/>
              <w:marRight w:val="0"/>
              <w:marTop w:val="0"/>
              <w:marBottom w:val="0"/>
              <w:divBdr>
                <w:top w:val="none" w:sz="0" w:space="0" w:color="auto"/>
                <w:left w:val="none" w:sz="0" w:space="0" w:color="auto"/>
                <w:bottom w:val="none" w:sz="0" w:space="0" w:color="auto"/>
                <w:right w:val="none" w:sz="0" w:space="0" w:color="auto"/>
              </w:divBdr>
            </w:div>
          </w:divsChild>
        </w:div>
        <w:div w:id="315378519">
          <w:marLeft w:val="0"/>
          <w:marRight w:val="0"/>
          <w:marTop w:val="0"/>
          <w:marBottom w:val="0"/>
          <w:divBdr>
            <w:top w:val="none" w:sz="0" w:space="0" w:color="auto"/>
            <w:left w:val="none" w:sz="0" w:space="0" w:color="auto"/>
            <w:bottom w:val="none" w:sz="0" w:space="0" w:color="auto"/>
            <w:right w:val="none" w:sz="0" w:space="0" w:color="auto"/>
          </w:divBdr>
        </w:div>
        <w:div w:id="924799062">
          <w:marLeft w:val="0"/>
          <w:marRight w:val="0"/>
          <w:marTop w:val="0"/>
          <w:marBottom w:val="0"/>
          <w:divBdr>
            <w:top w:val="none" w:sz="0" w:space="0" w:color="auto"/>
            <w:left w:val="none" w:sz="0" w:space="0" w:color="auto"/>
            <w:bottom w:val="none" w:sz="0" w:space="0" w:color="auto"/>
            <w:right w:val="none" w:sz="0" w:space="0" w:color="auto"/>
          </w:divBdr>
          <w:divsChild>
            <w:div w:id="1587376691">
              <w:marLeft w:val="0"/>
              <w:marRight w:val="0"/>
              <w:marTop w:val="0"/>
              <w:marBottom w:val="0"/>
              <w:divBdr>
                <w:top w:val="none" w:sz="0" w:space="0" w:color="auto"/>
                <w:left w:val="none" w:sz="0" w:space="0" w:color="auto"/>
                <w:bottom w:val="none" w:sz="0" w:space="0" w:color="auto"/>
                <w:right w:val="none" w:sz="0" w:space="0" w:color="auto"/>
              </w:divBdr>
            </w:div>
          </w:divsChild>
        </w:div>
        <w:div w:id="89742735">
          <w:marLeft w:val="0"/>
          <w:marRight w:val="0"/>
          <w:marTop w:val="0"/>
          <w:marBottom w:val="0"/>
          <w:divBdr>
            <w:top w:val="none" w:sz="0" w:space="0" w:color="auto"/>
            <w:left w:val="none" w:sz="0" w:space="0" w:color="auto"/>
            <w:bottom w:val="none" w:sz="0" w:space="0" w:color="auto"/>
            <w:right w:val="none" w:sz="0" w:space="0" w:color="auto"/>
          </w:divBdr>
        </w:div>
        <w:div w:id="824322451">
          <w:marLeft w:val="0"/>
          <w:marRight w:val="0"/>
          <w:marTop w:val="0"/>
          <w:marBottom w:val="0"/>
          <w:divBdr>
            <w:top w:val="none" w:sz="0" w:space="0" w:color="auto"/>
            <w:left w:val="none" w:sz="0" w:space="0" w:color="auto"/>
            <w:bottom w:val="none" w:sz="0" w:space="0" w:color="auto"/>
            <w:right w:val="none" w:sz="0" w:space="0" w:color="auto"/>
          </w:divBdr>
          <w:divsChild>
            <w:div w:id="1726030081">
              <w:marLeft w:val="0"/>
              <w:marRight w:val="0"/>
              <w:marTop w:val="0"/>
              <w:marBottom w:val="0"/>
              <w:divBdr>
                <w:top w:val="none" w:sz="0" w:space="0" w:color="auto"/>
                <w:left w:val="none" w:sz="0" w:space="0" w:color="auto"/>
                <w:bottom w:val="none" w:sz="0" w:space="0" w:color="auto"/>
                <w:right w:val="none" w:sz="0" w:space="0" w:color="auto"/>
              </w:divBdr>
            </w:div>
          </w:divsChild>
        </w:div>
        <w:div w:id="184103963">
          <w:marLeft w:val="0"/>
          <w:marRight w:val="0"/>
          <w:marTop w:val="300"/>
          <w:marBottom w:val="0"/>
          <w:divBdr>
            <w:top w:val="none" w:sz="0" w:space="0" w:color="auto"/>
            <w:left w:val="none" w:sz="0" w:space="0" w:color="auto"/>
            <w:bottom w:val="none" w:sz="0" w:space="0" w:color="auto"/>
            <w:right w:val="none" w:sz="0" w:space="0" w:color="auto"/>
          </w:divBdr>
          <w:divsChild>
            <w:div w:id="823814025">
              <w:marLeft w:val="0"/>
              <w:marRight w:val="0"/>
              <w:marTop w:val="0"/>
              <w:marBottom w:val="0"/>
              <w:divBdr>
                <w:top w:val="none" w:sz="0" w:space="0" w:color="auto"/>
                <w:left w:val="none" w:sz="0" w:space="0" w:color="auto"/>
                <w:bottom w:val="none" w:sz="0" w:space="0" w:color="auto"/>
                <w:right w:val="none" w:sz="0" w:space="0" w:color="auto"/>
              </w:divBdr>
              <w:divsChild>
                <w:div w:id="29853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8964">
          <w:marLeft w:val="0"/>
          <w:marRight w:val="0"/>
          <w:marTop w:val="300"/>
          <w:marBottom w:val="0"/>
          <w:divBdr>
            <w:top w:val="none" w:sz="0" w:space="0" w:color="auto"/>
            <w:left w:val="none" w:sz="0" w:space="0" w:color="auto"/>
            <w:bottom w:val="none" w:sz="0" w:space="0" w:color="auto"/>
            <w:right w:val="none" w:sz="0" w:space="0" w:color="auto"/>
          </w:divBdr>
          <w:divsChild>
            <w:div w:id="967198862">
              <w:marLeft w:val="0"/>
              <w:marRight w:val="0"/>
              <w:marTop w:val="0"/>
              <w:marBottom w:val="0"/>
              <w:divBdr>
                <w:top w:val="none" w:sz="0" w:space="0" w:color="auto"/>
                <w:left w:val="none" w:sz="0" w:space="0" w:color="auto"/>
                <w:bottom w:val="none" w:sz="0" w:space="0" w:color="auto"/>
                <w:right w:val="none" w:sz="0" w:space="0" w:color="auto"/>
              </w:divBdr>
              <w:divsChild>
                <w:div w:id="200909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1857">
          <w:marLeft w:val="0"/>
          <w:marRight w:val="0"/>
          <w:marTop w:val="300"/>
          <w:marBottom w:val="0"/>
          <w:divBdr>
            <w:top w:val="none" w:sz="0" w:space="0" w:color="auto"/>
            <w:left w:val="none" w:sz="0" w:space="0" w:color="auto"/>
            <w:bottom w:val="none" w:sz="0" w:space="0" w:color="auto"/>
            <w:right w:val="none" w:sz="0" w:space="0" w:color="auto"/>
          </w:divBdr>
          <w:divsChild>
            <w:div w:id="1243492441">
              <w:marLeft w:val="0"/>
              <w:marRight w:val="0"/>
              <w:marTop w:val="0"/>
              <w:marBottom w:val="0"/>
              <w:divBdr>
                <w:top w:val="none" w:sz="0" w:space="0" w:color="auto"/>
                <w:left w:val="none" w:sz="0" w:space="0" w:color="auto"/>
                <w:bottom w:val="none" w:sz="0" w:space="0" w:color="auto"/>
                <w:right w:val="none" w:sz="0" w:space="0" w:color="auto"/>
              </w:divBdr>
              <w:divsChild>
                <w:div w:id="8886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388011">
          <w:marLeft w:val="0"/>
          <w:marRight w:val="0"/>
          <w:marTop w:val="300"/>
          <w:marBottom w:val="0"/>
          <w:divBdr>
            <w:top w:val="none" w:sz="0" w:space="0" w:color="auto"/>
            <w:left w:val="none" w:sz="0" w:space="0" w:color="auto"/>
            <w:bottom w:val="none" w:sz="0" w:space="0" w:color="auto"/>
            <w:right w:val="none" w:sz="0" w:space="0" w:color="auto"/>
          </w:divBdr>
          <w:divsChild>
            <w:div w:id="1014381851">
              <w:marLeft w:val="0"/>
              <w:marRight w:val="0"/>
              <w:marTop w:val="0"/>
              <w:marBottom w:val="0"/>
              <w:divBdr>
                <w:top w:val="none" w:sz="0" w:space="0" w:color="auto"/>
                <w:left w:val="none" w:sz="0" w:space="0" w:color="auto"/>
                <w:bottom w:val="none" w:sz="0" w:space="0" w:color="auto"/>
                <w:right w:val="none" w:sz="0" w:space="0" w:color="auto"/>
              </w:divBdr>
              <w:divsChild>
                <w:div w:id="349569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777036">
      <w:bodyDiv w:val="1"/>
      <w:marLeft w:val="0"/>
      <w:marRight w:val="0"/>
      <w:marTop w:val="0"/>
      <w:marBottom w:val="0"/>
      <w:divBdr>
        <w:top w:val="none" w:sz="0" w:space="0" w:color="auto"/>
        <w:left w:val="none" w:sz="0" w:space="0" w:color="auto"/>
        <w:bottom w:val="none" w:sz="0" w:space="0" w:color="auto"/>
        <w:right w:val="none" w:sz="0" w:space="0" w:color="auto"/>
      </w:divBdr>
      <w:divsChild>
        <w:div w:id="1370059868">
          <w:marLeft w:val="0"/>
          <w:marRight w:val="0"/>
          <w:marTop w:val="0"/>
          <w:marBottom w:val="0"/>
          <w:divBdr>
            <w:top w:val="none" w:sz="0" w:space="0" w:color="auto"/>
            <w:left w:val="none" w:sz="0" w:space="0" w:color="auto"/>
            <w:bottom w:val="none" w:sz="0" w:space="0" w:color="auto"/>
            <w:right w:val="none" w:sz="0" w:space="0" w:color="auto"/>
          </w:divBdr>
        </w:div>
        <w:div w:id="1524199914">
          <w:marLeft w:val="0"/>
          <w:marRight w:val="0"/>
          <w:marTop w:val="0"/>
          <w:marBottom w:val="0"/>
          <w:divBdr>
            <w:top w:val="none" w:sz="0" w:space="0" w:color="auto"/>
            <w:left w:val="none" w:sz="0" w:space="0" w:color="auto"/>
            <w:bottom w:val="none" w:sz="0" w:space="0" w:color="auto"/>
            <w:right w:val="none" w:sz="0" w:space="0" w:color="auto"/>
          </w:divBdr>
          <w:divsChild>
            <w:div w:id="490563110">
              <w:marLeft w:val="0"/>
              <w:marRight w:val="0"/>
              <w:marTop w:val="0"/>
              <w:marBottom w:val="0"/>
              <w:divBdr>
                <w:top w:val="none" w:sz="0" w:space="0" w:color="auto"/>
                <w:left w:val="none" w:sz="0" w:space="0" w:color="auto"/>
                <w:bottom w:val="none" w:sz="0" w:space="0" w:color="auto"/>
                <w:right w:val="none" w:sz="0" w:space="0" w:color="auto"/>
              </w:divBdr>
            </w:div>
          </w:divsChild>
        </w:div>
        <w:div w:id="1278181157">
          <w:marLeft w:val="0"/>
          <w:marRight w:val="0"/>
          <w:marTop w:val="0"/>
          <w:marBottom w:val="0"/>
          <w:divBdr>
            <w:top w:val="none" w:sz="0" w:space="0" w:color="auto"/>
            <w:left w:val="none" w:sz="0" w:space="0" w:color="auto"/>
            <w:bottom w:val="none" w:sz="0" w:space="0" w:color="auto"/>
            <w:right w:val="none" w:sz="0" w:space="0" w:color="auto"/>
          </w:divBdr>
        </w:div>
        <w:div w:id="243955731">
          <w:marLeft w:val="0"/>
          <w:marRight w:val="0"/>
          <w:marTop w:val="0"/>
          <w:marBottom w:val="0"/>
          <w:divBdr>
            <w:top w:val="none" w:sz="0" w:space="0" w:color="auto"/>
            <w:left w:val="none" w:sz="0" w:space="0" w:color="auto"/>
            <w:bottom w:val="none" w:sz="0" w:space="0" w:color="auto"/>
            <w:right w:val="none" w:sz="0" w:space="0" w:color="auto"/>
          </w:divBdr>
          <w:divsChild>
            <w:div w:id="1245460110">
              <w:marLeft w:val="0"/>
              <w:marRight w:val="0"/>
              <w:marTop w:val="0"/>
              <w:marBottom w:val="0"/>
              <w:divBdr>
                <w:top w:val="none" w:sz="0" w:space="0" w:color="auto"/>
                <w:left w:val="none" w:sz="0" w:space="0" w:color="auto"/>
                <w:bottom w:val="none" w:sz="0" w:space="0" w:color="auto"/>
                <w:right w:val="none" w:sz="0" w:space="0" w:color="auto"/>
              </w:divBdr>
            </w:div>
          </w:divsChild>
        </w:div>
        <w:div w:id="715810726">
          <w:marLeft w:val="0"/>
          <w:marRight w:val="0"/>
          <w:marTop w:val="0"/>
          <w:marBottom w:val="0"/>
          <w:divBdr>
            <w:top w:val="none" w:sz="0" w:space="0" w:color="auto"/>
            <w:left w:val="none" w:sz="0" w:space="0" w:color="auto"/>
            <w:bottom w:val="none" w:sz="0" w:space="0" w:color="auto"/>
            <w:right w:val="none" w:sz="0" w:space="0" w:color="auto"/>
          </w:divBdr>
        </w:div>
        <w:div w:id="53431488">
          <w:marLeft w:val="0"/>
          <w:marRight w:val="0"/>
          <w:marTop w:val="0"/>
          <w:marBottom w:val="0"/>
          <w:divBdr>
            <w:top w:val="none" w:sz="0" w:space="0" w:color="auto"/>
            <w:left w:val="none" w:sz="0" w:space="0" w:color="auto"/>
            <w:bottom w:val="none" w:sz="0" w:space="0" w:color="auto"/>
            <w:right w:val="none" w:sz="0" w:space="0" w:color="auto"/>
          </w:divBdr>
          <w:divsChild>
            <w:div w:id="1688285955">
              <w:marLeft w:val="0"/>
              <w:marRight w:val="0"/>
              <w:marTop w:val="0"/>
              <w:marBottom w:val="0"/>
              <w:divBdr>
                <w:top w:val="none" w:sz="0" w:space="0" w:color="auto"/>
                <w:left w:val="none" w:sz="0" w:space="0" w:color="auto"/>
                <w:bottom w:val="none" w:sz="0" w:space="0" w:color="auto"/>
                <w:right w:val="none" w:sz="0" w:space="0" w:color="auto"/>
              </w:divBdr>
            </w:div>
          </w:divsChild>
        </w:div>
        <w:div w:id="1891265245">
          <w:marLeft w:val="0"/>
          <w:marRight w:val="0"/>
          <w:marTop w:val="0"/>
          <w:marBottom w:val="0"/>
          <w:divBdr>
            <w:top w:val="none" w:sz="0" w:space="0" w:color="auto"/>
            <w:left w:val="none" w:sz="0" w:space="0" w:color="auto"/>
            <w:bottom w:val="none" w:sz="0" w:space="0" w:color="auto"/>
            <w:right w:val="none" w:sz="0" w:space="0" w:color="auto"/>
          </w:divBdr>
        </w:div>
        <w:div w:id="1218317072">
          <w:marLeft w:val="0"/>
          <w:marRight w:val="0"/>
          <w:marTop w:val="0"/>
          <w:marBottom w:val="0"/>
          <w:divBdr>
            <w:top w:val="none" w:sz="0" w:space="0" w:color="auto"/>
            <w:left w:val="none" w:sz="0" w:space="0" w:color="auto"/>
            <w:bottom w:val="none" w:sz="0" w:space="0" w:color="auto"/>
            <w:right w:val="none" w:sz="0" w:space="0" w:color="auto"/>
          </w:divBdr>
          <w:divsChild>
            <w:div w:id="988362220">
              <w:marLeft w:val="0"/>
              <w:marRight w:val="0"/>
              <w:marTop w:val="0"/>
              <w:marBottom w:val="0"/>
              <w:divBdr>
                <w:top w:val="none" w:sz="0" w:space="0" w:color="auto"/>
                <w:left w:val="none" w:sz="0" w:space="0" w:color="auto"/>
                <w:bottom w:val="none" w:sz="0" w:space="0" w:color="auto"/>
                <w:right w:val="none" w:sz="0" w:space="0" w:color="auto"/>
              </w:divBdr>
            </w:div>
          </w:divsChild>
        </w:div>
        <w:div w:id="2104109654">
          <w:marLeft w:val="0"/>
          <w:marRight w:val="0"/>
          <w:marTop w:val="0"/>
          <w:marBottom w:val="0"/>
          <w:divBdr>
            <w:top w:val="none" w:sz="0" w:space="0" w:color="auto"/>
            <w:left w:val="none" w:sz="0" w:space="0" w:color="auto"/>
            <w:bottom w:val="none" w:sz="0" w:space="0" w:color="auto"/>
            <w:right w:val="none" w:sz="0" w:space="0" w:color="auto"/>
          </w:divBdr>
        </w:div>
        <w:div w:id="305162925">
          <w:marLeft w:val="0"/>
          <w:marRight w:val="0"/>
          <w:marTop w:val="0"/>
          <w:marBottom w:val="0"/>
          <w:divBdr>
            <w:top w:val="none" w:sz="0" w:space="0" w:color="auto"/>
            <w:left w:val="none" w:sz="0" w:space="0" w:color="auto"/>
            <w:bottom w:val="none" w:sz="0" w:space="0" w:color="auto"/>
            <w:right w:val="none" w:sz="0" w:space="0" w:color="auto"/>
          </w:divBdr>
          <w:divsChild>
            <w:div w:id="845435987">
              <w:marLeft w:val="0"/>
              <w:marRight w:val="0"/>
              <w:marTop w:val="0"/>
              <w:marBottom w:val="0"/>
              <w:divBdr>
                <w:top w:val="none" w:sz="0" w:space="0" w:color="auto"/>
                <w:left w:val="none" w:sz="0" w:space="0" w:color="auto"/>
                <w:bottom w:val="none" w:sz="0" w:space="0" w:color="auto"/>
                <w:right w:val="none" w:sz="0" w:space="0" w:color="auto"/>
              </w:divBdr>
            </w:div>
          </w:divsChild>
        </w:div>
        <w:div w:id="355354757">
          <w:marLeft w:val="0"/>
          <w:marRight w:val="0"/>
          <w:marTop w:val="0"/>
          <w:marBottom w:val="0"/>
          <w:divBdr>
            <w:top w:val="none" w:sz="0" w:space="0" w:color="auto"/>
            <w:left w:val="none" w:sz="0" w:space="0" w:color="auto"/>
            <w:bottom w:val="none" w:sz="0" w:space="0" w:color="auto"/>
            <w:right w:val="none" w:sz="0" w:space="0" w:color="auto"/>
          </w:divBdr>
        </w:div>
        <w:div w:id="1550259439">
          <w:marLeft w:val="0"/>
          <w:marRight w:val="0"/>
          <w:marTop w:val="0"/>
          <w:marBottom w:val="0"/>
          <w:divBdr>
            <w:top w:val="none" w:sz="0" w:space="0" w:color="auto"/>
            <w:left w:val="none" w:sz="0" w:space="0" w:color="auto"/>
            <w:bottom w:val="none" w:sz="0" w:space="0" w:color="auto"/>
            <w:right w:val="none" w:sz="0" w:space="0" w:color="auto"/>
          </w:divBdr>
          <w:divsChild>
            <w:div w:id="924532869">
              <w:marLeft w:val="0"/>
              <w:marRight w:val="0"/>
              <w:marTop w:val="0"/>
              <w:marBottom w:val="0"/>
              <w:divBdr>
                <w:top w:val="none" w:sz="0" w:space="0" w:color="auto"/>
                <w:left w:val="none" w:sz="0" w:space="0" w:color="auto"/>
                <w:bottom w:val="none" w:sz="0" w:space="0" w:color="auto"/>
                <w:right w:val="none" w:sz="0" w:space="0" w:color="auto"/>
              </w:divBdr>
            </w:div>
          </w:divsChild>
        </w:div>
        <w:div w:id="781995718">
          <w:marLeft w:val="0"/>
          <w:marRight w:val="0"/>
          <w:marTop w:val="0"/>
          <w:marBottom w:val="0"/>
          <w:divBdr>
            <w:top w:val="none" w:sz="0" w:space="0" w:color="auto"/>
            <w:left w:val="none" w:sz="0" w:space="0" w:color="auto"/>
            <w:bottom w:val="none" w:sz="0" w:space="0" w:color="auto"/>
            <w:right w:val="none" w:sz="0" w:space="0" w:color="auto"/>
          </w:divBdr>
        </w:div>
        <w:div w:id="657616833">
          <w:marLeft w:val="0"/>
          <w:marRight w:val="0"/>
          <w:marTop w:val="0"/>
          <w:marBottom w:val="0"/>
          <w:divBdr>
            <w:top w:val="none" w:sz="0" w:space="0" w:color="auto"/>
            <w:left w:val="none" w:sz="0" w:space="0" w:color="auto"/>
            <w:bottom w:val="none" w:sz="0" w:space="0" w:color="auto"/>
            <w:right w:val="none" w:sz="0" w:space="0" w:color="auto"/>
          </w:divBdr>
          <w:divsChild>
            <w:div w:id="343556108">
              <w:marLeft w:val="0"/>
              <w:marRight w:val="0"/>
              <w:marTop w:val="0"/>
              <w:marBottom w:val="0"/>
              <w:divBdr>
                <w:top w:val="none" w:sz="0" w:space="0" w:color="auto"/>
                <w:left w:val="none" w:sz="0" w:space="0" w:color="auto"/>
                <w:bottom w:val="none" w:sz="0" w:space="0" w:color="auto"/>
                <w:right w:val="none" w:sz="0" w:space="0" w:color="auto"/>
              </w:divBdr>
            </w:div>
          </w:divsChild>
        </w:div>
        <w:div w:id="469371437">
          <w:marLeft w:val="0"/>
          <w:marRight w:val="0"/>
          <w:marTop w:val="300"/>
          <w:marBottom w:val="0"/>
          <w:divBdr>
            <w:top w:val="none" w:sz="0" w:space="0" w:color="auto"/>
            <w:left w:val="none" w:sz="0" w:space="0" w:color="auto"/>
            <w:bottom w:val="none" w:sz="0" w:space="0" w:color="auto"/>
            <w:right w:val="none" w:sz="0" w:space="0" w:color="auto"/>
          </w:divBdr>
          <w:divsChild>
            <w:div w:id="2081906639">
              <w:marLeft w:val="0"/>
              <w:marRight w:val="0"/>
              <w:marTop w:val="0"/>
              <w:marBottom w:val="0"/>
              <w:divBdr>
                <w:top w:val="none" w:sz="0" w:space="0" w:color="auto"/>
                <w:left w:val="none" w:sz="0" w:space="0" w:color="auto"/>
                <w:bottom w:val="none" w:sz="0" w:space="0" w:color="auto"/>
                <w:right w:val="none" w:sz="0" w:space="0" w:color="auto"/>
              </w:divBdr>
              <w:divsChild>
                <w:div w:id="172741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83528">
          <w:marLeft w:val="0"/>
          <w:marRight w:val="0"/>
          <w:marTop w:val="300"/>
          <w:marBottom w:val="0"/>
          <w:divBdr>
            <w:top w:val="none" w:sz="0" w:space="0" w:color="auto"/>
            <w:left w:val="none" w:sz="0" w:space="0" w:color="auto"/>
            <w:bottom w:val="none" w:sz="0" w:space="0" w:color="auto"/>
            <w:right w:val="none" w:sz="0" w:space="0" w:color="auto"/>
          </w:divBdr>
          <w:divsChild>
            <w:div w:id="313609457">
              <w:marLeft w:val="0"/>
              <w:marRight w:val="0"/>
              <w:marTop w:val="0"/>
              <w:marBottom w:val="0"/>
              <w:divBdr>
                <w:top w:val="none" w:sz="0" w:space="0" w:color="auto"/>
                <w:left w:val="none" w:sz="0" w:space="0" w:color="auto"/>
                <w:bottom w:val="none" w:sz="0" w:space="0" w:color="auto"/>
                <w:right w:val="none" w:sz="0" w:space="0" w:color="auto"/>
              </w:divBdr>
              <w:divsChild>
                <w:div w:id="194657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52783">
          <w:marLeft w:val="0"/>
          <w:marRight w:val="0"/>
          <w:marTop w:val="300"/>
          <w:marBottom w:val="0"/>
          <w:divBdr>
            <w:top w:val="none" w:sz="0" w:space="0" w:color="auto"/>
            <w:left w:val="none" w:sz="0" w:space="0" w:color="auto"/>
            <w:bottom w:val="none" w:sz="0" w:space="0" w:color="auto"/>
            <w:right w:val="none" w:sz="0" w:space="0" w:color="auto"/>
          </w:divBdr>
          <w:divsChild>
            <w:div w:id="341517892">
              <w:marLeft w:val="0"/>
              <w:marRight w:val="0"/>
              <w:marTop w:val="0"/>
              <w:marBottom w:val="0"/>
              <w:divBdr>
                <w:top w:val="none" w:sz="0" w:space="0" w:color="auto"/>
                <w:left w:val="none" w:sz="0" w:space="0" w:color="auto"/>
                <w:bottom w:val="none" w:sz="0" w:space="0" w:color="auto"/>
                <w:right w:val="none" w:sz="0" w:space="0" w:color="auto"/>
              </w:divBdr>
              <w:divsChild>
                <w:div w:id="9903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95628">
          <w:marLeft w:val="0"/>
          <w:marRight w:val="0"/>
          <w:marTop w:val="300"/>
          <w:marBottom w:val="0"/>
          <w:divBdr>
            <w:top w:val="none" w:sz="0" w:space="0" w:color="auto"/>
            <w:left w:val="none" w:sz="0" w:space="0" w:color="auto"/>
            <w:bottom w:val="none" w:sz="0" w:space="0" w:color="auto"/>
            <w:right w:val="none" w:sz="0" w:space="0" w:color="auto"/>
          </w:divBdr>
          <w:divsChild>
            <w:div w:id="1911573895">
              <w:marLeft w:val="0"/>
              <w:marRight w:val="0"/>
              <w:marTop w:val="0"/>
              <w:marBottom w:val="0"/>
              <w:divBdr>
                <w:top w:val="none" w:sz="0" w:space="0" w:color="auto"/>
                <w:left w:val="none" w:sz="0" w:space="0" w:color="auto"/>
                <w:bottom w:val="none" w:sz="0" w:space="0" w:color="auto"/>
                <w:right w:val="none" w:sz="0" w:space="0" w:color="auto"/>
              </w:divBdr>
              <w:divsChild>
                <w:div w:id="13673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549089">
      <w:bodyDiv w:val="1"/>
      <w:marLeft w:val="0"/>
      <w:marRight w:val="0"/>
      <w:marTop w:val="0"/>
      <w:marBottom w:val="0"/>
      <w:divBdr>
        <w:top w:val="none" w:sz="0" w:space="0" w:color="auto"/>
        <w:left w:val="none" w:sz="0" w:space="0" w:color="auto"/>
        <w:bottom w:val="none" w:sz="0" w:space="0" w:color="auto"/>
        <w:right w:val="none" w:sz="0" w:space="0" w:color="auto"/>
      </w:divBdr>
      <w:divsChild>
        <w:div w:id="261108136">
          <w:marLeft w:val="0"/>
          <w:marRight w:val="0"/>
          <w:marTop w:val="0"/>
          <w:marBottom w:val="0"/>
          <w:divBdr>
            <w:top w:val="none" w:sz="0" w:space="0" w:color="auto"/>
            <w:left w:val="none" w:sz="0" w:space="0" w:color="auto"/>
            <w:bottom w:val="none" w:sz="0" w:space="0" w:color="auto"/>
            <w:right w:val="none" w:sz="0" w:space="0" w:color="auto"/>
          </w:divBdr>
        </w:div>
        <w:div w:id="959187041">
          <w:marLeft w:val="0"/>
          <w:marRight w:val="0"/>
          <w:marTop w:val="0"/>
          <w:marBottom w:val="0"/>
          <w:divBdr>
            <w:top w:val="none" w:sz="0" w:space="0" w:color="auto"/>
            <w:left w:val="none" w:sz="0" w:space="0" w:color="auto"/>
            <w:bottom w:val="none" w:sz="0" w:space="0" w:color="auto"/>
            <w:right w:val="none" w:sz="0" w:space="0" w:color="auto"/>
          </w:divBdr>
          <w:divsChild>
            <w:div w:id="192113139">
              <w:marLeft w:val="0"/>
              <w:marRight w:val="0"/>
              <w:marTop w:val="0"/>
              <w:marBottom w:val="0"/>
              <w:divBdr>
                <w:top w:val="none" w:sz="0" w:space="0" w:color="auto"/>
                <w:left w:val="none" w:sz="0" w:space="0" w:color="auto"/>
                <w:bottom w:val="none" w:sz="0" w:space="0" w:color="auto"/>
                <w:right w:val="none" w:sz="0" w:space="0" w:color="auto"/>
              </w:divBdr>
            </w:div>
          </w:divsChild>
        </w:div>
        <w:div w:id="2032145560">
          <w:marLeft w:val="0"/>
          <w:marRight w:val="0"/>
          <w:marTop w:val="0"/>
          <w:marBottom w:val="0"/>
          <w:divBdr>
            <w:top w:val="none" w:sz="0" w:space="0" w:color="auto"/>
            <w:left w:val="none" w:sz="0" w:space="0" w:color="auto"/>
            <w:bottom w:val="none" w:sz="0" w:space="0" w:color="auto"/>
            <w:right w:val="none" w:sz="0" w:space="0" w:color="auto"/>
          </w:divBdr>
        </w:div>
        <w:div w:id="1072657904">
          <w:marLeft w:val="0"/>
          <w:marRight w:val="0"/>
          <w:marTop w:val="0"/>
          <w:marBottom w:val="0"/>
          <w:divBdr>
            <w:top w:val="none" w:sz="0" w:space="0" w:color="auto"/>
            <w:left w:val="none" w:sz="0" w:space="0" w:color="auto"/>
            <w:bottom w:val="none" w:sz="0" w:space="0" w:color="auto"/>
            <w:right w:val="none" w:sz="0" w:space="0" w:color="auto"/>
          </w:divBdr>
          <w:divsChild>
            <w:div w:id="423306030">
              <w:marLeft w:val="0"/>
              <w:marRight w:val="0"/>
              <w:marTop w:val="0"/>
              <w:marBottom w:val="0"/>
              <w:divBdr>
                <w:top w:val="none" w:sz="0" w:space="0" w:color="auto"/>
                <w:left w:val="none" w:sz="0" w:space="0" w:color="auto"/>
                <w:bottom w:val="none" w:sz="0" w:space="0" w:color="auto"/>
                <w:right w:val="none" w:sz="0" w:space="0" w:color="auto"/>
              </w:divBdr>
            </w:div>
          </w:divsChild>
        </w:div>
        <w:div w:id="624194254">
          <w:marLeft w:val="0"/>
          <w:marRight w:val="0"/>
          <w:marTop w:val="0"/>
          <w:marBottom w:val="0"/>
          <w:divBdr>
            <w:top w:val="none" w:sz="0" w:space="0" w:color="auto"/>
            <w:left w:val="none" w:sz="0" w:space="0" w:color="auto"/>
            <w:bottom w:val="none" w:sz="0" w:space="0" w:color="auto"/>
            <w:right w:val="none" w:sz="0" w:space="0" w:color="auto"/>
          </w:divBdr>
        </w:div>
        <w:div w:id="489180625">
          <w:marLeft w:val="0"/>
          <w:marRight w:val="0"/>
          <w:marTop w:val="0"/>
          <w:marBottom w:val="0"/>
          <w:divBdr>
            <w:top w:val="none" w:sz="0" w:space="0" w:color="auto"/>
            <w:left w:val="none" w:sz="0" w:space="0" w:color="auto"/>
            <w:bottom w:val="none" w:sz="0" w:space="0" w:color="auto"/>
            <w:right w:val="none" w:sz="0" w:space="0" w:color="auto"/>
          </w:divBdr>
          <w:divsChild>
            <w:div w:id="2002080935">
              <w:marLeft w:val="0"/>
              <w:marRight w:val="0"/>
              <w:marTop w:val="0"/>
              <w:marBottom w:val="0"/>
              <w:divBdr>
                <w:top w:val="none" w:sz="0" w:space="0" w:color="auto"/>
                <w:left w:val="none" w:sz="0" w:space="0" w:color="auto"/>
                <w:bottom w:val="none" w:sz="0" w:space="0" w:color="auto"/>
                <w:right w:val="none" w:sz="0" w:space="0" w:color="auto"/>
              </w:divBdr>
            </w:div>
          </w:divsChild>
        </w:div>
        <w:div w:id="2064404208">
          <w:marLeft w:val="0"/>
          <w:marRight w:val="0"/>
          <w:marTop w:val="0"/>
          <w:marBottom w:val="0"/>
          <w:divBdr>
            <w:top w:val="none" w:sz="0" w:space="0" w:color="auto"/>
            <w:left w:val="none" w:sz="0" w:space="0" w:color="auto"/>
            <w:bottom w:val="none" w:sz="0" w:space="0" w:color="auto"/>
            <w:right w:val="none" w:sz="0" w:space="0" w:color="auto"/>
          </w:divBdr>
        </w:div>
        <w:div w:id="1584335662">
          <w:marLeft w:val="0"/>
          <w:marRight w:val="0"/>
          <w:marTop w:val="0"/>
          <w:marBottom w:val="0"/>
          <w:divBdr>
            <w:top w:val="none" w:sz="0" w:space="0" w:color="auto"/>
            <w:left w:val="none" w:sz="0" w:space="0" w:color="auto"/>
            <w:bottom w:val="none" w:sz="0" w:space="0" w:color="auto"/>
            <w:right w:val="none" w:sz="0" w:space="0" w:color="auto"/>
          </w:divBdr>
          <w:divsChild>
            <w:div w:id="1942445612">
              <w:marLeft w:val="0"/>
              <w:marRight w:val="0"/>
              <w:marTop w:val="0"/>
              <w:marBottom w:val="0"/>
              <w:divBdr>
                <w:top w:val="none" w:sz="0" w:space="0" w:color="auto"/>
                <w:left w:val="none" w:sz="0" w:space="0" w:color="auto"/>
                <w:bottom w:val="none" w:sz="0" w:space="0" w:color="auto"/>
                <w:right w:val="none" w:sz="0" w:space="0" w:color="auto"/>
              </w:divBdr>
            </w:div>
          </w:divsChild>
        </w:div>
        <w:div w:id="2124381144">
          <w:marLeft w:val="0"/>
          <w:marRight w:val="0"/>
          <w:marTop w:val="0"/>
          <w:marBottom w:val="0"/>
          <w:divBdr>
            <w:top w:val="none" w:sz="0" w:space="0" w:color="auto"/>
            <w:left w:val="none" w:sz="0" w:space="0" w:color="auto"/>
            <w:bottom w:val="none" w:sz="0" w:space="0" w:color="auto"/>
            <w:right w:val="none" w:sz="0" w:space="0" w:color="auto"/>
          </w:divBdr>
        </w:div>
        <w:div w:id="779227967">
          <w:marLeft w:val="0"/>
          <w:marRight w:val="0"/>
          <w:marTop w:val="0"/>
          <w:marBottom w:val="0"/>
          <w:divBdr>
            <w:top w:val="none" w:sz="0" w:space="0" w:color="auto"/>
            <w:left w:val="none" w:sz="0" w:space="0" w:color="auto"/>
            <w:bottom w:val="none" w:sz="0" w:space="0" w:color="auto"/>
            <w:right w:val="none" w:sz="0" w:space="0" w:color="auto"/>
          </w:divBdr>
          <w:divsChild>
            <w:div w:id="1196499104">
              <w:marLeft w:val="0"/>
              <w:marRight w:val="0"/>
              <w:marTop w:val="0"/>
              <w:marBottom w:val="0"/>
              <w:divBdr>
                <w:top w:val="none" w:sz="0" w:space="0" w:color="auto"/>
                <w:left w:val="none" w:sz="0" w:space="0" w:color="auto"/>
                <w:bottom w:val="none" w:sz="0" w:space="0" w:color="auto"/>
                <w:right w:val="none" w:sz="0" w:space="0" w:color="auto"/>
              </w:divBdr>
            </w:div>
          </w:divsChild>
        </w:div>
        <w:div w:id="1679237991">
          <w:marLeft w:val="0"/>
          <w:marRight w:val="0"/>
          <w:marTop w:val="0"/>
          <w:marBottom w:val="0"/>
          <w:divBdr>
            <w:top w:val="none" w:sz="0" w:space="0" w:color="auto"/>
            <w:left w:val="none" w:sz="0" w:space="0" w:color="auto"/>
            <w:bottom w:val="none" w:sz="0" w:space="0" w:color="auto"/>
            <w:right w:val="none" w:sz="0" w:space="0" w:color="auto"/>
          </w:divBdr>
        </w:div>
        <w:div w:id="295985664">
          <w:marLeft w:val="0"/>
          <w:marRight w:val="0"/>
          <w:marTop w:val="0"/>
          <w:marBottom w:val="0"/>
          <w:divBdr>
            <w:top w:val="none" w:sz="0" w:space="0" w:color="auto"/>
            <w:left w:val="none" w:sz="0" w:space="0" w:color="auto"/>
            <w:bottom w:val="none" w:sz="0" w:space="0" w:color="auto"/>
            <w:right w:val="none" w:sz="0" w:space="0" w:color="auto"/>
          </w:divBdr>
          <w:divsChild>
            <w:div w:id="1115635400">
              <w:marLeft w:val="0"/>
              <w:marRight w:val="0"/>
              <w:marTop w:val="0"/>
              <w:marBottom w:val="0"/>
              <w:divBdr>
                <w:top w:val="none" w:sz="0" w:space="0" w:color="auto"/>
                <w:left w:val="none" w:sz="0" w:space="0" w:color="auto"/>
                <w:bottom w:val="none" w:sz="0" w:space="0" w:color="auto"/>
                <w:right w:val="none" w:sz="0" w:space="0" w:color="auto"/>
              </w:divBdr>
            </w:div>
          </w:divsChild>
        </w:div>
        <w:div w:id="813764269">
          <w:marLeft w:val="0"/>
          <w:marRight w:val="0"/>
          <w:marTop w:val="0"/>
          <w:marBottom w:val="0"/>
          <w:divBdr>
            <w:top w:val="none" w:sz="0" w:space="0" w:color="auto"/>
            <w:left w:val="none" w:sz="0" w:space="0" w:color="auto"/>
            <w:bottom w:val="none" w:sz="0" w:space="0" w:color="auto"/>
            <w:right w:val="none" w:sz="0" w:space="0" w:color="auto"/>
          </w:divBdr>
        </w:div>
        <w:div w:id="1985236247">
          <w:marLeft w:val="0"/>
          <w:marRight w:val="0"/>
          <w:marTop w:val="0"/>
          <w:marBottom w:val="0"/>
          <w:divBdr>
            <w:top w:val="none" w:sz="0" w:space="0" w:color="auto"/>
            <w:left w:val="none" w:sz="0" w:space="0" w:color="auto"/>
            <w:bottom w:val="none" w:sz="0" w:space="0" w:color="auto"/>
            <w:right w:val="none" w:sz="0" w:space="0" w:color="auto"/>
          </w:divBdr>
          <w:divsChild>
            <w:div w:id="303776812">
              <w:marLeft w:val="0"/>
              <w:marRight w:val="0"/>
              <w:marTop w:val="0"/>
              <w:marBottom w:val="0"/>
              <w:divBdr>
                <w:top w:val="none" w:sz="0" w:space="0" w:color="auto"/>
                <w:left w:val="none" w:sz="0" w:space="0" w:color="auto"/>
                <w:bottom w:val="none" w:sz="0" w:space="0" w:color="auto"/>
                <w:right w:val="none" w:sz="0" w:space="0" w:color="auto"/>
              </w:divBdr>
            </w:div>
          </w:divsChild>
        </w:div>
        <w:div w:id="1286350534">
          <w:marLeft w:val="0"/>
          <w:marRight w:val="0"/>
          <w:marTop w:val="300"/>
          <w:marBottom w:val="0"/>
          <w:divBdr>
            <w:top w:val="none" w:sz="0" w:space="0" w:color="auto"/>
            <w:left w:val="none" w:sz="0" w:space="0" w:color="auto"/>
            <w:bottom w:val="none" w:sz="0" w:space="0" w:color="auto"/>
            <w:right w:val="none" w:sz="0" w:space="0" w:color="auto"/>
          </w:divBdr>
          <w:divsChild>
            <w:div w:id="1317341960">
              <w:marLeft w:val="0"/>
              <w:marRight w:val="0"/>
              <w:marTop w:val="0"/>
              <w:marBottom w:val="0"/>
              <w:divBdr>
                <w:top w:val="none" w:sz="0" w:space="0" w:color="auto"/>
                <w:left w:val="none" w:sz="0" w:space="0" w:color="auto"/>
                <w:bottom w:val="none" w:sz="0" w:space="0" w:color="auto"/>
                <w:right w:val="none" w:sz="0" w:space="0" w:color="auto"/>
              </w:divBdr>
              <w:divsChild>
                <w:div w:id="235017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5550">
          <w:marLeft w:val="0"/>
          <w:marRight w:val="0"/>
          <w:marTop w:val="300"/>
          <w:marBottom w:val="0"/>
          <w:divBdr>
            <w:top w:val="none" w:sz="0" w:space="0" w:color="auto"/>
            <w:left w:val="none" w:sz="0" w:space="0" w:color="auto"/>
            <w:bottom w:val="none" w:sz="0" w:space="0" w:color="auto"/>
            <w:right w:val="none" w:sz="0" w:space="0" w:color="auto"/>
          </w:divBdr>
          <w:divsChild>
            <w:div w:id="1469742069">
              <w:marLeft w:val="0"/>
              <w:marRight w:val="0"/>
              <w:marTop w:val="0"/>
              <w:marBottom w:val="0"/>
              <w:divBdr>
                <w:top w:val="none" w:sz="0" w:space="0" w:color="auto"/>
                <w:left w:val="none" w:sz="0" w:space="0" w:color="auto"/>
                <w:bottom w:val="none" w:sz="0" w:space="0" w:color="auto"/>
                <w:right w:val="none" w:sz="0" w:space="0" w:color="auto"/>
              </w:divBdr>
              <w:divsChild>
                <w:div w:id="335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226035">
          <w:marLeft w:val="0"/>
          <w:marRight w:val="0"/>
          <w:marTop w:val="300"/>
          <w:marBottom w:val="0"/>
          <w:divBdr>
            <w:top w:val="none" w:sz="0" w:space="0" w:color="auto"/>
            <w:left w:val="none" w:sz="0" w:space="0" w:color="auto"/>
            <w:bottom w:val="none" w:sz="0" w:space="0" w:color="auto"/>
            <w:right w:val="none" w:sz="0" w:space="0" w:color="auto"/>
          </w:divBdr>
          <w:divsChild>
            <w:div w:id="1414005858">
              <w:marLeft w:val="0"/>
              <w:marRight w:val="0"/>
              <w:marTop w:val="0"/>
              <w:marBottom w:val="0"/>
              <w:divBdr>
                <w:top w:val="none" w:sz="0" w:space="0" w:color="auto"/>
                <w:left w:val="none" w:sz="0" w:space="0" w:color="auto"/>
                <w:bottom w:val="none" w:sz="0" w:space="0" w:color="auto"/>
                <w:right w:val="none" w:sz="0" w:space="0" w:color="auto"/>
              </w:divBdr>
              <w:divsChild>
                <w:div w:id="9344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447990">
          <w:marLeft w:val="0"/>
          <w:marRight w:val="0"/>
          <w:marTop w:val="300"/>
          <w:marBottom w:val="0"/>
          <w:divBdr>
            <w:top w:val="none" w:sz="0" w:space="0" w:color="auto"/>
            <w:left w:val="none" w:sz="0" w:space="0" w:color="auto"/>
            <w:bottom w:val="none" w:sz="0" w:space="0" w:color="auto"/>
            <w:right w:val="none" w:sz="0" w:space="0" w:color="auto"/>
          </w:divBdr>
          <w:divsChild>
            <w:div w:id="1588732925">
              <w:marLeft w:val="0"/>
              <w:marRight w:val="0"/>
              <w:marTop w:val="0"/>
              <w:marBottom w:val="0"/>
              <w:divBdr>
                <w:top w:val="none" w:sz="0" w:space="0" w:color="auto"/>
                <w:left w:val="none" w:sz="0" w:space="0" w:color="auto"/>
                <w:bottom w:val="none" w:sz="0" w:space="0" w:color="auto"/>
                <w:right w:val="none" w:sz="0" w:space="0" w:color="auto"/>
              </w:divBdr>
              <w:divsChild>
                <w:div w:id="2089844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792334">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34934880">
      <w:bodyDiv w:val="1"/>
      <w:marLeft w:val="0"/>
      <w:marRight w:val="0"/>
      <w:marTop w:val="0"/>
      <w:marBottom w:val="0"/>
      <w:divBdr>
        <w:top w:val="none" w:sz="0" w:space="0" w:color="auto"/>
        <w:left w:val="none" w:sz="0" w:space="0" w:color="auto"/>
        <w:bottom w:val="none" w:sz="0" w:space="0" w:color="auto"/>
        <w:right w:val="none" w:sz="0" w:space="0" w:color="auto"/>
      </w:divBdr>
      <w:divsChild>
        <w:div w:id="475419520">
          <w:marLeft w:val="0"/>
          <w:marRight w:val="0"/>
          <w:marTop w:val="0"/>
          <w:marBottom w:val="0"/>
          <w:divBdr>
            <w:top w:val="none" w:sz="0" w:space="0" w:color="auto"/>
            <w:left w:val="none" w:sz="0" w:space="0" w:color="auto"/>
            <w:bottom w:val="none" w:sz="0" w:space="0" w:color="auto"/>
            <w:right w:val="none" w:sz="0" w:space="0" w:color="auto"/>
          </w:divBdr>
        </w:div>
        <w:div w:id="1233127747">
          <w:marLeft w:val="0"/>
          <w:marRight w:val="0"/>
          <w:marTop w:val="0"/>
          <w:marBottom w:val="0"/>
          <w:divBdr>
            <w:top w:val="none" w:sz="0" w:space="0" w:color="auto"/>
            <w:left w:val="none" w:sz="0" w:space="0" w:color="auto"/>
            <w:bottom w:val="none" w:sz="0" w:space="0" w:color="auto"/>
            <w:right w:val="none" w:sz="0" w:space="0" w:color="auto"/>
          </w:divBdr>
          <w:divsChild>
            <w:div w:id="2120250004">
              <w:marLeft w:val="0"/>
              <w:marRight w:val="0"/>
              <w:marTop w:val="0"/>
              <w:marBottom w:val="0"/>
              <w:divBdr>
                <w:top w:val="none" w:sz="0" w:space="0" w:color="auto"/>
                <w:left w:val="none" w:sz="0" w:space="0" w:color="auto"/>
                <w:bottom w:val="none" w:sz="0" w:space="0" w:color="auto"/>
                <w:right w:val="none" w:sz="0" w:space="0" w:color="auto"/>
              </w:divBdr>
            </w:div>
          </w:divsChild>
        </w:div>
        <w:div w:id="1216622227">
          <w:marLeft w:val="0"/>
          <w:marRight w:val="0"/>
          <w:marTop w:val="0"/>
          <w:marBottom w:val="0"/>
          <w:divBdr>
            <w:top w:val="none" w:sz="0" w:space="0" w:color="auto"/>
            <w:left w:val="none" w:sz="0" w:space="0" w:color="auto"/>
            <w:bottom w:val="none" w:sz="0" w:space="0" w:color="auto"/>
            <w:right w:val="none" w:sz="0" w:space="0" w:color="auto"/>
          </w:divBdr>
        </w:div>
        <w:div w:id="2033797918">
          <w:marLeft w:val="0"/>
          <w:marRight w:val="0"/>
          <w:marTop w:val="0"/>
          <w:marBottom w:val="0"/>
          <w:divBdr>
            <w:top w:val="none" w:sz="0" w:space="0" w:color="auto"/>
            <w:left w:val="none" w:sz="0" w:space="0" w:color="auto"/>
            <w:bottom w:val="none" w:sz="0" w:space="0" w:color="auto"/>
            <w:right w:val="none" w:sz="0" w:space="0" w:color="auto"/>
          </w:divBdr>
          <w:divsChild>
            <w:div w:id="1463959683">
              <w:marLeft w:val="0"/>
              <w:marRight w:val="0"/>
              <w:marTop w:val="0"/>
              <w:marBottom w:val="0"/>
              <w:divBdr>
                <w:top w:val="none" w:sz="0" w:space="0" w:color="auto"/>
                <w:left w:val="none" w:sz="0" w:space="0" w:color="auto"/>
                <w:bottom w:val="none" w:sz="0" w:space="0" w:color="auto"/>
                <w:right w:val="none" w:sz="0" w:space="0" w:color="auto"/>
              </w:divBdr>
            </w:div>
          </w:divsChild>
        </w:div>
        <w:div w:id="1690521247">
          <w:marLeft w:val="0"/>
          <w:marRight w:val="0"/>
          <w:marTop w:val="0"/>
          <w:marBottom w:val="0"/>
          <w:divBdr>
            <w:top w:val="none" w:sz="0" w:space="0" w:color="auto"/>
            <w:left w:val="none" w:sz="0" w:space="0" w:color="auto"/>
            <w:bottom w:val="none" w:sz="0" w:space="0" w:color="auto"/>
            <w:right w:val="none" w:sz="0" w:space="0" w:color="auto"/>
          </w:divBdr>
        </w:div>
        <w:div w:id="225797828">
          <w:marLeft w:val="0"/>
          <w:marRight w:val="0"/>
          <w:marTop w:val="0"/>
          <w:marBottom w:val="0"/>
          <w:divBdr>
            <w:top w:val="none" w:sz="0" w:space="0" w:color="auto"/>
            <w:left w:val="none" w:sz="0" w:space="0" w:color="auto"/>
            <w:bottom w:val="none" w:sz="0" w:space="0" w:color="auto"/>
            <w:right w:val="none" w:sz="0" w:space="0" w:color="auto"/>
          </w:divBdr>
          <w:divsChild>
            <w:div w:id="968166488">
              <w:marLeft w:val="0"/>
              <w:marRight w:val="0"/>
              <w:marTop w:val="0"/>
              <w:marBottom w:val="0"/>
              <w:divBdr>
                <w:top w:val="none" w:sz="0" w:space="0" w:color="auto"/>
                <w:left w:val="none" w:sz="0" w:space="0" w:color="auto"/>
                <w:bottom w:val="none" w:sz="0" w:space="0" w:color="auto"/>
                <w:right w:val="none" w:sz="0" w:space="0" w:color="auto"/>
              </w:divBdr>
            </w:div>
          </w:divsChild>
        </w:div>
        <w:div w:id="20594254">
          <w:marLeft w:val="0"/>
          <w:marRight w:val="0"/>
          <w:marTop w:val="0"/>
          <w:marBottom w:val="0"/>
          <w:divBdr>
            <w:top w:val="none" w:sz="0" w:space="0" w:color="auto"/>
            <w:left w:val="none" w:sz="0" w:space="0" w:color="auto"/>
            <w:bottom w:val="none" w:sz="0" w:space="0" w:color="auto"/>
            <w:right w:val="none" w:sz="0" w:space="0" w:color="auto"/>
          </w:divBdr>
        </w:div>
        <w:div w:id="594703602">
          <w:marLeft w:val="0"/>
          <w:marRight w:val="0"/>
          <w:marTop w:val="0"/>
          <w:marBottom w:val="0"/>
          <w:divBdr>
            <w:top w:val="none" w:sz="0" w:space="0" w:color="auto"/>
            <w:left w:val="none" w:sz="0" w:space="0" w:color="auto"/>
            <w:bottom w:val="none" w:sz="0" w:space="0" w:color="auto"/>
            <w:right w:val="none" w:sz="0" w:space="0" w:color="auto"/>
          </w:divBdr>
          <w:divsChild>
            <w:div w:id="1510410895">
              <w:marLeft w:val="0"/>
              <w:marRight w:val="0"/>
              <w:marTop w:val="0"/>
              <w:marBottom w:val="0"/>
              <w:divBdr>
                <w:top w:val="none" w:sz="0" w:space="0" w:color="auto"/>
                <w:left w:val="none" w:sz="0" w:space="0" w:color="auto"/>
                <w:bottom w:val="none" w:sz="0" w:space="0" w:color="auto"/>
                <w:right w:val="none" w:sz="0" w:space="0" w:color="auto"/>
              </w:divBdr>
            </w:div>
          </w:divsChild>
        </w:div>
        <w:div w:id="343365480">
          <w:marLeft w:val="0"/>
          <w:marRight w:val="0"/>
          <w:marTop w:val="0"/>
          <w:marBottom w:val="0"/>
          <w:divBdr>
            <w:top w:val="none" w:sz="0" w:space="0" w:color="auto"/>
            <w:left w:val="none" w:sz="0" w:space="0" w:color="auto"/>
            <w:bottom w:val="none" w:sz="0" w:space="0" w:color="auto"/>
            <w:right w:val="none" w:sz="0" w:space="0" w:color="auto"/>
          </w:divBdr>
        </w:div>
        <w:div w:id="1897005587">
          <w:marLeft w:val="0"/>
          <w:marRight w:val="0"/>
          <w:marTop w:val="0"/>
          <w:marBottom w:val="0"/>
          <w:divBdr>
            <w:top w:val="none" w:sz="0" w:space="0" w:color="auto"/>
            <w:left w:val="none" w:sz="0" w:space="0" w:color="auto"/>
            <w:bottom w:val="none" w:sz="0" w:space="0" w:color="auto"/>
            <w:right w:val="none" w:sz="0" w:space="0" w:color="auto"/>
          </w:divBdr>
          <w:divsChild>
            <w:div w:id="1078213392">
              <w:marLeft w:val="0"/>
              <w:marRight w:val="0"/>
              <w:marTop w:val="0"/>
              <w:marBottom w:val="0"/>
              <w:divBdr>
                <w:top w:val="none" w:sz="0" w:space="0" w:color="auto"/>
                <w:left w:val="none" w:sz="0" w:space="0" w:color="auto"/>
                <w:bottom w:val="none" w:sz="0" w:space="0" w:color="auto"/>
                <w:right w:val="none" w:sz="0" w:space="0" w:color="auto"/>
              </w:divBdr>
            </w:div>
          </w:divsChild>
        </w:div>
        <w:div w:id="210385046">
          <w:marLeft w:val="0"/>
          <w:marRight w:val="0"/>
          <w:marTop w:val="0"/>
          <w:marBottom w:val="0"/>
          <w:divBdr>
            <w:top w:val="none" w:sz="0" w:space="0" w:color="auto"/>
            <w:left w:val="none" w:sz="0" w:space="0" w:color="auto"/>
            <w:bottom w:val="none" w:sz="0" w:space="0" w:color="auto"/>
            <w:right w:val="none" w:sz="0" w:space="0" w:color="auto"/>
          </w:divBdr>
        </w:div>
        <w:div w:id="1995989050">
          <w:marLeft w:val="0"/>
          <w:marRight w:val="0"/>
          <w:marTop w:val="0"/>
          <w:marBottom w:val="0"/>
          <w:divBdr>
            <w:top w:val="none" w:sz="0" w:space="0" w:color="auto"/>
            <w:left w:val="none" w:sz="0" w:space="0" w:color="auto"/>
            <w:bottom w:val="none" w:sz="0" w:space="0" w:color="auto"/>
            <w:right w:val="none" w:sz="0" w:space="0" w:color="auto"/>
          </w:divBdr>
          <w:divsChild>
            <w:div w:id="1936786105">
              <w:marLeft w:val="0"/>
              <w:marRight w:val="0"/>
              <w:marTop w:val="0"/>
              <w:marBottom w:val="0"/>
              <w:divBdr>
                <w:top w:val="none" w:sz="0" w:space="0" w:color="auto"/>
                <w:left w:val="none" w:sz="0" w:space="0" w:color="auto"/>
                <w:bottom w:val="none" w:sz="0" w:space="0" w:color="auto"/>
                <w:right w:val="none" w:sz="0" w:space="0" w:color="auto"/>
              </w:divBdr>
            </w:div>
          </w:divsChild>
        </w:div>
        <w:div w:id="739445364">
          <w:marLeft w:val="0"/>
          <w:marRight w:val="0"/>
          <w:marTop w:val="0"/>
          <w:marBottom w:val="0"/>
          <w:divBdr>
            <w:top w:val="none" w:sz="0" w:space="0" w:color="auto"/>
            <w:left w:val="none" w:sz="0" w:space="0" w:color="auto"/>
            <w:bottom w:val="none" w:sz="0" w:space="0" w:color="auto"/>
            <w:right w:val="none" w:sz="0" w:space="0" w:color="auto"/>
          </w:divBdr>
        </w:div>
        <w:div w:id="486241710">
          <w:marLeft w:val="0"/>
          <w:marRight w:val="0"/>
          <w:marTop w:val="0"/>
          <w:marBottom w:val="0"/>
          <w:divBdr>
            <w:top w:val="none" w:sz="0" w:space="0" w:color="auto"/>
            <w:left w:val="none" w:sz="0" w:space="0" w:color="auto"/>
            <w:bottom w:val="none" w:sz="0" w:space="0" w:color="auto"/>
            <w:right w:val="none" w:sz="0" w:space="0" w:color="auto"/>
          </w:divBdr>
          <w:divsChild>
            <w:div w:id="125972651">
              <w:marLeft w:val="0"/>
              <w:marRight w:val="0"/>
              <w:marTop w:val="0"/>
              <w:marBottom w:val="0"/>
              <w:divBdr>
                <w:top w:val="none" w:sz="0" w:space="0" w:color="auto"/>
                <w:left w:val="none" w:sz="0" w:space="0" w:color="auto"/>
                <w:bottom w:val="none" w:sz="0" w:space="0" w:color="auto"/>
                <w:right w:val="none" w:sz="0" w:space="0" w:color="auto"/>
              </w:divBdr>
            </w:div>
          </w:divsChild>
        </w:div>
        <w:div w:id="201720615">
          <w:marLeft w:val="0"/>
          <w:marRight w:val="0"/>
          <w:marTop w:val="300"/>
          <w:marBottom w:val="0"/>
          <w:divBdr>
            <w:top w:val="none" w:sz="0" w:space="0" w:color="auto"/>
            <w:left w:val="none" w:sz="0" w:space="0" w:color="auto"/>
            <w:bottom w:val="none" w:sz="0" w:space="0" w:color="auto"/>
            <w:right w:val="none" w:sz="0" w:space="0" w:color="auto"/>
          </w:divBdr>
          <w:divsChild>
            <w:div w:id="1028988236">
              <w:marLeft w:val="0"/>
              <w:marRight w:val="0"/>
              <w:marTop w:val="0"/>
              <w:marBottom w:val="0"/>
              <w:divBdr>
                <w:top w:val="none" w:sz="0" w:space="0" w:color="auto"/>
                <w:left w:val="none" w:sz="0" w:space="0" w:color="auto"/>
                <w:bottom w:val="none" w:sz="0" w:space="0" w:color="auto"/>
                <w:right w:val="none" w:sz="0" w:space="0" w:color="auto"/>
              </w:divBdr>
              <w:divsChild>
                <w:div w:id="86948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632542">
          <w:marLeft w:val="0"/>
          <w:marRight w:val="0"/>
          <w:marTop w:val="300"/>
          <w:marBottom w:val="0"/>
          <w:divBdr>
            <w:top w:val="none" w:sz="0" w:space="0" w:color="auto"/>
            <w:left w:val="none" w:sz="0" w:space="0" w:color="auto"/>
            <w:bottom w:val="none" w:sz="0" w:space="0" w:color="auto"/>
            <w:right w:val="none" w:sz="0" w:space="0" w:color="auto"/>
          </w:divBdr>
          <w:divsChild>
            <w:div w:id="44109272">
              <w:marLeft w:val="0"/>
              <w:marRight w:val="0"/>
              <w:marTop w:val="0"/>
              <w:marBottom w:val="0"/>
              <w:divBdr>
                <w:top w:val="none" w:sz="0" w:space="0" w:color="auto"/>
                <w:left w:val="none" w:sz="0" w:space="0" w:color="auto"/>
                <w:bottom w:val="none" w:sz="0" w:space="0" w:color="auto"/>
                <w:right w:val="none" w:sz="0" w:space="0" w:color="auto"/>
              </w:divBdr>
              <w:divsChild>
                <w:div w:id="189735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3581">
          <w:marLeft w:val="0"/>
          <w:marRight w:val="0"/>
          <w:marTop w:val="300"/>
          <w:marBottom w:val="0"/>
          <w:divBdr>
            <w:top w:val="none" w:sz="0" w:space="0" w:color="auto"/>
            <w:left w:val="none" w:sz="0" w:space="0" w:color="auto"/>
            <w:bottom w:val="none" w:sz="0" w:space="0" w:color="auto"/>
            <w:right w:val="none" w:sz="0" w:space="0" w:color="auto"/>
          </w:divBdr>
          <w:divsChild>
            <w:div w:id="189996166">
              <w:marLeft w:val="0"/>
              <w:marRight w:val="0"/>
              <w:marTop w:val="0"/>
              <w:marBottom w:val="0"/>
              <w:divBdr>
                <w:top w:val="none" w:sz="0" w:space="0" w:color="auto"/>
                <w:left w:val="none" w:sz="0" w:space="0" w:color="auto"/>
                <w:bottom w:val="none" w:sz="0" w:space="0" w:color="auto"/>
                <w:right w:val="none" w:sz="0" w:space="0" w:color="auto"/>
              </w:divBdr>
              <w:divsChild>
                <w:div w:id="47476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169979">
      <w:bodyDiv w:val="1"/>
      <w:marLeft w:val="0"/>
      <w:marRight w:val="0"/>
      <w:marTop w:val="0"/>
      <w:marBottom w:val="0"/>
      <w:divBdr>
        <w:top w:val="none" w:sz="0" w:space="0" w:color="auto"/>
        <w:left w:val="none" w:sz="0" w:space="0" w:color="auto"/>
        <w:bottom w:val="none" w:sz="0" w:space="0" w:color="auto"/>
        <w:right w:val="none" w:sz="0" w:space="0" w:color="auto"/>
      </w:divBdr>
    </w:div>
    <w:div w:id="1437673847">
      <w:bodyDiv w:val="1"/>
      <w:marLeft w:val="0"/>
      <w:marRight w:val="0"/>
      <w:marTop w:val="0"/>
      <w:marBottom w:val="0"/>
      <w:divBdr>
        <w:top w:val="none" w:sz="0" w:space="0" w:color="auto"/>
        <w:left w:val="none" w:sz="0" w:space="0" w:color="auto"/>
        <w:bottom w:val="none" w:sz="0" w:space="0" w:color="auto"/>
        <w:right w:val="none" w:sz="0" w:space="0" w:color="auto"/>
      </w:divBdr>
    </w:div>
    <w:div w:id="1437794791">
      <w:bodyDiv w:val="1"/>
      <w:marLeft w:val="0"/>
      <w:marRight w:val="0"/>
      <w:marTop w:val="0"/>
      <w:marBottom w:val="0"/>
      <w:divBdr>
        <w:top w:val="none" w:sz="0" w:space="0" w:color="auto"/>
        <w:left w:val="none" w:sz="0" w:space="0" w:color="auto"/>
        <w:bottom w:val="none" w:sz="0" w:space="0" w:color="auto"/>
        <w:right w:val="none" w:sz="0" w:space="0" w:color="auto"/>
      </w:divBdr>
      <w:divsChild>
        <w:div w:id="512888875">
          <w:marLeft w:val="0"/>
          <w:marRight w:val="0"/>
          <w:marTop w:val="0"/>
          <w:marBottom w:val="0"/>
          <w:divBdr>
            <w:top w:val="none" w:sz="0" w:space="0" w:color="auto"/>
            <w:left w:val="none" w:sz="0" w:space="0" w:color="auto"/>
            <w:bottom w:val="none" w:sz="0" w:space="0" w:color="auto"/>
            <w:right w:val="none" w:sz="0" w:space="0" w:color="auto"/>
          </w:divBdr>
        </w:div>
        <w:div w:id="831679578">
          <w:marLeft w:val="0"/>
          <w:marRight w:val="0"/>
          <w:marTop w:val="0"/>
          <w:marBottom w:val="0"/>
          <w:divBdr>
            <w:top w:val="none" w:sz="0" w:space="0" w:color="auto"/>
            <w:left w:val="none" w:sz="0" w:space="0" w:color="auto"/>
            <w:bottom w:val="none" w:sz="0" w:space="0" w:color="auto"/>
            <w:right w:val="none" w:sz="0" w:space="0" w:color="auto"/>
          </w:divBdr>
          <w:divsChild>
            <w:div w:id="1586694092">
              <w:marLeft w:val="0"/>
              <w:marRight w:val="0"/>
              <w:marTop w:val="0"/>
              <w:marBottom w:val="0"/>
              <w:divBdr>
                <w:top w:val="none" w:sz="0" w:space="0" w:color="auto"/>
                <w:left w:val="none" w:sz="0" w:space="0" w:color="auto"/>
                <w:bottom w:val="none" w:sz="0" w:space="0" w:color="auto"/>
                <w:right w:val="none" w:sz="0" w:space="0" w:color="auto"/>
              </w:divBdr>
            </w:div>
          </w:divsChild>
        </w:div>
        <w:div w:id="1505050904">
          <w:marLeft w:val="0"/>
          <w:marRight w:val="0"/>
          <w:marTop w:val="0"/>
          <w:marBottom w:val="0"/>
          <w:divBdr>
            <w:top w:val="none" w:sz="0" w:space="0" w:color="auto"/>
            <w:left w:val="none" w:sz="0" w:space="0" w:color="auto"/>
            <w:bottom w:val="none" w:sz="0" w:space="0" w:color="auto"/>
            <w:right w:val="none" w:sz="0" w:space="0" w:color="auto"/>
          </w:divBdr>
        </w:div>
        <w:div w:id="301353845">
          <w:marLeft w:val="0"/>
          <w:marRight w:val="0"/>
          <w:marTop w:val="0"/>
          <w:marBottom w:val="0"/>
          <w:divBdr>
            <w:top w:val="none" w:sz="0" w:space="0" w:color="auto"/>
            <w:left w:val="none" w:sz="0" w:space="0" w:color="auto"/>
            <w:bottom w:val="none" w:sz="0" w:space="0" w:color="auto"/>
            <w:right w:val="none" w:sz="0" w:space="0" w:color="auto"/>
          </w:divBdr>
          <w:divsChild>
            <w:div w:id="1131165817">
              <w:marLeft w:val="0"/>
              <w:marRight w:val="0"/>
              <w:marTop w:val="0"/>
              <w:marBottom w:val="0"/>
              <w:divBdr>
                <w:top w:val="none" w:sz="0" w:space="0" w:color="auto"/>
                <w:left w:val="none" w:sz="0" w:space="0" w:color="auto"/>
                <w:bottom w:val="none" w:sz="0" w:space="0" w:color="auto"/>
                <w:right w:val="none" w:sz="0" w:space="0" w:color="auto"/>
              </w:divBdr>
            </w:div>
          </w:divsChild>
        </w:div>
        <w:div w:id="2009168001">
          <w:marLeft w:val="0"/>
          <w:marRight w:val="0"/>
          <w:marTop w:val="0"/>
          <w:marBottom w:val="0"/>
          <w:divBdr>
            <w:top w:val="none" w:sz="0" w:space="0" w:color="auto"/>
            <w:left w:val="none" w:sz="0" w:space="0" w:color="auto"/>
            <w:bottom w:val="none" w:sz="0" w:space="0" w:color="auto"/>
            <w:right w:val="none" w:sz="0" w:space="0" w:color="auto"/>
          </w:divBdr>
        </w:div>
        <w:div w:id="1057827325">
          <w:marLeft w:val="0"/>
          <w:marRight w:val="0"/>
          <w:marTop w:val="0"/>
          <w:marBottom w:val="0"/>
          <w:divBdr>
            <w:top w:val="none" w:sz="0" w:space="0" w:color="auto"/>
            <w:left w:val="none" w:sz="0" w:space="0" w:color="auto"/>
            <w:bottom w:val="none" w:sz="0" w:space="0" w:color="auto"/>
            <w:right w:val="none" w:sz="0" w:space="0" w:color="auto"/>
          </w:divBdr>
          <w:divsChild>
            <w:div w:id="336427005">
              <w:marLeft w:val="0"/>
              <w:marRight w:val="0"/>
              <w:marTop w:val="0"/>
              <w:marBottom w:val="0"/>
              <w:divBdr>
                <w:top w:val="none" w:sz="0" w:space="0" w:color="auto"/>
                <w:left w:val="none" w:sz="0" w:space="0" w:color="auto"/>
                <w:bottom w:val="none" w:sz="0" w:space="0" w:color="auto"/>
                <w:right w:val="none" w:sz="0" w:space="0" w:color="auto"/>
              </w:divBdr>
            </w:div>
          </w:divsChild>
        </w:div>
        <w:div w:id="1823086414">
          <w:marLeft w:val="0"/>
          <w:marRight w:val="0"/>
          <w:marTop w:val="0"/>
          <w:marBottom w:val="0"/>
          <w:divBdr>
            <w:top w:val="none" w:sz="0" w:space="0" w:color="auto"/>
            <w:left w:val="none" w:sz="0" w:space="0" w:color="auto"/>
            <w:bottom w:val="none" w:sz="0" w:space="0" w:color="auto"/>
            <w:right w:val="none" w:sz="0" w:space="0" w:color="auto"/>
          </w:divBdr>
        </w:div>
        <w:div w:id="221597241">
          <w:marLeft w:val="0"/>
          <w:marRight w:val="0"/>
          <w:marTop w:val="0"/>
          <w:marBottom w:val="0"/>
          <w:divBdr>
            <w:top w:val="none" w:sz="0" w:space="0" w:color="auto"/>
            <w:left w:val="none" w:sz="0" w:space="0" w:color="auto"/>
            <w:bottom w:val="none" w:sz="0" w:space="0" w:color="auto"/>
            <w:right w:val="none" w:sz="0" w:space="0" w:color="auto"/>
          </w:divBdr>
          <w:divsChild>
            <w:div w:id="436412926">
              <w:marLeft w:val="0"/>
              <w:marRight w:val="0"/>
              <w:marTop w:val="0"/>
              <w:marBottom w:val="0"/>
              <w:divBdr>
                <w:top w:val="none" w:sz="0" w:space="0" w:color="auto"/>
                <w:left w:val="none" w:sz="0" w:space="0" w:color="auto"/>
                <w:bottom w:val="none" w:sz="0" w:space="0" w:color="auto"/>
                <w:right w:val="none" w:sz="0" w:space="0" w:color="auto"/>
              </w:divBdr>
            </w:div>
          </w:divsChild>
        </w:div>
        <w:div w:id="2121994168">
          <w:marLeft w:val="0"/>
          <w:marRight w:val="0"/>
          <w:marTop w:val="0"/>
          <w:marBottom w:val="0"/>
          <w:divBdr>
            <w:top w:val="none" w:sz="0" w:space="0" w:color="auto"/>
            <w:left w:val="none" w:sz="0" w:space="0" w:color="auto"/>
            <w:bottom w:val="none" w:sz="0" w:space="0" w:color="auto"/>
            <w:right w:val="none" w:sz="0" w:space="0" w:color="auto"/>
          </w:divBdr>
        </w:div>
        <w:div w:id="85347596">
          <w:marLeft w:val="0"/>
          <w:marRight w:val="0"/>
          <w:marTop w:val="0"/>
          <w:marBottom w:val="0"/>
          <w:divBdr>
            <w:top w:val="none" w:sz="0" w:space="0" w:color="auto"/>
            <w:left w:val="none" w:sz="0" w:space="0" w:color="auto"/>
            <w:bottom w:val="none" w:sz="0" w:space="0" w:color="auto"/>
            <w:right w:val="none" w:sz="0" w:space="0" w:color="auto"/>
          </w:divBdr>
          <w:divsChild>
            <w:div w:id="207910780">
              <w:marLeft w:val="0"/>
              <w:marRight w:val="0"/>
              <w:marTop w:val="0"/>
              <w:marBottom w:val="0"/>
              <w:divBdr>
                <w:top w:val="none" w:sz="0" w:space="0" w:color="auto"/>
                <w:left w:val="none" w:sz="0" w:space="0" w:color="auto"/>
                <w:bottom w:val="none" w:sz="0" w:space="0" w:color="auto"/>
                <w:right w:val="none" w:sz="0" w:space="0" w:color="auto"/>
              </w:divBdr>
            </w:div>
          </w:divsChild>
        </w:div>
        <w:div w:id="1534684888">
          <w:marLeft w:val="0"/>
          <w:marRight w:val="0"/>
          <w:marTop w:val="0"/>
          <w:marBottom w:val="0"/>
          <w:divBdr>
            <w:top w:val="none" w:sz="0" w:space="0" w:color="auto"/>
            <w:left w:val="none" w:sz="0" w:space="0" w:color="auto"/>
            <w:bottom w:val="none" w:sz="0" w:space="0" w:color="auto"/>
            <w:right w:val="none" w:sz="0" w:space="0" w:color="auto"/>
          </w:divBdr>
        </w:div>
        <w:div w:id="888145572">
          <w:marLeft w:val="0"/>
          <w:marRight w:val="0"/>
          <w:marTop w:val="0"/>
          <w:marBottom w:val="0"/>
          <w:divBdr>
            <w:top w:val="none" w:sz="0" w:space="0" w:color="auto"/>
            <w:left w:val="none" w:sz="0" w:space="0" w:color="auto"/>
            <w:bottom w:val="none" w:sz="0" w:space="0" w:color="auto"/>
            <w:right w:val="none" w:sz="0" w:space="0" w:color="auto"/>
          </w:divBdr>
          <w:divsChild>
            <w:div w:id="1921524213">
              <w:marLeft w:val="0"/>
              <w:marRight w:val="0"/>
              <w:marTop w:val="0"/>
              <w:marBottom w:val="0"/>
              <w:divBdr>
                <w:top w:val="none" w:sz="0" w:space="0" w:color="auto"/>
                <w:left w:val="none" w:sz="0" w:space="0" w:color="auto"/>
                <w:bottom w:val="none" w:sz="0" w:space="0" w:color="auto"/>
                <w:right w:val="none" w:sz="0" w:space="0" w:color="auto"/>
              </w:divBdr>
            </w:div>
          </w:divsChild>
        </w:div>
        <w:div w:id="1154762756">
          <w:marLeft w:val="0"/>
          <w:marRight w:val="0"/>
          <w:marTop w:val="0"/>
          <w:marBottom w:val="0"/>
          <w:divBdr>
            <w:top w:val="none" w:sz="0" w:space="0" w:color="auto"/>
            <w:left w:val="none" w:sz="0" w:space="0" w:color="auto"/>
            <w:bottom w:val="none" w:sz="0" w:space="0" w:color="auto"/>
            <w:right w:val="none" w:sz="0" w:space="0" w:color="auto"/>
          </w:divBdr>
        </w:div>
        <w:div w:id="1608468746">
          <w:marLeft w:val="0"/>
          <w:marRight w:val="0"/>
          <w:marTop w:val="0"/>
          <w:marBottom w:val="0"/>
          <w:divBdr>
            <w:top w:val="none" w:sz="0" w:space="0" w:color="auto"/>
            <w:left w:val="none" w:sz="0" w:space="0" w:color="auto"/>
            <w:bottom w:val="none" w:sz="0" w:space="0" w:color="auto"/>
            <w:right w:val="none" w:sz="0" w:space="0" w:color="auto"/>
          </w:divBdr>
          <w:divsChild>
            <w:div w:id="1561598707">
              <w:marLeft w:val="0"/>
              <w:marRight w:val="0"/>
              <w:marTop w:val="0"/>
              <w:marBottom w:val="0"/>
              <w:divBdr>
                <w:top w:val="none" w:sz="0" w:space="0" w:color="auto"/>
                <w:left w:val="none" w:sz="0" w:space="0" w:color="auto"/>
                <w:bottom w:val="none" w:sz="0" w:space="0" w:color="auto"/>
                <w:right w:val="none" w:sz="0" w:space="0" w:color="auto"/>
              </w:divBdr>
            </w:div>
          </w:divsChild>
        </w:div>
        <w:div w:id="66806741">
          <w:marLeft w:val="0"/>
          <w:marRight w:val="0"/>
          <w:marTop w:val="300"/>
          <w:marBottom w:val="0"/>
          <w:divBdr>
            <w:top w:val="none" w:sz="0" w:space="0" w:color="auto"/>
            <w:left w:val="none" w:sz="0" w:space="0" w:color="auto"/>
            <w:bottom w:val="none" w:sz="0" w:space="0" w:color="auto"/>
            <w:right w:val="none" w:sz="0" w:space="0" w:color="auto"/>
          </w:divBdr>
          <w:divsChild>
            <w:div w:id="253126179">
              <w:marLeft w:val="0"/>
              <w:marRight w:val="0"/>
              <w:marTop w:val="0"/>
              <w:marBottom w:val="0"/>
              <w:divBdr>
                <w:top w:val="none" w:sz="0" w:space="0" w:color="auto"/>
                <w:left w:val="none" w:sz="0" w:space="0" w:color="auto"/>
                <w:bottom w:val="none" w:sz="0" w:space="0" w:color="auto"/>
                <w:right w:val="none" w:sz="0" w:space="0" w:color="auto"/>
              </w:divBdr>
              <w:divsChild>
                <w:div w:id="58715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127037">
          <w:marLeft w:val="0"/>
          <w:marRight w:val="0"/>
          <w:marTop w:val="300"/>
          <w:marBottom w:val="0"/>
          <w:divBdr>
            <w:top w:val="none" w:sz="0" w:space="0" w:color="auto"/>
            <w:left w:val="none" w:sz="0" w:space="0" w:color="auto"/>
            <w:bottom w:val="none" w:sz="0" w:space="0" w:color="auto"/>
            <w:right w:val="none" w:sz="0" w:space="0" w:color="auto"/>
          </w:divBdr>
          <w:divsChild>
            <w:div w:id="1155294548">
              <w:marLeft w:val="0"/>
              <w:marRight w:val="0"/>
              <w:marTop w:val="0"/>
              <w:marBottom w:val="0"/>
              <w:divBdr>
                <w:top w:val="none" w:sz="0" w:space="0" w:color="auto"/>
                <w:left w:val="none" w:sz="0" w:space="0" w:color="auto"/>
                <w:bottom w:val="none" w:sz="0" w:space="0" w:color="auto"/>
                <w:right w:val="none" w:sz="0" w:space="0" w:color="auto"/>
              </w:divBdr>
              <w:divsChild>
                <w:div w:id="198974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85077">
          <w:marLeft w:val="0"/>
          <w:marRight w:val="0"/>
          <w:marTop w:val="300"/>
          <w:marBottom w:val="0"/>
          <w:divBdr>
            <w:top w:val="none" w:sz="0" w:space="0" w:color="auto"/>
            <w:left w:val="none" w:sz="0" w:space="0" w:color="auto"/>
            <w:bottom w:val="none" w:sz="0" w:space="0" w:color="auto"/>
            <w:right w:val="none" w:sz="0" w:space="0" w:color="auto"/>
          </w:divBdr>
          <w:divsChild>
            <w:div w:id="328292270">
              <w:marLeft w:val="0"/>
              <w:marRight w:val="0"/>
              <w:marTop w:val="0"/>
              <w:marBottom w:val="0"/>
              <w:divBdr>
                <w:top w:val="none" w:sz="0" w:space="0" w:color="auto"/>
                <w:left w:val="none" w:sz="0" w:space="0" w:color="auto"/>
                <w:bottom w:val="none" w:sz="0" w:space="0" w:color="auto"/>
                <w:right w:val="none" w:sz="0" w:space="0" w:color="auto"/>
              </w:divBdr>
              <w:divsChild>
                <w:div w:id="163047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802399">
      <w:bodyDiv w:val="1"/>
      <w:marLeft w:val="0"/>
      <w:marRight w:val="0"/>
      <w:marTop w:val="0"/>
      <w:marBottom w:val="0"/>
      <w:divBdr>
        <w:top w:val="none" w:sz="0" w:space="0" w:color="auto"/>
        <w:left w:val="none" w:sz="0" w:space="0" w:color="auto"/>
        <w:bottom w:val="none" w:sz="0" w:space="0" w:color="auto"/>
        <w:right w:val="none" w:sz="0" w:space="0" w:color="auto"/>
      </w:divBdr>
      <w:divsChild>
        <w:div w:id="1388801686">
          <w:marLeft w:val="0"/>
          <w:marRight w:val="0"/>
          <w:marTop w:val="0"/>
          <w:marBottom w:val="0"/>
          <w:divBdr>
            <w:top w:val="none" w:sz="0" w:space="0" w:color="auto"/>
            <w:left w:val="none" w:sz="0" w:space="0" w:color="auto"/>
            <w:bottom w:val="none" w:sz="0" w:space="0" w:color="auto"/>
            <w:right w:val="none" w:sz="0" w:space="0" w:color="auto"/>
          </w:divBdr>
        </w:div>
        <w:div w:id="1182356087">
          <w:marLeft w:val="0"/>
          <w:marRight w:val="0"/>
          <w:marTop w:val="0"/>
          <w:marBottom w:val="0"/>
          <w:divBdr>
            <w:top w:val="none" w:sz="0" w:space="0" w:color="auto"/>
            <w:left w:val="none" w:sz="0" w:space="0" w:color="auto"/>
            <w:bottom w:val="none" w:sz="0" w:space="0" w:color="auto"/>
            <w:right w:val="none" w:sz="0" w:space="0" w:color="auto"/>
          </w:divBdr>
          <w:divsChild>
            <w:div w:id="446513292">
              <w:marLeft w:val="0"/>
              <w:marRight w:val="0"/>
              <w:marTop w:val="0"/>
              <w:marBottom w:val="0"/>
              <w:divBdr>
                <w:top w:val="none" w:sz="0" w:space="0" w:color="auto"/>
                <w:left w:val="none" w:sz="0" w:space="0" w:color="auto"/>
                <w:bottom w:val="none" w:sz="0" w:space="0" w:color="auto"/>
                <w:right w:val="none" w:sz="0" w:space="0" w:color="auto"/>
              </w:divBdr>
            </w:div>
          </w:divsChild>
        </w:div>
        <w:div w:id="1361394683">
          <w:marLeft w:val="0"/>
          <w:marRight w:val="0"/>
          <w:marTop w:val="0"/>
          <w:marBottom w:val="0"/>
          <w:divBdr>
            <w:top w:val="none" w:sz="0" w:space="0" w:color="auto"/>
            <w:left w:val="none" w:sz="0" w:space="0" w:color="auto"/>
            <w:bottom w:val="none" w:sz="0" w:space="0" w:color="auto"/>
            <w:right w:val="none" w:sz="0" w:space="0" w:color="auto"/>
          </w:divBdr>
        </w:div>
        <w:div w:id="123937590">
          <w:marLeft w:val="0"/>
          <w:marRight w:val="0"/>
          <w:marTop w:val="0"/>
          <w:marBottom w:val="0"/>
          <w:divBdr>
            <w:top w:val="none" w:sz="0" w:space="0" w:color="auto"/>
            <w:left w:val="none" w:sz="0" w:space="0" w:color="auto"/>
            <w:bottom w:val="none" w:sz="0" w:space="0" w:color="auto"/>
            <w:right w:val="none" w:sz="0" w:space="0" w:color="auto"/>
          </w:divBdr>
          <w:divsChild>
            <w:div w:id="603994933">
              <w:marLeft w:val="0"/>
              <w:marRight w:val="0"/>
              <w:marTop w:val="0"/>
              <w:marBottom w:val="0"/>
              <w:divBdr>
                <w:top w:val="none" w:sz="0" w:space="0" w:color="auto"/>
                <w:left w:val="none" w:sz="0" w:space="0" w:color="auto"/>
                <w:bottom w:val="none" w:sz="0" w:space="0" w:color="auto"/>
                <w:right w:val="none" w:sz="0" w:space="0" w:color="auto"/>
              </w:divBdr>
            </w:div>
          </w:divsChild>
        </w:div>
        <w:div w:id="1914896625">
          <w:marLeft w:val="0"/>
          <w:marRight w:val="0"/>
          <w:marTop w:val="0"/>
          <w:marBottom w:val="0"/>
          <w:divBdr>
            <w:top w:val="none" w:sz="0" w:space="0" w:color="auto"/>
            <w:left w:val="none" w:sz="0" w:space="0" w:color="auto"/>
            <w:bottom w:val="none" w:sz="0" w:space="0" w:color="auto"/>
            <w:right w:val="none" w:sz="0" w:space="0" w:color="auto"/>
          </w:divBdr>
        </w:div>
        <w:div w:id="731269269">
          <w:marLeft w:val="0"/>
          <w:marRight w:val="0"/>
          <w:marTop w:val="0"/>
          <w:marBottom w:val="0"/>
          <w:divBdr>
            <w:top w:val="none" w:sz="0" w:space="0" w:color="auto"/>
            <w:left w:val="none" w:sz="0" w:space="0" w:color="auto"/>
            <w:bottom w:val="none" w:sz="0" w:space="0" w:color="auto"/>
            <w:right w:val="none" w:sz="0" w:space="0" w:color="auto"/>
          </w:divBdr>
          <w:divsChild>
            <w:div w:id="645663776">
              <w:marLeft w:val="0"/>
              <w:marRight w:val="0"/>
              <w:marTop w:val="0"/>
              <w:marBottom w:val="0"/>
              <w:divBdr>
                <w:top w:val="none" w:sz="0" w:space="0" w:color="auto"/>
                <w:left w:val="none" w:sz="0" w:space="0" w:color="auto"/>
                <w:bottom w:val="none" w:sz="0" w:space="0" w:color="auto"/>
                <w:right w:val="none" w:sz="0" w:space="0" w:color="auto"/>
              </w:divBdr>
            </w:div>
          </w:divsChild>
        </w:div>
        <w:div w:id="634726586">
          <w:marLeft w:val="0"/>
          <w:marRight w:val="0"/>
          <w:marTop w:val="0"/>
          <w:marBottom w:val="0"/>
          <w:divBdr>
            <w:top w:val="none" w:sz="0" w:space="0" w:color="auto"/>
            <w:left w:val="none" w:sz="0" w:space="0" w:color="auto"/>
            <w:bottom w:val="none" w:sz="0" w:space="0" w:color="auto"/>
            <w:right w:val="none" w:sz="0" w:space="0" w:color="auto"/>
          </w:divBdr>
        </w:div>
        <w:div w:id="1727416513">
          <w:marLeft w:val="0"/>
          <w:marRight w:val="0"/>
          <w:marTop w:val="0"/>
          <w:marBottom w:val="0"/>
          <w:divBdr>
            <w:top w:val="none" w:sz="0" w:space="0" w:color="auto"/>
            <w:left w:val="none" w:sz="0" w:space="0" w:color="auto"/>
            <w:bottom w:val="none" w:sz="0" w:space="0" w:color="auto"/>
            <w:right w:val="none" w:sz="0" w:space="0" w:color="auto"/>
          </w:divBdr>
          <w:divsChild>
            <w:div w:id="2029985243">
              <w:marLeft w:val="0"/>
              <w:marRight w:val="0"/>
              <w:marTop w:val="0"/>
              <w:marBottom w:val="0"/>
              <w:divBdr>
                <w:top w:val="none" w:sz="0" w:space="0" w:color="auto"/>
                <w:left w:val="none" w:sz="0" w:space="0" w:color="auto"/>
                <w:bottom w:val="none" w:sz="0" w:space="0" w:color="auto"/>
                <w:right w:val="none" w:sz="0" w:space="0" w:color="auto"/>
              </w:divBdr>
            </w:div>
          </w:divsChild>
        </w:div>
        <w:div w:id="1023437543">
          <w:marLeft w:val="0"/>
          <w:marRight w:val="0"/>
          <w:marTop w:val="0"/>
          <w:marBottom w:val="0"/>
          <w:divBdr>
            <w:top w:val="none" w:sz="0" w:space="0" w:color="auto"/>
            <w:left w:val="none" w:sz="0" w:space="0" w:color="auto"/>
            <w:bottom w:val="none" w:sz="0" w:space="0" w:color="auto"/>
            <w:right w:val="none" w:sz="0" w:space="0" w:color="auto"/>
          </w:divBdr>
        </w:div>
        <w:div w:id="145829747">
          <w:marLeft w:val="0"/>
          <w:marRight w:val="0"/>
          <w:marTop w:val="0"/>
          <w:marBottom w:val="0"/>
          <w:divBdr>
            <w:top w:val="none" w:sz="0" w:space="0" w:color="auto"/>
            <w:left w:val="none" w:sz="0" w:space="0" w:color="auto"/>
            <w:bottom w:val="none" w:sz="0" w:space="0" w:color="auto"/>
            <w:right w:val="none" w:sz="0" w:space="0" w:color="auto"/>
          </w:divBdr>
          <w:divsChild>
            <w:div w:id="1239942054">
              <w:marLeft w:val="0"/>
              <w:marRight w:val="0"/>
              <w:marTop w:val="0"/>
              <w:marBottom w:val="0"/>
              <w:divBdr>
                <w:top w:val="none" w:sz="0" w:space="0" w:color="auto"/>
                <w:left w:val="none" w:sz="0" w:space="0" w:color="auto"/>
                <w:bottom w:val="none" w:sz="0" w:space="0" w:color="auto"/>
                <w:right w:val="none" w:sz="0" w:space="0" w:color="auto"/>
              </w:divBdr>
            </w:div>
          </w:divsChild>
        </w:div>
        <w:div w:id="1702242321">
          <w:marLeft w:val="0"/>
          <w:marRight w:val="0"/>
          <w:marTop w:val="0"/>
          <w:marBottom w:val="0"/>
          <w:divBdr>
            <w:top w:val="none" w:sz="0" w:space="0" w:color="auto"/>
            <w:left w:val="none" w:sz="0" w:space="0" w:color="auto"/>
            <w:bottom w:val="none" w:sz="0" w:space="0" w:color="auto"/>
            <w:right w:val="none" w:sz="0" w:space="0" w:color="auto"/>
          </w:divBdr>
        </w:div>
        <w:div w:id="592326728">
          <w:marLeft w:val="0"/>
          <w:marRight w:val="0"/>
          <w:marTop w:val="0"/>
          <w:marBottom w:val="0"/>
          <w:divBdr>
            <w:top w:val="none" w:sz="0" w:space="0" w:color="auto"/>
            <w:left w:val="none" w:sz="0" w:space="0" w:color="auto"/>
            <w:bottom w:val="none" w:sz="0" w:space="0" w:color="auto"/>
            <w:right w:val="none" w:sz="0" w:space="0" w:color="auto"/>
          </w:divBdr>
          <w:divsChild>
            <w:div w:id="708259721">
              <w:marLeft w:val="0"/>
              <w:marRight w:val="0"/>
              <w:marTop w:val="0"/>
              <w:marBottom w:val="0"/>
              <w:divBdr>
                <w:top w:val="none" w:sz="0" w:space="0" w:color="auto"/>
                <w:left w:val="none" w:sz="0" w:space="0" w:color="auto"/>
                <w:bottom w:val="none" w:sz="0" w:space="0" w:color="auto"/>
                <w:right w:val="none" w:sz="0" w:space="0" w:color="auto"/>
              </w:divBdr>
            </w:div>
          </w:divsChild>
        </w:div>
        <w:div w:id="1359238301">
          <w:marLeft w:val="0"/>
          <w:marRight w:val="0"/>
          <w:marTop w:val="0"/>
          <w:marBottom w:val="0"/>
          <w:divBdr>
            <w:top w:val="none" w:sz="0" w:space="0" w:color="auto"/>
            <w:left w:val="none" w:sz="0" w:space="0" w:color="auto"/>
            <w:bottom w:val="none" w:sz="0" w:space="0" w:color="auto"/>
            <w:right w:val="none" w:sz="0" w:space="0" w:color="auto"/>
          </w:divBdr>
        </w:div>
        <w:div w:id="1530871994">
          <w:marLeft w:val="0"/>
          <w:marRight w:val="0"/>
          <w:marTop w:val="0"/>
          <w:marBottom w:val="0"/>
          <w:divBdr>
            <w:top w:val="none" w:sz="0" w:space="0" w:color="auto"/>
            <w:left w:val="none" w:sz="0" w:space="0" w:color="auto"/>
            <w:bottom w:val="none" w:sz="0" w:space="0" w:color="auto"/>
            <w:right w:val="none" w:sz="0" w:space="0" w:color="auto"/>
          </w:divBdr>
          <w:divsChild>
            <w:div w:id="755705988">
              <w:marLeft w:val="0"/>
              <w:marRight w:val="0"/>
              <w:marTop w:val="0"/>
              <w:marBottom w:val="0"/>
              <w:divBdr>
                <w:top w:val="none" w:sz="0" w:space="0" w:color="auto"/>
                <w:left w:val="none" w:sz="0" w:space="0" w:color="auto"/>
                <w:bottom w:val="none" w:sz="0" w:space="0" w:color="auto"/>
                <w:right w:val="none" w:sz="0" w:space="0" w:color="auto"/>
              </w:divBdr>
            </w:div>
          </w:divsChild>
        </w:div>
        <w:div w:id="597829668">
          <w:marLeft w:val="0"/>
          <w:marRight w:val="0"/>
          <w:marTop w:val="300"/>
          <w:marBottom w:val="0"/>
          <w:divBdr>
            <w:top w:val="none" w:sz="0" w:space="0" w:color="auto"/>
            <w:left w:val="none" w:sz="0" w:space="0" w:color="auto"/>
            <w:bottom w:val="none" w:sz="0" w:space="0" w:color="auto"/>
            <w:right w:val="none" w:sz="0" w:space="0" w:color="auto"/>
          </w:divBdr>
          <w:divsChild>
            <w:div w:id="1303072317">
              <w:marLeft w:val="0"/>
              <w:marRight w:val="0"/>
              <w:marTop w:val="0"/>
              <w:marBottom w:val="0"/>
              <w:divBdr>
                <w:top w:val="none" w:sz="0" w:space="0" w:color="auto"/>
                <w:left w:val="none" w:sz="0" w:space="0" w:color="auto"/>
                <w:bottom w:val="none" w:sz="0" w:space="0" w:color="auto"/>
                <w:right w:val="none" w:sz="0" w:space="0" w:color="auto"/>
              </w:divBdr>
              <w:divsChild>
                <w:div w:id="95309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9329">
          <w:marLeft w:val="0"/>
          <w:marRight w:val="0"/>
          <w:marTop w:val="300"/>
          <w:marBottom w:val="0"/>
          <w:divBdr>
            <w:top w:val="none" w:sz="0" w:space="0" w:color="auto"/>
            <w:left w:val="none" w:sz="0" w:space="0" w:color="auto"/>
            <w:bottom w:val="none" w:sz="0" w:space="0" w:color="auto"/>
            <w:right w:val="none" w:sz="0" w:space="0" w:color="auto"/>
          </w:divBdr>
          <w:divsChild>
            <w:div w:id="2074036394">
              <w:marLeft w:val="0"/>
              <w:marRight w:val="0"/>
              <w:marTop w:val="0"/>
              <w:marBottom w:val="0"/>
              <w:divBdr>
                <w:top w:val="none" w:sz="0" w:space="0" w:color="auto"/>
                <w:left w:val="none" w:sz="0" w:space="0" w:color="auto"/>
                <w:bottom w:val="none" w:sz="0" w:space="0" w:color="auto"/>
                <w:right w:val="none" w:sz="0" w:space="0" w:color="auto"/>
              </w:divBdr>
              <w:divsChild>
                <w:div w:id="25062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11853">
          <w:marLeft w:val="0"/>
          <w:marRight w:val="0"/>
          <w:marTop w:val="300"/>
          <w:marBottom w:val="0"/>
          <w:divBdr>
            <w:top w:val="none" w:sz="0" w:space="0" w:color="auto"/>
            <w:left w:val="none" w:sz="0" w:space="0" w:color="auto"/>
            <w:bottom w:val="none" w:sz="0" w:space="0" w:color="auto"/>
            <w:right w:val="none" w:sz="0" w:space="0" w:color="auto"/>
          </w:divBdr>
          <w:divsChild>
            <w:div w:id="1184899915">
              <w:marLeft w:val="0"/>
              <w:marRight w:val="0"/>
              <w:marTop w:val="0"/>
              <w:marBottom w:val="0"/>
              <w:divBdr>
                <w:top w:val="none" w:sz="0" w:space="0" w:color="auto"/>
                <w:left w:val="none" w:sz="0" w:space="0" w:color="auto"/>
                <w:bottom w:val="none" w:sz="0" w:space="0" w:color="auto"/>
                <w:right w:val="none" w:sz="0" w:space="0" w:color="auto"/>
              </w:divBdr>
              <w:divsChild>
                <w:div w:id="16039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820731">
          <w:marLeft w:val="0"/>
          <w:marRight w:val="0"/>
          <w:marTop w:val="300"/>
          <w:marBottom w:val="0"/>
          <w:divBdr>
            <w:top w:val="none" w:sz="0" w:space="0" w:color="auto"/>
            <w:left w:val="none" w:sz="0" w:space="0" w:color="auto"/>
            <w:bottom w:val="none" w:sz="0" w:space="0" w:color="auto"/>
            <w:right w:val="none" w:sz="0" w:space="0" w:color="auto"/>
          </w:divBdr>
          <w:divsChild>
            <w:div w:id="1645113226">
              <w:marLeft w:val="0"/>
              <w:marRight w:val="0"/>
              <w:marTop w:val="0"/>
              <w:marBottom w:val="0"/>
              <w:divBdr>
                <w:top w:val="none" w:sz="0" w:space="0" w:color="auto"/>
                <w:left w:val="none" w:sz="0" w:space="0" w:color="auto"/>
                <w:bottom w:val="none" w:sz="0" w:space="0" w:color="auto"/>
                <w:right w:val="none" w:sz="0" w:space="0" w:color="auto"/>
              </w:divBdr>
              <w:divsChild>
                <w:div w:id="61695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147184">
      <w:bodyDiv w:val="1"/>
      <w:marLeft w:val="0"/>
      <w:marRight w:val="0"/>
      <w:marTop w:val="0"/>
      <w:marBottom w:val="0"/>
      <w:divBdr>
        <w:top w:val="none" w:sz="0" w:space="0" w:color="auto"/>
        <w:left w:val="none" w:sz="0" w:space="0" w:color="auto"/>
        <w:bottom w:val="none" w:sz="0" w:space="0" w:color="auto"/>
        <w:right w:val="none" w:sz="0" w:space="0" w:color="auto"/>
      </w:divBdr>
      <w:divsChild>
        <w:div w:id="861633011">
          <w:marLeft w:val="0"/>
          <w:marRight w:val="0"/>
          <w:marTop w:val="0"/>
          <w:marBottom w:val="0"/>
          <w:divBdr>
            <w:top w:val="none" w:sz="0" w:space="0" w:color="auto"/>
            <w:left w:val="none" w:sz="0" w:space="0" w:color="auto"/>
            <w:bottom w:val="none" w:sz="0" w:space="0" w:color="auto"/>
            <w:right w:val="none" w:sz="0" w:space="0" w:color="auto"/>
          </w:divBdr>
        </w:div>
        <w:div w:id="1085613496">
          <w:marLeft w:val="0"/>
          <w:marRight w:val="0"/>
          <w:marTop w:val="0"/>
          <w:marBottom w:val="0"/>
          <w:divBdr>
            <w:top w:val="none" w:sz="0" w:space="0" w:color="auto"/>
            <w:left w:val="none" w:sz="0" w:space="0" w:color="auto"/>
            <w:bottom w:val="none" w:sz="0" w:space="0" w:color="auto"/>
            <w:right w:val="none" w:sz="0" w:space="0" w:color="auto"/>
          </w:divBdr>
          <w:divsChild>
            <w:div w:id="170604479">
              <w:marLeft w:val="0"/>
              <w:marRight w:val="0"/>
              <w:marTop w:val="0"/>
              <w:marBottom w:val="0"/>
              <w:divBdr>
                <w:top w:val="none" w:sz="0" w:space="0" w:color="auto"/>
                <w:left w:val="none" w:sz="0" w:space="0" w:color="auto"/>
                <w:bottom w:val="none" w:sz="0" w:space="0" w:color="auto"/>
                <w:right w:val="none" w:sz="0" w:space="0" w:color="auto"/>
              </w:divBdr>
            </w:div>
          </w:divsChild>
        </w:div>
        <w:div w:id="74742648">
          <w:marLeft w:val="0"/>
          <w:marRight w:val="0"/>
          <w:marTop w:val="0"/>
          <w:marBottom w:val="0"/>
          <w:divBdr>
            <w:top w:val="none" w:sz="0" w:space="0" w:color="auto"/>
            <w:left w:val="none" w:sz="0" w:space="0" w:color="auto"/>
            <w:bottom w:val="none" w:sz="0" w:space="0" w:color="auto"/>
            <w:right w:val="none" w:sz="0" w:space="0" w:color="auto"/>
          </w:divBdr>
        </w:div>
        <w:div w:id="470636088">
          <w:marLeft w:val="0"/>
          <w:marRight w:val="0"/>
          <w:marTop w:val="0"/>
          <w:marBottom w:val="0"/>
          <w:divBdr>
            <w:top w:val="none" w:sz="0" w:space="0" w:color="auto"/>
            <w:left w:val="none" w:sz="0" w:space="0" w:color="auto"/>
            <w:bottom w:val="none" w:sz="0" w:space="0" w:color="auto"/>
            <w:right w:val="none" w:sz="0" w:space="0" w:color="auto"/>
          </w:divBdr>
          <w:divsChild>
            <w:div w:id="1353606525">
              <w:marLeft w:val="0"/>
              <w:marRight w:val="0"/>
              <w:marTop w:val="0"/>
              <w:marBottom w:val="0"/>
              <w:divBdr>
                <w:top w:val="none" w:sz="0" w:space="0" w:color="auto"/>
                <w:left w:val="none" w:sz="0" w:space="0" w:color="auto"/>
                <w:bottom w:val="none" w:sz="0" w:space="0" w:color="auto"/>
                <w:right w:val="none" w:sz="0" w:space="0" w:color="auto"/>
              </w:divBdr>
            </w:div>
          </w:divsChild>
        </w:div>
        <w:div w:id="860626282">
          <w:marLeft w:val="0"/>
          <w:marRight w:val="0"/>
          <w:marTop w:val="0"/>
          <w:marBottom w:val="0"/>
          <w:divBdr>
            <w:top w:val="none" w:sz="0" w:space="0" w:color="auto"/>
            <w:left w:val="none" w:sz="0" w:space="0" w:color="auto"/>
            <w:bottom w:val="none" w:sz="0" w:space="0" w:color="auto"/>
            <w:right w:val="none" w:sz="0" w:space="0" w:color="auto"/>
          </w:divBdr>
        </w:div>
        <w:div w:id="2145541600">
          <w:marLeft w:val="0"/>
          <w:marRight w:val="0"/>
          <w:marTop w:val="0"/>
          <w:marBottom w:val="0"/>
          <w:divBdr>
            <w:top w:val="none" w:sz="0" w:space="0" w:color="auto"/>
            <w:left w:val="none" w:sz="0" w:space="0" w:color="auto"/>
            <w:bottom w:val="none" w:sz="0" w:space="0" w:color="auto"/>
            <w:right w:val="none" w:sz="0" w:space="0" w:color="auto"/>
          </w:divBdr>
          <w:divsChild>
            <w:div w:id="185368244">
              <w:marLeft w:val="0"/>
              <w:marRight w:val="0"/>
              <w:marTop w:val="0"/>
              <w:marBottom w:val="0"/>
              <w:divBdr>
                <w:top w:val="none" w:sz="0" w:space="0" w:color="auto"/>
                <w:left w:val="none" w:sz="0" w:space="0" w:color="auto"/>
                <w:bottom w:val="none" w:sz="0" w:space="0" w:color="auto"/>
                <w:right w:val="none" w:sz="0" w:space="0" w:color="auto"/>
              </w:divBdr>
            </w:div>
          </w:divsChild>
        </w:div>
        <w:div w:id="58020347">
          <w:marLeft w:val="0"/>
          <w:marRight w:val="0"/>
          <w:marTop w:val="0"/>
          <w:marBottom w:val="0"/>
          <w:divBdr>
            <w:top w:val="none" w:sz="0" w:space="0" w:color="auto"/>
            <w:left w:val="none" w:sz="0" w:space="0" w:color="auto"/>
            <w:bottom w:val="none" w:sz="0" w:space="0" w:color="auto"/>
            <w:right w:val="none" w:sz="0" w:space="0" w:color="auto"/>
          </w:divBdr>
        </w:div>
        <w:div w:id="1564634067">
          <w:marLeft w:val="0"/>
          <w:marRight w:val="0"/>
          <w:marTop w:val="0"/>
          <w:marBottom w:val="0"/>
          <w:divBdr>
            <w:top w:val="none" w:sz="0" w:space="0" w:color="auto"/>
            <w:left w:val="none" w:sz="0" w:space="0" w:color="auto"/>
            <w:bottom w:val="none" w:sz="0" w:space="0" w:color="auto"/>
            <w:right w:val="none" w:sz="0" w:space="0" w:color="auto"/>
          </w:divBdr>
          <w:divsChild>
            <w:div w:id="485514646">
              <w:marLeft w:val="0"/>
              <w:marRight w:val="0"/>
              <w:marTop w:val="0"/>
              <w:marBottom w:val="0"/>
              <w:divBdr>
                <w:top w:val="none" w:sz="0" w:space="0" w:color="auto"/>
                <w:left w:val="none" w:sz="0" w:space="0" w:color="auto"/>
                <w:bottom w:val="none" w:sz="0" w:space="0" w:color="auto"/>
                <w:right w:val="none" w:sz="0" w:space="0" w:color="auto"/>
              </w:divBdr>
            </w:div>
          </w:divsChild>
        </w:div>
        <w:div w:id="642738719">
          <w:marLeft w:val="0"/>
          <w:marRight w:val="0"/>
          <w:marTop w:val="0"/>
          <w:marBottom w:val="0"/>
          <w:divBdr>
            <w:top w:val="none" w:sz="0" w:space="0" w:color="auto"/>
            <w:left w:val="none" w:sz="0" w:space="0" w:color="auto"/>
            <w:bottom w:val="none" w:sz="0" w:space="0" w:color="auto"/>
            <w:right w:val="none" w:sz="0" w:space="0" w:color="auto"/>
          </w:divBdr>
        </w:div>
        <w:div w:id="452671274">
          <w:marLeft w:val="0"/>
          <w:marRight w:val="0"/>
          <w:marTop w:val="0"/>
          <w:marBottom w:val="0"/>
          <w:divBdr>
            <w:top w:val="none" w:sz="0" w:space="0" w:color="auto"/>
            <w:left w:val="none" w:sz="0" w:space="0" w:color="auto"/>
            <w:bottom w:val="none" w:sz="0" w:space="0" w:color="auto"/>
            <w:right w:val="none" w:sz="0" w:space="0" w:color="auto"/>
          </w:divBdr>
          <w:divsChild>
            <w:div w:id="1315331703">
              <w:marLeft w:val="0"/>
              <w:marRight w:val="0"/>
              <w:marTop w:val="0"/>
              <w:marBottom w:val="0"/>
              <w:divBdr>
                <w:top w:val="none" w:sz="0" w:space="0" w:color="auto"/>
                <w:left w:val="none" w:sz="0" w:space="0" w:color="auto"/>
                <w:bottom w:val="none" w:sz="0" w:space="0" w:color="auto"/>
                <w:right w:val="none" w:sz="0" w:space="0" w:color="auto"/>
              </w:divBdr>
            </w:div>
          </w:divsChild>
        </w:div>
        <w:div w:id="1493373146">
          <w:marLeft w:val="0"/>
          <w:marRight w:val="0"/>
          <w:marTop w:val="0"/>
          <w:marBottom w:val="0"/>
          <w:divBdr>
            <w:top w:val="none" w:sz="0" w:space="0" w:color="auto"/>
            <w:left w:val="none" w:sz="0" w:space="0" w:color="auto"/>
            <w:bottom w:val="none" w:sz="0" w:space="0" w:color="auto"/>
            <w:right w:val="none" w:sz="0" w:space="0" w:color="auto"/>
          </w:divBdr>
        </w:div>
        <w:div w:id="1952854687">
          <w:marLeft w:val="0"/>
          <w:marRight w:val="0"/>
          <w:marTop w:val="0"/>
          <w:marBottom w:val="0"/>
          <w:divBdr>
            <w:top w:val="none" w:sz="0" w:space="0" w:color="auto"/>
            <w:left w:val="none" w:sz="0" w:space="0" w:color="auto"/>
            <w:bottom w:val="none" w:sz="0" w:space="0" w:color="auto"/>
            <w:right w:val="none" w:sz="0" w:space="0" w:color="auto"/>
          </w:divBdr>
          <w:divsChild>
            <w:div w:id="16280183">
              <w:marLeft w:val="0"/>
              <w:marRight w:val="0"/>
              <w:marTop w:val="0"/>
              <w:marBottom w:val="0"/>
              <w:divBdr>
                <w:top w:val="none" w:sz="0" w:space="0" w:color="auto"/>
                <w:left w:val="none" w:sz="0" w:space="0" w:color="auto"/>
                <w:bottom w:val="none" w:sz="0" w:space="0" w:color="auto"/>
                <w:right w:val="none" w:sz="0" w:space="0" w:color="auto"/>
              </w:divBdr>
            </w:div>
          </w:divsChild>
        </w:div>
        <w:div w:id="178398758">
          <w:marLeft w:val="0"/>
          <w:marRight w:val="0"/>
          <w:marTop w:val="0"/>
          <w:marBottom w:val="0"/>
          <w:divBdr>
            <w:top w:val="none" w:sz="0" w:space="0" w:color="auto"/>
            <w:left w:val="none" w:sz="0" w:space="0" w:color="auto"/>
            <w:bottom w:val="none" w:sz="0" w:space="0" w:color="auto"/>
            <w:right w:val="none" w:sz="0" w:space="0" w:color="auto"/>
          </w:divBdr>
        </w:div>
        <w:div w:id="1544487908">
          <w:marLeft w:val="0"/>
          <w:marRight w:val="0"/>
          <w:marTop w:val="0"/>
          <w:marBottom w:val="0"/>
          <w:divBdr>
            <w:top w:val="none" w:sz="0" w:space="0" w:color="auto"/>
            <w:left w:val="none" w:sz="0" w:space="0" w:color="auto"/>
            <w:bottom w:val="none" w:sz="0" w:space="0" w:color="auto"/>
            <w:right w:val="none" w:sz="0" w:space="0" w:color="auto"/>
          </w:divBdr>
          <w:divsChild>
            <w:div w:id="408775443">
              <w:marLeft w:val="0"/>
              <w:marRight w:val="0"/>
              <w:marTop w:val="0"/>
              <w:marBottom w:val="0"/>
              <w:divBdr>
                <w:top w:val="none" w:sz="0" w:space="0" w:color="auto"/>
                <w:left w:val="none" w:sz="0" w:space="0" w:color="auto"/>
                <w:bottom w:val="none" w:sz="0" w:space="0" w:color="auto"/>
                <w:right w:val="none" w:sz="0" w:space="0" w:color="auto"/>
              </w:divBdr>
            </w:div>
          </w:divsChild>
        </w:div>
        <w:div w:id="1177886711">
          <w:marLeft w:val="0"/>
          <w:marRight w:val="0"/>
          <w:marTop w:val="300"/>
          <w:marBottom w:val="0"/>
          <w:divBdr>
            <w:top w:val="none" w:sz="0" w:space="0" w:color="auto"/>
            <w:left w:val="none" w:sz="0" w:space="0" w:color="auto"/>
            <w:bottom w:val="none" w:sz="0" w:space="0" w:color="auto"/>
            <w:right w:val="none" w:sz="0" w:space="0" w:color="auto"/>
          </w:divBdr>
          <w:divsChild>
            <w:div w:id="1451821862">
              <w:marLeft w:val="0"/>
              <w:marRight w:val="0"/>
              <w:marTop w:val="0"/>
              <w:marBottom w:val="0"/>
              <w:divBdr>
                <w:top w:val="none" w:sz="0" w:space="0" w:color="auto"/>
                <w:left w:val="none" w:sz="0" w:space="0" w:color="auto"/>
                <w:bottom w:val="none" w:sz="0" w:space="0" w:color="auto"/>
                <w:right w:val="none" w:sz="0" w:space="0" w:color="auto"/>
              </w:divBdr>
              <w:divsChild>
                <w:div w:id="1272515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78380">
          <w:marLeft w:val="0"/>
          <w:marRight w:val="0"/>
          <w:marTop w:val="300"/>
          <w:marBottom w:val="0"/>
          <w:divBdr>
            <w:top w:val="none" w:sz="0" w:space="0" w:color="auto"/>
            <w:left w:val="none" w:sz="0" w:space="0" w:color="auto"/>
            <w:bottom w:val="none" w:sz="0" w:space="0" w:color="auto"/>
            <w:right w:val="none" w:sz="0" w:space="0" w:color="auto"/>
          </w:divBdr>
          <w:divsChild>
            <w:div w:id="1125541696">
              <w:marLeft w:val="0"/>
              <w:marRight w:val="0"/>
              <w:marTop w:val="0"/>
              <w:marBottom w:val="0"/>
              <w:divBdr>
                <w:top w:val="none" w:sz="0" w:space="0" w:color="auto"/>
                <w:left w:val="none" w:sz="0" w:space="0" w:color="auto"/>
                <w:bottom w:val="none" w:sz="0" w:space="0" w:color="auto"/>
                <w:right w:val="none" w:sz="0" w:space="0" w:color="auto"/>
              </w:divBdr>
              <w:divsChild>
                <w:div w:id="121107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71168">
          <w:marLeft w:val="0"/>
          <w:marRight w:val="0"/>
          <w:marTop w:val="300"/>
          <w:marBottom w:val="0"/>
          <w:divBdr>
            <w:top w:val="none" w:sz="0" w:space="0" w:color="auto"/>
            <w:left w:val="none" w:sz="0" w:space="0" w:color="auto"/>
            <w:bottom w:val="none" w:sz="0" w:space="0" w:color="auto"/>
            <w:right w:val="none" w:sz="0" w:space="0" w:color="auto"/>
          </w:divBdr>
          <w:divsChild>
            <w:div w:id="1487436010">
              <w:marLeft w:val="0"/>
              <w:marRight w:val="0"/>
              <w:marTop w:val="0"/>
              <w:marBottom w:val="0"/>
              <w:divBdr>
                <w:top w:val="none" w:sz="0" w:space="0" w:color="auto"/>
                <w:left w:val="none" w:sz="0" w:space="0" w:color="auto"/>
                <w:bottom w:val="none" w:sz="0" w:space="0" w:color="auto"/>
                <w:right w:val="none" w:sz="0" w:space="0" w:color="auto"/>
              </w:divBdr>
              <w:divsChild>
                <w:div w:id="125377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772090">
          <w:marLeft w:val="0"/>
          <w:marRight w:val="0"/>
          <w:marTop w:val="300"/>
          <w:marBottom w:val="0"/>
          <w:divBdr>
            <w:top w:val="none" w:sz="0" w:space="0" w:color="auto"/>
            <w:left w:val="none" w:sz="0" w:space="0" w:color="auto"/>
            <w:bottom w:val="none" w:sz="0" w:space="0" w:color="auto"/>
            <w:right w:val="none" w:sz="0" w:space="0" w:color="auto"/>
          </w:divBdr>
          <w:divsChild>
            <w:div w:id="633363878">
              <w:marLeft w:val="0"/>
              <w:marRight w:val="0"/>
              <w:marTop w:val="0"/>
              <w:marBottom w:val="0"/>
              <w:divBdr>
                <w:top w:val="none" w:sz="0" w:space="0" w:color="auto"/>
                <w:left w:val="none" w:sz="0" w:space="0" w:color="auto"/>
                <w:bottom w:val="none" w:sz="0" w:space="0" w:color="auto"/>
                <w:right w:val="none" w:sz="0" w:space="0" w:color="auto"/>
              </w:divBdr>
              <w:divsChild>
                <w:div w:id="173034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849281">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480465">
      <w:bodyDiv w:val="1"/>
      <w:marLeft w:val="0"/>
      <w:marRight w:val="0"/>
      <w:marTop w:val="0"/>
      <w:marBottom w:val="0"/>
      <w:divBdr>
        <w:top w:val="none" w:sz="0" w:space="0" w:color="auto"/>
        <w:left w:val="none" w:sz="0" w:space="0" w:color="auto"/>
        <w:bottom w:val="none" w:sz="0" w:space="0" w:color="auto"/>
        <w:right w:val="none" w:sz="0" w:space="0" w:color="auto"/>
      </w:divBdr>
      <w:divsChild>
        <w:div w:id="490372802">
          <w:marLeft w:val="0"/>
          <w:marRight w:val="0"/>
          <w:marTop w:val="0"/>
          <w:marBottom w:val="0"/>
          <w:divBdr>
            <w:top w:val="none" w:sz="0" w:space="0" w:color="auto"/>
            <w:left w:val="none" w:sz="0" w:space="0" w:color="auto"/>
            <w:bottom w:val="none" w:sz="0" w:space="0" w:color="auto"/>
            <w:right w:val="none" w:sz="0" w:space="0" w:color="auto"/>
          </w:divBdr>
        </w:div>
        <w:div w:id="621232623">
          <w:marLeft w:val="0"/>
          <w:marRight w:val="0"/>
          <w:marTop w:val="0"/>
          <w:marBottom w:val="0"/>
          <w:divBdr>
            <w:top w:val="none" w:sz="0" w:space="0" w:color="auto"/>
            <w:left w:val="none" w:sz="0" w:space="0" w:color="auto"/>
            <w:bottom w:val="none" w:sz="0" w:space="0" w:color="auto"/>
            <w:right w:val="none" w:sz="0" w:space="0" w:color="auto"/>
          </w:divBdr>
          <w:divsChild>
            <w:div w:id="111285370">
              <w:marLeft w:val="0"/>
              <w:marRight w:val="0"/>
              <w:marTop w:val="0"/>
              <w:marBottom w:val="0"/>
              <w:divBdr>
                <w:top w:val="none" w:sz="0" w:space="0" w:color="auto"/>
                <w:left w:val="none" w:sz="0" w:space="0" w:color="auto"/>
                <w:bottom w:val="none" w:sz="0" w:space="0" w:color="auto"/>
                <w:right w:val="none" w:sz="0" w:space="0" w:color="auto"/>
              </w:divBdr>
            </w:div>
          </w:divsChild>
        </w:div>
        <w:div w:id="454641957">
          <w:marLeft w:val="0"/>
          <w:marRight w:val="0"/>
          <w:marTop w:val="0"/>
          <w:marBottom w:val="0"/>
          <w:divBdr>
            <w:top w:val="none" w:sz="0" w:space="0" w:color="auto"/>
            <w:left w:val="none" w:sz="0" w:space="0" w:color="auto"/>
            <w:bottom w:val="none" w:sz="0" w:space="0" w:color="auto"/>
            <w:right w:val="none" w:sz="0" w:space="0" w:color="auto"/>
          </w:divBdr>
        </w:div>
        <w:div w:id="1120566836">
          <w:marLeft w:val="0"/>
          <w:marRight w:val="0"/>
          <w:marTop w:val="0"/>
          <w:marBottom w:val="0"/>
          <w:divBdr>
            <w:top w:val="none" w:sz="0" w:space="0" w:color="auto"/>
            <w:left w:val="none" w:sz="0" w:space="0" w:color="auto"/>
            <w:bottom w:val="none" w:sz="0" w:space="0" w:color="auto"/>
            <w:right w:val="none" w:sz="0" w:space="0" w:color="auto"/>
          </w:divBdr>
          <w:divsChild>
            <w:div w:id="909535141">
              <w:marLeft w:val="0"/>
              <w:marRight w:val="0"/>
              <w:marTop w:val="0"/>
              <w:marBottom w:val="0"/>
              <w:divBdr>
                <w:top w:val="none" w:sz="0" w:space="0" w:color="auto"/>
                <w:left w:val="none" w:sz="0" w:space="0" w:color="auto"/>
                <w:bottom w:val="none" w:sz="0" w:space="0" w:color="auto"/>
                <w:right w:val="none" w:sz="0" w:space="0" w:color="auto"/>
              </w:divBdr>
            </w:div>
          </w:divsChild>
        </w:div>
        <w:div w:id="1101340651">
          <w:marLeft w:val="0"/>
          <w:marRight w:val="0"/>
          <w:marTop w:val="0"/>
          <w:marBottom w:val="0"/>
          <w:divBdr>
            <w:top w:val="none" w:sz="0" w:space="0" w:color="auto"/>
            <w:left w:val="none" w:sz="0" w:space="0" w:color="auto"/>
            <w:bottom w:val="none" w:sz="0" w:space="0" w:color="auto"/>
            <w:right w:val="none" w:sz="0" w:space="0" w:color="auto"/>
          </w:divBdr>
        </w:div>
        <w:div w:id="948317075">
          <w:marLeft w:val="0"/>
          <w:marRight w:val="0"/>
          <w:marTop w:val="0"/>
          <w:marBottom w:val="0"/>
          <w:divBdr>
            <w:top w:val="none" w:sz="0" w:space="0" w:color="auto"/>
            <w:left w:val="none" w:sz="0" w:space="0" w:color="auto"/>
            <w:bottom w:val="none" w:sz="0" w:space="0" w:color="auto"/>
            <w:right w:val="none" w:sz="0" w:space="0" w:color="auto"/>
          </w:divBdr>
          <w:divsChild>
            <w:div w:id="386220031">
              <w:marLeft w:val="0"/>
              <w:marRight w:val="0"/>
              <w:marTop w:val="0"/>
              <w:marBottom w:val="0"/>
              <w:divBdr>
                <w:top w:val="none" w:sz="0" w:space="0" w:color="auto"/>
                <w:left w:val="none" w:sz="0" w:space="0" w:color="auto"/>
                <w:bottom w:val="none" w:sz="0" w:space="0" w:color="auto"/>
                <w:right w:val="none" w:sz="0" w:space="0" w:color="auto"/>
              </w:divBdr>
            </w:div>
          </w:divsChild>
        </w:div>
        <w:div w:id="903610404">
          <w:marLeft w:val="0"/>
          <w:marRight w:val="0"/>
          <w:marTop w:val="0"/>
          <w:marBottom w:val="0"/>
          <w:divBdr>
            <w:top w:val="none" w:sz="0" w:space="0" w:color="auto"/>
            <w:left w:val="none" w:sz="0" w:space="0" w:color="auto"/>
            <w:bottom w:val="none" w:sz="0" w:space="0" w:color="auto"/>
            <w:right w:val="none" w:sz="0" w:space="0" w:color="auto"/>
          </w:divBdr>
        </w:div>
        <w:div w:id="307560864">
          <w:marLeft w:val="0"/>
          <w:marRight w:val="0"/>
          <w:marTop w:val="0"/>
          <w:marBottom w:val="0"/>
          <w:divBdr>
            <w:top w:val="none" w:sz="0" w:space="0" w:color="auto"/>
            <w:left w:val="none" w:sz="0" w:space="0" w:color="auto"/>
            <w:bottom w:val="none" w:sz="0" w:space="0" w:color="auto"/>
            <w:right w:val="none" w:sz="0" w:space="0" w:color="auto"/>
          </w:divBdr>
          <w:divsChild>
            <w:div w:id="1991789921">
              <w:marLeft w:val="0"/>
              <w:marRight w:val="0"/>
              <w:marTop w:val="0"/>
              <w:marBottom w:val="0"/>
              <w:divBdr>
                <w:top w:val="none" w:sz="0" w:space="0" w:color="auto"/>
                <w:left w:val="none" w:sz="0" w:space="0" w:color="auto"/>
                <w:bottom w:val="none" w:sz="0" w:space="0" w:color="auto"/>
                <w:right w:val="none" w:sz="0" w:space="0" w:color="auto"/>
              </w:divBdr>
            </w:div>
          </w:divsChild>
        </w:div>
        <w:div w:id="1660498785">
          <w:marLeft w:val="0"/>
          <w:marRight w:val="0"/>
          <w:marTop w:val="0"/>
          <w:marBottom w:val="0"/>
          <w:divBdr>
            <w:top w:val="none" w:sz="0" w:space="0" w:color="auto"/>
            <w:left w:val="none" w:sz="0" w:space="0" w:color="auto"/>
            <w:bottom w:val="none" w:sz="0" w:space="0" w:color="auto"/>
            <w:right w:val="none" w:sz="0" w:space="0" w:color="auto"/>
          </w:divBdr>
        </w:div>
        <w:div w:id="2022001213">
          <w:marLeft w:val="0"/>
          <w:marRight w:val="0"/>
          <w:marTop w:val="0"/>
          <w:marBottom w:val="0"/>
          <w:divBdr>
            <w:top w:val="none" w:sz="0" w:space="0" w:color="auto"/>
            <w:left w:val="none" w:sz="0" w:space="0" w:color="auto"/>
            <w:bottom w:val="none" w:sz="0" w:space="0" w:color="auto"/>
            <w:right w:val="none" w:sz="0" w:space="0" w:color="auto"/>
          </w:divBdr>
          <w:divsChild>
            <w:div w:id="644433741">
              <w:marLeft w:val="0"/>
              <w:marRight w:val="0"/>
              <w:marTop w:val="0"/>
              <w:marBottom w:val="0"/>
              <w:divBdr>
                <w:top w:val="none" w:sz="0" w:space="0" w:color="auto"/>
                <w:left w:val="none" w:sz="0" w:space="0" w:color="auto"/>
                <w:bottom w:val="none" w:sz="0" w:space="0" w:color="auto"/>
                <w:right w:val="none" w:sz="0" w:space="0" w:color="auto"/>
              </w:divBdr>
            </w:div>
          </w:divsChild>
        </w:div>
        <w:div w:id="466556485">
          <w:marLeft w:val="0"/>
          <w:marRight w:val="0"/>
          <w:marTop w:val="0"/>
          <w:marBottom w:val="0"/>
          <w:divBdr>
            <w:top w:val="none" w:sz="0" w:space="0" w:color="auto"/>
            <w:left w:val="none" w:sz="0" w:space="0" w:color="auto"/>
            <w:bottom w:val="none" w:sz="0" w:space="0" w:color="auto"/>
            <w:right w:val="none" w:sz="0" w:space="0" w:color="auto"/>
          </w:divBdr>
        </w:div>
        <w:div w:id="1233274536">
          <w:marLeft w:val="0"/>
          <w:marRight w:val="0"/>
          <w:marTop w:val="0"/>
          <w:marBottom w:val="0"/>
          <w:divBdr>
            <w:top w:val="none" w:sz="0" w:space="0" w:color="auto"/>
            <w:left w:val="none" w:sz="0" w:space="0" w:color="auto"/>
            <w:bottom w:val="none" w:sz="0" w:space="0" w:color="auto"/>
            <w:right w:val="none" w:sz="0" w:space="0" w:color="auto"/>
          </w:divBdr>
          <w:divsChild>
            <w:div w:id="1661426773">
              <w:marLeft w:val="0"/>
              <w:marRight w:val="0"/>
              <w:marTop w:val="0"/>
              <w:marBottom w:val="0"/>
              <w:divBdr>
                <w:top w:val="none" w:sz="0" w:space="0" w:color="auto"/>
                <w:left w:val="none" w:sz="0" w:space="0" w:color="auto"/>
                <w:bottom w:val="none" w:sz="0" w:space="0" w:color="auto"/>
                <w:right w:val="none" w:sz="0" w:space="0" w:color="auto"/>
              </w:divBdr>
            </w:div>
          </w:divsChild>
        </w:div>
        <w:div w:id="1029527939">
          <w:marLeft w:val="0"/>
          <w:marRight w:val="0"/>
          <w:marTop w:val="0"/>
          <w:marBottom w:val="0"/>
          <w:divBdr>
            <w:top w:val="none" w:sz="0" w:space="0" w:color="auto"/>
            <w:left w:val="none" w:sz="0" w:space="0" w:color="auto"/>
            <w:bottom w:val="none" w:sz="0" w:space="0" w:color="auto"/>
            <w:right w:val="none" w:sz="0" w:space="0" w:color="auto"/>
          </w:divBdr>
        </w:div>
        <w:div w:id="970132928">
          <w:marLeft w:val="0"/>
          <w:marRight w:val="0"/>
          <w:marTop w:val="0"/>
          <w:marBottom w:val="0"/>
          <w:divBdr>
            <w:top w:val="none" w:sz="0" w:space="0" w:color="auto"/>
            <w:left w:val="none" w:sz="0" w:space="0" w:color="auto"/>
            <w:bottom w:val="none" w:sz="0" w:space="0" w:color="auto"/>
            <w:right w:val="none" w:sz="0" w:space="0" w:color="auto"/>
          </w:divBdr>
          <w:divsChild>
            <w:div w:id="722292259">
              <w:marLeft w:val="0"/>
              <w:marRight w:val="0"/>
              <w:marTop w:val="0"/>
              <w:marBottom w:val="0"/>
              <w:divBdr>
                <w:top w:val="none" w:sz="0" w:space="0" w:color="auto"/>
                <w:left w:val="none" w:sz="0" w:space="0" w:color="auto"/>
                <w:bottom w:val="none" w:sz="0" w:space="0" w:color="auto"/>
                <w:right w:val="none" w:sz="0" w:space="0" w:color="auto"/>
              </w:divBdr>
            </w:div>
          </w:divsChild>
        </w:div>
        <w:div w:id="877625047">
          <w:marLeft w:val="0"/>
          <w:marRight w:val="0"/>
          <w:marTop w:val="300"/>
          <w:marBottom w:val="0"/>
          <w:divBdr>
            <w:top w:val="none" w:sz="0" w:space="0" w:color="auto"/>
            <w:left w:val="none" w:sz="0" w:space="0" w:color="auto"/>
            <w:bottom w:val="none" w:sz="0" w:space="0" w:color="auto"/>
            <w:right w:val="none" w:sz="0" w:space="0" w:color="auto"/>
          </w:divBdr>
          <w:divsChild>
            <w:div w:id="2051369536">
              <w:marLeft w:val="0"/>
              <w:marRight w:val="0"/>
              <w:marTop w:val="0"/>
              <w:marBottom w:val="0"/>
              <w:divBdr>
                <w:top w:val="none" w:sz="0" w:space="0" w:color="auto"/>
                <w:left w:val="none" w:sz="0" w:space="0" w:color="auto"/>
                <w:bottom w:val="none" w:sz="0" w:space="0" w:color="auto"/>
                <w:right w:val="none" w:sz="0" w:space="0" w:color="auto"/>
              </w:divBdr>
              <w:divsChild>
                <w:div w:id="211571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7286">
          <w:marLeft w:val="0"/>
          <w:marRight w:val="0"/>
          <w:marTop w:val="300"/>
          <w:marBottom w:val="0"/>
          <w:divBdr>
            <w:top w:val="none" w:sz="0" w:space="0" w:color="auto"/>
            <w:left w:val="none" w:sz="0" w:space="0" w:color="auto"/>
            <w:bottom w:val="none" w:sz="0" w:space="0" w:color="auto"/>
            <w:right w:val="none" w:sz="0" w:space="0" w:color="auto"/>
          </w:divBdr>
          <w:divsChild>
            <w:div w:id="1770080443">
              <w:marLeft w:val="0"/>
              <w:marRight w:val="0"/>
              <w:marTop w:val="0"/>
              <w:marBottom w:val="0"/>
              <w:divBdr>
                <w:top w:val="none" w:sz="0" w:space="0" w:color="auto"/>
                <w:left w:val="none" w:sz="0" w:space="0" w:color="auto"/>
                <w:bottom w:val="none" w:sz="0" w:space="0" w:color="auto"/>
                <w:right w:val="none" w:sz="0" w:space="0" w:color="auto"/>
              </w:divBdr>
              <w:divsChild>
                <w:div w:id="46204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79153">
          <w:marLeft w:val="0"/>
          <w:marRight w:val="0"/>
          <w:marTop w:val="300"/>
          <w:marBottom w:val="0"/>
          <w:divBdr>
            <w:top w:val="none" w:sz="0" w:space="0" w:color="auto"/>
            <w:left w:val="none" w:sz="0" w:space="0" w:color="auto"/>
            <w:bottom w:val="none" w:sz="0" w:space="0" w:color="auto"/>
            <w:right w:val="none" w:sz="0" w:space="0" w:color="auto"/>
          </w:divBdr>
          <w:divsChild>
            <w:div w:id="1264924982">
              <w:marLeft w:val="0"/>
              <w:marRight w:val="0"/>
              <w:marTop w:val="0"/>
              <w:marBottom w:val="0"/>
              <w:divBdr>
                <w:top w:val="none" w:sz="0" w:space="0" w:color="auto"/>
                <w:left w:val="none" w:sz="0" w:space="0" w:color="auto"/>
                <w:bottom w:val="none" w:sz="0" w:space="0" w:color="auto"/>
                <w:right w:val="none" w:sz="0" w:space="0" w:color="auto"/>
              </w:divBdr>
              <w:divsChild>
                <w:div w:id="106935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89636597">
      <w:bodyDiv w:val="1"/>
      <w:marLeft w:val="0"/>
      <w:marRight w:val="0"/>
      <w:marTop w:val="0"/>
      <w:marBottom w:val="0"/>
      <w:divBdr>
        <w:top w:val="none" w:sz="0" w:space="0" w:color="auto"/>
        <w:left w:val="none" w:sz="0" w:space="0" w:color="auto"/>
        <w:bottom w:val="none" w:sz="0" w:space="0" w:color="auto"/>
        <w:right w:val="none" w:sz="0" w:space="0" w:color="auto"/>
      </w:divBdr>
      <w:divsChild>
        <w:div w:id="289751367">
          <w:marLeft w:val="0"/>
          <w:marRight w:val="0"/>
          <w:marTop w:val="0"/>
          <w:marBottom w:val="0"/>
          <w:divBdr>
            <w:top w:val="none" w:sz="0" w:space="0" w:color="auto"/>
            <w:left w:val="none" w:sz="0" w:space="0" w:color="auto"/>
            <w:bottom w:val="none" w:sz="0" w:space="0" w:color="auto"/>
            <w:right w:val="none" w:sz="0" w:space="0" w:color="auto"/>
          </w:divBdr>
        </w:div>
        <w:div w:id="1746956212">
          <w:marLeft w:val="0"/>
          <w:marRight w:val="0"/>
          <w:marTop w:val="0"/>
          <w:marBottom w:val="0"/>
          <w:divBdr>
            <w:top w:val="none" w:sz="0" w:space="0" w:color="auto"/>
            <w:left w:val="none" w:sz="0" w:space="0" w:color="auto"/>
            <w:bottom w:val="none" w:sz="0" w:space="0" w:color="auto"/>
            <w:right w:val="none" w:sz="0" w:space="0" w:color="auto"/>
          </w:divBdr>
          <w:divsChild>
            <w:div w:id="1351639683">
              <w:marLeft w:val="0"/>
              <w:marRight w:val="0"/>
              <w:marTop w:val="0"/>
              <w:marBottom w:val="0"/>
              <w:divBdr>
                <w:top w:val="none" w:sz="0" w:space="0" w:color="auto"/>
                <w:left w:val="none" w:sz="0" w:space="0" w:color="auto"/>
                <w:bottom w:val="none" w:sz="0" w:space="0" w:color="auto"/>
                <w:right w:val="none" w:sz="0" w:space="0" w:color="auto"/>
              </w:divBdr>
            </w:div>
          </w:divsChild>
        </w:div>
        <w:div w:id="2142258294">
          <w:marLeft w:val="0"/>
          <w:marRight w:val="0"/>
          <w:marTop w:val="0"/>
          <w:marBottom w:val="0"/>
          <w:divBdr>
            <w:top w:val="none" w:sz="0" w:space="0" w:color="auto"/>
            <w:left w:val="none" w:sz="0" w:space="0" w:color="auto"/>
            <w:bottom w:val="none" w:sz="0" w:space="0" w:color="auto"/>
            <w:right w:val="none" w:sz="0" w:space="0" w:color="auto"/>
          </w:divBdr>
        </w:div>
        <w:div w:id="623073268">
          <w:marLeft w:val="0"/>
          <w:marRight w:val="0"/>
          <w:marTop w:val="0"/>
          <w:marBottom w:val="0"/>
          <w:divBdr>
            <w:top w:val="none" w:sz="0" w:space="0" w:color="auto"/>
            <w:left w:val="none" w:sz="0" w:space="0" w:color="auto"/>
            <w:bottom w:val="none" w:sz="0" w:space="0" w:color="auto"/>
            <w:right w:val="none" w:sz="0" w:space="0" w:color="auto"/>
          </w:divBdr>
          <w:divsChild>
            <w:div w:id="2034839623">
              <w:marLeft w:val="0"/>
              <w:marRight w:val="0"/>
              <w:marTop w:val="0"/>
              <w:marBottom w:val="0"/>
              <w:divBdr>
                <w:top w:val="none" w:sz="0" w:space="0" w:color="auto"/>
                <w:left w:val="none" w:sz="0" w:space="0" w:color="auto"/>
                <w:bottom w:val="none" w:sz="0" w:space="0" w:color="auto"/>
                <w:right w:val="none" w:sz="0" w:space="0" w:color="auto"/>
              </w:divBdr>
            </w:div>
          </w:divsChild>
        </w:div>
        <w:div w:id="1261837025">
          <w:marLeft w:val="0"/>
          <w:marRight w:val="0"/>
          <w:marTop w:val="0"/>
          <w:marBottom w:val="0"/>
          <w:divBdr>
            <w:top w:val="none" w:sz="0" w:space="0" w:color="auto"/>
            <w:left w:val="none" w:sz="0" w:space="0" w:color="auto"/>
            <w:bottom w:val="none" w:sz="0" w:space="0" w:color="auto"/>
            <w:right w:val="none" w:sz="0" w:space="0" w:color="auto"/>
          </w:divBdr>
        </w:div>
        <w:div w:id="1046225261">
          <w:marLeft w:val="0"/>
          <w:marRight w:val="0"/>
          <w:marTop w:val="0"/>
          <w:marBottom w:val="0"/>
          <w:divBdr>
            <w:top w:val="none" w:sz="0" w:space="0" w:color="auto"/>
            <w:left w:val="none" w:sz="0" w:space="0" w:color="auto"/>
            <w:bottom w:val="none" w:sz="0" w:space="0" w:color="auto"/>
            <w:right w:val="none" w:sz="0" w:space="0" w:color="auto"/>
          </w:divBdr>
          <w:divsChild>
            <w:div w:id="853031017">
              <w:marLeft w:val="0"/>
              <w:marRight w:val="0"/>
              <w:marTop w:val="0"/>
              <w:marBottom w:val="0"/>
              <w:divBdr>
                <w:top w:val="none" w:sz="0" w:space="0" w:color="auto"/>
                <w:left w:val="none" w:sz="0" w:space="0" w:color="auto"/>
                <w:bottom w:val="none" w:sz="0" w:space="0" w:color="auto"/>
                <w:right w:val="none" w:sz="0" w:space="0" w:color="auto"/>
              </w:divBdr>
            </w:div>
          </w:divsChild>
        </w:div>
        <w:div w:id="1888906740">
          <w:marLeft w:val="0"/>
          <w:marRight w:val="0"/>
          <w:marTop w:val="0"/>
          <w:marBottom w:val="0"/>
          <w:divBdr>
            <w:top w:val="none" w:sz="0" w:space="0" w:color="auto"/>
            <w:left w:val="none" w:sz="0" w:space="0" w:color="auto"/>
            <w:bottom w:val="none" w:sz="0" w:space="0" w:color="auto"/>
            <w:right w:val="none" w:sz="0" w:space="0" w:color="auto"/>
          </w:divBdr>
        </w:div>
        <w:div w:id="1218395229">
          <w:marLeft w:val="0"/>
          <w:marRight w:val="0"/>
          <w:marTop w:val="0"/>
          <w:marBottom w:val="0"/>
          <w:divBdr>
            <w:top w:val="none" w:sz="0" w:space="0" w:color="auto"/>
            <w:left w:val="none" w:sz="0" w:space="0" w:color="auto"/>
            <w:bottom w:val="none" w:sz="0" w:space="0" w:color="auto"/>
            <w:right w:val="none" w:sz="0" w:space="0" w:color="auto"/>
          </w:divBdr>
          <w:divsChild>
            <w:div w:id="1697001951">
              <w:marLeft w:val="0"/>
              <w:marRight w:val="0"/>
              <w:marTop w:val="0"/>
              <w:marBottom w:val="0"/>
              <w:divBdr>
                <w:top w:val="none" w:sz="0" w:space="0" w:color="auto"/>
                <w:left w:val="none" w:sz="0" w:space="0" w:color="auto"/>
                <w:bottom w:val="none" w:sz="0" w:space="0" w:color="auto"/>
                <w:right w:val="none" w:sz="0" w:space="0" w:color="auto"/>
              </w:divBdr>
            </w:div>
          </w:divsChild>
        </w:div>
        <w:div w:id="1703894714">
          <w:marLeft w:val="0"/>
          <w:marRight w:val="0"/>
          <w:marTop w:val="0"/>
          <w:marBottom w:val="0"/>
          <w:divBdr>
            <w:top w:val="none" w:sz="0" w:space="0" w:color="auto"/>
            <w:left w:val="none" w:sz="0" w:space="0" w:color="auto"/>
            <w:bottom w:val="none" w:sz="0" w:space="0" w:color="auto"/>
            <w:right w:val="none" w:sz="0" w:space="0" w:color="auto"/>
          </w:divBdr>
        </w:div>
        <w:div w:id="169150227">
          <w:marLeft w:val="0"/>
          <w:marRight w:val="0"/>
          <w:marTop w:val="0"/>
          <w:marBottom w:val="0"/>
          <w:divBdr>
            <w:top w:val="none" w:sz="0" w:space="0" w:color="auto"/>
            <w:left w:val="none" w:sz="0" w:space="0" w:color="auto"/>
            <w:bottom w:val="none" w:sz="0" w:space="0" w:color="auto"/>
            <w:right w:val="none" w:sz="0" w:space="0" w:color="auto"/>
          </w:divBdr>
          <w:divsChild>
            <w:div w:id="746194574">
              <w:marLeft w:val="0"/>
              <w:marRight w:val="0"/>
              <w:marTop w:val="0"/>
              <w:marBottom w:val="0"/>
              <w:divBdr>
                <w:top w:val="none" w:sz="0" w:space="0" w:color="auto"/>
                <w:left w:val="none" w:sz="0" w:space="0" w:color="auto"/>
                <w:bottom w:val="none" w:sz="0" w:space="0" w:color="auto"/>
                <w:right w:val="none" w:sz="0" w:space="0" w:color="auto"/>
              </w:divBdr>
            </w:div>
          </w:divsChild>
        </w:div>
        <w:div w:id="1692679635">
          <w:marLeft w:val="0"/>
          <w:marRight w:val="0"/>
          <w:marTop w:val="0"/>
          <w:marBottom w:val="0"/>
          <w:divBdr>
            <w:top w:val="none" w:sz="0" w:space="0" w:color="auto"/>
            <w:left w:val="none" w:sz="0" w:space="0" w:color="auto"/>
            <w:bottom w:val="none" w:sz="0" w:space="0" w:color="auto"/>
            <w:right w:val="none" w:sz="0" w:space="0" w:color="auto"/>
          </w:divBdr>
        </w:div>
        <w:div w:id="165944635">
          <w:marLeft w:val="0"/>
          <w:marRight w:val="0"/>
          <w:marTop w:val="0"/>
          <w:marBottom w:val="0"/>
          <w:divBdr>
            <w:top w:val="none" w:sz="0" w:space="0" w:color="auto"/>
            <w:left w:val="none" w:sz="0" w:space="0" w:color="auto"/>
            <w:bottom w:val="none" w:sz="0" w:space="0" w:color="auto"/>
            <w:right w:val="none" w:sz="0" w:space="0" w:color="auto"/>
          </w:divBdr>
          <w:divsChild>
            <w:div w:id="1470173225">
              <w:marLeft w:val="0"/>
              <w:marRight w:val="0"/>
              <w:marTop w:val="0"/>
              <w:marBottom w:val="0"/>
              <w:divBdr>
                <w:top w:val="none" w:sz="0" w:space="0" w:color="auto"/>
                <w:left w:val="none" w:sz="0" w:space="0" w:color="auto"/>
                <w:bottom w:val="none" w:sz="0" w:space="0" w:color="auto"/>
                <w:right w:val="none" w:sz="0" w:space="0" w:color="auto"/>
              </w:divBdr>
            </w:div>
          </w:divsChild>
        </w:div>
        <w:div w:id="1720935264">
          <w:marLeft w:val="0"/>
          <w:marRight w:val="0"/>
          <w:marTop w:val="0"/>
          <w:marBottom w:val="0"/>
          <w:divBdr>
            <w:top w:val="none" w:sz="0" w:space="0" w:color="auto"/>
            <w:left w:val="none" w:sz="0" w:space="0" w:color="auto"/>
            <w:bottom w:val="none" w:sz="0" w:space="0" w:color="auto"/>
            <w:right w:val="none" w:sz="0" w:space="0" w:color="auto"/>
          </w:divBdr>
        </w:div>
        <w:div w:id="10381758">
          <w:marLeft w:val="0"/>
          <w:marRight w:val="0"/>
          <w:marTop w:val="0"/>
          <w:marBottom w:val="0"/>
          <w:divBdr>
            <w:top w:val="none" w:sz="0" w:space="0" w:color="auto"/>
            <w:left w:val="none" w:sz="0" w:space="0" w:color="auto"/>
            <w:bottom w:val="none" w:sz="0" w:space="0" w:color="auto"/>
            <w:right w:val="none" w:sz="0" w:space="0" w:color="auto"/>
          </w:divBdr>
          <w:divsChild>
            <w:div w:id="264504197">
              <w:marLeft w:val="0"/>
              <w:marRight w:val="0"/>
              <w:marTop w:val="0"/>
              <w:marBottom w:val="0"/>
              <w:divBdr>
                <w:top w:val="none" w:sz="0" w:space="0" w:color="auto"/>
                <w:left w:val="none" w:sz="0" w:space="0" w:color="auto"/>
                <w:bottom w:val="none" w:sz="0" w:space="0" w:color="auto"/>
                <w:right w:val="none" w:sz="0" w:space="0" w:color="auto"/>
              </w:divBdr>
            </w:div>
          </w:divsChild>
        </w:div>
        <w:div w:id="1165439015">
          <w:marLeft w:val="0"/>
          <w:marRight w:val="0"/>
          <w:marTop w:val="300"/>
          <w:marBottom w:val="0"/>
          <w:divBdr>
            <w:top w:val="none" w:sz="0" w:space="0" w:color="auto"/>
            <w:left w:val="none" w:sz="0" w:space="0" w:color="auto"/>
            <w:bottom w:val="none" w:sz="0" w:space="0" w:color="auto"/>
            <w:right w:val="none" w:sz="0" w:space="0" w:color="auto"/>
          </w:divBdr>
          <w:divsChild>
            <w:div w:id="316080216">
              <w:marLeft w:val="0"/>
              <w:marRight w:val="0"/>
              <w:marTop w:val="0"/>
              <w:marBottom w:val="0"/>
              <w:divBdr>
                <w:top w:val="none" w:sz="0" w:space="0" w:color="auto"/>
                <w:left w:val="none" w:sz="0" w:space="0" w:color="auto"/>
                <w:bottom w:val="none" w:sz="0" w:space="0" w:color="auto"/>
                <w:right w:val="none" w:sz="0" w:space="0" w:color="auto"/>
              </w:divBdr>
              <w:divsChild>
                <w:div w:id="13628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964919">
          <w:marLeft w:val="0"/>
          <w:marRight w:val="0"/>
          <w:marTop w:val="300"/>
          <w:marBottom w:val="0"/>
          <w:divBdr>
            <w:top w:val="none" w:sz="0" w:space="0" w:color="auto"/>
            <w:left w:val="none" w:sz="0" w:space="0" w:color="auto"/>
            <w:bottom w:val="none" w:sz="0" w:space="0" w:color="auto"/>
            <w:right w:val="none" w:sz="0" w:space="0" w:color="auto"/>
          </w:divBdr>
          <w:divsChild>
            <w:div w:id="54134046">
              <w:marLeft w:val="0"/>
              <w:marRight w:val="0"/>
              <w:marTop w:val="0"/>
              <w:marBottom w:val="0"/>
              <w:divBdr>
                <w:top w:val="none" w:sz="0" w:space="0" w:color="auto"/>
                <w:left w:val="none" w:sz="0" w:space="0" w:color="auto"/>
                <w:bottom w:val="none" w:sz="0" w:space="0" w:color="auto"/>
                <w:right w:val="none" w:sz="0" w:space="0" w:color="auto"/>
              </w:divBdr>
              <w:divsChild>
                <w:div w:id="1741439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5354">
          <w:marLeft w:val="0"/>
          <w:marRight w:val="0"/>
          <w:marTop w:val="300"/>
          <w:marBottom w:val="0"/>
          <w:divBdr>
            <w:top w:val="none" w:sz="0" w:space="0" w:color="auto"/>
            <w:left w:val="none" w:sz="0" w:space="0" w:color="auto"/>
            <w:bottom w:val="none" w:sz="0" w:space="0" w:color="auto"/>
            <w:right w:val="none" w:sz="0" w:space="0" w:color="auto"/>
          </w:divBdr>
          <w:divsChild>
            <w:div w:id="1677222977">
              <w:marLeft w:val="0"/>
              <w:marRight w:val="0"/>
              <w:marTop w:val="0"/>
              <w:marBottom w:val="0"/>
              <w:divBdr>
                <w:top w:val="none" w:sz="0" w:space="0" w:color="auto"/>
                <w:left w:val="none" w:sz="0" w:space="0" w:color="auto"/>
                <w:bottom w:val="none" w:sz="0" w:space="0" w:color="auto"/>
                <w:right w:val="none" w:sz="0" w:space="0" w:color="auto"/>
              </w:divBdr>
              <w:divsChild>
                <w:div w:id="77236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584">
          <w:marLeft w:val="0"/>
          <w:marRight w:val="0"/>
          <w:marTop w:val="300"/>
          <w:marBottom w:val="0"/>
          <w:divBdr>
            <w:top w:val="none" w:sz="0" w:space="0" w:color="auto"/>
            <w:left w:val="none" w:sz="0" w:space="0" w:color="auto"/>
            <w:bottom w:val="none" w:sz="0" w:space="0" w:color="auto"/>
            <w:right w:val="none" w:sz="0" w:space="0" w:color="auto"/>
          </w:divBdr>
          <w:divsChild>
            <w:div w:id="1348754929">
              <w:marLeft w:val="0"/>
              <w:marRight w:val="0"/>
              <w:marTop w:val="0"/>
              <w:marBottom w:val="0"/>
              <w:divBdr>
                <w:top w:val="none" w:sz="0" w:space="0" w:color="auto"/>
                <w:left w:val="none" w:sz="0" w:space="0" w:color="auto"/>
                <w:bottom w:val="none" w:sz="0" w:space="0" w:color="auto"/>
                <w:right w:val="none" w:sz="0" w:space="0" w:color="auto"/>
              </w:divBdr>
              <w:divsChild>
                <w:div w:id="171260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929544">
      <w:bodyDiv w:val="1"/>
      <w:marLeft w:val="0"/>
      <w:marRight w:val="0"/>
      <w:marTop w:val="0"/>
      <w:marBottom w:val="0"/>
      <w:divBdr>
        <w:top w:val="none" w:sz="0" w:space="0" w:color="auto"/>
        <w:left w:val="none" w:sz="0" w:space="0" w:color="auto"/>
        <w:bottom w:val="none" w:sz="0" w:space="0" w:color="auto"/>
        <w:right w:val="none" w:sz="0" w:space="0" w:color="auto"/>
      </w:divBdr>
      <w:divsChild>
        <w:div w:id="974674679">
          <w:marLeft w:val="0"/>
          <w:marRight w:val="0"/>
          <w:marTop w:val="0"/>
          <w:marBottom w:val="0"/>
          <w:divBdr>
            <w:top w:val="none" w:sz="0" w:space="0" w:color="auto"/>
            <w:left w:val="none" w:sz="0" w:space="0" w:color="auto"/>
            <w:bottom w:val="none" w:sz="0" w:space="0" w:color="auto"/>
            <w:right w:val="none" w:sz="0" w:space="0" w:color="auto"/>
          </w:divBdr>
        </w:div>
        <w:div w:id="1420559835">
          <w:marLeft w:val="0"/>
          <w:marRight w:val="0"/>
          <w:marTop w:val="0"/>
          <w:marBottom w:val="0"/>
          <w:divBdr>
            <w:top w:val="none" w:sz="0" w:space="0" w:color="auto"/>
            <w:left w:val="none" w:sz="0" w:space="0" w:color="auto"/>
            <w:bottom w:val="none" w:sz="0" w:space="0" w:color="auto"/>
            <w:right w:val="none" w:sz="0" w:space="0" w:color="auto"/>
          </w:divBdr>
          <w:divsChild>
            <w:div w:id="1659654882">
              <w:marLeft w:val="0"/>
              <w:marRight w:val="0"/>
              <w:marTop w:val="0"/>
              <w:marBottom w:val="0"/>
              <w:divBdr>
                <w:top w:val="none" w:sz="0" w:space="0" w:color="auto"/>
                <w:left w:val="none" w:sz="0" w:space="0" w:color="auto"/>
                <w:bottom w:val="none" w:sz="0" w:space="0" w:color="auto"/>
                <w:right w:val="none" w:sz="0" w:space="0" w:color="auto"/>
              </w:divBdr>
            </w:div>
          </w:divsChild>
        </w:div>
        <w:div w:id="434985189">
          <w:marLeft w:val="0"/>
          <w:marRight w:val="0"/>
          <w:marTop w:val="0"/>
          <w:marBottom w:val="0"/>
          <w:divBdr>
            <w:top w:val="none" w:sz="0" w:space="0" w:color="auto"/>
            <w:left w:val="none" w:sz="0" w:space="0" w:color="auto"/>
            <w:bottom w:val="none" w:sz="0" w:space="0" w:color="auto"/>
            <w:right w:val="none" w:sz="0" w:space="0" w:color="auto"/>
          </w:divBdr>
        </w:div>
        <w:div w:id="1621646914">
          <w:marLeft w:val="0"/>
          <w:marRight w:val="0"/>
          <w:marTop w:val="0"/>
          <w:marBottom w:val="0"/>
          <w:divBdr>
            <w:top w:val="none" w:sz="0" w:space="0" w:color="auto"/>
            <w:left w:val="none" w:sz="0" w:space="0" w:color="auto"/>
            <w:bottom w:val="none" w:sz="0" w:space="0" w:color="auto"/>
            <w:right w:val="none" w:sz="0" w:space="0" w:color="auto"/>
          </w:divBdr>
          <w:divsChild>
            <w:div w:id="2117286552">
              <w:marLeft w:val="0"/>
              <w:marRight w:val="0"/>
              <w:marTop w:val="0"/>
              <w:marBottom w:val="0"/>
              <w:divBdr>
                <w:top w:val="none" w:sz="0" w:space="0" w:color="auto"/>
                <w:left w:val="none" w:sz="0" w:space="0" w:color="auto"/>
                <w:bottom w:val="none" w:sz="0" w:space="0" w:color="auto"/>
                <w:right w:val="none" w:sz="0" w:space="0" w:color="auto"/>
              </w:divBdr>
            </w:div>
          </w:divsChild>
        </w:div>
        <w:div w:id="877277603">
          <w:marLeft w:val="0"/>
          <w:marRight w:val="0"/>
          <w:marTop w:val="0"/>
          <w:marBottom w:val="0"/>
          <w:divBdr>
            <w:top w:val="none" w:sz="0" w:space="0" w:color="auto"/>
            <w:left w:val="none" w:sz="0" w:space="0" w:color="auto"/>
            <w:bottom w:val="none" w:sz="0" w:space="0" w:color="auto"/>
            <w:right w:val="none" w:sz="0" w:space="0" w:color="auto"/>
          </w:divBdr>
        </w:div>
        <w:div w:id="2135102033">
          <w:marLeft w:val="0"/>
          <w:marRight w:val="0"/>
          <w:marTop w:val="0"/>
          <w:marBottom w:val="0"/>
          <w:divBdr>
            <w:top w:val="none" w:sz="0" w:space="0" w:color="auto"/>
            <w:left w:val="none" w:sz="0" w:space="0" w:color="auto"/>
            <w:bottom w:val="none" w:sz="0" w:space="0" w:color="auto"/>
            <w:right w:val="none" w:sz="0" w:space="0" w:color="auto"/>
          </w:divBdr>
          <w:divsChild>
            <w:div w:id="1207060925">
              <w:marLeft w:val="0"/>
              <w:marRight w:val="0"/>
              <w:marTop w:val="0"/>
              <w:marBottom w:val="0"/>
              <w:divBdr>
                <w:top w:val="none" w:sz="0" w:space="0" w:color="auto"/>
                <w:left w:val="none" w:sz="0" w:space="0" w:color="auto"/>
                <w:bottom w:val="none" w:sz="0" w:space="0" w:color="auto"/>
                <w:right w:val="none" w:sz="0" w:space="0" w:color="auto"/>
              </w:divBdr>
            </w:div>
          </w:divsChild>
        </w:div>
        <w:div w:id="1160540444">
          <w:marLeft w:val="0"/>
          <w:marRight w:val="0"/>
          <w:marTop w:val="0"/>
          <w:marBottom w:val="0"/>
          <w:divBdr>
            <w:top w:val="none" w:sz="0" w:space="0" w:color="auto"/>
            <w:left w:val="none" w:sz="0" w:space="0" w:color="auto"/>
            <w:bottom w:val="none" w:sz="0" w:space="0" w:color="auto"/>
            <w:right w:val="none" w:sz="0" w:space="0" w:color="auto"/>
          </w:divBdr>
        </w:div>
        <w:div w:id="552428171">
          <w:marLeft w:val="0"/>
          <w:marRight w:val="0"/>
          <w:marTop w:val="0"/>
          <w:marBottom w:val="0"/>
          <w:divBdr>
            <w:top w:val="none" w:sz="0" w:space="0" w:color="auto"/>
            <w:left w:val="none" w:sz="0" w:space="0" w:color="auto"/>
            <w:bottom w:val="none" w:sz="0" w:space="0" w:color="auto"/>
            <w:right w:val="none" w:sz="0" w:space="0" w:color="auto"/>
          </w:divBdr>
          <w:divsChild>
            <w:div w:id="2013606316">
              <w:marLeft w:val="0"/>
              <w:marRight w:val="0"/>
              <w:marTop w:val="0"/>
              <w:marBottom w:val="0"/>
              <w:divBdr>
                <w:top w:val="none" w:sz="0" w:space="0" w:color="auto"/>
                <w:left w:val="none" w:sz="0" w:space="0" w:color="auto"/>
                <w:bottom w:val="none" w:sz="0" w:space="0" w:color="auto"/>
                <w:right w:val="none" w:sz="0" w:space="0" w:color="auto"/>
              </w:divBdr>
            </w:div>
          </w:divsChild>
        </w:div>
        <w:div w:id="249045742">
          <w:marLeft w:val="0"/>
          <w:marRight w:val="0"/>
          <w:marTop w:val="0"/>
          <w:marBottom w:val="0"/>
          <w:divBdr>
            <w:top w:val="none" w:sz="0" w:space="0" w:color="auto"/>
            <w:left w:val="none" w:sz="0" w:space="0" w:color="auto"/>
            <w:bottom w:val="none" w:sz="0" w:space="0" w:color="auto"/>
            <w:right w:val="none" w:sz="0" w:space="0" w:color="auto"/>
          </w:divBdr>
        </w:div>
        <w:div w:id="241109964">
          <w:marLeft w:val="0"/>
          <w:marRight w:val="0"/>
          <w:marTop w:val="0"/>
          <w:marBottom w:val="0"/>
          <w:divBdr>
            <w:top w:val="none" w:sz="0" w:space="0" w:color="auto"/>
            <w:left w:val="none" w:sz="0" w:space="0" w:color="auto"/>
            <w:bottom w:val="none" w:sz="0" w:space="0" w:color="auto"/>
            <w:right w:val="none" w:sz="0" w:space="0" w:color="auto"/>
          </w:divBdr>
          <w:divsChild>
            <w:div w:id="393506904">
              <w:marLeft w:val="0"/>
              <w:marRight w:val="0"/>
              <w:marTop w:val="0"/>
              <w:marBottom w:val="0"/>
              <w:divBdr>
                <w:top w:val="none" w:sz="0" w:space="0" w:color="auto"/>
                <w:left w:val="none" w:sz="0" w:space="0" w:color="auto"/>
                <w:bottom w:val="none" w:sz="0" w:space="0" w:color="auto"/>
                <w:right w:val="none" w:sz="0" w:space="0" w:color="auto"/>
              </w:divBdr>
            </w:div>
          </w:divsChild>
        </w:div>
        <w:div w:id="529876071">
          <w:marLeft w:val="0"/>
          <w:marRight w:val="0"/>
          <w:marTop w:val="0"/>
          <w:marBottom w:val="0"/>
          <w:divBdr>
            <w:top w:val="none" w:sz="0" w:space="0" w:color="auto"/>
            <w:left w:val="none" w:sz="0" w:space="0" w:color="auto"/>
            <w:bottom w:val="none" w:sz="0" w:space="0" w:color="auto"/>
            <w:right w:val="none" w:sz="0" w:space="0" w:color="auto"/>
          </w:divBdr>
        </w:div>
        <w:div w:id="1398092543">
          <w:marLeft w:val="0"/>
          <w:marRight w:val="0"/>
          <w:marTop w:val="0"/>
          <w:marBottom w:val="0"/>
          <w:divBdr>
            <w:top w:val="none" w:sz="0" w:space="0" w:color="auto"/>
            <w:left w:val="none" w:sz="0" w:space="0" w:color="auto"/>
            <w:bottom w:val="none" w:sz="0" w:space="0" w:color="auto"/>
            <w:right w:val="none" w:sz="0" w:space="0" w:color="auto"/>
          </w:divBdr>
          <w:divsChild>
            <w:div w:id="805391874">
              <w:marLeft w:val="0"/>
              <w:marRight w:val="0"/>
              <w:marTop w:val="0"/>
              <w:marBottom w:val="0"/>
              <w:divBdr>
                <w:top w:val="none" w:sz="0" w:space="0" w:color="auto"/>
                <w:left w:val="none" w:sz="0" w:space="0" w:color="auto"/>
                <w:bottom w:val="none" w:sz="0" w:space="0" w:color="auto"/>
                <w:right w:val="none" w:sz="0" w:space="0" w:color="auto"/>
              </w:divBdr>
            </w:div>
          </w:divsChild>
        </w:div>
        <w:div w:id="1980576198">
          <w:marLeft w:val="0"/>
          <w:marRight w:val="0"/>
          <w:marTop w:val="0"/>
          <w:marBottom w:val="0"/>
          <w:divBdr>
            <w:top w:val="none" w:sz="0" w:space="0" w:color="auto"/>
            <w:left w:val="none" w:sz="0" w:space="0" w:color="auto"/>
            <w:bottom w:val="none" w:sz="0" w:space="0" w:color="auto"/>
            <w:right w:val="none" w:sz="0" w:space="0" w:color="auto"/>
          </w:divBdr>
        </w:div>
        <w:div w:id="1722248103">
          <w:marLeft w:val="0"/>
          <w:marRight w:val="0"/>
          <w:marTop w:val="0"/>
          <w:marBottom w:val="0"/>
          <w:divBdr>
            <w:top w:val="none" w:sz="0" w:space="0" w:color="auto"/>
            <w:left w:val="none" w:sz="0" w:space="0" w:color="auto"/>
            <w:bottom w:val="none" w:sz="0" w:space="0" w:color="auto"/>
            <w:right w:val="none" w:sz="0" w:space="0" w:color="auto"/>
          </w:divBdr>
          <w:divsChild>
            <w:div w:id="2128575262">
              <w:marLeft w:val="0"/>
              <w:marRight w:val="0"/>
              <w:marTop w:val="0"/>
              <w:marBottom w:val="0"/>
              <w:divBdr>
                <w:top w:val="none" w:sz="0" w:space="0" w:color="auto"/>
                <w:left w:val="none" w:sz="0" w:space="0" w:color="auto"/>
                <w:bottom w:val="none" w:sz="0" w:space="0" w:color="auto"/>
                <w:right w:val="none" w:sz="0" w:space="0" w:color="auto"/>
              </w:divBdr>
            </w:div>
          </w:divsChild>
        </w:div>
        <w:div w:id="1888955687">
          <w:marLeft w:val="0"/>
          <w:marRight w:val="0"/>
          <w:marTop w:val="300"/>
          <w:marBottom w:val="0"/>
          <w:divBdr>
            <w:top w:val="none" w:sz="0" w:space="0" w:color="auto"/>
            <w:left w:val="none" w:sz="0" w:space="0" w:color="auto"/>
            <w:bottom w:val="none" w:sz="0" w:space="0" w:color="auto"/>
            <w:right w:val="none" w:sz="0" w:space="0" w:color="auto"/>
          </w:divBdr>
          <w:divsChild>
            <w:div w:id="694308182">
              <w:marLeft w:val="0"/>
              <w:marRight w:val="0"/>
              <w:marTop w:val="0"/>
              <w:marBottom w:val="0"/>
              <w:divBdr>
                <w:top w:val="none" w:sz="0" w:space="0" w:color="auto"/>
                <w:left w:val="none" w:sz="0" w:space="0" w:color="auto"/>
                <w:bottom w:val="none" w:sz="0" w:space="0" w:color="auto"/>
                <w:right w:val="none" w:sz="0" w:space="0" w:color="auto"/>
              </w:divBdr>
              <w:divsChild>
                <w:div w:id="21261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92235">
          <w:marLeft w:val="0"/>
          <w:marRight w:val="0"/>
          <w:marTop w:val="300"/>
          <w:marBottom w:val="0"/>
          <w:divBdr>
            <w:top w:val="none" w:sz="0" w:space="0" w:color="auto"/>
            <w:left w:val="none" w:sz="0" w:space="0" w:color="auto"/>
            <w:bottom w:val="none" w:sz="0" w:space="0" w:color="auto"/>
            <w:right w:val="none" w:sz="0" w:space="0" w:color="auto"/>
          </w:divBdr>
          <w:divsChild>
            <w:div w:id="1014185527">
              <w:marLeft w:val="0"/>
              <w:marRight w:val="0"/>
              <w:marTop w:val="0"/>
              <w:marBottom w:val="0"/>
              <w:divBdr>
                <w:top w:val="none" w:sz="0" w:space="0" w:color="auto"/>
                <w:left w:val="none" w:sz="0" w:space="0" w:color="auto"/>
                <w:bottom w:val="none" w:sz="0" w:space="0" w:color="auto"/>
                <w:right w:val="none" w:sz="0" w:space="0" w:color="auto"/>
              </w:divBdr>
              <w:divsChild>
                <w:div w:id="143015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06043">
          <w:marLeft w:val="0"/>
          <w:marRight w:val="0"/>
          <w:marTop w:val="300"/>
          <w:marBottom w:val="0"/>
          <w:divBdr>
            <w:top w:val="none" w:sz="0" w:space="0" w:color="auto"/>
            <w:left w:val="none" w:sz="0" w:space="0" w:color="auto"/>
            <w:bottom w:val="none" w:sz="0" w:space="0" w:color="auto"/>
            <w:right w:val="none" w:sz="0" w:space="0" w:color="auto"/>
          </w:divBdr>
          <w:divsChild>
            <w:div w:id="1249190057">
              <w:marLeft w:val="0"/>
              <w:marRight w:val="0"/>
              <w:marTop w:val="0"/>
              <w:marBottom w:val="0"/>
              <w:divBdr>
                <w:top w:val="none" w:sz="0" w:space="0" w:color="auto"/>
                <w:left w:val="none" w:sz="0" w:space="0" w:color="auto"/>
                <w:bottom w:val="none" w:sz="0" w:space="0" w:color="auto"/>
                <w:right w:val="none" w:sz="0" w:space="0" w:color="auto"/>
              </w:divBdr>
              <w:divsChild>
                <w:div w:id="484442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602842">
          <w:marLeft w:val="0"/>
          <w:marRight w:val="0"/>
          <w:marTop w:val="300"/>
          <w:marBottom w:val="0"/>
          <w:divBdr>
            <w:top w:val="none" w:sz="0" w:space="0" w:color="auto"/>
            <w:left w:val="none" w:sz="0" w:space="0" w:color="auto"/>
            <w:bottom w:val="none" w:sz="0" w:space="0" w:color="auto"/>
            <w:right w:val="none" w:sz="0" w:space="0" w:color="auto"/>
          </w:divBdr>
          <w:divsChild>
            <w:div w:id="1770733754">
              <w:marLeft w:val="0"/>
              <w:marRight w:val="0"/>
              <w:marTop w:val="0"/>
              <w:marBottom w:val="0"/>
              <w:divBdr>
                <w:top w:val="none" w:sz="0" w:space="0" w:color="auto"/>
                <w:left w:val="none" w:sz="0" w:space="0" w:color="auto"/>
                <w:bottom w:val="none" w:sz="0" w:space="0" w:color="auto"/>
                <w:right w:val="none" w:sz="0" w:space="0" w:color="auto"/>
              </w:divBdr>
              <w:divsChild>
                <w:div w:id="55581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514631">
      <w:bodyDiv w:val="1"/>
      <w:marLeft w:val="0"/>
      <w:marRight w:val="0"/>
      <w:marTop w:val="0"/>
      <w:marBottom w:val="0"/>
      <w:divBdr>
        <w:top w:val="none" w:sz="0" w:space="0" w:color="auto"/>
        <w:left w:val="none" w:sz="0" w:space="0" w:color="auto"/>
        <w:bottom w:val="none" w:sz="0" w:space="0" w:color="auto"/>
        <w:right w:val="none" w:sz="0" w:space="0" w:color="auto"/>
      </w:divBdr>
    </w:div>
    <w:div w:id="1507594419">
      <w:bodyDiv w:val="1"/>
      <w:marLeft w:val="0"/>
      <w:marRight w:val="0"/>
      <w:marTop w:val="0"/>
      <w:marBottom w:val="0"/>
      <w:divBdr>
        <w:top w:val="none" w:sz="0" w:space="0" w:color="auto"/>
        <w:left w:val="none" w:sz="0" w:space="0" w:color="auto"/>
        <w:bottom w:val="none" w:sz="0" w:space="0" w:color="auto"/>
        <w:right w:val="none" w:sz="0" w:space="0" w:color="auto"/>
      </w:divBdr>
      <w:divsChild>
        <w:div w:id="381368338">
          <w:marLeft w:val="0"/>
          <w:marRight w:val="0"/>
          <w:marTop w:val="0"/>
          <w:marBottom w:val="0"/>
          <w:divBdr>
            <w:top w:val="none" w:sz="0" w:space="0" w:color="auto"/>
            <w:left w:val="none" w:sz="0" w:space="0" w:color="auto"/>
            <w:bottom w:val="none" w:sz="0" w:space="0" w:color="auto"/>
            <w:right w:val="none" w:sz="0" w:space="0" w:color="auto"/>
          </w:divBdr>
        </w:div>
        <w:div w:id="786117285">
          <w:marLeft w:val="0"/>
          <w:marRight w:val="0"/>
          <w:marTop w:val="0"/>
          <w:marBottom w:val="0"/>
          <w:divBdr>
            <w:top w:val="none" w:sz="0" w:space="0" w:color="auto"/>
            <w:left w:val="none" w:sz="0" w:space="0" w:color="auto"/>
            <w:bottom w:val="none" w:sz="0" w:space="0" w:color="auto"/>
            <w:right w:val="none" w:sz="0" w:space="0" w:color="auto"/>
          </w:divBdr>
          <w:divsChild>
            <w:div w:id="759106885">
              <w:marLeft w:val="0"/>
              <w:marRight w:val="0"/>
              <w:marTop w:val="0"/>
              <w:marBottom w:val="0"/>
              <w:divBdr>
                <w:top w:val="none" w:sz="0" w:space="0" w:color="auto"/>
                <w:left w:val="none" w:sz="0" w:space="0" w:color="auto"/>
                <w:bottom w:val="none" w:sz="0" w:space="0" w:color="auto"/>
                <w:right w:val="none" w:sz="0" w:space="0" w:color="auto"/>
              </w:divBdr>
            </w:div>
          </w:divsChild>
        </w:div>
        <w:div w:id="56367958">
          <w:marLeft w:val="0"/>
          <w:marRight w:val="0"/>
          <w:marTop w:val="0"/>
          <w:marBottom w:val="0"/>
          <w:divBdr>
            <w:top w:val="none" w:sz="0" w:space="0" w:color="auto"/>
            <w:left w:val="none" w:sz="0" w:space="0" w:color="auto"/>
            <w:bottom w:val="none" w:sz="0" w:space="0" w:color="auto"/>
            <w:right w:val="none" w:sz="0" w:space="0" w:color="auto"/>
          </w:divBdr>
        </w:div>
        <w:div w:id="530191700">
          <w:marLeft w:val="0"/>
          <w:marRight w:val="0"/>
          <w:marTop w:val="0"/>
          <w:marBottom w:val="0"/>
          <w:divBdr>
            <w:top w:val="none" w:sz="0" w:space="0" w:color="auto"/>
            <w:left w:val="none" w:sz="0" w:space="0" w:color="auto"/>
            <w:bottom w:val="none" w:sz="0" w:space="0" w:color="auto"/>
            <w:right w:val="none" w:sz="0" w:space="0" w:color="auto"/>
          </w:divBdr>
          <w:divsChild>
            <w:div w:id="824711381">
              <w:marLeft w:val="0"/>
              <w:marRight w:val="0"/>
              <w:marTop w:val="0"/>
              <w:marBottom w:val="0"/>
              <w:divBdr>
                <w:top w:val="none" w:sz="0" w:space="0" w:color="auto"/>
                <w:left w:val="none" w:sz="0" w:space="0" w:color="auto"/>
                <w:bottom w:val="none" w:sz="0" w:space="0" w:color="auto"/>
                <w:right w:val="none" w:sz="0" w:space="0" w:color="auto"/>
              </w:divBdr>
            </w:div>
          </w:divsChild>
        </w:div>
        <w:div w:id="1274707261">
          <w:marLeft w:val="0"/>
          <w:marRight w:val="0"/>
          <w:marTop w:val="0"/>
          <w:marBottom w:val="0"/>
          <w:divBdr>
            <w:top w:val="none" w:sz="0" w:space="0" w:color="auto"/>
            <w:left w:val="none" w:sz="0" w:space="0" w:color="auto"/>
            <w:bottom w:val="none" w:sz="0" w:space="0" w:color="auto"/>
            <w:right w:val="none" w:sz="0" w:space="0" w:color="auto"/>
          </w:divBdr>
        </w:div>
        <w:div w:id="702249072">
          <w:marLeft w:val="0"/>
          <w:marRight w:val="0"/>
          <w:marTop w:val="0"/>
          <w:marBottom w:val="0"/>
          <w:divBdr>
            <w:top w:val="none" w:sz="0" w:space="0" w:color="auto"/>
            <w:left w:val="none" w:sz="0" w:space="0" w:color="auto"/>
            <w:bottom w:val="none" w:sz="0" w:space="0" w:color="auto"/>
            <w:right w:val="none" w:sz="0" w:space="0" w:color="auto"/>
          </w:divBdr>
          <w:divsChild>
            <w:div w:id="913274849">
              <w:marLeft w:val="0"/>
              <w:marRight w:val="0"/>
              <w:marTop w:val="0"/>
              <w:marBottom w:val="0"/>
              <w:divBdr>
                <w:top w:val="none" w:sz="0" w:space="0" w:color="auto"/>
                <w:left w:val="none" w:sz="0" w:space="0" w:color="auto"/>
                <w:bottom w:val="none" w:sz="0" w:space="0" w:color="auto"/>
                <w:right w:val="none" w:sz="0" w:space="0" w:color="auto"/>
              </w:divBdr>
            </w:div>
          </w:divsChild>
        </w:div>
        <w:div w:id="227496453">
          <w:marLeft w:val="0"/>
          <w:marRight w:val="0"/>
          <w:marTop w:val="0"/>
          <w:marBottom w:val="0"/>
          <w:divBdr>
            <w:top w:val="none" w:sz="0" w:space="0" w:color="auto"/>
            <w:left w:val="none" w:sz="0" w:space="0" w:color="auto"/>
            <w:bottom w:val="none" w:sz="0" w:space="0" w:color="auto"/>
            <w:right w:val="none" w:sz="0" w:space="0" w:color="auto"/>
          </w:divBdr>
        </w:div>
        <w:div w:id="89201297">
          <w:marLeft w:val="0"/>
          <w:marRight w:val="0"/>
          <w:marTop w:val="0"/>
          <w:marBottom w:val="0"/>
          <w:divBdr>
            <w:top w:val="none" w:sz="0" w:space="0" w:color="auto"/>
            <w:left w:val="none" w:sz="0" w:space="0" w:color="auto"/>
            <w:bottom w:val="none" w:sz="0" w:space="0" w:color="auto"/>
            <w:right w:val="none" w:sz="0" w:space="0" w:color="auto"/>
          </w:divBdr>
          <w:divsChild>
            <w:div w:id="957299589">
              <w:marLeft w:val="0"/>
              <w:marRight w:val="0"/>
              <w:marTop w:val="0"/>
              <w:marBottom w:val="0"/>
              <w:divBdr>
                <w:top w:val="none" w:sz="0" w:space="0" w:color="auto"/>
                <w:left w:val="none" w:sz="0" w:space="0" w:color="auto"/>
                <w:bottom w:val="none" w:sz="0" w:space="0" w:color="auto"/>
                <w:right w:val="none" w:sz="0" w:space="0" w:color="auto"/>
              </w:divBdr>
            </w:div>
          </w:divsChild>
        </w:div>
        <w:div w:id="923101587">
          <w:marLeft w:val="0"/>
          <w:marRight w:val="0"/>
          <w:marTop w:val="0"/>
          <w:marBottom w:val="0"/>
          <w:divBdr>
            <w:top w:val="none" w:sz="0" w:space="0" w:color="auto"/>
            <w:left w:val="none" w:sz="0" w:space="0" w:color="auto"/>
            <w:bottom w:val="none" w:sz="0" w:space="0" w:color="auto"/>
            <w:right w:val="none" w:sz="0" w:space="0" w:color="auto"/>
          </w:divBdr>
        </w:div>
        <w:div w:id="193618541">
          <w:marLeft w:val="0"/>
          <w:marRight w:val="0"/>
          <w:marTop w:val="0"/>
          <w:marBottom w:val="0"/>
          <w:divBdr>
            <w:top w:val="none" w:sz="0" w:space="0" w:color="auto"/>
            <w:left w:val="none" w:sz="0" w:space="0" w:color="auto"/>
            <w:bottom w:val="none" w:sz="0" w:space="0" w:color="auto"/>
            <w:right w:val="none" w:sz="0" w:space="0" w:color="auto"/>
          </w:divBdr>
          <w:divsChild>
            <w:div w:id="1638409035">
              <w:marLeft w:val="0"/>
              <w:marRight w:val="0"/>
              <w:marTop w:val="0"/>
              <w:marBottom w:val="0"/>
              <w:divBdr>
                <w:top w:val="none" w:sz="0" w:space="0" w:color="auto"/>
                <w:left w:val="none" w:sz="0" w:space="0" w:color="auto"/>
                <w:bottom w:val="none" w:sz="0" w:space="0" w:color="auto"/>
                <w:right w:val="none" w:sz="0" w:space="0" w:color="auto"/>
              </w:divBdr>
            </w:div>
          </w:divsChild>
        </w:div>
        <w:div w:id="316806799">
          <w:marLeft w:val="0"/>
          <w:marRight w:val="0"/>
          <w:marTop w:val="0"/>
          <w:marBottom w:val="0"/>
          <w:divBdr>
            <w:top w:val="none" w:sz="0" w:space="0" w:color="auto"/>
            <w:left w:val="none" w:sz="0" w:space="0" w:color="auto"/>
            <w:bottom w:val="none" w:sz="0" w:space="0" w:color="auto"/>
            <w:right w:val="none" w:sz="0" w:space="0" w:color="auto"/>
          </w:divBdr>
        </w:div>
        <w:div w:id="567612053">
          <w:marLeft w:val="0"/>
          <w:marRight w:val="0"/>
          <w:marTop w:val="0"/>
          <w:marBottom w:val="0"/>
          <w:divBdr>
            <w:top w:val="none" w:sz="0" w:space="0" w:color="auto"/>
            <w:left w:val="none" w:sz="0" w:space="0" w:color="auto"/>
            <w:bottom w:val="none" w:sz="0" w:space="0" w:color="auto"/>
            <w:right w:val="none" w:sz="0" w:space="0" w:color="auto"/>
          </w:divBdr>
          <w:divsChild>
            <w:div w:id="1921669894">
              <w:marLeft w:val="0"/>
              <w:marRight w:val="0"/>
              <w:marTop w:val="0"/>
              <w:marBottom w:val="0"/>
              <w:divBdr>
                <w:top w:val="none" w:sz="0" w:space="0" w:color="auto"/>
                <w:left w:val="none" w:sz="0" w:space="0" w:color="auto"/>
                <w:bottom w:val="none" w:sz="0" w:space="0" w:color="auto"/>
                <w:right w:val="none" w:sz="0" w:space="0" w:color="auto"/>
              </w:divBdr>
            </w:div>
          </w:divsChild>
        </w:div>
        <w:div w:id="2094932681">
          <w:marLeft w:val="0"/>
          <w:marRight w:val="0"/>
          <w:marTop w:val="0"/>
          <w:marBottom w:val="0"/>
          <w:divBdr>
            <w:top w:val="none" w:sz="0" w:space="0" w:color="auto"/>
            <w:left w:val="none" w:sz="0" w:space="0" w:color="auto"/>
            <w:bottom w:val="none" w:sz="0" w:space="0" w:color="auto"/>
            <w:right w:val="none" w:sz="0" w:space="0" w:color="auto"/>
          </w:divBdr>
        </w:div>
        <w:div w:id="1735355549">
          <w:marLeft w:val="0"/>
          <w:marRight w:val="0"/>
          <w:marTop w:val="0"/>
          <w:marBottom w:val="0"/>
          <w:divBdr>
            <w:top w:val="none" w:sz="0" w:space="0" w:color="auto"/>
            <w:left w:val="none" w:sz="0" w:space="0" w:color="auto"/>
            <w:bottom w:val="none" w:sz="0" w:space="0" w:color="auto"/>
            <w:right w:val="none" w:sz="0" w:space="0" w:color="auto"/>
          </w:divBdr>
          <w:divsChild>
            <w:div w:id="365639700">
              <w:marLeft w:val="0"/>
              <w:marRight w:val="0"/>
              <w:marTop w:val="0"/>
              <w:marBottom w:val="0"/>
              <w:divBdr>
                <w:top w:val="none" w:sz="0" w:space="0" w:color="auto"/>
                <w:left w:val="none" w:sz="0" w:space="0" w:color="auto"/>
                <w:bottom w:val="none" w:sz="0" w:space="0" w:color="auto"/>
                <w:right w:val="none" w:sz="0" w:space="0" w:color="auto"/>
              </w:divBdr>
            </w:div>
          </w:divsChild>
        </w:div>
        <w:div w:id="890533645">
          <w:marLeft w:val="0"/>
          <w:marRight w:val="0"/>
          <w:marTop w:val="300"/>
          <w:marBottom w:val="0"/>
          <w:divBdr>
            <w:top w:val="none" w:sz="0" w:space="0" w:color="auto"/>
            <w:left w:val="none" w:sz="0" w:space="0" w:color="auto"/>
            <w:bottom w:val="none" w:sz="0" w:space="0" w:color="auto"/>
            <w:right w:val="none" w:sz="0" w:space="0" w:color="auto"/>
          </w:divBdr>
          <w:divsChild>
            <w:div w:id="1818836587">
              <w:marLeft w:val="0"/>
              <w:marRight w:val="0"/>
              <w:marTop w:val="0"/>
              <w:marBottom w:val="0"/>
              <w:divBdr>
                <w:top w:val="none" w:sz="0" w:space="0" w:color="auto"/>
                <w:left w:val="none" w:sz="0" w:space="0" w:color="auto"/>
                <w:bottom w:val="none" w:sz="0" w:space="0" w:color="auto"/>
                <w:right w:val="none" w:sz="0" w:space="0" w:color="auto"/>
              </w:divBdr>
              <w:divsChild>
                <w:div w:id="152424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1883">
          <w:marLeft w:val="0"/>
          <w:marRight w:val="0"/>
          <w:marTop w:val="300"/>
          <w:marBottom w:val="0"/>
          <w:divBdr>
            <w:top w:val="none" w:sz="0" w:space="0" w:color="auto"/>
            <w:left w:val="none" w:sz="0" w:space="0" w:color="auto"/>
            <w:bottom w:val="none" w:sz="0" w:space="0" w:color="auto"/>
            <w:right w:val="none" w:sz="0" w:space="0" w:color="auto"/>
          </w:divBdr>
          <w:divsChild>
            <w:div w:id="1799371713">
              <w:marLeft w:val="0"/>
              <w:marRight w:val="0"/>
              <w:marTop w:val="0"/>
              <w:marBottom w:val="0"/>
              <w:divBdr>
                <w:top w:val="none" w:sz="0" w:space="0" w:color="auto"/>
                <w:left w:val="none" w:sz="0" w:space="0" w:color="auto"/>
                <w:bottom w:val="none" w:sz="0" w:space="0" w:color="auto"/>
                <w:right w:val="none" w:sz="0" w:space="0" w:color="auto"/>
              </w:divBdr>
              <w:divsChild>
                <w:div w:id="13319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471">
          <w:marLeft w:val="0"/>
          <w:marRight w:val="0"/>
          <w:marTop w:val="300"/>
          <w:marBottom w:val="0"/>
          <w:divBdr>
            <w:top w:val="none" w:sz="0" w:space="0" w:color="auto"/>
            <w:left w:val="none" w:sz="0" w:space="0" w:color="auto"/>
            <w:bottom w:val="none" w:sz="0" w:space="0" w:color="auto"/>
            <w:right w:val="none" w:sz="0" w:space="0" w:color="auto"/>
          </w:divBdr>
          <w:divsChild>
            <w:div w:id="1061292700">
              <w:marLeft w:val="0"/>
              <w:marRight w:val="0"/>
              <w:marTop w:val="0"/>
              <w:marBottom w:val="0"/>
              <w:divBdr>
                <w:top w:val="none" w:sz="0" w:space="0" w:color="auto"/>
                <w:left w:val="none" w:sz="0" w:space="0" w:color="auto"/>
                <w:bottom w:val="none" w:sz="0" w:space="0" w:color="auto"/>
                <w:right w:val="none" w:sz="0" w:space="0" w:color="auto"/>
              </w:divBdr>
              <w:divsChild>
                <w:div w:id="1343628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6301">
          <w:marLeft w:val="0"/>
          <w:marRight w:val="0"/>
          <w:marTop w:val="300"/>
          <w:marBottom w:val="0"/>
          <w:divBdr>
            <w:top w:val="none" w:sz="0" w:space="0" w:color="auto"/>
            <w:left w:val="none" w:sz="0" w:space="0" w:color="auto"/>
            <w:bottom w:val="none" w:sz="0" w:space="0" w:color="auto"/>
            <w:right w:val="none" w:sz="0" w:space="0" w:color="auto"/>
          </w:divBdr>
          <w:divsChild>
            <w:div w:id="1160579523">
              <w:marLeft w:val="0"/>
              <w:marRight w:val="0"/>
              <w:marTop w:val="0"/>
              <w:marBottom w:val="0"/>
              <w:divBdr>
                <w:top w:val="none" w:sz="0" w:space="0" w:color="auto"/>
                <w:left w:val="none" w:sz="0" w:space="0" w:color="auto"/>
                <w:bottom w:val="none" w:sz="0" w:space="0" w:color="auto"/>
                <w:right w:val="none" w:sz="0" w:space="0" w:color="auto"/>
              </w:divBdr>
              <w:divsChild>
                <w:div w:id="108653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590837">
      <w:bodyDiv w:val="1"/>
      <w:marLeft w:val="0"/>
      <w:marRight w:val="0"/>
      <w:marTop w:val="0"/>
      <w:marBottom w:val="0"/>
      <w:divBdr>
        <w:top w:val="none" w:sz="0" w:space="0" w:color="auto"/>
        <w:left w:val="none" w:sz="0" w:space="0" w:color="auto"/>
        <w:bottom w:val="none" w:sz="0" w:space="0" w:color="auto"/>
        <w:right w:val="none" w:sz="0" w:space="0" w:color="auto"/>
      </w:divBdr>
      <w:divsChild>
        <w:div w:id="1093866827">
          <w:marLeft w:val="0"/>
          <w:marRight w:val="0"/>
          <w:marTop w:val="0"/>
          <w:marBottom w:val="0"/>
          <w:divBdr>
            <w:top w:val="none" w:sz="0" w:space="0" w:color="auto"/>
            <w:left w:val="none" w:sz="0" w:space="0" w:color="auto"/>
            <w:bottom w:val="none" w:sz="0" w:space="0" w:color="auto"/>
            <w:right w:val="none" w:sz="0" w:space="0" w:color="auto"/>
          </w:divBdr>
        </w:div>
        <w:div w:id="1065955920">
          <w:marLeft w:val="0"/>
          <w:marRight w:val="0"/>
          <w:marTop w:val="0"/>
          <w:marBottom w:val="0"/>
          <w:divBdr>
            <w:top w:val="none" w:sz="0" w:space="0" w:color="auto"/>
            <w:left w:val="none" w:sz="0" w:space="0" w:color="auto"/>
            <w:bottom w:val="none" w:sz="0" w:space="0" w:color="auto"/>
            <w:right w:val="none" w:sz="0" w:space="0" w:color="auto"/>
          </w:divBdr>
          <w:divsChild>
            <w:div w:id="1747722914">
              <w:marLeft w:val="0"/>
              <w:marRight w:val="0"/>
              <w:marTop w:val="0"/>
              <w:marBottom w:val="0"/>
              <w:divBdr>
                <w:top w:val="none" w:sz="0" w:space="0" w:color="auto"/>
                <w:left w:val="none" w:sz="0" w:space="0" w:color="auto"/>
                <w:bottom w:val="none" w:sz="0" w:space="0" w:color="auto"/>
                <w:right w:val="none" w:sz="0" w:space="0" w:color="auto"/>
              </w:divBdr>
            </w:div>
          </w:divsChild>
        </w:div>
        <w:div w:id="906766752">
          <w:marLeft w:val="0"/>
          <w:marRight w:val="0"/>
          <w:marTop w:val="0"/>
          <w:marBottom w:val="0"/>
          <w:divBdr>
            <w:top w:val="none" w:sz="0" w:space="0" w:color="auto"/>
            <w:left w:val="none" w:sz="0" w:space="0" w:color="auto"/>
            <w:bottom w:val="none" w:sz="0" w:space="0" w:color="auto"/>
            <w:right w:val="none" w:sz="0" w:space="0" w:color="auto"/>
          </w:divBdr>
        </w:div>
        <w:div w:id="1699160427">
          <w:marLeft w:val="0"/>
          <w:marRight w:val="0"/>
          <w:marTop w:val="0"/>
          <w:marBottom w:val="0"/>
          <w:divBdr>
            <w:top w:val="none" w:sz="0" w:space="0" w:color="auto"/>
            <w:left w:val="none" w:sz="0" w:space="0" w:color="auto"/>
            <w:bottom w:val="none" w:sz="0" w:space="0" w:color="auto"/>
            <w:right w:val="none" w:sz="0" w:space="0" w:color="auto"/>
          </w:divBdr>
          <w:divsChild>
            <w:div w:id="1781412326">
              <w:marLeft w:val="0"/>
              <w:marRight w:val="0"/>
              <w:marTop w:val="0"/>
              <w:marBottom w:val="0"/>
              <w:divBdr>
                <w:top w:val="none" w:sz="0" w:space="0" w:color="auto"/>
                <w:left w:val="none" w:sz="0" w:space="0" w:color="auto"/>
                <w:bottom w:val="none" w:sz="0" w:space="0" w:color="auto"/>
                <w:right w:val="none" w:sz="0" w:space="0" w:color="auto"/>
              </w:divBdr>
            </w:div>
          </w:divsChild>
        </w:div>
        <w:div w:id="383258099">
          <w:marLeft w:val="0"/>
          <w:marRight w:val="0"/>
          <w:marTop w:val="0"/>
          <w:marBottom w:val="0"/>
          <w:divBdr>
            <w:top w:val="none" w:sz="0" w:space="0" w:color="auto"/>
            <w:left w:val="none" w:sz="0" w:space="0" w:color="auto"/>
            <w:bottom w:val="none" w:sz="0" w:space="0" w:color="auto"/>
            <w:right w:val="none" w:sz="0" w:space="0" w:color="auto"/>
          </w:divBdr>
        </w:div>
        <w:div w:id="1392117420">
          <w:marLeft w:val="0"/>
          <w:marRight w:val="0"/>
          <w:marTop w:val="0"/>
          <w:marBottom w:val="0"/>
          <w:divBdr>
            <w:top w:val="none" w:sz="0" w:space="0" w:color="auto"/>
            <w:left w:val="none" w:sz="0" w:space="0" w:color="auto"/>
            <w:bottom w:val="none" w:sz="0" w:space="0" w:color="auto"/>
            <w:right w:val="none" w:sz="0" w:space="0" w:color="auto"/>
          </w:divBdr>
          <w:divsChild>
            <w:div w:id="995260567">
              <w:marLeft w:val="0"/>
              <w:marRight w:val="0"/>
              <w:marTop w:val="0"/>
              <w:marBottom w:val="0"/>
              <w:divBdr>
                <w:top w:val="none" w:sz="0" w:space="0" w:color="auto"/>
                <w:left w:val="none" w:sz="0" w:space="0" w:color="auto"/>
                <w:bottom w:val="none" w:sz="0" w:space="0" w:color="auto"/>
                <w:right w:val="none" w:sz="0" w:space="0" w:color="auto"/>
              </w:divBdr>
            </w:div>
          </w:divsChild>
        </w:div>
        <w:div w:id="1908955424">
          <w:marLeft w:val="0"/>
          <w:marRight w:val="0"/>
          <w:marTop w:val="0"/>
          <w:marBottom w:val="0"/>
          <w:divBdr>
            <w:top w:val="none" w:sz="0" w:space="0" w:color="auto"/>
            <w:left w:val="none" w:sz="0" w:space="0" w:color="auto"/>
            <w:bottom w:val="none" w:sz="0" w:space="0" w:color="auto"/>
            <w:right w:val="none" w:sz="0" w:space="0" w:color="auto"/>
          </w:divBdr>
        </w:div>
        <w:div w:id="1383481472">
          <w:marLeft w:val="0"/>
          <w:marRight w:val="0"/>
          <w:marTop w:val="0"/>
          <w:marBottom w:val="0"/>
          <w:divBdr>
            <w:top w:val="none" w:sz="0" w:space="0" w:color="auto"/>
            <w:left w:val="none" w:sz="0" w:space="0" w:color="auto"/>
            <w:bottom w:val="none" w:sz="0" w:space="0" w:color="auto"/>
            <w:right w:val="none" w:sz="0" w:space="0" w:color="auto"/>
          </w:divBdr>
          <w:divsChild>
            <w:div w:id="908424909">
              <w:marLeft w:val="0"/>
              <w:marRight w:val="0"/>
              <w:marTop w:val="0"/>
              <w:marBottom w:val="0"/>
              <w:divBdr>
                <w:top w:val="none" w:sz="0" w:space="0" w:color="auto"/>
                <w:left w:val="none" w:sz="0" w:space="0" w:color="auto"/>
                <w:bottom w:val="none" w:sz="0" w:space="0" w:color="auto"/>
                <w:right w:val="none" w:sz="0" w:space="0" w:color="auto"/>
              </w:divBdr>
            </w:div>
          </w:divsChild>
        </w:div>
        <w:div w:id="330648785">
          <w:marLeft w:val="0"/>
          <w:marRight w:val="0"/>
          <w:marTop w:val="0"/>
          <w:marBottom w:val="0"/>
          <w:divBdr>
            <w:top w:val="none" w:sz="0" w:space="0" w:color="auto"/>
            <w:left w:val="none" w:sz="0" w:space="0" w:color="auto"/>
            <w:bottom w:val="none" w:sz="0" w:space="0" w:color="auto"/>
            <w:right w:val="none" w:sz="0" w:space="0" w:color="auto"/>
          </w:divBdr>
        </w:div>
        <w:div w:id="1261526757">
          <w:marLeft w:val="0"/>
          <w:marRight w:val="0"/>
          <w:marTop w:val="0"/>
          <w:marBottom w:val="0"/>
          <w:divBdr>
            <w:top w:val="none" w:sz="0" w:space="0" w:color="auto"/>
            <w:left w:val="none" w:sz="0" w:space="0" w:color="auto"/>
            <w:bottom w:val="none" w:sz="0" w:space="0" w:color="auto"/>
            <w:right w:val="none" w:sz="0" w:space="0" w:color="auto"/>
          </w:divBdr>
          <w:divsChild>
            <w:div w:id="449781934">
              <w:marLeft w:val="0"/>
              <w:marRight w:val="0"/>
              <w:marTop w:val="0"/>
              <w:marBottom w:val="0"/>
              <w:divBdr>
                <w:top w:val="none" w:sz="0" w:space="0" w:color="auto"/>
                <w:left w:val="none" w:sz="0" w:space="0" w:color="auto"/>
                <w:bottom w:val="none" w:sz="0" w:space="0" w:color="auto"/>
                <w:right w:val="none" w:sz="0" w:space="0" w:color="auto"/>
              </w:divBdr>
            </w:div>
          </w:divsChild>
        </w:div>
        <w:div w:id="366300611">
          <w:marLeft w:val="0"/>
          <w:marRight w:val="0"/>
          <w:marTop w:val="0"/>
          <w:marBottom w:val="0"/>
          <w:divBdr>
            <w:top w:val="none" w:sz="0" w:space="0" w:color="auto"/>
            <w:left w:val="none" w:sz="0" w:space="0" w:color="auto"/>
            <w:bottom w:val="none" w:sz="0" w:space="0" w:color="auto"/>
            <w:right w:val="none" w:sz="0" w:space="0" w:color="auto"/>
          </w:divBdr>
        </w:div>
        <w:div w:id="554052786">
          <w:marLeft w:val="0"/>
          <w:marRight w:val="0"/>
          <w:marTop w:val="0"/>
          <w:marBottom w:val="0"/>
          <w:divBdr>
            <w:top w:val="none" w:sz="0" w:space="0" w:color="auto"/>
            <w:left w:val="none" w:sz="0" w:space="0" w:color="auto"/>
            <w:bottom w:val="none" w:sz="0" w:space="0" w:color="auto"/>
            <w:right w:val="none" w:sz="0" w:space="0" w:color="auto"/>
          </w:divBdr>
          <w:divsChild>
            <w:div w:id="1498157445">
              <w:marLeft w:val="0"/>
              <w:marRight w:val="0"/>
              <w:marTop w:val="0"/>
              <w:marBottom w:val="0"/>
              <w:divBdr>
                <w:top w:val="none" w:sz="0" w:space="0" w:color="auto"/>
                <w:left w:val="none" w:sz="0" w:space="0" w:color="auto"/>
                <w:bottom w:val="none" w:sz="0" w:space="0" w:color="auto"/>
                <w:right w:val="none" w:sz="0" w:space="0" w:color="auto"/>
              </w:divBdr>
            </w:div>
          </w:divsChild>
        </w:div>
        <w:div w:id="805126068">
          <w:marLeft w:val="0"/>
          <w:marRight w:val="0"/>
          <w:marTop w:val="0"/>
          <w:marBottom w:val="0"/>
          <w:divBdr>
            <w:top w:val="none" w:sz="0" w:space="0" w:color="auto"/>
            <w:left w:val="none" w:sz="0" w:space="0" w:color="auto"/>
            <w:bottom w:val="none" w:sz="0" w:space="0" w:color="auto"/>
            <w:right w:val="none" w:sz="0" w:space="0" w:color="auto"/>
          </w:divBdr>
        </w:div>
        <w:div w:id="1422801369">
          <w:marLeft w:val="0"/>
          <w:marRight w:val="0"/>
          <w:marTop w:val="0"/>
          <w:marBottom w:val="0"/>
          <w:divBdr>
            <w:top w:val="none" w:sz="0" w:space="0" w:color="auto"/>
            <w:left w:val="none" w:sz="0" w:space="0" w:color="auto"/>
            <w:bottom w:val="none" w:sz="0" w:space="0" w:color="auto"/>
            <w:right w:val="none" w:sz="0" w:space="0" w:color="auto"/>
          </w:divBdr>
          <w:divsChild>
            <w:div w:id="1988510356">
              <w:marLeft w:val="0"/>
              <w:marRight w:val="0"/>
              <w:marTop w:val="0"/>
              <w:marBottom w:val="0"/>
              <w:divBdr>
                <w:top w:val="none" w:sz="0" w:space="0" w:color="auto"/>
                <w:left w:val="none" w:sz="0" w:space="0" w:color="auto"/>
                <w:bottom w:val="none" w:sz="0" w:space="0" w:color="auto"/>
                <w:right w:val="none" w:sz="0" w:space="0" w:color="auto"/>
              </w:divBdr>
            </w:div>
          </w:divsChild>
        </w:div>
        <w:div w:id="1385174710">
          <w:marLeft w:val="0"/>
          <w:marRight w:val="0"/>
          <w:marTop w:val="300"/>
          <w:marBottom w:val="0"/>
          <w:divBdr>
            <w:top w:val="none" w:sz="0" w:space="0" w:color="auto"/>
            <w:left w:val="none" w:sz="0" w:space="0" w:color="auto"/>
            <w:bottom w:val="none" w:sz="0" w:space="0" w:color="auto"/>
            <w:right w:val="none" w:sz="0" w:space="0" w:color="auto"/>
          </w:divBdr>
          <w:divsChild>
            <w:div w:id="1160579378">
              <w:marLeft w:val="0"/>
              <w:marRight w:val="0"/>
              <w:marTop w:val="0"/>
              <w:marBottom w:val="0"/>
              <w:divBdr>
                <w:top w:val="none" w:sz="0" w:space="0" w:color="auto"/>
                <w:left w:val="none" w:sz="0" w:space="0" w:color="auto"/>
                <w:bottom w:val="none" w:sz="0" w:space="0" w:color="auto"/>
                <w:right w:val="none" w:sz="0" w:space="0" w:color="auto"/>
              </w:divBdr>
              <w:divsChild>
                <w:div w:id="13962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33834">
          <w:marLeft w:val="0"/>
          <w:marRight w:val="0"/>
          <w:marTop w:val="300"/>
          <w:marBottom w:val="0"/>
          <w:divBdr>
            <w:top w:val="none" w:sz="0" w:space="0" w:color="auto"/>
            <w:left w:val="none" w:sz="0" w:space="0" w:color="auto"/>
            <w:bottom w:val="none" w:sz="0" w:space="0" w:color="auto"/>
            <w:right w:val="none" w:sz="0" w:space="0" w:color="auto"/>
          </w:divBdr>
          <w:divsChild>
            <w:div w:id="1747338464">
              <w:marLeft w:val="0"/>
              <w:marRight w:val="0"/>
              <w:marTop w:val="0"/>
              <w:marBottom w:val="0"/>
              <w:divBdr>
                <w:top w:val="none" w:sz="0" w:space="0" w:color="auto"/>
                <w:left w:val="none" w:sz="0" w:space="0" w:color="auto"/>
                <w:bottom w:val="none" w:sz="0" w:space="0" w:color="auto"/>
                <w:right w:val="none" w:sz="0" w:space="0" w:color="auto"/>
              </w:divBdr>
              <w:divsChild>
                <w:div w:id="123400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7246">
          <w:marLeft w:val="0"/>
          <w:marRight w:val="0"/>
          <w:marTop w:val="300"/>
          <w:marBottom w:val="0"/>
          <w:divBdr>
            <w:top w:val="none" w:sz="0" w:space="0" w:color="auto"/>
            <w:left w:val="none" w:sz="0" w:space="0" w:color="auto"/>
            <w:bottom w:val="none" w:sz="0" w:space="0" w:color="auto"/>
            <w:right w:val="none" w:sz="0" w:space="0" w:color="auto"/>
          </w:divBdr>
          <w:divsChild>
            <w:div w:id="410782234">
              <w:marLeft w:val="0"/>
              <w:marRight w:val="0"/>
              <w:marTop w:val="0"/>
              <w:marBottom w:val="0"/>
              <w:divBdr>
                <w:top w:val="none" w:sz="0" w:space="0" w:color="auto"/>
                <w:left w:val="none" w:sz="0" w:space="0" w:color="auto"/>
                <w:bottom w:val="none" w:sz="0" w:space="0" w:color="auto"/>
                <w:right w:val="none" w:sz="0" w:space="0" w:color="auto"/>
              </w:divBdr>
              <w:divsChild>
                <w:div w:id="204728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468207">
          <w:marLeft w:val="0"/>
          <w:marRight w:val="0"/>
          <w:marTop w:val="300"/>
          <w:marBottom w:val="0"/>
          <w:divBdr>
            <w:top w:val="none" w:sz="0" w:space="0" w:color="auto"/>
            <w:left w:val="none" w:sz="0" w:space="0" w:color="auto"/>
            <w:bottom w:val="none" w:sz="0" w:space="0" w:color="auto"/>
            <w:right w:val="none" w:sz="0" w:space="0" w:color="auto"/>
          </w:divBdr>
          <w:divsChild>
            <w:div w:id="1936396803">
              <w:marLeft w:val="0"/>
              <w:marRight w:val="0"/>
              <w:marTop w:val="0"/>
              <w:marBottom w:val="0"/>
              <w:divBdr>
                <w:top w:val="none" w:sz="0" w:space="0" w:color="auto"/>
                <w:left w:val="none" w:sz="0" w:space="0" w:color="auto"/>
                <w:bottom w:val="none" w:sz="0" w:space="0" w:color="auto"/>
                <w:right w:val="none" w:sz="0" w:space="0" w:color="auto"/>
              </w:divBdr>
              <w:divsChild>
                <w:div w:id="13818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25026">
      <w:bodyDiv w:val="1"/>
      <w:marLeft w:val="0"/>
      <w:marRight w:val="0"/>
      <w:marTop w:val="0"/>
      <w:marBottom w:val="0"/>
      <w:divBdr>
        <w:top w:val="none" w:sz="0" w:space="0" w:color="auto"/>
        <w:left w:val="none" w:sz="0" w:space="0" w:color="auto"/>
        <w:bottom w:val="none" w:sz="0" w:space="0" w:color="auto"/>
        <w:right w:val="none" w:sz="0" w:space="0" w:color="auto"/>
      </w:divBdr>
      <w:divsChild>
        <w:div w:id="838423906">
          <w:marLeft w:val="0"/>
          <w:marRight w:val="0"/>
          <w:marTop w:val="0"/>
          <w:marBottom w:val="0"/>
          <w:divBdr>
            <w:top w:val="none" w:sz="0" w:space="0" w:color="auto"/>
            <w:left w:val="none" w:sz="0" w:space="0" w:color="auto"/>
            <w:bottom w:val="none" w:sz="0" w:space="0" w:color="auto"/>
            <w:right w:val="none" w:sz="0" w:space="0" w:color="auto"/>
          </w:divBdr>
        </w:div>
        <w:div w:id="1231110504">
          <w:marLeft w:val="0"/>
          <w:marRight w:val="0"/>
          <w:marTop w:val="0"/>
          <w:marBottom w:val="0"/>
          <w:divBdr>
            <w:top w:val="none" w:sz="0" w:space="0" w:color="auto"/>
            <w:left w:val="none" w:sz="0" w:space="0" w:color="auto"/>
            <w:bottom w:val="none" w:sz="0" w:space="0" w:color="auto"/>
            <w:right w:val="none" w:sz="0" w:space="0" w:color="auto"/>
          </w:divBdr>
          <w:divsChild>
            <w:div w:id="951205908">
              <w:marLeft w:val="0"/>
              <w:marRight w:val="0"/>
              <w:marTop w:val="0"/>
              <w:marBottom w:val="0"/>
              <w:divBdr>
                <w:top w:val="none" w:sz="0" w:space="0" w:color="auto"/>
                <w:left w:val="none" w:sz="0" w:space="0" w:color="auto"/>
                <w:bottom w:val="none" w:sz="0" w:space="0" w:color="auto"/>
                <w:right w:val="none" w:sz="0" w:space="0" w:color="auto"/>
              </w:divBdr>
            </w:div>
          </w:divsChild>
        </w:div>
        <w:div w:id="1108543908">
          <w:marLeft w:val="0"/>
          <w:marRight w:val="0"/>
          <w:marTop w:val="0"/>
          <w:marBottom w:val="0"/>
          <w:divBdr>
            <w:top w:val="none" w:sz="0" w:space="0" w:color="auto"/>
            <w:left w:val="none" w:sz="0" w:space="0" w:color="auto"/>
            <w:bottom w:val="none" w:sz="0" w:space="0" w:color="auto"/>
            <w:right w:val="none" w:sz="0" w:space="0" w:color="auto"/>
          </w:divBdr>
        </w:div>
        <w:div w:id="1325471179">
          <w:marLeft w:val="0"/>
          <w:marRight w:val="0"/>
          <w:marTop w:val="0"/>
          <w:marBottom w:val="0"/>
          <w:divBdr>
            <w:top w:val="none" w:sz="0" w:space="0" w:color="auto"/>
            <w:left w:val="none" w:sz="0" w:space="0" w:color="auto"/>
            <w:bottom w:val="none" w:sz="0" w:space="0" w:color="auto"/>
            <w:right w:val="none" w:sz="0" w:space="0" w:color="auto"/>
          </w:divBdr>
          <w:divsChild>
            <w:div w:id="1690908257">
              <w:marLeft w:val="0"/>
              <w:marRight w:val="0"/>
              <w:marTop w:val="0"/>
              <w:marBottom w:val="0"/>
              <w:divBdr>
                <w:top w:val="none" w:sz="0" w:space="0" w:color="auto"/>
                <w:left w:val="none" w:sz="0" w:space="0" w:color="auto"/>
                <w:bottom w:val="none" w:sz="0" w:space="0" w:color="auto"/>
                <w:right w:val="none" w:sz="0" w:space="0" w:color="auto"/>
              </w:divBdr>
            </w:div>
          </w:divsChild>
        </w:div>
        <w:div w:id="343559386">
          <w:marLeft w:val="0"/>
          <w:marRight w:val="0"/>
          <w:marTop w:val="0"/>
          <w:marBottom w:val="0"/>
          <w:divBdr>
            <w:top w:val="none" w:sz="0" w:space="0" w:color="auto"/>
            <w:left w:val="none" w:sz="0" w:space="0" w:color="auto"/>
            <w:bottom w:val="none" w:sz="0" w:space="0" w:color="auto"/>
            <w:right w:val="none" w:sz="0" w:space="0" w:color="auto"/>
          </w:divBdr>
        </w:div>
        <w:div w:id="1260214002">
          <w:marLeft w:val="0"/>
          <w:marRight w:val="0"/>
          <w:marTop w:val="0"/>
          <w:marBottom w:val="0"/>
          <w:divBdr>
            <w:top w:val="none" w:sz="0" w:space="0" w:color="auto"/>
            <w:left w:val="none" w:sz="0" w:space="0" w:color="auto"/>
            <w:bottom w:val="none" w:sz="0" w:space="0" w:color="auto"/>
            <w:right w:val="none" w:sz="0" w:space="0" w:color="auto"/>
          </w:divBdr>
          <w:divsChild>
            <w:div w:id="1615676499">
              <w:marLeft w:val="0"/>
              <w:marRight w:val="0"/>
              <w:marTop w:val="0"/>
              <w:marBottom w:val="0"/>
              <w:divBdr>
                <w:top w:val="none" w:sz="0" w:space="0" w:color="auto"/>
                <w:left w:val="none" w:sz="0" w:space="0" w:color="auto"/>
                <w:bottom w:val="none" w:sz="0" w:space="0" w:color="auto"/>
                <w:right w:val="none" w:sz="0" w:space="0" w:color="auto"/>
              </w:divBdr>
            </w:div>
          </w:divsChild>
        </w:div>
        <w:div w:id="593561299">
          <w:marLeft w:val="0"/>
          <w:marRight w:val="0"/>
          <w:marTop w:val="0"/>
          <w:marBottom w:val="0"/>
          <w:divBdr>
            <w:top w:val="none" w:sz="0" w:space="0" w:color="auto"/>
            <w:left w:val="none" w:sz="0" w:space="0" w:color="auto"/>
            <w:bottom w:val="none" w:sz="0" w:space="0" w:color="auto"/>
            <w:right w:val="none" w:sz="0" w:space="0" w:color="auto"/>
          </w:divBdr>
        </w:div>
        <w:div w:id="603270625">
          <w:marLeft w:val="0"/>
          <w:marRight w:val="0"/>
          <w:marTop w:val="0"/>
          <w:marBottom w:val="0"/>
          <w:divBdr>
            <w:top w:val="none" w:sz="0" w:space="0" w:color="auto"/>
            <w:left w:val="none" w:sz="0" w:space="0" w:color="auto"/>
            <w:bottom w:val="none" w:sz="0" w:space="0" w:color="auto"/>
            <w:right w:val="none" w:sz="0" w:space="0" w:color="auto"/>
          </w:divBdr>
          <w:divsChild>
            <w:div w:id="1141268581">
              <w:marLeft w:val="0"/>
              <w:marRight w:val="0"/>
              <w:marTop w:val="0"/>
              <w:marBottom w:val="0"/>
              <w:divBdr>
                <w:top w:val="none" w:sz="0" w:space="0" w:color="auto"/>
                <w:left w:val="none" w:sz="0" w:space="0" w:color="auto"/>
                <w:bottom w:val="none" w:sz="0" w:space="0" w:color="auto"/>
                <w:right w:val="none" w:sz="0" w:space="0" w:color="auto"/>
              </w:divBdr>
            </w:div>
          </w:divsChild>
        </w:div>
        <w:div w:id="668749695">
          <w:marLeft w:val="0"/>
          <w:marRight w:val="0"/>
          <w:marTop w:val="0"/>
          <w:marBottom w:val="0"/>
          <w:divBdr>
            <w:top w:val="none" w:sz="0" w:space="0" w:color="auto"/>
            <w:left w:val="none" w:sz="0" w:space="0" w:color="auto"/>
            <w:bottom w:val="none" w:sz="0" w:space="0" w:color="auto"/>
            <w:right w:val="none" w:sz="0" w:space="0" w:color="auto"/>
          </w:divBdr>
        </w:div>
        <w:div w:id="2062820022">
          <w:marLeft w:val="0"/>
          <w:marRight w:val="0"/>
          <w:marTop w:val="0"/>
          <w:marBottom w:val="0"/>
          <w:divBdr>
            <w:top w:val="none" w:sz="0" w:space="0" w:color="auto"/>
            <w:left w:val="none" w:sz="0" w:space="0" w:color="auto"/>
            <w:bottom w:val="none" w:sz="0" w:space="0" w:color="auto"/>
            <w:right w:val="none" w:sz="0" w:space="0" w:color="auto"/>
          </w:divBdr>
          <w:divsChild>
            <w:div w:id="1398167348">
              <w:marLeft w:val="0"/>
              <w:marRight w:val="0"/>
              <w:marTop w:val="0"/>
              <w:marBottom w:val="0"/>
              <w:divBdr>
                <w:top w:val="none" w:sz="0" w:space="0" w:color="auto"/>
                <w:left w:val="none" w:sz="0" w:space="0" w:color="auto"/>
                <w:bottom w:val="none" w:sz="0" w:space="0" w:color="auto"/>
                <w:right w:val="none" w:sz="0" w:space="0" w:color="auto"/>
              </w:divBdr>
            </w:div>
          </w:divsChild>
        </w:div>
        <w:div w:id="1087964486">
          <w:marLeft w:val="0"/>
          <w:marRight w:val="0"/>
          <w:marTop w:val="0"/>
          <w:marBottom w:val="0"/>
          <w:divBdr>
            <w:top w:val="none" w:sz="0" w:space="0" w:color="auto"/>
            <w:left w:val="none" w:sz="0" w:space="0" w:color="auto"/>
            <w:bottom w:val="none" w:sz="0" w:space="0" w:color="auto"/>
            <w:right w:val="none" w:sz="0" w:space="0" w:color="auto"/>
          </w:divBdr>
        </w:div>
        <w:div w:id="1061557502">
          <w:marLeft w:val="0"/>
          <w:marRight w:val="0"/>
          <w:marTop w:val="0"/>
          <w:marBottom w:val="0"/>
          <w:divBdr>
            <w:top w:val="none" w:sz="0" w:space="0" w:color="auto"/>
            <w:left w:val="none" w:sz="0" w:space="0" w:color="auto"/>
            <w:bottom w:val="none" w:sz="0" w:space="0" w:color="auto"/>
            <w:right w:val="none" w:sz="0" w:space="0" w:color="auto"/>
          </w:divBdr>
          <w:divsChild>
            <w:div w:id="1340695867">
              <w:marLeft w:val="0"/>
              <w:marRight w:val="0"/>
              <w:marTop w:val="0"/>
              <w:marBottom w:val="0"/>
              <w:divBdr>
                <w:top w:val="none" w:sz="0" w:space="0" w:color="auto"/>
                <w:left w:val="none" w:sz="0" w:space="0" w:color="auto"/>
                <w:bottom w:val="none" w:sz="0" w:space="0" w:color="auto"/>
                <w:right w:val="none" w:sz="0" w:space="0" w:color="auto"/>
              </w:divBdr>
            </w:div>
          </w:divsChild>
        </w:div>
        <w:div w:id="1374967154">
          <w:marLeft w:val="0"/>
          <w:marRight w:val="0"/>
          <w:marTop w:val="0"/>
          <w:marBottom w:val="0"/>
          <w:divBdr>
            <w:top w:val="none" w:sz="0" w:space="0" w:color="auto"/>
            <w:left w:val="none" w:sz="0" w:space="0" w:color="auto"/>
            <w:bottom w:val="none" w:sz="0" w:space="0" w:color="auto"/>
            <w:right w:val="none" w:sz="0" w:space="0" w:color="auto"/>
          </w:divBdr>
        </w:div>
        <w:div w:id="500464349">
          <w:marLeft w:val="0"/>
          <w:marRight w:val="0"/>
          <w:marTop w:val="0"/>
          <w:marBottom w:val="0"/>
          <w:divBdr>
            <w:top w:val="none" w:sz="0" w:space="0" w:color="auto"/>
            <w:left w:val="none" w:sz="0" w:space="0" w:color="auto"/>
            <w:bottom w:val="none" w:sz="0" w:space="0" w:color="auto"/>
            <w:right w:val="none" w:sz="0" w:space="0" w:color="auto"/>
          </w:divBdr>
          <w:divsChild>
            <w:div w:id="221135701">
              <w:marLeft w:val="0"/>
              <w:marRight w:val="0"/>
              <w:marTop w:val="0"/>
              <w:marBottom w:val="0"/>
              <w:divBdr>
                <w:top w:val="none" w:sz="0" w:space="0" w:color="auto"/>
                <w:left w:val="none" w:sz="0" w:space="0" w:color="auto"/>
                <w:bottom w:val="none" w:sz="0" w:space="0" w:color="auto"/>
                <w:right w:val="none" w:sz="0" w:space="0" w:color="auto"/>
              </w:divBdr>
            </w:div>
          </w:divsChild>
        </w:div>
        <w:div w:id="881751850">
          <w:marLeft w:val="0"/>
          <w:marRight w:val="0"/>
          <w:marTop w:val="300"/>
          <w:marBottom w:val="0"/>
          <w:divBdr>
            <w:top w:val="none" w:sz="0" w:space="0" w:color="auto"/>
            <w:left w:val="none" w:sz="0" w:space="0" w:color="auto"/>
            <w:bottom w:val="none" w:sz="0" w:space="0" w:color="auto"/>
            <w:right w:val="none" w:sz="0" w:space="0" w:color="auto"/>
          </w:divBdr>
          <w:divsChild>
            <w:div w:id="755899398">
              <w:marLeft w:val="0"/>
              <w:marRight w:val="0"/>
              <w:marTop w:val="0"/>
              <w:marBottom w:val="0"/>
              <w:divBdr>
                <w:top w:val="none" w:sz="0" w:space="0" w:color="auto"/>
                <w:left w:val="none" w:sz="0" w:space="0" w:color="auto"/>
                <w:bottom w:val="none" w:sz="0" w:space="0" w:color="auto"/>
                <w:right w:val="none" w:sz="0" w:space="0" w:color="auto"/>
              </w:divBdr>
              <w:divsChild>
                <w:div w:id="170681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09693">
          <w:marLeft w:val="0"/>
          <w:marRight w:val="0"/>
          <w:marTop w:val="300"/>
          <w:marBottom w:val="0"/>
          <w:divBdr>
            <w:top w:val="none" w:sz="0" w:space="0" w:color="auto"/>
            <w:left w:val="none" w:sz="0" w:space="0" w:color="auto"/>
            <w:bottom w:val="none" w:sz="0" w:space="0" w:color="auto"/>
            <w:right w:val="none" w:sz="0" w:space="0" w:color="auto"/>
          </w:divBdr>
          <w:divsChild>
            <w:div w:id="1672294195">
              <w:marLeft w:val="0"/>
              <w:marRight w:val="0"/>
              <w:marTop w:val="0"/>
              <w:marBottom w:val="0"/>
              <w:divBdr>
                <w:top w:val="none" w:sz="0" w:space="0" w:color="auto"/>
                <w:left w:val="none" w:sz="0" w:space="0" w:color="auto"/>
                <w:bottom w:val="none" w:sz="0" w:space="0" w:color="auto"/>
                <w:right w:val="none" w:sz="0" w:space="0" w:color="auto"/>
              </w:divBdr>
              <w:divsChild>
                <w:div w:id="921334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484641">
          <w:marLeft w:val="0"/>
          <w:marRight w:val="0"/>
          <w:marTop w:val="300"/>
          <w:marBottom w:val="0"/>
          <w:divBdr>
            <w:top w:val="none" w:sz="0" w:space="0" w:color="auto"/>
            <w:left w:val="none" w:sz="0" w:space="0" w:color="auto"/>
            <w:bottom w:val="none" w:sz="0" w:space="0" w:color="auto"/>
            <w:right w:val="none" w:sz="0" w:space="0" w:color="auto"/>
          </w:divBdr>
          <w:divsChild>
            <w:div w:id="853225556">
              <w:marLeft w:val="0"/>
              <w:marRight w:val="0"/>
              <w:marTop w:val="0"/>
              <w:marBottom w:val="0"/>
              <w:divBdr>
                <w:top w:val="none" w:sz="0" w:space="0" w:color="auto"/>
                <w:left w:val="none" w:sz="0" w:space="0" w:color="auto"/>
                <w:bottom w:val="none" w:sz="0" w:space="0" w:color="auto"/>
                <w:right w:val="none" w:sz="0" w:space="0" w:color="auto"/>
              </w:divBdr>
              <w:divsChild>
                <w:div w:id="759714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82600">
          <w:marLeft w:val="0"/>
          <w:marRight w:val="0"/>
          <w:marTop w:val="300"/>
          <w:marBottom w:val="0"/>
          <w:divBdr>
            <w:top w:val="none" w:sz="0" w:space="0" w:color="auto"/>
            <w:left w:val="none" w:sz="0" w:space="0" w:color="auto"/>
            <w:bottom w:val="none" w:sz="0" w:space="0" w:color="auto"/>
            <w:right w:val="none" w:sz="0" w:space="0" w:color="auto"/>
          </w:divBdr>
          <w:divsChild>
            <w:div w:id="1845241279">
              <w:marLeft w:val="0"/>
              <w:marRight w:val="0"/>
              <w:marTop w:val="0"/>
              <w:marBottom w:val="0"/>
              <w:divBdr>
                <w:top w:val="none" w:sz="0" w:space="0" w:color="auto"/>
                <w:left w:val="none" w:sz="0" w:space="0" w:color="auto"/>
                <w:bottom w:val="none" w:sz="0" w:space="0" w:color="auto"/>
                <w:right w:val="none" w:sz="0" w:space="0" w:color="auto"/>
              </w:divBdr>
              <w:divsChild>
                <w:div w:id="74738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779732">
      <w:bodyDiv w:val="1"/>
      <w:marLeft w:val="0"/>
      <w:marRight w:val="0"/>
      <w:marTop w:val="0"/>
      <w:marBottom w:val="0"/>
      <w:divBdr>
        <w:top w:val="none" w:sz="0" w:space="0" w:color="auto"/>
        <w:left w:val="none" w:sz="0" w:space="0" w:color="auto"/>
        <w:bottom w:val="none" w:sz="0" w:space="0" w:color="auto"/>
        <w:right w:val="none" w:sz="0" w:space="0" w:color="auto"/>
      </w:divBdr>
    </w:div>
    <w:div w:id="1526943344">
      <w:bodyDiv w:val="1"/>
      <w:marLeft w:val="0"/>
      <w:marRight w:val="0"/>
      <w:marTop w:val="0"/>
      <w:marBottom w:val="0"/>
      <w:divBdr>
        <w:top w:val="none" w:sz="0" w:space="0" w:color="auto"/>
        <w:left w:val="none" w:sz="0" w:space="0" w:color="auto"/>
        <w:bottom w:val="none" w:sz="0" w:space="0" w:color="auto"/>
        <w:right w:val="none" w:sz="0" w:space="0" w:color="auto"/>
      </w:divBdr>
    </w:div>
    <w:div w:id="1527017380">
      <w:bodyDiv w:val="1"/>
      <w:marLeft w:val="0"/>
      <w:marRight w:val="0"/>
      <w:marTop w:val="0"/>
      <w:marBottom w:val="0"/>
      <w:divBdr>
        <w:top w:val="none" w:sz="0" w:space="0" w:color="auto"/>
        <w:left w:val="none" w:sz="0" w:space="0" w:color="auto"/>
        <w:bottom w:val="none" w:sz="0" w:space="0" w:color="auto"/>
        <w:right w:val="none" w:sz="0" w:space="0" w:color="auto"/>
      </w:divBdr>
    </w:div>
    <w:div w:id="1527791375">
      <w:bodyDiv w:val="1"/>
      <w:marLeft w:val="0"/>
      <w:marRight w:val="0"/>
      <w:marTop w:val="0"/>
      <w:marBottom w:val="0"/>
      <w:divBdr>
        <w:top w:val="none" w:sz="0" w:space="0" w:color="auto"/>
        <w:left w:val="none" w:sz="0" w:space="0" w:color="auto"/>
        <w:bottom w:val="none" w:sz="0" w:space="0" w:color="auto"/>
        <w:right w:val="none" w:sz="0" w:space="0" w:color="auto"/>
      </w:divBdr>
    </w:div>
    <w:div w:id="1528063171">
      <w:bodyDiv w:val="1"/>
      <w:marLeft w:val="0"/>
      <w:marRight w:val="0"/>
      <w:marTop w:val="0"/>
      <w:marBottom w:val="0"/>
      <w:divBdr>
        <w:top w:val="none" w:sz="0" w:space="0" w:color="auto"/>
        <w:left w:val="none" w:sz="0" w:space="0" w:color="auto"/>
        <w:bottom w:val="none" w:sz="0" w:space="0" w:color="auto"/>
        <w:right w:val="none" w:sz="0" w:space="0" w:color="auto"/>
      </w:divBdr>
      <w:divsChild>
        <w:div w:id="884291790">
          <w:marLeft w:val="0"/>
          <w:marRight w:val="0"/>
          <w:marTop w:val="0"/>
          <w:marBottom w:val="0"/>
          <w:divBdr>
            <w:top w:val="none" w:sz="0" w:space="0" w:color="auto"/>
            <w:left w:val="none" w:sz="0" w:space="0" w:color="auto"/>
            <w:bottom w:val="none" w:sz="0" w:space="0" w:color="auto"/>
            <w:right w:val="none" w:sz="0" w:space="0" w:color="auto"/>
          </w:divBdr>
        </w:div>
        <w:div w:id="524440430">
          <w:marLeft w:val="0"/>
          <w:marRight w:val="0"/>
          <w:marTop w:val="0"/>
          <w:marBottom w:val="0"/>
          <w:divBdr>
            <w:top w:val="none" w:sz="0" w:space="0" w:color="auto"/>
            <w:left w:val="none" w:sz="0" w:space="0" w:color="auto"/>
            <w:bottom w:val="none" w:sz="0" w:space="0" w:color="auto"/>
            <w:right w:val="none" w:sz="0" w:space="0" w:color="auto"/>
          </w:divBdr>
          <w:divsChild>
            <w:div w:id="1216622299">
              <w:marLeft w:val="0"/>
              <w:marRight w:val="0"/>
              <w:marTop w:val="0"/>
              <w:marBottom w:val="0"/>
              <w:divBdr>
                <w:top w:val="none" w:sz="0" w:space="0" w:color="auto"/>
                <w:left w:val="none" w:sz="0" w:space="0" w:color="auto"/>
                <w:bottom w:val="none" w:sz="0" w:space="0" w:color="auto"/>
                <w:right w:val="none" w:sz="0" w:space="0" w:color="auto"/>
              </w:divBdr>
            </w:div>
          </w:divsChild>
        </w:div>
        <w:div w:id="869076933">
          <w:marLeft w:val="0"/>
          <w:marRight w:val="0"/>
          <w:marTop w:val="0"/>
          <w:marBottom w:val="0"/>
          <w:divBdr>
            <w:top w:val="none" w:sz="0" w:space="0" w:color="auto"/>
            <w:left w:val="none" w:sz="0" w:space="0" w:color="auto"/>
            <w:bottom w:val="none" w:sz="0" w:space="0" w:color="auto"/>
            <w:right w:val="none" w:sz="0" w:space="0" w:color="auto"/>
          </w:divBdr>
        </w:div>
        <w:div w:id="797408867">
          <w:marLeft w:val="0"/>
          <w:marRight w:val="0"/>
          <w:marTop w:val="0"/>
          <w:marBottom w:val="0"/>
          <w:divBdr>
            <w:top w:val="none" w:sz="0" w:space="0" w:color="auto"/>
            <w:left w:val="none" w:sz="0" w:space="0" w:color="auto"/>
            <w:bottom w:val="none" w:sz="0" w:space="0" w:color="auto"/>
            <w:right w:val="none" w:sz="0" w:space="0" w:color="auto"/>
          </w:divBdr>
          <w:divsChild>
            <w:div w:id="148327340">
              <w:marLeft w:val="0"/>
              <w:marRight w:val="0"/>
              <w:marTop w:val="0"/>
              <w:marBottom w:val="0"/>
              <w:divBdr>
                <w:top w:val="none" w:sz="0" w:space="0" w:color="auto"/>
                <w:left w:val="none" w:sz="0" w:space="0" w:color="auto"/>
                <w:bottom w:val="none" w:sz="0" w:space="0" w:color="auto"/>
                <w:right w:val="none" w:sz="0" w:space="0" w:color="auto"/>
              </w:divBdr>
            </w:div>
          </w:divsChild>
        </w:div>
        <w:div w:id="1267155395">
          <w:marLeft w:val="0"/>
          <w:marRight w:val="0"/>
          <w:marTop w:val="0"/>
          <w:marBottom w:val="0"/>
          <w:divBdr>
            <w:top w:val="none" w:sz="0" w:space="0" w:color="auto"/>
            <w:left w:val="none" w:sz="0" w:space="0" w:color="auto"/>
            <w:bottom w:val="none" w:sz="0" w:space="0" w:color="auto"/>
            <w:right w:val="none" w:sz="0" w:space="0" w:color="auto"/>
          </w:divBdr>
        </w:div>
        <w:div w:id="823622968">
          <w:marLeft w:val="0"/>
          <w:marRight w:val="0"/>
          <w:marTop w:val="0"/>
          <w:marBottom w:val="0"/>
          <w:divBdr>
            <w:top w:val="none" w:sz="0" w:space="0" w:color="auto"/>
            <w:left w:val="none" w:sz="0" w:space="0" w:color="auto"/>
            <w:bottom w:val="none" w:sz="0" w:space="0" w:color="auto"/>
            <w:right w:val="none" w:sz="0" w:space="0" w:color="auto"/>
          </w:divBdr>
          <w:divsChild>
            <w:div w:id="5255559">
              <w:marLeft w:val="0"/>
              <w:marRight w:val="0"/>
              <w:marTop w:val="0"/>
              <w:marBottom w:val="0"/>
              <w:divBdr>
                <w:top w:val="none" w:sz="0" w:space="0" w:color="auto"/>
                <w:left w:val="none" w:sz="0" w:space="0" w:color="auto"/>
                <w:bottom w:val="none" w:sz="0" w:space="0" w:color="auto"/>
                <w:right w:val="none" w:sz="0" w:space="0" w:color="auto"/>
              </w:divBdr>
            </w:div>
          </w:divsChild>
        </w:div>
        <w:div w:id="78019012">
          <w:marLeft w:val="0"/>
          <w:marRight w:val="0"/>
          <w:marTop w:val="0"/>
          <w:marBottom w:val="0"/>
          <w:divBdr>
            <w:top w:val="none" w:sz="0" w:space="0" w:color="auto"/>
            <w:left w:val="none" w:sz="0" w:space="0" w:color="auto"/>
            <w:bottom w:val="none" w:sz="0" w:space="0" w:color="auto"/>
            <w:right w:val="none" w:sz="0" w:space="0" w:color="auto"/>
          </w:divBdr>
        </w:div>
        <w:div w:id="941104583">
          <w:marLeft w:val="0"/>
          <w:marRight w:val="0"/>
          <w:marTop w:val="0"/>
          <w:marBottom w:val="0"/>
          <w:divBdr>
            <w:top w:val="none" w:sz="0" w:space="0" w:color="auto"/>
            <w:left w:val="none" w:sz="0" w:space="0" w:color="auto"/>
            <w:bottom w:val="none" w:sz="0" w:space="0" w:color="auto"/>
            <w:right w:val="none" w:sz="0" w:space="0" w:color="auto"/>
          </w:divBdr>
          <w:divsChild>
            <w:div w:id="134757995">
              <w:marLeft w:val="0"/>
              <w:marRight w:val="0"/>
              <w:marTop w:val="0"/>
              <w:marBottom w:val="0"/>
              <w:divBdr>
                <w:top w:val="none" w:sz="0" w:space="0" w:color="auto"/>
                <w:left w:val="none" w:sz="0" w:space="0" w:color="auto"/>
                <w:bottom w:val="none" w:sz="0" w:space="0" w:color="auto"/>
                <w:right w:val="none" w:sz="0" w:space="0" w:color="auto"/>
              </w:divBdr>
            </w:div>
          </w:divsChild>
        </w:div>
        <w:div w:id="1674411683">
          <w:marLeft w:val="0"/>
          <w:marRight w:val="0"/>
          <w:marTop w:val="0"/>
          <w:marBottom w:val="0"/>
          <w:divBdr>
            <w:top w:val="none" w:sz="0" w:space="0" w:color="auto"/>
            <w:left w:val="none" w:sz="0" w:space="0" w:color="auto"/>
            <w:bottom w:val="none" w:sz="0" w:space="0" w:color="auto"/>
            <w:right w:val="none" w:sz="0" w:space="0" w:color="auto"/>
          </w:divBdr>
        </w:div>
        <w:div w:id="1651516668">
          <w:marLeft w:val="0"/>
          <w:marRight w:val="0"/>
          <w:marTop w:val="0"/>
          <w:marBottom w:val="0"/>
          <w:divBdr>
            <w:top w:val="none" w:sz="0" w:space="0" w:color="auto"/>
            <w:left w:val="none" w:sz="0" w:space="0" w:color="auto"/>
            <w:bottom w:val="none" w:sz="0" w:space="0" w:color="auto"/>
            <w:right w:val="none" w:sz="0" w:space="0" w:color="auto"/>
          </w:divBdr>
          <w:divsChild>
            <w:div w:id="1919896844">
              <w:marLeft w:val="0"/>
              <w:marRight w:val="0"/>
              <w:marTop w:val="0"/>
              <w:marBottom w:val="0"/>
              <w:divBdr>
                <w:top w:val="none" w:sz="0" w:space="0" w:color="auto"/>
                <w:left w:val="none" w:sz="0" w:space="0" w:color="auto"/>
                <w:bottom w:val="none" w:sz="0" w:space="0" w:color="auto"/>
                <w:right w:val="none" w:sz="0" w:space="0" w:color="auto"/>
              </w:divBdr>
            </w:div>
          </w:divsChild>
        </w:div>
        <w:div w:id="1636567492">
          <w:marLeft w:val="0"/>
          <w:marRight w:val="0"/>
          <w:marTop w:val="0"/>
          <w:marBottom w:val="0"/>
          <w:divBdr>
            <w:top w:val="none" w:sz="0" w:space="0" w:color="auto"/>
            <w:left w:val="none" w:sz="0" w:space="0" w:color="auto"/>
            <w:bottom w:val="none" w:sz="0" w:space="0" w:color="auto"/>
            <w:right w:val="none" w:sz="0" w:space="0" w:color="auto"/>
          </w:divBdr>
        </w:div>
        <w:div w:id="737442717">
          <w:marLeft w:val="0"/>
          <w:marRight w:val="0"/>
          <w:marTop w:val="0"/>
          <w:marBottom w:val="0"/>
          <w:divBdr>
            <w:top w:val="none" w:sz="0" w:space="0" w:color="auto"/>
            <w:left w:val="none" w:sz="0" w:space="0" w:color="auto"/>
            <w:bottom w:val="none" w:sz="0" w:space="0" w:color="auto"/>
            <w:right w:val="none" w:sz="0" w:space="0" w:color="auto"/>
          </w:divBdr>
          <w:divsChild>
            <w:div w:id="652217092">
              <w:marLeft w:val="0"/>
              <w:marRight w:val="0"/>
              <w:marTop w:val="0"/>
              <w:marBottom w:val="0"/>
              <w:divBdr>
                <w:top w:val="none" w:sz="0" w:space="0" w:color="auto"/>
                <w:left w:val="none" w:sz="0" w:space="0" w:color="auto"/>
                <w:bottom w:val="none" w:sz="0" w:space="0" w:color="auto"/>
                <w:right w:val="none" w:sz="0" w:space="0" w:color="auto"/>
              </w:divBdr>
            </w:div>
          </w:divsChild>
        </w:div>
        <w:div w:id="1689024596">
          <w:marLeft w:val="0"/>
          <w:marRight w:val="0"/>
          <w:marTop w:val="0"/>
          <w:marBottom w:val="0"/>
          <w:divBdr>
            <w:top w:val="none" w:sz="0" w:space="0" w:color="auto"/>
            <w:left w:val="none" w:sz="0" w:space="0" w:color="auto"/>
            <w:bottom w:val="none" w:sz="0" w:space="0" w:color="auto"/>
            <w:right w:val="none" w:sz="0" w:space="0" w:color="auto"/>
          </w:divBdr>
        </w:div>
        <w:div w:id="1288120400">
          <w:marLeft w:val="0"/>
          <w:marRight w:val="0"/>
          <w:marTop w:val="0"/>
          <w:marBottom w:val="0"/>
          <w:divBdr>
            <w:top w:val="none" w:sz="0" w:space="0" w:color="auto"/>
            <w:left w:val="none" w:sz="0" w:space="0" w:color="auto"/>
            <w:bottom w:val="none" w:sz="0" w:space="0" w:color="auto"/>
            <w:right w:val="none" w:sz="0" w:space="0" w:color="auto"/>
          </w:divBdr>
          <w:divsChild>
            <w:div w:id="1213345383">
              <w:marLeft w:val="0"/>
              <w:marRight w:val="0"/>
              <w:marTop w:val="0"/>
              <w:marBottom w:val="0"/>
              <w:divBdr>
                <w:top w:val="none" w:sz="0" w:space="0" w:color="auto"/>
                <w:left w:val="none" w:sz="0" w:space="0" w:color="auto"/>
                <w:bottom w:val="none" w:sz="0" w:space="0" w:color="auto"/>
                <w:right w:val="none" w:sz="0" w:space="0" w:color="auto"/>
              </w:divBdr>
            </w:div>
          </w:divsChild>
        </w:div>
        <w:div w:id="327250204">
          <w:marLeft w:val="0"/>
          <w:marRight w:val="0"/>
          <w:marTop w:val="300"/>
          <w:marBottom w:val="0"/>
          <w:divBdr>
            <w:top w:val="none" w:sz="0" w:space="0" w:color="auto"/>
            <w:left w:val="none" w:sz="0" w:space="0" w:color="auto"/>
            <w:bottom w:val="none" w:sz="0" w:space="0" w:color="auto"/>
            <w:right w:val="none" w:sz="0" w:space="0" w:color="auto"/>
          </w:divBdr>
          <w:divsChild>
            <w:div w:id="1381248274">
              <w:marLeft w:val="0"/>
              <w:marRight w:val="0"/>
              <w:marTop w:val="0"/>
              <w:marBottom w:val="0"/>
              <w:divBdr>
                <w:top w:val="none" w:sz="0" w:space="0" w:color="auto"/>
                <w:left w:val="none" w:sz="0" w:space="0" w:color="auto"/>
                <w:bottom w:val="none" w:sz="0" w:space="0" w:color="auto"/>
                <w:right w:val="none" w:sz="0" w:space="0" w:color="auto"/>
              </w:divBdr>
              <w:divsChild>
                <w:div w:id="367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47642822">
      <w:bodyDiv w:val="1"/>
      <w:marLeft w:val="0"/>
      <w:marRight w:val="0"/>
      <w:marTop w:val="0"/>
      <w:marBottom w:val="0"/>
      <w:divBdr>
        <w:top w:val="none" w:sz="0" w:space="0" w:color="auto"/>
        <w:left w:val="none" w:sz="0" w:space="0" w:color="auto"/>
        <w:bottom w:val="none" w:sz="0" w:space="0" w:color="auto"/>
        <w:right w:val="none" w:sz="0" w:space="0" w:color="auto"/>
      </w:divBdr>
      <w:divsChild>
        <w:div w:id="1342973254">
          <w:marLeft w:val="0"/>
          <w:marRight w:val="0"/>
          <w:marTop w:val="0"/>
          <w:marBottom w:val="0"/>
          <w:divBdr>
            <w:top w:val="none" w:sz="0" w:space="0" w:color="auto"/>
            <w:left w:val="none" w:sz="0" w:space="0" w:color="auto"/>
            <w:bottom w:val="none" w:sz="0" w:space="0" w:color="auto"/>
            <w:right w:val="none" w:sz="0" w:space="0" w:color="auto"/>
          </w:divBdr>
        </w:div>
        <w:div w:id="1530874932">
          <w:marLeft w:val="0"/>
          <w:marRight w:val="0"/>
          <w:marTop w:val="0"/>
          <w:marBottom w:val="0"/>
          <w:divBdr>
            <w:top w:val="none" w:sz="0" w:space="0" w:color="auto"/>
            <w:left w:val="none" w:sz="0" w:space="0" w:color="auto"/>
            <w:bottom w:val="none" w:sz="0" w:space="0" w:color="auto"/>
            <w:right w:val="none" w:sz="0" w:space="0" w:color="auto"/>
          </w:divBdr>
          <w:divsChild>
            <w:div w:id="2044355880">
              <w:marLeft w:val="0"/>
              <w:marRight w:val="0"/>
              <w:marTop w:val="0"/>
              <w:marBottom w:val="0"/>
              <w:divBdr>
                <w:top w:val="none" w:sz="0" w:space="0" w:color="auto"/>
                <w:left w:val="none" w:sz="0" w:space="0" w:color="auto"/>
                <w:bottom w:val="none" w:sz="0" w:space="0" w:color="auto"/>
                <w:right w:val="none" w:sz="0" w:space="0" w:color="auto"/>
              </w:divBdr>
            </w:div>
          </w:divsChild>
        </w:div>
        <w:div w:id="64959980">
          <w:marLeft w:val="0"/>
          <w:marRight w:val="0"/>
          <w:marTop w:val="0"/>
          <w:marBottom w:val="0"/>
          <w:divBdr>
            <w:top w:val="none" w:sz="0" w:space="0" w:color="auto"/>
            <w:left w:val="none" w:sz="0" w:space="0" w:color="auto"/>
            <w:bottom w:val="none" w:sz="0" w:space="0" w:color="auto"/>
            <w:right w:val="none" w:sz="0" w:space="0" w:color="auto"/>
          </w:divBdr>
        </w:div>
        <w:div w:id="151023225">
          <w:marLeft w:val="0"/>
          <w:marRight w:val="0"/>
          <w:marTop w:val="0"/>
          <w:marBottom w:val="0"/>
          <w:divBdr>
            <w:top w:val="none" w:sz="0" w:space="0" w:color="auto"/>
            <w:left w:val="none" w:sz="0" w:space="0" w:color="auto"/>
            <w:bottom w:val="none" w:sz="0" w:space="0" w:color="auto"/>
            <w:right w:val="none" w:sz="0" w:space="0" w:color="auto"/>
          </w:divBdr>
          <w:divsChild>
            <w:div w:id="1196426611">
              <w:marLeft w:val="0"/>
              <w:marRight w:val="0"/>
              <w:marTop w:val="0"/>
              <w:marBottom w:val="0"/>
              <w:divBdr>
                <w:top w:val="none" w:sz="0" w:space="0" w:color="auto"/>
                <w:left w:val="none" w:sz="0" w:space="0" w:color="auto"/>
                <w:bottom w:val="none" w:sz="0" w:space="0" w:color="auto"/>
                <w:right w:val="none" w:sz="0" w:space="0" w:color="auto"/>
              </w:divBdr>
            </w:div>
          </w:divsChild>
        </w:div>
        <w:div w:id="1189756716">
          <w:marLeft w:val="0"/>
          <w:marRight w:val="0"/>
          <w:marTop w:val="0"/>
          <w:marBottom w:val="0"/>
          <w:divBdr>
            <w:top w:val="none" w:sz="0" w:space="0" w:color="auto"/>
            <w:left w:val="none" w:sz="0" w:space="0" w:color="auto"/>
            <w:bottom w:val="none" w:sz="0" w:space="0" w:color="auto"/>
            <w:right w:val="none" w:sz="0" w:space="0" w:color="auto"/>
          </w:divBdr>
        </w:div>
        <w:div w:id="523058213">
          <w:marLeft w:val="0"/>
          <w:marRight w:val="0"/>
          <w:marTop w:val="0"/>
          <w:marBottom w:val="0"/>
          <w:divBdr>
            <w:top w:val="none" w:sz="0" w:space="0" w:color="auto"/>
            <w:left w:val="none" w:sz="0" w:space="0" w:color="auto"/>
            <w:bottom w:val="none" w:sz="0" w:space="0" w:color="auto"/>
            <w:right w:val="none" w:sz="0" w:space="0" w:color="auto"/>
          </w:divBdr>
          <w:divsChild>
            <w:div w:id="383338955">
              <w:marLeft w:val="0"/>
              <w:marRight w:val="0"/>
              <w:marTop w:val="0"/>
              <w:marBottom w:val="0"/>
              <w:divBdr>
                <w:top w:val="none" w:sz="0" w:space="0" w:color="auto"/>
                <w:left w:val="none" w:sz="0" w:space="0" w:color="auto"/>
                <w:bottom w:val="none" w:sz="0" w:space="0" w:color="auto"/>
                <w:right w:val="none" w:sz="0" w:space="0" w:color="auto"/>
              </w:divBdr>
            </w:div>
          </w:divsChild>
        </w:div>
        <w:div w:id="2015329430">
          <w:marLeft w:val="0"/>
          <w:marRight w:val="0"/>
          <w:marTop w:val="0"/>
          <w:marBottom w:val="0"/>
          <w:divBdr>
            <w:top w:val="none" w:sz="0" w:space="0" w:color="auto"/>
            <w:left w:val="none" w:sz="0" w:space="0" w:color="auto"/>
            <w:bottom w:val="none" w:sz="0" w:space="0" w:color="auto"/>
            <w:right w:val="none" w:sz="0" w:space="0" w:color="auto"/>
          </w:divBdr>
        </w:div>
        <w:div w:id="724067459">
          <w:marLeft w:val="0"/>
          <w:marRight w:val="0"/>
          <w:marTop w:val="0"/>
          <w:marBottom w:val="0"/>
          <w:divBdr>
            <w:top w:val="none" w:sz="0" w:space="0" w:color="auto"/>
            <w:left w:val="none" w:sz="0" w:space="0" w:color="auto"/>
            <w:bottom w:val="none" w:sz="0" w:space="0" w:color="auto"/>
            <w:right w:val="none" w:sz="0" w:space="0" w:color="auto"/>
          </w:divBdr>
          <w:divsChild>
            <w:div w:id="689263359">
              <w:marLeft w:val="0"/>
              <w:marRight w:val="0"/>
              <w:marTop w:val="0"/>
              <w:marBottom w:val="0"/>
              <w:divBdr>
                <w:top w:val="none" w:sz="0" w:space="0" w:color="auto"/>
                <w:left w:val="none" w:sz="0" w:space="0" w:color="auto"/>
                <w:bottom w:val="none" w:sz="0" w:space="0" w:color="auto"/>
                <w:right w:val="none" w:sz="0" w:space="0" w:color="auto"/>
              </w:divBdr>
            </w:div>
          </w:divsChild>
        </w:div>
        <w:div w:id="163325062">
          <w:marLeft w:val="0"/>
          <w:marRight w:val="0"/>
          <w:marTop w:val="0"/>
          <w:marBottom w:val="0"/>
          <w:divBdr>
            <w:top w:val="none" w:sz="0" w:space="0" w:color="auto"/>
            <w:left w:val="none" w:sz="0" w:space="0" w:color="auto"/>
            <w:bottom w:val="none" w:sz="0" w:space="0" w:color="auto"/>
            <w:right w:val="none" w:sz="0" w:space="0" w:color="auto"/>
          </w:divBdr>
        </w:div>
        <w:div w:id="94247785">
          <w:marLeft w:val="0"/>
          <w:marRight w:val="0"/>
          <w:marTop w:val="0"/>
          <w:marBottom w:val="0"/>
          <w:divBdr>
            <w:top w:val="none" w:sz="0" w:space="0" w:color="auto"/>
            <w:left w:val="none" w:sz="0" w:space="0" w:color="auto"/>
            <w:bottom w:val="none" w:sz="0" w:space="0" w:color="auto"/>
            <w:right w:val="none" w:sz="0" w:space="0" w:color="auto"/>
          </w:divBdr>
          <w:divsChild>
            <w:div w:id="1110474731">
              <w:marLeft w:val="0"/>
              <w:marRight w:val="0"/>
              <w:marTop w:val="0"/>
              <w:marBottom w:val="0"/>
              <w:divBdr>
                <w:top w:val="none" w:sz="0" w:space="0" w:color="auto"/>
                <w:left w:val="none" w:sz="0" w:space="0" w:color="auto"/>
                <w:bottom w:val="none" w:sz="0" w:space="0" w:color="auto"/>
                <w:right w:val="none" w:sz="0" w:space="0" w:color="auto"/>
              </w:divBdr>
            </w:div>
          </w:divsChild>
        </w:div>
        <w:div w:id="591280924">
          <w:marLeft w:val="0"/>
          <w:marRight w:val="0"/>
          <w:marTop w:val="0"/>
          <w:marBottom w:val="0"/>
          <w:divBdr>
            <w:top w:val="none" w:sz="0" w:space="0" w:color="auto"/>
            <w:left w:val="none" w:sz="0" w:space="0" w:color="auto"/>
            <w:bottom w:val="none" w:sz="0" w:space="0" w:color="auto"/>
            <w:right w:val="none" w:sz="0" w:space="0" w:color="auto"/>
          </w:divBdr>
        </w:div>
        <w:div w:id="851646814">
          <w:marLeft w:val="0"/>
          <w:marRight w:val="0"/>
          <w:marTop w:val="0"/>
          <w:marBottom w:val="0"/>
          <w:divBdr>
            <w:top w:val="none" w:sz="0" w:space="0" w:color="auto"/>
            <w:left w:val="none" w:sz="0" w:space="0" w:color="auto"/>
            <w:bottom w:val="none" w:sz="0" w:space="0" w:color="auto"/>
            <w:right w:val="none" w:sz="0" w:space="0" w:color="auto"/>
          </w:divBdr>
          <w:divsChild>
            <w:div w:id="1149638866">
              <w:marLeft w:val="0"/>
              <w:marRight w:val="0"/>
              <w:marTop w:val="0"/>
              <w:marBottom w:val="0"/>
              <w:divBdr>
                <w:top w:val="none" w:sz="0" w:space="0" w:color="auto"/>
                <w:left w:val="none" w:sz="0" w:space="0" w:color="auto"/>
                <w:bottom w:val="none" w:sz="0" w:space="0" w:color="auto"/>
                <w:right w:val="none" w:sz="0" w:space="0" w:color="auto"/>
              </w:divBdr>
            </w:div>
          </w:divsChild>
        </w:div>
        <w:div w:id="1154681698">
          <w:marLeft w:val="0"/>
          <w:marRight w:val="0"/>
          <w:marTop w:val="0"/>
          <w:marBottom w:val="0"/>
          <w:divBdr>
            <w:top w:val="none" w:sz="0" w:space="0" w:color="auto"/>
            <w:left w:val="none" w:sz="0" w:space="0" w:color="auto"/>
            <w:bottom w:val="none" w:sz="0" w:space="0" w:color="auto"/>
            <w:right w:val="none" w:sz="0" w:space="0" w:color="auto"/>
          </w:divBdr>
        </w:div>
        <w:div w:id="1243829958">
          <w:marLeft w:val="0"/>
          <w:marRight w:val="0"/>
          <w:marTop w:val="0"/>
          <w:marBottom w:val="0"/>
          <w:divBdr>
            <w:top w:val="none" w:sz="0" w:space="0" w:color="auto"/>
            <w:left w:val="none" w:sz="0" w:space="0" w:color="auto"/>
            <w:bottom w:val="none" w:sz="0" w:space="0" w:color="auto"/>
            <w:right w:val="none" w:sz="0" w:space="0" w:color="auto"/>
          </w:divBdr>
          <w:divsChild>
            <w:div w:id="722749373">
              <w:marLeft w:val="0"/>
              <w:marRight w:val="0"/>
              <w:marTop w:val="0"/>
              <w:marBottom w:val="0"/>
              <w:divBdr>
                <w:top w:val="none" w:sz="0" w:space="0" w:color="auto"/>
                <w:left w:val="none" w:sz="0" w:space="0" w:color="auto"/>
                <w:bottom w:val="none" w:sz="0" w:space="0" w:color="auto"/>
                <w:right w:val="none" w:sz="0" w:space="0" w:color="auto"/>
              </w:divBdr>
            </w:div>
          </w:divsChild>
        </w:div>
        <w:div w:id="835026195">
          <w:marLeft w:val="0"/>
          <w:marRight w:val="0"/>
          <w:marTop w:val="300"/>
          <w:marBottom w:val="0"/>
          <w:divBdr>
            <w:top w:val="none" w:sz="0" w:space="0" w:color="auto"/>
            <w:left w:val="none" w:sz="0" w:space="0" w:color="auto"/>
            <w:bottom w:val="none" w:sz="0" w:space="0" w:color="auto"/>
            <w:right w:val="none" w:sz="0" w:space="0" w:color="auto"/>
          </w:divBdr>
          <w:divsChild>
            <w:div w:id="797797438">
              <w:marLeft w:val="0"/>
              <w:marRight w:val="0"/>
              <w:marTop w:val="0"/>
              <w:marBottom w:val="0"/>
              <w:divBdr>
                <w:top w:val="none" w:sz="0" w:space="0" w:color="auto"/>
                <w:left w:val="none" w:sz="0" w:space="0" w:color="auto"/>
                <w:bottom w:val="none" w:sz="0" w:space="0" w:color="auto"/>
                <w:right w:val="none" w:sz="0" w:space="0" w:color="auto"/>
              </w:divBdr>
              <w:divsChild>
                <w:div w:id="47457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20203">
          <w:marLeft w:val="0"/>
          <w:marRight w:val="0"/>
          <w:marTop w:val="300"/>
          <w:marBottom w:val="0"/>
          <w:divBdr>
            <w:top w:val="none" w:sz="0" w:space="0" w:color="auto"/>
            <w:left w:val="none" w:sz="0" w:space="0" w:color="auto"/>
            <w:bottom w:val="none" w:sz="0" w:space="0" w:color="auto"/>
            <w:right w:val="none" w:sz="0" w:space="0" w:color="auto"/>
          </w:divBdr>
          <w:divsChild>
            <w:div w:id="546376979">
              <w:marLeft w:val="0"/>
              <w:marRight w:val="0"/>
              <w:marTop w:val="0"/>
              <w:marBottom w:val="0"/>
              <w:divBdr>
                <w:top w:val="none" w:sz="0" w:space="0" w:color="auto"/>
                <w:left w:val="none" w:sz="0" w:space="0" w:color="auto"/>
                <w:bottom w:val="none" w:sz="0" w:space="0" w:color="auto"/>
                <w:right w:val="none" w:sz="0" w:space="0" w:color="auto"/>
              </w:divBdr>
              <w:divsChild>
                <w:div w:id="160183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451666">
          <w:marLeft w:val="0"/>
          <w:marRight w:val="0"/>
          <w:marTop w:val="300"/>
          <w:marBottom w:val="0"/>
          <w:divBdr>
            <w:top w:val="none" w:sz="0" w:space="0" w:color="auto"/>
            <w:left w:val="none" w:sz="0" w:space="0" w:color="auto"/>
            <w:bottom w:val="none" w:sz="0" w:space="0" w:color="auto"/>
            <w:right w:val="none" w:sz="0" w:space="0" w:color="auto"/>
          </w:divBdr>
          <w:divsChild>
            <w:div w:id="1529489077">
              <w:marLeft w:val="0"/>
              <w:marRight w:val="0"/>
              <w:marTop w:val="0"/>
              <w:marBottom w:val="0"/>
              <w:divBdr>
                <w:top w:val="none" w:sz="0" w:space="0" w:color="auto"/>
                <w:left w:val="none" w:sz="0" w:space="0" w:color="auto"/>
                <w:bottom w:val="none" w:sz="0" w:space="0" w:color="auto"/>
                <w:right w:val="none" w:sz="0" w:space="0" w:color="auto"/>
              </w:divBdr>
              <w:divsChild>
                <w:div w:id="143505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244143">
          <w:marLeft w:val="0"/>
          <w:marRight w:val="0"/>
          <w:marTop w:val="300"/>
          <w:marBottom w:val="0"/>
          <w:divBdr>
            <w:top w:val="none" w:sz="0" w:space="0" w:color="auto"/>
            <w:left w:val="none" w:sz="0" w:space="0" w:color="auto"/>
            <w:bottom w:val="none" w:sz="0" w:space="0" w:color="auto"/>
            <w:right w:val="none" w:sz="0" w:space="0" w:color="auto"/>
          </w:divBdr>
          <w:divsChild>
            <w:div w:id="2040929547">
              <w:marLeft w:val="0"/>
              <w:marRight w:val="0"/>
              <w:marTop w:val="0"/>
              <w:marBottom w:val="0"/>
              <w:divBdr>
                <w:top w:val="none" w:sz="0" w:space="0" w:color="auto"/>
                <w:left w:val="none" w:sz="0" w:space="0" w:color="auto"/>
                <w:bottom w:val="none" w:sz="0" w:space="0" w:color="auto"/>
                <w:right w:val="none" w:sz="0" w:space="0" w:color="auto"/>
              </w:divBdr>
              <w:divsChild>
                <w:div w:id="102802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652759950">
          <w:marLeft w:val="0"/>
          <w:marRight w:val="0"/>
          <w:marTop w:val="0"/>
          <w:marBottom w:val="0"/>
          <w:divBdr>
            <w:top w:val="none" w:sz="0" w:space="0" w:color="auto"/>
            <w:left w:val="none" w:sz="0" w:space="0" w:color="auto"/>
            <w:bottom w:val="none" w:sz="0" w:space="0" w:color="auto"/>
            <w:right w:val="none" w:sz="0" w:space="0" w:color="auto"/>
          </w:divBdr>
        </w:div>
        <w:div w:id="1384064170">
          <w:marLeft w:val="0"/>
          <w:marRight w:val="0"/>
          <w:marTop w:val="0"/>
          <w:marBottom w:val="0"/>
          <w:divBdr>
            <w:top w:val="none" w:sz="0" w:space="0" w:color="auto"/>
            <w:left w:val="none" w:sz="0" w:space="0" w:color="auto"/>
            <w:bottom w:val="none" w:sz="0" w:space="0" w:color="auto"/>
            <w:right w:val="none" w:sz="0" w:space="0" w:color="auto"/>
          </w:divBdr>
          <w:divsChild>
            <w:div w:id="341784815">
              <w:marLeft w:val="0"/>
              <w:marRight w:val="0"/>
              <w:marTop w:val="0"/>
              <w:marBottom w:val="0"/>
              <w:divBdr>
                <w:top w:val="none" w:sz="0" w:space="0" w:color="auto"/>
                <w:left w:val="none" w:sz="0" w:space="0" w:color="auto"/>
                <w:bottom w:val="none" w:sz="0" w:space="0" w:color="auto"/>
                <w:right w:val="none" w:sz="0" w:space="0" w:color="auto"/>
              </w:divBdr>
            </w:div>
          </w:divsChild>
        </w:div>
        <w:div w:id="421726941">
          <w:marLeft w:val="0"/>
          <w:marRight w:val="0"/>
          <w:marTop w:val="0"/>
          <w:marBottom w:val="0"/>
          <w:divBdr>
            <w:top w:val="none" w:sz="0" w:space="0" w:color="auto"/>
            <w:left w:val="none" w:sz="0" w:space="0" w:color="auto"/>
            <w:bottom w:val="none" w:sz="0" w:space="0" w:color="auto"/>
            <w:right w:val="none" w:sz="0" w:space="0" w:color="auto"/>
          </w:divBdr>
        </w:div>
        <w:div w:id="1942302339">
          <w:marLeft w:val="0"/>
          <w:marRight w:val="0"/>
          <w:marTop w:val="0"/>
          <w:marBottom w:val="0"/>
          <w:divBdr>
            <w:top w:val="none" w:sz="0" w:space="0" w:color="auto"/>
            <w:left w:val="none" w:sz="0" w:space="0" w:color="auto"/>
            <w:bottom w:val="none" w:sz="0" w:space="0" w:color="auto"/>
            <w:right w:val="none" w:sz="0" w:space="0" w:color="auto"/>
          </w:divBdr>
          <w:divsChild>
            <w:div w:id="1318027196">
              <w:marLeft w:val="0"/>
              <w:marRight w:val="0"/>
              <w:marTop w:val="0"/>
              <w:marBottom w:val="0"/>
              <w:divBdr>
                <w:top w:val="none" w:sz="0" w:space="0" w:color="auto"/>
                <w:left w:val="none" w:sz="0" w:space="0" w:color="auto"/>
                <w:bottom w:val="none" w:sz="0" w:space="0" w:color="auto"/>
                <w:right w:val="none" w:sz="0" w:space="0" w:color="auto"/>
              </w:divBdr>
            </w:div>
          </w:divsChild>
        </w:div>
        <w:div w:id="1568151626">
          <w:marLeft w:val="0"/>
          <w:marRight w:val="0"/>
          <w:marTop w:val="0"/>
          <w:marBottom w:val="0"/>
          <w:divBdr>
            <w:top w:val="none" w:sz="0" w:space="0" w:color="auto"/>
            <w:left w:val="none" w:sz="0" w:space="0" w:color="auto"/>
            <w:bottom w:val="none" w:sz="0" w:space="0" w:color="auto"/>
            <w:right w:val="none" w:sz="0" w:space="0" w:color="auto"/>
          </w:divBdr>
        </w:div>
        <w:div w:id="533617735">
          <w:marLeft w:val="0"/>
          <w:marRight w:val="0"/>
          <w:marTop w:val="0"/>
          <w:marBottom w:val="0"/>
          <w:divBdr>
            <w:top w:val="none" w:sz="0" w:space="0" w:color="auto"/>
            <w:left w:val="none" w:sz="0" w:space="0" w:color="auto"/>
            <w:bottom w:val="none" w:sz="0" w:space="0" w:color="auto"/>
            <w:right w:val="none" w:sz="0" w:space="0" w:color="auto"/>
          </w:divBdr>
          <w:divsChild>
            <w:div w:id="1429079972">
              <w:marLeft w:val="0"/>
              <w:marRight w:val="0"/>
              <w:marTop w:val="0"/>
              <w:marBottom w:val="0"/>
              <w:divBdr>
                <w:top w:val="none" w:sz="0" w:space="0" w:color="auto"/>
                <w:left w:val="none" w:sz="0" w:space="0" w:color="auto"/>
                <w:bottom w:val="none" w:sz="0" w:space="0" w:color="auto"/>
                <w:right w:val="none" w:sz="0" w:space="0" w:color="auto"/>
              </w:divBdr>
            </w:div>
          </w:divsChild>
        </w:div>
        <w:div w:id="561522989">
          <w:marLeft w:val="0"/>
          <w:marRight w:val="0"/>
          <w:marTop w:val="0"/>
          <w:marBottom w:val="0"/>
          <w:divBdr>
            <w:top w:val="none" w:sz="0" w:space="0" w:color="auto"/>
            <w:left w:val="none" w:sz="0" w:space="0" w:color="auto"/>
            <w:bottom w:val="none" w:sz="0" w:space="0" w:color="auto"/>
            <w:right w:val="none" w:sz="0" w:space="0" w:color="auto"/>
          </w:divBdr>
        </w:div>
        <w:div w:id="1793549395">
          <w:marLeft w:val="0"/>
          <w:marRight w:val="0"/>
          <w:marTop w:val="0"/>
          <w:marBottom w:val="0"/>
          <w:divBdr>
            <w:top w:val="none" w:sz="0" w:space="0" w:color="auto"/>
            <w:left w:val="none" w:sz="0" w:space="0" w:color="auto"/>
            <w:bottom w:val="none" w:sz="0" w:space="0" w:color="auto"/>
            <w:right w:val="none" w:sz="0" w:space="0" w:color="auto"/>
          </w:divBdr>
          <w:divsChild>
            <w:div w:id="907150729">
              <w:marLeft w:val="0"/>
              <w:marRight w:val="0"/>
              <w:marTop w:val="0"/>
              <w:marBottom w:val="0"/>
              <w:divBdr>
                <w:top w:val="none" w:sz="0" w:space="0" w:color="auto"/>
                <w:left w:val="none" w:sz="0" w:space="0" w:color="auto"/>
                <w:bottom w:val="none" w:sz="0" w:space="0" w:color="auto"/>
                <w:right w:val="none" w:sz="0" w:space="0" w:color="auto"/>
              </w:divBdr>
            </w:div>
          </w:divsChild>
        </w:div>
        <w:div w:id="1886484344">
          <w:marLeft w:val="0"/>
          <w:marRight w:val="0"/>
          <w:marTop w:val="0"/>
          <w:marBottom w:val="0"/>
          <w:divBdr>
            <w:top w:val="none" w:sz="0" w:space="0" w:color="auto"/>
            <w:left w:val="none" w:sz="0" w:space="0" w:color="auto"/>
            <w:bottom w:val="none" w:sz="0" w:space="0" w:color="auto"/>
            <w:right w:val="none" w:sz="0" w:space="0" w:color="auto"/>
          </w:divBdr>
        </w:div>
        <w:div w:id="981034016">
          <w:marLeft w:val="0"/>
          <w:marRight w:val="0"/>
          <w:marTop w:val="0"/>
          <w:marBottom w:val="0"/>
          <w:divBdr>
            <w:top w:val="none" w:sz="0" w:space="0" w:color="auto"/>
            <w:left w:val="none" w:sz="0" w:space="0" w:color="auto"/>
            <w:bottom w:val="none" w:sz="0" w:space="0" w:color="auto"/>
            <w:right w:val="none" w:sz="0" w:space="0" w:color="auto"/>
          </w:divBdr>
          <w:divsChild>
            <w:div w:id="1391996299">
              <w:marLeft w:val="0"/>
              <w:marRight w:val="0"/>
              <w:marTop w:val="0"/>
              <w:marBottom w:val="0"/>
              <w:divBdr>
                <w:top w:val="none" w:sz="0" w:space="0" w:color="auto"/>
                <w:left w:val="none" w:sz="0" w:space="0" w:color="auto"/>
                <w:bottom w:val="none" w:sz="0" w:space="0" w:color="auto"/>
                <w:right w:val="none" w:sz="0" w:space="0" w:color="auto"/>
              </w:divBdr>
            </w:div>
          </w:divsChild>
        </w:div>
        <w:div w:id="1015881034">
          <w:marLeft w:val="0"/>
          <w:marRight w:val="0"/>
          <w:marTop w:val="0"/>
          <w:marBottom w:val="0"/>
          <w:divBdr>
            <w:top w:val="none" w:sz="0" w:space="0" w:color="auto"/>
            <w:left w:val="none" w:sz="0" w:space="0" w:color="auto"/>
            <w:bottom w:val="none" w:sz="0" w:space="0" w:color="auto"/>
            <w:right w:val="none" w:sz="0" w:space="0" w:color="auto"/>
          </w:divBdr>
        </w:div>
        <w:div w:id="684400797">
          <w:marLeft w:val="0"/>
          <w:marRight w:val="0"/>
          <w:marTop w:val="0"/>
          <w:marBottom w:val="0"/>
          <w:divBdr>
            <w:top w:val="none" w:sz="0" w:space="0" w:color="auto"/>
            <w:left w:val="none" w:sz="0" w:space="0" w:color="auto"/>
            <w:bottom w:val="none" w:sz="0" w:space="0" w:color="auto"/>
            <w:right w:val="none" w:sz="0" w:space="0" w:color="auto"/>
          </w:divBdr>
          <w:divsChild>
            <w:div w:id="708533045">
              <w:marLeft w:val="0"/>
              <w:marRight w:val="0"/>
              <w:marTop w:val="0"/>
              <w:marBottom w:val="0"/>
              <w:divBdr>
                <w:top w:val="none" w:sz="0" w:space="0" w:color="auto"/>
                <w:left w:val="none" w:sz="0" w:space="0" w:color="auto"/>
                <w:bottom w:val="none" w:sz="0" w:space="0" w:color="auto"/>
                <w:right w:val="none" w:sz="0" w:space="0" w:color="auto"/>
              </w:divBdr>
            </w:div>
          </w:divsChild>
        </w:div>
        <w:div w:id="995762106">
          <w:marLeft w:val="0"/>
          <w:marRight w:val="0"/>
          <w:marTop w:val="0"/>
          <w:marBottom w:val="0"/>
          <w:divBdr>
            <w:top w:val="none" w:sz="0" w:space="0" w:color="auto"/>
            <w:left w:val="none" w:sz="0" w:space="0" w:color="auto"/>
            <w:bottom w:val="none" w:sz="0" w:space="0" w:color="auto"/>
            <w:right w:val="none" w:sz="0" w:space="0" w:color="auto"/>
          </w:divBdr>
        </w:div>
        <w:div w:id="1832016203">
          <w:marLeft w:val="0"/>
          <w:marRight w:val="0"/>
          <w:marTop w:val="0"/>
          <w:marBottom w:val="0"/>
          <w:divBdr>
            <w:top w:val="none" w:sz="0" w:space="0" w:color="auto"/>
            <w:left w:val="none" w:sz="0" w:space="0" w:color="auto"/>
            <w:bottom w:val="none" w:sz="0" w:space="0" w:color="auto"/>
            <w:right w:val="none" w:sz="0" w:space="0" w:color="auto"/>
          </w:divBdr>
          <w:divsChild>
            <w:div w:id="859975629">
              <w:marLeft w:val="0"/>
              <w:marRight w:val="0"/>
              <w:marTop w:val="0"/>
              <w:marBottom w:val="0"/>
              <w:divBdr>
                <w:top w:val="none" w:sz="0" w:space="0" w:color="auto"/>
                <w:left w:val="none" w:sz="0" w:space="0" w:color="auto"/>
                <w:bottom w:val="none" w:sz="0" w:space="0" w:color="auto"/>
                <w:right w:val="none" w:sz="0" w:space="0" w:color="auto"/>
              </w:divBdr>
            </w:div>
          </w:divsChild>
        </w:div>
        <w:div w:id="1548685816">
          <w:marLeft w:val="0"/>
          <w:marRight w:val="0"/>
          <w:marTop w:val="300"/>
          <w:marBottom w:val="0"/>
          <w:divBdr>
            <w:top w:val="none" w:sz="0" w:space="0" w:color="auto"/>
            <w:left w:val="none" w:sz="0" w:space="0" w:color="auto"/>
            <w:bottom w:val="none" w:sz="0" w:space="0" w:color="auto"/>
            <w:right w:val="none" w:sz="0" w:space="0" w:color="auto"/>
          </w:divBdr>
          <w:divsChild>
            <w:div w:id="1570186305">
              <w:marLeft w:val="0"/>
              <w:marRight w:val="0"/>
              <w:marTop w:val="0"/>
              <w:marBottom w:val="0"/>
              <w:divBdr>
                <w:top w:val="none" w:sz="0" w:space="0" w:color="auto"/>
                <w:left w:val="none" w:sz="0" w:space="0" w:color="auto"/>
                <w:bottom w:val="none" w:sz="0" w:space="0" w:color="auto"/>
                <w:right w:val="none" w:sz="0" w:space="0" w:color="auto"/>
              </w:divBdr>
              <w:divsChild>
                <w:div w:id="74685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89015">
          <w:marLeft w:val="0"/>
          <w:marRight w:val="0"/>
          <w:marTop w:val="300"/>
          <w:marBottom w:val="0"/>
          <w:divBdr>
            <w:top w:val="none" w:sz="0" w:space="0" w:color="auto"/>
            <w:left w:val="none" w:sz="0" w:space="0" w:color="auto"/>
            <w:bottom w:val="none" w:sz="0" w:space="0" w:color="auto"/>
            <w:right w:val="none" w:sz="0" w:space="0" w:color="auto"/>
          </w:divBdr>
          <w:divsChild>
            <w:div w:id="1184829469">
              <w:marLeft w:val="0"/>
              <w:marRight w:val="0"/>
              <w:marTop w:val="0"/>
              <w:marBottom w:val="0"/>
              <w:divBdr>
                <w:top w:val="none" w:sz="0" w:space="0" w:color="auto"/>
                <w:left w:val="none" w:sz="0" w:space="0" w:color="auto"/>
                <w:bottom w:val="none" w:sz="0" w:space="0" w:color="auto"/>
                <w:right w:val="none" w:sz="0" w:space="0" w:color="auto"/>
              </w:divBdr>
              <w:divsChild>
                <w:div w:id="1436101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87136">
          <w:marLeft w:val="0"/>
          <w:marRight w:val="0"/>
          <w:marTop w:val="300"/>
          <w:marBottom w:val="0"/>
          <w:divBdr>
            <w:top w:val="none" w:sz="0" w:space="0" w:color="auto"/>
            <w:left w:val="none" w:sz="0" w:space="0" w:color="auto"/>
            <w:bottom w:val="none" w:sz="0" w:space="0" w:color="auto"/>
            <w:right w:val="none" w:sz="0" w:space="0" w:color="auto"/>
          </w:divBdr>
          <w:divsChild>
            <w:div w:id="471869058">
              <w:marLeft w:val="0"/>
              <w:marRight w:val="0"/>
              <w:marTop w:val="0"/>
              <w:marBottom w:val="0"/>
              <w:divBdr>
                <w:top w:val="none" w:sz="0" w:space="0" w:color="auto"/>
                <w:left w:val="none" w:sz="0" w:space="0" w:color="auto"/>
                <w:bottom w:val="none" w:sz="0" w:space="0" w:color="auto"/>
                <w:right w:val="none" w:sz="0" w:space="0" w:color="auto"/>
              </w:divBdr>
              <w:divsChild>
                <w:div w:id="53493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1795">
          <w:marLeft w:val="0"/>
          <w:marRight w:val="0"/>
          <w:marTop w:val="300"/>
          <w:marBottom w:val="0"/>
          <w:divBdr>
            <w:top w:val="none" w:sz="0" w:space="0" w:color="auto"/>
            <w:left w:val="none" w:sz="0" w:space="0" w:color="auto"/>
            <w:bottom w:val="none" w:sz="0" w:space="0" w:color="auto"/>
            <w:right w:val="none" w:sz="0" w:space="0" w:color="auto"/>
          </w:divBdr>
          <w:divsChild>
            <w:div w:id="1366716034">
              <w:marLeft w:val="0"/>
              <w:marRight w:val="0"/>
              <w:marTop w:val="0"/>
              <w:marBottom w:val="0"/>
              <w:divBdr>
                <w:top w:val="none" w:sz="0" w:space="0" w:color="auto"/>
                <w:left w:val="none" w:sz="0" w:space="0" w:color="auto"/>
                <w:bottom w:val="none" w:sz="0" w:space="0" w:color="auto"/>
                <w:right w:val="none" w:sz="0" w:space="0" w:color="auto"/>
              </w:divBdr>
              <w:divsChild>
                <w:div w:id="888884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sChild>
        <w:div w:id="149106739">
          <w:marLeft w:val="0"/>
          <w:marRight w:val="0"/>
          <w:marTop w:val="0"/>
          <w:marBottom w:val="0"/>
          <w:divBdr>
            <w:top w:val="none" w:sz="0" w:space="0" w:color="auto"/>
            <w:left w:val="none" w:sz="0" w:space="0" w:color="auto"/>
            <w:bottom w:val="none" w:sz="0" w:space="0" w:color="auto"/>
            <w:right w:val="none" w:sz="0" w:space="0" w:color="auto"/>
          </w:divBdr>
        </w:div>
        <w:div w:id="1588416111">
          <w:marLeft w:val="0"/>
          <w:marRight w:val="0"/>
          <w:marTop w:val="0"/>
          <w:marBottom w:val="0"/>
          <w:divBdr>
            <w:top w:val="none" w:sz="0" w:space="0" w:color="auto"/>
            <w:left w:val="none" w:sz="0" w:space="0" w:color="auto"/>
            <w:bottom w:val="none" w:sz="0" w:space="0" w:color="auto"/>
            <w:right w:val="none" w:sz="0" w:space="0" w:color="auto"/>
          </w:divBdr>
          <w:divsChild>
            <w:div w:id="510724289">
              <w:marLeft w:val="0"/>
              <w:marRight w:val="0"/>
              <w:marTop w:val="0"/>
              <w:marBottom w:val="0"/>
              <w:divBdr>
                <w:top w:val="none" w:sz="0" w:space="0" w:color="auto"/>
                <w:left w:val="none" w:sz="0" w:space="0" w:color="auto"/>
                <w:bottom w:val="none" w:sz="0" w:space="0" w:color="auto"/>
                <w:right w:val="none" w:sz="0" w:space="0" w:color="auto"/>
              </w:divBdr>
            </w:div>
          </w:divsChild>
        </w:div>
        <w:div w:id="614797351">
          <w:marLeft w:val="0"/>
          <w:marRight w:val="0"/>
          <w:marTop w:val="0"/>
          <w:marBottom w:val="0"/>
          <w:divBdr>
            <w:top w:val="none" w:sz="0" w:space="0" w:color="auto"/>
            <w:left w:val="none" w:sz="0" w:space="0" w:color="auto"/>
            <w:bottom w:val="none" w:sz="0" w:space="0" w:color="auto"/>
            <w:right w:val="none" w:sz="0" w:space="0" w:color="auto"/>
          </w:divBdr>
        </w:div>
        <w:div w:id="638071874">
          <w:marLeft w:val="0"/>
          <w:marRight w:val="0"/>
          <w:marTop w:val="0"/>
          <w:marBottom w:val="0"/>
          <w:divBdr>
            <w:top w:val="none" w:sz="0" w:space="0" w:color="auto"/>
            <w:left w:val="none" w:sz="0" w:space="0" w:color="auto"/>
            <w:bottom w:val="none" w:sz="0" w:space="0" w:color="auto"/>
            <w:right w:val="none" w:sz="0" w:space="0" w:color="auto"/>
          </w:divBdr>
          <w:divsChild>
            <w:div w:id="1031682476">
              <w:marLeft w:val="0"/>
              <w:marRight w:val="0"/>
              <w:marTop w:val="0"/>
              <w:marBottom w:val="0"/>
              <w:divBdr>
                <w:top w:val="none" w:sz="0" w:space="0" w:color="auto"/>
                <w:left w:val="none" w:sz="0" w:space="0" w:color="auto"/>
                <w:bottom w:val="none" w:sz="0" w:space="0" w:color="auto"/>
                <w:right w:val="none" w:sz="0" w:space="0" w:color="auto"/>
              </w:divBdr>
            </w:div>
          </w:divsChild>
        </w:div>
        <w:div w:id="1417554692">
          <w:marLeft w:val="0"/>
          <w:marRight w:val="0"/>
          <w:marTop w:val="0"/>
          <w:marBottom w:val="0"/>
          <w:divBdr>
            <w:top w:val="none" w:sz="0" w:space="0" w:color="auto"/>
            <w:left w:val="none" w:sz="0" w:space="0" w:color="auto"/>
            <w:bottom w:val="none" w:sz="0" w:space="0" w:color="auto"/>
            <w:right w:val="none" w:sz="0" w:space="0" w:color="auto"/>
          </w:divBdr>
        </w:div>
        <w:div w:id="1638759324">
          <w:marLeft w:val="0"/>
          <w:marRight w:val="0"/>
          <w:marTop w:val="0"/>
          <w:marBottom w:val="0"/>
          <w:divBdr>
            <w:top w:val="none" w:sz="0" w:space="0" w:color="auto"/>
            <w:left w:val="none" w:sz="0" w:space="0" w:color="auto"/>
            <w:bottom w:val="none" w:sz="0" w:space="0" w:color="auto"/>
            <w:right w:val="none" w:sz="0" w:space="0" w:color="auto"/>
          </w:divBdr>
          <w:divsChild>
            <w:div w:id="1412656642">
              <w:marLeft w:val="0"/>
              <w:marRight w:val="0"/>
              <w:marTop w:val="0"/>
              <w:marBottom w:val="0"/>
              <w:divBdr>
                <w:top w:val="none" w:sz="0" w:space="0" w:color="auto"/>
                <w:left w:val="none" w:sz="0" w:space="0" w:color="auto"/>
                <w:bottom w:val="none" w:sz="0" w:space="0" w:color="auto"/>
                <w:right w:val="none" w:sz="0" w:space="0" w:color="auto"/>
              </w:divBdr>
            </w:div>
          </w:divsChild>
        </w:div>
        <w:div w:id="705835076">
          <w:marLeft w:val="0"/>
          <w:marRight w:val="0"/>
          <w:marTop w:val="0"/>
          <w:marBottom w:val="0"/>
          <w:divBdr>
            <w:top w:val="none" w:sz="0" w:space="0" w:color="auto"/>
            <w:left w:val="none" w:sz="0" w:space="0" w:color="auto"/>
            <w:bottom w:val="none" w:sz="0" w:space="0" w:color="auto"/>
            <w:right w:val="none" w:sz="0" w:space="0" w:color="auto"/>
          </w:divBdr>
        </w:div>
        <w:div w:id="449974161">
          <w:marLeft w:val="0"/>
          <w:marRight w:val="0"/>
          <w:marTop w:val="0"/>
          <w:marBottom w:val="0"/>
          <w:divBdr>
            <w:top w:val="none" w:sz="0" w:space="0" w:color="auto"/>
            <w:left w:val="none" w:sz="0" w:space="0" w:color="auto"/>
            <w:bottom w:val="none" w:sz="0" w:space="0" w:color="auto"/>
            <w:right w:val="none" w:sz="0" w:space="0" w:color="auto"/>
          </w:divBdr>
          <w:divsChild>
            <w:div w:id="686520205">
              <w:marLeft w:val="0"/>
              <w:marRight w:val="0"/>
              <w:marTop w:val="0"/>
              <w:marBottom w:val="0"/>
              <w:divBdr>
                <w:top w:val="none" w:sz="0" w:space="0" w:color="auto"/>
                <w:left w:val="none" w:sz="0" w:space="0" w:color="auto"/>
                <w:bottom w:val="none" w:sz="0" w:space="0" w:color="auto"/>
                <w:right w:val="none" w:sz="0" w:space="0" w:color="auto"/>
              </w:divBdr>
            </w:div>
          </w:divsChild>
        </w:div>
        <w:div w:id="718437815">
          <w:marLeft w:val="0"/>
          <w:marRight w:val="0"/>
          <w:marTop w:val="0"/>
          <w:marBottom w:val="0"/>
          <w:divBdr>
            <w:top w:val="none" w:sz="0" w:space="0" w:color="auto"/>
            <w:left w:val="none" w:sz="0" w:space="0" w:color="auto"/>
            <w:bottom w:val="none" w:sz="0" w:space="0" w:color="auto"/>
            <w:right w:val="none" w:sz="0" w:space="0" w:color="auto"/>
          </w:divBdr>
        </w:div>
        <w:div w:id="1293706782">
          <w:marLeft w:val="0"/>
          <w:marRight w:val="0"/>
          <w:marTop w:val="0"/>
          <w:marBottom w:val="0"/>
          <w:divBdr>
            <w:top w:val="none" w:sz="0" w:space="0" w:color="auto"/>
            <w:left w:val="none" w:sz="0" w:space="0" w:color="auto"/>
            <w:bottom w:val="none" w:sz="0" w:space="0" w:color="auto"/>
            <w:right w:val="none" w:sz="0" w:space="0" w:color="auto"/>
          </w:divBdr>
          <w:divsChild>
            <w:div w:id="2139835903">
              <w:marLeft w:val="0"/>
              <w:marRight w:val="0"/>
              <w:marTop w:val="0"/>
              <w:marBottom w:val="0"/>
              <w:divBdr>
                <w:top w:val="none" w:sz="0" w:space="0" w:color="auto"/>
                <w:left w:val="none" w:sz="0" w:space="0" w:color="auto"/>
                <w:bottom w:val="none" w:sz="0" w:space="0" w:color="auto"/>
                <w:right w:val="none" w:sz="0" w:space="0" w:color="auto"/>
              </w:divBdr>
            </w:div>
          </w:divsChild>
        </w:div>
        <w:div w:id="548493039">
          <w:marLeft w:val="0"/>
          <w:marRight w:val="0"/>
          <w:marTop w:val="0"/>
          <w:marBottom w:val="0"/>
          <w:divBdr>
            <w:top w:val="none" w:sz="0" w:space="0" w:color="auto"/>
            <w:left w:val="none" w:sz="0" w:space="0" w:color="auto"/>
            <w:bottom w:val="none" w:sz="0" w:space="0" w:color="auto"/>
            <w:right w:val="none" w:sz="0" w:space="0" w:color="auto"/>
          </w:divBdr>
        </w:div>
        <w:div w:id="1287086133">
          <w:marLeft w:val="0"/>
          <w:marRight w:val="0"/>
          <w:marTop w:val="0"/>
          <w:marBottom w:val="0"/>
          <w:divBdr>
            <w:top w:val="none" w:sz="0" w:space="0" w:color="auto"/>
            <w:left w:val="none" w:sz="0" w:space="0" w:color="auto"/>
            <w:bottom w:val="none" w:sz="0" w:space="0" w:color="auto"/>
            <w:right w:val="none" w:sz="0" w:space="0" w:color="auto"/>
          </w:divBdr>
          <w:divsChild>
            <w:div w:id="729035011">
              <w:marLeft w:val="0"/>
              <w:marRight w:val="0"/>
              <w:marTop w:val="0"/>
              <w:marBottom w:val="0"/>
              <w:divBdr>
                <w:top w:val="none" w:sz="0" w:space="0" w:color="auto"/>
                <w:left w:val="none" w:sz="0" w:space="0" w:color="auto"/>
                <w:bottom w:val="none" w:sz="0" w:space="0" w:color="auto"/>
                <w:right w:val="none" w:sz="0" w:space="0" w:color="auto"/>
              </w:divBdr>
            </w:div>
          </w:divsChild>
        </w:div>
        <w:div w:id="1806506974">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sChild>
            <w:div w:id="696584744">
              <w:marLeft w:val="0"/>
              <w:marRight w:val="0"/>
              <w:marTop w:val="0"/>
              <w:marBottom w:val="0"/>
              <w:divBdr>
                <w:top w:val="none" w:sz="0" w:space="0" w:color="auto"/>
                <w:left w:val="none" w:sz="0" w:space="0" w:color="auto"/>
                <w:bottom w:val="none" w:sz="0" w:space="0" w:color="auto"/>
                <w:right w:val="none" w:sz="0" w:space="0" w:color="auto"/>
              </w:divBdr>
            </w:div>
          </w:divsChild>
        </w:div>
        <w:div w:id="1904217240">
          <w:marLeft w:val="0"/>
          <w:marRight w:val="0"/>
          <w:marTop w:val="300"/>
          <w:marBottom w:val="0"/>
          <w:divBdr>
            <w:top w:val="none" w:sz="0" w:space="0" w:color="auto"/>
            <w:left w:val="none" w:sz="0" w:space="0" w:color="auto"/>
            <w:bottom w:val="none" w:sz="0" w:space="0" w:color="auto"/>
            <w:right w:val="none" w:sz="0" w:space="0" w:color="auto"/>
          </w:divBdr>
          <w:divsChild>
            <w:div w:id="1561093450">
              <w:marLeft w:val="0"/>
              <w:marRight w:val="0"/>
              <w:marTop w:val="0"/>
              <w:marBottom w:val="0"/>
              <w:divBdr>
                <w:top w:val="none" w:sz="0" w:space="0" w:color="auto"/>
                <w:left w:val="none" w:sz="0" w:space="0" w:color="auto"/>
                <w:bottom w:val="none" w:sz="0" w:space="0" w:color="auto"/>
                <w:right w:val="none" w:sz="0" w:space="0" w:color="auto"/>
              </w:divBdr>
              <w:divsChild>
                <w:div w:id="5894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99190">
          <w:marLeft w:val="0"/>
          <w:marRight w:val="0"/>
          <w:marTop w:val="300"/>
          <w:marBottom w:val="0"/>
          <w:divBdr>
            <w:top w:val="none" w:sz="0" w:space="0" w:color="auto"/>
            <w:left w:val="none" w:sz="0" w:space="0" w:color="auto"/>
            <w:bottom w:val="none" w:sz="0" w:space="0" w:color="auto"/>
            <w:right w:val="none" w:sz="0" w:space="0" w:color="auto"/>
          </w:divBdr>
          <w:divsChild>
            <w:div w:id="1551380965">
              <w:marLeft w:val="0"/>
              <w:marRight w:val="0"/>
              <w:marTop w:val="0"/>
              <w:marBottom w:val="0"/>
              <w:divBdr>
                <w:top w:val="none" w:sz="0" w:space="0" w:color="auto"/>
                <w:left w:val="none" w:sz="0" w:space="0" w:color="auto"/>
                <w:bottom w:val="none" w:sz="0" w:space="0" w:color="auto"/>
                <w:right w:val="none" w:sz="0" w:space="0" w:color="auto"/>
              </w:divBdr>
              <w:divsChild>
                <w:div w:id="92880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05987">
          <w:marLeft w:val="0"/>
          <w:marRight w:val="0"/>
          <w:marTop w:val="300"/>
          <w:marBottom w:val="0"/>
          <w:divBdr>
            <w:top w:val="none" w:sz="0" w:space="0" w:color="auto"/>
            <w:left w:val="none" w:sz="0" w:space="0" w:color="auto"/>
            <w:bottom w:val="none" w:sz="0" w:space="0" w:color="auto"/>
            <w:right w:val="none" w:sz="0" w:space="0" w:color="auto"/>
          </w:divBdr>
          <w:divsChild>
            <w:div w:id="1066302176">
              <w:marLeft w:val="0"/>
              <w:marRight w:val="0"/>
              <w:marTop w:val="0"/>
              <w:marBottom w:val="0"/>
              <w:divBdr>
                <w:top w:val="none" w:sz="0" w:space="0" w:color="auto"/>
                <w:left w:val="none" w:sz="0" w:space="0" w:color="auto"/>
                <w:bottom w:val="none" w:sz="0" w:space="0" w:color="auto"/>
                <w:right w:val="none" w:sz="0" w:space="0" w:color="auto"/>
              </w:divBdr>
              <w:divsChild>
                <w:div w:id="134999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7989">
          <w:marLeft w:val="0"/>
          <w:marRight w:val="0"/>
          <w:marTop w:val="300"/>
          <w:marBottom w:val="0"/>
          <w:divBdr>
            <w:top w:val="none" w:sz="0" w:space="0" w:color="auto"/>
            <w:left w:val="none" w:sz="0" w:space="0" w:color="auto"/>
            <w:bottom w:val="none" w:sz="0" w:space="0" w:color="auto"/>
            <w:right w:val="none" w:sz="0" w:space="0" w:color="auto"/>
          </w:divBdr>
          <w:divsChild>
            <w:div w:id="1608079930">
              <w:marLeft w:val="0"/>
              <w:marRight w:val="0"/>
              <w:marTop w:val="0"/>
              <w:marBottom w:val="0"/>
              <w:divBdr>
                <w:top w:val="none" w:sz="0" w:space="0" w:color="auto"/>
                <w:left w:val="none" w:sz="0" w:space="0" w:color="auto"/>
                <w:bottom w:val="none" w:sz="0" w:space="0" w:color="auto"/>
                <w:right w:val="none" w:sz="0" w:space="0" w:color="auto"/>
              </w:divBdr>
              <w:divsChild>
                <w:div w:id="4475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23246">
      <w:bodyDiv w:val="1"/>
      <w:marLeft w:val="0"/>
      <w:marRight w:val="0"/>
      <w:marTop w:val="0"/>
      <w:marBottom w:val="0"/>
      <w:divBdr>
        <w:top w:val="none" w:sz="0" w:space="0" w:color="auto"/>
        <w:left w:val="none" w:sz="0" w:space="0" w:color="auto"/>
        <w:bottom w:val="none" w:sz="0" w:space="0" w:color="auto"/>
        <w:right w:val="none" w:sz="0" w:space="0" w:color="auto"/>
      </w:divBdr>
      <w:divsChild>
        <w:div w:id="760416696">
          <w:marLeft w:val="0"/>
          <w:marRight w:val="0"/>
          <w:marTop w:val="0"/>
          <w:marBottom w:val="0"/>
          <w:divBdr>
            <w:top w:val="none" w:sz="0" w:space="0" w:color="auto"/>
            <w:left w:val="none" w:sz="0" w:space="0" w:color="auto"/>
            <w:bottom w:val="none" w:sz="0" w:space="0" w:color="auto"/>
            <w:right w:val="none" w:sz="0" w:space="0" w:color="auto"/>
          </w:divBdr>
        </w:div>
        <w:div w:id="1314987633">
          <w:marLeft w:val="0"/>
          <w:marRight w:val="0"/>
          <w:marTop w:val="0"/>
          <w:marBottom w:val="0"/>
          <w:divBdr>
            <w:top w:val="none" w:sz="0" w:space="0" w:color="auto"/>
            <w:left w:val="none" w:sz="0" w:space="0" w:color="auto"/>
            <w:bottom w:val="none" w:sz="0" w:space="0" w:color="auto"/>
            <w:right w:val="none" w:sz="0" w:space="0" w:color="auto"/>
          </w:divBdr>
          <w:divsChild>
            <w:div w:id="1482193800">
              <w:marLeft w:val="0"/>
              <w:marRight w:val="0"/>
              <w:marTop w:val="0"/>
              <w:marBottom w:val="0"/>
              <w:divBdr>
                <w:top w:val="none" w:sz="0" w:space="0" w:color="auto"/>
                <w:left w:val="none" w:sz="0" w:space="0" w:color="auto"/>
                <w:bottom w:val="none" w:sz="0" w:space="0" w:color="auto"/>
                <w:right w:val="none" w:sz="0" w:space="0" w:color="auto"/>
              </w:divBdr>
            </w:div>
          </w:divsChild>
        </w:div>
        <w:div w:id="1615870649">
          <w:marLeft w:val="0"/>
          <w:marRight w:val="0"/>
          <w:marTop w:val="0"/>
          <w:marBottom w:val="0"/>
          <w:divBdr>
            <w:top w:val="none" w:sz="0" w:space="0" w:color="auto"/>
            <w:left w:val="none" w:sz="0" w:space="0" w:color="auto"/>
            <w:bottom w:val="none" w:sz="0" w:space="0" w:color="auto"/>
            <w:right w:val="none" w:sz="0" w:space="0" w:color="auto"/>
          </w:divBdr>
        </w:div>
        <w:div w:id="1240485224">
          <w:marLeft w:val="0"/>
          <w:marRight w:val="0"/>
          <w:marTop w:val="0"/>
          <w:marBottom w:val="0"/>
          <w:divBdr>
            <w:top w:val="none" w:sz="0" w:space="0" w:color="auto"/>
            <w:left w:val="none" w:sz="0" w:space="0" w:color="auto"/>
            <w:bottom w:val="none" w:sz="0" w:space="0" w:color="auto"/>
            <w:right w:val="none" w:sz="0" w:space="0" w:color="auto"/>
          </w:divBdr>
          <w:divsChild>
            <w:div w:id="1853303846">
              <w:marLeft w:val="0"/>
              <w:marRight w:val="0"/>
              <w:marTop w:val="0"/>
              <w:marBottom w:val="0"/>
              <w:divBdr>
                <w:top w:val="none" w:sz="0" w:space="0" w:color="auto"/>
                <w:left w:val="none" w:sz="0" w:space="0" w:color="auto"/>
                <w:bottom w:val="none" w:sz="0" w:space="0" w:color="auto"/>
                <w:right w:val="none" w:sz="0" w:space="0" w:color="auto"/>
              </w:divBdr>
            </w:div>
          </w:divsChild>
        </w:div>
        <w:div w:id="1071855363">
          <w:marLeft w:val="0"/>
          <w:marRight w:val="0"/>
          <w:marTop w:val="0"/>
          <w:marBottom w:val="0"/>
          <w:divBdr>
            <w:top w:val="none" w:sz="0" w:space="0" w:color="auto"/>
            <w:left w:val="none" w:sz="0" w:space="0" w:color="auto"/>
            <w:bottom w:val="none" w:sz="0" w:space="0" w:color="auto"/>
            <w:right w:val="none" w:sz="0" w:space="0" w:color="auto"/>
          </w:divBdr>
        </w:div>
        <w:div w:id="1870141548">
          <w:marLeft w:val="0"/>
          <w:marRight w:val="0"/>
          <w:marTop w:val="0"/>
          <w:marBottom w:val="0"/>
          <w:divBdr>
            <w:top w:val="none" w:sz="0" w:space="0" w:color="auto"/>
            <w:left w:val="none" w:sz="0" w:space="0" w:color="auto"/>
            <w:bottom w:val="none" w:sz="0" w:space="0" w:color="auto"/>
            <w:right w:val="none" w:sz="0" w:space="0" w:color="auto"/>
          </w:divBdr>
          <w:divsChild>
            <w:div w:id="1999265902">
              <w:marLeft w:val="0"/>
              <w:marRight w:val="0"/>
              <w:marTop w:val="0"/>
              <w:marBottom w:val="0"/>
              <w:divBdr>
                <w:top w:val="none" w:sz="0" w:space="0" w:color="auto"/>
                <w:left w:val="none" w:sz="0" w:space="0" w:color="auto"/>
                <w:bottom w:val="none" w:sz="0" w:space="0" w:color="auto"/>
                <w:right w:val="none" w:sz="0" w:space="0" w:color="auto"/>
              </w:divBdr>
            </w:div>
          </w:divsChild>
        </w:div>
        <w:div w:id="2124835804">
          <w:marLeft w:val="0"/>
          <w:marRight w:val="0"/>
          <w:marTop w:val="0"/>
          <w:marBottom w:val="0"/>
          <w:divBdr>
            <w:top w:val="none" w:sz="0" w:space="0" w:color="auto"/>
            <w:left w:val="none" w:sz="0" w:space="0" w:color="auto"/>
            <w:bottom w:val="none" w:sz="0" w:space="0" w:color="auto"/>
            <w:right w:val="none" w:sz="0" w:space="0" w:color="auto"/>
          </w:divBdr>
        </w:div>
        <w:div w:id="1264217900">
          <w:marLeft w:val="0"/>
          <w:marRight w:val="0"/>
          <w:marTop w:val="0"/>
          <w:marBottom w:val="0"/>
          <w:divBdr>
            <w:top w:val="none" w:sz="0" w:space="0" w:color="auto"/>
            <w:left w:val="none" w:sz="0" w:space="0" w:color="auto"/>
            <w:bottom w:val="none" w:sz="0" w:space="0" w:color="auto"/>
            <w:right w:val="none" w:sz="0" w:space="0" w:color="auto"/>
          </w:divBdr>
          <w:divsChild>
            <w:div w:id="152185677">
              <w:marLeft w:val="0"/>
              <w:marRight w:val="0"/>
              <w:marTop w:val="0"/>
              <w:marBottom w:val="0"/>
              <w:divBdr>
                <w:top w:val="none" w:sz="0" w:space="0" w:color="auto"/>
                <w:left w:val="none" w:sz="0" w:space="0" w:color="auto"/>
                <w:bottom w:val="none" w:sz="0" w:space="0" w:color="auto"/>
                <w:right w:val="none" w:sz="0" w:space="0" w:color="auto"/>
              </w:divBdr>
            </w:div>
          </w:divsChild>
        </w:div>
        <w:div w:id="211770071">
          <w:marLeft w:val="0"/>
          <w:marRight w:val="0"/>
          <w:marTop w:val="0"/>
          <w:marBottom w:val="0"/>
          <w:divBdr>
            <w:top w:val="none" w:sz="0" w:space="0" w:color="auto"/>
            <w:left w:val="none" w:sz="0" w:space="0" w:color="auto"/>
            <w:bottom w:val="none" w:sz="0" w:space="0" w:color="auto"/>
            <w:right w:val="none" w:sz="0" w:space="0" w:color="auto"/>
          </w:divBdr>
        </w:div>
        <w:div w:id="255947738">
          <w:marLeft w:val="0"/>
          <w:marRight w:val="0"/>
          <w:marTop w:val="0"/>
          <w:marBottom w:val="0"/>
          <w:divBdr>
            <w:top w:val="none" w:sz="0" w:space="0" w:color="auto"/>
            <w:left w:val="none" w:sz="0" w:space="0" w:color="auto"/>
            <w:bottom w:val="none" w:sz="0" w:space="0" w:color="auto"/>
            <w:right w:val="none" w:sz="0" w:space="0" w:color="auto"/>
          </w:divBdr>
          <w:divsChild>
            <w:div w:id="240069605">
              <w:marLeft w:val="0"/>
              <w:marRight w:val="0"/>
              <w:marTop w:val="0"/>
              <w:marBottom w:val="0"/>
              <w:divBdr>
                <w:top w:val="none" w:sz="0" w:space="0" w:color="auto"/>
                <w:left w:val="none" w:sz="0" w:space="0" w:color="auto"/>
                <w:bottom w:val="none" w:sz="0" w:space="0" w:color="auto"/>
                <w:right w:val="none" w:sz="0" w:space="0" w:color="auto"/>
              </w:divBdr>
            </w:div>
          </w:divsChild>
        </w:div>
        <w:div w:id="275406354">
          <w:marLeft w:val="0"/>
          <w:marRight w:val="0"/>
          <w:marTop w:val="0"/>
          <w:marBottom w:val="0"/>
          <w:divBdr>
            <w:top w:val="none" w:sz="0" w:space="0" w:color="auto"/>
            <w:left w:val="none" w:sz="0" w:space="0" w:color="auto"/>
            <w:bottom w:val="none" w:sz="0" w:space="0" w:color="auto"/>
            <w:right w:val="none" w:sz="0" w:space="0" w:color="auto"/>
          </w:divBdr>
        </w:div>
        <w:div w:id="1282492511">
          <w:marLeft w:val="0"/>
          <w:marRight w:val="0"/>
          <w:marTop w:val="0"/>
          <w:marBottom w:val="0"/>
          <w:divBdr>
            <w:top w:val="none" w:sz="0" w:space="0" w:color="auto"/>
            <w:left w:val="none" w:sz="0" w:space="0" w:color="auto"/>
            <w:bottom w:val="none" w:sz="0" w:space="0" w:color="auto"/>
            <w:right w:val="none" w:sz="0" w:space="0" w:color="auto"/>
          </w:divBdr>
          <w:divsChild>
            <w:div w:id="250824067">
              <w:marLeft w:val="0"/>
              <w:marRight w:val="0"/>
              <w:marTop w:val="0"/>
              <w:marBottom w:val="0"/>
              <w:divBdr>
                <w:top w:val="none" w:sz="0" w:space="0" w:color="auto"/>
                <w:left w:val="none" w:sz="0" w:space="0" w:color="auto"/>
                <w:bottom w:val="none" w:sz="0" w:space="0" w:color="auto"/>
                <w:right w:val="none" w:sz="0" w:space="0" w:color="auto"/>
              </w:divBdr>
            </w:div>
          </w:divsChild>
        </w:div>
        <w:div w:id="2028485290">
          <w:marLeft w:val="0"/>
          <w:marRight w:val="0"/>
          <w:marTop w:val="0"/>
          <w:marBottom w:val="0"/>
          <w:divBdr>
            <w:top w:val="none" w:sz="0" w:space="0" w:color="auto"/>
            <w:left w:val="none" w:sz="0" w:space="0" w:color="auto"/>
            <w:bottom w:val="none" w:sz="0" w:space="0" w:color="auto"/>
            <w:right w:val="none" w:sz="0" w:space="0" w:color="auto"/>
          </w:divBdr>
        </w:div>
        <w:div w:id="134684950">
          <w:marLeft w:val="0"/>
          <w:marRight w:val="0"/>
          <w:marTop w:val="0"/>
          <w:marBottom w:val="0"/>
          <w:divBdr>
            <w:top w:val="none" w:sz="0" w:space="0" w:color="auto"/>
            <w:left w:val="none" w:sz="0" w:space="0" w:color="auto"/>
            <w:bottom w:val="none" w:sz="0" w:space="0" w:color="auto"/>
            <w:right w:val="none" w:sz="0" w:space="0" w:color="auto"/>
          </w:divBdr>
          <w:divsChild>
            <w:div w:id="847061328">
              <w:marLeft w:val="0"/>
              <w:marRight w:val="0"/>
              <w:marTop w:val="0"/>
              <w:marBottom w:val="0"/>
              <w:divBdr>
                <w:top w:val="none" w:sz="0" w:space="0" w:color="auto"/>
                <w:left w:val="none" w:sz="0" w:space="0" w:color="auto"/>
                <w:bottom w:val="none" w:sz="0" w:space="0" w:color="auto"/>
                <w:right w:val="none" w:sz="0" w:space="0" w:color="auto"/>
              </w:divBdr>
            </w:div>
          </w:divsChild>
        </w:div>
        <w:div w:id="159273537">
          <w:marLeft w:val="0"/>
          <w:marRight w:val="0"/>
          <w:marTop w:val="300"/>
          <w:marBottom w:val="0"/>
          <w:divBdr>
            <w:top w:val="none" w:sz="0" w:space="0" w:color="auto"/>
            <w:left w:val="none" w:sz="0" w:space="0" w:color="auto"/>
            <w:bottom w:val="none" w:sz="0" w:space="0" w:color="auto"/>
            <w:right w:val="none" w:sz="0" w:space="0" w:color="auto"/>
          </w:divBdr>
          <w:divsChild>
            <w:div w:id="2035493958">
              <w:marLeft w:val="0"/>
              <w:marRight w:val="0"/>
              <w:marTop w:val="0"/>
              <w:marBottom w:val="0"/>
              <w:divBdr>
                <w:top w:val="none" w:sz="0" w:space="0" w:color="auto"/>
                <w:left w:val="none" w:sz="0" w:space="0" w:color="auto"/>
                <w:bottom w:val="none" w:sz="0" w:space="0" w:color="auto"/>
                <w:right w:val="none" w:sz="0" w:space="0" w:color="auto"/>
              </w:divBdr>
              <w:divsChild>
                <w:div w:id="162060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7061">
          <w:marLeft w:val="0"/>
          <w:marRight w:val="0"/>
          <w:marTop w:val="300"/>
          <w:marBottom w:val="0"/>
          <w:divBdr>
            <w:top w:val="none" w:sz="0" w:space="0" w:color="auto"/>
            <w:left w:val="none" w:sz="0" w:space="0" w:color="auto"/>
            <w:bottom w:val="none" w:sz="0" w:space="0" w:color="auto"/>
            <w:right w:val="none" w:sz="0" w:space="0" w:color="auto"/>
          </w:divBdr>
          <w:divsChild>
            <w:div w:id="1235236016">
              <w:marLeft w:val="0"/>
              <w:marRight w:val="0"/>
              <w:marTop w:val="0"/>
              <w:marBottom w:val="0"/>
              <w:divBdr>
                <w:top w:val="none" w:sz="0" w:space="0" w:color="auto"/>
                <w:left w:val="none" w:sz="0" w:space="0" w:color="auto"/>
                <w:bottom w:val="none" w:sz="0" w:space="0" w:color="auto"/>
                <w:right w:val="none" w:sz="0" w:space="0" w:color="auto"/>
              </w:divBdr>
              <w:divsChild>
                <w:div w:id="9666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52490">
          <w:marLeft w:val="0"/>
          <w:marRight w:val="0"/>
          <w:marTop w:val="300"/>
          <w:marBottom w:val="0"/>
          <w:divBdr>
            <w:top w:val="none" w:sz="0" w:space="0" w:color="auto"/>
            <w:left w:val="none" w:sz="0" w:space="0" w:color="auto"/>
            <w:bottom w:val="none" w:sz="0" w:space="0" w:color="auto"/>
            <w:right w:val="none" w:sz="0" w:space="0" w:color="auto"/>
          </w:divBdr>
          <w:divsChild>
            <w:div w:id="1149437731">
              <w:marLeft w:val="0"/>
              <w:marRight w:val="0"/>
              <w:marTop w:val="0"/>
              <w:marBottom w:val="0"/>
              <w:divBdr>
                <w:top w:val="none" w:sz="0" w:space="0" w:color="auto"/>
                <w:left w:val="none" w:sz="0" w:space="0" w:color="auto"/>
                <w:bottom w:val="none" w:sz="0" w:space="0" w:color="auto"/>
                <w:right w:val="none" w:sz="0" w:space="0" w:color="auto"/>
              </w:divBdr>
              <w:divsChild>
                <w:div w:id="173985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864320">
          <w:marLeft w:val="0"/>
          <w:marRight w:val="0"/>
          <w:marTop w:val="300"/>
          <w:marBottom w:val="0"/>
          <w:divBdr>
            <w:top w:val="none" w:sz="0" w:space="0" w:color="auto"/>
            <w:left w:val="none" w:sz="0" w:space="0" w:color="auto"/>
            <w:bottom w:val="none" w:sz="0" w:space="0" w:color="auto"/>
            <w:right w:val="none" w:sz="0" w:space="0" w:color="auto"/>
          </w:divBdr>
          <w:divsChild>
            <w:div w:id="971010801">
              <w:marLeft w:val="0"/>
              <w:marRight w:val="0"/>
              <w:marTop w:val="0"/>
              <w:marBottom w:val="0"/>
              <w:divBdr>
                <w:top w:val="none" w:sz="0" w:space="0" w:color="auto"/>
                <w:left w:val="none" w:sz="0" w:space="0" w:color="auto"/>
                <w:bottom w:val="none" w:sz="0" w:space="0" w:color="auto"/>
                <w:right w:val="none" w:sz="0" w:space="0" w:color="auto"/>
              </w:divBdr>
              <w:divsChild>
                <w:div w:id="404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231661">
      <w:bodyDiv w:val="1"/>
      <w:marLeft w:val="0"/>
      <w:marRight w:val="0"/>
      <w:marTop w:val="0"/>
      <w:marBottom w:val="0"/>
      <w:divBdr>
        <w:top w:val="none" w:sz="0" w:space="0" w:color="auto"/>
        <w:left w:val="none" w:sz="0" w:space="0" w:color="auto"/>
        <w:bottom w:val="none" w:sz="0" w:space="0" w:color="auto"/>
        <w:right w:val="none" w:sz="0" w:space="0" w:color="auto"/>
      </w:divBdr>
      <w:divsChild>
        <w:div w:id="1065495066">
          <w:marLeft w:val="0"/>
          <w:marRight w:val="0"/>
          <w:marTop w:val="0"/>
          <w:marBottom w:val="0"/>
          <w:divBdr>
            <w:top w:val="none" w:sz="0" w:space="0" w:color="auto"/>
            <w:left w:val="none" w:sz="0" w:space="0" w:color="auto"/>
            <w:bottom w:val="none" w:sz="0" w:space="0" w:color="auto"/>
            <w:right w:val="none" w:sz="0" w:space="0" w:color="auto"/>
          </w:divBdr>
        </w:div>
        <w:div w:id="1982692726">
          <w:marLeft w:val="0"/>
          <w:marRight w:val="0"/>
          <w:marTop w:val="0"/>
          <w:marBottom w:val="0"/>
          <w:divBdr>
            <w:top w:val="none" w:sz="0" w:space="0" w:color="auto"/>
            <w:left w:val="none" w:sz="0" w:space="0" w:color="auto"/>
            <w:bottom w:val="none" w:sz="0" w:space="0" w:color="auto"/>
            <w:right w:val="none" w:sz="0" w:space="0" w:color="auto"/>
          </w:divBdr>
          <w:divsChild>
            <w:div w:id="1290743874">
              <w:marLeft w:val="0"/>
              <w:marRight w:val="0"/>
              <w:marTop w:val="0"/>
              <w:marBottom w:val="0"/>
              <w:divBdr>
                <w:top w:val="none" w:sz="0" w:space="0" w:color="auto"/>
                <w:left w:val="none" w:sz="0" w:space="0" w:color="auto"/>
                <w:bottom w:val="none" w:sz="0" w:space="0" w:color="auto"/>
                <w:right w:val="none" w:sz="0" w:space="0" w:color="auto"/>
              </w:divBdr>
            </w:div>
          </w:divsChild>
        </w:div>
        <w:div w:id="1426461244">
          <w:marLeft w:val="0"/>
          <w:marRight w:val="0"/>
          <w:marTop w:val="0"/>
          <w:marBottom w:val="0"/>
          <w:divBdr>
            <w:top w:val="none" w:sz="0" w:space="0" w:color="auto"/>
            <w:left w:val="none" w:sz="0" w:space="0" w:color="auto"/>
            <w:bottom w:val="none" w:sz="0" w:space="0" w:color="auto"/>
            <w:right w:val="none" w:sz="0" w:space="0" w:color="auto"/>
          </w:divBdr>
        </w:div>
        <w:div w:id="1390835955">
          <w:marLeft w:val="0"/>
          <w:marRight w:val="0"/>
          <w:marTop w:val="0"/>
          <w:marBottom w:val="0"/>
          <w:divBdr>
            <w:top w:val="none" w:sz="0" w:space="0" w:color="auto"/>
            <w:left w:val="none" w:sz="0" w:space="0" w:color="auto"/>
            <w:bottom w:val="none" w:sz="0" w:space="0" w:color="auto"/>
            <w:right w:val="none" w:sz="0" w:space="0" w:color="auto"/>
          </w:divBdr>
          <w:divsChild>
            <w:div w:id="287517034">
              <w:marLeft w:val="0"/>
              <w:marRight w:val="0"/>
              <w:marTop w:val="0"/>
              <w:marBottom w:val="0"/>
              <w:divBdr>
                <w:top w:val="none" w:sz="0" w:space="0" w:color="auto"/>
                <w:left w:val="none" w:sz="0" w:space="0" w:color="auto"/>
                <w:bottom w:val="none" w:sz="0" w:space="0" w:color="auto"/>
                <w:right w:val="none" w:sz="0" w:space="0" w:color="auto"/>
              </w:divBdr>
            </w:div>
          </w:divsChild>
        </w:div>
        <w:div w:id="799569550">
          <w:marLeft w:val="0"/>
          <w:marRight w:val="0"/>
          <w:marTop w:val="0"/>
          <w:marBottom w:val="0"/>
          <w:divBdr>
            <w:top w:val="none" w:sz="0" w:space="0" w:color="auto"/>
            <w:left w:val="none" w:sz="0" w:space="0" w:color="auto"/>
            <w:bottom w:val="none" w:sz="0" w:space="0" w:color="auto"/>
            <w:right w:val="none" w:sz="0" w:space="0" w:color="auto"/>
          </w:divBdr>
        </w:div>
        <w:div w:id="567348597">
          <w:marLeft w:val="0"/>
          <w:marRight w:val="0"/>
          <w:marTop w:val="0"/>
          <w:marBottom w:val="0"/>
          <w:divBdr>
            <w:top w:val="none" w:sz="0" w:space="0" w:color="auto"/>
            <w:left w:val="none" w:sz="0" w:space="0" w:color="auto"/>
            <w:bottom w:val="none" w:sz="0" w:space="0" w:color="auto"/>
            <w:right w:val="none" w:sz="0" w:space="0" w:color="auto"/>
          </w:divBdr>
          <w:divsChild>
            <w:div w:id="1330064511">
              <w:marLeft w:val="0"/>
              <w:marRight w:val="0"/>
              <w:marTop w:val="0"/>
              <w:marBottom w:val="0"/>
              <w:divBdr>
                <w:top w:val="none" w:sz="0" w:space="0" w:color="auto"/>
                <w:left w:val="none" w:sz="0" w:space="0" w:color="auto"/>
                <w:bottom w:val="none" w:sz="0" w:space="0" w:color="auto"/>
                <w:right w:val="none" w:sz="0" w:space="0" w:color="auto"/>
              </w:divBdr>
            </w:div>
          </w:divsChild>
        </w:div>
        <w:div w:id="1100250433">
          <w:marLeft w:val="0"/>
          <w:marRight w:val="0"/>
          <w:marTop w:val="0"/>
          <w:marBottom w:val="0"/>
          <w:divBdr>
            <w:top w:val="none" w:sz="0" w:space="0" w:color="auto"/>
            <w:left w:val="none" w:sz="0" w:space="0" w:color="auto"/>
            <w:bottom w:val="none" w:sz="0" w:space="0" w:color="auto"/>
            <w:right w:val="none" w:sz="0" w:space="0" w:color="auto"/>
          </w:divBdr>
        </w:div>
        <w:div w:id="165900081">
          <w:marLeft w:val="0"/>
          <w:marRight w:val="0"/>
          <w:marTop w:val="0"/>
          <w:marBottom w:val="0"/>
          <w:divBdr>
            <w:top w:val="none" w:sz="0" w:space="0" w:color="auto"/>
            <w:left w:val="none" w:sz="0" w:space="0" w:color="auto"/>
            <w:bottom w:val="none" w:sz="0" w:space="0" w:color="auto"/>
            <w:right w:val="none" w:sz="0" w:space="0" w:color="auto"/>
          </w:divBdr>
          <w:divsChild>
            <w:div w:id="1685352669">
              <w:marLeft w:val="0"/>
              <w:marRight w:val="0"/>
              <w:marTop w:val="0"/>
              <w:marBottom w:val="0"/>
              <w:divBdr>
                <w:top w:val="none" w:sz="0" w:space="0" w:color="auto"/>
                <w:left w:val="none" w:sz="0" w:space="0" w:color="auto"/>
                <w:bottom w:val="none" w:sz="0" w:space="0" w:color="auto"/>
                <w:right w:val="none" w:sz="0" w:space="0" w:color="auto"/>
              </w:divBdr>
            </w:div>
          </w:divsChild>
        </w:div>
        <w:div w:id="1518495364">
          <w:marLeft w:val="0"/>
          <w:marRight w:val="0"/>
          <w:marTop w:val="0"/>
          <w:marBottom w:val="0"/>
          <w:divBdr>
            <w:top w:val="none" w:sz="0" w:space="0" w:color="auto"/>
            <w:left w:val="none" w:sz="0" w:space="0" w:color="auto"/>
            <w:bottom w:val="none" w:sz="0" w:space="0" w:color="auto"/>
            <w:right w:val="none" w:sz="0" w:space="0" w:color="auto"/>
          </w:divBdr>
        </w:div>
        <w:div w:id="861282958">
          <w:marLeft w:val="0"/>
          <w:marRight w:val="0"/>
          <w:marTop w:val="0"/>
          <w:marBottom w:val="0"/>
          <w:divBdr>
            <w:top w:val="none" w:sz="0" w:space="0" w:color="auto"/>
            <w:left w:val="none" w:sz="0" w:space="0" w:color="auto"/>
            <w:bottom w:val="none" w:sz="0" w:space="0" w:color="auto"/>
            <w:right w:val="none" w:sz="0" w:space="0" w:color="auto"/>
          </w:divBdr>
          <w:divsChild>
            <w:div w:id="1937132861">
              <w:marLeft w:val="0"/>
              <w:marRight w:val="0"/>
              <w:marTop w:val="0"/>
              <w:marBottom w:val="0"/>
              <w:divBdr>
                <w:top w:val="none" w:sz="0" w:space="0" w:color="auto"/>
                <w:left w:val="none" w:sz="0" w:space="0" w:color="auto"/>
                <w:bottom w:val="none" w:sz="0" w:space="0" w:color="auto"/>
                <w:right w:val="none" w:sz="0" w:space="0" w:color="auto"/>
              </w:divBdr>
            </w:div>
          </w:divsChild>
        </w:div>
        <w:div w:id="752508844">
          <w:marLeft w:val="0"/>
          <w:marRight w:val="0"/>
          <w:marTop w:val="0"/>
          <w:marBottom w:val="0"/>
          <w:divBdr>
            <w:top w:val="none" w:sz="0" w:space="0" w:color="auto"/>
            <w:left w:val="none" w:sz="0" w:space="0" w:color="auto"/>
            <w:bottom w:val="none" w:sz="0" w:space="0" w:color="auto"/>
            <w:right w:val="none" w:sz="0" w:space="0" w:color="auto"/>
          </w:divBdr>
        </w:div>
        <w:div w:id="482506284">
          <w:marLeft w:val="0"/>
          <w:marRight w:val="0"/>
          <w:marTop w:val="0"/>
          <w:marBottom w:val="0"/>
          <w:divBdr>
            <w:top w:val="none" w:sz="0" w:space="0" w:color="auto"/>
            <w:left w:val="none" w:sz="0" w:space="0" w:color="auto"/>
            <w:bottom w:val="none" w:sz="0" w:space="0" w:color="auto"/>
            <w:right w:val="none" w:sz="0" w:space="0" w:color="auto"/>
          </w:divBdr>
          <w:divsChild>
            <w:div w:id="1709837600">
              <w:marLeft w:val="0"/>
              <w:marRight w:val="0"/>
              <w:marTop w:val="0"/>
              <w:marBottom w:val="0"/>
              <w:divBdr>
                <w:top w:val="none" w:sz="0" w:space="0" w:color="auto"/>
                <w:left w:val="none" w:sz="0" w:space="0" w:color="auto"/>
                <w:bottom w:val="none" w:sz="0" w:space="0" w:color="auto"/>
                <w:right w:val="none" w:sz="0" w:space="0" w:color="auto"/>
              </w:divBdr>
            </w:div>
          </w:divsChild>
        </w:div>
        <w:div w:id="377555810">
          <w:marLeft w:val="0"/>
          <w:marRight w:val="0"/>
          <w:marTop w:val="0"/>
          <w:marBottom w:val="0"/>
          <w:divBdr>
            <w:top w:val="none" w:sz="0" w:space="0" w:color="auto"/>
            <w:left w:val="none" w:sz="0" w:space="0" w:color="auto"/>
            <w:bottom w:val="none" w:sz="0" w:space="0" w:color="auto"/>
            <w:right w:val="none" w:sz="0" w:space="0" w:color="auto"/>
          </w:divBdr>
        </w:div>
        <w:div w:id="2062554533">
          <w:marLeft w:val="0"/>
          <w:marRight w:val="0"/>
          <w:marTop w:val="0"/>
          <w:marBottom w:val="0"/>
          <w:divBdr>
            <w:top w:val="none" w:sz="0" w:space="0" w:color="auto"/>
            <w:left w:val="none" w:sz="0" w:space="0" w:color="auto"/>
            <w:bottom w:val="none" w:sz="0" w:space="0" w:color="auto"/>
            <w:right w:val="none" w:sz="0" w:space="0" w:color="auto"/>
          </w:divBdr>
          <w:divsChild>
            <w:div w:id="684749401">
              <w:marLeft w:val="0"/>
              <w:marRight w:val="0"/>
              <w:marTop w:val="0"/>
              <w:marBottom w:val="0"/>
              <w:divBdr>
                <w:top w:val="none" w:sz="0" w:space="0" w:color="auto"/>
                <w:left w:val="none" w:sz="0" w:space="0" w:color="auto"/>
                <w:bottom w:val="none" w:sz="0" w:space="0" w:color="auto"/>
                <w:right w:val="none" w:sz="0" w:space="0" w:color="auto"/>
              </w:divBdr>
            </w:div>
          </w:divsChild>
        </w:div>
        <w:div w:id="1092702585">
          <w:marLeft w:val="0"/>
          <w:marRight w:val="0"/>
          <w:marTop w:val="300"/>
          <w:marBottom w:val="0"/>
          <w:divBdr>
            <w:top w:val="none" w:sz="0" w:space="0" w:color="auto"/>
            <w:left w:val="none" w:sz="0" w:space="0" w:color="auto"/>
            <w:bottom w:val="none" w:sz="0" w:space="0" w:color="auto"/>
            <w:right w:val="none" w:sz="0" w:space="0" w:color="auto"/>
          </w:divBdr>
          <w:divsChild>
            <w:div w:id="1623417351">
              <w:marLeft w:val="0"/>
              <w:marRight w:val="0"/>
              <w:marTop w:val="0"/>
              <w:marBottom w:val="0"/>
              <w:divBdr>
                <w:top w:val="none" w:sz="0" w:space="0" w:color="auto"/>
                <w:left w:val="none" w:sz="0" w:space="0" w:color="auto"/>
                <w:bottom w:val="none" w:sz="0" w:space="0" w:color="auto"/>
                <w:right w:val="none" w:sz="0" w:space="0" w:color="auto"/>
              </w:divBdr>
              <w:divsChild>
                <w:div w:id="193116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71435">
          <w:marLeft w:val="0"/>
          <w:marRight w:val="0"/>
          <w:marTop w:val="300"/>
          <w:marBottom w:val="0"/>
          <w:divBdr>
            <w:top w:val="none" w:sz="0" w:space="0" w:color="auto"/>
            <w:left w:val="none" w:sz="0" w:space="0" w:color="auto"/>
            <w:bottom w:val="none" w:sz="0" w:space="0" w:color="auto"/>
            <w:right w:val="none" w:sz="0" w:space="0" w:color="auto"/>
          </w:divBdr>
          <w:divsChild>
            <w:div w:id="1093357176">
              <w:marLeft w:val="0"/>
              <w:marRight w:val="0"/>
              <w:marTop w:val="0"/>
              <w:marBottom w:val="0"/>
              <w:divBdr>
                <w:top w:val="none" w:sz="0" w:space="0" w:color="auto"/>
                <w:left w:val="none" w:sz="0" w:space="0" w:color="auto"/>
                <w:bottom w:val="none" w:sz="0" w:space="0" w:color="auto"/>
                <w:right w:val="none" w:sz="0" w:space="0" w:color="auto"/>
              </w:divBdr>
              <w:divsChild>
                <w:div w:id="10150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541539">
          <w:marLeft w:val="0"/>
          <w:marRight w:val="0"/>
          <w:marTop w:val="300"/>
          <w:marBottom w:val="0"/>
          <w:divBdr>
            <w:top w:val="none" w:sz="0" w:space="0" w:color="auto"/>
            <w:left w:val="none" w:sz="0" w:space="0" w:color="auto"/>
            <w:bottom w:val="none" w:sz="0" w:space="0" w:color="auto"/>
            <w:right w:val="none" w:sz="0" w:space="0" w:color="auto"/>
          </w:divBdr>
          <w:divsChild>
            <w:div w:id="1935048657">
              <w:marLeft w:val="0"/>
              <w:marRight w:val="0"/>
              <w:marTop w:val="0"/>
              <w:marBottom w:val="0"/>
              <w:divBdr>
                <w:top w:val="none" w:sz="0" w:space="0" w:color="auto"/>
                <w:left w:val="none" w:sz="0" w:space="0" w:color="auto"/>
                <w:bottom w:val="none" w:sz="0" w:space="0" w:color="auto"/>
                <w:right w:val="none" w:sz="0" w:space="0" w:color="auto"/>
              </w:divBdr>
              <w:divsChild>
                <w:div w:id="6233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59056">
      <w:bodyDiv w:val="1"/>
      <w:marLeft w:val="0"/>
      <w:marRight w:val="0"/>
      <w:marTop w:val="0"/>
      <w:marBottom w:val="0"/>
      <w:divBdr>
        <w:top w:val="none" w:sz="0" w:space="0" w:color="auto"/>
        <w:left w:val="none" w:sz="0" w:space="0" w:color="auto"/>
        <w:bottom w:val="none" w:sz="0" w:space="0" w:color="auto"/>
        <w:right w:val="none" w:sz="0" w:space="0" w:color="auto"/>
      </w:divBdr>
      <w:divsChild>
        <w:div w:id="762266193">
          <w:marLeft w:val="0"/>
          <w:marRight w:val="0"/>
          <w:marTop w:val="0"/>
          <w:marBottom w:val="0"/>
          <w:divBdr>
            <w:top w:val="none" w:sz="0" w:space="0" w:color="auto"/>
            <w:left w:val="none" w:sz="0" w:space="0" w:color="auto"/>
            <w:bottom w:val="none" w:sz="0" w:space="0" w:color="auto"/>
            <w:right w:val="none" w:sz="0" w:space="0" w:color="auto"/>
          </w:divBdr>
        </w:div>
        <w:div w:id="1877310042">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
          </w:divsChild>
        </w:div>
        <w:div w:id="1906910831">
          <w:marLeft w:val="0"/>
          <w:marRight w:val="0"/>
          <w:marTop w:val="0"/>
          <w:marBottom w:val="0"/>
          <w:divBdr>
            <w:top w:val="none" w:sz="0" w:space="0" w:color="auto"/>
            <w:left w:val="none" w:sz="0" w:space="0" w:color="auto"/>
            <w:bottom w:val="none" w:sz="0" w:space="0" w:color="auto"/>
            <w:right w:val="none" w:sz="0" w:space="0" w:color="auto"/>
          </w:divBdr>
        </w:div>
        <w:div w:id="1239906518">
          <w:marLeft w:val="0"/>
          <w:marRight w:val="0"/>
          <w:marTop w:val="0"/>
          <w:marBottom w:val="0"/>
          <w:divBdr>
            <w:top w:val="none" w:sz="0" w:space="0" w:color="auto"/>
            <w:left w:val="none" w:sz="0" w:space="0" w:color="auto"/>
            <w:bottom w:val="none" w:sz="0" w:space="0" w:color="auto"/>
            <w:right w:val="none" w:sz="0" w:space="0" w:color="auto"/>
          </w:divBdr>
          <w:divsChild>
            <w:div w:id="2056805414">
              <w:marLeft w:val="0"/>
              <w:marRight w:val="0"/>
              <w:marTop w:val="0"/>
              <w:marBottom w:val="0"/>
              <w:divBdr>
                <w:top w:val="none" w:sz="0" w:space="0" w:color="auto"/>
                <w:left w:val="none" w:sz="0" w:space="0" w:color="auto"/>
                <w:bottom w:val="none" w:sz="0" w:space="0" w:color="auto"/>
                <w:right w:val="none" w:sz="0" w:space="0" w:color="auto"/>
              </w:divBdr>
            </w:div>
          </w:divsChild>
        </w:div>
        <w:div w:id="1296250289">
          <w:marLeft w:val="0"/>
          <w:marRight w:val="0"/>
          <w:marTop w:val="0"/>
          <w:marBottom w:val="0"/>
          <w:divBdr>
            <w:top w:val="none" w:sz="0" w:space="0" w:color="auto"/>
            <w:left w:val="none" w:sz="0" w:space="0" w:color="auto"/>
            <w:bottom w:val="none" w:sz="0" w:space="0" w:color="auto"/>
            <w:right w:val="none" w:sz="0" w:space="0" w:color="auto"/>
          </w:divBdr>
        </w:div>
        <w:div w:id="814103409">
          <w:marLeft w:val="0"/>
          <w:marRight w:val="0"/>
          <w:marTop w:val="0"/>
          <w:marBottom w:val="0"/>
          <w:divBdr>
            <w:top w:val="none" w:sz="0" w:space="0" w:color="auto"/>
            <w:left w:val="none" w:sz="0" w:space="0" w:color="auto"/>
            <w:bottom w:val="none" w:sz="0" w:space="0" w:color="auto"/>
            <w:right w:val="none" w:sz="0" w:space="0" w:color="auto"/>
          </w:divBdr>
          <w:divsChild>
            <w:div w:id="1558007174">
              <w:marLeft w:val="0"/>
              <w:marRight w:val="0"/>
              <w:marTop w:val="0"/>
              <w:marBottom w:val="0"/>
              <w:divBdr>
                <w:top w:val="none" w:sz="0" w:space="0" w:color="auto"/>
                <w:left w:val="none" w:sz="0" w:space="0" w:color="auto"/>
                <w:bottom w:val="none" w:sz="0" w:space="0" w:color="auto"/>
                <w:right w:val="none" w:sz="0" w:space="0" w:color="auto"/>
              </w:divBdr>
            </w:div>
          </w:divsChild>
        </w:div>
        <w:div w:id="2115665212">
          <w:marLeft w:val="0"/>
          <w:marRight w:val="0"/>
          <w:marTop w:val="0"/>
          <w:marBottom w:val="0"/>
          <w:divBdr>
            <w:top w:val="none" w:sz="0" w:space="0" w:color="auto"/>
            <w:left w:val="none" w:sz="0" w:space="0" w:color="auto"/>
            <w:bottom w:val="none" w:sz="0" w:space="0" w:color="auto"/>
            <w:right w:val="none" w:sz="0" w:space="0" w:color="auto"/>
          </w:divBdr>
        </w:div>
        <w:div w:id="314339521">
          <w:marLeft w:val="0"/>
          <w:marRight w:val="0"/>
          <w:marTop w:val="0"/>
          <w:marBottom w:val="0"/>
          <w:divBdr>
            <w:top w:val="none" w:sz="0" w:space="0" w:color="auto"/>
            <w:left w:val="none" w:sz="0" w:space="0" w:color="auto"/>
            <w:bottom w:val="none" w:sz="0" w:space="0" w:color="auto"/>
            <w:right w:val="none" w:sz="0" w:space="0" w:color="auto"/>
          </w:divBdr>
          <w:divsChild>
            <w:div w:id="514347601">
              <w:marLeft w:val="0"/>
              <w:marRight w:val="0"/>
              <w:marTop w:val="0"/>
              <w:marBottom w:val="0"/>
              <w:divBdr>
                <w:top w:val="none" w:sz="0" w:space="0" w:color="auto"/>
                <w:left w:val="none" w:sz="0" w:space="0" w:color="auto"/>
                <w:bottom w:val="none" w:sz="0" w:space="0" w:color="auto"/>
                <w:right w:val="none" w:sz="0" w:space="0" w:color="auto"/>
              </w:divBdr>
            </w:div>
          </w:divsChild>
        </w:div>
        <w:div w:id="1157915081">
          <w:marLeft w:val="0"/>
          <w:marRight w:val="0"/>
          <w:marTop w:val="0"/>
          <w:marBottom w:val="0"/>
          <w:divBdr>
            <w:top w:val="none" w:sz="0" w:space="0" w:color="auto"/>
            <w:left w:val="none" w:sz="0" w:space="0" w:color="auto"/>
            <w:bottom w:val="none" w:sz="0" w:space="0" w:color="auto"/>
            <w:right w:val="none" w:sz="0" w:space="0" w:color="auto"/>
          </w:divBdr>
        </w:div>
        <w:div w:id="161508424">
          <w:marLeft w:val="0"/>
          <w:marRight w:val="0"/>
          <w:marTop w:val="0"/>
          <w:marBottom w:val="0"/>
          <w:divBdr>
            <w:top w:val="none" w:sz="0" w:space="0" w:color="auto"/>
            <w:left w:val="none" w:sz="0" w:space="0" w:color="auto"/>
            <w:bottom w:val="none" w:sz="0" w:space="0" w:color="auto"/>
            <w:right w:val="none" w:sz="0" w:space="0" w:color="auto"/>
          </w:divBdr>
          <w:divsChild>
            <w:div w:id="66460661">
              <w:marLeft w:val="0"/>
              <w:marRight w:val="0"/>
              <w:marTop w:val="0"/>
              <w:marBottom w:val="0"/>
              <w:divBdr>
                <w:top w:val="none" w:sz="0" w:space="0" w:color="auto"/>
                <w:left w:val="none" w:sz="0" w:space="0" w:color="auto"/>
                <w:bottom w:val="none" w:sz="0" w:space="0" w:color="auto"/>
                <w:right w:val="none" w:sz="0" w:space="0" w:color="auto"/>
              </w:divBdr>
            </w:div>
          </w:divsChild>
        </w:div>
        <w:div w:id="681401246">
          <w:marLeft w:val="0"/>
          <w:marRight w:val="0"/>
          <w:marTop w:val="0"/>
          <w:marBottom w:val="0"/>
          <w:divBdr>
            <w:top w:val="none" w:sz="0" w:space="0" w:color="auto"/>
            <w:left w:val="none" w:sz="0" w:space="0" w:color="auto"/>
            <w:bottom w:val="none" w:sz="0" w:space="0" w:color="auto"/>
            <w:right w:val="none" w:sz="0" w:space="0" w:color="auto"/>
          </w:divBdr>
        </w:div>
        <w:div w:id="731271526">
          <w:marLeft w:val="0"/>
          <w:marRight w:val="0"/>
          <w:marTop w:val="0"/>
          <w:marBottom w:val="0"/>
          <w:divBdr>
            <w:top w:val="none" w:sz="0" w:space="0" w:color="auto"/>
            <w:left w:val="none" w:sz="0" w:space="0" w:color="auto"/>
            <w:bottom w:val="none" w:sz="0" w:space="0" w:color="auto"/>
            <w:right w:val="none" w:sz="0" w:space="0" w:color="auto"/>
          </w:divBdr>
          <w:divsChild>
            <w:div w:id="1803225343">
              <w:marLeft w:val="0"/>
              <w:marRight w:val="0"/>
              <w:marTop w:val="0"/>
              <w:marBottom w:val="0"/>
              <w:divBdr>
                <w:top w:val="none" w:sz="0" w:space="0" w:color="auto"/>
                <w:left w:val="none" w:sz="0" w:space="0" w:color="auto"/>
                <w:bottom w:val="none" w:sz="0" w:space="0" w:color="auto"/>
                <w:right w:val="none" w:sz="0" w:space="0" w:color="auto"/>
              </w:divBdr>
            </w:div>
          </w:divsChild>
        </w:div>
        <w:div w:id="1462187533">
          <w:marLeft w:val="0"/>
          <w:marRight w:val="0"/>
          <w:marTop w:val="0"/>
          <w:marBottom w:val="0"/>
          <w:divBdr>
            <w:top w:val="none" w:sz="0" w:space="0" w:color="auto"/>
            <w:left w:val="none" w:sz="0" w:space="0" w:color="auto"/>
            <w:bottom w:val="none" w:sz="0" w:space="0" w:color="auto"/>
            <w:right w:val="none" w:sz="0" w:space="0" w:color="auto"/>
          </w:divBdr>
        </w:div>
        <w:div w:id="1100492115">
          <w:marLeft w:val="0"/>
          <w:marRight w:val="0"/>
          <w:marTop w:val="0"/>
          <w:marBottom w:val="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sChild>
        </w:div>
        <w:div w:id="675428036">
          <w:marLeft w:val="0"/>
          <w:marRight w:val="0"/>
          <w:marTop w:val="300"/>
          <w:marBottom w:val="0"/>
          <w:divBdr>
            <w:top w:val="none" w:sz="0" w:space="0" w:color="auto"/>
            <w:left w:val="none" w:sz="0" w:space="0" w:color="auto"/>
            <w:bottom w:val="none" w:sz="0" w:space="0" w:color="auto"/>
            <w:right w:val="none" w:sz="0" w:space="0" w:color="auto"/>
          </w:divBdr>
          <w:divsChild>
            <w:div w:id="389692178">
              <w:marLeft w:val="0"/>
              <w:marRight w:val="0"/>
              <w:marTop w:val="0"/>
              <w:marBottom w:val="0"/>
              <w:divBdr>
                <w:top w:val="none" w:sz="0" w:space="0" w:color="auto"/>
                <w:left w:val="none" w:sz="0" w:space="0" w:color="auto"/>
                <w:bottom w:val="none" w:sz="0" w:space="0" w:color="auto"/>
                <w:right w:val="none" w:sz="0" w:space="0" w:color="auto"/>
              </w:divBdr>
              <w:divsChild>
                <w:div w:id="1314408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004400">
          <w:marLeft w:val="0"/>
          <w:marRight w:val="0"/>
          <w:marTop w:val="300"/>
          <w:marBottom w:val="0"/>
          <w:divBdr>
            <w:top w:val="none" w:sz="0" w:space="0" w:color="auto"/>
            <w:left w:val="none" w:sz="0" w:space="0" w:color="auto"/>
            <w:bottom w:val="none" w:sz="0" w:space="0" w:color="auto"/>
            <w:right w:val="none" w:sz="0" w:space="0" w:color="auto"/>
          </w:divBdr>
          <w:divsChild>
            <w:div w:id="26492733">
              <w:marLeft w:val="0"/>
              <w:marRight w:val="0"/>
              <w:marTop w:val="0"/>
              <w:marBottom w:val="0"/>
              <w:divBdr>
                <w:top w:val="none" w:sz="0" w:space="0" w:color="auto"/>
                <w:left w:val="none" w:sz="0" w:space="0" w:color="auto"/>
                <w:bottom w:val="none" w:sz="0" w:space="0" w:color="auto"/>
                <w:right w:val="none" w:sz="0" w:space="0" w:color="auto"/>
              </w:divBdr>
              <w:divsChild>
                <w:div w:id="25933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938866">
          <w:marLeft w:val="0"/>
          <w:marRight w:val="0"/>
          <w:marTop w:val="300"/>
          <w:marBottom w:val="0"/>
          <w:divBdr>
            <w:top w:val="none" w:sz="0" w:space="0" w:color="auto"/>
            <w:left w:val="none" w:sz="0" w:space="0" w:color="auto"/>
            <w:bottom w:val="none" w:sz="0" w:space="0" w:color="auto"/>
            <w:right w:val="none" w:sz="0" w:space="0" w:color="auto"/>
          </w:divBdr>
          <w:divsChild>
            <w:div w:id="207496337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581632">
          <w:marLeft w:val="0"/>
          <w:marRight w:val="0"/>
          <w:marTop w:val="300"/>
          <w:marBottom w:val="0"/>
          <w:divBdr>
            <w:top w:val="none" w:sz="0" w:space="0" w:color="auto"/>
            <w:left w:val="none" w:sz="0" w:space="0" w:color="auto"/>
            <w:bottom w:val="none" w:sz="0" w:space="0" w:color="auto"/>
            <w:right w:val="none" w:sz="0" w:space="0" w:color="auto"/>
          </w:divBdr>
          <w:divsChild>
            <w:div w:id="1656686021">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5163">
      <w:bodyDiv w:val="1"/>
      <w:marLeft w:val="0"/>
      <w:marRight w:val="0"/>
      <w:marTop w:val="0"/>
      <w:marBottom w:val="0"/>
      <w:divBdr>
        <w:top w:val="none" w:sz="0" w:space="0" w:color="auto"/>
        <w:left w:val="none" w:sz="0" w:space="0" w:color="auto"/>
        <w:bottom w:val="none" w:sz="0" w:space="0" w:color="auto"/>
        <w:right w:val="none" w:sz="0" w:space="0" w:color="auto"/>
      </w:divBdr>
      <w:divsChild>
        <w:div w:id="576791790">
          <w:marLeft w:val="0"/>
          <w:marRight w:val="0"/>
          <w:marTop w:val="0"/>
          <w:marBottom w:val="0"/>
          <w:divBdr>
            <w:top w:val="none" w:sz="0" w:space="0" w:color="auto"/>
            <w:left w:val="none" w:sz="0" w:space="0" w:color="auto"/>
            <w:bottom w:val="none" w:sz="0" w:space="0" w:color="auto"/>
            <w:right w:val="none" w:sz="0" w:space="0" w:color="auto"/>
          </w:divBdr>
        </w:div>
        <w:div w:id="146476809">
          <w:marLeft w:val="0"/>
          <w:marRight w:val="0"/>
          <w:marTop w:val="0"/>
          <w:marBottom w:val="0"/>
          <w:divBdr>
            <w:top w:val="none" w:sz="0" w:space="0" w:color="auto"/>
            <w:left w:val="none" w:sz="0" w:space="0" w:color="auto"/>
            <w:bottom w:val="none" w:sz="0" w:space="0" w:color="auto"/>
            <w:right w:val="none" w:sz="0" w:space="0" w:color="auto"/>
          </w:divBdr>
          <w:divsChild>
            <w:div w:id="1644309103">
              <w:marLeft w:val="0"/>
              <w:marRight w:val="0"/>
              <w:marTop w:val="0"/>
              <w:marBottom w:val="0"/>
              <w:divBdr>
                <w:top w:val="none" w:sz="0" w:space="0" w:color="auto"/>
                <w:left w:val="none" w:sz="0" w:space="0" w:color="auto"/>
                <w:bottom w:val="none" w:sz="0" w:space="0" w:color="auto"/>
                <w:right w:val="none" w:sz="0" w:space="0" w:color="auto"/>
              </w:divBdr>
            </w:div>
          </w:divsChild>
        </w:div>
        <w:div w:id="1625189931">
          <w:marLeft w:val="0"/>
          <w:marRight w:val="0"/>
          <w:marTop w:val="0"/>
          <w:marBottom w:val="0"/>
          <w:divBdr>
            <w:top w:val="none" w:sz="0" w:space="0" w:color="auto"/>
            <w:left w:val="none" w:sz="0" w:space="0" w:color="auto"/>
            <w:bottom w:val="none" w:sz="0" w:space="0" w:color="auto"/>
            <w:right w:val="none" w:sz="0" w:space="0" w:color="auto"/>
          </w:divBdr>
        </w:div>
        <w:div w:id="1124273526">
          <w:marLeft w:val="0"/>
          <w:marRight w:val="0"/>
          <w:marTop w:val="0"/>
          <w:marBottom w:val="0"/>
          <w:divBdr>
            <w:top w:val="none" w:sz="0" w:space="0" w:color="auto"/>
            <w:left w:val="none" w:sz="0" w:space="0" w:color="auto"/>
            <w:bottom w:val="none" w:sz="0" w:space="0" w:color="auto"/>
            <w:right w:val="none" w:sz="0" w:space="0" w:color="auto"/>
          </w:divBdr>
          <w:divsChild>
            <w:div w:id="2106336857">
              <w:marLeft w:val="0"/>
              <w:marRight w:val="0"/>
              <w:marTop w:val="0"/>
              <w:marBottom w:val="0"/>
              <w:divBdr>
                <w:top w:val="none" w:sz="0" w:space="0" w:color="auto"/>
                <w:left w:val="none" w:sz="0" w:space="0" w:color="auto"/>
                <w:bottom w:val="none" w:sz="0" w:space="0" w:color="auto"/>
                <w:right w:val="none" w:sz="0" w:space="0" w:color="auto"/>
              </w:divBdr>
            </w:div>
          </w:divsChild>
        </w:div>
        <w:div w:id="112788948">
          <w:marLeft w:val="0"/>
          <w:marRight w:val="0"/>
          <w:marTop w:val="0"/>
          <w:marBottom w:val="0"/>
          <w:divBdr>
            <w:top w:val="none" w:sz="0" w:space="0" w:color="auto"/>
            <w:left w:val="none" w:sz="0" w:space="0" w:color="auto"/>
            <w:bottom w:val="none" w:sz="0" w:space="0" w:color="auto"/>
            <w:right w:val="none" w:sz="0" w:space="0" w:color="auto"/>
          </w:divBdr>
        </w:div>
        <w:div w:id="1967076239">
          <w:marLeft w:val="0"/>
          <w:marRight w:val="0"/>
          <w:marTop w:val="0"/>
          <w:marBottom w:val="0"/>
          <w:divBdr>
            <w:top w:val="none" w:sz="0" w:space="0" w:color="auto"/>
            <w:left w:val="none" w:sz="0" w:space="0" w:color="auto"/>
            <w:bottom w:val="none" w:sz="0" w:space="0" w:color="auto"/>
            <w:right w:val="none" w:sz="0" w:space="0" w:color="auto"/>
          </w:divBdr>
          <w:divsChild>
            <w:div w:id="715617695">
              <w:marLeft w:val="0"/>
              <w:marRight w:val="0"/>
              <w:marTop w:val="0"/>
              <w:marBottom w:val="0"/>
              <w:divBdr>
                <w:top w:val="none" w:sz="0" w:space="0" w:color="auto"/>
                <w:left w:val="none" w:sz="0" w:space="0" w:color="auto"/>
                <w:bottom w:val="none" w:sz="0" w:space="0" w:color="auto"/>
                <w:right w:val="none" w:sz="0" w:space="0" w:color="auto"/>
              </w:divBdr>
            </w:div>
          </w:divsChild>
        </w:div>
        <w:div w:id="278798070">
          <w:marLeft w:val="0"/>
          <w:marRight w:val="0"/>
          <w:marTop w:val="0"/>
          <w:marBottom w:val="0"/>
          <w:divBdr>
            <w:top w:val="none" w:sz="0" w:space="0" w:color="auto"/>
            <w:left w:val="none" w:sz="0" w:space="0" w:color="auto"/>
            <w:bottom w:val="none" w:sz="0" w:space="0" w:color="auto"/>
            <w:right w:val="none" w:sz="0" w:space="0" w:color="auto"/>
          </w:divBdr>
        </w:div>
        <w:div w:id="382681134">
          <w:marLeft w:val="0"/>
          <w:marRight w:val="0"/>
          <w:marTop w:val="0"/>
          <w:marBottom w:val="0"/>
          <w:divBdr>
            <w:top w:val="none" w:sz="0" w:space="0" w:color="auto"/>
            <w:left w:val="none" w:sz="0" w:space="0" w:color="auto"/>
            <w:bottom w:val="none" w:sz="0" w:space="0" w:color="auto"/>
            <w:right w:val="none" w:sz="0" w:space="0" w:color="auto"/>
          </w:divBdr>
          <w:divsChild>
            <w:div w:id="1334793673">
              <w:marLeft w:val="0"/>
              <w:marRight w:val="0"/>
              <w:marTop w:val="0"/>
              <w:marBottom w:val="0"/>
              <w:divBdr>
                <w:top w:val="none" w:sz="0" w:space="0" w:color="auto"/>
                <w:left w:val="none" w:sz="0" w:space="0" w:color="auto"/>
                <w:bottom w:val="none" w:sz="0" w:space="0" w:color="auto"/>
                <w:right w:val="none" w:sz="0" w:space="0" w:color="auto"/>
              </w:divBdr>
            </w:div>
          </w:divsChild>
        </w:div>
        <w:div w:id="842672630">
          <w:marLeft w:val="0"/>
          <w:marRight w:val="0"/>
          <w:marTop w:val="0"/>
          <w:marBottom w:val="0"/>
          <w:divBdr>
            <w:top w:val="none" w:sz="0" w:space="0" w:color="auto"/>
            <w:left w:val="none" w:sz="0" w:space="0" w:color="auto"/>
            <w:bottom w:val="none" w:sz="0" w:space="0" w:color="auto"/>
            <w:right w:val="none" w:sz="0" w:space="0" w:color="auto"/>
          </w:divBdr>
        </w:div>
        <w:div w:id="796028695">
          <w:marLeft w:val="0"/>
          <w:marRight w:val="0"/>
          <w:marTop w:val="0"/>
          <w:marBottom w:val="0"/>
          <w:divBdr>
            <w:top w:val="none" w:sz="0" w:space="0" w:color="auto"/>
            <w:left w:val="none" w:sz="0" w:space="0" w:color="auto"/>
            <w:bottom w:val="none" w:sz="0" w:space="0" w:color="auto"/>
            <w:right w:val="none" w:sz="0" w:space="0" w:color="auto"/>
          </w:divBdr>
          <w:divsChild>
            <w:div w:id="1634367708">
              <w:marLeft w:val="0"/>
              <w:marRight w:val="0"/>
              <w:marTop w:val="0"/>
              <w:marBottom w:val="0"/>
              <w:divBdr>
                <w:top w:val="none" w:sz="0" w:space="0" w:color="auto"/>
                <w:left w:val="none" w:sz="0" w:space="0" w:color="auto"/>
                <w:bottom w:val="none" w:sz="0" w:space="0" w:color="auto"/>
                <w:right w:val="none" w:sz="0" w:space="0" w:color="auto"/>
              </w:divBdr>
            </w:div>
          </w:divsChild>
        </w:div>
        <w:div w:id="1704750702">
          <w:marLeft w:val="0"/>
          <w:marRight w:val="0"/>
          <w:marTop w:val="0"/>
          <w:marBottom w:val="0"/>
          <w:divBdr>
            <w:top w:val="none" w:sz="0" w:space="0" w:color="auto"/>
            <w:left w:val="none" w:sz="0" w:space="0" w:color="auto"/>
            <w:bottom w:val="none" w:sz="0" w:space="0" w:color="auto"/>
            <w:right w:val="none" w:sz="0" w:space="0" w:color="auto"/>
          </w:divBdr>
        </w:div>
        <w:div w:id="708183602">
          <w:marLeft w:val="0"/>
          <w:marRight w:val="0"/>
          <w:marTop w:val="0"/>
          <w:marBottom w:val="0"/>
          <w:divBdr>
            <w:top w:val="none" w:sz="0" w:space="0" w:color="auto"/>
            <w:left w:val="none" w:sz="0" w:space="0" w:color="auto"/>
            <w:bottom w:val="none" w:sz="0" w:space="0" w:color="auto"/>
            <w:right w:val="none" w:sz="0" w:space="0" w:color="auto"/>
          </w:divBdr>
          <w:divsChild>
            <w:div w:id="543832883">
              <w:marLeft w:val="0"/>
              <w:marRight w:val="0"/>
              <w:marTop w:val="0"/>
              <w:marBottom w:val="0"/>
              <w:divBdr>
                <w:top w:val="none" w:sz="0" w:space="0" w:color="auto"/>
                <w:left w:val="none" w:sz="0" w:space="0" w:color="auto"/>
                <w:bottom w:val="none" w:sz="0" w:space="0" w:color="auto"/>
                <w:right w:val="none" w:sz="0" w:space="0" w:color="auto"/>
              </w:divBdr>
            </w:div>
          </w:divsChild>
        </w:div>
        <w:div w:id="945116662">
          <w:marLeft w:val="0"/>
          <w:marRight w:val="0"/>
          <w:marTop w:val="0"/>
          <w:marBottom w:val="0"/>
          <w:divBdr>
            <w:top w:val="none" w:sz="0" w:space="0" w:color="auto"/>
            <w:left w:val="none" w:sz="0" w:space="0" w:color="auto"/>
            <w:bottom w:val="none" w:sz="0" w:space="0" w:color="auto"/>
            <w:right w:val="none" w:sz="0" w:space="0" w:color="auto"/>
          </w:divBdr>
        </w:div>
        <w:div w:id="1281256891">
          <w:marLeft w:val="0"/>
          <w:marRight w:val="0"/>
          <w:marTop w:val="0"/>
          <w:marBottom w:val="0"/>
          <w:divBdr>
            <w:top w:val="none" w:sz="0" w:space="0" w:color="auto"/>
            <w:left w:val="none" w:sz="0" w:space="0" w:color="auto"/>
            <w:bottom w:val="none" w:sz="0" w:space="0" w:color="auto"/>
            <w:right w:val="none" w:sz="0" w:space="0" w:color="auto"/>
          </w:divBdr>
          <w:divsChild>
            <w:div w:id="1383604061">
              <w:marLeft w:val="0"/>
              <w:marRight w:val="0"/>
              <w:marTop w:val="0"/>
              <w:marBottom w:val="0"/>
              <w:divBdr>
                <w:top w:val="none" w:sz="0" w:space="0" w:color="auto"/>
                <w:left w:val="none" w:sz="0" w:space="0" w:color="auto"/>
                <w:bottom w:val="none" w:sz="0" w:space="0" w:color="auto"/>
                <w:right w:val="none" w:sz="0" w:space="0" w:color="auto"/>
              </w:divBdr>
            </w:div>
          </w:divsChild>
        </w:div>
        <w:div w:id="2145344623">
          <w:marLeft w:val="0"/>
          <w:marRight w:val="0"/>
          <w:marTop w:val="300"/>
          <w:marBottom w:val="0"/>
          <w:divBdr>
            <w:top w:val="none" w:sz="0" w:space="0" w:color="auto"/>
            <w:left w:val="none" w:sz="0" w:space="0" w:color="auto"/>
            <w:bottom w:val="none" w:sz="0" w:space="0" w:color="auto"/>
            <w:right w:val="none" w:sz="0" w:space="0" w:color="auto"/>
          </w:divBdr>
          <w:divsChild>
            <w:div w:id="479882214">
              <w:marLeft w:val="0"/>
              <w:marRight w:val="0"/>
              <w:marTop w:val="0"/>
              <w:marBottom w:val="0"/>
              <w:divBdr>
                <w:top w:val="none" w:sz="0" w:space="0" w:color="auto"/>
                <w:left w:val="none" w:sz="0" w:space="0" w:color="auto"/>
                <w:bottom w:val="none" w:sz="0" w:space="0" w:color="auto"/>
                <w:right w:val="none" w:sz="0" w:space="0" w:color="auto"/>
              </w:divBdr>
              <w:divsChild>
                <w:div w:id="129355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755863">
          <w:marLeft w:val="0"/>
          <w:marRight w:val="0"/>
          <w:marTop w:val="300"/>
          <w:marBottom w:val="0"/>
          <w:divBdr>
            <w:top w:val="none" w:sz="0" w:space="0" w:color="auto"/>
            <w:left w:val="none" w:sz="0" w:space="0" w:color="auto"/>
            <w:bottom w:val="none" w:sz="0" w:space="0" w:color="auto"/>
            <w:right w:val="none" w:sz="0" w:space="0" w:color="auto"/>
          </w:divBdr>
          <w:divsChild>
            <w:div w:id="1427117911">
              <w:marLeft w:val="0"/>
              <w:marRight w:val="0"/>
              <w:marTop w:val="0"/>
              <w:marBottom w:val="0"/>
              <w:divBdr>
                <w:top w:val="none" w:sz="0" w:space="0" w:color="auto"/>
                <w:left w:val="none" w:sz="0" w:space="0" w:color="auto"/>
                <w:bottom w:val="none" w:sz="0" w:space="0" w:color="auto"/>
                <w:right w:val="none" w:sz="0" w:space="0" w:color="auto"/>
              </w:divBdr>
              <w:divsChild>
                <w:div w:id="91405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380670">
          <w:marLeft w:val="0"/>
          <w:marRight w:val="0"/>
          <w:marTop w:val="300"/>
          <w:marBottom w:val="0"/>
          <w:divBdr>
            <w:top w:val="none" w:sz="0" w:space="0" w:color="auto"/>
            <w:left w:val="none" w:sz="0" w:space="0" w:color="auto"/>
            <w:bottom w:val="none" w:sz="0" w:space="0" w:color="auto"/>
            <w:right w:val="none" w:sz="0" w:space="0" w:color="auto"/>
          </w:divBdr>
          <w:divsChild>
            <w:div w:id="1093090718">
              <w:marLeft w:val="0"/>
              <w:marRight w:val="0"/>
              <w:marTop w:val="0"/>
              <w:marBottom w:val="0"/>
              <w:divBdr>
                <w:top w:val="none" w:sz="0" w:space="0" w:color="auto"/>
                <w:left w:val="none" w:sz="0" w:space="0" w:color="auto"/>
                <w:bottom w:val="none" w:sz="0" w:space="0" w:color="auto"/>
                <w:right w:val="none" w:sz="0" w:space="0" w:color="auto"/>
              </w:divBdr>
              <w:divsChild>
                <w:div w:id="11502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15573">
          <w:marLeft w:val="0"/>
          <w:marRight w:val="0"/>
          <w:marTop w:val="300"/>
          <w:marBottom w:val="0"/>
          <w:divBdr>
            <w:top w:val="none" w:sz="0" w:space="0" w:color="auto"/>
            <w:left w:val="none" w:sz="0" w:space="0" w:color="auto"/>
            <w:bottom w:val="none" w:sz="0" w:space="0" w:color="auto"/>
            <w:right w:val="none" w:sz="0" w:space="0" w:color="auto"/>
          </w:divBdr>
          <w:divsChild>
            <w:div w:id="386105123">
              <w:marLeft w:val="0"/>
              <w:marRight w:val="0"/>
              <w:marTop w:val="0"/>
              <w:marBottom w:val="0"/>
              <w:divBdr>
                <w:top w:val="none" w:sz="0" w:space="0" w:color="auto"/>
                <w:left w:val="none" w:sz="0" w:space="0" w:color="auto"/>
                <w:bottom w:val="none" w:sz="0" w:space="0" w:color="auto"/>
                <w:right w:val="none" w:sz="0" w:space="0" w:color="auto"/>
              </w:divBdr>
              <w:divsChild>
                <w:div w:id="93147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799112">
      <w:bodyDiv w:val="1"/>
      <w:marLeft w:val="0"/>
      <w:marRight w:val="0"/>
      <w:marTop w:val="0"/>
      <w:marBottom w:val="0"/>
      <w:divBdr>
        <w:top w:val="none" w:sz="0" w:space="0" w:color="auto"/>
        <w:left w:val="none" w:sz="0" w:space="0" w:color="auto"/>
        <w:bottom w:val="none" w:sz="0" w:space="0" w:color="auto"/>
        <w:right w:val="none" w:sz="0" w:space="0" w:color="auto"/>
      </w:divBdr>
    </w:div>
    <w:div w:id="1573857409">
      <w:bodyDiv w:val="1"/>
      <w:marLeft w:val="0"/>
      <w:marRight w:val="0"/>
      <w:marTop w:val="0"/>
      <w:marBottom w:val="0"/>
      <w:divBdr>
        <w:top w:val="none" w:sz="0" w:space="0" w:color="auto"/>
        <w:left w:val="none" w:sz="0" w:space="0" w:color="auto"/>
        <w:bottom w:val="none" w:sz="0" w:space="0" w:color="auto"/>
        <w:right w:val="none" w:sz="0" w:space="0" w:color="auto"/>
      </w:divBdr>
      <w:divsChild>
        <w:div w:id="2013070214">
          <w:marLeft w:val="0"/>
          <w:marRight w:val="0"/>
          <w:marTop w:val="0"/>
          <w:marBottom w:val="0"/>
          <w:divBdr>
            <w:top w:val="none" w:sz="0" w:space="0" w:color="auto"/>
            <w:left w:val="none" w:sz="0" w:space="0" w:color="auto"/>
            <w:bottom w:val="none" w:sz="0" w:space="0" w:color="auto"/>
            <w:right w:val="none" w:sz="0" w:space="0" w:color="auto"/>
          </w:divBdr>
        </w:div>
        <w:div w:id="667291150">
          <w:marLeft w:val="0"/>
          <w:marRight w:val="0"/>
          <w:marTop w:val="0"/>
          <w:marBottom w:val="0"/>
          <w:divBdr>
            <w:top w:val="none" w:sz="0" w:space="0" w:color="auto"/>
            <w:left w:val="none" w:sz="0" w:space="0" w:color="auto"/>
            <w:bottom w:val="none" w:sz="0" w:space="0" w:color="auto"/>
            <w:right w:val="none" w:sz="0" w:space="0" w:color="auto"/>
          </w:divBdr>
          <w:divsChild>
            <w:div w:id="761293969">
              <w:marLeft w:val="0"/>
              <w:marRight w:val="0"/>
              <w:marTop w:val="0"/>
              <w:marBottom w:val="0"/>
              <w:divBdr>
                <w:top w:val="none" w:sz="0" w:space="0" w:color="auto"/>
                <w:left w:val="none" w:sz="0" w:space="0" w:color="auto"/>
                <w:bottom w:val="none" w:sz="0" w:space="0" w:color="auto"/>
                <w:right w:val="none" w:sz="0" w:space="0" w:color="auto"/>
              </w:divBdr>
            </w:div>
          </w:divsChild>
        </w:div>
        <w:div w:id="1296838887">
          <w:marLeft w:val="0"/>
          <w:marRight w:val="0"/>
          <w:marTop w:val="0"/>
          <w:marBottom w:val="0"/>
          <w:divBdr>
            <w:top w:val="none" w:sz="0" w:space="0" w:color="auto"/>
            <w:left w:val="none" w:sz="0" w:space="0" w:color="auto"/>
            <w:bottom w:val="none" w:sz="0" w:space="0" w:color="auto"/>
            <w:right w:val="none" w:sz="0" w:space="0" w:color="auto"/>
          </w:divBdr>
        </w:div>
        <w:div w:id="900946311">
          <w:marLeft w:val="0"/>
          <w:marRight w:val="0"/>
          <w:marTop w:val="0"/>
          <w:marBottom w:val="0"/>
          <w:divBdr>
            <w:top w:val="none" w:sz="0" w:space="0" w:color="auto"/>
            <w:left w:val="none" w:sz="0" w:space="0" w:color="auto"/>
            <w:bottom w:val="none" w:sz="0" w:space="0" w:color="auto"/>
            <w:right w:val="none" w:sz="0" w:space="0" w:color="auto"/>
          </w:divBdr>
          <w:divsChild>
            <w:div w:id="740256693">
              <w:marLeft w:val="0"/>
              <w:marRight w:val="0"/>
              <w:marTop w:val="0"/>
              <w:marBottom w:val="0"/>
              <w:divBdr>
                <w:top w:val="none" w:sz="0" w:space="0" w:color="auto"/>
                <w:left w:val="none" w:sz="0" w:space="0" w:color="auto"/>
                <w:bottom w:val="none" w:sz="0" w:space="0" w:color="auto"/>
                <w:right w:val="none" w:sz="0" w:space="0" w:color="auto"/>
              </w:divBdr>
            </w:div>
          </w:divsChild>
        </w:div>
        <w:div w:id="880941286">
          <w:marLeft w:val="0"/>
          <w:marRight w:val="0"/>
          <w:marTop w:val="0"/>
          <w:marBottom w:val="0"/>
          <w:divBdr>
            <w:top w:val="none" w:sz="0" w:space="0" w:color="auto"/>
            <w:left w:val="none" w:sz="0" w:space="0" w:color="auto"/>
            <w:bottom w:val="none" w:sz="0" w:space="0" w:color="auto"/>
            <w:right w:val="none" w:sz="0" w:space="0" w:color="auto"/>
          </w:divBdr>
        </w:div>
        <w:div w:id="1249921421">
          <w:marLeft w:val="0"/>
          <w:marRight w:val="0"/>
          <w:marTop w:val="0"/>
          <w:marBottom w:val="0"/>
          <w:divBdr>
            <w:top w:val="none" w:sz="0" w:space="0" w:color="auto"/>
            <w:left w:val="none" w:sz="0" w:space="0" w:color="auto"/>
            <w:bottom w:val="none" w:sz="0" w:space="0" w:color="auto"/>
            <w:right w:val="none" w:sz="0" w:space="0" w:color="auto"/>
          </w:divBdr>
          <w:divsChild>
            <w:div w:id="744257860">
              <w:marLeft w:val="0"/>
              <w:marRight w:val="0"/>
              <w:marTop w:val="0"/>
              <w:marBottom w:val="0"/>
              <w:divBdr>
                <w:top w:val="none" w:sz="0" w:space="0" w:color="auto"/>
                <w:left w:val="none" w:sz="0" w:space="0" w:color="auto"/>
                <w:bottom w:val="none" w:sz="0" w:space="0" w:color="auto"/>
                <w:right w:val="none" w:sz="0" w:space="0" w:color="auto"/>
              </w:divBdr>
            </w:div>
          </w:divsChild>
        </w:div>
        <w:div w:id="1114636517">
          <w:marLeft w:val="0"/>
          <w:marRight w:val="0"/>
          <w:marTop w:val="0"/>
          <w:marBottom w:val="0"/>
          <w:divBdr>
            <w:top w:val="none" w:sz="0" w:space="0" w:color="auto"/>
            <w:left w:val="none" w:sz="0" w:space="0" w:color="auto"/>
            <w:bottom w:val="none" w:sz="0" w:space="0" w:color="auto"/>
            <w:right w:val="none" w:sz="0" w:space="0" w:color="auto"/>
          </w:divBdr>
        </w:div>
        <w:div w:id="740178244">
          <w:marLeft w:val="0"/>
          <w:marRight w:val="0"/>
          <w:marTop w:val="0"/>
          <w:marBottom w:val="0"/>
          <w:divBdr>
            <w:top w:val="none" w:sz="0" w:space="0" w:color="auto"/>
            <w:left w:val="none" w:sz="0" w:space="0" w:color="auto"/>
            <w:bottom w:val="none" w:sz="0" w:space="0" w:color="auto"/>
            <w:right w:val="none" w:sz="0" w:space="0" w:color="auto"/>
          </w:divBdr>
          <w:divsChild>
            <w:div w:id="1371615593">
              <w:marLeft w:val="0"/>
              <w:marRight w:val="0"/>
              <w:marTop w:val="0"/>
              <w:marBottom w:val="0"/>
              <w:divBdr>
                <w:top w:val="none" w:sz="0" w:space="0" w:color="auto"/>
                <w:left w:val="none" w:sz="0" w:space="0" w:color="auto"/>
                <w:bottom w:val="none" w:sz="0" w:space="0" w:color="auto"/>
                <w:right w:val="none" w:sz="0" w:space="0" w:color="auto"/>
              </w:divBdr>
            </w:div>
          </w:divsChild>
        </w:div>
        <w:div w:id="1970546027">
          <w:marLeft w:val="0"/>
          <w:marRight w:val="0"/>
          <w:marTop w:val="0"/>
          <w:marBottom w:val="0"/>
          <w:divBdr>
            <w:top w:val="none" w:sz="0" w:space="0" w:color="auto"/>
            <w:left w:val="none" w:sz="0" w:space="0" w:color="auto"/>
            <w:bottom w:val="none" w:sz="0" w:space="0" w:color="auto"/>
            <w:right w:val="none" w:sz="0" w:space="0" w:color="auto"/>
          </w:divBdr>
        </w:div>
        <w:div w:id="2012640569">
          <w:marLeft w:val="0"/>
          <w:marRight w:val="0"/>
          <w:marTop w:val="0"/>
          <w:marBottom w:val="0"/>
          <w:divBdr>
            <w:top w:val="none" w:sz="0" w:space="0" w:color="auto"/>
            <w:left w:val="none" w:sz="0" w:space="0" w:color="auto"/>
            <w:bottom w:val="none" w:sz="0" w:space="0" w:color="auto"/>
            <w:right w:val="none" w:sz="0" w:space="0" w:color="auto"/>
          </w:divBdr>
          <w:divsChild>
            <w:div w:id="288245771">
              <w:marLeft w:val="0"/>
              <w:marRight w:val="0"/>
              <w:marTop w:val="0"/>
              <w:marBottom w:val="0"/>
              <w:divBdr>
                <w:top w:val="none" w:sz="0" w:space="0" w:color="auto"/>
                <w:left w:val="none" w:sz="0" w:space="0" w:color="auto"/>
                <w:bottom w:val="none" w:sz="0" w:space="0" w:color="auto"/>
                <w:right w:val="none" w:sz="0" w:space="0" w:color="auto"/>
              </w:divBdr>
            </w:div>
          </w:divsChild>
        </w:div>
        <w:div w:id="683753548">
          <w:marLeft w:val="0"/>
          <w:marRight w:val="0"/>
          <w:marTop w:val="0"/>
          <w:marBottom w:val="0"/>
          <w:divBdr>
            <w:top w:val="none" w:sz="0" w:space="0" w:color="auto"/>
            <w:left w:val="none" w:sz="0" w:space="0" w:color="auto"/>
            <w:bottom w:val="none" w:sz="0" w:space="0" w:color="auto"/>
            <w:right w:val="none" w:sz="0" w:space="0" w:color="auto"/>
          </w:divBdr>
        </w:div>
        <w:div w:id="73934737">
          <w:marLeft w:val="0"/>
          <w:marRight w:val="0"/>
          <w:marTop w:val="0"/>
          <w:marBottom w:val="0"/>
          <w:divBdr>
            <w:top w:val="none" w:sz="0" w:space="0" w:color="auto"/>
            <w:left w:val="none" w:sz="0" w:space="0" w:color="auto"/>
            <w:bottom w:val="none" w:sz="0" w:space="0" w:color="auto"/>
            <w:right w:val="none" w:sz="0" w:space="0" w:color="auto"/>
          </w:divBdr>
          <w:divsChild>
            <w:div w:id="1320883832">
              <w:marLeft w:val="0"/>
              <w:marRight w:val="0"/>
              <w:marTop w:val="0"/>
              <w:marBottom w:val="0"/>
              <w:divBdr>
                <w:top w:val="none" w:sz="0" w:space="0" w:color="auto"/>
                <w:left w:val="none" w:sz="0" w:space="0" w:color="auto"/>
                <w:bottom w:val="none" w:sz="0" w:space="0" w:color="auto"/>
                <w:right w:val="none" w:sz="0" w:space="0" w:color="auto"/>
              </w:divBdr>
            </w:div>
          </w:divsChild>
        </w:div>
        <w:div w:id="1726759751">
          <w:marLeft w:val="0"/>
          <w:marRight w:val="0"/>
          <w:marTop w:val="0"/>
          <w:marBottom w:val="0"/>
          <w:divBdr>
            <w:top w:val="none" w:sz="0" w:space="0" w:color="auto"/>
            <w:left w:val="none" w:sz="0" w:space="0" w:color="auto"/>
            <w:bottom w:val="none" w:sz="0" w:space="0" w:color="auto"/>
            <w:right w:val="none" w:sz="0" w:space="0" w:color="auto"/>
          </w:divBdr>
        </w:div>
        <w:div w:id="1006862085">
          <w:marLeft w:val="0"/>
          <w:marRight w:val="0"/>
          <w:marTop w:val="0"/>
          <w:marBottom w:val="0"/>
          <w:divBdr>
            <w:top w:val="none" w:sz="0" w:space="0" w:color="auto"/>
            <w:left w:val="none" w:sz="0" w:space="0" w:color="auto"/>
            <w:bottom w:val="none" w:sz="0" w:space="0" w:color="auto"/>
            <w:right w:val="none" w:sz="0" w:space="0" w:color="auto"/>
          </w:divBdr>
          <w:divsChild>
            <w:div w:id="650448578">
              <w:marLeft w:val="0"/>
              <w:marRight w:val="0"/>
              <w:marTop w:val="0"/>
              <w:marBottom w:val="0"/>
              <w:divBdr>
                <w:top w:val="none" w:sz="0" w:space="0" w:color="auto"/>
                <w:left w:val="none" w:sz="0" w:space="0" w:color="auto"/>
                <w:bottom w:val="none" w:sz="0" w:space="0" w:color="auto"/>
                <w:right w:val="none" w:sz="0" w:space="0" w:color="auto"/>
              </w:divBdr>
            </w:div>
          </w:divsChild>
        </w:div>
        <w:div w:id="2123528145">
          <w:marLeft w:val="0"/>
          <w:marRight w:val="0"/>
          <w:marTop w:val="300"/>
          <w:marBottom w:val="0"/>
          <w:divBdr>
            <w:top w:val="none" w:sz="0" w:space="0" w:color="auto"/>
            <w:left w:val="none" w:sz="0" w:space="0" w:color="auto"/>
            <w:bottom w:val="none" w:sz="0" w:space="0" w:color="auto"/>
            <w:right w:val="none" w:sz="0" w:space="0" w:color="auto"/>
          </w:divBdr>
          <w:divsChild>
            <w:div w:id="719090793">
              <w:marLeft w:val="0"/>
              <w:marRight w:val="0"/>
              <w:marTop w:val="0"/>
              <w:marBottom w:val="0"/>
              <w:divBdr>
                <w:top w:val="none" w:sz="0" w:space="0" w:color="auto"/>
                <w:left w:val="none" w:sz="0" w:space="0" w:color="auto"/>
                <w:bottom w:val="none" w:sz="0" w:space="0" w:color="auto"/>
                <w:right w:val="none" w:sz="0" w:space="0" w:color="auto"/>
              </w:divBdr>
              <w:divsChild>
                <w:div w:id="53925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408868">
          <w:marLeft w:val="0"/>
          <w:marRight w:val="0"/>
          <w:marTop w:val="300"/>
          <w:marBottom w:val="0"/>
          <w:divBdr>
            <w:top w:val="none" w:sz="0" w:space="0" w:color="auto"/>
            <w:left w:val="none" w:sz="0" w:space="0" w:color="auto"/>
            <w:bottom w:val="none" w:sz="0" w:space="0" w:color="auto"/>
            <w:right w:val="none" w:sz="0" w:space="0" w:color="auto"/>
          </w:divBdr>
          <w:divsChild>
            <w:div w:id="79524962">
              <w:marLeft w:val="0"/>
              <w:marRight w:val="0"/>
              <w:marTop w:val="0"/>
              <w:marBottom w:val="0"/>
              <w:divBdr>
                <w:top w:val="none" w:sz="0" w:space="0" w:color="auto"/>
                <w:left w:val="none" w:sz="0" w:space="0" w:color="auto"/>
                <w:bottom w:val="none" w:sz="0" w:space="0" w:color="auto"/>
                <w:right w:val="none" w:sz="0" w:space="0" w:color="auto"/>
              </w:divBdr>
              <w:divsChild>
                <w:div w:id="8706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3483">
          <w:marLeft w:val="0"/>
          <w:marRight w:val="0"/>
          <w:marTop w:val="300"/>
          <w:marBottom w:val="0"/>
          <w:divBdr>
            <w:top w:val="none" w:sz="0" w:space="0" w:color="auto"/>
            <w:left w:val="none" w:sz="0" w:space="0" w:color="auto"/>
            <w:bottom w:val="none" w:sz="0" w:space="0" w:color="auto"/>
            <w:right w:val="none" w:sz="0" w:space="0" w:color="auto"/>
          </w:divBdr>
          <w:divsChild>
            <w:div w:id="1303465190">
              <w:marLeft w:val="0"/>
              <w:marRight w:val="0"/>
              <w:marTop w:val="0"/>
              <w:marBottom w:val="0"/>
              <w:divBdr>
                <w:top w:val="none" w:sz="0" w:space="0" w:color="auto"/>
                <w:left w:val="none" w:sz="0" w:space="0" w:color="auto"/>
                <w:bottom w:val="none" w:sz="0" w:space="0" w:color="auto"/>
                <w:right w:val="none" w:sz="0" w:space="0" w:color="auto"/>
              </w:divBdr>
              <w:divsChild>
                <w:div w:id="170197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84272">
          <w:marLeft w:val="0"/>
          <w:marRight w:val="0"/>
          <w:marTop w:val="300"/>
          <w:marBottom w:val="0"/>
          <w:divBdr>
            <w:top w:val="none" w:sz="0" w:space="0" w:color="auto"/>
            <w:left w:val="none" w:sz="0" w:space="0" w:color="auto"/>
            <w:bottom w:val="none" w:sz="0" w:space="0" w:color="auto"/>
            <w:right w:val="none" w:sz="0" w:space="0" w:color="auto"/>
          </w:divBdr>
          <w:divsChild>
            <w:div w:id="2041515053">
              <w:marLeft w:val="0"/>
              <w:marRight w:val="0"/>
              <w:marTop w:val="0"/>
              <w:marBottom w:val="0"/>
              <w:divBdr>
                <w:top w:val="none" w:sz="0" w:space="0" w:color="auto"/>
                <w:left w:val="none" w:sz="0" w:space="0" w:color="auto"/>
                <w:bottom w:val="none" w:sz="0" w:space="0" w:color="auto"/>
                <w:right w:val="none" w:sz="0" w:space="0" w:color="auto"/>
              </w:divBdr>
              <w:divsChild>
                <w:div w:id="29872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667128">
      <w:bodyDiv w:val="1"/>
      <w:marLeft w:val="0"/>
      <w:marRight w:val="0"/>
      <w:marTop w:val="0"/>
      <w:marBottom w:val="0"/>
      <w:divBdr>
        <w:top w:val="none" w:sz="0" w:space="0" w:color="auto"/>
        <w:left w:val="none" w:sz="0" w:space="0" w:color="auto"/>
        <w:bottom w:val="none" w:sz="0" w:space="0" w:color="auto"/>
        <w:right w:val="none" w:sz="0" w:space="0" w:color="auto"/>
      </w:divBdr>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361998">
      <w:bodyDiv w:val="1"/>
      <w:marLeft w:val="0"/>
      <w:marRight w:val="0"/>
      <w:marTop w:val="0"/>
      <w:marBottom w:val="0"/>
      <w:divBdr>
        <w:top w:val="none" w:sz="0" w:space="0" w:color="auto"/>
        <w:left w:val="none" w:sz="0" w:space="0" w:color="auto"/>
        <w:bottom w:val="none" w:sz="0" w:space="0" w:color="auto"/>
        <w:right w:val="none" w:sz="0" w:space="0" w:color="auto"/>
      </w:divBdr>
      <w:divsChild>
        <w:div w:id="625114048">
          <w:marLeft w:val="0"/>
          <w:marRight w:val="0"/>
          <w:marTop w:val="0"/>
          <w:marBottom w:val="0"/>
          <w:divBdr>
            <w:top w:val="none" w:sz="0" w:space="0" w:color="auto"/>
            <w:left w:val="none" w:sz="0" w:space="0" w:color="auto"/>
            <w:bottom w:val="none" w:sz="0" w:space="0" w:color="auto"/>
            <w:right w:val="none" w:sz="0" w:space="0" w:color="auto"/>
          </w:divBdr>
        </w:div>
        <w:div w:id="1140727082">
          <w:marLeft w:val="0"/>
          <w:marRight w:val="0"/>
          <w:marTop w:val="0"/>
          <w:marBottom w:val="0"/>
          <w:divBdr>
            <w:top w:val="none" w:sz="0" w:space="0" w:color="auto"/>
            <w:left w:val="none" w:sz="0" w:space="0" w:color="auto"/>
            <w:bottom w:val="none" w:sz="0" w:space="0" w:color="auto"/>
            <w:right w:val="none" w:sz="0" w:space="0" w:color="auto"/>
          </w:divBdr>
          <w:divsChild>
            <w:div w:id="732463085">
              <w:marLeft w:val="0"/>
              <w:marRight w:val="0"/>
              <w:marTop w:val="0"/>
              <w:marBottom w:val="0"/>
              <w:divBdr>
                <w:top w:val="none" w:sz="0" w:space="0" w:color="auto"/>
                <w:left w:val="none" w:sz="0" w:space="0" w:color="auto"/>
                <w:bottom w:val="none" w:sz="0" w:space="0" w:color="auto"/>
                <w:right w:val="none" w:sz="0" w:space="0" w:color="auto"/>
              </w:divBdr>
            </w:div>
          </w:divsChild>
        </w:div>
        <w:div w:id="1778020838">
          <w:marLeft w:val="0"/>
          <w:marRight w:val="0"/>
          <w:marTop w:val="0"/>
          <w:marBottom w:val="0"/>
          <w:divBdr>
            <w:top w:val="none" w:sz="0" w:space="0" w:color="auto"/>
            <w:left w:val="none" w:sz="0" w:space="0" w:color="auto"/>
            <w:bottom w:val="none" w:sz="0" w:space="0" w:color="auto"/>
            <w:right w:val="none" w:sz="0" w:space="0" w:color="auto"/>
          </w:divBdr>
        </w:div>
        <w:div w:id="260142573">
          <w:marLeft w:val="0"/>
          <w:marRight w:val="0"/>
          <w:marTop w:val="0"/>
          <w:marBottom w:val="0"/>
          <w:divBdr>
            <w:top w:val="none" w:sz="0" w:space="0" w:color="auto"/>
            <w:left w:val="none" w:sz="0" w:space="0" w:color="auto"/>
            <w:bottom w:val="none" w:sz="0" w:space="0" w:color="auto"/>
            <w:right w:val="none" w:sz="0" w:space="0" w:color="auto"/>
          </w:divBdr>
          <w:divsChild>
            <w:div w:id="894315984">
              <w:marLeft w:val="0"/>
              <w:marRight w:val="0"/>
              <w:marTop w:val="0"/>
              <w:marBottom w:val="0"/>
              <w:divBdr>
                <w:top w:val="none" w:sz="0" w:space="0" w:color="auto"/>
                <w:left w:val="none" w:sz="0" w:space="0" w:color="auto"/>
                <w:bottom w:val="none" w:sz="0" w:space="0" w:color="auto"/>
                <w:right w:val="none" w:sz="0" w:space="0" w:color="auto"/>
              </w:divBdr>
            </w:div>
          </w:divsChild>
        </w:div>
        <w:div w:id="1110275688">
          <w:marLeft w:val="0"/>
          <w:marRight w:val="0"/>
          <w:marTop w:val="0"/>
          <w:marBottom w:val="0"/>
          <w:divBdr>
            <w:top w:val="none" w:sz="0" w:space="0" w:color="auto"/>
            <w:left w:val="none" w:sz="0" w:space="0" w:color="auto"/>
            <w:bottom w:val="none" w:sz="0" w:space="0" w:color="auto"/>
            <w:right w:val="none" w:sz="0" w:space="0" w:color="auto"/>
          </w:divBdr>
        </w:div>
        <w:div w:id="147786888">
          <w:marLeft w:val="0"/>
          <w:marRight w:val="0"/>
          <w:marTop w:val="0"/>
          <w:marBottom w:val="0"/>
          <w:divBdr>
            <w:top w:val="none" w:sz="0" w:space="0" w:color="auto"/>
            <w:left w:val="none" w:sz="0" w:space="0" w:color="auto"/>
            <w:bottom w:val="none" w:sz="0" w:space="0" w:color="auto"/>
            <w:right w:val="none" w:sz="0" w:space="0" w:color="auto"/>
          </w:divBdr>
          <w:divsChild>
            <w:div w:id="742799284">
              <w:marLeft w:val="0"/>
              <w:marRight w:val="0"/>
              <w:marTop w:val="0"/>
              <w:marBottom w:val="0"/>
              <w:divBdr>
                <w:top w:val="none" w:sz="0" w:space="0" w:color="auto"/>
                <w:left w:val="none" w:sz="0" w:space="0" w:color="auto"/>
                <w:bottom w:val="none" w:sz="0" w:space="0" w:color="auto"/>
                <w:right w:val="none" w:sz="0" w:space="0" w:color="auto"/>
              </w:divBdr>
            </w:div>
          </w:divsChild>
        </w:div>
        <w:div w:id="1024096664">
          <w:marLeft w:val="0"/>
          <w:marRight w:val="0"/>
          <w:marTop w:val="0"/>
          <w:marBottom w:val="0"/>
          <w:divBdr>
            <w:top w:val="none" w:sz="0" w:space="0" w:color="auto"/>
            <w:left w:val="none" w:sz="0" w:space="0" w:color="auto"/>
            <w:bottom w:val="none" w:sz="0" w:space="0" w:color="auto"/>
            <w:right w:val="none" w:sz="0" w:space="0" w:color="auto"/>
          </w:divBdr>
        </w:div>
        <w:div w:id="963273583">
          <w:marLeft w:val="0"/>
          <w:marRight w:val="0"/>
          <w:marTop w:val="0"/>
          <w:marBottom w:val="0"/>
          <w:divBdr>
            <w:top w:val="none" w:sz="0" w:space="0" w:color="auto"/>
            <w:left w:val="none" w:sz="0" w:space="0" w:color="auto"/>
            <w:bottom w:val="none" w:sz="0" w:space="0" w:color="auto"/>
            <w:right w:val="none" w:sz="0" w:space="0" w:color="auto"/>
          </w:divBdr>
          <w:divsChild>
            <w:div w:id="1994024608">
              <w:marLeft w:val="0"/>
              <w:marRight w:val="0"/>
              <w:marTop w:val="0"/>
              <w:marBottom w:val="0"/>
              <w:divBdr>
                <w:top w:val="none" w:sz="0" w:space="0" w:color="auto"/>
                <w:left w:val="none" w:sz="0" w:space="0" w:color="auto"/>
                <w:bottom w:val="none" w:sz="0" w:space="0" w:color="auto"/>
                <w:right w:val="none" w:sz="0" w:space="0" w:color="auto"/>
              </w:divBdr>
            </w:div>
          </w:divsChild>
        </w:div>
        <w:div w:id="1086267870">
          <w:marLeft w:val="0"/>
          <w:marRight w:val="0"/>
          <w:marTop w:val="0"/>
          <w:marBottom w:val="0"/>
          <w:divBdr>
            <w:top w:val="none" w:sz="0" w:space="0" w:color="auto"/>
            <w:left w:val="none" w:sz="0" w:space="0" w:color="auto"/>
            <w:bottom w:val="none" w:sz="0" w:space="0" w:color="auto"/>
            <w:right w:val="none" w:sz="0" w:space="0" w:color="auto"/>
          </w:divBdr>
        </w:div>
        <w:div w:id="800877679">
          <w:marLeft w:val="0"/>
          <w:marRight w:val="0"/>
          <w:marTop w:val="0"/>
          <w:marBottom w:val="0"/>
          <w:divBdr>
            <w:top w:val="none" w:sz="0" w:space="0" w:color="auto"/>
            <w:left w:val="none" w:sz="0" w:space="0" w:color="auto"/>
            <w:bottom w:val="none" w:sz="0" w:space="0" w:color="auto"/>
            <w:right w:val="none" w:sz="0" w:space="0" w:color="auto"/>
          </w:divBdr>
          <w:divsChild>
            <w:div w:id="1144467270">
              <w:marLeft w:val="0"/>
              <w:marRight w:val="0"/>
              <w:marTop w:val="0"/>
              <w:marBottom w:val="0"/>
              <w:divBdr>
                <w:top w:val="none" w:sz="0" w:space="0" w:color="auto"/>
                <w:left w:val="none" w:sz="0" w:space="0" w:color="auto"/>
                <w:bottom w:val="none" w:sz="0" w:space="0" w:color="auto"/>
                <w:right w:val="none" w:sz="0" w:space="0" w:color="auto"/>
              </w:divBdr>
            </w:div>
          </w:divsChild>
        </w:div>
        <w:div w:id="172184979">
          <w:marLeft w:val="0"/>
          <w:marRight w:val="0"/>
          <w:marTop w:val="0"/>
          <w:marBottom w:val="0"/>
          <w:divBdr>
            <w:top w:val="none" w:sz="0" w:space="0" w:color="auto"/>
            <w:left w:val="none" w:sz="0" w:space="0" w:color="auto"/>
            <w:bottom w:val="none" w:sz="0" w:space="0" w:color="auto"/>
            <w:right w:val="none" w:sz="0" w:space="0" w:color="auto"/>
          </w:divBdr>
        </w:div>
        <w:div w:id="416293639">
          <w:marLeft w:val="0"/>
          <w:marRight w:val="0"/>
          <w:marTop w:val="0"/>
          <w:marBottom w:val="0"/>
          <w:divBdr>
            <w:top w:val="none" w:sz="0" w:space="0" w:color="auto"/>
            <w:left w:val="none" w:sz="0" w:space="0" w:color="auto"/>
            <w:bottom w:val="none" w:sz="0" w:space="0" w:color="auto"/>
            <w:right w:val="none" w:sz="0" w:space="0" w:color="auto"/>
          </w:divBdr>
          <w:divsChild>
            <w:div w:id="377903731">
              <w:marLeft w:val="0"/>
              <w:marRight w:val="0"/>
              <w:marTop w:val="0"/>
              <w:marBottom w:val="0"/>
              <w:divBdr>
                <w:top w:val="none" w:sz="0" w:space="0" w:color="auto"/>
                <w:left w:val="none" w:sz="0" w:space="0" w:color="auto"/>
                <w:bottom w:val="none" w:sz="0" w:space="0" w:color="auto"/>
                <w:right w:val="none" w:sz="0" w:space="0" w:color="auto"/>
              </w:divBdr>
            </w:div>
          </w:divsChild>
        </w:div>
        <w:div w:id="1636334764">
          <w:marLeft w:val="0"/>
          <w:marRight w:val="0"/>
          <w:marTop w:val="0"/>
          <w:marBottom w:val="0"/>
          <w:divBdr>
            <w:top w:val="none" w:sz="0" w:space="0" w:color="auto"/>
            <w:left w:val="none" w:sz="0" w:space="0" w:color="auto"/>
            <w:bottom w:val="none" w:sz="0" w:space="0" w:color="auto"/>
            <w:right w:val="none" w:sz="0" w:space="0" w:color="auto"/>
          </w:divBdr>
        </w:div>
        <w:div w:id="702949286">
          <w:marLeft w:val="0"/>
          <w:marRight w:val="0"/>
          <w:marTop w:val="0"/>
          <w:marBottom w:val="0"/>
          <w:divBdr>
            <w:top w:val="none" w:sz="0" w:space="0" w:color="auto"/>
            <w:left w:val="none" w:sz="0" w:space="0" w:color="auto"/>
            <w:bottom w:val="none" w:sz="0" w:space="0" w:color="auto"/>
            <w:right w:val="none" w:sz="0" w:space="0" w:color="auto"/>
          </w:divBdr>
          <w:divsChild>
            <w:div w:id="2008364841">
              <w:marLeft w:val="0"/>
              <w:marRight w:val="0"/>
              <w:marTop w:val="0"/>
              <w:marBottom w:val="0"/>
              <w:divBdr>
                <w:top w:val="none" w:sz="0" w:space="0" w:color="auto"/>
                <w:left w:val="none" w:sz="0" w:space="0" w:color="auto"/>
                <w:bottom w:val="none" w:sz="0" w:space="0" w:color="auto"/>
                <w:right w:val="none" w:sz="0" w:space="0" w:color="auto"/>
              </w:divBdr>
            </w:div>
          </w:divsChild>
        </w:div>
        <w:div w:id="1193494705">
          <w:marLeft w:val="0"/>
          <w:marRight w:val="0"/>
          <w:marTop w:val="300"/>
          <w:marBottom w:val="0"/>
          <w:divBdr>
            <w:top w:val="none" w:sz="0" w:space="0" w:color="auto"/>
            <w:left w:val="none" w:sz="0" w:space="0" w:color="auto"/>
            <w:bottom w:val="none" w:sz="0" w:space="0" w:color="auto"/>
            <w:right w:val="none" w:sz="0" w:space="0" w:color="auto"/>
          </w:divBdr>
          <w:divsChild>
            <w:div w:id="1293485181">
              <w:marLeft w:val="0"/>
              <w:marRight w:val="0"/>
              <w:marTop w:val="0"/>
              <w:marBottom w:val="0"/>
              <w:divBdr>
                <w:top w:val="none" w:sz="0" w:space="0" w:color="auto"/>
                <w:left w:val="none" w:sz="0" w:space="0" w:color="auto"/>
                <w:bottom w:val="none" w:sz="0" w:space="0" w:color="auto"/>
                <w:right w:val="none" w:sz="0" w:space="0" w:color="auto"/>
              </w:divBdr>
              <w:divsChild>
                <w:div w:id="447164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690045">
          <w:marLeft w:val="0"/>
          <w:marRight w:val="0"/>
          <w:marTop w:val="300"/>
          <w:marBottom w:val="0"/>
          <w:divBdr>
            <w:top w:val="none" w:sz="0" w:space="0" w:color="auto"/>
            <w:left w:val="none" w:sz="0" w:space="0" w:color="auto"/>
            <w:bottom w:val="none" w:sz="0" w:space="0" w:color="auto"/>
            <w:right w:val="none" w:sz="0" w:space="0" w:color="auto"/>
          </w:divBdr>
          <w:divsChild>
            <w:div w:id="982850828">
              <w:marLeft w:val="0"/>
              <w:marRight w:val="0"/>
              <w:marTop w:val="0"/>
              <w:marBottom w:val="0"/>
              <w:divBdr>
                <w:top w:val="none" w:sz="0" w:space="0" w:color="auto"/>
                <w:left w:val="none" w:sz="0" w:space="0" w:color="auto"/>
                <w:bottom w:val="none" w:sz="0" w:space="0" w:color="auto"/>
                <w:right w:val="none" w:sz="0" w:space="0" w:color="auto"/>
              </w:divBdr>
              <w:divsChild>
                <w:div w:id="127467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450770">
          <w:marLeft w:val="0"/>
          <w:marRight w:val="0"/>
          <w:marTop w:val="300"/>
          <w:marBottom w:val="0"/>
          <w:divBdr>
            <w:top w:val="none" w:sz="0" w:space="0" w:color="auto"/>
            <w:left w:val="none" w:sz="0" w:space="0" w:color="auto"/>
            <w:bottom w:val="none" w:sz="0" w:space="0" w:color="auto"/>
            <w:right w:val="none" w:sz="0" w:space="0" w:color="auto"/>
          </w:divBdr>
          <w:divsChild>
            <w:div w:id="2100711858">
              <w:marLeft w:val="0"/>
              <w:marRight w:val="0"/>
              <w:marTop w:val="0"/>
              <w:marBottom w:val="0"/>
              <w:divBdr>
                <w:top w:val="none" w:sz="0" w:space="0" w:color="auto"/>
                <w:left w:val="none" w:sz="0" w:space="0" w:color="auto"/>
                <w:bottom w:val="none" w:sz="0" w:space="0" w:color="auto"/>
                <w:right w:val="none" w:sz="0" w:space="0" w:color="auto"/>
              </w:divBdr>
              <w:divsChild>
                <w:div w:id="149410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4456">
          <w:marLeft w:val="0"/>
          <w:marRight w:val="0"/>
          <w:marTop w:val="300"/>
          <w:marBottom w:val="0"/>
          <w:divBdr>
            <w:top w:val="none" w:sz="0" w:space="0" w:color="auto"/>
            <w:left w:val="none" w:sz="0" w:space="0" w:color="auto"/>
            <w:bottom w:val="none" w:sz="0" w:space="0" w:color="auto"/>
            <w:right w:val="none" w:sz="0" w:space="0" w:color="auto"/>
          </w:divBdr>
          <w:divsChild>
            <w:div w:id="1251352490">
              <w:marLeft w:val="0"/>
              <w:marRight w:val="0"/>
              <w:marTop w:val="0"/>
              <w:marBottom w:val="0"/>
              <w:divBdr>
                <w:top w:val="none" w:sz="0" w:space="0" w:color="auto"/>
                <w:left w:val="none" w:sz="0" w:space="0" w:color="auto"/>
                <w:bottom w:val="none" w:sz="0" w:space="0" w:color="auto"/>
                <w:right w:val="none" w:sz="0" w:space="0" w:color="auto"/>
              </w:divBdr>
              <w:divsChild>
                <w:div w:id="122579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743337">
      <w:bodyDiv w:val="1"/>
      <w:marLeft w:val="0"/>
      <w:marRight w:val="0"/>
      <w:marTop w:val="0"/>
      <w:marBottom w:val="0"/>
      <w:divBdr>
        <w:top w:val="none" w:sz="0" w:space="0" w:color="auto"/>
        <w:left w:val="none" w:sz="0" w:space="0" w:color="auto"/>
        <w:bottom w:val="none" w:sz="0" w:space="0" w:color="auto"/>
        <w:right w:val="none" w:sz="0" w:space="0" w:color="auto"/>
      </w:divBdr>
    </w:div>
    <w:div w:id="1598169715">
      <w:bodyDiv w:val="1"/>
      <w:marLeft w:val="0"/>
      <w:marRight w:val="0"/>
      <w:marTop w:val="0"/>
      <w:marBottom w:val="0"/>
      <w:divBdr>
        <w:top w:val="none" w:sz="0" w:space="0" w:color="auto"/>
        <w:left w:val="none" w:sz="0" w:space="0" w:color="auto"/>
        <w:bottom w:val="none" w:sz="0" w:space="0" w:color="auto"/>
        <w:right w:val="none" w:sz="0" w:space="0" w:color="auto"/>
      </w:divBdr>
      <w:divsChild>
        <w:div w:id="592670375">
          <w:marLeft w:val="0"/>
          <w:marRight w:val="0"/>
          <w:marTop w:val="0"/>
          <w:marBottom w:val="0"/>
          <w:divBdr>
            <w:top w:val="none" w:sz="0" w:space="0" w:color="auto"/>
            <w:left w:val="none" w:sz="0" w:space="0" w:color="auto"/>
            <w:bottom w:val="none" w:sz="0" w:space="0" w:color="auto"/>
            <w:right w:val="none" w:sz="0" w:space="0" w:color="auto"/>
          </w:divBdr>
        </w:div>
        <w:div w:id="565262056">
          <w:marLeft w:val="0"/>
          <w:marRight w:val="0"/>
          <w:marTop w:val="0"/>
          <w:marBottom w:val="0"/>
          <w:divBdr>
            <w:top w:val="none" w:sz="0" w:space="0" w:color="auto"/>
            <w:left w:val="none" w:sz="0" w:space="0" w:color="auto"/>
            <w:bottom w:val="none" w:sz="0" w:space="0" w:color="auto"/>
            <w:right w:val="none" w:sz="0" w:space="0" w:color="auto"/>
          </w:divBdr>
          <w:divsChild>
            <w:div w:id="380635551">
              <w:marLeft w:val="0"/>
              <w:marRight w:val="0"/>
              <w:marTop w:val="0"/>
              <w:marBottom w:val="0"/>
              <w:divBdr>
                <w:top w:val="none" w:sz="0" w:space="0" w:color="auto"/>
                <w:left w:val="none" w:sz="0" w:space="0" w:color="auto"/>
                <w:bottom w:val="none" w:sz="0" w:space="0" w:color="auto"/>
                <w:right w:val="none" w:sz="0" w:space="0" w:color="auto"/>
              </w:divBdr>
            </w:div>
          </w:divsChild>
        </w:div>
        <w:div w:id="1797287661">
          <w:marLeft w:val="0"/>
          <w:marRight w:val="0"/>
          <w:marTop w:val="0"/>
          <w:marBottom w:val="0"/>
          <w:divBdr>
            <w:top w:val="none" w:sz="0" w:space="0" w:color="auto"/>
            <w:left w:val="none" w:sz="0" w:space="0" w:color="auto"/>
            <w:bottom w:val="none" w:sz="0" w:space="0" w:color="auto"/>
            <w:right w:val="none" w:sz="0" w:space="0" w:color="auto"/>
          </w:divBdr>
        </w:div>
        <w:div w:id="2016106395">
          <w:marLeft w:val="0"/>
          <w:marRight w:val="0"/>
          <w:marTop w:val="0"/>
          <w:marBottom w:val="0"/>
          <w:divBdr>
            <w:top w:val="none" w:sz="0" w:space="0" w:color="auto"/>
            <w:left w:val="none" w:sz="0" w:space="0" w:color="auto"/>
            <w:bottom w:val="none" w:sz="0" w:space="0" w:color="auto"/>
            <w:right w:val="none" w:sz="0" w:space="0" w:color="auto"/>
          </w:divBdr>
          <w:divsChild>
            <w:div w:id="674042167">
              <w:marLeft w:val="0"/>
              <w:marRight w:val="0"/>
              <w:marTop w:val="0"/>
              <w:marBottom w:val="0"/>
              <w:divBdr>
                <w:top w:val="none" w:sz="0" w:space="0" w:color="auto"/>
                <w:left w:val="none" w:sz="0" w:space="0" w:color="auto"/>
                <w:bottom w:val="none" w:sz="0" w:space="0" w:color="auto"/>
                <w:right w:val="none" w:sz="0" w:space="0" w:color="auto"/>
              </w:divBdr>
            </w:div>
          </w:divsChild>
        </w:div>
        <w:div w:id="61755010">
          <w:marLeft w:val="0"/>
          <w:marRight w:val="0"/>
          <w:marTop w:val="0"/>
          <w:marBottom w:val="0"/>
          <w:divBdr>
            <w:top w:val="none" w:sz="0" w:space="0" w:color="auto"/>
            <w:left w:val="none" w:sz="0" w:space="0" w:color="auto"/>
            <w:bottom w:val="none" w:sz="0" w:space="0" w:color="auto"/>
            <w:right w:val="none" w:sz="0" w:space="0" w:color="auto"/>
          </w:divBdr>
        </w:div>
        <w:div w:id="1652829169">
          <w:marLeft w:val="0"/>
          <w:marRight w:val="0"/>
          <w:marTop w:val="0"/>
          <w:marBottom w:val="0"/>
          <w:divBdr>
            <w:top w:val="none" w:sz="0" w:space="0" w:color="auto"/>
            <w:left w:val="none" w:sz="0" w:space="0" w:color="auto"/>
            <w:bottom w:val="none" w:sz="0" w:space="0" w:color="auto"/>
            <w:right w:val="none" w:sz="0" w:space="0" w:color="auto"/>
          </w:divBdr>
          <w:divsChild>
            <w:div w:id="1606771134">
              <w:marLeft w:val="0"/>
              <w:marRight w:val="0"/>
              <w:marTop w:val="0"/>
              <w:marBottom w:val="0"/>
              <w:divBdr>
                <w:top w:val="none" w:sz="0" w:space="0" w:color="auto"/>
                <w:left w:val="none" w:sz="0" w:space="0" w:color="auto"/>
                <w:bottom w:val="none" w:sz="0" w:space="0" w:color="auto"/>
                <w:right w:val="none" w:sz="0" w:space="0" w:color="auto"/>
              </w:divBdr>
            </w:div>
          </w:divsChild>
        </w:div>
        <w:div w:id="1265069809">
          <w:marLeft w:val="0"/>
          <w:marRight w:val="0"/>
          <w:marTop w:val="0"/>
          <w:marBottom w:val="0"/>
          <w:divBdr>
            <w:top w:val="none" w:sz="0" w:space="0" w:color="auto"/>
            <w:left w:val="none" w:sz="0" w:space="0" w:color="auto"/>
            <w:bottom w:val="none" w:sz="0" w:space="0" w:color="auto"/>
            <w:right w:val="none" w:sz="0" w:space="0" w:color="auto"/>
          </w:divBdr>
        </w:div>
        <w:div w:id="1903561336">
          <w:marLeft w:val="0"/>
          <w:marRight w:val="0"/>
          <w:marTop w:val="0"/>
          <w:marBottom w:val="0"/>
          <w:divBdr>
            <w:top w:val="none" w:sz="0" w:space="0" w:color="auto"/>
            <w:left w:val="none" w:sz="0" w:space="0" w:color="auto"/>
            <w:bottom w:val="none" w:sz="0" w:space="0" w:color="auto"/>
            <w:right w:val="none" w:sz="0" w:space="0" w:color="auto"/>
          </w:divBdr>
          <w:divsChild>
            <w:div w:id="1238902369">
              <w:marLeft w:val="0"/>
              <w:marRight w:val="0"/>
              <w:marTop w:val="0"/>
              <w:marBottom w:val="0"/>
              <w:divBdr>
                <w:top w:val="none" w:sz="0" w:space="0" w:color="auto"/>
                <w:left w:val="none" w:sz="0" w:space="0" w:color="auto"/>
                <w:bottom w:val="none" w:sz="0" w:space="0" w:color="auto"/>
                <w:right w:val="none" w:sz="0" w:space="0" w:color="auto"/>
              </w:divBdr>
            </w:div>
          </w:divsChild>
        </w:div>
        <w:div w:id="679742645">
          <w:marLeft w:val="0"/>
          <w:marRight w:val="0"/>
          <w:marTop w:val="0"/>
          <w:marBottom w:val="0"/>
          <w:divBdr>
            <w:top w:val="none" w:sz="0" w:space="0" w:color="auto"/>
            <w:left w:val="none" w:sz="0" w:space="0" w:color="auto"/>
            <w:bottom w:val="none" w:sz="0" w:space="0" w:color="auto"/>
            <w:right w:val="none" w:sz="0" w:space="0" w:color="auto"/>
          </w:divBdr>
        </w:div>
        <w:div w:id="1654025895">
          <w:marLeft w:val="0"/>
          <w:marRight w:val="0"/>
          <w:marTop w:val="0"/>
          <w:marBottom w:val="0"/>
          <w:divBdr>
            <w:top w:val="none" w:sz="0" w:space="0" w:color="auto"/>
            <w:left w:val="none" w:sz="0" w:space="0" w:color="auto"/>
            <w:bottom w:val="none" w:sz="0" w:space="0" w:color="auto"/>
            <w:right w:val="none" w:sz="0" w:space="0" w:color="auto"/>
          </w:divBdr>
          <w:divsChild>
            <w:div w:id="209614862">
              <w:marLeft w:val="0"/>
              <w:marRight w:val="0"/>
              <w:marTop w:val="0"/>
              <w:marBottom w:val="0"/>
              <w:divBdr>
                <w:top w:val="none" w:sz="0" w:space="0" w:color="auto"/>
                <w:left w:val="none" w:sz="0" w:space="0" w:color="auto"/>
                <w:bottom w:val="none" w:sz="0" w:space="0" w:color="auto"/>
                <w:right w:val="none" w:sz="0" w:space="0" w:color="auto"/>
              </w:divBdr>
            </w:div>
          </w:divsChild>
        </w:div>
        <w:div w:id="384256248">
          <w:marLeft w:val="0"/>
          <w:marRight w:val="0"/>
          <w:marTop w:val="0"/>
          <w:marBottom w:val="0"/>
          <w:divBdr>
            <w:top w:val="none" w:sz="0" w:space="0" w:color="auto"/>
            <w:left w:val="none" w:sz="0" w:space="0" w:color="auto"/>
            <w:bottom w:val="none" w:sz="0" w:space="0" w:color="auto"/>
            <w:right w:val="none" w:sz="0" w:space="0" w:color="auto"/>
          </w:divBdr>
        </w:div>
        <w:div w:id="1973561465">
          <w:marLeft w:val="0"/>
          <w:marRight w:val="0"/>
          <w:marTop w:val="0"/>
          <w:marBottom w:val="0"/>
          <w:divBdr>
            <w:top w:val="none" w:sz="0" w:space="0" w:color="auto"/>
            <w:left w:val="none" w:sz="0" w:space="0" w:color="auto"/>
            <w:bottom w:val="none" w:sz="0" w:space="0" w:color="auto"/>
            <w:right w:val="none" w:sz="0" w:space="0" w:color="auto"/>
          </w:divBdr>
          <w:divsChild>
            <w:div w:id="1934706339">
              <w:marLeft w:val="0"/>
              <w:marRight w:val="0"/>
              <w:marTop w:val="0"/>
              <w:marBottom w:val="0"/>
              <w:divBdr>
                <w:top w:val="none" w:sz="0" w:space="0" w:color="auto"/>
                <w:left w:val="none" w:sz="0" w:space="0" w:color="auto"/>
                <w:bottom w:val="none" w:sz="0" w:space="0" w:color="auto"/>
                <w:right w:val="none" w:sz="0" w:space="0" w:color="auto"/>
              </w:divBdr>
            </w:div>
          </w:divsChild>
        </w:div>
        <w:div w:id="1218278462">
          <w:marLeft w:val="0"/>
          <w:marRight w:val="0"/>
          <w:marTop w:val="0"/>
          <w:marBottom w:val="0"/>
          <w:divBdr>
            <w:top w:val="none" w:sz="0" w:space="0" w:color="auto"/>
            <w:left w:val="none" w:sz="0" w:space="0" w:color="auto"/>
            <w:bottom w:val="none" w:sz="0" w:space="0" w:color="auto"/>
            <w:right w:val="none" w:sz="0" w:space="0" w:color="auto"/>
          </w:divBdr>
        </w:div>
        <w:div w:id="427122082">
          <w:marLeft w:val="0"/>
          <w:marRight w:val="0"/>
          <w:marTop w:val="0"/>
          <w:marBottom w:val="0"/>
          <w:divBdr>
            <w:top w:val="none" w:sz="0" w:space="0" w:color="auto"/>
            <w:left w:val="none" w:sz="0" w:space="0" w:color="auto"/>
            <w:bottom w:val="none" w:sz="0" w:space="0" w:color="auto"/>
            <w:right w:val="none" w:sz="0" w:space="0" w:color="auto"/>
          </w:divBdr>
          <w:divsChild>
            <w:div w:id="400368593">
              <w:marLeft w:val="0"/>
              <w:marRight w:val="0"/>
              <w:marTop w:val="0"/>
              <w:marBottom w:val="0"/>
              <w:divBdr>
                <w:top w:val="none" w:sz="0" w:space="0" w:color="auto"/>
                <w:left w:val="none" w:sz="0" w:space="0" w:color="auto"/>
                <w:bottom w:val="none" w:sz="0" w:space="0" w:color="auto"/>
                <w:right w:val="none" w:sz="0" w:space="0" w:color="auto"/>
              </w:divBdr>
            </w:div>
          </w:divsChild>
        </w:div>
        <w:div w:id="1488786321">
          <w:marLeft w:val="0"/>
          <w:marRight w:val="0"/>
          <w:marTop w:val="300"/>
          <w:marBottom w:val="0"/>
          <w:divBdr>
            <w:top w:val="none" w:sz="0" w:space="0" w:color="auto"/>
            <w:left w:val="none" w:sz="0" w:space="0" w:color="auto"/>
            <w:bottom w:val="none" w:sz="0" w:space="0" w:color="auto"/>
            <w:right w:val="none" w:sz="0" w:space="0" w:color="auto"/>
          </w:divBdr>
          <w:divsChild>
            <w:div w:id="252864158">
              <w:marLeft w:val="0"/>
              <w:marRight w:val="0"/>
              <w:marTop w:val="0"/>
              <w:marBottom w:val="0"/>
              <w:divBdr>
                <w:top w:val="none" w:sz="0" w:space="0" w:color="auto"/>
                <w:left w:val="none" w:sz="0" w:space="0" w:color="auto"/>
                <w:bottom w:val="none" w:sz="0" w:space="0" w:color="auto"/>
                <w:right w:val="none" w:sz="0" w:space="0" w:color="auto"/>
              </w:divBdr>
              <w:divsChild>
                <w:div w:id="1154179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2162">
          <w:marLeft w:val="0"/>
          <w:marRight w:val="0"/>
          <w:marTop w:val="300"/>
          <w:marBottom w:val="0"/>
          <w:divBdr>
            <w:top w:val="none" w:sz="0" w:space="0" w:color="auto"/>
            <w:left w:val="none" w:sz="0" w:space="0" w:color="auto"/>
            <w:bottom w:val="none" w:sz="0" w:space="0" w:color="auto"/>
            <w:right w:val="none" w:sz="0" w:space="0" w:color="auto"/>
          </w:divBdr>
          <w:divsChild>
            <w:div w:id="962424416">
              <w:marLeft w:val="0"/>
              <w:marRight w:val="0"/>
              <w:marTop w:val="0"/>
              <w:marBottom w:val="0"/>
              <w:divBdr>
                <w:top w:val="none" w:sz="0" w:space="0" w:color="auto"/>
                <w:left w:val="none" w:sz="0" w:space="0" w:color="auto"/>
                <w:bottom w:val="none" w:sz="0" w:space="0" w:color="auto"/>
                <w:right w:val="none" w:sz="0" w:space="0" w:color="auto"/>
              </w:divBdr>
              <w:divsChild>
                <w:div w:id="101334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01974">
          <w:marLeft w:val="0"/>
          <w:marRight w:val="0"/>
          <w:marTop w:val="300"/>
          <w:marBottom w:val="0"/>
          <w:divBdr>
            <w:top w:val="none" w:sz="0" w:space="0" w:color="auto"/>
            <w:left w:val="none" w:sz="0" w:space="0" w:color="auto"/>
            <w:bottom w:val="none" w:sz="0" w:space="0" w:color="auto"/>
            <w:right w:val="none" w:sz="0" w:space="0" w:color="auto"/>
          </w:divBdr>
          <w:divsChild>
            <w:div w:id="201409119">
              <w:marLeft w:val="0"/>
              <w:marRight w:val="0"/>
              <w:marTop w:val="0"/>
              <w:marBottom w:val="0"/>
              <w:divBdr>
                <w:top w:val="none" w:sz="0" w:space="0" w:color="auto"/>
                <w:left w:val="none" w:sz="0" w:space="0" w:color="auto"/>
                <w:bottom w:val="none" w:sz="0" w:space="0" w:color="auto"/>
                <w:right w:val="none" w:sz="0" w:space="0" w:color="auto"/>
              </w:divBdr>
              <w:divsChild>
                <w:div w:id="44658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74768">
          <w:marLeft w:val="0"/>
          <w:marRight w:val="0"/>
          <w:marTop w:val="300"/>
          <w:marBottom w:val="0"/>
          <w:divBdr>
            <w:top w:val="none" w:sz="0" w:space="0" w:color="auto"/>
            <w:left w:val="none" w:sz="0" w:space="0" w:color="auto"/>
            <w:bottom w:val="none" w:sz="0" w:space="0" w:color="auto"/>
            <w:right w:val="none" w:sz="0" w:space="0" w:color="auto"/>
          </w:divBdr>
          <w:divsChild>
            <w:div w:id="583417432">
              <w:marLeft w:val="0"/>
              <w:marRight w:val="0"/>
              <w:marTop w:val="0"/>
              <w:marBottom w:val="0"/>
              <w:divBdr>
                <w:top w:val="none" w:sz="0" w:space="0" w:color="auto"/>
                <w:left w:val="none" w:sz="0" w:space="0" w:color="auto"/>
                <w:bottom w:val="none" w:sz="0" w:space="0" w:color="auto"/>
                <w:right w:val="none" w:sz="0" w:space="0" w:color="auto"/>
              </w:divBdr>
              <w:divsChild>
                <w:div w:id="47383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262619">
      <w:bodyDiv w:val="1"/>
      <w:marLeft w:val="0"/>
      <w:marRight w:val="0"/>
      <w:marTop w:val="0"/>
      <w:marBottom w:val="0"/>
      <w:divBdr>
        <w:top w:val="none" w:sz="0" w:space="0" w:color="auto"/>
        <w:left w:val="none" w:sz="0" w:space="0" w:color="auto"/>
        <w:bottom w:val="none" w:sz="0" w:space="0" w:color="auto"/>
        <w:right w:val="none" w:sz="0" w:space="0" w:color="auto"/>
      </w:divBdr>
    </w:div>
    <w:div w:id="1606764230">
      <w:bodyDiv w:val="1"/>
      <w:marLeft w:val="0"/>
      <w:marRight w:val="0"/>
      <w:marTop w:val="0"/>
      <w:marBottom w:val="0"/>
      <w:divBdr>
        <w:top w:val="none" w:sz="0" w:space="0" w:color="auto"/>
        <w:left w:val="none" w:sz="0" w:space="0" w:color="auto"/>
        <w:bottom w:val="none" w:sz="0" w:space="0" w:color="auto"/>
        <w:right w:val="none" w:sz="0" w:space="0" w:color="auto"/>
      </w:divBdr>
    </w:div>
    <w:div w:id="1607729682">
      <w:bodyDiv w:val="1"/>
      <w:marLeft w:val="0"/>
      <w:marRight w:val="0"/>
      <w:marTop w:val="0"/>
      <w:marBottom w:val="0"/>
      <w:divBdr>
        <w:top w:val="none" w:sz="0" w:space="0" w:color="auto"/>
        <w:left w:val="none" w:sz="0" w:space="0" w:color="auto"/>
        <w:bottom w:val="none" w:sz="0" w:space="0" w:color="auto"/>
        <w:right w:val="none" w:sz="0" w:space="0" w:color="auto"/>
      </w:divBdr>
    </w:div>
    <w:div w:id="1608350437">
      <w:bodyDiv w:val="1"/>
      <w:marLeft w:val="0"/>
      <w:marRight w:val="0"/>
      <w:marTop w:val="0"/>
      <w:marBottom w:val="0"/>
      <w:divBdr>
        <w:top w:val="none" w:sz="0" w:space="0" w:color="auto"/>
        <w:left w:val="none" w:sz="0" w:space="0" w:color="auto"/>
        <w:bottom w:val="none" w:sz="0" w:space="0" w:color="auto"/>
        <w:right w:val="none" w:sz="0" w:space="0" w:color="auto"/>
      </w:divBdr>
      <w:divsChild>
        <w:div w:id="1047992342">
          <w:marLeft w:val="0"/>
          <w:marRight w:val="0"/>
          <w:marTop w:val="0"/>
          <w:marBottom w:val="0"/>
          <w:divBdr>
            <w:top w:val="none" w:sz="0" w:space="0" w:color="auto"/>
            <w:left w:val="none" w:sz="0" w:space="0" w:color="auto"/>
            <w:bottom w:val="none" w:sz="0" w:space="0" w:color="auto"/>
            <w:right w:val="none" w:sz="0" w:space="0" w:color="auto"/>
          </w:divBdr>
        </w:div>
        <w:div w:id="1576890499">
          <w:marLeft w:val="0"/>
          <w:marRight w:val="0"/>
          <w:marTop w:val="0"/>
          <w:marBottom w:val="0"/>
          <w:divBdr>
            <w:top w:val="none" w:sz="0" w:space="0" w:color="auto"/>
            <w:left w:val="none" w:sz="0" w:space="0" w:color="auto"/>
            <w:bottom w:val="none" w:sz="0" w:space="0" w:color="auto"/>
            <w:right w:val="none" w:sz="0" w:space="0" w:color="auto"/>
          </w:divBdr>
          <w:divsChild>
            <w:div w:id="367684151">
              <w:marLeft w:val="0"/>
              <w:marRight w:val="0"/>
              <w:marTop w:val="0"/>
              <w:marBottom w:val="0"/>
              <w:divBdr>
                <w:top w:val="none" w:sz="0" w:space="0" w:color="auto"/>
                <w:left w:val="none" w:sz="0" w:space="0" w:color="auto"/>
                <w:bottom w:val="none" w:sz="0" w:space="0" w:color="auto"/>
                <w:right w:val="none" w:sz="0" w:space="0" w:color="auto"/>
              </w:divBdr>
            </w:div>
          </w:divsChild>
        </w:div>
        <w:div w:id="2051031193">
          <w:marLeft w:val="0"/>
          <w:marRight w:val="0"/>
          <w:marTop w:val="0"/>
          <w:marBottom w:val="0"/>
          <w:divBdr>
            <w:top w:val="none" w:sz="0" w:space="0" w:color="auto"/>
            <w:left w:val="none" w:sz="0" w:space="0" w:color="auto"/>
            <w:bottom w:val="none" w:sz="0" w:space="0" w:color="auto"/>
            <w:right w:val="none" w:sz="0" w:space="0" w:color="auto"/>
          </w:divBdr>
        </w:div>
        <w:div w:id="1863741635">
          <w:marLeft w:val="0"/>
          <w:marRight w:val="0"/>
          <w:marTop w:val="0"/>
          <w:marBottom w:val="0"/>
          <w:divBdr>
            <w:top w:val="none" w:sz="0" w:space="0" w:color="auto"/>
            <w:left w:val="none" w:sz="0" w:space="0" w:color="auto"/>
            <w:bottom w:val="none" w:sz="0" w:space="0" w:color="auto"/>
            <w:right w:val="none" w:sz="0" w:space="0" w:color="auto"/>
          </w:divBdr>
          <w:divsChild>
            <w:div w:id="1320158671">
              <w:marLeft w:val="0"/>
              <w:marRight w:val="0"/>
              <w:marTop w:val="0"/>
              <w:marBottom w:val="0"/>
              <w:divBdr>
                <w:top w:val="none" w:sz="0" w:space="0" w:color="auto"/>
                <w:left w:val="none" w:sz="0" w:space="0" w:color="auto"/>
                <w:bottom w:val="none" w:sz="0" w:space="0" w:color="auto"/>
                <w:right w:val="none" w:sz="0" w:space="0" w:color="auto"/>
              </w:divBdr>
            </w:div>
          </w:divsChild>
        </w:div>
        <w:div w:id="131211514">
          <w:marLeft w:val="0"/>
          <w:marRight w:val="0"/>
          <w:marTop w:val="0"/>
          <w:marBottom w:val="0"/>
          <w:divBdr>
            <w:top w:val="none" w:sz="0" w:space="0" w:color="auto"/>
            <w:left w:val="none" w:sz="0" w:space="0" w:color="auto"/>
            <w:bottom w:val="none" w:sz="0" w:space="0" w:color="auto"/>
            <w:right w:val="none" w:sz="0" w:space="0" w:color="auto"/>
          </w:divBdr>
        </w:div>
        <w:div w:id="299463869">
          <w:marLeft w:val="0"/>
          <w:marRight w:val="0"/>
          <w:marTop w:val="0"/>
          <w:marBottom w:val="0"/>
          <w:divBdr>
            <w:top w:val="none" w:sz="0" w:space="0" w:color="auto"/>
            <w:left w:val="none" w:sz="0" w:space="0" w:color="auto"/>
            <w:bottom w:val="none" w:sz="0" w:space="0" w:color="auto"/>
            <w:right w:val="none" w:sz="0" w:space="0" w:color="auto"/>
          </w:divBdr>
          <w:divsChild>
            <w:div w:id="607086453">
              <w:marLeft w:val="0"/>
              <w:marRight w:val="0"/>
              <w:marTop w:val="0"/>
              <w:marBottom w:val="0"/>
              <w:divBdr>
                <w:top w:val="none" w:sz="0" w:space="0" w:color="auto"/>
                <w:left w:val="none" w:sz="0" w:space="0" w:color="auto"/>
                <w:bottom w:val="none" w:sz="0" w:space="0" w:color="auto"/>
                <w:right w:val="none" w:sz="0" w:space="0" w:color="auto"/>
              </w:divBdr>
            </w:div>
          </w:divsChild>
        </w:div>
        <w:div w:id="413431985">
          <w:marLeft w:val="0"/>
          <w:marRight w:val="0"/>
          <w:marTop w:val="0"/>
          <w:marBottom w:val="0"/>
          <w:divBdr>
            <w:top w:val="none" w:sz="0" w:space="0" w:color="auto"/>
            <w:left w:val="none" w:sz="0" w:space="0" w:color="auto"/>
            <w:bottom w:val="none" w:sz="0" w:space="0" w:color="auto"/>
            <w:right w:val="none" w:sz="0" w:space="0" w:color="auto"/>
          </w:divBdr>
        </w:div>
        <w:div w:id="201553583">
          <w:marLeft w:val="0"/>
          <w:marRight w:val="0"/>
          <w:marTop w:val="0"/>
          <w:marBottom w:val="0"/>
          <w:divBdr>
            <w:top w:val="none" w:sz="0" w:space="0" w:color="auto"/>
            <w:left w:val="none" w:sz="0" w:space="0" w:color="auto"/>
            <w:bottom w:val="none" w:sz="0" w:space="0" w:color="auto"/>
            <w:right w:val="none" w:sz="0" w:space="0" w:color="auto"/>
          </w:divBdr>
          <w:divsChild>
            <w:div w:id="968702326">
              <w:marLeft w:val="0"/>
              <w:marRight w:val="0"/>
              <w:marTop w:val="0"/>
              <w:marBottom w:val="0"/>
              <w:divBdr>
                <w:top w:val="none" w:sz="0" w:space="0" w:color="auto"/>
                <w:left w:val="none" w:sz="0" w:space="0" w:color="auto"/>
                <w:bottom w:val="none" w:sz="0" w:space="0" w:color="auto"/>
                <w:right w:val="none" w:sz="0" w:space="0" w:color="auto"/>
              </w:divBdr>
            </w:div>
          </w:divsChild>
        </w:div>
        <w:div w:id="1259437297">
          <w:marLeft w:val="0"/>
          <w:marRight w:val="0"/>
          <w:marTop w:val="0"/>
          <w:marBottom w:val="0"/>
          <w:divBdr>
            <w:top w:val="none" w:sz="0" w:space="0" w:color="auto"/>
            <w:left w:val="none" w:sz="0" w:space="0" w:color="auto"/>
            <w:bottom w:val="none" w:sz="0" w:space="0" w:color="auto"/>
            <w:right w:val="none" w:sz="0" w:space="0" w:color="auto"/>
          </w:divBdr>
        </w:div>
        <w:div w:id="1084031010">
          <w:marLeft w:val="0"/>
          <w:marRight w:val="0"/>
          <w:marTop w:val="0"/>
          <w:marBottom w:val="0"/>
          <w:divBdr>
            <w:top w:val="none" w:sz="0" w:space="0" w:color="auto"/>
            <w:left w:val="none" w:sz="0" w:space="0" w:color="auto"/>
            <w:bottom w:val="none" w:sz="0" w:space="0" w:color="auto"/>
            <w:right w:val="none" w:sz="0" w:space="0" w:color="auto"/>
          </w:divBdr>
          <w:divsChild>
            <w:div w:id="1738552549">
              <w:marLeft w:val="0"/>
              <w:marRight w:val="0"/>
              <w:marTop w:val="0"/>
              <w:marBottom w:val="0"/>
              <w:divBdr>
                <w:top w:val="none" w:sz="0" w:space="0" w:color="auto"/>
                <w:left w:val="none" w:sz="0" w:space="0" w:color="auto"/>
                <w:bottom w:val="none" w:sz="0" w:space="0" w:color="auto"/>
                <w:right w:val="none" w:sz="0" w:space="0" w:color="auto"/>
              </w:divBdr>
            </w:div>
          </w:divsChild>
        </w:div>
        <w:div w:id="278882284">
          <w:marLeft w:val="0"/>
          <w:marRight w:val="0"/>
          <w:marTop w:val="0"/>
          <w:marBottom w:val="0"/>
          <w:divBdr>
            <w:top w:val="none" w:sz="0" w:space="0" w:color="auto"/>
            <w:left w:val="none" w:sz="0" w:space="0" w:color="auto"/>
            <w:bottom w:val="none" w:sz="0" w:space="0" w:color="auto"/>
            <w:right w:val="none" w:sz="0" w:space="0" w:color="auto"/>
          </w:divBdr>
        </w:div>
        <w:div w:id="149686451">
          <w:marLeft w:val="0"/>
          <w:marRight w:val="0"/>
          <w:marTop w:val="0"/>
          <w:marBottom w:val="0"/>
          <w:divBdr>
            <w:top w:val="none" w:sz="0" w:space="0" w:color="auto"/>
            <w:left w:val="none" w:sz="0" w:space="0" w:color="auto"/>
            <w:bottom w:val="none" w:sz="0" w:space="0" w:color="auto"/>
            <w:right w:val="none" w:sz="0" w:space="0" w:color="auto"/>
          </w:divBdr>
          <w:divsChild>
            <w:div w:id="1610088545">
              <w:marLeft w:val="0"/>
              <w:marRight w:val="0"/>
              <w:marTop w:val="0"/>
              <w:marBottom w:val="0"/>
              <w:divBdr>
                <w:top w:val="none" w:sz="0" w:space="0" w:color="auto"/>
                <w:left w:val="none" w:sz="0" w:space="0" w:color="auto"/>
                <w:bottom w:val="none" w:sz="0" w:space="0" w:color="auto"/>
                <w:right w:val="none" w:sz="0" w:space="0" w:color="auto"/>
              </w:divBdr>
            </w:div>
          </w:divsChild>
        </w:div>
        <w:div w:id="1373533073">
          <w:marLeft w:val="0"/>
          <w:marRight w:val="0"/>
          <w:marTop w:val="0"/>
          <w:marBottom w:val="0"/>
          <w:divBdr>
            <w:top w:val="none" w:sz="0" w:space="0" w:color="auto"/>
            <w:left w:val="none" w:sz="0" w:space="0" w:color="auto"/>
            <w:bottom w:val="none" w:sz="0" w:space="0" w:color="auto"/>
            <w:right w:val="none" w:sz="0" w:space="0" w:color="auto"/>
          </w:divBdr>
        </w:div>
        <w:div w:id="1869248302">
          <w:marLeft w:val="0"/>
          <w:marRight w:val="0"/>
          <w:marTop w:val="0"/>
          <w:marBottom w:val="0"/>
          <w:divBdr>
            <w:top w:val="none" w:sz="0" w:space="0" w:color="auto"/>
            <w:left w:val="none" w:sz="0" w:space="0" w:color="auto"/>
            <w:bottom w:val="none" w:sz="0" w:space="0" w:color="auto"/>
            <w:right w:val="none" w:sz="0" w:space="0" w:color="auto"/>
          </w:divBdr>
          <w:divsChild>
            <w:div w:id="885945372">
              <w:marLeft w:val="0"/>
              <w:marRight w:val="0"/>
              <w:marTop w:val="0"/>
              <w:marBottom w:val="0"/>
              <w:divBdr>
                <w:top w:val="none" w:sz="0" w:space="0" w:color="auto"/>
                <w:left w:val="none" w:sz="0" w:space="0" w:color="auto"/>
                <w:bottom w:val="none" w:sz="0" w:space="0" w:color="auto"/>
                <w:right w:val="none" w:sz="0" w:space="0" w:color="auto"/>
              </w:divBdr>
            </w:div>
          </w:divsChild>
        </w:div>
        <w:div w:id="2095130299">
          <w:marLeft w:val="0"/>
          <w:marRight w:val="0"/>
          <w:marTop w:val="300"/>
          <w:marBottom w:val="0"/>
          <w:divBdr>
            <w:top w:val="none" w:sz="0" w:space="0" w:color="auto"/>
            <w:left w:val="none" w:sz="0" w:space="0" w:color="auto"/>
            <w:bottom w:val="none" w:sz="0" w:space="0" w:color="auto"/>
            <w:right w:val="none" w:sz="0" w:space="0" w:color="auto"/>
          </w:divBdr>
          <w:divsChild>
            <w:div w:id="679353529">
              <w:marLeft w:val="0"/>
              <w:marRight w:val="0"/>
              <w:marTop w:val="0"/>
              <w:marBottom w:val="0"/>
              <w:divBdr>
                <w:top w:val="none" w:sz="0" w:space="0" w:color="auto"/>
                <w:left w:val="none" w:sz="0" w:space="0" w:color="auto"/>
                <w:bottom w:val="none" w:sz="0" w:space="0" w:color="auto"/>
                <w:right w:val="none" w:sz="0" w:space="0" w:color="auto"/>
              </w:divBdr>
              <w:divsChild>
                <w:div w:id="107374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176992">
          <w:marLeft w:val="0"/>
          <w:marRight w:val="0"/>
          <w:marTop w:val="300"/>
          <w:marBottom w:val="0"/>
          <w:divBdr>
            <w:top w:val="none" w:sz="0" w:space="0" w:color="auto"/>
            <w:left w:val="none" w:sz="0" w:space="0" w:color="auto"/>
            <w:bottom w:val="none" w:sz="0" w:space="0" w:color="auto"/>
            <w:right w:val="none" w:sz="0" w:space="0" w:color="auto"/>
          </w:divBdr>
          <w:divsChild>
            <w:div w:id="1025594463">
              <w:marLeft w:val="0"/>
              <w:marRight w:val="0"/>
              <w:marTop w:val="0"/>
              <w:marBottom w:val="0"/>
              <w:divBdr>
                <w:top w:val="none" w:sz="0" w:space="0" w:color="auto"/>
                <w:left w:val="none" w:sz="0" w:space="0" w:color="auto"/>
                <w:bottom w:val="none" w:sz="0" w:space="0" w:color="auto"/>
                <w:right w:val="none" w:sz="0" w:space="0" w:color="auto"/>
              </w:divBdr>
              <w:divsChild>
                <w:div w:id="169279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803331">
          <w:marLeft w:val="0"/>
          <w:marRight w:val="0"/>
          <w:marTop w:val="300"/>
          <w:marBottom w:val="0"/>
          <w:divBdr>
            <w:top w:val="none" w:sz="0" w:space="0" w:color="auto"/>
            <w:left w:val="none" w:sz="0" w:space="0" w:color="auto"/>
            <w:bottom w:val="none" w:sz="0" w:space="0" w:color="auto"/>
            <w:right w:val="none" w:sz="0" w:space="0" w:color="auto"/>
          </w:divBdr>
          <w:divsChild>
            <w:div w:id="2088964979">
              <w:marLeft w:val="0"/>
              <w:marRight w:val="0"/>
              <w:marTop w:val="0"/>
              <w:marBottom w:val="0"/>
              <w:divBdr>
                <w:top w:val="none" w:sz="0" w:space="0" w:color="auto"/>
                <w:left w:val="none" w:sz="0" w:space="0" w:color="auto"/>
                <w:bottom w:val="none" w:sz="0" w:space="0" w:color="auto"/>
                <w:right w:val="none" w:sz="0" w:space="0" w:color="auto"/>
              </w:divBdr>
              <w:divsChild>
                <w:div w:id="187650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352459">
          <w:marLeft w:val="0"/>
          <w:marRight w:val="0"/>
          <w:marTop w:val="300"/>
          <w:marBottom w:val="0"/>
          <w:divBdr>
            <w:top w:val="none" w:sz="0" w:space="0" w:color="auto"/>
            <w:left w:val="none" w:sz="0" w:space="0" w:color="auto"/>
            <w:bottom w:val="none" w:sz="0" w:space="0" w:color="auto"/>
            <w:right w:val="none" w:sz="0" w:space="0" w:color="auto"/>
          </w:divBdr>
          <w:divsChild>
            <w:div w:id="1262377954">
              <w:marLeft w:val="0"/>
              <w:marRight w:val="0"/>
              <w:marTop w:val="0"/>
              <w:marBottom w:val="0"/>
              <w:divBdr>
                <w:top w:val="none" w:sz="0" w:space="0" w:color="auto"/>
                <w:left w:val="none" w:sz="0" w:space="0" w:color="auto"/>
                <w:bottom w:val="none" w:sz="0" w:space="0" w:color="auto"/>
                <w:right w:val="none" w:sz="0" w:space="0" w:color="auto"/>
              </w:divBdr>
              <w:divsChild>
                <w:div w:id="14570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sChild>
        <w:div w:id="996615609">
          <w:marLeft w:val="0"/>
          <w:marRight w:val="0"/>
          <w:marTop w:val="0"/>
          <w:marBottom w:val="0"/>
          <w:divBdr>
            <w:top w:val="none" w:sz="0" w:space="0" w:color="auto"/>
            <w:left w:val="none" w:sz="0" w:space="0" w:color="auto"/>
            <w:bottom w:val="none" w:sz="0" w:space="0" w:color="auto"/>
            <w:right w:val="none" w:sz="0" w:space="0" w:color="auto"/>
          </w:divBdr>
        </w:div>
        <w:div w:id="1079325299">
          <w:marLeft w:val="0"/>
          <w:marRight w:val="0"/>
          <w:marTop w:val="0"/>
          <w:marBottom w:val="0"/>
          <w:divBdr>
            <w:top w:val="none" w:sz="0" w:space="0" w:color="auto"/>
            <w:left w:val="none" w:sz="0" w:space="0" w:color="auto"/>
            <w:bottom w:val="none" w:sz="0" w:space="0" w:color="auto"/>
            <w:right w:val="none" w:sz="0" w:space="0" w:color="auto"/>
          </w:divBdr>
          <w:divsChild>
            <w:div w:id="1170221074">
              <w:marLeft w:val="0"/>
              <w:marRight w:val="0"/>
              <w:marTop w:val="0"/>
              <w:marBottom w:val="0"/>
              <w:divBdr>
                <w:top w:val="none" w:sz="0" w:space="0" w:color="auto"/>
                <w:left w:val="none" w:sz="0" w:space="0" w:color="auto"/>
                <w:bottom w:val="none" w:sz="0" w:space="0" w:color="auto"/>
                <w:right w:val="none" w:sz="0" w:space="0" w:color="auto"/>
              </w:divBdr>
            </w:div>
          </w:divsChild>
        </w:div>
        <w:div w:id="2023776253">
          <w:marLeft w:val="0"/>
          <w:marRight w:val="0"/>
          <w:marTop w:val="0"/>
          <w:marBottom w:val="0"/>
          <w:divBdr>
            <w:top w:val="none" w:sz="0" w:space="0" w:color="auto"/>
            <w:left w:val="none" w:sz="0" w:space="0" w:color="auto"/>
            <w:bottom w:val="none" w:sz="0" w:space="0" w:color="auto"/>
            <w:right w:val="none" w:sz="0" w:space="0" w:color="auto"/>
          </w:divBdr>
        </w:div>
        <w:div w:id="219290955">
          <w:marLeft w:val="0"/>
          <w:marRight w:val="0"/>
          <w:marTop w:val="0"/>
          <w:marBottom w:val="0"/>
          <w:divBdr>
            <w:top w:val="none" w:sz="0" w:space="0" w:color="auto"/>
            <w:left w:val="none" w:sz="0" w:space="0" w:color="auto"/>
            <w:bottom w:val="none" w:sz="0" w:space="0" w:color="auto"/>
            <w:right w:val="none" w:sz="0" w:space="0" w:color="auto"/>
          </w:divBdr>
          <w:divsChild>
            <w:div w:id="240988724">
              <w:marLeft w:val="0"/>
              <w:marRight w:val="0"/>
              <w:marTop w:val="0"/>
              <w:marBottom w:val="0"/>
              <w:divBdr>
                <w:top w:val="none" w:sz="0" w:space="0" w:color="auto"/>
                <w:left w:val="none" w:sz="0" w:space="0" w:color="auto"/>
                <w:bottom w:val="none" w:sz="0" w:space="0" w:color="auto"/>
                <w:right w:val="none" w:sz="0" w:space="0" w:color="auto"/>
              </w:divBdr>
            </w:div>
          </w:divsChild>
        </w:div>
        <w:div w:id="1598832324">
          <w:marLeft w:val="0"/>
          <w:marRight w:val="0"/>
          <w:marTop w:val="0"/>
          <w:marBottom w:val="0"/>
          <w:divBdr>
            <w:top w:val="none" w:sz="0" w:space="0" w:color="auto"/>
            <w:left w:val="none" w:sz="0" w:space="0" w:color="auto"/>
            <w:bottom w:val="none" w:sz="0" w:space="0" w:color="auto"/>
            <w:right w:val="none" w:sz="0" w:space="0" w:color="auto"/>
          </w:divBdr>
        </w:div>
        <w:div w:id="279535787">
          <w:marLeft w:val="0"/>
          <w:marRight w:val="0"/>
          <w:marTop w:val="0"/>
          <w:marBottom w:val="0"/>
          <w:divBdr>
            <w:top w:val="none" w:sz="0" w:space="0" w:color="auto"/>
            <w:left w:val="none" w:sz="0" w:space="0" w:color="auto"/>
            <w:bottom w:val="none" w:sz="0" w:space="0" w:color="auto"/>
            <w:right w:val="none" w:sz="0" w:space="0" w:color="auto"/>
          </w:divBdr>
          <w:divsChild>
            <w:div w:id="51394844">
              <w:marLeft w:val="0"/>
              <w:marRight w:val="0"/>
              <w:marTop w:val="0"/>
              <w:marBottom w:val="0"/>
              <w:divBdr>
                <w:top w:val="none" w:sz="0" w:space="0" w:color="auto"/>
                <w:left w:val="none" w:sz="0" w:space="0" w:color="auto"/>
                <w:bottom w:val="none" w:sz="0" w:space="0" w:color="auto"/>
                <w:right w:val="none" w:sz="0" w:space="0" w:color="auto"/>
              </w:divBdr>
            </w:div>
          </w:divsChild>
        </w:div>
        <w:div w:id="381443337">
          <w:marLeft w:val="0"/>
          <w:marRight w:val="0"/>
          <w:marTop w:val="0"/>
          <w:marBottom w:val="0"/>
          <w:divBdr>
            <w:top w:val="none" w:sz="0" w:space="0" w:color="auto"/>
            <w:left w:val="none" w:sz="0" w:space="0" w:color="auto"/>
            <w:bottom w:val="none" w:sz="0" w:space="0" w:color="auto"/>
            <w:right w:val="none" w:sz="0" w:space="0" w:color="auto"/>
          </w:divBdr>
        </w:div>
        <w:div w:id="142966039">
          <w:marLeft w:val="0"/>
          <w:marRight w:val="0"/>
          <w:marTop w:val="0"/>
          <w:marBottom w:val="0"/>
          <w:divBdr>
            <w:top w:val="none" w:sz="0" w:space="0" w:color="auto"/>
            <w:left w:val="none" w:sz="0" w:space="0" w:color="auto"/>
            <w:bottom w:val="none" w:sz="0" w:space="0" w:color="auto"/>
            <w:right w:val="none" w:sz="0" w:space="0" w:color="auto"/>
          </w:divBdr>
          <w:divsChild>
            <w:div w:id="1127119310">
              <w:marLeft w:val="0"/>
              <w:marRight w:val="0"/>
              <w:marTop w:val="0"/>
              <w:marBottom w:val="0"/>
              <w:divBdr>
                <w:top w:val="none" w:sz="0" w:space="0" w:color="auto"/>
                <w:left w:val="none" w:sz="0" w:space="0" w:color="auto"/>
                <w:bottom w:val="none" w:sz="0" w:space="0" w:color="auto"/>
                <w:right w:val="none" w:sz="0" w:space="0" w:color="auto"/>
              </w:divBdr>
            </w:div>
          </w:divsChild>
        </w:div>
        <w:div w:id="147404823">
          <w:marLeft w:val="0"/>
          <w:marRight w:val="0"/>
          <w:marTop w:val="0"/>
          <w:marBottom w:val="0"/>
          <w:divBdr>
            <w:top w:val="none" w:sz="0" w:space="0" w:color="auto"/>
            <w:left w:val="none" w:sz="0" w:space="0" w:color="auto"/>
            <w:bottom w:val="none" w:sz="0" w:space="0" w:color="auto"/>
            <w:right w:val="none" w:sz="0" w:space="0" w:color="auto"/>
          </w:divBdr>
        </w:div>
        <w:div w:id="1515921007">
          <w:marLeft w:val="0"/>
          <w:marRight w:val="0"/>
          <w:marTop w:val="0"/>
          <w:marBottom w:val="0"/>
          <w:divBdr>
            <w:top w:val="none" w:sz="0" w:space="0" w:color="auto"/>
            <w:left w:val="none" w:sz="0" w:space="0" w:color="auto"/>
            <w:bottom w:val="none" w:sz="0" w:space="0" w:color="auto"/>
            <w:right w:val="none" w:sz="0" w:space="0" w:color="auto"/>
          </w:divBdr>
          <w:divsChild>
            <w:div w:id="1662540779">
              <w:marLeft w:val="0"/>
              <w:marRight w:val="0"/>
              <w:marTop w:val="0"/>
              <w:marBottom w:val="0"/>
              <w:divBdr>
                <w:top w:val="none" w:sz="0" w:space="0" w:color="auto"/>
                <w:left w:val="none" w:sz="0" w:space="0" w:color="auto"/>
                <w:bottom w:val="none" w:sz="0" w:space="0" w:color="auto"/>
                <w:right w:val="none" w:sz="0" w:space="0" w:color="auto"/>
              </w:divBdr>
            </w:div>
          </w:divsChild>
        </w:div>
        <w:div w:id="740953600">
          <w:marLeft w:val="0"/>
          <w:marRight w:val="0"/>
          <w:marTop w:val="0"/>
          <w:marBottom w:val="0"/>
          <w:divBdr>
            <w:top w:val="none" w:sz="0" w:space="0" w:color="auto"/>
            <w:left w:val="none" w:sz="0" w:space="0" w:color="auto"/>
            <w:bottom w:val="none" w:sz="0" w:space="0" w:color="auto"/>
            <w:right w:val="none" w:sz="0" w:space="0" w:color="auto"/>
          </w:divBdr>
        </w:div>
        <w:div w:id="942028503">
          <w:marLeft w:val="0"/>
          <w:marRight w:val="0"/>
          <w:marTop w:val="0"/>
          <w:marBottom w:val="0"/>
          <w:divBdr>
            <w:top w:val="none" w:sz="0" w:space="0" w:color="auto"/>
            <w:left w:val="none" w:sz="0" w:space="0" w:color="auto"/>
            <w:bottom w:val="none" w:sz="0" w:space="0" w:color="auto"/>
            <w:right w:val="none" w:sz="0" w:space="0" w:color="auto"/>
          </w:divBdr>
          <w:divsChild>
            <w:div w:id="361325610">
              <w:marLeft w:val="0"/>
              <w:marRight w:val="0"/>
              <w:marTop w:val="0"/>
              <w:marBottom w:val="0"/>
              <w:divBdr>
                <w:top w:val="none" w:sz="0" w:space="0" w:color="auto"/>
                <w:left w:val="none" w:sz="0" w:space="0" w:color="auto"/>
                <w:bottom w:val="none" w:sz="0" w:space="0" w:color="auto"/>
                <w:right w:val="none" w:sz="0" w:space="0" w:color="auto"/>
              </w:divBdr>
            </w:div>
          </w:divsChild>
        </w:div>
        <w:div w:id="1836721278">
          <w:marLeft w:val="0"/>
          <w:marRight w:val="0"/>
          <w:marTop w:val="0"/>
          <w:marBottom w:val="0"/>
          <w:divBdr>
            <w:top w:val="none" w:sz="0" w:space="0" w:color="auto"/>
            <w:left w:val="none" w:sz="0" w:space="0" w:color="auto"/>
            <w:bottom w:val="none" w:sz="0" w:space="0" w:color="auto"/>
            <w:right w:val="none" w:sz="0" w:space="0" w:color="auto"/>
          </w:divBdr>
        </w:div>
        <w:div w:id="101389445">
          <w:marLeft w:val="0"/>
          <w:marRight w:val="0"/>
          <w:marTop w:val="0"/>
          <w:marBottom w:val="0"/>
          <w:divBdr>
            <w:top w:val="none" w:sz="0" w:space="0" w:color="auto"/>
            <w:left w:val="none" w:sz="0" w:space="0" w:color="auto"/>
            <w:bottom w:val="none" w:sz="0" w:space="0" w:color="auto"/>
            <w:right w:val="none" w:sz="0" w:space="0" w:color="auto"/>
          </w:divBdr>
          <w:divsChild>
            <w:div w:id="327557633">
              <w:marLeft w:val="0"/>
              <w:marRight w:val="0"/>
              <w:marTop w:val="0"/>
              <w:marBottom w:val="0"/>
              <w:divBdr>
                <w:top w:val="none" w:sz="0" w:space="0" w:color="auto"/>
                <w:left w:val="none" w:sz="0" w:space="0" w:color="auto"/>
                <w:bottom w:val="none" w:sz="0" w:space="0" w:color="auto"/>
                <w:right w:val="none" w:sz="0" w:space="0" w:color="auto"/>
              </w:divBdr>
            </w:div>
          </w:divsChild>
        </w:div>
        <w:div w:id="1618902871">
          <w:marLeft w:val="0"/>
          <w:marRight w:val="0"/>
          <w:marTop w:val="300"/>
          <w:marBottom w:val="0"/>
          <w:divBdr>
            <w:top w:val="none" w:sz="0" w:space="0" w:color="auto"/>
            <w:left w:val="none" w:sz="0" w:space="0" w:color="auto"/>
            <w:bottom w:val="none" w:sz="0" w:space="0" w:color="auto"/>
            <w:right w:val="none" w:sz="0" w:space="0" w:color="auto"/>
          </w:divBdr>
          <w:divsChild>
            <w:div w:id="1375233350">
              <w:marLeft w:val="0"/>
              <w:marRight w:val="0"/>
              <w:marTop w:val="0"/>
              <w:marBottom w:val="0"/>
              <w:divBdr>
                <w:top w:val="none" w:sz="0" w:space="0" w:color="auto"/>
                <w:left w:val="none" w:sz="0" w:space="0" w:color="auto"/>
                <w:bottom w:val="none" w:sz="0" w:space="0" w:color="auto"/>
                <w:right w:val="none" w:sz="0" w:space="0" w:color="auto"/>
              </w:divBdr>
              <w:divsChild>
                <w:div w:id="10388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76969">
          <w:marLeft w:val="0"/>
          <w:marRight w:val="0"/>
          <w:marTop w:val="300"/>
          <w:marBottom w:val="0"/>
          <w:divBdr>
            <w:top w:val="none" w:sz="0" w:space="0" w:color="auto"/>
            <w:left w:val="none" w:sz="0" w:space="0" w:color="auto"/>
            <w:bottom w:val="none" w:sz="0" w:space="0" w:color="auto"/>
            <w:right w:val="none" w:sz="0" w:space="0" w:color="auto"/>
          </w:divBdr>
          <w:divsChild>
            <w:div w:id="1003630918">
              <w:marLeft w:val="0"/>
              <w:marRight w:val="0"/>
              <w:marTop w:val="0"/>
              <w:marBottom w:val="0"/>
              <w:divBdr>
                <w:top w:val="none" w:sz="0" w:space="0" w:color="auto"/>
                <w:left w:val="none" w:sz="0" w:space="0" w:color="auto"/>
                <w:bottom w:val="none" w:sz="0" w:space="0" w:color="auto"/>
                <w:right w:val="none" w:sz="0" w:space="0" w:color="auto"/>
              </w:divBdr>
              <w:divsChild>
                <w:div w:id="1344743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09984">
          <w:marLeft w:val="0"/>
          <w:marRight w:val="0"/>
          <w:marTop w:val="300"/>
          <w:marBottom w:val="0"/>
          <w:divBdr>
            <w:top w:val="none" w:sz="0" w:space="0" w:color="auto"/>
            <w:left w:val="none" w:sz="0" w:space="0" w:color="auto"/>
            <w:bottom w:val="none" w:sz="0" w:space="0" w:color="auto"/>
            <w:right w:val="none" w:sz="0" w:space="0" w:color="auto"/>
          </w:divBdr>
          <w:divsChild>
            <w:div w:id="1324623398">
              <w:marLeft w:val="0"/>
              <w:marRight w:val="0"/>
              <w:marTop w:val="0"/>
              <w:marBottom w:val="0"/>
              <w:divBdr>
                <w:top w:val="none" w:sz="0" w:space="0" w:color="auto"/>
                <w:left w:val="none" w:sz="0" w:space="0" w:color="auto"/>
                <w:bottom w:val="none" w:sz="0" w:space="0" w:color="auto"/>
                <w:right w:val="none" w:sz="0" w:space="0" w:color="auto"/>
              </w:divBdr>
              <w:divsChild>
                <w:div w:id="37188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634429">
      <w:bodyDiv w:val="1"/>
      <w:marLeft w:val="0"/>
      <w:marRight w:val="0"/>
      <w:marTop w:val="0"/>
      <w:marBottom w:val="0"/>
      <w:divBdr>
        <w:top w:val="none" w:sz="0" w:space="0" w:color="auto"/>
        <w:left w:val="none" w:sz="0" w:space="0" w:color="auto"/>
        <w:bottom w:val="none" w:sz="0" w:space="0" w:color="auto"/>
        <w:right w:val="none" w:sz="0" w:space="0" w:color="auto"/>
      </w:divBdr>
      <w:divsChild>
        <w:div w:id="554704768">
          <w:marLeft w:val="0"/>
          <w:marRight w:val="0"/>
          <w:marTop w:val="0"/>
          <w:marBottom w:val="0"/>
          <w:divBdr>
            <w:top w:val="none" w:sz="0" w:space="0" w:color="auto"/>
            <w:left w:val="none" w:sz="0" w:space="0" w:color="auto"/>
            <w:bottom w:val="none" w:sz="0" w:space="0" w:color="auto"/>
            <w:right w:val="none" w:sz="0" w:space="0" w:color="auto"/>
          </w:divBdr>
        </w:div>
        <w:div w:id="48917979">
          <w:marLeft w:val="0"/>
          <w:marRight w:val="0"/>
          <w:marTop w:val="0"/>
          <w:marBottom w:val="0"/>
          <w:divBdr>
            <w:top w:val="none" w:sz="0" w:space="0" w:color="auto"/>
            <w:left w:val="none" w:sz="0" w:space="0" w:color="auto"/>
            <w:bottom w:val="none" w:sz="0" w:space="0" w:color="auto"/>
            <w:right w:val="none" w:sz="0" w:space="0" w:color="auto"/>
          </w:divBdr>
          <w:divsChild>
            <w:div w:id="186256939">
              <w:marLeft w:val="0"/>
              <w:marRight w:val="0"/>
              <w:marTop w:val="0"/>
              <w:marBottom w:val="0"/>
              <w:divBdr>
                <w:top w:val="none" w:sz="0" w:space="0" w:color="auto"/>
                <w:left w:val="none" w:sz="0" w:space="0" w:color="auto"/>
                <w:bottom w:val="none" w:sz="0" w:space="0" w:color="auto"/>
                <w:right w:val="none" w:sz="0" w:space="0" w:color="auto"/>
              </w:divBdr>
            </w:div>
          </w:divsChild>
        </w:div>
        <w:div w:id="241454893">
          <w:marLeft w:val="0"/>
          <w:marRight w:val="0"/>
          <w:marTop w:val="0"/>
          <w:marBottom w:val="0"/>
          <w:divBdr>
            <w:top w:val="none" w:sz="0" w:space="0" w:color="auto"/>
            <w:left w:val="none" w:sz="0" w:space="0" w:color="auto"/>
            <w:bottom w:val="none" w:sz="0" w:space="0" w:color="auto"/>
            <w:right w:val="none" w:sz="0" w:space="0" w:color="auto"/>
          </w:divBdr>
        </w:div>
        <w:div w:id="1280841850">
          <w:marLeft w:val="0"/>
          <w:marRight w:val="0"/>
          <w:marTop w:val="0"/>
          <w:marBottom w:val="0"/>
          <w:divBdr>
            <w:top w:val="none" w:sz="0" w:space="0" w:color="auto"/>
            <w:left w:val="none" w:sz="0" w:space="0" w:color="auto"/>
            <w:bottom w:val="none" w:sz="0" w:space="0" w:color="auto"/>
            <w:right w:val="none" w:sz="0" w:space="0" w:color="auto"/>
          </w:divBdr>
          <w:divsChild>
            <w:div w:id="542669444">
              <w:marLeft w:val="0"/>
              <w:marRight w:val="0"/>
              <w:marTop w:val="0"/>
              <w:marBottom w:val="0"/>
              <w:divBdr>
                <w:top w:val="none" w:sz="0" w:space="0" w:color="auto"/>
                <w:left w:val="none" w:sz="0" w:space="0" w:color="auto"/>
                <w:bottom w:val="none" w:sz="0" w:space="0" w:color="auto"/>
                <w:right w:val="none" w:sz="0" w:space="0" w:color="auto"/>
              </w:divBdr>
            </w:div>
          </w:divsChild>
        </w:div>
        <w:div w:id="421101064">
          <w:marLeft w:val="0"/>
          <w:marRight w:val="0"/>
          <w:marTop w:val="0"/>
          <w:marBottom w:val="0"/>
          <w:divBdr>
            <w:top w:val="none" w:sz="0" w:space="0" w:color="auto"/>
            <w:left w:val="none" w:sz="0" w:space="0" w:color="auto"/>
            <w:bottom w:val="none" w:sz="0" w:space="0" w:color="auto"/>
            <w:right w:val="none" w:sz="0" w:space="0" w:color="auto"/>
          </w:divBdr>
        </w:div>
        <w:div w:id="1100174646">
          <w:marLeft w:val="0"/>
          <w:marRight w:val="0"/>
          <w:marTop w:val="0"/>
          <w:marBottom w:val="0"/>
          <w:divBdr>
            <w:top w:val="none" w:sz="0" w:space="0" w:color="auto"/>
            <w:left w:val="none" w:sz="0" w:space="0" w:color="auto"/>
            <w:bottom w:val="none" w:sz="0" w:space="0" w:color="auto"/>
            <w:right w:val="none" w:sz="0" w:space="0" w:color="auto"/>
          </w:divBdr>
          <w:divsChild>
            <w:div w:id="718865383">
              <w:marLeft w:val="0"/>
              <w:marRight w:val="0"/>
              <w:marTop w:val="0"/>
              <w:marBottom w:val="0"/>
              <w:divBdr>
                <w:top w:val="none" w:sz="0" w:space="0" w:color="auto"/>
                <w:left w:val="none" w:sz="0" w:space="0" w:color="auto"/>
                <w:bottom w:val="none" w:sz="0" w:space="0" w:color="auto"/>
                <w:right w:val="none" w:sz="0" w:space="0" w:color="auto"/>
              </w:divBdr>
            </w:div>
          </w:divsChild>
        </w:div>
        <w:div w:id="685014971">
          <w:marLeft w:val="0"/>
          <w:marRight w:val="0"/>
          <w:marTop w:val="0"/>
          <w:marBottom w:val="0"/>
          <w:divBdr>
            <w:top w:val="none" w:sz="0" w:space="0" w:color="auto"/>
            <w:left w:val="none" w:sz="0" w:space="0" w:color="auto"/>
            <w:bottom w:val="none" w:sz="0" w:space="0" w:color="auto"/>
            <w:right w:val="none" w:sz="0" w:space="0" w:color="auto"/>
          </w:divBdr>
        </w:div>
        <w:div w:id="972371353">
          <w:marLeft w:val="0"/>
          <w:marRight w:val="0"/>
          <w:marTop w:val="0"/>
          <w:marBottom w:val="0"/>
          <w:divBdr>
            <w:top w:val="none" w:sz="0" w:space="0" w:color="auto"/>
            <w:left w:val="none" w:sz="0" w:space="0" w:color="auto"/>
            <w:bottom w:val="none" w:sz="0" w:space="0" w:color="auto"/>
            <w:right w:val="none" w:sz="0" w:space="0" w:color="auto"/>
          </w:divBdr>
          <w:divsChild>
            <w:div w:id="1273509963">
              <w:marLeft w:val="0"/>
              <w:marRight w:val="0"/>
              <w:marTop w:val="0"/>
              <w:marBottom w:val="0"/>
              <w:divBdr>
                <w:top w:val="none" w:sz="0" w:space="0" w:color="auto"/>
                <w:left w:val="none" w:sz="0" w:space="0" w:color="auto"/>
                <w:bottom w:val="none" w:sz="0" w:space="0" w:color="auto"/>
                <w:right w:val="none" w:sz="0" w:space="0" w:color="auto"/>
              </w:divBdr>
            </w:div>
          </w:divsChild>
        </w:div>
        <w:div w:id="1079248528">
          <w:marLeft w:val="0"/>
          <w:marRight w:val="0"/>
          <w:marTop w:val="0"/>
          <w:marBottom w:val="0"/>
          <w:divBdr>
            <w:top w:val="none" w:sz="0" w:space="0" w:color="auto"/>
            <w:left w:val="none" w:sz="0" w:space="0" w:color="auto"/>
            <w:bottom w:val="none" w:sz="0" w:space="0" w:color="auto"/>
            <w:right w:val="none" w:sz="0" w:space="0" w:color="auto"/>
          </w:divBdr>
        </w:div>
        <w:div w:id="1721972852">
          <w:marLeft w:val="0"/>
          <w:marRight w:val="0"/>
          <w:marTop w:val="0"/>
          <w:marBottom w:val="0"/>
          <w:divBdr>
            <w:top w:val="none" w:sz="0" w:space="0" w:color="auto"/>
            <w:left w:val="none" w:sz="0" w:space="0" w:color="auto"/>
            <w:bottom w:val="none" w:sz="0" w:space="0" w:color="auto"/>
            <w:right w:val="none" w:sz="0" w:space="0" w:color="auto"/>
          </w:divBdr>
          <w:divsChild>
            <w:div w:id="1157111539">
              <w:marLeft w:val="0"/>
              <w:marRight w:val="0"/>
              <w:marTop w:val="0"/>
              <w:marBottom w:val="0"/>
              <w:divBdr>
                <w:top w:val="none" w:sz="0" w:space="0" w:color="auto"/>
                <w:left w:val="none" w:sz="0" w:space="0" w:color="auto"/>
                <w:bottom w:val="none" w:sz="0" w:space="0" w:color="auto"/>
                <w:right w:val="none" w:sz="0" w:space="0" w:color="auto"/>
              </w:divBdr>
            </w:div>
          </w:divsChild>
        </w:div>
        <w:div w:id="1345667028">
          <w:marLeft w:val="0"/>
          <w:marRight w:val="0"/>
          <w:marTop w:val="0"/>
          <w:marBottom w:val="0"/>
          <w:divBdr>
            <w:top w:val="none" w:sz="0" w:space="0" w:color="auto"/>
            <w:left w:val="none" w:sz="0" w:space="0" w:color="auto"/>
            <w:bottom w:val="none" w:sz="0" w:space="0" w:color="auto"/>
            <w:right w:val="none" w:sz="0" w:space="0" w:color="auto"/>
          </w:divBdr>
        </w:div>
        <w:div w:id="258635316">
          <w:marLeft w:val="0"/>
          <w:marRight w:val="0"/>
          <w:marTop w:val="0"/>
          <w:marBottom w:val="0"/>
          <w:divBdr>
            <w:top w:val="none" w:sz="0" w:space="0" w:color="auto"/>
            <w:left w:val="none" w:sz="0" w:space="0" w:color="auto"/>
            <w:bottom w:val="none" w:sz="0" w:space="0" w:color="auto"/>
            <w:right w:val="none" w:sz="0" w:space="0" w:color="auto"/>
          </w:divBdr>
          <w:divsChild>
            <w:div w:id="1131364427">
              <w:marLeft w:val="0"/>
              <w:marRight w:val="0"/>
              <w:marTop w:val="0"/>
              <w:marBottom w:val="0"/>
              <w:divBdr>
                <w:top w:val="none" w:sz="0" w:space="0" w:color="auto"/>
                <w:left w:val="none" w:sz="0" w:space="0" w:color="auto"/>
                <w:bottom w:val="none" w:sz="0" w:space="0" w:color="auto"/>
                <w:right w:val="none" w:sz="0" w:space="0" w:color="auto"/>
              </w:divBdr>
            </w:div>
          </w:divsChild>
        </w:div>
        <w:div w:id="1395469091">
          <w:marLeft w:val="0"/>
          <w:marRight w:val="0"/>
          <w:marTop w:val="0"/>
          <w:marBottom w:val="0"/>
          <w:divBdr>
            <w:top w:val="none" w:sz="0" w:space="0" w:color="auto"/>
            <w:left w:val="none" w:sz="0" w:space="0" w:color="auto"/>
            <w:bottom w:val="none" w:sz="0" w:space="0" w:color="auto"/>
            <w:right w:val="none" w:sz="0" w:space="0" w:color="auto"/>
          </w:divBdr>
        </w:div>
        <w:div w:id="1400637028">
          <w:marLeft w:val="0"/>
          <w:marRight w:val="0"/>
          <w:marTop w:val="0"/>
          <w:marBottom w:val="0"/>
          <w:divBdr>
            <w:top w:val="none" w:sz="0" w:space="0" w:color="auto"/>
            <w:left w:val="none" w:sz="0" w:space="0" w:color="auto"/>
            <w:bottom w:val="none" w:sz="0" w:space="0" w:color="auto"/>
            <w:right w:val="none" w:sz="0" w:space="0" w:color="auto"/>
          </w:divBdr>
          <w:divsChild>
            <w:div w:id="2144032546">
              <w:marLeft w:val="0"/>
              <w:marRight w:val="0"/>
              <w:marTop w:val="0"/>
              <w:marBottom w:val="0"/>
              <w:divBdr>
                <w:top w:val="none" w:sz="0" w:space="0" w:color="auto"/>
                <w:left w:val="none" w:sz="0" w:space="0" w:color="auto"/>
                <w:bottom w:val="none" w:sz="0" w:space="0" w:color="auto"/>
                <w:right w:val="none" w:sz="0" w:space="0" w:color="auto"/>
              </w:divBdr>
            </w:div>
          </w:divsChild>
        </w:div>
        <w:div w:id="1083142925">
          <w:marLeft w:val="0"/>
          <w:marRight w:val="0"/>
          <w:marTop w:val="300"/>
          <w:marBottom w:val="0"/>
          <w:divBdr>
            <w:top w:val="none" w:sz="0" w:space="0" w:color="auto"/>
            <w:left w:val="none" w:sz="0" w:space="0" w:color="auto"/>
            <w:bottom w:val="none" w:sz="0" w:space="0" w:color="auto"/>
            <w:right w:val="none" w:sz="0" w:space="0" w:color="auto"/>
          </w:divBdr>
          <w:divsChild>
            <w:div w:id="1191843576">
              <w:marLeft w:val="0"/>
              <w:marRight w:val="0"/>
              <w:marTop w:val="0"/>
              <w:marBottom w:val="0"/>
              <w:divBdr>
                <w:top w:val="none" w:sz="0" w:space="0" w:color="auto"/>
                <w:left w:val="none" w:sz="0" w:space="0" w:color="auto"/>
                <w:bottom w:val="none" w:sz="0" w:space="0" w:color="auto"/>
                <w:right w:val="none" w:sz="0" w:space="0" w:color="auto"/>
              </w:divBdr>
              <w:divsChild>
                <w:div w:id="658928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603846">
          <w:marLeft w:val="0"/>
          <w:marRight w:val="0"/>
          <w:marTop w:val="300"/>
          <w:marBottom w:val="0"/>
          <w:divBdr>
            <w:top w:val="none" w:sz="0" w:space="0" w:color="auto"/>
            <w:left w:val="none" w:sz="0" w:space="0" w:color="auto"/>
            <w:bottom w:val="none" w:sz="0" w:space="0" w:color="auto"/>
            <w:right w:val="none" w:sz="0" w:space="0" w:color="auto"/>
          </w:divBdr>
          <w:divsChild>
            <w:div w:id="255214282">
              <w:marLeft w:val="0"/>
              <w:marRight w:val="0"/>
              <w:marTop w:val="0"/>
              <w:marBottom w:val="0"/>
              <w:divBdr>
                <w:top w:val="none" w:sz="0" w:space="0" w:color="auto"/>
                <w:left w:val="none" w:sz="0" w:space="0" w:color="auto"/>
                <w:bottom w:val="none" w:sz="0" w:space="0" w:color="auto"/>
                <w:right w:val="none" w:sz="0" w:space="0" w:color="auto"/>
              </w:divBdr>
              <w:divsChild>
                <w:div w:id="155407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8337">
          <w:marLeft w:val="0"/>
          <w:marRight w:val="0"/>
          <w:marTop w:val="300"/>
          <w:marBottom w:val="0"/>
          <w:divBdr>
            <w:top w:val="none" w:sz="0" w:space="0" w:color="auto"/>
            <w:left w:val="none" w:sz="0" w:space="0" w:color="auto"/>
            <w:bottom w:val="none" w:sz="0" w:space="0" w:color="auto"/>
            <w:right w:val="none" w:sz="0" w:space="0" w:color="auto"/>
          </w:divBdr>
          <w:divsChild>
            <w:div w:id="1577207734">
              <w:marLeft w:val="0"/>
              <w:marRight w:val="0"/>
              <w:marTop w:val="0"/>
              <w:marBottom w:val="0"/>
              <w:divBdr>
                <w:top w:val="none" w:sz="0" w:space="0" w:color="auto"/>
                <w:left w:val="none" w:sz="0" w:space="0" w:color="auto"/>
                <w:bottom w:val="none" w:sz="0" w:space="0" w:color="auto"/>
                <w:right w:val="none" w:sz="0" w:space="0" w:color="auto"/>
              </w:divBdr>
              <w:divsChild>
                <w:div w:id="47009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953566">
          <w:marLeft w:val="0"/>
          <w:marRight w:val="0"/>
          <w:marTop w:val="300"/>
          <w:marBottom w:val="0"/>
          <w:divBdr>
            <w:top w:val="none" w:sz="0" w:space="0" w:color="auto"/>
            <w:left w:val="none" w:sz="0" w:space="0" w:color="auto"/>
            <w:bottom w:val="none" w:sz="0" w:space="0" w:color="auto"/>
            <w:right w:val="none" w:sz="0" w:space="0" w:color="auto"/>
          </w:divBdr>
          <w:divsChild>
            <w:div w:id="1293362473">
              <w:marLeft w:val="0"/>
              <w:marRight w:val="0"/>
              <w:marTop w:val="0"/>
              <w:marBottom w:val="0"/>
              <w:divBdr>
                <w:top w:val="none" w:sz="0" w:space="0" w:color="auto"/>
                <w:left w:val="none" w:sz="0" w:space="0" w:color="auto"/>
                <w:bottom w:val="none" w:sz="0" w:space="0" w:color="auto"/>
                <w:right w:val="none" w:sz="0" w:space="0" w:color="auto"/>
              </w:divBdr>
              <w:divsChild>
                <w:div w:id="96157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835159">
      <w:bodyDiv w:val="1"/>
      <w:marLeft w:val="0"/>
      <w:marRight w:val="0"/>
      <w:marTop w:val="0"/>
      <w:marBottom w:val="0"/>
      <w:divBdr>
        <w:top w:val="none" w:sz="0" w:space="0" w:color="auto"/>
        <w:left w:val="none" w:sz="0" w:space="0" w:color="auto"/>
        <w:bottom w:val="none" w:sz="0" w:space="0" w:color="auto"/>
        <w:right w:val="none" w:sz="0" w:space="0" w:color="auto"/>
      </w:divBdr>
      <w:divsChild>
        <w:div w:id="290213586">
          <w:marLeft w:val="0"/>
          <w:marRight w:val="0"/>
          <w:marTop w:val="0"/>
          <w:marBottom w:val="0"/>
          <w:divBdr>
            <w:top w:val="none" w:sz="0" w:space="0" w:color="auto"/>
            <w:left w:val="none" w:sz="0" w:space="0" w:color="auto"/>
            <w:bottom w:val="none" w:sz="0" w:space="0" w:color="auto"/>
            <w:right w:val="none" w:sz="0" w:space="0" w:color="auto"/>
          </w:divBdr>
        </w:div>
        <w:div w:id="387269722">
          <w:marLeft w:val="0"/>
          <w:marRight w:val="0"/>
          <w:marTop w:val="0"/>
          <w:marBottom w:val="0"/>
          <w:divBdr>
            <w:top w:val="none" w:sz="0" w:space="0" w:color="auto"/>
            <w:left w:val="none" w:sz="0" w:space="0" w:color="auto"/>
            <w:bottom w:val="none" w:sz="0" w:space="0" w:color="auto"/>
            <w:right w:val="none" w:sz="0" w:space="0" w:color="auto"/>
          </w:divBdr>
          <w:divsChild>
            <w:div w:id="2090688616">
              <w:marLeft w:val="0"/>
              <w:marRight w:val="0"/>
              <w:marTop w:val="0"/>
              <w:marBottom w:val="0"/>
              <w:divBdr>
                <w:top w:val="none" w:sz="0" w:space="0" w:color="auto"/>
                <w:left w:val="none" w:sz="0" w:space="0" w:color="auto"/>
                <w:bottom w:val="none" w:sz="0" w:space="0" w:color="auto"/>
                <w:right w:val="none" w:sz="0" w:space="0" w:color="auto"/>
              </w:divBdr>
            </w:div>
          </w:divsChild>
        </w:div>
        <w:div w:id="1071585135">
          <w:marLeft w:val="0"/>
          <w:marRight w:val="0"/>
          <w:marTop w:val="0"/>
          <w:marBottom w:val="0"/>
          <w:divBdr>
            <w:top w:val="none" w:sz="0" w:space="0" w:color="auto"/>
            <w:left w:val="none" w:sz="0" w:space="0" w:color="auto"/>
            <w:bottom w:val="none" w:sz="0" w:space="0" w:color="auto"/>
            <w:right w:val="none" w:sz="0" w:space="0" w:color="auto"/>
          </w:divBdr>
        </w:div>
        <w:div w:id="2087458928">
          <w:marLeft w:val="0"/>
          <w:marRight w:val="0"/>
          <w:marTop w:val="0"/>
          <w:marBottom w:val="0"/>
          <w:divBdr>
            <w:top w:val="none" w:sz="0" w:space="0" w:color="auto"/>
            <w:left w:val="none" w:sz="0" w:space="0" w:color="auto"/>
            <w:bottom w:val="none" w:sz="0" w:space="0" w:color="auto"/>
            <w:right w:val="none" w:sz="0" w:space="0" w:color="auto"/>
          </w:divBdr>
          <w:divsChild>
            <w:div w:id="281766773">
              <w:marLeft w:val="0"/>
              <w:marRight w:val="0"/>
              <w:marTop w:val="0"/>
              <w:marBottom w:val="0"/>
              <w:divBdr>
                <w:top w:val="none" w:sz="0" w:space="0" w:color="auto"/>
                <w:left w:val="none" w:sz="0" w:space="0" w:color="auto"/>
                <w:bottom w:val="none" w:sz="0" w:space="0" w:color="auto"/>
                <w:right w:val="none" w:sz="0" w:space="0" w:color="auto"/>
              </w:divBdr>
            </w:div>
          </w:divsChild>
        </w:div>
        <w:div w:id="2097705223">
          <w:marLeft w:val="0"/>
          <w:marRight w:val="0"/>
          <w:marTop w:val="0"/>
          <w:marBottom w:val="0"/>
          <w:divBdr>
            <w:top w:val="none" w:sz="0" w:space="0" w:color="auto"/>
            <w:left w:val="none" w:sz="0" w:space="0" w:color="auto"/>
            <w:bottom w:val="none" w:sz="0" w:space="0" w:color="auto"/>
            <w:right w:val="none" w:sz="0" w:space="0" w:color="auto"/>
          </w:divBdr>
        </w:div>
        <w:div w:id="1848203733">
          <w:marLeft w:val="0"/>
          <w:marRight w:val="0"/>
          <w:marTop w:val="0"/>
          <w:marBottom w:val="0"/>
          <w:divBdr>
            <w:top w:val="none" w:sz="0" w:space="0" w:color="auto"/>
            <w:left w:val="none" w:sz="0" w:space="0" w:color="auto"/>
            <w:bottom w:val="none" w:sz="0" w:space="0" w:color="auto"/>
            <w:right w:val="none" w:sz="0" w:space="0" w:color="auto"/>
          </w:divBdr>
          <w:divsChild>
            <w:div w:id="1396778129">
              <w:marLeft w:val="0"/>
              <w:marRight w:val="0"/>
              <w:marTop w:val="0"/>
              <w:marBottom w:val="0"/>
              <w:divBdr>
                <w:top w:val="none" w:sz="0" w:space="0" w:color="auto"/>
                <w:left w:val="none" w:sz="0" w:space="0" w:color="auto"/>
                <w:bottom w:val="none" w:sz="0" w:space="0" w:color="auto"/>
                <w:right w:val="none" w:sz="0" w:space="0" w:color="auto"/>
              </w:divBdr>
            </w:div>
          </w:divsChild>
        </w:div>
        <w:div w:id="1931966132">
          <w:marLeft w:val="0"/>
          <w:marRight w:val="0"/>
          <w:marTop w:val="0"/>
          <w:marBottom w:val="0"/>
          <w:divBdr>
            <w:top w:val="none" w:sz="0" w:space="0" w:color="auto"/>
            <w:left w:val="none" w:sz="0" w:space="0" w:color="auto"/>
            <w:bottom w:val="none" w:sz="0" w:space="0" w:color="auto"/>
            <w:right w:val="none" w:sz="0" w:space="0" w:color="auto"/>
          </w:divBdr>
        </w:div>
        <w:div w:id="319313620">
          <w:marLeft w:val="0"/>
          <w:marRight w:val="0"/>
          <w:marTop w:val="0"/>
          <w:marBottom w:val="0"/>
          <w:divBdr>
            <w:top w:val="none" w:sz="0" w:space="0" w:color="auto"/>
            <w:left w:val="none" w:sz="0" w:space="0" w:color="auto"/>
            <w:bottom w:val="none" w:sz="0" w:space="0" w:color="auto"/>
            <w:right w:val="none" w:sz="0" w:space="0" w:color="auto"/>
          </w:divBdr>
          <w:divsChild>
            <w:div w:id="2030645612">
              <w:marLeft w:val="0"/>
              <w:marRight w:val="0"/>
              <w:marTop w:val="0"/>
              <w:marBottom w:val="0"/>
              <w:divBdr>
                <w:top w:val="none" w:sz="0" w:space="0" w:color="auto"/>
                <w:left w:val="none" w:sz="0" w:space="0" w:color="auto"/>
                <w:bottom w:val="none" w:sz="0" w:space="0" w:color="auto"/>
                <w:right w:val="none" w:sz="0" w:space="0" w:color="auto"/>
              </w:divBdr>
            </w:div>
          </w:divsChild>
        </w:div>
        <w:div w:id="309986933">
          <w:marLeft w:val="0"/>
          <w:marRight w:val="0"/>
          <w:marTop w:val="0"/>
          <w:marBottom w:val="0"/>
          <w:divBdr>
            <w:top w:val="none" w:sz="0" w:space="0" w:color="auto"/>
            <w:left w:val="none" w:sz="0" w:space="0" w:color="auto"/>
            <w:bottom w:val="none" w:sz="0" w:space="0" w:color="auto"/>
            <w:right w:val="none" w:sz="0" w:space="0" w:color="auto"/>
          </w:divBdr>
        </w:div>
        <w:div w:id="1313218227">
          <w:marLeft w:val="0"/>
          <w:marRight w:val="0"/>
          <w:marTop w:val="0"/>
          <w:marBottom w:val="0"/>
          <w:divBdr>
            <w:top w:val="none" w:sz="0" w:space="0" w:color="auto"/>
            <w:left w:val="none" w:sz="0" w:space="0" w:color="auto"/>
            <w:bottom w:val="none" w:sz="0" w:space="0" w:color="auto"/>
            <w:right w:val="none" w:sz="0" w:space="0" w:color="auto"/>
          </w:divBdr>
          <w:divsChild>
            <w:div w:id="893543239">
              <w:marLeft w:val="0"/>
              <w:marRight w:val="0"/>
              <w:marTop w:val="0"/>
              <w:marBottom w:val="0"/>
              <w:divBdr>
                <w:top w:val="none" w:sz="0" w:space="0" w:color="auto"/>
                <w:left w:val="none" w:sz="0" w:space="0" w:color="auto"/>
                <w:bottom w:val="none" w:sz="0" w:space="0" w:color="auto"/>
                <w:right w:val="none" w:sz="0" w:space="0" w:color="auto"/>
              </w:divBdr>
            </w:div>
          </w:divsChild>
        </w:div>
        <w:div w:id="972175733">
          <w:marLeft w:val="0"/>
          <w:marRight w:val="0"/>
          <w:marTop w:val="0"/>
          <w:marBottom w:val="0"/>
          <w:divBdr>
            <w:top w:val="none" w:sz="0" w:space="0" w:color="auto"/>
            <w:left w:val="none" w:sz="0" w:space="0" w:color="auto"/>
            <w:bottom w:val="none" w:sz="0" w:space="0" w:color="auto"/>
            <w:right w:val="none" w:sz="0" w:space="0" w:color="auto"/>
          </w:divBdr>
        </w:div>
        <w:div w:id="717120687">
          <w:marLeft w:val="0"/>
          <w:marRight w:val="0"/>
          <w:marTop w:val="0"/>
          <w:marBottom w:val="0"/>
          <w:divBdr>
            <w:top w:val="none" w:sz="0" w:space="0" w:color="auto"/>
            <w:left w:val="none" w:sz="0" w:space="0" w:color="auto"/>
            <w:bottom w:val="none" w:sz="0" w:space="0" w:color="auto"/>
            <w:right w:val="none" w:sz="0" w:space="0" w:color="auto"/>
          </w:divBdr>
          <w:divsChild>
            <w:div w:id="1379283749">
              <w:marLeft w:val="0"/>
              <w:marRight w:val="0"/>
              <w:marTop w:val="0"/>
              <w:marBottom w:val="0"/>
              <w:divBdr>
                <w:top w:val="none" w:sz="0" w:space="0" w:color="auto"/>
                <w:left w:val="none" w:sz="0" w:space="0" w:color="auto"/>
                <w:bottom w:val="none" w:sz="0" w:space="0" w:color="auto"/>
                <w:right w:val="none" w:sz="0" w:space="0" w:color="auto"/>
              </w:divBdr>
            </w:div>
          </w:divsChild>
        </w:div>
        <w:div w:id="1039546042">
          <w:marLeft w:val="0"/>
          <w:marRight w:val="0"/>
          <w:marTop w:val="0"/>
          <w:marBottom w:val="0"/>
          <w:divBdr>
            <w:top w:val="none" w:sz="0" w:space="0" w:color="auto"/>
            <w:left w:val="none" w:sz="0" w:space="0" w:color="auto"/>
            <w:bottom w:val="none" w:sz="0" w:space="0" w:color="auto"/>
            <w:right w:val="none" w:sz="0" w:space="0" w:color="auto"/>
          </w:divBdr>
        </w:div>
        <w:div w:id="1076168579">
          <w:marLeft w:val="0"/>
          <w:marRight w:val="0"/>
          <w:marTop w:val="0"/>
          <w:marBottom w:val="0"/>
          <w:divBdr>
            <w:top w:val="none" w:sz="0" w:space="0" w:color="auto"/>
            <w:left w:val="none" w:sz="0" w:space="0" w:color="auto"/>
            <w:bottom w:val="none" w:sz="0" w:space="0" w:color="auto"/>
            <w:right w:val="none" w:sz="0" w:space="0" w:color="auto"/>
          </w:divBdr>
          <w:divsChild>
            <w:div w:id="102700359">
              <w:marLeft w:val="0"/>
              <w:marRight w:val="0"/>
              <w:marTop w:val="0"/>
              <w:marBottom w:val="0"/>
              <w:divBdr>
                <w:top w:val="none" w:sz="0" w:space="0" w:color="auto"/>
                <w:left w:val="none" w:sz="0" w:space="0" w:color="auto"/>
                <w:bottom w:val="none" w:sz="0" w:space="0" w:color="auto"/>
                <w:right w:val="none" w:sz="0" w:space="0" w:color="auto"/>
              </w:divBdr>
            </w:div>
          </w:divsChild>
        </w:div>
        <w:div w:id="720986162">
          <w:marLeft w:val="0"/>
          <w:marRight w:val="0"/>
          <w:marTop w:val="300"/>
          <w:marBottom w:val="0"/>
          <w:divBdr>
            <w:top w:val="none" w:sz="0" w:space="0" w:color="auto"/>
            <w:left w:val="none" w:sz="0" w:space="0" w:color="auto"/>
            <w:bottom w:val="none" w:sz="0" w:space="0" w:color="auto"/>
            <w:right w:val="none" w:sz="0" w:space="0" w:color="auto"/>
          </w:divBdr>
          <w:divsChild>
            <w:div w:id="1442459792">
              <w:marLeft w:val="0"/>
              <w:marRight w:val="0"/>
              <w:marTop w:val="0"/>
              <w:marBottom w:val="0"/>
              <w:divBdr>
                <w:top w:val="none" w:sz="0" w:space="0" w:color="auto"/>
                <w:left w:val="none" w:sz="0" w:space="0" w:color="auto"/>
                <w:bottom w:val="none" w:sz="0" w:space="0" w:color="auto"/>
                <w:right w:val="none" w:sz="0" w:space="0" w:color="auto"/>
              </w:divBdr>
              <w:divsChild>
                <w:div w:id="7702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5806">
          <w:marLeft w:val="0"/>
          <w:marRight w:val="0"/>
          <w:marTop w:val="300"/>
          <w:marBottom w:val="0"/>
          <w:divBdr>
            <w:top w:val="none" w:sz="0" w:space="0" w:color="auto"/>
            <w:left w:val="none" w:sz="0" w:space="0" w:color="auto"/>
            <w:bottom w:val="none" w:sz="0" w:space="0" w:color="auto"/>
            <w:right w:val="none" w:sz="0" w:space="0" w:color="auto"/>
          </w:divBdr>
          <w:divsChild>
            <w:div w:id="1105538903">
              <w:marLeft w:val="0"/>
              <w:marRight w:val="0"/>
              <w:marTop w:val="0"/>
              <w:marBottom w:val="0"/>
              <w:divBdr>
                <w:top w:val="none" w:sz="0" w:space="0" w:color="auto"/>
                <w:left w:val="none" w:sz="0" w:space="0" w:color="auto"/>
                <w:bottom w:val="none" w:sz="0" w:space="0" w:color="auto"/>
                <w:right w:val="none" w:sz="0" w:space="0" w:color="auto"/>
              </w:divBdr>
              <w:divsChild>
                <w:div w:id="3200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5058">
          <w:marLeft w:val="0"/>
          <w:marRight w:val="0"/>
          <w:marTop w:val="300"/>
          <w:marBottom w:val="0"/>
          <w:divBdr>
            <w:top w:val="none" w:sz="0" w:space="0" w:color="auto"/>
            <w:left w:val="none" w:sz="0" w:space="0" w:color="auto"/>
            <w:bottom w:val="none" w:sz="0" w:space="0" w:color="auto"/>
            <w:right w:val="none" w:sz="0" w:space="0" w:color="auto"/>
          </w:divBdr>
          <w:divsChild>
            <w:div w:id="700056285">
              <w:marLeft w:val="0"/>
              <w:marRight w:val="0"/>
              <w:marTop w:val="0"/>
              <w:marBottom w:val="0"/>
              <w:divBdr>
                <w:top w:val="none" w:sz="0" w:space="0" w:color="auto"/>
                <w:left w:val="none" w:sz="0" w:space="0" w:color="auto"/>
                <w:bottom w:val="none" w:sz="0" w:space="0" w:color="auto"/>
                <w:right w:val="none" w:sz="0" w:space="0" w:color="auto"/>
              </w:divBdr>
              <w:divsChild>
                <w:div w:id="781144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0294">
          <w:marLeft w:val="0"/>
          <w:marRight w:val="0"/>
          <w:marTop w:val="300"/>
          <w:marBottom w:val="0"/>
          <w:divBdr>
            <w:top w:val="none" w:sz="0" w:space="0" w:color="auto"/>
            <w:left w:val="none" w:sz="0" w:space="0" w:color="auto"/>
            <w:bottom w:val="none" w:sz="0" w:space="0" w:color="auto"/>
            <w:right w:val="none" w:sz="0" w:space="0" w:color="auto"/>
          </w:divBdr>
          <w:divsChild>
            <w:div w:id="2142843616">
              <w:marLeft w:val="0"/>
              <w:marRight w:val="0"/>
              <w:marTop w:val="0"/>
              <w:marBottom w:val="0"/>
              <w:divBdr>
                <w:top w:val="none" w:sz="0" w:space="0" w:color="auto"/>
                <w:left w:val="none" w:sz="0" w:space="0" w:color="auto"/>
                <w:bottom w:val="none" w:sz="0" w:space="0" w:color="auto"/>
                <w:right w:val="none" w:sz="0" w:space="0" w:color="auto"/>
              </w:divBdr>
              <w:divsChild>
                <w:div w:id="9985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75520">
      <w:bodyDiv w:val="1"/>
      <w:marLeft w:val="0"/>
      <w:marRight w:val="0"/>
      <w:marTop w:val="0"/>
      <w:marBottom w:val="0"/>
      <w:divBdr>
        <w:top w:val="none" w:sz="0" w:space="0" w:color="auto"/>
        <w:left w:val="none" w:sz="0" w:space="0" w:color="auto"/>
        <w:bottom w:val="none" w:sz="0" w:space="0" w:color="auto"/>
        <w:right w:val="none" w:sz="0" w:space="0" w:color="auto"/>
      </w:divBdr>
      <w:divsChild>
        <w:div w:id="2019771371">
          <w:marLeft w:val="0"/>
          <w:marRight w:val="0"/>
          <w:marTop w:val="0"/>
          <w:marBottom w:val="0"/>
          <w:divBdr>
            <w:top w:val="none" w:sz="0" w:space="0" w:color="auto"/>
            <w:left w:val="none" w:sz="0" w:space="0" w:color="auto"/>
            <w:bottom w:val="none" w:sz="0" w:space="0" w:color="auto"/>
            <w:right w:val="none" w:sz="0" w:space="0" w:color="auto"/>
          </w:divBdr>
        </w:div>
        <w:div w:id="477117459">
          <w:marLeft w:val="0"/>
          <w:marRight w:val="0"/>
          <w:marTop w:val="0"/>
          <w:marBottom w:val="0"/>
          <w:divBdr>
            <w:top w:val="none" w:sz="0" w:space="0" w:color="auto"/>
            <w:left w:val="none" w:sz="0" w:space="0" w:color="auto"/>
            <w:bottom w:val="none" w:sz="0" w:space="0" w:color="auto"/>
            <w:right w:val="none" w:sz="0" w:space="0" w:color="auto"/>
          </w:divBdr>
          <w:divsChild>
            <w:div w:id="754087094">
              <w:marLeft w:val="0"/>
              <w:marRight w:val="0"/>
              <w:marTop w:val="0"/>
              <w:marBottom w:val="0"/>
              <w:divBdr>
                <w:top w:val="none" w:sz="0" w:space="0" w:color="auto"/>
                <w:left w:val="none" w:sz="0" w:space="0" w:color="auto"/>
                <w:bottom w:val="none" w:sz="0" w:space="0" w:color="auto"/>
                <w:right w:val="none" w:sz="0" w:space="0" w:color="auto"/>
              </w:divBdr>
            </w:div>
          </w:divsChild>
        </w:div>
        <w:div w:id="824778603">
          <w:marLeft w:val="0"/>
          <w:marRight w:val="0"/>
          <w:marTop w:val="0"/>
          <w:marBottom w:val="0"/>
          <w:divBdr>
            <w:top w:val="none" w:sz="0" w:space="0" w:color="auto"/>
            <w:left w:val="none" w:sz="0" w:space="0" w:color="auto"/>
            <w:bottom w:val="none" w:sz="0" w:space="0" w:color="auto"/>
            <w:right w:val="none" w:sz="0" w:space="0" w:color="auto"/>
          </w:divBdr>
        </w:div>
        <w:div w:id="1865361175">
          <w:marLeft w:val="0"/>
          <w:marRight w:val="0"/>
          <w:marTop w:val="0"/>
          <w:marBottom w:val="0"/>
          <w:divBdr>
            <w:top w:val="none" w:sz="0" w:space="0" w:color="auto"/>
            <w:left w:val="none" w:sz="0" w:space="0" w:color="auto"/>
            <w:bottom w:val="none" w:sz="0" w:space="0" w:color="auto"/>
            <w:right w:val="none" w:sz="0" w:space="0" w:color="auto"/>
          </w:divBdr>
          <w:divsChild>
            <w:div w:id="1727337720">
              <w:marLeft w:val="0"/>
              <w:marRight w:val="0"/>
              <w:marTop w:val="0"/>
              <w:marBottom w:val="0"/>
              <w:divBdr>
                <w:top w:val="none" w:sz="0" w:space="0" w:color="auto"/>
                <w:left w:val="none" w:sz="0" w:space="0" w:color="auto"/>
                <w:bottom w:val="none" w:sz="0" w:space="0" w:color="auto"/>
                <w:right w:val="none" w:sz="0" w:space="0" w:color="auto"/>
              </w:divBdr>
            </w:div>
          </w:divsChild>
        </w:div>
        <w:div w:id="872184254">
          <w:marLeft w:val="0"/>
          <w:marRight w:val="0"/>
          <w:marTop w:val="0"/>
          <w:marBottom w:val="0"/>
          <w:divBdr>
            <w:top w:val="none" w:sz="0" w:space="0" w:color="auto"/>
            <w:left w:val="none" w:sz="0" w:space="0" w:color="auto"/>
            <w:bottom w:val="none" w:sz="0" w:space="0" w:color="auto"/>
            <w:right w:val="none" w:sz="0" w:space="0" w:color="auto"/>
          </w:divBdr>
        </w:div>
        <w:div w:id="952326421">
          <w:marLeft w:val="0"/>
          <w:marRight w:val="0"/>
          <w:marTop w:val="0"/>
          <w:marBottom w:val="0"/>
          <w:divBdr>
            <w:top w:val="none" w:sz="0" w:space="0" w:color="auto"/>
            <w:left w:val="none" w:sz="0" w:space="0" w:color="auto"/>
            <w:bottom w:val="none" w:sz="0" w:space="0" w:color="auto"/>
            <w:right w:val="none" w:sz="0" w:space="0" w:color="auto"/>
          </w:divBdr>
          <w:divsChild>
            <w:div w:id="495414501">
              <w:marLeft w:val="0"/>
              <w:marRight w:val="0"/>
              <w:marTop w:val="0"/>
              <w:marBottom w:val="0"/>
              <w:divBdr>
                <w:top w:val="none" w:sz="0" w:space="0" w:color="auto"/>
                <w:left w:val="none" w:sz="0" w:space="0" w:color="auto"/>
                <w:bottom w:val="none" w:sz="0" w:space="0" w:color="auto"/>
                <w:right w:val="none" w:sz="0" w:space="0" w:color="auto"/>
              </w:divBdr>
            </w:div>
          </w:divsChild>
        </w:div>
        <w:div w:id="505562919">
          <w:marLeft w:val="0"/>
          <w:marRight w:val="0"/>
          <w:marTop w:val="0"/>
          <w:marBottom w:val="0"/>
          <w:divBdr>
            <w:top w:val="none" w:sz="0" w:space="0" w:color="auto"/>
            <w:left w:val="none" w:sz="0" w:space="0" w:color="auto"/>
            <w:bottom w:val="none" w:sz="0" w:space="0" w:color="auto"/>
            <w:right w:val="none" w:sz="0" w:space="0" w:color="auto"/>
          </w:divBdr>
        </w:div>
        <w:div w:id="2002075260">
          <w:marLeft w:val="0"/>
          <w:marRight w:val="0"/>
          <w:marTop w:val="0"/>
          <w:marBottom w:val="0"/>
          <w:divBdr>
            <w:top w:val="none" w:sz="0" w:space="0" w:color="auto"/>
            <w:left w:val="none" w:sz="0" w:space="0" w:color="auto"/>
            <w:bottom w:val="none" w:sz="0" w:space="0" w:color="auto"/>
            <w:right w:val="none" w:sz="0" w:space="0" w:color="auto"/>
          </w:divBdr>
          <w:divsChild>
            <w:div w:id="1124695235">
              <w:marLeft w:val="0"/>
              <w:marRight w:val="0"/>
              <w:marTop w:val="0"/>
              <w:marBottom w:val="0"/>
              <w:divBdr>
                <w:top w:val="none" w:sz="0" w:space="0" w:color="auto"/>
                <w:left w:val="none" w:sz="0" w:space="0" w:color="auto"/>
                <w:bottom w:val="none" w:sz="0" w:space="0" w:color="auto"/>
                <w:right w:val="none" w:sz="0" w:space="0" w:color="auto"/>
              </w:divBdr>
            </w:div>
          </w:divsChild>
        </w:div>
        <w:div w:id="959722225">
          <w:marLeft w:val="0"/>
          <w:marRight w:val="0"/>
          <w:marTop w:val="0"/>
          <w:marBottom w:val="0"/>
          <w:divBdr>
            <w:top w:val="none" w:sz="0" w:space="0" w:color="auto"/>
            <w:left w:val="none" w:sz="0" w:space="0" w:color="auto"/>
            <w:bottom w:val="none" w:sz="0" w:space="0" w:color="auto"/>
            <w:right w:val="none" w:sz="0" w:space="0" w:color="auto"/>
          </w:divBdr>
        </w:div>
        <w:div w:id="889072276">
          <w:marLeft w:val="0"/>
          <w:marRight w:val="0"/>
          <w:marTop w:val="0"/>
          <w:marBottom w:val="0"/>
          <w:divBdr>
            <w:top w:val="none" w:sz="0" w:space="0" w:color="auto"/>
            <w:left w:val="none" w:sz="0" w:space="0" w:color="auto"/>
            <w:bottom w:val="none" w:sz="0" w:space="0" w:color="auto"/>
            <w:right w:val="none" w:sz="0" w:space="0" w:color="auto"/>
          </w:divBdr>
          <w:divsChild>
            <w:div w:id="1568495407">
              <w:marLeft w:val="0"/>
              <w:marRight w:val="0"/>
              <w:marTop w:val="0"/>
              <w:marBottom w:val="0"/>
              <w:divBdr>
                <w:top w:val="none" w:sz="0" w:space="0" w:color="auto"/>
                <w:left w:val="none" w:sz="0" w:space="0" w:color="auto"/>
                <w:bottom w:val="none" w:sz="0" w:space="0" w:color="auto"/>
                <w:right w:val="none" w:sz="0" w:space="0" w:color="auto"/>
              </w:divBdr>
            </w:div>
          </w:divsChild>
        </w:div>
        <w:div w:id="392656102">
          <w:marLeft w:val="0"/>
          <w:marRight w:val="0"/>
          <w:marTop w:val="0"/>
          <w:marBottom w:val="0"/>
          <w:divBdr>
            <w:top w:val="none" w:sz="0" w:space="0" w:color="auto"/>
            <w:left w:val="none" w:sz="0" w:space="0" w:color="auto"/>
            <w:bottom w:val="none" w:sz="0" w:space="0" w:color="auto"/>
            <w:right w:val="none" w:sz="0" w:space="0" w:color="auto"/>
          </w:divBdr>
        </w:div>
        <w:div w:id="1233272604">
          <w:marLeft w:val="0"/>
          <w:marRight w:val="0"/>
          <w:marTop w:val="0"/>
          <w:marBottom w:val="0"/>
          <w:divBdr>
            <w:top w:val="none" w:sz="0" w:space="0" w:color="auto"/>
            <w:left w:val="none" w:sz="0" w:space="0" w:color="auto"/>
            <w:bottom w:val="none" w:sz="0" w:space="0" w:color="auto"/>
            <w:right w:val="none" w:sz="0" w:space="0" w:color="auto"/>
          </w:divBdr>
          <w:divsChild>
            <w:div w:id="1245383446">
              <w:marLeft w:val="0"/>
              <w:marRight w:val="0"/>
              <w:marTop w:val="0"/>
              <w:marBottom w:val="0"/>
              <w:divBdr>
                <w:top w:val="none" w:sz="0" w:space="0" w:color="auto"/>
                <w:left w:val="none" w:sz="0" w:space="0" w:color="auto"/>
                <w:bottom w:val="none" w:sz="0" w:space="0" w:color="auto"/>
                <w:right w:val="none" w:sz="0" w:space="0" w:color="auto"/>
              </w:divBdr>
            </w:div>
          </w:divsChild>
        </w:div>
        <w:div w:id="822891001">
          <w:marLeft w:val="0"/>
          <w:marRight w:val="0"/>
          <w:marTop w:val="0"/>
          <w:marBottom w:val="0"/>
          <w:divBdr>
            <w:top w:val="none" w:sz="0" w:space="0" w:color="auto"/>
            <w:left w:val="none" w:sz="0" w:space="0" w:color="auto"/>
            <w:bottom w:val="none" w:sz="0" w:space="0" w:color="auto"/>
            <w:right w:val="none" w:sz="0" w:space="0" w:color="auto"/>
          </w:divBdr>
        </w:div>
        <w:div w:id="1984649975">
          <w:marLeft w:val="0"/>
          <w:marRight w:val="0"/>
          <w:marTop w:val="0"/>
          <w:marBottom w:val="0"/>
          <w:divBdr>
            <w:top w:val="none" w:sz="0" w:space="0" w:color="auto"/>
            <w:left w:val="none" w:sz="0" w:space="0" w:color="auto"/>
            <w:bottom w:val="none" w:sz="0" w:space="0" w:color="auto"/>
            <w:right w:val="none" w:sz="0" w:space="0" w:color="auto"/>
          </w:divBdr>
          <w:divsChild>
            <w:div w:id="1789154720">
              <w:marLeft w:val="0"/>
              <w:marRight w:val="0"/>
              <w:marTop w:val="0"/>
              <w:marBottom w:val="0"/>
              <w:divBdr>
                <w:top w:val="none" w:sz="0" w:space="0" w:color="auto"/>
                <w:left w:val="none" w:sz="0" w:space="0" w:color="auto"/>
                <w:bottom w:val="none" w:sz="0" w:space="0" w:color="auto"/>
                <w:right w:val="none" w:sz="0" w:space="0" w:color="auto"/>
              </w:divBdr>
            </w:div>
          </w:divsChild>
        </w:div>
        <w:div w:id="800459360">
          <w:marLeft w:val="0"/>
          <w:marRight w:val="0"/>
          <w:marTop w:val="300"/>
          <w:marBottom w:val="0"/>
          <w:divBdr>
            <w:top w:val="none" w:sz="0" w:space="0" w:color="auto"/>
            <w:left w:val="none" w:sz="0" w:space="0" w:color="auto"/>
            <w:bottom w:val="none" w:sz="0" w:space="0" w:color="auto"/>
            <w:right w:val="none" w:sz="0" w:space="0" w:color="auto"/>
          </w:divBdr>
          <w:divsChild>
            <w:div w:id="2065398510">
              <w:marLeft w:val="0"/>
              <w:marRight w:val="0"/>
              <w:marTop w:val="0"/>
              <w:marBottom w:val="0"/>
              <w:divBdr>
                <w:top w:val="none" w:sz="0" w:space="0" w:color="auto"/>
                <w:left w:val="none" w:sz="0" w:space="0" w:color="auto"/>
                <w:bottom w:val="none" w:sz="0" w:space="0" w:color="auto"/>
                <w:right w:val="none" w:sz="0" w:space="0" w:color="auto"/>
              </w:divBdr>
              <w:divsChild>
                <w:div w:id="1392734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824323">
          <w:marLeft w:val="0"/>
          <w:marRight w:val="0"/>
          <w:marTop w:val="300"/>
          <w:marBottom w:val="0"/>
          <w:divBdr>
            <w:top w:val="none" w:sz="0" w:space="0" w:color="auto"/>
            <w:left w:val="none" w:sz="0" w:space="0" w:color="auto"/>
            <w:bottom w:val="none" w:sz="0" w:space="0" w:color="auto"/>
            <w:right w:val="none" w:sz="0" w:space="0" w:color="auto"/>
          </w:divBdr>
          <w:divsChild>
            <w:div w:id="638538012">
              <w:marLeft w:val="0"/>
              <w:marRight w:val="0"/>
              <w:marTop w:val="0"/>
              <w:marBottom w:val="0"/>
              <w:divBdr>
                <w:top w:val="none" w:sz="0" w:space="0" w:color="auto"/>
                <w:left w:val="none" w:sz="0" w:space="0" w:color="auto"/>
                <w:bottom w:val="none" w:sz="0" w:space="0" w:color="auto"/>
                <w:right w:val="none" w:sz="0" w:space="0" w:color="auto"/>
              </w:divBdr>
              <w:divsChild>
                <w:div w:id="100029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137">
          <w:marLeft w:val="0"/>
          <w:marRight w:val="0"/>
          <w:marTop w:val="300"/>
          <w:marBottom w:val="0"/>
          <w:divBdr>
            <w:top w:val="none" w:sz="0" w:space="0" w:color="auto"/>
            <w:left w:val="none" w:sz="0" w:space="0" w:color="auto"/>
            <w:bottom w:val="none" w:sz="0" w:space="0" w:color="auto"/>
            <w:right w:val="none" w:sz="0" w:space="0" w:color="auto"/>
          </w:divBdr>
          <w:divsChild>
            <w:div w:id="21783422">
              <w:marLeft w:val="0"/>
              <w:marRight w:val="0"/>
              <w:marTop w:val="0"/>
              <w:marBottom w:val="0"/>
              <w:divBdr>
                <w:top w:val="none" w:sz="0" w:space="0" w:color="auto"/>
                <w:left w:val="none" w:sz="0" w:space="0" w:color="auto"/>
                <w:bottom w:val="none" w:sz="0" w:space="0" w:color="auto"/>
                <w:right w:val="none" w:sz="0" w:space="0" w:color="auto"/>
              </w:divBdr>
              <w:divsChild>
                <w:div w:id="200469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17138">
          <w:marLeft w:val="0"/>
          <w:marRight w:val="0"/>
          <w:marTop w:val="300"/>
          <w:marBottom w:val="0"/>
          <w:divBdr>
            <w:top w:val="none" w:sz="0" w:space="0" w:color="auto"/>
            <w:left w:val="none" w:sz="0" w:space="0" w:color="auto"/>
            <w:bottom w:val="none" w:sz="0" w:space="0" w:color="auto"/>
            <w:right w:val="none" w:sz="0" w:space="0" w:color="auto"/>
          </w:divBdr>
          <w:divsChild>
            <w:div w:id="1736853026">
              <w:marLeft w:val="0"/>
              <w:marRight w:val="0"/>
              <w:marTop w:val="0"/>
              <w:marBottom w:val="0"/>
              <w:divBdr>
                <w:top w:val="none" w:sz="0" w:space="0" w:color="auto"/>
                <w:left w:val="none" w:sz="0" w:space="0" w:color="auto"/>
                <w:bottom w:val="none" w:sz="0" w:space="0" w:color="auto"/>
                <w:right w:val="none" w:sz="0" w:space="0" w:color="auto"/>
              </w:divBdr>
              <w:divsChild>
                <w:div w:id="25463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41495956">
      <w:bodyDiv w:val="1"/>
      <w:marLeft w:val="0"/>
      <w:marRight w:val="0"/>
      <w:marTop w:val="0"/>
      <w:marBottom w:val="0"/>
      <w:divBdr>
        <w:top w:val="none" w:sz="0" w:space="0" w:color="auto"/>
        <w:left w:val="none" w:sz="0" w:space="0" w:color="auto"/>
        <w:bottom w:val="none" w:sz="0" w:space="0" w:color="auto"/>
        <w:right w:val="none" w:sz="0" w:space="0" w:color="auto"/>
      </w:divBdr>
    </w:div>
    <w:div w:id="1653101033">
      <w:bodyDiv w:val="1"/>
      <w:marLeft w:val="0"/>
      <w:marRight w:val="0"/>
      <w:marTop w:val="0"/>
      <w:marBottom w:val="0"/>
      <w:divBdr>
        <w:top w:val="none" w:sz="0" w:space="0" w:color="auto"/>
        <w:left w:val="none" w:sz="0" w:space="0" w:color="auto"/>
        <w:bottom w:val="none" w:sz="0" w:space="0" w:color="auto"/>
        <w:right w:val="none" w:sz="0" w:space="0" w:color="auto"/>
      </w:divBdr>
    </w:div>
    <w:div w:id="1653634384">
      <w:bodyDiv w:val="1"/>
      <w:marLeft w:val="0"/>
      <w:marRight w:val="0"/>
      <w:marTop w:val="0"/>
      <w:marBottom w:val="0"/>
      <w:divBdr>
        <w:top w:val="none" w:sz="0" w:space="0" w:color="auto"/>
        <w:left w:val="none" w:sz="0" w:space="0" w:color="auto"/>
        <w:bottom w:val="none" w:sz="0" w:space="0" w:color="auto"/>
        <w:right w:val="none" w:sz="0" w:space="0" w:color="auto"/>
      </w:divBdr>
      <w:divsChild>
        <w:div w:id="1749570164">
          <w:marLeft w:val="0"/>
          <w:marRight w:val="0"/>
          <w:marTop w:val="0"/>
          <w:marBottom w:val="0"/>
          <w:divBdr>
            <w:top w:val="none" w:sz="0" w:space="0" w:color="auto"/>
            <w:left w:val="none" w:sz="0" w:space="0" w:color="auto"/>
            <w:bottom w:val="none" w:sz="0" w:space="0" w:color="auto"/>
            <w:right w:val="none" w:sz="0" w:space="0" w:color="auto"/>
          </w:divBdr>
        </w:div>
        <w:div w:id="1744789777">
          <w:marLeft w:val="0"/>
          <w:marRight w:val="0"/>
          <w:marTop w:val="0"/>
          <w:marBottom w:val="0"/>
          <w:divBdr>
            <w:top w:val="none" w:sz="0" w:space="0" w:color="auto"/>
            <w:left w:val="none" w:sz="0" w:space="0" w:color="auto"/>
            <w:bottom w:val="none" w:sz="0" w:space="0" w:color="auto"/>
            <w:right w:val="none" w:sz="0" w:space="0" w:color="auto"/>
          </w:divBdr>
          <w:divsChild>
            <w:div w:id="1531990274">
              <w:marLeft w:val="0"/>
              <w:marRight w:val="0"/>
              <w:marTop w:val="0"/>
              <w:marBottom w:val="0"/>
              <w:divBdr>
                <w:top w:val="none" w:sz="0" w:space="0" w:color="auto"/>
                <w:left w:val="none" w:sz="0" w:space="0" w:color="auto"/>
                <w:bottom w:val="none" w:sz="0" w:space="0" w:color="auto"/>
                <w:right w:val="none" w:sz="0" w:space="0" w:color="auto"/>
              </w:divBdr>
            </w:div>
          </w:divsChild>
        </w:div>
        <w:div w:id="1812865697">
          <w:marLeft w:val="0"/>
          <w:marRight w:val="0"/>
          <w:marTop w:val="0"/>
          <w:marBottom w:val="0"/>
          <w:divBdr>
            <w:top w:val="none" w:sz="0" w:space="0" w:color="auto"/>
            <w:left w:val="none" w:sz="0" w:space="0" w:color="auto"/>
            <w:bottom w:val="none" w:sz="0" w:space="0" w:color="auto"/>
            <w:right w:val="none" w:sz="0" w:space="0" w:color="auto"/>
          </w:divBdr>
        </w:div>
        <w:div w:id="1721050022">
          <w:marLeft w:val="0"/>
          <w:marRight w:val="0"/>
          <w:marTop w:val="0"/>
          <w:marBottom w:val="0"/>
          <w:divBdr>
            <w:top w:val="none" w:sz="0" w:space="0" w:color="auto"/>
            <w:left w:val="none" w:sz="0" w:space="0" w:color="auto"/>
            <w:bottom w:val="none" w:sz="0" w:space="0" w:color="auto"/>
            <w:right w:val="none" w:sz="0" w:space="0" w:color="auto"/>
          </w:divBdr>
          <w:divsChild>
            <w:div w:id="2072192976">
              <w:marLeft w:val="0"/>
              <w:marRight w:val="0"/>
              <w:marTop w:val="0"/>
              <w:marBottom w:val="0"/>
              <w:divBdr>
                <w:top w:val="none" w:sz="0" w:space="0" w:color="auto"/>
                <w:left w:val="none" w:sz="0" w:space="0" w:color="auto"/>
                <w:bottom w:val="none" w:sz="0" w:space="0" w:color="auto"/>
                <w:right w:val="none" w:sz="0" w:space="0" w:color="auto"/>
              </w:divBdr>
            </w:div>
          </w:divsChild>
        </w:div>
        <w:div w:id="904603052">
          <w:marLeft w:val="0"/>
          <w:marRight w:val="0"/>
          <w:marTop w:val="0"/>
          <w:marBottom w:val="0"/>
          <w:divBdr>
            <w:top w:val="none" w:sz="0" w:space="0" w:color="auto"/>
            <w:left w:val="none" w:sz="0" w:space="0" w:color="auto"/>
            <w:bottom w:val="none" w:sz="0" w:space="0" w:color="auto"/>
            <w:right w:val="none" w:sz="0" w:space="0" w:color="auto"/>
          </w:divBdr>
        </w:div>
        <w:div w:id="2006585207">
          <w:marLeft w:val="0"/>
          <w:marRight w:val="0"/>
          <w:marTop w:val="0"/>
          <w:marBottom w:val="0"/>
          <w:divBdr>
            <w:top w:val="none" w:sz="0" w:space="0" w:color="auto"/>
            <w:left w:val="none" w:sz="0" w:space="0" w:color="auto"/>
            <w:bottom w:val="none" w:sz="0" w:space="0" w:color="auto"/>
            <w:right w:val="none" w:sz="0" w:space="0" w:color="auto"/>
          </w:divBdr>
          <w:divsChild>
            <w:div w:id="1020473460">
              <w:marLeft w:val="0"/>
              <w:marRight w:val="0"/>
              <w:marTop w:val="0"/>
              <w:marBottom w:val="0"/>
              <w:divBdr>
                <w:top w:val="none" w:sz="0" w:space="0" w:color="auto"/>
                <w:left w:val="none" w:sz="0" w:space="0" w:color="auto"/>
                <w:bottom w:val="none" w:sz="0" w:space="0" w:color="auto"/>
                <w:right w:val="none" w:sz="0" w:space="0" w:color="auto"/>
              </w:divBdr>
            </w:div>
          </w:divsChild>
        </w:div>
        <w:div w:id="1279290394">
          <w:marLeft w:val="0"/>
          <w:marRight w:val="0"/>
          <w:marTop w:val="0"/>
          <w:marBottom w:val="0"/>
          <w:divBdr>
            <w:top w:val="none" w:sz="0" w:space="0" w:color="auto"/>
            <w:left w:val="none" w:sz="0" w:space="0" w:color="auto"/>
            <w:bottom w:val="none" w:sz="0" w:space="0" w:color="auto"/>
            <w:right w:val="none" w:sz="0" w:space="0" w:color="auto"/>
          </w:divBdr>
        </w:div>
        <w:div w:id="1692565417">
          <w:marLeft w:val="0"/>
          <w:marRight w:val="0"/>
          <w:marTop w:val="0"/>
          <w:marBottom w:val="0"/>
          <w:divBdr>
            <w:top w:val="none" w:sz="0" w:space="0" w:color="auto"/>
            <w:left w:val="none" w:sz="0" w:space="0" w:color="auto"/>
            <w:bottom w:val="none" w:sz="0" w:space="0" w:color="auto"/>
            <w:right w:val="none" w:sz="0" w:space="0" w:color="auto"/>
          </w:divBdr>
          <w:divsChild>
            <w:div w:id="1491408823">
              <w:marLeft w:val="0"/>
              <w:marRight w:val="0"/>
              <w:marTop w:val="0"/>
              <w:marBottom w:val="0"/>
              <w:divBdr>
                <w:top w:val="none" w:sz="0" w:space="0" w:color="auto"/>
                <w:left w:val="none" w:sz="0" w:space="0" w:color="auto"/>
                <w:bottom w:val="none" w:sz="0" w:space="0" w:color="auto"/>
                <w:right w:val="none" w:sz="0" w:space="0" w:color="auto"/>
              </w:divBdr>
            </w:div>
          </w:divsChild>
        </w:div>
        <w:div w:id="399711392">
          <w:marLeft w:val="0"/>
          <w:marRight w:val="0"/>
          <w:marTop w:val="0"/>
          <w:marBottom w:val="0"/>
          <w:divBdr>
            <w:top w:val="none" w:sz="0" w:space="0" w:color="auto"/>
            <w:left w:val="none" w:sz="0" w:space="0" w:color="auto"/>
            <w:bottom w:val="none" w:sz="0" w:space="0" w:color="auto"/>
            <w:right w:val="none" w:sz="0" w:space="0" w:color="auto"/>
          </w:divBdr>
        </w:div>
        <w:div w:id="2044669690">
          <w:marLeft w:val="0"/>
          <w:marRight w:val="0"/>
          <w:marTop w:val="0"/>
          <w:marBottom w:val="0"/>
          <w:divBdr>
            <w:top w:val="none" w:sz="0" w:space="0" w:color="auto"/>
            <w:left w:val="none" w:sz="0" w:space="0" w:color="auto"/>
            <w:bottom w:val="none" w:sz="0" w:space="0" w:color="auto"/>
            <w:right w:val="none" w:sz="0" w:space="0" w:color="auto"/>
          </w:divBdr>
          <w:divsChild>
            <w:div w:id="663361674">
              <w:marLeft w:val="0"/>
              <w:marRight w:val="0"/>
              <w:marTop w:val="0"/>
              <w:marBottom w:val="0"/>
              <w:divBdr>
                <w:top w:val="none" w:sz="0" w:space="0" w:color="auto"/>
                <w:left w:val="none" w:sz="0" w:space="0" w:color="auto"/>
                <w:bottom w:val="none" w:sz="0" w:space="0" w:color="auto"/>
                <w:right w:val="none" w:sz="0" w:space="0" w:color="auto"/>
              </w:divBdr>
            </w:div>
          </w:divsChild>
        </w:div>
        <w:div w:id="1344430258">
          <w:marLeft w:val="0"/>
          <w:marRight w:val="0"/>
          <w:marTop w:val="0"/>
          <w:marBottom w:val="0"/>
          <w:divBdr>
            <w:top w:val="none" w:sz="0" w:space="0" w:color="auto"/>
            <w:left w:val="none" w:sz="0" w:space="0" w:color="auto"/>
            <w:bottom w:val="none" w:sz="0" w:space="0" w:color="auto"/>
            <w:right w:val="none" w:sz="0" w:space="0" w:color="auto"/>
          </w:divBdr>
        </w:div>
        <w:div w:id="368801206">
          <w:marLeft w:val="0"/>
          <w:marRight w:val="0"/>
          <w:marTop w:val="0"/>
          <w:marBottom w:val="0"/>
          <w:divBdr>
            <w:top w:val="none" w:sz="0" w:space="0" w:color="auto"/>
            <w:left w:val="none" w:sz="0" w:space="0" w:color="auto"/>
            <w:bottom w:val="none" w:sz="0" w:space="0" w:color="auto"/>
            <w:right w:val="none" w:sz="0" w:space="0" w:color="auto"/>
          </w:divBdr>
          <w:divsChild>
            <w:div w:id="868879385">
              <w:marLeft w:val="0"/>
              <w:marRight w:val="0"/>
              <w:marTop w:val="0"/>
              <w:marBottom w:val="0"/>
              <w:divBdr>
                <w:top w:val="none" w:sz="0" w:space="0" w:color="auto"/>
                <w:left w:val="none" w:sz="0" w:space="0" w:color="auto"/>
                <w:bottom w:val="none" w:sz="0" w:space="0" w:color="auto"/>
                <w:right w:val="none" w:sz="0" w:space="0" w:color="auto"/>
              </w:divBdr>
            </w:div>
          </w:divsChild>
        </w:div>
        <w:div w:id="1646356874">
          <w:marLeft w:val="0"/>
          <w:marRight w:val="0"/>
          <w:marTop w:val="0"/>
          <w:marBottom w:val="0"/>
          <w:divBdr>
            <w:top w:val="none" w:sz="0" w:space="0" w:color="auto"/>
            <w:left w:val="none" w:sz="0" w:space="0" w:color="auto"/>
            <w:bottom w:val="none" w:sz="0" w:space="0" w:color="auto"/>
            <w:right w:val="none" w:sz="0" w:space="0" w:color="auto"/>
          </w:divBdr>
        </w:div>
        <w:div w:id="1069379120">
          <w:marLeft w:val="0"/>
          <w:marRight w:val="0"/>
          <w:marTop w:val="0"/>
          <w:marBottom w:val="0"/>
          <w:divBdr>
            <w:top w:val="none" w:sz="0" w:space="0" w:color="auto"/>
            <w:left w:val="none" w:sz="0" w:space="0" w:color="auto"/>
            <w:bottom w:val="none" w:sz="0" w:space="0" w:color="auto"/>
            <w:right w:val="none" w:sz="0" w:space="0" w:color="auto"/>
          </w:divBdr>
          <w:divsChild>
            <w:div w:id="107314230">
              <w:marLeft w:val="0"/>
              <w:marRight w:val="0"/>
              <w:marTop w:val="0"/>
              <w:marBottom w:val="0"/>
              <w:divBdr>
                <w:top w:val="none" w:sz="0" w:space="0" w:color="auto"/>
                <w:left w:val="none" w:sz="0" w:space="0" w:color="auto"/>
                <w:bottom w:val="none" w:sz="0" w:space="0" w:color="auto"/>
                <w:right w:val="none" w:sz="0" w:space="0" w:color="auto"/>
              </w:divBdr>
            </w:div>
          </w:divsChild>
        </w:div>
        <w:div w:id="1008676134">
          <w:marLeft w:val="0"/>
          <w:marRight w:val="0"/>
          <w:marTop w:val="300"/>
          <w:marBottom w:val="0"/>
          <w:divBdr>
            <w:top w:val="none" w:sz="0" w:space="0" w:color="auto"/>
            <w:left w:val="none" w:sz="0" w:space="0" w:color="auto"/>
            <w:bottom w:val="none" w:sz="0" w:space="0" w:color="auto"/>
            <w:right w:val="none" w:sz="0" w:space="0" w:color="auto"/>
          </w:divBdr>
          <w:divsChild>
            <w:div w:id="152069872">
              <w:marLeft w:val="0"/>
              <w:marRight w:val="0"/>
              <w:marTop w:val="0"/>
              <w:marBottom w:val="0"/>
              <w:divBdr>
                <w:top w:val="none" w:sz="0" w:space="0" w:color="auto"/>
                <w:left w:val="none" w:sz="0" w:space="0" w:color="auto"/>
                <w:bottom w:val="none" w:sz="0" w:space="0" w:color="auto"/>
                <w:right w:val="none" w:sz="0" w:space="0" w:color="auto"/>
              </w:divBdr>
              <w:divsChild>
                <w:div w:id="110877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44">
          <w:marLeft w:val="0"/>
          <w:marRight w:val="0"/>
          <w:marTop w:val="300"/>
          <w:marBottom w:val="0"/>
          <w:divBdr>
            <w:top w:val="none" w:sz="0" w:space="0" w:color="auto"/>
            <w:left w:val="none" w:sz="0" w:space="0" w:color="auto"/>
            <w:bottom w:val="none" w:sz="0" w:space="0" w:color="auto"/>
            <w:right w:val="none" w:sz="0" w:space="0" w:color="auto"/>
          </w:divBdr>
          <w:divsChild>
            <w:div w:id="138153381">
              <w:marLeft w:val="0"/>
              <w:marRight w:val="0"/>
              <w:marTop w:val="0"/>
              <w:marBottom w:val="0"/>
              <w:divBdr>
                <w:top w:val="none" w:sz="0" w:space="0" w:color="auto"/>
                <w:left w:val="none" w:sz="0" w:space="0" w:color="auto"/>
                <w:bottom w:val="none" w:sz="0" w:space="0" w:color="auto"/>
                <w:right w:val="none" w:sz="0" w:space="0" w:color="auto"/>
              </w:divBdr>
              <w:divsChild>
                <w:div w:id="70329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861806">
          <w:marLeft w:val="0"/>
          <w:marRight w:val="0"/>
          <w:marTop w:val="300"/>
          <w:marBottom w:val="0"/>
          <w:divBdr>
            <w:top w:val="none" w:sz="0" w:space="0" w:color="auto"/>
            <w:left w:val="none" w:sz="0" w:space="0" w:color="auto"/>
            <w:bottom w:val="none" w:sz="0" w:space="0" w:color="auto"/>
            <w:right w:val="none" w:sz="0" w:space="0" w:color="auto"/>
          </w:divBdr>
          <w:divsChild>
            <w:div w:id="734935601">
              <w:marLeft w:val="0"/>
              <w:marRight w:val="0"/>
              <w:marTop w:val="0"/>
              <w:marBottom w:val="0"/>
              <w:divBdr>
                <w:top w:val="none" w:sz="0" w:space="0" w:color="auto"/>
                <w:left w:val="none" w:sz="0" w:space="0" w:color="auto"/>
                <w:bottom w:val="none" w:sz="0" w:space="0" w:color="auto"/>
                <w:right w:val="none" w:sz="0" w:space="0" w:color="auto"/>
              </w:divBdr>
              <w:divsChild>
                <w:div w:id="1352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173583">
          <w:marLeft w:val="0"/>
          <w:marRight w:val="0"/>
          <w:marTop w:val="300"/>
          <w:marBottom w:val="0"/>
          <w:divBdr>
            <w:top w:val="none" w:sz="0" w:space="0" w:color="auto"/>
            <w:left w:val="none" w:sz="0" w:space="0" w:color="auto"/>
            <w:bottom w:val="none" w:sz="0" w:space="0" w:color="auto"/>
            <w:right w:val="none" w:sz="0" w:space="0" w:color="auto"/>
          </w:divBdr>
          <w:divsChild>
            <w:div w:id="579369109">
              <w:marLeft w:val="0"/>
              <w:marRight w:val="0"/>
              <w:marTop w:val="0"/>
              <w:marBottom w:val="0"/>
              <w:divBdr>
                <w:top w:val="none" w:sz="0" w:space="0" w:color="auto"/>
                <w:left w:val="none" w:sz="0" w:space="0" w:color="auto"/>
                <w:bottom w:val="none" w:sz="0" w:space="0" w:color="auto"/>
                <w:right w:val="none" w:sz="0" w:space="0" w:color="auto"/>
              </w:divBdr>
              <w:divsChild>
                <w:div w:id="525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378671">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267112">
      <w:bodyDiv w:val="1"/>
      <w:marLeft w:val="0"/>
      <w:marRight w:val="0"/>
      <w:marTop w:val="0"/>
      <w:marBottom w:val="0"/>
      <w:divBdr>
        <w:top w:val="none" w:sz="0" w:space="0" w:color="auto"/>
        <w:left w:val="none" w:sz="0" w:space="0" w:color="auto"/>
        <w:bottom w:val="none" w:sz="0" w:space="0" w:color="auto"/>
        <w:right w:val="none" w:sz="0" w:space="0" w:color="auto"/>
      </w:divBdr>
      <w:divsChild>
        <w:div w:id="1687561701">
          <w:marLeft w:val="0"/>
          <w:marRight w:val="0"/>
          <w:marTop w:val="0"/>
          <w:marBottom w:val="0"/>
          <w:divBdr>
            <w:top w:val="none" w:sz="0" w:space="0" w:color="auto"/>
            <w:left w:val="none" w:sz="0" w:space="0" w:color="auto"/>
            <w:bottom w:val="none" w:sz="0" w:space="0" w:color="auto"/>
            <w:right w:val="none" w:sz="0" w:space="0" w:color="auto"/>
          </w:divBdr>
        </w:div>
        <w:div w:id="718749987">
          <w:marLeft w:val="0"/>
          <w:marRight w:val="0"/>
          <w:marTop w:val="0"/>
          <w:marBottom w:val="0"/>
          <w:divBdr>
            <w:top w:val="none" w:sz="0" w:space="0" w:color="auto"/>
            <w:left w:val="none" w:sz="0" w:space="0" w:color="auto"/>
            <w:bottom w:val="none" w:sz="0" w:space="0" w:color="auto"/>
            <w:right w:val="none" w:sz="0" w:space="0" w:color="auto"/>
          </w:divBdr>
          <w:divsChild>
            <w:div w:id="1264069923">
              <w:marLeft w:val="0"/>
              <w:marRight w:val="0"/>
              <w:marTop w:val="0"/>
              <w:marBottom w:val="0"/>
              <w:divBdr>
                <w:top w:val="none" w:sz="0" w:space="0" w:color="auto"/>
                <w:left w:val="none" w:sz="0" w:space="0" w:color="auto"/>
                <w:bottom w:val="none" w:sz="0" w:space="0" w:color="auto"/>
                <w:right w:val="none" w:sz="0" w:space="0" w:color="auto"/>
              </w:divBdr>
            </w:div>
          </w:divsChild>
        </w:div>
        <w:div w:id="1785660636">
          <w:marLeft w:val="0"/>
          <w:marRight w:val="0"/>
          <w:marTop w:val="0"/>
          <w:marBottom w:val="0"/>
          <w:divBdr>
            <w:top w:val="none" w:sz="0" w:space="0" w:color="auto"/>
            <w:left w:val="none" w:sz="0" w:space="0" w:color="auto"/>
            <w:bottom w:val="none" w:sz="0" w:space="0" w:color="auto"/>
            <w:right w:val="none" w:sz="0" w:space="0" w:color="auto"/>
          </w:divBdr>
        </w:div>
        <w:div w:id="1662807512">
          <w:marLeft w:val="0"/>
          <w:marRight w:val="0"/>
          <w:marTop w:val="0"/>
          <w:marBottom w:val="0"/>
          <w:divBdr>
            <w:top w:val="none" w:sz="0" w:space="0" w:color="auto"/>
            <w:left w:val="none" w:sz="0" w:space="0" w:color="auto"/>
            <w:bottom w:val="none" w:sz="0" w:space="0" w:color="auto"/>
            <w:right w:val="none" w:sz="0" w:space="0" w:color="auto"/>
          </w:divBdr>
          <w:divsChild>
            <w:div w:id="1752119663">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1145127546">
          <w:marLeft w:val="0"/>
          <w:marRight w:val="0"/>
          <w:marTop w:val="0"/>
          <w:marBottom w:val="0"/>
          <w:divBdr>
            <w:top w:val="none" w:sz="0" w:space="0" w:color="auto"/>
            <w:left w:val="none" w:sz="0" w:space="0" w:color="auto"/>
            <w:bottom w:val="none" w:sz="0" w:space="0" w:color="auto"/>
            <w:right w:val="none" w:sz="0" w:space="0" w:color="auto"/>
          </w:divBdr>
          <w:divsChild>
            <w:div w:id="263348052">
              <w:marLeft w:val="0"/>
              <w:marRight w:val="0"/>
              <w:marTop w:val="0"/>
              <w:marBottom w:val="0"/>
              <w:divBdr>
                <w:top w:val="none" w:sz="0" w:space="0" w:color="auto"/>
                <w:left w:val="none" w:sz="0" w:space="0" w:color="auto"/>
                <w:bottom w:val="none" w:sz="0" w:space="0" w:color="auto"/>
                <w:right w:val="none" w:sz="0" w:space="0" w:color="auto"/>
              </w:divBdr>
            </w:div>
          </w:divsChild>
        </w:div>
        <w:div w:id="1868640381">
          <w:marLeft w:val="0"/>
          <w:marRight w:val="0"/>
          <w:marTop w:val="0"/>
          <w:marBottom w:val="0"/>
          <w:divBdr>
            <w:top w:val="none" w:sz="0" w:space="0" w:color="auto"/>
            <w:left w:val="none" w:sz="0" w:space="0" w:color="auto"/>
            <w:bottom w:val="none" w:sz="0" w:space="0" w:color="auto"/>
            <w:right w:val="none" w:sz="0" w:space="0" w:color="auto"/>
          </w:divBdr>
        </w:div>
        <w:div w:id="1943410595">
          <w:marLeft w:val="0"/>
          <w:marRight w:val="0"/>
          <w:marTop w:val="0"/>
          <w:marBottom w:val="0"/>
          <w:divBdr>
            <w:top w:val="none" w:sz="0" w:space="0" w:color="auto"/>
            <w:left w:val="none" w:sz="0" w:space="0" w:color="auto"/>
            <w:bottom w:val="none" w:sz="0" w:space="0" w:color="auto"/>
            <w:right w:val="none" w:sz="0" w:space="0" w:color="auto"/>
          </w:divBdr>
          <w:divsChild>
            <w:div w:id="1070153762">
              <w:marLeft w:val="0"/>
              <w:marRight w:val="0"/>
              <w:marTop w:val="0"/>
              <w:marBottom w:val="0"/>
              <w:divBdr>
                <w:top w:val="none" w:sz="0" w:space="0" w:color="auto"/>
                <w:left w:val="none" w:sz="0" w:space="0" w:color="auto"/>
                <w:bottom w:val="none" w:sz="0" w:space="0" w:color="auto"/>
                <w:right w:val="none" w:sz="0" w:space="0" w:color="auto"/>
              </w:divBdr>
            </w:div>
          </w:divsChild>
        </w:div>
        <w:div w:id="1288707258">
          <w:marLeft w:val="0"/>
          <w:marRight w:val="0"/>
          <w:marTop w:val="0"/>
          <w:marBottom w:val="0"/>
          <w:divBdr>
            <w:top w:val="none" w:sz="0" w:space="0" w:color="auto"/>
            <w:left w:val="none" w:sz="0" w:space="0" w:color="auto"/>
            <w:bottom w:val="none" w:sz="0" w:space="0" w:color="auto"/>
            <w:right w:val="none" w:sz="0" w:space="0" w:color="auto"/>
          </w:divBdr>
        </w:div>
        <w:div w:id="1658724777">
          <w:marLeft w:val="0"/>
          <w:marRight w:val="0"/>
          <w:marTop w:val="0"/>
          <w:marBottom w:val="0"/>
          <w:divBdr>
            <w:top w:val="none" w:sz="0" w:space="0" w:color="auto"/>
            <w:left w:val="none" w:sz="0" w:space="0" w:color="auto"/>
            <w:bottom w:val="none" w:sz="0" w:space="0" w:color="auto"/>
            <w:right w:val="none" w:sz="0" w:space="0" w:color="auto"/>
          </w:divBdr>
          <w:divsChild>
            <w:div w:id="499543267">
              <w:marLeft w:val="0"/>
              <w:marRight w:val="0"/>
              <w:marTop w:val="0"/>
              <w:marBottom w:val="0"/>
              <w:divBdr>
                <w:top w:val="none" w:sz="0" w:space="0" w:color="auto"/>
                <w:left w:val="none" w:sz="0" w:space="0" w:color="auto"/>
                <w:bottom w:val="none" w:sz="0" w:space="0" w:color="auto"/>
                <w:right w:val="none" w:sz="0" w:space="0" w:color="auto"/>
              </w:divBdr>
            </w:div>
          </w:divsChild>
        </w:div>
        <w:div w:id="1636637408">
          <w:marLeft w:val="0"/>
          <w:marRight w:val="0"/>
          <w:marTop w:val="0"/>
          <w:marBottom w:val="0"/>
          <w:divBdr>
            <w:top w:val="none" w:sz="0" w:space="0" w:color="auto"/>
            <w:left w:val="none" w:sz="0" w:space="0" w:color="auto"/>
            <w:bottom w:val="none" w:sz="0" w:space="0" w:color="auto"/>
            <w:right w:val="none" w:sz="0" w:space="0" w:color="auto"/>
          </w:divBdr>
        </w:div>
        <w:div w:id="163251000">
          <w:marLeft w:val="0"/>
          <w:marRight w:val="0"/>
          <w:marTop w:val="0"/>
          <w:marBottom w:val="0"/>
          <w:divBdr>
            <w:top w:val="none" w:sz="0" w:space="0" w:color="auto"/>
            <w:left w:val="none" w:sz="0" w:space="0" w:color="auto"/>
            <w:bottom w:val="none" w:sz="0" w:space="0" w:color="auto"/>
            <w:right w:val="none" w:sz="0" w:space="0" w:color="auto"/>
          </w:divBdr>
          <w:divsChild>
            <w:div w:id="138688389">
              <w:marLeft w:val="0"/>
              <w:marRight w:val="0"/>
              <w:marTop w:val="0"/>
              <w:marBottom w:val="0"/>
              <w:divBdr>
                <w:top w:val="none" w:sz="0" w:space="0" w:color="auto"/>
                <w:left w:val="none" w:sz="0" w:space="0" w:color="auto"/>
                <w:bottom w:val="none" w:sz="0" w:space="0" w:color="auto"/>
                <w:right w:val="none" w:sz="0" w:space="0" w:color="auto"/>
              </w:divBdr>
            </w:div>
          </w:divsChild>
        </w:div>
        <w:div w:id="2124838005">
          <w:marLeft w:val="0"/>
          <w:marRight w:val="0"/>
          <w:marTop w:val="0"/>
          <w:marBottom w:val="0"/>
          <w:divBdr>
            <w:top w:val="none" w:sz="0" w:space="0" w:color="auto"/>
            <w:left w:val="none" w:sz="0" w:space="0" w:color="auto"/>
            <w:bottom w:val="none" w:sz="0" w:space="0" w:color="auto"/>
            <w:right w:val="none" w:sz="0" w:space="0" w:color="auto"/>
          </w:divBdr>
        </w:div>
        <w:div w:id="644432696">
          <w:marLeft w:val="0"/>
          <w:marRight w:val="0"/>
          <w:marTop w:val="0"/>
          <w:marBottom w:val="0"/>
          <w:divBdr>
            <w:top w:val="none" w:sz="0" w:space="0" w:color="auto"/>
            <w:left w:val="none" w:sz="0" w:space="0" w:color="auto"/>
            <w:bottom w:val="none" w:sz="0" w:space="0" w:color="auto"/>
            <w:right w:val="none" w:sz="0" w:space="0" w:color="auto"/>
          </w:divBdr>
          <w:divsChild>
            <w:div w:id="1370497671">
              <w:marLeft w:val="0"/>
              <w:marRight w:val="0"/>
              <w:marTop w:val="0"/>
              <w:marBottom w:val="0"/>
              <w:divBdr>
                <w:top w:val="none" w:sz="0" w:space="0" w:color="auto"/>
                <w:left w:val="none" w:sz="0" w:space="0" w:color="auto"/>
                <w:bottom w:val="none" w:sz="0" w:space="0" w:color="auto"/>
                <w:right w:val="none" w:sz="0" w:space="0" w:color="auto"/>
              </w:divBdr>
            </w:div>
          </w:divsChild>
        </w:div>
        <w:div w:id="701055930">
          <w:marLeft w:val="0"/>
          <w:marRight w:val="0"/>
          <w:marTop w:val="300"/>
          <w:marBottom w:val="0"/>
          <w:divBdr>
            <w:top w:val="none" w:sz="0" w:space="0" w:color="auto"/>
            <w:left w:val="none" w:sz="0" w:space="0" w:color="auto"/>
            <w:bottom w:val="none" w:sz="0" w:space="0" w:color="auto"/>
            <w:right w:val="none" w:sz="0" w:space="0" w:color="auto"/>
          </w:divBdr>
          <w:divsChild>
            <w:div w:id="264465497">
              <w:marLeft w:val="0"/>
              <w:marRight w:val="0"/>
              <w:marTop w:val="0"/>
              <w:marBottom w:val="0"/>
              <w:divBdr>
                <w:top w:val="none" w:sz="0" w:space="0" w:color="auto"/>
                <w:left w:val="none" w:sz="0" w:space="0" w:color="auto"/>
                <w:bottom w:val="none" w:sz="0" w:space="0" w:color="auto"/>
                <w:right w:val="none" w:sz="0" w:space="0" w:color="auto"/>
              </w:divBdr>
              <w:divsChild>
                <w:div w:id="15326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45120">
          <w:marLeft w:val="0"/>
          <w:marRight w:val="0"/>
          <w:marTop w:val="300"/>
          <w:marBottom w:val="0"/>
          <w:divBdr>
            <w:top w:val="none" w:sz="0" w:space="0" w:color="auto"/>
            <w:left w:val="none" w:sz="0" w:space="0" w:color="auto"/>
            <w:bottom w:val="none" w:sz="0" w:space="0" w:color="auto"/>
            <w:right w:val="none" w:sz="0" w:space="0" w:color="auto"/>
          </w:divBdr>
          <w:divsChild>
            <w:div w:id="1306813497">
              <w:marLeft w:val="0"/>
              <w:marRight w:val="0"/>
              <w:marTop w:val="0"/>
              <w:marBottom w:val="0"/>
              <w:divBdr>
                <w:top w:val="none" w:sz="0" w:space="0" w:color="auto"/>
                <w:left w:val="none" w:sz="0" w:space="0" w:color="auto"/>
                <w:bottom w:val="none" w:sz="0" w:space="0" w:color="auto"/>
                <w:right w:val="none" w:sz="0" w:space="0" w:color="auto"/>
              </w:divBdr>
              <w:divsChild>
                <w:div w:id="135669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54558">
          <w:marLeft w:val="0"/>
          <w:marRight w:val="0"/>
          <w:marTop w:val="300"/>
          <w:marBottom w:val="0"/>
          <w:divBdr>
            <w:top w:val="none" w:sz="0" w:space="0" w:color="auto"/>
            <w:left w:val="none" w:sz="0" w:space="0" w:color="auto"/>
            <w:bottom w:val="none" w:sz="0" w:space="0" w:color="auto"/>
            <w:right w:val="none" w:sz="0" w:space="0" w:color="auto"/>
          </w:divBdr>
          <w:divsChild>
            <w:div w:id="1931543833">
              <w:marLeft w:val="0"/>
              <w:marRight w:val="0"/>
              <w:marTop w:val="0"/>
              <w:marBottom w:val="0"/>
              <w:divBdr>
                <w:top w:val="none" w:sz="0" w:space="0" w:color="auto"/>
                <w:left w:val="none" w:sz="0" w:space="0" w:color="auto"/>
                <w:bottom w:val="none" w:sz="0" w:space="0" w:color="auto"/>
                <w:right w:val="none" w:sz="0" w:space="0" w:color="auto"/>
              </w:divBdr>
              <w:divsChild>
                <w:div w:id="180546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207051">
          <w:marLeft w:val="0"/>
          <w:marRight w:val="0"/>
          <w:marTop w:val="300"/>
          <w:marBottom w:val="0"/>
          <w:divBdr>
            <w:top w:val="none" w:sz="0" w:space="0" w:color="auto"/>
            <w:left w:val="none" w:sz="0" w:space="0" w:color="auto"/>
            <w:bottom w:val="none" w:sz="0" w:space="0" w:color="auto"/>
            <w:right w:val="none" w:sz="0" w:space="0" w:color="auto"/>
          </w:divBdr>
          <w:divsChild>
            <w:div w:id="262147927">
              <w:marLeft w:val="0"/>
              <w:marRight w:val="0"/>
              <w:marTop w:val="0"/>
              <w:marBottom w:val="0"/>
              <w:divBdr>
                <w:top w:val="none" w:sz="0" w:space="0" w:color="auto"/>
                <w:left w:val="none" w:sz="0" w:space="0" w:color="auto"/>
                <w:bottom w:val="none" w:sz="0" w:space="0" w:color="auto"/>
                <w:right w:val="none" w:sz="0" w:space="0" w:color="auto"/>
              </w:divBdr>
              <w:divsChild>
                <w:div w:id="39400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53534">
      <w:bodyDiv w:val="1"/>
      <w:marLeft w:val="0"/>
      <w:marRight w:val="0"/>
      <w:marTop w:val="0"/>
      <w:marBottom w:val="0"/>
      <w:divBdr>
        <w:top w:val="none" w:sz="0" w:space="0" w:color="auto"/>
        <w:left w:val="none" w:sz="0" w:space="0" w:color="auto"/>
        <w:bottom w:val="none" w:sz="0" w:space="0" w:color="auto"/>
        <w:right w:val="none" w:sz="0" w:space="0" w:color="auto"/>
      </w:divBdr>
      <w:divsChild>
        <w:div w:id="157769243">
          <w:marLeft w:val="0"/>
          <w:marRight w:val="0"/>
          <w:marTop w:val="0"/>
          <w:marBottom w:val="0"/>
          <w:divBdr>
            <w:top w:val="none" w:sz="0" w:space="0" w:color="auto"/>
            <w:left w:val="none" w:sz="0" w:space="0" w:color="auto"/>
            <w:bottom w:val="none" w:sz="0" w:space="0" w:color="auto"/>
            <w:right w:val="none" w:sz="0" w:space="0" w:color="auto"/>
          </w:divBdr>
        </w:div>
        <w:div w:id="174854428">
          <w:marLeft w:val="0"/>
          <w:marRight w:val="0"/>
          <w:marTop w:val="0"/>
          <w:marBottom w:val="0"/>
          <w:divBdr>
            <w:top w:val="none" w:sz="0" w:space="0" w:color="auto"/>
            <w:left w:val="none" w:sz="0" w:space="0" w:color="auto"/>
            <w:bottom w:val="none" w:sz="0" w:space="0" w:color="auto"/>
            <w:right w:val="none" w:sz="0" w:space="0" w:color="auto"/>
          </w:divBdr>
          <w:divsChild>
            <w:div w:id="1290940877">
              <w:marLeft w:val="0"/>
              <w:marRight w:val="0"/>
              <w:marTop w:val="0"/>
              <w:marBottom w:val="0"/>
              <w:divBdr>
                <w:top w:val="none" w:sz="0" w:space="0" w:color="auto"/>
                <w:left w:val="none" w:sz="0" w:space="0" w:color="auto"/>
                <w:bottom w:val="none" w:sz="0" w:space="0" w:color="auto"/>
                <w:right w:val="none" w:sz="0" w:space="0" w:color="auto"/>
              </w:divBdr>
            </w:div>
          </w:divsChild>
        </w:div>
        <w:div w:id="1817330579">
          <w:marLeft w:val="0"/>
          <w:marRight w:val="0"/>
          <w:marTop w:val="0"/>
          <w:marBottom w:val="0"/>
          <w:divBdr>
            <w:top w:val="none" w:sz="0" w:space="0" w:color="auto"/>
            <w:left w:val="none" w:sz="0" w:space="0" w:color="auto"/>
            <w:bottom w:val="none" w:sz="0" w:space="0" w:color="auto"/>
            <w:right w:val="none" w:sz="0" w:space="0" w:color="auto"/>
          </w:divBdr>
        </w:div>
        <w:div w:id="165368708">
          <w:marLeft w:val="0"/>
          <w:marRight w:val="0"/>
          <w:marTop w:val="0"/>
          <w:marBottom w:val="0"/>
          <w:divBdr>
            <w:top w:val="none" w:sz="0" w:space="0" w:color="auto"/>
            <w:left w:val="none" w:sz="0" w:space="0" w:color="auto"/>
            <w:bottom w:val="none" w:sz="0" w:space="0" w:color="auto"/>
            <w:right w:val="none" w:sz="0" w:space="0" w:color="auto"/>
          </w:divBdr>
          <w:divsChild>
            <w:div w:id="1791433076">
              <w:marLeft w:val="0"/>
              <w:marRight w:val="0"/>
              <w:marTop w:val="0"/>
              <w:marBottom w:val="0"/>
              <w:divBdr>
                <w:top w:val="none" w:sz="0" w:space="0" w:color="auto"/>
                <w:left w:val="none" w:sz="0" w:space="0" w:color="auto"/>
                <w:bottom w:val="none" w:sz="0" w:space="0" w:color="auto"/>
                <w:right w:val="none" w:sz="0" w:space="0" w:color="auto"/>
              </w:divBdr>
            </w:div>
          </w:divsChild>
        </w:div>
        <w:div w:id="400374204">
          <w:marLeft w:val="0"/>
          <w:marRight w:val="0"/>
          <w:marTop w:val="0"/>
          <w:marBottom w:val="0"/>
          <w:divBdr>
            <w:top w:val="none" w:sz="0" w:space="0" w:color="auto"/>
            <w:left w:val="none" w:sz="0" w:space="0" w:color="auto"/>
            <w:bottom w:val="none" w:sz="0" w:space="0" w:color="auto"/>
            <w:right w:val="none" w:sz="0" w:space="0" w:color="auto"/>
          </w:divBdr>
        </w:div>
        <w:div w:id="493229877">
          <w:marLeft w:val="0"/>
          <w:marRight w:val="0"/>
          <w:marTop w:val="0"/>
          <w:marBottom w:val="0"/>
          <w:divBdr>
            <w:top w:val="none" w:sz="0" w:space="0" w:color="auto"/>
            <w:left w:val="none" w:sz="0" w:space="0" w:color="auto"/>
            <w:bottom w:val="none" w:sz="0" w:space="0" w:color="auto"/>
            <w:right w:val="none" w:sz="0" w:space="0" w:color="auto"/>
          </w:divBdr>
          <w:divsChild>
            <w:div w:id="1988898847">
              <w:marLeft w:val="0"/>
              <w:marRight w:val="0"/>
              <w:marTop w:val="0"/>
              <w:marBottom w:val="0"/>
              <w:divBdr>
                <w:top w:val="none" w:sz="0" w:space="0" w:color="auto"/>
                <w:left w:val="none" w:sz="0" w:space="0" w:color="auto"/>
                <w:bottom w:val="none" w:sz="0" w:space="0" w:color="auto"/>
                <w:right w:val="none" w:sz="0" w:space="0" w:color="auto"/>
              </w:divBdr>
            </w:div>
          </w:divsChild>
        </w:div>
        <w:div w:id="1725372921">
          <w:marLeft w:val="0"/>
          <w:marRight w:val="0"/>
          <w:marTop w:val="0"/>
          <w:marBottom w:val="0"/>
          <w:divBdr>
            <w:top w:val="none" w:sz="0" w:space="0" w:color="auto"/>
            <w:left w:val="none" w:sz="0" w:space="0" w:color="auto"/>
            <w:bottom w:val="none" w:sz="0" w:space="0" w:color="auto"/>
            <w:right w:val="none" w:sz="0" w:space="0" w:color="auto"/>
          </w:divBdr>
        </w:div>
        <w:div w:id="1498884690">
          <w:marLeft w:val="0"/>
          <w:marRight w:val="0"/>
          <w:marTop w:val="0"/>
          <w:marBottom w:val="0"/>
          <w:divBdr>
            <w:top w:val="none" w:sz="0" w:space="0" w:color="auto"/>
            <w:left w:val="none" w:sz="0" w:space="0" w:color="auto"/>
            <w:bottom w:val="none" w:sz="0" w:space="0" w:color="auto"/>
            <w:right w:val="none" w:sz="0" w:space="0" w:color="auto"/>
          </w:divBdr>
          <w:divsChild>
            <w:div w:id="137236400">
              <w:marLeft w:val="0"/>
              <w:marRight w:val="0"/>
              <w:marTop w:val="0"/>
              <w:marBottom w:val="0"/>
              <w:divBdr>
                <w:top w:val="none" w:sz="0" w:space="0" w:color="auto"/>
                <w:left w:val="none" w:sz="0" w:space="0" w:color="auto"/>
                <w:bottom w:val="none" w:sz="0" w:space="0" w:color="auto"/>
                <w:right w:val="none" w:sz="0" w:space="0" w:color="auto"/>
              </w:divBdr>
            </w:div>
          </w:divsChild>
        </w:div>
        <w:div w:id="834801539">
          <w:marLeft w:val="0"/>
          <w:marRight w:val="0"/>
          <w:marTop w:val="0"/>
          <w:marBottom w:val="0"/>
          <w:divBdr>
            <w:top w:val="none" w:sz="0" w:space="0" w:color="auto"/>
            <w:left w:val="none" w:sz="0" w:space="0" w:color="auto"/>
            <w:bottom w:val="none" w:sz="0" w:space="0" w:color="auto"/>
            <w:right w:val="none" w:sz="0" w:space="0" w:color="auto"/>
          </w:divBdr>
        </w:div>
        <w:div w:id="930624164">
          <w:marLeft w:val="0"/>
          <w:marRight w:val="0"/>
          <w:marTop w:val="0"/>
          <w:marBottom w:val="0"/>
          <w:divBdr>
            <w:top w:val="none" w:sz="0" w:space="0" w:color="auto"/>
            <w:left w:val="none" w:sz="0" w:space="0" w:color="auto"/>
            <w:bottom w:val="none" w:sz="0" w:space="0" w:color="auto"/>
            <w:right w:val="none" w:sz="0" w:space="0" w:color="auto"/>
          </w:divBdr>
          <w:divsChild>
            <w:div w:id="485130164">
              <w:marLeft w:val="0"/>
              <w:marRight w:val="0"/>
              <w:marTop w:val="0"/>
              <w:marBottom w:val="0"/>
              <w:divBdr>
                <w:top w:val="none" w:sz="0" w:space="0" w:color="auto"/>
                <w:left w:val="none" w:sz="0" w:space="0" w:color="auto"/>
                <w:bottom w:val="none" w:sz="0" w:space="0" w:color="auto"/>
                <w:right w:val="none" w:sz="0" w:space="0" w:color="auto"/>
              </w:divBdr>
            </w:div>
          </w:divsChild>
        </w:div>
        <w:div w:id="1195191610">
          <w:marLeft w:val="0"/>
          <w:marRight w:val="0"/>
          <w:marTop w:val="0"/>
          <w:marBottom w:val="0"/>
          <w:divBdr>
            <w:top w:val="none" w:sz="0" w:space="0" w:color="auto"/>
            <w:left w:val="none" w:sz="0" w:space="0" w:color="auto"/>
            <w:bottom w:val="none" w:sz="0" w:space="0" w:color="auto"/>
            <w:right w:val="none" w:sz="0" w:space="0" w:color="auto"/>
          </w:divBdr>
        </w:div>
        <w:div w:id="1174103696">
          <w:marLeft w:val="0"/>
          <w:marRight w:val="0"/>
          <w:marTop w:val="0"/>
          <w:marBottom w:val="0"/>
          <w:divBdr>
            <w:top w:val="none" w:sz="0" w:space="0" w:color="auto"/>
            <w:left w:val="none" w:sz="0" w:space="0" w:color="auto"/>
            <w:bottom w:val="none" w:sz="0" w:space="0" w:color="auto"/>
            <w:right w:val="none" w:sz="0" w:space="0" w:color="auto"/>
          </w:divBdr>
          <w:divsChild>
            <w:div w:id="489951578">
              <w:marLeft w:val="0"/>
              <w:marRight w:val="0"/>
              <w:marTop w:val="0"/>
              <w:marBottom w:val="0"/>
              <w:divBdr>
                <w:top w:val="none" w:sz="0" w:space="0" w:color="auto"/>
                <w:left w:val="none" w:sz="0" w:space="0" w:color="auto"/>
                <w:bottom w:val="none" w:sz="0" w:space="0" w:color="auto"/>
                <w:right w:val="none" w:sz="0" w:space="0" w:color="auto"/>
              </w:divBdr>
            </w:div>
          </w:divsChild>
        </w:div>
        <w:div w:id="1031956694">
          <w:marLeft w:val="0"/>
          <w:marRight w:val="0"/>
          <w:marTop w:val="0"/>
          <w:marBottom w:val="0"/>
          <w:divBdr>
            <w:top w:val="none" w:sz="0" w:space="0" w:color="auto"/>
            <w:left w:val="none" w:sz="0" w:space="0" w:color="auto"/>
            <w:bottom w:val="none" w:sz="0" w:space="0" w:color="auto"/>
            <w:right w:val="none" w:sz="0" w:space="0" w:color="auto"/>
          </w:divBdr>
        </w:div>
        <w:div w:id="2131435183">
          <w:marLeft w:val="0"/>
          <w:marRight w:val="0"/>
          <w:marTop w:val="0"/>
          <w:marBottom w:val="0"/>
          <w:divBdr>
            <w:top w:val="none" w:sz="0" w:space="0" w:color="auto"/>
            <w:left w:val="none" w:sz="0" w:space="0" w:color="auto"/>
            <w:bottom w:val="none" w:sz="0" w:space="0" w:color="auto"/>
            <w:right w:val="none" w:sz="0" w:space="0" w:color="auto"/>
          </w:divBdr>
          <w:divsChild>
            <w:div w:id="298652043">
              <w:marLeft w:val="0"/>
              <w:marRight w:val="0"/>
              <w:marTop w:val="0"/>
              <w:marBottom w:val="0"/>
              <w:divBdr>
                <w:top w:val="none" w:sz="0" w:space="0" w:color="auto"/>
                <w:left w:val="none" w:sz="0" w:space="0" w:color="auto"/>
                <w:bottom w:val="none" w:sz="0" w:space="0" w:color="auto"/>
                <w:right w:val="none" w:sz="0" w:space="0" w:color="auto"/>
              </w:divBdr>
            </w:div>
          </w:divsChild>
        </w:div>
        <w:div w:id="2032294426">
          <w:marLeft w:val="0"/>
          <w:marRight w:val="0"/>
          <w:marTop w:val="300"/>
          <w:marBottom w:val="0"/>
          <w:divBdr>
            <w:top w:val="none" w:sz="0" w:space="0" w:color="auto"/>
            <w:left w:val="none" w:sz="0" w:space="0" w:color="auto"/>
            <w:bottom w:val="none" w:sz="0" w:space="0" w:color="auto"/>
            <w:right w:val="none" w:sz="0" w:space="0" w:color="auto"/>
          </w:divBdr>
          <w:divsChild>
            <w:div w:id="1369792959">
              <w:marLeft w:val="0"/>
              <w:marRight w:val="0"/>
              <w:marTop w:val="0"/>
              <w:marBottom w:val="0"/>
              <w:divBdr>
                <w:top w:val="none" w:sz="0" w:space="0" w:color="auto"/>
                <w:left w:val="none" w:sz="0" w:space="0" w:color="auto"/>
                <w:bottom w:val="none" w:sz="0" w:space="0" w:color="auto"/>
                <w:right w:val="none" w:sz="0" w:space="0" w:color="auto"/>
              </w:divBdr>
              <w:divsChild>
                <w:div w:id="84994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236339">
          <w:marLeft w:val="0"/>
          <w:marRight w:val="0"/>
          <w:marTop w:val="300"/>
          <w:marBottom w:val="0"/>
          <w:divBdr>
            <w:top w:val="none" w:sz="0" w:space="0" w:color="auto"/>
            <w:left w:val="none" w:sz="0" w:space="0" w:color="auto"/>
            <w:bottom w:val="none" w:sz="0" w:space="0" w:color="auto"/>
            <w:right w:val="none" w:sz="0" w:space="0" w:color="auto"/>
          </w:divBdr>
          <w:divsChild>
            <w:div w:id="2094273503">
              <w:marLeft w:val="0"/>
              <w:marRight w:val="0"/>
              <w:marTop w:val="0"/>
              <w:marBottom w:val="0"/>
              <w:divBdr>
                <w:top w:val="none" w:sz="0" w:space="0" w:color="auto"/>
                <w:left w:val="none" w:sz="0" w:space="0" w:color="auto"/>
                <w:bottom w:val="none" w:sz="0" w:space="0" w:color="auto"/>
                <w:right w:val="none" w:sz="0" w:space="0" w:color="auto"/>
              </w:divBdr>
              <w:divsChild>
                <w:div w:id="71513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80029">
          <w:marLeft w:val="0"/>
          <w:marRight w:val="0"/>
          <w:marTop w:val="300"/>
          <w:marBottom w:val="0"/>
          <w:divBdr>
            <w:top w:val="none" w:sz="0" w:space="0" w:color="auto"/>
            <w:left w:val="none" w:sz="0" w:space="0" w:color="auto"/>
            <w:bottom w:val="none" w:sz="0" w:space="0" w:color="auto"/>
            <w:right w:val="none" w:sz="0" w:space="0" w:color="auto"/>
          </w:divBdr>
          <w:divsChild>
            <w:div w:id="1223254097">
              <w:marLeft w:val="0"/>
              <w:marRight w:val="0"/>
              <w:marTop w:val="0"/>
              <w:marBottom w:val="0"/>
              <w:divBdr>
                <w:top w:val="none" w:sz="0" w:space="0" w:color="auto"/>
                <w:left w:val="none" w:sz="0" w:space="0" w:color="auto"/>
                <w:bottom w:val="none" w:sz="0" w:space="0" w:color="auto"/>
                <w:right w:val="none" w:sz="0" w:space="0" w:color="auto"/>
              </w:divBdr>
              <w:divsChild>
                <w:div w:id="65970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6222">
          <w:marLeft w:val="0"/>
          <w:marRight w:val="0"/>
          <w:marTop w:val="300"/>
          <w:marBottom w:val="0"/>
          <w:divBdr>
            <w:top w:val="none" w:sz="0" w:space="0" w:color="auto"/>
            <w:left w:val="none" w:sz="0" w:space="0" w:color="auto"/>
            <w:bottom w:val="none" w:sz="0" w:space="0" w:color="auto"/>
            <w:right w:val="none" w:sz="0" w:space="0" w:color="auto"/>
          </w:divBdr>
          <w:divsChild>
            <w:div w:id="774518695">
              <w:marLeft w:val="0"/>
              <w:marRight w:val="0"/>
              <w:marTop w:val="0"/>
              <w:marBottom w:val="0"/>
              <w:divBdr>
                <w:top w:val="none" w:sz="0" w:space="0" w:color="auto"/>
                <w:left w:val="none" w:sz="0" w:space="0" w:color="auto"/>
                <w:bottom w:val="none" w:sz="0" w:space="0" w:color="auto"/>
                <w:right w:val="none" w:sz="0" w:space="0" w:color="auto"/>
              </w:divBdr>
              <w:divsChild>
                <w:div w:id="54086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83823662">
      <w:bodyDiv w:val="1"/>
      <w:marLeft w:val="0"/>
      <w:marRight w:val="0"/>
      <w:marTop w:val="0"/>
      <w:marBottom w:val="0"/>
      <w:divBdr>
        <w:top w:val="none" w:sz="0" w:space="0" w:color="auto"/>
        <w:left w:val="none" w:sz="0" w:space="0" w:color="auto"/>
        <w:bottom w:val="none" w:sz="0" w:space="0" w:color="auto"/>
        <w:right w:val="none" w:sz="0" w:space="0" w:color="auto"/>
      </w:divBdr>
    </w:div>
    <w:div w:id="1684160121">
      <w:bodyDiv w:val="1"/>
      <w:marLeft w:val="0"/>
      <w:marRight w:val="0"/>
      <w:marTop w:val="0"/>
      <w:marBottom w:val="0"/>
      <w:divBdr>
        <w:top w:val="none" w:sz="0" w:space="0" w:color="auto"/>
        <w:left w:val="none" w:sz="0" w:space="0" w:color="auto"/>
        <w:bottom w:val="none" w:sz="0" w:space="0" w:color="auto"/>
        <w:right w:val="none" w:sz="0" w:space="0" w:color="auto"/>
      </w:divBdr>
      <w:divsChild>
        <w:div w:id="382294446">
          <w:marLeft w:val="0"/>
          <w:marRight w:val="0"/>
          <w:marTop w:val="0"/>
          <w:marBottom w:val="0"/>
          <w:divBdr>
            <w:top w:val="none" w:sz="0" w:space="0" w:color="auto"/>
            <w:left w:val="none" w:sz="0" w:space="0" w:color="auto"/>
            <w:bottom w:val="none" w:sz="0" w:space="0" w:color="auto"/>
            <w:right w:val="none" w:sz="0" w:space="0" w:color="auto"/>
          </w:divBdr>
        </w:div>
        <w:div w:id="1515412034">
          <w:marLeft w:val="0"/>
          <w:marRight w:val="0"/>
          <w:marTop w:val="0"/>
          <w:marBottom w:val="0"/>
          <w:divBdr>
            <w:top w:val="none" w:sz="0" w:space="0" w:color="auto"/>
            <w:left w:val="none" w:sz="0" w:space="0" w:color="auto"/>
            <w:bottom w:val="none" w:sz="0" w:space="0" w:color="auto"/>
            <w:right w:val="none" w:sz="0" w:space="0" w:color="auto"/>
          </w:divBdr>
          <w:divsChild>
            <w:div w:id="2147352588">
              <w:marLeft w:val="0"/>
              <w:marRight w:val="0"/>
              <w:marTop w:val="0"/>
              <w:marBottom w:val="0"/>
              <w:divBdr>
                <w:top w:val="none" w:sz="0" w:space="0" w:color="auto"/>
                <w:left w:val="none" w:sz="0" w:space="0" w:color="auto"/>
                <w:bottom w:val="none" w:sz="0" w:space="0" w:color="auto"/>
                <w:right w:val="none" w:sz="0" w:space="0" w:color="auto"/>
              </w:divBdr>
            </w:div>
          </w:divsChild>
        </w:div>
        <w:div w:id="1234319873">
          <w:marLeft w:val="0"/>
          <w:marRight w:val="0"/>
          <w:marTop w:val="0"/>
          <w:marBottom w:val="0"/>
          <w:divBdr>
            <w:top w:val="none" w:sz="0" w:space="0" w:color="auto"/>
            <w:left w:val="none" w:sz="0" w:space="0" w:color="auto"/>
            <w:bottom w:val="none" w:sz="0" w:space="0" w:color="auto"/>
            <w:right w:val="none" w:sz="0" w:space="0" w:color="auto"/>
          </w:divBdr>
        </w:div>
        <w:div w:id="1052578298">
          <w:marLeft w:val="0"/>
          <w:marRight w:val="0"/>
          <w:marTop w:val="0"/>
          <w:marBottom w:val="0"/>
          <w:divBdr>
            <w:top w:val="none" w:sz="0" w:space="0" w:color="auto"/>
            <w:left w:val="none" w:sz="0" w:space="0" w:color="auto"/>
            <w:bottom w:val="none" w:sz="0" w:space="0" w:color="auto"/>
            <w:right w:val="none" w:sz="0" w:space="0" w:color="auto"/>
          </w:divBdr>
          <w:divsChild>
            <w:div w:id="1318146132">
              <w:marLeft w:val="0"/>
              <w:marRight w:val="0"/>
              <w:marTop w:val="0"/>
              <w:marBottom w:val="0"/>
              <w:divBdr>
                <w:top w:val="none" w:sz="0" w:space="0" w:color="auto"/>
                <w:left w:val="none" w:sz="0" w:space="0" w:color="auto"/>
                <w:bottom w:val="none" w:sz="0" w:space="0" w:color="auto"/>
                <w:right w:val="none" w:sz="0" w:space="0" w:color="auto"/>
              </w:divBdr>
            </w:div>
          </w:divsChild>
        </w:div>
        <w:div w:id="811406070">
          <w:marLeft w:val="0"/>
          <w:marRight w:val="0"/>
          <w:marTop w:val="0"/>
          <w:marBottom w:val="0"/>
          <w:divBdr>
            <w:top w:val="none" w:sz="0" w:space="0" w:color="auto"/>
            <w:left w:val="none" w:sz="0" w:space="0" w:color="auto"/>
            <w:bottom w:val="none" w:sz="0" w:space="0" w:color="auto"/>
            <w:right w:val="none" w:sz="0" w:space="0" w:color="auto"/>
          </w:divBdr>
        </w:div>
        <w:div w:id="1446267212">
          <w:marLeft w:val="0"/>
          <w:marRight w:val="0"/>
          <w:marTop w:val="0"/>
          <w:marBottom w:val="0"/>
          <w:divBdr>
            <w:top w:val="none" w:sz="0" w:space="0" w:color="auto"/>
            <w:left w:val="none" w:sz="0" w:space="0" w:color="auto"/>
            <w:bottom w:val="none" w:sz="0" w:space="0" w:color="auto"/>
            <w:right w:val="none" w:sz="0" w:space="0" w:color="auto"/>
          </w:divBdr>
          <w:divsChild>
            <w:div w:id="1785224170">
              <w:marLeft w:val="0"/>
              <w:marRight w:val="0"/>
              <w:marTop w:val="0"/>
              <w:marBottom w:val="0"/>
              <w:divBdr>
                <w:top w:val="none" w:sz="0" w:space="0" w:color="auto"/>
                <w:left w:val="none" w:sz="0" w:space="0" w:color="auto"/>
                <w:bottom w:val="none" w:sz="0" w:space="0" w:color="auto"/>
                <w:right w:val="none" w:sz="0" w:space="0" w:color="auto"/>
              </w:divBdr>
            </w:div>
          </w:divsChild>
        </w:div>
        <w:div w:id="55474148">
          <w:marLeft w:val="0"/>
          <w:marRight w:val="0"/>
          <w:marTop w:val="0"/>
          <w:marBottom w:val="0"/>
          <w:divBdr>
            <w:top w:val="none" w:sz="0" w:space="0" w:color="auto"/>
            <w:left w:val="none" w:sz="0" w:space="0" w:color="auto"/>
            <w:bottom w:val="none" w:sz="0" w:space="0" w:color="auto"/>
            <w:right w:val="none" w:sz="0" w:space="0" w:color="auto"/>
          </w:divBdr>
        </w:div>
        <w:div w:id="555817703">
          <w:marLeft w:val="0"/>
          <w:marRight w:val="0"/>
          <w:marTop w:val="0"/>
          <w:marBottom w:val="0"/>
          <w:divBdr>
            <w:top w:val="none" w:sz="0" w:space="0" w:color="auto"/>
            <w:left w:val="none" w:sz="0" w:space="0" w:color="auto"/>
            <w:bottom w:val="none" w:sz="0" w:space="0" w:color="auto"/>
            <w:right w:val="none" w:sz="0" w:space="0" w:color="auto"/>
          </w:divBdr>
          <w:divsChild>
            <w:div w:id="311372177">
              <w:marLeft w:val="0"/>
              <w:marRight w:val="0"/>
              <w:marTop w:val="0"/>
              <w:marBottom w:val="0"/>
              <w:divBdr>
                <w:top w:val="none" w:sz="0" w:space="0" w:color="auto"/>
                <w:left w:val="none" w:sz="0" w:space="0" w:color="auto"/>
                <w:bottom w:val="none" w:sz="0" w:space="0" w:color="auto"/>
                <w:right w:val="none" w:sz="0" w:space="0" w:color="auto"/>
              </w:divBdr>
            </w:div>
          </w:divsChild>
        </w:div>
        <w:div w:id="512689172">
          <w:marLeft w:val="0"/>
          <w:marRight w:val="0"/>
          <w:marTop w:val="0"/>
          <w:marBottom w:val="0"/>
          <w:divBdr>
            <w:top w:val="none" w:sz="0" w:space="0" w:color="auto"/>
            <w:left w:val="none" w:sz="0" w:space="0" w:color="auto"/>
            <w:bottom w:val="none" w:sz="0" w:space="0" w:color="auto"/>
            <w:right w:val="none" w:sz="0" w:space="0" w:color="auto"/>
          </w:divBdr>
        </w:div>
        <w:div w:id="318193700">
          <w:marLeft w:val="0"/>
          <w:marRight w:val="0"/>
          <w:marTop w:val="0"/>
          <w:marBottom w:val="0"/>
          <w:divBdr>
            <w:top w:val="none" w:sz="0" w:space="0" w:color="auto"/>
            <w:left w:val="none" w:sz="0" w:space="0" w:color="auto"/>
            <w:bottom w:val="none" w:sz="0" w:space="0" w:color="auto"/>
            <w:right w:val="none" w:sz="0" w:space="0" w:color="auto"/>
          </w:divBdr>
          <w:divsChild>
            <w:div w:id="1922137768">
              <w:marLeft w:val="0"/>
              <w:marRight w:val="0"/>
              <w:marTop w:val="0"/>
              <w:marBottom w:val="0"/>
              <w:divBdr>
                <w:top w:val="none" w:sz="0" w:space="0" w:color="auto"/>
                <w:left w:val="none" w:sz="0" w:space="0" w:color="auto"/>
                <w:bottom w:val="none" w:sz="0" w:space="0" w:color="auto"/>
                <w:right w:val="none" w:sz="0" w:space="0" w:color="auto"/>
              </w:divBdr>
            </w:div>
          </w:divsChild>
        </w:div>
        <w:div w:id="797916868">
          <w:marLeft w:val="0"/>
          <w:marRight w:val="0"/>
          <w:marTop w:val="0"/>
          <w:marBottom w:val="0"/>
          <w:divBdr>
            <w:top w:val="none" w:sz="0" w:space="0" w:color="auto"/>
            <w:left w:val="none" w:sz="0" w:space="0" w:color="auto"/>
            <w:bottom w:val="none" w:sz="0" w:space="0" w:color="auto"/>
            <w:right w:val="none" w:sz="0" w:space="0" w:color="auto"/>
          </w:divBdr>
        </w:div>
        <w:div w:id="709066007">
          <w:marLeft w:val="0"/>
          <w:marRight w:val="0"/>
          <w:marTop w:val="0"/>
          <w:marBottom w:val="0"/>
          <w:divBdr>
            <w:top w:val="none" w:sz="0" w:space="0" w:color="auto"/>
            <w:left w:val="none" w:sz="0" w:space="0" w:color="auto"/>
            <w:bottom w:val="none" w:sz="0" w:space="0" w:color="auto"/>
            <w:right w:val="none" w:sz="0" w:space="0" w:color="auto"/>
          </w:divBdr>
          <w:divsChild>
            <w:div w:id="226841090">
              <w:marLeft w:val="0"/>
              <w:marRight w:val="0"/>
              <w:marTop w:val="0"/>
              <w:marBottom w:val="0"/>
              <w:divBdr>
                <w:top w:val="none" w:sz="0" w:space="0" w:color="auto"/>
                <w:left w:val="none" w:sz="0" w:space="0" w:color="auto"/>
                <w:bottom w:val="none" w:sz="0" w:space="0" w:color="auto"/>
                <w:right w:val="none" w:sz="0" w:space="0" w:color="auto"/>
              </w:divBdr>
            </w:div>
          </w:divsChild>
        </w:div>
        <w:div w:id="210045528">
          <w:marLeft w:val="0"/>
          <w:marRight w:val="0"/>
          <w:marTop w:val="0"/>
          <w:marBottom w:val="0"/>
          <w:divBdr>
            <w:top w:val="none" w:sz="0" w:space="0" w:color="auto"/>
            <w:left w:val="none" w:sz="0" w:space="0" w:color="auto"/>
            <w:bottom w:val="none" w:sz="0" w:space="0" w:color="auto"/>
            <w:right w:val="none" w:sz="0" w:space="0" w:color="auto"/>
          </w:divBdr>
        </w:div>
        <w:div w:id="1027364939">
          <w:marLeft w:val="0"/>
          <w:marRight w:val="0"/>
          <w:marTop w:val="0"/>
          <w:marBottom w:val="0"/>
          <w:divBdr>
            <w:top w:val="none" w:sz="0" w:space="0" w:color="auto"/>
            <w:left w:val="none" w:sz="0" w:space="0" w:color="auto"/>
            <w:bottom w:val="none" w:sz="0" w:space="0" w:color="auto"/>
            <w:right w:val="none" w:sz="0" w:space="0" w:color="auto"/>
          </w:divBdr>
          <w:divsChild>
            <w:div w:id="1806313880">
              <w:marLeft w:val="0"/>
              <w:marRight w:val="0"/>
              <w:marTop w:val="0"/>
              <w:marBottom w:val="0"/>
              <w:divBdr>
                <w:top w:val="none" w:sz="0" w:space="0" w:color="auto"/>
                <w:left w:val="none" w:sz="0" w:space="0" w:color="auto"/>
                <w:bottom w:val="none" w:sz="0" w:space="0" w:color="auto"/>
                <w:right w:val="none" w:sz="0" w:space="0" w:color="auto"/>
              </w:divBdr>
            </w:div>
          </w:divsChild>
        </w:div>
        <w:div w:id="1458332360">
          <w:marLeft w:val="0"/>
          <w:marRight w:val="0"/>
          <w:marTop w:val="300"/>
          <w:marBottom w:val="0"/>
          <w:divBdr>
            <w:top w:val="none" w:sz="0" w:space="0" w:color="auto"/>
            <w:left w:val="none" w:sz="0" w:space="0" w:color="auto"/>
            <w:bottom w:val="none" w:sz="0" w:space="0" w:color="auto"/>
            <w:right w:val="none" w:sz="0" w:space="0" w:color="auto"/>
          </w:divBdr>
          <w:divsChild>
            <w:div w:id="237373519">
              <w:marLeft w:val="0"/>
              <w:marRight w:val="0"/>
              <w:marTop w:val="0"/>
              <w:marBottom w:val="0"/>
              <w:divBdr>
                <w:top w:val="none" w:sz="0" w:space="0" w:color="auto"/>
                <w:left w:val="none" w:sz="0" w:space="0" w:color="auto"/>
                <w:bottom w:val="none" w:sz="0" w:space="0" w:color="auto"/>
                <w:right w:val="none" w:sz="0" w:space="0" w:color="auto"/>
              </w:divBdr>
              <w:divsChild>
                <w:div w:id="130531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723274">
          <w:marLeft w:val="0"/>
          <w:marRight w:val="0"/>
          <w:marTop w:val="300"/>
          <w:marBottom w:val="0"/>
          <w:divBdr>
            <w:top w:val="none" w:sz="0" w:space="0" w:color="auto"/>
            <w:left w:val="none" w:sz="0" w:space="0" w:color="auto"/>
            <w:bottom w:val="none" w:sz="0" w:space="0" w:color="auto"/>
            <w:right w:val="none" w:sz="0" w:space="0" w:color="auto"/>
          </w:divBdr>
          <w:divsChild>
            <w:div w:id="1009525752">
              <w:marLeft w:val="0"/>
              <w:marRight w:val="0"/>
              <w:marTop w:val="0"/>
              <w:marBottom w:val="0"/>
              <w:divBdr>
                <w:top w:val="none" w:sz="0" w:space="0" w:color="auto"/>
                <w:left w:val="none" w:sz="0" w:space="0" w:color="auto"/>
                <w:bottom w:val="none" w:sz="0" w:space="0" w:color="auto"/>
                <w:right w:val="none" w:sz="0" w:space="0" w:color="auto"/>
              </w:divBdr>
              <w:divsChild>
                <w:div w:id="8498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44789">
          <w:marLeft w:val="0"/>
          <w:marRight w:val="0"/>
          <w:marTop w:val="300"/>
          <w:marBottom w:val="0"/>
          <w:divBdr>
            <w:top w:val="none" w:sz="0" w:space="0" w:color="auto"/>
            <w:left w:val="none" w:sz="0" w:space="0" w:color="auto"/>
            <w:bottom w:val="none" w:sz="0" w:space="0" w:color="auto"/>
            <w:right w:val="none" w:sz="0" w:space="0" w:color="auto"/>
          </w:divBdr>
          <w:divsChild>
            <w:div w:id="1629772764">
              <w:marLeft w:val="0"/>
              <w:marRight w:val="0"/>
              <w:marTop w:val="0"/>
              <w:marBottom w:val="0"/>
              <w:divBdr>
                <w:top w:val="none" w:sz="0" w:space="0" w:color="auto"/>
                <w:left w:val="none" w:sz="0" w:space="0" w:color="auto"/>
                <w:bottom w:val="none" w:sz="0" w:space="0" w:color="auto"/>
                <w:right w:val="none" w:sz="0" w:space="0" w:color="auto"/>
              </w:divBdr>
              <w:divsChild>
                <w:div w:id="11520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5927">
          <w:marLeft w:val="0"/>
          <w:marRight w:val="0"/>
          <w:marTop w:val="300"/>
          <w:marBottom w:val="0"/>
          <w:divBdr>
            <w:top w:val="none" w:sz="0" w:space="0" w:color="auto"/>
            <w:left w:val="none" w:sz="0" w:space="0" w:color="auto"/>
            <w:bottom w:val="none" w:sz="0" w:space="0" w:color="auto"/>
            <w:right w:val="none" w:sz="0" w:space="0" w:color="auto"/>
          </w:divBdr>
          <w:divsChild>
            <w:div w:id="256524688">
              <w:marLeft w:val="0"/>
              <w:marRight w:val="0"/>
              <w:marTop w:val="0"/>
              <w:marBottom w:val="0"/>
              <w:divBdr>
                <w:top w:val="none" w:sz="0" w:space="0" w:color="auto"/>
                <w:left w:val="none" w:sz="0" w:space="0" w:color="auto"/>
                <w:bottom w:val="none" w:sz="0" w:space="0" w:color="auto"/>
                <w:right w:val="none" w:sz="0" w:space="0" w:color="auto"/>
              </w:divBdr>
              <w:divsChild>
                <w:div w:id="191392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839659">
      <w:bodyDiv w:val="1"/>
      <w:marLeft w:val="0"/>
      <w:marRight w:val="0"/>
      <w:marTop w:val="0"/>
      <w:marBottom w:val="0"/>
      <w:divBdr>
        <w:top w:val="none" w:sz="0" w:space="0" w:color="auto"/>
        <w:left w:val="none" w:sz="0" w:space="0" w:color="auto"/>
        <w:bottom w:val="none" w:sz="0" w:space="0" w:color="auto"/>
        <w:right w:val="none" w:sz="0" w:space="0" w:color="auto"/>
      </w:divBdr>
      <w:divsChild>
        <w:div w:id="1298337851">
          <w:marLeft w:val="0"/>
          <w:marRight w:val="0"/>
          <w:marTop w:val="0"/>
          <w:marBottom w:val="0"/>
          <w:divBdr>
            <w:top w:val="none" w:sz="0" w:space="0" w:color="auto"/>
            <w:left w:val="none" w:sz="0" w:space="0" w:color="auto"/>
            <w:bottom w:val="none" w:sz="0" w:space="0" w:color="auto"/>
            <w:right w:val="none" w:sz="0" w:space="0" w:color="auto"/>
          </w:divBdr>
        </w:div>
        <w:div w:id="403650700">
          <w:marLeft w:val="0"/>
          <w:marRight w:val="0"/>
          <w:marTop w:val="0"/>
          <w:marBottom w:val="0"/>
          <w:divBdr>
            <w:top w:val="none" w:sz="0" w:space="0" w:color="auto"/>
            <w:left w:val="none" w:sz="0" w:space="0" w:color="auto"/>
            <w:bottom w:val="none" w:sz="0" w:space="0" w:color="auto"/>
            <w:right w:val="none" w:sz="0" w:space="0" w:color="auto"/>
          </w:divBdr>
          <w:divsChild>
            <w:div w:id="913928868">
              <w:marLeft w:val="0"/>
              <w:marRight w:val="0"/>
              <w:marTop w:val="0"/>
              <w:marBottom w:val="0"/>
              <w:divBdr>
                <w:top w:val="none" w:sz="0" w:space="0" w:color="auto"/>
                <w:left w:val="none" w:sz="0" w:space="0" w:color="auto"/>
                <w:bottom w:val="none" w:sz="0" w:space="0" w:color="auto"/>
                <w:right w:val="none" w:sz="0" w:space="0" w:color="auto"/>
              </w:divBdr>
            </w:div>
          </w:divsChild>
        </w:div>
        <w:div w:id="1616596772">
          <w:marLeft w:val="0"/>
          <w:marRight w:val="0"/>
          <w:marTop w:val="0"/>
          <w:marBottom w:val="0"/>
          <w:divBdr>
            <w:top w:val="none" w:sz="0" w:space="0" w:color="auto"/>
            <w:left w:val="none" w:sz="0" w:space="0" w:color="auto"/>
            <w:bottom w:val="none" w:sz="0" w:space="0" w:color="auto"/>
            <w:right w:val="none" w:sz="0" w:space="0" w:color="auto"/>
          </w:divBdr>
        </w:div>
        <w:div w:id="1583488117">
          <w:marLeft w:val="0"/>
          <w:marRight w:val="0"/>
          <w:marTop w:val="0"/>
          <w:marBottom w:val="0"/>
          <w:divBdr>
            <w:top w:val="none" w:sz="0" w:space="0" w:color="auto"/>
            <w:left w:val="none" w:sz="0" w:space="0" w:color="auto"/>
            <w:bottom w:val="none" w:sz="0" w:space="0" w:color="auto"/>
            <w:right w:val="none" w:sz="0" w:space="0" w:color="auto"/>
          </w:divBdr>
          <w:divsChild>
            <w:div w:id="1170293160">
              <w:marLeft w:val="0"/>
              <w:marRight w:val="0"/>
              <w:marTop w:val="0"/>
              <w:marBottom w:val="0"/>
              <w:divBdr>
                <w:top w:val="none" w:sz="0" w:space="0" w:color="auto"/>
                <w:left w:val="none" w:sz="0" w:space="0" w:color="auto"/>
                <w:bottom w:val="none" w:sz="0" w:space="0" w:color="auto"/>
                <w:right w:val="none" w:sz="0" w:space="0" w:color="auto"/>
              </w:divBdr>
            </w:div>
          </w:divsChild>
        </w:div>
        <w:div w:id="1398363887">
          <w:marLeft w:val="0"/>
          <w:marRight w:val="0"/>
          <w:marTop w:val="0"/>
          <w:marBottom w:val="0"/>
          <w:divBdr>
            <w:top w:val="none" w:sz="0" w:space="0" w:color="auto"/>
            <w:left w:val="none" w:sz="0" w:space="0" w:color="auto"/>
            <w:bottom w:val="none" w:sz="0" w:space="0" w:color="auto"/>
            <w:right w:val="none" w:sz="0" w:space="0" w:color="auto"/>
          </w:divBdr>
        </w:div>
        <w:div w:id="969287262">
          <w:marLeft w:val="0"/>
          <w:marRight w:val="0"/>
          <w:marTop w:val="0"/>
          <w:marBottom w:val="0"/>
          <w:divBdr>
            <w:top w:val="none" w:sz="0" w:space="0" w:color="auto"/>
            <w:left w:val="none" w:sz="0" w:space="0" w:color="auto"/>
            <w:bottom w:val="none" w:sz="0" w:space="0" w:color="auto"/>
            <w:right w:val="none" w:sz="0" w:space="0" w:color="auto"/>
          </w:divBdr>
          <w:divsChild>
            <w:div w:id="691104820">
              <w:marLeft w:val="0"/>
              <w:marRight w:val="0"/>
              <w:marTop w:val="0"/>
              <w:marBottom w:val="0"/>
              <w:divBdr>
                <w:top w:val="none" w:sz="0" w:space="0" w:color="auto"/>
                <w:left w:val="none" w:sz="0" w:space="0" w:color="auto"/>
                <w:bottom w:val="none" w:sz="0" w:space="0" w:color="auto"/>
                <w:right w:val="none" w:sz="0" w:space="0" w:color="auto"/>
              </w:divBdr>
            </w:div>
          </w:divsChild>
        </w:div>
        <w:div w:id="8068625">
          <w:marLeft w:val="0"/>
          <w:marRight w:val="0"/>
          <w:marTop w:val="0"/>
          <w:marBottom w:val="0"/>
          <w:divBdr>
            <w:top w:val="none" w:sz="0" w:space="0" w:color="auto"/>
            <w:left w:val="none" w:sz="0" w:space="0" w:color="auto"/>
            <w:bottom w:val="none" w:sz="0" w:space="0" w:color="auto"/>
            <w:right w:val="none" w:sz="0" w:space="0" w:color="auto"/>
          </w:divBdr>
        </w:div>
        <w:div w:id="1142187924">
          <w:marLeft w:val="0"/>
          <w:marRight w:val="0"/>
          <w:marTop w:val="0"/>
          <w:marBottom w:val="0"/>
          <w:divBdr>
            <w:top w:val="none" w:sz="0" w:space="0" w:color="auto"/>
            <w:left w:val="none" w:sz="0" w:space="0" w:color="auto"/>
            <w:bottom w:val="none" w:sz="0" w:space="0" w:color="auto"/>
            <w:right w:val="none" w:sz="0" w:space="0" w:color="auto"/>
          </w:divBdr>
          <w:divsChild>
            <w:div w:id="187567637">
              <w:marLeft w:val="0"/>
              <w:marRight w:val="0"/>
              <w:marTop w:val="0"/>
              <w:marBottom w:val="0"/>
              <w:divBdr>
                <w:top w:val="none" w:sz="0" w:space="0" w:color="auto"/>
                <w:left w:val="none" w:sz="0" w:space="0" w:color="auto"/>
                <w:bottom w:val="none" w:sz="0" w:space="0" w:color="auto"/>
                <w:right w:val="none" w:sz="0" w:space="0" w:color="auto"/>
              </w:divBdr>
            </w:div>
          </w:divsChild>
        </w:div>
        <w:div w:id="1257639697">
          <w:marLeft w:val="0"/>
          <w:marRight w:val="0"/>
          <w:marTop w:val="0"/>
          <w:marBottom w:val="0"/>
          <w:divBdr>
            <w:top w:val="none" w:sz="0" w:space="0" w:color="auto"/>
            <w:left w:val="none" w:sz="0" w:space="0" w:color="auto"/>
            <w:bottom w:val="none" w:sz="0" w:space="0" w:color="auto"/>
            <w:right w:val="none" w:sz="0" w:space="0" w:color="auto"/>
          </w:divBdr>
        </w:div>
        <w:div w:id="653491309">
          <w:marLeft w:val="0"/>
          <w:marRight w:val="0"/>
          <w:marTop w:val="0"/>
          <w:marBottom w:val="0"/>
          <w:divBdr>
            <w:top w:val="none" w:sz="0" w:space="0" w:color="auto"/>
            <w:left w:val="none" w:sz="0" w:space="0" w:color="auto"/>
            <w:bottom w:val="none" w:sz="0" w:space="0" w:color="auto"/>
            <w:right w:val="none" w:sz="0" w:space="0" w:color="auto"/>
          </w:divBdr>
          <w:divsChild>
            <w:div w:id="19745418">
              <w:marLeft w:val="0"/>
              <w:marRight w:val="0"/>
              <w:marTop w:val="0"/>
              <w:marBottom w:val="0"/>
              <w:divBdr>
                <w:top w:val="none" w:sz="0" w:space="0" w:color="auto"/>
                <w:left w:val="none" w:sz="0" w:space="0" w:color="auto"/>
                <w:bottom w:val="none" w:sz="0" w:space="0" w:color="auto"/>
                <w:right w:val="none" w:sz="0" w:space="0" w:color="auto"/>
              </w:divBdr>
            </w:div>
          </w:divsChild>
        </w:div>
        <w:div w:id="530998125">
          <w:marLeft w:val="0"/>
          <w:marRight w:val="0"/>
          <w:marTop w:val="0"/>
          <w:marBottom w:val="0"/>
          <w:divBdr>
            <w:top w:val="none" w:sz="0" w:space="0" w:color="auto"/>
            <w:left w:val="none" w:sz="0" w:space="0" w:color="auto"/>
            <w:bottom w:val="none" w:sz="0" w:space="0" w:color="auto"/>
            <w:right w:val="none" w:sz="0" w:space="0" w:color="auto"/>
          </w:divBdr>
        </w:div>
        <w:div w:id="1242301203">
          <w:marLeft w:val="0"/>
          <w:marRight w:val="0"/>
          <w:marTop w:val="0"/>
          <w:marBottom w:val="0"/>
          <w:divBdr>
            <w:top w:val="none" w:sz="0" w:space="0" w:color="auto"/>
            <w:left w:val="none" w:sz="0" w:space="0" w:color="auto"/>
            <w:bottom w:val="none" w:sz="0" w:space="0" w:color="auto"/>
            <w:right w:val="none" w:sz="0" w:space="0" w:color="auto"/>
          </w:divBdr>
          <w:divsChild>
            <w:div w:id="1917353167">
              <w:marLeft w:val="0"/>
              <w:marRight w:val="0"/>
              <w:marTop w:val="0"/>
              <w:marBottom w:val="0"/>
              <w:divBdr>
                <w:top w:val="none" w:sz="0" w:space="0" w:color="auto"/>
                <w:left w:val="none" w:sz="0" w:space="0" w:color="auto"/>
                <w:bottom w:val="none" w:sz="0" w:space="0" w:color="auto"/>
                <w:right w:val="none" w:sz="0" w:space="0" w:color="auto"/>
              </w:divBdr>
            </w:div>
          </w:divsChild>
        </w:div>
        <w:div w:id="1769082404">
          <w:marLeft w:val="0"/>
          <w:marRight w:val="0"/>
          <w:marTop w:val="0"/>
          <w:marBottom w:val="0"/>
          <w:divBdr>
            <w:top w:val="none" w:sz="0" w:space="0" w:color="auto"/>
            <w:left w:val="none" w:sz="0" w:space="0" w:color="auto"/>
            <w:bottom w:val="none" w:sz="0" w:space="0" w:color="auto"/>
            <w:right w:val="none" w:sz="0" w:space="0" w:color="auto"/>
          </w:divBdr>
        </w:div>
        <w:div w:id="1322464766">
          <w:marLeft w:val="0"/>
          <w:marRight w:val="0"/>
          <w:marTop w:val="0"/>
          <w:marBottom w:val="0"/>
          <w:divBdr>
            <w:top w:val="none" w:sz="0" w:space="0" w:color="auto"/>
            <w:left w:val="none" w:sz="0" w:space="0" w:color="auto"/>
            <w:bottom w:val="none" w:sz="0" w:space="0" w:color="auto"/>
            <w:right w:val="none" w:sz="0" w:space="0" w:color="auto"/>
          </w:divBdr>
          <w:divsChild>
            <w:div w:id="226963611">
              <w:marLeft w:val="0"/>
              <w:marRight w:val="0"/>
              <w:marTop w:val="0"/>
              <w:marBottom w:val="0"/>
              <w:divBdr>
                <w:top w:val="none" w:sz="0" w:space="0" w:color="auto"/>
                <w:left w:val="none" w:sz="0" w:space="0" w:color="auto"/>
                <w:bottom w:val="none" w:sz="0" w:space="0" w:color="auto"/>
                <w:right w:val="none" w:sz="0" w:space="0" w:color="auto"/>
              </w:divBdr>
            </w:div>
          </w:divsChild>
        </w:div>
        <w:div w:id="61221488">
          <w:marLeft w:val="0"/>
          <w:marRight w:val="0"/>
          <w:marTop w:val="300"/>
          <w:marBottom w:val="0"/>
          <w:divBdr>
            <w:top w:val="none" w:sz="0" w:space="0" w:color="auto"/>
            <w:left w:val="none" w:sz="0" w:space="0" w:color="auto"/>
            <w:bottom w:val="none" w:sz="0" w:space="0" w:color="auto"/>
            <w:right w:val="none" w:sz="0" w:space="0" w:color="auto"/>
          </w:divBdr>
          <w:divsChild>
            <w:div w:id="1226375598">
              <w:marLeft w:val="0"/>
              <w:marRight w:val="0"/>
              <w:marTop w:val="0"/>
              <w:marBottom w:val="0"/>
              <w:divBdr>
                <w:top w:val="none" w:sz="0" w:space="0" w:color="auto"/>
                <w:left w:val="none" w:sz="0" w:space="0" w:color="auto"/>
                <w:bottom w:val="none" w:sz="0" w:space="0" w:color="auto"/>
                <w:right w:val="none" w:sz="0" w:space="0" w:color="auto"/>
              </w:divBdr>
              <w:divsChild>
                <w:div w:id="185179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4484">
          <w:marLeft w:val="0"/>
          <w:marRight w:val="0"/>
          <w:marTop w:val="300"/>
          <w:marBottom w:val="0"/>
          <w:divBdr>
            <w:top w:val="none" w:sz="0" w:space="0" w:color="auto"/>
            <w:left w:val="none" w:sz="0" w:space="0" w:color="auto"/>
            <w:bottom w:val="none" w:sz="0" w:space="0" w:color="auto"/>
            <w:right w:val="none" w:sz="0" w:space="0" w:color="auto"/>
          </w:divBdr>
          <w:divsChild>
            <w:div w:id="127090168">
              <w:marLeft w:val="0"/>
              <w:marRight w:val="0"/>
              <w:marTop w:val="0"/>
              <w:marBottom w:val="0"/>
              <w:divBdr>
                <w:top w:val="none" w:sz="0" w:space="0" w:color="auto"/>
                <w:left w:val="none" w:sz="0" w:space="0" w:color="auto"/>
                <w:bottom w:val="none" w:sz="0" w:space="0" w:color="auto"/>
                <w:right w:val="none" w:sz="0" w:space="0" w:color="auto"/>
              </w:divBdr>
              <w:divsChild>
                <w:div w:id="629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94781">
          <w:marLeft w:val="0"/>
          <w:marRight w:val="0"/>
          <w:marTop w:val="300"/>
          <w:marBottom w:val="0"/>
          <w:divBdr>
            <w:top w:val="none" w:sz="0" w:space="0" w:color="auto"/>
            <w:left w:val="none" w:sz="0" w:space="0" w:color="auto"/>
            <w:bottom w:val="none" w:sz="0" w:space="0" w:color="auto"/>
            <w:right w:val="none" w:sz="0" w:space="0" w:color="auto"/>
          </w:divBdr>
          <w:divsChild>
            <w:div w:id="946884999">
              <w:marLeft w:val="0"/>
              <w:marRight w:val="0"/>
              <w:marTop w:val="0"/>
              <w:marBottom w:val="0"/>
              <w:divBdr>
                <w:top w:val="none" w:sz="0" w:space="0" w:color="auto"/>
                <w:left w:val="none" w:sz="0" w:space="0" w:color="auto"/>
                <w:bottom w:val="none" w:sz="0" w:space="0" w:color="auto"/>
                <w:right w:val="none" w:sz="0" w:space="0" w:color="auto"/>
              </w:divBdr>
              <w:divsChild>
                <w:div w:id="74727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6124">
          <w:marLeft w:val="0"/>
          <w:marRight w:val="0"/>
          <w:marTop w:val="300"/>
          <w:marBottom w:val="0"/>
          <w:divBdr>
            <w:top w:val="none" w:sz="0" w:space="0" w:color="auto"/>
            <w:left w:val="none" w:sz="0" w:space="0" w:color="auto"/>
            <w:bottom w:val="none" w:sz="0" w:space="0" w:color="auto"/>
            <w:right w:val="none" w:sz="0" w:space="0" w:color="auto"/>
          </w:divBdr>
          <w:divsChild>
            <w:div w:id="540216528">
              <w:marLeft w:val="0"/>
              <w:marRight w:val="0"/>
              <w:marTop w:val="0"/>
              <w:marBottom w:val="0"/>
              <w:divBdr>
                <w:top w:val="none" w:sz="0" w:space="0" w:color="auto"/>
                <w:left w:val="none" w:sz="0" w:space="0" w:color="auto"/>
                <w:bottom w:val="none" w:sz="0" w:space="0" w:color="auto"/>
                <w:right w:val="none" w:sz="0" w:space="0" w:color="auto"/>
              </w:divBdr>
              <w:divsChild>
                <w:div w:id="47252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160358">
      <w:bodyDiv w:val="1"/>
      <w:marLeft w:val="0"/>
      <w:marRight w:val="0"/>
      <w:marTop w:val="0"/>
      <w:marBottom w:val="0"/>
      <w:divBdr>
        <w:top w:val="none" w:sz="0" w:space="0" w:color="auto"/>
        <w:left w:val="none" w:sz="0" w:space="0" w:color="auto"/>
        <w:bottom w:val="none" w:sz="0" w:space="0" w:color="auto"/>
        <w:right w:val="none" w:sz="0" w:space="0" w:color="auto"/>
      </w:divBdr>
    </w:div>
    <w:div w:id="1701856382">
      <w:bodyDiv w:val="1"/>
      <w:marLeft w:val="0"/>
      <w:marRight w:val="0"/>
      <w:marTop w:val="0"/>
      <w:marBottom w:val="0"/>
      <w:divBdr>
        <w:top w:val="none" w:sz="0" w:space="0" w:color="auto"/>
        <w:left w:val="none" w:sz="0" w:space="0" w:color="auto"/>
        <w:bottom w:val="none" w:sz="0" w:space="0" w:color="auto"/>
        <w:right w:val="none" w:sz="0" w:space="0" w:color="auto"/>
      </w:divBdr>
      <w:divsChild>
        <w:div w:id="598947597">
          <w:marLeft w:val="0"/>
          <w:marRight w:val="0"/>
          <w:marTop w:val="0"/>
          <w:marBottom w:val="0"/>
          <w:divBdr>
            <w:top w:val="none" w:sz="0" w:space="0" w:color="auto"/>
            <w:left w:val="none" w:sz="0" w:space="0" w:color="auto"/>
            <w:bottom w:val="none" w:sz="0" w:space="0" w:color="auto"/>
            <w:right w:val="none" w:sz="0" w:space="0" w:color="auto"/>
          </w:divBdr>
        </w:div>
        <w:div w:id="2088962719">
          <w:marLeft w:val="0"/>
          <w:marRight w:val="0"/>
          <w:marTop w:val="0"/>
          <w:marBottom w:val="0"/>
          <w:divBdr>
            <w:top w:val="none" w:sz="0" w:space="0" w:color="auto"/>
            <w:left w:val="none" w:sz="0" w:space="0" w:color="auto"/>
            <w:bottom w:val="none" w:sz="0" w:space="0" w:color="auto"/>
            <w:right w:val="none" w:sz="0" w:space="0" w:color="auto"/>
          </w:divBdr>
          <w:divsChild>
            <w:div w:id="1975912392">
              <w:marLeft w:val="0"/>
              <w:marRight w:val="0"/>
              <w:marTop w:val="0"/>
              <w:marBottom w:val="0"/>
              <w:divBdr>
                <w:top w:val="none" w:sz="0" w:space="0" w:color="auto"/>
                <w:left w:val="none" w:sz="0" w:space="0" w:color="auto"/>
                <w:bottom w:val="none" w:sz="0" w:space="0" w:color="auto"/>
                <w:right w:val="none" w:sz="0" w:space="0" w:color="auto"/>
              </w:divBdr>
            </w:div>
          </w:divsChild>
        </w:div>
        <w:div w:id="125899440">
          <w:marLeft w:val="0"/>
          <w:marRight w:val="0"/>
          <w:marTop w:val="0"/>
          <w:marBottom w:val="0"/>
          <w:divBdr>
            <w:top w:val="none" w:sz="0" w:space="0" w:color="auto"/>
            <w:left w:val="none" w:sz="0" w:space="0" w:color="auto"/>
            <w:bottom w:val="none" w:sz="0" w:space="0" w:color="auto"/>
            <w:right w:val="none" w:sz="0" w:space="0" w:color="auto"/>
          </w:divBdr>
        </w:div>
        <w:div w:id="2015767592">
          <w:marLeft w:val="0"/>
          <w:marRight w:val="0"/>
          <w:marTop w:val="0"/>
          <w:marBottom w:val="0"/>
          <w:divBdr>
            <w:top w:val="none" w:sz="0" w:space="0" w:color="auto"/>
            <w:left w:val="none" w:sz="0" w:space="0" w:color="auto"/>
            <w:bottom w:val="none" w:sz="0" w:space="0" w:color="auto"/>
            <w:right w:val="none" w:sz="0" w:space="0" w:color="auto"/>
          </w:divBdr>
          <w:divsChild>
            <w:div w:id="141696812">
              <w:marLeft w:val="0"/>
              <w:marRight w:val="0"/>
              <w:marTop w:val="0"/>
              <w:marBottom w:val="0"/>
              <w:divBdr>
                <w:top w:val="none" w:sz="0" w:space="0" w:color="auto"/>
                <w:left w:val="none" w:sz="0" w:space="0" w:color="auto"/>
                <w:bottom w:val="none" w:sz="0" w:space="0" w:color="auto"/>
                <w:right w:val="none" w:sz="0" w:space="0" w:color="auto"/>
              </w:divBdr>
            </w:div>
          </w:divsChild>
        </w:div>
        <w:div w:id="131406740">
          <w:marLeft w:val="0"/>
          <w:marRight w:val="0"/>
          <w:marTop w:val="0"/>
          <w:marBottom w:val="0"/>
          <w:divBdr>
            <w:top w:val="none" w:sz="0" w:space="0" w:color="auto"/>
            <w:left w:val="none" w:sz="0" w:space="0" w:color="auto"/>
            <w:bottom w:val="none" w:sz="0" w:space="0" w:color="auto"/>
            <w:right w:val="none" w:sz="0" w:space="0" w:color="auto"/>
          </w:divBdr>
        </w:div>
        <w:div w:id="904415203">
          <w:marLeft w:val="0"/>
          <w:marRight w:val="0"/>
          <w:marTop w:val="0"/>
          <w:marBottom w:val="0"/>
          <w:divBdr>
            <w:top w:val="none" w:sz="0" w:space="0" w:color="auto"/>
            <w:left w:val="none" w:sz="0" w:space="0" w:color="auto"/>
            <w:bottom w:val="none" w:sz="0" w:space="0" w:color="auto"/>
            <w:right w:val="none" w:sz="0" w:space="0" w:color="auto"/>
          </w:divBdr>
          <w:divsChild>
            <w:div w:id="502428795">
              <w:marLeft w:val="0"/>
              <w:marRight w:val="0"/>
              <w:marTop w:val="0"/>
              <w:marBottom w:val="0"/>
              <w:divBdr>
                <w:top w:val="none" w:sz="0" w:space="0" w:color="auto"/>
                <w:left w:val="none" w:sz="0" w:space="0" w:color="auto"/>
                <w:bottom w:val="none" w:sz="0" w:space="0" w:color="auto"/>
                <w:right w:val="none" w:sz="0" w:space="0" w:color="auto"/>
              </w:divBdr>
            </w:div>
          </w:divsChild>
        </w:div>
        <w:div w:id="1820001011">
          <w:marLeft w:val="0"/>
          <w:marRight w:val="0"/>
          <w:marTop w:val="0"/>
          <w:marBottom w:val="0"/>
          <w:divBdr>
            <w:top w:val="none" w:sz="0" w:space="0" w:color="auto"/>
            <w:left w:val="none" w:sz="0" w:space="0" w:color="auto"/>
            <w:bottom w:val="none" w:sz="0" w:space="0" w:color="auto"/>
            <w:right w:val="none" w:sz="0" w:space="0" w:color="auto"/>
          </w:divBdr>
        </w:div>
        <w:div w:id="2010716596">
          <w:marLeft w:val="0"/>
          <w:marRight w:val="0"/>
          <w:marTop w:val="0"/>
          <w:marBottom w:val="0"/>
          <w:divBdr>
            <w:top w:val="none" w:sz="0" w:space="0" w:color="auto"/>
            <w:left w:val="none" w:sz="0" w:space="0" w:color="auto"/>
            <w:bottom w:val="none" w:sz="0" w:space="0" w:color="auto"/>
            <w:right w:val="none" w:sz="0" w:space="0" w:color="auto"/>
          </w:divBdr>
          <w:divsChild>
            <w:div w:id="938951888">
              <w:marLeft w:val="0"/>
              <w:marRight w:val="0"/>
              <w:marTop w:val="0"/>
              <w:marBottom w:val="0"/>
              <w:divBdr>
                <w:top w:val="none" w:sz="0" w:space="0" w:color="auto"/>
                <w:left w:val="none" w:sz="0" w:space="0" w:color="auto"/>
                <w:bottom w:val="none" w:sz="0" w:space="0" w:color="auto"/>
                <w:right w:val="none" w:sz="0" w:space="0" w:color="auto"/>
              </w:divBdr>
            </w:div>
          </w:divsChild>
        </w:div>
        <w:div w:id="641347395">
          <w:marLeft w:val="0"/>
          <w:marRight w:val="0"/>
          <w:marTop w:val="0"/>
          <w:marBottom w:val="0"/>
          <w:divBdr>
            <w:top w:val="none" w:sz="0" w:space="0" w:color="auto"/>
            <w:left w:val="none" w:sz="0" w:space="0" w:color="auto"/>
            <w:bottom w:val="none" w:sz="0" w:space="0" w:color="auto"/>
            <w:right w:val="none" w:sz="0" w:space="0" w:color="auto"/>
          </w:divBdr>
        </w:div>
        <w:div w:id="403601285">
          <w:marLeft w:val="0"/>
          <w:marRight w:val="0"/>
          <w:marTop w:val="0"/>
          <w:marBottom w:val="0"/>
          <w:divBdr>
            <w:top w:val="none" w:sz="0" w:space="0" w:color="auto"/>
            <w:left w:val="none" w:sz="0" w:space="0" w:color="auto"/>
            <w:bottom w:val="none" w:sz="0" w:space="0" w:color="auto"/>
            <w:right w:val="none" w:sz="0" w:space="0" w:color="auto"/>
          </w:divBdr>
          <w:divsChild>
            <w:div w:id="885488165">
              <w:marLeft w:val="0"/>
              <w:marRight w:val="0"/>
              <w:marTop w:val="0"/>
              <w:marBottom w:val="0"/>
              <w:divBdr>
                <w:top w:val="none" w:sz="0" w:space="0" w:color="auto"/>
                <w:left w:val="none" w:sz="0" w:space="0" w:color="auto"/>
                <w:bottom w:val="none" w:sz="0" w:space="0" w:color="auto"/>
                <w:right w:val="none" w:sz="0" w:space="0" w:color="auto"/>
              </w:divBdr>
            </w:div>
          </w:divsChild>
        </w:div>
        <w:div w:id="1345745856">
          <w:marLeft w:val="0"/>
          <w:marRight w:val="0"/>
          <w:marTop w:val="0"/>
          <w:marBottom w:val="0"/>
          <w:divBdr>
            <w:top w:val="none" w:sz="0" w:space="0" w:color="auto"/>
            <w:left w:val="none" w:sz="0" w:space="0" w:color="auto"/>
            <w:bottom w:val="none" w:sz="0" w:space="0" w:color="auto"/>
            <w:right w:val="none" w:sz="0" w:space="0" w:color="auto"/>
          </w:divBdr>
        </w:div>
        <w:div w:id="1594824722">
          <w:marLeft w:val="0"/>
          <w:marRight w:val="0"/>
          <w:marTop w:val="0"/>
          <w:marBottom w:val="0"/>
          <w:divBdr>
            <w:top w:val="none" w:sz="0" w:space="0" w:color="auto"/>
            <w:left w:val="none" w:sz="0" w:space="0" w:color="auto"/>
            <w:bottom w:val="none" w:sz="0" w:space="0" w:color="auto"/>
            <w:right w:val="none" w:sz="0" w:space="0" w:color="auto"/>
          </w:divBdr>
          <w:divsChild>
            <w:div w:id="1029259574">
              <w:marLeft w:val="0"/>
              <w:marRight w:val="0"/>
              <w:marTop w:val="0"/>
              <w:marBottom w:val="0"/>
              <w:divBdr>
                <w:top w:val="none" w:sz="0" w:space="0" w:color="auto"/>
                <w:left w:val="none" w:sz="0" w:space="0" w:color="auto"/>
                <w:bottom w:val="none" w:sz="0" w:space="0" w:color="auto"/>
                <w:right w:val="none" w:sz="0" w:space="0" w:color="auto"/>
              </w:divBdr>
            </w:div>
          </w:divsChild>
        </w:div>
        <w:div w:id="210384758">
          <w:marLeft w:val="0"/>
          <w:marRight w:val="0"/>
          <w:marTop w:val="0"/>
          <w:marBottom w:val="0"/>
          <w:divBdr>
            <w:top w:val="none" w:sz="0" w:space="0" w:color="auto"/>
            <w:left w:val="none" w:sz="0" w:space="0" w:color="auto"/>
            <w:bottom w:val="none" w:sz="0" w:space="0" w:color="auto"/>
            <w:right w:val="none" w:sz="0" w:space="0" w:color="auto"/>
          </w:divBdr>
        </w:div>
        <w:div w:id="1946693560">
          <w:marLeft w:val="0"/>
          <w:marRight w:val="0"/>
          <w:marTop w:val="0"/>
          <w:marBottom w:val="0"/>
          <w:divBdr>
            <w:top w:val="none" w:sz="0" w:space="0" w:color="auto"/>
            <w:left w:val="none" w:sz="0" w:space="0" w:color="auto"/>
            <w:bottom w:val="none" w:sz="0" w:space="0" w:color="auto"/>
            <w:right w:val="none" w:sz="0" w:space="0" w:color="auto"/>
          </w:divBdr>
          <w:divsChild>
            <w:div w:id="911621220">
              <w:marLeft w:val="0"/>
              <w:marRight w:val="0"/>
              <w:marTop w:val="0"/>
              <w:marBottom w:val="0"/>
              <w:divBdr>
                <w:top w:val="none" w:sz="0" w:space="0" w:color="auto"/>
                <w:left w:val="none" w:sz="0" w:space="0" w:color="auto"/>
                <w:bottom w:val="none" w:sz="0" w:space="0" w:color="auto"/>
                <w:right w:val="none" w:sz="0" w:space="0" w:color="auto"/>
              </w:divBdr>
            </w:div>
          </w:divsChild>
        </w:div>
        <w:div w:id="1273899297">
          <w:marLeft w:val="0"/>
          <w:marRight w:val="0"/>
          <w:marTop w:val="300"/>
          <w:marBottom w:val="0"/>
          <w:divBdr>
            <w:top w:val="none" w:sz="0" w:space="0" w:color="auto"/>
            <w:left w:val="none" w:sz="0" w:space="0" w:color="auto"/>
            <w:bottom w:val="none" w:sz="0" w:space="0" w:color="auto"/>
            <w:right w:val="none" w:sz="0" w:space="0" w:color="auto"/>
          </w:divBdr>
          <w:divsChild>
            <w:div w:id="1971012544">
              <w:marLeft w:val="0"/>
              <w:marRight w:val="0"/>
              <w:marTop w:val="0"/>
              <w:marBottom w:val="0"/>
              <w:divBdr>
                <w:top w:val="none" w:sz="0" w:space="0" w:color="auto"/>
                <w:left w:val="none" w:sz="0" w:space="0" w:color="auto"/>
                <w:bottom w:val="none" w:sz="0" w:space="0" w:color="auto"/>
                <w:right w:val="none" w:sz="0" w:space="0" w:color="auto"/>
              </w:divBdr>
              <w:divsChild>
                <w:div w:id="95429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80127">
          <w:marLeft w:val="0"/>
          <w:marRight w:val="0"/>
          <w:marTop w:val="300"/>
          <w:marBottom w:val="0"/>
          <w:divBdr>
            <w:top w:val="none" w:sz="0" w:space="0" w:color="auto"/>
            <w:left w:val="none" w:sz="0" w:space="0" w:color="auto"/>
            <w:bottom w:val="none" w:sz="0" w:space="0" w:color="auto"/>
            <w:right w:val="none" w:sz="0" w:space="0" w:color="auto"/>
          </w:divBdr>
          <w:divsChild>
            <w:div w:id="1597208781">
              <w:marLeft w:val="0"/>
              <w:marRight w:val="0"/>
              <w:marTop w:val="0"/>
              <w:marBottom w:val="0"/>
              <w:divBdr>
                <w:top w:val="none" w:sz="0" w:space="0" w:color="auto"/>
                <w:left w:val="none" w:sz="0" w:space="0" w:color="auto"/>
                <w:bottom w:val="none" w:sz="0" w:space="0" w:color="auto"/>
                <w:right w:val="none" w:sz="0" w:space="0" w:color="auto"/>
              </w:divBdr>
              <w:divsChild>
                <w:div w:id="185633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14991">
          <w:marLeft w:val="0"/>
          <w:marRight w:val="0"/>
          <w:marTop w:val="300"/>
          <w:marBottom w:val="0"/>
          <w:divBdr>
            <w:top w:val="none" w:sz="0" w:space="0" w:color="auto"/>
            <w:left w:val="none" w:sz="0" w:space="0" w:color="auto"/>
            <w:bottom w:val="none" w:sz="0" w:space="0" w:color="auto"/>
            <w:right w:val="none" w:sz="0" w:space="0" w:color="auto"/>
          </w:divBdr>
          <w:divsChild>
            <w:div w:id="759444492">
              <w:marLeft w:val="0"/>
              <w:marRight w:val="0"/>
              <w:marTop w:val="0"/>
              <w:marBottom w:val="0"/>
              <w:divBdr>
                <w:top w:val="none" w:sz="0" w:space="0" w:color="auto"/>
                <w:left w:val="none" w:sz="0" w:space="0" w:color="auto"/>
                <w:bottom w:val="none" w:sz="0" w:space="0" w:color="auto"/>
                <w:right w:val="none" w:sz="0" w:space="0" w:color="auto"/>
              </w:divBdr>
              <w:divsChild>
                <w:div w:id="205942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938563">
          <w:marLeft w:val="0"/>
          <w:marRight w:val="0"/>
          <w:marTop w:val="300"/>
          <w:marBottom w:val="0"/>
          <w:divBdr>
            <w:top w:val="none" w:sz="0" w:space="0" w:color="auto"/>
            <w:left w:val="none" w:sz="0" w:space="0" w:color="auto"/>
            <w:bottom w:val="none" w:sz="0" w:space="0" w:color="auto"/>
            <w:right w:val="none" w:sz="0" w:space="0" w:color="auto"/>
          </w:divBdr>
          <w:divsChild>
            <w:div w:id="907543736">
              <w:marLeft w:val="0"/>
              <w:marRight w:val="0"/>
              <w:marTop w:val="0"/>
              <w:marBottom w:val="0"/>
              <w:divBdr>
                <w:top w:val="none" w:sz="0" w:space="0" w:color="auto"/>
                <w:left w:val="none" w:sz="0" w:space="0" w:color="auto"/>
                <w:bottom w:val="none" w:sz="0" w:space="0" w:color="auto"/>
                <w:right w:val="none" w:sz="0" w:space="0" w:color="auto"/>
              </w:divBdr>
              <w:divsChild>
                <w:div w:id="63395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841588">
      <w:bodyDiv w:val="1"/>
      <w:marLeft w:val="0"/>
      <w:marRight w:val="0"/>
      <w:marTop w:val="0"/>
      <w:marBottom w:val="0"/>
      <w:divBdr>
        <w:top w:val="none" w:sz="0" w:space="0" w:color="auto"/>
        <w:left w:val="none" w:sz="0" w:space="0" w:color="auto"/>
        <w:bottom w:val="none" w:sz="0" w:space="0" w:color="auto"/>
        <w:right w:val="none" w:sz="0" w:space="0" w:color="auto"/>
      </w:divBdr>
      <w:divsChild>
        <w:div w:id="1408726386">
          <w:marLeft w:val="0"/>
          <w:marRight w:val="0"/>
          <w:marTop w:val="0"/>
          <w:marBottom w:val="0"/>
          <w:divBdr>
            <w:top w:val="none" w:sz="0" w:space="0" w:color="auto"/>
            <w:left w:val="none" w:sz="0" w:space="0" w:color="auto"/>
            <w:bottom w:val="none" w:sz="0" w:space="0" w:color="auto"/>
            <w:right w:val="none" w:sz="0" w:space="0" w:color="auto"/>
          </w:divBdr>
        </w:div>
        <w:div w:id="533621230">
          <w:marLeft w:val="0"/>
          <w:marRight w:val="0"/>
          <w:marTop w:val="0"/>
          <w:marBottom w:val="0"/>
          <w:divBdr>
            <w:top w:val="none" w:sz="0" w:space="0" w:color="auto"/>
            <w:left w:val="none" w:sz="0" w:space="0" w:color="auto"/>
            <w:bottom w:val="none" w:sz="0" w:space="0" w:color="auto"/>
            <w:right w:val="none" w:sz="0" w:space="0" w:color="auto"/>
          </w:divBdr>
          <w:divsChild>
            <w:div w:id="1185745798">
              <w:marLeft w:val="0"/>
              <w:marRight w:val="0"/>
              <w:marTop w:val="0"/>
              <w:marBottom w:val="0"/>
              <w:divBdr>
                <w:top w:val="none" w:sz="0" w:space="0" w:color="auto"/>
                <w:left w:val="none" w:sz="0" w:space="0" w:color="auto"/>
                <w:bottom w:val="none" w:sz="0" w:space="0" w:color="auto"/>
                <w:right w:val="none" w:sz="0" w:space="0" w:color="auto"/>
              </w:divBdr>
            </w:div>
          </w:divsChild>
        </w:div>
        <w:div w:id="1940988367">
          <w:marLeft w:val="0"/>
          <w:marRight w:val="0"/>
          <w:marTop w:val="0"/>
          <w:marBottom w:val="0"/>
          <w:divBdr>
            <w:top w:val="none" w:sz="0" w:space="0" w:color="auto"/>
            <w:left w:val="none" w:sz="0" w:space="0" w:color="auto"/>
            <w:bottom w:val="none" w:sz="0" w:space="0" w:color="auto"/>
            <w:right w:val="none" w:sz="0" w:space="0" w:color="auto"/>
          </w:divBdr>
        </w:div>
        <w:div w:id="965739069">
          <w:marLeft w:val="0"/>
          <w:marRight w:val="0"/>
          <w:marTop w:val="0"/>
          <w:marBottom w:val="0"/>
          <w:divBdr>
            <w:top w:val="none" w:sz="0" w:space="0" w:color="auto"/>
            <w:left w:val="none" w:sz="0" w:space="0" w:color="auto"/>
            <w:bottom w:val="none" w:sz="0" w:space="0" w:color="auto"/>
            <w:right w:val="none" w:sz="0" w:space="0" w:color="auto"/>
          </w:divBdr>
          <w:divsChild>
            <w:div w:id="49158084">
              <w:marLeft w:val="0"/>
              <w:marRight w:val="0"/>
              <w:marTop w:val="0"/>
              <w:marBottom w:val="0"/>
              <w:divBdr>
                <w:top w:val="none" w:sz="0" w:space="0" w:color="auto"/>
                <w:left w:val="none" w:sz="0" w:space="0" w:color="auto"/>
                <w:bottom w:val="none" w:sz="0" w:space="0" w:color="auto"/>
                <w:right w:val="none" w:sz="0" w:space="0" w:color="auto"/>
              </w:divBdr>
            </w:div>
          </w:divsChild>
        </w:div>
        <w:div w:id="1833645035">
          <w:marLeft w:val="0"/>
          <w:marRight w:val="0"/>
          <w:marTop w:val="0"/>
          <w:marBottom w:val="0"/>
          <w:divBdr>
            <w:top w:val="none" w:sz="0" w:space="0" w:color="auto"/>
            <w:left w:val="none" w:sz="0" w:space="0" w:color="auto"/>
            <w:bottom w:val="none" w:sz="0" w:space="0" w:color="auto"/>
            <w:right w:val="none" w:sz="0" w:space="0" w:color="auto"/>
          </w:divBdr>
        </w:div>
        <w:div w:id="1485855717">
          <w:marLeft w:val="0"/>
          <w:marRight w:val="0"/>
          <w:marTop w:val="0"/>
          <w:marBottom w:val="0"/>
          <w:divBdr>
            <w:top w:val="none" w:sz="0" w:space="0" w:color="auto"/>
            <w:left w:val="none" w:sz="0" w:space="0" w:color="auto"/>
            <w:bottom w:val="none" w:sz="0" w:space="0" w:color="auto"/>
            <w:right w:val="none" w:sz="0" w:space="0" w:color="auto"/>
          </w:divBdr>
          <w:divsChild>
            <w:div w:id="1662539661">
              <w:marLeft w:val="0"/>
              <w:marRight w:val="0"/>
              <w:marTop w:val="0"/>
              <w:marBottom w:val="0"/>
              <w:divBdr>
                <w:top w:val="none" w:sz="0" w:space="0" w:color="auto"/>
                <w:left w:val="none" w:sz="0" w:space="0" w:color="auto"/>
                <w:bottom w:val="none" w:sz="0" w:space="0" w:color="auto"/>
                <w:right w:val="none" w:sz="0" w:space="0" w:color="auto"/>
              </w:divBdr>
            </w:div>
          </w:divsChild>
        </w:div>
        <w:div w:id="191043919">
          <w:marLeft w:val="0"/>
          <w:marRight w:val="0"/>
          <w:marTop w:val="0"/>
          <w:marBottom w:val="0"/>
          <w:divBdr>
            <w:top w:val="none" w:sz="0" w:space="0" w:color="auto"/>
            <w:left w:val="none" w:sz="0" w:space="0" w:color="auto"/>
            <w:bottom w:val="none" w:sz="0" w:space="0" w:color="auto"/>
            <w:right w:val="none" w:sz="0" w:space="0" w:color="auto"/>
          </w:divBdr>
        </w:div>
        <w:div w:id="870651185">
          <w:marLeft w:val="0"/>
          <w:marRight w:val="0"/>
          <w:marTop w:val="0"/>
          <w:marBottom w:val="0"/>
          <w:divBdr>
            <w:top w:val="none" w:sz="0" w:space="0" w:color="auto"/>
            <w:left w:val="none" w:sz="0" w:space="0" w:color="auto"/>
            <w:bottom w:val="none" w:sz="0" w:space="0" w:color="auto"/>
            <w:right w:val="none" w:sz="0" w:space="0" w:color="auto"/>
          </w:divBdr>
          <w:divsChild>
            <w:div w:id="2078167320">
              <w:marLeft w:val="0"/>
              <w:marRight w:val="0"/>
              <w:marTop w:val="0"/>
              <w:marBottom w:val="0"/>
              <w:divBdr>
                <w:top w:val="none" w:sz="0" w:space="0" w:color="auto"/>
                <w:left w:val="none" w:sz="0" w:space="0" w:color="auto"/>
                <w:bottom w:val="none" w:sz="0" w:space="0" w:color="auto"/>
                <w:right w:val="none" w:sz="0" w:space="0" w:color="auto"/>
              </w:divBdr>
            </w:div>
          </w:divsChild>
        </w:div>
        <w:div w:id="83647845">
          <w:marLeft w:val="0"/>
          <w:marRight w:val="0"/>
          <w:marTop w:val="0"/>
          <w:marBottom w:val="0"/>
          <w:divBdr>
            <w:top w:val="none" w:sz="0" w:space="0" w:color="auto"/>
            <w:left w:val="none" w:sz="0" w:space="0" w:color="auto"/>
            <w:bottom w:val="none" w:sz="0" w:space="0" w:color="auto"/>
            <w:right w:val="none" w:sz="0" w:space="0" w:color="auto"/>
          </w:divBdr>
        </w:div>
        <w:div w:id="2130781939">
          <w:marLeft w:val="0"/>
          <w:marRight w:val="0"/>
          <w:marTop w:val="0"/>
          <w:marBottom w:val="0"/>
          <w:divBdr>
            <w:top w:val="none" w:sz="0" w:space="0" w:color="auto"/>
            <w:left w:val="none" w:sz="0" w:space="0" w:color="auto"/>
            <w:bottom w:val="none" w:sz="0" w:space="0" w:color="auto"/>
            <w:right w:val="none" w:sz="0" w:space="0" w:color="auto"/>
          </w:divBdr>
          <w:divsChild>
            <w:div w:id="122964090">
              <w:marLeft w:val="0"/>
              <w:marRight w:val="0"/>
              <w:marTop w:val="0"/>
              <w:marBottom w:val="0"/>
              <w:divBdr>
                <w:top w:val="none" w:sz="0" w:space="0" w:color="auto"/>
                <w:left w:val="none" w:sz="0" w:space="0" w:color="auto"/>
                <w:bottom w:val="none" w:sz="0" w:space="0" w:color="auto"/>
                <w:right w:val="none" w:sz="0" w:space="0" w:color="auto"/>
              </w:divBdr>
            </w:div>
          </w:divsChild>
        </w:div>
        <w:div w:id="992948178">
          <w:marLeft w:val="0"/>
          <w:marRight w:val="0"/>
          <w:marTop w:val="0"/>
          <w:marBottom w:val="0"/>
          <w:divBdr>
            <w:top w:val="none" w:sz="0" w:space="0" w:color="auto"/>
            <w:left w:val="none" w:sz="0" w:space="0" w:color="auto"/>
            <w:bottom w:val="none" w:sz="0" w:space="0" w:color="auto"/>
            <w:right w:val="none" w:sz="0" w:space="0" w:color="auto"/>
          </w:divBdr>
        </w:div>
        <w:div w:id="1859193039">
          <w:marLeft w:val="0"/>
          <w:marRight w:val="0"/>
          <w:marTop w:val="0"/>
          <w:marBottom w:val="0"/>
          <w:divBdr>
            <w:top w:val="none" w:sz="0" w:space="0" w:color="auto"/>
            <w:left w:val="none" w:sz="0" w:space="0" w:color="auto"/>
            <w:bottom w:val="none" w:sz="0" w:space="0" w:color="auto"/>
            <w:right w:val="none" w:sz="0" w:space="0" w:color="auto"/>
          </w:divBdr>
          <w:divsChild>
            <w:div w:id="507334998">
              <w:marLeft w:val="0"/>
              <w:marRight w:val="0"/>
              <w:marTop w:val="0"/>
              <w:marBottom w:val="0"/>
              <w:divBdr>
                <w:top w:val="none" w:sz="0" w:space="0" w:color="auto"/>
                <w:left w:val="none" w:sz="0" w:space="0" w:color="auto"/>
                <w:bottom w:val="none" w:sz="0" w:space="0" w:color="auto"/>
                <w:right w:val="none" w:sz="0" w:space="0" w:color="auto"/>
              </w:divBdr>
            </w:div>
          </w:divsChild>
        </w:div>
        <w:div w:id="2004621877">
          <w:marLeft w:val="0"/>
          <w:marRight w:val="0"/>
          <w:marTop w:val="0"/>
          <w:marBottom w:val="0"/>
          <w:divBdr>
            <w:top w:val="none" w:sz="0" w:space="0" w:color="auto"/>
            <w:left w:val="none" w:sz="0" w:space="0" w:color="auto"/>
            <w:bottom w:val="none" w:sz="0" w:space="0" w:color="auto"/>
            <w:right w:val="none" w:sz="0" w:space="0" w:color="auto"/>
          </w:divBdr>
        </w:div>
        <w:div w:id="1064721385">
          <w:marLeft w:val="0"/>
          <w:marRight w:val="0"/>
          <w:marTop w:val="0"/>
          <w:marBottom w:val="0"/>
          <w:divBdr>
            <w:top w:val="none" w:sz="0" w:space="0" w:color="auto"/>
            <w:left w:val="none" w:sz="0" w:space="0" w:color="auto"/>
            <w:bottom w:val="none" w:sz="0" w:space="0" w:color="auto"/>
            <w:right w:val="none" w:sz="0" w:space="0" w:color="auto"/>
          </w:divBdr>
          <w:divsChild>
            <w:div w:id="1774863623">
              <w:marLeft w:val="0"/>
              <w:marRight w:val="0"/>
              <w:marTop w:val="0"/>
              <w:marBottom w:val="0"/>
              <w:divBdr>
                <w:top w:val="none" w:sz="0" w:space="0" w:color="auto"/>
                <w:left w:val="none" w:sz="0" w:space="0" w:color="auto"/>
                <w:bottom w:val="none" w:sz="0" w:space="0" w:color="auto"/>
                <w:right w:val="none" w:sz="0" w:space="0" w:color="auto"/>
              </w:divBdr>
            </w:div>
          </w:divsChild>
        </w:div>
        <w:div w:id="2123333512">
          <w:marLeft w:val="0"/>
          <w:marRight w:val="0"/>
          <w:marTop w:val="300"/>
          <w:marBottom w:val="0"/>
          <w:divBdr>
            <w:top w:val="none" w:sz="0" w:space="0" w:color="auto"/>
            <w:left w:val="none" w:sz="0" w:space="0" w:color="auto"/>
            <w:bottom w:val="none" w:sz="0" w:space="0" w:color="auto"/>
            <w:right w:val="none" w:sz="0" w:space="0" w:color="auto"/>
          </w:divBdr>
          <w:divsChild>
            <w:div w:id="85537976">
              <w:marLeft w:val="0"/>
              <w:marRight w:val="0"/>
              <w:marTop w:val="0"/>
              <w:marBottom w:val="0"/>
              <w:divBdr>
                <w:top w:val="none" w:sz="0" w:space="0" w:color="auto"/>
                <w:left w:val="none" w:sz="0" w:space="0" w:color="auto"/>
                <w:bottom w:val="none" w:sz="0" w:space="0" w:color="auto"/>
                <w:right w:val="none" w:sz="0" w:space="0" w:color="auto"/>
              </w:divBdr>
              <w:divsChild>
                <w:div w:id="63603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84015">
          <w:marLeft w:val="0"/>
          <w:marRight w:val="0"/>
          <w:marTop w:val="300"/>
          <w:marBottom w:val="0"/>
          <w:divBdr>
            <w:top w:val="none" w:sz="0" w:space="0" w:color="auto"/>
            <w:left w:val="none" w:sz="0" w:space="0" w:color="auto"/>
            <w:bottom w:val="none" w:sz="0" w:space="0" w:color="auto"/>
            <w:right w:val="none" w:sz="0" w:space="0" w:color="auto"/>
          </w:divBdr>
          <w:divsChild>
            <w:div w:id="2032682760">
              <w:marLeft w:val="0"/>
              <w:marRight w:val="0"/>
              <w:marTop w:val="0"/>
              <w:marBottom w:val="0"/>
              <w:divBdr>
                <w:top w:val="none" w:sz="0" w:space="0" w:color="auto"/>
                <w:left w:val="none" w:sz="0" w:space="0" w:color="auto"/>
                <w:bottom w:val="none" w:sz="0" w:space="0" w:color="auto"/>
                <w:right w:val="none" w:sz="0" w:space="0" w:color="auto"/>
              </w:divBdr>
              <w:divsChild>
                <w:div w:id="91786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41942">
          <w:marLeft w:val="0"/>
          <w:marRight w:val="0"/>
          <w:marTop w:val="300"/>
          <w:marBottom w:val="0"/>
          <w:divBdr>
            <w:top w:val="none" w:sz="0" w:space="0" w:color="auto"/>
            <w:left w:val="none" w:sz="0" w:space="0" w:color="auto"/>
            <w:bottom w:val="none" w:sz="0" w:space="0" w:color="auto"/>
            <w:right w:val="none" w:sz="0" w:space="0" w:color="auto"/>
          </w:divBdr>
          <w:divsChild>
            <w:div w:id="12149543">
              <w:marLeft w:val="0"/>
              <w:marRight w:val="0"/>
              <w:marTop w:val="0"/>
              <w:marBottom w:val="0"/>
              <w:divBdr>
                <w:top w:val="none" w:sz="0" w:space="0" w:color="auto"/>
                <w:left w:val="none" w:sz="0" w:space="0" w:color="auto"/>
                <w:bottom w:val="none" w:sz="0" w:space="0" w:color="auto"/>
                <w:right w:val="none" w:sz="0" w:space="0" w:color="auto"/>
              </w:divBdr>
              <w:divsChild>
                <w:div w:id="159581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69846">
          <w:marLeft w:val="0"/>
          <w:marRight w:val="0"/>
          <w:marTop w:val="300"/>
          <w:marBottom w:val="0"/>
          <w:divBdr>
            <w:top w:val="none" w:sz="0" w:space="0" w:color="auto"/>
            <w:left w:val="none" w:sz="0" w:space="0" w:color="auto"/>
            <w:bottom w:val="none" w:sz="0" w:space="0" w:color="auto"/>
            <w:right w:val="none" w:sz="0" w:space="0" w:color="auto"/>
          </w:divBdr>
          <w:divsChild>
            <w:div w:id="1465386041">
              <w:marLeft w:val="0"/>
              <w:marRight w:val="0"/>
              <w:marTop w:val="0"/>
              <w:marBottom w:val="0"/>
              <w:divBdr>
                <w:top w:val="none" w:sz="0" w:space="0" w:color="auto"/>
                <w:left w:val="none" w:sz="0" w:space="0" w:color="auto"/>
                <w:bottom w:val="none" w:sz="0" w:space="0" w:color="auto"/>
                <w:right w:val="none" w:sz="0" w:space="0" w:color="auto"/>
              </w:divBdr>
              <w:divsChild>
                <w:div w:id="9566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8055">
      <w:bodyDiv w:val="1"/>
      <w:marLeft w:val="0"/>
      <w:marRight w:val="0"/>
      <w:marTop w:val="0"/>
      <w:marBottom w:val="0"/>
      <w:divBdr>
        <w:top w:val="none" w:sz="0" w:space="0" w:color="auto"/>
        <w:left w:val="none" w:sz="0" w:space="0" w:color="auto"/>
        <w:bottom w:val="none" w:sz="0" w:space="0" w:color="auto"/>
        <w:right w:val="none" w:sz="0" w:space="0" w:color="auto"/>
      </w:divBdr>
      <w:divsChild>
        <w:div w:id="1326475992">
          <w:marLeft w:val="0"/>
          <w:marRight w:val="0"/>
          <w:marTop w:val="0"/>
          <w:marBottom w:val="0"/>
          <w:divBdr>
            <w:top w:val="none" w:sz="0" w:space="0" w:color="auto"/>
            <w:left w:val="none" w:sz="0" w:space="0" w:color="auto"/>
            <w:bottom w:val="none" w:sz="0" w:space="0" w:color="auto"/>
            <w:right w:val="none" w:sz="0" w:space="0" w:color="auto"/>
          </w:divBdr>
        </w:div>
        <w:div w:id="1832482793">
          <w:marLeft w:val="0"/>
          <w:marRight w:val="0"/>
          <w:marTop w:val="0"/>
          <w:marBottom w:val="0"/>
          <w:divBdr>
            <w:top w:val="none" w:sz="0" w:space="0" w:color="auto"/>
            <w:left w:val="none" w:sz="0" w:space="0" w:color="auto"/>
            <w:bottom w:val="none" w:sz="0" w:space="0" w:color="auto"/>
            <w:right w:val="none" w:sz="0" w:space="0" w:color="auto"/>
          </w:divBdr>
          <w:divsChild>
            <w:div w:id="242569625">
              <w:marLeft w:val="0"/>
              <w:marRight w:val="0"/>
              <w:marTop w:val="0"/>
              <w:marBottom w:val="0"/>
              <w:divBdr>
                <w:top w:val="none" w:sz="0" w:space="0" w:color="auto"/>
                <w:left w:val="none" w:sz="0" w:space="0" w:color="auto"/>
                <w:bottom w:val="none" w:sz="0" w:space="0" w:color="auto"/>
                <w:right w:val="none" w:sz="0" w:space="0" w:color="auto"/>
              </w:divBdr>
            </w:div>
          </w:divsChild>
        </w:div>
        <w:div w:id="1558007279">
          <w:marLeft w:val="0"/>
          <w:marRight w:val="0"/>
          <w:marTop w:val="0"/>
          <w:marBottom w:val="0"/>
          <w:divBdr>
            <w:top w:val="none" w:sz="0" w:space="0" w:color="auto"/>
            <w:left w:val="none" w:sz="0" w:space="0" w:color="auto"/>
            <w:bottom w:val="none" w:sz="0" w:space="0" w:color="auto"/>
            <w:right w:val="none" w:sz="0" w:space="0" w:color="auto"/>
          </w:divBdr>
        </w:div>
        <w:div w:id="945112662">
          <w:marLeft w:val="0"/>
          <w:marRight w:val="0"/>
          <w:marTop w:val="0"/>
          <w:marBottom w:val="0"/>
          <w:divBdr>
            <w:top w:val="none" w:sz="0" w:space="0" w:color="auto"/>
            <w:left w:val="none" w:sz="0" w:space="0" w:color="auto"/>
            <w:bottom w:val="none" w:sz="0" w:space="0" w:color="auto"/>
            <w:right w:val="none" w:sz="0" w:space="0" w:color="auto"/>
          </w:divBdr>
          <w:divsChild>
            <w:div w:id="1617982807">
              <w:marLeft w:val="0"/>
              <w:marRight w:val="0"/>
              <w:marTop w:val="0"/>
              <w:marBottom w:val="0"/>
              <w:divBdr>
                <w:top w:val="none" w:sz="0" w:space="0" w:color="auto"/>
                <w:left w:val="none" w:sz="0" w:space="0" w:color="auto"/>
                <w:bottom w:val="none" w:sz="0" w:space="0" w:color="auto"/>
                <w:right w:val="none" w:sz="0" w:space="0" w:color="auto"/>
              </w:divBdr>
            </w:div>
          </w:divsChild>
        </w:div>
        <w:div w:id="1653482159">
          <w:marLeft w:val="0"/>
          <w:marRight w:val="0"/>
          <w:marTop w:val="0"/>
          <w:marBottom w:val="0"/>
          <w:divBdr>
            <w:top w:val="none" w:sz="0" w:space="0" w:color="auto"/>
            <w:left w:val="none" w:sz="0" w:space="0" w:color="auto"/>
            <w:bottom w:val="none" w:sz="0" w:space="0" w:color="auto"/>
            <w:right w:val="none" w:sz="0" w:space="0" w:color="auto"/>
          </w:divBdr>
        </w:div>
        <w:div w:id="1120806370">
          <w:marLeft w:val="0"/>
          <w:marRight w:val="0"/>
          <w:marTop w:val="0"/>
          <w:marBottom w:val="0"/>
          <w:divBdr>
            <w:top w:val="none" w:sz="0" w:space="0" w:color="auto"/>
            <w:left w:val="none" w:sz="0" w:space="0" w:color="auto"/>
            <w:bottom w:val="none" w:sz="0" w:space="0" w:color="auto"/>
            <w:right w:val="none" w:sz="0" w:space="0" w:color="auto"/>
          </w:divBdr>
          <w:divsChild>
            <w:div w:id="577833262">
              <w:marLeft w:val="0"/>
              <w:marRight w:val="0"/>
              <w:marTop w:val="0"/>
              <w:marBottom w:val="0"/>
              <w:divBdr>
                <w:top w:val="none" w:sz="0" w:space="0" w:color="auto"/>
                <w:left w:val="none" w:sz="0" w:space="0" w:color="auto"/>
                <w:bottom w:val="none" w:sz="0" w:space="0" w:color="auto"/>
                <w:right w:val="none" w:sz="0" w:space="0" w:color="auto"/>
              </w:divBdr>
            </w:div>
          </w:divsChild>
        </w:div>
        <w:div w:id="1434784196">
          <w:marLeft w:val="0"/>
          <w:marRight w:val="0"/>
          <w:marTop w:val="0"/>
          <w:marBottom w:val="0"/>
          <w:divBdr>
            <w:top w:val="none" w:sz="0" w:space="0" w:color="auto"/>
            <w:left w:val="none" w:sz="0" w:space="0" w:color="auto"/>
            <w:bottom w:val="none" w:sz="0" w:space="0" w:color="auto"/>
            <w:right w:val="none" w:sz="0" w:space="0" w:color="auto"/>
          </w:divBdr>
        </w:div>
        <w:div w:id="1527208968">
          <w:marLeft w:val="0"/>
          <w:marRight w:val="0"/>
          <w:marTop w:val="0"/>
          <w:marBottom w:val="0"/>
          <w:divBdr>
            <w:top w:val="none" w:sz="0" w:space="0" w:color="auto"/>
            <w:left w:val="none" w:sz="0" w:space="0" w:color="auto"/>
            <w:bottom w:val="none" w:sz="0" w:space="0" w:color="auto"/>
            <w:right w:val="none" w:sz="0" w:space="0" w:color="auto"/>
          </w:divBdr>
          <w:divsChild>
            <w:div w:id="447822648">
              <w:marLeft w:val="0"/>
              <w:marRight w:val="0"/>
              <w:marTop w:val="0"/>
              <w:marBottom w:val="0"/>
              <w:divBdr>
                <w:top w:val="none" w:sz="0" w:space="0" w:color="auto"/>
                <w:left w:val="none" w:sz="0" w:space="0" w:color="auto"/>
                <w:bottom w:val="none" w:sz="0" w:space="0" w:color="auto"/>
                <w:right w:val="none" w:sz="0" w:space="0" w:color="auto"/>
              </w:divBdr>
            </w:div>
          </w:divsChild>
        </w:div>
        <w:div w:id="996961630">
          <w:marLeft w:val="0"/>
          <w:marRight w:val="0"/>
          <w:marTop w:val="0"/>
          <w:marBottom w:val="0"/>
          <w:divBdr>
            <w:top w:val="none" w:sz="0" w:space="0" w:color="auto"/>
            <w:left w:val="none" w:sz="0" w:space="0" w:color="auto"/>
            <w:bottom w:val="none" w:sz="0" w:space="0" w:color="auto"/>
            <w:right w:val="none" w:sz="0" w:space="0" w:color="auto"/>
          </w:divBdr>
        </w:div>
        <w:div w:id="868032682">
          <w:marLeft w:val="0"/>
          <w:marRight w:val="0"/>
          <w:marTop w:val="0"/>
          <w:marBottom w:val="0"/>
          <w:divBdr>
            <w:top w:val="none" w:sz="0" w:space="0" w:color="auto"/>
            <w:left w:val="none" w:sz="0" w:space="0" w:color="auto"/>
            <w:bottom w:val="none" w:sz="0" w:space="0" w:color="auto"/>
            <w:right w:val="none" w:sz="0" w:space="0" w:color="auto"/>
          </w:divBdr>
          <w:divsChild>
            <w:div w:id="1499954072">
              <w:marLeft w:val="0"/>
              <w:marRight w:val="0"/>
              <w:marTop w:val="0"/>
              <w:marBottom w:val="0"/>
              <w:divBdr>
                <w:top w:val="none" w:sz="0" w:space="0" w:color="auto"/>
                <w:left w:val="none" w:sz="0" w:space="0" w:color="auto"/>
                <w:bottom w:val="none" w:sz="0" w:space="0" w:color="auto"/>
                <w:right w:val="none" w:sz="0" w:space="0" w:color="auto"/>
              </w:divBdr>
            </w:div>
          </w:divsChild>
        </w:div>
        <w:div w:id="453331811">
          <w:marLeft w:val="0"/>
          <w:marRight w:val="0"/>
          <w:marTop w:val="0"/>
          <w:marBottom w:val="0"/>
          <w:divBdr>
            <w:top w:val="none" w:sz="0" w:space="0" w:color="auto"/>
            <w:left w:val="none" w:sz="0" w:space="0" w:color="auto"/>
            <w:bottom w:val="none" w:sz="0" w:space="0" w:color="auto"/>
            <w:right w:val="none" w:sz="0" w:space="0" w:color="auto"/>
          </w:divBdr>
        </w:div>
        <w:div w:id="1496069623">
          <w:marLeft w:val="0"/>
          <w:marRight w:val="0"/>
          <w:marTop w:val="0"/>
          <w:marBottom w:val="0"/>
          <w:divBdr>
            <w:top w:val="none" w:sz="0" w:space="0" w:color="auto"/>
            <w:left w:val="none" w:sz="0" w:space="0" w:color="auto"/>
            <w:bottom w:val="none" w:sz="0" w:space="0" w:color="auto"/>
            <w:right w:val="none" w:sz="0" w:space="0" w:color="auto"/>
          </w:divBdr>
          <w:divsChild>
            <w:div w:id="645208308">
              <w:marLeft w:val="0"/>
              <w:marRight w:val="0"/>
              <w:marTop w:val="0"/>
              <w:marBottom w:val="0"/>
              <w:divBdr>
                <w:top w:val="none" w:sz="0" w:space="0" w:color="auto"/>
                <w:left w:val="none" w:sz="0" w:space="0" w:color="auto"/>
                <w:bottom w:val="none" w:sz="0" w:space="0" w:color="auto"/>
                <w:right w:val="none" w:sz="0" w:space="0" w:color="auto"/>
              </w:divBdr>
            </w:div>
          </w:divsChild>
        </w:div>
        <w:div w:id="1463304337">
          <w:marLeft w:val="0"/>
          <w:marRight w:val="0"/>
          <w:marTop w:val="0"/>
          <w:marBottom w:val="0"/>
          <w:divBdr>
            <w:top w:val="none" w:sz="0" w:space="0" w:color="auto"/>
            <w:left w:val="none" w:sz="0" w:space="0" w:color="auto"/>
            <w:bottom w:val="none" w:sz="0" w:space="0" w:color="auto"/>
            <w:right w:val="none" w:sz="0" w:space="0" w:color="auto"/>
          </w:divBdr>
        </w:div>
        <w:div w:id="494686932">
          <w:marLeft w:val="0"/>
          <w:marRight w:val="0"/>
          <w:marTop w:val="0"/>
          <w:marBottom w:val="0"/>
          <w:divBdr>
            <w:top w:val="none" w:sz="0" w:space="0" w:color="auto"/>
            <w:left w:val="none" w:sz="0" w:space="0" w:color="auto"/>
            <w:bottom w:val="none" w:sz="0" w:space="0" w:color="auto"/>
            <w:right w:val="none" w:sz="0" w:space="0" w:color="auto"/>
          </w:divBdr>
          <w:divsChild>
            <w:div w:id="462430671">
              <w:marLeft w:val="0"/>
              <w:marRight w:val="0"/>
              <w:marTop w:val="0"/>
              <w:marBottom w:val="0"/>
              <w:divBdr>
                <w:top w:val="none" w:sz="0" w:space="0" w:color="auto"/>
                <w:left w:val="none" w:sz="0" w:space="0" w:color="auto"/>
                <w:bottom w:val="none" w:sz="0" w:space="0" w:color="auto"/>
                <w:right w:val="none" w:sz="0" w:space="0" w:color="auto"/>
              </w:divBdr>
            </w:div>
          </w:divsChild>
        </w:div>
        <w:div w:id="724110655">
          <w:marLeft w:val="0"/>
          <w:marRight w:val="0"/>
          <w:marTop w:val="300"/>
          <w:marBottom w:val="0"/>
          <w:divBdr>
            <w:top w:val="none" w:sz="0" w:space="0" w:color="auto"/>
            <w:left w:val="none" w:sz="0" w:space="0" w:color="auto"/>
            <w:bottom w:val="none" w:sz="0" w:space="0" w:color="auto"/>
            <w:right w:val="none" w:sz="0" w:space="0" w:color="auto"/>
          </w:divBdr>
          <w:divsChild>
            <w:div w:id="981082839">
              <w:marLeft w:val="0"/>
              <w:marRight w:val="0"/>
              <w:marTop w:val="0"/>
              <w:marBottom w:val="0"/>
              <w:divBdr>
                <w:top w:val="none" w:sz="0" w:space="0" w:color="auto"/>
                <w:left w:val="none" w:sz="0" w:space="0" w:color="auto"/>
                <w:bottom w:val="none" w:sz="0" w:space="0" w:color="auto"/>
                <w:right w:val="none" w:sz="0" w:space="0" w:color="auto"/>
              </w:divBdr>
              <w:divsChild>
                <w:div w:id="8798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080859">
          <w:marLeft w:val="0"/>
          <w:marRight w:val="0"/>
          <w:marTop w:val="300"/>
          <w:marBottom w:val="0"/>
          <w:divBdr>
            <w:top w:val="none" w:sz="0" w:space="0" w:color="auto"/>
            <w:left w:val="none" w:sz="0" w:space="0" w:color="auto"/>
            <w:bottom w:val="none" w:sz="0" w:space="0" w:color="auto"/>
            <w:right w:val="none" w:sz="0" w:space="0" w:color="auto"/>
          </w:divBdr>
          <w:divsChild>
            <w:div w:id="1433010536">
              <w:marLeft w:val="0"/>
              <w:marRight w:val="0"/>
              <w:marTop w:val="0"/>
              <w:marBottom w:val="0"/>
              <w:divBdr>
                <w:top w:val="none" w:sz="0" w:space="0" w:color="auto"/>
                <w:left w:val="none" w:sz="0" w:space="0" w:color="auto"/>
                <w:bottom w:val="none" w:sz="0" w:space="0" w:color="auto"/>
                <w:right w:val="none" w:sz="0" w:space="0" w:color="auto"/>
              </w:divBdr>
              <w:divsChild>
                <w:div w:id="100428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629169">
          <w:marLeft w:val="0"/>
          <w:marRight w:val="0"/>
          <w:marTop w:val="300"/>
          <w:marBottom w:val="0"/>
          <w:divBdr>
            <w:top w:val="none" w:sz="0" w:space="0" w:color="auto"/>
            <w:left w:val="none" w:sz="0" w:space="0" w:color="auto"/>
            <w:bottom w:val="none" w:sz="0" w:space="0" w:color="auto"/>
            <w:right w:val="none" w:sz="0" w:space="0" w:color="auto"/>
          </w:divBdr>
          <w:divsChild>
            <w:div w:id="1078557114">
              <w:marLeft w:val="0"/>
              <w:marRight w:val="0"/>
              <w:marTop w:val="0"/>
              <w:marBottom w:val="0"/>
              <w:divBdr>
                <w:top w:val="none" w:sz="0" w:space="0" w:color="auto"/>
                <w:left w:val="none" w:sz="0" w:space="0" w:color="auto"/>
                <w:bottom w:val="none" w:sz="0" w:space="0" w:color="auto"/>
                <w:right w:val="none" w:sz="0" w:space="0" w:color="auto"/>
              </w:divBdr>
              <w:divsChild>
                <w:div w:id="1297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772591">
          <w:marLeft w:val="0"/>
          <w:marRight w:val="0"/>
          <w:marTop w:val="300"/>
          <w:marBottom w:val="0"/>
          <w:divBdr>
            <w:top w:val="none" w:sz="0" w:space="0" w:color="auto"/>
            <w:left w:val="none" w:sz="0" w:space="0" w:color="auto"/>
            <w:bottom w:val="none" w:sz="0" w:space="0" w:color="auto"/>
            <w:right w:val="none" w:sz="0" w:space="0" w:color="auto"/>
          </w:divBdr>
          <w:divsChild>
            <w:div w:id="1871651054">
              <w:marLeft w:val="0"/>
              <w:marRight w:val="0"/>
              <w:marTop w:val="0"/>
              <w:marBottom w:val="0"/>
              <w:divBdr>
                <w:top w:val="none" w:sz="0" w:space="0" w:color="auto"/>
                <w:left w:val="none" w:sz="0" w:space="0" w:color="auto"/>
                <w:bottom w:val="none" w:sz="0" w:space="0" w:color="auto"/>
                <w:right w:val="none" w:sz="0" w:space="0" w:color="auto"/>
              </w:divBdr>
              <w:divsChild>
                <w:div w:id="214435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579952">
      <w:bodyDiv w:val="1"/>
      <w:marLeft w:val="0"/>
      <w:marRight w:val="0"/>
      <w:marTop w:val="0"/>
      <w:marBottom w:val="0"/>
      <w:divBdr>
        <w:top w:val="none" w:sz="0" w:space="0" w:color="auto"/>
        <w:left w:val="none" w:sz="0" w:space="0" w:color="auto"/>
        <w:bottom w:val="none" w:sz="0" w:space="0" w:color="auto"/>
        <w:right w:val="none" w:sz="0" w:space="0" w:color="auto"/>
      </w:divBdr>
      <w:divsChild>
        <w:div w:id="949163184">
          <w:marLeft w:val="0"/>
          <w:marRight w:val="0"/>
          <w:marTop w:val="0"/>
          <w:marBottom w:val="0"/>
          <w:divBdr>
            <w:top w:val="none" w:sz="0" w:space="0" w:color="auto"/>
            <w:left w:val="none" w:sz="0" w:space="0" w:color="auto"/>
            <w:bottom w:val="none" w:sz="0" w:space="0" w:color="auto"/>
            <w:right w:val="none" w:sz="0" w:space="0" w:color="auto"/>
          </w:divBdr>
        </w:div>
        <w:div w:id="1932735653">
          <w:marLeft w:val="0"/>
          <w:marRight w:val="0"/>
          <w:marTop w:val="0"/>
          <w:marBottom w:val="0"/>
          <w:divBdr>
            <w:top w:val="none" w:sz="0" w:space="0" w:color="auto"/>
            <w:left w:val="none" w:sz="0" w:space="0" w:color="auto"/>
            <w:bottom w:val="none" w:sz="0" w:space="0" w:color="auto"/>
            <w:right w:val="none" w:sz="0" w:space="0" w:color="auto"/>
          </w:divBdr>
          <w:divsChild>
            <w:div w:id="707222574">
              <w:marLeft w:val="0"/>
              <w:marRight w:val="0"/>
              <w:marTop w:val="0"/>
              <w:marBottom w:val="0"/>
              <w:divBdr>
                <w:top w:val="none" w:sz="0" w:space="0" w:color="auto"/>
                <w:left w:val="none" w:sz="0" w:space="0" w:color="auto"/>
                <w:bottom w:val="none" w:sz="0" w:space="0" w:color="auto"/>
                <w:right w:val="none" w:sz="0" w:space="0" w:color="auto"/>
              </w:divBdr>
            </w:div>
          </w:divsChild>
        </w:div>
        <w:div w:id="872617370">
          <w:marLeft w:val="0"/>
          <w:marRight w:val="0"/>
          <w:marTop w:val="0"/>
          <w:marBottom w:val="0"/>
          <w:divBdr>
            <w:top w:val="none" w:sz="0" w:space="0" w:color="auto"/>
            <w:left w:val="none" w:sz="0" w:space="0" w:color="auto"/>
            <w:bottom w:val="none" w:sz="0" w:space="0" w:color="auto"/>
            <w:right w:val="none" w:sz="0" w:space="0" w:color="auto"/>
          </w:divBdr>
        </w:div>
        <w:div w:id="1440485771">
          <w:marLeft w:val="0"/>
          <w:marRight w:val="0"/>
          <w:marTop w:val="0"/>
          <w:marBottom w:val="0"/>
          <w:divBdr>
            <w:top w:val="none" w:sz="0" w:space="0" w:color="auto"/>
            <w:left w:val="none" w:sz="0" w:space="0" w:color="auto"/>
            <w:bottom w:val="none" w:sz="0" w:space="0" w:color="auto"/>
            <w:right w:val="none" w:sz="0" w:space="0" w:color="auto"/>
          </w:divBdr>
          <w:divsChild>
            <w:div w:id="1285115164">
              <w:marLeft w:val="0"/>
              <w:marRight w:val="0"/>
              <w:marTop w:val="0"/>
              <w:marBottom w:val="0"/>
              <w:divBdr>
                <w:top w:val="none" w:sz="0" w:space="0" w:color="auto"/>
                <w:left w:val="none" w:sz="0" w:space="0" w:color="auto"/>
                <w:bottom w:val="none" w:sz="0" w:space="0" w:color="auto"/>
                <w:right w:val="none" w:sz="0" w:space="0" w:color="auto"/>
              </w:divBdr>
            </w:div>
          </w:divsChild>
        </w:div>
        <w:div w:id="397361105">
          <w:marLeft w:val="0"/>
          <w:marRight w:val="0"/>
          <w:marTop w:val="0"/>
          <w:marBottom w:val="0"/>
          <w:divBdr>
            <w:top w:val="none" w:sz="0" w:space="0" w:color="auto"/>
            <w:left w:val="none" w:sz="0" w:space="0" w:color="auto"/>
            <w:bottom w:val="none" w:sz="0" w:space="0" w:color="auto"/>
            <w:right w:val="none" w:sz="0" w:space="0" w:color="auto"/>
          </w:divBdr>
        </w:div>
        <w:div w:id="716977721">
          <w:marLeft w:val="0"/>
          <w:marRight w:val="0"/>
          <w:marTop w:val="0"/>
          <w:marBottom w:val="0"/>
          <w:divBdr>
            <w:top w:val="none" w:sz="0" w:space="0" w:color="auto"/>
            <w:left w:val="none" w:sz="0" w:space="0" w:color="auto"/>
            <w:bottom w:val="none" w:sz="0" w:space="0" w:color="auto"/>
            <w:right w:val="none" w:sz="0" w:space="0" w:color="auto"/>
          </w:divBdr>
          <w:divsChild>
            <w:div w:id="1501696993">
              <w:marLeft w:val="0"/>
              <w:marRight w:val="0"/>
              <w:marTop w:val="0"/>
              <w:marBottom w:val="0"/>
              <w:divBdr>
                <w:top w:val="none" w:sz="0" w:space="0" w:color="auto"/>
                <w:left w:val="none" w:sz="0" w:space="0" w:color="auto"/>
                <w:bottom w:val="none" w:sz="0" w:space="0" w:color="auto"/>
                <w:right w:val="none" w:sz="0" w:space="0" w:color="auto"/>
              </w:divBdr>
            </w:div>
          </w:divsChild>
        </w:div>
        <w:div w:id="866406805">
          <w:marLeft w:val="0"/>
          <w:marRight w:val="0"/>
          <w:marTop w:val="0"/>
          <w:marBottom w:val="0"/>
          <w:divBdr>
            <w:top w:val="none" w:sz="0" w:space="0" w:color="auto"/>
            <w:left w:val="none" w:sz="0" w:space="0" w:color="auto"/>
            <w:bottom w:val="none" w:sz="0" w:space="0" w:color="auto"/>
            <w:right w:val="none" w:sz="0" w:space="0" w:color="auto"/>
          </w:divBdr>
        </w:div>
        <w:div w:id="1115948659">
          <w:marLeft w:val="0"/>
          <w:marRight w:val="0"/>
          <w:marTop w:val="0"/>
          <w:marBottom w:val="0"/>
          <w:divBdr>
            <w:top w:val="none" w:sz="0" w:space="0" w:color="auto"/>
            <w:left w:val="none" w:sz="0" w:space="0" w:color="auto"/>
            <w:bottom w:val="none" w:sz="0" w:space="0" w:color="auto"/>
            <w:right w:val="none" w:sz="0" w:space="0" w:color="auto"/>
          </w:divBdr>
          <w:divsChild>
            <w:div w:id="1908034690">
              <w:marLeft w:val="0"/>
              <w:marRight w:val="0"/>
              <w:marTop w:val="0"/>
              <w:marBottom w:val="0"/>
              <w:divBdr>
                <w:top w:val="none" w:sz="0" w:space="0" w:color="auto"/>
                <w:left w:val="none" w:sz="0" w:space="0" w:color="auto"/>
                <w:bottom w:val="none" w:sz="0" w:space="0" w:color="auto"/>
                <w:right w:val="none" w:sz="0" w:space="0" w:color="auto"/>
              </w:divBdr>
            </w:div>
          </w:divsChild>
        </w:div>
        <w:div w:id="2090500083">
          <w:marLeft w:val="0"/>
          <w:marRight w:val="0"/>
          <w:marTop w:val="0"/>
          <w:marBottom w:val="0"/>
          <w:divBdr>
            <w:top w:val="none" w:sz="0" w:space="0" w:color="auto"/>
            <w:left w:val="none" w:sz="0" w:space="0" w:color="auto"/>
            <w:bottom w:val="none" w:sz="0" w:space="0" w:color="auto"/>
            <w:right w:val="none" w:sz="0" w:space="0" w:color="auto"/>
          </w:divBdr>
        </w:div>
        <w:div w:id="1619339314">
          <w:marLeft w:val="0"/>
          <w:marRight w:val="0"/>
          <w:marTop w:val="0"/>
          <w:marBottom w:val="0"/>
          <w:divBdr>
            <w:top w:val="none" w:sz="0" w:space="0" w:color="auto"/>
            <w:left w:val="none" w:sz="0" w:space="0" w:color="auto"/>
            <w:bottom w:val="none" w:sz="0" w:space="0" w:color="auto"/>
            <w:right w:val="none" w:sz="0" w:space="0" w:color="auto"/>
          </w:divBdr>
          <w:divsChild>
            <w:div w:id="809598183">
              <w:marLeft w:val="0"/>
              <w:marRight w:val="0"/>
              <w:marTop w:val="0"/>
              <w:marBottom w:val="0"/>
              <w:divBdr>
                <w:top w:val="none" w:sz="0" w:space="0" w:color="auto"/>
                <w:left w:val="none" w:sz="0" w:space="0" w:color="auto"/>
                <w:bottom w:val="none" w:sz="0" w:space="0" w:color="auto"/>
                <w:right w:val="none" w:sz="0" w:space="0" w:color="auto"/>
              </w:divBdr>
            </w:div>
          </w:divsChild>
        </w:div>
        <w:div w:id="535889314">
          <w:marLeft w:val="0"/>
          <w:marRight w:val="0"/>
          <w:marTop w:val="0"/>
          <w:marBottom w:val="0"/>
          <w:divBdr>
            <w:top w:val="none" w:sz="0" w:space="0" w:color="auto"/>
            <w:left w:val="none" w:sz="0" w:space="0" w:color="auto"/>
            <w:bottom w:val="none" w:sz="0" w:space="0" w:color="auto"/>
            <w:right w:val="none" w:sz="0" w:space="0" w:color="auto"/>
          </w:divBdr>
        </w:div>
        <w:div w:id="1758673694">
          <w:marLeft w:val="0"/>
          <w:marRight w:val="0"/>
          <w:marTop w:val="0"/>
          <w:marBottom w:val="0"/>
          <w:divBdr>
            <w:top w:val="none" w:sz="0" w:space="0" w:color="auto"/>
            <w:left w:val="none" w:sz="0" w:space="0" w:color="auto"/>
            <w:bottom w:val="none" w:sz="0" w:space="0" w:color="auto"/>
            <w:right w:val="none" w:sz="0" w:space="0" w:color="auto"/>
          </w:divBdr>
          <w:divsChild>
            <w:div w:id="828904412">
              <w:marLeft w:val="0"/>
              <w:marRight w:val="0"/>
              <w:marTop w:val="0"/>
              <w:marBottom w:val="0"/>
              <w:divBdr>
                <w:top w:val="none" w:sz="0" w:space="0" w:color="auto"/>
                <w:left w:val="none" w:sz="0" w:space="0" w:color="auto"/>
                <w:bottom w:val="none" w:sz="0" w:space="0" w:color="auto"/>
                <w:right w:val="none" w:sz="0" w:space="0" w:color="auto"/>
              </w:divBdr>
            </w:div>
          </w:divsChild>
        </w:div>
        <w:div w:id="4863167">
          <w:marLeft w:val="0"/>
          <w:marRight w:val="0"/>
          <w:marTop w:val="0"/>
          <w:marBottom w:val="0"/>
          <w:divBdr>
            <w:top w:val="none" w:sz="0" w:space="0" w:color="auto"/>
            <w:left w:val="none" w:sz="0" w:space="0" w:color="auto"/>
            <w:bottom w:val="none" w:sz="0" w:space="0" w:color="auto"/>
            <w:right w:val="none" w:sz="0" w:space="0" w:color="auto"/>
          </w:divBdr>
        </w:div>
        <w:div w:id="1966302928">
          <w:marLeft w:val="0"/>
          <w:marRight w:val="0"/>
          <w:marTop w:val="0"/>
          <w:marBottom w:val="0"/>
          <w:divBdr>
            <w:top w:val="none" w:sz="0" w:space="0" w:color="auto"/>
            <w:left w:val="none" w:sz="0" w:space="0" w:color="auto"/>
            <w:bottom w:val="none" w:sz="0" w:space="0" w:color="auto"/>
            <w:right w:val="none" w:sz="0" w:space="0" w:color="auto"/>
          </w:divBdr>
          <w:divsChild>
            <w:div w:id="763497172">
              <w:marLeft w:val="0"/>
              <w:marRight w:val="0"/>
              <w:marTop w:val="0"/>
              <w:marBottom w:val="0"/>
              <w:divBdr>
                <w:top w:val="none" w:sz="0" w:space="0" w:color="auto"/>
                <w:left w:val="none" w:sz="0" w:space="0" w:color="auto"/>
                <w:bottom w:val="none" w:sz="0" w:space="0" w:color="auto"/>
                <w:right w:val="none" w:sz="0" w:space="0" w:color="auto"/>
              </w:divBdr>
            </w:div>
          </w:divsChild>
        </w:div>
        <w:div w:id="558784087">
          <w:marLeft w:val="0"/>
          <w:marRight w:val="0"/>
          <w:marTop w:val="300"/>
          <w:marBottom w:val="0"/>
          <w:divBdr>
            <w:top w:val="none" w:sz="0" w:space="0" w:color="auto"/>
            <w:left w:val="none" w:sz="0" w:space="0" w:color="auto"/>
            <w:bottom w:val="none" w:sz="0" w:space="0" w:color="auto"/>
            <w:right w:val="none" w:sz="0" w:space="0" w:color="auto"/>
          </w:divBdr>
          <w:divsChild>
            <w:div w:id="927151012">
              <w:marLeft w:val="0"/>
              <w:marRight w:val="0"/>
              <w:marTop w:val="0"/>
              <w:marBottom w:val="0"/>
              <w:divBdr>
                <w:top w:val="none" w:sz="0" w:space="0" w:color="auto"/>
                <w:left w:val="none" w:sz="0" w:space="0" w:color="auto"/>
                <w:bottom w:val="none" w:sz="0" w:space="0" w:color="auto"/>
                <w:right w:val="none" w:sz="0" w:space="0" w:color="auto"/>
              </w:divBdr>
              <w:divsChild>
                <w:div w:id="1545827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129937">
          <w:marLeft w:val="0"/>
          <w:marRight w:val="0"/>
          <w:marTop w:val="300"/>
          <w:marBottom w:val="0"/>
          <w:divBdr>
            <w:top w:val="none" w:sz="0" w:space="0" w:color="auto"/>
            <w:left w:val="none" w:sz="0" w:space="0" w:color="auto"/>
            <w:bottom w:val="none" w:sz="0" w:space="0" w:color="auto"/>
            <w:right w:val="none" w:sz="0" w:space="0" w:color="auto"/>
          </w:divBdr>
          <w:divsChild>
            <w:div w:id="1363558870">
              <w:marLeft w:val="0"/>
              <w:marRight w:val="0"/>
              <w:marTop w:val="0"/>
              <w:marBottom w:val="0"/>
              <w:divBdr>
                <w:top w:val="none" w:sz="0" w:space="0" w:color="auto"/>
                <w:left w:val="none" w:sz="0" w:space="0" w:color="auto"/>
                <w:bottom w:val="none" w:sz="0" w:space="0" w:color="auto"/>
                <w:right w:val="none" w:sz="0" w:space="0" w:color="auto"/>
              </w:divBdr>
              <w:divsChild>
                <w:div w:id="148015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92944">
          <w:marLeft w:val="0"/>
          <w:marRight w:val="0"/>
          <w:marTop w:val="300"/>
          <w:marBottom w:val="0"/>
          <w:divBdr>
            <w:top w:val="none" w:sz="0" w:space="0" w:color="auto"/>
            <w:left w:val="none" w:sz="0" w:space="0" w:color="auto"/>
            <w:bottom w:val="none" w:sz="0" w:space="0" w:color="auto"/>
            <w:right w:val="none" w:sz="0" w:space="0" w:color="auto"/>
          </w:divBdr>
          <w:divsChild>
            <w:div w:id="1664116421">
              <w:marLeft w:val="0"/>
              <w:marRight w:val="0"/>
              <w:marTop w:val="0"/>
              <w:marBottom w:val="0"/>
              <w:divBdr>
                <w:top w:val="none" w:sz="0" w:space="0" w:color="auto"/>
                <w:left w:val="none" w:sz="0" w:space="0" w:color="auto"/>
                <w:bottom w:val="none" w:sz="0" w:space="0" w:color="auto"/>
                <w:right w:val="none" w:sz="0" w:space="0" w:color="auto"/>
              </w:divBdr>
              <w:divsChild>
                <w:div w:id="92722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750773">
          <w:marLeft w:val="0"/>
          <w:marRight w:val="0"/>
          <w:marTop w:val="300"/>
          <w:marBottom w:val="0"/>
          <w:divBdr>
            <w:top w:val="none" w:sz="0" w:space="0" w:color="auto"/>
            <w:left w:val="none" w:sz="0" w:space="0" w:color="auto"/>
            <w:bottom w:val="none" w:sz="0" w:space="0" w:color="auto"/>
            <w:right w:val="none" w:sz="0" w:space="0" w:color="auto"/>
          </w:divBdr>
          <w:divsChild>
            <w:div w:id="607273207">
              <w:marLeft w:val="0"/>
              <w:marRight w:val="0"/>
              <w:marTop w:val="0"/>
              <w:marBottom w:val="0"/>
              <w:divBdr>
                <w:top w:val="none" w:sz="0" w:space="0" w:color="auto"/>
                <w:left w:val="none" w:sz="0" w:space="0" w:color="auto"/>
                <w:bottom w:val="none" w:sz="0" w:space="0" w:color="auto"/>
                <w:right w:val="none" w:sz="0" w:space="0" w:color="auto"/>
              </w:divBdr>
              <w:divsChild>
                <w:div w:id="10415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567795">
      <w:bodyDiv w:val="1"/>
      <w:marLeft w:val="0"/>
      <w:marRight w:val="0"/>
      <w:marTop w:val="0"/>
      <w:marBottom w:val="0"/>
      <w:divBdr>
        <w:top w:val="none" w:sz="0" w:space="0" w:color="auto"/>
        <w:left w:val="none" w:sz="0" w:space="0" w:color="auto"/>
        <w:bottom w:val="none" w:sz="0" w:space="0" w:color="auto"/>
        <w:right w:val="none" w:sz="0" w:space="0" w:color="auto"/>
      </w:divBdr>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059046">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9582">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245283">
      <w:bodyDiv w:val="1"/>
      <w:marLeft w:val="0"/>
      <w:marRight w:val="0"/>
      <w:marTop w:val="0"/>
      <w:marBottom w:val="0"/>
      <w:divBdr>
        <w:top w:val="none" w:sz="0" w:space="0" w:color="auto"/>
        <w:left w:val="none" w:sz="0" w:space="0" w:color="auto"/>
        <w:bottom w:val="none" w:sz="0" w:space="0" w:color="auto"/>
        <w:right w:val="none" w:sz="0" w:space="0" w:color="auto"/>
      </w:divBdr>
      <w:divsChild>
        <w:div w:id="1034504532">
          <w:marLeft w:val="0"/>
          <w:marRight w:val="0"/>
          <w:marTop w:val="0"/>
          <w:marBottom w:val="0"/>
          <w:divBdr>
            <w:top w:val="none" w:sz="0" w:space="0" w:color="auto"/>
            <w:left w:val="none" w:sz="0" w:space="0" w:color="auto"/>
            <w:bottom w:val="none" w:sz="0" w:space="0" w:color="auto"/>
            <w:right w:val="none" w:sz="0" w:space="0" w:color="auto"/>
          </w:divBdr>
        </w:div>
        <w:div w:id="164780886">
          <w:marLeft w:val="0"/>
          <w:marRight w:val="0"/>
          <w:marTop w:val="0"/>
          <w:marBottom w:val="0"/>
          <w:divBdr>
            <w:top w:val="none" w:sz="0" w:space="0" w:color="auto"/>
            <w:left w:val="none" w:sz="0" w:space="0" w:color="auto"/>
            <w:bottom w:val="none" w:sz="0" w:space="0" w:color="auto"/>
            <w:right w:val="none" w:sz="0" w:space="0" w:color="auto"/>
          </w:divBdr>
          <w:divsChild>
            <w:div w:id="1227449408">
              <w:marLeft w:val="0"/>
              <w:marRight w:val="0"/>
              <w:marTop w:val="0"/>
              <w:marBottom w:val="0"/>
              <w:divBdr>
                <w:top w:val="none" w:sz="0" w:space="0" w:color="auto"/>
                <w:left w:val="none" w:sz="0" w:space="0" w:color="auto"/>
                <w:bottom w:val="none" w:sz="0" w:space="0" w:color="auto"/>
                <w:right w:val="none" w:sz="0" w:space="0" w:color="auto"/>
              </w:divBdr>
            </w:div>
          </w:divsChild>
        </w:div>
        <w:div w:id="50083050">
          <w:marLeft w:val="0"/>
          <w:marRight w:val="0"/>
          <w:marTop w:val="0"/>
          <w:marBottom w:val="0"/>
          <w:divBdr>
            <w:top w:val="none" w:sz="0" w:space="0" w:color="auto"/>
            <w:left w:val="none" w:sz="0" w:space="0" w:color="auto"/>
            <w:bottom w:val="none" w:sz="0" w:space="0" w:color="auto"/>
            <w:right w:val="none" w:sz="0" w:space="0" w:color="auto"/>
          </w:divBdr>
        </w:div>
        <w:div w:id="1591962610">
          <w:marLeft w:val="0"/>
          <w:marRight w:val="0"/>
          <w:marTop w:val="0"/>
          <w:marBottom w:val="0"/>
          <w:divBdr>
            <w:top w:val="none" w:sz="0" w:space="0" w:color="auto"/>
            <w:left w:val="none" w:sz="0" w:space="0" w:color="auto"/>
            <w:bottom w:val="none" w:sz="0" w:space="0" w:color="auto"/>
            <w:right w:val="none" w:sz="0" w:space="0" w:color="auto"/>
          </w:divBdr>
          <w:divsChild>
            <w:div w:id="504632113">
              <w:marLeft w:val="0"/>
              <w:marRight w:val="0"/>
              <w:marTop w:val="0"/>
              <w:marBottom w:val="0"/>
              <w:divBdr>
                <w:top w:val="none" w:sz="0" w:space="0" w:color="auto"/>
                <w:left w:val="none" w:sz="0" w:space="0" w:color="auto"/>
                <w:bottom w:val="none" w:sz="0" w:space="0" w:color="auto"/>
                <w:right w:val="none" w:sz="0" w:space="0" w:color="auto"/>
              </w:divBdr>
            </w:div>
          </w:divsChild>
        </w:div>
        <w:div w:id="1571038837">
          <w:marLeft w:val="0"/>
          <w:marRight w:val="0"/>
          <w:marTop w:val="0"/>
          <w:marBottom w:val="0"/>
          <w:divBdr>
            <w:top w:val="none" w:sz="0" w:space="0" w:color="auto"/>
            <w:left w:val="none" w:sz="0" w:space="0" w:color="auto"/>
            <w:bottom w:val="none" w:sz="0" w:space="0" w:color="auto"/>
            <w:right w:val="none" w:sz="0" w:space="0" w:color="auto"/>
          </w:divBdr>
        </w:div>
        <w:div w:id="1121805842">
          <w:marLeft w:val="0"/>
          <w:marRight w:val="0"/>
          <w:marTop w:val="0"/>
          <w:marBottom w:val="0"/>
          <w:divBdr>
            <w:top w:val="none" w:sz="0" w:space="0" w:color="auto"/>
            <w:left w:val="none" w:sz="0" w:space="0" w:color="auto"/>
            <w:bottom w:val="none" w:sz="0" w:space="0" w:color="auto"/>
            <w:right w:val="none" w:sz="0" w:space="0" w:color="auto"/>
          </w:divBdr>
          <w:divsChild>
            <w:div w:id="1847361059">
              <w:marLeft w:val="0"/>
              <w:marRight w:val="0"/>
              <w:marTop w:val="0"/>
              <w:marBottom w:val="0"/>
              <w:divBdr>
                <w:top w:val="none" w:sz="0" w:space="0" w:color="auto"/>
                <w:left w:val="none" w:sz="0" w:space="0" w:color="auto"/>
                <w:bottom w:val="none" w:sz="0" w:space="0" w:color="auto"/>
                <w:right w:val="none" w:sz="0" w:space="0" w:color="auto"/>
              </w:divBdr>
            </w:div>
          </w:divsChild>
        </w:div>
        <w:div w:id="1866478923">
          <w:marLeft w:val="0"/>
          <w:marRight w:val="0"/>
          <w:marTop w:val="0"/>
          <w:marBottom w:val="0"/>
          <w:divBdr>
            <w:top w:val="none" w:sz="0" w:space="0" w:color="auto"/>
            <w:left w:val="none" w:sz="0" w:space="0" w:color="auto"/>
            <w:bottom w:val="none" w:sz="0" w:space="0" w:color="auto"/>
            <w:right w:val="none" w:sz="0" w:space="0" w:color="auto"/>
          </w:divBdr>
        </w:div>
        <w:div w:id="494957569">
          <w:marLeft w:val="0"/>
          <w:marRight w:val="0"/>
          <w:marTop w:val="0"/>
          <w:marBottom w:val="0"/>
          <w:divBdr>
            <w:top w:val="none" w:sz="0" w:space="0" w:color="auto"/>
            <w:left w:val="none" w:sz="0" w:space="0" w:color="auto"/>
            <w:bottom w:val="none" w:sz="0" w:space="0" w:color="auto"/>
            <w:right w:val="none" w:sz="0" w:space="0" w:color="auto"/>
          </w:divBdr>
          <w:divsChild>
            <w:div w:id="356350905">
              <w:marLeft w:val="0"/>
              <w:marRight w:val="0"/>
              <w:marTop w:val="0"/>
              <w:marBottom w:val="0"/>
              <w:divBdr>
                <w:top w:val="none" w:sz="0" w:space="0" w:color="auto"/>
                <w:left w:val="none" w:sz="0" w:space="0" w:color="auto"/>
                <w:bottom w:val="none" w:sz="0" w:space="0" w:color="auto"/>
                <w:right w:val="none" w:sz="0" w:space="0" w:color="auto"/>
              </w:divBdr>
            </w:div>
          </w:divsChild>
        </w:div>
        <w:div w:id="2101366712">
          <w:marLeft w:val="0"/>
          <w:marRight w:val="0"/>
          <w:marTop w:val="0"/>
          <w:marBottom w:val="0"/>
          <w:divBdr>
            <w:top w:val="none" w:sz="0" w:space="0" w:color="auto"/>
            <w:left w:val="none" w:sz="0" w:space="0" w:color="auto"/>
            <w:bottom w:val="none" w:sz="0" w:space="0" w:color="auto"/>
            <w:right w:val="none" w:sz="0" w:space="0" w:color="auto"/>
          </w:divBdr>
        </w:div>
        <w:div w:id="1445416464">
          <w:marLeft w:val="0"/>
          <w:marRight w:val="0"/>
          <w:marTop w:val="0"/>
          <w:marBottom w:val="0"/>
          <w:divBdr>
            <w:top w:val="none" w:sz="0" w:space="0" w:color="auto"/>
            <w:left w:val="none" w:sz="0" w:space="0" w:color="auto"/>
            <w:bottom w:val="none" w:sz="0" w:space="0" w:color="auto"/>
            <w:right w:val="none" w:sz="0" w:space="0" w:color="auto"/>
          </w:divBdr>
          <w:divsChild>
            <w:div w:id="1693875775">
              <w:marLeft w:val="0"/>
              <w:marRight w:val="0"/>
              <w:marTop w:val="0"/>
              <w:marBottom w:val="0"/>
              <w:divBdr>
                <w:top w:val="none" w:sz="0" w:space="0" w:color="auto"/>
                <w:left w:val="none" w:sz="0" w:space="0" w:color="auto"/>
                <w:bottom w:val="none" w:sz="0" w:space="0" w:color="auto"/>
                <w:right w:val="none" w:sz="0" w:space="0" w:color="auto"/>
              </w:divBdr>
            </w:div>
          </w:divsChild>
        </w:div>
        <w:div w:id="1596594399">
          <w:marLeft w:val="0"/>
          <w:marRight w:val="0"/>
          <w:marTop w:val="0"/>
          <w:marBottom w:val="0"/>
          <w:divBdr>
            <w:top w:val="none" w:sz="0" w:space="0" w:color="auto"/>
            <w:left w:val="none" w:sz="0" w:space="0" w:color="auto"/>
            <w:bottom w:val="none" w:sz="0" w:space="0" w:color="auto"/>
            <w:right w:val="none" w:sz="0" w:space="0" w:color="auto"/>
          </w:divBdr>
        </w:div>
        <w:div w:id="1134100653">
          <w:marLeft w:val="0"/>
          <w:marRight w:val="0"/>
          <w:marTop w:val="0"/>
          <w:marBottom w:val="0"/>
          <w:divBdr>
            <w:top w:val="none" w:sz="0" w:space="0" w:color="auto"/>
            <w:left w:val="none" w:sz="0" w:space="0" w:color="auto"/>
            <w:bottom w:val="none" w:sz="0" w:space="0" w:color="auto"/>
            <w:right w:val="none" w:sz="0" w:space="0" w:color="auto"/>
          </w:divBdr>
          <w:divsChild>
            <w:div w:id="1110665192">
              <w:marLeft w:val="0"/>
              <w:marRight w:val="0"/>
              <w:marTop w:val="0"/>
              <w:marBottom w:val="0"/>
              <w:divBdr>
                <w:top w:val="none" w:sz="0" w:space="0" w:color="auto"/>
                <w:left w:val="none" w:sz="0" w:space="0" w:color="auto"/>
                <w:bottom w:val="none" w:sz="0" w:space="0" w:color="auto"/>
                <w:right w:val="none" w:sz="0" w:space="0" w:color="auto"/>
              </w:divBdr>
            </w:div>
          </w:divsChild>
        </w:div>
        <w:div w:id="2033602833">
          <w:marLeft w:val="0"/>
          <w:marRight w:val="0"/>
          <w:marTop w:val="0"/>
          <w:marBottom w:val="0"/>
          <w:divBdr>
            <w:top w:val="none" w:sz="0" w:space="0" w:color="auto"/>
            <w:left w:val="none" w:sz="0" w:space="0" w:color="auto"/>
            <w:bottom w:val="none" w:sz="0" w:space="0" w:color="auto"/>
            <w:right w:val="none" w:sz="0" w:space="0" w:color="auto"/>
          </w:divBdr>
        </w:div>
        <w:div w:id="595601989">
          <w:marLeft w:val="0"/>
          <w:marRight w:val="0"/>
          <w:marTop w:val="0"/>
          <w:marBottom w:val="0"/>
          <w:divBdr>
            <w:top w:val="none" w:sz="0" w:space="0" w:color="auto"/>
            <w:left w:val="none" w:sz="0" w:space="0" w:color="auto"/>
            <w:bottom w:val="none" w:sz="0" w:space="0" w:color="auto"/>
            <w:right w:val="none" w:sz="0" w:space="0" w:color="auto"/>
          </w:divBdr>
          <w:divsChild>
            <w:div w:id="415060011">
              <w:marLeft w:val="0"/>
              <w:marRight w:val="0"/>
              <w:marTop w:val="0"/>
              <w:marBottom w:val="0"/>
              <w:divBdr>
                <w:top w:val="none" w:sz="0" w:space="0" w:color="auto"/>
                <w:left w:val="none" w:sz="0" w:space="0" w:color="auto"/>
                <w:bottom w:val="none" w:sz="0" w:space="0" w:color="auto"/>
                <w:right w:val="none" w:sz="0" w:space="0" w:color="auto"/>
              </w:divBdr>
            </w:div>
          </w:divsChild>
        </w:div>
        <w:div w:id="151601822">
          <w:marLeft w:val="0"/>
          <w:marRight w:val="0"/>
          <w:marTop w:val="300"/>
          <w:marBottom w:val="0"/>
          <w:divBdr>
            <w:top w:val="none" w:sz="0" w:space="0" w:color="auto"/>
            <w:left w:val="none" w:sz="0" w:space="0" w:color="auto"/>
            <w:bottom w:val="none" w:sz="0" w:space="0" w:color="auto"/>
            <w:right w:val="none" w:sz="0" w:space="0" w:color="auto"/>
          </w:divBdr>
          <w:divsChild>
            <w:div w:id="2082021272">
              <w:marLeft w:val="0"/>
              <w:marRight w:val="0"/>
              <w:marTop w:val="0"/>
              <w:marBottom w:val="0"/>
              <w:divBdr>
                <w:top w:val="none" w:sz="0" w:space="0" w:color="auto"/>
                <w:left w:val="none" w:sz="0" w:space="0" w:color="auto"/>
                <w:bottom w:val="none" w:sz="0" w:space="0" w:color="auto"/>
                <w:right w:val="none" w:sz="0" w:space="0" w:color="auto"/>
              </w:divBdr>
              <w:divsChild>
                <w:div w:id="51796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051178">
          <w:marLeft w:val="0"/>
          <w:marRight w:val="0"/>
          <w:marTop w:val="300"/>
          <w:marBottom w:val="0"/>
          <w:divBdr>
            <w:top w:val="none" w:sz="0" w:space="0" w:color="auto"/>
            <w:left w:val="none" w:sz="0" w:space="0" w:color="auto"/>
            <w:bottom w:val="none" w:sz="0" w:space="0" w:color="auto"/>
            <w:right w:val="none" w:sz="0" w:space="0" w:color="auto"/>
          </w:divBdr>
          <w:divsChild>
            <w:div w:id="1017536286">
              <w:marLeft w:val="0"/>
              <w:marRight w:val="0"/>
              <w:marTop w:val="0"/>
              <w:marBottom w:val="0"/>
              <w:divBdr>
                <w:top w:val="none" w:sz="0" w:space="0" w:color="auto"/>
                <w:left w:val="none" w:sz="0" w:space="0" w:color="auto"/>
                <w:bottom w:val="none" w:sz="0" w:space="0" w:color="auto"/>
                <w:right w:val="none" w:sz="0" w:space="0" w:color="auto"/>
              </w:divBdr>
              <w:divsChild>
                <w:div w:id="107539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426917">
          <w:marLeft w:val="0"/>
          <w:marRight w:val="0"/>
          <w:marTop w:val="300"/>
          <w:marBottom w:val="0"/>
          <w:divBdr>
            <w:top w:val="none" w:sz="0" w:space="0" w:color="auto"/>
            <w:left w:val="none" w:sz="0" w:space="0" w:color="auto"/>
            <w:bottom w:val="none" w:sz="0" w:space="0" w:color="auto"/>
            <w:right w:val="none" w:sz="0" w:space="0" w:color="auto"/>
          </w:divBdr>
          <w:divsChild>
            <w:div w:id="470101373">
              <w:marLeft w:val="0"/>
              <w:marRight w:val="0"/>
              <w:marTop w:val="0"/>
              <w:marBottom w:val="0"/>
              <w:divBdr>
                <w:top w:val="none" w:sz="0" w:space="0" w:color="auto"/>
                <w:left w:val="none" w:sz="0" w:space="0" w:color="auto"/>
                <w:bottom w:val="none" w:sz="0" w:space="0" w:color="auto"/>
                <w:right w:val="none" w:sz="0" w:space="0" w:color="auto"/>
              </w:divBdr>
              <w:divsChild>
                <w:div w:id="52220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47874">
          <w:marLeft w:val="0"/>
          <w:marRight w:val="0"/>
          <w:marTop w:val="300"/>
          <w:marBottom w:val="0"/>
          <w:divBdr>
            <w:top w:val="none" w:sz="0" w:space="0" w:color="auto"/>
            <w:left w:val="none" w:sz="0" w:space="0" w:color="auto"/>
            <w:bottom w:val="none" w:sz="0" w:space="0" w:color="auto"/>
            <w:right w:val="none" w:sz="0" w:space="0" w:color="auto"/>
          </w:divBdr>
          <w:divsChild>
            <w:div w:id="179243553">
              <w:marLeft w:val="0"/>
              <w:marRight w:val="0"/>
              <w:marTop w:val="0"/>
              <w:marBottom w:val="0"/>
              <w:divBdr>
                <w:top w:val="none" w:sz="0" w:space="0" w:color="auto"/>
                <w:left w:val="none" w:sz="0" w:space="0" w:color="auto"/>
                <w:bottom w:val="none" w:sz="0" w:space="0" w:color="auto"/>
                <w:right w:val="none" w:sz="0" w:space="0" w:color="auto"/>
              </w:divBdr>
              <w:divsChild>
                <w:div w:id="454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795180">
      <w:bodyDiv w:val="1"/>
      <w:marLeft w:val="0"/>
      <w:marRight w:val="0"/>
      <w:marTop w:val="0"/>
      <w:marBottom w:val="0"/>
      <w:divBdr>
        <w:top w:val="none" w:sz="0" w:space="0" w:color="auto"/>
        <w:left w:val="none" w:sz="0" w:space="0" w:color="auto"/>
        <w:bottom w:val="none" w:sz="0" w:space="0" w:color="auto"/>
        <w:right w:val="none" w:sz="0" w:space="0" w:color="auto"/>
      </w:divBdr>
    </w:div>
    <w:div w:id="1789275583">
      <w:bodyDiv w:val="1"/>
      <w:marLeft w:val="0"/>
      <w:marRight w:val="0"/>
      <w:marTop w:val="0"/>
      <w:marBottom w:val="0"/>
      <w:divBdr>
        <w:top w:val="none" w:sz="0" w:space="0" w:color="auto"/>
        <w:left w:val="none" w:sz="0" w:space="0" w:color="auto"/>
        <w:bottom w:val="none" w:sz="0" w:space="0" w:color="auto"/>
        <w:right w:val="none" w:sz="0" w:space="0" w:color="auto"/>
      </w:divBdr>
      <w:divsChild>
        <w:div w:id="561252473">
          <w:marLeft w:val="0"/>
          <w:marRight w:val="0"/>
          <w:marTop w:val="0"/>
          <w:marBottom w:val="0"/>
          <w:divBdr>
            <w:top w:val="none" w:sz="0" w:space="0" w:color="auto"/>
            <w:left w:val="none" w:sz="0" w:space="0" w:color="auto"/>
            <w:bottom w:val="none" w:sz="0" w:space="0" w:color="auto"/>
            <w:right w:val="none" w:sz="0" w:space="0" w:color="auto"/>
          </w:divBdr>
        </w:div>
        <w:div w:id="1509179007">
          <w:marLeft w:val="0"/>
          <w:marRight w:val="0"/>
          <w:marTop w:val="0"/>
          <w:marBottom w:val="0"/>
          <w:divBdr>
            <w:top w:val="none" w:sz="0" w:space="0" w:color="auto"/>
            <w:left w:val="none" w:sz="0" w:space="0" w:color="auto"/>
            <w:bottom w:val="none" w:sz="0" w:space="0" w:color="auto"/>
            <w:right w:val="none" w:sz="0" w:space="0" w:color="auto"/>
          </w:divBdr>
          <w:divsChild>
            <w:div w:id="541484792">
              <w:marLeft w:val="0"/>
              <w:marRight w:val="0"/>
              <w:marTop w:val="0"/>
              <w:marBottom w:val="0"/>
              <w:divBdr>
                <w:top w:val="none" w:sz="0" w:space="0" w:color="auto"/>
                <w:left w:val="none" w:sz="0" w:space="0" w:color="auto"/>
                <w:bottom w:val="none" w:sz="0" w:space="0" w:color="auto"/>
                <w:right w:val="none" w:sz="0" w:space="0" w:color="auto"/>
              </w:divBdr>
            </w:div>
          </w:divsChild>
        </w:div>
        <w:div w:id="641009495">
          <w:marLeft w:val="0"/>
          <w:marRight w:val="0"/>
          <w:marTop w:val="0"/>
          <w:marBottom w:val="0"/>
          <w:divBdr>
            <w:top w:val="none" w:sz="0" w:space="0" w:color="auto"/>
            <w:left w:val="none" w:sz="0" w:space="0" w:color="auto"/>
            <w:bottom w:val="none" w:sz="0" w:space="0" w:color="auto"/>
            <w:right w:val="none" w:sz="0" w:space="0" w:color="auto"/>
          </w:divBdr>
        </w:div>
        <w:div w:id="153571525">
          <w:marLeft w:val="0"/>
          <w:marRight w:val="0"/>
          <w:marTop w:val="0"/>
          <w:marBottom w:val="0"/>
          <w:divBdr>
            <w:top w:val="none" w:sz="0" w:space="0" w:color="auto"/>
            <w:left w:val="none" w:sz="0" w:space="0" w:color="auto"/>
            <w:bottom w:val="none" w:sz="0" w:space="0" w:color="auto"/>
            <w:right w:val="none" w:sz="0" w:space="0" w:color="auto"/>
          </w:divBdr>
          <w:divsChild>
            <w:div w:id="652221515">
              <w:marLeft w:val="0"/>
              <w:marRight w:val="0"/>
              <w:marTop w:val="0"/>
              <w:marBottom w:val="0"/>
              <w:divBdr>
                <w:top w:val="none" w:sz="0" w:space="0" w:color="auto"/>
                <w:left w:val="none" w:sz="0" w:space="0" w:color="auto"/>
                <w:bottom w:val="none" w:sz="0" w:space="0" w:color="auto"/>
                <w:right w:val="none" w:sz="0" w:space="0" w:color="auto"/>
              </w:divBdr>
            </w:div>
          </w:divsChild>
        </w:div>
        <w:div w:id="716658645">
          <w:marLeft w:val="0"/>
          <w:marRight w:val="0"/>
          <w:marTop w:val="0"/>
          <w:marBottom w:val="0"/>
          <w:divBdr>
            <w:top w:val="none" w:sz="0" w:space="0" w:color="auto"/>
            <w:left w:val="none" w:sz="0" w:space="0" w:color="auto"/>
            <w:bottom w:val="none" w:sz="0" w:space="0" w:color="auto"/>
            <w:right w:val="none" w:sz="0" w:space="0" w:color="auto"/>
          </w:divBdr>
        </w:div>
        <w:div w:id="491021716">
          <w:marLeft w:val="0"/>
          <w:marRight w:val="0"/>
          <w:marTop w:val="0"/>
          <w:marBottom w:val="0"/>
          <w:divBdr>
            <w:top w:val="none" w:sz="0" w:space="0" w:color="auto"/>
            <w:left w:val="none" w:sz="0" w:space="0" w:color="auto"/>
            <w:bottom w:val="none" w:sz="0" w:space="0" w:color="auto"/>
            <w:right w:val="none" w:sz="0" w:space="0" w:color="auto"/>
          </w:divBdr>
          <w:divsChild>
            <w:div w:id="849373489">
              <w:marLeft w:val="0"/>
              <w:marRight w:val="0"/>
              <w:marTop w:val="0"/>
              <w:marBottom w:val="0"/>
              <w:divBdr>
                <w:top w:val="none" w:sz="0" w:space="0" w:color="auto"/>
                <w:left w:val="none" w:sz="0" w:space="0" w:color="auto"/>
                <w:bottom w:val="none" w:sz="0" w:space="0" w:color="auto"/>
                <w:right w:val="none" w:sz="0" w:space="0" w:color="auto"/>
              </w:divBdr>
            </w:div>
          </w:divsChild>
        </w:div>
        <w:div w:id="299381206">
          <w:marLeft w:val="0"/>
          <w:marRight w:val="0"/>
          <w:marTop w:val="0"/>
          <w:marBottom w:val="0"/>
          <w:divBdr>
            <w:top w:val="none" w:sz="0" w:space="0" w:color="auto"/>
            <w:left w:val="none" w:sz="0" w:space="0" w:color="auto"/>
            <w:bottom w:val="none" w:sz="0" w:space="0" w:color="auto"/>
            <w:right w:val="none" w:sz="0" w:space="0" w:color="auto"/>
          </w:divBdr>
        </w:div>
        <w:div w:id="1522163362">
          <w:marLeft w:val="0"/>
          <w:marRight w:val="0"/>
          <w:marTop w:val="0"/>
          <w:marBottom w:val="0"/>
          <w:divBdr>
            <w:top w:val="none" w:sz="0" w:space="0" w:color="auto"/>
            <w:left w:val="none" w:sz="0" w:space="0" w:color="auto"/>
            <w:bottom w:val="none" w:sz="0" w:space="0" w:color="auto"/>
            <w:right w:val="none" w:sz="0" w:space="0" w:color="auto"/>
          </w:divBdr>
          <w:divsChild>
            <w:div w:id="60949970">
              <w:marLeft w:val="0"/>
              <w:marRight w:val="0"/>
              <w:marTop w:val="0"/>
              <w:marBottom w:val="0"/>
              <w:divBdr>
                <w:top w:val="none" w:sz="0" w:space="0" w:color="auto"/>
                <w:left w:val="none" w:sz="0" w:space="0" w:color="auto"/>
                <w:bottom w:val="none" w:sz="0" w:space="0" w:color="auto"/>
                <w:right w:val="none" w:sz="0" w:space="0" w:color="auto"/>
              </w:divBdr>
            </w:div>
          </w:divsChild>
        </w:div>
        <w:div w:id="317392289">
          <w:marLeft w:val="0"/>
          <w:marRight w:val="0"/>
          <w:marTop w:val="0"/>
          <w:marBottom w:val="0"/>
          <w:divBdr>
            <w:top w:val="none" w:sz="0" w:space="0" w:color="auto"/>
            <w:left w:val="none" w:sz="0" w:space="0" w:color="auto"/>
            <w:bottom w:val="none" w:sz="0" w:space="0" w:color="auto"/>
            <w:right w:val="none" w:sz="0" w:space="0" w:color="auto"/>
          </w:divBdr>
        </w:div>
        <w:div w:id="304506269">
          <w:marLeft w:val="0"/>
          <w:marRight w:val="0"/>
          <w:marTop w:val="0"/>
          <w:marBottom w:val="0"/>
          <w:divBdr>
            <w:top w:val="none" w:sz="0" w:space="0" w:color="auto"/>
            <w:left w:val="none" w:sz="0" w:space="0" w:color="auto"/>
            <w:bottom w:val="none" w:sz="0" w:space="0" w:color="auto"/>
            <w:right w:val="none" w:sz="0" w:space="0" w:color="auto"/>
          </w:divBdr>
          <w:divsChild>
            <w:div w:id="2005206017">
              <w:marLeft w:val="0"/>
              <w:marRight w:val="0"/>
              <w:marTop w:val="0"/>
              <w:marBottom w:val="0"/>
              <w:divBdr>
                <w:top w:val="none" w:sz="0" w:space="0" w:color="auto"/>
                <w:left w:val="none" w:sz="0" w:space="0" w:color="auto"/>
                <w:bottom w:val="none" w:sz="0" w:space="0" w:color="auto"/>
                <w:right w:val="none" w:sz="0" w:space="0" w:color="auto"/>
              </w:divBdr>
            </w:div>
          </w:divsChild>
        </w:div>
        <w:div w:id="1866600884">
          <w:marLeft w:val="0"/>
          <w:marRight w:val="0"/>
          <w:marTop w:val="0"/>
          <w:marBottom w:val="0"/>
          <w:divBdr>
            <w:top w:val="none" w:sz="0" w:space="0" w:color="auto"/>
            <w:left w:val="none" w:sz="0" w:space="0" w:color="auto"/>
            <w:bottom w:val="none" w:sz="0" w:space="0" w:color="auto"/>
            <w:right w:val="none" w:sz="0" w:space="0" w:color="auto"/>
          </w:divBdr>
        </w:div>
        <w:div w:id="581451807">
          <w:marLeft w:val="0"/>
          <w:marRight w:val="0"/>
          <w:marTop w:val="0"/>
          <w:marBottom w:val="0"/>
          <w:divBdr>
            <w:top w:val="none" w:sz="0" w:space="0" w:color="auto"/>
            <w:left w:val="none" w:sz="0" w:space="0" w:color="auto"/>
            <w:bottom w:val="none" w:sz="0" w:space="0" w:color="auto"/>
            <w:right w:val="none" w:sz="0" w:space="0" w:color="auto"/>
          </w:divBdr>
          <w:divsChild>
            <w:div w:id="1174995512">
              <w:marLeft w:val="0"/>
              <w:marRight w:val="0"/>
              <w:marTop w:val="0"/>
              <w:marBottom w:val="0"/>
              <w:divBdr>
                <w:top w:val="none" w:sz="0" w:space="0" w:color="auto"/>
                <w:left w:val="none" w:sz="0" w:space="0" w:color="auto"/>
                <w:bottom w:val="none" w:sz="0" w:space="0" w:color="auto"/>
                <w:right w:val="none" w:sz="0" w:space="0" w:color="auto"/>
              </w:divBdr>
            </w:div>
          </w:divsChild>
        </w:div>
        <w:div w:id="24672336">
          <w:marLeft w:val="0"/>
          <w:marRight w:val="0"/>
          <w:marTop w:val="0"/>
          <w:marBottom w:val="0"/>
          <w:divBdr>
            <w:top w:val="none" w:sz="0" w:space="0" w:color="auto"/>
            <w:left w:val="none" w:sz="0" w:space="0" w:color="auto"/>
            <w:bottom w:val="none" w:sz="0" w:space="0" w:color="auto"/>
            <w:right w:val="none" w:sz="0" w:space="0" w:color="auto"/>
          </w:divBdr>
        </w:div>
        <w:div w:id="1948417058">
          <w:marLeft w:val="0"/>
          <w:marRight w:val="0"/>
          <w:marTop w:val="0"/>
          <w:marBottom w:val="0"/>
          <w:divBdr>
            <w:top w:val="none" w:sz="0" w:space="0" w:color="auto"/>
            <w:left w:val="none" w:sz="0" w:space="0" w:color="auto"/>
            <w:bottom w:val="none" w:sz="0" w:space="0" w:color="auto"/>
            <w:right w:val="none" w:sz="0" w:space="0" w:color="auto"/>
          </w:divBdr>
          <w:divsChild>
            <w:div w:id="1214659164">
              <w:marLeft w:val="0"/>
              <w:marRight w:val="0"/>
              <w:marTop w:val="0"/>
              <w:marBottom w:val="0"/>
              <w:divBdr>
                <w:top w:val="none" w:sz="0" w:space="0" w:color="auto"/>
                <w:left w:val="none" w:sz="0" w:space="0" w:color="auto"/>
                <w:bottom w:val="none" w:sz="0" w:space="0" w:color="auto"/>
                <w:right w:val="none" w:sz="0" w:space="0" w:color="auto"/>
              </w:divBdr>
            </w:div>
          </w:divsChild>
        </w:div>
        <w:div w:id="1676227182">
          <w:marLeft w:val="0"/>
          <w:marRight w:val="0"/>
          <w:marTop w:val="300"/>
          <w:marBottom w:val="0"/>
          <w:divBdr>
            <w:top w:val="none" w:sz="0" w:space="0" w:color="auto"/>
            <w:left w:val="none" w:sz="0" w:space="0" w:color="auto"/>
            <w:bottom w:val="none" w:sz="0" w:space="0" w:color="auto"/>
            <w:right w:val="none" w:sz="0" w:space="0" w:color="auto"/>
          </w:divBdr>
          <w:divsChild>
            <w:div w:id="56249615">
              <w:marLeft w:val="0"/>
              <w:marRight w:val="0"/>
              <w:marTop w:val="0"/>
              <w:marBottom w:val="0"/>
              <w:divBdr>
                <w:top w:val="none" w:sz="0" w:space="0" w:color="auto"/>
                <w:left w:val="none" w:sz="0" w:space="0" w:color="auto"/>
                <w:bottom w:val="none" w:sz="0" w:space="0" w:color="auto"/>
                <w:right w:val="none" w:sz="0" w:space="0" w:color="auto"/>
              </w:divBdr>
              <w:divsChild>
                <w:div w:id="119658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866677">
          <w:marLeft w:val="0"/>
          <w:marRight w:val="0"/>
          <w:marTop w:val="300"/>
          <w:marBottom w:val="0"/>
          <w:divBdr>
            <w:top w:val="none" w:sz="0" w:space="0" w:color="auto"/>
            <w:left w:val="none" w:sz="0" w:space="0" w:color="auto"/>
            <w:bottom w:val="none" w:sz="0" w:space="0" w:color="auto"/>
            <w:right w:val="none" w:sz="0" w:space="0" w:color="auto"/>
          </w:divBdr>
          <w:divsChild>
            <w:div w:id="1728719530">
              <w:marLeft w:val="0"/>
              <w:marRight w:val="0"/>
              <w:marTop w:val="0"/>
              <w:marBottom w:val="0"/>
              <w:divBdr>
                <w:top w:val="none" w:sz="0" w:space="0" w:color="auto"/>
                <w:left w:val="none" w:sz="0" w:space="0" w:color="auto"/>
                <w:bottom w:val="none" w:sz="0" w:space="0" w:color="auto"/>
                <w:right w:val="none" w:sz="0" w:space="0" w:color="auto"/>
              </w:divBdr>
              <w:divsChild>
                <w:div w:id="119616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7499">
          <w:marLeft w:val="0"/>
          <w:marRight w:val="0"/>
          <w:marTop w:val="300"/>
          <w:marBottom w:val="0"/>
          <w:divBdr>
            <w:top w:val="none" w:sz="0" w:space="0" w:color="auto"/>
            <w:left w:val="none" w:sz="0" w:space="0" w:color="auto"/>
            <w:bottom w:val="none" w:sz="0" w:space="0" w:color="auto"/>
            <w:right w:val="none" w:sz="0" w:space="0" w:color="auto"/>
          </w:divBdr>
          <w:divsChild>
            <w:div w:id="1763987939">
              <w:marLeft w:val="0"/>
              <w:marRight w:val="0"/>
              <w:marTop w:val="0"/>
              <w:marBottom w:val="0"/>
              <w:divBdr>
                <w:top w:val="none" w:sz="0" w:space="0" w:color="auto"/>
                <w:left w:val="none" w:sz="0" w:space="0" w:color="auto"/>
                <w:bottom w:val="none" w:sz="0" w:space="0" w:color="auto"/>
                <w:right w:val="none" w:sz="0" w:space="0" w:color="auto"/>
              </w:divBdr>
              <w:divsChild>
                <w:div w:id="145602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301026">
          <w:marLeft w:val="0"/>
          <w:marRight w:val="0"/>
          <w:marTop w:val="300"/>
          <w:marBottom w:val="0"/>
          <w:divBdr>
            <w:top w:val="none" w:sz="0" w:space="0" w:color="auto"/>
            <w:left w:val="none" w:sz="0" w:space="0" w:color="auto"/>
            <w:bottom w:val="none" w:sz="0" w:space="0" w:color="auto"/>
            <w:right w:val="none" w:sz="0" w:space="0" w:color="auto"/>
          </w:divBdr>
          <w:divsChild>
            <w:div w:id="370497811">
              <w:marLeft w:val="0"/>
              <w:marRight w:val="0"/>
              <w:marTop w:val="0"/>
              <w:marBottom w:val="0"/>
              <w:divBdr>
                <w:top w:val="none" w:sz="0" w:space="0" w:color="auto"/>
                <w:left w:val="none" w:sz="0" w:space="0" w:color="auto"/>
                <w:bottom w:val="none" w:sz="0" w:space="0" w:color="auto"/>
                <w:right w:val="none" w:sz="0" w:space="0" w:color="auto"/>
              </w:divBdr>
              <w:divsChild>
                <w:div w:id="8730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43970">
      <w:bodyDiv w:val="1"/>
      <w:marLeft w:val="0"/>
      <w:marRight w:val="0"/>
      <w:marTop w:val="0"/>
      <w:marBottom w:val="0"/>
      <w:divBdr>
        <w:top w:val="none" w:sz="0" w:space="0" w:color="auto"/>
        <w:left w:val="none" w:sz="0" w:space="0" w:color="auto"/>
        <w:bottom w:val="none" w:sz="0" w:space="0" w:color="auto"/>
        <w:right w:val="none" w:sz="0" w:space="0" w:color="auto"/>
      </w:divBdr>
      <w:divsChild>
        <w:div w:id="815225247">
          <w:marLeft w:val="0"/>
          <w:marRight w:val="0"/>
          <w:marTop w:val="0"/>
          <w:marBottom w:val="0"/>
          <w:divBdr>
            <w:top w:val="none" w:sz="0" w:space="0" w:color="auto"/>
            <w:left w:val="none" w:sz="0" w:space="0" w:color="auto"/>
            <w:bottom w:val="none" w:sz="0" w:space="0" w:color="auto"/>
            <w:right w:val="none" w:sz="0" w:space="0" w:color="auto"/>
          </w:divBdr>
        </w:div>
        <w:div w:id="1485505997">
          <w:marLeft w:val="0"/>
          <w:marRight w:val="0"/>
          <w:marTop w:val="0"/>
          <w:marBottom w:val="0"/>
          <w:divBdr>
            <w:top w:val="none" w:sz="0" w:space="0" w:color="auto"/>
            <w:left w:val="none" w:sz="0" w:space="0" w:color="auto"/>
            <w:bottom w:val="none" w:sz="0" w:space="0" w:color="auto"/>
            <w:right w:val="none" w:sz="0" w:space="0" w:color="auto"/>
          </w:divBdr>
          <w:divsChild>
            <w:div w:id="1443501530">
              <w:marLeft w:val="0"/>
              <w:marRight w:val="0"/>
              <w:marTop w:val="0"/>
              <w:marBottom w:val="0"/>
              <w:divBdr>
                <w:top w:val="none" w:sz="0" w:space="0" w:color="auto"/>
                <w:left w:val="none" w:sz="0" w:space="0" w:color="auto"/>
                <w:bottom w:val="none" w:sz="0" w:space="0" w:color="auto"/>
                <w:right w:val="none" w:sz="0" w:space="0" w:color="auto"/>
              </w:divBdr>
            </w:div>
          </w:divsChild>
        </w:div>
        <w:div w:id="547182678">
          <w:marLeft w:val="0"/>
          <w:marRight w:val="0"/>
          <w:marTop w:val="0"/>
          <w:marBottom w:val="0"/>
          <w:divBdr>
            <w:top w:val="none" w:sz="0" w:space="0" w:color="auto"/>
            <w:left w:val="none" w:sz="0" w:space="0" w:color="auto"/>
            <w:bottom w:val="none" w:sz="0" w:space="0" w:color="auto"/>
            <w:right w:val="none" w:sz="0" w:space="0" w:color="auto"/>
          </w:divBdr>
        </w:div>
        <w:div w:id="1710639329">
          <w:marLeft w:val="0"/>
          <w:marRight w:val="0"/>
          <w:marTop w:val="0"/>
          <w:marBottom w:val="0"/>
          <w:divBdr>
            <w:top w:val="none" w:sz="0" w:space="0" w:color="auto"/>
            <w:left w:val="none" w:sz="0" w:space="0" w:color="auto"/>
            <w:bottom w:val="none" w:sz="0" w:space="0" w:color="auto"/>
            <w:right w:val="none" w:sz="0" w:space="0" w:color="auto"/>
          </w:divBdr>
          <w:divsChild>
            <w:div w:id="2038043852">
              <w:marLeft w:val="0"/>
              <w:marRight w:val="0"/>
              <w:marTop w:val="0"/>
              <w:marBottom w:val="0"/>
              <w:divBdr>
                <w:top w:val="none" w:sz="0" w:space="0" w:color="auto"/>
                <w:left w:val="none" w:sz="0" w:space="0" w:color="auto"/>
                <w:bottom w:val="none" w:sz="0" w:space="0" w:color="auto"/>
                <w:right w:val="none" w:sz="0" w:space="0" w:color="auto"/>
              </w:divBdr>
            </w:div>
          </w:divsChild>
        </w:div>
        <w:div w:id="1980186753">
          <w:marLeft w:val="0"/>
          <w:marRight w:val="0"/>
          <w:marTop w:val="0"/>
          <w:marBottom w:val="0"/>
          <w:divBdr>
            <w:top w:val="none" w:sz="0" w:space="0" w:color="auto"/>
            <w:left w:val="none" w:sz="0" w:space="0" w:color="auto"/>
            <w:bottom w:val="none" w:sz="0" w:space="0" w:color="auto"/>
            <w:right w:val="none" w:sz="0" w:space="0" w:color="auto"/>
          </w:divBdr>
        </w:div>
        <w:div w:id="256403929">
          <w:marLeft w:val="0"/>
          <w:marRight w:val="0"/>
          <w:marTop w:val="0"/>
          <w:marBottom w:val="0"/>
          <w:divBdr>
            <w:top w:val="none" w:sz="0" w:space="0" w:color="auto"/>
            <w:left w:val="none" w:sz="0" w:space="0" w:color="auto"/>
            <w:bottom w:val="none" w:sz="0" w:space="0" w:color="auto"/>
            <w:right w:val="none" w:sz="0" w:space="0" w:color="auto"/>
          </w:divBdr>
          <w:divsChild>
            <w:div w:id="772165061">
              <w:marLeft w:val="0"/>
              <w:marRight w:val="0"/>
              <w:marTop w:val="0"/>
              <w:marBottom w:val="0"/>
              <w:divBdr>
                <w:top w:val="none" w:sz="0" w:space="0" w:color="auto"/>
                <w:left w:val="none" w:sz="0" w:space="0" w:color="auto"/>
                <w:bottom w:val="none" w:sz="0" w:space="0" w:color="auto"/>
                <w:right w:val="none" w:sz="0" w:space="0" w:color="auto"/>
              </w:divBdr>
            </w:div>
          </w:divsChild>
        </w:div>
        <w:div w:id="1350454013">
          <w:marLeft w:val="0"/>
          <w:marRight w:val="0"/>
          <w:marTop w:val="0"/>
          <w:marBottom w:val="0"/>
          <w:divBdr>
            <w:top w:val="none" w:sz="0" w:space="0" w:color="auto"/>
            <w:left w:val="none" w:sz="0" w:space="0" w:color="auto"/>
            <w:bottom w:val="none" w:sz="0" w:space="0" w:color="auto"/>
            <w:right w:val="none" w:sz="0" w:space="0" w:color="auto"/>
          </w:divBdr>
        </w:div>
        <w:div w:id="1553342392">
          <w:marLeft w:val="0"/>
          <w:marRight w:val="0"/>
          <w:marTop w:val="0"/>
          <w:marBottom w:val="0"/>
          <w:divBdr>
            <w:top w:val="none" w:sz="0" w:space="0" w:color="auto"/>
            <w:left w:val="none" w:sz="0" w:space="0" w:color="auto"/>
            <w:bottom w:val="none" w:sz="0" w:space="0" w:color="auto"/>
            <w:right w:val="none" w:sz="0" w:space="0" w:color="auto"/>
          </w:divBdr>
          <w:divsChild>
            <w:div w:id="1989895427">
              <w:marLeft w:val="0"/>
              <w:marRight w:val="0"/>
              <w:marTop w:val="0"/>
              <w:marBottom w:val="0"/>
              <w:divBdr>
                <w:top w:val="none" w:sz="0" w:space="0" w:color="auto"/>
                <w:left w:val="none" w:sz="0" w:space="0" w:color="auto"/>
                <w:bottom w:val="none" w:sz="0" w:space="0" w:color="auto"/>
                <w:right w:val="none" w:sz="0" w:space="0" w:color="auto"/>
              </w:divBdr>
            </w:div>
          </w:divsChild>
        </w:div>
        <w:div w:id="1541673723">
          <w:marLeft w:val="0"/>
          <w:marRight w:val="0"/>
          <w:marTop w:val="0"/>
          <w:marBottom w:val="0"/>
          <w:divBdr>
            <w:top w:val="none" w:sz="0" w:space="0" w:color="auto"/>
            <w:left w:val="none" w:sz="0" w:space="0" w:color="auto"/>
            <w:bottom w:val="none" w:sz="0" w:space="0" w:color="auto"/>
            <w:right w:val="none" w:sz="0" w:space="0" w:color="auto"/>
          </w:divBdr>
        </w:div>
        <w:div w:id="1262762655">
          <w:marLeft w:val="0"/>
          <w:marRight w:val="0"/>
          <w:marTop w:val="0"/>
          <w:marBottom w:val="0"/>
          <w:divBdr>
            <w:top w:val="none" w:sz="0" w:space="0" w:color="auto"/>
            <w:left w:val="none" w:sz="0" w:space="0" w:color="auto"/>
            <w:bottom w:val="none" w:sz="0" w:space="0" w:color="auto"/>
            <w:right w:val="none" w:sz="0" w:space="0" w:color="auto"/>
          </w:divBdr>
          <w:divsChild>
            <w:div w:id="1108427436">
              <w:marLeft w:val="0"/>
              <w:marRight w:val="0"/>
              <w:marTop w:val="0"/>
              <w:marBottom w:val="0"/>
              <w:divBdr>
                <w:top w:val="none" w:sz="0" w:space="0" w:color="auto"/>
                <w:left w:val="none" w:sz="0" w:space="0" w:color="auto"/>
                <w:bottom w:val="none" w:sz="0" w:space="0" w:color="auto"/>
                <w:right w:val="none" w:sz="0" w:space="0" w:color="auto"/>
              </w:divBdr>
            </w:div>
          </w:divsChild>
        </w:div>
        <w:div w:id="161508647">
          <w:marLeft w:val="0"/>
          <w:marRight w:val="0"/>
          <w:marTop w:val="0"/>
          <w:marBottom w:val="0"/>
          <w:divBdr>
            <w:top w:val="none" w:sz="0" w:space="0" w:color="auto"/>
            <w:left w:val="none" w:sz="0" w:space="0" w:color="auto"/>
            <w:bottom w:val="none" w:sz="0" w:space="0" w:color="auto"/>
            <w:right w:val="none" w:sz="0" w:space="0" w:color="auto"/>
          </w:divBdr>
        </w:div>
        <w:div w:id="1536887678">
          <w:marLeft w:val="0"/>
          <w:marRight w:val="0"/>
          <w:marTop w:val="0"/>
          <w:marBottom w:val="0"/>
          <w:divBdr>
            <w:top w:val="none" w:sz="0" w:space="0" w:color="auto"/>
            <w:left w:val="none" w:sz="0" w:space="0" w:color="auto"/>
            <w:bottom w:val="none" w:sz="0" w:space="0" w:color="auto"/>
            <w:right w:val="none" w:sz="0" w:space="0" w:color="auto"/>
          </w:divBdr>
          <w:divsChild>
            <w:div w:id="632059714">
              <w:marLeft w:val="0"/>
              <w:marRight w:val="0"/>
              <w:marTop w:val="0"/>
              <w:marBottom w:val="0"/>
              <w:divBdr>
                <w:top w:val="none" w:sz="0" w:space="0" w:color="auto"/>
                <w:left w:val="none" w:sz="0" w:space="0" w:color="auto"/>
                <w:bottom w:val="none" w:sz="0" w:space="0" w:color="auto"/>
                <w:right w:val="none" w:sz="0" w:space="0" w:color="auto"/>
              </w:divBdr>
            </w:div>
          </w:divsChild>
        </w:div>
        <w:div w:id="1962495692">
          <w:marLeft w:val="0"/>
          <w:marRight w:val="0"/>
          <w:marTop w:val="0"/>
          <w:marBottom w:val="0"/>
          <w:divBdr>
            <w:top w:val="none" w:sz="0" w:space="0" w:color="auto"/>
            <w:left w:val="none" w:sz="0" w:space="0" w:color="auto"/>
            <w:bottom w:val="none" w:sz="0" w:space="0" w:color="auto"/>
            <w:right w:val="none" w:sz="0" w:space="0" w:color="auto"/>
          </w:divBdr>
        </w:div>
        <w:div w:id="124129236">
          <w:marLeft w:val="0"/>
          <w:marRight w:val="0"/>
          <w:marTop w:val="0"/>
          <w:marBottom w:val="0"/>
          <w:divBdr>
            <w:top w:val="none" w:sz="0" w:space="0" w:color="auto"/>
            <w:left w:val="none" w:sz="0" w:space="0" w:color="auto"/>
            <w:bottom w:val="none" w:sz="0" w:space="0" w:color="auto"/>
            <w:right w:val="none" w:sz="0" w:space="0" w:color="auto"/>
          </w:divBdr>
          <w:divsChild>
            <w:div w:id="398093590">
              <w:marLeft w:val="0"/>
              <w:marRight w:val="0"/>
              <w:marTop w:val="0"/>
              <w:marBottom w:val="0"/>
              <w:divBdr>
                <w:top w:val="none" w:sz="0" w:space="0" w:color="auto"/>
                <w:left w:val="none" w:sz="0" w:space="0" w:color="auto"/>
                <w:bottom w:val="none" w:sz="0" w:space="0" w:color="auto"/>
                <w:right w:val="none" w:sz="0" w:space="0" w:color="auto"/>
              </w:divBdr>
            </w:div>
          </w:divsChild>
        </w:div>
        <w:div w:id="127627529">
          <w:marLeft w:val="0"/>
          <w:marRight w:val="0"/>
          <w:marTop w:val="300"/>
          <w:marBottom w:val="0"/>
          <w:divBdr>
            <w:top w:val="none" w:sz="0" w:space="0" w:color="auto"/>
            <w:left w:val="none" w:sz="0" w:space="0" w:color="auto"/>
            <w:bottom w:val="none" w:sz="0" w:space="0" w:color="auto"/>
            <w:right w:val="none" w:sz="0" w:space="0" w:color="auto"/>
          </w:divBdr>
          <w:divsChild>
            <w:div w:id="1897275341">
              <w:marLeft w:val="0"/>
              <w:marRight w:val="0"/>
              <w:marTop w:val="0"/>
              <w:marBottom w:val="0"/>
              <w:divBdr>
                <w:top w:val="none" w:sz="0" w:space="0" w:color="auto"/>
                <w:left w:val="none" w:sz="0" w:space="0" w:color="auto"/>
                <w:bottom w:val="none" w:sz="0" w:space="0" w:color="auto"/>
                <w:right w:val="none" w:sz="0" w:space="0" w:color="auto"/>
              </w:divBdr>
              <w:divsChild>
                <w:div w:id="129174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77302">
          <w:marLeft w:val="0"/>
          <w:marRight w:val="0"/>
          <w:marTop w:val="300"/>
          <w:marBottom w:val="0"/>
          <w:divBdr>
            <w:top w:val="none" w:sz="0" w:space="0" w:color="auto"/>
            <w:left w:val="none" w:sz="0" w:space="0" w:color="auto"/>
            <w:bottom w:val="none" w:sz="0" w:space="0" w:color="auto"/>
            <w:right w:val="none" w:sz="0" w:space="0" w:color="auto"/>
          </w:divBdr>
          <w:divsChild>
            <w:div w:id="1890795885">
              <w:marLeft w:val="0"/>
              <w:marRight w:val="0"/>
              <w:marTop w:val="0"/>
              <w:marBottom w:val="0"/>
              <w:divBdr>
                <w:top w:val="none" w:sz="0" w:space="0" w:color="auto"/>
                <w:left w:val="none" w:sz="0" w:space="0" w:color="auto"/>
                <w:bottom w:val="none" w:sz="0" w:space="0" w:color="auto"/>
                <w:right w:val="none" w:sz="0" w:space="0" w:color="auto"/>
              </w:divBdr>
              <w:divsChild>
                <w:div w:id="46532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644">
          <w:marLeft w:val="0"/>
          <w:marRight w:val="0"/>
          <w:marTop w:val="300"/>
          <w:marBottom w:val="0"/>
          <w:divBdr>
            <w:top w:val="none" w:sz="0" w:space="0" w:color="auto"/>
            <w:left w:val="none" w:sz="0" w:space="0" w:color="auto"/>
            <w:bottom w:val="none" w:sz="0" w:space="0" w:color="auto"/>
            <w:right w:val="none" w:sz="0" w:space="0" w:color="auto"/>
          </w:divBdr>
          <w:divsChild>
            <w:div w:id="223755255">
              <w:marLeft w:val="0"/>
              <w:marRight w:val="0"/>
              <w:marTop w:val="0"/>
              <w:marBottom w:val="0"/>
              <w:divBdr>
                <w:top w:val="none" w:sz="0" w:space="0" w:color="auto"/>
                <w:left w:val="none" w:sz="0" w:space="0" w:color="auto"/>
                <w:bottom w:val="none" w:sz="0" w:space="0" w:color="auto"/>
                <w:right w:val="none" w:sz="0" w:space="0" w:color="auto"/>
              </w:divBdr>
              <w:divsChild>
                <w:div w:id="19288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4791">
          <w:marLeft w:val="0"/>
          <w:marRight w:val="0"/>
          <w:marTop w:val="300"/>
          <w:marBottom w:val="0"/>
          <w:divBdr>
            <w:top w:val="none" w:sz="0" w:space="0" w:color="auto"/>
            <w:left w:val="none" w:sz="0" w:space="0" w:color="auto"/>
            <w:bottom w:val="none" w:sz="0" w:space="0" w:color="auto"/>
            <w:right w:val="none" w:sz="0" w:space="0" w:color="auto"/>
          </w:divBdr>
          <w:divsChild>
            <w:div w:id="1565720955">
              <w:marLeft w:val="0"/>
              <w:marRight w:val="0"/>
              <w:marTop w:val="0"/>
              <w:marBottom w:val="0"/>
              <w:divBdr>
                <w:top w:val="none" w:sz="0" w:space="0" w:color="auto"/>
                <w:left w:val="none" w:sz="0" w:space="0" w:color="auto"/>
                <w:bottom w:val="none" w:sz="0" w:space="0" w:color="auto"/>
                <w:right w:val="none" w:sz="0" w:space="0" w:color="auto"/>
              </w:divBdr>
              <w:divsChild>
                <w:div w:id="205712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010956">
      <w:bodyDiv w:val="1"/>
      <w:marLeft w:val="0"/>
      <w:marRight w:val="0"/>
      <w:marTop w:val="0"/>
      <w:marBottom w:val="0"/>
      <w:divBdr>
        <w:top w:val="none" w:sz="0" w:space="0" w:color="auto"/>
        <w:left w:val="none" w:sz="0" w:space="0" w:color="auto"/>
        <w:bottom w:val="none" w:sz="0" w:space="0" w:color="auto"/>
        <w:right w:val="none" w:sz="0" w:space="0" w:color="auto"/>
      </w:divBdr>
      <w:divsChild>
        <w:div w:id="1640915035">
          <w:marLeft w:val="0"/>
          <w:marRight w:val="0"/>
          <w:marTop w:val="0"/>
          <w:marBottom w:val="0"/>
          <w:divBdr>
            <w:top w:val="none" w:sz="0" w:space="0" w:color="auto"/>
            <w:left w:val="none" w:sz="0" w:space="0" w:color="auto"/>
            <w:bottom w:val="none" w:sz="0" w:space="0" w:color="auto"/>
            <w:right w:val="none" w:sz="0" w:space="0" w:color="auto"/>
          </w:divBdr>
        </w:div>
        <w:div w:id="1750420652">
          <w:marLeft w:val="0"/>
          <w:marRight w:val="0"/>
          <w:marTop w:val="0"/>
          <w:marBottom w:val="0"/>
          <w:divBdr>
            <w:top w:val="none" w:sz="0" w:space="0" w:color="auto"/>
            <w:left w:val="none" w:sz="0" w:space="0" w:color="auto"/>
            <w:bottom w:val="none" w:sz="0" w:space="0" w:color="auto"/>
            <w:right w:val="none" w:sz="0" w:space="0" w:color="auto"/>
          </w:divBdr>
          <w:divsChild>
            <w:div w:id="561714904">
              <w:marLeft w:val="0"/>
              <w:marRight w:val="0"/>
              <w:marTop w:val="0"/>
              <w:marBottom w:val="0"/>
              <w:divBdr>
                <w:top w:val="none" w:sz="0" w:space="0" w:color="auto"/>
                <w:left w:val="none" w:sz="0" w:space="0" w:color="auto"/>
                <w:bottom w:val="none" w:sz="0" w:space="0" w:color="auto"/>
                <w:right w:val="none" w:sz="0" w:space="0" w:color="auto"/>
              </w:divBdr>
            </w:div>
          </w:divsChild>
        </w:div>
        <w:div w:id="132212303">
          <w:marLeft w:val="0"/>
          <w:marRight w:val="0"/>
          <w:marTop w:val="0"/>
          <w:marBottom w:val="0"/>
          <w:divBdr>
            <w:top w:val="none" w:sz="0" w:space="0" w:color="auto"/>
            <w:left w:val="none" w:sz="0" w:space="0" w:color="auto"/>
            <w:bottom w:val="none" w:sz="0" w:space="0" w:color="auto"/>
            <w:right w:val="none" w:sz="0" w:space="0" w:color="auto"/>
          </w:divBdr>
        </w:div>
        <w:div w:id="15012362">
          <w:marLeft w:val="0"/>
          <w:marRight w:val="0"/>
          <w:marTop w:val="0"/>
          <w:marBottom w:val="0"/>
          <w:divBdr>
            <w:top w:val="none" w:sz="0" w:space="0" w:color="auto"/>
            <w:left w:val="none" w:sz="0" w:space="0" w:color="auto"/>
            <w:bottom w:val="none" w:sz="0" w:space="0" w:color="auto"/>
            <w:right w:val="none" w:sz="0" w:space="0" w:color="auto"/>
          </w:divBdr>
          <w:divsChild>
            <w:div w:id="345866022">
              <w:marLeft w:val="0"/>
              <w:marRight w:val="0"/>
              <w:marTop w:val="0"/>
              <w:marBottom w:val="0"/>
              <w:divBdr>
                <w:top w:val="none" w:sz="0" w:space="0" w:color="auto"/>
                <w:left w:val="none" w:sz="0" w:space="0" w:color="auto"/>
                <w:bottom w:val="none" w:sz="0" w:space="0" w:color="auto"/>
                <w:right w:val="none" w:sz="0" w:space="0" w:color="auto"/>
              </w:divBdr>
            </w:div>
          </w:divsChild>
        </w:div>
        <w:div w:id="210698375">
          <w:marLeft w:val="0"/>
          <w:marRight w:val="0"/>
          <w:marTop w:val="0"/>
          <w:marBottom w:val="0"/>
          <w:divBdr>
            <w:top w:val="none" w:sz="0" w:space="0" w:color="auto"/>
            <w:left w:val="none" w:sz="0" w:space="0" w:color="auto"/>
            <w:bottom w:val="none" w:sz="0" w:space="0" w:color="auto"/>
            <w:right w:val="none" w:sz="0" w:space="0" w:color="auto"/>
          </w:divBdr>
        </w:div>
        <w:div w:id="1793087162">
          <w:marLeft w:val="0"/>
          <w:marRight w:val="0"/>
          <w:marTop w:val="0"/>
          <w:marBottom w:val="0"/>
          <w:divBdr>
            <w:top w:val="none" w:sz="0" w:space="0" w:color="auto"/>
            <w:left w:val="none" w:sz="0" w:space="0" w:color="auto"/>
            <w:bottom w:val="none" w:sz="0" w:space="0" w:color="auto"/>
            <w:right w:val="none" w:sz="0" w:space="0" w:color="auto"/>
          </w:divBdr>
          <w:divsChild>
            <w:div w:id="1149249745">
              <w:marLeft w:val="0"/>
              <w:marRight w:val="0"/>
              <w:marTop w:val="0"/>
              <w:marBottom w:val="0"/>
              <w:divBdr>
                <w:top w:val="none" w:sz="0" w:space="0" w:color="auto"/>
                <w:left w:val="none" w:sz="0" w:space="0" w:color="auto"/>
                <w:bottom w:val="none" w:sz="0" w:space="0" w:color="auto"/>
                <w:right w:val="none" w:sz="0" w:space="0" w:color="auto"/>
              </w:divBdr>
            </w:div>
          </w:divsChild>
        </w:div>
        <w:div w:id="932934761">
          <w:marLeft w:val="0"/>
          <w:marRight w:val="0"/>
          <w:marTop w:val="0"/>
          <w:marBottom w:val="0"/>
          <w:divBdr>
            <w:top w:val="none" w:sz="0" w:space="0" w:color="auto"/>
            <w:left w:val="none" w:sz="0" w:space="0" w:color="auto"/>
            <w:bottom w:val="none" w:sz="0" w:space="0" w:color="auto"/>
            <w:right w:val="none" w:sz="0" w:space="0" w:color="auto"/>
          </w:divBdr>
        </w:div>
        <w:div w:id="1451628158">
          <w:marLeft w:val="0"/>
          <w:marRight w:val="0"/>
          <w:marTop w:val="0"/>
          <w:marBottom w:val="0"/>
          <w:divBdr>
            <w:top w:val="none" w:sz="0" w:space="0" w:color="auto"/>
            <w:left w:val="none" w:sz="0" w:space="0" w:color="auto"/>
            <w:bottom w:val="none" w:sz="0" w:space="0" w:color="auto"/>
            <w:right w:val="none" w:sz="0" w:space="0" w:color="auto"/>
          </w:divBdr>
          <w:divsChild>
            <w:div w:id="80101036">
              <w:marLeft w:val="0"/>
              <w:marRight w:val="0"/>
              <w:marTop w:val="0"/>
              <w:marBottom w:val="0"/>
              <w:divBdr>
                <w:top w:val="none" w:sz="0" w:space="0" w:color="auto"/>
                <w:left w:val="none" w:sz="0" w:space="0" w:color="auto"/>
                <w:bottom w:val="none" w:sz="0" w:space="0" w:color="auto"/>
                <w:right w:val="none" w:sz="0" w:space="0" w:color="auto"/>
              </w:divBdr>
            </w:div>
          </w:divsChild>
        </w:div>
        <w:div w:id="1972786030">
          <w:marLeft w:val="0"/>
          <w:marRight w:val="0"/>
          <w:marTop w:val="0"/>
          <w:marBottom w:val="0"/>
          <w:divBdr>
            <w:top w:val="none" w:sz="0" w:space="0" w:color="auto"/>
            <w:left w:val="none" w:sz="0" w:space="0" w:color="auto"/>
            <w:bottom w:val="none" w:sz="0" w:space="0" w:color="auto"/>
            <w:right w:val="none" w:sz="0" w:space="0" w:color="auto"/>
          </w:divBdr>
        </w:div>
        <w:div w:id="1594779528">
          <w:marLeft w:val="0"/>
          <w:marRight w:val="0"/>
          <w:marTop w:val="0"/>
          <w:marBottom w:val="0"/>
          <w:divBdr>
            <w:top w:val="none" w:sz="0" w:space="0" w:color="auto"/>
            <w:left w:val="none" w:sz="0" w:space="0" w:color="auto"/>
            <w:bottom w:val="none" w:sz="0" w:space="0" w:color="auto"/>
            <w:right w:val="none" w:sz="0" w:space="0" w:color="auto"/>
          </w:divBdr>
          <w:divsChild>
            <w:div w:id="1399591012">
              <w:marLeft w:val="0"/>
              <w:marRight w:val="0"/>
              <w:marTop w:val="0"/>
              <w:marBottom w:val="0"/>
              <w:divBdr>
                <w:top w:val="none" w:sz="0" w:space="0" w:color="auto"/>
                <w:left w:val="none" w:sz="0" w:space="0" w:color="auto"/>
                <w:bottom w:val="none" w:sz="0" w:space="0" w:color="auto"/>
                <w:right w:val="none" w:sz="0" w:space="0" w:color="auto"/>
              </w:divBdr>
            </w:div>
          </w:divsChild>
        </w:div>
        <w:div w:id="1755975612">
          <w:marLeft w:val="0"/>
          <w:marRight w:val="0"/>
          <w:marTop w:val="0"/>
          <w:marBottom w:val="0"/>
          <w:divBdr>
            <w:top w:val="none" w:sz="0" w:space="0" w:color="auto"/>
            <w:left w:val="none" w:sz="0" w:space="0" w:color="auto"/>
            <w:bottom w:val="none" w:sz="0" w:space="0" w:color="auto"/>
            <w:right w:val="none" w:sz="0" w:space="0" w:color="auto"/>
          </w:divBdr>
        </w:div>
        <w:div w:id="846987967">
          <w:marLeft w:val="0"/>
          <w:marRight w:val="0"/>
          <w:marTop w:val="0"/>
          <w:marBottom w:val="0"/>
          <w:divBdr>
            <w:top w:val="none" w:sz="0" w:space="0" w:color="auto"/>
            <w:left w:val="none" w:sz="0" w:space="0" w:color="auto"/>
            <w:bottom w:val="none" w:sz="0" w:space="0" w:color="auto"/>
            <w:right w:val="none" w:sz="0" w:space="0" w:color="auto"/>
          </w:divBdr>
          <w:divsChild>
            <w:div w:id="489254734">
              <w:marLeft w:val="0"/>
              <w:marRight w:val="0"/>
              <w:marTop w:val="0"/>
              <w:marBottom w:val="0"/>
              <w:divBdr>
                <w:top w:val="none" w:sz="0" w:space="0" w:color="auto"/>
                <w:left w:val="none" w:sz="0" w:space="0" w:color="auto"/>
                <w:bottom w:val="none" w:sz="0" w:space="0" w:color="auto"/>
                <w:right w:val="none" w:sz="0" w:space="0" w:color="auto"/>
              </w:divBdr>
            </w:div>
          </w:divsChild>
        </w:div>
        <w:div w:id="1495534133">
          <w:marLeft w:val="0"/>
          <w:marRight w:val="0"/>
          <w:marTop w:val="0"/>
          <w:marBottom w:val="0"/>
          <w:divBdr>
            <w:top w:val="none" w:sz="0" w:space="0" w:color="auto"/>
            <w:left w:val="none" w:sz="0" w:space="0" w:color="auto"/>
            <w:bottom w:val="none" w:sz="0" w:space="0" w:color="auto"/>
            <w:right w:val="none" w:sz="0" w:space="0" w:color="auto"/>
          </w:divBdr>
        </w:div>
        <w:div w:id="781344112">
          <w:marLeft w:val="0"/>
          <w:marRight w:val="0"/>
          <w:marTop w:val="0"/>
          <w:marBottom w:val="0"/>
          <w:divBdr>
            <w:top w:val="none" w:sz="0" w:space="0" w:color="auto"/>
            <w:left w:val="none" w:sz="0" w:space="0" w:color="auto"/>
            <w:bottom w:val="none" w:sz="0" w:space="0" w:color="auto"/>
            <w:right w:val="none" w:sz="0" w:space="0" w:color="auto"/>
          </w:divBdr>
          <w:divsChild>
            <w:div w:id="361831617">
              <w:marLeft w:val="0"/>
              <w:marRight w:val="0"/>
              <w:marTop w:val="0"/>
              <w:marBottom w:val="0"/>
              <w:divBdr>
                <w:top w:val="none" w:sz="0" w:space="0" w:color="auto"/>
                <w:left w:val="none" w:sz="0" w:space="0" w:color="auto"/>
                <w:bottom w:val="none" w:sz="0" w:space="0" w:color="auto"/>
                <w:right w:val="none" w:sz="0" w:space="0" w:color="auto"/>
              </w:divBdr>
            </w:div>
          </w:divsChild>
        </w:div>
        <w:div w:id="233898467">
          <w:marLeft w:val="0"/>
          <w:marRight w:val="0"/>
          <w:marTop w:val="300"/>
          <w:marBottom w:val="0"/>
          <w:divBdr>
            <w:top w:val="none" w:sz="0" w:space="0" w:color="auto"/>
            <w:left w:val="none" w:sz="0" w:space="0" w:color="auto"/>
            <w:bottom w:val="none" w:sz="0" w:space="0" w:color="auto"/>
            <w:right w:val="none" w:sz="0" w:space="0" w:color="auto"/>
          </w:divBdr>
          <w:divsChild>
            <w:div w:id="786853659">
              <w:marLeft w:val="0"/>
              <w:marRight w:val="0"/>
              <w:marTop w:val="0"/>
              <w:marBottom w:val="0"/>
              <w:divBdr>
                <w:top w:val="none" w:sz="0" w:space="0" w:color="auto"/>
                <w:left w:val="none" w:sz="0" w:space="0" w:color="auto"/>
                <w:bottom w:val="none" w:sz="0" w:space="0" w:color="auto"/>
                <w:right w:val="none" w:sz="0" w:space="0" w:color="auto"/>
              </w:divBdr>
              <w:divsChild>
                <w:div w:id="1029260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33680">
          <w:marLeft w:val="0"/>
          <w:marRight w:val="0"/>
          <w:marTop w:val="300"/>
          <w:marBottom w:val="0"/>
          <w:divBdr>
            <w:top w:val="none" w:sz="0" w:space="0" w:color="auto"/>
            <w:left w:val="none" w:sz="0" w:space="0" w:color="auto"/>
            <w:bottom w:val="none" w:sz="0" w:space="0" w:color="auto"/>
            <w:right w:val="none" w:sz="0" w:space="0" w:color="auto"/>
          </w:divBdr>
          <w:divsChild>
            <w:div w:id="1825509875">
              <w:marLeft w:val="0"/>
              <w:marRight w:val="0"/>
              <w:marTop w:val="0"/>
              <w:marBottom w:val="0"/>
              <w:divBdr>
                <w:top w:val="none" w:sz="0" w:space="0" w:color="auto"/>
                <w:left w:val="none" w:sz="0" w:space="0" w:color="auto"/>
                <w:bottom w:val="none" w:sz="0" w:space="0" w:color="auto"/>
                <w:right w:val="none" w:sz="0" w:space="0" w:color="auto"/>
              </w:divBdr>
              <w:divsChild>
                <w:div w:id="1952929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71742">
          <w:marLeft w:val="0"/>
          <w:marRight w:val="0"/>
          <w:marTop w:val="300"/>
          <w:marBottom w:val="0"/>
          <w:divBdr>
            <w:top w:val="none" w:sz="0" w:space="0" w:color="auto"/>
            <w:left w:val="none" w:sz="0" w:space="0" w:color="auto"/>
            <w:bottom w:val="none" w:sz="0" w:space="0" w:color="auto"/>
            <w:right w:val="none" w:sz="0" w:space="0" w:color="auto"/>
          </w:divBdr>
          <w:divsChild>
            <w:div w:id="573859541">
              <w:marLeft w:val="0"/>
              <w:marRight w:val="0"/>
              <w:marTop w:val="0"/>
              <w:marBottom w:val="0"/>
              <w:divBdr>
                <w:top w:val="none" w:sz="0" w:space="0" w:color="auto"/>
                <w:left w:val="none" w:sz="0" w:space="0" w:color="auto"/>
                <w:bottom w:val="none" w:sz="0" w:space="0" w:color="auto"/>
                <w:right w:val="none" w:sz="0" w:space="0" w:color="auto"/>
              </w:divBdr>
              <w:divsChild>
                <w:div w:id="1239094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07979">
          <w:marLeft w:val="0"/>
          <w:marRight w:val="0"/>
          <w:marTop w:val="300"/>
          <w:marBottom w:val="0"/>
          <w:divBdr>
            <w:top w:val="none" w:sz="0" w:space="0" w:color="auto"/>
            <w:left w:val="none" w:sz="0" w:space="0" w:color="auto"/>
            <w:bottom w:val="none" w:sz="0" w:space="0" w:color="auto"/>
            <w:right w:val="none" w:sz="0" w:space="0" w:color="auto"/>
          </w:divBdr>
          <w:divsChild>
            <w:div w:id="1180466584">
              <w:marLeft w:val="0"/>
              <w:marRight w:val="0"/>
              <w:marTop w:val="0"/>
              <w:marBottom w:val="0"/>
              <w:divBdr>
                <w:top w:val="none" w:sz="0" w:space="0" w:color="auto"/>
                <w:left w:val="none" w:sz="0" w:space="0" w:color="auto"/>
                <w:bottom w:val="none" w:sz="0" w:space="0" w:color="auto"/>
                <w:right w:val="none" w:sz="0" w:space="0" w:color="auto"/>
              </w:divBdr>
              <w:divsChild>
                <w:div w:id="211474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945521">
      <w:bodyDiv w:val="1"/>
      <w:marLeft w:val="0"/>
      <w:marRight w:val="0"/>
      <w:marTop w:val="0"/>
      <w:marBottom w:val="0"/>
      <w:divBdr>
        <w:top w:val="none" w:sz="0" w:space="0" w:color="auto"/>
        <w:left w:val="none" w:sz="0" w:space="0" w:color="auto"/>
        <w:bottom w:val="none" w:sz="0" w:space="0" w:color="auto"/>
        <w:right w:val="none" w:sz="0" w:space="0" w:color="auto"/>
      </w:divBdr>
      <w:divsChild>
        <w:div w:id="544608614">
          <w:marLeft w:val="0"/>
          <w:marRight w:val="0"/>
          <w:marTop w:val="0"/>
          <w:marBottom w:val="0"/>
          <w:divBdr>
            <w:top w:val="none" w:sz="0" w:space="0" w:color="auto"/>
            <w:left w:val="none" w:sz="0" w:space="0" w:color="auto"/>
            <w:bottom w:val="none" w:sz="0" w:space="0" w:color="auto"/>
            <w:right w:val="none" w:sz="0" w:space="0" w:color="auto"/>
          </w:divBdr>
        </w:div>
        <w:div w:id="1973174405">
          <w:marLeft w:val="0"/>
          <w:marRight w:val="0"/>
          <w:marTop w:val="0"/>
          <w:marBottom w:val="0"/>
          <w:divBdr>
            <w:top w:val="none" w:sz="0" w:space="0" w:color="auto"/>
            <w:left w:val="none" w:sz="0" w:space="0" w:color="auto"/>
            <w:bottom w:val="none" w:sz="0" w:space="0" w:color="auto"/>
            <w:right w:val="none" w:sz="0" w:space="0" w:color="auto"/>
          </w:divBdr>
          <w:divsChild>
            <w:div w:id="260603832">
              <w:marLeft w:val="0"/>
              <w:marRight w:val="0"/>
              <w:marTop w:val="0"/>
              <w:marBottom w:val="0"/>
              <w:divBdr>
                <w:top w:val="none" w:sz="0" w:space="0" w:color="auto"/>
                <w:left w:val="none" w:sz="0" w:space="0" w:color="auto"/>
                <w:bottom w:val="none" w:sz="0" w:space="0" w:color="auto"/>
                <w:right w:val="none" w:sz="0" w:space="0" w:color="auto"/>
              </w:divBdr>
            </w:div>
          </w:divsChild>
        </w:div>
        <w:div w:id="1348629621">
          <w:marLeft w:val="0"/>
          <w:marRight w:val="0"/>
          <w:marTop w:val="0"/>
          <w:marBottom w:val="0"/>
          <w:divBdr>
            <w:top w:val="none" w:sz="0" w:space="0" w:color="auto"/>
            <w:left w:val="none" w:sz="0" w:space="0" w:color="auto"/>
            <w:bottom w:val="none" w:sz="0" w:space="0" w:color="auto"/>
            <w:right w:val="none" w:sz="0" w:space="0" w:color="auto"/>
          </w:divBdr>
        </w:div>
        <w:div w:id="305624730">
          <w:marLeft w:val="0"/>
          <w:marRight w:val="0"/>
          <w:marTop w:val="0"/>
          <w:marBottom w:val="0"/>
          <w:divBdr>
            <w:top w:val="none" w:sz="0" w:space="0" w:color="auto"/>
            <w:left w:val="none" w:sz="0" w:space="0" w:color="auto"/>
            <w:bottom w:val="none" w:sz="0" w:space="0" w:color="auto"/>
            <w:right w:val="none" w:sz="0" w:space="0" w:color="auto"/>
          </w:divBdr>
          <w:divsChild>
            <w:div w:id="1724478586">
              <w:marLeft w:val="0"/>
              <w:marRight w:val="0"/>
              <w:marTop w:val="0"/>
              <w:marBottom w:val="0"/>
              <w:divBdr>
                <w:top w:val="none" w:sz="0" w:space="0" w:color="auto"/>
                <w:left w:val="none" w:sz="0" w:space="0" w:color="auto"/>
                <w:bottom w:val="none" w:sz="0" w:space="0" w:color="auto"/>
                <w:right w:val="none" w:sz="0" w:space="0" w:color="auto"/>
              </w:divBdr>
            </w:div>
          </w:divsChild>
        </w:div>
        <w:div w:id="536162999">
          <w:marLeft w:val="0"/>
          <w:marRight w:val="0"/>
          <w:marTop w:val="0"/>
          <w:marBottom w:val="0"/>
          <w:divBdr>
            <w:top w:val="none" w:sz="0" w:space="0" w:color="auto"/>
            <w:left w:val="none" w:sz="0" w:space="0" w:color="auto"/>
            <w:bottom w:val="none" w:sz="0" w:space="0" w:color="auto"/>
            <w:right w:val="none" w:sz="0" w:space="0" w:color="auto"/>
          </w:divBdr>
        </w:div>
        <w:div w:id="1903827071">
          <w:marLeft w:val="0"/>
          <w:marRight w:val="0"/>
          <w:marTop w:val="0"/>
          <w:marBottom w:val="0"/>
          <w:divBdr>
            <w:top w:val="none" w:sz="0" w:space="0" w:color="auto"/>
            <w:left w:val="none" w:sz="0" w:space="0" w:color="auto"/>
            <w:bottom w:val="none" w:sz="0" w:space="0" w:color="auto"/>
            <w:right w:val="none" w:sz="0" w:space="0" w:color="auto"/>
          </w:divBdr>
          <w:divsChild>
            <w:div w:id="941763423">
              <w:marLeft w:val="0"/>
              <w:marRight w:val="0"/>
              <w:marTop w:val="0"/>
              <w:marBottom w:val="0"/>
              <w:divBdr>
                <w:top w:val="none" w:sz="0" w:space="0" w:color="auto"/>
                <w:left w:val="none" w:sz="0" w:space="0" w:color="auto"/>
                <w:bottom w:val="none" w:sz="0" w:space="0" w:color="auto"/>
                <w:right w:val="none" w:sz="0" w:space="0" w:color="auto"/>
              </w:divBdr>
            </w:div>
          </w:divsChild>
        </w:div>
        <w:div w:id="1162114730">
          <w:marLeft w:val="0"/>
          <w:marRight w:val="0"/>
          <w:marTop w:val="0"/>
          <w:marBottom w:val="0"/>
          <w:divBdr>
            <w:top w:val="none" w:sz="0" w:space="0" w:color="auto"/>
            <w:left w:val="none" w:sz="0" w:space="0" w:color="auto"/>
            <w:bottom w:val="none" w:sz="0" w:space="0" w:color="auto"/>
            <w:right w:val="none" w:sz="0" w:space="0" w:color="auto"/>
          </w:divBdr>
        </w:div>
        <w:div w:id="1256089425">
          <w:marLeft w:val="0"/>
          <w:marRight w:val="0"/>
          <w:marTop w:val="0"/>
          <w:marBottom w:val="0"/>
          <w:divBdr>
            <w:top w:val="none" w:sz="0" w:space="0" w:color="auto"/>
            <w:left w:val="none" w:sz="0" w:space="0" w:color="auto"/>
            <w:bottom w:val="none" w:sz="0" w:space="0" w:color="auto"/>
            <w:right w:val="none" w:sz="0" w:space="0" w:color="auto"/>
          </w:divBdr>
          <w:divsChild>
            <w:div w:id="250313098">
              <w:marLeft w:val="0"/>
              <w:marRight w:val="0"/>
              <w:marTop w:val="0"/>
              <w:marBottom w:val="0"/>
              <w:divBdr>
                <w:top w:val="none" w:sz="0" w:space="0" w:color="auto"/>
                <w:left w:val="none" w:sz="0" w:space="0" w:color="auto"/>
                <w:bottom w:val="none" w:sz="0" w:space="0" w:color="auto"/>
                <w:right w:val="none" w:sz="0" w:space="0" w:color="auto"/>
              </w:divBdr>
            </w:div>
          </w:divsChild>
        </w:div>
        <w:div w:id="1010261010">
          <w:marLeft w:val="0"/>
          <w:marRight w:val="0"/>
          <w:marTop w:val="0"/>
          <w:marBottom w:val="0"/>
          <w:divBdr>
            <w:top w:val="none" w:sz="0" w:space="0" w:color="auto"/>
            <w:left w:val="none" w:sz="0" w:space="0" w:color="auto"/>
            <w:bottom w:val="none" w:sz="0" w:space="0" w:color="auto"/>
            <w:right w:val="none" w:sz="0" w:space="0" w:color="auto"/>
          </w:divBdr>
        </w:div>
        <w:div w:id="1653948471">
          <w:marLeft w:val="0"/>
          <w:marRight w:val="0"/>
          <w:marTop w:val="0"/>
          <w:marBottom w:val="0"/>
          <w:divBdr>
            <w:top w:val="none" w:sz="0" w:space="0" w:color="auto"/>
            <w:left w:val="none" w:sz="0" w:space="0" w:color="auto"/>
            <w:bottom w:val="none" w:sz="0" w:space="0" w:color="auto"/>
            <w:right w:val="none" w:sz="0" w:space="0" w:color="auto"/>
          </w:divBdr>
          <w:divsChild>
            <w:div w:id="1070496749">
              <w:marLeft w:val="0"/>
              <w:marRight w:val="0"/>
              <w:marTop w:val="0"/>
              <w:marBottom w:val="0"/>
              <w:divBdr>
                <w:top w:val="none" w:sz="0" w:space="0" w:color="auto"/>
                <w:left w:val="none" w:sz="0" w:space="0" w:color="auto"/>
                <w:bottom w:val="none" w:sz="0" w:space="0" w:color="auto"/>
                <w:right w:val="none" w:sz="0" w:space="0" w:color="auto"/>
              </w:divBdr>
            </w:div>
          </w:divsChild>
        </w:div>
        <w:div w:id="149837152">
          <w:marLeft w:val="0"/>
          <w:marRight w:val="0"/>
          <w:marTop w:val="0"/>
          <w:marBottom w:val="0"/>
          <w:divBdr>
            <w:top w:val="none" w:sz="0" w:space="0" w:color="auto"/>
            <w:left w:val="none" w:sz="0" w:space="0" w:color="auto"/>
            <w:bottom w:val="none" w:sz="0" w:space="0" w:color="auto"/>
            <w:right w:val="none" w:sz="0" w:space="0" w:color="auto"/>
          </w:divBdr>
        </w:div>
        <w:div w:id="1500467982">
          <w:marLeft w:val="0"/>
          <w:marRight w:val="0"/>
          <w:marTop w:val="0"/>
          <w:marBottom w:val="0"/>
          <w:divBdr>
            <w:top w:val="none" w:sz="0" w:space="0" w:color="auto"/>
            <w:left w:val="none" w:sz="0" w:space="0" w:color="auto"/>
            <w:bottom w:val="none" w:sz="0" w:space="0" w:color="auto"/>
            <w:right w:val="none" w:sz="0" w:space="0" w:color="auto"/>
          </w:divBdr>
          <w:divsChild>
            <w:div w:id="1751540218">
              <w:marLeft w:val="0"/>
              <w:marRight w:val="0"/>
              <w:marTop w:val="0"/>
              <w:marBottom w:val="0"/>
              <w:divBdr>
                <w:top w:val="none" w:sz="0" w:space="0" w:color="auto"/>
                <w:left w:val="none" w:sz="0" w:space="0" w:color="auto"/>
                <w:bottom w:val="none" w:sz="0" w:space="0" w:color="auto"/>
                <w:right w:val="none" w:sz="0" w:space="0" w:color="auto"/>
              </w:divBdr>
            </w:div>
          </w:divsChild>
        </w:div>
        <w:div w:id="1520313566">
          <w:marLeft w:val="0"/>
          <w:marRight w:val="0"/>
          <w:marTop w:val="0"/>
          <w:marBottom w:val="0"/>
          <w:divBdr>
            <w:top w:val="none" w:sz="0" w:space="0" w:color="auto"/>
            <w:left w:val="none" w:sz="0" w:space="0" w:color="auto"/>
            <w:bottom w:val="none" w:sz="0" w:space="0" w:color="auto"/>
            <w:right w:val="none" w:sz="0" w:space="0" w:color="auto"/>
          </w:divBdr>
        </w:div>
        <w:div w:id="1895044893">
          <w:marLeft w:val="0"/>
          <w:marRight w:val="0"/>
          <w:marTop w:val="0"/>
          <w:marBottom w:val="0"/>
          <w:divBdr>
            <w:top w:val="none" w:sz="0" w:space="0" w:color="auto"/>
            <w:left w:val="none" w:sz="0" w:space="0" w:color="auto"/>
            <w:bottom w:val="none" w:sz="0" w:space="0" w:color="auto"/>
            <w:right w:val="none" w:sz="0" w:space="0" w:color="auto"/>
          </w:divBdr>
          <w:divsChild>
            <w:div w:id="1546483897">
              <w:marLeft w:val="0"/>
              <w:marRight w:val="0"/>
              <w:marTop w:val="0"/>
              <w:marBottom w:val="0"/>
              <w:divBdr>
                <w:top w:val="none" w:sz="0" w:space="0" w:color="auto"/>
                <w:left w:val="none" w:sz="0" w:space="0" w:color="auto"/>
                <w:bottom w:val="none" w:sz="0" w:space="0" w:color="auto"/>
                <w:right w:val="none" w:sz="0" w:space="0" w:color="auto"/>
              </w:divBdr>
            </w:div>
          </w:divsChild>
        </w:div>
        <w:div w:id="388069083">
          <w:marLeft w:val="0"/>
          <w:marRight w:val="0"/>
          <w:marTop w:val="300"/>
          <w:marBottom w:val="0"/>
          <w:divBdr>
            <w:top w:val="none" w:sz="0" w:space="0" w:color="auto"/>
            <w:left w:val="none" w:sz="0" w:space="0" w:color="auto"/>
            <w:bottom w:val="none" w:sz="0" w:space="0" w:color="auto"/>
            <w:right w:val="none" w:sz="0" w:space="0" w:color="auto"/>
          </w:divBdr>
          <w:divsChild>
            <w:div w:id="1966694250">
              <w:marLeft w:val="0"/>
              <w:marRight w:val="0"/>
              <w:marTop w:val="0"/>
              <w:marBottom w:val="0"/>
              <w:divBdr>
                <w:top w:val="none" w:sz="0" w:space="0" w:color="auto"/>
                <w:left w:val="none" w:sz="0" w:space="0" w:color="auto"/>
                <w:bottom w:val="none" w:sz="0" w:space="0" w:color="auto"/>
                <w:right w:val="none" w:sz="0" w:space="0" w:color="auto"/>
              </w:divBdr>
              <w:divsChild>
                <w:div w:id="126572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98491">
          <w:marLeft w:val="0"/>
          <w:marRight w:val="0"/>
          <w:marTop w:val="300"/>
          <w:marBottom w:val="0"/>
          <w:divBdr>
            <w:top w:val="none" w:sz="0" w:space="0" w:color="auto"/>
            <w:left w:val="none" w:sz="0" w:space="0" w:color="auto"/>
            <w:bottom w:val="none" w:sz="0" w:space="0" w:color="auto"/>
            <w:right w:val="none" w:sz="0" w:space="0" w:color="auto"/>
          </w:divBdr>
          <w:divsChild>
            <w:div w:id="652412121">
              <w:marLeft w:val="0"/>
              <w:marRight w:val="0"/>
              <w:marTop w:val="0"/>
              <w:marBottom w:val="0"/>
              <w:divBdr>
                <w:top w:val="none" w:sz="0" w:space="0" w:color="auto"/>
                <w:left w:val="none" w:sz="0" w:space="0" w:color="auto"/>
                <w:bottom w:val="none" w:sz="0" w:space="0" w:color="auto"/>
                <w:right w:val="none" w:sz="0" w:space="0" w:color="auto"/>
              </w:divBdr>
              <w:divsChild>
                <w:div w:id="1827823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2474">
          <w:marLeft w:val="0"/>
          <w:marRight w:val="0"/>
          <w:marTop w:val="300"/>
          <w:marBottom w:val="0"/>
          <w:divBdr>
            <w:top w:val="none" w:sz="0" w:space="0" w:color="auto"/>
            <w:left w:val="none" w:sz="0" w:space="0" w:color="auto"/>
            <w:bottom w:val="none" w:sz="0" w:space="0" w:color="auto"/>
            <w:right w:val="none" w:sz="0" w:space="0" w:color="auto"/>
          </w:divBdr>
          <w:divsChild>
            <w:div w:id="389808647">
              <w:marLeft w:val="0"/>
              <w:marRight w:val="0"/>
              <w:marTop w:val="0"/>
              <w:marBottom w:val="0"/>
              <w:divBdr>
                <w:top w:val="none" w:sz="0" w:space="0" w:color="auto"/>
                <w:left w:val="none" w:sz="0" w:space="0" w:color="auto"/>
                <w:bottom w:val="none" w:sz="0" w:space="0" w:color="auto"/>
                <w:right w:val="none" w:sz="0" w:space="0" w:color="auto"/>
              </w:divBdr>
              <w:divsChild>
                <w:div w:id="134323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22099">
          <w:marLeft w:val="0"/>
          <w:marRight w:val="0"/>
          <w:marTop w:val="300"/>
          <w:marBottom w:val="0"/>
          <w:divBdr>
            <w:top w:val="none" w:sz="0" w:space="0" w:color="auto"/>
            <w:left w:val="none" w:sz="0" w:space="0" w:color="auto"/>
            <w:bottom w:val="none" w:sz="0" w:space="0" w:color="auto"/>
            <w:right w:val="none" w:sz="0" w:space="0" w:color="auto"/>
          </w:divBdr>
          <w:divsChild>
            <w:div w:id="1941452406">
              <w:marLeft w:val="0"/>
              <w:marRight w:val="0"/>
              <w:marTop w:val="0"/>
              <w:marBottom w:val="0"/>
              <w:divBdr>
                <w:top w:val="none" w:sz="0" w:space="0" w:color="auto"/>
                <w:left w:val="none" w:sz="0" w:space="0" w:color="auto"/>
                <w:bottom w:val="none" w:sz="0" w:space="0" w:color="auto"/>
                <w:right w:val="none" w:sz="0" w:space="0" w:color="auto"/>
              </w:divBdr>
              <w:divsChild>
                <w:div w:id="117849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654060">
      <w:bodyDiv w:val="1"/>
      <w:marLeft w:val="0"/>
      <w:marRight w:val="0"/>
      <w:marTop w:val="0"/>
      <w:marBottom w:val="0"/>
      <w:divBdr>
        <w:top w:val="none" w:sz="0" w:space="0" w:color="auto"/>
        <w:left w:val="none" w:sz="0" w:space="0" w:color="auto"/>
        <w:bottom w:val="none" w:sz="0" w:space="0" w:color="auto"/>
        <w:right w:val="none" w:sz="0" w:space="0" w:color="auto"/>
      </w:divBdr>
      <w:divsChild>
        <w:div w:id="1866209055">
          <w:marLeft w:val="0"/>
          <w:marRight w:val="0"/>
          <w:marTop w:val="0"/>
          <w:marBottom w:val="0"/>
          <w:divBdr>
            <w:top w:val="none" w:sz="0" w:space="0" w:color="auto"/>
            <w:left w:val="none" w:sz="0" w:space="0" w:color="auto"/>
            <w:bottom w:val="none" w:sz="0" w:space="0" w:color="auto"/>
            <w:right w:val="none" w:sz="0" w:space="0" w:color="auto"/>
          </w:divBdr>
        </w:div>
        <w:div w:id="912084258">
          <w:marLeft w:val="0"/>
          <w:marRight w:val="0"/>
          <w:marTop w:val="0"/>
          <w:marBottom w:val="0"/>
          <w:divBdr>
            <w:top w:val="none" w:sz="0" w:space="0" w:color="auto"/>
            <w:left w:val="none" w:sz="0" w:space="0" w:color="auto"/>
            <w:bottom w:val="none" w:sz="0" w:space="0" w:color="auto"/>
            <w:right w:val="none" w:sz="0" w:space="0" w:color="auto"/>
          </w:divBdr>
          <w:divsChild>
            <w:div w:id="2083411478">
              <w:marLeft w:val="0"/>
              <w:marRight w:val="0"/>
              <w:marTop w:val="0"/>
              <w:marBottom w:val="0"/>
              <w:divBdr>
                <w:top w:val="none" w:sz="0" w:space="0" w:color="auto"/>
                <w:left w:val="none" w:sz="0" w:space="0" w:color="auto"/>
                <w:bottom w:val="none" w:sz="0" w:space="0" w:color="auto"/>
                <w:right w:val="none" w:sz="0" w:space="0" w:color="auto"/>
              </w:divBdr>
            </w:div>
          </w:divsChild>
        </w:div>
        <w:div w:id="1012996443">
          <w:marLeft w:val="0"/>
          <w:marRight w:val="0"/>
          <w:marTop w:val="0"/>
          <w:marBottom w:val="0"/>
          <w:divBdr>
            <w:top w:val="none" w:sz="0" w:space="0" w:color="auto"/>
            <w:left w:val="none" w:sz="0" w:space="0" w:color="auto"/>
            <w:bottom w:val="none" w:sz="0" w:space="0" w:color="auto"/>
            <w:right w:val="none" w:sz="0" w:space="0" w:color="auto"/>
          </w:divBdr>
        </w:div>
        <w:div w:id="1958755872">
          <w:marLeft w:val="0"/>
          <w:marRight w:val="0"/>
          <w:marTop w:val="0"/>
          <w:marBottom w:val="0"/>
          <w:divBdr>
            <w:top w:val="none" w:sz="0" w:space="0" w:color="auto"/>
            <w:left w:val="none" w:sz="0" w:space="0" w:color="auto"/>
            <w:bottom w:val="none" w:sz="0" w:space="0" w:color="auto"/>
            <w:right w:val="none" w:sz="0" w:space="0" w:color="auto"/>
          </w:divBdr>
          <w:divsChild>
            <w:div w:id="1197691916">
              <w:marLeft w:val="0"/>
              <w:marRight w:val="0"/>
              <w:marTop w:val="0"/>
              <w:marBottom w:val="0"/>
              <w:divBdr>
                <w:top w:val="none" w:sz="0" w:space="0" w:color="auto"/>
                <w:left w:val="none" w:sz="0" w:space="0" w:color="auto"/>
                <w:bottom w:val="none" w:sz="0" w:space="0" w:color="auto"/>
                <w:right w:val="none" w:sz="0" w:space="0" w:color="auto"/>
              </w:divBdr>
            </w:div>
          </w:divsChild>
        </w:div>
        <w:div w:id="1777554853">
          <w:marLeft w:val="0"/>
          <w:marRight w:val="0"/>
          <w:marTop w:val="0"/>
          <w:marBottom w:val="0"/>
          <w:divBdr>
            <w:top w:val="none" w:sz="0" w:space="0" w:color="auto"/>
            <w:left w:val="none" w:sz="0" w:space="0" w:color="auto"/>
            <w:bottom w:val="none" w:sz="0" w:space="0" w:color="auto"/>
            <w:right w:val="none" w:sz="0" w:space="0" w:color="auto"/>
          </w:divBdr>
        </w:div>
        <w:div w:id="2051150259">
          <w:marLeft w:val="0"/>
          <w:marRight w:val="0"/>
          <w:marTop w:val="0"/>
          <w:marBottom w:val="0"/>
          <w:divBdr>
            <w:top w:val="none" w:sz="0" w:space="0" w:color="auto"/>
            <w:left w:val="none" w:sz="0" w:space="0" w:color="auto"/>
            <w:bottom w:val="none" w:sz="0" w:space="0" w:color="auto"/>
            <w:right w:val="none" w:sz="0" w:space="0" w:color="auto"/>
          </w:divBdr>
          <w:divsChild>
            <w:div w:id="847066012">
              <w:marLeft w:val="0"/>
              <w:marRight w:val="0"/>
              <w:marTop w:val="0"/>
              <w:marBottom w:val="0"/>
              <w:divBdr>
                <w:top w:val="none" w:sz="0" w:space="0" w:color="auto"/>
                <w:left w:val="none" w:sz="0" w:space="0" w:color="auto"/>
                <w:bottom w:val="none" w:sz="0" w:space="0" w:color="auto"/>
                <w:right w:val="none" w:sz="0" w:space="0" w:color="auto"/>
              </w:divBdr>
            </w:div>
          </w:divsChild>
        </w:div>
        <w:div w:id="412511017">
          <w:marLeft w:val="0"/>
          <w:marRight w:val="0"/>
          <w:marTop w:val="0"/>
          <w:marBottom w:val="0"/>
          <w:divBdr>
            <w:top w:val="none" w:sz="0" w:space="0" w:color="auto"/>
            <w:left w:val="none" w:sz="0" w:space="0" w:color="auto"/>
            <w:bottom w:val="none" w:sz="0" w:space="0" w:color="auto"/>
            <w:right w:val="none" w:sz="0" w:space="0" w:color="auto"/>
          </w:divBdr>
        </w:div>
        <w:div w:id="1795559774">
          <w:marLeft w:val="0"/>
          <w:marRight w:val="0"/>
          <w:marTop w:val="0"/>
          <w:marBottom w:val="0"/>
          <w:divBdr>
            <w:top w:val="none" w:sz="0" w:space="0" w:color="auto"/>
            <w:left w:val="none" w:sz="0" w:space="0" w:color="auto"/>
            <w:bottom w:val="none" w:sz="0" w:space="0" w:color="auto"/>
            <w:right w:val="none" w:sz="0" w:space="0" w:color="auto"/>
          </w:divBdr>
          <w:divsChild>
            <w:div w:id="496917760">
              <w:marLeft w:val="0"/>
              <w:marRight w:val="0"/>
              <w:marTop w:val="0"/>
              <w:marBottom w:val="0"/>
              <w:divBdr>
                <w:top w:val="none" w:sz="0" w:space="0" w:color="auto"/>
                <w:left w:val="none" w:sz="0" w:space="0" w:color="auto"/>
                <w:bottom w:val="none" w:sz="0" w:space="0" w:color="auto"/>
                <w:right w:val="none" w:sz="0" w:space="0" w:color="auto"/>
              </w:divBdr>
            </w:div>
          </w:divsChild>
        </w:div>
        <w:div w:id="1500268265">
          <w:marLeft w:val="0"/>
          <w:marRight w:val="0"/>
          <w:marTop w:val="0"/>
          <w:marBottom w:val="0"/>
          <w:divBdr>
            <w:top w:val="none" w:sz="0" w:space="0" w:color="auto"/>
            <w:left w:val="none" w:sz="0" w:space="0" w:color="auto"/>
            <w:bottom w:val="none" w:sz="0" w:space="0" w:color="auto"/>
            <w:right w:val="none" w:sz="0" w:space="0" w:color="auto"/>
          </w:divBdr>
        </w:div>
        <w:div w:id="628247754">
          <w:marLeft w:val="0"/>
          <w:marRight w:val="0"/>
          <w:marTop w:val="0"/>
          <w:marBottom w:val="0"/>
          <w:divBdr>
            <w:top w:val="none" w:sz="0" w:space="0" w:color="auto"/>
            <w:left w:val="none" w:sz="0" w:space="0" w:color="auto"/>
            <w:bottom w:val="none" w:sz="0" w:space="0" w:color="auto"/>
            <w:right w:val="none" w:sz="0" w:space="0" w:color="auto"/>
          </w:divBdr>
          <w:divsChild>
            <w:div w:id="1762333918">
              <w:marLeft w:val="0"/>
              <w:marRight w:val="0"/>
              <w:marTop w:val="0"/>
              <w:marBottom w:val="0"/>
              <w:divBdr>
                <w:top w:val="none" w:sz="0" w:space="0" w:color="auto"/>
                <w:left w:val="none" w:sz="0" w:space="0" w:color="auto"/>
                <w:bottom w:val="none" w:sz="0" w:space="0" w:color="auto"/>
                <w:right w:val="none" w:sz="0" w:space="0" w:color="auto"/>
              </w:divBdr>
            </w:div>
          </w:divsChild>
        </w:div>
        <w:div w:id="1858347931">
          <w:marLeft w:val="0"/>
          <w:marRight w:val="0"/>
          <w:marTop w:val="0"/>
          <w:marBottom w:val="0"/>
          <w:divBdr>
            <w:top w:val="none" w:sz="0" w:space="0" w:color="auto"/>
            <w:left w:val="none" w:sz="0" w:space="0" w:color="auto"/>
            <w:bottom w:val="none" w:sz="0" w:space="0" w:color="auto"/>
            <w:right w:val="none" w:sz="0" w:space="0" w:color="auto"/>
          </w:divBdr>
        </w:div>
        <w:div w:id="402265616">
          <w:marLeft w:val="0"/>
          <w:marRight w:val="0"/>
          <w:marTop w:val="0"/>
          <w:marBottom w:val="0"/>
          <w:divBdr>
            <w:top w:val="none" w:sz="0" w:space="0" w:color="auto"/>
            <w:left w:val="none" w:sz="0" w:space="0" w:color="auto"/>
            <w:bottom w:val="none" w:sz="0" w:space="0" w:color="auto"/>
            <w:right w:val="none" w:sz="0" w:space="0" w:color="auto"/>
          </w:divBdr>
          <w:divsChild>
            <w:div w:id="85157569">
              <w:marLeft w:val="0"/>
              <w:marRight w:val="0"/>
              <w:marTop w:val="0"/>
              <w:marBottom w:val="0"/>
              <w:divBdr>
                <w:top w:val="none" w:sz="0" w:space="0" w:color="auto"/>
                <w:left w:val="none" w:sz="0" w:space="0" w:color="auto"/>
                <w:bottom w:val="none" w:sz="0" w:space="0" w:color="auto"/>
                <w:right w:val="none" w:sz="0" w:space="0" w:color="auto"/>
              </w:divBdr>
            </w:div>
          </w:divsChild>
        </w:div>
        <w:div w:id="1995141779">
          <w:marLeft w:val="0"/>
          <w:marRight w:val="0"/>
          <w:marTop w:val="0"/>
          <w:marBottom w:val="0"/>
          <w:divBdr>
            <w:top w:val="none" w:sz="0" w:space="0" w:color="auto"/>
            <w:left w:val="none" w:sz="0" w:space="0" w:color="auto"/>
            <w:bottom w:val="none" w:sz="0" w:space="0" w:color="auto"/>
            <w:right w:val="none" w:sz="0" w:space="0" w:color="auto"/>
          </w:divBdr>
        </w:div>
        <w:div w:id="1212303982">
          <w:marLeft w:val="0"/>
          <w:marRight w:val="0"/>
          <w:marTop w:val="0"/>
          <w:marBottom w:val="0"/>
          <w:divBdr>
            <w:top w:val="none" w:sz="0" w:space="0" w:color="auto"/>
            <w:left w:val="none" w:sz="0" w:space="0" w:color="auto"/>
            <w:bottom w:val="none" w:sz="0" w:space="0" w:color="auto"/>
            <w:right w:val="none" w:sz="0" w:space="0" w:color="auto"/>
          </w:divBdr>
          <w:divsChild>
            <w:div w:id="730883504">
              <w:marLeft w:val="0"/>
              <w:marRight w:val="0"/>
              <w:marTop w:val="0"/>
              <w:marBottom w:val="0"/>
              <w:divBdr>
                <w:top w:val="none" w:sz="0" w:space="0" w:color="auto"/>
                <w:left w:val="none" w:sz="0" w:space="0" w:color="auto"/>
                <w:bottom w:val="none" w:sz="0" w:space="0" w:color="auto"/>
                <w:right w:val="none" w:sz="0" w:space="0" w:color="auto"/>
              </w:divBdr>
            </w:div>
          </w:divsChild>
        </w:div>
        <w:div w:id="2024741656">
          <w:marLeft w:val="0"/>
          <w:marRight w:val="0"/>
          <w:marTop w:val="300"/>
          <w:marBottom w:val="0"/>
          <w:divBdr>
            <w:top w:val="none" w:sz="0" w:space="0" w:color="auto"/>
            <w:left w:val="none" w:sz="0" w:space="0" w:color="auto"/>
            <w:bottom w:val="none" w:sz="0" w:space="0" w:color="auto"/>
            <w:right w:val="none" w:sz="0" w:space="0" w:color="auto"/>
          </w:divBdr>
          <w:divsChild>
            <w:div w:id="21713892">
              <w:marLeft w:val="0"/>
              <w:marRight w:val="0"/>
              <w:marTop w:val="0"/>
              <w:marBottom w:val="0"/>
              <w:divBdr>
                <w:top w:val="none" w:sz="0" w:space="0" w:color="auto"/>
                <w:left w:val="none" w:sz="0" w:space="0" w:color="auto"/>
                <w:bottom w:val="none" w:sz="0" w:space="0" w:color="auto"/>
                <w:right w:val="none" w:sz="0" w:space="0" w:color="auto"/>
              </w:divBdr>
              <w:divsChild>
                <w:div w:id="210542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29963">
          <w:marLeft w:val="0"/>
          <w:marRight w:val="0"/>
          <w:marTop w:val="300"/>
          <w:marBottom w:val="0"/>
          <w:divBdr>
            <w:top w:val="none" w:sz="0" w:space="0" w:color="auto"/>
            <w:left w:val="none" w:sz="0" w:space="0" w:color="auto"/>
            <w:bottom w:val="none" w:sz="0" w:space="0" w:color="auto"/>
            <w:right w:val="none" w:sz="0" w:space="0" w:color="auto"/>
          </w:divBdr>
          <w:divsChild>
            <w:div w:id="1735591234">
              <w:marLeft w:val="0"/>
              <w:marRight w:val="0"/>
              <w:marTop w:val="0"/>
              <w:marBottom w:val="0"/>
              <w:divBdr>
                <w:top w:val="none" w:sz="0" w:space="0" w:color="auto"/>
                <w:left w:val="none" w:sz="0" w:space="0" w:color="auto"/>
                <w:bottom w:val="none" w:sz="0" w:space="0" w:color="auto"/>
                <w:right w:val="none" w:sz="0" w:space="0" w:color="auto"/>
              </w:divBdr>
              <w:divsChild>
                <w:div w:id="210325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900043">
          <w:marLeft w:val="0"/>
          <w:marRight w:val="0"/>
          <w:marTop w:val="300"/>
          <w:marBottom w:val="0"/>
          <w:divBdr>
            <w:top w:val="none" w:sz="0" w:space="0" w:color="auto"/>
            <w:left w:val="none" w:sz="0" w:space="0" w:color="auto"/>
            <w:bottom w:val="none" w:sz="0" w:space="0" w:color="auto"/>
            <w:right w:val="none" w:sz="0" w:space="0" w:color="auto"/>
          </w:divBdr>
          <w:divsChild>
            <w:div w:id="1857618992">
              <w:marLeft w:val="0"/>
              <w:marRight w:val="0"/>
              <w:marTop w:val="0"/>
              <w:marBottom w:val="0"/>
              <w:divBdr>
                <w:top w:val="none" w:sz="0" w:space="0" w:color="auto"/>
                <w:left w:val="none" w:sz="0" w:space="0" w:color="auto"/>
                <w:bottom w:val="none" w:sz="0" w:space="0" w:color="auto"/>
                <w:right w:val="none" w:sz="0" w:space="0" w:color="auto"/>
              </w:divBdr>
              <w:divsChild>
                <w:div w:id="141959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0263">
          <w:marLeft w:val="0"/>
          <w:marRight w:val="0"/>
          <w:marTop w:val="300"/>
          <w:marBottom w:val="0"/>
          <w:divBdr>
            <w:top w:val="none" w:sz="0" w:space="0" w:color="auto"/>
            <w:left w:val="none" w:sz="0" w:space="0" w:color="auto"/>
            <w:bottom w:val="none" w:sz="0" w:space="0" w:color="auto"/>
            <w:right w:val="none" w:sz="0" w:space="0" w:color="auto"/>
          </w:divBdr>
          <w:divsChild>
            <w:div w:id="601962724">
              <w:marLeft w:val="0"/>
              <w:marRight w:val="0"/>
              <w:marTop w:val="0"/>
              <w:marBottom w:val="0"/>
              <w:divBdr>
                <w:top w:val="none" w:sz="0" w:space="0" w:color="auto"/>
                <w:left w:val="none" w:sz="0" w:space="0" w:color="auto"/>
                <w:bottom w:val="none" w:sz="0" w:space="0" w:color="auto"/>
                <w:right w:val="none" w:sz="0" w:space="0" w:color="auto"/>
              </w:divBdr>
              <w:divsChild>
                <w:div w:id="148003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323399">
      <w:bodyDiv w:val="1"/>
      <w:marLeft w:val="0"/>
      <w:marRight w:val="0"/>
      <w:marTop w:val="0"/>
      <w:marBottom w:val="0"/>
      <w:divBdr>
        <w:top w:val="none" w:sz="0" w:space="0" w:color="auto"/>
        <w:left w:val="none" w:sz="0" w:space="0" w:color="auto"/>
        <w:bottom w:val="none" w:sz="0" w:space="0" w:color="auto"/>
        <w:right w:val="none" w:sz="0" w:space="0" w:color="auto"/>
      </w:divBdr>
    </w:div>
    <w:div w:id="1819032394">
      <w:bodyDiv w:val="1"/>
      <w:marLeft w:val="0"/>
      <w:marRight w:val="0"/>
      <w:marTop w:val="0"/>
      <w:marBottom w:val="0"/>
      <w:divBdr>
        <w:top w:val="none" w:sz="0" w:space="0" w:color="auto"/>
        <w:left w:val="none" w:sz="0" w:space="0" w:color="auto"/>
        <w:bottom w:val="none" w:sz="0" w:space="0" w:color="auto"/>
        <w:right w:val="none" w:sz="0" w:space="0" w:color="auto"/>
      </w:divBdr>
      <w:divsChild>
        <w:div w:id="546181261">
          <w:marLeft w:val="0"/>
          <w:marRight w:val="0"/>
          <w:marTop w:val="0"/>
          <w:marBottom w:val="0"/>
          <w:divBdr>
            <w:top w:val="none" w:sz="0" w:space="0" w:color="auto"/>
            <w:left w:val="none" w:sz="0" w:space="0" w:color="auto"/>
            <w:bottom w:val="none" w:sz="0" w:space="0" w:color="auto"/>
            <w:right w:val="none" w:sz="0" w:space="0" w:color="auto"/>
          </w:divBdr>
        </w:div>
        <w:div w:id="1222642411">
          <w:marLeft w:val="0"/>
          <w:marRight w:val="0"/>
          <w:marTop w:val="0"/>
          <w:marBottom w:val="0"/>
          <w:divBdr>
            <w:top w:val="none" w:sz="0" w:space="0" w:color="auto"/>
            <w:left w:val="none" w:sz="0" w:space="0" w:color="auto"/>
            <w:bottom w:val="none" w:sz="0" w:space="0" w:color="auto"/>
            <w:right w:val="none" w:sz="0" w:space="0" w:color="auto"/>
          </w:divBdr>
          <w:divsChild>
            <w:div w:id="2095277912">
              <w:marLeft w:val="0"/>
              <w:marRight w:val="0"/>
              <w:marTop w:val="0"/>
              <w:marBottom w:val="0"/>
              <w:divBdr>
                <w:top w:val="none" w:sz="0" w:space="0" w:color="auto"/>
                <w:left w:val="none" w:sz="0" w:space="0" w:color="auto"/>
                <w:bottom w:val="none" w:sz="0" w:space="0" w:color="auto"/>
                <w:right w:val="none" w:sz="0" w:space="0" w:color="auto"/>
              </w:divBdr>
            </w:div>
          </w:divsChild>
        </w:div>
        <w:div w:id="1491022225">
          <w:marLeft w:val="0"/>
          <w:marRight w:val="0"/>
          <w:marTop w:val="0"/>
          <w:marBottom w:val="0"/>
          <w:divBdr>
            <w:top w:val="none" w:sz="0" w:space="0" w:color="auto"/>
            <w:left w:val="none" w:sz="0" w:space="0" w:color="auto"/>
            <w:bottom w:val="none" w:sz="0" w:space="0" w:color="auto"/>
            <w:right w:val="none" w:sz="0" w:space="0" w:color="auto"/>
          </w:divBdr>
        </w:div>
        <w:div w:id="767041017">
          <w:marLeft w:val="0"/>
          <w:marRight w:val="0"/>
          <w:marTop w:val="0"/>
          <w:marBottom w:val="0"/>
          <w:divBdr>
            <w:top w:val="none" w:sz="0" w:space="0" w:color="auto"/>
            <w:left w:val="none" w:sz="0" w:space="0" w:color="auto"/>
            <w:bottom w:val="none" w:sz="0" w:space="0" w:color="auto"/>
            <w:right w:val="none" w:sz="0" w:space="0" w:color="auto"/>
          </w:divBdr>
          <w:divsChild>
            <w:div w:id="576525571">
              <w:marLeft w:val="0"/>
              <w:marRight w:val="0"/>
              <w:marTop w:val="0"/>
              <w:marBottom w:val="0"/>
              <w:divBdr>
                <w:top w:val="none" w:sz="0" w:space="0" w:color="auto"/>
                <w:left w:val="none" w:sz="0" w:space="0" w:color="auto"/>
                <w:bottom w:val="none" w:sz="0" w:space="0" w:color="auto"/>
                <w:right w:val="none" w:sz="0" w:space="0" w:color="auto"/>
              </w:divBdr>
            </w:div>
          </w:divsChild>
        </w:div>
        <w:div w:id="1688753769">
          <w:marLeft w:val="0"/>
          <w:marRight w:val="0"/>
          <w:marTop w:val="0"/>
          <w:marBottom w:val="0"/>
          <w:divBdr>
            <w:top w:val="none" w:sz="0" w:space="0" w:color="auto"/>
            <w:left w:val="none" w:sz="0" w:space="0" w:color="auto"/>
            <w:bottom w:val="none" w:sz="0" w:space="0" w:color="auto"/>
            <w:right w:val="none" w:sz="0" w:space="0" w:color="auto"/>
          </w:divBdr>
        </w:div>
        <w:div w:id="1072117372">
          <w:marLeft w:val="0"/>
          <w:marRight w:val="0"/>
          <w:marTop w:val="0"/>
          <w:marBottom w:val="0"/>
          <w:divBdr>
            <w:top w:val="none" w:sz="0" w:space="0" w:color="auto"/>
            <w:left w:val="none" w:sz="0" w:space="0" w:color="auto"/>
            <w:bottom w:val="none" w:sz="0" w:space="0" w:color="auto"/>
            <w:right w:val="none" w:sz="0" w:space="0" w:color="auto"/>
          </w:divBdr>
          <w:divsChild>
            <w:div w:id="727268765">
              <w:marLeft w:val="0"/>
              <w:marRight w:val="0"/>
              <w:marTop w:val="0"/>
              <w:marBottom w:val="0"/>
              <w:divBdr>
                <w:top w:val="none" w:sz="0" w:space="0" w:color="auto"/>
                <w:left w:val="none" w:sz="0" w:space="0" w:color="auto"/>
                <w:bottom w:val="none" w:sz="0" w:space="0" w:color="auto"/>
                <w:right w:val="none" w:sz="0" w:space="0" w:color="auto"/>
              </w:divBdr>
            </w:div>
          </w:divsChild>
        </w:div>
        <w:div w:id="1274482378">
          <w:marLeft w:val="0"/>
          <w:marRight w:val="0"/>
          <w:marTop w:val="0"/>
          <w:marBottom w:val="0"/>
          <w:divBdr>
            <w:top w:val="none" w:sz="0" w:space="0" w:color="auto"/>
            <w:left w:val="none" w:sz="0" w:space="0" w:color="auto"/>
            <w:bottom w:val="none" w:sz="0" w:space="0" w:color="auto"/>
            <w:right w:val="none" w:sz="0" w:space="0" w:color="auto"/>
          </w:divBdr>
        </w:div>
        <w:div w:id="1165780262">
          <w:marLeft w:val="0"/>
          <w:marRight w:val="0"/>
          <w:marTop w:val="0"/>
          <w:marBottom w:val="0"/>
          <w:divBdr>
            <w:top w:val="none" w:sz="0" w:space="0" w:color="auto"/>
            <w:left w:val="none" w:sz="0" w:space="0" w:color="auto"/>
            <w:bottom w:val="none" w:sz="0" w:space="0" w:color="auto"/>
            <w:right w:val="none" w:sz="0" w:space="0" w:color="auto"/>
          </w:divBdr>
          <w:divsChild>
            <w:div w:id="1698237803">
              <w:marLeft w:val="0"/>
              <w:marRight w:val="0"/>
              <w:marTop w:val="0"/>
              <w:marBottom w:val="0"/>
              <w:divBdr>
                <w:top w:val="none" w:sz="0" w:space="0" w:color="auto"/>
                <w:left w:val="none" w:sz="0" w:space="0" w:color="auto"/>
                <w:bottom w:val="none" w:sz="0" w:space="0" w:color="auto"/>
                <w:right w:val="none" w:sz="0" w:space="0" w:color="auto"/>
              </w:divBdr>
            </w:div>
          </w:divsChild>
        </w:div>
        <w:div w:id="100926825">
          <w:marLeft w:val="0"/>
          <w:marRight w:val="0"/>
          <w:marTop w:val="0"/>
          <w:marBottom w:val="0"/>
          <w:divBdr>
            <w:top w:val="none" w:sz="0" w:space="0" w:color="auto"/>
            <w:left w:val="none" w:sz="0" w:space="0" w:color="auto"/>
            <w:bottom w:val="none" w:sz="0" w:space="0" w:color="auto"/>
            <w:right w:val="none" w:sz="0" w:space="0" w:color="auto"/>
          </w:divBdr>
        </w:div>
        <w:div w:id="2062437132">
          <w:marLeft w:val="0"/>
          <w:marRight w:val="0"/>
          <w:marTop w:val="0"/>
          <w:marBottom w:val="0"/>
          <w:divBdr>
            <w:top w:val="none" w:sz="0" w:space="0" w:color="auto"/>
            <w:left w:val="none" w:sz="0" w:space="0" w:color="auto"/>
            <w:bottom w:val="none" w:sz="0" w:space="0" w:color="auto"/>
            <w:right w:val="none" w:sz="0" w:space="0" w:color="auto"/>
          </w:divBdr>
          <w:divsChild>
            <w:div w:id="312834650">
              <w:marLeft w:val="0"/>
              <w:marRight w:val="0"/>
              <w:marTop w:val="0"/>
              <w:marBottom w:val="0"/>
              <w:divBdr>
                <w:top w:val="none" w:sz="0" w:space="0" w:color="auto"/>
                <w:left w:val="none" w:sz="0" w:space="0" w:color="auto"/>
                <w:bottom w:val="none" w:sz="0" w:space="0" w:color="auto"/>
                <w:right w:val="none" w:sz="0" w:space="0" w:color="auto"/>
              </w:divBdr>
            </w:div>
          </w:divsChild>
        </w:div>
        <w:div w:id="735208633">
          <w:marLeft w:val="0"/>
          <w:marRight w:val="0"/>
          <w:marTop w:val="0"/>
          <w:marBottom w:val="0"/>
          <w:divBdr>
            <w:top w:val="none" w:sz="0" w:space="0" w:color="auto"/>
            <w:left w:val="none" w:sz="0" w:space="0" w:color="auto"/>
            <w:bottom w:val="none" w:sz="0" w:space="0" w:color="auto"/>
            <w:right w:val="none" w:sz="0" w:space="0" w:color="auto"/>
          </w:divBdr>
        </w:div>
        <w:div w:id="1517844796">
          <w:marLeft w:val="0"/>
          <w:marRight w:val="0"/>
          <w:marTop w:val="0"/>
          <w:marBottom w:val="0"/>
          <w:divBdr>
            <w:top w:val="none" w:sz="0" w:space="0" w:color="auto"/>
            <w:left w:val="none" w:sz="0" w:space="0" w:color="auto"/>
            <w:bottom w:val="none" w:sz="0" w:space="0" w:color="auto"/>
            <w:right w:val="none" w:sz="0" w:space="0" w:color="auto"/>
          </w:divBdr>
          <w:divsChild>
            <w:div w:id="895823627">
              <w:marLeft w:val="0"/>
              <w:marRight w:val="0"/>
              <w:marTop w:val="0"/>
              <w:marBottom w:val="0"/>
              <w:divBdr>
                <w:top w:val="none" w:sz="0" w:space="0" w:color="auto"/>
                <w:left w:val="none" w:sz="0" w:space="0" w:color="auto"/>
                <w:bottom w:val="none" w:sz="0" w:space="0" w:color="auto"/>
                <w:right w:val="none" w:sz="0" w:space="0" w:color="auto"/>
              </w:divBdr>
            </w:div>
          </w:divsChild>
        </w:div>
        <w:div w:id="805319464">
          <w:marLeft w:val="0"/>
          <w:marRight w:val="0"/>
          <w:marTop w:val="0"/>
          <w:marBottom w:val="0"/>
          <w:divBdr>
            <w:top w:val="none" w:sz="0" w:space="0" w:color="auto"/>
            <w:left w:val="none" w:sz="0" w:space="0" w:color="auto"/>
            <w:bottom w:val="none" w:sz="0" w:space="0" w:color="auto"/>
            <w:right w:val="none" w:sz="0" w:space="0" w:color="auto"/>
          </w:divBdr>
        </w:div>
        <w:div w:id="648024029">
          <w:marLeft w:val="0"/>
          <w:marRight w:val="0"/>
          <w:marTop w:val="0"/>
          <w:marBottom w:val="0"/>
          <w:divBdr>
            <w:top w:val="none" w:sz="0" w:space="0" w:color="auto"/>
            <w:left w:val="none" w:sz="0" w:space="0" w:color="auto"/>
            <w:bottom w:val="none" w:sz="0" w:space="0" w:color="auto"/>
            <w:right w:val="none" w:sz="0" w:space="0" w:color="auto"/>
          </w:divBdr>
          <w:divsChild>
            <w:div w:id="663553088">
              <w:marLeft w:val="0"/>
              <w:marRight w:val="0"/>
              <w:marTop w:val="0"/>
              <w:marBottom w:val="0"/>
              <w:divBdr>
                <w:top w:val="none" w:sz="0" w:space="0" w:color="auto"/>
                <w:left w:val="none" w:sz="0" w:space="0" w:color="auto"/>
                <w:bottom w:val="none" w:sz="0" w:space="0" w:color="auto"/>
                <w:right w:val="none" w:sz="0" w:space="0" w:color="auto"/>
              </w:divBdr>
            </w:div>
          </w:divsChild>
        </w:div>
        <w:div w:id="1105270780">
          <w:marLeft w:val="0"/>
          <w:marRight w:val="0"/>
          <w:marTop w:val="300"/>
          <w:marBottom w:val="0"/>
          <w:divBdr>
            <w:top w:val="none" w:sz="0" w:space="0" w:color="auto"/>
            <w:left w:val="none" w:sz="0" w:space="0" w:color="auto"/>
            <w:bottom w:val="none" w:sz="0" w:space="0" w:color="auto"/>
            <w:right w:val="none" w:sz="0" w:space="0" w:color="auto"/>
          </w:divBdr>
          <w:divsChild>
            <w:div w:id="765542503">
              <w:marLeft w:val="0"/>
              <w:marRight w:val="0"/>
              <w:marTop w:val="0"/>
              <w:marBottom w:val="0"/>
              <w:divBdr>
                <w:top w:val="none" w:sz="0" w:space="0" w:color="auto"/>
                <w:left w:val="none" w:sz="0" w:space="0" w:color="auto"/>
                <w:bottom w:val="none" w:sz="0" w:space="0" w:color="auto"/>
                <w:right w:val="none" w:sz="0" w:space="0" w:color="auto"/>
              </w:divBdr>
              <w:divsChild>
                <w:div w:id="72433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680036">
          <w:marLeft w:val="0"/>
          <w:marRight w:val="0"/>
          <w:marTop w:val="300"/>
          <w:marBottom w:val="0"/>
          <w:divBdr>
            <w:top w:val="none" w:sz="0" w:space="0" w:color="auto"/>
            <w:left w:val="none" w:sz="0" w:space="0" w:color="auto"/>
            <w:bottom w:val="none" w:sz="0" w:space="0" w:color="auto"/>
            <w:right w:val="none" w:sz="0" w:space="0" w:color="auto"/>
          </w:divBdr>
          <w:divsChild>
            <w:div w:id="1982533177">
              <w:marLeft w:val="0"/>
              <w:marRight w:val="0"/>
              <w:marTop w:val="0"/>
              <w:marBottom w:val="0"/>
              <w:divBdr>
                <w:top w:val="none" w:sz="0" w:space="0" w:color="auto"/>
                <w:left w:val="none" w:sz="0" w:space="0" w:color="auto"/>
                <w:bottom w:val="none" w:sz="0" w:space="0" w:color="auto"/>
                <w:right w:val="none" w:sz="0" w:space="0" w:color="auto"/>
              </w:divBdr>
              <w:divsChild>
                <w:div w:id="105843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61824">
          <w:marLeft w:val="0"/>
          <w:marRight w:val="0"/>
          <w:marTop w:val="300"/>
          <w:marBottom w:val="0"/>
          <w:divBdr>
            <w:top w:val="none" w:sz="0" w:space="0" w:color="auto"/>
            <w:left w:val="none" w:sz="0" w:space="0" w:color="auto"/>
            <w:bottom w:val="none" w:sz="0" w:space="0" w:color="auto"/>
            <w:right w:val="none" w:sz="0" w:space="0" w:color="auto"/>
          </w:divBdr>
          <w:divsChild>
            <w:div w:id="1662540911">
              <w:marLeft w:val="0"/>
              <w:marRight w:val="0"/>
              <w:marTop w:val="0"/>
              <w:marBottom w:val="0"/>
              <w:divBdr>
                <w:top w:val="none" w:sz="0" w:space="0" w:color="auto"/>
                <w:left w:val="none" w:sz="0" w:space="0" w:color="auto"/>
                <w:bottom w:val="none" w:sz="0" w:space="0" w:color="auto"/>
                <w:right w:val="none" w:sz="0" w:space="0" w:color="auto"/>
              </w:divBdr>
              <w:divsChild>
                <w:div w:id="15449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637776">
          <w:marLeft w:val="0"/>
          <w:marRight w:val="0"/>
          <w:marTop w:val="300"/>
          <w:marBottom w:val="0"/>
          <w:divBdr>
            <w:top w:val="none" w:sz="0" w:space="0" w:color="auto"/>
            <w:left w:val="none" w:sz="0" w:space="0" w:color="auto"/>
            <w:bottom w:val="none" w:sz="0" w:space="0" w:color="auto"/>
            <w:right w:val="none" w:sz="0" w:space="0" w:color="auto"/>
          </w:divBdr>
          <w:divsChild>
            <w:div w:id="1065832803">
              <w:marLeft w:val="0"/>
              <w:marRight w:val="0"/>
              <w:marTop w:val="0"/>
              <w:marBottom w:val="0"/>
              <w:divBdr>
                <w:top w:val="none" w:sz="0" w:space="0" w:color="auto"/>
                <w:left w:val="none" w:sz="0" w:space="0" w:color="auto"/>
                <w:bottom w:val="none" w:sz="0" w:space="0" w:color="auto"/>
                <w:right w:val="none" w:sz="0" w:space="0" w:color="auto"/>
              </w:divBdr>
              <w:divsChild>
                <w:div w:id="61710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5840">
      <w:bodyDiv w:val="1"/>
      <w:marLeft w:val="0"/>
      <w:marRight w:val="0"/>
      <w:marTop w:val="0"/>
      <w:marBottom w:val="0"/>
      <w:divBdr>
        <w:top w:val="none" w:sz="0" w:space="0" w:color="auto"/>
        <w:left w:val="none" w:sz="0" w:space="0" w:color="auto"/>
        <w:bottom w:val="none" w:sz="0" w:space="0" w:color="auto"/>
        <w:right w:val="none" w:sz="0" w:space="0" w:color="auto"/>
      </w:divBdr>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1480">
      <w:bodyDiv w:val="1"/>
      <w:marLeft w:val="0"/>
      <w:marRight w:val="0"/>
      <w:marTop w:val="0"/>
      <w:marBottom w:val="0"/>
      <w:divBdr>
        <w:top w:val="none" w:sz="0" w:space="0" w:color="auto"/>
        <w:left w:val="none" w:sz="0" w:space="0" w:color="auto"/>
        <w:bottom w:val="none" w:sz="0" w:space="0" w:color="auto"/>
        <w:right w:val="none" w:sz="0" w:space="0" w:color="auto"/>
      </w:divBdr>
      <w:divsChild>
        <w:div w:id="741876292">
          <w:marLeft w:val="0"/>
          <w:marRight w:val="0"/>
          <w:marTop w:val="0"/>
          <w:marBottom w:val="0"/>
          <w:divBdr>
            <w:top w:val="none" w:sz="0" w:space="0" w:color="auto"/>
            <w:left w:val="none" w:sz="0" w:space="0" w:color="auto"/>
            <w:bottom w:val="none" w:sz="0" w:space="0" w:color="auto"/>
            <w:right w:val="none" w:sz="0" w:space="0" w:color="auto"/>
          </w:divBdr>
        </w:div>
        <w:div w:id="2099673864">
          <w:marLeft w:val="0"/>
          <w:marRight w:val="0"/>
          <w:marTop w:val="0"/>
          <w:marBottom w:val="0"/>
          <w:divBdr>
            <w:top w:val="none" w:sz="0" w:space="0" w:color="auto"/>
            <w:left w:val="none" w:sz="0" w:space="0" w:color="auto"/>
            <w:bottom w:val="none" w:sz="0" w:space="0" w:color="auto"/>
            <w:right w:val="none" w:sz="0" w:space="0" w:color="auto"/>
          </w:divBdr>
          <w:divsChild>
            <w:div w:id="504440895">
              <w:marLeft w:val="0"/>
              <w:marRight w:val="0"/>
              <w:marTop w:val="0"/>
              <w:marBottom w:val="0"/>
              <w:divBdr>
                <w:top w:val="none" w:sz="0" w:space="0" w:color="auto"/>
                <w:left w:val="none" w:sz="0" w:space="0" w:color="auto"/>
                <w:bottom w:val="none" w:sz="0" w:space="0" w:color="auto"/>
                <w:right w:val="none" w:sz="0" w:space="0" w:color="auto"/>
              </w:divBdr>
            </w:div>
          </w:divsChild>
        </w:div>
        <w:div w:id="564920940">
          <w:marLeft w:val="0"/>
          <w:marRight w:val="0"/>
          <w:marTop w:val="0"/>
          <w:marBottom w:val="0"/>
          <w:divBdr>
            <w:top w:val="none" w:sz="0" w:space="0" w:color="auto"/>
            <w:left w:val="none" w:sz="0" w:space="0" w:color="auto"/>
            <w:bottom w:val="none" w:sz="0" w:space="0" w:color="auto"/>
            <w:right w:val="none" w:sz="0" w:space="0" w:color="auto"/>
          </w:divBdr>
        </w:div>
        <w:div w:id="1274822702">
          <w:marLeft w:val="0"/>
          <w:marRight w:val="0"/>
          <w:marTop w:val="0"/>
          <w:marBottom w:val="0"/>
          <w:divBdr>
            <w:top w:val="none" w:sz="0" w:space="0" w:color="auto"/>
            <w:left w:val="none" w:sz="0" w:space="0" w:color="auto"/>
            <w:bottom w:val="none" w:sz="0" w:space="0" w:color="auto"/>
            <w:right w:val="none" w:sz="0" w:space="0" w:color="auto"/>
          </w:divBdr>
          <w:divsChild>
            <w:div w:id="2134782865">
              <w:marLeft w:val="0"/>
              <w:marRight w:val="0"/>
              <w:marTop w:val="0"/>
              <w:marBottom w:val="0"/>
              <w:divBdr>
                <w:top w:val="none" w:sz="0" w:space="0" w:color="auto"/>
                <w:left w:val="none" w:sz="0" w:space="0" w:color="auto"/>
                <w:bottom w:val="none" w:sz="0" w:space="0" w:color="auto"/>
                <w:right w:val="none" w:sz="0" w:space="0" w:color="auto"/>
              </w:divBdr>
            </w:div>
          </w:divsChild>
        </w:div>
        <w:div w:id="859272636">
          <w:marLeft w:val="0"/>
          <w:marRight w:val="0"/>
          <w:marTop w:val="0"/>
          <w:marBottom w:val="0"/>
          <w:divBdr>
            <w:top w:val="none" w:sz="0" w:space="0" w:color="auto"/>
            <w:left w:val="none" w:sz="0" w:space="0" w:color="auto"/>
            <w:bottom w:val="none" w:sz="0" w:space="0" w:color="auto"/>
            <w:right w:val="none" w:sz="0" w:space="0" w:color="auto"/>
          </w:divBdr>
        </w:div>
        <w:div w:id="63576338">
          <w:marLeft w:val="0"/>
          <w:marRight w:val="0"/>
          <w:marTop w:val="0"/>
          <w:marBottom w:val="0"/>
          <w:divBdr>
            <w:top w:val="none" w:sz="0" w:space="0" w:color="auto"/>
            <w:left w:val="none" w:sz="0" w:space="0" w:color="auto"/>
            <w:bottom w:val="none" w:sz="0" w:space="0" w:color="auto"/>
            <w:right w:val="none" w:sz="0" w:space="0" w:color="auto"/>
          </w:divBdr>
          <w:divsChild>
            <w:div w:id="1396121949">
              <w:marLeft w:val="0"/>
              <w:marRight w:val="0"/>
              <w:marTop w:val="0"/>
              <w:marBottom w:val="0"/>
              <w:divBdr>
                <w:top w:val="none" w:sz="0" w:space="0" w:color="auto"/>
                <w:left w:val="none" w:sz="0" w:space="0" w:color="auto"/>
                <w:bottom w:val="none" w:sz="0" w:space="0" w:color="auto"/>
                <w:right w:val="none" w:sz="0" w:space="0" w:color="auto"/>
              </w:divBdr>
            </w:div>
          </w:divsChild>
        </w:div>
        <w:div w:id="1561165741">
          <w:marLeft w:val="0"/>
          <w:marRight w:val="0"/>
          <w:marTop w:val="0"/>
          <w:marBottom w:val="0"/>
          <w:divBdr>
            <w:top w:val="none" w:sz="0" w:space="0" w:color="auto"/>
            <w:left w:val="none" w:sz="0" w:space="0" w:color="auto"/>
            <w:bottom w:val="none" w:sz="0" w:space="0" w:color="auto"/>
            <w:right w:val="none" w:sz="0" w:space="0" w:color="auto"/>
          </w:divBdr>
        </w:div>
        <w:div w:id="1630284155">
          <w:marLeft w:val="0"/>
          <w:marRight w:val="0"/>
          <w:marTop w:val="0"/>
          <w:marBottom w:val="0"/>
          <w:divBdr>
            <w:top w:val="none" w:sz="0" w:space="0" w:color="auto"/>
            <w:left w:val="none" w:sz="0" w:space="0" w:color="auto"/>
            <w:bottom w:val="none" w:sz="0" w:space="0" w:color="auto"/>
            <w:right w:val="none" w:sz="0" w:space="0" w:color="auto"/>
          </w:divBdr>
          <w:divsChild>
            <w:div w:id="1111588699">
              <w:marLeft w:val="0"/>
              <w:marRight w:val="0"/>
              <w:marTop w:val="0"/>
              <w:marBottom w:val="0"/>
              <w:divBdr>
                <w:top w:val="none" w:sz="0" w:space="0" w:color="auto"/>
                <w:left w:val="none" w:sz="0" w:space="0" w:color="auto"/>
                <w:bottom w:val="none" w:sz="0" w:space="0" w:color="auto"/>
                <w:right w:val="none" w:sz="0" w:space="0" w:color="auto"/>
              </w:divBdr>
            </w:div>
          </w:divsChild>
        </w:div>
        <w:div w:id="1882208343">
          <w:marLeft w:val="0"/>
          <w:marRight w:val="0"/>
          <w:marTop w:val="0"/>
          <w:marBottom w:val="0"/>
          <w:divBdr>
            <w:top w:val="none" w:sz="0" w:space="0" w:color="auto"/>
            <w:left w:val="none" w:sz="0" w:space="0" w:color="auto"/>
            <w:bottom w:val="none" w:sz="0" w:space="0" w:color="auto"/>
            <w:right w:val="none" w:sz="0" w:space="0" w:color="auto"/>
          </w:divBdr>
        </w:div>
        <w:div w:id="1347488299">
          <w:marLeft w:val="0"/>
          <w:marRight w:val="0"/>
          <w:marTop w:val="0"/>
          <w:marBottom w:val="0"/>
          <w:divBdr>
            <w:top w:val="none" w:sz="0" w:space="0" w:color="auto"/>
            <w:left w:val="none" w:sz="0" w:space="0" w:color="auto"/>
            <w:bottom w:val="none" w:sz="0" w:space="0" w:color="auto"/>
            <w:right w:val="none" w:sz="0" w:space="0" w:color="auto"/>
          </w:divBdr>
          <w:divsChild>
            <w:div w:id="2075154500">
              <w:marLeft w:val="0"/>
              <w:marRight w:val="0"/>
              <w:marTop w:val="0"/>
              <w:marBottom w:val="0"/>
              <w:divBdr>
                <w:top w:val="none" w:sz="0" w:space="0" w:color="auto"/>
                <w:left w:val="none" w:sz="0" w:space="0" w:color="auto"/>
                <w:bottom w:val="none" w:sz="0" w:space="0" w:color="auto"/>
                <w:right w:val="none" w:sz="0" w:space="0" w:color="auto"/>
              </w:divBdr>
            </w:div>
          </w:divsChild>
        </w:div>
        <w:div w:id="542594522">
          <w:marLeft w:val="0"/>
          <w:marRight w:val="0"/>
          <w:marTop w:val="0"/>
          <w:marBottom w:val="0"/>
          <w:divBdr>
            <w:top w:val="none" w:sz="0" w:space="0" w:color="auto"/>
            <w:left w:val="none" w:sz="0" w:space="0" w:color="auto"/>
            <w:bottom w:val="none" w:sz="0" w:space="0" w:color="auto"/>
            <w:right w:val="none" w:sz="0" w:space="0" w:color="auto"/>
          </w:divBdr>
        </w:div>
        <w:div w:id="1695225638">
          <w:marLeft w:val="0"/>
          <w:marRight w:val="0"/>
          <w:marTop w:val="0"/>
          <w:marBottom w:val="0"/>
          <w:divBdr>
            <w:top w:val="none" w:sz="0" w:space="0" w:color="auto"/>
            <w:left w:val="none" w:sz="0" w:space="0" w:color="auto"/>
            <w:bottom w:val="none" w:sz="0" w:space="0" w:color="auto"/>
            <w:right w:val="none" w:sz="0" w:space="0" w:color="auto"/>
          </w:divBdr>
          <w:divsChild>
            <w:div w:id="507838667">
              <w:marLeft w:val="0"/>
              <w:marRight w:val="0"/>
              <w:marTop w:val="0"/>
              <w:marBottom w:val="0"/>
              <w:divBdr>
                <w:top w:val="none" w:sz="0" w:space="0" w:color="auto"/>
                <w:left w:val="none" w:sz="0" w:space="0" w:color="auto"/>
                <w:bottom w:val="none" w:sz="0" w:space="0" w:color="auto"/>
                <w:right w:val="none" w:sz="0" w:space="0" w:color="auto"/>
              </w:divBdr>
            </w:div>
          </w:divsChild>
        </w:div>
        <w:div w:id="681006831">
          <w:marLeft w:val="0"/>
          <w:marRight w:val="0"/>
          <w:marTop w:val="0"/>
          <w:marBottom w:val="0"/>
          <w:divBdr>
            <w:top w:val="none" w:sz="0" w:space="0" w:color="auto"/>
            <w:left w:val="none" w:sz="0" w:space="0" w:color="auto"/>
            <w:bottom w:val="none" w:sz="0" w:space="0" w:color="auto"/>
            <w:right w:val="none" w:sz="0" w:space="0" w:color="auto"/>
          </w:divBdr>
        </w:div>
        <w:div w:id="1715109634">
          <w:marLeft w:val="0"/>
          <w:marRight w:val="0"/>
          <w:marTop w:val="0"/>
          <w:marBottom w:val="0"/>
          <w:divBdr>
            <w:top w:val="none" w:sz="0" w:space="0" w:color="auto"/>
            <w:left w:val="none" w:sz="0" w:space="0" w:color="auto"/>
            <w:bottom w:val="none" w:sz="0" w:space="0" w:color="auto"/>
            <w:right w:val="none" w:sz="0" w:space="0" w:color="auto"/>
          </w:divBdr>
          <w:divsChild>
            <w:div w:id="1117405945">
              <w:marLeft w:val="0"/>
              <w:marRight w:val="0"/>
              <w:marTop w:val="0"/>
              <w:marBottom w:val="0"/>
              <w:divBdr>
                <w:top w:val="none" w:sz="0" w:space="0" w:color="auto"/>
                <w:left w:val="none" w:sz="0" w:space="0" w:color="auto"/>
                <w:bottom w:val="none" w:sz="0" w:space="0" w:color="auto"/>
                <w:right w:val="none" w:sz="0" w:space="0" w:color="auto"/>
              </w:divBdr>
            </w:div>
          </w:divsChild>
        </w:div>
        <w:div w:id="1497184488">
          <w:marLeft w:val="0"/>
          <w:marRight w:val="0"/>
          <w:marTop w:val="300"/>
          <w:marBottom w:val="0"/>
          <w:divBdr>
            <w:top w:val="none" w:sz="0" w:space="0" w:color="auto"/>
            <w:left w:val="none" w:sz="0" w:space="0" w:color="auto"/>
            <w:bottom w:val="none" w:sz="0" w:space="0" w:color="auto"/>
            <w:right w:val="none" w:sz="0" w:space="0" w:color="auto"/>
          </w:divBdr>
          <w:divsChild>
            <w:div w:id="1097292622">
              <w:marLeft w:val="0"/>
              <w:marRight w:val="0"/>
              <w:marTop w:val="0"/>
              <w:marBottom w:val="0"/>
              <w:divBdr>
                <w:top w:val="none" w:sz="0" w:space="0" w:color="auto"/>
                <w:left w:val="none" w:sz="0" w:space="0" w:color="auto"/>
                <w:bottom w:val="none" w:sz="0" w:space="0" w:color="auto"/>
                <w:right w:val="none" w:sz="0" w:space="0" w:color="auto"/>
              </w:divBdr>
              <w:divsChild>
                <w:div w:id="3385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965857">
          <w:marLeft w:val="0"/>
          <w:marRight w:val="0"/>
          <w:marTop w:val="300"/>
          <w:marBottom w:val="0"/>
          <w:divBdr>
            <w:top w:val="none" w:sz="0" w:space="0" w:color="auto"/>
            <w:left w:val="none" w:sz="0" w:space="0" w:color="auto"/>
            <w:bottom w:val="none" w:sz="0" w:space="0" w:color="auto"/>
            <w:right w:val="none" w:sz="0" w:space="0" w:color="auto"/>
          </w:divBdr>
          <w:divsChild>
            <w:div w:id="219682497">
              <w:marLeft w:val="0"/>
              <w:marRight w:val="0"/>
              <w:marTop w:val="0"/>
              <w:marBottom w:val="0"/>
              <w:divBdr>
                <w:top w:val="none" w:sz="0" w:space="0" w:color="auto"/>
                <w:left w:val="none" w:sz="0" w:space="0" w:color="auto"/>
                <w:bottom w:val="none" w:sz="0" w:space="0" w:color="auto"/>
                <w:right w:val="none" w:sz="0" w:space="0" w:color="auto"/>
              </w:divBdr>
              <w:divsChild>
                <w:div w:id="110816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161052">
          <w:marLeft w:val="0"/>
          <w:marRight w:val="0"/>
          <w:marTop w:val="300"/>
          <w:marBottom w:val="0"/>
          <w:divBdr>
            <w:top w:val="none" w:sz="0" w:space="0" w:color="auto"/>
            <w:left w:val="none" w:sz="0" w:space="0" w:color="auto"/>
            <w:bottom w:val="none" w:sz="0" w:space="0" w:color="auto"/>
            <w:right w:val="none" w:sz="0" w:space="0" w:color="auto"/>
          </w:divBdr>
          <w:divsChild>
            <w:div w:id="1409383948">
              <w:marLeft w:val="0"/>
              <w:marRight w:val="0"/>
              <w:marTop w:val="0"/>
              <w:marBottom w:val="0"/>
              <w:divBdr>
                <w:top w:val="none" w:sz="0" w:space="0" w:color="auto"/>
                <w:left w:val="none" w:sz="0" w:space="0" w:color="auto"/>
                <w:bottom w:val="none" w:sz="0" w:space="0" w:color="auto"/>
                <w:right w:val="none" w:sz="0" w:space="0" w:color="auto"/>
              </w:divBdr>
              <w:divsChild>
                <w:div w:id="17137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61989">
          <w:marLeft w:val="0"/>
          <w:marRight w:val="0"/>
          <w:marTop w:val="300"/>
          <w:marBottom w:val="0"/>
          <w:divBdr>
            <w:top w:val="none" w:sz="0" w:space="0" w:color="auto"/>
            <w:left w:val="none" w:sz="0" w:space="0" w:color="auto"/>
            <w:bottom w:val="none" w:sz="0" w:space="0" w:color="auto"/>
            <w:right w:val="none" w:sz="0" w:space="0" w:color="auto"/>
          </w:divBdr>
          <w:divsChild>
            <w:div w:id="1646738401">
              <w:marLeft w:val="0"/>
              <w:marRight w:val="0"/>
              <w:marTop w:val="0"/>
              <w:marBottom w:val="0"/>
              <w:divBdr>
                <w:top w:val="none" w:sz="0" w:space="0" w:color="auto"/>
                <w:left w:val="none" w:sz="0" w:space="0" w:color="auto"/>
                <w:bottom w:val="none" w:sz="0" w:space="0" w:color="auto"/>
                <w:right w:val="none" w:sz="0" w:space="0" w:color="auto"/>
              </w:divBdr>
              <w:divsChild>
                <w:div w:id="70687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508515">
      <w:bodyDiv w:val="1"/>
      <w:marLeft w:val="0"/>
      <w:marRight w:val="0"/>
      <w:marTop w:val="0"/>
      <w:marBottom w:val="0"/>
      <w:divBdr>
        <w:top w:val="none" w:sz="0" w:space="0" w:color="auto"/>
        <w:left w:val="none" w:sz="0" w:space="0" w:color="auto"/>
        <w:bottom w:val="none" w:sz="0" w:space="0" w:color="auto"/>
        <w:right w:val="none" w:sz="0" w:space="0" w:color="auto"/>
      </w:divBdr>
    </w:div>
    <w:div w:id="1842963751">
      <w:bodyDiv w:val="1"/>
      <w:marLeft w:val="0"/>
      <w:marRight w:val="0"/>
      <w:marTop w:val="0"/>
      <w:marBottom w:val="0"/>
      <w:divBdr>
        <w:top w:val="none" w:sz="0" w:space="0" w:color="auto"/>
        <w:left w:val="none" w:sz="0" w:space="0" w:color="auto"/>
        <w:bottom w:val="none" w:sz="0" w:space="0" w:color="auto"/>
        <w:right w:val="none" w:sz="0" w:space="0" w:color="auto"/>
      </w:divBdr>
      <w:divsChild>
        <w:div w:id="794984243">
          <w:marLeft w:val="0"/>
          <w:marRight w:val="0"/>
          <w:marTop w:val="0"/>
          <w:marBottom w:val="0"/>
          <w:divBdr>
            <w:top w:val="none" w:sz="0" w:space="0" w:color="auto"/>
            <w:left w:val="none" w:sz="0" w:space="0" w:color="auto"/>
            <w:bottom w:val="none" w:sz="0" w:space="0" w:color="auto"/>
            <w:right w:val="none" w:sz="0" w:space="0" w:color="auto"/>
          </w:divBdr>
        </w:div>
        <w:div w:id="2130002612">
          <w:marLeft w:val="0"/>
          <w:marRight w:val="0"/>
          <w:marTop w:val="0"/>
          <w:marBottom w:val="0"/>
          <w:divBdr>
            <w:top w:val="none" w:sz="0" w:space="0" w:color="auto"/>
            <w:left w:val="none" w:sz="0" w:space="0" w:color="auto"/>
            <w:bottom w:val="none" w:sz="0" w:space="0" w:color="auto"/>
            <w:right w:val="none" w:sz="0" w:space="0" w:color="auto"/>
          </w:divBdr>
          <w:divsChild>
            <w:div w:id="1888105262">
              <w:marLeft w:val="0"/>
              <w:marRight w:val="0"/>
              <w:marTop w:val="0"/>
              <w:marBottom w:val="0"/>
              <w:divBdr>
                <w:top w:val="none" w:sz="0" w:space="0" w:color="auto"/>
                <w:left w:val="none" w:sz="0" w:space="0" w:color="auto"/>
                <w:bottom w:val="none" w:sz="0" w:space="0" w:color="auto"/>
                <w:right w:val="none" w:sz="0" w:space="0" w:color="auto"/>
              </w:divBdr>
            </w:div>
          </w:divsChild>
        </w:div>
        <w:div w:id="70278789">
          <w:marLeft w:val="0"/>
          <w:marRight w:val="0"/>
          <w:marTop w:val="0"/>
          <w:marBottom w:val="0"/>
          <w:divBdr>
            <w:top w:val="none" w:sz="0" w:space="0" w:color="auto"/>
            <w:left w:val="none" w:sz="0" w:space="0" w:color="auto"/>
            <w:bottom w:val="none" w:sz="0" w:space="0" w:color="auto"/>
            <w:right w:val="none" w:sz="0" w:space="0" w:color="auto"/>
          </w:divBdr>
        </w:div>
        <w:div w:id="2143767987">
          <w:marLeft w:val="0"/>
          <w:marRight w:val="0"/>
          <w:marTop w:val="0"/>
          <w:marBottom w:val="0"/>
          <w:divBdr>
            <w:top w:val="none" w:sz="0" w:space="0" w:color="auto"/>
            <w:left w:val="none" w:sz="0" w:space="0" w:color="auto"/>
            <w:bottom w:val="none" w:sz="0" w:space="0" w:color="auto"/>
            <w:right w:val="none" w:sz="0" w:space="0" w:color="auto"/>
          </w:divBdr>
          <w:divsChild>
            <w:div w:id="794328116">
              <w:marLeft w:val="0"/>
              <w:marRight w:val="0"/>
              <w:marTop w:val="0"/>
              <w:marBottom w:val="0"/>
              <w:divBdr>
                <w:top w:val="none" w:sz="0" w:space="0" w:color="auto"/>
                <w:left w:val="none" w:sz="0" w:space="0" w:color="auto"/>
                <w:bottom w:val="none" w:sz="0" w:space="0" w:color="auto"/>
                <w:right w:val="none" w:sz="0" w:space="0" w:color="auto"/>
              </w:divBdr>
            </w:div>
          </w:divsChild>
        </w:div>
        <w:div w:id="1650329910">
          <w:marLeft w:val="0"/>
          <w:marRight w:val="0"/>
          <w:marTop w:val="0"/>
          <w:marBottom w:val="0"/>
          <w:divBdr>
            <w:top w:val="none" w:sz="0" w:space="0" w:color="auto"/>
            <w:left w:val="none" w:sz="0" w:space="0" w:color="auto"/>
            <w:bottom w:val="none" w:sz="0" w:space="0" w:color="auto"/>
            <w:right w:val="none" w:sz="0" w:space="0" w:color="auto"/>
          </w:divBdr>
        </w:div>
        <w:div w:id="1695571699">
          <w:marLeft w:val="0"/>
          <w:marRight w:val="0"/>
          <w:marTop w:val="0"/>
          <w:marBottom w:val="0"/>
          <w:divBdr>
            <w:top w:val="none" w:sz="0" w:space="0" w:color="auto"/>
            <w:left w:val="none" w:sz="0" w:space="0" w:color="auto"/>
            <w:bottom w:val="none" w:sz="0" w:space="0" w:color="auto"/>
            <w:right w:val="none" w:sz="0" w:space="0" w:color="auto"/>
          </w:divBdr>
          <w:divsChild>
            <w:div w:id="1926037977">
              <w:marLeft w:val="0"/>
              <w:marRight w:val="0"/>
              <w:marTop w:val="0"/>
              <w:marBottom w:val="0"/>
              <w:divBdr>
                <w:top w:val="none" w:sz="0" w:space="0" w:color="auto"/>
                <w:left w:val="none" w:sz="0" w:space="0" w:color="auto"/>
                <w:bottom w:val="none" w:sz="0" w:space="0" w:color="auto"/>
                <w:right w:val="none" w:sz="0" w:space="0" w:color="auto"/>
              </w:divBdr>
            </w:div>
          </w:divsChild>
        </w:div>
        <w:div w:id="1179849499">
          <w:marLeft w:val="0"/>
          <w:marRight w:val="0"/>
          <w:marTop w:val="0"/>
          <w:marBottom w:val="0"/>
          <w:divBdr>
            <w:top w:val="none" w:sz="0" w:space="0" w:color="auto"/>
            <w:left w:val="none" w:sz="0" w:space="0" w:color="auto"/>
            <w:bottom w:val="none" w:sz="0" w:space="0" w:color="auto"/>
            <w:right w:val="none" w:sz="0" w:space="0" w:color="auto"/>
          </w:divBdr>
        </w:div>
        <w:div w:id="134299628">
          <w:marLeft w:val="0"/>
          <w:marRight w:val="0"/>
          <w:marTop w:val="0"/>
          <w:marBottom w:val="0"/>
          <w:divBdr>
            <w:top w:val="none" w:sz="0" w:space="0" w:color="auto"/>
            <w:left w:val="none" w:sz="0" w:space="0" w:color="auto"/>
            <w:bottom w:val="none" w:sz="0" w:space="0" w:color="auto"/>
            <w:right w:val="none" w:sz="0" w:space="0" w:color="auto"/>
          </w:divBdr>
          <w:divsChild>
            <w:div w:id="2038188471">
              <w:marLeft w:val="0"/>
              <w:marRight w:val="0"/>
              <w:marTop w:val="0"/>
              <w:marBottom w:val="0"/>
              <w:divBdr>
                <w:top w:val="none" w:sz="0" w:space="0" w:color="auto"/>
                <w:left w:val="none" w:sz="0" w:space="0" w:color="auto"/>
                <w:bottom w:val="none" w:sz="0" w:space="0" w:color="auto"/>
                <w:right w:val="none" w:sz="0" w:space="0" w:color="auto"/>
              </w:divBdr>
            </w:div>
          </w:divsChild>
        </w:div>
        <w:div w:id="1397510939">
          <w:marLeft w:val="0"/>
          <w:marRight w:val="0"/>
          <w:marTop w:val="0"/>
          <w:marBottom w:val="0"/>
          <w:divBdr>
            <w:top w:val="none" w:sz="0" w:space="0" w:color="auto"/>
            <w:left w:val="none" w:sz="0" w:space="0" w:color="auto"/>
            <w:bottom w:val="none" w:sz="0" w:space="0" w:color="auto"/>
            <w:right w:val="none" w:sz="0" w:space="0" w:color="auto"/>
          </w:divBdr>
        </w:div>
        <w:div w:id="1268924786">
          <w:marLeft w:val="0"/>
          <w:marRight w:val="0"/>
          <w:marTop w:val="0"/>
          <w:marBottom w:val="0"/>
          <w:divBdr>
            <w:top w:val="none" w:sz="0" w:space="0" w:color="auto"/>
            <w:left w:val="none" w:sz="0" w:space="0" w:color="auto"/>
            <w:bottom w:val="none" w:sz="0" w:space="0" w:color="auto"/>
            <w:right w:val="none" w:sz="0" w:space="0" w:color="auto"/>
          </w:divBdr>
          <w:divsChild>
            <w:div w:id="1084915476">
              <w:marLeft w:val="0"/>
              <w:marRight w:val="0"/>
              <w:marTop w:val="0"/>
              <w:marBottom w:val="0"/>
              <w:divBdr>
                <w:top w:val="none" w:sz="0" w:space="0" w:color="auto"/>
                <w:left w:val="none" w:sz="0" w:space="0" w:color="auto"/>
                <w:bottom w:val="none" w:sz="0" w:space="0" w:color="auto"/>
                <w:right w:val="none" w:sz="0" w:space="0" w:color="auto"/>
              </w:divBdr>
            </w:div>
          </w:divsChild>
        </w:div>
        <w:div w:id="1541669578">
          <w:marLeft w:val="0"/>
          <w:marRight w:val="0"/>
          <w:marTop w:val="0"/>
          <w:marBottom w:val="0"/>
          <w:divBdr>
            <w:top w:val="none" w:sz="0" w:space="0" w:color="auto"/>
            <w:left w:val="none" w:sz="0" w:space="0" w:color="auto"/>
            <w:bottom w:val="none" w:sz="0" w:space="0" w:color="auto"/>
            <w:right w:val="none" w:sz="0" w:space="0" w:color="auto"/>
          </w:divBdr>
        </w:div>
        <w:div w:id="1046762536">
          <w:marLeft w:val="0"/>
          <w:marRight w:val="0"/>
          <w:marTop w:val="0"/>
          <w:marBottom w:val="0"/>
          <w:divBdr>
            <w:top w:val="none" w:sz="0" w:space="0" w:color="auto"/>
            <w:left w:val="none" w:sz="0" w:space="0" w:color="auto"/>
            <w:bottom w:val="none" w:sz="0" w:space="0" w:color="auto"/>
            <w:right w:val="none" w:sz="0" w:space="0" w:color="auto"/>
          </w:divBdr>
          <w:divsChild>
            <w:div w:id="167797405">
              <w:marLeft w:val="0"/>
              <w:marRight w:val="0"/>
              <w:marTop w:val="0"/>
              <w:marBottom w:val="0"/>
              <w:divBdr>
                <w:top w:val="none" w:sz="0" w:space="0" w:color="auto"/>
                <w:left w:val="none" w:sz="0" w:space="0" w:color="auto"/>
                <w:bottom w:val="none" w:sz="0" w:space="0" w:color="auto"/>
                <w:right w:val="none" w:sz="0" w:space="0" w:color="auto"/>
              </w:divBdr>
            </w:div>
          </w:divsChild>
        </w:div>
        <w:div w:id="304284968">
          <w:marLeft w:val="0"/>
          <w:marRight w:val="0"/>
          <w:marTop w:val="0"/>
          <w:marBottom w:val="0"/>
          <w:divBdr>
            <w:top w:val="none" w:sz="0" w:space="0" w:color="auto"/>
            <w:left w:val="none" w:sz="0" w:space="0" w:color="auto"/>
            <w:bottom w:val="none" w:sz="0" w:space="0" w:color="auto"/>
            <w:right w:val="none" w:sz="0" w:space="0" w:color="auto"/>
          </w:divBdr>
        </w:div>
        <w:div w:id="1109857443">
          <w:marLeft w:val="0"/>
          <w:marRight w:val="0"/>
          <w:marTop w:val="0"/>
          <w:marBottom w:val="0"/>
          <w:divBdr>
            <w:top w:val="none" w:sz="0" w:space="0" w:color="auto"/>
            <w:left w:val="none" w:sz="0" w:space="0" w:color="auto"/>
            <w:bottom w:val="none" w:sz="0" w:space="0" w:color="auto"/>
            <w:right w:val="none" w:sz="0" w:space="0" w:color="auto"/>
          </w:divBdr>
          <w:divsChild>
            <w:div w:id="1644504912">
              <w:marLeft w:val="0"/>
              <w:marRight w:val="0"/>
              <w:marTop w:val="0"/>
              <w:marBottom w:val="0"/>
              <w:divBdr>
                <w:top w:val="none" w:sz="0" w:space="0" w:color="auto"/>
                <w:left w:val="none" w:sz="0" w:space="0" w:color="auto"/>
                <w:bottom w:val="none" w:sz="0" w:space="0" w:color="auto"/>
                <w:right w:val="none" w:sz="0" w:space="0" w:color="auto"/>
              </w:divBdr>
            </w:div>
          </w:divsChild>
        </w:div>
        <w:div w:id="34351271">
          <w:marLeft w:val="0"/>
          <w:marRight w:val="0"/>
          <w:marTop w:val="300"/>
          <w:marBottom w:val="0"/>
          <w:divBdr>
            <w:top w:val="none" w:sz="0" w:space="0" w:color="auto"/>
            <w:left w:val="none" w:sz="0" w:space="0" w:color="auto"/>
            <w:bottom w:val="none" w:sz="0" w:space="0" w:color="auto"/>
            <w:right w:val="none" w:sz="0" w:space="0" w:color="auto"/>
          </w:divBdr>
          <w:divsChild>
            <w:div w:id="1376657817">
              <w:marLeft w:val="0"/>
              <w:marRight w:val="0"/>
              <w:marTop w:val="0"/>
              <w:marBottom w:val="0"/>
              <w:divBdr>
                <w:top w:val="none" w:sz="0" w:space="0" w:color="auto"/>
                <w:left w:val="none" w:sz="0" w:space="0" w:color="auto"/>
                <w:bottom w:val="none" w:sz="0" w:space="0" w:color="auto"/>
                <w:right w:val="none" w:sz="0" w:space="0" w:color="auto"/>
              </w:divBdr>
              <w:divsChild>
                <w:div w:id="91543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09655">
          <w:marLeft w:val="0"/>
          <w:marRight w:val="0"/>
          <w:marTop w:val="300"/>
          <w:marBottom w:val="0"/>
          <w:divBdr>
            <w:top w:val="none" w:sz="0" w:space="0" w:color="auto"/>
            <w:left w:val="none" w:sz="0" w:space="0" w:color="auto"/>
            <w:bottom w:val="none" w:sz="0" w:space="0" w:color="auto"/>
            <w:right w:val="none" w:sz="0" w:space="0" w:color="auto"/>
          </w:divBdr>
          <w:divsChild>
            <w:div w:id="728378825">
              <w:marLeft w:val="0"/>
              <w:marRight w:val="0"/>
              <w:marTop w:val="0"/>
              <w:marBottom w:val="0"/>
              <w:divBdr>
                <w:top w:val="none" w:sz="0" w:space="0" w:color="auto"/>
                <w:left w:val="none" w:sz="0" w:space="0" w:color="auto"/>
                <w:bottom w:val="none" w:sz="0" w:space="0" w:color="auto"/>
                <w:right w:val="none" w:sz="0" w:space="0" w:color="auto"/>
              </w:divBdr>
              <w:divsChild>
                <w:div w:id="2981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169673">
          <w:marLeft w:val="0"/>
          <w:marRight w:val="0"/>
          <w:marTop w:val="300"/>
          <w:marBottom w:val="0"/>
          <w:divBdr>
            <w:top w:val="none" w:sz="0" w:space="0" w:color="auto"/>
            <w:left w:val="none" w:sz="0" w:space="0" w:color="auto"/>
            <w:bottom w:val="none" w:sz="0" w:space="0" w:color="auto"/>
            <w:right w:val="none" w:sz="0" w:space="0" w:color="auto"/>
          </w:divBdr>
          <w:divsChild>
            <w:div w:id="572659736">
              <w:marLeft w:val="0"/>
              <w:marRight w:val="0"/>
              <w:marTop w:val="0"/>
              <w:marBottom w:val="0"/>
              <w:divBdr>
                <w:top w:val="none" w:sz="0" w:space="0" w:color="auto"/>
                <w:left w:val="none" w:sz="0" w:space="0" w:color="auto"/>
                <w:bottom w:val="none" w:sz="0" w:space="0" w:color="auto"/>
                <w:right w:val="none" w:sz="0" w:space="0" w:color="auto"/>
              </w:divBdr>
              <w:divsChild>
                <w:div w:id="159863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21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67">
          <w:marLeft w:val="0"/>
          <w:marRight w:val="0"/>
          <w:marTop w:val="0"/>
          <w:marBottom w:val="0"/>
          <w:divBdr>
            <w:top w:val="none" w:sz="0" w:space="0" w:color="auto"/>
            <w:left w:val="none" w:sz="0" w:space="0" w:color="auto"/>
            <w:bottom w:val="none" w:sz="0" w:space="0" w:color="auto"/>
            <w:right w:val="none" w:sz="0" w:space="0" w:color="auto"/>
          </w:divBdr>
        </w:div>
        <w:div w:id="319576025">
          <w:marLeft w:val="0"/>
          <w:marRight w:val="0"/>
          <w:marTop w:val="0"/>
          <w:marBottom w:val="0"/>
          <w:divBdr>
            <w:top w:val="none" w:sz="0" w:space="0" w:color="auto"/>
            <w:left w:val="none" w:sz="0" w:space="0" w:color="auto"/>
            <w:bottom w:val="none" w:sz="0" w:space="0" w:color="auto"/>
            <w:right w:val="none" w:sz="0" w:space="0" w:color="auto"/>
          </w:divBdr>
          <w:divsChild>
            <w:div w:id="166218044">
              <w:marLeft w:val="0"/>
              <w:marRight w:val="0"/>
              <w:marTop w:val="0"/>
              <w:marBottom w:val="0"/>
              <w:divBdr>
                <w:top w:val="none" w:sz="0" w:space="0" w:color="auto"/>
                <w:left w:val="none" w:sz="0" w:space="0" w:color="auto"/>
                <w:bottom w:val="none" w:sz="0" w:space="0" w:color="auto"/>
                <w:right w:val="none" w:sz="0" w:space="0" w:color="auto"/>
              </w:divBdr>
            </w:div>
          </w:divsChild>
        </w:div>
        <w:div w:id="1190727863">
          <w:marLeft w:val="0"/>
          <w:marRight w:val="0"/>
          <w:marTop w:val="0"/>
          <w:marBottom w:val="0"/>
          <w:divBdr>
            <w:top w:val="none" w:sz="0" w:space="0" w:color="auto"/>
            <w:left w:val="none" w:sz="0" w:space="0" w:color="auto"/>
            <w:bottom w:val="none" w:sz="0" w:space="0" w:color="auto"/>
            <w:right w:val="none" w:sz="0" w:space="0" w:color="auto"/>
          </w:divBdr>
        </w:div>
        <w:div w:id="1901286209">
          <w:marLeft w:val="0"/>
          <w:marRight w:val="0"/>
          <w:marTop w:val="0"/>
          <w:marBottom w:val="0"/>
          <w:divBdr>
            <w:top w:val="none" w:sz="0" w:space="0" w:color="auto"/>
            <w:left w:val="none" w:sz="0" w:space="0" w:color="auto"/>
            <w:bottom w:val="none" w:sz="0" w:space="0" w:color="auto"/>
            <w:right w:val="none" w:sz="0" w:space="0" w:color="auto"/>
          </w:divBdr>
          <w:divsChild>
            <w:div w:id="1258440148">
              <w:marLeft w:val="0"/>
              <w:marRight w:val="0"/>
              <w:marTop w:val="0"/>
              <w:marBottom w:val="0"/>
              <w:divBdr>
                <w:top w:val="none" w:sz="0" w:space="0" w:color="auto"/>
                <w:left w:val="none" w:sz="0" w:space="0" w:color="auto"/>
                <w:bottom w:val="none" w:sz="0" w:space="0" w:color="auto"/>
                <w:right w:val="none" w:sz="0" w:space="0" w:color="auto"/>
              </w:divBdr>
            </w:div>
          </w:divsChild>
        </w:div>
        <w:div w:id="20398444">
          <w:marLeft w:val="0"/>
          <w:marRight w:val="0"/>
          <w:marTop w:val="0"/>
          <w:marBottom w:val="0"/>
          <w:divBdr>
            <w:top w:val="none" w:sz="0" w:space="0" w:color="auto"/>
            <w:left w:val="none" w:sz="0" w:space="0" w:color="auto"/>
            <w:bottom w:val="none" w:sz="0" w:space="0" w:color="auto"/>
            <w:right w:val="none" w:sz="0" w:space="0" w:color="auto"/>
          </w:divBdr>
        </w:div>
        <w:div w:id="1131677432">
          <w:marLeft w:val="0"/>
          <w:marRight w:val="0"/>
          <w:marTop w:val="0"/>
          <w:marBottom w:val="0"/>
          <w:divBdr>
            <w:top w:val="none" w:sz="0" w:space="0" w:color="auto"/>
            <w:left w:val="none" w:sz="0" w:space="0" w:color="auto"/>
            <w:bottom w:val="none" w:sz="0" w:space="0" w:color="auto"/>
            <w:right w:val="none" w:sz="0" w:space="0" w:color="auto"/>
          </w:divBdr>
          <w:divsChild>
            <w:div w:id="1494838635">
              <w:marLeft w:val="0"/>
              <w:marRight w:val="0"/>
              <w:marTop w:val="0"/>
              <w:marBottom w:val="0"/>
              <w:divBdr>
                <w:top w:val="none" w:sz="0" w:space="0" w:color="auto"/>
                <w:left w:val="none" w:sz="0" w:space="0" w:color="auto"/>
                <w:bottom w:val="none" w:sz="0" w:space="0" w:color="auto"/>
                <w:right w:val="none" w:sz="0" w:space="0" w:color="auto"/>
              </w:divBdr>
            </w:div>
          </w:divsChild>
        </w:div>
        <w:div w:id="1345665020">
          <w:marLeft w:val="0"/>
          <w:marRight w:val="0"/>
          <w:marTop w:val="0"/>
          <w:marBottom w:val="0"/>
          <w:divBdr>
            <w:top w:val="none" w:sz="0" w:space="0" w:color="auto"/>
            <w:left w:val="none" w:sz="0" w:space="0" w:color="auto"/>
            <w:bottom w:val="none" w:sz="0" w:space="0" w:color="auto"/>
            <w:right w:val="none" w:sz="0" w:space="0" w:color="auto"/>
          </w:divBdr>
        </w:div>
        <w:div w:id="2084528712">
          <w:marLeft w:val="0"/>
          <w:marRight w:val="0"/>
          <w:marTop w:val="0"/>
          <w:marBottom w:val="0"/>
          <w:divBdr>
            <w:top w:val="none" w:sz="0" w:space="0" w:color="auto"/>
            <w:left w:val="none" w:sz="0" w:space="0" w:color="auto"/>
            <w:bottom w:val="none" w:sz="0" w:space="0" w:color="auto"/>
            <w:right w:val="none" w:sz="0" w:space="0" w:color="auto"/>
          </w:divBdr>
          <w:divsChild>
            <w:div w:id="1531844873">
              <w:marLeft w:val="0"/>
              <w:marRight w:val="0"/>
              <w:marTop w:val="0"/>
              <w:marBottom w:val="0"/>
              <w:divBdr>
                <w:top w:val="none" w:sz="0" w:space="0" w:color="auto"/>
                <w:left w:val="none" w:sz="0" w:space="0" w:color="auto"/>
                <w:bottom w:val="none" w:sz="0" w:space="0" w:color="auto"/>
                <w:right w:val="none" w:sz="0" w:space="0" w:color="auto"/>
              </w:divBdr>
            </w:div>
          </w:divsChild>
        </w:div>
        <w:div w:id="18508868">
          <w:marLeft w:val="0"/>
          <w:marRight w:val="0"/>
          <w:marTop w:val="0"/>
          <w:marBottom w:val="0"/>
          <w:divBdr>
            <w:top w:val="none" w:sz="0" w:space="0" w:color="auto"/>
            <w:left w:val="none" w:sz="0" w:space="0" w:color="auto"/>
            <w:bottom w:val="none" w:sz="0" w:space="0" w:color="auto"/>
            <w:right w:val="none" w:sz="0" w:space="0" w:color="auto"/>
          </w:divBdr>
        </w:div>
        <w:div w:id="1060789363">
          <w:marLeft w:val="0"/>
          <w:marRight w:val="0"/>
          <w:marTop w:val="0"/>
          <w:marBottom w:val="0"/>
          <w:divBdr>
            <w:top w:val="none" w:sz="0" w:space="0" w:color="auto"/>
            <w:left w:val="none" w:sz="0" w:space="0" w:color="auto"/>
            <w:bottom w:val="none" w:sz="0" w:space="0" w:color="auto"/>
            <w:right w:val="none" w:sz="0" w:space="0" w:color="auto"/>
          </w:divBdr>
          <w:divsChild>
            <w:div w:id="349265291">
              <w:marLeft w:val="0"/>
              <w:marRight w:val="0"/>
              <w:marTop w:val="0"/>
              <w:marBottom w:val="0"/>
              <w:divBdr>
                <w:top w:val="none" w:sz="0" w:space="0" w:color="auto"/>
                <w:left w:val="none" w:sz="0" w:space="0" w:color="auto"/>
                <w:bottom w:val="none" w:sz="0" w:space="0" w:color="auto"/>
                <w:right w:val="none" w:sz="0" w:space="0" w:color="auto"/>
              </w:divBdr>
            </w:div>
          </w:divsChild>
        </w:div>
        <w:div w:id="1440679424">
          <w:marLeft w:val="0"/>
          <w:marRight w:val="0"/>
          <w:marTop w:val="0"/>
          <w:marBottom w:val="0"/>
          <w:divBdr>
            <w:top w:val="none" w:sz="0" w:space="0" w:color="auto"/>
            <w:left w:val="none" w:sz="0" w:space="0" w:color="auto"/>
            <w:bottom w:val="none" w:sz="0" w:space="0" w:color="auto"/>
            <w:right w:val="none" w:sz="0" w:space="0" w:color="auto"/>
          </w:divBdr>
        </w:div>
        <w:div w:id="961031313">
          <w:marLeft w:val="0"/>
          <w:marRight w:val="0"/>
          <w:marTop w:val="0"/>
          <w:marBottom w:val="0"/>
          <w:divBdr>
            <w:top w:val="none" w:sz="0" w:space="0" w:color="auto"/>
            <w:left w:val="none" w:sz="0" w:space="0" w:color="auto"/>
            <w:bottom w:val="none" w:sz="0" w:space="0" w:color="auto"/>
            <w:right w:val="none" w:sz="0" w:space="0" w:color="auto"/>
          </w:divBdr>
          <w:divsChild>
            <w:div w:id="658534529">
              <w:marLeft w:val="0"/>
              <w:marRight w:val="0"/>
              <w:marTop w:val="0"/>
              <w:marBottom w:val="0"/>
              <w:divBdr>
                <w:top w:val="none" w:sz="0" w:space="0" w:color="auto"/>
                <w:left w:val="none" w:sz="0" w:space="0" w:color="auto"/>
                <w:bottom w:val="none" w:sz="0" w:space="0" w:color="auto"/>
                <w:right w:val="none" w:sz="0" w:space="0" w:color="auto"/>
              </w:divBdr>
            </w:div>
          </w:divsChild>
        </w:div>
        <w:div w:id="1241259625">
          <w:marLeft w:val="0"/>
          <w:marRight w:val="0"/>
          <w:marTop w:val="0"/>
          <w:marBottom w:val="0"/>
          <w:divBdr>
            <w:top w:val="none" w:sz="0" w:space="0" w:color="auto"/>
            <w:left w:val="none" w:sz="0" w:space="0" w:color="auto"/>
            <w:bottom w:val="none" w:sz="0" w:space="0" w:color="auto"/>
            <w:right w:val="none" w:sz="0" w:space="0" w:color="auto"/>
          </w:divBdr>
        </w:div>
        <w:div w:id="259216356">
          <w:marLeft w:val="0"/>
          <w:marRight w:val="0"/>
          <w:marTop w:val="0"/>
          <w:marBottom w:val="0"/>
          <w:divBdr>
            <w:top w:val="none" w:sz="0" w:space="0" w:color="auto"/>
            <w:left w:val="none" w:sz="0" w:space="0" w:color="auto"/>
            <w:bottom w:val="none" w:sz="0" w:space="0" w:color="auto"/>
            <w:right w:val="none" w:sz="0" w:space="0" w:color="auto"/>
          </w:divBdr>
          <w:divsChild>
            <w:div w:id="553393448">
              <w:marLeft w:val="0"/>
              <w:marRight w:val="0"/>
              <w:marTop w:val="0"/>
              <w:marBottom w:val="0"/>
              <w:divBdr>
                <w:top w:val="none" w:sz="0" w:space="0" w:color="auto"/>
                <w:left w:val="none" w:sz="0" w:space="0" w:color="auto"/>
                <w:bottom w:val="none" w:sz="0" w:space="0" w:color="auto"/>
                <w:right w:val="none" w:sz="0" w:space="0" w:color="auto"/>
              </w:divBdr>
            </w:div>
          </w:divsChild>
        </w:div>
        <w:div w:id="661936384">
          <w:marLeft w:val="0"/>
          <w:marRight w:val="0"/>
          <w:marTop w:val="300"/>
          <w:marBottom w:val="0"/>
          <w:divBdr>
            <w:top w:val="none" w:sz="0" w:space="0" w:color="auto"/>
            <w:left w:val="none" w:sz="0" w:space="0" w:color="auto"/>
            <w:bottom w:val="none" w:sz="0" w:space="0" w:color="auto"/>
            <w:right w:val="none" w:sz="0" w:space="0" w:color="auto"/>
          </w:divBdr>
          <w:divsChild>
            <w:div w:id="1493175691">
              <w:marLeft w:val="0"/>
              <w:marRight w:val="0"/>
              <w:marTop w:val="0"/>
              <w:marBottom w:val="0"/>
              <w:divBdr>
                <w:top w:val="none" w:sz="0" w:space="0" w:color="auto"/>
                <w:left w:val="none" w:sz="0" w:space="0" w:color="auto"/>
                <w:bottom w:val="none" w:sz="0" w:space="0" w:color="auto"/>
                <w:right w:val="none" w:sz="0" w:space="0" w:color="auto"/>
              </w:divBdr>
              <w:divsChild>
                <w:div w:id="180099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25485">
          <w:marLeft w:val="0"/>
          <w:marRight w:val="0"/>
          <w:marTop w:val="300"/>
          <w:marBottom w:val="0"/>
          <w:divBdr>
            <w:top w:val="none" w:sz="0" w:space="0" w:color="auto"/>
            <w:left w:val="none" w:sz="0" w:space="0" w:color="auto"/>
            <w:bottom w:val="none" w:sz="0" w:space="0" w:color="auto"/>
            <w:right w:val="none" w:sz="0" w:space="0" w:color="auto"/>
          </w:divBdr>
          <w:divsChild>
            <w:div w:id="1068308639">
              <w:marLeft w:val="0"/>
              <w:marRight w:val="0"/>
              <w:marTop w:val="0"/>
              <w:marBottom w:val="0"/>
              <w:divBdr>
                <w:top w:val="none" w:sz="0" w:space="0" w:color="auto"/>
                <w:left w:val="none" w:sz="0" w:space="0" w:color="auto"/>
                <w:bottom w:val="none" w:sz="0" w:space="0" w:color="auto"/>
                <w:right w:val="none" w:sz="0" w:space="0" w:color="auto"/>
              </w:divBdr>
              <w:divsChild>
                <w:div w:id="168397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938456">
          <w:marLeft w:val="0"/>
          <w:marRight w:val="0"/>
          <w:marTop w:val="300"/>
          <w:marBottom w:val="0"/>
          <w:divBdr>
            <w:top w:val="none" w:sz="0" w:space="0" w:color="auto"/>
            <w:left w:val="none" w:sz="0" w:space="0" w:color="auto"/>
            <w:bottom w:val="none" w:sz="0" w:space="0" w:color="auto"/>
            <w:right w:val="none" w:sz="0" w:space="0" w:color="auto"/>
          </w:divBdr>
          <w:divsChild>
            <w:div w:id="2062942741">
              <w:marLeft w:val="0"/>
              <w:marRight w:val="0"/>
              <w:marTop w:val="0"/>
              <w:marBottom w:val="0"/>
              <w:divBdr>
                <w:top w:val="none" w:sz="0" w:space="0" w:color="auto"/>
                <w:left w:val="none" w:sz="0" w:space="0" w:color="auto"/>
                <w:bottom w:val="none" w:sz="0" w:space="0" w:color="auto"/>
                <w:right w:val="none" w:sz="0" w:space="0" w:color="auto"/>
              </w:divBdr>
              <w:divsChild>
                <w:div w:id="11567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234">
          <w:marLeft w:val="0"/>
          <w:marRight w:val="0"/>
          <w:marTop w:val="300"/>
          <w:marBottom w:val="0"/>
          <w:divBdr>
            <w:top w:val="none" w:sz="0" w:space="0" w:color="auto"/>
            <w:left w:val="none" w:sz="0" w:space="0" w:color="auto"/>
            <w:bottom w:val="none" w:sz="0" w:space="0" w:color="auto"/>
            <w:right w:val="none" w:sz="0" w:space="0" w:color="auto"/>
          </w:divBdr>
          <w:divsChild>
            <w:div w:id="556016496">
              <w:marLeft w:val="0"/>
              <w:marRight w:val="0"/>
              <w:marTop w:val="0"/>
              <w:marBottom w:val="0"/>
              <w:divBdr>
                <w:top w:val="none" w:sz="0" w:space="0" w:color="auto"/>
                <w:left w:val="none" w:sz="0" w:space="0" w:color="auto"/>
                <w:bottom w:val="none" w:sz="0" w:space="0" w:color="auto"/>
                <w:right w:val="none" w:sz="0" w:space="0" w:color="auto"/>
              </w:divBdr>
              <w:divsChild>
                <w:div w:id="2426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699">
      <w:bodyDiv w:val="1"/>
      <w:marLeft w:val="0"/>
      <w:marRight w:val="0"/>
      <w:marTop w:val="0"/>
      <w:marBottom w:val="0"/>
      <w:divBdr>
        <w:top w:val="none" w:sz="0" w:space="0" w:color="auto"/>
        <w:left w:val="none" w:sz="0" w:space="0" w:color="auto"/>
        <w:bottom w:val="none" w:sz="0" w:space="0" w:color="auto"/>
        <w:right w:val="none" w:sz="0" w:space="0" w:color="auto"/>
      </w:divBdr>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86017810">
      <w:bodyDiv w:val="1"/>
      <w:marLeft w:val="0"/>
      <w:marRight w:val="0"/>
      <w:marTop w:val="0"/>
      <w:marBottom w:val="0"/>
      <w:divBdr>
        <w:top w:val="none" w:sz="0" w:space="0" w:color="auto"/>
        <w:left w:val="none" w:sz="0" w:space="0" w:color="auto"/>
        <w:bottom w:val="none" w:sz="0" w:space="0" w:color="auto"/>
        <w:right w:val="none" w:sz="0" w:space="0" w:color="auto"/>
      </w:divBdr>
      <w:divsChild>
        <w:div w:id="1116405858">
          <w:marLeft w:val="0"/>
          <w:marRight w:val="0"/>
          <w:marTop w:val="0"/>
          <w:marBottom w:val="0"/>
          <w:divBdr>
            <w:top w:val="none" w:sz="0" w:space="0" w:color="auto"/>
            <w:left w:val="none" w:sz="0" w:space="0" w:color="auto"/>
            <w:bottom w:val="none" w:sz="0" w:space="0" w:color="auto"/>
            <w:right w:val="none" w:sz="0" w:space="0" w:color="auto"/>
          </w:divBdr>
        </w:div>
        <w:div w:id="1152868496">
          <w:marLeft w:val="0"/>
          <w:marRight w:val="0"/>
          <w:marTop w:val="0"/>
          <w:marBottom w:val="0"/>
          <w:divBdr>
            <w:top w:val="none" w:sz="0" w:space="0" w:color="auto"/>
            <w:left w:val="none" w:sz="0" w:space="0" w:color="auto"/>
            <w:bottom w:val="none" w:sz="0" w:space="0" w:color="auto"/>
            <w:right w:val="none" w:sz="0" w:space="0" w:color="auto"/>
          </w:divBdr>
          <w:divsChild>
            <w:div w:id="1048604868">
              <w:marLeft w:val="0"/>
              <w:marRight w:val="0"/>
              <w:marTop w:val="0"/>
              <w:marBottom w:val="0"/>
              <w:divBdr>
                <w:top w:val="none" w:sz="0" w:space="0" w:color="auto"/>
                <w:left w:val="none" w:sz="0" w:space="0" w:color="auto"/>
                <w:bottom w:val="none" w:sz="0" w:space="0" w:color="auto"/>
                <w:right w:val="none" w:sz="0" w:space="0" w:color="auto"/>
              </w:divBdr>
            </w:div>
          </w:divsChild>
        </w:div>
        <w:div w:id="132142269">
          <w:marLeft w:val="0"/>
          <w:marRight w:val="0"/>
          <w:marTop w:val="0"/>
          <w:marBottom w:val="0"/>
          <w:divBdr>
            <w:top w:val="none" w:sz="0" w:space="0" w:color="auto"/>
            <w:left w:val="none" w:sz="0" w:space="0" w:color="auto"/>
            <w:bottom w:val="none" w:sz="0" w:space="0" w:color="auto"/>
            <w:right w:val="none" w:sz="0" w:space="0" w:color="auto"/>
          </w:divBdr>
        </w:div>
        <w:div w:id="1966302656">
          <w:marLeft w:val="0"/>
          <w:marRight w:val="0"/>
          <w:marTop w:val="0"/>
          <w:marBottom w:val="0"/>
          <w:divBdr>
            <w:top w:val="none" w:sz="0" w:space="0" w:color="auto"/>
            <w:left w:val="none" w:sz="0" w:space="0" w:color="auto"/>
            <w:bottom w:val="none" w:sz="0" w:space="0" w:color="auto"/>
            <w:right w:val="none" w:sz="0" w:space="0" w:color="auto"/>
          </w:divBdr>
          <w:divsChild>
            <w:div w:id="1844733879">
              <w:marLeft w:val="0"/>
              <w:marRight w:val="0"/>
              <w:marTop w:val="0"/>
              <w:marBottom w:val="0"/>
              <w:divBdr>
                <w:top w:val="none" w:sz="0" w:space="0" w:color="auto"/>
                <w:left w:val="none" w:sz="0" w:space="0" w:color="auto"/>
                <w:bottom w:val="none" w:sz="0" w:space="0" w:color="auto"/>
                <w:right w:val="none" w:sz="0" w:space="0" w:color="auto"/>
              </w:divBdr>
            </w:div>
          </w:divsChild>
        </w:div>
        <w:div w:id="514685653">
          <w:marLeft w:val="0"/>
          <w:marRight w:val="0"/>
          <w:marTop w:val="0"/>
          <w:marBottom w:val="0"/>
          <w:divBdr>
            <w:top w:val="none" w:sz="0" w:space="0" w:color="auto"/>
            <w:left w:val="none" w:sz="0" w:space="0" w:color="auto"/>
            <w:bottom w:val="none" w:sz="0" w:space="0" w:color="auto"/>
            <w:right w:val="none" w:sz="0" w:space="0" w:color="auto"/>
          </w:divBdr>
        </w:div>
        <w:div w:id="1243635711">
          <w:marLeft w:val="0"/>
          <w:marRight w:val="0"/>
          <w:marTop w:val="0"/>
          <w:marBottom w:val="0"/>
          <w:divBdr>
            <w:top w:val="none" w:sz="0" w:space="0" w:color="auto"/>
            <w:left w:val="none" w:sz="0" w:space="0" w:color="auto"/>
            <w:bottom w:val="none" w:sz="0" w:space="0" w:color="auto"/>
            <w:right w:val="none" w:sz="0" w:space="0" w:color="auto"/>
          </w:divBdr>
          <w:divsChild>
            <w:div w:id="1580363148">
              <w:marLeft w:val="0"/>
              <w:marRight w:val="0"/>
              <w:marTop w:val="0"/>
              <w:marBottom w:val="0"/>
              <w:divBdr>
                <w:top w:val="none" w:sz="0" w:space="0" w:color="auto"/>
                <w:left w:val="none" w:sz="0" w:space="0" w:color="auto"/>
                <w:bottom w:val="none" w:sz="0" w:space="0" w:color="auto"/>
                <w:right w:val="none" w:sz="0" w:space="0" w:color="auto"/>
              </w:divBdr>
            </w:div>
          </w:divsChild>
        </w:div>
        <w:div w:id="1697005134">
          <w:marLeft w:val="0"/>
          <w:marRight w:val="0"/>
          <w:marTop w:val="0"/>
          <w:marBottom w:val="0"/>
          <w:divBdr>
            <w:top w:val="none" w:sz="0" w:space="0" w:color="auto"/>
            <w:left w:val="none" w:sz="0" w:space="0" w:color="auto"/>
            <w:bottom w:val="none" w:sz="0" w:space="0" w:color="auto"/>
            <w:right w:val="none" w:sz="0" w:space="0" w:color="auto"/>
          </w:divBdr>
        </w:div>
        <w:div w:id="1687363464">
          <w:marLeft w:val="0"/>
          <w:marRight w:val="0"/>
          <w:marTop w:val="0"/>
          <w:marBottom w:val="0"/>
          <w:divBdr>
            <w:top w:val="none" w:sz="0" w:space="0" w:color="auto"/>
            <w:left w:val="none" w:sz="0" w:space="0" w:color="auto"/>
            <w:bottom w:val="none" w:sz="0" w:space="0" w:color="auto"/>
            <w:right w:val="none" w:sz="0" w:space="0" w:color="auto"/>
          </w:divBdr>
          <w:divsChild>
            <w:div w:id="1361513819">
              <w:marLeft w:val="0"/>
              <w:marRight w:val="0"/>
              <w:marTop w:val="0"/>
              <w:marBottom w:val="0"/>
              <w:divBdr>
                <w:top w:val="none" w:sz="0" w:space="0" w:color="auto"/>
                <w:left w:val="none" w:sz="0" w:space="0" w:color="auto"/>
                <w:bottom w:val="none" w:sz="0" w:space="0" w:color="auto"/>
                <w:right w:val="none" w:sz="0" w:space="0" w:color="auto"/>
              </w:divBdr>
            </w:div>
          </w:divsChild>
        </w:div>
        <w:div w:id="895700673">
          <w:marLeft w:val="0"/>
          <w:marRight w:val="0"/>
          <w:marTop w:val="0"/>
          <w:marBottom w:val="0"/>
          <w:divBdr>
            <w:top w:val="none" w:sz="0" w:space="0" w:color="auto"/>
            <w:left w:val="none" w:sz="0" w:space="0" w:color="auto"/>
            <w:bottom w:val="none" w:sz="0" w:space="0" w:color="auto"/>
            <w:right w:val="none" w:sz="0" w:space="0" w:color="auto"/>
          </w:divBdr>
        </w:div>
        <w:div w:id="1476413823">
          <w:marLeft w:val="0"/>
          <w:marRight w:val="0"/>
          <w:marTop w:val="0"/>
          <w:marBottom w:val="0"/>
          <w:divBdr>
            <w:top w:val="none" w:sz="0" w:space="0" w:color="auto"/>
            <w:left w:val="none" w:sz="0" w:space="0" w:color="auto"/>
            <w:bottom w:val="none" w:sz="0" w:space="0" w:color="auto"/>
            <w:right w:val="none" w:sz="0" w:space="0" w:color="auto"/>
          </w:divBdr>
          <w:divsChild>
            <w:div w:id="1441291957">
              <w:marLeft w:val="0"/>
              <w:marRight w:val="0"/>
              <w:marTop w:val="0"/>
              <w:marBottom w:val="0"/>
              <w:divBdr>
                <w:top w:val="none" w:sz="0" w:space="0" w:color="auto"/>
                <w:left w:val="none" w:sz="0" w:space="0" w:color="auto"/>
                <w:bottom w:val="none" w:sz="0" w:space="0" w:color="auto"/>
                <w:right w:val="none" w:sz="0" w:space="0" w:color="auto"/>
              </w:divBdr>
            </w:div>
          </w:divsChild>
        </w:div>
        <w:div w:id="630356198">
          <w:marLeft w:val="0"/>
          <w:marRight w:val="0"/>
          <w:marTop w:val="0"/>
          <w:marBottom w:val="0"/>
          <w:divBdr>
            <w:top w:val="none" w:sz="0" w:space="0" w:color="auto"/>
            <w:left w:val="none" w:sz="0" w:space="0" w:color="auto"/>
            <w:bottom w:val="none" w:sz="0" w:space="0" w:color="auto"/>
            <w:right w:val="none" w:sz="0" w:space="0" w:color="auto"/>
          </w:divBdr>
        </w:div>
        <w:div w:id="222255945">
          <w:marLeft w:val="0"/>
          <w:marRight w:val="0"/>
          <w:marTop w:val="0"/>
          <w:marBottom w:val="0"/>
          <w:divBdr>
            <w:top w:val="none" w:sz="0" w:space="0" w:color="auto"/>
            <w:left w:val="none" w:sz="0" w:space="0" w:color="auto"/>
            <w:bottom w:val="none" w:sz="0" w:space="0" w:color="auto"/>
            <w:right w:val="none" w:sz="0" w:space="0" w:color="auto"/>
          </w:divBdr>
          <w:divsChild>
            <w:div w:id="1115948883">
              <w:marLeft w:val="0"/>
              <w:marRight w:val="0"/>
              <w:marTop w:val="0"/>
              <w:marBottom w:val="0"/>
              <w:divBdr>
                <w:top w:val="none" w:sz="0" w:space="0" w:color="auto"/>
                <w:left w:val="none" w:sz="0" w:space="0" w:color="auto"/>
                <w:bottom w:val="none" w:sz="0" w:space="0" w:color="auto"/>
                <w:right w:val="none" w:sz="0" w:space="0" w:color="auto"/>
              </w:divBdr>
            </w:div>
          </w:divsChild>
        </w:div>
        <w:div w:id="406927580">
          <w:marLeft w:val="0"/>
          <w:marRight w:val="0"/>
          <w:marTop w:val="0"/>
          <w:marBottom w:val="0"/>
          <w:divBdr>
            <w:top w:val="none" w:sz="0" w:space="0" w:color="auto"/>
            <w:left w:val="none" w:sz="0" w:space="0" w:color="auto"/>
            <w:bottom w:val="none" w:sz="0" w:space="0" w:color="auto"/>
            <w:right w:val="none" w:sz="0" w:space="0" w:color="auto"/>
          </w:divBdr>
        </w:div>
        <w:div w:id="1574656656">
          <w:marLeft w:val="0"/>
          <w:marRight w:val="0"/>
          <w:marTop w:val="0"/>
          <w:marBottom w:val="0"/>
          <w:divBdr>
            <w:top w:val="none" w:sz="0" w:space="0" w:color="auto"/>
            <w:left w:val="none" w:sz="0" w:space="0" w:color="auto"/>
            <w:bottom w:val="none" w:sz="0" w:space="0" w:color="auto"/>
            <w:right w:val="none" w:sz="0" w:space="0" w:color="auto"/>
          </w:divBdr>
          <w:divsChild>
            <w:div w:id="1598172689">
              <w:marLeft w:val="0"/>
              <w:marRight w:val="0"/>
              <w:marTop w:val="0"/>
              <w:marBottom w:val="0"/>
              <w:divBdr>
                <w:top w:val="none" w:sz="0" w:space="0" w:color="auto"/>
                <w:left w:val="none" w:sz="0" w:space="0" w:color="auto"/>
                <w:bottom w:val="none" w:sz="0" w:space="0" w:color="auto"/>
                <w:right w:val="none" w:sz="0" w:space="0" w:color="auto"/>
              </w:divBdr>
            </w:div>
          </w:divsChild>
        </w:div>
        <w:div w:id="1383672410">
          <w:marLeft w:val="0"/>
          <w:marRight w:val="0"/>
          <w:marTop w:val="300"/>
          <w:marBottom w:val="0"/>
          <w:divBdr>
            <w:top w:val="none" w:sz="0" w:space="0" w:color="auto"/>
            <w:left w:val="none" w:sz="0" w:space="0" w:color="auto"/>
            <w:bottom w:val="none" w:sz="0" w:space="0" w:color="auto"/>
            <w:right w:val="none" w:sz="0" w:space="0" w:color="auto"/>
          </w:divBdr>
          <w:divsChild>
            <w:div w:id="241260609">
              <w:marLeft w:val="0"/>
              <w:marRight w:val="0"/>
              <w:marTop w:val="0"/>
              <w:marBottom w:val="0"/>
              <w:divBdr>
                <w:top w:val="none" w:sz="0" w:space="0" w:color="auto"/>
                <w:left w:val="none" w:sz="0" w:space="0" w:color="auto"/>
                <w:bottom w:val="none" w:sz="0" w:space="0" w:color="auto"/>
                <w:right w:val="none" w:sz="0" w:space="0" w:color="auto"/>
              </w:divBdr>
              <w:divsChild>
                <w:div w:id="159489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52062">
          <w:marLeft w:val="0"/>
          <w:marRight w:val="0"/>
          <w:marTop w:val="300"/>
          <w:marBottom w:val="0"/>
          <w:divBdr>
            <w:top w:val="none" w:sz="0" w:space="0" w:color="auto"/>
            <w:left w:val="none" w:sz="0" w:space="0" w:color="auto"/>
            <w:bottom w:val="none" w:sz="0" w:space="0" w:color="auto"/>
            <w:right w:val="none" w:sz="0" w:space="0" w:color="auto"/>
          </w:divBdr>
          <w:divsChild>
            <w:div w:id="418018355">
              <w:marLeft w:val="0"/>
              <w:marRight w:val="0"/>
              <w:marTop w:val="0"/>
              <w:marBottom w:val="0"/>
              <w:divBdr>
                <w:top w:val="none" w:sz="0" w:space="0" w:color="auto"/>
                <w:left w:val="none" w:sz="0" w:space="0" w:color="auto"/>
                <w:bottom w:val="none" w:sz="0" w:space="0" w:color="auto"/>
                <w:right w:val="none" w:sz="0" w:space="0" w:color="auto"/>
              </w:divBdr>
              <w:divsChild>
                <w:div w:id="151329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67647">
          <w:marLeft w:val="0"/>
          <w:marRight w:val="0"/>
          <w:marTop w:val="300"/>
          <w:marBottom w:val="0"/>
          <w:divBdr>
            <w:top w:val="none" w:sz="0" w:space="0" w:color="auto"/>
            <w:left w:val="none" w:sz="0" w:space="0" w:color="auto"/>
            <w:bottom w:val="none" w:sz="0" w:space="0" w:color="auto"/>
            <w:right w:val="none" w:sz="0" w:space="0" w:color="auto"/>
          </w:divBdr>
          <w:divsChild>
            <w:div w:id="2068138917">
              <w:marLeft w:val="0"/>
              <w:marRight w:val="0"/>
              <w:marTop w:val="0"/>
              <w:marBottom w:val="0"/>
              <w:divBdr>
                <w:top w:val="none" w:sz="0" w:space="0" w:color="auto"/>
                <w:left w:val="none" w:sz="0" w:space="0" w:color="auto"/>
                <w:bottom w:val="none" w:sz="0" w:space="0" w:color="auto"/>
                <w:right w:val="none" w:sz="0" w:space="0" w:color="auto"/>
              </w:divBdr>
              <w:divsChild>
                <w:div w:id="177046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7141309">
      <w:bodyDiv w:val="1"/>
      <w:marLeft w:val="0"/>
      <w:marRight w:val="0"/>
      <w:marTop w:val="0"/>
      <w:marBottom w:val="0"/>
      <w:divBdr>
        <w:top w:val="none" w:sz="0" w:space="0" w:color="auto"/>
        <w:left w:val="none" w:sz="0" w:space="0" w:color="auto"/>
        <w:bottom w:val="none" w:sz="0" w:space="0" w:color="auto"/>
        <w:right w:val="none" w:sz="0" w:space="0" w:color="auto"/>
      </w:divBdr>
    </w:div>
    <w:div w:id="1892961543">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sChild>
        <w:div w:id="658190702">
          <w:marLeft w:val="0"/>
          <w:marRight w:val="0"/>
          <w:marTop w:val="0"/>
          <w:marBottom w:val="0"/>
          <w:divBdr>
            <w:top w:val="none" w:sz="0" w:space="0" w:color="auto"/>
            <w:left w:val="none" w:sz="0" w:space="0" w:color="auto"/>
            <w:bottom w:val="none" w:sz="0" w:space="0" w:color="auto"/>
            <w:right w:val="none" w:sz="0" w:space="0" w:color="auto"/>
          </w:divBdr>
        </w:div>
        <w:div w:id="70392188">
          <w:marLeft w:val="0"/>
          <w:marRight w:val="0"/>
          <w:marTop w:val="0"/>
          <w:marBottom w:val="0"/>
          <w:divBdr>
            <w:top w:val="none" w:sz="0" w:space="0" w:color="auto"/>
            <w:left w:val="none" w:sz="0" w:space="0" w:color="auto"/>
            <w:bottom w:val="none" w:sz="0" w:space="0" w:color="auto"/>
            <w:right w:val="none" w:sz="0" w:space="0" w:color="auto"/>
          </w:divBdr>
          <w:divsChild>
            <w:div w:id="1790196987">
              <w:marLeft w:val="0"/>
              <w:marRight w:val="0"/>
              <w:marTop w:val="0"/>
              <w:marBottom w:val="0"/>
              <w:divBdr>
                <w:top w:val="none" w:sz="0" w:space="0" w:color="auto"/>
                <w:left w:val="none" w:sz="0" w:space="0" w:color="auto"/>
                <w:bottom w:val="none" w:sz="0" w:space="0" w:color="auto"/>
                <w:right w:val="none" w:sz="0" w:space="0" w:color="auto"/>
              </w:divBdr>
            </w:div>
          </w:divsChild>
        </w:div>
        <w:div w:id="1043940979">
          <w:marLeft w:val="0"/>
          <w:marRight w:val="0"/>
          <w:marTop w:val="0"/>
          <w:marBottom w:val="0"/>
          <w:divBdr>
            <w:top w:val="none" w:sz="0" w:space="0" w:color="auto"/>
            <w:left w:val="none" w:sz="0" w:space="0" w:color="auto"/>
            <w:bottom w:val="none" w:sz="0" w:space="0" w:color="auto"/>
            <w:right w:val="none" w:sz="0" w:space="0" w:color="auto"/>
          </w:divBdr>
        </w:div>
        <w:div w:id="1808891802">
          <w:marLeft w:val="0"/>
          <w:marRight w:val="0"/>
          <w:marTop w:val="0"/>
          <w:marBottom w:val="0"/>
          <w:divBdr>
            <w:top w:val="none" w:sz="0" w:space="0" w:color="auto"/>
            <w:left w:val="none" w:sz="0" w:space="0" w:color="auto"/>
            <w:bottom w:val="none" w:sz="0" w:space="0" w:color="auto"/>
            <w:right w:val="none" w:sz="0" w:space="0" w:color="auto"/>
          </w:divBdr>
          <w:divsChild>
            <w:div w:id="1420981225">
              <w:marLeft w:val="0"/>
              <w:marRight w:val="0"/>
              <w:marTop w:val="0"/>
              <w:marBottom w:val="0"/>
              <w:divBdr>
                <w:top w:val="none" w:sz="0" w:space="0" w:color="auto"/>
                <w:left w:val="none" w:sz="0" w:space="0" w:color="auto"/>
                <w:bottom w:val="none" w:sz="0" w:space="0" w:color="auto"/>
                <w:right w:val="none" w:sz="0" w:space="0" w:color="auto"/>
              </w:divBdr>
            </w:div>
          </w:divsChild>
        </w:div>
        <w:div w:id="1398669408">
          <w:marLeft w:val="0"/>
          <w:marRight w:val="0"/>
          <w:marTop w:val="0"/>
          <w:marBottom w:val="0"/>
          <w:divBdr>
            <w:top w:val="none" w:sz="0" w:space="0" w:color="auto"/>
            <w:left w:val="none" w:sz="0" w:space="0" w:color="auto"/>
            <w:bottom w:val="none" w:sz="0" w:space="0" w:color="auto"/>
            <w:right w:val="none" w:sz="0" w:space="0" w:color="auto"/>
          </w:divBdr>
        </w:div>
        <w:div w:id="1381978137">
          <w:marLeft w:val="0"/>
          <w:marRight w:val="0"/>
          <w:marTop w:val="0"/>
          <w:marBottom w:val="0"/>
          <w:divBdr>
            <w:top w:val="none" w:sz="0" w:space="0" w:color="auto"/>
            <w:left w:val="none" w:sz="0" w:space="0" w:color="auto"/>
            <w:bottom w:val="none" w:sz="0" w:space="0" w:color="auto"/>
            <w:right w:val="none" w:sz="0" w:space="0" w:color="auto"/>
          </w:divBdr>
          <w:divsChild>
            <w:div w:id="1939677512">
              <w:marLeft w:val="0"/>
              <w:marRight w:val="0"/>
              <w:marTop w:val="0"/>
              <w:marBottom w:val="0"/>
              <w:divBdr>
                <w:top w:val="none" w:sz="0" w:space="0" w:color="auto"/>
                <w:left w:val="none" w:sz="0" w:space="0" w:color="auto"/>
                <w:bottom w:val="none" w:sz="0" w:space="0" w:color="auto"/>
                <w:right w:val="none" w:sz="0" w:space="0" w:color="auto"/>
              </w:divBdr>
            </w:div>
          </w:divsChild>
        </w:div>
        <w:div w:id="1911964396">
          <w:marLeft w:val="0"/>
          <w:marRight w:val="0"/>
          <w:marTop w:val="0"/>
          <w:marBottom w:val="0"/>
          <w:divBdr>
            <w:top w:val="none" w:sz="0" w:space="0" w:color="auto"/>
            <w:left w:val="none" w:sz="0" w:space="0" w:color="auto"/>
            <w:bottom w:val="none" w:sz="0" w:space="0" w:color="auto"/>
            <w:right w:val="none" w:sz="0" w:space="0" w:color="auto"/>
          </w:divBdr>
        </w:div>
        <w:div w:id="152070144">
          <w:marLeft w:val="0"/>
          <w:marRight w:val="0"/>
          <w:marTop w:val="0"/>
          <w:marBottom w:val="0"/>
          <w:divBdr>
            <w:top w:val="none" w:sz="0" w:space="0" w:color="auto"/>
            <w:left w:val="none" w:sz="0" w:space="0" w:color="auto"/>
            <w:bottom w:val="none" w:sz="0" w:space="0" w:color="auto"/>
            <w:right w:val="none" w:sz="0" w:space="0" w:color="auto"/>
          </w:divBdr>
          <w:divsChild>
            <w:div w:id="2055153860">
              <w:marLeft w:val="0"/>
              <w:marRight w:val="0"/>
              <w:marTop w:val="0"/>
              <w:marBottom w:val="0"/>
              <w:divBdr>
                <w:top w:val="none" w:sz="0" w:space="0" w:color="auto"/>
                <w:left w:val="none" w:sz="0" w:space="0" w:color="auto"/>
                <w:bottom w:val="none" w:sz="0" w:space="0" w:color="auto"/>
                <w:right w:val="none" w:sz="0" w:space="0" w:color="auto"/>
              </w:divBdr>
            </w:div>
          </w:divsChild>
        </w:div>
        <w:div w:id="1769346143">
          <w:marLeft w:val="0"/>
          <w:marRight w:val="0"/>
          <w:marTop w:val="0"/>
          <w:marBottom w:val="0"/>
          <w:divBdr>
            <w:top w:val="none" w:sz="0" w:space="0" w:color="auto"/>
            <w:left w:val="none" w:sz="0" w:space="0" w:color="auto"/>
            <w:bottom w:val="none" w:sz="0" w:space="0" w:color="auto"/>
            <w:right w:val="none" w:sz="0" w:space="0" w:color="auto"/>
          </w:divBdr>
        </w:div>
        <w:div w:id="992566064">
          <w:marLeft w:val="0"/>
          <w:marRight w:val="0"/>
          <w:marTop w:val="0"/>
          <w:marBottom w:val="0"/>
          <w:divBdr>
            <w:top w:val="none" w:sz="0" w:space="0" w:color="auto"/>
            <w:left w:val="none" w:sz="0" w:space="0" w:color="auto"/>
            <w:bottom w:val="none" w:sz="0" w:space="0" w:color="auto"/>
            <w:right w:val="none" w:sz="0" w:space="0" w:color="auto"/>
          </w:divBdr>
          <w:divsChild>
            <w:div w:id="346255603">
              <w:marLeft w:val="0"/>
              <w:marRight w:val="0"/>
              <w:marTop w:val="0"/>
              <w:marBottom w:val="0"/>
              <w:divBdr>
                <w:top w:val="none" w:sz="0" w:space="0" w:color="auto"/>
                <w:left w:val="none" w:sz="0" w:space="0" w:color="auto"/>
                <w:bottom w:val="none" w:sz="0" w:space="0" w:color="auto"/>
                <w:right w:val="none" w:sz="0" w:space="0" w:color="auto"/>
              </w:divBdr>
            </w:div>
          </w:divsChild>
        </w:div>
        <w:div w:id="1831945016">
          <w:marLeft w:val="0"/>
          <w:marRight w:val="0"/>
          <w:marTop w:val="0"/>
          <w:marBottom w:val="0"/>
          <w:divBdr>
            <w:top w:val="none" w:sz="0" w:space="0" w:color="auto"/>
            <w:left w:val="none" w:sz="0" w:space="0" w:color="auto"/>
            <w:bottom w:val="none" w:sz="0" w:space="0" w:color="auto"/>
            <w:right w:val="none" w:sz="0" w:space="0" w:color="auto"/>
          </w:divBdr>
        </w:div>
        <w:div w:id="1053112993">
          <w:marLeft w:val="0"/>
          <w:marRight w:val="0"/>
          <w:marTop w:val="0"/>
          <w:marBottom w:val="0"/>
          <w:divBdr>
            <w:top w:val="none" w:sz="0" w:space="0" w:color="auto"/>
            <w:left w:val="none" w:sz="0" w:space="0" w:color="auto"/>
            <w:bottom w:val="none" w:sz="0" w:space="0" w:color="auto"/>
            <w:right w:val="none" w:sz="0" w:space="0" w:color="auto"/>
          </w:divBdr>
          <w:divsChild>
            <w:div w:id="1311784522">
              <w:marLeft w:val="0"/>
              <w:marRight w:val="0"/>
              <w:marTop w:val="0"/>
              <w:marBottom w:val="0"/>
              <w:divBdr>
                <w:top w:val="none" w:sz="0" w:space="0" w:color="auto"/>
                <w:left w:val="none" w:sz="0" w:space="0" w:color="auto"/>
                <w:bottom w:val="none" w:sz="0" w:space="0" w:color="auto"/>
                <w:right w:val="none" w:sz="0" w:space="0" w:color="auto"/>
              </w:divBdr>
            </w:div>
          </w:divsChild>
        </w:div>
        <w:div w:id="960264471">
          <w:marLeft w:val="0"/>
          <w:marRight w:val="0"/>
          <w:marTop w:val="0"/>
          <w:marBottom w:val="0"/>
          <w:divBdr>
            <w:top w:val="none" w:sz="0" w:space="0" w:color="auto"/>
            <w:left w:val="none" w:sz="0" w:space="0" w:color="auto"/>
            <w:bottom w:val="none" w:sz="0" w:space="0" w:color="auto"/>
            <w:right w:val="none" w:sz="0" w:space="0" w:color="auto"/>
          </w:divBdr>
        </w:div>
        <w:div w:id="2076271652">
          <w:marLeft w:val="0"/>
          <w:marRight w:val="0"/>
          <w:marTop w:val="0"/>
          <w:marBottom w:val="0"/>
          <w:divBdr>
            <w:top w:val="none" w:sz="0" w:space="0" w:color="auto"/>
            <w:left w:val="none" w:sz="0" w:space="0" w:color="auto"/>
            <w:bottom w:val="none" w:sz="0" w:space="0" w:color="auto"/>
            <w:right w:val="none" w:sz="0" w:space="0" w:color="auto"/>
          </w:divBdr>
          <w:divsChild>
            <w:div w:id="291984887">
              <w:marLeft w:val="0"/>
              <w:marRight w:val="0"/>
              <w:marTop w:val="0"/>
              <w:marBottom w:val="0"/>
              <w:divBdr>
                <w:top w:val="none" w:sz="0" w:space="0" w:color="auto"/>
                <w:left w:val="none" w:sz="0" w:space="0" w:color="auto"/>
                <w:bottom w:val="none" w:sz="0" w:space="0" w:color="auto"/>
                <w:right w:val="none" w:sz="0" w:space="0" w:color="auto"/>
              </w:divBdr>
            </w:div>
          </w:divsChild>
        </w:div>
        <w:div w:id="1647392130">
          <w:marLeft w:val="0"/>
          <w:marRight w:val="0"/>
          <w:marTop w:val="300"/>
          <w:marBottom w:val="0"/>
          <w:divBdr>
            <w:top w:val="none" w:sz="0" w:space="0" w:color="auto"/>
            <w:left w:val="none" w:sz="0" w:space="0" w:color="auto"/>
            <w:bottom w:val="none" w:sz="0" w:space="0" w:color="auto"/>
            <w:right w:val="none" w:sz="0" w:space="0" w:color="auto"/>
          </w:divBdr>
          <w:divsChild>
            <w:div w:id="1050301605">
              <w:marLeft w:val="0"/>
              <w:marRight w:val="0"/>
              <w:marTop w:val="0"/>
              <w:marBottom w:val="0"/>
              <w:divBdr>
                <w:top w:val="none" w:sz="0" w:space="0" w:color="auto"/>
                <w:left w:val="none" w:sz="0" w:space="0" w:color="auto"/>
                <w:bottom w:val="none" w:sz="0" w:space="0" w:color="auto"/>
                <w:right w:val="none" w:sz="0" w:space="0" w:color="auto"/>
              </w:divBdr>
              <w:divsChild>
                <w:div w:id="136027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73976">
          <w:marLeft w:val="0"/>
          <w:marRight w:val="0"/>
          <w:marTop w:val="300"/>
          <w:marBottom w:val="0"/>
          <w:divBdr>
            <w:top w:val="none" w:sz="0" w:space="0" w:color="auto"/>
            <w:left w:val="none" w:sz="0" w:space="0" w:color="auto"/>
            <w:bottom w:val="none" w:sz="0" w:space="0" w:color="auto"/>
            <w:right w:val="none" w:sz="0" w:space="0" w:color="auto"/>
          </w:divBdr>
          <w:divsChild>
            <w:div w:id="231621931">
              <w:marLeft w:val="0"/>
              <w:marRight w:val="0"/>
              <w:marTop w:val="0"/>
              <w:marBottom w:val="0"/>
              <w:divBdr>
                <w:top w:val="none" w:sz="0" w:space="0" w:color="auto"/>
                <w:left w:val="none" w:sz="0" w:space="0" w:color="auto"/>
                <w:bottom w:val="none" w:sz="0" w:space="0" w:color="auto"/>
                <w:right w:val="none" w:sz="0" w:space="0" w:color="auto"/>
              </w:divBdr>
              <w:divsChild>
                <w:div w:id="150589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10501">
          <w:marLeft w:val="0"/>
          <w:marRight w:val="0"/>
          <w:marTop w:val="300"/>
          <w:marBottom w:val="0"/>
          <w:divBdr>
            <w:top w:val="none" w:sz="0" w:space="0" w:color="auto"/>
            <w:left w:val="none" w:sz="0" w:space="0" w:color="auto"/>
            <w:bottom w:val="none" w:sz="0" w:space="0" w:color="auto"/>
            <w:right w:val="none" w:sz="0" w:space="0" w:color="auto"/>
          </w:divBdr>
          <w:divsChild>
            <w:div w:id="201017143">
              <w:marLeft w:val="0"/>
              <w:marRight w:val="0"/>
              <w:marTop w:val="0"/>
              <w:marBottom w:val="0"/>
              <w:divBdr>
                <w:top w:val="none" w:sz="0" w:space="0" w:color="auto"/>
                <w:left w:val="none" w:sz="0" w:space="0" w:color="auto"/>
                <w:bottom w:val="none" w:sz="0" w:space="0" w:color="auto"/>
                <w:right w:val="none" w:sz="0" w:space="0" w:color="auto"/>
              </w:divBdr>
              <w:divsChild>
                <w:div w:id="38734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87033">
          <w:marLeft w:val="0"/>
          <w:marRight w:val="0"/>
          <w:marTop w:val="300"/>
          <w:marBottom w:val="0"/>
          <w:divBdr>
            <w:top w:val="none" w:sz="0" w:space="0" w:color="auto"/>
            <w:left w:val="none" w:sz="0" w:space="0" w:color="auto"/>
            <w:bottom w:val="none" w:sz="0" w:space="0" w:color="auto"/>
            <w:right w:val="none" w:sz="0" w:space="0" w:color="auto"/>
          </w:divBdr>
          <w:divsChild>
            <w:div w:id="981274649">
              <w:marLeft w:val="0"/>
              <w:marRight w:val="0"/>
              <w:marTop w:val="0"/>
              <w:marBottom w:val="0"/>
              <w:divBdr>
                <w:top w:val="none" w:sz="0" w:space="0" w:color="auto"/>
                <w:left w:val="none" w:sz="0" w:space="0" w:color="auto"/>
                <w:bottom w:val="none" w:sz="0" w:space="0" w:color="auto"/>
                <w:right w:val="none" w:sz="0" w:space="0" w:color="auto"/>
              </w:divBdr>
              <w:divsChild>
                <w:div w:id="265770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696009">
      <w:bodyDiv w:val="1"/>
      <w:marLeft w:val="0"/>
      <w:marRight w:val="0"/>
      <w:marTop w:val="0"/>
      <w:marBottom w:val="0"/>
      <w:divBdr>
        <w:top w:val="none" w:sz="0" w:space="0" w:color="auto"/>
        <w:left w:val="none" w:sz="0" w:space="0" w:color="auto"/>
        <w:bottom w:val="none" w:sz="0" w:space="0" w:color="auto"/>
        <w:right w:val="none" w:sz="0" w:space="0" w:color="auto"/>
      </w:divBdr>
    </w:div>
    <w:div w:id="1917324049">
      <w:bodyDiv w:val="1"/>
      <w:marLeft w:val="0"/>
      <w:marRight w:val="0"/>
      <w:marTop w:val="0"/>
      <w:marBottom w:val="0"/>
      <w:divBdr>
        <w:top w:val="none" w:sz="0" w:space="0" w:color="auto"/>
        <w:left w:val="none" w:sz="0" w:space="0" w:color="auto"/>
        <w:bottom w:val="none" w:sz="0" w:space="0" w:color="auto"/>
        <w:right w:val="none" w:sz="0" w:space="0" w:color="auto"/>
      </w:divBdr>
      <w:divsChild>
        <w:div w:id="1528908812">
          <w:marLeft w:val="0"/>
          <w:marRight w:val="0"/>
          <w:marTop w:val="0"/>
          <w:marBottom w:val="0"/>
          <w:divBdr>
            <w:top w:val="none" w:sz="0" w:space="0" w:color="auto"/>
            <w:left w:val="none" w:sz="0" w:space="0" w:color="auto"/>
            <w:bottom w:val="none" w:sz="0" w:space="0" w:color="auto"/>
            <w:right w:val="none" w:sz="0" w:space="0" w:color="auto"/>
          </w:divBdr>
        </w:div>
        <w:div w:id="1655062100">
          <w:marLeft w:val="0"/>
          <w:marRight w:val="0"/>
          <w:marTop w:val="0"/>
          <w:marBottom w:val="0"/>
          <w:divBdr>
            <w:top w:val="none" w:sz="0" w:space="0" w:color="auto"/>
            <w:left w:val="none" w:sz="0" w:space="0" w:color="auto"/>
            <w:bottom w:val="none" w:sz="0" w:space="0" w:color="auto"/>
            <w:right w:val="none" w:sz="0" w:space="0" w:color="auto"/>
          </w:divBdr>
          <w:divsChild>
            <w:div w:id="413669877">
              <w:marLeft w:val="0"/>
              <w:marRight w:val="0"/>
              <w:marTop w:val="0"/>
              <w:marBottom w:val="0"/>
              <w:divBdr>
                <w:top w:val="none" w:sz="0" w:space="0" w:color="auto"/>
                <w:left w:val="none" w:sz="0" w:space="0" w:color="auto"/>
                <w:bottom w:val="none" w:sz="0" w:space="0" w:color="auto"/>
                <w:right w:val="none" w:sz="0" w:space="0" w:color="auto"/>
              </w:divBdr>
            </w:div>
          </w:divsChild>
        </w:div>
        <w:div w:id="653753326">
          <w:marLeft w:val="0"/>
          <w:marRight w:val="0"/>
          <w:marTop w:val="0"/>
          <w:marBottom w:val="0"/>
          <w:divBdr>
            <w:top w:val="none" w:sz="0" w:space="0" w:color="auto"/>
            <w:left w:val="none" w:sz="0" w:space="0" w:color="auto"/>
            <w:bottom w:val="none" w:sz="0" w:space="0" w:color="auto"/>
            <w:right w:val="none" w:sz="0" w:space="0" w:color="auto"/>
          </w:divBdr>
        </w:div>
        <w:div w:id="1310863242">
          <w:marLeft w:val="0"/>
          <w:marRight w:val="0"/>
          <w:marTop w:val="0"/>
          <w:marBottom w:val="0"/>
          <w:divBdr>
            <w:top w:val="none" w:sz="0" w:space="0" w:color="auto"/>
            <w:left w:val="none" w:sz="0" w:space="0" w:color="auto"/>
            <w:bottom w:val="none" w:sz="0" w:space="0" w:color="auto"/>
            <w:right w:val="none" w:sz="0" w:space="0" w:color="auto"/>
          </w:divBdr>
          <w:divsChild>
            <w:div w:id="1978073724">
              <w:marLeft w:val="0"/>
              <w:marRight w:val="0"/>
              <w:marTop w:val="0"/>
              <w:marBottom w:val="0"/>
              <w:divBdr>
                <w:top w:val="none" w:sz="0" w:space="0" w:color="auto"/>
                <w:left w:val="none" w:sz="0" w:space="0" w:color="auto"/>
                <w:bottom w:val="none" w:sz="0" w:space="0" w:color="auto"/>
                <w:right w:val="none" w:sz="0" w:space="0" w:color="auto"/>
              </w:divBdr>
            </w:div>
          </w:divsChild>
        </w:div>
        <w:div w:id="1738043555">
          <w:marLeft w:val="0"/>
          <w:marRight w:val="0"/>
          <w:marTop w:val="0"/>
          <w:marBottom w:val="0"/>
          <w:divBdr>
            <w:top w:val="none" w:sz="0" w:space="0" w:color="auto"/>
            <w:left w:val="none" w:sz="0" w:space="0" w:color="auto"/>
            <w:bottom w:val="none" w:sz="0" w:space="0" w:color="auto"/>
            <w:right w:val="none" w:sz="0" w:space="0" w:color="auto"/>
          </w:divBdr>
        </w:div>
        <w:div w:id="123892995">
          <w:marLeft w:val="0"/>
          <w:marRight w:val="0"/>
          <w:marTop w:val="0"/>
          <w:marBottom w:val="0"/>
          <w:divBdr>
            <w:top w:val="none" w:sz="0" w:space="0" w:color="auto"/>
            <w:left w:val="none" w:sz="0" w:space="0" w:color="auto"/>
            <w:bottom w:val="none" w:sz="0" w:space="0" w:color="auto"/>
            <w:right w:val="none" w:sz="0" w:space="0" w:color="auto"/>
          </w:divBdr>
          <w:divsChild>
            <w:div w:id="1435789423">
              <w:marLeft w:val="0"/>
              <w:marRight w:val="0"/>
              <w:marTop w:val="0"/>
              <w:marBottom w:val="0"/>
              <w:divBdr>
                <w:top w:val="none" w:sz="0" w:space="0" w:color="auto"/>
                <w:left w:val="none" w:sz="0" w:space="0" w:color="auto"/>
                <w:bottom w:val="none" w:sz="0" w:space="0" w:color="auto"/>
                <w:right w:val="none" w:sz="0" w:space="0" w:color="auto"/>
              </w:divBdr>
            </w:div>
          </w:divsChild>
        </w:div>
        <w:div w:id="682170855">
          <w:marLeft w:val="0"/>
          <w:marRight w:val="0"/>
          <w:marTop w:val="0"/>
          <w:marBottom w:val="0"/>
          <w:divBdr>
            <w:top w:val="none" w:sz="0" w:space="0" w:color="auto"/>
            <w:left w:val="none" w:sz="0" w:space="0" w:color="auto"/>
            <w:bottom w:val="none" w:sz="0" w:space="0" w:color="auto"/>
            <w:right w:val="none" w:sz="0" w:space="0" w:color="auto"/>
          </w:divBdr>
        </w:div>
        <w:div w:id="863635677">
          <w:marLeft w:val="0"/>
          <w:marRight w:val="0"/>
          <w:marTop w:val="0"/>
          <w:marBottom w:val="0"/>
          <w:divBdr>
            <w:top w:val="none" w:sz="0" w:space="0" w:color="auto"/>
            <w:left w:val="none" w:sz="0" w:space="0" w:color="auto"/>
            <w:bottom w:val="none" w:sz="0" w:space="0" w:color="auto"/>
            <w:right w:val="none" w:sz="0" w:space="0" w:color="auto"/>
          </w:divBdr>
          <w:divsChild>
            <w:div w:id="963927888">
              <w:marLeft w:val="0"/>
              <w:marRight w:val="0"/>
              <w:marTop w:val="0"/>
              <w:marBottom w:val="0"/>
              <w:divBdr>
                <w:top w:val="none" w:sz="0" w:space="0" w:color="auto"/>
                <w:left w:val="none" w:sz="0" w:space="0" w:color="auto"/>
                <w:bottom w:val="none" w:sz="0" w:space="0" w:color="auto"/>
                <w:right w:val="none" w:sz="0" w:space="0" w:color="auto"/>
              </w:divBdr>
            </w:div>
          </w:divsChild>
        </w:div>
        <w:div w:id="2116778990">
          <w:marLeft w:val="0"/>
          <w:marRight w:val="0"/>
          <w:marTop w:val="0"/>
          <w:marBottom w:val="0"/>
          <w:divBdr>
            <w:top w:val="none" w:sz="0" w:space="0" w:color="auto"/>
            <w:left w:val="none" w:sz="0" w:space="0" w:color="auto"/>
            <w:bottom w:val="none" w:sz="0" w:space="0" w:color="auto"/>
            <w:right w:val="none" w:sz="0" w:space="0" w:color="auto"/>
          </w:divBdr>
        </w:div>
        <w:div w:id="1775393724">
          <w:marLeft w:val="0"/>
          <w:marRight w:val="0"/>
          <w:marTop w:val="0"/>
          <w:marBottom w:val="0"/>
          <w:divBdr>
            <w:top w:val="none" w:sz="0" w:space="0" w:color="auto"/>
            <w:left w:val="none" w:sz="0" w:space="0" w:color="auto"/>
            <w:bottom w:val="none" w:sz="0" w:space="0" w:color="auto"/>
            <w:right w:val="none" w:sz="0" w:space="0" w:color="auto"/>
          </w:divBdr>
          <w:divsChild>
            <w:div w:id="140271602">
              <w:marLeft w:val="0"/>
              <w:marRight w:val="0"/>
              <w:marTop w:val="0"/>
              <w:marBottom w:val="0"/>
              <w:divBdr>
                <w:top w:val="none" w:sz="0" w:space="0" w:color="auto"/>
                <w:left w:val="none" w:sz="0" w:space="0" w:color="auto"/>
                <w:bottom w:val="none" w:sz="0" w:space="0" w:color="auto"/>
                <w:right w:val="none" w:sz="0" w:space="0" w:color="auto"/>
              </w:divBdr>
            </w:div>
          </w:divsChild>
        </w:div>
        <w:div w:id="1718161710">
          <w:marLeft w:val="0"/>
          <w:marRight w:val="0"/>
          <w:marTop w:val="0"/>
          <w:marBottom w:val="0"/>
          <w:divBdr>
            <w:top w:val="none" w:sz="0" w:space="0" w:color="auto"/>
            <w:left w:val="none" w:sz="0" w:space="0" w:color="auto"/>
            <w:bottom w:val="none" w:sz="0" w:space="0" w:color="auto"/>
            <w:right w:val="none" w:sz="0" w:space="0" w:color="auto"/>
          </w:divBdr>
        </w:div>
        <w:div w:id="1943028816">
          <w:marLeft w:val="0"/>
          <w:marRight w:val="0"/>
          <w:marTop w:val="0"/>
          <w:marBottom w:val="0"/>
          <w:divBdr>
            <w:top w:val="none" w:sz="0" w:space="0" w:color="auto"/>
            <w:left w:val="none" w:sz="0" w:space="0" w:color="auto"/>
            <w:bottom w:val="none" w:sz="0" w:space="0" w:color="auto"/>
            <w:right w:val="none" w:sz="0" w:space="0" w:color="auto"/>
          </w:divBdr>
          <w:divsChild>
            <w:div w:id="407465184">
              <w:marLeft w:val="0"/>
              <w:marRight w:val="0"/>
              <w:marTop w:val="0"/>
              <w:marBottom w:val="0"/>
              <w:divBdr>
                <w:top w:val="none" w:sz="0" w:space="0" w:color="auto"/>
                <w:left w:val="none" w:sz="0" w:space="0" w:color="auto"/>
                <w:bottom w:val="none" w:sz="0" w:space="0" w:color="auto"/>
                <w:right w:val="none" w:sz="0" w:space="0" w:color="auto"/>
              </w:divBdr>
            </w:div>
          </w:divsChild>
        </w:div>
        <w:div w:id="1599407746">
          <w:marLeft w:val="0"/>
          <w:marRight w:val="0"/>
          <w:marTop w:val="0"/>
          <w:marBottom w:val="0"/>
          <w:divBdr>
            <w:top w:val="none" w:sz="0" w:space="0" w:color="auto"/>
            <w:left w:val="none" w:sz="0" w:space="0" w:color="auto"/>
            <w:bottom w:val="none" w:sz="0" w:space="0" w:color="auto"/>
            <w:right w:val="none" w:sz="0" w:space="0" w:color="auto"/>
          </w:divBdr>
        </w:div>
        <w:div w:id="460657273">
          <w:marLeft w:val="0"/>
          <w:marRight w:val="0"/>
          <w:marTop w:val="0"/>
          <w:marBottom w:val="0"/>
          <w:divBdr>
            <w:top w:val="none" w:sz="0" w:space="0" w:color="auto"/>
            <w:left w:val="none" w:sz="0" w:space="0" w:color="auto"/>
            <w:bottom w:val="none" w:sz="0" w:space="0" w:color="auto"/>
            <w:right w:val="none" w:sz="0" w:space="0" w:color="auto"/>
          </w:divBdr>
          <w:divsChild>
            <w:div w:id="987982179">
              <w:marLeft w:val="0"/>
              <w:marRight w:val="0"/>
              <w:marTop w:val="0"/>
              <w:marBottom w:val="0"/>
              <w:divBdr>
                <w:top w:val="none" w:sz="0" w:space="0" w:color="auto"/>
                <w:left w:val="none" w:sz="0" w:space="0" w:color="auto"/>
                <w:bottom w:val="none" w:sz="0" w:space="0" w:color="auto"/>
                <w:right w:val="none" w:sz="0" w:space="0" w:color="auto"/>
              </w:divBdr>
            </w:div>
          </w:divsChild>
        </w:div>
        <w:div w:id="1884560597">
          <w:marLeft w:val="0"/>
          <w:marRight w:val="0"/>
          <w:marTop w:val="300"/>
          <w:marBottom w:val="0"/>
          <w:divBdr>
            <w:top w:val="none" w:sz="0" w:space="0" w:color="auto"/>
            <w:left w:val="none" w:sz="0" w:space="0" w:color="auto"/>
            <w:bottom w:val="none" w:sz="0" w:space="0" w:color="auto"/>
            <w:right w:val="none" w:sz="0" w:space="0" w:color="auto"/>
          </w:divBdr>
          <w:divsChild>
            <w:div w:id="1886287109">
              <w:marLeft w:val="0"/>
              <w:marRight w:val="0"/>
              <w:marTop w:val="0"/>
              <w:marBottom w:val="0"/>
              <w:divBdr>
                <w:top w:val="none" w:sz="0" w:space="0" w:color="auto"/>
                <w:left w:val="none" w:sz="0" w:space="0" w:color="auto"/>
                <w:bottom w:val="none" w:sz="0" w:space="0" w:color="auto"/>
                <w:right w:val="none" w:sz="0" w:space="0" w:color="auto"/>
              </w:divBdr>
              <w:divsChild>
                <w:div w:id="7829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13349">
          <w:marLeft w:val="0"/>
          <w:marRight w:val="0"/>
          <w:marTop w:val="300"/>
          <w:marBottom w:val="0"/>
          <w:divBdr>
            <w:top w:val="none" w:sz="0" w:space="0" w:color="auto"/>
            <w:left w:val="none" w:sz="0" w:space="0" w:color="auto"/>
            <w:bottom w:val="none" w:sz="0" w:space="0" w:color="auto"/>
            <w:right w:val="none" w:sz="0" w:space="0" w:color="auto"/>
          </w:divBdr>
          <w:divsChild>
            <w:div w:id="304549707">
              <w:marLeft w:val="0"/>
              <w:marRight w:val="0"/>
              <w:marTop w:val="0"/>
              <w:marBottom w:val="0"/>
              <w:divBdr>
                <w:top w:val="none" w:sz="0" w:space="0" w:color="auto"/>
                <w:left w:val="none" w:sz="0" w:space="0" w:color="auto"/>
                <w:bottom w:val="none" w:sz="0" w:space="0" w:color="auto"/>
                <w:right w:val="none" w:sz="0" w:space="0" w:color="auto"/>
              </w:divBdr>
              <w:divsChild>
                <w:div w:id="64226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09782">
          <w:marLeft w:val="0"/>
          <w:marRight w:val="0"/>
          <w:marTop w:val="300"/>
          <w:marBottom w:val="0"/>
          <w:divBdr>
            <w:top w:val="none" w:sz="0" w:space="0" w:color="auto"/>
            <w:left w:val="none" w:sz="0" w:space="0" w:color="auto"/>
            <w:bottom w:val="none" w:sz="0" w:space="0" w:color="auto"/>
            <w:right w:val="none" w:sz="0" w:space="0" w:color="auto"/>
          </w:divBdr>
          <w:divsChild>
            <w:div w:id="1283151087">
              <w:marLeft w:val="0"/>
              <w:marRight w:val="0"/>
              <w:marTop w:val="0"/>
              <w:marBottom w:val="0"/>
              <w:divBdr>
                <w:top w:val="none" w:sz="0" w:space="0" w:color="auto"/>
                <w:left w:val="none" w:sz="0" w:space="0" w:color="auto"/>
                <w:bottom w:val="none" w:sz="0" w:space="0" w:color="auto"/>
                <w:right w:val="none" w:sz="0" w:space="0" w:color="auto"/>
              </w:divBdr>
              <w:divsChild>
                <w:div w:id="176090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096800">
      <w:bodyDiv w:val="1"/>
      <w:marLeft w:val="0"/>
      <w:marRight w:val="0"/>
      <w:marTop w:val="0"/>
      <w:marBottom w:val="0"/>
      <w:divBdr>
        <w:top w:val="none" w:sz="0" w:space="0" w:color="auto"/>
        <w:left w:val="none" w:sz="0" w:space="0" w:color="auto"/>
        <w:bottom w:val="none" w:sz="0" w:space="0" w:color="auto"/>
        <w:right w:val="none" w:sz="0" w:space="0" w:color="auto"/>
      </w:divBdr>
      <w:divsChild>
        <w:div w:id="1484275913">
          <w:marLeft w:val="0"/>
          <w:marRight w:val="0"/>
          <w:marTop w:val="0"/>
          <w:marBottom w:val="0"/>
          <w:divBdr>
            <w:top w:val="none" w:sz="0" w:space="0" w:color="auto"/>
            <w:left w:val="none" w:sz="0" w:space="0" w:color="auto"/>
            <w:bottom w:val="none" w:sz="0" w:space="0" w:color="auto"/>
            <w:right w:val="none" w:sz="0" w:space="0" w:color="auto"/>
          </w:divBdr>
        </w:div>
        <w:div w:id="648747612">
          <w:marLeft w:val="0"/>
          <w:marRight w:val="0"/>
          <w:marTop w:val="0"/>
          <w:marBottom w:val="0"/>
          <w:divBdr>
            <w:top w:val="none" w:sz="0" w:space="0" w:color="auto"/>
            <w:left w:val="none" w:sz="0" w:space="0" w:color="auto"/>
            <w:bottom w:val="none" w:sz="0" w:space="0" w:color="auto"/>
            <w:right w:val="none" w:sz="0" w:space="0" w:color="auto"/>
          </w:divBdr>
          <w:divsChild>
            <w:div w:id="2006588853">
              <w:marLeft w:val="0"/>
              <w:marRight w:val="0"/>
              <w:marTop w:val="0"/>
              <w:marBottom w:val="0"/>
              <w:divBdr>
                <w:top w:val="none" w:sz="0" w:space="0" w:color="auto"/>
                <w:left w:val="none" w:sz="0" w:space="0" w:color="auto"/>
                <w:bottom w:val="none" w:sz="0" w:space="0" w:color="auto"/>
                <w:right w:val="none" w:sz="0" w:space="0" w:color="auto"/>
              </w:divBdr>
            </w:div>
          </w:divsChild>
        </w:div>
        <w:div w:id="1314719276">
          <w:marLeft w:val="0"/>
          <w:marRight w:val="0"/>
          <w:marTop w:val="0"/>
          <w:marBottom w:val="0"/>
          <w:divBdr>
            <w:top w:val="none" w:sz="0" w:space="0" w:color="auto"/>
            <w:left w:val="none" w:sz="0" w:space="0" w:color="auto"/>
            <w:bottom w:val="none" w:sz="0" w:space="0" w:color="auto"/>
            <w:right w:val="none" w:sz="0" w:space="0" w:color="auto"/>
          </w:divBdr>
        </w:div>
        <w:div w:id="1544361597">
          <w:marLeft w:val="0"/>
          <w:marRight w:val="0"/>
          <w:marTop w:val="0"/>
          <w:marBottom w:val="0"/>
          <w:divBdr>
            <w:top w:val="none" w:sz="0" w:space="0" w:color="auto"/>
            <w:left w:val="none" w:sz="0" w:space="0" w:color="auto"/>
            <w:bottom w:val="none" w:sz="0" w:space="0" w:color="auto"/>
            <w:right w:val="none" w:sz="0" w:space="0" w:color="auto"/>
          </w:divBdr>
          <w:divsChild>
            <w:div w:id="1370109494">
              <w:marLeft w:val="0"/>
              <w:marRight w:val="0"/>
              <w:marTop w:val="0"/>
              <w:marBottom w:val="0"/>
              <w:divBdr>
                <w:top w:val="none" w:sz="0" w:space="0" w:color="auto"/>
                <w:left w:val="none" w:sz="0" w:space="0" w:color="auto"/>
                <w:bottom w:val="none" w:sz="0" w:space="0" w:color="auto"/>
                <w:right w:val="none" w:sz="0" w:space="0" w:color="auto"/>
              </w:divBdr>
            </w:div>
          </w:divsChild>
        </w:div>
        <w:div w:id="1269386688">
          <w:marLeft w:val="0"/>
          <w:marRight w:val="0"/>
          <w:marTop w:val="0"/>
          <w:marBottom w:val="0"/>
          <w:divBdr>
            <w:top w:val="none" w:sz="0" w:space="0" w:color="auto"/>
            <w:left w:val="none" w:sz="0" w:space="0" w:color="auto"/>
            <w:bottom w:val="none" w:sz="0" w:space="0" w:color="auto"/>
            <w:right w:val="none" w:sz="0" w:space="0" w:color="auto"/>
          </w:divBdr>
        </w:div>
        <w:div w:id="814490392">
          <w:marLeft w:val="0"/>
          <w:marRight w:val="0"/>
          <w:marTop w:val="0"/>
          <w:marBottom w:val="0"/>
          <w:divBdr>
            <w:top w:val="none" w:sz="0" w:space="0" w:color="auto"/>
            <w:left w:val="none" w:sz="0" w:space="0" w:color="auto"/>
            <w:bottom w:val="none" w:sz="0" w:space="0" w:color="auto"/>
            <w:right w:val="none" w:sz="0" w:space="0" w:color="auto"/>
          </w:divBdr>
          <w:divsChild>
            <w:div w:id="1877809392">
              <w:marLeft w:val="0"/>
              <w:marRight w:val="0"/>
              <w:marTop w:val="0"/>
              <w:marBottom w:val="0"/>
              <w:divBdr>
                <w:top w:val="none" w:sz="0" w:space="0" w:color="auto"/>
                <w:left w:val="none" w:sz="0" w:space="0" w:color="auto"/>
                <w:bottom w:val="none" w:sz="0" w:space="0" w:color="auto"/>
                <w:right w:val="none" w:sz="0" w:space="0" w:color="auto"/>
              </w:divBdr>
            </w:div>
          </w:divsChild>
        </w:div>
        <w:div w:id="1901356580">
          <w:marLeft w:val="0"/>
          <w:marRight w:val="0"/>
          <w:marTop w:val="0"/>
          <w:marBottom w:val="0"/>
          <w:divBdr>
            <w:top w:val="none" w:sz="0" w:space="0" w:color="auto"/>
            <w:left w:val="none" w:sz="0" w:space="0" w:color="auto"/>
            <w:bottom w:val="none" w:sz="0" w:space="0" w:color="auto"/>
            <w:right w:val="none" w:sz="0" w:space="0" w:color="auto"/>
          </w:divBdr>
        </w:div>
        <w:div w:id="36315678">
          <w:marLeft w:val="0"/>
          <w:marRight w:val="0"/>
          <w:marTop w:val="0"/>
          <w:marBottom w:val="0"/>
          <w:divBdr>
            <w:top w:val="none" w:sz="0" w:space="0" w:color="auto"/>
            <w:left w:val="none" w:sz="0" w:space="0" w:color="auto"/>
            <w:bottom w:val="none" w:sz="0" w:space="0" w:color="auto"/>
            <w:right w:val="none" w:sz="0" w:space="0" w:color="auto"/>
          </w:divBdr>
          <w:divsChild>
            <w:div w:id="646474329">
              <w:marLeft w:val="0"/>
              <w:marRight w:val="0"/>
              <w:marTop w:val="0"/>
              <w:marBottom w:val="0"/>
              <w:divBdr>
                <w:top w:val="none" w:sz="0" w:space="0" w:color="auto"/>
                <w:left w:val="none" w:sz="0" w:space="0" w:color="auto"/>
                <w:bottom w:val="none" w:sz="0" w:space="0" w:color="auto"/>
                <w:right w:val="none" w:sz="0" w:space="0" w:color="auto"/>
              </w:divBdr>
            </w:div>
          </w:divsChild>
        </w:div>
        <w:div w:id="1697653880">
          <w:marLeft w:val="0"/>
          <w:marRight w:val="0"/>
          <w:marTop w:val="0"/>
          <w:marBottom w:val="0"/>
          <w:divBdr>
            <w:top w:val="none" w:sz="0" w:space="0" w:color="auto"/>
            <w:left w:val="none" w:sz="0" w:space="0" w:color="auto"/>
            <w:bottom w:val="none" w:sz="0" w:space="0" w:color="auto"/>
            <w:right w:val="none" w:sz="0" w:space="0" w:color="auto"/>
          </w:divBdr>
        </w:div>
        <w:div w:id="1779792091">
          <w:marLeft w:val="0"/>
          <w:marRight w:val="0"/>
          <w:marTop w:val="0"/>
          <w:marBottom w:val="0"/>
          <w:divBdr>
            <w:top w:val="none" w:sz="0" w:space="0" w:color="auto"/>
            <w:left w:val="none" w:sz="0" w:space="0" w:color="auto"/>
            <w:bottom w:val="none" w:sz="0" w:space="0" w:color="auto"/>
            <w:right w:val="none" w:sz="0" w:space="0" w:color="auto"/>
          </w:divBdr>
          <w:divsChild>
            <w:div w:id="384186535">
              <w:marLeft w:val="0"/>
              <w:marRight w:val="0"/>
              <w:marTop w:val="0"/>
              <w:marBottom w:val="0"/>
              <w:divBdr>
                <w:top w:val="none" w:sz="0" w:space="0" w:color="auto"/>
                <w:left w:val="none" w:sz="0" w:space="0" w:color="auto"/>
                <w:bottom w:val="none" w:sz="0" w:space="0" w:color="auto"/>
                <w:right w:val="none" w:sz="0" w:space="0" w:color="auto"/>
              </w:divBdr>
            </w:div>
          </w:divsChild>
        </w:div>
        <w:div w:id="51392259">
          <w:marLeft w:val="0"/>
          <w:marRight w:val="0"/>
          <w:marTop w:val="0"/>
          <w:marBottom w:val="0"/>
          <w:divBdr>
            <w:top w:val="none" w:sz="0" w:space="0" w:color="auto"/>
            <w:left w:val="none" w:sz="0" w:space="0" w:color="auto"/>
            <w:bottom w:val="none" w:sz="0" w:space="0" w:color="auto"/>
            <w:right w:val="none" w:sz="0" w:space="0" w:color="auto"/>
          </w:divBdr>
        </w:div>
        <w:div w:id="543063387">
          <w:marLeft w:val="0"/>
          <w:marRight w:val="0"/>
          <w:marTop w:val="0"/>
          <w:marBottom w:val="0"/>
          <w:divBdr>
            <w:top w:val="none" w:sz="0" w:space="0" w:color="auto"/>
            <w:left w:val="none" w:sz="0" w:space="0" w:color="auto"/>
            <w:bottom w:val="none" w:sz="0" w:space="0" w:color="auto"/>
            <w:right w:val="none" w:sz="0" w:space="0" w:color="auto"/>
          </w:divBdr>
          <w:divsChild>
            <w:div w:id="195972379">
              <w:marLeft w:val="0"/>
              <w:marRight w:val="0"/>
              <w:marTop w:val="0"/>
              <w:marBottom w:val="0"/>
              <w:divBdr>
                <w:top w:val="none" w:sz="0" w:space="0" w:color="auto"/>
                <w:left w:val="none" w:sz="0" w:space="0" w:color="auto"/>
                <w:bottom w:val="none" w:sz="0" w:space="0" w:color="auto"/>
                <w:right w:val="none" w:sz="0" w:space="0" w:color="auto"/>
              </w:divBdr>
            </w:div>
          </w:divsChild>
        </w:div>
        <w:div w:id="814956284">
          <w:marLeft w:val="0"/>
          <w:marRight w:val="0"/>
          <w:marTop w:val="0"/>
          <w:marBottom w:val="0"/>
          <w:divBdr>
            <w:top w:val="none" w:sz="0" w:space="0" w:color="auto"/>
            <w:left w:val="none" w:sz="0" w:space="0" w:color="auto"/>
            <w:bottom w:val="none" w:sz="0" w:space="0" w:color="auto"/>
            <w:right w:val="none" w:sz="0" w:space="0" w:color="auto"/>
          </w:divBdr>
        </w:div>
        <w:div w:id="1064912171">
          <w:marLeft w:val="0"/>
          <w:marRight w:val="0"/>
          <w:marTop w:val="0"/>
          <w:marBottom w:val="0"/>
          <w:divBdr>
            <w:top w:val="none" w:sz="0" w:space="0" w:color="auto"/>
            <w:left w:val="none" w:sz="0" w:space="0" w:color="auto"/>
            <w:bottom w:val="none" w:sz="0" w:space="0" w:color="auto"/>
            <w:right w:val="none" w:sz="0" w:space="0" w:color="auto"/>
          </w:divBdr>
          <w:divsChild>
            <w:div w:id="1863393874">
              <w:marLeft w:val="0"/>
              <w:marRight w:val="0"/>
              <w:marTop w:val="0"/>
              <w:marBottom w:val="0"/>
              <w:divBdr>
                <w:top w:val="none" w:sz="0" w:space="0" w:color="auto"/>
                <w:left w:val="none" w:sz="0" w:space="0" w:color="auto"/>
                <w:bottom w:val="none" w:sz="0" w:space="0" w:color="auto"/>
                <w:right w:val="none" w:sz="0" w:space="0" w:color="auto"/>
              </w:divBdr>
            </w:div>
          </w:divsChild>
        </w:div>
        <w:div w:id="1782528215">
          <w:marLeft w:val="0"/>
          <w:marRight w:val="0"/>
          <w:marTop w:val="300"/>
          <w:marBottom w:val="0"/>
          <w:divBdr>
            <w:top w:val="none" w:sz="0" w:space="0" w:color="auto"/>
            <w:left w:val="none" w:sz="0" w:space="0" w:color="auto"/>
            <w:bottom w:val="none" w:sz="0" w:space="0" w:color="auto"/>
            <w:right w:val="none" w:sz="0" w:space="0" w:color="auto"/>
          </w:divBdr>
          <w:divsChild>
            <w:div w:id="1521972925">
              <w:marLeft w:val="0"/>
              <w:marRight w:val="0"/>
              <w:marTop w:val="0"/>
              <w:marBottom w:val="0"/>
              <w:divBdr>
                <w:top w:val="none" w:sz="0" w:space="0" w:color="auto"/>
                <w:left w:val="none" w:sz="0" w:space="0" w:color="auto"/>
                <w:bottom w:val="none" w:sz="0" w:space="0" w:color="auto"/>
                <w:right w:val="none" w:sz="0" w:space="0" w:color="auto"/>
              </w:divBdr>
              <w:divsChild>
                <w:div w:id="38826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6072">
          <w:marLeft w:val="0"/>
          <w:marRight w:val="0"/>
          <w:marTop w:val="300"/>
          <w:marBottom w:val="0"/>
          <w:divBdr>
            <w:top w:val="none" w:sz="0" w:space="0" w:color="auto"/>
            <w:left w:val="none" w:sz="0" w:space="0" w:color="auto"/>
            <w:bottom w:val="none" w:sz="0" w:space="0" w:color="auto"/>
            <w:right w:val="none" w:sz="0" w:space="0" w:color="auto"/>
          </w:divBdr>
          <w:divsChild>
            <w:div w:id="1984430136">
              <w:marLeft w:val="0"/>
              <w:marRight w:val="0"/>
              <w:marTop w:val="0"/>
              <w:marBottom w:val="0"/>
              <w:divBdr>
                <w:top w:val="none" w:sz="0" w:space="0" w:color="auto"/>
                <w:left w:val="none" w:sz="0" w:space="0" w:color="auto"/>
                <w:bottom w:val="none" w:sz="0" w:space="0" w:color="auto"/>
                <w:right w:val="none" w:sz="0" w:space="0" w:color="auto"/>
              </w:divBdr>
              <w:divsChild>
                <w:div w:id="53280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226203">
          <w:marLeft w:val="0"/>
          <w:marRight w:val="0"/>
          <w:marTop w:val="300"/>
          <w:marBottom w:val="0"/>
          <w:divBdr>
            <w:top w:val="none" w:sz="0" w:space="0" w:color="auto"/>
            <w:left w:val="none" w:sz="0" w:space="0" w:color="auto"/>
            <w:bottom w:val="none" w:sz="0" w:space="0" w:color="auto"/>
            <w:right w:val="none" w:sz="0" w:space="0" w:color="auto"/>
          </w:divBdr>
          <w:divsChild>
            <w:div w:id="826477564">
              <w:marLeft w:val="0"/>
              <w:marRight w:val="0"/>
              <w:marTop w:val="0"/>
              <w:marBottom w:val="0"/>
              <w:divBdr>
                <w:top w:val="none" w:sz="0" w:space="0" w:color="auto"/>
                <w:left w:val="none" w:sz="0" w:space="0" w:color="auto"/>
                <w:bottom w:val="none" w:sz="0" w:space="0" w:color="auto"/>
                <w:right w:val="none" w:sz="0" w:space="0" w:color="auto"/>
              </w:divBdr>
              <w:divsChild>
                <w:div w:id="79163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319978">
          <w:marLeft w:val="0"/>
          <w:marRight w:val="0"/>
          <w:marTop w:val="300"/>
          <w:marBottom w:val="0"/>
          <w:divBdr>
            <w:top w:val="none" w:sz="0" w:space="0" w:color="auto"/>
            <w:left w:val="none" w:sz="0" w:space="0" w:color="auto"/>
            <w:bottom w:val="none" w:sz="0" w:space="0" w:color="auto"/>
            <w:right w:val="none" w:sz="0" w:space="0" w:color="auto"/>
          </w:divBdr>
          <w:divsChild>
            <w:div w:id="656884545">
              <w:marLeft w:val="0"/>
              <w:marRight w:val="0"/>
              <w:marTop w:val="0"/>
              <w:marBottom w:val="0"/>
              <w:divBdr>
                <w:top w:val="none" w:sz="0" w:space="0" w:color="auto"/>
                <w:left w:val="none" w:sz="0" w:space="0" w:color="auto"/>
                <w:bottom w:val="none" w:sz="0" w:space="0" w:color="auto"/>
                <w:right w:val="none" w:sz="0" w:space="0" w:color="auto"/>
              </w:divBdr>
              <w:divsChild>
                <w:div w:id="2046366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29460397">
      <w:bodyDiv w:val="1"/>
      <w:marLeft w:val="0"/>
      <w:marRight w:val="0"/>
      <w:marTop w:val="0"/>
      <w:marBottom w:val="0"/>
      <w:divBdr>
        <w:top w:val="none" w:sz="0" w:space="0" w:color="auto"/>
        <w:left w:val="none" w:sz="0" w:space="0" w:color="auto"/>
        <w:bottom w:val="none" w:sz="0" w:space="0" w:color="auto"/>
        <w:right w:val="none" w:sz="0" w:space="0" w:color="auto"/>
      </w:divBdr>
      <w:divsChild>
        <w:div w:id="741417145">
          <w:marLeft w:val="0"/>
          <w:marRight w:val="0"/>
          <w:marTop w:val="0"/>
          <w:marBottom w:val="0"/>
          <w:divBdr>
            <w:top w:val="none" w:sz="0" w:space="0" w:color="auto"/>
            <w:left w:val="none" w:sz="0" w:space="0" w:color="auto"/>
            <w:bottom w:val="none" w:sz="0" w:space="0" w:color="auto"/>
            <w:right w:val="none" w:sz="0" w:space="0" w:color="auto"/>
          </w:divBdr>
        </w:div>
        <w:div w:id="950818252">
          <w:marLeft w:val="0"/>
          <w:marRight w:val="0"/>
          <w:marTop w:val="0"/>
          <w:marBottom w:val="0"/>
          <w:divBdr>
            <w:top w:val="none" w:sz="0" w:space="0" w:color="auto"/>
            <w:left w:val="none" w:sz="0" w:space="0" w:color="auto"/>
            <w:bottom w:val="none" w:sz="0" w:space="0" w:color="auto"/>
            <w:right w:val="none" w:sz="0" w:space="0" w:color="auto"/>
          </w:divBdr>
          <w:divsChild>
            <w:div w:id="1674258149">
              <w:marLeft w:val="0"/>
              <w:marRight w:val="0"/>
              <w:marTop w:val="0"/>
              <w:marBottom w:val="0"/>
              <w:divBdr>
                <w:top w:val="none" w:sz="0" w:space="0" w:color="auto"/>
                <w:left w:val="none" w:sz="0" w:space="0" w:color="auto"/>
                <w:bottom w:val="none" w:sz="0" w:space="0" w:color="auto"/>
                <w:right w:val="none" w:sz="0" w:space="0" w:color="auto"/>
              </w:divBdr>
            </w:div>
          </w:divsChild>
        </w:div>
        <w:div w:id="280309293">
          <w:marLeft w:val="0"/>
          <w:marRight w:val="0"/>
          <w:marTop w:val="0"/>
          <w:marBottom w:val="0"/>
          <w:divBdr>
            <w:top w:val="none" w:sz="0" w:space="0" w:color="auto"/>
            <w:left w:val="none" w:sz="0" w:space="0" w:color="auto"/>
            <w:bottom w:val="none" w:sz="0" w:space="0" w:color="auto"/>
            <w:right w:val="none" w:sz="0" w:space="0" w:color="auto"/>
          </w:divBdr>
        </w:div>
        <w:div w:id="1009525005">
          <w:marLeft w:val="0"/>
          <w:marRight w:val="0"/>
          <w:marTop w:val="0"/>
          <w:marBottom w:val="0"/>
          <w:divBdr>
            <w:top w:val="none" w:sz="0" w:space="0" w:color="auto"/>
            <w:left w:val="none" w:sz="0" w:space="0" w:color="auto"/>
            <w:bottom w:val="none" w:sz="0" w:space="0" w:color="auto"/>
            <w:right w:val="none" w:sz="0" w:space="0" w:color="auto"/>
          </w:divBdr>
          <w:divsChild>
            <w:div w:id="449787686">
              <w:marLeft w:val="0"/>
              <w:marRight w:val="0"/>
              <w:marTop w:val="0"/>
              <w:marBottom w:val="0"/>
              <w:divBdr>
                <w:top w:val="none" w:sz="0" w:space="0" w:color="auto"/>
                <w:left w:val="none" w:sz="0" w:space="0" w:color="auto"/>
                <w:bottom w:val="none" w:sz="0" w:space="0" w:color="auto"/>
                <w:right w:val="none" w:sz="0" w:space="0" w:color="auto"/>
              </w:divBdr>
            </w:div>
          </w:divsChild>
        </w:div>
        <w:div w:id="2109037749">
          <w:marLeft w:val="0"/>
          <w:marRight w:val="0"/>
          <w:marTop w:val="0"/>
          <w:marBottom w:val="0"/>
          <w:divBdr>
            <w:top w:val="none" w:sz="0" w:space="0" w:color="auto"/>
            <w:left w:val="none" w:sz="0" w:space="0" w:color="auto"/>
            <w:bottom w:val="none" w:sz="0" w:space="0" w:color="auto"/>
            <w:right w:val="none" w:sz="0" w:space="0" w:color="auto"/>
          </w:divBdr>
        </w:div>
        <w:div w:id="635380499">
          <w:marLeft w:val="0"/>
          <w:marRight w:val="0"/>
          <w:marTop w:val="0"/>
          <w:marBottom w:val="0"/>
          <w:divBdr>
            <w:top w:val="none" w:sz="0" w:space="0" w:color="auto"/>
            <w:left w:val="none" w:sz="0" w:space="0" w:color="auto"/>
            <w:bottom w:val="none" w:sz="0" w:space="0" w:color="auto"/>
            <w:right w:val="none" w:sz="0" w:space="0" w:color="auto"/>
          </w:divBdr>
          <w:divsChild>
            <w:div w:id="896866687">
              <w:marLeft w:val="0"/>
              <w:marRight w:val="0"/>
              <w:marTop w:val="0"/>
              <w:marBottom w:val="0"/>
              <w:divBdr>
                <w:top w:val="none" w:sz="0" w:space="0" w:color="auto"/>
                <w:left w:val="none" w:sz="0" w:space="0" w:color="auto"/>
                <w:bottom w:val="none" w:sz="0" w:space="0" w:color="auto"/>
                <w:right w:val="none" w:sz="0" w:space="0" w:color="auto"/>
              </w:divBdr>
            </w:div>
          </w:divsChild>
        </w:div>
        <w:div w:id="768737841">
          <w:marLeft w:val="0"/>
          <w:marRight w:val="0"/>
          <w:marTop w:val="0"/>
          <w:marBottom w:val="0"/>
          <w:divBdr>
            <w:top w:val="none" w:sz="0" w:space="0" w:color="auto"/>
            <w:left w:val="none" w:sz="0" w:space="0" w:color="auto"/>
            <w:bottom w:val="none" w:sz="0" w:space="0" w:color="auto"/>
            <w:right w:val="none" w:sz="0" w:space="0" w:color="auto"/>
          </w:divBdr>
        </w:div>
        <w:div w:id="432164902">
          <w:marLeft w:val="0"/>
          <w:marRight w:val="0"/>
          <w:marTop w:val="0"/>
          <w:marBottom w:val="0"/>
          <w:divBdr>
            <w:top w:val="none" w:sz="0" w:space="0" w:color="auto"/>
            <w:left w:val="none" w:sz="0" w:space="0" w:color="auto"/>
            <w:bottom w:val="none" w:sz="0" w:space="0" w:color="auto"/>
            <w:right w:val="none" w:sz="0" w:space="0" w:color="auto"/>
          </w:divBdr>
          <w:divsChild>
            <w:div w:id="591084252">
              <w:marLeft w:val="0"/>
              <w:marRight w:val="0"/>
              <w:marTop w:val="0"/>
              <w:marBottom w:val="0"/>
              <w:divBdr>
                <w:top w:val="none" w:sz="0" w:space="0" w:color="auto"/>
                <w:left w:val="none" w:sz="0" w:space="0" w:color="auto"/>
                <w:bottom w:val="none" w:sz="0" w:space="0" w:color="auto"/>
                <w:right w:val="none" w:sz="0" w:space="0" w:color="auto"/>
              </w:divBdr>
            </w:div>
          </w:divsChild>
        </w:div>
        <w:div w:id="1852259090">
          <w:marLeft w:val="0"/>
          <w:marRight w:val="0"/>
          <w:marTop w:val="0"/>
          <w:marBottom w:val="0"/>
          <w:divBdr>
            <w:top w:val="none" w:sz="0" w:space="0" w:color="auto"/>
            <w:left w:val="none" w:sz="0" w:space="0" w:color="auto"/>
            <w:bottom w:val="none" w:sz="0" w:space="0" w:color="auto"/>
            <w:right w:val="none" w:sz="0" w:space="0" w:color="auto"/>
          </w:divBdr>
        </w:div>
        <w:div w:id="727218716">
          <w:marLeft w:val="0"/>
          <w:marRight w:val="0"/>
          <w:marTop w:val="0"/>
          <w:marBottom w:val="0"/>
          <w:divBdr>
            <w:top w:val="none" w:sz="0" w:space="0" w:color="auto"/>
            <w:left w:val="none" w:sz="0" w:space="0" w:color="auto"/>
            <w:bottom w:val="none" w:sz="0" w:space="0" w:color="auto"/>
            <w:right w:val="none" w:sz="0" w:space="0" w:color="auto"/>
          </w:divBdr>
          <w:divsChild>
            <w:div w:id="810827675">
              <w:marLeft w:val="0"/>
              <w:marRight w:val="0"/>
              <w:marTop w:val="0"/>
              <w:marBottom w:val="0"/>
              <w:divBdr>
                <w:top w:val="none" w:sz="0" w:space="0" w:color="auto"/>
                <w:left w:val="none" w:sz="0" w:space="0" w:color="auto"/>
                <w:bottom w:val="none" w:sz="0" w:space="0" w:color="auto"/>
                <w:right w:val="none" w:sz="0" w:space="0" w:color="auto"/>
              </w:divBdr>
            </w:div>
          </w:divsChild>
        </w:div>
        <w:div w:id="623776046">
          <w:marLeft w:val="0"/>
          <w:marRight w:val="0"/>
          <w:marTop w:val="0"/>
          <w:marBottom w:val="0"/>
          <w:divBdr>
            <w:top w:val="none" w:sz="0" w:space="0" w:color="auto"/>
            <w:left w:val="none" w:sz="0" w:space="0" w:color="auto"/>
            <w:bottom w:val="none" w:sz="0" w:space="0" w:color="auto"/>
            <w:right w:val="none" w:sz="0" w:space="0" w:color="auto"/>
          </w:divBdr>
        </w:div>
        <w:div w:id="1723406295">
          <w:marLeft w:val="0"/>
          <w:marRight w:val="0"/>
          <w:marTop w:val="0"/>
          <w:marBottom w:val="0"/>
          <w:divBdr>
            <w:top w:val="none" w:sz="0" w:space="0" w:color="auto"/>
            <w:left w:val="none" w:sz="0" w:space="0" w:color="auto"/>
            <w:bottom w:val="none" w:sz="0" w:space="0" w:color="auto"/>
            <w:right w:val="none" w:sz="0" w:space="0" w:color="auto"/>
          </w:divBdr>
          <w:divsChild>
            <w:div w:id="758527036">
              <w:marLeft w:val="0"/>
              <w:marRight w:val="0"/>
              <w:marTop w:val="0"/>
              <w:marBottom w:val="0"/>
              <w:divBdr>
                <w:top w:val="none" w:sz="0" w:space="0" w:color="auto"/>
                <w:left w:val="none" w:sz="0" w:space="0" w:color="auto"/>
                <w:bottom w:val="none" w:sz="0" w:space="0" w:color="auto"/>
                <w:right w:val="none" w:sz="0" w:space="0" w:color="auto"/>
              </w:divBdr>
            </w:div>
          </w:divsChild>
        </w:div>
        <w:div w:id="848103995">
          <w:marLeft w:val="0"/>
          <w:marRight w:val="0"/>
          <w:marTop w:val="0"/>
          <w:marBottom w:val="0"/>
          <w:divBdr>
            <w:top w:val="none" w:sz="0" w:space="0" w:color="auto"/>
            <w:left w:val="none" w:sz="0" w:space="0" w:color="auto"/>
            <w:bottom w:val="none" w:sz="0" w:space="0" w:color="auto"/>
            <w:right w:val="none" w:sz="0" w:space="0" w:color="auto"/>
          </w:divBdr>
        </w:div>
        <w:div w:id="877593206">
          <w:marLeft w:val="0"/>
          <w:marRight w:val="0"/>
          <w:marTop w:val="0"/>
          <w:marBottom w:val="0"/>
          <w:divBdr>
            <w:top w:val="none" w:sz="0" w:space="0" w:color="auto"/>
            <w:left w:val="none" w:sz="0" w:space="0" w:color="auto"/>
            <w:bottom w:val="none" w:sz="0" w:space="0" w:color="auto"/>
            <w:right w:val="none" w:sz="0" w:space="0" w:color="auto"/>
          </w:divBdr>
          <w:divsChild>
            <w:div w:id="263464393">
              <w:marLeft w:val="0"/>
              <w:marRight w:val="0"/>
              <w:marTop w:val="0"/>
              <w:marBottom w:val="0"/>
              <w:divBdr>
                <w:top w:val="none" w:sz="0" w:space="0" w:color="auto"/>
                <w:left w:val="none" w:sz="0" w:space="0" w:color="auto"/>
                <w:bottom w:val="none" w:sz="0" w:space="0" w:color="auto"/>
                <w:right w:val="none" w:sz="0" w:space="0" w:color="auto"/>
              </w:divBdr>
            </w:div>
          </w:divsChild>
        </w:div>
        <w:div w:id="867721452">
          <w:marLeft w:val="0"/>
          <w:marRight w:val="0"/>
          <w:marTop w:val="300"/>
          <w:marBottom w:val="0"/>
          <w:divBdr>
            <w:top w:val="none" w:sz="0" w:space="0" w:color="auto"/>
            <w:left w:val="none" w:sz="0" w:space="0" w:color="auto"/>
            <w:bottom w:val="none" w:sz="0" w:space="0" w:color="auto"/>
            <w:right w:val="none" w:sz="0" w:space="0" w:color="auto"/>
          </w:divBdr>
          <w:divsChild>
            <w:div w:id="318311740">
              <w:marLeft w:val="0"/>
              <w:marRight w:val="0"/>
              <w:marTop w:val="0"/>
              <w:marBottom w:val="0"/>
              <w:divBdr>
                <w:top w:val="none" w:sz="0" w:space="0" w:color="auto"/>
                <w:left w:val="none" w:sz="0" w:space="0" w:color="auto"/>
                <w:bottom w:val="none" w:sz="0" w:space="0" w:color="auto"/>
                <w:right w:val="none" w:sz="0" w:space="0" w:color="auto"/>
              </w:divBdr>
              <w:divsChild>
                <w:div w:id="205056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0009">
          <w:marLeft w:val="0"/>
          <w:marRight w:val="0"/>
          <w:marTop w:val="300"/>
          <w:marBottom w:val="0"/>
          <w:divBdr>
            <w:top w:val="none" w:sz="0" w:space="0" w:color="auto"/>
            <w:left w:val="none" w:sz="0" w:space="0" w:color="auto"/>
            <w:bottom w:val="none" w:sz="0" w:space="0" w:color="auto"/>
            <w:right w:val="none" w:sz="0" w:space="0" w:color="auto"/>
          </w:divBdr>
          <w:divsChild>
            <w:div w:id="1381979315">
              <w:marLeft w:val="0"/>
              <w:marRight w:val="0"/>
              <w:marTop w:val="0"/>
              <w:marBottom w:val="0"/>
              <w:divBdr>
                <w:top w:val="none" w:sz="0" w:space="0" w:color="auto"/>
                <w:left w:val="none" w:sz="0" w:space="0" w:color="auto"/>
                <w:bottom w:val="none" w:sz="0" w:space="0" w:color="auto"/>
                <w:right w:val="none" w:sz="0" w:space="0" w:color="auto"/>
              </w:divBdr>
              <w:divsChild>
                <w:div w:id="1640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7480">
          <w:marLeft w:val="0"/>
          <w:marRight w:val="0"/>
          <w:marTop w:val="300"/>
          <w:marBottom w:val="0"/>
          <w:divBdr>
            <w:top w:val="none" w:sz="0" w:space="0" w:color="auto"/>
            <w:left w:val="none" w:sz="0" w:space="0" w:color="auto"/>
            <w:bottom w:val="none" w:sz="0" w:space="0" w:color="auto"/>
            <w:right w:val="none" w:sz="0" w:space="0" w:color="auto"/>
          </w:divBdr>
          <w:divsChild>
            <w:div w:id="529340524">
              <w:marLeft w:val="0"/>
              <w:marRight w:val="0"/>
              <w:marTop w:val="0"/>
              <w:marBottom w:val="0"/>
              <w:divBdr>
                <w:top w:val="none" w:sz="0" w:space="0" w:color="auto"/>
                <w:left w:val="none" w:sz="0" w:space="0" w:color="auto"/>
                <w:bottom w:val="none" w:sz="0" w:space="0" w:color="auto"/>
                <w:right w:val="none" w:sz="0" w:space="0" w:color="auto"/>
              </w:divBdr>
              <w:divsChild>
                <w:div w:id="209454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96199">
          <w:marLeft w:val="0"/>
          <w:marRight w:val="0"/>
          <w:marTop w:val="300"/>
          <w:marBottom w:val="0"/>
          <w:divBdr>
            <w:top w:val="none" w:sz="0" w:space="0" w:color="auto"/>
            <w:left w:val="none" w:sz="0" w:space="0" w:color="auto"/>
            <w:bottom w:val="none" w:sz="0" w:space="0" w:color="auto"/>
            <w:right w:val="none" w:sz="0" w:space="0" w:color="auto"/>
          </w:divBdr>
          <w:divsChild>
            <w:div w:id="1301762645">
              <w:marLeft w:val="0"/>
              <w:marRight w:val="0"/>
              <w:marTop w:val="0"/>
              <w:marBottom w:val="0"/>
              <w:divBdr>
                <w:top w:val="none" w:sz="0" w:space="0" w:color="auto"/>
                <w:left w:val="none" w:sz="0" w:space="0" w:color="auto"/>
                <w:bottom w:val="none" w:sz="0" w:space="0" w:color="auto"/>
                <w:right w:val="none" w:sz="0" w:space="0" w:color="auto"/>
              </w:divBdr>
              <w:divsChild>
                <w:div w:id="3560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31696400">
      <w:bodyDiv w:val="1"/>
      <w:marLeft w:val="0"/>
      <w:marRight w:val="0"/>
      <w:marTop w:val="0"/>
      <w:marBottom w:val="0"/>
      <w:divBdr>
        <w:top w:val="none" w:sz="0" w:space="0" w:color="auto"/>
        <w:left w:val="none" w:sz="0" w:space="0" w:color="auto"/>
        <w:bottom w:val="none" w:sz="0" w:space="0" w:color="auto"/>
        <w:right w:val="none" w:sz="0" w:space="0" w:color="auto"/>
      </w:divBdr>
      <w:divsChild>
        <w:div w:id="783424763">
          <w:marLeft w:val="0"/>
          <w:marRight w:val="0"/>
          <w:marTop w:val="0"/>
          <w:marBottom w:val="0"/>
          <w:divBdr>
            <w:top w:val="none" w:sz="0" w:space="0" w:color="auto"/>
            <w:left w:val="none" w:sz="0" w:space="0" w:color="auto"/>
            <w:bottom w:val="none" w:sz="0" w:space="0" w:color="auto"/>
            <w:right w:val="none" w:sz="0" w:space="0" w:color="auto"/>
          </w:divBdr>
        </w:div>
        <w:div w:id="1329602713">
          <w:marLeft w:val="0"/>
          <w:marRight w:val="0"/>
          <w:marTop w:val="0"/>
          <w:marBottom w:val="0"/>
          <w:divBdr>
            <w:top w:val="none" w:sz="0" w:space="0" w:color="auto"/>
            <w:left w:val="none" w:sz="0" w:space="0" w:color="auto"/>
            <w:bottom w:val="none" w:sz="0" w:space="0" w:color="auto"/>
            <w:right w:val="none" w:sz="0" w:space="0" w:color="auto"/>
          </w:divBdr>
          <w:divsChild>
            <w:div w:id="1783765639">
              <w:marLeft w:val="0"/>
              <w:marRight w:val="0"/>
              <w:marTop w:val="0"/>
              <w:marBottom w:val="0"/>
              <w:divBdr>
                <w:top w:val="none" w:sz="0" w:space="0" w:color="auto"/>
                <w:left w:val="none" w:sz="0" w:space="0" w:color="auto"/>
                <w:bottom w:val="none" w:sz="0" w:space="0" w:color="auto"/>
                <w:right w:val="none" w:sz="0" w:space="0" w:color="auto"/>
              </w:divBdr>
            </w:div>
          </w:divsChild>
        </w:div>
        <w:div w:id="470369433">
          <w:marLeft w:val="0"/>
          <w:marRight w:val="0"/>
          <w:marTop w:val="0"/>
          <w:marBottom w:val="0"/>
          <w:divBdr>
            <w:top w:val="none" w:sz="0" w:space="0" w:color="auto"/>
            <w:left w:val="none" w:sz="0" w:space="0" w:color="auto"/>
            <w:bottom w:val="none" w:sz="0" w:space="0" w:color="auto"/>
            <w:right w:val="none" w:sz="0" w:space="0" w:color="auto"/>
          </w:divBdr>
        </w:div>
        <w:div w:id="1952664933">
          <w:marLeft w:val="0"/>
          <w:marRight w:val="0"/>
          <w:marTop w:val="0"/>
          <w:marBottom w:val="0"/>
          <w:divBdr>
            <w:top w:val="none" w:sz="0" w:space="0" w:color="auto"/>
            <w:left w:val="none" w:sz="0" w:space="0" w:color="auto"/>
            <w:bottom w:val="none" w:sz="0" w:space="0" w:color="auto"/>
            <w:right w:val="none" w:sz="0" w:space="0" w:color="auto"/>
          </w:divBdr>
          <w:divsChild>
            <w:div w:id="898590283">
              <w:marLeft w:val="0"/>
              <w:marRight w:val="0"/>
              <w:marTop w:val="0"/>
              <w:marBottom w:val="0"/>
              <w:divBdr>
                <w:top w:val="none" w:sz="0" w:space="0" w:color="auto"/>
                <w:left w:val="none" w:sz="0" w:space="0" w:color="auto"/>
                <w:bottom w:val="none" w:sz="0" w:space="0" w:color="auto"/>
                <w:right w:val="none" w:sz="0" w:space="0" w:color="auto"/>
              </w:divBdr>
            </w:div>
          </w:divsChild>
        </w:div>
        <w:div w:id="1183013414">
          <w:marLeft w:val="0"/>
          <w:marRight w:val="0"/>
          <w:marTop w:val="0"/>
          <w:marBottom w:val="0"/>
          <w:divBdr>
            <w:top w:val="none" w:sz="0" w:space="0" w:color="auto"/>
            <w:left w:val="none" w:sz="0" w:space="0" w:color="auto"/>
            <w:bottom w:val="none" w:sz="0" w:space="0" w:color="auto"/>
            <w:right w:val="none" w:sz="0" w:space="0" w:color="auto"/>
          </w:divBdr>
        </w:div>
        <w:div w:id="1230388231">
          <w:marLeft w:val="0"/>
          <w:marRight w:val="0"/>
          <w:marTop w:val="0"/>
          <w:marBottom w:val="0"/>
          <w:divBdr>
            <w:top w:val="none" w:sz="0" w:space="0" w:color="auto"/>
            <w:left w:val="none" w:sz="0" w:space="0" w:color="auto"/>
            <w:bottom w:val="none" w:sz="0" w:space="0" w:color="auto"/>
            <w:right w:val="none" w:sz="0" w:space="0" w:color="auto"/>
          </w:divBdr>
          <w:divsChild>
            <w:div w:id="65929505">
              <w:marLeft w:val="0"/>
              <w:marRight w:val="0"/>
              <w:marTop w:val="0"/>
              <w:marBottom w:val="0"/>
              <w:divBdr>
                <w:top w:val="none" w:sz="0" w:space="0" w:color="auto"/>
                <w:left w:val="none" w:sz="0" w:space="0" w:color="auto"/>
                <w:bottom w:val="none" w:sz="0" w:space="0" w:color="auto"/>
                <w:right w:val="none" w:sz="0" w:space="0" w:color="auto"/>
              </w:divBdr>
            </w:div>
          </w:divsChild>
        </w:div>
        <w:div w:id="1999191729">
          <w:marLeft w:val="0"/>
          <w:marRight w:val="0"/>
          <w:marTop w:val="0"/>
          <w:marBottom w:val="0"/>
          <w:divBdr>
            <w:top w:val="none" w:sz="0" w:space="0" w:color="auto"/>
            <w:left w:val="none" w:sz="0" w:space="0" w:color="auto"/>
            <w:bottom w:val="none" w:sz="0" w:space="0" w:color="auto"/>
            <w:right w:val="none" w:sz="0" w:space="0" w:color="auto"/>
          </w:divBdr>
        </w:div>
        <w:div w:id="1308901887">
          <w:marLeft w:val="0"/>
          <w:marRight w:val="0"/>
          <w:marTop w:val="0"/>
          <w:marBottom w:val="0"/>
          <w:divBdr>
            <w:top w:val="none" w:sz="0" w:space="0" w:color="auto"/>
            <w:left w:val="none" w:sz="0" w:space="0" w:color="auto"/>
            <w:bottom w:val="none" w:sz="0" w:space="0" w:color="auto"/>
            <w:right w:val="none" w:sz="0" w:space="0" w:color="auto"/>
          </w:divBdr>
          <w:divsChild>
            <w:div w:id="889417287">
              <w:marLeft w:val="0"/>
              <w:marRight w:val="0"/>
              <w:marTop w:val="0"/>
              <w:marBottom w:val="0"/>
              <w:divBdr>
                <w:top w:val="none" w:sz="0" w:space="0" w:color="auto"/>
                <w:left w:val="none" w:sz="0" w:space="0" w:color="auto"/>
                <w:bottom w:val="none" w:sz="0" w:space="0" w:color="auto"/>
                <w:right w:val="none" w:sz="0" w:space="0" w:color="auto"/>
              </w:divBdr>
            </w:div>
          </w:divsChild>
        </w:div>
        <w:div w:id="1730030061">
          <w:marLeft w:val="0"/>
          <w:marRight w:val="0"/>
          <w:marTop w:val="0"/>
          <w:marBottom w:val="0"/>
          <w:divBdr>
            <w:top w:val="none" w:sz="0" w:space="0" w:color="auto"/>
            <w:left w:val="none" w:sz="0" w:space="0" w:color="auto"/>
            <w:bottom w:val="none" w:sz="0" w:space="0" w:color="auto"/>
            <w:right w:val="none" w:sz="0" w:space="0" w:color="auto"/>
          </w:divBdr>
        </w:div>
        <w:div w:id="657155499">
          <w:marLeft w:val="0"/>
          <w:marRight w:val="0"/>
          <w:marTop w:val="0"/>
          <w:marBottom w:val="0"/>
          <w:divBdr>
            <w:top w:val="none" w:sz="0" w:space="0" w:color="auto"/>
            <w:left w:val="none" w:sz="0" w:space="0" w:color="auto"/>
            <w:bottom w:val="none" w:sz="0" w:space="0" w:color="auto"/>
            <w:right w:val="none" w:sz="0" w:space="0" w:color="auto"/>
          </w:divBdr>
          <w:divsChild>
            <w:div w:id="103812518">
              <w:marLeft w:val="0"/>
              <w:marRight w:val="0"/>
              <w:marTop w:val="0"/>
              <w:marBottom w:val="0"/>
              <w:divBdr>
                <w:top w:val="none" w:sz="0" w:space="0" w:color="auto"/>
                <w:left w:val="none" w:sz="0" w:space="0" w:color="auto"/>
                <w:bottom w:val="none" w:sz="0" w:space="0" w:color="auto"/>
                <w:right w:val="none" w:sz="0" w:space="0" w:color="auto"/>
              </w:divBdr>
            </w:div>
          </w:divsChild>
        </w:div>
        <w:div w:id="1897547982">
          <w:marLeft w:val="0"/>
          <w:marRight w:val="0"/>
          <w:marTop w:val="0"/>
          <w:marBottom w:val="0"/>
          <w:divBdr>
            <w:top w:val="none" w:sz="0" w:space="0" w:color="auto"/>
            <w:left w:val="none" w:sz="0" w:space="0" w:color="auto"/>
            <w:bottom w:val="none" w:sz="0" w:space="0" w:color="auto"/>
            <w:right w:val="none" w:sz="0" w:space="0" w:color="auto"/>
          </w:divBdr>
        </w:div>
        <w:div w:id="2066173550">
          <w:marLeft w:val="0"/>
          <w:marRight w:val="0"/>
          <w:marTop w:val="0"/>
          <w:marBottom w:val="0"/>
          <w:divBdr>
            <w:top w:val="none" w:sz="0" w:space="0" w:color="auto"/>
            <w:left w:val="none" w:sz="0" w:space="0" w:color="auto"/>
            <w:bottom w:val="none" w:sz="0" w:space="0" w:color="auto"/>
            <w:right w:val="none" w:sz="0" w:space="0" w:color="auto"/>
          </w:divBdr>
          <w:divsChild>
            <w:div w:id="641471032">
              <w:marLeft w:val="0"/>
              <w:marRight w:val="0"/>
              <w:marTop w:val="0"/>
              <w:marBottom w:val="0"/>
              <w:divBdr>
                <w:top w:val="none" w:sz="0" w:space="0" w:color="auto"/>
                <w:left w:val="none" w:sz="0" w:space="0" w:color="auto"/>
                <w:bottom w:val="none" w:sz="0" w:space="0" w:color="auto"/>
                <w:right w:val="none" w:sz="0" w:space="0" w:color="auto"/>
              </w:divBdr>
            </w:div>
          </w:divsChild>
        </w:div>
        <w:div w:id="2055811284">
          <w:marLeft w:val="0"/>
          <w:marRight w:val="0"/>
          <w:marTop w:val="0"/>
          <w:marBottom w:val="0"/>
          <w:divBdr>
            <w:top w:val="none" w:sz="0" w:space="0" w:color="auto"/>
            <w:left w:val="none" w:sz="0" w:space="0" w:color="auto"/>
            <w:bottom w:val="none" w:sz="0" w:space="0" w:color="auto"/>
            <w:right w:val="none" w:sz="0" w:space="0" w:color="auto"/>
          </w:divBdr>
        </w:div>
        <w:div w:id="165361427">
          <w:marLeft w:val="0"/>
          <w:marRight w:val="0"/>
          <w:marTop w:val="0"/>
          <w:marBottom w:val="0"/>
          <w:divBdr>
            <w:top w:val="none" w:sz="0" w:space="0" w:color="auto"/>
            <w:left w:val="none" w:sz="0" w:space="0" w:color="auto"/>
            <w:bottom w:val="none" w:sz="0" w:space="0" w:color="auto"/>
            <w:right w:val="none" w:sz="0" w:space="0" w:color="auto"/>
          </w:divBdr>
          <w:divsChild>
            <w:div w:id="1354379207">
              <w:marLeft w:val="0"/>
              <w:marRight w:val="0"/>
              <w:marTop w:val="0"/>
              <w:marBottom w:val="0"/>
              <w:divBdr>
                <w:top w:val="none" w:sz="0" w:space="0" w:color="auto"/>
                <w:left w:val="none" w:sz="0" w:space="0" w:color="auto"/>
                <w:bottom w:val="none" w:sz="0" w:space="0" w:color="auto"/>
                <w:right w:val="none" w:sz="0" w:space="0" w:color="auto"/>
              </w:divBdr>
            </w:div>
          </w:divsChild>
        </w:div>
        <w:div w:id="1159887664">
          <w:marLeft w:val="0"/>
          <w:marRight w:val="0"/>
          <w:marTop w:val="300"/>
          <w:marBottom w:val="0"/>
          <w:divBdr>
            <w:top w:val="none" w:sz="0" w:space="0" w:color="auto"/>
            <w:left w:val="none" w:sz="0" w:space="0" w:color="auto"/>
            <w:bottom w:val="none" w:sz="0" w:space="0" w:color="auto"/>
            <w:right w:val="none" w:sz="0" w:space="0" w:color="auto"/>
          </w:divBdr>
          <w:divsChild>
            <w:div w:id="796292806">
              <w:marLeft w:val="0"/>
              <w:marRight w:val="0"/>
              <w:marTop w:val="0"/>
              <w:marBottom w:val="0"/>
              <w:divBdr>
                <w:top w:val="none" w:sz="0" w:space="0" w:color="auto"/>
                <w:left w:val="none" w:sz="0" w:space="0" w:color="auto"/>
                <w:bottom w:val="none" w:sz="0" w:space="0" w:color="auto"/>
                <w:right w:val="none" w:sz="0" w:space="0" w:color="auto"/>
              </w:divBdr>
              <w:divsChild>
                <w:div w:id="206629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5250">
          <w:marLeft w:val="0"/>
          <w:marRight w:val="0"/>
          <w:marTop w:val="300"/>
          <w:marBottom w:val="0"/>
          <w:divBdr>
            <w:top w:val="none" w:sz="0" w:space="0" w:color="auto"/>
            <w:left w:val="none" w:sz="0" w:space="0" w:color="auto"/>
            <w:bottom w:val="none" w:sz="0" w:space="0" w:color="auto"/>
            <w:right w:val="none" w:sz="0" w:space="0" w:color="auto"/>
          </w:divBdr>
          <w:divsChild>
            <w:div w:id="671295548">
              <w:marLeft w:val="0"/>
              <w:marRight w:val="0"/>
              <w:marTop w:val="0"/>
              <w:marBottom w:val="0"/>
              <w:divBdr>
                <w:top w:val="none" w:sz="0" w:space="0" w:color="auto"/>
                <w:left w:val="none" w:sz="0" w:space="0" w:color="auto"/>
                <w:bottom w:val="none" w:sz="0" w:space="0" w:color="auto"/>
                <w:right w:val="none" w:sz="0" w:space="0" w:color="auto"/>
              </w:divBdr>
              <w:divsChild>
                <w:div w:id="7289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816622">
          <w:marLeft w:val="0"/>
          <w:marRight w:val="0"/>
          <w:marTop w:val="300"/>
          <w:marBottom w:val="0"/>
          <w:divBdr>
            <w:top w:val="none" w:sz="0" w:space="0" w:color="auto"/>
            <w:left w:val="none" w:sz="0" w:space="0" w:color="auto"/>
            <w:bottom w:val="none" w:sz="0" w:space="0" w:color="auto"/>
            <w:right w:val="none" w:sz="0" w:space="0" w:color="auto"/>
          </w:divBdr>
          <w:divsChild>
            <w:div w:id="1309475135">
              <w:marLeft w:val="0"/>
              <w:marRight w:val="0"/>
              <w:marTop w:val="0"/>
              <w:marBottom w:val="0"/>
              <w:divBdr>
                <w:top w:val="none" w:sz="0" w:space="0" w:color="auto"/>
                <w:left w:val="none" w:sz="0" w:space="0" w:color="auto"/>
                <w:bottom w:val="none" w:sz="0" w:space="0" w:color="auto"/>
                <w:right w:val="none" w:sz="0" w:space="0" w:color="auto"/>
              </w:divBdr>
              <w:divsChild>
                <w:div w:id="161339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9174">
          <w:marLeft w:val="0"/>
          <w:marRight w:val="0"/>
          <w:marTop w:val="300"/>
          <w:marBottom w:val="0"/>
          <w:divBdr>
            <w:top w:val="none" w:sz="0" w:space="0" w:color="auto"/>
            <w:left w:val="none" w:sz="0" w:space="0" w:color="auto"/>
            <w:bottom w:val="none" w:sz="0" w:space="0" w:color="auto"/>
            <w:right w:val="none" w:sz="0" w:space="0" w:color="auto"/>
          </w:divBdr>
          <w:divsChild>
            <w:div w:id="676152905">
              <w:marLeft w:val="0"/>
              <w:marRight w:val="0"/>
              <w:marTop w:val="0"/>
              <w:marBottom w:val="0"/>
              <w:divBdr>
                <w:top w:val="none" w:sz="0" w:space="0" w:color="auto"/>
                <w:left w:val="none" w:sz="0" w:space="0" w:color="auto"/>
                <w:bottom w:val="none" w:sz="0" w:space="0" w:color="auto"/>
                <w:right w:val="none" w:sz="0" w:space="0" w:color="auto"/>
              </w:divBdr>
              <w:divsChild>
                <w:div w:id="55543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5433644">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48810377">
      <w:bodyDiv w:val="1"/>
      <w:marLeft w:val="0"/>
      <w:marRight w:val="0"/>
      <w:marTop w:val="0"/>
      <w:marBottom w:val="0"/>
      <w:divBdr>
        <w:top w:val="none" w:sz="0" w:space="0" w:color="auto"/>
        <w:left w:val="none" w:sz="0" w:space="0" w:color="auto"/>
        <w:bottom w:val="none" w:sz="0" w:space="0" w:color="auto"/>
        <w:right w:val="none" w:sz="0" w:space="0" w:color="auto"/>
      </w:divBdr>
      <w:divsChild>
        <w:div w:id="508955447">
          <w:marLeft w:val="0"/>
          <w:marRight w:val="0"/>
          <w:marTop w:val="0"/>
          <w:marBottom w:val="0"/>
          <w:divBdr>
            <w:top w:val="none" w:sz="0" w:space="0" w:color="auto"/>
            <w:left w:val="none" w:sz="0" w:space="0" w:color="auto"/>
            <w:bottom w:val="none" w:sz="0" w:space="0" w:color="auto"/>
            <w:right w:val="none" w:sz="0" w:space="0" w:color="auto"/>
          </w:divBdr>
        </w:div>
        <w:div w:id="1767578597">
          <w:marLeft w:val="0"/>
          <w:marRight w:val="0"/>
          <w:marTop w:val="0"/>
          <w:marBottom w:val="0"/>
          <w:divBdr>
            <w:top w:val="none" w:sz="0" w:space="0" w:color="auto"/>
            <w:left w:val="none" w:sz="0" w:space="0" w:color="auto"/>
            <w:bottom w:val="none" w:sz="0" w:space="0" w:color="auto"/>
            <w:right w:val="none" w:sz="0" w:space="0" w:color="auto"/>
          </w:divBdr>
          <w:divsChild>
            <w:div w:id="1362123321">
              <w:marLeft w:val="0"/>
              <w:marRight w:val="0"/>
              <w:marTop w:val="0"/>
              <w:marBottom w:val="0"/>
              <w:divBdr>
                <w:top w:val="none" w:sz="0" w:space="0" w:color="auto"/>
                <w:left w:val="none" w:sz="0" w:space="0" w:color="auto"/>
                <w:bottom w:val="none" w:sz="0" w:space="0" w:color="auto"/>
                <w:right w:val="none" w:sz="0" w:space="0" w:color="auto"/>
              </w:divBdr>
            </w:div>
          </w:divsChild>
        </w:div>
        <w:div w:id="719863851">
          <w:marLeft w:val="0"/>
          <w:marRight w:val="0"/>
          <w:marTop w:val="0"/>
          <w:marBottom w:val="0"/>
          <w:divBdr>
            <w:top w:val="none" w:sz="0" w:space="0" w:color="auto"/>
            <w:left w:val="none" w:sz="0" w:space="0" w:color="auto"/>
            <w:bottom w:val="none" w:sz="0" w:space="0" w:color="auto"/>
            <w:right w:val="none" w:sz="0" w:space="0" w:color="auto"/>
          </w:divBdr>
        </w:div>
        <w:div w:id="2083866241">
          <w:marLeft w:val="0"/>
          <w:marRight w:val="0"/>
          <w:marTop w:val="0"/>
          <w:marBottom w:val="0"/>
          <w:divBdr>
            <w:top w:val="none" w:sz="0" w:space="0" w:color="auto"/>
            <w:left w:val="none" w:sz="0" w:space="0" w:color="auto"/>
            <w:bottom w:val="none" w:sz="0" w:space="0" w:color="auto"/>
            <w:right w:val="none" w:sz="0" w:space="0" w:color="auto"/>
          </w:divBdr>
          <w:divsChild>
            <w:div w:id="1423335501">
              <w:marLeft w:val="0"/>
              <w:marRight w:val="0"/>
              <w:marTop w:val="0"/>
              <w:marBottom w:val="0"/>
              <w:divBdr>
                <w:top w:val="none" w:sz="0" w:space="0" w:color="auto"/>
                <w:left w:val="none" w:sz="0" w:space="0" w:color="auto"/>
                <w:bottom w:val="none" w:sz="0" w:space="0" w:color="auto"/>
                <w:right w:val="none" w:sz="0" w:space="0" w:color="auto"/>
              </w:divBdr>
            </w:div>
          </w:divsChild>
        </w:div>
        <w:div w:id="1884974000">
          <w:marLeft w:val="0"/>
          <w:marRight w:val="0"/>
          <w:marTop w:val="0"/>
          <w:marBottom w:val="0"/>
          <w:divBdr>
            <w:top w:val="none" w:sz="0" w:space="0" w:color="auto"/>
            <w:left w:val="none" w:sz="0" w:space="0" w:color="auto"/>
            <w:bottom w:val="none" w:sz="0" w:space="0" w:color="auto"/>
            <w:right w:val="none" w:sz="0" w:space="0" w:color="auto"/>
          </w:divBdr>
        </w:div>
        <w:div w:id="127090835">
          <w:marLeft w:val="0"/>
          <w:marRight w:val="0"/>
          <w:marTop w:val="0"/>
          <w:marBottom w:val="0"/>
          <w:divBdr>
            <w:top w:val="none" w:sz="0" w:space="0" w:color="auto"/>
            <w:left w:val="none" w:sz="0" w:space="0" w:color="auto"/>
            <w:bottom w:val="none" w:sz="0" w:space="0" w:color="auto"/>
            <w:right w:val="none" w:sz="0" w:space="0" w:color="auto"/>
          </w:divBdr>
          <w:divsChild>
            <w:div w:id="1701465814">
              <w:marLeft w:val="0"/>
              <w:marRight w:val="0"/>
              <w:marTop w:val="0"/>
              <w:marBottom w:val="0"/>
              <w:divBdr>
                <w:top w:val="none" w:sz="0" w:space="0" w:color="auto"/>
                <w:left w:val="none" w:sz="0" w:space="0" w:color="auto"/>
                <w:bottom w:val="none" w:sz="0" w:space="0" w:color="auto"/>
                <w:right w:val="none" w:sz="0" w:space="0" w:color="auto"/>
              </w:divBdr>
            </w:div>
          </w:divsChild>
        </w:div>
        <w:div w:id="1496873971">
          <w:marLeft w:val="0"/>
          <w:marRight w:val="0"/>
          <w:marTop w:val="0"/>
          <w:marBottom w:val="0"/>
          <w:divBdr>
            <w:top w:val="none" w:sz="0" w:space="0" w:color="auto"/>
            <w:left w:val="none" w:sz="0" w:space="0" w:color="auto"/>
            <w:bottom w:val="none" w:sz="0" w:space="0" w:color="auto"/>
            <w:right w:val="none" w:sz="0" w:space="0" w:color="auto"/>
          </w:divBdr>
        </w:div>
        <w:div w:id="1168331268">
          <w:marLeft w:val="0"/>
          <w:marRight w:val="0"/>
          <w:marTop w:val="0"/>
          <w:marBottom w:val="0"/>
          <w:divBdr>
            <w:top w:val="none" w:sz="0" w:space="0" w:color="auto"/>
            <w:left w:val="none" w:sz="0" w:space="0" w:color="auto"/>
            <w:bottom w:val="none" w:sz="0" w:space="0" w:color="auto"/>
            <w:right w:val="none" w:sz="0" w:space="0" w:color="auto"/>
          </w:divBdr>
          <w:divsChild>
            <w:div w:id="1174684822">
              <w:marLeft w:val="0"/>
              <w:marRight w:val="0"/>
              <w:marTop w:val="0"/>
              <w:marBottom w:val="0"/>
              <w:divBdr>
                <w:top w:val="none" w:sz="0" w:space="0" w:color="auto"/>
                <w:left w:val="none" w:sz="0" w:space="0" w:color="auto"/>
                <w:bottom w:val="none" w:sz="0" w:space="0" w:color="auto"/>
                <w:right w:val="none" w:sz="0" w:space="0" w:color="auto"/>
              </w:divBdr>
            </w:div>
          </w:divsChild>
        </w:div>
        <w:div w:id="1916358466">
          <w:marLeft w:val="0"/>
          <w:marRight w:val="0"/>
          <w:marTop w:val="0"/>
          <w:marBottom w:val="0"/>
          <w:divBdr>
            <w:top w:val="none" w:sz="0" w:space="0" w:color="auto"/>
            <w:left w:val="none" w:sz="0" w:space="0" w:color="auto"/>
            <w:bottom w:val="none" w:sz="0" w:space="0" w:color="auto"/>
            <w:right w:val="none" w:sz="0" w:space="0" w:color="auto"/>
          </w:divBdr>
        </w:div>
        <w:div w:id="1657108620">
          <w:marLeft w:val="0"/>
          <w:marRight w:val="0"/>
          <w:marTop w:val="0"/>
          <w:marBottom w:val="0"/>
          <w:divBdr>
            <w:top w:val="none" w:sz="0" w:space="0" w:color="auto"/>
            <w:left w:val="none" w:sz="0" w:space="0" w:color="auto"/>
            <w:bottom w:val="none" w:sz="0" w:space="0" w:color="auto"/>
            <w:right w:val="none" w:sz="0" w:space="0" w:color="auto"/>
          </w:divBdr>
          <w:divsChild>
            <w:div w:id="620651162">
              <w:marLeft w:val="0"/>
              <w:marRight w:val="0"/>
              <w:marTop w:val="0"/>
              <w:marBottom w:val="0"/>
              <w:divBdr>
                <w:top w:val="none" w:sz="0" w:space="0" w:color="auto"/>
                <w:left w:val="none" w:sz="0" w:space="0" w:color="auto"/>
                <w:bottom w:val="none" w:sz="0" w:space="0" w:color="auto"/>
                <w:right w:val="none" w:sz="0" w:space="0" w:color="auto"/>
              </w:divBdr>
            </w:div>
          </w:divsChild>
        </w:div>
        <w:div w:id="1065881598">
          <w:marLeft w:val="0"/>
          <w:marRight w:val="0"/>
          <w:marTop w:val="0"/>
          <w:marBottom w:val="0"/>
          <w:divBdr>
            <w:top w:val="none" w:sz="0" w:space="0" w:color="auto"/>
            <w:left w:val="none" w:sz="0" w:space="0" w:color="auto"/>
            <w:bottom w:val="none" w:sz="0" w:space="0" w:color="auto"/>
            <w:right w:val="none" w:sz="0" w:space="0" w:color="auto"/>
          </w:divBdr>
        </w:div>
        <w:div w:id="521014357">
          <w:marLeft w:val="0"/>
          <w:marRight w:val="0"/>
          <w:marTop w:val="0"/>
          <w:marBottom w:val="0"/>
          <w:divBdr>
            <w:top w:val="none" w:sz="0" w:space="0" w:color="auto"/>
            <w:left w:val="none" w:sz="0" w:space="0" w:color="auto"/>
            <w:bottom w:val="none" w:sz="0" w:space="0" w:color="auto"/>
            <w:right w:val="none" w:sz="0" w:space="0" w:color="auto"/>
          </w:divBdr>
          <w:divsChild>
            <w:div w:id="485980192">
              <w:marLeft w:val="0"/>
              <w:marRight w:val="0"/>
              <w:marTop w:val="0"/>
              <w:marBottom w:val="0"/>
              <w:divBdr>
                <w:top w:val="none" w:sz="0" w:space="0" w:color="auto"/>
                <w:left w:val="none" w:sz="0" w:space="0" w:color="auto"/>
                <w:bottom w:val="none" w:sz="0" w:space="0" w:color="auto"/>
                <w:right w:val="none" w:sz="0" w:space="0" w:color="auto"/>
              </w:divBdr>
            </w:div>
          </w:divsChild>
        </w:div>
        <w:div w:id="394403083">
          <w:marLeft w:val="0"/>
          <w:marRight w:val="0"/>
          <w:marTop w:val="0"/>
          <w:marBottom w:val="0"/>
          <w:divBdr>
            <w:top w:val="none" w:sz="0" w:space="0" w:color="auto"/>
            <w:left w:val="none" w:sz="0" w:space="0" w:color="auto"/>
            <w:bottom w:val="none" w:sz="0" w:space="0" w:color="auto"/>
            <w:right w:val="none" w:sz="0" w:space="0" w:color="auto"/>
          </w:divBdr>
        </w:div>
        <w:div w:id="90585583">
          <w:marLeft w:val="0"/>
          <w:marRight w:val="0"/>
          <w:marTop w:val="0"/>
          <w:marBottom w:val="0"/>
          <w:divBdr>
            <w:top w:val="none" w:sz="0" w:space="0" w:color="auto"/>
            <w:left w:val="none" w:sz="0" w:space="0" w:color="auto"/>
            <w:bottom w:val="none" w:sz="0" w:space="0" w:color="auto"/>
            <w:right w:val="none" w:sz="0" w:space="0" w:color="auto"/>
          </w:divBdr>
          <w:divsChild>
            <w:div w:id="1313555991">
              <w:marLeft w:val="0"/>
              <w:marRight w:val="0"/>
              <w:marTop w:val="0"/>
              <w:marBottom w:val="0"/>
              <w:divBdr>
                <w:top w:val="none" w:sz="0" w:space="0" w:color="auto"/>
                <w:left w:val="none" w:sz="0" w:space="0" w:color="auto"/>
                <w:bottom w:val="none" w:sz="0" w:space="0" w:color="auto"/>
                <w:right w:val="none" w:sz="0" w:space="0" w:color="auto"/>
              </w:divBdr>
            </w:div>
          </w:divsChild>
        </w:div>
        <w:div w:id="991980894">
          <w:marLeft w:val="0"/>
          <w:marRight w:val="0"/>
          <w:marTop w:val="300"/>
          <w:marBottom w:val="0"/>
          <w:divBdr>
            <w:top w:val="none" w:sz="0" w:space="0" w:color="auto"/>
            <w:left w:val="none" w:sz="0" w:space="0" w:color="auto"/>
            <w:bottom w:val="none" w:sz="0" w:space="0" w:color="auto"/>
            <w:right w:val="none" w:sz="0" w:space="0" w:color="auto"/>
          </w:divBdr>
          <w:divsChild>
            <w:div w:id="1778209536">
              <w:marLeft w:val="0"/>
              <w:marRight w:val="0"/>
              <w:marTop w:val="0"/>
              <w:marBottom w:val="0"/>
              <w:divBdr>
                <w:top w:val="none" w:sz="0" w:space="0" w:color="auto"/>
                <w:left w:val="none" w:sz="0" w:space="0" w:color="auto"/>
                <w:bottom w:val="none" w:sz="0" w:space="0" w:color="auto"/>
                <w:right w:val="none" w:sz="0" w:space="0" w:color="auto"/>
              </w:divBdr>
              <w:divsChild>
                <w:div w:id="50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651471">
          <w:marLeft w:val="0"/>
          <w:marRight w:val="0"/>
          <w:marTop w:val="300"/>
          <w:marBottom w:val="0"/>
          <w:divBdr>
            <w:top w:val="none" w:sz="0" w:space="0" w:color="auto"/>
            <w:left w:val="none" w:sz="0" w:space="0" w:color="auto"/>
            <w:bottom w:val="none" w:sz="0" w:space="0" w:color="auto"/>
            <w:right w:val="none" w:sz="0" w:space="0" w:color="auto"/>
          </w:divBdr>
          <w:divsChild>
            <w:div w:id="793644158">
              <w:marLeft w:val="0"/>
              <w:marRight w:val="0"/>
              <w:marTop w:val="0"/>
              <w:marBottom w:val="0"/>
              <w:divBdr>
                <w:top w:val="none" w:sz="0" w:space="0" w:color="auto"/>
                <w:left w:val="none" w:sz="0" w:space="0" w:color="auto"/>
                <w:bottom w:val="none" w:sz="0" w:space="0" w:color="auto"/>
                <w:right w:val="none" w:sz="0" w:space="0" w:color="auto"/>
              </w:divBdr>
              <w:divsChild>
                <w:div w:id="14775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00947">
          <w:marLeft w:val="0"/>
          <w:marRight w:val="0"/>
          <w:marTop w:val="300"/>
          <w:marBottom w:val="0"/>
          <w:divBdr>
            <w:top w:val="none" w:sz="0" w:space="0" w:color="auto"/>
            <w:left w:val="none" w:sz="0" w:space="0" w:color="auto"/>
            <w:bottom w:val="none" w:sz="0" w:space="0" w:color="auto"/>
            <w:right w:val="none" w:sz="0" w:space="0" w:color="auto"/>
          </w:divBdr>
          <w:divsChild>
            <w:div w:id="750742019">
              <w:marLeft w:val="0"/>
              <w:marRight w:val="0"/>
              <w:marTop w:val="0"/>
              <w:marBottom w:val="0"/>
              <w:divBdr>
                <w:top w:val="none" w:sz="0" w:space="0" w:color="auto"/>
                <w:left w:val="none" w:sz="0" w:space="0" w:color="auto"/>
                <w:bottom w:val="none" w:sz="0" w:space="0" w:color="auto"/>
                <w:right w:val="none" w:sz="0" w:space="0" w:color="auto"/>
              </w:divBdr>
              <w:divsChild>
                <w:div w:id="41701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847012">
          <w:marLeft w:val="0"/>
          <w:marRight w:val="0"/>
          <w:marTop w:val="300"/>
          <w:marBottom w:val="0"/>
          <w:divBdr>
            <w:top w:val="none" w:sz="0" w:space="0" w:color="auto"/>
            <w:left w:val="none" w:sz="0" w:space="0" w:color="auto"/>
            <w:bottom w:val="none" w:sz="0" w:space="0" w:color="auto"/>
            <w:right w:val="none" w:sz="0" w:space="0" w:color="auto"/>
          </w:divBdr>
          <w:divsChild>
            <w:div w:id="1821144410">
              <w:marLeft w:val="0"/>
              <w:marRight w:val="0"/>
              <w:marTop w:val="0"/>
              <w:marBottom w:val="0"/>
              <w:divBdr>
                <w:top w:val="none" w:sz="0" w:space="0" w:color="auto"/>
                <w:left w:val="none" w:sz="0" w:space="0" w:color="auto"/>
                <w:bottom w:val="none" w:sz="0" w:space="0" w:color="auto"/>
                <w:right w:val="none" w:sz="0" w:space="0" w:color="auto"/>
              </w:divBdr>
              <w:divsChild>
                <w:div w:id="2491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828019">
      <w:bodyDiv w:val="1"/>
      <w:marLeft w:val="0"/>
      <w:marRight w:val="0"/>
      <w:marTop w:val="0"/>
      <w:marBottom w:val="0"/>
      <w:divBdr>
        <w:top w:val="none" w:sz="0" w:space="0" w:color="auto"/>
        <w:left w:val="none" w:sz="0" w:space="0" w:color="auto"/>
        <w:bottom w:val="none" w:sz="0" w:space="0" w:color="auto"/>
        <w:right w:val="none" w:sz="0" w:space="0" w:color="auto"/>
      </w:divBdr>
      <w:divsChild>
        <w:div w:id="1521316648">
          <w:marLeft w:val="0"/>
          <w:marRight w:val="0"/>
          <w:marTop w:val="0"/>
          <w:marBottom w:val="0"/>
          <w:divBdr>
            <w:top w:val="none" w:sz="0" w:space="0" w:color="auto"/>
            <w:left w:val="none" w:sz="0" w:space="0" w:color="auto"/>
            <w:bottom w:val="none" w:sz="0" w:space="0" w:color="auto"/>
            <w:right w:val="none" w:sz="0" w:space="0" w:color="auto"/>
          </w:divBdr>
        </w:div>
        <w:div w:id="480466009">
          <w:marLeft w:val="0"/>
          <w:marRight w:val="0"/>
          <w:marTop w:val="0"/>
          <w:marBottom w:val="0"/>
          <w:divBdr>
            <w:top w:val="none" w:sz="0" w:space="0" w:color="auto"/>
            <w:left w:val="none" w:sz="0" w:space="0" w:color="auto"/>
            <w:bottom w:val="none" w:sz="0" w:space="0" w:color="auto"/>
            <w:right w:val="none" w:sz="0" w:space="0" w:color="auto"/>
          </w:divBdr>
          <w:divsChild>
            <w:div w:id="2037152994">
              <w:marLeft w:val="0"/>
              <w:marRight w:val="0"/>
              <w:marTop w:val="0"/>
              <w:marBottom w:val="0"/>
              <w:divBdr>
                <w:top w:val="none" w:sz="0" w:space="0" w:color="auto"/>
                <w:left w:val="none" w:sz="0" w:space="0" w:color="auto"/>
                <w:bottom w:val="none" w:sz="0" w:space="0" w:color="auto"/>
                <w:right w:val="none" w:sz="0" w:space="0" w:color="auto"/>
              </w:divBdr>
            </w:div>
          </w:divsChild>
        </w:div>
        <w:div w:id="134569153">
          <w:marLeft w:val="0"/>
          <w:marRight w:val="0"/>
          <w:marTop w:val="0"/>
          <w:marBottom w:val="0"/>
          <w:divBdr>
            <w:top w:val="none" w:sz="0" w:space="0" w:color="auto"/>
            <w:left w:val="none" w:sz="0" w:space="0" w:color="auto"/>
            <w:bottom w:val="none" w:sz="0" w:space="0" w:color="auto"/>
            <w:right w:val="none" w:sz="0" w:space="0" w:color="auto"/>
          </w:divBdr>
        </w:div>
        <w:div w:id="2013797459">
          <w:marLeft w:val="0"/>
          <w:marRight w:val="0"/>
          <w:marTop w:val="0"/>
          <w:marBottom w:val="0"/>
          <w:divBdr>
            <w:top w:val="none" w:sz="0" w:space="0" w:color="auto"/>
            <w:left w:val="none" w:sz="0" w:space="0" w:color="auto"/>
            <w:bottom w:val="none" w:sz="0" w:space="0" w:color="auto"/>
            <w:right w:val="none" w:sz="0" w:space="0" w:color="auto"/>
          </w:divBdr>
          <w:divsChild>
            <w:div w:id="1835291874">
              <w:marLeft w:val="0"/>
              <w:marRight w:val="0"/>
              <w:marTop w:val="0"/>
              <w:marBottom w:val="0"/>
              <w:divBdr>
                <w:top w:val="none" w:sz="0" w:space="0" w:color="auto"/>
                <w:left w:val="none" w:sz="0" w:space="0" w:color="auto"/>
                <w:bottom w:val="none" w:sz="0" w:space="0" w:color="auto"/>
                <w:right w:val="none" w:sz="0" w:space="0" w:color="auto"/>
              </w:divBdr>
            </w:div>
          </w:divsChild>
        </w:div>
        <w:div w:id="570114144">
          <w:marLeft w:val="0"/>
          <w:marRight w:val="0"/>
          <w:marTop w:val="0"/>
          <w:marBottom w:val="0"/>
          <w:divBdr>
            <w:top w:val="none" w:sz="0" w:space="0" w:color="auto"/>
            <w:left w:val="none" w:sz="0" w:space="0" w:color="auto"/>
            <w:bottom w:val="none" w:sz="0" w:space="0" w:color="auto"/>
            <w:right w:val="none" w:sz="0" w:space="0" w:color="auto"/>
          </w:divBdr>
        </w:div>
        <w:div w:id="496456867">
          <w:marLeft w:val="0"/>
          <w:marRight w:val="0"/>
          <w:marTop w:val="0"/>
          <w:marBottom w:val="0"/>
          <w:divBdr>
            <w:top w:val="none" w:sz="0" w:space="0" w:color="auto"/>
            <w:left w:val="none" w:sz="0" w:space="0" w:color="auto"/>
            <w:bottom w:val="none" w:sz="0" w:space="0" w:color="auto"/>
            <w:right w:val="none" w:sz="0" w:space="0" w:color="auto"/>
          </w:divBdr>
          <w:divsChild>
            <w:div w:id="1324773938">
              <w:marLeft w:val="0"/>
              <w:marRight w:val="0"/>
              <w:marTop w:val="0"/>
              <w:marBottom w:val="0"/>
              <w:divBdr>
                <w:top w:val="none" w:sz="0" w:space="0" w:color="auto"/>
                <w:left w:val="none" w:sz="0" w:space="0" w:color="auto"/>
                <w:bottom w:val="none" w:sz="0" w:space="0" w:color="auto"/>
                <w:right w:val="none" w:sz="0" w:space="0" w:color="auto"/>
              </w:divBdr>
            </w:div>
          </w:divsChild>
        </w:div>
        <w:div w:id="517895028">
          <w:marLeft w:val="0"/>
          <w:marRight w:val="0"/>
          <w:marTop w:val="0"/>
          <w:marBottom w:val="0"/>
          <w:divBdr>
            <w:top w:val="none" w:sz="0" w:space="0" w:color="auto"/>
            <w:left w:val="none" w:sz="0" w:space="0" w:color="auto"/>
            <w:bottom w:val="none" w:sz="0" w:space="0" w:color="auto"/>
            <w:right w:val="none" w:sz="0" w:space="0" w:color="auto"/>
          </w:divBdr>
        </w:div>
        <w:div w:id="1020160827">
          <w:marLeft w:val="0"/>
          <w:marRight w:val="0"/>
          <w:marTop w:val="0"/>
          <w:marBottom w:val="0"/>
          <w:divBdr>
            <w:top w:val="none" w:sz="0" w:space="0" w:color="auto"/>
            <w:left w:val="none" w:sz="0" w:space="0" w:color="auto"/>
            <w:bottom w:val="none" w:sz="0" w:space="0" w:color="auto"/>
            <w:right w:val="none" w:sz="0" w:space="0" w:color="auto"/>
          </w:divBdr>
          <w:divsChild>
            <w:div w:id="1137409124">
              <w:marLeft w:val="0"/>
              <w:marRight w:val="0"/>
              <w:marTop w:val="0"/>
              <w:marBottom w:val="0"/>
              <w:divBdr>
                <w:top w:val="none" w:sz="0" w:space="0" w:color="auto"/>
                <w:left w:val="none" w:sz="0" w:space="0" w:color="auto"/>
                <w:bottom w:val="none" w:sz="0" w:space="0" w:color="auto"/>
                <w:right w:val="none" w:sz="0" w:space="0" w:color="auto"/>
              </w:divBdr>
            </w:div>
          </w:divsChild>
        </w:div>
        <w:div w:id="1724059042">
          <w:marLeft w:val="0"/>
          <w:marRight w:val="0"/>
          <w:marTop w:val="0"/>
          <w:marBottom w:val="0"/>
          <w:divBdr>
            <w:top w:val="none" w:sz="0" w:space="0" w:color="auto"/>
            <w:left w:val="none" w:sz="0" w:space="0" w:color="auto"/>
            <w:bottom w:val="none" w:sz="0" w:space="0" w:color="auto"/>
            <w:right w:val="none" w:sz="0" w:space="0" w:color="auto"/>
          </w:divBdr>
        </w:div>
        <w:div w:id="1956595382">
          <w:marLeft w:val="0"/>
          <w:marRight w:val="0"/>
          <w:marTop w:val="0"/>
          <w:marBottom w:val="0"/>
          <w:divBdr>
            <w:top w:val="none" w:sz="0" w:space="0" w:color="auto"/>
            <w:left w:val="none" w:sz="0" w:space="0" w:color="auto"/>
            <w:bottom w:val="none" w:sz="0" w:space="0" w:color="auto"/>
            <w:right w:val="none" w:sz="0" w:space="0" w:color="auto"/>
          </w:divBdr>
          <w:divsChild>
            <w:div w:id="305863541">
              <w:marLeft w:val="0"/>
              <w:marRight w:val="0"/>
              <w:marTop w:val="0"/>
              <w:marBottom w:val="0"/>
              <w:divBdr>
                <w:top w:val="none" w:sz="0" w:space="0" w:color="auto"/>
                <w:left w:val="none" w:sz="0" w:space="0" w:color="auto"/>
                <w:bottom w:val="none" w:sz="0" w:space="0" w:color="auto"/>
                <w:right w:val="none" w:sz="0" w:space="0" w:color="auto"/>
              </w:divBdr>
            </w:div>
          </w:divsChild>
        </w:div>
        <w:div w:id="1393458252">
          <w:marLeft w:val="0"/>
          <w:marRight w:val="0"/>
          <w:marTop w:val="0"/>
          <w:marBottom w:val="0"/>
          <w:divBdr>
            <w:top w:val="none" w:sz="0" w:space="0" w:color="auto"/>
            <w:left w:val="none" w:sz="0" w:space="0" w:color="auto"/>
            <w:bottom w:val="none" w:sz="0" w:space="0" w:color="auto"/>
            <w:right w:val="none" w:sz="0" w:space="0" w:color="auto"/>
          </w:divBdr>
        </w:div>
        <w:div w:id="1676954214">
          <w:marLeft w:val="0"/>
          <w:marRight w:val="0"/>
          <w:marTop w:val="0"/>
          <w:marBottom w:val="0"/>
          <w:divBdr>
            <w:top w:val="none" w:sz="0" w:space="0" w:color="auto"/>
            <w:left w:val="none" w:sz="0" w:space="0" w:color="auto"/>
            <w:bottom w:val="none" w:sz="0" w:space="0" w:color="auto"/>
            <w:right w:val="none" w:sz="0" w:space="0" w:color="auto"/>
          </w:divBdr>
          <w:divsChild>
            <w:div w:id="343359655">
              <w:marLeft w:val="0"/>
              <w:marRight w:val="0"/>
              <w:marTop w:val="0"/>
              <w:marBottom w:val="0"/>
              <w:divBdr>
                <w:top w:val="none" w:sz="0" w:space="0" w:color="auto"/>
                <w:left w:val="none" w:sz="0" w:space="0" w:color="auto"/>
                <w:bottom w:val="none" w:sz="0" w:space="0" w:color="auto"/>
                <w:right w:val="none" w:sz="0" w:space="0" w:color="auto"/>
              </w:divBdr>
            </w:div>
          </w:divsChild>
        </w:div>
        <w:div w:id="1132409666">
          <w:marLeft w:val="0"/>
          <w:marRight w:val="0"/>
          <w:marTop w:val="0"/>
          <w:marBottom w:val="0"/>
          <w:divBdr>
            <w:top w:val="none" w:sz="0" w:space="0" w:color="auto"/>
            <w:left w:val="none" w:sz="0" w:space="0" w:color="auto"/>
            <w:bottom w:val="none" w:sz="0" w:space="0" w:color="auto"/>
            <w:right w:val="none" w:sz="0" w:space="0" w:color="auto"/>
          </w:divBdr>
        </w:div>
        <w:div w:id="1355617680">
          <w:marLeft w:val="0"/>
          <w:marRight w:val="0"/>
          <w:marTop w:val="0"/>
          <w:marBottom w:val="0"/>
          <w:divBdr>
            <w:top w:val="none" w:sz="0" w:space="0" w:color="auto"/>
            <w:left w:val="none" w:sz="0" w:space="0" w:color="auto"/>
            <w:bottom w:val="none" w:sz="0" w:space="0" w:color="auto"/>
            <w:right w:val="none" w:sz="0" w:space="0" w:color="auto"/>
          </w:divBdr>
          <w:divsChild>
            <w:div w:id="188033910">
              <w:marLeft w:val="0"/>
              <w:marRight w:val="0"/>
              <w:marTop w:val="0"/>
              <w:marBottom w:val="0"/>
              <w:divBdr>
                <w:top w:val="none" w:sz="0" w:space="0" w:color="auto"/>
                <w:left w:val="none" w:sz="0" w:space="0" w:color="auto"/>
                <w:bottom w:val="none" w:sz="0" w:space="0" w:color="auto"/>
                <w:right w:val="none" w:sz="0" w:space="0" w:color="auto"/>
              </w:divBdr>
            </w:div>
          </w:divsChild>
        </w:div>
        <w:div w:id="1196386638">
          <w:marLeft w:val="0"/>
          <w:marRight w:val="0"/>
          <w:marTop w:val="300"/>
          <w:marBottom w:val="0"/>
          <w:divBdr>
            <w:top w:val="none" w:sz="0" w:space="0" w:color="auto"/>
            <w:left w:val="none" w:sz="0" w:space="0" w:color="auto"/>
            <w:bottom w:val="none" w:sz="0" w:space="0" w:color="auto"/>
            <w:right w:val="none" w:sz="0" w:space="0" w:color="auto"/>
          </w:divBdr>
          <w:divsChild>
            <w:div w:id="1583681926">
              <w:marLeft w:val="0"/>
              <w:marRight w:val="0"/>
              <w:marTop w:val="0"/>
              <w:marBottom w:val="0"/>
              <w:divBdr>
                <w:top w:val="none" w:sz="0" w:space="0" w:color="auto"/>
                <w:left w:val="none" w:sz="0" w:space="0" w:color="auto"/>
                <w:bottom w:val="none" w:sz="0" w:space="0" w:color="auto"/>
                <w:right w:val="none" w:sz="0" w:space="0" w:color="auto"/>
              </w:divBdr>
              <w:divsChild>
                <w:div w:id="88598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14221">
          <w:marLeft w:val="0"/>
          <w:marRight w:val="0"/>
          <w:marTop w:val="300"/>
          <w:marBottom w:val="0"/>
          <w:divBdr>
            <w:top w:val="none" w:sz="0" w:space="0" w:color="auto"/>
            <w:left w:val="none" w:sz="0" w:space="0" w:color="auto"/>
            <w:bottom w:val="none" w:sz="0" w:space="0" w:color="auto"/>
            <w:right w:val="none" w:sz="0" w:space="0" w:color="auto"/>
          </w:divBdr>
          <w:divsChild>
            <w:div w:id="278298362">
              <w:marLeft w:val="0"/>
              <w:marRight w:val="0"/>
              <w:marTop w:val="0"/>
              <w:marBottom w:val="0"/>
              <w:divBdr>
                <w:top w:val="none" w:sz="0" w:space="0" w:color="auto"/>
                <w:left w:val="none" w:sz="0" w:space="0" w:color="auto"/>
                <w:bottom w:val="none" w:sz="0" w:space="0" w:color="auto"/>
                <w:right w:val="none" w:sz="0" w:space="0" w:color="auto"/>
              </w:divBdr>
              <w:divsChild>
                <w:div w:id="17835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6227">
          <w:marLeft w:val="0"/>
          <w:marRight w:val="0"/>
          <w:marTop w:val="300"/>
          <w:marBottom w:val="0"/>
          <w:divBdr>
            <w:top w:val="none" w:sz="0" w:space="0" w:color="auto"/>
            <w:left w:val="none" w:sz="0" w:space="0" w:color="auto"/>
            <w:bottom w:val="none" w:sz="0" w:space="0" w:color="auto"/>
            <w:right w:val="none" w:sz="0" w:space="0" w:color="auto"/>
          </w:divBdr>
          <w:divsChild>
            <w:div w:id="1113550875">
              <w:marLeft w:val="0"/>
              <w:marRight w:val="0"/>
              <w:marTop w:val="0"/>
              <w:marBottom w:val="0"/>
              <w:divBdr>
                <w:top w:val="none" w:sz="0" w:space="0" w:color="auto"/>
                <w:left w:val="none" w:sz="0" w:space="0" w:color="auto"/>
                <w:bottom w:val="none" w:sz="0" w:space="0" w:color="auto"/>
                <w:right w:val="none" w:sz="0" w:space="0" w:color="auto"/>
              </w:divBdr>
              <w:divsChild>
                <w:div w:id="13984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51687">
          <w:marLeft w:val="0"/>
          <w:marRight w:val="0"/>
          <w:marTop w:val="300"/>
          <w:marBottom w:val="0"/>
          <w:divBdr>
            <w:top w:val="none" w:sz="0" w:space="0" w:color="auto"/>
            <w:left w:val="none" w:sz="0" w:space="0" w:color="auto"/>
            <w:bottom w:val="none" w:sz="0" w:space="0" w:color="auto"/>
            <w:right w:val="none" w:sz="0" w:space="0" w:color="auto"/>
          </w:divBdr>
          <w:divsChild>
            <w:div w:id="984165705">
              <w:marLeft w:val="0"/>
              <w:marRight w:val="0"/>
              <w:marTop w:val="0"/>
              <w:marBottom w:val="0"/>
              <w:divBdr>
                <w:top w:val="none" w:sz="0" w:space="0" w:color="auto"/>
                <w:left w:val="none" w:sz="0" w:space="0" w:color="auto"/>
                <w:bottom w:val="none" w:sz="0" w:space="0" w:color="auto"/>
                <w:right w:val="none" w:sz="0" w:space="0" w:color="auto"/>
              </w:divBdr>
              <w:divsChild>
                <w:div w:id="146048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406001">
      <w:bodyDiv w:val="1"/>
      <w:marLeft w:val="0"/>
      <w:marRight w:val="0"/>
      <w:marTop w:val="0"/>
      <w:marBottom w:val="0"/>
      <w:divBdr>
        <w:top w:val="none" w:sz="0" w:space="0" w:color="auto"/>
        <w:left w:val="none" w:sz="0" w:space="0" w:color="auto"/>
        <w:bottom w:val="none" w:sz="0" w:space="0" w:color="auto"/>
        <w:right w:val="none" w:sz="0" w:space="0" w:color="auto"/>
      </w:divBdr>
      <w:divsChild>
        <w:div w:id="1731732350">
          <w:marLeft w:val="0"/>
          <w:marRight w:val="0"/>
          <w:marTop w:val="0"/>
          <w:marBottom w:val="0"/>
          <w:divBdr>
            <w:top w:val="none" w:sz="0" w:space="0" w:color="auto"/>
            <w:left w:val="none" w:sz="0" w:space="0" w:color="auto"/>
            <w:bottom w:val="none" w:sz="0" w:space="0" w:color="auto"/>
            <w:right w:val="none" w:sz="0" w:space="0" w:color="auto"/>
          </w:divBdr>
        </w:div>
        <w:div w:id="728070022">
          <w:marLeft w:val="0"/>
          <w:marRight w:val="0"/>
          <w:marTop w:val="0"/>
          <w:marBottom w:val="0"/>
          <w:divBdr>
            <w:top w:val="none" w:sz="0" w:space="0" w:color="auto"/>
            <w:left w:val="none" w:sz="0" w:space="0" w:color="auto"/>
            <w:bottom w:val="none" w:sz="0" w:space="0" w:color="auto"/>
            <w:right w:val="none" w:sz="0" w:space="0" w:color="auto"/>
          </w:divBdr>
          <w:divsChild>
            <w:div w:id="918290466">
              <w:marLeft w:val="0"/>
              <w:marRight w:val="0"/>
              <w:marTop w:val="0"/>
              <w:marBottom w:val="0"/>
              <w:divBdr>
                <w:top w:val="none" w:sz="0" w:space="0" w:color="auto"/>
                <w:left w:val="none" w:sz="0" w:space="0" w:color="auto"/>
                <w:bottom w:val="none" w:sz="0" w:space="0" w:color="auto"/>
                <w:right w:val="none" w:sz="0" w:space="0" w:color="auto"/>
              </w:divBdr>
            </w:div>
          </w:divsChild>
        </w:div>
        <w:div w:id="92556676">
          <w:marLeft w:val="0"/>
          <w:marRight w:val="0"/>
          <w:marTop w:val="0"/>
          <w:marBottom w:val="0"/>
          <w:divBdr>
            <w:top w:val="none" w:sz="0" w:space="0" w:color="auto"/>
            <w:left w:val="none" w:sz="0" w:space="0" w:color="auto"/>
            <w:bottom w:val="none" w:sz="0" w:space="0" w:color="auto"/>
            <w:right w:val="none" w:sz="0" w:space="0" w:color="auto"/>
          </w:divBdr>
        </w:div>
        <w:div w:id="1796756591">
          <w:marLeft w:val="0"/>
          <w:marRight w:val="0"/>
          <w:marTop w:val="0"/>
          <w:marBottom w:val="0"/>
          <w:divBdr>
            <w:top w:val="none" w:sz="0" w:space="0" w:color="auto"/>
            <w:left w:val="none" w:sz="0" w:space="0" w:color="auto"/>
            <w:bottom w:val="none" w:sz="0" w:space="0" w:color="auto"/>
            <w:right w:val="none" w:sz="0" w:space="0" w:color="auto"/>
          </w:divBdr>
          <w:divsChild>
            <w:div w:id="1585648521">
              <w:marLeft w:val="0"/>
              <w:marRight w:val="0"/>
              <w:marTop w:val="0"/>
              <w:marBottom w:val="0"/>
              <w:divBdr>
                <w:top w:val="none" w:sz="0" w:space="0" w:color="auto"/>
                <w:left w:val="none" w:sz="0" w:space="0" w:color="auto"/>
                <w:bottom w:val="none" w:sz="0" w:space="0" w:color="auto"/>
                <w:right w:val="none" w:sz="0" w:space="0" w:color="auto"/>
              </w:divBdr>
            </w:div>
          </w:divsChild>
        </w:div>
        <w:div w:id="1072780053">
          <w:marLeft w:val="0"/>
          <w:marRight w:val="0"/>
          <w:marTop w:val="0"/>
          <w:marBottom w:val="0"/>
          <w:divBdr>
            <w:top w:val="none" w:sz="0" w:space="0" w:color="auto"/>
            <w:left w:val="none" w:sz="0" w:space="0" w:color="auto"/>
            <w:bottom w:val="none" w:sz="0" w:space="0" w:color="auto"/>
            <w:right w:val="none" w:sz="0" w:space="0" w:color="auto"/>
          </w:divBdr>
        </w:div>
        <w:div w:id="128061836">
          <w:marLeft w:val="0"/>
          <w:marRight w:val="0"/>
          <w:marTop w:val="0"/>
          <w:marBottom w:val="0"/>
          <w:divBdr>
            <w:top w:val="none" w:sz="0" w:space="0" w:color="auto"/>
            <w:left w:val="none" w:sz="0" w:space="0" w:color="auto"/>
            <w:bottom w:val="none" w:sz="0" w:space="0" w:color="auto"/>
            <w:right w:val="none" w:sz="0" w:space="0" w:color="auto"/>
          </w:divBdr>
          <w:divsChild>
            <w:div w:id="1615213155">
              <w:marLeft w:val="0"/>
              <w:marRight w:val="0"/>
              <w:marTop w:val="0"/>
              <w:marBottom w:val="0"/>
              <w:divBdr>
                <w:top w:val="none" w:sz="0" w:space="0" w:color="auto"/>
                <w:left w:val="none" w:sz="0" w:space="0" w:color="auto"/>
                <w:bottom w:val="none" w:sz="0" w:space="0" w:color="auto"/>
                <w:right w:val="none" w:sz="0" w:space="0" w:color="auto"/>
              </w:divBdr>
            </w:div>
          </w:divsChild>
        </w:div>
        <w:div w:id="1188760190">
          <w:marLeft w:val="0"/>
          <w:marRight w:val="0"/>
          <w:marTop w:val="0"/>
          <w:marBottom w:val="0"/>
          <w:divBdr>
            <w:top w:val="none" w:sz="0" w:space="0" w:color="auto"/>
            <w:left w:val="none" w:sz="0" w:space="0" w:color="auto"/>
            <w:bottom w:val="none" w:sz="0" w:space="0" w:color="auto"/>
            <w:right w:val="none" w:sz="0" w:space="0" w:color="auto"/>
          </w:divBdr>
        </w:div>
        <w:div w:id="852037263">
          <w:marLeft w:val="0"/>
          <w:marRight w:val="0"/>
          <w:marTop w:val="0"/>
          <w:marBottom w:val="0"/>
          <w:divBdr>
            <w:top w:val="none" w:sz="0" w:space="0" w:color="auto"/>
            <w:left w:val="none" w:sz="0" w:space="0" w:color="auto"/>
            <w:bottom w:val="none" w:sz="0" w:space="0" w:color="auto"/>
            <w:right w:val="none" w:sz="0" w:space="0" w:color="auto"/>
          </w:divBdr>
          <w:divsChild>
            <w:div w:id="326178672">
              <w:marLeft w:val="0"/>
              <w:marRight w:val="0"/>
              <w:marTop w:val="0"/>
              <w:marBottom w:val="0"/>
              <w:divBdr>
                <w:top w:val="none" w:sz="0" w:space="0" w:color="auto"/>
                <w:left w:val="none" w:sz="0" w:space="0" w:color="auto"/>
                <w:bottom w:val="none" w:sz="0" w:space="0" w:color="auto"/>
                <w:right w:val="none" w:sz="0" w:space="0" w:color="auto"/>
              </w:divBdr>
            </w:div>
          </w:divsChild>
        </w:div>
        <w:div w:id="35475350">
          <w:marLeft w:val="0"/>
          <w:marRight w:val="0"/>
          <w:marTop w:val="0"/>
          <w:marBottom w:val="0"/>
          <w:divBdr>
            <w:top w:val="none" w:sz="0" w:space="0" w:color="auto"/>
            <w:left w:val="none" w:sz="0" w:space="0" w:color="auto"/>
            <w:bottom w:val="none" w:sz="0" w:space="0" w:color="auto"/>
            <w:right w:val="none" w:sz="0" w:space="0" w:color="auto"/>
          </w:divBdr>
        </w:div>
        <w:div w:id="980427445">
          <w:marLeft w:val="0"/>
          <w:marRight w:val="0"/>
          <w:marTop w:val="0"/>
          <w:marBottom w:val="0"/>
          <w:divBdr>
            <w:top w:val="none" w:sz="0" w:space="0" w:color="auto"/>
            <w:left w:val="none" w:sz="0" w:space="0" w:color="auto"/>
            <w:bottom w:val="none" w:sz="0" w:space="0" w:color="auto"/>
            <w:right w:val="none" w:sz="0" w:space="0" w:color="auto"/>
          </w:divBdr>
          <w:divsChild>
            <w:div w:id="1582906260">
              <w:marLeft w:val="0"/>
              <w:marRight w:val="0"/>
              <w:marTop w:val="0"/>
              <w:marBottom w:val="0"/>
              <w:divBdr>
                <w:top w:val="none" w:sz="0" w:space="0" w:color="auto"/>
                <w:left w:val="none" w:sz="0" w:space="0" w:color="auto"/>
                <w:bottom w:val="none" w:sz="0" w:space="0" w:color="auto"/>
                <w:right w:val="none" w:sz="0" w:space="0" w:color="auto"/>
              </w:divBdr>
            </w:div>
          </w:divsChild>
        </w:div>
        <w:div w:id="234363747">
          <w:marLeft w:val="0"/>
          <w:marRight w:val="0"/>
          <w:marTop w:val="0"/>
          <w:marBottom w:val="0"/>
          <w:divBdr>
            <w:top w:val="none" w:sz="0" w:space="0" w:color="auto"/>
            <w:left w:val="none" w:sz="0" w:space="0" w:color="auto"/>
            <w:bottom w:val="none" w:sz="0" w:space="0" w:color="auto"/>
            <w:right w:val="none" w:sz="0" w:space="0" w:color="auto"/>
          </w:divBdr>
        </w:div>
        <w:div w:id="1346201789">
          <w:marLeft w:val="0"/>
          <w:marRight w:val="0"/>
          <w:marTop w:val="0"/>
          <w:marBottom w:val="0"/>
          <w:divBdr>
            <w:top w:val="none" w:sz="0" w:space="0" w:color="auto"/>
            <w:left w:val="none" w:sz="0" w:space="0" w:color="auto"/>
            <w:bottom w:val="none" w:sz="0" w:space="0" w:color="auto"/>
            <w:right w:val="none" w:sz="0" w:space="0" w:color="auto"/>
          </w:divBdr>
          <w:divsChild>
            <w:div w:id="1018626550">
              <w:marLeft w:val="0"/>
              <w:marRight w:val="0"/>
              <w:marTop w:val="0"/>
              <w:marBottom w:val="0"/>
              <w:divBdr>
                <w:top w:val="none" w:sz="0" w:space="0" w:color="auto"/>
                <w:left w:val="none" w:sz="0" w:space="0" w:color="auto"/>
                <w:bottom w:val="none" w:sz="0" w:space="0" w:color="auto"/>
                <w:right w:val="none" w:sz="0" w:space="0" w:color="auto"/>
              </w:divBdr>
            </w:div>
          </w:divsChild>
        </w:div>
        <w:div w:id="1389643609">
          <w:marLeft w:val="0"/>
          <w:marRight w:val="0"/>
          <w:marTop w:val="0"/>
          <w:marBottom w:val="0"/>
          <w:divBdr>
            <w:top w:val="none" w:sz="0" w:space="0" w:color="auto"/>
            <w:left w:val="none" w:sz="0" w:space="0" w:color="auto"/>
            <w:bottom w:val="none" w:sz="0" w:space="0" w:color="auto"/>
            <w:right w:val="none" w:sz="0" w:space="0" w:color="auto"/>
          </w:divBdr>
        </w:div>
        <w:div w:id="1956330934">
          <w:marLeft w:val="0"/>
          <w:marRight w:val="0"/>
          <w:marTop w:val="0"/>
          <w:marBottom w:val="0"/>
          <w:divBdr>
            <w:top w:val="none" w:sz="0" w:space="0" w:color="auto"/>
            <w:left w:val="none" w:sz="0" w:space="0" w:color="auto"/>
            <w:bottom w:val="none" w:sz="0" w:space="0" w:color="auto"/>
            <w:right w:val="none" w:sz="0" w:space="0" w:color="auto"/>
          </w:divBdr>
          <w:divsChild>
            <w:div w:id="836961643">
              <w:marLeft w:val="0"/>
              <w:marRight w:val="0"/>
              <w:marTop w:val="0"/>
              <w:marBottom w:val="0"/>
              <w:divBdr>
                <w:top w:val="none" w:sz="0" w:space="0" w:color="auto"/>
                <w:left w:val="none" w:sz="0" w:space="0" w:color="auto"/>
                <w:bottom w:val="none" w:sz="0" w:space="0" w:color="auto"/>
                <w:right w:val="none" w:sz="0" w:space="0" w:color="auto"/>
              </w:divBdr>
            </w:div>
          </w:divsChild>
        </w:div>
        <w:div w:id="275258115">
          <w:marLeft w:val="0"/>
          <w:marRight w:val="0"/>
          <w:marTop w:val="300"/>
          <w:marBottom w:val="0"/>
          <w:divBdr>
            <w:top w:val="none" w:sz="0" w:space="0" w:color="auto"/>
            <w:left w:val="none" w:sz="0" w:space="0" w:color="auto"/>
            <w:bottom w:val="none" w:sz="0" w:space="0" w:color="auto"/>
            <w:right w:val="none" w:sz="0" w:space="0" w:color="auto"/>
          </w:divBdr>
          <w:divsChild>
            <w:div w:id="170611845">
              <w:marLeft w:val="0"/>
              <w:marRight w:val="0"/>
              <w:marTop w:val="0"/>
              <w:marBottom w:val="0"/>
              <w:divBdr>
                <w:top w:val="none" w:sz="0" w:space="0" w:color="auto"/>
                <w:left w:val="none" w:sz="0" w:space="0" w:color="auto"/>
                <w:bottom w:val="none" w:sz="0" w:space="0" w:color="auto"/>
                <w:right w:val="none" w:sz="0" w:space="0" w:color="auto"/>
              </w:divBdr>
              <w:divsChild>
                <w:div w:id="6973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482545">
          <w:marLeft w:val="0"/>
          <w:marRight w:val="0"/>
          <w:marTop w:val="300"/>
          <w:marBottom w:val="0"/>
          <w:divBdr>
            <w:top w:val="none" w:sz="0" w:space="0" w:color="auto"/>
            <w:left w:val="none" w:sz="0" w:space="0" w:color="auto"/>
            <w:bottom w:val="none" w:sz="0" w:space="0" w:color="auto"/>
            <w:right w:val="none" w:sz="0" w:space="0" w:color="auto"/>
          </w:divBdr>
          <w:divsChild>
            <w:div w:id="1695960476">
              <w:marLeft w:val="0"/>
              <w:marRight w:val="0"/>
              <w:marTop w:val="0"/>
              <w:marBottom w:val="0"/>
              <w:divBdr>
                <w:top w:val="none" w:sz="0" w:space="0" w:color="auto"/>
                <w:left w:val="none" w:sz="0" w:space="0" w:color="auto"/>
                <w:bottom w:val="none" w:sz="0" w:space="0" w:color="auto"/>
                <w:right w:val="none" w:sz="0" w:space="0" w:color="auto"/>
              </w:divBdr>
              <w:divsChild>
                <w:div w:id="163382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15064">
          <w:marLeft w:val="0"/>
          <w:marRight w:val="0"/>
          <w:marTop w:val="300"/>
          <w:marBottom w:val="0"/>
          <w:divBdr>
            <w:top w:val="none" w:sz="0" w:space="0" w:color="auto"/>
            <w:left w:val="none" w:sz="0" w:space="0" w:color="auto"/>
            <w:bottom w:val="none" w:sz="0" w:space="0" w:color="auto"/>
            <w:right w:val="none" w:sz="0" w:space="0" w:color="auto"/>
          </w:divBdr>
          <w:divsChild>
            <w:div w:id="1489831635">
              <w:marLeft w:val="0"/>
              <w:marRight w:val="0"/>
              <w:marTop w:val="0"/>
              <w:marBottom w:val="0"/>
              <w:divBdr>
                <w:top w:val="none" w:sz="0" w:space="0" w:color="auto"/>
                <w:left w:val="none" w:sz="0" w:space="0" w:color="auto"/>
                <w:bottom w:val="none" w:sz="0" w:space="0" w:color="auto"/>
                <w:right w:val="none" w:sz="0" w:space="0" w:color="auto"/>
              </w:divBdr>
              <w:divsChild>
                <w:div w:id="144527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99608">
          <w:marLeft w:val="0"/>
          <w:marRight w:val="0"/>
          <w:marTop w:val="300"/>
          <w:marBottom w:val="0"/>
          <w:divBdr>
            <w:top w:val="none" w:sz="0" w:space="0" w:color="auto"/>
            <w:left w:val="none" w:sz="0" w:space="0" w:color="auto"/>
            <w:bottom w:val="none" w:sz="0" w:space="0" w:color="auto"/>
            <w:right w:val="none" w:sz="0" w:space="0" w:color="auto"/>
          </w:divBdr>
          <w:divsChild>
            <w:div w:id="1174105339">
              <w:marLeft w:val="0"/>
              <w:marRight w:val="0"/>
              <w:marTop w:val="0"/>
              <w:marBottom w:val="0"/>
              <w:divBdr>
                <w:top w:val="none" w:sz="0" w:space="0" w:color="auto"/>
                <w:left w:val="none" w:sz="0" w:space="0" w:color="auto"/>
                <w:bottom w:val="none" w:sz="0" w:space="0" w:color="auto"/>
                <w:right w:val="none" w:sz="0" w:space="0" w:color="auto"/>
              </w:divBdr>
              <w:divsChild>
                <w:div w:id="1230264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6156642">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3079776">
      <w:bodyDiv w:val="1"/>
      <w:marLeft w:val="0"/>
      <w:marRight w:val="0"/>
      <w:marTop w:val="0"/>
      <w:marBottom w:val="0"/>
      <w:divBdr>
        <w:top w:val="none" w:sz="0" w:space="0" w:color="auto"/>
        <w:left w:val="none" w:sz="0" w:space="0" w:color="auto"/>
        <w:bottom w:val="none" w:sz="0" w:space="0" w:color="auto"/>
        <w:right w:val="none" w:sz="0" w:space="0" w:color="auto"/>
      </w:divBdr>
      <w:divsChild>
        <w:div w:id="150299223">
          <w:marLeft w:val="0"/>
          <w:marRight w:val="0"/>
          <w:marTop w:val="0"/>
          <w:marBottom w:val="0"/>
          <w:divBdr>
            <w:top w:val="none" w:sz="0" w:space="0" w:color="auto"/>
            <w:left w:val="none" w:sz="0" w:space="0" w:color="auto"/>
            <w:bottom w:val="none" w:sz="0" w:space="0" w:color="auto"/>
            <w:right w:val="none" w:sz="0" w:space="0" w:color="auto"/>
          </w:divBdr>
        </w:div>
        <w:div w:id="1564290953">
          <w:marLeft w:val="0"/>
          <w:marRight w:val="0"/>
          <w:marTop w:val="0"/>
          <w:marBottom w:val="0"/>
          <w:divBdr>
            <w:top w:val="none" w:sz="0" w:space="0" w:color="auto"/>
            <w:left w:val="none" w:sz="0" w:space="0" w:color="auto"/>
            <w:bottom w:val="none" w:sz="0" w:space="0" w:color="auto"/>
            <w:right w:val="none" w:sz="0" w:space="0" w:color="auto"/>
          </w:divBdr>
          <w:divsChild>
            <w:div w:id="1347167951">
              <w:marLeft w:val="0"/>
              <w:marRight w:val="0"/>
              <w:marTop w:val="0"/>
              <w:marBottom w:val="0"/>
              <w:divBdr>
                <w:top w:val="none" w:sz="0" w:space="0" w:color="auto"/>
                <w:left w:val="none" w:sz="0" w:space="0" w:color="auto"/>
                <w:bottom w:val="none" w:sz="0" w:space="0" w:color="auto"/>
                <w:right w:val="none" w:sz="0" w:space="0" w:color="auto"/>
              </w:divBdr>
            </w:div>
          </w:divsChild>
        </w:div>
        <w:div w:id="856770265">
          <w:marLeft w:val="0"/>
          <w:marRight w:val="0"/>
          <w:marTop w:val="0"/>
          <w:marBottom w:val="0"/>
          <w:divBdr>
            <w:top w:val="none" w:sz="0" w:space="0" w:color="auto"/>
            <w:left w:val="none" w:sz="0" w:space="0" w:color="auto"/>
            <w:bottom w:val="none" w:sz="0" w:space="0" w:color="auto"/>
            <w:right w:val="none" w:sz="0" w:space="0" w:color="auto"/>
          </w:divBdr>
        </w:div>
        <w:div w:id="1044865640">
          <w:marLeft w:val="0"/>
          <w:marRight w:val="0"/>
          <w:marTop w:val="0"/>
          <w:marBottom w:val="0"/>
          <w:divBdr>
            <w:top w:val="none" w:sz="0" w:space="0" w:color="auto"/>
            <w:left w:val="none" w:sz="0" w:space="0" w:color="auto"/>
            <w:bottom w:val="none" w:sz="0" w:space="0" w:color="auto"/>
            <w:right w:val="none" w:sz="0" w:space="0" w:color="auto"/>
          </w:divBdr>
          <w:divsChild>
            <w:div w:id="526874794">
              <w:marLeft w:val="0"/>
              <w:marRight w:val="0"/>
              <w:marTop w:val="0"/>
              <w:marBottom w:val="0"/>
              <w:divBdr>
                <w:top w:val="none" w:sz="0" w:space="0" w:color="auto"/>
                <w:left w:val="none" w:sz="0" w:space="0" w:color="auto"/>
                <w:bottom w:val="none" w:sz="0" w:space="0" w:color="auto"/>
                <w:right w:val="none" w:sz="0" w:space="0" w:color="auto"/>
              </w:divBdr>
            </w:div>
          </w:divsChild>
        </w:div>
        <w:div w:id="1420642506">
          <w:marLeft w:val="0"/>
          <w:marRight w:val="0"/>
          <w:marTop w:val="0"/>
          <w:marBottom w:val="0"/>
          <w:divBdr>
            <w:top w:val="none" w:sz="0" w:space="0" w:color="auto"/>
            <w:left w:val="none" w:sz="0" w:space="0" w:color="auto"/>
            <w:bottom w:val="none" w:sz="0" w:space="0" w:color="auto"/>
            <w:right w:val="none" w:sz="0" w:space="0" w:color="auto"/>
          </w:divBdr>
        </w:div>
        <w:div w:id="1459252053">
          <w:marLeft w:val="0"/>
          <w:marRight w:val="0"/>
          <w:marTop w:val="0"/>
          <w:marBottom w:val="0"/>
          <w:divBdr>
            <w:top w:val="none" w:sz="0" w:space="0" w:color="auto"/>
            <w:left w:val="none" w:sz="0" w:space="0" w:color="auto"/>
            <w:bottom w:val="none" w:sz="0" w:space="0" w:color="auto"/>
            <w:right w:val="none" w:sz="0" w:space="0" w:color="auto"/>
          </w:divBdr>
          <w:divsChild>
            <w:div w:id="2121683689">
              <w:marLeft w:val="0"/>
              <w:marRight w:val="0"/>
              <w:marTop w:val="0"/>
              <w:marBottom w:val="0"/>
              <w:divBdr>
                <w:top w:val="none" w:sz="0" w:space="0" w:color="auto"/>
                <w:left w:val="none" w:sz="0" w:space="0" w:color="auto"/>
                <w:bottom w:val="none" w:sz="0" w:space="0" w:color="auto"/>
                <w:right w:val="none" w:sz="0" w:space="0" w:color="auto"/>
              </w:divBdr>
            </w:div>
          </w:divsChild>
        </w:div>
        <w:div w:id="839269615">
          <w:marLeft w:val="0"/>
          <w:marRight w:val="0"/>
          <w:marTop w:val="0"/>
          <w:marBottom w:val="0"/>
          <w:divBdr>
            <w:top w:val="none" w:sz="0" w:space="0" w:color="auto"/>
            <w:left w:val="none" w:sz="0" w:space="0" w:color="auto"/>
            <w:bottom w:val="none" w:sz="0" w:space="0" w:color="auto"/>
            <w:right w:val="none" w:sz="0" w:space="0" w:color="auto"/>
          </w:divBdr>
        </w:div>
        <w:div w:id="234517160">
          <w:marLeft w:val="0"/>
          <w:marRight w:val="0"/>
          <w:marTop w:val="0"/>
          <w:marBottom w:val="0"/>
          <w:divBdr>
            <w:top w:val="none" w:sz="0" w:space="0" w:color="auto"/>
            <w:left w:val="none" w:sz="0" w:space="0" w:color="auto"/>
            <w:bottom w:val="none" w:sz="0" w:space="0" w:color="auto"/>
            <w:right w:val="none" w:sz="0" w:space="0" w:color="auto"/>
          </w:divBdr>
          <w:divsChild>
            <w:div w:id="1044718301">
              <w:marLeft w:val="0"/>
              <w:marRight w:val="0"/>
              <w:marTop w:val="0"/>
              <w:marBottom w:val="0"/>
              <w:divBdr>
                <w:top w:val="none" w:sz="0" w:space="0" w:color="auto"/>
                <w:left w:val="none" w:sz="0" w:space="0" w:color="auto"/>
                <w:bottom w:val="none" w:sz="0" w:space="0" w:color="auto"/>
                <w:right w:val="none" w:sz="0" w:space="0" w:color="auto"/>
              </w:divBdr>
            </w:div>
          </w:divsChild>
        </w:div>
        <w:div w:id="1009723309">
          <w:marLeft w:val="0"/>
          <w:marRight w:val="0"/>
          <w:marTop w:val="0"/>
          <w:marBottom w:val="0"/>
          <w:divBdr>
            <w:top w:val="none" w:sz="0" w:space="0" w:color="auto"/>
            <w:left w:val="none" w:sz="0" w:space="0" w:color="auto"/>
            <w:bottom w:val="none" w:sz="0" w:space="0" w:color="auto"/>
            <w:right w:val="none" w:sz="0" w:space="0" w:color="auto"/>
          </w:divBdr>
        </w:div>
        <w:div w:id="1868441753">
          <w:marLeft w:val="0"/>
          <w:marRight w:val="0"/>
          <w:marTop w:val="0"/>
          <w:marBottom w:val="0"/>
          <w:divBdr>
            <w:top w:val="none" w:sz="0" w:space="0" w:color="auto"/>
            <w:left w:val="none" w:sz="0" w:space="0" w:color="auto"/>
            <w:bottom w:val="none" w:sz="0" w:space="0" w:color="auto"/>
            <w:right w:val="none" w:sz="0" w:space="0" w:color="auto"/>
          </w:divBdr>
          <w:divsChild>
            <w:div w:id="792528459">
              <w:marLeft w:val="0"/>
              <w:marRight w:val="0"/>
              <w:marTop w:val="0"/>
              <w:marBottom w:val="0"/>
              <w:divBdr>
                <w:top w:val="none" w:sz="0" w:space="0" w:color="auto"/>
                <w:left w:val="none" w:sz="0" w:space="0" w:color="auto"/>
                <w:bottom w:val="none" w:sz="0" w:space="0" w:color="auto"/>
                <w:right w:val="none" w:sz="0" w:space="0" w:color="auto"/>
              </w:divBdr>
            </w:div>
          </w:divsChild>
        </w:div>
        <w:div w:id="403138432">
          <w:marLeft w:val="0"/>
          <w:marRight w:val="0"/>
          <w:marTop w:val="0"/>
          <w:marBottom w:val="0"/>
          <w:divBdr>
            <w:top w:val="none" w:sz="0" w:space="0" w:color="auto"/>
            <w:left w:val="none" w:sz="0" w:space="0" w:color="auto"/>
            <w:bottom w:val="none" w:sz="0" w:space="0" w:color="auto"/>
            <w:right w:val="none" w:sz="0" w:space="0" w:color="auto"/>
          </w:divBdr>
        </w:div>
        <w:div w:id="529880590">
          <w:marLeft w:val="0"/>
          <w:marRight w:val="0"/>
          <w:marTop w:val="0"/>
          <w:marBottom w:val="0"/>
          <w:divBdr>
            <w:top w:val="none" w:sz="0" w:space="0" w:color="auto"/>
            <w:left w:val="none" w:sz="0" w:space="0" w:color="auto"/>
            <w:bottom w:val="none" w:sz="0" w:space="0" w:color="auto"/>
            <w:right w:val="none" w:sz="0" w:space="0" w:color="auto"/>
          </w:divBdr>
          <w:divsChild>
            <w:div w:id="1009061519">
              <w:marLeft w:val="0"/>
              <w:marRight w:val="0"/>
              <w:marTop w:val="0"/>
              <w:marBottom w:val="0"/>
              <w:divBdr>
                <w:top w:val="none" w:sz="0" w:space="0" w:color="auto"/>
                <w:left w:val="none" w:sz="0" w:space="0" w:color="auto"/>
                <w:bottom w:val="none" w:sz="0" w:space="0" w:color="auto"/>
                <w:right w:val="none" w:sz="0" w:space="0" w:color="auto"/>
              </w:divBdr>
            </w:div>
          </w:divsChild>
        </w:div>
        <w:div w:id="137767955">
          <w:marLeft w:val="0"/>
          <w:marRight w:val="0"/>
          <w:marTop w:val="0"/>
          <w:marBottom w:val="0"/>
          <w:divBdr>
            <w:top w:val="none" w:sz="0" w:space="0" w:color="auto"/>
            <w:left w:val="none" w:sz="0" w:space="0" w:color="auto"/>
            <w:bottom w:val="none" w:sz="0" w:space="0" w:color="auto"/>
            <w:right w:val="none" w:sz="0" w:space="0" w:color="auto"/>
          </w:divBdr>
        </w:div>
        <w:div w:id="1053116480">
          <w:marLeft w:val="0"/>
          <w:marRight w:val="0"/>
          <w:marTop w:val="0"/>
          <w:marBottom w:val="0"/>
          <w:divBdr>
            <w:top w:val="none" w:sz="0" w:space="0" w:color="auto"/>
            <w:left w:val="none" w:sz="0" w:space="0" w:color="auto"/>
            <w:bottom w:val="none" w:sz="0" w:space="0" w:color="auto"/>
            <w:right w:val="none" w:sz="0" w:space="0" w:color="auto"/>
          </w:divBdr>
          <w:divsChild>
            <w:div w:id="1704594641">
              <w:marLeft w:val="0"/>
              <w:marRight w:val="0"/>
              <w:marTop w:val="0"/>
              <w:marBottom w:val="0"/>
              <w:divBdr>
                <w:top w:val="none" w:sz="0" w:space="0" w:color="auto"/>
                <w:left w:val="none" w:sz="0" w:space="0" w:color="auto"/>
                <w:bottom w:val="none" w:sz="0" w:space="0" w:color="auto"/>
                <w:right w:val="none" w:sz="0" w:space="0" w:color="auto"/>
              </w:divBdr>
            </w:div>
          </w:divsChild>
        </w:div>
        <w:div w:id="1996912526">
          <w:marLeft w:val="0"/>
          <w:marRight w:val="0"/>
          <w:marTop w:val="300"/>
          <w:marBottom w:val="0"/>
          <w:divBdr>
            <w:top w:val="none" w:sz="0" w:space="0" w:color="auto"/>
            <w:left w:val="none" w:sz="0" w:space="0" w:color="auto"/>
            <w:bottom w:val="none" w:sz="0" w:space="0" w:color="auto"/>
            <w:right w:val="none" w:sz="0" w:space="0" w:color="auto"/>
          </w:divBdr>
          <w:divsChild>
            <w:div w:id="1097487399">
              <w:marLeft w:val="0"/>
              <w:marRight w:val="0"/>
              <w:marTop w:val="0"/>
              <w:marBottom w:val="0"/>
              <w:divBdr>
                <w:top w:val="none" w:sz="0" w:space="0" w:color="auto"/>
                <w:left w:val="none" w:sz="0" w:space="0" w:color="auto"/>
                <w:bottom w:val="none" w:sz="0" w:space="0" w:color="auto"/>
                <w:right w:val="none" w:sz="0" w:space="0" w:color="auto"/>
              </w:divBdr>
              <w:divsChild>
                <w:div w:id="159570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77355">
          <w:marLeft w:val="0"/>
          <w:marRight w:val="0"/>
          <w:marTop w:val="300"/>
          <w:marBottom w:val="0"/>
          <w:divBdr>
            <w:top w:val="none" w:sz="0" w:space="0" w:color="auto"/>
            <w:left w:val="none" w:sz="0" w:space="0" w:color="auto"/>
            <w:bottom w:val="none" w:sz="0" w:space="0" w:color="auto"/>
            <w:right w:val="none" w:sz="0" w:space="0" w:color="auto"/>
          </w:divBdr>
          <w:divsChild>
            <w:div w:id="297806676">
              <w:marLeft w:val="0"/>
              <w:marRight w:val="0"/>
              <w:marTop w:val="0"/>
              <w:marBottom w:val="0"/>
              <w:divBdr>
                <w:top w:val="none" w:sz="0" w:space="0" w:color="auto"/>
                <w:left w:val="none" w:sz="0" w:space="0" w:color="auto"/>
                <w:bottom w:val="none" w:sz="0" w:space="0" w:color="auto"/>
                <w:right w:val="none" w:sz="0" w:space="0" w:color="auto"/>
              </w:divBdr>
              <w:divsChild>
                <w:div w:id="105612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624372">
          <w:marLeft w:val="0"/>
          <w:marRight w:val="0"/>
          <w:marTop w:val="300"/>
          <w:marBottom w:val="0"/>
          <w:divBdr>
            <w:top w:val="none" w:sz="0" w:space="0" w:color="auto"/>
            <w:left w:val="none" w:sz="0" w:space="0" w:color="auto"/>
            <w:bottom w:val="none" w:sz="0" w:space="0" w:color="auto"/>
            <w:right w:val="none" w:sz="0" w:space="0" w:color="auto"/>
          </w:divBdr>
          <w:divsChild>
            <w:div w:id="147594374">
              <w:marLeft w:val="0"/>
              <w:marRight w:val="0"/>
              <w:marTop w:val="0"/>
              <w:marBottom w:val="0"/>
              <w:divBdr>
                <w:top w:val="none" w:sz="0" w:space="0" w:color="auto"/>
                <w:left w:val="none" w:sz="0" w:space="0" w:color="auto"/>
                <w:bottom w:val="none" w:sz="0" w:space="0" w:color="auto"/>
                <w:right w:val="none" w:sz="0" w:space="0" w:color="auto"/>
              </w:divBdr>
              <w:divsChild>
                <w:div w:id="17335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1691">
          <w:marLeft w:val="0"/>
          <w:marRight w:val="0"/>
          <w:marTop w:val="300"/>
          <w:marBottom w:val="0"/>
          <w:divBdr>
            <w:top w:val="none" w:sz="0" w:space="0" w:color="auto"/>
            <w:left w:val="none" w:sz="0" w:space="0" w:color="auto"/>
            <w:bottom w:val="none" w:sz="0" w:space="0" w:color="auto"/>
            <w:right w:val="none" w:sz="0" w:space="0" w:color="auto"/>
          </w:divBdr>
          <w:divsChild>
            <w:div w:id="251934088">
              <w:marLeft w:val="0"/>
              <w:marRight w:val="0"/>
              <w:marTop w:val="0"/>
              <w:marBottom w:val="0"/>
              <w:divBdr>
                <w:top w:val="none" w:sz="0" w:space="0" w:color="auto"/>
                <w:left w:val="none" w:sz="0" w:space="0" w:color="auto"/>
                <w:bottom w:val="none" w:sz="0" w:space="0" w:color="auto"/>
                <w:right w:val="none" w:sz="0" w:space="0" w:color="auto"/>
              </w:divBdr>
              <w:divsChild>
                <w:div w:id="10206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0154">
      <w:bodyDiv w:val="1"/>
      <w:marLeft w:val="0"/>
      <w:marRight w:val="0"/>
      <w:marTop w:val="0"/>
      <w:marBottom w:val="0"/>
      <w:divBdr>
        <w:top w:val="none" w:sz="0" w:space="0" w:color="auto"/>
        <w:left w:val="none" w:sz="0" w:space="0" w:color="auto"/>
        <w:bottom w:val="none" w:sz="0" w:space="0" w:color="auto"/>
        <w:right w:val="none" w:sz="0" w:space="0" w:color="auto"/>
      </w:divBdr>
      <w:divsChild>
        <w:div w:id="1198808987">
          <w:marLeft w:val="0"/>
          <w:marRight w:val="0"/>
          <w:marTop w:val="0"/>
          <w:marBottom w:val="0"/>
          <w:divBdr>
            <w:top w:val="none" w:sz="0" w:space="0" w:color="auto"/>
            <w:left w:val="none" w:sz="0" w:space="0" w:color="auto"/>
            <w:bottom w:val="none" w:sz="0" w:space="0" w:color="auto"/>
            <w:right w:val="none" w:sz="0" w:space="0" w:color="auto"/>
          </w:divBdr>
        </w:div>
        <w:div w:id="92946342">
          <w:marLeft w:val="0"/>
          <w:marRight w:val="0"/>
          <w:marTop w:val="0"/>
          <w:marBottom w:val="0"/>
          <w:divBdr>
            <w:top w:val="none" w:sz="0" w:space="0" w:color="auto"/>
            <w:left w:val="none" w:sz="0" w:space="0" w:color="auto"/>
            <w:bottom w:val="none" w:sz="0" w:space="0" w:color="auto"/>
            <w:right w:val="none" w:sz="0" w:space="0" w:color="auto"/>
          </w:divBdr>
          <w:divsChild>
            <w:div w:id="1797944895">
              <w:marLeft w:val="0"/>
              <w:marRight w:val="0"/>
              <w:marTop w:val="0"/>
              <w:marBottom w:val="0"/>
              <w:divBdr>
                <w:top w:val="none" w:sz="0" w:space="0" w:color="auto"/>
                <w:left w:val="none" w:sz="0" w:space="0" w:color="auto"/>
                <w:bottom w:val="none" w:sz="0" w:space="0" w:color="auto"/>
                <w:right w:val="none" w:sz="0" w:space="0" w:color="auto"/>
              </w:divBdr>
            </w:div>
          </w:divsChild>
        </w:div>
        <w:div w:id="1611738663">
          <w:marLeft w:val="0"/>
          <w:marRight w:val="0"/>
          <w:marTop w:val="0"/>
          <w:marBottom w:val="0"/>
          <w:divBdr>
            <w:top w:val="none" w:sz="0" w:space="0" w:color="auto"/>
            <w:left w:val="none" w:sz="0" w:space="0" w:color="auto"/>
            <w:bottom w:val="none" w:sz="0" w:space="0" w:color="auto"/>
            <w:right w:val="none" w:sz="0" w:space="0" w:color="auto"/>
          </w:divBdr>
        </w:div>
        <w:div w:id="885331137">
          <w:marLeft w:val="0"/>
          <w:marRight w:val="0"/>
          <w:marTop w:val="0"/>
          <w:marBottom w:val="0"/>
          <w:divBdr>
            <w:top w:val="none" w:sz="0" w:space="0" w:color="auto"/>
            <w:left w:val="none" w:sz="0" w:space="0" w:color="auto"/>
            <w:bottom w:val="none" w:sz="0" w:space="0" w:color="auto"/>
            <w:right w:val="none" w:sz="0" w:space="0" w:color="auto"/>
          </w:divBdr>
          <w:divsChild>
            <w:div w:id="691885770">
              <w:marLeft w:val="0"/>
              <w:marRight w:val="0"/>
              <w:marTop w:val="0"/>
              <w:marBottom w:val="0"/>
              <w:divBdr>
                <w:top w:val="none" w:sz="0" w:space="0" w:color="auto"/>
                <w:left w:val="none" w:sz="0" w:space="0" w:color="auto"/>
                <w:bottom w:val="none" w:sz="0" w:space="0" w:color="auto"/>
                <w:right w:val="none" w:sz="0" w:space="0" w:color="auto"/>
              </w:divBdr>
            </w:div>
          </w:divsChild>
        </w:div>
        <w:div w:id="791704577">
          <w:marLeft w:val="0"/>
          <w:marRight w:val="0"/>
          <w:marTop w:val="0"/>
          <w:marBottom w:val="0"/>
          <w:divBdr>
            <w:top w:val="none" w:sz="0" w:space="0" w:color="auto"/>
            <w:left w:val="none" w:sz="0" w:space="0" w:color="auto"/>
            <w:bottom w:val="none" w:sz="0" w:space="0" w:color="auto"/>
            <w:right w:val="none" w:sz="0" w:space="0" w:color="auto"/>
          </w:divBdr>
        </w:div>
        <w:div w:id="692994936">
          <w:marLeft w:val="0"/>
          <w:marRight w:val="0"/>
          <w:marTop w:val="0"/>
          <w:marBottom w:val="0"/>
          <w:divBdr>
            <w:top w:val="none" w:sz="0" w:space="0" w:color="auto"/>
            <w:left w:val="none" w:sz="0" w:space="0" w:color="auto"/>
            <w:bottom w:val="none" w:sz="0" w:space="0" w:color="auto"/>
            <w:right w:val="none" w:sz="0" w:space="0" w:color="auto"/>
          </w:divBdr>
          <w:divsChild>
            <w:div w:id="2115393099">
              <w:marLeft w:val="0"/>
              <w:marRight w:val="0"/>
              <w:marTop w:val="0"/>
              <w:marBottom w:val="0"/>
              <w:divBdr>
                <w:top w:val="none" w:sz="0" w:space="0" w:color="auto"/>
                <w:left w:val="none" w:sz="0" w:space="0" w:color="auto"/>
                <w:bottom w:val="none" w:sz="0" w:space="0" w:color="auto"/>
                <w:right w:val="none" w:sz="0" w:space="0" w:color="auto"/>
              </w:divBdr>
            </w:div>
          </w:divsChild>
        </w:div>
        <w:div w:id="1717965266">
          <w:marLeft w:val="0"/>
          <w:marRight w:val="0"/>
          <w:marTop w:val="0"/>
          <w:marBottom w:val="0"/>
          <w:divBdr>
            <w:top w:val="none" w:sz="0" w:space="0" w:color="auto"/>
            <w:left w:val="none" w:sz="0" w:space="0" w:color="auto"/>
            <w:bottom w:val="none" w:sz="0" w:space="0" w:color="auto"/>
            <w:right w:val="none" w:sz="0" w:space="0" w:color="auto"/>
          </w:divBdr>
        </w:div>
        <w:div w:id="263193794">
          <w:marLeft w:val="0"/>
          <w:marRight w:val="0"/>
          <w:marTop w:val="0"/>
          <w:marBottom w:val="0"/>
          <w:divBdr>
            <w:top w:val="none" w:sz="0" w:space="0" w:color="auto"/>
            <w:left w:val="none" w:sz="0" w:space="0" w:color="auto"/>
            <w:bottom w:val="none" w:sz="0" w:space="0" w:color="auto"/>
            <w:right w:val="none" w:sz="0" w:space="0" w:color="auto"/>
          </w:divBdr>
          <w:divsChild>
            <w:div w:id="698042850">
              <w:marLeft w:val="0"/>
              <w:marRight w:val="0"/>
              <w:marTop w:val="0"/>
              <w:marBottom w:val="0"/>
              <w:divBdr>
                <w:top w:val="none" w:sz="0" w:space="0" w:color="auto"/>
                <w:left w:val="none" w:sz="0" w:space="0" w:color="auto"/>
                <w:bottom w:val="none" w:sz="0" w:space="0" w:color="auto"/>
                <w:right w:val="none" w:sz="0" w:space="0" w:color="auto"/>
              </w:divBdr>
            </w:div>
          </w:divsChild>
        </w:div>
        <w:div w:id="302128213">
          <w:marLeft w:val="0"/>
          <w:marRight w:val="0"/>
          <w:marTop w:val="0"/>
          <w:marBottom w:val="0"/>
          <w:divBdr>
            <w:top w:val="none" w:sz="0" w:space="0" w:color="auto"/>
            <w:left w:val="none" w:sz="0" w:space="0" w:color="auto"/>
            <w:bottom w:val="none" w:sz="0" w:space="0" w:color="auto"/>
            <w:right w:val="none" w:sz="0" w:space="0" w:color="auto"/>
          </w:divBdr>
        </w:div>
        <w:div w:id="1652323837">
          <w:marLeft w:val="0"/>
          <w:marRight w:val="0"/>
          <w:marTop w:val="0"/>
          <w:marBottom w:val="0"/>
          <w:divBdr>
            <w:top w:val="none" w:sz="0" w:space="0" w:color="auto"/>
            <w:left w:val="none" w:sz="0" w:space="0" w:color="auto"/>
            <w:bottom w:val="none" w:sz="0" w:space="0" w:color="auto"/>
            <w:right w:val="none" w:sz="0" w:space="0" w:color="auto"/>
          </w:divBdr>
          <w:divsChild>
            <w:div w:id="2102483213">
              <w:marLeft w:val="0"/>
              <w:marRight w:val="0"/>
              <w:marTop w:val="0"/>
              <w:marBottom w:val="0"/>
              <w:divBdr>
                <w:top w:val="none" w:sz="0" w:space="0" w:color="auto"/>
                <w:left w:val="none" w:sz="0" w:space="0" w:color="auto"/>
                <w:bottom w:val="none" w:sz="0" w:space="0" w:color="auto"/>
                <w:right w:val="none" w:sz="0" w:space="0" w:color="auto"/>
              </w:divBdr>
            </w:div>
          </w:divsChild>
        </w:div>
        <w:div w:id="493692343">
          <w:marLeft w:val="0"/>
          <w:marRight w:val="0"/>
          <w:marTop w:val="0"/>
          <w:marBottom w:val="0"/>
          <w:divBdr>
            <w:top w:val="none" w:sz="0" w:space="0" w:color="auto"/>
            <w:left w:val="none" w:sz="0" w:space="0" w:color="auto"/>
            <w:bottom w:val="none" w:sz="0" w:space="0" w:color="auto"/>
            <w:right w:val="none" w:sz="0" w:space="0" w:color="auto"/>
          </w:divBdr>
        </w:div>
        <w:div w:id="817961675">
          <w:marLeft w:val="0"/>
          <w:marRight w:val="0"/>
          <w:marTop w:val="0"/>
          <w:marBottom w:val="0"/>
          <w:divBdr>
            <w:top w:val="none" w:sz="0" w:space="0" w:color="auto"/>
            <w:left w:val="none" w:sz="0" w:space="0" w:color="auto"/>
            <w:bottom w:val="none" w:sz="0" w:space="0" w:color="auto"/>
            <w:right w:val="none" w:sz="0" w:space="0" w:color="auto"/>
          </w:divBdr>
          <w:divsChild>
            <w:div w:id="1749762674">
              <w:marLeft w:val="0"/>
              <w:marRight w:val="0"/>
              <w:marTop w:val="0"/>
              <w:marBottom w:val="0"/>
              <w:divBdr>
                <w:top w:val="none" w:sz="0" w:space="0" w:color="auto"/>
                <w:left w:val="none" w:sz="0" w:space="0" w:color="auto"/>
                <w:bottom w:val="none" w:sz="0" w:space="0" w:color="auto"/>
                <w:right w:val="none" w:sz="0" w:space="0" w:color="auto"/>
              </w:divBdr>
            </w:div>
          </w:divsChild>
        </w:div>
        <w:div w:id="2047412632">
          <w:marLeft w:val="0"/>
          <w:marRight w:val="0"/>
          <w:marTop w:val="0"/>
          <w:marBottom w:val="0"/>
          <w:divBdr>
            <w:top w:val="none" w:sz="0" w:space="0" w:color="auto"/>
            <w:left w:val="none" w:sz="0" w:space="0" w:color="auto"/>
            <w:bottom w:val="none" w:sz="0" w:space="0" w:color="auto"/>
            <w:right w:val="none" w:sz="0" w:space="0" w:color="auto"/>
          </w:divBdr>
        </w:div>
        <w:div w:id="797264792">
          <w:marLeft w:val="0"/>
          <w:marRight w:val="0"/>
          <w:marTop w:val="0"/>
          <w:marBottom w:val="0"/>
          <w:divBdr>
            <w:top w:val="none" w:sz="0" w:space="0" w:color="auto"/>
            <w:left w:val="none" w:sz="0" w:space="0" w:color="auto"/>
            <w:bottom w:val="none" w:sz="0" w:space="0" w:color="auto"/>
            <w:right w:val="none" w:sz="0" w:space="0" w:color="auto"/>
          </w:divBdr>
          <w:divsChild>
            <w:div w:id="704258812">
              <w:marLeft w:val="0"/>
              <w:marRight w:val="0"/>
              <w:marTop w:val="0"/>
              <w:marBottom w:val="0"/>
              <w:divBdr>
                <w:top w:val="none" w:sz="0" w:space="0" w:color="auto"/>
                <w:left w:val="none" w:sz="0" w:space="0" w:color="auto"/>
                <w:bottom w:val="none" w:sz="0" w:space="0" w:color="auto"/>
                <w:right w:val="none" w:sz="0" w:space="0" w:color="auto"/>
              </w:divBdr>
            </w:div>
          </w:divsChild>
        </w:div>
        <w:div w:id="1395620125">
          <w:marLeft w:val="0"/>
          <w:marRight w:val="0"/>
          <w:marTop w:val="300"/>
          <w:marBottom w:val="0"/>
          <w:divBdr>
            <w:top w:val="none" w:sz="0" w:space="0" w:color="auto"/>
            <w:left w:val="none" w:sz="0" w:space="0" w:color="auto"/>
            <w:bottom w:val="none" w:sz="0" w:space="0" w:color="auto"/>
            <w:right w:val="none" w:sz="0" w:space="0" w:color="auto"/>
          </w:divBdr>
          <w:divsChild>
            <w:div w:id="604965410">
              <w:marLeft w:val="0"/>
              <w:marRight w:val="0"/>
              <w:marTop w:val="0"/>
              <w:marBottom w:val="0"/>
              <w:divBdr>
                <w:top w:val="none" w:sz="0" w:space="0" w:color="auto"/>
                <w:left w:val="none" w:sz="0" w:space="0" w:color="auto"/>
                <w:bottom w:val="none" w:sz="0" w:space="0" w:color="auto"/>
                <w:right w:val="none" w:sz="0" w:space="0" w:color="auto"/>
              </w:divBdr>
              <w:divsChild>
                <w:div w:id="3659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5016">
          <w:marLeft w:val="0"/>
          <w:marRight w:val="0"/>
          <w:marTop w:val="300"/>
          <w:marBottom w:val="0"/>
          <w:divBdr>
            <w:top w:val="none" w:sz="0" w:space="0" w:color="auto"/>
            <w:left w:val="none" w:sz="0" w:space="0" w:color="auto"/>
            <w:bottom w:val="none" w:sz="0" w:space="0" w:color="auto"/>
            <w:right w:val="none" w:sz="0" w:space="0" w:color="auto"/>
          </w:divBdr>
          <w:divsChild>
            <w:div w:id="1680933581">
              <w:marLeft w:val="0"/>
              <w:marRight w:val="0"/>
              <w:marTop w:val="0"/>
              <w:marBottom w:val="0"/>
              <w:divBdr>
                <w:top w:val="none" w:sz="0" w:space="0" w:color="auto"/>
                <w:left w:val="none" w:sz="0" w:space="0" w:color="auto"/>
                <w:bottom w:val="none" w:sz="0" w:space="0" w:color="auto"/>
                <w:right w:val="none" w:sz="0" w:space="0" w:color="auto"/>
              </w:divBdr>
              <w:divsChild>
                <w:div w:id="191489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63064">
          <w:marLeft w:val="0"/>
          <w:marRight w:val="0"/>
          <w:marTop w:val="300"/>
          <w:marBottom w:val="0"/>
          <w:divBdr>
            <w:top w:val="none" w:sz="0" w:space="0" w:color="auto"/>
            <w:left w:val="none" w:sz="0" w:space="0" w:color="auto"/>
            <w:bottom w:val="none" w:sz="0" w:space="0" w:color="auto"/>
            <w:right w:val="none" w:sz="0" w:space="0" w:color="auto"/>
          </w:divBdr>
          <w:divsChild>
            <w:div w:id="962542544">
              <w:marLeft w:val="0"/>
              <w:marRight w:val="0"/>
              <w:marTop w:val="0"/>
              <w:marBottom w:val="0"/>
              <w:divBdr>
                <w:top w:val="none" w:sz="0" w:space="0" w:color="auto"/>
                <w:left w:val="none" w:sz="0" w:space="0" w:color="auto"/>
                <w:bottom w:val="none" w:sz="0" w:space="0" w:color="auto"/>
                <w:right w:val="none" w:sz="0" w:space="0" w:color="auto"/>
              </w:divBdr>
              <w:divsChild>
                <w:div w:id="97271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94218">
          <w:marLeft w:val="0"/>
          <w:marRight w:val="0"/>
          <w:marTop w:val="300"/>
          <w:marBottom w:val="0"/>
          <w:divBdr>
            <w:top w:val="none" w:sz="0" w:space="0" w:color="auto"/>
            <w:left w:val="none" w:sz="0" w:space="0" w:color="auto"/>
            <w:bottom w:val="none" w:sz="0" w:space="0" w:color="auto"/>
            <w:right w:val="none" w:sz="0" w:space="0" w:color="auto"/>
          </w:divBdr>
          <w:divsChild>
            <w:div w:id="1356268543">
              <w:marLeft w:val="0"/>
              <w:marRight w:val="0"/>
              <w:marTop w:val="0"/>
              <w:marBottom w:val="0"/>
              <w:divBdr>
                <w:top w:val="none" w:sz="0" w:space="0" w:color="auto"/>
                <w:left w:val="none" w:sz="0" w:space="0" w:color="auto"/>
                <w:bottom w:val="none" w:sz="0" w:space="0" w:color="auto"/>
                <w:right w:val="none" w:sz="0" w:space="0" w:color="auto"/>
              </w:divBdr>
              <w:divsChild>
                <w:div w:id="177478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89050360">
      <w:bodyDiv w:val="1"/>
      <w:marLeft w:val="0"/>
      <w:marRight w:val="0"/>
      <w:marTop w:val="0"/>
      <w:marBottom w:val="0"/>
      <w:divBdr>
        <w:top w:val="none" w:sz="0" w:space="0" w:color="auto"/>
        <w:left w:val="none" w:sz="0" w:space="0" w:color="auto"/>
        <w:bottom w:val="none" w:sz="0" w:space="0" w:color="auto"/>
        <w:right w:val="none" w:sz="0" w:space="0" w:color="auto"/>
      </w:divBdr>
      <w:divsChild>
        <w:div w:id="943998683">
          <w:marLeft w:val="0"/>
          <w:marRight w:val="0"/>
          <w:marTop w:val="0"/>
          <w:marBottom w:val="0"/>
          <w:divBdr>
            <w:top w:val="none" w:sz="0" w:space="0" w:color="auto"/>
            <w:left w:val="none" w:sz="0" w:space="0" w:color="auto"/>
            <w:bottom w:val="none" w:sz="0" w:space="0" w:color="auto"/>
            <w:right w:val="none" w:sz="0" w:space="0" w:color="auto"/>
          </w:divBdr>
        </w:div>
        <w:div w:id="1856192541">
          <w:marLeft w:val="0"/>
          <w:marRight w:val="0"/>
          <w:marTop w:val="0"/>
          <w:marBottom w:val="0"/>
          <w:divBdr>
            <w:top w:val="none" w:sz="0" w:space="0" w:color="auto"/>
            <w:left w:val="none" w:sz="0" w:space="0" w:color="auto"/>
            <w:bottom w:val="none" w:sz="0" w:space="0" w:color="auto"/>
            <w:right w:val="none" w:sz="0" w:space="0" w:color="auto"/>
          </w:divBdr>
          <w:divsChild>
            <w:div w:id="1412191020">
              <w:marLeft w:val="0"/>
              <w:marRight w:val="0"/>
              <w:marTop w:val="0"/>
              <w:marBottom w:val="0"/>
              <w:divBdr>
                <w:top w:val="none" w:sz="0" w:space="0" w:color="auto"/>
                <w:left w:val="none" w:sz="0" w:space="0" w:color="auto"/>
                <w:bottom w:val="none" w:sz="0" w:space="0" w:color="auto"/>
                <w:right w:val="none" w:sz="0" w:space="0" w:color="auto"/>
              </w:divBdr>
            </w:div>
          </w:divsChild>
        </w:div>
        <w:div w:id="1026951620">
          <w:marLeft w:val="0"/>
          <w:marRight w:val="0"/>
          <w:marTop w:val="0"/>
          <w:marBottom w:val="0"/>
          <w:divBdr>
            <w:top w:val="none" w:sz="0" w:space="0" w:color="auto"/>
            <w:left w:val="none" w:sz="0" w:space="0" w:color="auto"/>
            <w:bottom w:val="none" w:sz="0" w:space="0" w:color="auto"/>
            <w:right w:val="none" w:sz="0" w:space="0" w:color="auto"/>
          </w:divBdr>
        </w:div>
        <w:div w:id="202641288">
          <w:marLeft w:val="0"/>
          <w:marRight w:val="0"/>
          <w:marTop w:val="0"/>
          <w:marBottom w:val="0"/>
          <w:divBdr>
            <w:top w:val="none" w:sz="0" w:space="0" w:color="auto"/>
            <w:left w:val="none" w:sz="0" w:space="0" w:color="auto"/>
            <w:bottom w:val="none" w:sz="0" w:space="0" w:color="auto"/>
            <w:right w:val="none" w:sz="0" w:space="0" w:color="auto"/>
          </w:divBdr>
          <w:divsChild>
            <w:div w:id="1020280279">
              <w:marLeft w:val="0"/>
              <w:marRight w:val="0"/>
              <w:marTop w:val="0"/>
              <w:marBottom w:val="0"/>
              <w:divBdr>
                <w:top w:val="none" w:sz="0" w:space="0" w:color="auto"/>
                <w:left w:val="none" w:sz="0" w:space="0" w:color="auto"/>
                <w:bottom w:val="none" w:sz="0" w:space="0" w:color="auto"/>
                <w:right w:val="none" w:sz="0" w:space="0" w:color="auto"/>
              </w:divBdr>
            </w:div>
          </w:divsChild>
        </w:div>
        <w:div w:id="1915895613">
          <w:marLeft w:val="0"/>
          <w:marRight w:val="0"/>
          <w:marTop w:val="0"/>
          <w:marBottom w:val="0"/>
          <w:divBdr>
            <w:top w:val="none" w:sz="0" w:space="0" w:color="auto"/>
            <w:left w:val="none" w:sz="0" w:space="0" w:color="auto"/>
            <w:bottom w:val="none" w:sz="0" w:space="0" w:color="auto"/>
            <w:right w:val="none" w:sz="0" w:space="0" w:color="auto"/>
          </w:divBdr>
        </w:div>
        <w:div w:id="943272999">
          <w:marLeft w:val="0"/>
          <w:marRight w:val="0"/>
          <w:marTop w:val="0"/>
          <w:marBottom w:val="0"/>
          <w:divBdr>
            <w:top w:val="none" w:sz="0" w:space="0" w:color="auto"/>
            <w:left w:val="none" w:sz="0" w:space="0" w:color="auto"/>
            <w:bottom w:val="none" w:sz="0" w:space="0" w:color="auto"/>
            <w:right w:val="none" w:sz="0" w:space="0" w:color="auto"/>
          </w:divBdr>
          <w:divsChild>
            <w:div w:id="889002207">
              <w:marLeft w:val="0"/>
              <w:marRight w:val="0"/>
              <w:marTop w:val="0"/>
              <w:marBottom w:val="0"/>
              <w:divBdr>
                <w:top w:val="none" w:sz="0" w:space="0" w:color="auto"/>
                <w:left w:val="none" w:sz="0" w:space="0" w:color="auto"/>
                <w:bottom w:val="none" w:sz="0" w:space="0" w:color="auto"/>
                <w:right w:val="none" w:sz="0" w:space="0" w:color="auto"/>
              </w:divBdr>
            </w:div>
          </w:divsChild>
        </w:div>
        <w:div w:id="1159921793">
          <w:marLeft w:val="0"/>
          <w:marRight w:val="0"/>
          <w:marTop w:val="0"/>
          <w:marBottom w:val="0"/>
          <w:divBdr>
            <w:top w:val="none" w:sz="0" w:space="0" w:color="auto"/>
            <w:left w:val="none" w:sz="0" w:space="0" w:color="auto"/>
            <w:bottom w:val="none" w:sz="0" w:space="0" w:color="auto"/>
            <w:right w:val="none" w:sz="0" w:space="0" w:color="auto"/>
          </w:divBdr>
        </w:div>
        <w:div w:id="107625941">
          <w:marLeft w:val="0"/>
          <w:marRight w:val="0"/>
          <w:marTop w:val="0"/>
          <w:marBottom w:val="0"/>
          <w:divBdr>
            <w:top w:val="none" w:sz="0" w:space="0" w:color="auto"/>
            <w:left w:val="none" w:sz="0" w:space="0" w:color="auto"/>
            <w:bottom w:val="none" w:sz="0" w:space="0" w:color="auto"/>
            <w:right w:val="none" w:sz="0" w:space="0" w:color="auto"/>
          </w:divBdr>
          <w:divsChild>
            <w:div w:id="1245073147">
              <w:marLeft w:val="0"/>
              <w:marRight w:val="0"/>
              <w:marTop w:val="0"/>
              <w:marBottom w:val="0"/>
              <w:divBdr>
                <w:top w:val="none" w:sz="0" w:space="0" w:color="auto"/>
                <w:left w:val="none" w:sz="0" w:space="0" w:color="auto"/>
                <w:bottom w:val="none" w:sz="0" w:space="0" w:color="auto"/>
                <w:right w:val="none" w:sz="0" w:space="0" w:color="auto"/>
              </w:divBdr>
            </w:div>
          </w:divsChild>
        </w:div>
        <w:div w:id="1026294751">
          <w:marLeft w:val="0"/>
          <w:marRight w:val="0"/>
          <w:marTop w:val="0"/>
          <w:marBottom w:val="0"/>
          <w:divBdr>
            <w:top w:val="none" w:sz="0" w:space="0" w:color="auto"/>
            <w:left w:val="none" w:sz="0" w:space="0" w:color="auto"/>
            <w:bottom w:val="none" w:sz="0" w:space="0" w:color="auto"/>
            <w:right w:val="none" w:sz="0" w:space="0" w:color="auto"/>
          </w:divBdr>
        </w:div>
        <w:div w:id="1252272151">
          <w:marLeft w:val="0"/>
          <w:marRight w:val="0"/>
          <w:marTop w:val="0"/>
          <w:marBottom w:val="0"/>
          <w:divBdr>
            <w:top w:val="none" w:sz="0" w:space="0" w:color="auto"/>
            <w:left w:val="none" w:sz="0" w:space="0" w:color="auto"/>
            <w:bottom w:val="none" w:sz="0" w:space="0" w:color="auto"/>
            <w:right w:val="none" w:sz="0" w:space="0" w:color="auto"/>
          </w:divBdr>
          <w:divsChild>
            <w:div w:id="258563687">
              <w:marLeft w:val="0"/>
              <w:marRight w:val="0"/>
              <w:marTop w:val="0"/>
              <w:marBottom w:val="0"/>
              <w:divBdr>
                <w:top w:val="none" w:sz="0" w:space="0" w:color="auto"/>
                <w:left w:val="none" w:sz="0" w:space="0" w:color="auto"/>
                <w:bottom w:val="none" w:sz="0" w:space="0" w:color="auto"/>
                <w:right w:val="none" w:sz="0" w:space="0" w:color="auto"/>
              </w:divBdr>
            </w:div>
          </w:divsChild>
        </w:div>
        <w:div w:id="207105642">
          <w:marLeft w:val="0"/>
          <w:marRight w:val="0"/>
          <w:marTop w:val="0"/>
          <w:marBottom w:val="0"/>
          <w:divBdr>
            <w:top w:val="none" w:sz="0" w:space="0" w:color="auto"/>
            <w:left w:val="none" w:sz="0" w:space="0" w:color="auto"/>
            <w:bottom w:val="none" w:sz="0" w:space="0" w:color="auto"/>
            <w:right w:val="none" w:sz="0" w:space="0" w:color="auto"/>
          </w:divBdr>
        </w:div>
        <w:div w:id="833567716">
          <w:marLeft w:val="0"/>
          <w:marRight w:val="0"/>
          <w:marTop w:val="0"/>
          <w:marBottom w:val="0"/>
          <w:divBdr>
            <w:top w:val="none" w:sz="0" w:space="0" w:color="auto"/>
            <w:left w:val="none" w:sz="0" w:space="0" w:color="auto"/>
            <w:bottom w:val="none" w:sz="0" w:space="0" w:color="auto"/>
            <w:right w:val="none" w:sz="0" w:space="0" w:color="auto"/>
          </w:divBdr>
          <w:divsChild>
            <w:div w:id="681130186">
              <w:marLeft w:val="0"/>
              <w:marRight w:val="0"/>
              <w:marTop w:val="0"/>
              <w:marBottom w:val="0"/>
              <w:divBdr>
                <w:top w:val="none" w:sz="0" w:space="0" w:color="auto"/>
                <w:left w:val="none" w:sz="0" w:space="0" w:color="auto"/>
                <w:bottom w:val="none" w:sz="0" w:space="0" w:color="auto"/>
                <w:right w:val="none" w:sz="0" w:space="0" w:color="auto"/>
              </w:divBdr>
            </w:div>
          </w:divsChild>
        </w:div>
        <w:div w:id="614363060">
          <w:marLeft w:val="0"/>
          <w:marRight w:val="0"/>
          <w:marTop w:val="0"/>
          <w:marBottom w:val="0"/>
          <w:divBdr>
            <w:top w:val="none" w:sz="0" w:space="0" w:color="auto"/>
            <w:left w:val="none" w:sz="0" w:space="0" w:color="auto"/>
            <w:bottom w:val="none" w:sz="0" w:space="0" w:color="auto"/>
            <w:right w:val="none" w:sz="0" w:space="0" w:color="auto"/>
          </w:divBdr>
        </w:div>
        <w:div w:id="1891116396">
          <w:marLeft w:val="0"/>
          <w:marRight w:val="0"/>
          <w:marTop w:val="0"/>
          <w:marBottom w:val="0"/>
          <w:divBdr>
            <w:top w:val="none" w:sz="0" w:space="0" w:color="auto"/>
            <w:left w:val="none" w:sz="0" w:space="0" w:color="auto"/>
            <w:bottom w:val="none" w:sz="0" w:space="0" w:color="auto"/>
            <w:right w:val="none" w:sz="0" w:space="0" w:color="auto"/>
          </w:divBdr>
          <w:divsChild>
            <w:div w:id="2018582586">
              <w:marLeft w:val="0"/>
              <w:marRight w:val="0"/>
              <w:marTop w:val="0"/>
              <w:marBottom w:val="0"/>
              <w:divBdr>
                <w:top w:val="none" w:sz="0" w:space="0" w:color="auto"/>
                <w:left w:val="none" w:sz="0" w:space="0" w:color="auto"/>
                <w:bottom w:val="none" w:sz="0" w:space="0" w:color="auto"/>
                <w:right w:val="none" w:sz="0" w:space="0" w:color="auto"/>
              </w:divBdr>
            </w:div>
          </w:divsChild>
        </w:div>
        <w:div w:id="502864610">
          <w:marLeft w:val="0"/>
          <w:marRight w:val="0"/>
          <w:marTop w:val="300"/>
          <w:marBottom w:val="0"/>
          <w:divBdr>
            <w:top w:val="none" w:sz="0" w:space="0" w:color="auto"/>
            <w:left w:val="none" w:sz="0" w:space="0" w:color="auto"/>
            <w:bottom w:val="none" w:sz="0" w:space="0" w:color="auto"/>
            <w:right w:val="none" w:sz="0" w:space="0" w:color="auto"/>
          </w:divBdr>
          <w:divsChild>
            <w:div w:id="865674904">
              <w:marLeft w:val="0"/>
              <w:marRight w:val="0"/>
              <w:marTop w:val="0"/>
              <w:marBottom w:val="0"/>
              <w:divBdr>
                <w:top w:val="none" w:sz="0" w:space="0" w:color="auto"/>
                <w:left w:val="none" w:sz="0" w:space="0" w:color="auto"/>
                <w:bottom w:val="none" w:sz="0" w:space="0" w:color="auto"/>
                <w:right w:val="none" w:sz="0" w:space="0" w:color="auto"/>
              </w:divBdr>
              <w:divsChild>
                <w:div w:id="76827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764356">
          <w:marLeft w:val="0"/>
          <w:marRight w:val="0"/>
          <w:marTop w:val="300"/>
          <w:marBottom w:val="0"/>
          <w:divBdr>
            <w:top w:val="none" w:sz="0" w:space="0" w:color="auto"/>
            <w:left w:val="none" w:sz="0" w:space="0" w:color="auto"/>
            <w:bottom w:val="none" w:sz="0" w:space="0" w:color="auto"/>
            <w:right w:val="none" w:sz="0" w:space="0" w:color="auto"/>
          </w:divBdr>
          <w:divsChild>
            <w:div w:id="1862015419">
              <w:marLeft w:val="0"/>
              <w:marRight w:val="0"/>
              <w:marTop w:val="0"/>
              <w:marBottom w:val="0"/>
              <w:divBdr>
                <w:top w:val="none" w:sz="0" w:space="0" w:color="auto"/>
                <w:left w:val="none" w:sz="0" w:space="0" w:color="auto"/>
                <w:bottom w:val="none" w:sz="0" w:space="0" w:color="auto"/>
                <w:right w:val="none" w:sz="0" w:space="0" w:color="auto"/>
              </w:divBdr>
              <w:divsChild>
                <w:div w:id="18449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2427">
          <w:marLeft w:val="0"/>
          <w:marRight w:val="0"/>
          <w:marTop w:val="300"/>
          <w:marBottom w:val="0"/>
          <w:divBdr>
            <w:top w:val="none" w:sz="0" w:space="0" w:color="auto"/>
            <w:left w:val="none" w:sz="0" w:space="0" w:color="auto"/>
            <w:bottom w:val="none" w:sz="0" w:space="0" w:color="auto"/>
            <w:right w:val="none" w:sz="0" w:space="0" w:color="auto"/>
          </w:divBdr>
          <w:divsChild>
            <w:div w:id="1759980772">
              <w:marLeft w:val="0"/>
              <w:marRight w:val="0"/>
              <w:marTop w:val="0"/>
              <w:marBottom w:val="0"/>
              <w:divBdr>
                <w:top w:val="none" w:sz="0" w:space="0" w:color="auto"/>
                <w:left w:val="none" w:sz="0" w:space="0" w:color="auto"/>
                <w:bottom w:val="none" w:sz="0" w:space="0" w:color="auto"/>
                <w:right w:val="none" w:sz="0" w:space="0" w:color="auto"/>
              </w:divBdr>
              <w:divsChild>
                <w:div w:id="1824273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72116">
          <w:marLeft w:val="0"/>
          <w:marRight w:val="0"/>
          <w:marTop w:val="300"/>
          <w:marBottom w:val="0"/>
          <w:divBdr>
            <w:top w:val="none" w:sz="0" w:space="0" w:color="auto"/>
            <w:left w:val="none" w:sz="0" w:space="0" w:color="auto"/>
            <w:bottom w:val="none" w:sz="0" w:space="0" w:color="auto"/>
            <w:right w:val="none" w:sz="0" w:space="0" w:color="auto"/>
          </w:divBdr>
          <w:divsChild>
            <w:div w:id="1956594725">
              <w:marLeft w:val="0"/>
              <w:marRight w:val="0"/>
              <w:marTop w:val="0"/>
              <w:marBottom w:val="0"/>
              <w:divBdr>
                <w:top w:val="none" w:sz="0" w:space="0" w:color="auto"/>
                <w:left w:val="none" w:sz="0" w:space="0" w:color="auto"/>
                <w:bottom w:val="none" w:sz="0" w:space="0" w:color="auto"/>
                <w:right w:val="none" w:sz="0" w:space="0" w:color="auto"/>
              </w:divBdr>
              <w:divsChild>
                <w:div w:id="55732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1993675940">
      <w:bodyDiv w:val="1"/>
      <w:marLeft w:val="0"/>
      <w:marRight w:val="0"/>
      <w:marTop w:val="0"/>
      <w:marBottom w:val="0"/>
      <w:divBdr>
        <w:top w:val="none" w:sz="0" w:space="0" w:color="auto"/>
        <w:left w:val="none" w:sz="0" w:space="0" w:color="auto"/>
        <w:bottom w:val="none" w:sz="0" w:space="0" w:color="auto"/>
        <w:right w:val="none" w:sz="0" w:space="0" w:color="auto"/>
      </w:divBdr>
      <w:divsChild>
        <w:div w:id="1011175950">
          <w:marLeft w:val="0"/>
          <w:marRight w:val="0"/>
          <w:marTop w:val="0"/>
          <w:marBottom w:val="0"/>
          <w:divBdr>
            <w:top w:val="none" w:sz="0" w:space="0" w:color="auto"/>
            <w:left w:val="none" w:sz="0" w:space="0" w:color="auto"/>
            <w:bottom w:val="none" w:sz="0" w:space="0" w:color="auto"/>
            <w:right w:val="none" w:sz="0" w:space="0" w:color="auto"/>
          </w:divBdr>
        </w:div>
        <w:div w:id="2064988430">
          <w:marLeft w:val="0"/>
          <w:marRight w:val="0"/>
          <w:marTop w:val="0"/>
          <w:marBottom w:val="0"/>
          <w:divBdr>
            <w:top w:val="none" w:sz="0" w:space="0" w:color="auto"/>
            <w:left w:val="none" w:sz="0" w:space="0" w:color="auto"/>
            <w:bottom w:val="none" w:sz="0" w:space="0" w:color="auto"/>
            <w:right w:val="none" w:sz="0" w:space="0" w:color="auto"/>
          </w:divBdr>
          <w:divsChild>
            <w:div w:id="275455128">
              <w:marLeft w:val="0"/>
              <w:marRight w:val="0"/>
              <w:marTop w:val="0"/>
              <w:marBottom w:val="0"/>
              <w:divBdr>
                <w:top w:val="none" w:sz="0" w:space="0" w:color="auto"/>
                <w:left w:val="none" w:sz="0" w:space="0" w:color="auto"/>
                <w:bottom w:val="none" w:sz="0" w:space="0" w:color="auto"/>
                <w:right w:val="none" w:sz="0" w:space="0" w:color="auto"/>
              </w:divBdr>
            </w:div>
          </w:divsChild>
        </w:div>
        <w:div w:id="1458572562">
          <w:marLeft w:val="0"/>
          <w:marRight w:val="0"/>
          <w:marTop w:val="0"/>
          <w:marBottom w:val="0"/>
          <w:divBdr>
            <w:top w:val="none" w:sz="0" w:space="0" w:color="auto"/>
            <w:left w:val="none" w:sz="0" w:space="0" w:color="auto"/>
            <w:bottom w:val="none" w:sz="0" w:space="0" w:color="auto"/>
            <w:right w:val="none" w:sz="0" w:space="0" w:color="auto"/>
          </w:divBdr>
        </w:div>
        <w:div w:id="31466983">
          <w:marLeft w:val="0"/>
          <w:marRight w:val="0"/>
          <w:marTop w:val="0"/>
          <w:marBottom w:val="0"/>
          <w:divBdr>
            <w:top w:val="none" w:sz="0" w:space="0" w:color="auto"/>
            <w:left w:val="none" w:sz="0" w:space="0" w:color="auto"/>
            <w:bottom w:val="none" w:sz="0" w:space="0" w:color="auto"/>
            <w:right w:val="none" w:sz="0" w:space="0" w:color="auto"/>
          </w:divBdr>
          <w:divsChild>
            <w:div w:id="135076869">
              <w:marLeft w:val="0"/>
              <w:marRight w:val="0"/>
              <w:marTop w:val="0"/>
              <w:marBottom w:val="0"/>
              <w:divBdr>
                <w:top w:val="none" w:sz="0" w:space="0" w:color="auto"/>
                <w:left w:val="none" w:sz="0" w:space="0" w:color="auto"/>
                <w:bottom w:val="none" w:sz="0" w:space="0" w:color="auto"/>
                <w:right w:val="none" w:sz="0" w:space="0" w:color="auto"/>
              </w:divBdr>
            </w:div>
          </w:divsChild>
        </w:div>
        <w:div w:id="320356750">
          <w:marLeft w:val="0"/>
          <w:marRight w:val="0"/>
          <w:marTop w:val="0"/>
          <w:marBottom w:val="0"/>
          <w:divBdr>
            <w:top w:val="none" w:sz="0" w:space="0" w:color="auto"/>
            <w:left w:val="none" w:sz="0" w:space="0" w:color="auto"/>
            <w:bottom w:val="none" w:sz="0" w:space="0" w:color="auto"/>
            <w:right w:val="none" w:sz="0" w:space="0" w:color="auto"/>
          </w:divBdr>
        </w:div>
        <w:div w:id="231896155">
          <w:marLeft w:val="0"/>
          <w:marRight w:val="0"/>
          <w:marTop w:val="0"/>
          <w:marBottom w:val="0"/>
          <w:divBdr>
            <w:top w:val="none" w:sz="0" w:space="0" w:color="auto"/>
            <w:left w:val="none" w:sz="0" w:space="0" w:color="auto"/>
            <w:bottom w:val="none" w:sz="0" w:space="0" w:color="auto"/>
            <w:right w:val="none" w:sz="0" w:space="0" w:color="auto"/>
          </w:divBdr>
          <w:divsChild>
            <w:div w:id="242495859">
              <w:marLeft w:val="0"/>
              <w:marRight w:val="0"/>
              <w:marTop w:val="0"/>
              <w:marBottom w:val="0"/>
              <w:divBdr>
                <w:top w:val="none" w:sz="0" w:space="0" w:color="auto"/>
                <w:left w:val="none" w:sz="0" w:space="0" w:color="auto"/>
                <w:bottom w:val="none" w:sz="0" w:space="0" w:color="auto"/>
                <w:right w:val="none" w:sz="0" w:space="0" w:color="auto"/>
              </w:divBdr>
            </w:div>
          </w:divsChild>
        </w:div>
        <w:div w:id="2093307279">
          <w:marLeft w:val="0"/>
          <w:marRight w:val="0"/>
          <w:marTop w:val="0"/>
          <w:marBottom w:val="0"/>
          <w:divBdr>
            <w:top w:val="none" w:sz="0" w:space="0" w:color="auto"/>
            <w:left w:val="none" w:sz="0" w:space="0" w:color="auto"/>
            <w:bottom w:val="none" w:sz="0" w:space="0" w:color="auto"/>
            <w:right w:val="none" w:sz="0" w:space="0" w:color="auto"/>
          </w:divBdr>
        </w:div>
        <w:div w:id="559756691">
          <w:marLeft w:val="0"/>
          <w:marRight w:val="0"/>
          <w:marTop w:val="0"/>
          <w:marBottom w:val="0"/>
          <w:divBdr>
            <w:top w:val="none" w:sz="0" w:space="0" w:color="auto"/>
            <w:left w:val="none" w:sz="0" w:space="0" w:color="auto"/>
            <w:bottom w:val="none" w:sz="0" w:space="0" w:color="auto"/>
            <w:right w:val="none" w:sz="0" w:space="0" w:color="auto"/>
          </w:divBdr>
          <w:divsChild>
            <w:div w:id="1924951375">
              <w:marLeft w:val="0"/>
              <w:marRight w:val="0"/>
              <w:marTop w:val="0"/>
              <w:marBottom w:val="0"/>
              <w:divBdr>
                <w:top w:val="none" w:sz="0" w:space="0" w:color="auto"/>
                <w:left w:val="none" w:sz="0" w:space="0" w:color="auto"/>
                <w:bottom w:val="none" w:sz="0" w:space="0" w:color="auto"/>
                <w:right w:val="none" w:sz="0" w:space="0" w:color="auto"/>
              </w:divBdr>
            </w:div>
          </w:divsChild>
        </w:div>
        <w:div w:id="1358655273">
          <w:marLeft w:val="0"/>
          <w:marRight w:val="0"/>
          <w:marTop w:val="0"/>
          <w:marBottom w:val="0"/>
          <w:divBdr>
            <w:top w:val="none" w:sz="0" w:space="0" w:color="auto"/>
            <w:left w:val="none" w:sz="0" w:space="0" w:color="auto"/>
            <w:bottom w:val="none" w:sz="0" w:space="0" w:color="auto"/>
            <w:right w:val="none" w:sz="0" w:space="0" w:color="auto"/>
          </w:divBdr>
        </w:div>
        <w:div w:id="520363078">
          <w:marLeft w:val="0"/>
          <w:marRight w:val="0"/>
          <w:marTop w:val="0"/>
          <w:marBottom w:val="0"/>
          <w:divBdr>
            <w:top w:val="none" w:sz="0" w:space="0" w:color="auto"/>
            <w:left w:val="none" w:sz="0" w:space="0" w:color="auto"/>
            <w:bottom w:val="none" w:sz="0" w:space="0" w:color="auto"/>
            <w:right w:val="none" w:sz="0" w:space="0" w:color="auto"/>
          </w:divBdr>
          <w:divsChild>
            <w:div w:id="297498907">
              <w:marLeft w:val="0"/>
              <w:marRight w:val="0"/>
              <w:marTop w:val="0"/>
              <w:marBottom w:val="0"/>
              <w:divBdr>
                <w:top w:val="none" w:sz="0" w:space="0" w:color="auto"/>
                <w:left w:val="none" w:sz="0" w:space="0" w:color="auto"/>
                <w:bottom w:val="none" w:sz="0" w:space="0" w:color="auto"/>
                <w:right w:val="none" w:sz="0" w:space="0" w:color="auto"/>
              </w:divBdr>
            </w:div>
          </w:divsChild>
        </w:div>
        <w:div w:id="974719561">
          <w:marLeft w:val="0"/>
          <w:marRight w:val="0"/>
          <w:marTop w:val="0"/>
          <w:marBottom w:val="0"/>
          <w:divBdr>
            <w:top w:val="none" w:sz="0" w:space="0" w:color="auto"/>
            <w:left w:val="none" w:sz="0" w:space="0" w:color="auto"/>
            <w:bottom w:val="none" w:sz="0" w:space="0" w:color="auto"/>
            <w:right w:val="none" w:sz="0" w:space="0" w:color="auto"/>
          </w:divBdr>
        </w:div>
        <w:div w:id="785808182">
          <w:marLeft w:val="0"/>
          <w:marRight w:val="0"/>
          <w:marTop w:val="0"/>
          <w:marBottom w:val="0"/>
          <w:divBdr>
            <w:top w:val="none" w:sz="0" w:space="0" w:color="auto"/>
            <w:left w:val="none" w:sz="0" w:space="0" w:color="auto"/>
            <w:bottom w:val="none" w:sz="0" w:space="0" w:color="auto"/>
            <w:right w:val="none" w:sz="0" w:space="0" w:color="auto"/>
          </w:divBdr>
          <w:divsChild>
            <w:div w:id="813985954">
              <w:marLeft w:val="0"/>
              <w:marRight w:val="0"/>
              <w:marTop w:val="0"/>
              <w:marBottom w:val="0"/>
              <w:divBdr>
                <w:top w:val="none" w:sz="0" w:space="0" w:color="auto"/>
                <w:left w:val="none" w:sz="0" w:space="0" w:color="auto"/>
                <w:bottom w:val="none" w:sz="0" w:space="0" w:color="auto"/>
                <w:right w:val="none" w:sz="0" w:space="0" w:color="auto"/>
              </w:divBdr>
            </w:div>
          </w:divsChild>
        </w:div>
        <w:div w:id="2083863960">
          <w:marLeft w:val="0"/>
          <w:marRight w:val="0"/>
          <w:marTop w:val="0"/>
          <w:marBottom w:val="0"/>
          <w:divBdr>
            <w:top w:val="none" w:sz="0" w:space="0" w:color="auto"/>
            <w:left w:val="none" w:sz="0" w:space="0" w:color="auto"/>
            <w:bottom w:val="none" w:sz="0" w:space="0" w:color="auto"/>
            <w:right w:val="none" w:sz="0" w:space="0" w:color="auto"/>
          </w:divBdr>
        </w:div>
        <w:div w:id="284822144">
          <w:marLeft w:val="0"/>
          <w:marRight w:val="0"/>
          <w:marTop w:val="0"/>
          <w:marBottom w:val="0"/>
          <w:divBdr>
            <w:top w:val="none" w:sz="0" w:space="0" w:color="auto"/>
            <w:left w:val="none" w:sz="0" w:space="0" w:color="auto"/>
            <w:bottom w:val="none" w:sz="0" w:space="0" w:color="auto"/>
            <w:right w:val="none" w:sz="0" w:space="0" w:color="auto"/>
          </w:divBdr>
          <w:divsChild>
            <w:div w:id="123432214">
              <w:marLeft w:val="0"/>
              <w:marRight w:val="0"/>
              <w:marTop w:val="0"/>
              <w:marBottom w:val="0"/>
              <w:divBdr>
                <w:top w:val="none" w:sz="0" w:space="0" w:color="auto"/>
                <w:left w:val="none" w:sz="0" w:space="0" w:color="auto"/>
                <w:bottom w:val="none" w:sz="0" w:space="0" w:color="auto"/>
                <w:right w:val="none" w:sz="0" w:space="0" w:color="auto"/>
              </w:divBdr>
            </w:div>
          </w:divsChild>
        </w:div>
        <w:div w:id="1885407838">
          <w:marLeft w:val="0"/>
          <w:marRight w:val="0"/>
          <w:marTop w:val="300"/>
          <w:marBottom w:val="0"/>
          <w:divBdr>
            <w:top w:val="none" w:sz="0" w:space="0" w:color="auto"/>
            <w:left w:val="none" w:sz="0" w:space="0" w:color="auto"/>
            <w:bottom w:val="none" w:sz="0" w:space="0" w:color="auto"/>
            <w:right w:val="none" w:sz="0" w:space="0" w:color="auto"/>
          </w:divBdr>
          <w:divsChild>
            <w:div w:id="1512331637">
              <w:marLeft w:val="0"/>
              <w:marRight w:val="0"/>
              <w:marTop w:val="0"/>
              <w:marBottom w:val="0"/>
              <w:divBdr>
                <w:top w:val="none" w:sz="0" w:space="0" w:color="auto"/>
                <w:left w:val="none" w:sz="0" w:space="0" w:color="auto"/>
                <w:bottom w:val="none" w:sz="0" w:space="0" w:color="auto"/>
                <w:right w:val="none" w:sz="0" w:space="0" w:color="auto"/>
              </w:divBdr>
              <w:divsChild>
                <w:div w:id="1383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0316">
          <w:marLeft w:val="0"/>
          <w:marRight w:val="0"/>
          <w:marTop w:val="300"/>
          <w:marBottom w:val="0"/>
          <w:divBdr>
            <w:top w:val="none" w:sz="0" w:space="0" w:color="auto"/>
            <w:left w:val="none" w:sz="0" w:space="0" w:color="auto"/>
            <w:bottom w:val="none" w:sz="0" w:space="0" w:color="auto"/>
            <w:right w:val="none" w:sz="0" w:space="0" w:color="auto"/>
          </w:divBdr>
          <w:divsChild>
            <w:div w:id="1394543994">
              <w:marLeft w:val="0"/>
              <w:marRight w:val="0"/>
              <w:marTop w:val="0"/>
              <w:marBottom w:val="0"/>
              <w:divBdr>
                <w:top w:val="none" w:sz="0" w:space="0" w:color="auto"/>
                <w:left w:val="none" w:sz="0" w:space="0" w:color="auto"/>
                <w:bottom w:val="none" w:sz="0" w:space="0" w:color="auto"/>
                <w:right w:val="none" w:sz="0" w:space="0" w:color="auto"/>
              </w:divBdr>
              <w:divsChild>
                <w:div w:id="1436366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1049">
          <w:marLeft w:val="0"/>
          <w:marRight w:val="0"/>
          <w:marTop w:val="300"/>
          <w:marBottom w:val="0"/>
          <w:divBdr>
            <w:top w:val="none" w:sz="0" w:space="0" w:color="auto"/>
            <w:left w:val="none" w:sz="0" w:space="0" w:color="auto"/>
            <w:bottom w:val="none" w:sz="0" w:space="0" w:color="auto"/>
            <w:right w:val="none" w:sz="0" w:space="0" w:color="auto"/>
          </w:divBdr>
          <w:divsChild>
            <w:div w:id="313534930">
              <w:marLeft w:val="0"/>
              <w:marRight w:val="0"/>
              <w:marTop w:val="0"/>
              <w:marBottom w:val="0"/>
              <w:divBdr>
                <w:top w:val="none" w:sz="0" w:space="0" w:color="auto"/>
                <w:left w:val="none" w:sz="0" w:space="0" w:color="auto"/>
                <w:bottom w:val="none" w:sz="0" w:space="0" w:color="auto"/>
                <w:right w:val="none" w:sz="0" w:space="0" w:color="auto"/>
              </w:divBdr>
              <w:divsChild>
                <w:div w:id="191916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8806">
          <w:marLeft w:val="0"/>
          <w:marRight w:val="0"/>
          <w:marTop w:val="300"/>
          <w:marBottom w:val="0"/>
          <w:divBdr>
            <w:top w:val="none" w:sz="0" w:space="0" w:color="auto"/>
            <w:left w:val="none" w:sz="0" w:space="0" w:color="auto"/>
            <w:bottom w:val="none" w:sz="0" w:space="0" w:color="auto"/>
            <w:right w:val="none" w:sz="0" w:space="0" w:color="auto"/>
          </w:divBdr>
          <w:divsChild>
            <w:div w:id="972254075">
              <w:marLeft w:val="0"/>
              <w:marRight w:val="0"/>
              <w:marTop w:val="0"/>
              <w:marBottom w:val="0"/>
              <w:divBdr>
                <w:top w:val="none" w:sz="0" w:space="0" w:color="auto"/>
                <w:left w:val="none" w:sz="0" w:space="0" w:color="auto"/>
                <w:bottom w:val="none" w:sz="0" w:space="0" w:color="auto"/>
                <w:right w:val="none" w:sz="0" w:space="0" w:color="auto"/>
              </w:divBdr>
              <w:divsChild>
                <w:div w:id="56946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799248">
      <w:bodyDiv w:val="1"/>
      <w:marLeft w:val="0"/>
      <w:marRight w:val="0"/>
      <w:marTop w:val="0"/>
      <w:marBottom w:val="0"/>
      <w:divBdr>
        <w:top w:val="none" w:sz="0" w:space="0" w:color="auto"/>
        <w:left w:val="none" w:sz="0" w:space="0" w:color="auto"/>
        <w:bottom w:val="none" w:sz="0" w:space="0" w:color="auto"/>
        <w:right w:val="none" w:sz="0" w:space="0" w:color="auto"/>
      </w:divBdr>
    </w:div>
    <w:div w:id="2001305150">
      <w:bodyDiv w:val="1"/>
      <w:marLeft w:val="0"/>
      <w:marRight w:val="0"/>
      <w:marTop w:val="0"/>
      <w:marBottom w:val="0"/>
      <w:divBdr>
        <w:top w:val="none" w:sz="0" w:space="0" w:color="auto"/>
        <w:left w:val="none" w:sz="0" w:space="0" w:color="auto"/>
        <w:bottom w:val="none" w:sz="0" w:space="0" w:color="auto"/>
        <w:right w:val="none" w:sz="0" w:space="0" w:color="auto"/>
      </w:divBdr>
      <w:divsChild>
        <w:div w:id="1254049323">
          <w:marLeft w:val="0"/>
          <w:marRight w:val="0"/>
          <w:marTop w:val="0"/>
          <w:marBottom w:val="0"/>
          <w:divBdr>
            <w:top w:val="none" w:sz="0" w:space="0" w:color="auto"/>
            <w:left w:val="none" w:sz="0" w:space="0" w:color="auto"/>
            <w:bottom w:val="none" w:sz="0" w:space="0" w:color="auto"/>
            <w:right w:val="none" w:sz="0" w:space="0" w:color="auto"/>
          </w:divBdr>
        </w:div>
        <w:div w:id="1518034025">
          <w:marLeft w:val="0"/>
          <w:marRight w:val="0"/>
          <w:marTop w:val="0"/>
          <w:marBottom w:val="0"/>
          <w:divBdr>
            <w:top w:val="none" w:sz="0" w:space="0" w:color="auto"/>
            <w:left w:val="none" w:sz="0" w:space="0" w:color="auto"/>
            <w:bottom w:val="none" w:sz="0" w:space="0" w:color="auto"/>
            <w:right w:val="none" w:sz="0" w:space="0" w:color="auto"/>
          </w:divBdr>
          <w:divsChild>
            <w:div w:id="145325758">
              <w:marLeft w:val="0"/>
              <w:marRight w:val="0"/>
              <w:marTop w:val="0"/>
              <w:marBottom w:val="0"/>
              <w:divBdr>
                <w:top w:val="none" w:sz="0" w:space="0" w:color="auto"/>
                <w:left w:val="none" w:sz="0" w:space="0" w:color="auto"/>
                <w:bottom w:val="none" w:sz="0" w:space="0" w:color="auto"/>
                <w:right w:val="none" w:sz="0" w:space="0" w:color="auto"/>
              </w:divBdr>
            </w:div>
          </w:divsChild>
        </w:div>
        <w:div w:id="1377971447">
          <w:marLeft w:val="0"/>
          <w:marRight w:val="0"/>
          <w:marTop w:val="0"/>
          <w:marBottom w:val="0"/>
          <w:divBdr>
            <w:top w:val="none" w:sz="0" w:space="0" w:color="auto"/>
            <w:left w:val="none" w:sz="0" w:space="0" w:color="auto"/>
            <w:bottom w:val="none" w:sz="0" w:space="0" w:color="auto"/>
            <w:right w:val="none" w:sz="0" w:space="0" w:color="auto"/>
          </w:divBdr>
        </w:div>
        <w:div w:id="1722093863">
          <w:marLeft w:val="0"/>
          <w:marRight w:val="0"/>
          <w:marTop w:val="0"/>
          <w:marBottom w:val="0"/>
          <w:divBdr>
            <w:top w:val="none" w:sz="0" w:space="0" w:color="auto"/>
            <w:left w:val="none" w:sz="0" w:space="0" w:color="auto"/>
            <w:bottom w:val="none" w:sz="0" w:space="0" w:color="auto"/>
            <w:right w:val="none" w:sz="0" w:space="0" w:color="auto"/>
          </w:divBdr>
          <w:divsChild>
            <w:div w:id="540630696">
              <w:marLeft w:val="0"/>
              <w:marRight w:val="0"/>
              <w:marTop w:val="0"/>
              <w:marBottom w:val="0"/>
              <w:divBdr>
                <w:top w:val="none" w:sz="0" w:space="0" w:color="auto"/>
                <w:left w:val="none" w:sz="0" w:space="0" w:color="auto"/>
                <w:bottom w:val="none" w:sz="0" w:space="0" w:color="auto"/>
                <w:right w:val="none" w:sz="0" w:space="0" w:color="auto"/>
              </w:divBdr>
            </w:div>
          </w:divsChild>
        </w:div>
        <w:div w:id="29691089">
          <w:marLeft w:val="0"/>
          <w:marRight w:val="0"/>
          <w:marTop w:val="0"/>
          <w:marBottom w:val="0"/>
          <w:divBdr>
            <w:top w:val="none" w:sz="0" w:space="0" w:color="auto"/>
            <w:left w:val="none" w:sz="0" w:space="0" w:color="auto"/>
            <w:bottom w:val="none" w:sz="0" w:space="0" w:color="auto"/>
            <w:right w:val="none" w:sz="0" w:space="0" w:color="auto"/>
          </w:divBdr>
        </w:div>
        <w:div w:id="832644309">
          <w:marLeft w:val="0"/>
          <w:marRight w:val="0"/>
          <w:marTop w:val="0"/>
          <w:marBottom w:val="0"/>
          <w:divBdr>
            <w:top w:val="none" w:sz="0" w:space="0" w:color="auto"/>
            <w:left w:val="none" w:sz="0" w:space="0" w:color="auto"/>
            <w:bottom w:val="none" w:sz="0" w:space="0" w:color="auto"/>
            <w:right w:val="none" w:sz="0" w:space="0" w:color="auto"/>
          </w:divBdr>
          <w:divsChild>
            <w:div w:id="701512606">
              <w:marLeft w:val="0"/>
              <w:marRight w:val="0"/>
              <w:marTop w:val="0"/>
              <w:marBottom w:val="0"/>
              <w:divBdr>
                <w:top w:val="none" w:sz="0" w:space="0" w:color="auto"/>
                <w:left w:val="none" w:sz="0" w:space="0" w:color="auto"/>
                <w:bottom w:val="none" w:sz="0" w:space="0" w:color="auto"/>
                <w:right w:val="none" w:sz="0" w:space="0" w:color="auto"/>
              </w:divBdr>
            </w:div>
          </w:divsChild>
        </w:div>
        <w:div w:id="289170249">
          <w:marLeft w:val="0"/>
          <w:marRight w:val="0"/>
          <w:marTop w:val="0"/>
          <w:marBottom w:val="0"/>
          <w:divBdr>
            <w:top w:val="none" w:sz="0" w:space="0" w:color="auto"/>
            <w:left w:val="none" w:sz="0" w:space="0" w:color="auto"/>
            <w:bottom w:val="none" w:sz="0" w:space="0" w:color="auto"/>
            <w:right w:val="none" w:sz="0" w:space="0" w:color="auto"/>
          </w:divBdr>
        </w:div>
        <w:div w:id="1487474661">
          <w:marLeft w:val="0"/>
          <w:marRight w:val="0"/>
          <w:marTop w:val="0"/>
          <w:marBottom w:val="0"/>
          <w:divBdr>
            <w:top w:val="none" w:sz="0" w:space="0" w:color="auto"/>
            <w:left w:val="none" w:sz="0" w:space="0" w:color="auto"/>
            <w:bottom w:val="none" w:sz="0" w:space="0" w:color="auto"/>
            <w:right w:val="none" w:sz="0" w:space="0" w:color="auto"/>
          </w:divBdr>
          <w:divsChild>
            <w:div w:id="385104826">
              <w:marLeft w:val="0"/>
              <w:marRight w:val="0"/>
              <w:marTop w:val="0"/>
              <w:marBottom w:val="0"/>
              <w:divBdr>
                <w:top w:val="none" w:sz="0" w:space="0" w:color="auto"/>
                <w:left w:val="none" w:sz="0" w:space="0" w:color="auto"/>
                <w:bottom w:val="none" w:sz="0" w:space="0" w:color="auto"/>
                <w:right w:val="none" w:sz="0" w:space="0" w:color="auto"/>
              </w:divBdr>
            </w:div>
          </w:divsChild>
        </w:div>
        <w:div w:id="1449660263">
          <w:marLeft w:val="0"/>
          <w:marRight w:val="0"/>
          <w:marTop w:val="0"/>
          <w:marBottom w:val="0"/>
          <w:divBdr>
            <w:top w:val="none" w:sz="0" w:space="0" w:color="auto"/>
            <w:left w:val="none" w:sz="0" w:space="0" w:color="auto"/>
            <w:bottom w:val="none" w:sz="0" w:space="0" w:color="auto"/>
            <w:right w:val="none" w:sz="0" w:space="0" w:color="auto"/>
          </w:divBdr>
        </w:div>
        <w:div w:id="1763335288">
          <w:marLeft w:val="0"/>
          <w:marRight w:val="0"/>
          <w:marTop w:val="0"/>
          <w:marBottom w:val="0"/>
          <w:divBdr>
            <w:top w:val="none" w:sz="0" w:space="0" w:color="auto"/>
            <w:left w:val="none" w:sz="0" w:space="0" w:color="auto"/>
            <w:bottom w:val="none" w:sz="0" w:space="0" w:color="auto"/>
            <w:right w:val="none" w:sz="0" w:space="0" w:color="auto"/>
          </w:divBdr>
          <w:divsChild>
            <w:div w:id="2007709045">
              <w:marLeft w:val="0"/>
              <w:marRight w:val="0"/>
              <w:marTop w:val="0"/>
              <w:marBottom w:val="0"/>
              <w:divBdr>
                <w:top w:val="none" w:sz="0" w:space="0" w:color="auto"/>
                <w:left w:val="none" w:sz="0" w:space="0" w:color="auto"/>
                <w:bottom w:val="none" w:sz="0" w:space="0" w:color="auto"/>
                <w:right w:val="none" w:sz="0" w:space="0" w:color="auto"/>
              </w:divBdr>
            </w:div>
          </w:divsChild>
        </w:div>
        <w:div w:id="96558727">
          <w:marLeft w:val="0"/>
          <w:marRight w:val="0"/>
          <w:marTop w:val="0"/>
          <w:marBottom w:val="0"/>
          <w:divBdr>
            <w:top w:val="none" w:sz="0" w:space="0" w:color="auto"/>
            <w:left w:val="none" w:sz="0" w:space="0" w:color="auto"/>
            <w:bottom w:val="none" w:sz="0" w:space="0" w:color="auto"/>
            <w:right w:val="none" w:sz="0" w:space="0" w:color="auto"/>
          </w:divBdr>
        </w:div>
        <w:div w:id="1394305431">
          <w:marLeft w:val="0"/>
          <w:marRight w:val="0"/>
          <w:marTop w:val="0"/>
          <w:marBottom w:val="0"/>
          <w:divBdr>
            <w:top w:val="none" w:sz="0" w:space="0" w:color="auto"/>
            <w:left w:val="none" w:sz="0" w:space="0" w:color="auto"/>
            <w:bottom w:val="none" w:sz="0" w:space="0" w:color="auto"/>
            <w:right w:val="none" w:sz="0" w:space="0" w:color="auto"/>
          </w:divBdr>
          <w:divsChild>
            <w:div w:id="53050933">
              <w:marLeft w:val="0"/>
              <w:marRight w:val="0"/>
              <w:marTop w:val="0"/>
              <w:marBottom w:val="0"/>
              <w:divBdr>
                <w:top w:val="none" w:sz="0" w:space="0" w:color="auto"/>
                <w:left w:val="none" w:sz="0" w:space="0" w:color="auto"/>
                <w:bottom w:val="none" w:sz="0" w:space="0" w:color="auto"/>
                <w:right w:val="none" w:sz="0" w:space="0" w:color="auto"/>
              </w:divBdr>
            </w:div>
          </w:divsChild>
        </w:div>
        <w:div w:id="1546023388">
          <w:marLeft w:val="0"/>
          <w:marRight w:val="0"/>
          <w:marTop w:val="0"/>
          <w:marBottom w:val="0"/>
          <w:divBdr>
            <w:top w:val="none" w:sz="0" w:space="0" w:color="auto"/>
            <w:left w:val="none" w:sz="0" w:space="0" w:color="auto"/>
            <w:bottom w:val="none" w:sz="0" w:space="0" w:color="auto"/>
            <w:right w:val="none" w:sz="0" w:space="0" w:color="auto"/>
          </w:divBdr>
        </w:div>
        <w:div w:id="298927274">
          <w:marLeft w:val="0"/>
          <w:marRight w:val="0"/>
          <w:marTop w:val="0"/>
          <w:marBottom w:val="0"/>
          <w:divBdr>
            <w:top w:val="none" w:sz="0" w:space="0" w:color="auto"/>
            <w:left w:val="none" w:sz="0" w:space="0" w:color="auto"/>
            <w:bottom w:val="none" w:sz="0" w:space="0" w:color="auto"/>
            <w:right w:val="none" w:sz="0" w:space="0" w:color="auto"/>
          </w:divBdr>
          <w:divsChild>
            <w:div w:id="816648520">
              <w:marLeft w:val="0"/>
              <w:marRight w:val="0"/>
              <w:marTop w:val="0"/>
              <w:marBottom w:val="0"/>
              <w:divBdr>
                <w:top w:val="none" w:sz="0" w:space="0" w:color="auto"/>
                <w:left w:val="none" w:sz="0" w:space="0" w:color="auto"/>
                <w:bottom w:val="none" w:sz="0" w:space="0" w:color="auto"/>
                <w:right w:val="none" w:sz="0" w:space="0" w:color="auto"/>
              </w:divBdr>
            </w:div>
          </w:divsChild>
        </w:div>
        <w:div w:id="1831827168">
          <w:marLeft w:val="0"/>
          <w:marRight w:val="0"/>
          <w:marTop w:val="300"/>
          <w:marBottom w:val="0"/>
          <w:divBdr>
            <w:top w:val="none" w:sz="0" w:space="0" w:color="auto"/>
            <w:left w:val="none" w:sz="0" w:space="0" w:color="auto"/>
            <w:bottom w:val="none" w:sz="0" w:space="0" w:color="auto"/>
            <w:right w:val="none" w:sz="0" w:space="0" w:color="auto"/>
          </w:divBdr>
          <w:divsChild>
            <w:div w:id="29385344">
              <w:marLeft w:val="0"/>
              <w:marRight w:val="0"/>
              <w:marTop w:val="0"/>
              <w:marBottom w:val="0"/>
              <w:divBdr>
                <w:top w:val="none" w:sz="0" w:space="0" w:color="auto"/>
                <w:left w:val="none" w:sz="0" w:space="0" w:color="auto"/>
                <w:bottom w:val="none" w:sz="0" w:space="0" w:color="auto"/>
                <w:right w:val="none" w:sz="0" w:space="0" w:color="auto"/>
              </w:divBdr>
              <w:divsChild>
                <w:div w:id="116801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838267">
          <w:marLeft w:val="0"/>
          <w:marRight w:val="0"/>
          <w:marTop w:val="300"/>
          <w:marBottom w:val="0"/>
          <w:divBdr>
            <w:top w:val="none" w:sz="0" w:space="0" w:color="auto"/>
            <w:left w:val="none" w:sz="0" w:space="0" w:color="auto"/>
            <w:bottom w:val="none" w:sz="0" w:space="0" w:color="auto"/>
            <w:right w:val="none" w:sz="0" w:space="0" w:color="auto"/>
          </w:divBdr>
          <w:divsChild>
            <w:div w:id="967468388">
              <w:marLeft w:val="0"/>
              <w:marRight w:val="0"/>
              <w:marTop w:val="0"/>
              <w:marBottom w:val="0"/>
              <w:divBdr>
                <w:top w:val="none" w:sz="0" w:space="0" w:color="auto"/>
                <w:left w:val="none" w:sz="0" w:space="0" w:color="auto"/>
                <w:bottom w:val="none" w:sz="0" w:space="0" w:color="auto"/>
                <w:right w:val="none" w:sz="0" w:space="0" w:color="auto"/>
              </w:divBdr>
              <w:divsChild>
                <w:div w:id="50633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98803">
          <w:marLeft w:val="0"/>
          <w:marRight w:val="0"/>
          <w:marTop w:val="300"/>
          <w:marBottom w:val="0"/>
          <w:divBdr>
            <w:top w:val="none" w:sz="0" w:space="0" w:color="auto"/>
            <w:left w:val="none" w:sz="0" w:space="0" w:color="auto"/>
            <w:bottom w:val="none" w:sz="0" w:space="0" w:color="auto"/>
            <w:right w:val="none" w:sz="0" w:space="0" w:color="auto"/>
          </w:divBdr>
          <w:divsChild>
            <w:div w:id="534388165">
              <w:marLeft w:val="0"/>
              <w:marRight w:val="0"/>
              <w:marTop w:val="0"/>
              <w:marBottom w:val="0"/>
              <w:divBdr>
                <w:top w:val="none" w:sz="0" w:space="0" w:color="auto"/>
                <w:left w:val="none" w:sz="0" w:space="0" w:color="auto"/>
                <w:bottom w:val="none" w:sz="0" w:space="0" w:color="auto"/>
                <w:right w:val="none" w:sz="0" w:space="0" w:color="auto"/>
              </w:divBdr>
              <w:divsChild>
                <w:div w:id="1744596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782329">
          <w:marLeft w:val="0"/>
          <w:marRight w:val="0"/>
          <w:marTop w:val="300"/>
          <w:marBottom w:val="0"/>
          <w:divBdr>
            <w:top w:val="none" w:sz="0" w:space="0" w:color="auto"/>
            <w:left w:val="none" w:sz="0" w:space="0" w:color="auto"/>
            <w:bottom w:val="none" w:sz="0" w:space="0" w:color="auto"/>
            <w:right w:val="none" w:sz="0" w:space="0" w:color="auto"/>
          </w:divBdr>
          <w:divsChild>
            <w:div w:id="691567653">
              <w:marLeft w:val="0"/>
              <w:marRight w:val="0"/>
              <w:marTop w:val="0"/>
              <w:marBottom w:val="0"/>
              <w:divBdr>
                <w:top w:val="none" w:sz="0" w:space="0" w:color="auto"/>
                <w:left w:val="none" w:sz="0" w:space="0" w:color="auto"/>
                <w:bottom w:val="none" w:sz="0" w:space="0" w:color="auto"/>
                <w:right w:val="none" w:sz="0" w:space="0" w:color="auto"/>
              </w:divBdr>
              <w:divsChild>
                <w:div w:id="160067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07248686">
      <w:bodyDiv w:val="1"/>
      <w:marLeft w:val="0"/>
      <w:marRight w:val="0"/>
      <w:marTop w:val="0"/>
      <w:marBottom w:val="0"/>
      <w:divBdr>
        <w:top w:val="none" w:sz="0" w:space="0" w:color="auto"/>
        <w:left w:val="none" w:sz="0" w:space="0" w:color="auto"/>
        <w:bottom w:val="none" w:sz="0" w:space="0" w:color="auto"/>
        <w:right w:val="none" w:sz="0" w:space="0" w:color="auto"/>
      </w:divBdr>
      <w:divsChild>
        <w:div w:id="1521316257">
          <w:marLeft w:val="0"/>
          <w:marRight w:val="0"/>
          <w:marTop w:val="0"/>
          <w:marBottom w:val="0"/>
          <w:divBdr>
            <w:top w:val="none" w:sz="0" w:space="0" w:color="auto"/>
            <w:left w:val="none" w:sz="0" w:space="0" w:color="auto"/>
            <w:bottom w:val="none" w:sz="0" w:space="0" w:color="auto"/>
            <w:right w:val="none" w:sz="0" w:space="0" w:color="auto"/>
          </w:divBdr>
        </w:div>
        <w:div w:id="2067532878">
          <w:marLeft w:val="0"/>
          <w:marRight w:val="0"/>
          <w:marTop w:val="0"/>
          <w:marBottom w:val="0"/>
          <w:divBdr>
            <w:top w:val="none" w:sz="0" w:space="0" w:color="auto"/>
            <w:left w:val="none" w:sz="0" w:space="0" w:color="auto"/>
            <w:bottom w:val="none" w:sz="0" w:space="0" w:color="auto"/>
            <w:right w:val="none" w:sz="0" w:space="0" w:color="auto"/>
          </w:divBdr>
          <w:divsChild>
            <w:div w:id="1734890345">
              <w:marLeft w:val="0"/>
              <w:marRight w:val="0"/>
              <w:marTop w:val="0"/>
              <w:marBottom w:val="0"/>
              <w:divBdr>
                <w:top w:val="none" w:sz="0" w:space="0" w:color="auto"/>
                <w:left w:val="none" w:sz="0" w:space="0" w:color="auto"/>
                <w:bottom w:val="none" w:sz="0" w:space="0" w:color="auto"/>
                <w:right w:val="none" w:sz="0" w:space="0" w:color="auto"/>
              </w:divBdr>
            </w:div>
          </w:divsChild>
        </w:div>
        <w:div w:id="636570265">
          <w:marLeft w:val="0"/>
          <w:marRight w:val="0"/>
          <w:marTop w:val="0"/>
          <w:marBottom w:val="0"/>
          <w:divBdr>
            <w:top w:val="none" w:sz="0" w:space="0" w:color="auto"/>
            <w:left w:val="none" w:sz="0" w:space="0" w:color="auto"/>
            <w:bottom w:val="none" w:sz="0" w:space="0" w:color="auto"/>
            <w:right w:val="none" w:sz="0" w:space="0" w:color="auto"/>
          </w:divBdr>
        </w:div>
        <w:div w:id="1263613999">
          <w:marLeft w:val="0"/>
          <w:marRight w:val="0"/>
          <w:marTop w:val="0"/>
          <w:marBottom w:val="0"/>
          <w:divBdr>
            <w:top w:val="none" w:sz="0" w:space="0" w:color="auto"/>
            <w:left w:val="none" w:sz="0" w:space="0" w:color="auto"/>
            <w:bottom w:val="none" w:sz="0" w:space="0" w:color="auto"/>
            <w:right w:val="none" w:sz="0" w:space="0" w:color="auto"/>
          </w:divBdr>
          <w:divsChild>
            <w:div w:id="2108502051">
              <w:marLeft w:val="0"/>
              <w:marRight w:val="0"/>
              <w:marTop w:val="0"/>
              <w:marBottom w:val="0"/>
              <w:divBdr>
                <w:top w:val="none" w:sz="0" w:space="0" w:color="auto"/>
                <w:left w:val="none" w:sz="0" w:space="0" w:color="auto"/>
                <w:bottom w:val="none" w:sz="0" w:space="0" w:color="auto"/>
                <w:right w:val="none" w:sz="0" w:space="0" w:color="auto"/>
              </w:divBdr>
            </w:div>
          </w:divsChild>
        </w:div>
        <w:div w:id="1956018717">
          <w:marLeft w:val="0"/>
          <w:marRight w:val="0"/>
          <w:marTop w:val="0"/>
          <w:marBottom w:val="0"/>
          <w:divBdr>
            <w:top w:val="none" w:sz="0" w:space="0" w:color="auto"/>
            <w:left w:val="none" w:sz="0" w:space="0" w:color="auto"/>
            <w:bottom w:val="none" w:sz="0" w:space="0" w:color="auto"/>
            <w:right w:val="none" w:sz="0" w:space="0" w:color="auto"/>
          </w:divBdr>
        </w:div>
        <w:div w:id="1002004044">
          <w:marLeft w:val="0"/>
          <w:marRight w:val="0"/>
          <w:marTop w:val="0"/>
          <w:marBottom w:val="0"/>
          <w:divBdr>
            <w:top w:val="none" w:sz="0" w:space="0" w:color="auto"/>
            <w:left w:val="none" w:sz="0" w:space="0" w:color="auto"/>
            <w:bottom w:val="none" w:sz="0" w:space="0" w:color="auto"/>
            <w:right w:val="none" w:sz="0" w:space="0" w:color="auto"/>
          </w:divBdr>
          <w:divsChild>
            <w:div w:id="1385174085">
              <w:marLeft w:val="0"/>
              <w:marRight w:val="0"/>
              <w:marTop w:val="0"/>
              <w:marBottom w:val="0"/>
              <w:divBdr>
                <w:top w:val="none" w:sz="0" w:space="0" w:color="auto"/>
                <w:left w:val="none" w:sz="0" w:space="0" w:color="auto"/>
                <w:bottom w:val="none" w:sz="0" w:space="0" w:color="auto"/>
                <w:right w:val="none" w:sz="0" w:space="0" w:color="auto"/>
              </w:divBdr>
            </w:div>
          </w:divsChild>
        </w:div>
        <w:div w:id="755397388">
          <w:marLeft w:val="0"/>
          <w:marRight w:val="0"/>
          <w:marTop w:val="0"/>
          <w:marBottom w:val="0"/>
          <w:divBdr>
            <w:top w:val="none" w:sz="0" w:space="0" w:color="auto"/>
            <w:left w:val="none" w:sz="0" w:space="0" w:color="auto"/>
            <w:bottom w:val="none" w:sz="0" w:space="0" w:color="auto"/>
            <w:right w:val="none" w:sz="0" w:space="0" w:color="auto"/>
          </w:divBdr>
        </w:div>
        <w:div w:id="1277712019">
          <w:marLeft w:val="0"/>
          <w:marRight w:val="0"/>
          <w:marTop w:val="0"/>
          <w:marBottom w:val="0"/>
          <w:divBdr>
            <w:top w:val="none" w:sz="0" w:space="0" w:color="auto"/>
            <w:left w:val="none" w:sz="0" w:space="0" w:color="auto"/>
            <w:bottom w:val="none" w:sz="0" w:space="0" w:color="auto"/>
            <w:right w:val="none" w:sz="0" w:space="0" w:color="auto"/>
          </w:divBdr>
          <w:divsChild>
            <w:div w:id="1110276303">
              <w:marLeft w:val="0"/>
              <w:marRight w:val="0"/>
              <w:marTop w:val="0"/>
              <w:marBottom w:val="0"/>
              <w:divBdr>
                <w:top w:val="none" w:sz="0" w:space="0" w:color="auto"/>
                <w:left w:val="none" w:sz="0" w:space="0" w:color="auto"/>
                <w:bottom w:val="none" w:sz="0" w:space="0" w:color="auto"/>
                <w:right w:val="none" w:sz="0" w:space="0" w:color="auto"/>
              </w:divBdr>
            </w:div>
          </w:divsChild>
        </w:div>
        <w:div w:id="1670907873">
          <w:marLeft w:val="0"/>
          <w:marRight w:val="0"/>
          <w:marTop w:val="0"/>
          <w:marBottom w:val="0"/>
          <w:divBdr>
            <w:top w:val="none" w:sz="0" w:space="0" w:color="auto"/>
            <w:left w:val="none" w:sz="0" w:space="0" w:color="auto"/>
            <w:bottom w:val="none" w:sz="0" w:space="0" w:color="auto"/>
            <w:right w:val="none" w:sz="0" w:space="0" w:color="auto"/>
          </w:divBdr>
        </w:div>
        <w:div w:id="819227720">
          <w:marLeft w:val="0"/>
          <w:marRight w:val="0"/>
          <w:marTop w:val="0"/>
          <w:marBottom w:val="0"/>
          <w:divBdr>
            <w:top w:val="none" w:sz="0" w:space="0" w:color="auto"/>
            <w:left w:val="none" w:sz="0" w:space="0" w:color="auto"/>
            <w:bottom w:val="none" w:sz="0" w:space="0" w:color="auto"/>
            <w:right w:val="none" w:sz="0" w:space="0" w:color="auto"/>
          </w:divBdr>
          <w:divsChild>
            <w:div w:id="1535269522">
              <w:marLeft w:val="0"/>
              <w:marRight w:val="0"/>
              <w:marTop w:val="0"/>
              <w:marBottom w:val="0"/>
              <w:divBdr>
                <w:top w:val="none" w:sz="0" w:space="0" w:color="auto"/>
                <w:left w:val="none" w:sz="0" w:space="0" w:color="auto"/>
                <w:bottom w:val="none" w:sz="0" w:space="0" w:color="auto"/>
                <w:right w:val="none" w:sz="0" w:space="0" w:color="auto"/>
              </w:divBdr>
            </w:div>
          </w:divsChild>
        </w:div>
        <w:div w:id="586572421">
          <w:marLeft w:val="0"/>
          <w:marRight w:val="0"/>
          <w:marTop w:val="0"/>
          <w:marBottom w:val="0"/>
          <w:divBdr>
            <w:top w:val="none" w:sz="0" w:space="0" w:color="auto"/>
            <w:left w:val="none" w:sz="0" w:space="0" w:color="auto"/>
            <w:bottom w:val="none" w:sz="0" w:space="0" w:color="auto"/>
            <w:right w:val="none" w:sz="0" w:space="0" w:color="auto"/>
          </w:divBdr>
        </w:div>
        <w:div w:id="1918007633">
          <w:marLeft w:val="0"/>
          <w:marRight w:val="0"/>
          <w:marTop w:val="0"/>
          <w:marBottom w:val="0"/>
          <w:divBdr>
            <w:top w:val="none" w:sz="0" w:space="0" w:color="auto"/>
            <w:left w:val="none" w:sz="0" w:space="0" w:color="auto"/>
            <w:bottom w:val="none" w:sz="0" w:space="0" w:color="auto"/>
            <w:right w:val="none" w:sz="0" w:space="0" w:color="auto"/>
          </w:divBdr>
          <w:divsChild>
            <w:div w:id="780956790">
              <w:marLeft w:val="0"/>
              <w:marRight w:val="0"/>
              <w:marTop w:val="0"/>
              <w:marBottom w:val="0"/>
              <w:divBdr>
                <w:top w:val="none" w:sz="0" w:space="0" w:color="auto"/>
                <w:left w:val="none" w:sz="0" w:space="0" w:color="auto"/>
                <w:bottom w:val="none" w:sz="0" w:space="0" w:color="auto"/>
                <w:right w:val="none" w:sz="0" w:space="0" w:color="auto"/>
              </w:divBdr>
            </w:div>
          </w:divsChild>
        </w:div>
        <w:div w:id="1108164790">
          <w:marLeft w:val="0"/>
          <w:marRight w:val="0"/>
          <w:marTop w:val="0"/>
          <w:marBottom w:val="0"/>
          <w:divBdr>
            <w:top w:val="none" w:sz="0" w:space="0" w:color="auto"/>
            <w:left w:val="none" w:sz="0" w:space="0" w:color="auto"/>
            <w:bottom w:val="none" w:sz="0" w:space="0" w:color="auto"/>
            <w:right w:val="none" w:sz="0" w:space="0" w:color="auto"/>
          </w:divBdr>
        </w:div>
        <w:div w:id="958874232">
          <w:marLeft w:val="0"/>
          <w:marRight w:val="0"/>
          <w:marTop w:val="0"/>
          <w:marBottom w:val="0"/>
          <w:divBdr>
            <w:top w:val="none" w:sz="0" w:space="0" w:color="auto"/>
            <w:left w:val="none" w:sz="0" w:space="0" w:color="auto"/>
            <w:bottom w:val="none" w:sz="0" w:space="0" w:color="auto"/>
            <w:right w:val="none" w:sz="0" w:space="0" w:color="auto"/>
          </w:divBdr>
          <w:divsChild>
            <w:div w:id="468283685">
              <w:marLeft w:val="0"/>
              <w:marRight w:val="0"/>
              <w:marTop w:val="0"/>
              <w:marBottom w:val="0"/>
              <w:divBdr>
                <w:top w:val="none" w:sz="0" w:space="0" w:color="auto"/>
                <w:left w:val="none" w:sz="0" w:space="0" w:color="auto"/>
                <w:bottom w:val="none" w:sz="0" w:space="0" w:color="auto"/>
                <w:right w:val="none" w:sz="0" w:space="0" w:color="auto"/>
              </w:divBdr>
            </w:div>
          </w:divsChild>
        </w:div>
        <w:div w:id="1341396347">
          <w:marLeft w:val="0"/>
          <w:marRight w:val="0"/>
          <w:marTop w:val="300"/>
          <w:marBottom w:val="0"/>
          <w:divBdr>
            <w:top w:val="none" w:sz="0" w:space="0" w:color="auto"/>
            <w:left w:val="none" w:sz="0" w:space="0" w:color="auto"/>
            <w:bottom w:val="none" w:sz="0" w:space="0" w:color="auto"/>
            <w:right w:val="none" w:sz="0" w:space="0" w:color="auto"/>
          </w:divBdr>
          <w:divsChild>
            <w:div w:id="1640112543">
              <w:marLeft w:val="0"/>
              <w:marRight w:val="0"/>
              <w:marTop w:val="0"/>
              <w:marBottom w:val="0"/>
              <w:divBdr>
                <w:top w:val="none" w:sz="0" w:space="0" w:color="auto"/>
                <w:left w:val="none" w:sz="0" w:space="0" w:color="auto"/>
                <w:bottom w:val="none" w:sz="0" w:space="0" w:color="auto"/>
                <w:right w:val="none" w:sz="0" w:space="0" w:color="auto"/>
              </w:divBdr>
              <w:divsChild>
                <w:div w:id="17604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76165">
          <w:marLeft w:val="0"/>
          <w:marRight w:val="0"/>
          <w:marTop w:val="300"/>
          <w:marBottom w:val="0"/>
          <w:divBdr>
            <w:top w:val="none" w:sz="0" w:space="0" w:color="auto"/>
            <w:left w:val="none" w:sz="0" w:space="0" w:color="auto"/>
            <w:bottom w:val="none" w:sz="0" w:space="0" w:color="auto"/>
            <w:right w:val="none" w:sz="0" w:space="0" w:color="auto"/>
          </w:divBdr>
          <w:divsChild>
            <w:div w:id="2054227961">
              <w:marLeft w:val="0"/>
              <w:marRight w:val="0"/>
              <w:marTop w:val="0"/>
              <w:marBottom w:val="0"/>
              <w:divBdr>
                <w:top w:val="none" w:sz="0" w:space="0" w:color="auto"/>
                <w:left w:val="none" w:sz="0" w:space="0" w:color="auto"/>
                <w:bottom w:val="none" w:sz="0" w:space="0" w:color="auto"/>
                <w:right w:val="none" w:sz="0" w:space="0" w:color="auto"/>
              </w:divBdr>
              <w:divsChild>
                <w:div w:id="44122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359901">
          <w:marLeft w:val="0"/>
          <w:marRight w:val="0"/>
          <w:marTop w:val="300"/>
          <w:marBottom w:val="0"/>
          <w:divBdr>
            <w:top w:val="none" w:sz="0" w:space="0" w:color="auto"/>
            <w:left w:val="none" w:sz="0" w:space="0" w:color="auto"/>
            <w:bottom w:val="none" w:sz="0" w:space="0" w:color="auto"/>
            <w:right w:val="none" w:sz="0" w:space="0" w:color="auto"/>
          </w:divBdr>
          <w:divsChild>
            <w:div w:id="328366207">
              <w:marLeft w:val="0"/>
              <w:marRight w:val="0"/>
              <w:marTop w:val="0"/>
              <w:marBottom w:val="0"/>
              <w:divBdr>
                <w:top w:val="none" w:sz="0" w:space="0" w:color="auto"/>
                <w:left w:val="none" w:sz="0" w:space="0" w:color="auto"/>
                <w:bottom w:val="none" w:sz="0" w:space="0" w:color="auto"/>
                <w:right w:val="none" w:sz="0" w:space="0" w:color="auto"/>
              </w:divBdr>
              <w:divsChild>
                <w:div w:id="50975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2633840">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497377">
      <w:bodyDiv w:val="1"/>
      <w:marLeft w:val="0"/>
      <w:marRight w:val="0"/>
      <w:marTop w:val="0"/>
      <w:marBottom w:val="0"/>
      <w:divBdr>
        <w:top w:val="none" w:sz="0" w:space="0" w:color="auto"/>
        <w:left w:val="none" w:sz="0" w:space="0" w:color="auto"/>
        <w:bottom w:val="none" w:sz="0" w:space="0" w:color="auto"/>
        <w:right w:val="none" w:sz="0" w:space="0" w:color="auto"/>
      </w:divBdr>
    </w:div>
    <w:div w:id="2021202482">
      <w:bodyDiv w:val="1"/>
      <w:marLeft w:val="0"/>
      <w:marRight w:val="0"/>
      <w:marTop w:val="0"/>
      <w:marBottom w:val="0"/>
      <w:divBdr>
        <w:top w:val="none" w:sz="0" w:space="0" w:color="auto"/>
        <w:left w:val="none" w:sz="0" w:space="0" w:color="auto"/>
        <w:bottom w:val="none" w:sz="0" w:space="0" w:color="auto"/>
        <w:right w:val="none" w:sz="0" w:space="0" w:color="auto"/>
      </w:divBdr>
    </w:div>
    <w:div w:id="2021423505">
      <w:bodyDiv w:val="1"/>
      <w:marLeft w:val="0"/>
      <w:marRight w:val="0"/>
      <w:marTop w:val="0"/>
      <w:marBottom w:val="0"/>
      <w:divBdr>
        <w:top w:val="none" w:sz="0" w:space="0" w:color="auto"/>
        <w:left w:val="none" w:sz="0" w:space="0" w:color="auto"/>
        <w:bottom w:val="none" w:sz="0" w:space="0" w:color="auto"/>
        <w:right w:val="none" w:sz="0" w:space="0" w:color="auto"/>
      </w:divBdr>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26906481">
      <w:bodyDiv w:val="1"/>
      <w:marLeft w:val="0"/>
      <w:marRight w:val="0"/>
      <w:marTop w:val="0"/>
      <w:marBottom w:val="0"/>
      <w:divBdr>
        <w:top w:val="none" w:sz="0" w:space="0" w:color="auto"/>
        <w:left w:val="none" w:sz="0" w:space="0" w:color="auto"/>
        <w:bottom w:val="none" w:sz="0" w:space="0" w:color="auto"/>
        <w:right w:val="none" w:sz="0" w:space="0" w:color="auto"/>
      </w:divBdr>
      <w:divsChild>
        <w:div w:id="1525440534">
          <w:marLeft w:val="0"/>
          <w:marRight w:val="0"/>
          <w:marTop w:val="0"/>
          <w:marBottom w:val="0"/>
          <w:divBdr>
            <w:top w:val="none" w:sz="0" w:space="0" w:color="auto"/>
            <w:left w:val="none" w:sz="0" w:space="0" w:color="auto"/>
            <w:bottom w:val="none" w:sz="0" w:space="0" w:color="auto"/>
            <w:right w:val="none" w:sz="0" w:space="0" w:color="auto"/>
          </w:divBdr>
        </w:div>
        <w:div w:id="770390634">
          <w:marLeft w:val="0"/>
          <w:marRight w:val="0"/>
          <w:marTop w:val="0"/>
          <w:marBottom w:val="0"/>
          <w:divBdr>
            <w:top w:val="none" w:sz="0" w:space="0" w:color="auto"/>
            <w:left w:val="none" w:sz="0" w:space="0" w:color="auto"/>
            <w:bottom w:val="none" w:sz="0" w:space="0" w:color="auto"/>
            <w:right w:val="none" w:sz="0" w:space="0" w:color="auto"/>
          </w:divBdr>
          <w:divsChild>
            <w:div w:id="1147746129">
              <w:marLeft w:val="0"/>
              <w:marRight w:val="0"/>
              <w:marTop w:val="0"/>
              <w:marBottom w:val="0"/>
              <w:divBdr>
                <w:top w:val="none" w:sz="0" w:space="0" w:color="auto"/>
                <w:left w:val="none" w:sz="0" w:space="0" w:color="auto"/>
                <w:bottom w:val="none" w:sz="0" w:space="0" w:color="auto"/>
                <w:right w:val="none" w:sz="0" w:space="0" w:color="auto"/>
              </w:divBdr>
            </w:div>
          </w:divsChild>
        </w:div>
        <w:div w:id="41222727">
          <w:marLeft w:val="0"/>
          <w:marRight w:val="0"/>
          <w:marTop w:val="0"/>
          <w:marBottom w:val="0"/>
          <w:divBdr>
            <w:top w:val="none" w:sz="0" w:space="0" w:color="auto"/>
            <w:left w:val="none" w:sz="0" w:space="0" w:color="auto"/>
            <w:bottom w:val="none" w:sz="0" w:space="0" w:color="auto"/>
            <w:right w:val="none" w:sz="0" w:space="0" w:color="auto"/>
          </w:divBdr>
        </w:div>
        <w:div w:id="1330593852">
          <w:marLeft w:val="0"/>
          <w:marRight w:val="0"/>
          <w:marTop w:val="0"/>
          <w:marBottom w:val="0"/>
          <w:divBdr>
            <w:top w:val="none" w:sz="0" w:space="0" w:color="auto"/>
            <w:left w:val="none" w:sz="0" w:space="0" w:color="auto"/>
            <w:bottom w:val="none" w:sz="0" w:space="0" w:color="auto"/>
            <w:right w:val="none" w:sz="0" w:space="0" w:color="auto"/>
          </w:divBdr>
          <w:divsChild>
            <w:div w:id="1511942704">
              <w:marLeft w:val="0"/>
              <w:marRight w:val="0"/>
              <w:marTop w:val="0"/>
              <w:marBottom w:val="0"/>
              <w:divBdr>
                <w:top w:val="none" w:sz="0" w:space="0" w:color="auto"/>
                <w:left w:val="none" w:sz="0" w:space="0" w:color="auto"/>
                <w:bottom w:val="none" w:sz="0" w:space="0" w:color="auto"/>
                <w:right w:val="none" w:sz="0" w:space="0" w:color="auto"/>
              </w:divBdr>
            </w:div>
          </w:divsChild>
        </w:div>
        <w:div w:id="1196041524">
          <w:marLeft w:val="0"/>
          <w:marRight w:val="0"/>
          <w:marTop w:val="0"/>
          <w:marBottom w:val="0"/>
          <w:divBdr>
            <w:top w:val="none" w:sz="0" w:space="0" w:color="auto"/>
            <w:left w:val="none" w:sz="0" w:space="0" w:color="auto"/>
            <w:bottom w:val="none" w:sz="0" w:space="0" w:color="auto"/>
            <w:right w:val="none" w:sz="0" w:space="0" w:color="auto"/>
          </w:divBdr>
        </w:div>
        <w:div w:id="1034962770">
          <w:marLeft w:val="0"/>
          <w:marRight w:val="0"/>
          <w:marTop w:val="0"/>
          <w:marBottom w:val="0"/>
          <w:divBdr>
            <w:top w:val="none" w:sz="0" w:space="0" w:color="auto"/>
            <w:left w:val="none" w:sz="0" w:space="0" w:color="auto"/>
            <w:bottom w:val="none" w:sz="0" w:space="0" w:color="auto"/>
            <w:right w:val="none" w:sz="0" w:space="0" w:color="auto"/>
          </w:divBdr>
          <w:divsChild>
            <w:div w:id="1152983314">
              <w:marLeft w:val="0"/>
              <w:marRight w:val="0"/>
              <w:marTop w:val="0"/>
              <w:marBottom w:val="0"/>
              <w:divBdr>
                <w:top w:val="none" w:sz="0" w:space="0" w:color="auto"/>
                <w:left w:val="none" w:sz="0" w:space="0" w:color="auto"/>
                <w:bottom w:val="none" w:sz="0" w:space="0" w:color="auto"/>
                <w:right w:val="none" w:sz="0" w:space="0" w:color="auto"/>
              </w:divBdr>
            </w:div>
          </w:divsChild>
        </w:div>
        <w:div w:id="712971316">
          <w:marLeft w:val="0"/>
          <w:marRight w:val="0"/>
          <w:marTop w:val="0"/>
          <w:marBottom w:val="0"/>
          <w:divBdr>
            <w:top w:val="none" w:sz="0" w:space="0" w:color="auto"/>
            <w:left w:val="none" w:sz="0" w:space="0" w:color="auto"/>
            <w:bottom w:val="none" w:sz="0" w:space="0" w:color="auto"/>
            <w:right w:val="none" w:sz="0" w:space="0" w:color="auto"/>
          </w:divBdr>
        </w:div>
        <w:div w:id="1582639608">
          <w:marLeft w:val="0"/>
          <w:marRight w:val="0"/>
          <w:marTop w:val="0"/>
          <w:marBottom w:val="0"/>
          <w:divBdr>
            <w:top w:val="none" w:sz="0" w:space="0" w:color="auto"/>
            <w:left w:val="none" w:sz="0" w:space="0" w:color="auto"/>
            <w:bottom w:val="none" w:sz="0" w:space="0" w:color="auto"/>
            <w:right w:val="none" w:sz="0" w:space="0" w:color="auto"/>
          </w:divBdr>
          <w:divsChild>
            <w:div w:id="243030525">
              <w:marLeft w:val="0"/>
              <w:marRight w:val="0"/>
              <w:marTop w:val="0"/>
              <w:marBottom w:val="0"/>
              <w:divBdr>
                <w:top w:val="none" w:sz="0" w:space="0" w:color="auto"/>
                <w:left w:val="none" w:sz="0" w:space="0" w:color="auto"/>
                <w:bottom w:val="none" w:sz="0" w:space="0" w:color="auto"/>
                <w:right w:val="none" w:sz="0" w:space="0" w:color="auto"/>
              </w:divBdr>
            </w:div>
          </w:divsChild>
        </w:div>
        <w:div w:id="300162155">
          <w:marLeft w:val="0"/>
          <w:marRight w:val="0"/>
          <w:marTop w:val="0"/>
          <w:marBottom w:val="0"/>
          <w:divBdr>
            <w:top w:val="none" w:sz="0" w:space="0" w:color="auto"/>
            <w:left w:val="none" w:sz="0" w:space="0" w:color="auto"/>
            <w:bottom w:val="none" w:sz="0" w:space="0" w:color="auto"/>
            <w:right w:val="none" w:sz="0" w:space="0" w:color="auto"/>
          </w:divBdr>
        </w:div>
        <w:div w:id="839464497">
          <w:marLeft w:val="0"/>
          <w:marRight w:val="0"/>
          <w:marTop w:val="0"/>
          <w:marBottom w:val="0"/>
          <w:divBdr>
            <w:top w:val="none" w:sz="0" w:space="0" w:color="auto"/>
            <w:left w:val="none" w:sz="0" w:space="0" w:color="auto"/>
            <w:bottom w:val="none" w:sz="0" w:space="0" w:color="auto"/>
            <w:right w:val="none" w:sz="0" w:space="0" w:color="auto"/>
          </w:divBdr>
          <w:divsChild>
            <w:div w:id="905796322">
              <w:marLeft w:val="0"/>
              <w:marRight w:val="0"/>
              <w:marTop w:val="0"/>
              <w:marBottom w:val="0"/>
              <w:divBdr>
                <w:top w:val="none" w:sz="0" w:space="0" w:color="auto"/>
                <w:left w:val="none" w:sz="0" w:space="0" w:color="auto"/>
                <w:bottom w:val="none" w:sz="0" w:space="0" w:color="auto"/>
                <w:right w:val="none" w:sz="0" w:space="0" w:color="auto"/>
              </w:divBdr>
            </w:div>
          </w:divsChild>
        </w:div>
        <w:div w:id="96213628">
          <w:marLeft w:val="0"/>
          <w:marRight w:val="0"/>
          <w:marTop w:val="0"/>
          <w:marBottom w:val="0"/>
          <w:divBdr>
            <w:top w:val="none" w:sz="0" w:space="0" w:color="auto"/>
            <w:left w:val="none" w:sz="0" w:space="0" w:color="auto"/>
            <w:bottom w:val="none" w:sz="0" w:space="0" w:color="auto"/>
            <w:right w:val="none" w:sz="0" w:space="0" w:color="auto"/>
          </w:divBdr>
        </w:div>
        <w:div w:id="1482312189">
          <w:marLeft w:val="0"/>
          <w:marRight w:val="0"/>
          <w:marTop w:val="0"/>
          <w:marBottom w:val="0"/>
          <w:divBdr>
            <w:top w:val="none" w:sz="0" w:space="0" w:color="auto"/>
            <w:left w:val="none" w:sz="0" w:space="0" w:color="auto"/>
            <w:bottom w:val="none" w:sz="0" w:space="0" w:color="auto"/>
            <w:right w:val="none" w:sz="0" w:space="0" w:color="auto"/>
          </w:divBdr>
          <w:divsChild>
            <w:div w:id="459037598">
              <w:marLeft w:val="0"/>
              <w:marRight w:val="0"/>
              <w:marTop w:val="0"/>
              <w:marBottom w:val="0"/>
              <w:divBdr>
                <w:top w:val="none" w:sz="0" w:space="0" w:color="auto"/>
                <w:left w:val="none" w:sz="0" w:space="0" w:color="auto"/>
                <w:bottom w:val="none" w:sz="0" w:space="0" w:color="auto"/>
                <w:right w:val="none" w:sz="0" w:space="0" w:color="auto"/>
              </w:divBdr>
            </w:div>
          </w:divsChild>
        </w:div>
        <w:div w:id="110831306">
          <w:marLeft w:val="0"/>
          <w:marRight w:val="0"/>
          <w:marTop w:val="0"/>
          <w:marBottom w:val="0"/>
          <w:divBdr>
            <w:top w:val="none" w:sz="0" w:space="0" w:color="auto"/>
            <w:left w:val="none" w:sz="0" w:space="0" w:color="auto"/>
            <w:bottom w:val="none" w:sz="0" w:space="0" w:color="auto"/>
            <w:right w:val="none" w:sz="0" w:space="0" w:color="auto"/>
          </w:divBdr>
        </w:div>
        <w:div w:id="998074003">
          <w:marLeft w:val="0"/>
          <w:marRight w:val="0"/>
          <w:marTop w:val="0"/>
          <w:marBottom w:val="0"/>
          <w:divBdr>
            <w:top w:val="none" w:sz="0" w:space="0" w:color="auto"/>
            <w:left w:val="none" w:sz="0" w:space="0" w:color="auto"/>
            <w:bottom w:val="none" w:sz="0" w:space="0" w:color="auto"/>
            <w:right w:val="none" w:sz="0" w:space="0" w:color="auto"/>
          </w:divBdr>
          <w:divsChild>
            <w:div w:id="794300332">
              <w:marLeft w:val="0"/>
              <w:marRight w:val="0"/>
              <w:marTop w:val="0"/>
              <w:marBottom w:val="0"/>
              <w:divBdr>
                <w:top w:val="none" w:sz="0" w:space="0" w:color="auto"/>
                <w:left w:val="none" w:sz="0" w:space="0" w:color="auto"/>
                <w:bottom w:val="none" w:sz="0" w:space="0" w:color="auto"/>
                <w:right w:val="none" w:sz="0" w:space="0" w:color="auto"/>
              </w:divBdr>
            </w:div>
          </w:divsChild>
        </w:div>
        <w:div w:id="33115608">
          <w:marLeft w:val="0"/>
          <w:marRight w:val="0"/>
          <w:marTop w:val="300"/>
          <w:marBottom w:val="0"/>
          <w:divBdr>
            <w:top w:val="none" w:sz="0" w:space="0" w:color="auto"/>
            <w:left w:val="none" w:sz="0" w:space="0" w:color="auto"/>
            <w:bottom w:val="none" w:sz="0" w:space="0" w:color="auto"/>
            <w:right w:val="none" w:sz="0" w:space="0" w:color="auto"/>
          </w:divBdr>
          <w:divsChild>
            <w:div w:id="1643347149">
              <w:marLeft w:val="0"/>
              <w:marRight w:val="0"/>
              <w:marTop w:val="0"/>
              <w:marBottom w:val="0"/>
              <w:divBdr>
                <w:top w:val="none" w:sz="0" w:space="0" w:color="auto"/>
                <w:left w:val="none" w:sz="0" w:space="0" w:color="auto"/>
                <w:bottom w:val="none" w:sz="0" w:space="0" w:color="auto"/>
                <w:right w:val="none" w:sz="0" w:space="0" w:color="auto"/>
              </w:divBdr>
              <w:divsChild>
                <w:div w:id="86437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4795">
          <w:marLeft w:val="0"/>
          <w:marRight w:val="0"/>
          <w:marTop w:val="300"/>
          <w:marBottom w:val="0"/>
          <w:divBdr>
            <w:top w:val="none" w:sz="0" w:space="0" w:color="auto"/>
            <w:left w:val="none" w:sz="0" w:space="0" w:color="auto"/>
            <w:bottom w:val="none" w:sz="0" w:space="0" w:color="auto"/>
            <w:right w:val="none" w:sz="0" w:space="0" w:color="auto"/>
          </w:divBdr>
          <w:divsChild>
            <w:div w:id="1625308452">
              <w:marLeft w:val="0"/>
              <w:marRight w:val="0"/>
              <w:marTop w:val="0"/>
              <w:marBottom w:val="0"/>
              <w:divBdr>
                <w:top w:val="none" w:sz="0" w:space="0" w:color="auto"/>
                <w:left w:val="none" w:sz="0" w:space="0" w:color="auto"/>
                <w:bottom w:val="none" w:sz="0" w:space="0" w:color="auto"/>
                <w:right w:val="none" w:sz="0" w:space="0" w:color="auto"/>
              </w:divBdr>
              <w:divsChild>
                <w:div w:id="188632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552234">
          <w:marLeft w:val="0"/>
          <w:marRight w:val="0"/>
          <w:marTop w:val="300"/>
          <w:marBottom w:val="0"/>
          <w:divBdr>
            <w:top w:val="none" w:sz="0" w:space="0" w:color="auto"/>
            <w:left w:val="none" w:sz="0" w:space="0" w:color="auto"/>
            <w:bottom w:val="none" w:sz="0" w:space="0" w:color="auto"/>
            <w:right w:val="none" w:sz="0" w:space="0" w:color="auto"/>
          </w:divBdr>
          <w:divsChild>
            <w:div w:id="947929151">
              <w:marLeft w:val="0"/>
              <w:marRight w:val="0"/>
              <w:marTop w:val="0"/>
              <w:marBottom w:val="0"/>
              <w:divBdr>
                <w:top w:val="none" w:sz="0" w:space="0" w:color="auto"/>
                <w:left w:val="none" w:sz="0" w:space="0" w:color="auto"/>
                <w:bottom w:val="none" w:sz="0" w:space="0" w:color="auto"/>
                <w:right w:val="none" w:sz="0" w:space="0" w:color="auto"/>
              </w:divBdr>
              <w:divsChild>
                <w:div w:id="12046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10530">
          <w:marLeft w:val="0"/>
          <w:marRight w:val="0"/>
          <w:marTop w:val="300"/>
          <w:marBottom w:val="0"/>
          <w:divBdr>
            <w:top w:val="none" w:sz="0" w:space="0" w:color="auto"/>
            <w:left w:val="none" w:sz="0" w:space="0" w:color="auto"/>
            <w:bottom w:val="none" w:sz="0" w:space="0" w:color="auto"/>
            <w:right w:val="none" w:sz="0" w:space="0" w:color="auto"/>
          </w:divBdr>
          <w:divsChild>
            <w:div w:id="1790277981">
              <w:marLeft w:val="0"/>
              <w:marRight w:val="0"/>
              <w:marTop w:val="0"/>
              <w:marBottom w:val="0"/>
              <w:divBdr>
                <w:top w:val="none" w:sz="0" w:space="0" w:color="auto"/>
                <w:left w:val="none" w:sz="0" w:space="0" w:color="auto"/>
                <w:bottom w:val="none" w:sz="0" w:space="0" w:color="auto"/>
                <w:right w:val="none" w:sz="0" w:space="0" w:color="auto"/>
              </w:divBdr>
              <w:divsChild>
                <w:div w:id="113849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725355">
      <w:bodyDiv w:val="1"/>
      <w:marLeft w:val="0"/>
      <w:marRight w:val="0"/>
      <w:marTop w:val="0"/>
      <w:marBottom w:val="0"/>
      <w:divBdr>
        <w:top w:val="none" w:sz="0" w:space="0" w:color="auto"/>
        <w:left w:val="none" w:sz="0" w:space="0" w:color="auto"/>
        <w:bottom w:val="none" w:sz="0" w:space="0" w:color="auto"/>
        <w:right w:val="none" w:sz="0" w:space="0" w:color="auto"/>
      </w:divBdr>
      <w:divsChild>
        <w:div w:id="1492671836">
          <w:marLeft w:val="0"/>
          <w:marRight w:val="0"/>
          <w:marTop w:val="0"/>
          <w:marBottom w:val="0"/>
          <w:divBdr>
            <w:top w:val="none" w:sz="0" w:space="0" w:color="auto"/>
            <w:left w:val="none" w:sz="0" w:space="0" w:color="auto"/>
            <w:bottom w:val="none" w:sz="0" w:space="0" w:color="auto"/>
            <w:right w:val="none" w:sz="0" w:space="0" w:color="auto"/>
          </w:divBdr>
        </w:div>
        <w:div w:id="557084960">
          <w:marLeft w:val="0"/>
          <w:marRight w:val="0"/>
          <w:marTop w:val="0"/>
          <w:marBottom w:val="0"/>
          <w:divBdr>
            <w:top w:val="none" w:sz="0" w:space="0" w:color="auto"/>
            <w:left w:val="none" w:sz="0" w:space="0" w:color="auto"/>
            <w:bottom w:val="none" w:sz="0" w:space="0" w:color="auto"/>
            <w:right w:val="none" w:sz="0" w:space="0" w:color="auto"/>
          </w:divBdr>
          <w:divsChild>
            <w:div w:id="741873813">
              <w:marLeft w:val="0"/>
              <w:marRight w:val="0"/>
              <w:marTop w:val="0"/>
              <w:marBottom w:val="0"/>
              <w:divBdr>
                <w:top w:val="none" w:sz="0" w:space="0" w:color="auto"/>
                <w:left w:val="none" w:sz="0" w:space="0" w:color="auto"/>
                <w:bottom w:val="none" w:sz="0" w:space="0" w:color="auto"/>
                <w:right w:val="none" w:sz="0" w:space="0" w:color="auto"/>
              </w:divBdr>
            </w:div>
          </w:divsChild>
        </w:div>
        <w:div w:id="1939096996">
          <w:marLeft w:val="0"/>
          <w:marRight w:val="0"/>
          <w:marTop w:val="0"/>
          <w:marBottom w:val="0"/>
          <w:divBdr>
            <w:top w:val="none" w:sz="0" w:space="0" w:color="auto"/>
            <w:left w:val="none" w:sz="0" w:space="0" w:color="auto"/>
            <w:bottom w:val="none" w:sz="0" w:space="0" w:color="auto"/>
            <w:right w:val="none" w:sz="0" w:space="0" w:color="auto"/>
          </w:divBdr>
        </w:div>
        <w:div w:id="516232193">
          <w:marLeft w:val="0"/>
          <w:marRight w:val="0"/>
          <w:marTop w:val="0"/>
          <w:marBottom w:val="0"/>
          <w:divBdr>
            <w:top w:val="none" w:sz="0" w:space="0" w:color="auto"/>
            <w:left w:val="none" w:sz="0" w:space="0" w:color="auto"/>
            <w:bottom w:val="none" w:sz="0" w:space="0" w:color="auto"/>
            <w:right w:val="none" w:sz="0" w:space="0" w:color="auto"/>
          </w:divBdr>
          <w:divsChild>
            <w:div w:id="1287198706">
              <w:marLeft w:val="0"/>
              <w:marRight w:val="0"/>
              <w:marTop w:val="0"/>
              <w:marBottom w:val="0"/>
              <w:divBdr>
                <w:top w:val="none" w:sz="0" w:space="0" w:color="auto"/>
                <w:left w:val="none" w:sz="0" w:space="0" w:color="auto"/>
                <w:bottom w:val="none" w:sz="0" w:space="0" w:color="auto"/>
                <w:right w:val="none" w:sz="0" w:space="0" w:color="auto"/>
              </w:divBdr>
            </w:div>
          </w:divsChild>
        </w:div>
        <w:div w:id="180900576">
          <w:marLeft w:val="0"/>
          <w:marRight w:val="0"/>
          <w:marTop w:val="0"/>
          <w:marBottom w:val="0"/>
          <w:divBdr>
            <w:top w:val="none" w:sz="0" w:space="0" w:color="auto"/>
            <w:left w:val="none" w:sz="0" w:space="0" w:color="auto"/>
            <w:bottom w:val="none" w:sz="0" w:space="0" w:color="auto"/>
            <w:right w:val="none" w:sz="0" w:space="0" w:color="auto"/>
          </w:divBdr>
        </w:div>
        <w:div w:id="1368527294">
          <w:marLeft w:val="0"/>
          <w:marRight w:val="0"/>
          <w:marTop w:val="0"/>
          <w:marBottom w:val="0"/>
          <w:divBdr>
            <w:top w:val="none" w:sz="0" w:space="0" w:color="auto"/>
            <w:left w:val="none" w:sz="0" w:space="0" w:color="auto"/>
            <w:bottom w:val="none" w:sz="0" w:space="0" w:color="auto"/>
            <w:right w:val="none" w:sz="0" w:space="0" w:color="auto"/>
          </w:divBdr>
          <w:divsChild>
            <w:div w:id="21515138">
              <w:marLeft w:val="0"/>
              <w:marRight w:val="0"/>
              <w:marTop w:val="0"/>
              <w:marBottom w:val="0"/>
              <w:divBdr>
                <w:top w:val="none" w:sz="0" w:space="0" w:color="auto"/>
                <w:left w:val="none" w:sz="0" w:space="0" w:color="auto"/>
                <w:bottom w:val="none" w:sz="0" w:space="0" w:color="auto"/>
                <w:right w:val="none" w:sz="0" w:space="0" w:color="auto"/>
              </w:divBdr>
            </w:div>
          </w:divsChild>
        </w:div>
        <w:div w:id="961885276">
          <w:marLeft w:val="0"/>
          <w:marRight w:val="0"/>
          <w:marTop w:val="0"/>
          <w:marBottom w:val="0"/>
          <w:divBdr>
            <w:top w:val="none" w:sz="0" w:space="0" w:color="auto"/>
            <w:left w:val="none" w:sz="0" w:space="0" w:color="auto"/>
            <w:bottom w:val="none" w:sz="0" w:space="0" w:color="auto"/>
            <w:right w:val="none" w:sz="0" w:space="0" w:color="auto"/>
          </w:divBdr>
        </w:div>
        <w:div w:id="363865042">
          <w:marLeft w:val="0"/>
          <w:marRight w:val="0"/>
          <w:marTop w:val="0"/>
          <w:marBottom w:val="0"/>
          <w:divBdr>
            <w:top w:val="none" w:sz="0" w:space="0" w:color="auto"/>
            <w:left w:val="none" w:sz="0" w:space="0" w:color="auto"/>
            <w:bottom w:val="none" w:sz="0" w:space="0" w:color="auto"/>
            <w:right w:val="none" w:sz="0" w:space="0" w:color="auto"/>
          </w:divBdr>
          <w:divsChild>
            <w:div w:id="1142887776">
              <w:marLeft w:val="0"/>
              <w:marRight w:val="0"/>
              <w:marTop w:val="0"/>
              <w:marBottom w:val="0"/>
              <w:divBdr>
                <w:top w:val="none" w:sz="0" w:space="0" w:color="auto"/>
                <w:left w:val="none" w:sz="0" w:space="0" w:color="auto"/>
                <w:bottom w:val="none" w:sz="0" w:space="0" w:color="auto"/>
                <w:right w:val="none" w:sz="0" w:space="0" w:color="auto"/>
              </w:divBdr>
            </w:div>
          </w:divsChild>
        </w:div>
        <w:div w:id="1159925816">
          <w:marLeft w:val="0"/>
          <w:marRight w:val="0"/>
          <w:marTop w:val="0"/>
          <w:marBottom w:val="0"/>
          <w:divBdr>
            <w:top w:val="none" w:sz="0" w:space="0" w:color="auto"/>
            <w:left w:val="none" w:sz="0" w:space="0" w:color="auto"/>
            <w:bottom w:val="none" w:sz="0" w:space="0" w:color="auto"/>
            <w:right w:val="none" w:sz="0" w:space="0" w:color="auto"/>
          </w:divBdr>
        </w:div>
        <w:div w:id="326982326">
          <w:marLeft w:val="0"/>
          <w:marRight w:val="0"/>
          <w:marTop w:val="0"/>
          <w:marBottom w:val="0"/>
          <w:divBdr>
            <w:top w:val="none" w:sz="0" w:space="0" w:color="auto"/>
            <w:left w:val="none" w:sz="0" w:space="0" w:color="auto"/>
            <w:bottom w:val="none" w:sz="0" w:space="0" w:color="auto"/>
            <w:right w:val="none" w:sz="0" w:space="0" w:color="auto"/>
          </w:divBdr>
          <w:divsChild>
            <w:div w:id="899940369">
              <w:marLeft w:val="0"/>
              <w:marRight w:val="0"/>
              <w:marTop w:val="0"/>
              <w:marBottom w:val="0"/>
              <w:divBdr>
                <w:top w:val="none" w:sz="0" w:space="0" w:color="auto"/>
                <w:left w:val="none" w:sz="0" w:space="0" w:color="auto"/>
                <w:bottom w:val="none" w:sz="0" w:space="0" w:color="auto"/>
                <w:right w:val="none" w:sz="0" w:space="0" w:color="auto"/>
              </w:divBdr>
            </w:div>
          </w:divsChild>
        </w:div>
        <w:div w:id="724531263">
          <w:marLeft w:val="0"/>
          <w:marRight w:val="0"/>
          <w:marTop w:val="0"/>
          <w:marBottom w:val="0"/>
          <w:divBdr>
            <w:top w:val="none" w:sz="0" w:space="0" w:color="auto"/>
            <w:left w:val="none" w:sz="0" w:space="0" w:color="auto"/>
            <w:bottom w:val="none" w:sz="0" w:space="0" w:color="auto"/>
            <w:right w:val="none" w:sz="0" w:space="0" w:color="auto"/>
          </w:divBdr>
        </w:div>
        <w:div w:id="1231236942">
          <w:marLeft w:val="0"/>
          <w:marRight w:val="0"/>
          <w:marTop w:val="0"/>
          <w:marBottom w:val="0"/>
          <w:divBdr>
            <w:top w:val="none" w:sz="0" w:space="0" w:color="auto"/>
            <w:left w:val="none" w:sz="0" w:space="0" w:color="auto"/>
            <w:bottom w:val="none" w:sz="0" w:space="0" w:color="auto"/>
            <w:right w:val="none" w:sz="0" w:space="0" w:color="auto"/>
          </w:divBdr>
          <w:divsChild>
            <w:div w:id="916551700">
              <w:marLeft w:val="0"/>
              <w:marRight w:val="0"/>
              <w:marTop w:val="0"/>
              <w:marBottom w:val="0"/>
              <w:divBdr>
                <w:top w:val="none" w:sz="0" w:space="0" w:color="auto"/>
                <w:left w:val="none" w:sz="0" w:space="0" w:color="auto"/>
                <w:bottom w:val="none" w:sz="0" w:space="0" w:color="auto"/>
                <w:right w:val="none" w:sz="0" w:space="0" w:color="auto"/>
              </w:divBdr>
            </w:div>
          </w:divsChild>
        </w:div>
        <w:div w:id="1378895122">
          <w:marLeft w:val="0"/>
          <w:marRight w:val="0"/>
          <w:marTop w:val="0"/>
          <w:marBottom w:val="0"/>
          <w:divBdr>
            <w:top w:val="none" w:sz="0" w:space="0" w:color="auto"/>
            <w:left w:val="none" w:sz="0" w:space="0" w:color="auto"/>
            <w:bottom w:val="none" w:sz="0" w:space="0" w:color="auto"/>
            <w:right w:val="none" w:sz="0" w:space="0" w:color="auto"/>
          </w:divBdr>
        </w:div>
        <w:div w:id="1511480380">
          <w:marLeft w:val="0"/>
          <w:marRight w:val="0"/>
          <w:marTop w:val="0"/>
          <w:marBottom w:val="0"/>
          <w:divBdr>
            <w:top w:val="none" w:sz="0" w:space="0" w:color="auto"/>
            <w:left w:val="none" w:sz="0" w:space="0" w:color="auto"/>
            <w:bottom w:val="none" w:sz="0" w:space="0" w:color="auto"/>
            <w:right w:val="none" w:sz="0" w:space="0" w:color="auto"/>
          </w:divBdr>
          <w:divsChild>
            <w:div w:id="1538933520">
              <w:marLeft w:val="0"/>
              <w:marRight w:val="0"/>
              <w:marTop w:val="0"/>
              <w:marBottom w:val="0"/>
              <w:divBdr>
                <w:top w:val="none" w:sz="0" w:space="0" w:color="auto"/>
                <w:left w:val="none" w:sz="0" w:space="0" w:color="auto"/>
                <w:bottom w:val="none" w:sz="0" w:space="0" w:color="auto"/>
                <w:right w:val="none" w:sz="0" w:space="0" w:color="auto"/>
              </w:divBdr>
            </w:div>
          </w:divsChild>
        </w:div>
        <w:div w:id="1409422813">
          <w:marLeft w:val="0"/>
          <w:marRight w:val="0"/>
          <w:marTop w:val="300"/>
          <w:marBottom w:val="0"/>
          <w:divBdr>
            <w:top w:val="none" w:sz="0" w:space="0" w:color="auto"/>
            <w:left w:val="none" w:sz="0" w:space="0" w:color="auto"/>
            <w:bottom w:val="none" w:sz="0" w:space="0" w:color="auto"/>
            <w:right w:val="none" w:sz="0" w:space="0" w:color="auto"/>
          </w:divBdr>
          <w:divsChild>
            <w:div w:id="1619409699">
              <w:marLeft w:val="0"/>
              <w:marRight w:val="0"/>
              <w:marTop w:val="0"/>
              <w:marBottom w:val="0"/>
              <w:divBdr>
                <w:top w:val="none" w:sz="0" w:space="0" w:color="auto"/>
                <w:left w:val="none" w:sz="0" w:space="0" w:color="auto"/>
                <w:bottom w:val="none" w:sz="0" w:space="0" w:color="auto"/>
                <w:right w:val="none" w:sz="0" w:space="0" w:color="auto"/>
              </w:divBdr>
              <w:divsChild>
                <w:div w:id="16085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5224">
          <w:marLeft w:val="0"/>
          <w:marRight w:val="0"/>
          <w:marTop w:val="300"/>
          <w:marBottom w:val="0"/>
          <w:divBdr>
            <w:top w:val="none" w:sz="0" w:space="0" w:color="auto"/>
            <w:left w:val="none" w:sz="0" w:space="0" w:color="auto"/>
            <w:bottom w:val="none" w:sz="0" w:space="0" w:color="auto"/>
            <w:right w:val="none" w:sz="0" w:space="0" w:color="auto"/>
          </w:divBdr>
          <w:divsChild>
            <w:div w:id="1068260159">
              <w:marLeft w:val="0"/>
              <w:marRight w:val="0"/>
              <w:marTop w:val="0"/>
              <w:marBottom w:val="0"/>
              <w:divBdr>
                <w:top w:val="none" w:sz="0" w:space="0" w:color="auto"/>
                <w:left w:val="none" w:sz="0" w:space="0" w:color="auto"/>
                <w:bottom w:val="none" w:sz="0" w:space="0" w:color="auto"/>
                <w:right w:val="none" w:sz="0" w:space="0" w:color="auto"/>
              </w:divBdr>
              <w:divsChild>
                <w:div w:id="98778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6413">
          <w:marLeft w:val="0"/>
          <w:marRight w:val="0"/>
          <w:marTop w:val="300"/>
          <w:marBottom w:val="0"/>
          <w:divBdr>
            <w:top w:val="none" w:sz="0" w:space="0" w:color="auto"/>
            <w:left w:val="none" w:sz="0" w:space="0" w:color="auto"/>
            <w:bottom w:val="none" w:sz="0" w:space="0" w:color="auto"/>
            <w:right w:val="none" w:sz="0" w:space="0" w:color="auto"/>
          </w:divBdr>
          <w:divsChild>
            <w:div w:id="501042272">
              <w:marLeft w:val="0"/>
              <w:marRight w:val="0"/>
              <w:marTop w:val="0"/>
              <w:marBottom w:val="0"/>
              <w:divBdr>
                <w:top w:val="none" w:sz="0" w:space="0" w:color="auto"/>
                <w:left w:val="none" w:sz="0" w:space="0" w:color="auto"/>
                <w:bottom w:val="none" w:sz="0" w:space="0" w:color="auto"/>
                <w:right w:val="none" w:sz="0" w:space="0" w:color="auto"/>
              </w:divBdr>
              <w:divsChild>
                <w:div w:id="58727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626130">
          <w:marLeft w:val="0"/>
          <w:marRight w:val="0"/>
          <w:marTop w:val="300"/>
          <w:marBottom w:val="0"/>
          <w:divBdr>
            <w:top w:val="none" w:sz="0" w:space="0" w:color="auto"/>
            <w:left w:val="none" w:sz="0" w:space="0" w:color="auto"/>
            <w:bottom w:val="none" w:sz="0" w:space="0" w:color="auto"/>
            <w:right w:val="none" w:sz="0" w:space="0" w:color="auto"/>
          </w:divBdr>
          <w:divsChild>
            <w:div w:id="932740841">
              <w:marLeft w:val="0"/>
              <w:marRight w:val="0"/>
              <w:marTop w:val="0"/>
              <w:marBottom w:val="0"/>
              <w:divBdr>
                <w:top w:val="none" w:sz="0" w:space="0" w:color="auto"/>
                <w:left w:val="none" w:sz="0" w:space="0" w:color="auto"/>
                <w:bottom w:val="none" w:sz="0" w:space="0" w:color="auto"/>
                <w:right w:val="none" w:sz="0" w:space="0" w:color="auto"/>
              </w:divBdr>
              <w:divsChild>
                <w:div w:id="144750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619519">
      <w:bodyDiv w:val="1"/>
      <w:marLeft w:val="0"/>
      <w:marRight w:val="0"/>
      <w:marTop w:val="0"/>
      <w:marBottom w:val="0"/>
      <w:divBdr>
        <w:top w:val="none" w:sz="0" w:space="0" w:color="auto"/>
        <w:left w:val="none" w:sz="0" w:space="0" w:color="auto"/>
        <w:bottom w:val="none" w:sz="0" w:space="0" w:color="auto"/>
        <w:right w:val="none" w:sz="0" w:space="0" w:color="auto"/>
      </w:divBdr>
      <w:divsChild>
        <w:div w:id="1243292717">
          <w:marLeft w:val="0"/>
          <w:marRight w:val="0"/>
          <w:marTop w:val="0"/>
          <w:marBottom w:val="0"/>
          <w:divBdr>
            <w:top w:val="none" w:sz="0" w:space="0" w:color="auto"/>
            <w:left w:val="none" w:sz="0" w:space="0" w:color="auto"/>
            <w:bottom w:val="none" w:sz="0" w:space="0" w:color="auto"/>
            <w:right w:val="none" w:sz="0" w:space="0" w:color="auto"/>
          </w:divBdr>
        </w:div>
        <w:div w:id="2105496706">
          <w:marLeft w:val="0"/>
          <w:marRight w:val="0"/>
          <w:marTop w:val="0"/>
          <w:marBottom w:val="0"/>
          <w:divBdr>
            <w:top w:val="none" w:sz="0" w:space="0" w:color="auto"/>
            <w:left w:val="none" w:sz="0" w:space="0" w:color="auto"/>
            <w:bottom w:val="none" w:sz="0" w:space="0" w:color="auto"/>
            <w:right w:val="none" w:sz="0" w:space="0" w:color="auto"/>
          </w:divBdr>
          <w:divsChild>
            <w:div w:id="1956138153">
              <w:marLeft w:val="0"/>
              <w:marRight w:val="0"/>
              <w:marTop w:val="0"/>
              <w:marBottom w:val="0"/>
              <w:divBdr>
                <w:top w:val="none" w:sz="0" w:space="0" w:color="auto"/>
                <w:left w:val="none" w:sz="0" w:space="0" w:color="auto"/>
                <w:bottom w:val="none" w:sz="0" w:space="0" w:color="auto"/>
                <w:right w:val="none" w:sz="0" w:space="0" w:color="auto"/>
              </w:divBdr>
            </w:div>
          </w:divsChild>
        </w:div>
        <w:div w:id="462432432">
          <w:marLeft w:val="0"/>
          <w:marRight w:val="0"/>
          <w:marTop w:val="0"/>
          <w:marBottom w:val="0"/>
          <w:divBdr>
            <w:top w:val="none" w:sz="0" w:space="0" w:color="auto"/>
            <w:left w:val="none" w:sz="0" w:space="0" w:color="auto"/>
            <w:bottom w:val="none" w:sz="0" w:space="0" w:color="auto"/>
            <w:right w:val="none" w:sz="0" w:space="0" w:color="auto"/>
          </w:divBdr>
        </w:div>
        <w:div w:id="347677943">
          <w:marLeft w:val="0"/>
          <w:marRight w:val="0"/>
          <w:marTop w:val="0"/>
          <w:marBottom w:val="0"/>
          <w:divBdr>
            <w:top w:val="none" w:sz="0" w:space="0" w:color="auto"/>
            <w:left w:val="none" w:sz="0" w:space="0" w:color="auto"/>
            <w:bottom w:val="none" w:sz="0" w:space="0" w:color="auto"/>
            <w:right w:val="none" w:sz="0" w:space="0" w:color="auto"/>
          </w:divBdr>
          <w:divsChild>
            <w:div w:id="1783264448">
              <w:marLeft w:val="0"/>
              <w:marRight w:val="0"/>
              <w:marTop w:val="0"/>
              <w:marBottom w:val="0"/>
              <w:divBdr>
                <w:top w:val="none" w:sz="0" w:space="0" w:color="auto"/>
                <w:left w:val="none" w:sz="0" w:space="0" w:color="auto"/>
                <w:bottom w:val="none" w:sz="0" w:space="0" w:color="auto"/>
                <w:right w:val="none" w:sz="0" w:space="0" w:color="auto"/>
              </w:divBdr>
            </w:div>
          </w:divsChild>
        </w:div>
        <w:div w:id="777676456">
          <w:marLeft w:val="0"/>
          <w:marRight w:val="0"/>
          <w:marTop w:val="0"/>
          <w:marBottom w:val="0"/>
          <w:divBdr>
            <w:top w:val="none" w:sz="0" w:space="0" w:color="auto"/>
            <w:left w:val="none" w:sz="0" w:space="0" w:color="auto"/>
            <w:bottom w:val="none" w:sz="0" w:space="0" w:color="auto"/>
            <w:right w:val="none" w:sz="0" w:space="0" w:color="auto"/>
          </w:divBdr>
        </w:div>
        <w:div w:id="1349528974">
          <w:marLeft w:val="0"/>
          <w:marRight w:val="0"/>
          <w:marTop w:val="0"/>
          <w:marBottom w:val="0"/>
          <w:divBdr>
            <w:top w:val="none" w:sz="0" w:space="0" w:color="auto"/>
            <w:left w:val="none" w:sz="0" w:space="0" w:color="auto"/>
            <w:bottom w:val="none" w:sz="0" w:space="0" w:color="auto"/>
            <w:right w:val="none" w:sz="0" w:space="0" w:color="auto"/>
          </w:divBdr>
          <w:divsChild>
            <w:div w:id="1377124162">
              <w:marLeft w:val="0"/>
              <w:marRight w:val="0"/>
              <w:marTop w:val="0"/>
              <w:marBottom w:val="0"/>
              <w:divBdr>
                <w:top w:val="none" w:sz="0" w:space="0" w:color="auto"/>
                <w:left w:val="none" w:sz="0" w:space="0" w:color="auto"/>
                <w:bottom w:val="none" w:sz="0" w:space="0" w:color="auto"/>
                <w:right w:val="none" w:sz="0" w:space="0" w:color="auto"/>
              </w:divBdr>
            </w:div>
          </w:divsChild>
        </w:div>
        <w:div w:id="867647222">
          <w:marLeft w:val="0"/>
          <w:marRight w:val="0"/>
          <w:marTop w:val="0"/>
          <w:marBottom w:val="0"/>
          <w:divBdr>
            <w:top w:val="none" w:sz="0" w:space="0" w:color="auto"/>
            <w:left w:val="none" w:sz="0" w:space="0" w:color="auto"/>
            <w:bottom w:val="none" w:sz="0" w:space="0" w:color="auto"/>
            <w:right w:val="none" w:sz="0" w:space="0" w:color="auto"/>
          </w:divBdr>
        </w:div>
        <w:div w:id="421924613">
          <w:marLeft w:val="0"/>
          <w:marRight w:val="0"/>
          <w:marTop w:val="0"/>
          <w:marBottom w:val="0"/>
          <w:divBdr>
            <w:top w:val="none" w:sz="0" w:space="0" w:color="auto"/>
            <w:left w:val="none" w:sz="0" w:space="0" w:color="auto"/>
            <w:bottom w:val="none" w:sz="0" w:space="0" w:color="auto"/>
            <w:right w:val="none" w:sz="0" w:space="0" w:color="auto"/>
          </w:divBdr>
          <w:divsChild>
            <w:div w:id="55445725">
              <w:marLeft w:val="0"/>
              <w:marRight w:val="0"/>
              <w:marTop w:val="0"/>
              <w:marBottom w:val="0"/>
              <w:divBdr>
                <w:top w:val="none" w:sz="0" w:space="0" w:color="auto"/>
                <w:left w:val="none" w:sz="0" w:space="0" w:color="auto"/>
                <w:bottom w:val="none" w:sz="0" w:space="0" w:color="auto"/>
                <w:right w:val="none" w:sz="0" w:space="0" w:color="auto"/>
              </w:divBdr>
            </w:div>
          </w:divsChild>
        </w:div>
        <w:div w:id="812067399">
          <w:marLeft w:val="0"/>
          <w:marRight w:val="0"/>
          <w:marTop w:val="0"/>
          <w:marBottom w:val="0"/>
          <w:divBdr>
            <w:top w:val="none" w:sz="0" w:space="0" w:color="auto"/>
            <w:left w:val="none" w:sz="0" w:space="0" w:color="auto"/>
            <w:bottom w:val="none" w:sz="0" w:space="0" w:color="auto"/>
            <w:right w:val="none" w:sz="0" w:space="0" w:color="auto"/>
          </w:divBdr>
        </w:div>
        <w:div w:id="1247574524">
          <w:marLeft w:val="0"/>
          <w:marRight w:val="0"/>
          <w:marTop w:val="0"/>
          <w:marBottom w:val="0"/>
          <w:divBdr>
            <w:top w:val="none" w:sz="0" w:space="0" w:color="auto"/>
            <w:left w:val="none" w:sz="0" w:space="0" w:color="auto"/>
            <w:bottom w:val="none" w:sz="0" w:space="0" w:color="auto"/>
            <w:right w:val="none" w:sz="0" w:space="0" w:color="auto"/>
          </w:divBdr>
          <w:divsChild>
            <w:div w:id="1731801647">
              <w:marLeft w:val="0"/>
              <w:marRight w:val="0"/>
              <w:marTop w:val="0"/>
              <w:marBottom w:val="0"/>
              <w:divBdr>
                <w:top w:val="none" w:sz="0" w:space="0" w:color="auto"/>
                <w:left w:val="none" w:sz="0" w:space="0" w:color="auto"/>
                <w:bottom w:val="none" w:sz="0" w:space="0" w:color="auto"/>
                <w:right w:val="none" w:sz="0" w:space="0" w:color="auto"/>
              </w:divBdr>
            </w:div>
          </w:divsChild>
        </w:div>
        <w:div w:id="1717460629">
          <w:marLeft w:val="0"/>
          <w:marRight w:val="0"/>
          <w:marTop w:val="0"/>
          <w:marBottom w:val="0"/>
          <w:divBdr>
            <w:top w:val="none" w:sz="0" w:space="0" w:color="auto"/>
            <w:left w:val="none" w:sz="0" w:space="0" w:color="auto"/>
            <w:bottom w:val="none" w:sz="0" w:space="0" w:color="auto"/>
            <w:right w:val="none" w:sz="0" w:space="0" w:color="auto"/>
          </w:divBdr>
        </w:div>
        <w:div w:id="1678389159">
          <w:marLeft w:val="0"/>
          <w:marRight w:val="0"/>
          <w:marTop w:val="0"/>
          <w:marBottom w:val="0"/>
          <w:divBdr>
            <w:top w:val="none" w:sz="0" w:space="0" w:color="auto"/>
            <w:left w:val="none" w:sz="0" w:space="0" w:color="auto"/>
            <w:bottom w:val="none" w:sz="0" w:space="0" w:color="auto"/>
            <w:right w:val="none" w:sz="0" w:space="0" w:color="auto"/>
          </w:divBdr>
          <w:divsChild>
            <w:div w:id="463668320">
              <w:marLeft w:val="0"/>
              <w:marRight w:val="0"/>
              <w:marTop w:val="0"/>
              <w:marBottom w:val="0"/>
              <w:divBdr>
                <w:top w:val="none" w:sz="0" w:space="0" w:color="auto"/>
                <w:left w:val="none" w:sz="0" w:space="0" w:color="auto"/>
                <w:bottom w:val="none" w:sz="0" w:space="0" w:color="auto"/>
                <w:right w:val="none" w:sz="0" w:space="0" w:color="auto"/>
              </w:divBdr>
            </w:div>
          </w:divsChild>
        </w:div>
        <w:div w:id="548688273">
          <w:marLeft w:val="0"/>
          <w:marRight w:val="0"/>
          <w:marTop w:val="0"/>
          <w:marBottom w:val="0"/>
          <w:divBdr>
            <w:top w:val="none" w:sz="0" w:space="0" w:color="auto"/>
            <w:left w:val="none" w:sz="0" w:space="0" w:color="auto"/>
            <w:bottom w:val="none" w:sz="0" w:space="0" w:color="auto"/>
            <w:right w:val="none" w:sz="0" w:space="0" w:color="auto"/>
          </w:divBdr>
        </w:div>
        <w:div w:id="1457989531">
          <w:marLeft w:val="0"/>
          <w:marRight w:val="0"/>
          <w:marTop w:val="0"/>
          <w:marBottom w:val="0"/>
          <w:divBdr>
            <w:top w:val="none" w:sz="0" w:space="0" w:color="auto"/>
            <w:left w:val="none" w:sz="0" w:space="0" w:color="auto"/>
            <w:bottom w:val="none" w:sz="0" w:space="0" w:color="auto"/>
            <w:right w:val="none" w:sz="0" w:space="0" w:color="auto"/>
          </w:divBdr>
          <w:divsChild>
            <w:div w:id="1072780256">
              <w:marLeft w:val="0"/>
              <w:marRight w:val="0"/>
              <w:marTop w:val="0"/>
              <w:marBottom w:val="0"/>
              <w:divBdr>
                <w:top w:val="none" w:sz="0" w:space="0" w:color="auto"/>
                <w:left w:val="none" w:sz="0" w:space="0" w:color="auto"/>
                <w:bottom w:val="none" w:sz="0" w:space="0" w:color="auto"/>
                <w:right w:val="none" w:sz="0" w:space="0" w:color="auto"/>
              </w:divBdr>
            </w:div>
          </w:divsChild>
        </w:div>
        <w:div w:id="1823548095">
          <w:marLeft w:val="0"/>
          <w:marRight w:val="0"/>
          <w:marTop w:val="300"/>
          <w:marBottom w:val="0"/>
          <w:divBdr>
            <w:top w:val="none" w:sz="0" w:space="0" w:color="auto"/>
            <w:left w:val="none" w:sz="0" w:space="0" w:color="auto"/>
            <w:bottom w:val="none" w:sz="0" w:space="0" w:color="auto"/>
            <w:right w:val="none" w:sz="0" w:space="0" w:color="auto"/>
          </w:divBdr>
          <w:divsChild>
            <w:div w:id="508443845">
              <w:marLeft w:val="0"/>
              <w:marRight w:val="0"/>
              <w:marTop w:val="0"/>
              <w:marBottom w:val="0"/>
              <w:divBdr>
                <w:top w:val="none" w:sz="0" w:space="0" w:color="auto"/>
                <w:left w:val="none" w:sz="0" w:space="0" w:color="auto"/>
                <w:bottom w:val="none" w:sz="0" w:space="0" w:color="auto"/>
                <w:right w:val="none" w:sz="0" w:space="0" w:color="auto"/>
              </w:divBdr>
              <w:divsChild>
                <w:div w:id="177624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757069">
          <w:marLeft w:val="0"/>
          <w:marRight w:val="0"/>
          <w:marTop w:val="300"/>
          <w:marBottom w:val="0"/>
          <w:divBdr>
            <w:top w:val="none" w:sz="0" w:space="0" w:color="auto"/>
            <w:left w:val="none" w:sz="0" w:space="0" w:color="auto"/>
            <w:bottom w:val="none" w:sz="0" w:space="0" w:color="auto"/>
            <w:right w:val="none" w:sz="0" w:space="0" w:color="auto"/>
          </w:divBdr>
          <w:divsChild>
            <w:div w:id="116335903">
              <w:marLeft w:val="0"/>
              <w:marRight w:val="0"/>
              <w:marTop w:val="0"/>
              <w:marBottom w:val="0"/>
              <w:divBdr>
                <w:top w:val="none" w:sz="0" w:space="0" w:color="auto"/>
                <w:left w:val="none" w:sz="0" w:space="0" w:color="auto"/>
                <w:bottom w:val="none" w:sz="0" w:space="0" w:color="auto"/>
                <w:right w:val="none" w:sz="0" w:space="0" w:color="auto"/>
              </w:divBdr>
              <w:divsChild>
                <w:div w:id="38911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91695">
          <w:marLeft w:val="0"/>
          <w:marRight w:val="0"/>
          <w:marTop w:val="300"/>
          <w:marBottom w:val="0"/>
          <w:divBdr>
            <w:top w:val="none" w:sz="0" w:space="0" w:color="auto"/>
            <w:left w:val="none" w:sz="0" w:space="0" w:color="auto"/>
            <w:bottom w:val="none" w:sz="0" w:space="0" w:color="auto"/>
            <w:right w:val="none" w:sz="0" w:space="0" w:color="auto"/>
          </w:divBdr>
          <w:divsChild>
            <w:div w:id="226259769">
              <w:marLeft w:val="0"/>
              <w:marRight w:val="0"/>
              <w:marTop w:val="0"/>
              <w:marBottom w:val="0"/>
              <w:divBdr>
                <w:top w:val="none" w:sz="0" w:space="0" w:color="auto"/>
                <w:left w:val="none" w:sz="0" w:space="0" w:color="auto"/>
                <w:bottom w:val="none" w:sz="0" w:space="0" w:color="auto"/>
                <w:right w:val="none" w:sz="0" w:space="0" w:color="auto"/>
              </w:divBdr>
              <w:divsChild>
                <w:div w:id="62188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4523">
          <w:marLeft w:val="0"/>
          <w:marRight w:val="0"/>
          <w:marTop w:val="300"/>
          <w:marBottom w:val="0"/>
          <w:divBdr>
            <w:top w:val="none" w:sz="0" w:space="0" w:color="auto"/>
            <w:left w:val="none" w:sz="0" w:space="0" w:color="auto"/>
            <w:bottom w:val="none" w:sz="0" w:space="0" w:color="auto"/>
            <w:right w:val="none" w:sz="0" w:space="0" w:color="auto"/>
          </w:divBdr>
          <w:divsChild>
            <w:div w:id="1966738343">
              <w:marLeft w:val="0"/>
              <w:marRight w:val="0"/>
              <w:marTop w:val="0"/>
              <w:marBottom w:val="0"/>
              <w:divBdr>
                <w:top w:val="none" w:sz="0" w:space="0" w:color="auto"/>
                <w:left w:val="none" w:sz="0" w:space="0" w:color="auto"/>
                <w:bottom w:val="none" w:sz="0" w:space="0" w:color="auto"/>
                <w:right w:val="none" w:sz="0" w:space="0" w:color="auto"/>
              </w:divBdr>
              <w:divsChild>
                <w:div w:id="290090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06251">
      <w:bodyDiv w:val="1"/>
      <w:marLeft w:val="0"/>
      <w:marRight w:val="0"/>
      <w:marTop w:val="0"/>
      <w:marBottom w:val="0"/>
      <w:divBdr>
        <w:top w:val="none" w:sz="0" w:space="0" w:color="auto"/>
        <w:left w:val="none" w:sz="0" w:space="0" w:color="auto"/>
        <w:bottom w:val="none" w:sz="0" w:space="0" w:color="auto"/>
        <w:right w:val="none" w:sz="0" w:space="0" w:color="auto"/>
      </w:divBdr>
      <w:divsChild>
        <w:div w:id="2047095996">
          <w:marLeft w:val="0"/>
          <w:marRight w:val="0"/>
          <w:marTop w:val="0"/>
          <w:marBottom w:val="0"/>
          <w:divBdr>
            <w:top w:val="none" w:sz="0" w:space="0" w:color="auto"/>
            <w:left w:val="none" w:sz="0" w:space="0" w:color="auto"/>
            <w:bottom w:val="none" w:sz="0" w:space="0" w:color="auto"/>
            <w:right w:val="none" w:sz="0" w:space="0" w:color="auto"/>
          </w:divBdr>
        </w:div>
        <w:div w:id="919750182">
          <w:marLeft w:val="0"/>
          <w:marRight w:val="0"/>
          <w:marTop w:val="0"/>
          <w:marBottom w:val="0"/>
          <w:divBdr>
            <w:top w:val="none" w:sz="0" w:space="0" w:color="auto"/>
            <w:left w:val="none" w:sz="0" w:space="0" w:color="auto"/>
            <w:bottom w:val="none" w:sz="0" w:space="0" w:color="auto"/>
            <w:right w:val="none" w:sz="0" w:space="0" w:color="auto"/>
          </w:divBdr>
          <w:divsChild>
            <w:div w:id="900410342">
              <w:marLeft w:val="0"/>
              <w:marRight w:val="0"/>
              <w:marTop w:val="0"/>
              <w:marBottom w:val="0"/>
              <w:divBdr>
                <w:top w:val="none" w:sz="0" w:space="0" w:color="auto"/>
                <w:left w:val="none" w:sz="0" w:space="0" w:color="auto"/>
                <w:bottom w:val="none" w:sz="0" w:space="0" w:color="auto"/>
                <w:right w:val="none" w:sz="0" w:space="0" w:color="auto"/>
              </w:divBdr>
            </w:div>
          </w:divsChild>
        </w:div>
        <w:div w:id="969945500">
          <w:marLeft w:val="0"/>
          <w:marRight w:val="0"/>
          <w:marTop w:val="0"/>
          <w:marBottom w:val="0"/>
          <w:divBdr>
            <w:top w:val="none" w:sz="0" w:space="0" w:color="auto"/>
            <w:left w:val="none" w:sz="0" w:space="0" w:color="auto"/>
            <w:bottom w:val="none" w:sz="0" w:space="0" w:color="auto"/>
            <w:right w:val="none" w:sz="0" w:space="0" w:color="auto"/>
          </w:divBdr>
        </w:div>
        <w:div w:id="1936131751">
          <w:marLeft w:val="0"/>
          <w:marRight w:val="0"/>
          <w:marTop w:val="0"/>
          <w:marBottom w:val="0"/>
          <w:divBdr>
            <w:top w:val="none" w:sz="0" w:space="0" w:color="auto"/>
            <w:left w:val="none" w:sz="0" w:space="0" w:color="auto"/>
            <w:bottom w:val="none" w:sz="0" w:space="0" w:color="auto"/>
            <w:right w:val="none" w:sz="0" w:space="0" w:color="auto"/>
          </w:divBdr>
          <w:divsChild>
            <w:div w:id="1396515552">
              <w:marLeft w:val="0"/>
              <w:marRight w:val="0"/>
              <w:marTop w:val="0"/>
              <w:marBottom w:val="0"/>
              <w:divBdr>
                <w:top w:val="none" w:sz="0" w:space="0" w:color="auto"/>
                <w:left w:val="none" w:sz="0" w:space="0" w:color="auto"/>
                <w:bottom w:val="none" w:sz="0" w:space="0" w:color="auto"/>
                <w:right w:val="none" w:sz="0" w:space="0" w:color="auto"/>
              </w:divBdr>
            </w:div>
          </w:divsChild>
        </w:div>
        <w:div w:id="1058942756">
          <w:marLeft w:val="0"/>
          <w:marRight w:val="0"/>
          <w:marTop w:val="0"/>
          <w:marBottom w:val="0"/>
          <w:divBdr>
            <w:top w:val="none" w:sz="0" w:space="0" w:color="auto"/>
            <w:left w:val="none" w:sz="0" w:space="0" w:color="auto"/>
            <w:bottom w:val="none" w:sz="0" w:space="0" w:color="auto"/>
            <w:right w:val="none" w:sz="0" w:space="0" w:color="auto"/>
          </w:divBdr>
        </w:div>
        <w:div w:id="98260568">
          <w:marLeft w:val="0"/>
          <w:marRight w:val="0"/>
          <w:marTop w:val="0"/>
          <w:marBottom w:val="0"/>
          <w:divBdr>
            <w:top w:val="none" w:sz="0" w:space="0" w:color="auto"/>
            <w:left w:val="none" w:sz="0" w:space="0" w:color="auto"/>
            <w:bottom w:val="none" w:sz="0" w:space="0" w:color="auto"/>
            <w:right w:val="none" w:sz="0" w:space="0" w:color="auto"/>
          </w:divBdr>
          <w:divsChild>
            <w:div w:id="536357020">
              <w:marLeft w:val="0"/>
              <w:marRight w:val="0"/>
              <w:marTop w:val="0"/>
              <w:marBottom w:val="0"/>
              <w:divBdr>
                <w:top w:val="none" w:sz="0" w:space="0" w:color="auto"/>
                <w:left w:val="none" w:sz="0" w:space="0" w:color="auto"/>
                <w:bottom w:val="none" w:sz="0" w:space="0" w:color="auto"/>
                <w:right w:val="none" w:sz="0" w:space="0" w:color="auto"/>
              </w:divBdr>
            </w:div>
          </w:divsChild>
        </w:div>
        <w:div w:id="219875380">
          <w:marLeft w:val="0"/>
          <w:marRight w:val="0"/>
          <w:marTop w:val="0"/>
          <w:marBottom w:val="0"/>
          <w:divBdr>
            <w:top w:val="none" w:sz="0" w:space="0" w:color="auto"/>
            <w:left w:val="none" w:sz="0" w:space="0" w:color="auto"/>
            <w:bottom w:val="none" w:sz="0" w:space="0" w:color="auto"/>
            <w:right w:val="none" w:sz="0" w:space="0" w:color="auto"/>
          </w:divBdr>
        </w:div>
        <w:div w:id="1868830369">
          <w:marLeft w:val="0"/>
          <w:marRight w:val="0"/>
          <w:marTop w:val="0"/>
          <w:marBottom w:val="0"/>
          <w:divBdr>
            <w:top w:val="none" w:sz="0" w:space="0" w:color="auto"/>
            <w:left w:val="none" w:sz="0" w:space="0" w:color="auto"/>
            <w:bottom w:val="none" w:sz="0" w:space="0" w:color="auto"/>
            <w:right w:val="none" w:sz="0" w:space="0" w:color="auto"/>
          </w:divBdr>
          <w:divsChild>
            <w:div w:id="764954935">
              <w:marLeft w:val="0"/>
              <w:marRight w:val="0"/>
              <w:marTop w:val="0"/>
              <w:marBottom w:val="0"/>
              <w:divBdr>
                <w:top w:val="none" w:sz="0" w:space="0" w:color="auto"/>
                <w:left w:val="none" w:sz="0" w:space="0" w:color="auto"/>
                <w:bottom w:val="none" w:sz="0" w:space="0" w:color="auto"/>
                <w:right w:val="none" w:sz="0" w:space="0" w:color="auto"/>
              </w:divBdr>
            </w:div>
          </w:divsChild>
        </w:div>
        <w:div w:id="674965554">
          <w:marLeft w:val="0"/>
          <w:marRight w:val="0"/>
          <w:marTop w:val="0"/>
          <w:marBottom w:val="0"/>
          <w:divBdr>
            <w:top w:val="none" w:sz="0" w:space="0" w:color="auto"/>
            <w:left w:val="none" w:sz="0" w:space="0" w:color="auto"/>
            <w:bottom w:val="none" w:sz="0" w:space="0" w:color="auto"/>
            <w:right w:val="none" w:sz="0" w:space="0" w:color="auto"/>
          </w:divBdr>
        </w:div>
        <w:div w:id="2118013771">
          <w:marLeft w:val="0"/>
          <w:marRight w:val="0"/>
          <w:marTop w:val="0"/>
          <w:marBottom w:val="0"/>
          <w:divBdr>
            <w:top w:val="none" w:sz="0" w:space="0" w:color="auto"/>
            <w:left w:val="none" w:sz="0" w:space="0" w:color="auto"/>
            <w:bottom w:val="none" w:sz="0" w:space="0" w:color="auto"/>
            <w:right w:val="none" w:sz="0" w:space="0" w:color="auto"/>
          </w:divBdr>
          <w:divsChild>
            <w:div w:id="197860604">
              <w:marLeft w:val="0"/>
              <w:marRight w:val="0"/>
              <w:marTop w:val="0"/>
              <w:marBottom w:val="0"/>
              <w:divBdr>
                <w:top w:val="none" w:sz="0" w:space="0" w:color="auto"/>
                <w:left w:val="none" w:sz="0" w:space="0" w:color="auto"/>
                <w:bottom w:val="none" w:sz="0" w:space="0" w:color="auto"/>
                <w:right w:val="none" w:sz="0" w:space="0" w:color="auto"/>
              </w:divBdr>
            </w:div>
          </w:divsChild>
        </w:div>
        <w:div w:id="405882273">
          <w:marLeft w:val="0"/>
          <w:marRight w:val="0"/>
          <w:marTop w:val="0"/>
          <w:marBottom w:val="0"/>
          <w:divBdr>
            <w:top w:val="none" w:sz="0" w:space="0" w:color="auto"/>
            <w:left w:val="none" w:sz="0" w:space="0" w:color="auto"/>
            <w:bottom w:val="none" w:sz="0" w:space="0" w:color="auto"/>
            <w:right w:val="none" w:sz="0" w:space="0" w:color="auto"/>
          </w:divBdr>
        </w:div>
        <w:div w:id="2013340358">
          <w:marLeft w:val="0"/>
          <w:marRight w:val="0"/>
          <w:marTop w:val="0"/>
          <w:marBottom w:val="0"/>
          <w:divBdr>
            <w:top w:val="none" w:sz="0" w:space="0" w:color="auto"/>
            <w:left w:val="none" w:sz="0" w:space="0" w:color="auto"/>
            <w:bottom w:val="none" w:sz="0" w:space="0" w:color="auto"/>
            <w:right w:val="none" w:sz="0" w:space="0" w:color="auto"/>
          </w:divBdr>
          <w:divsChild>
            <w:div w:id="1052388652">
              <w:marLeft w:val="0"/>
              <w:marRight w:val="0"/>
              <w:marTop w:val="0"/>
              <w:marBottom w:val="0"/>
              <w:divBdr>
                <w:top w:val="none" w:sz="0" w:space="0" w:color="auto"/>
                <w:left w:val="none" w:sz="0" w:space="0" w:color="auto"/>
                <w:bottom w:val="none" w:sz="0" w:space="0" w:color="auto"/>
                <w:right w:val="none" w:sz="0" w:space="0" w:color="auto"/>
              </w:divBdr>
            </w:div>
          </w:divsChild>
        </w:div>
        <w:div w:id="370769887">
          <w:marLeft w:val="0"/>
          <w:marRight w:val="0"/>
          <w:marTop w:val="0"/>
          <w:marBottom w:val="0"/>
          <w:divBdr>
            <w:top w:val="none" w:sz="0" w:space="0" w:color="auto"/>
            <w:left w:val="none" w:sz="0" w:space="0" w:color="auto"/>
            <w:bottom w:val="none" w:sz="0" w:space="0" w:color="auto"/>
            <w:right w:val="none" w:sz="0" w:space="0" w:color="auto"/>
          </w:divBdr>
        </w:div>
        <w:div w:id="882639866">
          <w:marLeft w:val="0"/>
          <w:marRight w:val="0"/>
          <w:marTop w:val="0"/>
          <w:marBottom w:val="0"/>
          <w:divBdr>
            <w:top w:val="none" w:sz="0" w:space="0" w:color="auto"/>
            <w:left w:val="none" w:sz="0" w:space="0" w:color="auto"/>
            <w:bottom w:val="none" w:sz="0" w:space="0" w:color="auto"/>
            <w:right w:val="none" w:sz="0" w:space="0" w:color="auto"/>
          </w:divBdr>
          <w:divsChild>
            <w:div w:id="977148584">
              <w:marLeft w:val="0"/>
              <w:marRight w:val="0"/>
              <w:marTop w:val="0"/>
              <w:marBottom w:val="0"/>
              <w:divBdr>
                <w:top w:val="none" w:sz="0" w:space="0" w:color="auto"/>
                <w:left w:val="none" w:sz="0" w:space="0" w:color="auto"/>
                <w:bottom w:val="none" w:sz="0" w:space="0" w:color="auto"/>
                <w:right w:val="none" w:sz="0" w:space="0" w:color="auto"/>
              </w:divBdr>
            </w:div>
          </w:divsChild>
        </w:div>
        <w:div w:id="1128666372">
          <w:marLeft w:val="0"/>
          <w:marRight w:val="0"/>
          <w:marTop w:val="300"/>
          <w:marBottom w:val="0"/>
          <w:divBdr>
            <w:top w:val="none" w:sz="0" w:space="0" w:color="auto"/>
            <w:left w:val="none" w:sz="0" w:space="0" w:color="auto"/>
            <w:bottom w:val="none" w:sz="0" w:space="0" w:color="auto"/>
            <w:right w:val="none" w:sz="0" w:space="0" w:color="auto"/>
          </w:divBdr>
          <w:divsChild>
            <w:div w:id="554201228">
              <w:marLeft w:val="0"/>
              <w:marRight w:val="0"/>
              <w:marTop w:val="0"/>
              <w:marBottom w:val="0"/>
              <w:divBdr>
                <w:top w:val="none" w:sz="0" w:space="0" w:color="auto"/>
                <w:left w:val="none" w:sz="0" w:space="0" w:color="auto"/>
                <w:bottom w:val="none" w:sz="0" w:space="0" w:color="auto"/>
                <w:right w:val="none" w:sz="0" w:space="0" w:color="auto"/>
              </w:divBdr>
              <w:divsChild>
                <w:div w:id="670373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532787">
          <w:marLeft w:val="0"/>
          <w:marRight w:val="0"/>
          <w:marTop w:val="300"/>
          <w:marBottom w:val="0"/>
          <w:divBdr>
            <w:top w:val="none" w:sz="0" w:space="0" w:color="auto"/>
            <w:left w:val="none" w:sz="0" w:space="0" w:color="auto"/>
            <w:bottom w:val="none" w:sz="0" w:space="0" w:color="auto"/>
            <w:right w:val="none" w:sz="0" w:space="0" w:color="auto"/>
          </w:divBdr>
          <w:divsChild>
            <w:div w:id="1229222917">
              <w:marLeft w:val="0"/>
              <w:marRight w:val="0"/>
              <w:marTop w:val="0"/>
              <w:marBottom w:val="0"/>
              <w:divBdr>
                <w:top w:val="none" w:sz="0" w:space="0" w:color="auto"/>
                <w:left w:val="none" w:sz="0" w:space="0" w:color="auto"/>
                <w:bottom w:val="none" w:sz="0" w:space="0" w:color="auto"/>
                <w:right w:val="none" w:sz="0" w:space="0" w:color="auto"/>
              </w:divBdr>
              <w:divsChild>
                <w:div w:id="149660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564">
          <w:marLeft w:val="0"/>
          <w:marRight w:val="0"/>
          <w:marTop w:val="300"/>
          <w:marBottom w:val="0"/>
          <w:divBdr>
            <w:top w:val="none" w:sz="0" w:space="0" w:color="auto"/>
            <w:left w:val="none" w:sz="0" w:space="0" w:color="auto"/>
            <w:bottom w:val="none" w:sz="0" w:space="0" w:color="auto"/>
            <w:right w:val="none" w:sz="0" w:space="0" w:color="auto"/>
          </w:divBdr>
          <w:divsChild>
            <w:div w:id="1763527297">
              <w:marLeft w:val="0"/>
              <w:marRight w:val="0"/>
              <w:marTop w:val="0"/>
              <w:marBottom w:val="0"/>
              <w:divBdr>
                <w:top w:val="none" w:sz="0" w:space="0" w:color="auto"/>
                <w:left w:val="none" w:sz="0" w:space="0" w:color="auto"/>
                <w:bottom w:val="none" w:sz="0" w:space="0" w:color="auto"/>
                <w:right w:val="none" w:sz="0" w:space="0" w:color="auto"/>
              </w:divBdr>
              <w:divsChild>
                <w:div w:id="11764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652688">
          <w:marLeft w:val="0"/>
          <w:marRight w:val="0"/>
          <w:marTop w:val="300"/>
          <w:marBottom w:val="0"/>
          <w:divBdr>
            <w:top w:val="none" w:sz="0" w:space="0" w:color="auto"/>
            <w:left w:val="none" w:sz="0" w:space="0" w:color="auto"/>
            <w:bottom w:val="none" w:sz="0" w:space="0" w:color="auto"/>
            <w:right w:val="none" w:sz="0" w:space="0" w:color="auto"/>
          </w:divBdr>
          <w:divsChild>
            <w:div w:id="1941139929">
              <w:marLeft w:val="0"/>
              <w:marRight w:val="0"/>
              <w:marTop w:val="0"/>
              <w:marBottom w:val="0"/>
              <w:divBdr>
                <w:top w:val="none" w:sz="0" w:space="0" w:color="auto"/>
                <w:left w:val="none" w:sz="0" w:space="0" w:color="auto"/>
                <w:bottom w:val="none" w:sz="0" w:space="0" w:color="auto"/>
                <w:right w:val="none" w:sz="0" w:space="0" w:color="auto"/>
              </w:divBdr>
              <w:divsChild>
                <w:div w:id="213617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7336537">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81207">
      <w:bodyDiv w:val="1"/>
      <w:marLeft w:val="0"/>
      <w:marRight w:val="0"/>
      <w:marTop w:val="0"/>
      <w:marBottom w:val="0"/>
      <w:divBdr>
        <w:top w:val="none" w:sz="0" w:space="0" w:color="auto"/>
        <w:left w:val="none" w:sz="0" w:space="0" w:color="auto"/>
        <w:bottom w:val="none" w:sz="0" w:space="0" w:color="auto"/>
        <w:right w:val="none" w:sz="0" w:space="0" w:color="auto"/>
      </w:divBdr>
      <w:divsChild>
        <w:div w:id="1645086018">
          <w:marLeft w:val="0"/>
          <w:marRight w:val="0"/>
          <w:marTop w:val="0"/>
          <w:marBottom w:val="0"/>
          <w:divBdr>
            <w:top w:val="none" w:sz="0" w:space="0" w:color="auto"/>
            <w:left w:val="none" w:sz="0" w:space="0" w:color="auto"/>
            <w:bottom w:val="none" w:sz="0" w:space="0" w:color="auto"/>
            <w:right w:val="none" w:sz="0" w:space="0" w:color="auto"/>
          </w:divBdr>
        </w:div>
        <w:div w:id="1321426278">
          <w:marLeft w:val="0"/>
          <w:marRight w:val="0"/>
          <w:marTop w:val="0"/>
          <w:marBottom w:val="0"/>
          <w:divBdr>
            <w:top w:val="none" w:sz="0" w:space="0" w:color="auto"/>
            <w:left w:val="none" w:sz="0" w:space="0" w:color="auto"/>
            <w:bottom w:val="none" w:sz="0" w:space="0" w:color="auto"/>
            <w:right w:val="none" w:sz="0" w:space="0" w:color="auto"/>
          </w:divBdr>
          <w:divsChild>
            <w:div w:id="915746374">
              <w:marLeft w:val="0"/>
              <w:marRight w:val="0"/>
              <w:marTop w:val="0"/>
              <w:marBottom w:val="0"/>
              <w:divBdr>
                <w:top w:val="none" w:sz="0" w:space="0" w:color="auto"/>
                <w:left w:val="none" w:sz="0" w:space="0" w:color="auto"/>
                <w:bottom w:val="none" w:sz="0" w:space="0" w:color="auto"/>
                <w:right w:val="none" w:sz="0" w:space="0" w:color="auto"/>
              </w:divBdr>
            </w:div>
          </w:divsChild>
        </w:div>
        <w:div w:id="1093818161">
          <w:marLeft w:val="0"/>
          <w:marRight w:val="0"/>
          <w:marTop w:val="0"/>
          <w:marBottom w:val="0"/>
          <w:divBdr>
            <w:top w:val="none" w:sz="0" w:space="0" w:color="auto"/>
            <w:left w:val="none" w:sz="0" w:space="0" w:color="auto"/>
            <w:bottom w:val="none" w:sz="0" w:space="0" w:color="auto"/>
            <w:right w:val="none" w:sz="0" w:space="0" w:color="auto"/>
          </w:divBdr>
        </w:div>
        <w:div w:id="71973041">
          <w:marLeft w:val="0"/>
          <w:marRight w:val="0"/>
          <w:marTop w:val="0"/>
          <w:marBottom w:val="0"/>
          <w:divBdr>
            <w:top w:val="none" w:sz="0" w:space="0" w:color="auto"/>
            <w:left w:val="none" w:sz="0" w:space="0" w:color="auto"/>
            <w:bottom w:val="none" w:sz="0" w:space="0" w:color="auto"/>
            <w:right w:val="none" w:sz="0" w:space="0" w:color="auto"/>
          </w:divBdr>
          <w:divsChild>
            <w:div w:id="609046787">
              <w:marLeft w:val="0"/>
              <w:marRight w:val="0"/>
              <w:marTop w:val="0"/>
              <w:marBottom w:val="0"/>
              <w:divBdr>
                <w:top w:val="none" w:sz="0" w:space="0" w:color="auto"/>
                <w:left w:val="none" w:sz="0" w:space="0" w:color="auto"/>
                <w:bottom w:val="none" w:sz="0" w:space="0" w:color="auto"/>
                <w:right w:val="none" w:sz="0" w:space="0" w:color="auto"/>
              </w:divBdr>
            </w:div>
          </w:divsChild>
        </w:div>
        <w:div w:id="41560759">
          <w:marLeft w:val="0"/>
          <w:marRight w:val="0"/>
          <w:marTop w:val="0"/>
          <w:marBottom w:val="0"/>
          <w:divBdr>
            <w:top w:val="none" w:sz="0" w:space="0" w:color="auto"/>
            <w:left w:val="none" w:sz="0" w:space="0" w:color="auto"/>
            <w:bottom w:val="none" w:sz="0" w:space="0" w:color="auto"/>
            <w:right w:val="none" w:sz="0" w:space="0" w:color="auto"/>
          </w:divBdr>
        </w:div>
        <w:div w:id="1049186830">
          <w:marLeft w:val="0"/>
          <w:marRight w:val="0"/>
          <w:marTop w:val="0"/>
          <w:marBottom w:val="0"/>
          <w:divBdr>
            <w:top w:val="none" w:sz="0" w:space="0" w:color="auto"/>
            <w:left w:val="none" w:sz="0" w:space="0" w:color="auto"/>
            <w:bottom w:val="none" w:sz="0" w:space="0" w:color="auto"/>
            <w:right w:val="none" w:sz="0" w:space="0" w:color="auto"/>
          </w:divBdr>
          <w:divsChild>
            <w:div w:id="968098064">
              <w:marLeft w:val="0"/>
              <w:marRight w:val="0"/>
              <w:marTop w:val="0"/>
              <w:marBottom w:val="0"/>
              <w:divBdr>
                <w:top w:val="none" w:sz="0" w:space="0" w:color="auto"/>
                <w:left w:val="none" w:sz="0" w:space="0" w:color="auto"/>
                <w:bottom w:val="none" w:sz="0" w:space="0" w:color="auto"/>
                <w:right w:val="none" w:sz="0" w:space="0" w:color="auto"/>
              </w:divBdr>
            </w:div>
          </w:divsChild>
        </w:div>
        <w:div w:id="203716062">
          <w:marLeft w:val="0"/>
          <w:marRight w:val="0"/>
          <w:marTop w:val="0"/>
          <w:marBottom w:val="0"/>
          <w:divBdr>
            <w:top w:val="none" w:sz="0" w:space="0" w:color="auto"/>
            <w:left w:val="none" w:sz="0" w:space="0" w:color="auto"/>
            <w:bottom w:val="none" w:sz="0" w:space="0" w:color="auto"/>
            <w:right w:val="none" w:sz="0" w:space="0" w:color="auto"/>
          </w:divBdr>
        </w:div>
        <w:div w:id="1328554866">
          <w:marLeft w:val="0"/>
          <w:marRight w:val="0"/>
          <w:marTop w:val="0"/>
          <w:marBottom w:val="0"/>
          <w:divBdr>
            <w:top w:val="none" w:sz="0" w:space="0" w:color="auto"/>
            <w:left w:val="none" w:sz="0" w:space="0" w:color="auto"/>
            <w:bottom w:val="none" w:sz="0" w:space="0" w:color="auto"/>
            <w:right w:val="none" w:sz="0" w:space="0" w:color="auto"/>
          </w:divBdr>
          <w:divsChild>
            <w:div w:id="1951548216">
              <w:marLeft w:val="0"/>
              <w:marRight w:val="0"/>
              <w:marTop w:val="0"/>
              <w:marBottom w:val="0"/>
              <w:divBdr>
                <w:top w:val="none" w:sz="0" w:space="0" w:color="auto"/>
                <w:left w:val="none" w:sz="0" w:space="0" w:color="auto"/>
                <w:bottom w:val="none" w:sz="0" w:space="0" w:color="auto"/>
                <w:right w:val="none" w:sz="0" w:space="0" w:color="auto"/>
              </w:divBdr>
            </w:div>
          </w:divsChild>
        </w:div>
        <w:div w:id="1707826985">
          <w:marLeft w:val="0"/>
          <w:marRight w:val="0"/>
          <w:marTop w:val="0"/>
          <w:marBottom w:val="0"/>
          <w:divBdr>
            <w:top w:val="none" w:sz="0" w:space="0" w:color="auto"/>
            <w:left w:val="none" w:sz="0" w:space="0" w:color="auto"/>
            <w:bottom w:val="none" w:sz="0" w:space="0" w:color="auto"/>
            <w:right w:val="none" w:sz="0" w:space="0" w:color="auto"/>
          </w:divBdr>
        </w:div>
        <w:div w:id="214632267">
          <w:marLeft w:val="0"/>
          <w:marRight w:val="0"/>
          <w:marTop w:val="0"/>
          <w:marBottom w:val="0"/>
          <w:divBdr>
            <w:top w:val="none" w:sz="0" w:space="0" w:color="auto"/>
            <w:left w:val="none" w:sz="0" w:space="0" w:color="auto"/>
            <w:bottom w:val="none" w:sz="0" w:space="0" w:color="auto"/>
            <w:right w:val="none" w:sz="0" w:space="0" w:color="auto"/>
          </w:divBdr>
          <w:divsChild>
            <w:div w:id="1005938021">
              <w:marLeft w:val="0"/>
              <w:marRight w:val="0"/>
              <w:marTop w:val="0"/>
              <w:marBottom w:val="0"/>
              <w:divBdr>
                <w:top w:val="none" w:sz="0" w:space="0" w:color="auto"/>
                <w:left w:val="none" w:sz="0" w:space="0" w:color="auto"/>
                <w:bottom w:val="none" w:sz="0" w:space="0" w:color="auto"/>
                <w:right w:val="none" w:sz="0" w:space="0" w:color="auto"/>
              </w:divBdr>
            </w:div>
          </w:divsChild>
        </w:div>
        <w:div w:id="1433479653">
          <w:marLeft w:val="0"/>
          <w:marRight w:val="0"/>
          <w:marTop w:val="0"/>
          <w:marBottom w:val="0"/>
          <w:divBdr>
            <w:top w:val="none" w:sz="0" w:space="0" w:color="auto"/>
            <w:left w:val="none" w:sz="0" w:space="0" w:color="auto"/>
            <w:bottom w:val="none" w:sz="0" w:space="0" w:color="auto"/>
            <w:right w:val="none" w:sz="0" w:space="0" w:color="auto"/>
          </w:divBdr>
        </w:div>
        <w:div w:id="881868218">
          <w:marLeft w:val="0"/>
          <w:marRight w:val="0"/>
          <w:marTop w:val="0"/>
          <w:marBottom w:val="0"/>
          <w:divBdr>
            <w:top w:val="none" w:sz="0" w:space="0" w:color="auto"/>
            <w:left w:val="none" w:sz="0" w:space="0" w:color="auto"/>
            <w:bottom w:val="none" w:sz="0" w:space="0" w:color="auto"/>
            <w:right w:val="none" w:sz="0" w:space="0" w:color="auto"/>
          </w:divBdr>
          <w:divsChild>
            <w:div w:id="972448646">
              <w:marLeft w:val="0"/>
              <w:marRight w:val="0"/>
              <w:marTop w:val="0"/>
              <w:marBottom w:val="0"/>
              <w:divBdr>
                <w:top w:val="none" w:sz="0" w:space="0" w:color="auto"/>
                <w:left w:val="none" w:sz="0" w:space="0" w:color="auto"/>
                <w:bottom w:val="none" w:sz="0" w:space="0" w:color="auto"/>
                <w:right w:val="none" w:sz="0" w:space="0" w:color="auto"/>
              </w:divBdr>
            </w:div>
          </w:divsChild>
        </w:div>
        <w:div w:id="570237999">
          <w:marLeft w:val="0"/>
          <w:marRight w:val="0"/>
          <w:marTop w:val="0"/>
          <w:marBottom w:val="0"/>
          <w:divBdr>
            <w:top w:val="none" w:sz="0" w:space="0" w:color="auto"/>
            <w:left w:val="none" w:sz="0" w:space="0" w:color="auto"/>
            <w:bottom w:val="none" w:sz="0" w:space="0" w:color="auto"/>
            <w:right w:val="none" w:sz="0" w:space="0" w:color="auto"/>
          </w:divBdr>
        </w:div>
        <w:div w:id="62460229">
          <w:marLeft w:val="0"/>
          <w:marRight w:val="0"/>
          <w:marTop w:val="0"/>
          <w:marBottom w:val="0"/>
          <w:divBdr>
            <w:top w:val="none" w:sz="0" w:space="0" w:color="auto"/>
            <w:left w:val="none" w:sz="0" w:space="0" w:color="auto"/>
            <w:bottom w:val="none" w:sz="0" w:space="0" w:color="auto"/>
            <w:right w:val="none" w:sz="0" w:space="0" w:color="auto"/>
          </w:divBdr>
          <w:divsChild>
            <w:div w:id="517740159">
              <w:marLeft w:val="0"/>
              <w:marRight w:val="0"/>
              <w:marTop w:val="0"/>
              <w:marBottom w:val="0"/>
              <w:divBdr>
                <w:top w:val="none" w:sz="0" w:space="0" w:color="auto"/>
                <w:left w:val="none" w:sz="0" w:space="0" w:color="auto"/>
                <w:bottom w:val="none" w:sz="0" w:space="0" w:color="auto"/>
                <w:right w:val="none" w:sz="0" w:space="0" w:color="auto"/>
              </w:divBdr>
            </w:div>
          </w:divsChild>
        </w:div>
        <w:div w:id="1979919804">
          <w:marLeft w:val="0"/>
          <w:marRight w:val="0"/>
          <w:marTop w:val="300"/>
          <w:marBottom w:val="0"/>
          <w:divBdr>
            <w:top w:val="none" w:sz="0" w:space="0" w:color="auto"/>
            <w:left w:val="none" w:sz="0" w:space="0" w:color="auto"/>
            <w:bottom w:val="none" w:sz="0" w:space="0" w:color="auto"/>
            <w:right w:val="none" w:sz="0" w:space="0" w:color="auto"/>
          </w:divBdr>
          <w:divsChild>
            <w:div w:id="924849246">
              <w:marLeft w:val="0"/>
              <w:marRight w:val="0"/>
              <w:marTop w:val="0"/>
              <w:marBottom w:val="0"/>
              <w:divBdr>
                <w:top w:val="none" w:sz="0" w:space="0" w:color="auto"/>
                <w:left w:val="none" w:sz="0" w:space="0" w:color="auto"/>
                <w:bottom w:val="none" w:sz="0" w:space="0" w:color="auto"/>
                <w:right w:val="none" w:sz="0" w:space="0" w:color="auto"/>
              </w:divBdr>
              <w:divsChild>
                <w:div w:id="9433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3080">
          <w:marLeft w:val="0"/>
          <w:marRight w:val="0"/>
          <w:marTop w:val="300"/>
          <w:marBottom w:val="0"/>
          <w:divBdr>
            <w:top w:val="none" w:sz="0" w:space="0" w:color="auto"/>
            <w:left w:val="none" w:sz="0" w:space="0" w:color="auto"/>
            <w:bottom w:val="none" w:sz="0" w:space="0" w:color="auto"/>
            <w:right w:val="none" w:sz="0" w:space="0" w:color="auto"/>
          </w:divBdr>
          <w:divsChild>
            <w:div w:id="1798180972">
              <w:marLeft w:val="0"/>
              <w:marRight w:val="0"/>
              <w:marTop w:val="0"/>
              <w:marBottom w:val="0"/>
              <w:divBdr>
                <w:top w:val="none" w:sz="0" w:space="0" w:color="auto"/>
                <w:left w:val="none" w:sz="0" w:space="0" w:color="auto"/>
                <w:bottom w:val="none" w:sz="0" w:space="0" w:color="auto"/>
                <w:right w:val="none" w:sz="0" w:space="0" w:color="auto"/>
              </w:divBdr>
              <w:divsChild>
                <w:div w:id="64227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6896">
          <w:marLeft w:val="0"/>
          <w:marRight w:val="0"/>
          <w:marTop w:val="300"/>
          <w:marBottom w:val="0"/>
          <w:divBdr>
            <w:top w:val="none" w:sz="0" w:space="0" w:color="auto"/>
            <w:left w:val="none" w:sz="0" w:space="0" w:color="auto"/>
            <w:bottom w:val="none" w:sz="0" w:space="0" w:color="auto"/>
            <w:right w:val="none" w:sz="0" w:space="0" w:color="auto"/>
          </w:divBdr>
          <w:divsChild>
            <w:div w:id="1192449935">
              <w:marLeft w:val="0"/>
              <w:marRight w:val="0"/>
              <w:marTop w:val="0"/>
              <w:marBottom w:val="0"/>
              <w:divBdr>
                <w:top w:val="none" w:sz="0" w:space="0" w:color="auto"/>
                <w:left w:val="none" w:sz="0" w:space="0" w:color="auto"/>
                <w:bottom w:val="none" w:sz="0" w:space="0" w:color="auto"/>
                <w:right w:val="none" w:sz="0" w:space="0" w:color="auto"/>
              </w:divBdr>
              <w:divsChild>
                <w:div w:id="109343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797">
          <w:marLeft w:val="0"/>
          <w:marRight w:val="0"/>
          <w:marTop w:val="300"/>
          <w:marBottom w:val="0"/>
          <w:divBdr>
            <w:top w:val="none" w:sz="0" w:space="0" w:color="auto"/>
            <w:left w:val="none" w:sz="0" w:space="0" w:color="auto"/>
            <w:bottom w:val="none" w:sz="0" w:space="0" w:color="auto"/>
            <w:right w:val="none" w:sz="0" w:space="0" w:color="auto"/>
          </w:divBdr>
          <w:divsChild>
            <w:div w:id="739058418">
              <w:marLeft w:val="0"/>
              <w:marRight w:val="0"/>
              <w:marTop w:val="0"/>
              <w:marBottom w:val="0"/>
              <w:divBdr>
                <w:top w:val="none" w:sz="0" w:space="0" w:color="auto"/>
                <w:left w:val="none" w:sz="0" w:space="0" w:color="auto"/>
                <w:bottom w:val="none" w:sz="0" w:space="0" w:color="auto"/>
                <w:right w:val="none" w:sz="0" w:space="0" w:color="auto"/>
              </w:divBdr>
              <w:divsChild>
                <w:div w:id="77347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2121">
      <w:bodyDiv w:val="1"/>
      <w:marLeft w:val="0"/>
      <w:marRight w:val="0"/>
      <w:marTop w:val="0"/>
      <w:marBottom w:val="0"/>
      <w:divBdr>
        <w:top w:val="none" w:sz="0" w:space="0" w:color="auto"/>
        <w:left w:val="none" w:sz="0" w:space="0" w:color="auto"/>
        <w:bottom w:val="none" w:sz="0" w:space="0" w:color="auto"/>
        <w:right w:val="none" w:sz="0" w:space="0" w:color="auto"/>
      </w:divBdr>
      <w:divsChild>
        <w:div w:id="1058826284">
          <w:marLeft w:val="0"/>
          <w:marRight w:val="0"/>
          <w:marTop w:val="0"/>
          <w:marBottom w:val="0"/>
          <w:divBdr>
            <w:top w:val="none" w:sz="0" w:space="0" w:color="auto"/>
            <w:left w:val="none" w:sz="0" w:space="0" w:color="auto"/>
            <w:bottom w:val="none" w:sz="0" w:space="0" w:color="auto"/>
            <w:right w:val="none" w:sz="0" w:space="0" w:color="auto"/>
          </w:divBdr>
        </w:div>
        <w:div w:id="906067271">
          <w:marLeft w:val="0"/>
          <w:marRight w:val="0"/>
          <w:marTop w:val="0"/>
          <w:marBottom w:val="0"/>
          <w:divBdr>
            <w:top w:val="none" w:sz="0" w:space="0" w:color="auto"/>
            <w:left w:val="none" w:sz="0" w:space="0" w:color="auto"/>
            <w:bottom w:val="none" w:sz="0" w:space="0" w:color="auto"/>
            <w:right w:val="none" w:sz="0" w:space="0" w:color="auto"/>
          </w:divBdr>
          <w:divsChild>
            <w:div w:id="2094203682">
              <w:marLeft w:val="0"/>
              <w:marRight w:val="0"/>
              <w:marTop w:val="0"/>
              <w:marBottom w:val="0"/>
              <w:divBdr>
                <w:top w:val="none" w:sz="0" w:space="0" w:color="auto"/>
                <w:left w:val="none" w:sz="0" w:space="0" w:color="auto"/>
                <w:bottom w:val="none" w:sz="0" w:space="0" w:color="auto"/>
                <w:right w:val="none" w:sz="0" w:space="0" w:color="auto"/>
              </w:divBdr>
            </w:div>
          </w:divsChild>
        </w:div>
        <w:div w:id="775827684">
          <w:marLeft w:val="0"/>
          <w:marRight w:val="0"/>
          <w:marTop w:val="0"/>
          <w:marBottom w:val="0"/>
          <w:divBdr>
            <w:top w:val="none" w:sz="0" w:space="0" w:color="auto"/>
            <w:left w:val="none" w:sz="0" w:space="0" w:color="auto"/>
            <w:bottom w:val="none" w:sz="0" w:space="0" w:color="auto"/>
            <w:right w:val="none" w:sz="0" w:space="0" w:color="auto"/>
          </w:divBdr>
        </w:div>
        <w:div w:id="2031905447">
          <w:marLeft w:val="0"/>
          <w:marRight w:val="0"/>
          <w:marTop w:val="0"/>
          <w:marBottom w:val="0"/>
          <w:divBdr>
            <w:top w:val="none" w:sz="0" w:space="0" w:color="auto"/>
            <w:left w:val="none" w:sz="0" w:space="0" w:color="auto"/>
            <w:bottom w:val="none" w:sz="0" w:space="0" w:color="auto"/>
            <w:right w:val="none" w:sz="0" w:space="0" w:color="auto"/>
          </w:divBdr>
          <w:divsChild>
            <w:div w:id="645550089">
              <w:marLeft w:val="0"/>
              <w:marRight w:val="0"/>
              <w:marTop w:val="0"/>
              <w:marBottom w:val="0"/>
              <w:divBdr>
                <w:top w:val="none" w:sz="0" w:space="0" w:color="auto"/>
                <w:left w:val="none" w:sz="0" w:space="0" w:color="auto"/>
                <w:bottom w:val="none" w:sz="0" w:space="0" w:color="auto"/>
                <w:right w:val="none" w:sz="0" w:space="0" w:color="auto"/>
              </w:divBdr>
            </w:div>
          </w:divsChild>
        </w:div>
        <w:div w:id="615605756">
          <w:marLeft w:val="0"/>
          <w:marRight w:val="0"/>
          <w:marTop w:val="0"/>
          <w:marBottom w:val="0"/>
          <w:divBdr>
            <w:top w:val="none" w:sz="0" w:space="0" w:color="auto"/>
            <w:left w:val="none" w:sz="0" w:space="0" w:color="auto"/>
            <w:bottom w:val="none" w:sz="0" w:space="0" w:color="auto"/>
            <w:right w:val="none" w:sz="0" w:space="0" w:color="auto"/>
          </w:divBdr>
        </w:div>
        <w:div w:id="1574391783">
          <w:marLeft w:val="0"/>
          <w:marRight w:val="0"/>
          <w:marTop w:val="0"/>
          <w:marBottom w:val="0"/>
          <w:divBdr>
            <w:top w:val="none" w:sz="0" w:space="0" w:color="auto"/>
            <w:left w:val="none" w:sz="0" w:space="0" w:color="auto"/>
            <w:bottom w:val="none" w:sz="0" w:space="0" w:color="auto"/>
            <w:right w:val="none" w:sz="0" w:space="0" w:color="auto"/>
          </w:divBdr>
          <w:divsChild>
            <w:div w:id="198595262">
              <w:marLeft w:val="0"/>
              <w:marRight w:val="0"/>
              <w:marTop w:val="0"/>
              <w:marBottom w:val="0"/>
              <w:divBdr>
                <w:top w:val="none" w:sz="0" w:space="0" w:color="auto"/>
                <w:left w:val="none" w:sz="0" w:space="0" w:color="auto"/>
                <w:bottom w:val="none" w:sz="0" w:space="0" w:color="auto"/>
                <w:right w:val="none" w:sz="0" w:space="0" w:color="auto"/>
              </w:divBdr>
            </w:div>
          </w:divsChild>
        </w:div>
        <w:div w:id="46495116">
          <w:marLeft w:val="0"/>
          <w:marRight w:val="0"/>
          <w:marTop w:val="0"/>
          <w:marBottom w:val="0"/>
          <w:divBdr>
            <w:top w:val="none" w:sz="0" w:space="0" w:color="auto"/>
            <w:left w:val="none" w:sz="0" w:space="0" w:color="auto"/>
            <w:bottom w:val="none" w:sz="0" w:space="0" w:color="auto"/>
            <w:right w:val="none" w:sz="0" w:space="0" w:color="auto"/>
          </w:divBdr>
        </w:div>
        <w:div w:id="1162357415">
          <w:marLeft w:val="0"/>
          <w:marRight w:val="0"/>
          <w:marTop w:val="0"/>
          <w:marBottom w:val="0"/>
          <w:divBdr>
            <w:top w:val="none" w:sz="0" w:space="0" w:color="auto"/>
            <w:left w:val="none" w:sz="0" w:space="0" w:color="auto"/>
            <w:bottom w:val="none" w:sz="0" w:space="0" w:color="auto"/>
            <w:right w:val="none" w:sz="0" w:space="0" w:color="auto"/>
          </w:divBdr>
          <w:divsChild>
            <w:div w:id="555966713">
              <w:marLeft w:val="0"/>
              <w:marRight w:val="0"/>
              <w:marTop w:val="0"/>
              <w:marBottom w:val="0"/>
              <w:divBdr>
                <w:top w:val="none" w:sz="0" w:space="0" w:color="auto"/>
                <w:left w:val="none" w:sz="0" w:space="0" w:color="auto"/>
                <w:bottom w:val="none" w:sz="0" w:space="0" w:color="auto"/>
                <w:right w:val="none" w:sz="0" w:space="0" w:color="auto"/>
              </w:divBdr>
            </w:div>
          </w:divsChild>
        </w:div>
        <w:div w:id="1425108742">
          <w:marLeft w:val="0"/>
          <w:marRight w:val="0"/>
          <w:marTop w:val="0"/>
          <w:marBottom w:val="0"/>
          <w:divBdr>
            <w:top w:val="none" w:sz="0" w:space="0" w:color="auto"/>
            <w:left w:val="none" w:sz="0" w:space="0" w:color="auto"/>
            <w:bottom w:val="none" w:sz="0" w:space="0" w:color="auto"/>
            <w:right w:val="none" w:sz="0" w:space="0" w:color="auto"/>
          </w:divBdr>
        </w:div>
        <w:div w:id="74938217">
          <w:marLeft w:val="0"/>
          <w:marRight w:val="0"/>
          <w:marTop w:val="0"/>
          <w:marBottom w:val="0"/>
          <w:divBdr>
            <w:top w:val="none" w:sz="0" w:space="0" w:color="auto"/>
            <w:left w:val="none" w:sz="0" w:space="0" w:color="auto"/>
            <w:bottom w:val="none" w:sz="0" w:space="0" w:color="auto"/>
            <w:right w:val="none" w:sz="0" w:space="0" w:color="auto"/>
          </w:divBdr>
          <w:divsChild>
            <w:div w:id="1837572609">
              <w:marLeft w:val="0"/>
              <w:marRight w:val="0"/>
              <w:marTop w:val="0"/>
              <w:marBottom w:val="0"/>
              <w:divBdr>
                <w:top w:val="none" w:sz="0" w:space="0" w:color="auto"/>
                <w:left w:val="none" w:sz="0" w:space="0" w:color="auto"/>
                <w:bottom w:val="none" w:sz="0" w:space="0" w:color="auto"/>
                <w:right w:val="none" w:sz="0" w:space="0" w:color="auto"/>
              </w:divBdr>
            </w:div>
          </w:divsChild>
        </w:div>
        <w:div w:id="449862445">
          <w:marLeft w:val="0"/>
          <w:marRight w:val="0"/>
          <w:marTop w:val="0"/>
          <w:marBottom w:val="0"/>
          <w:divBdr>
            <w:top w:val="none" w:sz="0" w:space="0" w:color="auto"/>
            <w:left w:val="none" w:sz="0" w:space="0" w:color="auto"/>
            <w:bottom w:val="none" w:sz="0" w:space="0" w:color="auto"/>
            <w:right w:val="none" w:sz="0" w:space="0" w:color="auto"/>
          </w:divBdr>
        </w:div>
        <w:div w:id="1473330829">
          <w:marLeft w:val="0"/>
          <w:marRight w:val="0"/>
          <w:marTop w:val="0"/>
          <w:marBottom w:val="0"/>
          <w:divBdr>
            <w:top w:val="none" w:sz="0" w:space="0" w:color="auto"/>
            <w:left w:val="none" w:sz="0" w:space="0" w:color="auto"/>
            <w:bottom w:val="none" w:sz="0" w:space="0" w:color="auto"/>
            <w:right w:val="none" w:sz="0" w:space="0" w:color="auto"/>
          </w:divBdr>
          <w:divsChild>
            <w:div w:id="2081249278">
              <w:marLeft w:val="0"/>
              <w:marRight w:val="0"/>
              <w:marTop w:val="0"/>
              <w:marBottom w:val="0"/>
              <w:divBdr>
                <w:top w:val="none" w:sz="0" w:space="0" w:color="auto"/>
                <w:left w:val="none" w:sz="0" w:space="0" w:color="auto"/>
                <w:bottom w:val="none" w:sz="0" w:space="0" w:color="auto"/>
                <w:right w:val="none" w:sz="0" w:space="0" w:color="auto"/>
              </w:divBdr>
            </w:div>
          </w:divsChild>
        </w:div>
        <w:div w:id="1047802946">
          <w:marLeft w:val="0"/>
          <w:marRight w:val="0"/>
          <w:marTop w:val="0"/>
          <w:marBottom w:val="0"/>
          <w:divBdr>
            <w:top w:val="none" w:sz="0" w:space="0" w:color="auto"/>
            <w:left w:val="none" w:sz="0" w:space="0" w:color="auto"/>
            <w:bottom w:val="none" w:sz="0" w:space="0" w:color="auto"/>
            <w:right w:val="none" w:sz="0" w:space="0" w:color="auto"/>
          </w:divBdr>
        </w:div>
        <w:div w:id="1678539718">
          <w:marLeft w:val="0"/>
          <w:marRight w:val="0"/>
          <w:marTop w:val="0"/>
          <w:marBottom w:val="0"/>
          <w:divBdr>
            <w:top w:val="none" w:sz="0" w:space="0" w:color="auto"/>
            <w:left w:val="none" w:sz="0" w:space="0" w:color="auto"/>
            <w:bottom w:val="none" w:sz="0" w:space="0" w:color="auto"/>
            <w:right w:val="none" w:sz="0" w:space="0" w:color="auto"/>
          </w:divBdr>
          <w:divsChild>
            <w:div w:id="1615483035">
              <w:marLeft w:val="0"/>
              <w:marRight w:val="0"/>
              <w:marTop w:val="0"/>
              <w:marBottom w:val="0"/>
              <w:divBdr>
                <w:top w:val="none" w:sz="0" w:space="0" w:color="auto"/>
                <w:left w:val="none" w:sz="0" w:space="0" w:color="auto"/>
                <w:bottom w:val="none" w:sz="0" w:space="0" w:color="auto"/>
                <w:right w:val="none" w:sz="0" w:space="0" w:color="auto"/>
              </w:divBdr>
            </w:div>
          </w:divsChild>
        </w:div>
        <w:div w:id="1024021670">
          <w:marLeft w:val="0"/>
          <w:marRight w:val="0"/>
          <w:marTop w:val="300"/>
          <w:marBottom w:val="0"/>
          <w:divBdr>
            <w:top w:val="none" w:sz="0" w:space="0" w:color="auto"/>
            <w:left w:val="none" w:sz="0" w:space="0" w:color="auto"/>
            <w:bottom w:val="none" w:sz="0" w:space="0" w:color="auto"/>
            <w:right w:val="none" w:sz="0" w:space="0" w:color="auto"/>
          </w:divBdr>
          <w:divsChild>
            <w:div w:id="441151674">
              <w:marLeft w:val="0"/>
              <w:marRight w:val="0"/>
              <w:marTop w:val="0"/>
              <w:marBottom w:val="0"/>
              <w:divBdr>
                <w:top w:val="none" w:sz="0" w:space="0" w:color="auto"/>
                <w:left w:val="none" w:sz="0" w:space="0" w:color="auto"/>
                <w:bottom w:val="none" w:sz="0" w:space="0" w:color="auto"/>
                <w:right w:val="none" w:sz="0" w:space="0" w:color="auto"/>
              </w:divBdr>
              <w:divsChild>
                <w:div w:id="25116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547">
          <w:marLeft w:val="0"/>
          <w:marRight w:val="0"/>
          <w:marTop w:val="300"/>
          <w:marBottom w:val="0"/>
          <w:divBdr>
            <w:top w:val="none" w:sz="0" w:space="0" w:color="auto"/>
            <w:left w:val="none" w:sz="0" w:space="0" w:color="auto"/>
            <w:bottom w:val="none" w:sz="0" w:space="0" w:color="auto"/>
            <w:right w:val="none" w:sz="0" w:space="0" w:color="auto"/>
          </w:divBdr>
          <w:divsChild>
            <w:div w:id="217516093">
              <w:marLeft w:val="0"/>
              <w:marRight w:val="0"/>
              <w:marTop w:val="0"/>
              <w:marBottom w:val="0"/>
              <w:divBdr>
                <w:top w:val="none" w:sz="0" w:space="0" w:color="auto"/>
                <w:left w:val="none" w:sz="0" w:space="0" w:color="auto"/>
                <w:bottom w:val="none" w:sz="0" w:space="0" w:color="auto"/>
                <w:right w:val="none" w:sz="0" w:space="0" w:color="auto"/>
              </w:divBdr>
              <w:divsChild>
                <w:div w:id="25089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775017">
          <w:marLeft w:val="0"/>
          <w:marRight w:val="0"/>
          <w:marTop w:val="300"/>
          <w:marBottom w:val="0"/>
          <w:divBdr>
            <w:top w:val="none" w:sz="0" w:space="0" w:color="auto"/>
            <w:left w:val="none" w:sz="0" w:space="0" w:color="auto"/>
            <w:bottom w:val="none" w:sz="0" w:space="0" w:color="auto"/>
            <w:right w:val="none" w:sz="0" w:space="0" w:color="auto"/>
          </w:divBdr>
          <w:divsChild>
            <w:div w:id="1721976458">
              <w:marLeft w:val="0"/>
              <w:marRight w:val="0"/>
              <w:marTop w:val="0"/>
              <w:marBottom w:val="0"/>
              <w:divBdr>
                <w:top w:val="none" w:sz="0" w:space="0" w:color="auto"/>
                <w:left w:val="none" w:sz="0" w:space="0" w:color="auto"/>
                <w:bottom w:val="none" w:sz="0" w:space="0" w:color="auto"/>
                <w:right w:val="none" w:sz="0" w:space="0" w:color="auto"/>
              </w:divBdr>
              <w:divsChild>
                <w:div w:id="176010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83030">
          <w:marLeft w:val="0"/>
          <w:marRight w:val="0"/>
          <w:marTop w:val="300"/>
          <w:marBottom w:val="0"/>
          <w:divBdr>
            <w:top w:val="none" w:sz="0" w:space="0" w:color="auto"/>
            <w:left w:val="none" w:sz="0" w:space="0" w:color="auto"/>
            <w:bottom w:val="none" w:sz="0" w:space="0" w:color="auto"/>
            <w:right w:val="none" w:sz="0" w:space="0" w:color="auto"/>
          </w:divBdr>
          <w:divsChild>
            <w:div w:id="811287415">
              <w:marLeft w:val="0"/>
              <w:marRight w:val="0"/>
              <w:marTop w:val="0"/>
              <w:marBottom w:val="0"/>
              <w:divBdr>
                <w:top w:val="none" w:sz="0" w:space="0" w:color="auto"/>
                <w:left w:val="none" w:sz="0" w:space="0" w:color="auto"/>
                <w:bottom w:val="none" w:sz="0" w:space="0" w:color="auto"/>
                <w:right w:val="none" w:sz="0" w:space="0" w:color="auto"/>
              </w:divBdr>
              <w:divsChild>
                <w:div w:id="8087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624592">
      <w:bodyDiv w:val="1"/>
      <w:marLeft w:val="0"/>
      <w:marRight w:val="0"/>
      <w:marTop w:val="0"/>
      <w:marBottom w:val="0"/>
      <w:divBdr>
        <w:top w:val="none" w:sz="0" w:space="0" w:color="auto"/>
        <w:left w:val="none" w:sz="0" w:space="0" w:color="auto"/>
        <w:bottom w:val="none" w:sz="0" w:space="0" w:color="auto"/>
        <w:right w:val="none" w:sz="0" w:space="0" w:color="auto"/>
      </w:divBdr>
      <w:divsChild>
        <w:div w:id="886991158">
          <w:marLeft w:val="0"/>
          <w:marRight w:val="0"/>
          <w:marTop w:val="0"/>
          <w:marBottom w:val="0"/>
          <w:divBdr>
            <w:top w:val="none" w:sz="0" w:space="0" w:color="auto"/>
            <w:left w:val="none" w:sz="0" w:space="0" w:color="auto"/>
            <w:bottom w:val="none" w:sz="0" w:space="0" w:color="auto"/>
            <w:right w:val="none" w:sz="0" w:space="0" w:color="auto"/>
          </w:divBdr>
        </w:div>
        <w:div w:id="590896334">
          <w:marLeft w:val="0"/>
          <w:marRight w:val="0"/>
          <w:marTop w:val="0"/>
          <w:marBottom w:val="0"/>
          <w:divBdr>
            <w:top w:val="none" w:sz="0" w:space="0" w:color="auto"/>
            <w:left w:val="none" w:sz="0" w:space="0" w:color="auto"/>
            <w:bottom w:val="none" w:sz="0" w:space="0" w:color="auto"/>
            <w:right w:val="none" w:sz="0" w:space="0" w:color="auto"/>
          </w:divBdr>
          <w:divsChild>
            <w:div w:id="1950500910">
              <w:marLeft w:val="0"/>
              <w:marRight w:val="0"/>
              <w:marTop w:val="0"/>
              <w:marBottom w:val="0"/>
              <w:divBdr>
                <w:top w:val="none" w:sz="0" w:space="0" w:color="auto"/>
                <w:left w:val="none" w:sz="0" w:space="0" w:color="auto"/>
                <w:bottom w:val="none" w:sz="0" w:space="0" w:color="auto"/>
                <w:right w:val="none" w:sz="0" w:space="0" w:color="auto"/>
              </w:divBdr>
            </w:div>
          </w:divsChild>
        </w:div>
        <w:div w:id="1849172364">
          <w:marLeft w:val="0"/>
          <w:marRight w:val="0"/>
          <w:marTop w:val="0"/>
          <w:marBottom w:val="0"/>
          <w:divBdr>
            <w:top w:val="none" w:sz="0" w:space="0" w:color="auto"/>
            <w:left w:val="none" w:sz="0" w:space="0" w:color="auto"/>
            <w:bottom w:val="none" w:sz="0" w:space="0" w:color="auto"/>
            <w:right w:val="none" w:sz="0" w:space="0" w:color="auto"/>
          </w:divBdr>
        </w:div>
        <w:div w:id="1165125168">
          <w:marLeft w:val="0"/>
          <w:marRight w:val="0"/>
          <w:marTop w:val="0"/>
          <w:marBottom w:val="0"/>
          <w:divBdr>
            <w:top w:val="none" w:sz="0" w:space="0" w:color="auto"/>
            <w:left w:val="none" w:sz="0" w:space="0" w:color="auto"/>
            <w:bottom w:val="none" w:sz="0" w:space="0" w:color="auto"/>
            <w:right w:val="none" w:sz="0" w:space="0" w:color="auto"/>
          </w:divBdr>
          <w:divsChild>
            <w:div w:id="206838614">
              <w:marLeft w:val="0"/>
              <w:marRight w:val="0"/>
              <w:marTop w:val="0"/>
              <w:marBottom w:val="0"/>
              <w:divBdr>
                <w:top w:val="none" w:sz="0" w:space="0" w:color="auto"/>
                <w:left w:val="none" w:sz="0" w:space="0" w:color="auto"/>
                <w:bottom w:val="none" w:sz="0" w:space="0" w:color="auto"/>
                <w:right w:val="none" w:sz="0" w:space="0" w:color="auto"/>
              </w:divBdr>
            </w:div>
          </w:divsChild>
        </w:div>
        <w:div w:id="1991247004">
          <w:marLeft w:val="0"/>
          <w:marRight w:val="0"/>
          <w:marTop w:val="0"/>
          <w:marBottom w:val="0"/>
          <w:divBdr>
            <w:top w:val="none" w:sz="0" w:space="0" w:color="auto"/>
            <w:left w:val="none" w:sz="0" w:space="0" w:color="auto"/>
            <w:bottom w:val="none" w:sz="0" w:space="0" w:color="auto"/>
            <w:right w:val="none" w:sz="0" w:space="0" w:color="auto"/>
          </w:divBdr>
        </w:div>
        <w:div w:id="2001034518">
          <w:marLeft w:val="0"/>
          <w:marRight w:val="0"/>
          <w:marTop w:val="0"/>
          <w:marBottom w:val="0"/>
          <w:divBdr>
            <w:top w:val="none" w:sz="0" w:space="0" w:color="auto"/>
            <w:left w:val="none" w:sz="0" w:space="0" w:color="auto"/>
            <w:bottom w:val="none" w:sz="0" w:space="0" w:color="auto"/>
            <w:right w:val="none" w:sz="0" w:space="0" w:color="auto"/>
          </w:divBdr>
          <w:divsChild>
            <w:div w:id="1674918445">
              <w:marLeft w:val="0"/>
              <w:marRight w:val="0"/>
              <w:marTop w:val="0"/>
              <w:marBottom w:val="0"/>
              <w:divBdr>
                <w:top w:val="none" w:sz="0" w:space="0" w:color="auto"/>
                <w:left w:val="none" w:sz="0" w:space="0" w:color="auto"/>
                <w:bottom w:val="none" w:sz="0" w:space="0" w:color="auto"/>
                <w:right w:val="none" w:sz="0" w:space="0" w:color="auto"/>
              </w:divBdr>
            </w:div>
          </w:divsChild>
        </w:div>
        <w:div w:id="1066605360">
          <w:marLeft w:val="0"/>
          <w:marRight w:val="0"/>
          <w:marTop w:val="0"/>
          <w:marBottom w:val="0"/>
          <w:divBdr>
            <w:top w:val="none" w:sz="0" w:space="0" w:color="auto"/>
            <w:left w:val="none" w:sz="0" w:space="0" w:color="auto"/>
            <w:bottom w:val="none" w:sz="0" w:space="0" w:color="auto"/>
            <w:right w:val="none" w:sz="0" w:space="0" w:color="auto"/>
          </w:divBdr>
        </w:div>
        <w:div w:id="859974459">
          <w:marLeft w:val="0"/>
          <w:marRight w:val="0"/>
          <w:marTop w:val="0"/>
          <w:marBottom w:val="0"/>
          <w:divBdr>
            <w:top w:val="none" w:sz="0" w:space="0" w:color="auto"/>
            <w:left w:val="none" w:sz="0" w:space="0" w:color="auto"/>
            <w:bottom w:val="none" w:sz="0" w:space="0" w:color="auto"/>
            <w:right w:val="none" w:sz="0" w:space="0" w:color="auto"/>
          </w:divBdr>
          <w:divsChild>
            <w:div w:id="511143892">
              <w:marLeft w:val="0"/>
              <w:marRight w:val="0"/>
              <w:marTop w:val="0"/>
              <w:marBottom w:val="0"/>
              <w:divBdr>
                <w:top w:val="none" w:sz="0" w:space="0" w:color="auto"/>
                <w:left w:val="none" w:sz="0" w:space="0" w:color="auto"/>
                <w:bottom w:val="none" w:sz="0" w:space="0" w:color="auto"/>
                <w:right w:val="none" w:sz="0" w:space="0" w:color="auto"/>
              </w:divBdr>
            </w:div>
          </w:divsChild>
        </w:div>
        <w:div w:id="206839660">
          <w:marLeft w:val="0"/>
          <w:marRight w:val="0"/>
          <w:marTop w:val="0"/>
          <w:marBottom w:val="0"/>
          <w:divBdr>
            <w:top w:val="none" w:sz="0" w:space="0" w:color="auto"/>
            <w:left w:val="none" w:sz="0" w:space="0" w:color="auto"/>
            <w:bottom w:val="none" w:sz="0" w:space="0" w:color="auto"/>
            <w:right w:val="none" w:sz="0" w:space="0" w:color="auto"/>
          </w:divBdr>
        </w:div>
        <w:div w:id="1718703183">
          <w:marLeft w:val="0"/>
          <w:marRight w:val="0"/>
          <w:marTop w:val="0"/>
          <w:marBottom w:val="0"/>
          <w:divBdr>
            <w:top w:val="none" w:sz="0" w:space="0" w:color="auto"/>
            <w:left w:val="none" w:sz="0" w:space="0" w:color="auto"/>
            <w:bottom w:val="none" w:sz="0" w:space="0" w:color="auto"/>
            <w:right w:val="none" w:sz="0" w:space="0" w:color="auto"/>
          </w:divBdr>
          <w:divsChild>
            <w:div w:id="60949340">
              <w:marLeft w:val="0"/>
              <w:marRight w:val="0"/>
              <w:marTop w:val="0"/>
              <w:marBottom w:val="0"/>
              <w:divBdr>
                <w:top w:val="none" w:sz="0" w:space="0" w:color="auto"/>
                <w:left w:val="none" w:sz="0" w:space="0" w:color="auto"/>
                <w:bottom w:val="none" w:sz="0" w:space="0" w:color="auto"/>
                <w:right w:val="none" w:sz="0" w:space="0" w:color="auto"/>
              </w:divBdr>
            </w:div>
          </w:divsChild>
        </w:div>
        <w:div w:id="1838959834">
          <w:marLeft w:val="0"/>
          <w:marRight w:val="0"/>
          <w:marTop w:val="0"/>
          <w:marBottom w:val="0"/>
          <w:divBdr>
            <w:top w:val="none" w:sz="0" w:space="0" w:color="auto"/>
            <w:left w:val="none" w:sz="0" w:space="0" w:color="auto"/>
            <w:bottom w:val="none" w:sz="0" w:space="0" w:color="auto"/>
            <w:right w:val="none" w:sz="0" w:space="0" w:color="auto"/>
          </w:divBdr>
        </w:div>
        <w:div w:id="152572112">
          <w:marLeft w:val="0"/>
          <w:marRight w:val="0"/>
          <w:marTop w:val="0"/>
          <w:marBottom w:val="0"/>
          <w:divBdr>
            <w:top w:val="none" w:sz="0" w:space="0" w:color="auto"/>
            <w:left w:val="none" w:sz="0" w:space="0" w:color="auto"/>
            <w:bottom w:val="none" w:sz="0" w:space="0" w:color="auto"/>
            <w:right w:val="none" w:sz="0" w:space="0" w:color="auto"/>
          </w:divBdr>
          <w:divsChild>
            <w:div w:id="1607612593">
              <w:marLeft w:val="0"/>
              <w:marRight w:val="0"/>
              <w:marTop w:val="0"/>
              <w:marBottom w:val="0"/>
              <w:divBdr>
                <w:top w:val="none" w:sz="0" w:space="0" w:color="auto"/>
                <w:left w:val="none" w:sz="0" w:space="0" w:color="auto"/>
                <w:bottom w:val="none" w:sz="0" w:space="0" w:color="auto"/>
                <w:right w:val="none" w:sz="0" w:space="0" w:color="auto"/>
              </w:divBdr>
            </w:div>
          </w:divsChild>
        </w:div>
        <w:div w:id="392242129">
          <w:marLeft w:val="0"/>
          <w:marRight w:val="0"/>
          <w:marTop w:val="0"/>
          <w:marBottom w:val="0"/>
          <w:divBdr>
            <w:top w:val="none" w:sz="0" w:space="0" w:color="auto"/>
            <w:left w:val="none" w:sz="0" w:space="0" w:color="auto"/>
            <w:bottom w:val="none" w:sz="0" w:space="0" w:color="auto"/>
            <w:right w:val="none" w:sz="0" w:space="0" w:color="auto"/>
          </w:divBdr>
        </w:div>
        <w:div w:id="1785539933">
          <w:marLeft w:val="0"/>
          <w:marRight w:val="0"/>
          <w:marTop w:val="0"/>
          <w:marBottom w:val="0"/>
          <w:divBdr>
            <w:top w:val="none" w:sz="0" w:space="0" w:color="auto"/>
            <w:left w:val="none" w:sz="0" w:space="0" w:color="auto"/>
            <w:bottom w:val="none" w:sz="0" w:space="0" w:color="auto"/>
            <w:right w:val="none" w:sz="0" w:space="0" w:color="auto"/>
          </w:divBdr>
          <w:divsChild>
            <w:div w:id="394015266">
              <w:marLeft w:val="0"/>
              <w:marRight w:val="0"/>
              <w:marTop w:val="0"/>
              <w:marBottom w:val="0"/>
              <w:divBdr>
                <w:top w:val="none" w:sz="0" w:space="0" w:color="auto"/>
                <w:left w:val="none" w:sz="0" w:space="0" w:color="auto"/>
                <w:bottom w:val="none" w:sz="0" w:space="0" w:color="auto"/>
                <w:right w:val="none" w:sz="0" w:space="0" w:color="auto"/>
              </w:divBdr>
            </w:div>
          </w:divsChild>
        </w:div>
        <w:div w:id="1712608463">
          <w:marLeft w:val="0"/>
          <w:marRight w:val="0"/>
          <w:marTop w:val="300"/>
          <w:marBottom w:val="0"/>
          <w:divBdr>
            <w:top w:val="none" w:sz="0" w:space="0" w:color="auto"/>
            <w:left w:val="none" w:sz="0" w:space="0" w:color="auto"/>
            <w:bottom w:val="none" w:sz="0" w:space="0" w:color="auto"/>
            <w:right w:val="none" w:sz="0" w:space="0" w:color="auto"/>
          </w:divBdr>
          <w:divsChild>
            <w:div w:id="359012857">
              <w:marLeft w:val="0"/>
              <w:marRight w:val="0"/>
              <w:marTop w:val="0"/>
              <w:marBottom w:val="0"/>
              <w:divBdr>
                <w:top w:val="none" w:sz="0" w:space="0" w:color="auto"/>
                <w:left w:val="none" w:sz="0" w:space="0" w:color="auto"/>
                <w:bottom w:val="none" w:sz="0" w:space="0" w:color="auto"/>
                <w:right w:val="none" w:sz="0" w:space="0" w:color="auto"/>
              </w:divBdr>
              <w:divsChild>
                <w:div w:id="167676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869246">
          <w:marLeft w:val="0"/>
          <w:marRight w:val="0"/>
          <w:marTop w:val="300"/>
          <w:marBottom w:val="0"/>
          <w:divBdr>
            <w:top w:val="none" w:sz="0" w:space="0" w:color="auto"/>
            <w:left w:val="none" w:sz="0" w:space="0" w:color="auto"/>
            <w:bottom w:val="none" w:sz="0" w:space="0" w:color="auto"/>
            <w:right w:val="none" w:sz="0" w:space="0" w:color="auto"/>
          </w:divBdr>
          <w:divsChild>
            <w:div w:id="1082600349">
              <w:marLeft w:val="0"/>
              <w:marRight w:val="0"/>
              <w:marTop w:val="0"/>
              <w:marBottom w:val="0"/>
              <w:divBdr>
                <w:top w:val="none" w:sz="0" w:space="0" w:color="auto"/>
                <w:left w:val="none" w:sz="0" w:space="0" w:color="auto"/>
                <w:bottom w:val="none" w:sz="0" w:space="0" w:color="auto"/>
                <w:right w:val="none" w:sz="0" w:space="0" w:color="auto"/>
              </w:divBdr>
              <w:divsChild>
                <w:div w:id="89478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58004">
          <w:marLeft w:val="0"/>
          <w:marRight w:val="0"/>
          <w:marTop w:val="300"/>
          <w:marBottom w:val="0"/>
          <w:divBdr>
            <w:top w:val="none" w:sz="0" w:space="0" w:color="auto"/>
            <w:left w:val="none" w:sz="0" w:space="0" w:color="auto"/>
            <w:bottom w:val="none" w:sz="0" w:space="0" w:color="auto"/>
            <w:right w:val="none" w:sz="0" w:space="0" w:color="auto"/>
          </w:divBdr>
          <w:divsChild>
            <w:div w:id="473641057">
              <w:marLeft w:val="0"/>
              <w:marRight w:val="0"/>
              <w:marTop w:val="0"/>
              <w:marBottom w:val="0"/>
              <w:divBdr>
                <w:top w:val="none" w:sz="0" w:space="0" w:color="auto"/>
                <w:left w:val="none" w:sz="0" w:space="0" w:color="auto"/>
                <w:bottom w:val="none" w:sz="0" w:space="0" w:color="auto"/>
                <w:right w:val="none" w:sz="0" w:space="0" w:color="auto"/>
              </w:divBdr>
              <w:divsChild>
                <w:div w:id="1194882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909">
          <w:marLeft w:val="0"/>
          <w:marRight w:val="0"/>
          <w:marTop w:val="300"/>
          <w:marBottom w:val="0"/>
          <w:divBdr>
            <w:top w:val="none" w:sz="0" w:space="0" w:color="auto"/>
            <w:left w:val="none" w:sz="0" w:space="0" w:color="auto"/>
            <w:bottom w:val="none" w:sz="0" w:space="0" w:color="auto"/>
            <w:right w:val="none" w:sz="0" w:space="0" w:color="auto"/>
          </w:divBdr>
          <w:divsChild>
            <w:div w:id="1699112918">
              <w:marLeft w:val="0"/>
              <w:marRight w:val="0"/>
              <w:marTop w:val="0"/>
              <w:marBottom w:val="0"/>
              <w:divBdr>
                <w:top w:val="none" w:sz="0" w:space="0" w:color="auto"/>
                <w:left w:val="none" w:sz="0" w:space="0" w:color="auto"/>
                <w:bottom w:val="none" w:sz="0" w:space="0" w:color="auto"/>
                <w:right w:val="none" w:sz="0" w:space="0" w:color="auto"/>
              </w:divBdr>
              <w:divsChild>
                <w:div w:id="1878007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3428191">
      <w:bodyDiv w:val="1"/>
      <w:marLeft w:val="0"/>
      <w:marRight w:val="0"/>
      <w:marTop w:val="0"/>
      <w:marBottom w:val="0"/>
      <w:divBdr>
        <w:top w:val="none" w:sz="0" w:space="0" w:color="auto"/>
        <w:left w:val="none" w:sz="0" w:space="0" w:color="auto"/>
        <w:bottom w:val="none" w:sz="0" w:space="0" w:color="auto"/>
        <w:right w:val="none" w:sz="0" w:space="0" w:color="auto"/>
      </w:divBdr>
    </w:div>
    <w:div w:id="2094623314">
      <w:bodyDiv w:val="1"/>
      <w:marLeft w:val="0"/>
      <w:marRight w:val="0"/>
      <w:marTop w:val="0"/>
      <w:marBottom w:val="0"/>
      <w:divBdr>
        <w:top w:val="none" w:sz="0" w:space="0" w:color="auto"/>
        <w:left w:val="none" w:sz="0" w:space="0" w:color="auto"/>
        <w:bottom w:val="none" w:sz="0" w:space="0" w:color="auto"/>
        <w:right w:val="none" w:sz="0" w:space="0" w:color="auto"/>
      </w:divBdr>
      <w:divsChild>
        <w:div w:id="327905624">
          <w:marLeft w:val="0"/>
          <w:marRight w:val="0"/>
          <w:marTop w:val="0"/>
          <w:marBottom w:val="0"/>
          <w:divBdr>
            <w:top w:val="none" w:sz="0" w:space="0" w:color="auto"/>
            <w:left w:val="none" w:sz="0" w:space="0" w:color="auto"/>
            <w:bottom w:val="none" w:sz="0" w:space="0" w:color="auto"/>
            <w:right w:val="none" w:sz="0" w:space="0" w:color="auto"/>
          </w:divBdr>
        </w:div>
        <w:div w:id="761414952">
          <w:marLeft w:val="0"/>
          <w:marRight w:val="0"/>
          <w:marTop w:val="0"/>
          <w:marBottom w:val="0"/>
          <w:divBdr>
            <w:top w:val="none" w:sz="0" w:space="0" w:color="auto"/>
            <w:left w:val="none" w:sz="0" w:space="0" w:color="auto"/>
            <w:bottom w:val="none" w:sz="0" w:space="0" w:color="auto"/>
            <w:right w:val="none" w:sz="0" w:space="0" w:color="auto"/>
          </w:divBdr>
          <w:divsChild>
            <w:div w:id="1525898948">
              <w:marLeft w:val="0"/>
              <w:marRight w:val="0"/>
              <w:marTop w:val="0"/>
              <w:marBottom w:val="0"/>
              <w:divBdr>
                <w:top w:val="none" w:sz="0" w:space="0" w:color="auto"/>
                <w:left w:val="none" w:sz="0" w:space="0" w:color="auto"/>
                <w:bottom w:val="none" w:sz="0" w:space="0" w:color="auto"/>
                <w:right w:val="none" w:sz="0" w:space="0" w:color="auto"/>
              </w:divBdr>
            </w:div>
          </w:divsChild>
        </w:div>
        <w:div w:id="817497707">
          <w:marLeft w:val="0"/>
          <w:marRight w:val="0"/>
          <w:marTop w:val="0"/>
          <w:marBottom w:val="0"/>
          <w:divBdr>
            <w:top w:val="none" w:sz="0" w:space="0" w:color="auto"/>
            <w:left w:val="none" w:sz="0" w:space="0" w:color="auto"/>
            <w:bottom w:val="none" w:sz="0" w:space="0" w:color="auto"/>
            <w:right w:val="none" w:sz="0" w:space="0" w:color="auto"/>
          </w:divBdr>
        </w:div>
        <w:div w:id="767504074">
          <w:marLeft w:val="0"/>
          <w:marRight w:val="0"/>
          <w:marTop w:val="0"/>
          <w:marBottom w:val="0"/>
          <w:divBdr>
            <w:top w:val="none" w:sz="0" w:space="0" w:color="auto"/>
            <w:left w:val="none" w:sz="0" w:space="0" w:color="auto"/>
            <w:bottom w:val="none" w:sz="0" w:space="0" w:color="auto"/>
            <w:right w:val="none" w:sz="0" w:space="0" w:color="auto"/>
          </w:divBdr>
          <w:divsChild>
            <w:div w:id="889609791">
              <w:marLeft w:val="0"/>
              <w:marRight w:val="0"/>
              <w:marTop w:val="0"/>
              <w:marBottom w:val="0"/>
              <w:divBdr>
                <w:top w:val="none" w:sz="0" w:space="0" w:color="auto"/>
                <w:left w:val="none" w:sz="0" w:space="0" w:color="auto"/>
                <w:bottom w:val="none" w:sz="0" w:space="0" w:color="auto"/>
                <w:right w:val="none" w:sz="0" w:space="0" w:color="auto"/>
              </w:divBdr>
            </w:div>
          </w:divsChild>
        </w:div>
        <w:div w:id="215698788">
          <w:marLeft w:val="0"/>
          <w:marRight w:val="0"/>
          <w:marTop w:val="0"/>
          <w:marBottom w:val="0"/>
          <w:divBdr>
            <w:top w:val="none" w:sz="0" w:space="0" w:color="auto"/>
            <w:left w:val="none" w:sz="0" w:space="0" w:color="auto"/>
            <w:bottom w:val="none" w:sz="0" w:space="0" w:color="auto"/>
            <w:right w:val="none" w:sz="0" w:space="0" w:color="auto"/>
          </w:divBdr>
        </w:div>
        <w:div w:id="1603108389">
          <w:marLeft w:val="0"/>
          <w:marRight w:val="0"/>
          <w:marTop w:val="0"/>
          <w:marBottom w:val="0"/>
          <w:divBdr>
            <w:top w:val="none" w:sz="0" w:space="0" w:color="auto"/>
            <w:left w:val="none" w:sz="0" w:space="0" w:color="auto"/>
            <w:bottom w:val="none" w:sz="0" w:space="0" w:color="auto"/>
            <w:right w:val="none" w:sz="0" w:space="0" w:color="auto"/>
          </w:divBdr>
          <w:divsChild>
            <w:div w:id="58065048">
              <w:marLeft w:val="0"/>
              <w:marRight w:val="0"/>
              <w:marTop w:val="0"/>
              <w:marBottom w:val="0"/>
              <w:divBdr>
                <w:top w:val="none" w:sz="0" w:space="0" w:color="auto"/>
                <w:left w:val="none" w:sz="0" w:space="0" w:color="auto"/>
                <w:bottom w:val="none" w:sz="0" w:space="0" w:color="auto"/>
                <w:right w:val="none" w:sz="0" w:space="0" w:color="auto"/>
              </w:divBdr>
            </w:div>
          </w:divsChild>
        </w:div>
        <w:div w:id="124467838">
          <w:marLeft w:val="0"/>
          <w:marRight w:val="0"/>
          <w:marTop w:val="0"/>
          <w:marBottom w:val="0"/>
          <w:divBdr>
            <w:top w:val="none" w:sz="0" w:space="0" w:color="auto"/>
            <w:left w:val="none" w:sz="0" w:space="0" w:color="auto"/>
            <w:bottom w:val="none" w:sz="0" w:space="0" w:color="auto"/>
            <w:right w:val="none" w:sz="0" w:space="0" w:color="auto"/>
          </w:divBdr>
        </w:div>
        <w:div w:id="1240139372">
          <w:marLeft w:val="0"/>
          <w:marRight w:val="0"/>
          <w:marTop w:val="0"/>
          <w:marBottom w:val="0"/>
          <w:divBdr>
            <w:top w:val="none" w:sz="0" w:space="0" w:color="auto"/>
            <w:left w:val="none" w:sz="0" w:space="0" w:color="auto"/>
            <w:bottom w:val="none" w:sz="0" w:space="0" w:color="auto"/>
            <w:right w:val="none" w:sz="0" w:space="0" w:color="auto"/>
          </w:divBdr>
          <w:divsChild>
            <w:div w:id="285282217">
              <w:marLeft w:val="0"/>
              <w:marRight w:val="0"/>
              <w:marTop w:val="0"/>
              <w:marBottom w:val="0"/>
              <w:divBdr>
                <w:top w:val="none" w:sz="0" w:space="0" w:color="auto"/>
                <w:left w:val="none" w:sz="0" w:space="0" w:color="auto"/>
                <w:bottom w:val="none" w:sz="0" w:space="0" w:color="auto"/>
                <w:right w:val="none" w:sz="0" w:space="0" w:color="auto"/>
              </w:divBdr>
            </w:div>
          </w:divsChild>
        </w:div>
        <w:div w:id="1563129976">
          <w:marLeft w:val="0"/>
          <w:marRight w:val="0"/>
          <w:marTop w:val="0"/>
          <w:marBottom w:val="0"/>
          <w:divBdr>
            <w:top w:val="none" w:sz="0" w:space="0" w:color="auto"/>
            <w:left w:val="none" w:sz="0" w:space="0" w:color="auto"/>
            <w:bottom w:val="none" w:sz="0" w:space="0" w:color="auto"/>
            <w:right w:val="none" w:sz="0" w:space="0" w:color="auto"/>
          </w:divBdr>
        </w:div>
        <w:div w:id="2087871368">
          <w:marLeft w:val="0"/>
          <w:marRight w:val="0"/>
          <w:marTop w:val="0"/>
          <w:marBottom w:val="0"/>
          <w:divBdr>
            <w:top w:val="none" w:sz="0" w:space="0" w:color="auto"/>
            <w:left w:val="none" w:sz="0" w:space="0" w:color="auto"/>
            <w:bottom w:val="none" w:sz="0" w:space="0" w:color="auto"/>
            <w:right w:val="none" w:sz="0" w:space="0" w:color="auto"/>
          </w:divBdr>
          <w:divsChild>
            <w:div w:id="1285620132">
              <w:marLeft w:val="0"/>
              <w:marRight w:val="0"/>
              <w:marTop w:val="0"/>
              <w:marBottom w:val="0"/>
              <w:divBdr>
                <w:top w:val="none" w:sz="0" w:space="0" w:color="auto"/>
                <w:left w:val="none" w:sz="0" w:space="0" w:color="auto"/>
                <w:bottom w:val="none" w:sz="0" w:space="0" w:color="auto"/>
                <w:right w:val="none" w:sz="0" w:space="0" w:color="auto"/>
              </w:divBdr>
            </w:div>
          </w:divsChild>
        </w:div>
        <w:div w:id="1888103773">
          <w:marLeft w:val="0"/>
          <w:marRight w:val="0"/>
          <w:marTop w:val="0"/>
          <w:marBottom w:val="0"/>
          <w:divBdr>
            <w:top w:val="none" w:sz="0" w:space="0" w:color="auto"/>
            <w:left w:val="none" w:sz="0" w:space="0" w:color="auto"/>
            <w:bottom w:val="none" w:sz="0" w:space="0" w:color="auto"/>
            <w:right w:val="none" w:sz="0" w:space="0" w:color="auto"/>
          </w:divBdr>
        </w:div>
        <w:div w:id="679821336">
          <w:marLeft w:val="0"/>
          <w:marRight w:val="0"/>
          <w:marTop w:val="0"/>
          <w:marBottom w:val="0"/>
          <w:divBdr>
            <w:top w:val="none" w:sz="0" w:space="0" w:color="auto"/>
            <w:left w:val="none" w:sz="0" w:space="0" w:color="auto"/>
            <w:bottom w:val="none" w:sz="0" w:space="0" w:color="auto"/>
            <w:right w:val="none" w:sz="0" w:space="0" w:color="auto"/>
          </w:divBdr>
          <w:divsChild>
            <w:div w:id="1728802591">
              <w:marLeft w:val="0"/>
              <w:marRight w:val="0"/>
              <w:marTop w:val="0"/>
              <w:marBottom w:val="0"/>
              <w:divBdr>
                <w:top w:val="none" w:sz="0" w:space="0" w:color="auto"/>
                <w:left w:val="none" w:sz="0" w:space="0" w:color="auto"/>
                <w:bottom w:val="none" w:sz="0" w:space="0" w:color="auto"/>
                <w:right w:val="none" w:sz="0" w:space="0" w:color="auto"/>
              </w:divBdr>
            </w:div>
          </w:divsChild>
        </w:div>
        <w:div w:id="1834300887">
          <w:marLeft w:val="0"/>
          <w:marRight w:val="0"/>
          <w:marTop w:val="0"/>
          <w:marBottom w:val="0"/>
          <w:divBdr>
            <w:top w:val="none" w:sz="0" w:space="0" w:color="auto"/>
            <w:left w:val="none" w:sz="0" w:space="0" w:color="auto"/>
            <w:bottom w:val="none" w:sz="0" w:space="0" w:color="auto"/>
            <w:right w:val="none" w:sz="0" w:space="0" w:color="auto"/>
          </w:divBdr>
        </w:div>
        <w:div w:id="944002676">
          <w:marLeft w:val="0"/>
          <w:marRight w:val="0"/>
          <w:marTop w:val="0"/>
          <w:marBottom w:val="0"/>
          <w:divBdr>
            <w:top w:val="none" w:sz="0" w:space="0" w:color="auto"/>
            <w:left w:val="none" w:sz="0" w:space="0" w:color="auto"/>
            <w:bottom w:val="none" w:sz="0" w:space="0" w:color="auto"/>
            <w:right w:val="none" w:sz="0" w:space="0" w:color="auto"/>
          </w:divBdr>
          <w:divsChild>
            <w:div w:id="227347795">
              <w:marLeft w:val="0"/>
              <w:marRight w:val="0"/>
              <w:marTop w:val="0"/>
              <w:marBottom w:val="0"/>
              <w:divBdr>
                <w:top w:val="none" w:sz="0" w:space="0" w:color="auto"/>
                <w:left w:val="none" w:sz="0" w:space="0" w:color="auto"/>
                <w:bottom w:val="none" w:sz="0" w:space="0" w:color="auto"/>
                <w:right w:val="none" w:sz="0" w:space="0" w:color="auto"/>
              </w:divBdr>
            </w:div>
          </w:divsChild>
        </w:div>
        <w:div w:id="1219242919">
          <w:marLeft w:val="0"/>
          <w:marRight w:val="0"/>
          <w:marTop w:val="300"/>
          <w:marBottom w:val="0"/>
          <w:divBdr>
            <w:top w:val="none" w:sz="0" w:space="0" w:color="auto"/>
            <w:left w:val="none" w:sz="0" w:space="0" w:color="auto"/>
            <w:bottom w:val="none" w:sz="0" w:space="0" w:color="auto"/>
            <w:right w:val="none" w:sz="0" w:space="0" w:color="auto"/>
          </w:divBdr>
          <w:divsChild>
            <w:div w:id="2140149286">
              <w:marLeft w:val="0"/>
              <w:marRight w:val="0"/>
              <w:marTop w:val="0"/>
              <w:marBottom w:val="0"/>
              <w:divBdr>
                <w:top w:val="none" w:sz="0" w:space="0" w:color="auto"/>
                <w:left w:val="none" w:sz="0" w:space="0" w:color="auto"/>
                <w:bottom w:val="none" w:sz="0" w:space="0" w:color="auto"/>
                <w:right w:val="none" w:sz="0" w:space="0" w:color="auto"/>
              </w:divBdr>
              <w:divsChild>
                <w:div w:id="11368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72335">
          <w:marLeft w:val="0"/>
          <w:marRight w:val="0"/>
          <w:marTop w:val="300"/>
          <w:marBottom w:val="0"/>
          <w:divBdr>
            <w:top w:val="none" w:sz="0" w:space="0" w:color="auto"/>
            <w:left w:val="none" w:sz="0" w:space="0" w:color="auto"/>
            <w:bottom w:val="none" w:sz="0" w:space="0" w:color="auto"/>
            <w:right w:val="none" w:sz="0" w:space="0" w:color="auto"/>
          </w:divBdr>
          <w:divsChild>
            <w:div w:id="1456213178">
              <w:marLeft w:val="0"/>
              <w:marRight w:val="0"/>
              <w:marTop w:val="0"/>
              <w:marBottom w:val="0"/>
              <w:divBdr>
                <w:top w:val="none" w:sz="0" w:space="0" w:color="auto"/>
                <w:left w:val="none" w:sz="0" w:space="0" w:color="auto"/>
                <w:bottom w:val="none" w:sz="0" w:space="0" w:color="auto"/>
                <w:right w:val="none" w:sz="0" w:space="0" w:color="auto"/>
              </w:divBdr>
              <w:divsChild>
                <w:div w:id="70564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9689">
          <w:marLeft w:val="0"/>
          <w:marRight w:val="0"/>
          <w:marTop w:val="300"/>
          <w:marBottom w:val="0"/>
          <w:divBdr>
            <w:top w:val="none" w:sz="0" w:space="0" w:color="auto"/>
            <w:left w:val="none" w:sz="0" w:space="0" w:color="auto"/>
            <w:bottom w:val="none" w:sz="0" w:space="0" w:color="auto"/>
            <w:right w:val="none" w:sz="0" w:space="0" w:color="auto"/>
          </w:divBdr>
          <w:divsChild>
            <w:div w:id="1941334899">
              <w:marLeft w:val="0"/>
              <w:marRight w:val="0"/>
              <w:marTop w:val="0"/>
              <w:marBottom w:val="0"/>
              <w:divBdr>
                <w:top w:val="none" w:sz="0" w:space="0" w:color="auto"/>
                <w:left w:val="none" w:sz="0" w:space="0" w:color="auto"/>
                <w:bottom w:val="none" w:sz="0" w:space="0" w:color="auto"/>
                <w:right w:val="none" w:sz="0" w:space="0" w:color="auto"/>
              </w:divBdr>
              <w:divsChild>
                <w:div w:id="29749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76744">
          <w:marLeft w:val="0"/>
          <w:marRight w:val="0"/>
          <w:marTop w:val="300"/>
          <w:marBottom w:val="0"/>
          <w:divBdr>
            <w:top w:val="none" w:sz="0" w:space="0" w:color="auto"/>
            <w:left w:val="none" w:sz="0" w:space="0" w:color="auto"/>
            <w:bottom w:val="none" w:sz="0" w:space="0" w:color="auto"/>
            <w:right w:val="none" w:sz="0" w:space="0" w:color="auto"/>
          </w:divBdr>
          <w:divsChild>
            <w:div w:id="2023165548">
              <w:marLeft w:val="0"/>
              <w:marRight w:val="0"/>
              <w:marTop w:val="0"/>
              <w:marBottom w:val="0"/>
              <w:divBdr>
                <w:top w:val="none" w:sz="0" w:space="0" w:color="auto"/>
                <w:left w:val="none" w:sz="0" w:space="0" w:color="auto"/>
                <w:bottom w:val="none" w:sz="0" w:space="0" w:color="auto"/>
                <w:right w:val="none" w:sz="0" w:space="0" w:color="auto"/>
              </w:divBdr>
              <w:divsChild>
                <w:div w:id="32443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861977">
      <w:bodyDiv w:val="1"/>
      <w:marLeft w:val="0"/>
      <w:marRight w:val="0"/>
      <w:marTop w:val="0"/>
      <w:marBottom w:val="0"/>
      <w:divBdr>
        <w:top w:val="none" w:sz="0" w:space="0" w:color="auto"/>
        <w:left w:val="none" w:sz="0" w:space="0" w:color="auto"/>
        <w:bottom w:val="none" w:sz="0" w:space="0" w:color="auto"/>
        <w:right w:val="none" w:sz="0" w:space="0" w:color="auto"/>
      </w:divBdr>
      <w:divsChild>
        <w:div w:id="1977832909">
          <w:marLeft w:val="0"/>
          <w:marRight w:val="0"/>
          <w:marTop w:val="0"/>
          <w:marBottom w:val="0"/>
          <w:divBdr>
            <w:top w:val="none" w:sz="0" w:space="0" w:color="auto"/>
            <w:left w:val="none" w:sz="0" w:space="0" w:color="auto"/>
            <w:bottom w:val="none" w:sz="0" w:space="0" w:color="auto"/>
            <w:right w:val="none" w:sz="0" w:space="0" w:color="auto"/>
          </w:divBdr>
        </w:div>
        <w:div w:id="1670060398">
          <w:marLeft w:val="0"/>
          <w:marRight w:val="0"/>
          <w:marTop w:val="0"/>
          <w:marBottom w:val="0"/>
          <w:divBdr>
            <w:top w:val="none" w:sz="0" w:space="0" w:color="auto"/>
            <w:left w:val="none" w:sz="0" w:space="0" w:color="auto"/>
            <w:bottom w:val="none" w:sz="0" w:space="0" w:color="auto"/>
            <w:right w:val="none" w:sz="0" w:space="0" w:color="auto"/>
          </w:divBdr>
          <w:divsChild>
            <w:div w:id="755974842">
              <w:marLeft w:val="0"/>
              <w:marRight w:val="0"/>
              <w:marTop w:val="0"/>
              <w:marBottom w:val="0"/>
              <w:divBdr>
                <w:top w:val="none" w:sz="0" w:space="0" w:color="auto"/>
                <w:left w:val="none" w:sz="0" w:space="0" w:color="auto"/>
                <w:bottom w:val="none" w:sz="0" w:space="0" w:color="auto"/>
                <w:right w:val="none" w:sz="0" w:space="0" w:color="auto"/>
              </w:divBdr>
            </w:div>
          </w:divsChild>
        </w:div>
        <w:div w:id="336271431">
          <w:marLeft w:val="0"/>
          <w:marRight w:val="0"/>
          <w:marTop w:val="0"/>
          <w:marBottom w:val="0"/>
          <w:divBdr>
            <w:top w:val="none" w:sz="0" w:space="0" w:color="auto"/>
            <w:left w:val="none" w:sz="0" w:space="0" w:color="auto"/>
            <w:bottom w:val="none" w:sz="0" w:space="0" w:color="auto"/>
            <w:right w:val="none" w:sz="0" w:space="0" w:color="auto"/>
          </w:divBdr>
        </w:div>
        <w:div w:id="1308710070">
          <w:marLeft w:val="0"/>
          <w:marRight w:val="0"/>
          <w:marTop w:val="0"/>
          <w:marBottom w:val="0"/>
          <w:divBdr>
            <w:top w:val="none" w:sz="0" w:space="0" w:color="auto"/>
            <w:left w:val="none" w:sz="0" w:space="0" w:color="auto"/>
            <w:bottom w:val="none" w:sz="0" w:space="0" w:color="auto"/>
            <w:right w:val="none" w:sz="0" w:space="0" w:color="auto"/>
          </w:divBdr>
          <w:divsChild>
            <w:div w:id="1482191952">
              <w:marLeft w:val="0"/>
              <w:marRight w:val="0"/>
              <w:marTop w:val="0"/>
              <w:marBottom w:val="0"/>
              <w:divBdr>
                <w:top w:val="none" w:sz="0" w:space="0" w:color="auto"/>
                <w:left w:val="none" w:sz="0" w:space="0" w:color="auto"/>
                <w:bottom w:val="none" w:sz="0" w:space="0" w:color="auto"/>
                <w:right w:val="none" w:sz="0" w:space="0" w:color="auto"/>
              </w:divBdr>
            </w:div>
          </w:divsChild>
        </w:div>
        <w:div w:id="1727408994">
          <w:marLeft w:val="0"/>
          <w:marRight w:val="0"/>
          <w:marTop w:val="0"/>
          <w:marBottom w:val="0"/>
          <w:divBdr>
            <w:top w:val="none" w:sz="0" w:space="0" w:color="auto"/>
            <w:left w:val="none" w:sz="0" w:space="0" w:color="auto"/>
            <w:bottom w:val="none" w:sz="0" w:space="0" w:color="auto"/>
            <w:right w:val="none" w:sz="0" w:space="0" w:color="auto"/>
          </w:divBdr>
        </w:div>
        <w:div w:id="562758186">
          <w:marLeft w:val="0"/>
          <w:marRight w:val="0"/>
          <w:marTop w:val="0"/>
          <w:marBottom w:val="0"/>
          <w:divBdr>
            <w:top w:val="none" w:sz="0" w:space="0" w:color="auto"/>
            <w:left w:val="none" w:sz="0" w:space="0" w:color="auto"/>
            <w:bottom w:val="none" w:sz="0" w:space="0" w:color="auto"/>
            <w:right w:val="none" w:sz="0" w:space="0" w:color="auto"/>
          </w:divBdr>
          <w:divsChild>
            <w:div w:id="1832325882">
              <w:marLeft w:val="0"/>
              <w:marRight w:val="0"/>
              <w:marTop w:val="0"/>
              <w:marBottom w:val="0"/>
              <w:divBdr>
                <w:top w:val="none" w:sz="0" w:space="0" w:color="auto"/>
                <w:left w:val="none" w:sz="0" w:space="0" w:color="auto"/>
                <w:bottom w:val="none" w:sz="0" w:space="0" w:color="auto"/>
                <w:right w:val="none" w:sz="0" w:space="0" w:color="auto"/>
              </w:divBdr>
            </w:div>
          </w:divsChild>
        </w:div>
        <w:div w:id="56248067">
          <w:marLeft w:val="0"/>
          <w:marRight w:val="0"/>
          <w:marTop w:val="0"/>
          <w:marBottom w:val="0"/>
          <w:divBdr>
            <w:top w:val="none" w:sz="0" w:space="0" w:color="auto"/>
            <w:left w:val="none" w:sz="0" w:space="0" w:color="auto"/>
            <w:bottom w:val="none" w:sz="0" w:space="0" w:color="auto"/>
            <w:right w:val="none" w:sz="0" w:space="0" w:color="auto"/>
          </w:divBdr>
        </w:div>
        <w:div w:id="89544041">
          <w:marLeft w:val="0"/>
          <w:marRight w:val="0"/>
          <w:marTop w:val="0"/>
          <w:marBottom w:val="0"/>
          <w:divBdr>
            <w:top w:val="none" w:sz="0" w:space="0" w:color="auto"/>
            <w:left w:val="none" w:sz="0" w:space="0" w:color="auto"/>
            <w:bottom w:val="none" w:sz="0" w:space="0" w:color="auto"/>
            <w:right w:val="none" w:sz="0" w:space="0" w:color="auto"/>
          </w:divBdr>
          <w:divsChild>
            <w:div w:id="1382483031">
              <w:marLeft w:val="0"/>
              <w:marRight w:val="0"/>
              <w:marTop w:val="0"/>
              <w:marBottom w:val="0"/>
              <w:divBdr>
                <w:top w:val="none" w:sz="0" w:space="0" w:color="auto"/>
                <w:left w:val="none" w:sz="0" w:space="0" w:color="auto"/>
                <w:bottom w:val="none" w:sz="0" w:space="0" w:color="auto"/>
                <w:right w:val="none" w:sz="0" w:space="0" w:color="auto"/>
              </w:divBdr>
            </w:div>
          </w:divsChild>
        </w:div>
        <w:div w:id="1255169288">
          <w:marLeft w:val="0"/>
          <w:marRight w:val="0"/>
          <w:marTop w:val="0"/>
          <w:marBottom w:val="0"/>
          <w:divBdr>
            <w:top w:val="none" w:sz="0" w:space="0" w:color="auto"/>
            <w:left w:val="none" w:sz="0" w:space="0" w:color="auto"/>
            <w:bottom w:val="none" w:sz="0" w:space="0" w:color="auto"/>
            <w:right w:val="none" w:sz="0" w:space="0" w:color="auto"/>
          </w:divBdr>
        </w:div>
        <w:div w:id="326713048">
          <w:marLeft w:val="0"/>
          <w:marRight w:val="0"/>
          <w:marTop w:val="0"/>
          <w:marBottom w:val="0"/>
          <w:divBdr>
            <w:top w:val="none" w:sz="0" w:space="0" w:color="auto"/>
            <w:left w:val="none" w:sz="0" w:space="0" w:color="auto"/>
            <w:bottom w:val="none" w:sz="0" w:space="0" w:color="auto"/>
            <w:right w:val="none" w:sz="0" w:space="0" w:color="auto"/>
          </w:divBdr>
          <w:divsChild>
            <w:div w:id="569081582">
              <w:marLeft w:val="0"/>
              <w:marRight w:val="0"/>
              <w:marTop w:val="0"/>
              <w:marBottom w:val="0"/>
              <w:divBdr>
                <w:top w:val="none" w:sz="0" w:space="0" w:color="auto"/>
                <w:left w:val="none" w:sz="0" w:space="0" w:color="auto"/>
                <w:bottom w:val="none" w:sz="0" w:space="0" w:color="auto"/>
                <w:right w:val="none" w:sz="0" w:space="0" w:color="auto"/>
              </w:divBdr>
            </w:div>
          </w:divsChild>
        </w:div>
        <w:div w:id="282813127">
          <w:marLeft w:val="0"/>
          <w:marRight w:val="0"/>
          <w:marTop w:val="0"/>
          <w:marBottom w:val="0"/>
          <w:divBdr>
            <w:top w:val="none" w:sz="0" w:space="0" w:color="auto"/>
            <w:left w:val="none" w:sz="0" w:space="0" w:color="auto"/>
            <w:bottom w:val="none" w:sz="0" w:space="0" w:color="auto"/>
            <w:right w:val="none" w:sz="0" w:space="0" w:color="auto"/>
          </w:divBdr>
        </w:div>
        <w:div w:id="1678920883">
          <w:marLeft w:val="0"/>
          <w:marRight w:val="0"/>
          <w:marTop w:val="0"/>
          <w:marBottom w:val="0"/>
          <w:divBdr>
            <w:top w:val="none" w:sz="0" w:space="0" w:color="auto"/>
            <w:left w:val="none" w:sz="0" w:space="0" w:color="auto"/>
            <w:bottom w:val="none" w:sz="0" w:space="0" w:color="auto"/>
            <w:right w:val="none" w:sz="0" w:space="0" w:color="auto"/>
          </w:divBdr>
          <w:divsChild>
            <w:div w:id="318465110">
              <w:marLeft w:val="0"/>
              <w:marRight w:val="0"/>
              <w:marTop w:val="0"/>
              <w:marBottom w:val="0"/>
              <w:divBdr>
                <w:top w:val="none" w:sz="0" w:space="0" w:color="auto"/>
                <w:left w:val="none" w:sz="0" w:space="0" w:color="auto"/>
                <w:bottom w:val="none" w:sz="0" w:space="0" w:color="auto"/>
                <w:right w:val="none" w:sz="0" w:space="0" w:color="auto"/>
              </w:divBdr>
            </w:div>
          </w:divsChild>
        </w:div>
        <w:div w:id="518930985">
          <w:marLeft w:val="0"/>
          <w:marRight w:val="0"/>
          <w:marTop w:val="0"/>
          <w:marBottom w:val="0"/>
          <w:divBdr>
            <w:top w:val="none" w:sz="0" w:space="0" w:color="auto"/>
            <w:left w:val="none" w:sz="0" w:space="0" w:color="auto"/>
            <w:bottom w:val="none" w:sz="0" w:space="0" w:color="auto"/>
            <w:right w:val="none" w:sz="0" w:space="0" w:color="auto"/>
          </w:divBdr>
        </w:div>
        <w:div w:id="1377580463">
          <w:marLeft w:val="0"/>
          <w:marRight w:val="0"/>
          <w:marTop w:val="0"/>
          <w:marBottom w:val="0"/>
          <w:divBdr>
            <w:top w:val="none" w:sz="0" w:space="0" w:color="auto"/>
            <w:left w:val="none" w:sz="0" w:space="0" w:color="auto"/>
            <w:bottom w:val="none" w:sz="0" w:space="0" w:color="auto"/>
            <w:right w:val="none" w:sz="0" w:space="0" w:color="auto"/>
          </w:divBdr>
          <w:divsChild>
            <w:div w:id="879366931">
              <w:marLeft w:val="0"/>
              <w:marRight w:val="0"/>
              <w:marTop w:val="0"/>
              <w:marBottom w:val="0"/>
              <w:divBdr>
                <w:top w:val="none" w:sz="0" w:space="0" w:color="auto"/>
                <w:left w:val="none" w:sz="0" w:space="0" w:color="auto"/>
                <w:bottom w:val="none" w:sz="0" w:space="0" w:color="auto"/>
                <w:right w:val="none" w:sz="0" w:space="0" w:color="auto"/>
              </w:divBdr>
            </w:div>
          </w:divsChild>
        </w:div>
        <w:div w:id="1651249548">
          <w:marLeft w:val="0"/>
          <w:marRight w:val="0"/>
          <w:marTop w:val="300"/>
          <w:marBottom w:val="0"/>
          <w:divBdr>
            <w:top w:val="none" w:sz="0" w:space="0" w:color="auto"/>
            <w:left w:val="none" w:sz="0" w:space="0" w:color="auto"/>
            <w:bottom w:val="none" w:sz="0" w:space="0" w:color="auto"/>
            <w:right w:val="none" w:sz="0" w:space="0" w:color="auto"/>
          </w:divBdr>
          <w:divsChild>
            <w:div w:id="1501458269">
              <w:marLeft w:val="0"/>
              <w:marRight w:val="0"/>
              <w:marTop w:val="0"/>
              <w:marBottom w:val="0"/>
              <w:divBdr>
                <w:top w:val="none" w:sz="0" w:space="0" w:color="auto"/>
                <w:left w:val="none" w:sz="0" w:space="0" w:color="auto"/>
                <w:bottom w:val="none" w:sz="0" w:space="0" w:color="auto"/>
                <w:right w:val="none" w:sz="0" w:space="0" w:color="auto"/>
              </w:divBdr>
              <w:divsChild>
                <w:div w:id="37620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871819">
          <w:marLeft w:val="0"/>
          <w:marRight w:val="0"/>
          <w:marTop w:val="300"/>
          <w:marBottom w:val="0"/>
          <w:divBdr>
            <w:top w:val="none" w:sz="0" w:space="0" w:color="auto"/>
            <w:left w:val="none" w:sz="0" w:space="0" w:color="auto"/>
            <w:bottom w:val="none" w:sz="0" w:space="0" w:color="auto"/>
            <w:right w:val="none" w:sz="0" w:space="0" w:color="auto"/>
          </w:divBdr>
          <w:divsChild>
            <w:div w:id="931202107">
              <w:marLeft w:val="0"/>
              <w:marRight w:val="0"/>
              <w:marTop w:val="0"/>
              <w:marBottom w:val="0"/>
              <w:divBdr>
                <w:top w:val="none" w:sz="0" w:space="0" w:color="auto"/>
                <w:left w:val="none" w:sz="0" w:space="0" w:color="auto"/>
                <w:bottom w:val="none" w:sz="0" w:space="0" w:color="auto"/>
                <w:right w:val="none" w:sz="0" w:space="0" w:color="auto"/>
              </w:divBdr>
              <w:divsChild>
                <w:div w:id="88637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51846">
          <w:marLeft w:val="0"/>
          <w:marRight w:val="0"/>
          <w:marTop w:val="300"/>
          <w:marBottom w:val="0"/>
          <w:divBdr>
            <w:top w:val="none" w:sz="0" w:space="0" w:color="auto"/>
            <w:left w:val="none" w:sz="0" w:space="0" w:color="auto"/>
            <w:bottom w:val="none" w:sz="0" w:space="0" w:color="auto"/>
            <w:right w:val="none" w:sz="0" w:space="0" w:color="auto"/>
          </w:divBdr>
          <w:divsChild>
            <w:div w:id="268202600">
              <w:marLeft w:val="0"/>
              <w:marRight w:val="0"/>
              <w:marTop w:val="0"/>
              <w:marBottom w:val="0"/>
              <w:divBdr>
                <w:top w:val="none" w:sz="0" w:space="0" w:color="auto"/>
                <w:left w:val="none" w:sz="0" w:space="0" w:color="auto"/>
                <w:bottom w:val="none" w:sz="0" w:space="0" w:color="auto"/>
                <w:right w:val="none" w:sz="0" w:space="0" w:color="auto"/>
              </w:divBdr>
              <w:divsChild>
                <w:div w:id="123713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6053">
          <w:marLeft w:val="0"/>
          <w:marRight w:val="0"/>
          <w:marTop w:val="300"/>
          <w:marBottom w:val="0"/>
          <w:divBdr>
            <w:top w:val="none" w:sz="0" w:space="0" w:color="auto"/>
            <w:left w:val="none" w:sz="0" w:space="0" w:color="auto"/>
            <w:bottom w:val="none" w:sz="0" w:space="0" w:color="auto"/>
            <w:right w:val="none" w:sz="0" w:space="0" w:color="auto"/>
          </w:divBdr>
          <w:divsChild>
            <w:div w:id="2038967205">
              <w:marLeft w:val="0"/>
              <w:marRight w:val="0"/>
              <w:marTop w:val="0"/>
              <w:marBottom w:val="0"/>
              <w:divBdr>
                <w:top w:val="none" w:sz="0" w:space="0" w:color="auto"/>
                <w:left w:val="none" w:sz="0" w:space="0" w:color="auto"/>
                <w:bottom w:val="none" w:sz="0" w:space="0" w:color="auto"/>
                <w:right w:val="none" w:sz="0" w:space="0" w:color="auto"/>
              </w:divBdr>
              <w:divsChild>
                <w:div w:id="10866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18553">
      <w:bodyDiv w:val="1"/>
      <w:marLeft w:val="0"/>
      <w:marRight w:val="0"/>
      <w:marTop w:val="0"/>
      <w:marBottom w:val="0"/>
      <w:divBdr>
        <w:top w:val="none" w:sz="0" w:space="0" w:color="auto"/>
        <w:left w:val="none" w:sz="0" w:space="0" w:color="auto"/>
        <w:bottom w:val="none" w:sz="0" w:space="0" w:color="auto"/>
        <w:right w:val="none" w:sz="0" w:space="0" w:color="auto"/>
      </w:divBdr>
      <w:divsChild>
        <w:div w:id="1255823946">
          <w:marLeft w:val="0"/>
          <w:marRight w:val="0"/>
          <w:marTop w:val="0"/>
          <w:marBottom w:val="0"/>
          <w:divBdr>
            <w:top w:val="none" w:sz="0" w:space="0" w:color="auto"/>
            <w:left w:val="none" w:sz="0" w:space="0" w:color="auto"/>
            <w:bottom w:val="none" w:sz="0" w:space="0" w:color="auto"/>
            <w:right w:val="none" w:sz="0" w:space="0" w:color="auto"/>
          </w:divBdr>
        </w:div>
        <w:div w:id="436407174">
          <w:marLeft w:val="0"/>
          <w:marRight w:val="0"/>
          <w:marTop w:val="0"/>
          <w:marBottom w:val="0"/>
          <w:divBdr>
            <w:top w:val="none" w:sz="0" w:space="0" w:color="auto"/>
            <w:left w:val="none" w:sz="0" w:space="0" w:color="auto"/>
            <w:bottom w:val="none" w:sz="0" w:space="0" w:color="auto"/>
            <w:right w:val="none" w:sz="0" w:space="0" w:color="auto"/>
          </w:divBdr>
          <w:divsChild>
            <w:div w:id="1650668672">
              <w:marLeft w:val="0"/>
              <w:marRight w:val="0"/>
              <w:marTop w:val="0"/>
              <w:marBottom w:val="0"/>
              <w:divBdr>
                <w:top w:val="none" w:sz="0" w:space="0" w:color="auto"/>
                <w:left w:val="none" w:sz="0" w:space="0" w:color="auto"/>
                <w:bottom w:val="none" w:sz="0" w:space="0" w:color="auto"/>
                <w:right w:val="none" w:sz="0" w:space="0" w:color="auto"/>
              </w:divBdr>
            </w:div>
          </w:divsChild>
        </w:div>
        <w:div w:id="481117970">
          <w:marLeft w:val="0"/>
          <w:marRight w:val="0"/>
          <w:marTop w:val="0"/>
          <w:marBottom w:val="0"/>
          <w:divBdr>
            <w:top w:val="none" w:sz="0" w:space="0" w:color="auto"/>
            <w:left w:val="none" w:sz="0" w:space="0" w:color="auto"/>
            <w:bottom w:val="none" w:sz="0" w:space="0" w:color="auto"/>
            <w:right w:val="none" w:sz="0" w:space="0" w:color="auto"/>
          </w:divBdr>
        </w:div>
        <w:div w:id="3484356">
          <w:marLeft w:val="0"/>
          <w:marRight w:val="0"/>
          <w:marTop w:val="0"/>
          <w:marBottom w:val="0"/>
          <w:divBdr>
            <w:top w:val="none" w:sz="0" w:space="0" w:color="auto"/>
            <w:left w:val="none" w:sz="0" w:space="0" w:color="auto"/>
            <w:bottom w:val="none" w:sz="0" w:space="0" w:color="auto"/>
            <w:right w:val="none" w:sz="0" w:space="0" w:color="auto"/>
          </w:divBdr>
          <w:divsChild>
            <w:div w:id="445123047">
              <w:marLeft w:val="0"/>
              <w:marRight w:val="0"/>
              <w:marTop w:val="0"/>
              <w:marBottom w:val="0"/>
              <w:divBdr>
                <w:top w:val="none" w:sz="0" w:space="0" w:color="auto"/>
                <w:left w:val="none" w:sz="0" w:space="0" w:color="auto"/>
                <w:bottom w:val="none" w:sz="0" w:space="0" w:color="auto"/>
                <w:right w:val="none" w:sz="0" w:space="0" w:color="auto"/>
              </w:divBdr>
            </w:div>
          </w:divsChild>
        </w:div>
        <w:div w:id="687220859">
          <w:marLeft w:val="0"/>
          <w:marRight w:val="0"/>
          <w:marTop w:val="0"/>
          <w:marBottom w:val="0"/>
          <w:divBdr>
            <w:top w:val="none" w:sz="0" w:space="0" w:color="auto"/>
            <w:left w:val="none" w:sz="0" w:space="0" w:color="auto"/>
            <w:bottom w:val="none" w:sz="0" w:space="0" w:color="auto"/>
            <w:right w:val="none" w:sz="0" w:space="0" w:color="auto"/>
          </w:divBdr>
        </w:div>
        <w:div w:id="964192567">
          <w:marLeft w:val="0"/>
          <w:marRight w:val="0"/>
          <w:marTop w:val="0"/>
          <w:marBottom w:val="0"/>
          <w:divBdr>
            <w:top w:val="none" w:sz="0" w:space="0" w:color="auto"/>
            <w:left w:val="none" w:sz="0" w:space="0" w:color="auto"/>
            <w:bottom w:val="none" w:sz="0" w:space="0" w:color="auto"/>
            <w:right w:val="none" w:sz="0" w:space="0" w:color="auto"/>
          </w:divBdr>
          <w:divsChild>
            <w:div w:id="12802896">
              <w:marLeft w:val="0"/>
              <w:marRight w:val="0"/>
              <w:marTop w:val="0"/>
              <w:marBottom w:val="0"/>
              <w:divBdr>
                <w:top w:val="none" w:sz="0" w:space="0" w:color="auto"/>
                <w:left w:val="none" w:sz="0" w:space="0" w:color="auto"/>
                <w:bottom w:val="none" w:sz="0" w:space="0" w:color="auto"/>
                <w:right w:val="none" w:sz="0" w:space="0" w:color="auto"/>
              </w:divBdr>
            </w:div>
          </w:divsChild>
        </w:div>
        <w:div w:id="208491412">
          <w:marLeft w:val="0"/>
          <w:marRight w:val="0"/>
          <w:marTop w:val="0"/>
          <w:marBottom w:val="0"/>
          <w:divBdr>
            <w:top w:val="none" w:sz="0" w:space="0" w:color="auto"/>
            <w:left w:val="none" w:sz="0" w:space="0" w:color="auto"/>
            <w:bottom w:val="none" w:sz="0" w:space="0" w:color="auto"/>
            <w:right w:val="none" w:sz="0" w:space="0" w:color="auto"/>
          </w:divBdr>
        </w:div>
        <w:div w:id="705368584">
          <w:marLeft w:val="0"/>
          <w:marRight w:val="0"/>
          <w:marTop w:val="0"/>
          <w:marBottom w:val="0"/>
          <w:divBdr>
            <w:top w:val="none" w:sz="0" w:space="0" w:color="auto"/>
            <w:left w:val="none" w:sz="0" w:space="0" w:color="auto"/>
            <w:bottom w:val="none" w:sz="0" w:space="0" w:color="auto"/>
            <w:right w:val="none" w:sz="0" w:space="0" w:color="auto"/>
          </w:divBdr>
          <w:divsChild>
            <w:div w:id="136069839">
              <w:marLeft w:val="0"/>
              <w:marRight w:val="0"/>
              <w:marTop w:val="0"/>
              <w:marBottom w:val="0"/>
              <w:divBdr>
                <w:top w:val="none" w:sz="0" w:space="0" w:color="auto"/>
                <w:left w:val="none" w:sz="0" w:space="0" w:color="auto"/>
                <w:bottom w:val="none" w:sz="0" w:space="0" w:color="auto"/>
                <w:right w:val="none" w:sz="0" w:space="0" w:color="auto"/>
              </w:divBdr>
            </w:div>
          </w:divsChild>
        </w:div>
        <w:div w:id="1388530457">
          <w:marLeft w:val="0"/>
          <w:marRight w:val="0"/>
          <w:marTop w:val="0"/>
          <w:marBottom w:val="0"/>
          <w:divBdr>
            <w:top w:val="none" w:sz="0" w:space="0" w:color="auto"/>
            <w:left w:val="none" w:sz="0" w:space="0" w:color="auto"/>
            <w:bottom w:val="none" w:sz="0" w:space="0" w:color="auto"/>
            <w:right w:val="none" w:sz="0" w:space="0" w:color="auto"/>
          </w:divBdr>
        </w:div>
        <w:div w:id="313875331">
          <w:marLeft w:val="0"/>
          <w:marRight w:val="0"/>
          <w:marTop w:val="0"/>
          <w:marBottom w:val="0"/>
          <w:divBdr>
            <w:top w:val="none" w:sz="0" w:space="0" w:color="auto"/>
            <w:left w:val="none" w:sz="0" w:space="0" w:color="auto"/>
            <w:bottom w:val="none" w:sz="0" w:space="0" w:color="auto"/>
            <w:right w:val="none" w:sz="0" w:space="0" w:color="auto"/>
          </w:divBdr>
          <w:divsChild>
            <w:div w:id="439493388">
              <w:marLeft w:val="0"/>
              <w:marRight w:val="0"/>
              <w:marTop w:val="0"/>
              <w:marBottom w:val="0"/>
              <w:divBdr>
                <w:top w:val="none" w:sz="0" w:space="0" w:color="auto"/>
                <w:left w:val="none" w:sz="0" w:space="0" w:color="auto"/>
                <w:bottom w:val="none" w:sz="0" w:space="0" w:color="auto"/>
                <w:right w:val="none" w:sz="0" w:space="0" w:color="auto"/>
              </w:divBdr>
            </w:div>
          </w:divsChild>
        </w:div>
        <w:div w:id="1300066016">
          <w:marLeft w:val="0"/>
          <w:marRight w:val="0"/>
          <w:marTop w:val="0"/>
          <w:marBottom w:val="0"/>
          <w:divBdr>
            <w:top w:val="none" w:sz="0" w:space="0" w:color="auto"/>
            <w:left w:val="none" w:sz="0" w:space="0" w:color="auto"/>
            <w:bottom w:val="none" w:sz="0" w:space="0" w:color="auto"/>
            <w:right w:val="none" w:sz="0" w:space="0" w:color="auto"/>
          </w:divBdr>
        </w:div>
        <w:div w:id="589654459">
          <w:marLeft w:val="0"/>
          <w:marRight w:val="0"/>
          <w:marTop w:val="0"/>
          <w:marBottom w:val="0"/>
          <w:divBdr>
            <w:top w:val="none" w:sz="0" w:space="0" w:color="auto"/>
            <w:left w:val="none" w:sz="0" w:space="0" w:color="auto"/>
            <w:bottom w:val="none" w:sz="0" w:space="0" w:color="auto"/>
            <w:right w:val="none" w:sz="0" w:space="0" w:color="auto"/>
          </w:divBdr>
          <w:divsChild>
            <w:div w:id="531724477">
              <w:marLeft w:val="0"/>
              <w:marRight w:val="0"/>
              <w:marTop w:val="0"/>
              <w:marBottom w:val="0"/>
              <w:divBdr>
                <w:top w:val="none" w:sz="0" w:space="0" w:color="auto"/>
                <w:left w:val="none" w:sz="0" w:space="0" w:color="auto"/>
                <w:bottom w:val="none" w:sz="0" w:space="0" w:color="auto"/>
                <w:right w:val="none" w:sz="0" w:space="0" w:color="auto"/>
              </w:divBdr>
            </w:div>
          </w:divsChild>
        </w:div>
        <w:div w:id="1375616974">
          <w:marLeft w:val="0"/>
          <w:marRight w:val="0"/>
          <w:marTop w:val="0"/>
          <w:marBottom w:val="0"/>
          <w:divBdr>
            <w:top w:val="none" w:sz="0" w:space="0" w:color="auto"/>
            <w:left w:val="none" w:sz="0" w:space="0" w:color="auto"/>
            <w:bottom w:val="none" w:sz="0" w:space="0" w:color="auto"/>
            <w:right w:val="none" w:sz="0" w:space="0" w:color="auto"/>
          </w:divBdr>
        </w:div>
        <w:div w:id="51078743">
          <w:marLeft w:val="0"/>
          <w:marRight w:val="0"/>
          <w:marTop w:val="0"/>
          <w:marBottom w:val="0"/>
          <w:divBdr>
            <w:top w:val="none" w:sz="0" w:space="0" w:color="auto"/>
            <w:left w:val="none" w:sz="0" w:space="0" w:color="auto"/>
            <w:bottom w:val="none" w:sz="0" w:space="0" w:color="auto"/>
            <w:right w:val="none" w:sz="0" w:space="0" w:color="auto"/>
          </w:divBdr>
          <w:divsChild>
            <w:div w:id="1720477877">
              <w:marLeft w:val="0"/>
              <w:marRight w:val="0"/>
              <w:marTop w:val="0"/>
              <w:marBottom w:val="0"/>
              <w:divBdr>
                <w:top w:val="none" w:sz="0" w:space="0" w:color="auto"/>
                <w:left w:val="none" w:sz="0" w:space="0" w:color="auto"/>
                <w:bottom w:val="none" w:sz="0" w:space="0" w:color="auto"/>
                <w:right w:val="none" w:sz="0" w:space="0" w:color="auto"/>
              </w:divBdr>
            </w:div>
          </w:divsChild>
        </w:div>
        <w:div w:id="1458257962">
          <w:marLeft w:val="0"/>
          <w:marRight w:val="0"/>
          <w:marTop w:val="300"/>
          <w:marBottom w:val="0"/>
          <w:divBdr>
            <w:top w:val="none" w:sz="0" w:space="0" w:color="auto"/>
            <w:left w:val="none" w:sz="0" w:space="0" w:color="auto"/>
            <w:bottom w:val="none" w:sz="0" w:space="0" w:color="auto"/>
            <w:right w:val="none" w:sz="0" w:space="0" w:color="auto"/>
          </w:divBdr>
          <w:divsChild>
            <w:div w:id="1601985444">
              <w:marLeft w:val="0"/>
              <w:marRight w:val="0"/>
              <w:marTop w:val="0"/>
              <w:marBottom w:val="0"/>
              <w:divBdr>
                <w:top w:val="none" w:sz="0" w:space="0" w:color="auto"/>
                <w:left w:val="none" w:sz="0" w:space="0" w:color="auto"/>
                <w:bottom w:val="none" w:sz="0" w:space="0" w:color="auto"/>
                <w:right w:val="none" w:sz="0" w:space="0" w:color="auto"/>
              </w:divBdr>
              <w:divsChild>
                <w:div w:id="1048728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90213">
          <w:marLeft w:val="0"/>
          <w:marRight w:val="0"/>
          <w:marTop w:val="300"/>
          <w:marBottom w:val="0"/>
          <w:divBdr>
            <w:top w:val="none" w:sz="0" w:space="0" w:color="auto"/>
            <w:left w:val="none" w:sz="0" w:space="0" w:color="auto"/>
            <w:bottom w:val="none" w:sz="0" w:space="0" w:color="auto"/>
            <w:right w:val="none" w:sz="0" w:space="0" w:color="auto"/>
          </w:divBdr>
          <w:divsChild>
            <w:div w:id="177086762">
              <w:marLeft w:val="0"/>
              <w:marRight w:val="0"/>
              <w:marTop w:val="0"/>
              <w:marBottom w:val="0"/>
              <w:divBdr>
                <w:top w:val="none" w:sz="0" w:space="0" w:color="auto"/>
                <w:left w:val="none" w:sz="0" w:space="0" w:color="auto"/>
                <w:bottom w:val="none" w:sz="0" w:space="0" w:color="auto"/>
                <w:right w:val="none" w:sz="0" w:space="0" w:color="auto"/>
              </w:divBdr>
              <w:divsChild>
                <w:div w:id="88159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84953">
          <w:marLeft w:val="0"/>
          <w:marRight w:val="0"/>
          <w:marTop w:val="300"/>
          <w:marBottom w:val="0"/>
          <w:divBdr>
            <w:top w:val="none" w:sz="0" w:space="0" w:color="auto"/>
            <w:left w:val="none" w:sz="0" w:space="0" w:color="auto"/>
            <w:bottom w:val="none" w:sz="0" w:space="0" w:color="auto"/>
            <w:right w:val="none" w:sz="0" w:space="0" w:color="auto"/>
          </w:divBdr>
          <w:divsChild>
            <w:div w:id="2082831805">
              <w:marLeft w:val="0"/>
              <w:marRight w:val="0"/>
              <w:marTop w:val="0"/>
              <w:marBottom w:val="0"/>
              <w:divBdr>
                <w:top w:val="none" w:sz="0" w:space="0" w:color="auto"/>
                <w:left w:val="none" w:sz="0" w:space="0" w:color="auto"/>
                <w:bottom w:val="none" w:sz="0" w:space="0" w:color="auto"/>
                <w:right w:val="none" w:sz="0" w:space="0" w:color="auto"/>
              </w:divBdr>
              <w:divsChild>
                <w:div w:id="34710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654373">
          <w:marLeft w:val="0"/>
          <w:marRight w:val="0"/>
          <w:marTop w:val="300"/>
          <w:marBottom w:val="0"/>
          <w:divBdr>
            <w:top w:val="none" w:sz="0" w:space="0" w:color="auto"/>
            <w:left w:val="none" w:sz="0" w:space="0" w:color="auto"/>
            <w:bottom w:val="none" w:sz="0" w:space="0" w:color="auto"/>
            <w:right w:val="none" w:sz="0" w:space="0" w:color="auto"/>
          </w:divBdr>
          <w:divsChild>
            <w:div w:id="1815247613">
              <w:marLeft w:val="0"/>
              <w:marRight w:val="0"/>
              <w:marTop w:val="0"/>
              <w:marBottom w:val="0"/>
              <w:divBdr>
                <w:top w:val="none" w:sz="0" w:space="0" w:color="auto"/>
                <w:left w:val="none" w:sz="0" w:space="0" w:color="auto"/>
                <w:bottom w:val="none" w:sz="0" w:space="0" w:color="auto"/>
                <w:right w:val="none" w:sz="0" w:space="0" w:color="auto"/>
              </w:divBdr>
              <w:divsChild>
                <w:div w:id="38109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9271099">
      <w:bodyDiv w:val="1"/>
      <w:marLeft w:val="0"/>
      <w:marRight w:val="0"/>
      <w:marTop w:val="0"/>
      <w:marBottom w:val="0"/>
      <w:divBdr>
        <w:top w:val="none" w:sz="0" w:space="0" w:color="auto"/>
        <w:left w:val="none" w:sz="0" w:space="0" w:color="auto"/>
        <w:bottom w:val="none" w:sz="0" w:space="0" w:color="auto"/>
        <w:right w:val="none" w:sz="0" w:space="0" w:color="auto"/>
      </w:divBdr>
      <w:divsChild>
        <w:div w:id="1287783723">
          <w:marLeft w:val="0"/>
          <w:marRight w:val="0"/>
          <w:marTop w:val="0"/>
          <w:marBottom w:val="0"/>
          <w:divBdr>
            <w:top w:val="none" w:sz="0" w:space="0" w:color="auto"/>
            <w:left w:val="none" w:sz="0" w:space="0" w:color="auto"/>
            <w:bottom w:val="none" w:sz="0" w:space="0" w:color="auto"/>
            <w:right w:val="none" w:sz="0" w:space="0" w:color="auto"/>
          </w:divBdr>
        </w:div>
        <w:div w:id="799767530">
          <w:marLeft w:val="0"/>
          <w:marRight w:val="0"/>
          <w:marTop w:val="0"/>
          <w:marBottom w:val="0"/>
          <w:divBdr>
            <w:top w:val="none" w:sz="0" w:space="0" w:color="auto"/>
            <w:left w:val="none" w:sz="0" w:space="0" w:color="auto"/>
            <w:bottom w:val="none" w:sz="0" w:space="0" w:color="auto"/>
            <w:right w:val="none" w:sz="0" w:space="0" w:color="auto"/>
          </w:divBdr>
          <w:divsChild>
            <w:div w:id="1093092838">
              <w:marLeft w:val="0"/>
              <w:marRight w:val="0"/>
              <w:marTop w:val="0"/>
              <w:marBottom w:val="0"/>
              <w:divBdr>
                <w:top w:val="none" w:sz="0" w:space="0" w:color="auto"/>
                <w:left w:val="none" w:sz="0" w:space="0" w:color="auto"/>
                <w:bottom w:val="none" w:sz="0" w:space="0" w:color="auto"/>
                <w:right w:val="none" w:sz="0" w:space="0" w:color="auto"/>
              </w:divBdr>
            </w:div>
          </w:divsChild>
        </w:div>
        <w:div w:id="1563910096">
          <w:marLeft w:val="0"/>
          <w:marRight w:val="0"/>
          <w:marTop w:val="0"/>
          <w:marBottom w:val="0"/>
          <w:divBdr>
            <w:top w:val="none" w:sz="0" w:space="0" w:color="auto"/>
            <w:left w:val="none" w:sz="0" w:space="0" w:color="auto"/>
            <w:bottom w:val="none" w:sz="0" w:space="0" w:color="auto"/>
            <w:right w:val="none" w:sz="0" w:space="0" w:color="auto"/>
          </w:divBdr>
        </w:div>
        <w:div w:id="1308390349">
          <w:marLeft w:val="0"/>
          <w:marRight w:val="0"/>
          <w:marTop w:val="0"/>
          <w:marBottom w:val="0"/>
          <w:divBdr>
            <w:top w:val="none" w:sz="0" w:space="0" w:color="auto"/>
            <w:left w:val="none" w:sz="0" w:space="0" w:color="auto"/>
            <w:bottom w:val="none" w:sz="0" w:space="0" w:color="auto"/>
            <w:right w:val="none" w:sz="0" w:space="0" w:color="auto"/>
          </w:divBdr>
          <w:divsChild>
            <w:div w:id="1369793762">
              <w:marLeft w:val="0"/>
              <w:marRight w:val="0"/>
              <w:marTop w:val="0"/>
              <w:marBottom w:val="0"/>
              <w:divBdr>
                <w:top w:val="none" w:sz="0" w:space="0" w:color="auto"/>
                <w:left w:val="none" w:sz="0" w:space="0" w:color="auto"/>
                <w:bottom w:val="none" w:sz="0" w:space="0" w:color="auto"/>
                <w:right w:val="none" w:sz="0" w:space="0" w:color="auto"/>
              </w:divBdr>
            </w:div>
          </w:divsChild>
        </w:div>
        <w:div w:id="497766173">
          <w:marLeft w:val="0"/>
          <w:marRight w:val="0"/>
          <w:marTop w:val="0"/>
          <w:marBottom w:val="0"/>
          <w:divBdr>
            <w:top w:val="none" w:sz="0" w:space="0" w:color="auto"/>
            <w:left w:val="none" w:sz="0" w:space="0" w:color="auto"/>
            <w:bottom w:val="none" w:sz="0" w:space="0" w:color="auto"/>
            <w:right w:val="none" w:sz="0" w:space="0" w:color="auto"/>
          </w:divBdr>
        </w:div>
        <w:div w:id="350835730">
          <w:marLeft w:val="0"/>
          <w:marRight w:val="0"/>
          <w:marTop w:val="0"/>
          <w:marBottom w:val="0"/>
          <w:divBdr>
            <w:top w:val="none" w:sz="0" w:space="0" w:color="auto"/>
            <w:left w:val="none" w:sz="0" w:space="0" w:color="auto"/>
            <w:bottom w:val="none" w:sz="0" w:space="0" w:color="auto"/>
            <w:right w:val="none" w:sz="0" w:space="0" w:color="auto"/>
          </w:divBdr>
          <w:divsChild>
            <w:div w:id="531497221">
              <w:marLeft w:val="0"/>
              <w:marRight w:val="0"/>
              <w:marTop w:val="0"/>
              <w:marBottom w:val="0"/>
              <w:divBdr>
                <w:top w:val="none" w:sz="0" w:space="0" w:color="auto"/>
                <w:left w:val="none" w:sz="0" w:space="0" w:color="auto"/>
                <w:bottom w:val="none" w:sz="0" w:space="0" w:color="auto"/>
                <w:right w:val="none" w:sz="0" w:space="0" w:color="auto"/>
              </w:divBdr>
            </w:div>
          </w:divsChild>
        </w:div>
        <w:div w:id="1660422805">
          <w:marLeft w:val="0"/>
          <w:marRight w:val="0"/>
          <w:marTop w:val="0"/>
          <w:marBottom w:val="0"/>
          <w:divBdr>
            <w:top w:val="none" w:sz="0" w:space="0" w:color="auto"/>
            <w:left w:val="none" w:sz="0" w:space="0" w:color="auto"/>
            <w:bottom w:val="none" w:sz="0" w:space="0" w:color="auto"/>
            <w:right w:val="none" w:sz="0" w:space="0" w:color="auto"/>
          </w:divBdr>
        </w:div>
        <w:div w:id="425351185">
          <w:marLeft w:val="0"/>
          <w:marRight w:val="0"/>
          <w:marTop w:val="0"/>
          <w:marBottom w:val="0"/>
          <w:divBdr>
            <w:top w:val="none" w:sz="0" w:space="0" w:color="auto"/>
            <w:left w:val="none" w:sz="0" w:space="0" w:color="auto"/>
            <w:bottom w:val="none" w:sz="0" w:space="0" w:color="auto"/>
            <w:right w:val="none" w:sz="0" w:space="0" w:color="auto"/>
          </w:divBdr>
          <w:divsChild>
            <w:div w:id="1884049704">
              <w:marLeft w:val="0"/>
              <w:marRight w:val="0"/>
              <w:marTop w:val="0"/>
              <w:marBottom w:val="0"/>
              <w:divBdr>
                <w:top w:val="none" w:sz="0" w:space="0" w:color="auto"/>
                <w:left w:val="none" w:sz="0" w:space="0" w:color="auto"/>
                <w:bottom w:val="none" w:sz="0" w:space="0" w:color="auto"/>
                <w:right w:val="none" w:sz="0" w:space="0" w:color="auto"/>
              </w:divBdr>
            </w:div>
          </w:divsChild>
        </w:div>
        <w:div w:id="367072557">
          <w:marLeft w:val="0"/>
          <w:marRight w:val="0"/>
          <w:marTop w:val="0"/>
          <w:marBottom w:val="0"/>
          <w:divBdr>
            <w:top w:val="none" w:sz="0" w:space="0" w:color="auto"/>
            <w:left w:val="none" w:sz="0" w:space="0" w:color="auto"/>
            <w:bottom w:val="none" w:sz="0" w:space="0" w:color="auto"/>
            <w:right w:val="none" w:sz="0" w:space="0" w:color="auto"/>
          </w:divBdr>
        </w:div>
        <w:div w:id="1853452889">
          <w:marLeft w:val="0"/>
          <w:marRight w:val="0"/>
          <w:marTop w:val="0"/>
          <w:marBottom w:val="0"/>
          <w:divBdr>
            <w:top w:val="none" w:sz="0" w:space="0" w:color="auto"/>
            <w:left w:val="none" w:sz="0" w:space="0" w:color="auto"/>
            <w:bottom w:val="none" w:sz="0" w:space="0" w:color="auto"/>
            <w:right w:val="none" w:sz="0" w:space="0" w:color="auto"/>
          </w:divBdr>
          <w:divsChild>
            <w:div w:id="1839534995">
              <w:marLeft w:val="0"/>
              <w:marRight w:val="0"/>
              <w:marTop w:val="0"/>
              <w:marBottom w:val="0"/>
              <w:divBdr>
                <w:top w:val="none" w:sz="0" w:space="0" w:color="auto"/>
                <w:left w:val="none" w:sz="0" w:space="0" w:color="auto"/>
                <w:bottom w:val="none" w:sz="0" w:space="0" w:color="auto"/>
                <w:right w:val="none" w:sz="0" w:space="0" w:color="auto"/>
              </w:divBdr>
            </w:div>
          </w:divsChild>
        </w:div>
        <w:div w:id="1991787832">
          <w:marLeft w:val="0"/>
          <w:marRight w:val="0"/>
          <w:marTop w:val="0"/>
          <w:marBottom w:val="0"/>
          <w:divBdr>
            <w:top w:val="none" w:sz="0" w:space="0" w:color="auto"/>
            <w:left w:val="none" w:sz="0" w:space="0" w:color="auto"/>
            <w:bottom w:val="none" w:sz="0" w:space="0" w:color="auto"/>
            <w:right w:val="none" w:sz="0" w:space="0" w:color="auto"/>
          </w:divBdr>
        </w:div>
        <w:div w:id="2045203839">
          <w:marLeft w:val="0"/>
          <w:marRight w:val="0"/>
          <w:marTop w:val="0"/>
          <w:marBottom w:val="0"/>
          <w:divBdr>
            <w:top w:val="none" w:sz="0" w:space="0" w:color="auto"/>
            <w:left w:val="none" w:sz="0" w:space="0" w:color="auto"/>
            <w:bottom w:val="none" w:sz="0" w:space="0" w:color="auto"/>
            <w:right w:val="none" w:sz="0" w:space="0" w:color="auto"/>
          </w:divBdr>
          <w:divsChild>
            <w:div w:id="608902076">
              <w:marLeft w:val="0"/>
              <w:marRight w:val="0"/>
              <w:marTop w:val="0"/>
              <w:marBottom w:val="0"/>
              <w:divBdr>
                <w:top w:val="none" w:sz="0" w:space="0" w:color="auto"/>
                <w:left w:val="none" w:sz="0" w:space="0" w:color="auto"/>
                <w:bottom w:val="none" w:sz="0" w:space="0" w:color="auto"/>
                <w:right w:val="none" w:sz="0" w:space="0" w:color="auto"/>
              </w:divBdr>
            </w:div>
          </w:divsChild>
        </w:div>
        <w:div w:id="252007366">
          <w:marLeft w:val="0"/>
          <w:marRight w:val="0"/>
          <w:marTop w:val="0"/>
          <w:marBottom w:val="0"/>
          <w:divBdr>
            <w:top w:val="none" w:sz="0" w:space="0" w:color="auto"/>
            <w:left w:val="none" w:sz="0" w:space="0" w:color="auto"/>
            <w:bottom w:val="none" w:sz="0" w:space="0" w:color="auto"/>
            <w:right w:val="none" w:sz="0" w:space="0" w:color="auto"/>
          </w:divBdr>
        </w:div>
        <w:div w:id="1328822341">
          <w:marLeft w:val="0"/>
          <w:marRight w:val="0"/>
          <w:marTop w:val="0"/>
          <w:marBottom w:val="0"/>
          <w:divBdr>
            <w:top w:val="none" w:sz="0" w:space="0" w:color="auto"/>
            <w:left w:val="none" w:sz="0" w:space="0" w:color="auto"/>
            <w:bottom w:val="none" w:sz="0" w:space="0" w:color="auto"/>
            <w:right w:val="none" w:sz="0" w:space="0" w:color="auto"/>
          </w:divBdr>
          <w:divsChild>
            <w:div w:id="1627664256">
              <w:marLeft w:val="0"/>
              <w:marRight w:val="0"/>
              <w:marTop w:val="0"/>
              <w:marBottom w:val="0"/>
              <w:divBdr>
                <w:top w:val="none" w:sz="0" w:space="0" w:color="auto"/>
                <w:left w:val="none" w:sz="0" w:space="0" w:color="auto"/>
                <w:bottom w:val="none" w:sz="0" w:space="0" w:color="auto"/>
                <w:right w:val="none" w:sz="0" w:space="0" w:color="auto"/>
              </w:divBdr>
            </w:div>
          </w:divsChild>
        </w:div>
        <w:div w:id="1280916167">
          <w:marLeft w:val="0"/>
          <w:marRight w:val="0"/>
          <w:marTop w:val="300"/>
          <w:marBottom w:val="0"/>
          <w:divBdr>
            <w:top w:val="none" w:sz="0" w:space="0" w:color="auto"/>
            <w:left w:val="none" w:sz="0" w:space="0" w:color="auto"/>
            <w:bottom w:val="none" w:sz="0" w:space="0" w:color="auto"/>
            <w:right w:val="none" w:sz="0" w:space="0" w:color="auto"/>
          </w:divBdr>
          <w:divsChild>
            <w:div w:id="1401637445">
              <w:marLeft w:val="0"/>
              <w:marRight w:val="0"/>
              <w:marTop w:val="0"/>
              <w:marBottom w:val="0"/>
              <w:divBdr>
                <w:top w:val="none" w:sz="0" w:space="0" w:color="auto"/>
                <w:left w:val="none" w:sz="0" w:space="0" w:color="auto"/>
                <w:bottom w:val="none" w:sz="0" w:space="0" w:color="auto"/>
                <w:right w:val="none" w:sz="0" w:space="0" w:color="auto"/>
              </w:divBdr>
              <w:divsChild>
                <w:div w:id="11980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161484">
          <w:marLeft w:val="0"/>
          <w:marRight w:val="0"/>
          <w:marTop w:val="300"/>
          <w:marBottom w:val="0"/>
          <w:divBdr>
            <w:top w:val="none" w:sz="0" w:space="0" w:color="auto"/>
            <w:left w:val="none" w:sz="0" w:space="0" w:color="auto"/>
            <w:bottom w:val="none" w:sz="0" w:space="0" w:color="auto"/>
            <w:right w:val="none" w:sz="0" w:space="0" w:color="auto"/>
          </w:divBdr>
          <w:divsChild>
            <w:div w:id="338777009">
              <w:marLeft w:val="0"/>
              <w:marRight w:val="0"/>
              <w:marTop w:val="0"/>
              <w:marBottom w:val="0"/>
              <w:divBdr>
                <w:top w:val="none" w:sz="0" w:space="0" w:color="auto"/>
                <w:left w:val="none" w:sz="0" w:space="0" w:color="auto"/>
                <w:bottom w:val="none" w:sz="0" w:space="0" w:color="auto"/>
                <w:right w:val="none" w:sz="0" w:space="0" w:color="auto"/>
              </w:divBdr>
              <w:divsChild>
                <w:div w:id="20239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9092">
          <w:marLeft w:val="0"/>
          <w:marRight w:val="0"/>
          <w:marTop w:val="300"/>
          <w:marBottom w:val="0"/>
          <w:divBdr>
            <w:top w:val="none" w:sz="0" w:space="0" w:color="auto"/>
            <w:left w:val="none" w:sz="0" w:space="0" w:color="auto"/>
            <w:bottom w:val="none" w:sz="0" w:space="0" w:color="auto"/>
            <w:right w:val="none" w:sz="0" w:space="0" w:color="auto"/>
          </w:divBdr>
          <w:divsChild>
            <w:div w:id="1756055230">
              <w:marLeft w:val="0"/>
              <w:marRight w:val="0"/>
              <w:marTop w:val="0"/>
              <w:marBottom w:val="0"/>
              <w:divBdr>
                <w:top w:val="none" w:sz="0" w:space="0" w:color="auto"/>
                <w:left w:val="none" w:sz="0" w:space="0" w:color="auto"/>
                <w:bottom w:val="none" w:sz="0" w:space="0" w:color="auto"/>
                <w:right w:val="none" w:sz="0" w:space="0" w:color="auto"/>
              </w:divBdr>
              <w:divsChild>
                <w:div w:id="114641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85">
          <w:marLeft w:val="0"/>
          <w:marRight w:val="0"/>
          <w:marTop w:val="300"/>
          <w:marBottom w:val="0"/>
          <w:divBdr>
            <w:top w:val="none" w:sz="0" w:space="0" w:color="auto"/>
            <w:left w:val="none" w:sz="0" w:space="0" w:color="auto"/>
            <w:bottom w:val="none" w:sz="0" w:space="0" w:color="auto"/>
            <w:right w:val="none" w:sz="0" w:space="0" w:color="auto"/>
          </w:divBdr>
          <w:divsChild>
            <w:div w:id="1191457979">
              <w:marLeft w:val="0"/>
              <w:marRight w:val="0"/>
              <w:marTop w:val="0"/>
              <w:marBottom w:val="0"/>
              <w:divBdr>
                <w:top w:val="none" w:sz="0" w:space="0" w:color="auto"/>
                <w:left w:val="none" w:sz="0" w:space="0" w:color="auto"/>
                <w:bottom w:val="none" w:sz="0" w:space="0" w:color="auto"/>
                <w:right w:val="none" w:sz="0" w:space="0" w:color="auto"/>
              </w:divBdr>
              <w:divsChild>
                <w:div w:id="68598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478970">
      <w:bodyDiv w:val="1"/>
      <w:marLeft w:val="0"/>
      <w:marRight w:val="0"/>
      <w:marTop w:val="0"/>
      <w:marBottom w:val="0"/>
      <w:divBdr>
        <w:top w:val="none" w:sz="0" w:space="0" w:color="auto"/>
        <w:left w:val="none" w:sz="0" w:space="0" w:color="auto"/>
        <w:bottom w:val="none" w:sz="0" w:space="0" w:color="auto"/>
        <w:right w:val="none" w:sz="0" w:space="0" w:color="auto"/>
      </w:divBdr>
      <w:divsChild>
        <w:div w:id="348217812">
          <w:marLeft w:val="0"/>
          <w:marRight w:val="0"/>
          <w:marTop w:val="0"/>
          <w:marBottom w:val="0"/>
          <w:divBdr>
            <w:top w:val="none" w:sz="0" w:space="0" w:color="auto"/>
            <w:left w:val="none" w:sz="0" w:space="0" w:color="auto"/>
            <w:bottom w:val="none" w:sz="0" w:space="0" w:color="auto"/>
            <w:right w:val="none" w:sz="0" w:space="0" w:color="auto"/>
          </w:divBdr>
        </w:div>
        <w:div w:id="736443293">
          <w:marLeft w:val="0"/>
          <w:marRight w:val="0"/>
          <w:marTop w:val="0"/>
          <w:marBottom w:val="0"/>
          <w:divBdr>
            <w:top w:val="none" w:sz="0" w:space="0" w:color="auto"/>
            <w:left w:val="none" w:sz="0" w:space="0" w:color="auto"/>
            <w:bottom w:val="none" w:sz="0" w:space="0" w:color="auto"/>
            <w:right w:val="none" w:sz="0" w:space="0" w:color="auto"/>
          </w:divBdr>
          <w:divsChild>
            <w:div w:id="770662861">
              <w:marLeft w:val="0"/>
              <w:marRight w:val="0"/>
              <w:marTop w:val="0"/>
              <w:marBottom w:val="0"/>
              <w:divBdr>
                <w:top w:val="none" w:sz="0" w:space="0" w:color="auto"/>
                <w:left w:val="none" w:sz="0" w:space="0" w:color="auto"/>
                <w:bottom w:val="none" w:sz="0" w:space="0" w:color="auto"/>
                <w:right w:val="none" w:sz="0" w:space="0" w:color="auto"/>
              </w:divBdr>
            </w:div>
          </w:divsChild>
        </w:div>
        <w:div w:id="535967694">
          <w:marLeft w:val="0"/>
          <w:marRight w:val="0"/>
          <w:marTop w:val="0"/>
          <w:marBottom w:val="0"/>
          <w:divBdr>
            <w:top w:val="none" w:sz="0" w:space="0" w:color="auto"/>
            <w:left w:val="none" w:sz="0" w:space="0" w:color="auto"/>
            <w:bottom w:val="none" w:sz="0" w:space="0" w:color="auto"/>
            <w:right w:val="none" w:sz="0" w:space="0" w:color="auto"/>
          </w:divBdr>
        </w:div>
        <w:div w:id="743649863">
          <w:marLeft w:val="0"/>
          <w:marRight w:val="0"/>
          <w:marTop w:val="0"/>
          <w:marBottom w:val="0"/>
          <w:divBdr>
            <w:top w:val="none" w:sz="0" w:space="0" w:color="auto"/>
            <w:left w:val="none" w:sz="0" w:space="0" w:color="auto"/>
            <w:bottom w:val="none" w:sz="0" w:space="0" w:color="auto"/>
            <w:right w:val="none" w:sz="0" w:space="0" w:color="auto"/>
          </w:divBdr>
          <w:divsChild>
            <w:div w:id="1764108922">
              <w:marLeft w:val="0"/>
              <w:marRight w:val="0"/>
              <w:marTop w:val="0"/>
              <w:marBottom w:val="0"/>
              <w:divBdr>
                <w:top w:val="none" w:sz="0" w:space="0" w:color="auto"/>
                <w:left w:val="none" w:sz="0" w:space="0" w:color="auto"/>
                <w:bottom w:val="none" w:sz="0" w:space="0" w:color="auto"/>
                <w:right w:val="none" w:sz="0" w:space="0" w:color="auto"/>
              </w:divBdr>
            </w:div>
          </w:divsChild>
        </w:div>
        <w:div w:id="1535775515">
          <w:marLeft w:val="0"/>
          <w:marRight w:val="0"/>
          <w:marTop w:val="0"/>
          <w:marBottom w:val="0"/>
          <w:divBdr>
            <w:top w:val="none" w:sz="0" w:space="0" w:color="auto"/>
            <w:left w:val="none" w:sz="0" w:space="0" w:color="auto"/>
            <w:bottom w:val="none" w:sz="0" w:space="0" w:color="auto"/>
            <w:right w:val="none" w:sz="0" w:space="0" w:color="auto"/>
          </w:divBdr>
        </w:div>
        <w:div w:id="1046182404">
          <w:marLeft w:val="0"/>
          <w:marRight w:val="0"/>
          <w:marTop w:val="0"/>
          <w:marBottom w:val="0"/>
          <w:divBdr>
            <w:top w:val="none" w:sz="0" w:space="0" w:color="auto"/>
            <w:left w:val="none" w:sz="0" w:space="0" w:color="auto"/>
            <w:bottom w:val="none" w:sz="0" w:space="0" w:color="auto"/>
            <w:right w:val="none" w:sz="0" w:space="0" w:color="auto"/>
          </w:divBdr>
          <w:divsChild>
            <w:div w:id="40717012">
              <w:marLeft w:val="0"/>
              <w:marRight w:val="0"/>
              <w:marTop w:val="0"/>
              <w:marBottom w:val="0"/>
              <w:divBdr>
                <w:top w:val="none" w:sz="0" w:space="0" w:color="auto"/>
                <w:left w:val="none" w:sz="0" w:space="0" w:color="auto"/>
                <w:bottom w:val="none" w:sz="0" w:space="0" w:color="auto"/>
                <w:right w:val="none" w:sz="0" w:space="0" w:color="auto"/>
              </w:divBdr>
            </w:div>
          </w:divsChild>
        </w:div>
        <w:div w:id="413477917">
          <w:marLeft w:val="0"/>
          <w:marRight w:val="0"/>
          <w:marTop w:val="0"/>
          <w:marBottom w:val="0"/>
          <w:divBdr>
            <w:top w:val="none" w:sz="0" w:space="0" w:color="auto"/>
            <w:left w:val="none" w:sz="0" w:space="0" w:color="auto"/>
            <w:bottom w:val="none" w:sz="0" w:space="0" w:color="auto"/>
            <w:right w:val="none" w:sz="0" w:space="0" w:color="auto"/>
          </w:divBdr>
        </w:div>
        <w:div w:id="1504662520">
          <w:marLeft w:val="0"/>
          <w:marRight w:val="0"/>
          <w:marTop w:val="0"/>
          <w:marBottom w:val="0"/>
          <w:divBdr>
            <w:top w:val="none" w:sz="0" w:space="0" w:color="auto"/>
            <w:left w:val="none" w:sz="0" w:space="0" w:color="auto"/>
            <w:bottom w:val="none" w:sz="0" w:space="0" w:color="auto"/>
            <w:right w:val="none" w:sz="0" w:space="0" w:color="auto"/>
          </w:divBdr>
          <w:divsChild>
            <w:div w:id="1914192883">
              <w:marLeft w:val="0"/>
              <w:marRight w:val="0"/>
              <w:marTop w:val="0"/>
              <w:marBottom w:val="0"/>
              <w:divBdr>
                <w:top w:val="none" w:sz="0" w:space="0" w:color="auto"/>
                <w:left w:val="none" w:sz="0" w:space="0" w:color="auto"/>
                <w:bottom w:val="none" w:sz="0" w:space="0" w:color="auto"/>
                <w:right w:val="none" w:sz="0" w:space="0" w:color="auto"/>
              </w:divBdr>
            </w:div>
          </w:divsChild>
        </w:div>
        <w:div w:id="1786385978">
          <w:marLeft w:val="0"/>
          <w:marRight w:val="0"/>
          <w:marTop w:val="0"/>
          <w:marBottom w:val="0"/>
          <w:divBdr>
            <w:top w:val="none" w:sz="0" w:space="0" w:color="auto"/>
            <w:left w:val="none" w:sz="0" w:space="0" w:color="auto"/>
            <w:bottom w:val="none" w:sz="0" w:space="0" w:color="auto"/>
            <w:right w:val="none" w:sz="0" w:space="0" w:color="auto"/>
          </w:divBdr>
        </w:div>
        <w:div w:id="983268062">
          <w:marLeft w:val="0"/>
          <w:marRight w:val="0"/>
          <w:marTop w:val="0"/>
          <w:marBottom w:val="0"/>
          <w:divBdr>
            <w:top w:val="none" w:sz="0" w:space="0" w:color="auto"/>
            <w:left w:val="none" w:sz="0" w:space="0" w:color="auto"/>
            <w:bottom w:val="none" w:sz="0" w:space="0" w:color="auto"/>
            <w:right w:val="none" w:sz="0" w:space="0" w:color="auto"/>
          </w:divBdr>
          <w:divsChild>
            <w:div w:id="1188713803">
              <w:marLeft w:val="0"/>
              <w:marRight w:val="0"/>
              <w:marTop w:val="0"/>
              <w:marBottom w:val="0"/>
              <w:divBdr>
                <w:top w:val="none" w:sz="0" w:space="0" w:color="auto"/>
                <w:left w:val="none" w:sz="0" w:space="0" w:color="auto"/>
                <w:bottom w:val="none" w:sz="0" w:space="0" w:color="auto"/>
                <w:right w:val="none" w:sz="0" w:space="0" w:color="auto"/>
              </w:divBdr>
            </w:div>
          </w:divsChild>
        </w:div>
        <w:div w:id="1172792611">
          <w:marLeft w:val="0"/>
          <w:marRight w:val="0"/>
          <w:marTop w:val="0"/>
          <w:marBottom w:val="0"/>
          <w:divBdr>
            <w:top w:val="none" w:sz="0" w:space="0" w:color="auto"/>
            <w:left w:val="none" w:sz="0" w:space="0" w:color="auto"/>
            <w:bottom w:val="none" w:sz="0" w:space="0" w:color="auto"/>
            <w:right w:val="none" w:sz="0" w:space="0" w:color="auto"/>
          </w:divBdr>
        </w:div>
        <w:div w:id="1846938691">
          <w:marLeft w:val="0"/>
          <w:marRight w:val="0"/>
          <w:marTop w:val="0"/>
          <w:marBottom w:val="0"/>
          <w:divBdr>
            <w:top w:val="none" w:sz="0" w:space="0" w:color="auto"/>
            <w:left w:val="none" w:sz="0" w:space="0" w:color="auto"/>
            <w:bottom w:val="none" w:sz="0" w:space="0" w:color="auto"/>
            <w:right w:val="none" w:sz="0" w:space="0" w:color="auto"/>
          </w:divBdr>
          <w:divsChild>
            <w:div w:id="369190929">
              <w:marLeft w:val="0"/>
              <w:marRight w:val="0"/>
              <w:marTop w:val="0"/>
              <w:marBottom w:val="0"/>
              <w:divBdr>
                <w:top w:val="none" w:sz="0" w:space="0" w:color="auto"/>
                <w:left w:val="none" w:sz="0" w:space="0" w:color="auto"/>
                <w:bottom w:val="none" w:sz="0" w:space="0" w:color="auto"/>
                <w:right w:val="none" w:sz="0" w:space="0" w:color="auto"/>
              </w:divBdr>
            </w:div>
          </w:divsChild>
        </w:div>
        <w:div w:id="1594240404">
          <w:marLeft w:val="0"/>
          <w:marRight w:val="0"/>
          <w:marTop w:val="0"/>
          <w:marBottom w:val="0"/>
          <w:divBdr>
            <w:top w:val="none" w:sz="0" w:space="0" w:color="auto"/>
            <w:left w:val="none" w:sz="0" w:space="0" w:color="auto"/>
            <w:bottom w:val="none" w:sz="0" w:space="0" w:color="auto"/>
            <w:right w:val="none" w:sz="0" w:space="0" w:color="auto"/>
          </w:divBdr>
        </w:div>
        <w:div w:id="1704206385">
          <w:marLeft w:val="0"/>
          <w:marRight w:val="0"/>
          <w:marTop w:val="0"/>
          <w:marBottom w:val="0"/>
          <w:divBdr>
            <w:top w:val="none" w:sz="0" w:space="0" w:color="auto"/>
            <w:left w:val="none" w:sz="0" w:space="0" w:color="auto"/>
            <w:bottom w:val="none" w:sz="0" w:space="0" w:color="auto"/>
            <w:right w:val="none" w:sz="0" w:space="0" w:color="auto"/>
          </w:divBdr>
          <w:divsChild>
            <w:div w:id="766392547">
              <w:marLeft w:val="0"/>
              <w:marRight w:val="0"/>
              <w:marTop w:val="0"/>
              <w:marBottom w:val="0"/>
              <w:divBdr>
                <w:top w:val="none" w:sz="0" w:space="0" w:color="auto"/>
                <w:left w:val="none" w:sz="0" w:space="0" w:color="auto"/>
                <w:bottom w:val="none" w:sz="0" w:space="0" w:color="auto"/>
                <w:right w:val="none" w:sz="0" w:space="0" w:color="auto"/>
              </w:divBdr>
            </w:div>
          </w:divsChild>
        </w:div>
        <w:div w:id="1130513630">
          <w:marLeft w:val="0"/>
          <w:marRight w:val="0"/>
          <w:marTop w:val="300"/>
          <w:marBottom w:val="0"/>
          <w:divBdr>
            <w:top w:val="none" w:sz="0" w:space="0" w:color="auto"/>
            <w:left w:val="none" w:sz="0" w:space="0" w:color="auto"/>
            <w:bottom w:val="none" w:sz="0" w:space="0" w:color="auto"/>
            <w:right w:val="none" w:sz="0" w:space="0" w:color="auto"/>
          </w:divBdr>
          <w:divsChild>
            <w:div w:id="1807893404">
              <w:marLeft w:val="0"/>
              <w:marRight w:val="0"/>
              <w:marTop w:val="0"/>
              <w:marBottom w:val="0"/>
              <w:divBdr>
                <w:top w:val="none" w:sz="0" w:space="0" w:color="auto"/>
                <w:left w:val="none" w:sz="0" w:space="0" w:color="auto"/>
                <w:bottom w:val="none" w:sz="0" w:space="0" w:color="auto"/>
                <w:right w:val="none" w:sz="0" w:space="0" w:color="auto"/>
              </w:divBdr>
              <w:divsChild>
                <w:div w:id="20819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4218">
          <w:marLeft w:val="0"/>
          <w:marRight w:val="0"/>
          <w:marTop w:val="300"/>
          <w:marBottom w:val="0"/>
          <w:divBdr>
            <w:top w:val="none" w:sz="0" w:space="0" w:color="auto"/>
            <w:left w:val="none" w:sz="0" w:space="0" w:color="auto"/>
            <w:bottom w:val="none" w:sz="0" w:space="0" w:color="auto"/>
            <w:right w:val="none" w:sz="0" w:space="0" w:color="auto"/>
          </w:divBdr>
          <w:divsChild>
            <w:div w:id="2070110340">
              <w:marLeft w:val="0"/>
              <w:marRight w:val="0"/>
              <w:marTop w:val="0"/>
              <w:marBottom w:val="0"/>
              <w:divBdr>
                <w:top w:val="none" w:sz="0" w:space="0" w:color="auto"/>
                <w:left w:val="none" w:sz="0" w:space="0" w:color="auto"/>
                <w:bottom w:val="none" w:sz="0" w:space="0" w:color="auto"/>
                <w:right w:val="none" w:sz="0" w:space="0" w:color="auto"/>
              </w:divBdr>
              <w:divsChild>
                <w:div w:id="3383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99301">
          <w:marLeft w:val="0"/>
          <w:marRight w:val="0"/>
          <w:marTop w:val="300"/>
          <w:marBottom w:val="0"/>
          <w:divBdr>
            <w:top w:val="none" w:sz="0" w:space="0" w:color="auto"/>
            <w:left w:val="none" w:sz="0" w:space="0" w:color="auto"/>
            <w:bottom w:val="none" w:sz="0" w:space="0" w:color="auto"/>
            <w:right w:val="none" w:sz="0" w:space="0" w:color="auto"/>
          </w:divBdr>
          <w:divsChild>
            <w:div w:id="1128280469">
              <w:marLeft w:val="0"/>
              <w:marRight w:val="0"/>
              <w:marTop w:val="0"/>
              <w:marBottom w:val="0"/>
              <w:divBdr>
                <w:top w:val="none" w:sz="0" w:space="0" w:color="auto"/>
                <w:left w:val="none" w:sz="0" w:space="0" w:color="auto"/>
                <w:bottom w:val="none" w:sz="0" w:space="0" w:color="auto"/>
                <w:right w:val="none" w:sz="0" w:space="0" w:color="auto"/>
              </w:divBdr>
              <w:divsChild>
                <w:div w:id="86070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635357">
      <w:bodyDiv w:val="1"/>
      <w:marLeft w:val="0"/>
      <w:marRight w:val="0"/>
      <w:marTop w:val="0"/>
      <w:marBottom w:val="0"/>
      <w:divBdr>
        <w:top w:val="none" w:sz="0" w:space="0" w:color="auto"/>
        <w:left w:val="none" w:sz="0" w:space="0" w:color="auto"/>
        <w:bottom w:val="none" w:sz="0" w:space="0" w:color="auto"/>
        <w:right w:val="none" w:sz="0" w:space="0" w:color="auto"/>
      </w:divBdr>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256030">
      <w:bodyDiv w:val="1"/>
      <w:marLeft w:val="0"/>
      <w:marRight w:val="0"/>
      <w:marTop w:val="0"/>
      <w:marBottom w:val="0"/>
      <w:divBdr>
        <w:top w:val="none" w:sz="0" w:space="0" w:color="auto"/>
        <w:left w:val="none" w:sz="0" w:space="0" w:color="auto"/>
        <w:bottom w:val="none" w:sz="0" w:space="0" w:color="auto"/>
        <w:right w:val="none" w:sz="0" w:space="0" w:color="auto"/>
      </w:divBdr>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A1A6C-D6DE-4262-B866-D1DF1F00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65661</TotalTime>
  <Pages>11</Pages>
  <Words>5856</Words>
  <Characters>33381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518</cp:revision>
  <cp:lastPrinted>2009-02-06T08:36:00Z</cp:lastPrinted>
  <dcterms:created xsi:type="dcterms:W3CDTF">2015-03-22T11:10:00Z</dcterms:created>
  <dcterms:modified xsi:type="dcterms:W3CDTF">2016-01-20T13:31:00Z</dcterms:modified>
</cp:coreProperties>
</file>