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4F8E741C" w:rsidR="00A51083" w:rsidRPr="00442E04" w:rsidRDefault="00442E04" w:rsidP="00442E04">
      <w:bookmarkStart w:id="0" w:name="_GoBack"/>
      <w:proofErr w:type="spellStart"/>
      <w:r>
        <w:rPr>
          <w:rFonts w:ascii="Verdana" w:hAnsi="Verdana"/>
          <w:b/>
          <w:bCs/>
          <w:color w:val="000000"/>
          <w:shd w:val="clear" w:color="auto" w:fill="FFFFFF"/>
        </w:rPr>
        <w:t>Тулінова</w:t>
      </w:r>
      <w:proofErr w:type="spellEnd"/>
      <w:r>
        <w:rPr>
          <w:rFonts w:ascii="Verdana" w:hAnsi="Verdana"/>
          <w:b/>
          <w:bCs/>
          <w:color w:val="000000"/>
          <w:shd w:val="clear" w:color="auto" w:fill="FFFFFF"/>
        </w:rPr>
        <w:t xml:space="preserve"> Тамара </w:t>
      </w:r>
      <w:proofErr w:type="spellStart"/>
      <w:r>
        <w:rPr>
          <w:rFonts w:ascii="Verdana" w:hAnsi="Verdana"/>
          <w:b/>
          <w:bCs/>
          <w:color w:val="000000"/>
          <w:shd w:val="clear" w:color="auto" w:fill="FFFFFF"/>
        </w:rPr>
        <w:t>Степанівна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взаємодії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внутрішніх</w:t>
      </w:r>
      <w:proofErr w:type="spellEnd"/>
      <w:r>
        <w:rPr>
          <w:rFonts w:ascii="Verdana" w:hAnsi="Verdana"/>
          <w:b/>
          <w:bCs/>
          <w:color w:val="000000"/>
          <w:shd w:val="clear" w:color="auto" w:fill="FFFFFF"/>
        </w:rPr>
        <w:t xml:space="preserve"> справ на </w:t>
      </w:r>
      <w:proofErr w:type="spellStart"/>
      <w:r>
        <w:rPr>
          <w:rFonts w:ascii="Verdana" w:hAnsi="Verdana"/>
          <w:b/>
          <w:bCs/>
          <w:color w:val="000000"/>
          <w:shd w:val="clear" w:color="auto" w:fill="FFFFFF"/>
        </w:rPr>
        <w:t>залізничному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транспорті</w:t>
      </w:r>
      <w:proofErr w:type="spellEnd"/>
      <w:r>
        <w:rPr>
          <w:rFonts w:ascii="Verdana" w:hAnsi="Verdana"/>
          <w:b/>
          <w:bCs/>
          <w:color w:val="000000"/>
          <w:shd w:val="clear" w:color="auto" w:fill="FFFFFF"/>
        </w:rPr>
        <w:t xml:space="preserve"> з </w:t>
      </w:r>
      <w:proofErr w:type="spellStart"/>
      <w:r>
        <w:rPr>
          <w:rFonts w:ascii="Verdana" w:hAnsi="Verdana"/>
          <w:b/>
          <w:bCs/>
          <w:color w:val="000000"/>
          <w:shd w:val="clear" w:color="auto" w:fill="FFFFFF"/>
        </w:rPr>
        <w:t>місцевими</w:t>
      </w:r>
      <w:proofErr w:type="spellEnd"/>
      <w:r>
        <w:rPr>
          <w:rFonts w:ascii="Verdana" w:hAnsi="Verdana"/>
          <w:b/>
          <w:bCs/>
          <w:color w:val="000000"/>
          <w:shd w:val="clear" w:color="auto" w:fill="FFFFFF"/>
        </w:rPr>
        <w:t xml:space="preserve"> органами </w:t>
      </w:r>
      <w:proofErr w:type="spellStart"/>
      <w:r>
        <w:rPr>
          <w:rFonts w:ascii="Verdana" w:hAnsi="Verdana"/>
          <w:b/>
          <w:bCs/>
          <w:color w:val="000000"/>
          <w:shd w:val="clear" w:color="auto" w:fill="FFFFFF"/>
        </w:rPr>
        <w:t>державної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влади</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громадськістю</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сфері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охорони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громадського</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порядку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наук: 12.00.07, Приват. ВНЗ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бізнесу</w:t>
      </w:r>
      <w:proofErr w:type="spellEnd"/>
      <w:r>
        <w:rPr>
          <w:rFonts w:ascii="Verdana" w:hAnsi="Verdana"/>
          <w:b/>
          <w:bCs/>
          <w:color w:val="000000"/>
          <w:shd w:val="clear" w:color="auto" w:fill="FFFFFF"/>
        </w:rPr>
        <w:t xml:space="preserve"> та права".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A51083" w:rsidRPr="00442E0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4F06B" w14:textId="77777777" w:rsidR="00335345" w:rsidRDefault="00335345">
      <w:pPr>
        <w:spacing w:after="0" w:line="240" w:lineRule="auto"/>
      </w:pPr>
      <w:r>
        <w:separator/>
      </w:r>
    </w:p>
  </w:endnote>
  <w:endnote w:type="continuationSeparator" w:id="0">
    <w:p w14:paraId="29BEA80E" w14:textId="77777777" w:rsidR="00335345" w:rsidRDefault="0033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4A91C" w14:textId="77777777" w:rsidR="00335345" w:rsidRDefault="00335345">
      <w:pPr>
        <w:spacing w:after="0" w:line="240" w:lineRule="auto"/>
      </w:pPr>
      <w:r>
        <w:separator/>
      </w:r>
    </w:p>
  </w:footnote>
  <w:footnote w:type="continuationSeparator" w:id="0">
    <w:p w14:paraId="6BAACE32" w14:textId="77777777" w:rsidR="00335345" w:rsidRDefault="00335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17DC4"/>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345"/>
    <w:rsid w:val="00335B44"/>
    <w:rsid w:val="00336037"/>
    <w:rsid w:val="003364CD"/>
    <w:rsid w:val="003365DA"/>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706"/>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C99"/>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6B1"/>
    <w:rsid w:val="00B5396C"/>
    <w:rsid w:val="00B53F55"/>
    <w:rsid w:val="00B54641"/>
    <w:rsid w:val="00B54698"/>
    <w:rsid w:val="00B54C72"/>
    <w:rsid w:val="00B55A69"/>
    <w:rsid w:val="00B55D40"/>
    <w:rsid w:val="00B57FF0"/>
    <w:rsid w:val="00B608EE"/>
    <w:rsid w:val="00B60FD5"/>
    <w:rsid w:val="00B6226D"/>
    <w:rsid w:val="00B63BCD"/>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643"/>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58E"/>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EC"/>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630"/>
    <w:rsid w:val="00EE585B"/>
    <w:rsid w:val="00EE59B7"/>
    <w:rsid w:val="00EE5C89"/>
    <w:rsid w:val="00EE612F"/>
    <w:rsid w:val="00EE64D2"/>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8448</TotalTime>
  <Pages>1</Pages>
  <Words>48</Words>
  <Characters>278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1462</cp:revision>
  <cp:lastPrinted>2009-02-06T05:36:00Z</cp:lastPrinted>
  <dcterms:created xsi:type="dcterms:W3CDTF">2016-09-19T15:12:00Z</dcterms:created>
  <dcterms:modified xsi:type="dcterms:W3CDTF">2017-01-01T12:53:00Z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