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31B93" w:rsidRDefault="00731B93" w:rsidP="00731B93">
      <w:pPr>
        <w:pStyle w:val="afffffffffffffff6"/>
        <w:ind w:firstLine="700"/>
        <w:jc w:val="center"/>
        <w:rPr>
          <w:caps/>
        </w:rPr>
      </w:pPr>
      <w:r>
        <w:rPr>
          <w:caps/>
        </w:rPr>
        <w:t xml:space="preserve">ёУКРАЇНСЬКА ВІЙСЬКОВО-МЕДИЧНА АКАДЕМІЯ </w:t>
      </w:r>
    </w:p>
    <w:p w:rsidR="00731B93" w:rsidRDefault="00731B93" w:rsidP="00731B93">
      <w:pPr>
        <w:pStyle w:val="afffffffffffffff6"/>
        <w:ind w:firstLine="700"/>
      </w:pPr>
    </w:p>
    <w:p w:rsidR="00731B93" w:rsidRDefault="00731B93" w:rsidP="00731B93">
      <w:pPr>
        <w:pStyle w:val="afffffffffffffff6"/>
        <w:ind w:firstLine="700"/>
        <w:jc w:val="right"/>
      </w:pPr>
      <w:r>
        <w:t>НА ПРАВАХ РУКОПИСУ</w:t>
      </w:r>
    </w:p>
    <w:p w:rsidR="00731B93" w:rsidRDefault="00731B93" w:rsidP="00731B93">
      <w:pPr>
        <w:pStyle w:val="afffffffffffffff6"/>
        <w:ind w:firstLine="700"/>
      </w:pPr>
    </w:p>
    <w:p w:rsidR="00731B93" w:rsidRDefault="00731B93" w:rsidP="00731B93">
      <w:pPr>
        <w:pStyle w:val="afffffffffffffff6"/>
        <w:ind w:firstLine="700"/>
        <w:jc w:val="center"/>
      </w:pPr>
      <w:r>
        <w:t>МЕДВІДЬ ЯРОСЛАВ ІВАНОВИЧ</w:t>
      </w:r>
    </w:p>
    <w:p w:rsidR="00731B93" w:rsidRDefault="00731B93" w:rsidP="00731B93">
      <w:pPr>
        <w:pStyle w:val="afffffffffffffff6"/>
        <w:ind w:firstLine="700"/>
      </w:pPr>
    </w:p>
    <w:p w:rsidR="00731B93" w:rsidRDefault="00731B93" w:rsidP="00731B93">
      <w:pPr>
        <w:pStyle w:val="afffffffffffffff2"/>
        <w:spacing w:line="360" w:lineRule="auto"/>
        <w:ind w:firstLine="720"/>
        <w:jc w:val="right"/>
        <w:rPr>
          <w:lang w:val="uk-UA"/>
        </w:rPr>
      </w:pPr>
      <w:r>
        <w:rPr>
          <w:lang w:val="uk-UA"/>
        </w:rPr>
        <w:t>УДК: 616.12-008.331.1+577.124/.125.8]-085.615.225.2:615.035.1</w:t>
      </w:r>
    </w:p>
    <w:p w:rsidR="00731B93" w:rsidRDefault="00731B93" w:rsidP="00731B93">
      <w:pPr>
        <w:pStyle w:val="afffffffffffffff6"/>
        <w:ind w:firstLine="700"/>
      </w:pPr>
    </w:p>
    <w:p w:rsidR="00731B93" w:rsidRDefault="00731B93" w:rsidP="00731B93">
      <w:pPr>
        <w:pStyle w:val="affffffff9"/>
      </w:pPr>
      <w:bookmarkStart w:id="0" w:name="_GoBack"/>
      <w:r>
        <w:t>ВПЛИВ АНТИГІПЕРТЕНЗИВНИХ ПРЕПАРАТІВ РІЗНИХ ГРУП НА СТРУКТУРНО-ФУНКЦІОНАЛЬНИЙ СТАН СЕРЦЕВО-СУДИННОЇ СИСТЕМИ У ХВОРИХ З АРТЕРІАЛЬНОЮ ГІПЕРТЕНЗІЄЮ ТА МЕТАБОЛІЧНИМИ ПОРУШЕННЯМИ</w:t>
      </w:r>
    </w:p>
    <w:bookmarkEnd w:id="0"/>
    <w:p w:rsidR="00731B93" w:rsidRDefault="00731B93" w:rsidP="00731B93">
      <w:pPr>
        <w:pStyle w:val="afffffffffffffff6"/>
        <w:ind w:firstLine="700"/>
        <w:jc w:val="center"/>
        <w:rPr>
          <w:caps/>
        </w:rPr>
      </w:pPr>
    </w:p>
    <w:p w:rsidR="00731B93" w:rsidRDefault="00731B93" w:rsidP="00731B93">
      <w:pPr>
        <w:pStyle w:val="afffffffffffffff6"/>
        <w:ind w:firstLine="700"/>
      </w:pPr>
    </w:p>
    <w:p w:rsidR="00731B93" w:rsidRDefault="00731B93" w:rsidP="00731B93">
      <w:pPr>
        <w:pStyle w:val="afffffffffffffff2"/>
        <w:spacing w:line="360" w:lineRule="auto"/>
        <w:ind w:firstLine="700"/>
        <w:jc w:val="center"/>
        <w:rPr>
          <w:lang w:val="uk-UA"/>
        </w:rPr>
      </w:pPr>
      <w:r>
        <w:rPr>
          <w:lang w:val="uk-UA"/>
        </w:rPr>
        <w:t>14.01.02 – Внутрішні хвороби</w:t>
      </w:r>
    </w:p>
    <w:p w:rsidR="00731B93" w:rsidRDefault="00731B93" w:rsidP="00731B93">
      <w:pPr>
        <w:pStyle w:val="afffffffffffffff6"/>
        <w:ind w:firstLine="700"/>
        <w:jc w:val="center"/>
      </w:pPr>
    </w:p>
    <w:p w:rsidR="00731B93" w:rsidRDefault="00731B93" w:rsidP="00731B93">
      <w:pPr>
        <w:pStyle w:val="afffffffffffffff6"/>
        <w:ind w:firstLine="700"/>
        <w:jc w:val="center"/>
      </w:pPr>
    </w:p>
    <w:p w:rsidR="00731B93" w:rsidRDefault="00731B93" w:rsidP="00731B93">
      <w:pPr>
        <w:pStyle w:val="afffffffffffffff6"/>
        <w:ind w:firstLine="700"/>
        <w:jc w:val="center"/>
      </w:pPr>
      <w:r>
        <w:t>Дисертація на здобуття наукового ступеня</w:t>
      </w:r>
    </w:p>
    <w:p w:rsidR="00731B93" w:rsidRDefault="00731B93" w:rsidP="00731B93">
      <w:pPr>
        <w:pStyle w:val="afffffffffffffff6"/>
        <w:ind w:firstLine="700"/>
        <w:jc w:val="center"/>
      </w:pPr>
      <w:r>
        <w:t>кандидата медичних наук</w:t>
      </w:r>
    </w:p>
    <w:p w:rsidR="00731B93" w:rsidRDefault="00731B93" w:rsidP="00731B93">
      <w:pPr>
        <w:pStyle w:val="afffffffffffffff6"/>
        <w:ind w:firstLine="700"/>
      </w:pPr>
    </w:p>
    <w:p w:rsidR="00731B93" w:rsidRDefault="00731B93" w:rsidP="00731B93">
      <w:pPr>
        <w:pStyle w:val="afffffffffffffff6"/>
        <w:ind w:left="2800" w:firstLine="1680"/>
        <w:jc w:val="right"/>
      </w:pPr>
      <w:r>
        <w:t>Науковий керівник</w:t>
      </w:r>
    </w:p>
    <w:p w:rsidR="00731B93" w:rsidRDefault="00731B93" w:rsidP="00731B93">
      <w:pPr>
        <w:spacing w:line="360" w:lineRule="auto"/>
        <w:ind w:left="2800" w:firstLine="1680"/>
        <w:jc w:val="right"/>
        <w:rPr>
          <w:sz w:val="28"/>
          <w:szCs w:val="28"/>
          <w:lang w:val="uk-UA"/>
        </w:rPr>
      </w:pPr>
      <w:r>
        <w:rPr>
          <w:sz w:val="28"/>
          <w:szCs w:val="28"/>
          <w:lang w:val="uk-UA"/>
        </w:rPr>
        <w:t>БОЙЧАК МИХАЙЛО ПЕТРОВИЧ</w:t>
      </w:r>
    </w:p>
    <w:p w:rsidR="00731B93" w:rsidRDefault="00731B93" w:rsidP="00731B93">
      <w:pPr>
        <w:spacing w:line="360" w:lineRule="auto"/>
        <w:ind w:left="2800" w:firstLine="1680"/>
        <w:jc w:val="right"/>
        <w:rPr>
          <w:sz w:val="28"/>
          <w:szCs w:val="28"/>
          <w:lang w:val="uk-UA"/>
        </w:rPr>
      </w:pPr>
      <w:r>
        <w:rPr>
          <w:sz w:val="28"/>
          <w:szCs w:val="28"/>
          <w:lang w:val="uk-UA"/>
        </w:rPr>
        <w:t>доктор медичних наук, доцент</w:t>
      </w:r>
    </w:p>
    <w:p w:rsidR="00731B93" w:rsidRDefault="00731B93" w:rsidP="00731B93">
      <w:pPr>
        <w:pStyle w:val="afffffffffffffff6"/>
        <w:ind w:left="2800" w:firstLine="700"/>
      </w:pPr>
    </w:p>
    <w:p w:rsidR="00731B93" w:rsidRDefault="00731B93" w:rsidP="00731B93">
      <w:pPr>
        <w:pStyle w:val="afffffffffffffff6"/>
        <w:ind w:firstLine="700"/>
      </w:pPr>
    </w:p>
    <w:p w:rsidR="00731B93" w:rsidRDefault="00731B93" w:rsidP="00731B93">
      <w:pPr>
        <w:pStyle w:val="afffffffffffffff6"/>
        <w:ind w:firstLine="700"/>
        <w:jc w:val="center"/>
      </w:pPr>
      <w:r>
        <w:t>Київ – 2008</w:t>
      </w:r>
    </w:p>
    <w:p w:rsidR="00731B93" w:rsidRDefault="00731B93" w:rsidP="00731B93">
      <w:pPr>
        <w:pStyle w:val="afffffffffffffff6"/>
        <w:ind w:firstLine="700"/>
        <w:jc w:val="center"/>
        <w:outlineLvl w:val="0"/>
      </w:pPr>
    </w:p>
    <w:p w:rsidR="00731B93" w:rsidRDefault="00731B93" w:rsidP="00731B93">
      <w:pPr>
        <w:pStyle w:val="afffffffffffffff6"/>
        <w:ind w:firstLine="700"/>
        <w:jc w:val="center"/>
        <w:outlineLvl w:val="0"/>
      </w:pPr>
    </w:p>
    <w:p w:rsidR="00731B93" w:rsidRDefault="00731B93" w:rsidP="00731B93">
      <w:pPr>
        <w:pStyle w:val="afffffffffffffff6"/>
        <w:ind w:firstLine="700"/>
        <w:jc w:val="center"/>
        <w:outlineLvl w:val="0"/>
      </w:pPr>
    </w:p>
    <w:p w:rsidR="00731B93" w:rsidRDefault="00731B93" w:rsidP="00731B93">
      <w:pPr>
        <w:pStyle w:val="afffffffffffffff6"/>
        <w:ind w:firstLine="700"/>
        <w:jc w:val="center"/>
        <w:outlineLvl w:val="0"/>
      </w:pPr>
    </w:p>
    <w:p w:rsidR="00731B93" w:rsidRDefault="00731B93" w:rsidP="00731B93">
      <w:pPr>
        <w:pStyle w:val="afffffffffffffff6"/>
        <w:ind w:firstLine="700"/>
        <w:jc w:val="center"/>
        <w:outlineLvl w:val="0"/>
      </w:pPr>
      <w:r>
        <w:t>ЗМІСТ</w:t>
      </w:r>
    </w:p>
    <w:p w:rsidR="00731B93" w:rsidRDefault="00731B93" w:rsidP="00731B93">
      <w:pPr>
        <w:spacing w:line="360" w:lineRule="auto"/>
        <w:ind w:left="540" w:hanging="500"/>
        <w:rPr>
          <w:sz w:val="28"/>
          <w:szCs w:val="28"/>
          <w:lang w:val="uk-UA"/>
        </w:rPr>
      </w:pPr>
      <w:r>
        <w:rPr>
          <w:sz w:val="28"/>
          <w:szCs w:val="28"/>
          <w:lang w:val="uk-UA"/>
        </w:rPr>
        <w:t xml:space="preserve">Перелік умовних позначень, символів, одиниць, скорочень і термінів...........4 </w:t>
      </w:r>
    </w:p>
    <w:p w:rsidR="00731B93" w:rsidRDefault="00731B93" w:rsidP="00731B93">
      <w:pPr>
        <w:spacing w:line="360" w:lineRule="auto"/>
        <w:ind w:left="540" w:hanging="500"/>
        <w:rPr>
          <w:sz w:val="28"/>
          <w:szCs w:val="28"/>
          <w:lang w:val="uk-UA"/>
        </w:rPr>
      </w:pPr>
      <w:r>
        <w:rPr>
          <w:sz w:val="28"/>
          <w:szCs w:val="28"/>
          <w:lang w:val="uk-UA"/>
        </w:rPr>
        <w:t>Вступ...............................................................................................................…....8</w:t>
      </w:r>
    </w:p>
    <w:p w:rsidR="00731B93" w:rsidRDefault="00731B93" w:rsidP="00731B93">
      <w:pPr>
        <w:spacing w:line="360" w:lineRule="auto"/>
        <w:ind w:left="540" w:right="-25" w:hanging="500"/>
        <w:rPr>
          <w:sz w:val="28"/>
          <w:szCs w:val="28"/>
          <w:lang w:val="uk-UA"/>
        </w:rPr>
      </w:pPr>
      <w:r>
        <w:rPr>
          <w:sz w:val="28"/>
          <w:szCs w:val="28"/>
          <w:lang w:val="uk-UA"/>
        </w:rPr>
        <w:t>Розділ 1. Огляд літератури..................................................................................16</w:t>
      </w:r>
    </w:p>
    <w:p w:rsidR="00731B93" w:rsidRPr="00731B93" w:rsidRDefault="00731B93" w:rsidP="00731B93">
      <w:pPr>
        <w:pStyle w:val="affffffffc"/>
        <w:tabs>
          <w:tab w:val="left" w:pos="0"/>
        </w:tabs>
        <w:ind w:left="540" w:hanging="500"/>
        <w:rPr>
          <w:i/>
          <w:iCs/>
          <w:lang w:val="uk-UA"/>
        </w:rPr>
      </w:pPr>
      <w:r w:rsidRPr="00731B93">
        <w:rPr>
          <w:i/>
          <w:iCs/>
          <w:lang w:val="uk-UA"/>
        </w:rPr>
        <w:t>1.1. Особливості перебігу артеріальної гіпертензії у хворих з наявністю метаболічних порушень...............................................................................16</w:t>
      </w:r>
    </w:p>
    <w:p w:rsidR="00731B93" w:rsidRDefault="00731B93" w:rsidP="00731B93">
      <w:pPr>
        <w:pStyle w:val="affffffffc"/>
        <w:tabs>
          <w:tab w:val="left" w:pos="987"/>
        </w:tabs>
        <w:autoSpaceDE w:val="0"/>
        <w:autoSpaceDN w:val="0"/>
        <w:ind w:left="540" w:hanging="500"/>
        <w:rPr>
          <w:i/>
          <w:iCs/>
        </w:rPr>
      </w:pPr>
      <w:r>
        <w:rPr>
          <w:i/>
          <w:iCs/>
        </w:rPr>
        <w:t>1.2. Структурно-функціональні зміни серцево-судинної системи у хворих з артеріальною гіпертензією без метаболічних порушень та при їх наявності........................................................................................................27</w:t>
      </w:r>
    </w:p>
    <w:p w:rsidR="00731B93" w:rsidRDefault="00731B93" w:rsidP="00731B93">
      <w:pPr>
        <w:spacing w:line="360" w:lineRule="auto"/>
        <w:ind w:left="540" w:hanging="500"/>
        <w:rPr>
          <w:sz w:val="28"/>
          <w:szCs w:val="28"/>
          <w:lang w:val="uk-UA" w:eastAsia="uk-UA"/>
        </w:rPr>
      </w:pPr>
      <w:r>
        <w:rPr>
          <w:sz w:val="28"/>
          <w:szCs w:val="28"/>
          <w:lang w:val="uk-UA"/>
        </w:rPr>
        <w:t xml:space="preserve">1.3. </w:t>
      </w:r>
      <w:r>
        <w:rPr>
          <w:sz w:val="28"/>
          <w:szCs w:val="28"/>
          <w:lang w:val="uk-UA" w:eastAsia="uk-UA"/>
        </w:rPr>
        <w:t xml:space="preserve">Вплив антигіпертензивних препаратів на структурно-функціональний стан серцево-судинної системи та на ліпідний та вуглеводний обмін  </w:t>
      </w:r>
      <w:r>
        <w:rPr>
          <w:sz w:val="28"/>
          <w:szCs w:val="28"/>
          <w:lang w:val="uk-UA"/>
        </w:rPr>
        <w:t>у хворих з артеріальною гіпертензією без метаболічних порушень та з їх наявністю.......................................................................................................40</w:t>
      </w:r>
    </w:p>
    <w:p w:rsidR="00731B93" w:rsidRDefault="00731B93" w:rsidP="00731B93">
      <w:pPr>
        <w:spacing w:line="360" w:lineRule="auto"/>
        <w:ind w:left="540" w:hanging="500"/>
        <w:rPr>
          <w:sz w:val="28"/>
          <w:szCs w:val="28"/>
        </w:rPr>
      </w:pPr>
      <w:r>
        <w:rPr>
          <w:sz w:val="28"/>
          <w:szCs w:val="28"/>
          <w:lang w:val="uk-UA"/>
        </w:rPr>
        <w:t>Розділ 2. Загальна характеристика клінічних спостережень та методи дослідження...................................................................................................4</w:t>
      </w:r>
      <w:r>
        <w:rPr>
          <w:sz w:val="28"/>
          <w:szCs w:val="28"/>
        </w:rPr>
        <w:t>9</w:t>
      </w:r>
    </w:p>
    <w:p w:rsidR="00731B93" w:rsidRDefault="00731B93" w:rsidP="00731B93">
      <w:pPr>
        <w:pStyle w:val="afffffffffffffff6"/>
        <w:ind w:left="540" w:hanging="500"/>
        <w:jc w:val="left"/>
      </w:pPr>
      <w:r>
        <w:t>2.1. Загальна характеристика клінічних спостережень...……………………..49</w:t>
      </w:r>
    </w:p>
    <w:p w:rsidR="00731B93" w:rsidRDefault="00731B93" w:rsidP="00731B93">
      <w:pPr>
        <w:spacing w:line="360" w:lineRule="auto"/>
        <w:ind w:left="540" w:hanging="500"/>
        <w:rPr>
          <w:sz w:val="28"/>
          <w:szCs w:val="28"/>
        </w:rPr>
      </w:pPr>
      <w:r>
        <w:rPr>
          <w:sz w:val="28"/>
          <w:szCs w:val="28"/>
          <w:lang w:val="uk-UA"/>
        </w:rPr>
        <w:t>2.2. Методи дослідження ...........................................................................….....58</w:t>
      </w:r>
    </w:p>
    <w:p w:rsidR="00731B93" w:rsidRDefault="00731B93" w:rsidP="00731B93">
      <w:pPr>
        <w:spacing w:line="360" w:lineRule="auto"/>
        <w:ind w:left="540" w:hanging="500"/>
        <w:rPr>
          <w:sz w:val="28"/>
          <w:szCs w:val="28"/>
        </w:rPr>
      </w:pPr>
      <w:r>
        <w:rPr>
          <w:sz w:val="28"/>
          <w:szCs w:val="28"/>
          <w:lang w:val="uk-UA"/>
        </w:rPr>
        <w:t>Розділ 3. Структурно-функціональні зміни серцево-судинної системи у хворих з артеріальною гіпертензією в залежності від наявності метаболічного синдрому……………………………………………..........66</w:t>
      </w:r>
    </w:p>
    <w:p w:rsidR="00731B93" w:rsidRDefault="00731B93" w:rsidP="00731B93">
      <w:pPr>
        <w:spacing w:line="360" w:lineRule="auto"/>
        <w:ind w:left="540" w:hanging="500"/>
        <w:rPr>
          <w:sz w:val="28"/>
          <w:szCs w:val="28"/>
        </w:rPr>
      </w:pPr>
      <w:r>
        <w:rPr>
          <w:sz w:val="28"/>
          <w:szCs w:val="28"/>
          <w:lang w:val="uk-UA"/>
        </w:rPr>
        <w:t>3.1. Особливості структурно-функціонального стану серця у хворих з артеріальною гіпертензією в залежності від наявності метаболічного синдрому.......................................................................................................66</w:t>
      </w:r>
    </w:p>
    <w:p w:rsidR="00731B93" w:rsidRDefault="00731B93" w:rsidP="00731B93">
      <w:pPr>
        <w:pStyle w:val="affffffffc"/>
        <w:tabs>
          <w:tab w:val="left" w:pos="0"/>
        </w:tabs>
        <w:ind w:left="540" w:hanging="500"/>
        <w:rPr>
          <w:i/>
          <w:iCs/>
        </w:rPr>
      </w:pPr>
      <w:r>
        <w:rPr>
          <w:i/>
          <w:iCs/>
        </w:rPr>
        <w:t>3.2. Функціональний стан ендотелію артерій середнього калібру  у хворих з артеріальною гіпертензією в залежності від наявності метаболічного синдрому.......................................................................................................84</w:t>
      </w:r>
    </w:p>
    <w:p w:rsidR="00731B93" w:rsidRDefault="00731B93" w:rsidP="00731B93">
      <w:pPr>
        <w:spacing w:line="360" w:lineRule="auto"/>
        <w:ind w:left="540" w:hanging="500"/>
        <w:rPr>
          <w:sz w:val="28"/>
          <w:szCs w:val="28"/>
          <w:lang w:val="uk-UA"/>
        </w:rPr>
      </w:pPr>
      <w:r>
        <w:rPr>
          <w:sz w:val="28"/>
          <w:szCs w:val="28"/>
          <w:lang w:val="uk-UA"/>
        </w:rPr>
        <w:t xml:space="preserve">Розділ 4. Вплив антигіпертензивних препаратів на рівень артеріального тиску, ліпідний та вуглеводний обміни у хворих з артеріальною гіпертензією та метаболічним синдромом................................................91 </w:t>
      </w:r>
    </w:p>
    <w:p w:rsidR="00731B93" w:rsidRDefault="00731B93" w:rsidP="00731B93">
      <w:pPr>
        <w:spacing w:line="360" w:lineRule="auto"/>
        <w:ind w:left="540" w:hanging="500"/>
        <w:rPr>
          <w:sz w:val="28"/>
          <w:szCs w:val="28"/>
        </w:rPr>
      </w:pPr>
      <w:r>
        <w:rPr>
          <w:sz w:val="28"/>
          <w:szCs w:val="28"/>
          <w:lang w:val="uk-UA"/>
        </w:rPr>
        <w:t>4.1. Вплив антигіпертензивних препаратів на рівень артеріального тиску у хворих з артеріальною гіпертензією та метаболічним синдромом........91</w:t>
      </w:r>
    </w:p>
    <w:p w:rsidR="00731B93" w:rsidRDefault="00731B93" w:rsidP="00731B93">
      <w:pPr>
        <w:pStyle w:val="affffffffc"/>
        <w:tabs>
          <w:tab w:val="left" w:pos="0"/>
        </w:tabs>
        <w:ind w:left="540" w:hanging="500"/>
        <w:rPr>
          <w:i/>
          <w:iCs/>
        </w:rPr>
      </w:pPr>
      <w:r>
        <w:rPr>
          <w:i/>
          <w:iCs/>
        </w:rPr>
        <w:lastRenderedPageBreak/>
        <w:t>4.2. Вплив антигіпертензивних препаратів на ліпідний та вуглеводний обмін при лікуванні хворих з артеріальною гіпертензією та метаболічним синдромом....................................................................................................96</w:t>
      </w:r>
    </w:p>
    <w:p w:rsidR="00731B93" w:rsidRDefault="00731B93" w:rsidP="00731B93">
      <w:pPr>
        <w:spacing w:line="360" w:lineRule="auto"/>
        <w:ind w:left="540" w:hanging="500"/>
        <w:rPr>
          <w:sz w:val="28"/>
          <w:szCs w:val="28"/>
        </w:rPr>
      </w:pPr>
      <w:r>
        <w:rPr>
          <w:sz w:val="28"/>
          <w:szCs w:val="28"/>
          <w:lang w:val="uk-UA"/>
        </w:rPr>
        <w:t>Розділ 5. Вплив блокатора кальцієвих каналів лацидипіну (лаципілу) на структурно-функціональні зміни серця та судин середнього калібру у хворих з артеріальною гіпертензією та метаболічним синдромом........100</w:t>
      </w:r>
    </w:p>
    <w:p w:rsidR="00731B93" w:rsidRDefault="00731B93" w:rsidP="00731B93">
      <w:pPr>
        <w:spacing w:line="360" w:lineRule="auto"/>
        <w:ind w:left="540" w:hanging="500"/>
        <w:rPr>
          <w:sz w:val="28"/>
          <w:szCs w:val="28"/>
        </w:rPr>
      </w:pPr>
      <w:r>
        <w:rPr>
          <w:sz w:val="28"/>
          <w:szCs w:val="28"/>
          <w:lang w:val="uk-UA"/>
        </w:rPr>
        <w:t>5.1. Зміни структурно-функціонального стану серця у хворих з артеріальною гіпертензією та метаболічним синдромом після лікування блокатором кальцієвих каналів лацидипіном................................................................100</w:t>
      </w:r>
    </w:p>
    <w:p w:rsidR="00731B93" w:rsidRDefault="00731B93" w:rsidP="00731B93">
      <w:pPr>
        <w:spacing w:line="360" w:lineRule="auto"/>
        <w:ind w:left="540" w:hanging="500"/>
        <w:rPr>
          <w:sz w:val="28"/>
          <w:szCs w:val="28"/>
        </w:rPr>
      </w:pPr>
      <w:r>
        <w:rPr>
          <w:sz w:val="28"/>
          <w:szCs w:val="28"/>
          <w:lang w:val="uk-UA"/>
        </w:rPr>
        <w:t>5.2. Вплив терапії лацидипіном на функціональний стан ендотелію артерій середнього калібру  у хворих з артеріальною гіпертензією та метаболічним синдромом.........................................................................111</w:t>
      </w:r>
    </w:p>
    <w:p w:rsidR="00731B93" w:rsidRDefault="00731B93" w:rsidP="00731B93">
      <w:pPr>
        <w:spacing w:line="360" w:lineRule="auto"/>
        <w:ind w:left="540" w:hanging="500"/>
        <w:rPr>
          <w:sz w:val="28"/>
          <w:szCs w:val="28"/>
        </w:rPr>
      </w:pPr>
      <w:r>
        <w:rPr>
          <w:sz w:val="28"/>
          <w:szCs w:val="28"/>
          <w:lang w:val="uk-UA"/>
        </w:rPr>
        <w:t>Розділ 6. Вплив агоніста імідазолінових рецепторів моксонідину (фізіотензу) на структурно-функціональні зміни серця та судин середнього калібру у хворих з артеріальною гіпертензією та метаболічним синдромом.......116</w:t>
      </w:r>
    </w:p>
    <w:p w:rsidR="00731B93" w:rsidRDefault="00731B93" w:rsidP="00731B93">
      <w:pPr>
        <w:spacing w:line="360" w:lineRule="auto"/>
        <w:ind w:left="540" w:hanging="500"/>
        <w:rPr>
          <w:sz w:val="28"/>
          <w:szCs w:val="28"/>
        </w:rPr>
      </w:pPr>
      <w:r>
        <w:rPr>
          <w:sz w:val="28"/>
          <w:szCs w:val="28"/>
          <w:lang w:val="uk-UA"/>
        </w:rPr>
        <w:t>6.1. Зміни структурно-функціонального стану серця у хворих з артеріальною гіпертензією та метаболічним синдромом після лікування агоністом імідазолінових рецепторів моксонідином.................................................116</w:t>
      </w:r>
    </w:p>
    <w:p w:rsidR="00731B93" w:rsidRDefault="00731B93" w:rsidP="00731B93">
      <w:pPr>
        <w:spacing w:line="360" w:lineRule="auto"/>
        <w:ind w:left="540" w:hanging="500"/>
        <w:rPr>
          <w:sz w:val="28"/>
          <w:szCs w:val="28"/>
          <w:lang w:val="uk-UA"/>
        </w:rPr>
      </w:pPr>
      <w:r>
        <w:rPr>
          <w:sz w:val="28"/>
          <w:szCs w:val="28"/>
          <w:lang w:val="uk-UA"/>
        </w:rPr>
        <w:t>6.2. Вплив терапії моксонідином на функціональний стан ендотелію артерій середнього калібру у хворих з артеріальною гіпертензією та метаболічним синдромом..........................................................................122</w:t>
      </w:r>
    </w:p>
    <w:p w:rsidR="00731B93" w:rsidRDefault="00731B93" w:rsidP="00731B93">
      <w:pPr>
        <w:spacing w:line="360" w:lineRule="auto"/>
        <w:ind w:left="540" w:hanging="500"/>
        <w:rPr>
          <w:sz w:val="28"/>
          <w:szCs w:val="28"/>
          <w:lang w:val="uk-UA"/>
        </w:rPr>
      </w:pPr>
      <w:r>
        <w:rPr>
          <w:sz w:val="28"/>
          <w:szCs w:val="28"/>
          <w:lang w:val="uk-UA"/>
        </w:rPr>
        <w:t>Заключення..............................................................................................….......126</w:t>
      </w:r>
    </w:p>
    <w:p w:rsidR="00731B93" w:rsidRDefault="00731B93" w:rsidP="00731B93">
      <w:pPr>
        <w:spacing w:line="360" w:lineRule="auto"/>
        <w:ind w:left="540" w:hanging="500"/>
        <w:rPr>
          <w:sz w:val="28"/>
          <w:szCs w:val="28"/>
          <w:lang w:val="uk-UA"/>
        </w:rPr>
      </w:pPr>
      <w:r>
        <w:rPr>
          <w:sz w:val="28"/>
          <w:szCs w:val="28"/>
          <w:lang w:val="uk-UA"/>
        </w:rPr>
        <w:t>Висновки .....................................................................................................…...142</w:t>
      </w:r>
    </w:p>
    <w:p w:rsidR="00731B93" w:rsidRDefault="00731B93" w:rsidP="00731B93">
      <w:pPr>
        <w:spacing w:line="360" w:lineRule="auto"/>
        <w:ind w:left="540" w:hanging="500"/>
        <w:rPr>
          <w:sz w:val="28"/>
          <w:szCs w:val="28"/>
          <w:lang w:val="uk-UA"/>
        </w:rPr>
      </w:pPr>
      <w:r>
        <w:rPr>
          <w:sz w:val="28"/>
          <w:szCs w:val="28"/>
          <w:lang w:val="uk-UA"/>
        </w:rPr>
        <w:t>Практичні рекомендації.....................................................................................144</w:t>
      </w:r>
    </w:p>
    <w:p w:rsidR="00731B93" w:rsidRDefault="00731B93" w:rsidP="00731B93">
      <w:pPr>
        <w:spacing w:line="360" w:lineRule="auto"/>
        <w:ind w:left="540" w:hanging="500"/>
        <w:rPr>
          <w:sz w:val="28"/>
          <w:szCs w:val="28"/>
          <w:lang w:val="uk-UA"/>
        </w:rPr>
      </w:pPr>
      <w:r>
        <w:rPr>
          <w:sz w:val="28"/>
          <w:szCs w:val="28"/>
          <w:lang w:val="uk-UA"/>
        </w:rPr>
        <w:t>Список використаних джерел .............................................................…..........145</w:t>
      </w:r>
    </w:p>
    <w:p w:rsidR="00731B93" w:rsidRDefault="00731B93" w:rsidP="00731B93">
      <w:pPr>
        <w:spacing w:line="360" w:lineRule="auto"/>
        <w:ind w:left="540" w:hanging="500"/>
        <w:rPr>
          <w:sz w:val="28"/>
          <w:szCs w:val="28"/>
          <w:lang w:val="uk-UA"/>
        </w:rPr>
      </w:pPr>
      <w:r>
        <w:rPr>
          <w:sz w:val="28"/>
          <w:szCs w:val="28"/>
          <w:lang w:val="uk-UA"/>
        </w:rPr>
        <w:t>Додатки …………………………………………..………………..........….......185</w:t>
      </w:r>
    </w:p>
    <w:p w:rsidR="00731B93" w:rsidRDefault="00731B93" w:rsidP="00731B93">
      <w:pPr>
        <w:ind w:left="540" w:hanging="500"/>
        <w:jc w:val="center"/>
        <w:rPr>
          <w:lang w:val="uk-UA"/>
        </w:rPr>
      </w:pPr>
      <w:r>
        <w:rPr>
          <w:lang w:val="uk-UA"/>
        </w:rPr>
        <w:br w:type="page"/>
      </w:r>
    </w:p>
    <w:p w:rsidR="00731B93" w:rsidRDefault="00731B93" w:rsidP="00731B93">
      <w:pPr>
        <w:jc w:val="center"/>
        <w:rPr>
          <w:sz w:val="28"/>
          <w:szCs w:val="28"/>
          <w:lang w:val="uk-UA"/>
        </w:rPr>
      </w:pPr>
      <w:r>
        <w:rPr>
          <w:sz w:val="28"/>
          <w:szCs w:val="28"/>
          <w:lang w:val="uk-UA"/>
        </w:rPr>
        <w:lastRenderedPageBreak/>
        <w:t>ПЕРЕЛІК УМОВНИХ ПОЗНАЧЕНЬ, СИМВОЛІВ, ОДИНИЦЬ, СКОРОЧЕНЬ І ТЕРМІНІВ</w:t>
      </w:r>
    </w:p>
    <w:p w:rsidR="00731B93" w:rsidRDefault="00731B93" w:rsidP="00731B93">
      <w:pPr>
        <w:jc w:val="center"/>
        <w:rPr>
          <w:sz w:val="28"/>
          <w:szCs w:val="28"/>
          <w:lang w:val="uk-UA"/>
        </w:rPr>
      </w:pPr>
    </w:p>
    <w:p w:rsidR="00731B93" w:rsidRDefault="00731B93" w:rsidP="00731B93">
      <w:pPr>
        <w:pStyle w:val="affffffffc"/>
        <w:tabs>
          <w:tab w:val="left" w:pos="987"/>
        </w:tabs>
        <w:autoSpaceDE w:val="0"/>
        <w:autoSpaceDN w:val="0"/>
        <w:rPr>
          <w:i/>
          <w:iCs/>
        </w:rPr>
      </w:pPr>
      <w:r>
        <w:rPr>
          <w:i/>
          <w:iCs/>
        </w:rPr>
        <w:t>АГ       – артеріальна гіпертензія</w:t>
      </w:r>
    </w:p>
    <w:p w:rsidR="00731B93" w:rsidRDefault="00731B93" w:rsidP="00731B93">
      <w:pPr>
        <w:pStyle w:val="affffffffc"/>
        <w:tabs>
          <w:tab w:val="left" w:pos="987"/>
        </w:tabs>
        <w:autoSpaceDE w:val="0"/>
        <w:autoSpaceDN w:val="0"/>
        <w:rPr>
          <w:i/>
          <w:iCs/>
        </w:rPr>
      </w:pPr>
      <w:r>
        <w:rPr>
          <w:i/>
          <w:iCs/>
        </w:rPr>
        <w:t>АМН   – Академія медичних наук</w:t>
      </w:r>
    </w:p>
    <w:p w:rsidR="00731B93" w:rsidRDefault="00731B93" w:rsidP="00731B93">
      <w:pPr>
        <w:pStyle w:val="affffffffc"/>
        <w:tabs>
          <w:tab w:val="left" w:pos="987"/>
        </w:tabs>
        <w:autoSpaceDE w:val="0"/>
        <w:autoSpaceDN w:val="0"/>
        <w:rPr>
          <w:i/>
          <w:iCs/>
        </w:rPr>
      </w:pPr>
      <w:r>
        <w:rPr>
          <w:i/>
          <w:iCs/>
        </w:rPr>
        <w:t>АПФ – ангіотензин-перетворюючий фермент</w:t>
      </w:r>
    </w:p>
    <w:p w:rsidR="00731B93" w:rsidRDefault="00731B93" w:rsidP="00731B93">
      <w:pPr>
        <w:pStyle w:val="affffffffc"/>
        <w:tabs>
          <w:tab w:val="left" w:pos="987"/>
        </w:tabs>
        <w:autoSpaceDE w:val="0"/>
        <w:autoSpaceDN w:val="0"/>
        <w:rPr>
          <w:i/>
          <w:iCs/>
        </w:rPr>
      </w:pPr>
      <w:r>
        <w:rPr>
          <w:i/>
          <w:iCs/>
        </w:rPr>
        <w:t>АТ       – артеріальний тиск</w:t>
      </w:r>
    </w:p>
    <w:p w:rsidR="00731B93" w:rsidRDefault="00731B93" w:rsidP="00731B93">
      <w:pPr>
        <w:pStyle w:val="affffffffc"/>
        <w:tabs>
          <w:tab w:val="left" w:pos="987"/>
        </w:tabs>
        <w:autoSpaceDE w:val="0"/>
        <w:autoSpaceDN w:val="0"/>
        <w:rPr>
          <w:i/>
          <w:iCs/>
        </w:rPr>
      </w:pPr>
      <w:r>
        <w:rPr>
          <w:i/>
          <w:iCs/>
        </w:rPr>
        <w:t>АТФ   – аденозинтрифосфат</w:t>
      </w:r>
    </w:p>
    <w:p w:rsidR="00731B93" w:rsidRDefault="00731B93" w:rsidP="00731B93">
      <w:pPr>
        <w:pStyle w:val="affffffffc"/>
        <w:tabs>
          <w:tab w:val="left" w:pos="987"/>
        </w:tabs>
        <w:autoSpaceDE w:val="0"/>
        <w:autoSpaceDN w:val="0"/>
        <w:rPr>
          <w:i/>
          <w:iCs/>
        </w:rPr>
      </w:pPr>
      <w:r>
        <w:rPr>
          <w:i/>
          <w:iCs/>
        </w:rPr>
        <w:t>ГВКГ  – Головний військовий клінічний госпіталь</w:t>
      </w:r>
    </w:p>
    <w:p w:rsidR="00731B93" w:rsidRDefault="00731B93" w:rsidP="00731B93">
      <w:pPr>
        <w:pStyle w:val="affffffffc"/>
        <w:tabs>
          <w:tab w:val="left" w:pos="987"/>
        </w:tabs>
        <w:autoSpaceDE w:val="0"/>
        <w:autoSpaceDN w:val="0"/>
        <w:rPr>
          <w:i/>
          <w:iCs/>
        </w:rPr>
      </w:pPr>
      <w:r>
        <w:rPr>
          <w:i/>
          <w:iCs/>
        </w:rPr>
        <w:t>доплерЕхоКГ – доплерехокардіографія</w:t>
      </w:r>
    </w:p>
    <w:p w:rsidR="00731B93" w:rsidRDefault="00731B93" w:rsidP="00731B93">
      <w:pPr>
        <w:pStyle w:val="affffffffc"/>
        <w:tabs>
          <w:tab w:val="left" w:pos="987"/>
        </w:tabs>
        <w:autoSpaceDE w:val="0"/>
        <w:autoSpaceDN w:val="0"/>
        <w:rPr>
          <w:i/>
          <w:iCs/>
        </w:rPr>
      </w:pPr>
      <w:r>
        <w:rPr>
          <w:i/>
          <w:iCs/>
        </w:rPr>
        <w:t>ЕД       – ендотеліальна дисфункція</w:t>
      </w:r>
    </w:p>
    <w:p w:rsidR="00731B93" w:rsidRDefault="00731B93" w:rsidP="00731B93">
      <w:pPr>
        <w:pStyle w:val="affffffffc"/>
        <w:tabs>
          <w:tab w:val="left" w:pos="987"/>
        </w:tabs>
        <w:autoSpaceDE w:val="0"/>
        <w:autoSpaceDN w:val="0"/>
        <w:rPr>
          <w:i/>
          <w:iCs/>
        </w:rPr>
      </w:pPr>
      <w:r>
        <w:rPr>
          <w:i/>
          <w:iCs/>
        </w:rPr>
        <w:t>ЕхоКГ – ехокардіографія</w:t>
      </w:r>
    </w:p>
    <w:p w:rsidR="00731B93" w:rsidRDefault="00731B93" w:rsidP="00731B93">
      <w:pPr>
        <w:pStyle w:val="affffffffc"/>
        <w:tabs>
          <w:tab w:val="left" w:pos="987"/>
        </w:tabs>
        <w:autoSpaceDE w:val="0"/>
        <w:autoSpaceDN w:val="0"/>
        <w:rPr>
          <w:i/>
          <w:iCs/>
        </w:rPr>
      </w:pPr>
      <w:r>
        <w:rPr>
          <w:i/>
          <w:iCs/>
        </w:rPr>
        <w:t>ЗСЛШ – задня стінка лівого шлуночка</w:t>
      </w:r>
    </w:p>
    <w:p w:rsidR="00731B93" w:rsidRDefault="00731B93" w:rsidP="00731B93">
      <w:pPr>
        <w:pStyle w:val="affffffffc"/>
        <w:tabs>
          <w:tab w:val="left" w:pos="987"/>
        </w:tabs>
        <w:autoSpaceDE w:val="0"/>
        <w:autoSpaceDN w:val="0"/>
        <w:rPr>
          <w:i/>
          <w:iCs/>
        </w:rPr>
      </w:pPr>
      <w:r>
        <w:rPr>
          <w:i/>
          <w:iCs/>
        </w:rPr>
        <w:t>ІЗЦД   – інсулінзалежний цукровий діабет</w:t>
      </w:r>
    </w:p>
    <w:p w:rsidR="00731B93" w:rsidRDefault="00731B93" w:rsidP="00731B93">
      <w:pPr>
        <w:pStyle w:val="affffffffc"/>
        <w:tabs>
          <w:tab w:val="left" w:pos="987"/>
        </w:tabs>
        <w:autoSpaceDE w:val="0"/>
        <w:autoSpaceDN w:val="0"/>
        <w:rPr>
          <w:i/>
          <w:iCs/>
        </w:rPr>
      </w:pPr>
      <w:r>
        <w:rPr>
          <w:i/>
          <w:iCs/>
        </w:rPr>
        <w:t>ІММ    – індекс маси міокарда</w:t>
      </w:r>
    </w:p>
    <w:p w:rsidR="00731B93" w:rsidRDefault="00731B93" w:rsidP="00731B93">
      <w:pPr>
        <w:pStyle w:val="affffffffc"/>
        <w:tabs>
          <w:tab w:val="left" w:pos="987"/>
        </w:tabs>
        <w:autoSpaceDE w:val="0"/>
        <w:autoSpaceDN w:val="0"/>
        <w:rPr>
          <w:i/>
          <w:iCs/>
        </w:rPr>
      </w:pPr>
      <w:r>
        <w:rPr>
          <w:i/>
          <w:iCs/>
        </w:rPr>
        <w:t>ІНЦД  – інсуліннезалежний цукровий діабет</w:t>
      </w:r>
    </w:p>
    <w:p w:rsidR="00731B93" w:rsidRDefault="00731B93" w:rsidP="00731B93">
      <w:pPr>
        <w:pStyle w:val="affffffffc"/>
        <w:tabs>
          <w:tab w:val="left" w:pos="987"/>
        </w:tabs>
        <w:autoSpaceDE w:val="0"/>
        <w:autoSpaceDN w:val="0"/>
        <w:rPr>
          <w:i/>
          <w:iCs/>
        </w:rPr>
      </w:pPr>
      <w:r>
        <w:rPr>
          <w:i/>
          <w:iCs/>
        </w:rPr>
        <w:t>ІР        – інсулінорезистентність</w:t>
      </w:r>
    </w:p>
    <w:p w:rsidR="00731B93" w:rsidRDefault="00731B93" w:rsidP="00731B93">
      <w:pPr>
        <w:pStyle w:val="affffffffc"/>
        <w:tabs>
          <w:tab w:val="left" w:pos="987"/>
        </w:tabs>
        <w:autoSpaceDE w:val="0"/>
        <w:autoSpaceDN w:val="0"/>
        <w:rPr>
          <w:i/>
          <w:iCs/>
        </w:rPr>
      </w:pPr>
      <w:r>
        <w:rPr>
          <w:i/>
          <w:iCs/>
        </w:rPr>
        <w:t>ІХС     – ішемічна хвороба серця</w:t>
      </w:r>
    </w:p>
    <w:p w:rsidR="00731B93" w:rsidRDefault="00731B93" w:rsidP="00731B93">
      <w:pPr>
        <w:pStyle w:val="affffffffc"/>
        <w:tabs>
          <w:tab w:val="left" w:pos="987"/>
        </w:tabs>
        <w:autoSpaceDE w:val="0"/>
        <w:autoSpaceDN w:val="0"/>
        <w:rPr>
          <w:i/>
          <w:iCs/>
        </w:rPr>
      </w:pPr>
      <w:r>
        <w:rPr>
          <w:i/>
          <w:iCs/>
        </w:rPr>
        <w:t>КДІ     – кінцево-діастолічний індекс</w:t>
      </w:r>
    </w:p>
    <w:p w:rsidR="00731B93" w:rsidRDefault="00731B93" w:rsidP="00731B93">
      <w:pPr>
        <w:pStyle w:val="affffffffc"/>
        <w:tabs>
          <w:tab w:val="left" w:pos="987"/>
        </w:tabs>
        <w:autoSpaceDE w:val="0"/>
        <w:autoSpaceDN w:val="0"/>
        <w:rPr>
          <w:i/>
          <w:iCs/>
        </w:rPr>
      </w:pPr>
      <w:r>
        <w:rPr>
          <w:i/>
          <w:iCs/>
        </w:rPr>
        <w:t>КДНС – кінцево-діастолічне напруження стінок лівого шлуночка</w:t>
      </w:r>
    </w:p>
    <w:p w:rsidR="00731B93" w:rsidRDefault="00731B93" w:rsidP="00731B93">
      <w:pPr>
        <w:pStyle w:val="affffffffc"/>
        <w:tabs>
          <w:tab w:val="left" w:pos="987"/>
        </w:tabs>
        <w:autoSpaceDE w:val="0"/>
        <w:autoSpaceDN w:val="0"/>
        <w:rPr>
          <w:i/>
          <w:iCs/>
        </w:rPr>
      </w:pPr>
      <w:r>
        <w:rPr>
          <w:i/>
          <w:iCs/>
        </w:rPr>
        <w:t>КДО   – кінцево-діастолічний об'єм</w:t>
      </w:r>
    </w:p>
    <w:p w:rsidR="00731B93" w:rsidRDefault="00731B93" w:rsidP="00731B93">
      <w:pPr>
        <w:pStyle w:val="affffffffc"/>
        <w:tabs>
          <w:tab w:val="left" w:pos="987"/>
        </w:tabs>
        <w:autoSpaceDE w:val="0"/>
        <w:autoSpaceDN w:val="0"/>
        <w:rPr>
          <w:i/>
          <w:iCs/>
        </w:rPr>
      </w:pPr>
      <w:r>
        <w:rPr>
          <w:i/>
          <w:iCs/>
        </w:rPr>
        <w:t>КДР    – кінцево-діастолічний розмір</w:t>
      </w:r>
    </w:p>
    <w:p w:rsidR="00731B93" w:rsidRDefault="00731B93" w:rsidP="00731B93">
      <w:pPr>
        <w:pStyle w:val="affffffffc"/>
        <w:tabs>
          <w:tab w:val="left" w:pos="987"/>
        </w:tabs>
        <w:autoSpaceDE w:val="0"/>
        <w:autoSpaceDN w:val="0"/>
        <w:rPr>
          <w:i/>
          <w:iCs/>
        </w:rPr>
      </w:pPr>
      <w:r>
        <w:rPr>
          <w:i/>
          <w:iCs/>
        </w:rPr>
        <w:t>КДТ    – кінцево-діастолічний тиск</w:t>
      </w:r>
    </w:p>
    <w:p w:rsidR="00731B93" w:rsidRDefault="00731B93" w:rsidP="00731B93">
      <w:pPr>
        <w:pStyle w:val="affffffffc"/>
        <w:tabs>
          <w:tab w:val="left" w:pos="987"/>
        </w:tabs>
        <w:autoSpaceDE w:val="0"/>
        <w:autoSpaceDN w:val="0"/>
        <w:rPr>
          <w:i/>
          <w:iCs/>
        </w:rPr>
      </w:pPr>
      <w:r>
        <w:rPr>
          <w:i/>
          <w:iCs/>
        </w:rPr>
        <w:t>КСІ     – кінцево-систолічний індекс</w:t>
      </w:r>
    </w:p>
    <w:p w:rsidR="00731B93" w:rsidRDefault="00731B93" w:rsidP="00731B93">
      <w:pPr>
        <w:pStyle w:val="affffffffc"/>
        <w:tabs>
          <w:tab w:val="left" w:pos="987"/>
        </w:tabs>
        <w:autoSpaceDE w:val="0"/>
        <w:autoSpaceDN w:val="0"/>
        <w:rPr>
          <w:i/>
          <w:iCs/>
        </w:rPr>
      </w:pPr>
      <w:r>
        <w:rPr>
          <w:i/>
          <w:iCs/>
        </w:rPr>
        <w:t>КСО   – кінцево-систолічний об'єм</w:t>
      </w:r>
    </w:p>
    <w:p w:rsidR="00731B93" w:rsidRDefault="00731B93" w:rsidP="00731B93">
      <w:pPr>
        <w:pStyle w:val="affffffffc"/>
        <w:tabs>
          <w:tab w:val="left" w:pos="987"/>
        </w:tabs>
        <w:autoSpaceDE w:val="0"/>
        <w:autoSpaceDN w:val="0"/>
        <w:rPr>
          <w:i/>
          <w:iCs/>
        </w:rPr>
      </w:pPr>
      <w:r>
        <w:rPr>
          <w:i/>
          <w:iCs/>
        </w:rPr>
        <w:t>КСР   – кінцево-систолічний розмір</w:t>
      </w:r>
    </w:p>
    <w:p w:rsidR="00731B93" w:rsidRDefault="00731B93" w:rsidP="00731B93">
      <w:pPr>
        <w:pStyle w:val="affffffffc"/>
        <w:tabs>
          <w:tab w:val="left" w:pos="987"/>
        </w:tabs>
        <w:autoSpaceDE w:val="0"/>
        <w:autoSpaceDN w:val="0"/>
        <w:rPr>
          <w:i/>
          <w:iCs/>
        </w:rPr>
      </w:pPr>
      <w:r>
        <w:rPr>
          <w:i/>
          <w:iCs/>
        </w:rPr>
        <w:t>КСТ   – кінцево-систолічний тиск</w:t>
      </w:r>
    </w:p>
    <w:p w:rsidR="00731B93" w:rsidRDefault="00731B93" w:rsidP="00731B93">
      <w:pPr>
        <w:pStyle w:val="affffffffc"/>
        <w:tabs>
          <w:tab w:val="left" w:pos="987"/>
        </w:tabs>
        <w:autoSpaceDE w:val="0"/>
        <w:autoSpaceDN w:val="0"/>
        <w:rPr>
          <w:i/>
          <w:iCs/>
        </w:rPr>
      </w:pPr>
      <w:r>
        <w:rPr>
          <w:i/>
          <w:iCs/>
        </w:rPr>
        <w:t>ЛП     – ліве передсердя</w:t>
      </w:r>
    </w:p>
    <w:p w:rsidR="00731B93" w:rsidRDefault="00731B93" w:rsidP="00731B93">
      <w:pPr>
        <w:pStyle w:val="affffffffc"/>
        <w:tabs>
          <w:tab w:val="left" w:pos="987"/>
        </w:tabs>
        <w:autoSpaceDE w:val="0"/>
        <w:autoSpaceDN w:val="0"/>
        <w:rPr>
          <w:i/>
          <w:iCs/>
        </w:rPr>
      </w:pPr>
      <w:r>
        <w:rPr>
          <w:i/>
          <w:iCs/>
        </w:rPr>
        <w:t>ЛПВЩ – ліпопротеїди високої щільності</w:t>
      </w:r>
    </w:p>
    <w:p w:rsidR="00731B93" w:rsidRDefault="00731B93" w:rsidP="00731B93">
      <w:pPr>
        <w:pStyle w:val="affffffffc"/>
        <w:tabs>
          <w:tab w:val="left" w:pos="987"/>
        </w:tabs>
        <w:autoSpaceDE w:val="0"/>
        <w:autoSpaceDN w:val="0"/>
        <w:rPr>
          <w:i/>
          <w:iCs/>
        </w:rPr>
      </w:pPr>
      <w:r>
        <w:rPr>
          <w:i/>
          <w:iCs/>
        </w:rPr>
        <w:t>ЛПНЩ – ліпопротеїди низької щільності</w:t>
      </w:r>
    </w:p>
    <w:p w:rsidR="00731B93" w:rsidRDefault="00731B93" w:rsidP="00731B93">
      <w:pPr>
        <w:pStyle w:val="affffffffc"/>
        <w:tabs>
          <w:tab w:val="left" w:pos="987"/>
        </w:tabs>
        <w:autoSpaceDE w:val="0"/>
        <w:autoSpaceDN w:val="0"/>
        <w:rPr>
          <w:i/>
          <w:iCs/>
        </w:rPr>
      </w:pPr>
      <w:r>
        <w:rPr>
          <w:i/>
          <w:iCs/>
        </w:rPr>
        <w:t>ЛШ     – лівий шлуночок</w:t>
      </w:r>
    </w:p>
    <w:p w:rsidR="00731B93" w:rsidRDefault="00731B93" w:rsidP="00731B93">
      <w:pPr>
        <w:pStyle w:val="affffffffc"/>
        <w:tabs>
          <w:tab w:val="left" w:pos="987"/>
        </w:tabs>
        <w:autoSpaceDE w:val="0"/>
        <w:autoSpaceDN w:val="0"/>
        <w:rPr>
          <w:i/>
          <w:iCs/>
        </w:rPr>
      </w:pPr>
      <w:r>
        <w:rPr>
          <w:i/>
          <w:iCs/>
        </w:rPr>
        <w:t>ММ    – маса міокарда</w:t>
      </w:r>
    </w:p>
    <w:p w:rsidR="00731B93" w:rsidRDefault="00731B93" w:rsidP="00731B93">
      <w:pPr>
        <w:pStyle w:val="affffffffc"/>
        <w:tabs>
          <w:tab w:val="left" w:pos="987"/>
        </w:tabs>
        <w:autoSpaceDE w:val="0"/>
        <w:autoSpaceDN w:val="0"/>
        <w:rPr>
          <w:i/>
          <w:iCs/>
        </w:rPr>
      </w:pPr>
      <w:r>
        <w:rPr>
          <w:i/>
          <w:iCs/>
        </w:rPr>
        <w:t>МО     – Міністерство оборони</w:t>
      </w:r>
    </w:p>
    <w:p w:rsidR="00731B93" w:rsidRDefault="00731B93" w:rsidP="00731B93">
      <w:pPr>
        <w:pStyle w:val="affffffffc"/>
        <w:tabs>
          <w:tab w:val="left" w:pos="987"/>
        </w:tabs>
        <w:autoSpaceDE w:val="0"/>
        <w:autoSpaceDN w:val="0"/>
        <w:rPr>
          <w:i/>
          <w:iCs/>
        </w:rPr>
      </w:pPr>
      <w:r>
        <w:rPr>
          <w:i/>
          <w:iCs/>
        </w:rPr>
        <w:t>МОЗ   – Міністерство охорони здоров'я</w:t>
      </w:r>
    </w:p>
    <w:p w:rsidR="00731B93" w:rsidRDefault="00731B93" w:rsidP="00731B93">
      <w:pPr>
        <w:pStyle w:val="affffffffc"/>
        <w:tabs>
          <w:tab w:val="left" w:pos="987"/>
        </w:tabs>
        <w:autoSpaceDE w:val="0"/>
        <w:autoSpaceDN w:val="0"/>
        <w:rPr>
          <w:i/>
          <w:iCs/>
        </w:rPr>
      </w:pPr>
      <w:r>
        <w:rPr>
          <w:i/>
          <w:iCs/>
        </w:rPr>
        <w:lastRenderedPageBreak/>
        <w:t>МП     – метаболічні порушення</w:t>
      </w:r>
    </w:p>
    <w:p w:rsidR="00731B93" w:rsidRDefault="00731B93" w:rsidP="00731B93">
      <w:pPr>
        <w:pStyle w:val="affffffffc"/>
        <w:tabs>
          <w:tab w:val="left" w:pos="987"/>
        </w:tabs>
        <w:autoSpaceDE w:val="0"/>
        <w:autoSpaceDN w:val="0"/>
        <w:rPr>
          <w:i/>
          <w:iCs/>
        </w:rPr>
      </w:pPr>
      <w:r>
        <w:rPr>
          <w:i/>
          <w:iCs/>
        </w:rPr>
        <w:t>МС     – метаболічний синдром</w:t>
      </w:r>
    </w:p>
    <w:p w:rsidR="00731B93" w:rsidRDefault="00731B93" w:rsidP="00731B93">
      <w:pPr>
        <w:pStyle w:val="affffffffc"/>
        <w:tabs>
          <w:tab w:val="left" w:pos="987"/>
        </w:tabs>
        <w:autoSpaceDE w:val="0"/>
        <w:autoSpaceDN w:val="0"/>
        <w:rPr>
          <w:i/>
          <w:iCs/>
        </w:rPr>
      </w:pPr>
      <w:r>
        <w:rPr>
          <w:i/>
          <w:iCs/>
        </w:rPr>
        <w:t>МШП – міжшлуночкова перетинка</w:t>
      </w:r>
    </w:p>
    <w:p w:rsidR="00731B93" w:rsidRDefault="00731B93" w:rsidP="00731B93">
      <w:pPr>
        <w:pStyle w:val="affffffffc"/>
        <w:tabs>
          <w:tab w:val="left" w:pos="987"/>
        </w:tabs>
        <w:autoSpaceDE w:val="0"/>
        <w:autoSpaceDN w:val="0"/>
        <w:rPr>
          <w:i/>
          <w:iCs/>
        </w:rPr>
      </w:pPr>
      <w:r>
        <w:rPr>
          <w:i/>
          <w:iCs/>
        </w:rPr>
        <w:t>ПШ    – правий шлуночок</w:t>
      </w:r>
    </w:p>
    <w:p w:rsidR="00731B93" w:rsidRDefault="00731B93" w:rsidP="00731B93">
      <w:pPr>
        <w:pStyle w:val="affffffffc"/>
        <w:tabs>
          <w:tab w:val="left" w:pos="987"/>
        </w:tabs>
        <w:autoSpaceDE w:val="0"/>
        <w:autoSpaceDN w:val="0"/>
        <w:rPr>
          <w:i/>
          <w:iCs/>
        </w:rPr>
      </w:pPr>
      <w:r>
        <w:rPr>
          <w:i/>
          <w:iCs/>
        </w:rPr>
        <w:t>СІ     – систолічний індекс</w:t>
      </w:r>
    </w:p>
    <w:p w:rsidR="00731B93" w:rsidRDefault="00731B93" w:rsidP="00731B93">
      <w:pPr>
        <w:pStyle w:val="affffffffc"/>
        <w:tabs>
          <w:tab w:val="left" w:pos="987"/>
        </w:tabs>
        <w:autoSpaceDE w:val="0"/>
        <w:autoSpaceDN w:val="0"/>
        <w:rPr>
          <w:i/>
          <w:iCs/>
        </w:rPr>
      </w:pPr>
      <w:r>
        <w:rPr>
          <w:i/>
          <w:iCs/>
        </w:rPr>
        <w:t>ТГ    – тригліцериди</w:t>
      </w:r>
    </w:p>
    <w:p w:rsidR="00731B93" w:rsidRDefault="00731B93" w:rsidP="00731B93">
      <w:pPr>
        <w:pStyle w:val="affffffffc"/>
        <w:tabs>
          <w:tab w:val="left" w:pos="987"/>
        </w:tabs>
        <w:autoSpaceDE w:val="0"/>
        <w:autoSpaceDN w:val="0"/>
        <w:rPr>
          <w:i/>
          <w:iCs/>
        </w:rPr>
      </w:pPr>
      <w:r>
        <w:rPr>
          <w:i/>
          <w:iCs/>
        </w:rPr>
        <w:t>УІ    – ударний індекс</w:t>
      </w:r>
    </w:p>
    <w:p w:rsidR="00731B93" w:rsidRDefault="00731B93" w:rsidP="00731B93">
      <w:pPr>
        <w:pStyle w:val="affffffffc"/>
        <w:tabs>
          <w:tab w:val="left" w:pos="987"/>
        </w:tabs>
        <w:autoSpaceDE w:val="0"/>
        <w:autoSpaceDN w:val="0"/>
        <w:rPr>
          <w:i/>
          <w:iCs/>
        </w:rPr>
      </w:pPr>
      <w:r>
        <w:rPr>
          <w:i/>
          <w:iCs/>
        </w:rPr>
        <w:t>УО   – ударний об'єм</w:t>
      </w:r>
    </w:p>
    <w:p w:rsidR="00731B93" w:rsidRDefault="00731B93" w:rsidP="00731B93">
      <w:pPr>
        <w:pStyle w:val="affffffffc"/>
        <w:tabs>
          <w:tab w:val="left" w:pos="987"/>
        </w:tabs>
        <w:autoSpaceDE w:val="0"/>
        <w:autoSpaceDN w:val="0"/>
        <w:rPr>
          <w:i/>
          <w:iCs/>
        </w:rPr>
      </w:pPr>
      <w:r>
        <w:rPr>
          <w:i/>
          <w:iCs/>
        </w:rPr>
        <w:t>ФВ  – фракція викиду</w:t>
      </w:r>
    </w:p>
    <w:p w:rsidR="00731B93" w:rsidRDefault="00731B93" w:rsidP="00731B93">
      <w:pPr>
        <w:pStyle w:val="affffffffc"/>
        <w:tabs>
          <w:tab w:val="left" w:pos="987"/>
        </w:tabs>
        <w:autoSpaceDE w:val="0"/>
        <w:autoSpaceDN w:val="0"/>
        <w:rPr>
          <w:i/>
          <w:iCs/>
        </w:rPr>
      </w:pPr>
      <w:r>
        <w:rPr>
          <w:i/>
          <w:iCs/>
        </w:rPr>
        <w:t>ФК  – функціональний клас</w:t>
      </w:r>
    </w:p>
    <w:p w:rsidR="00731B93" w:rsidRDefault="00731B93" w:rsidP="00731B93">
      <w:pPr>
        <w:pStyle w:val="affffffffc"/>
        <w:tabs>
          <w:tab w:val="left" w:pos="987"/>
        </w:tabs>
        <w:autoSpaceDE w:val="0"/>
        <w:autoSpaceDN w:val="0"/>
        <w:rPr>
          <w:i/>
          <w:iCs/>
        </w:rPr>
      </w:pPr>
      <w:r>
        <w:rPr>
          <w:i/>
          <w:iCs/>
        </w:rPr>
        <w:t>ХОК – хвилинний об'єм кровообігу</w:t>
      </w:r>
    </w:p>
    <w:p w:rsidR="00731B93" w:rsidRDefault="00731B93" w:rsidP="00731B93">
      <w:pPr>
        <w:pStyle w:val="affffffffc"/>
        <w:tabs>
          <w:tab w:val="left" w:pos="987"/>
        </w:tabs>
        <w:autoSpaceDE w:val="0"/>
        <w:autoSpaceDN w:val="0"/>
        <w:rPr>
          <w:i/>
          <w:iCs/>
        </w:rPr>
      </w:pPr>
      <w:r>
        <w:rPr>
          <w:i/>
          <w:iCs/>
        </w:rPr>
        <w:t>ХС    – холестерин</w:t>
      </w:r>
    </w:p>
    <w:p w:rsidR="00731B93" w:rsidRDefault="00731B93" w:rsidP="00731B93">
      <w:pPr>
        <w:pStyle w:val="affffffffc"/>
        <w:tabs>
          <w:tab w:val="left" w:pos="987"/>
        </w:tabs>
        <w:autoSpaceDE w:val="0"/>
        <w:autoSpaceDN w:val="0"/>
        <w:rPr>
          <w:i/>
          <w:iCs/>
        </w:rPr>
      </w:pPr>
      <w:r>
        <w:rPr>
          <w:i/>
          <w:iCs/>
        </w:rPr>
        <w:t>ХСН  – хронічна серцева недостатність</w:t>
      </w:r>
    </w:p>
    <w:p w:rsidR="00731B93" w:rsidRDefault="00731B93" w:rsidP="00731B93">
      <w:pPr>
        <w:pStyle w:val="affffffffc"/>
        <w:tabs>
          <w:tab w:val="left" w:pos="987"/>
        </w:tabs>
        <w:autoSpaceDE w:val="0"/>
        <w:autoSpaceDN w:val="0"/>
        <w:rPr>
          <w:i/>
          <w:iCs/>
        </w:rPr>
      </w:pPr>
      <w:r>
        <w:rPr>
          <w:i/>
          <w:iCs/>
        </w:rPr>
        <w:t>цГМФ – циклічний гуанозинмонофосфат</w:t>
      </w:r>
    </w:p>
    <w:p w:rsidR="00731B93" w:rsidRDefault="00731B93" w:rsidP="00731B93">
      <w:pPr>
        <w:pStyle w:val="affffffffc"/>
        <w:tabs>
          <w:tab w:val="left" w:pos="987"/>
        </w:tabs>
        <w:autoSpaceDE w:val="0"/>
        <w:autoSpaceDN w:val="0"/>
        <w:rPr>
          <w:i/>
          <w:iCs/>
        </w:rPr>
      </w:pPr>
      <w:r>
        <w:rPr>
          <w:i/>
          <w:iCs/>
        </w:rPr>
        <w:t>ЦД     – цукровий діабет</w:t>
      </w:r>
    </w:p>
    <w:p w:rsidR="00731B93" w:rsidRDefault="00731B93" w:rsidP="00731B93">
      <w:pPr>
        <w:pStyle w:val="affffffffc"/>
        <w:tabs>
          <w:tab w:val="left" w:pos="987"/>
        </w:tabs>
        <w:autoSpaceDE w:val="0"/>
        <w:autoSpaceDN w:val="0"/>
        <w:rPr>
          <w:i/>
          <w:iCs/>
        </w:rPr>
      </w:pPr>
      <w:r>
        <w:rPr>
          <w:i/>
          <w:iCs/>
        </w:rPr>
        <w:t>ЧСС   – частота серцевих скорочень</w:t>
      </w:r>
    </w:p>
    <w:p w:rsidR="00731B93" w:rsidRDefault="00731B93" w:rsidP="00731B93">
      <w:pPr>
        <w:pStyle w:val="affffffffc"/>
        <w:tabs>
          <w:tab w:val="left" w:pos="987"/>
        </w:tabs>
        <w:autoSpaceDE w:val="0"/>
        <w:autoSpaceDN w:val="0"/>
        <w:rPr>
          <w:i/>
          <w:iCs/>
        </w:rPr>
      </w:pPr>
      <w:r>
        <w:rPr>
          <w:i/>
          <w:iCs/>
        </w:rPr>
        <w:t xml:space="preserve">AFF ЛШ - процентний вклад систоли лівого передсердя в діастолічне </w:t>
      </w:r>
    </w:p>
    <w:p w:rsidR="00731B93" w:rsidRDefault="00731B93" w:rsidP="00731B93">
      <w:pPr>
        <w:pStyle w:val="affffffffc"/>
        <w:tabs>
          <w:tab w:val="left" w:pos="987"/>
        </w:tabs>
        <w:autoSpaceDE w:val="0"/>
        <w:autoSpaceDN w:val="0"/>
        <w:rPr>
          <w:i/>
          <w:iCs/>
        </w:rPr>
      </w:pPr>
      <w:r>
        <w:rPr>
          <w:i/>
          <w:iCs/>
        </w:rPr>
        <w:t xml:space="preserve">                   наповнення лівого шлуночка</w:t>
      </w:r>
    </w:p>
    <w:p w:rsidR="00731B93" w:rsidRDefault="00731B93" w:rsidP="00731B93">
      <w:pPr>
        <w:pStyle w:val="affffffffc"/>
        <w:tabs>
          <w:tab w:val="left" w:pos="987"/>
        </w:tabs>
        <w:autoSpaceDE w:val="0"/>
        <w:autoSpaceDN w:val="0"/>
        <w:rPr>
          <w:i/>
          <w:iCs/>
        </w:rPr>
      </w:pPr>
      <w:r>
        <w:rPr>
          <w:i/>
          <w:iCs/>
        </w:rPr>
        <w:t xml:space="preserve">AFF ПШ – процентний вклад систоли правого передсердя в діастолічне             </w:t>
      </w:r>
    </w:p>
    <w:p w:rsidR="00731B93" w:rsidRDefault="00731B93" w:rsidP="00731B93">
      <w:pPr>
        <w:pStyle w:val="affffffffc"/>
        <w:tabs>
          <w:tab w:val="left" w:pos="987"/>
        </w:tabs>
        <w:autoSpaceDE w:val="0"/>
        <w:autoSpaceDN w:val="0"/>
        <w:rPr>
          <w:i/>
          <w:iCs/>
        </w:rPr>
      </w:pPr>
      <w:r>
        <w:rPr>
          <w:i/>
          <w:iCs/>
        </w:rPr>
        <w:t xml:space="preserve">                   наповнення правого шлуночка </w:t>
      </w:r>
    </w:p>
    <w:p w:rsidR="00731B93" w:rsidRDefault="00731B93" w:rsidP="00731B93">
      <w:pPr>
        <w:pStyle w:val="affffffffc"/>
        <w:tabs>
          <w:tab w:val="left" w:pos="987"/>
        </w:tabs>
        <w:autoSpaceDE w:val="0"/>
        <w:autoSpaceDN w:val="0"/>
        <w:rPr>
          <w:i/>
          <w:iCs/>
        </w:rPr>
      </w:pPr>
      <w:r>
        <w:rPr>
          <w:i/>
          <w:iCs/>
        </w:rPr>
        <w:t>AT ЛШ – час прискорення потоку Е через мітральний клапан</w:t>
      </w:r>
    </w:p>
    <w:p w:rsidR="00731B93" w:rsidRDefault="00731B93" w:rsidP="00731B93">
      <w:pPr>
        <w:pStyle w:val="affffffffc"/>
        <w:tabs>
          <w:tab w:val="left" w:pos="987"/>
        </w:tabs>
        <w:autoSpaceDE w:val="0"/>
        <w:autoSpaceDN w:val="0"/>
        <w:rPr>
          <w:i/>
          <w:iCs/>
        </w:rPr>
      </w:pPr>
      <w:r>
        <w:rPr>
          <w:i/>
          <w:iCs/>
        </w:rPr>
        <w:t>AT ПШ - час прискорення потоку Е через трикуспідальний клапан</w:t>
      </w:r>
    </w:p>
    <w:p w:rsidR="00731B93" w:rsidRDefault="00731B93" w:rsidP="00731B93">
      <w:pPr>
        <w:pStyle w:val="affffffffc"/>
        <w:tabs>
          <w:tab w:val="left" w:pos="987"/>
        </w:tabs>
        <w:autoSpaceDE w:val="0"/>
        <w:autoSpaceDN w:val="0"/>
        <w:rPr>
          <w:i/>
          <w:iCs/>
        </w:rPr>
      </w:pPr>
      <w:r>
        <w:rPr>
          <w:i/>
          <w:iCs/>
        </w:rPr>
        <w:t xml:space="preserve">ATa - час прискорення потоку у вихідному відділі лівого шлуночка  </w:t>
      </w:r>
    </w:p>
    <w:p w:rsidR="00731B93" w:rsidRDefault="00731B93" w:rsidP="00731B93">
      <w:pPr>
        <w:pStyle w:val="affffffffc"/>
        <w:tabs>
          <w:tab w:val="left" w:pos="987"/>
        </w:tabs>
        <w:autoSpaceDE w:val="0"/>
        <w:autoSpaceDN w:val="0"/>
        <w:rPr>
          <w:i/>
          <w:iCs/>
        </w:rPr>
      </w:pPr>
      <w:r>
        <w:rPr>
          <w:i/>
          <w:iCs/>
        </w:rPr>
        <w:t xml:space="preserve">ATla - час прискорення потоку у вихідному відділі правого шлуночка </w:t>
      </w:r>
    </w:p>
    <w:p w:rsidR="00731B93" w:rsidRDefault="00731B93" w:rsidP="00731B93">
      <w:pPr>
        <w:pStyle w:val="affffffffc"/>
        <w:tabs>
          <w:tab w:val="left" w:pos="987"/>
        </w:tabs>
        <w:autoSpaceDE w:val="0"/>
        <w:autoSpaceDN w:val="0"/>
        <w:rPr>
          <w:i/>
          <w:iCs/>
        </w:rPr>
      </w:pPr>
      <w:r>
        <w:rPr>
          <w:i/>
          <w:iCs/>
        </w:rPr>
        <w:t>D ЛШ – час періоду діастазу трансмітрального кровотоку</w:t>
      </w:r>
    </w:p>
    <w:p w:rsidR="00731B93" w:rsidRDefault="00731B93" w:rsidP="00731B93">
      <w:pPr>
        <w:pStyle w:val="affffffffc"/>
        <w:tabs>
          <w:tab w:val="left" w:pos="987"/>
        </w:tabs>
        <w:autoSpaceDE w:val="0"/>
        <w:autoSpaceDN w:val="0"/>
        <w:rPr>
          <w:i/>
          <w:iCs/>
        </w:rPr>
      </w:pPr>
      <w:r>
        <w:rPr>
          <w:i/>
          <w:iCs/>
        </w:rPr>
        <w:t>D ПШ - час періоду діастазу транстрикуспідального кровотоку</w:t>
      </w:r>
    </w:p>
    <w:p w:rsidR="00731B93" w:rsidRDefault="00731B93" w:rsidP="00731B93">
      <w:pPr>
        <w:pStyle w:val="affffffffc"/>
        <w:tabs>
          <w:tab w:val="left" w:pos="987"/>
        </w:tabs>
        <w:autoSpaceDE w:val="0"/>
        <w:autoSpaceDN w:val="0"/>
        <w:rPr>
          <w:i/>
          <w:iCs/>
        </w:rPr>
      </w:pPr>
      <w:r>
        <w:rPr>
          <w:i/>
          <w:iCs/>
        </w:rPr>
        <w:t>DT ЛШ – час сповільнення потоку Е через мітральний клапан</w:t>
      </w:r>
    </w:p>
    <w:p w:rsidR="00731B93" w:rsidRDefault="00731B93" w:rsidP="00731B93">
      <w:pPr>
        <w:pStyle w:val="affffffffc"/>
        <w:tabs>
          <w:tab w:val="left" w:pos="987"/>
        </w:tabs>
        <w:autoSpaceDE w:val="0"/>
        <w:autoSpaceDN w:val="0"/>
        <w:rPr>
          <w:i/>
          <w:iCs/>
        </w:rPr>
      </w:pPr>
      <w:r>
        <w:rPr>
          <w:i/>
          <w:iCs/>
        </w:rPr>
        <w:t>DT ПШ - час сповільнення потоку Е через трикуспідальний клапан</w:t>
      </w:r>
    </w:p>
    <w:p w:rsidR="00731B93" w:rsidRDefault="00731B93" w:rsidP="00731B93">
      <w:pPr>
        <w:pStyle w:val="affffffffc"/>
        <w:tabs>
          <w:tab w:val="left" w:pos="987"/>
        </w:tabs>
        <w:autoSpaceDE w:val="0"/>
        <w:autoSpaceDN w:val="0"/>
        <w:rPr>
          <w:i/>
          <w:iCs/>
        </w:rPr>
      </w:pPr>
      <w:r>
        <w:rPr>
          <w:i/>
          <w:iCs/>
        </w:rPr>
        <w:t>E/A ЛШ – відношення пікових швидкостей трансмітрального кровотоку</w:t>
      </w:r>
    </w:p>
    <w:p w:rsidR="00731B93" w:rsidRDefault="00731B93" w:rsidP="00731B93">
      <w:pPr>
        <w:pStyle w:val="affffffffc"/>
        <w:tabs>
          <w:tab w:val="left" w:pos="987"/>
        </w:tabs>
        <w:autoSpaceDE w:val="0"/>
        <w:autoSpaceDN w:val="0"/>
        <w:rPr>
          <w:i/>
          <w:iCs/>
        </w:rPr>
      </w:pPr>
      <w:r>
        <w:rPr>
          <w:i/>
          <w:iCs/>
        </w:rPr>
        <w:t>E/A ПШ - відношення пікових швидкостей транстрикуспідального кровотоку</w:t>
      </w:r>
    </w:p>
    <w:p w:rsidR="00731B93" w:rsidRPr="00731B93" w:rsidRDefault="00731B93" w:rsidP="00731B93">
      <w:pPr>
        <w:pStyle w:val="affffffffc"/>
        <w:tabs>
          <w:tab w:val="left" w:pos="987"/>
        </w:tabs>
        <w:autoSpaceDE w:val="0"/>
        <w:autoSpaceDN w:val="0"/>
        <w:rPr>
          <w:i/>
          <w:iCs/>
          <w:lang w:val="en-US"/>
        </w:rPr>
      </w:pPr>
      <w:r w:rsidRPr="00731B93">
        <w:rPr>
          <w:i/>
          <w:iCs/>
          <w:lang w:val="en-US"/>
        </w:rPr>
        <w:t xml:space="preserve">HOMA-IR - Homeostasis Model Assessment-Insulin Resistance </w:t>
      </w:r>
    </w:p>
    <w:p w:rsidR="00731B93" w:rsidRDefault="00731B93" w:rsidP="00731B93">
      <w:pPr>
        <w:pStyle w:val="affffffffc"/>
        <w:tabs>
          <w:tab w:val="left" w:pos="987"/>
        </w:tabs>
        <w:autoSpaceDE w:val="0"/>
        <w:autoSpaceDN w:val="0"/>
        <w:rPr>
          <w:i/>
          <w:iCs/>
        </w:rPr>
      </w:pPr>
      <w:r>
        <w:rPr>
          <w:i/>
          <w:iCs/>
        </w:rPr>
        <w:t>IVRT – час ізоволюмічного розслаблення лівого шлуночка</w:t>
      </w:r>
    </w:p>
    <w:p w:rsidR="00731B93" w:rsidRDefault="00731B93" w:rsidP="00731B93">
      <w:pPr>
        <w:pStyle w:val="affffffffc"/>
        <w:tabs>
          <w:tab w:val="left" w:pos="987"/>
        </w:tabs>
        <w:autoSpaceDE w:val="0"/>
        <w:autoSpaceDN w:val="0"/>
        <w:rPr>
          <w:i/>
          <w:iCs/>
        </w:rPr>
      </w:pPr>
      <w:r>
        <w:rPr>
          <w:i/>
          <w:iCs/>
        </w:rPr>
        <w:t>NO      – оксид азоту</w:t>
      </w:r>
    </w:p>
    <w:p w:rsidR="00731B93" w:rsidRDefault="00731B93" w:rsidP="00731B93">
      <w:pPr>
        <w:pStyle w:val="affffffffc"/>
        <w:tabs>
          <w:tab w:val="left" w:pos="987"/>
        </w:tabs>
        <w:autoSpaceDE w:val="0"/>
        <w:autoSpaceDN w:val="0"/>
        <w:rPr>
          <w:i/>
          <w:iCs/>
        </w:rPr>
      </w:pPr>
      <w:r>
        <w:rPr>
          <w:i/>
          <w:iCs/>
        </w:rPr>
        <w:lastRenderedPageBreak/>
        <w:t>NYHA – Нью-Йоркська асоціація серця</w:t>
      </w:r>
    </w:p>
    <w:p w:rsidR="00731B93" w:rsidRDefault="00731B93" w:rsidP="00731B93">
      <w:pPr>
        <w:pStyle w:val="affffffffc"/>
        <w:tabs>
          <w:tab w:val="left" w:pos="987"/>
        </w:tabs>
        <w:autoSpaceDE w:val="0"/>
        <w:autoSpaceDN w:val="0"/>
        <w:rPr>
          <w:i/>
          <w:iCs/>
        </w:rPr>
      </w:pPr>
      <w:r>
        <w:rPr>
          <w:i/>
          <w:iCs/>
        </w:rPr>
        <w:t xml:space="preserve">PVa - пікова швидкість потоку у вихідному відділі лівого шлуночка </w:t>
      </w:r>
    </w:p>
    <w:p w:rsidR="00731B93" w:rsidRDefault="00731B93" w:rsidP="00731B93">
      <w:pPr>
        <w:pStyle w:val="affffffffc"/>
        <w:tabs>
          <w:tab w:val="left" w:pos="987"/>
        </w:tabs>
        <w:autoSpaceDE w:val="0"/>
        <w:autoSpaceDN w:val="0"/>
        <w:rPr>
          <w:i/>
          <w:iCs/>
        </w:rPr>
      </w:pPr>
      <w:r>
        <w:rPr>
          <w:i/>
          <w:iCs/>
        </w:rPr>
        <w:t xml:space="preserve">PVA ЛШ – пікова швидкість трансмітрального кровотоку в фазу систоли </w:t>
      </w:r>
    </w:p>
    <w:p w:rsidR="00731B93" w:rsidRDefault="00731B93" w:rsidP="00731B93">
      <w:pPr>
        <w:pStyle w:val="affffffffc"/>
        <w:tabs>
          <w:tab w:val="left" w:pos="987"/>
        </w:tabs>
        <w:autoSpaceDE w:val="0"/>
        <w:autoSpaceDN w:val="0"/>
        <w:rPr>
          <w:i/>
          <w:iCs/>
        </w:rPr>
      </w:pPr>
      <w:r>
        <w:rPr>
          <w:i/>
          <w:iCs/>
        </w:rPr>
        <w:t xml:space="preserve">                    лівого передсердя</w:t>
      </w:r>
    </w:p>
    <w:p w:rsidR="00731B93" w:rsidRDefault="00731B93" w:rsidP="00731B93">
      <w:pPr>
        <w:pStyle w:val="affffffffc"/>
        <w:tabs>
          <w:tab w:val="left" w:pos="987"/>
        </w:tabs>
        <w:autoSpaceDE w:val="0"/>
        <w:autoSpaceDN w:val="0"/>
        <w:rPr>
          <w:i/>
          <w:iCs/>
        </w:rPr>
      </w:pPr>
      <w:r>
        <w:rPr>
          <w:i/>
          <w:iCs/>
        </w:rPr>
        <w:t xml:space="preserve">PVA ПШ - пікова швидкість транстрикуспідального кровотоку в фазу </w:t>
      </w:r>
    </w:p>
    <w:p w:rsidR="00731B93" w:rsidRDefault="00731B93" w:rsidP="00731B93">
      <w:pPr>
        <w:pStyle w:val="affffffffc"/>
        <w:tabs>
          <w:tab w:val="left" w:pos="987"/>
        </w:tabs>
        <w:autoSpaceDE w:val="0"/>
        <w:autoSpaceDN w:val="0"/>
        <w:rPr>
          <w:i/>
          <w:iCs/>
        </w:rPr>
      </w:pPr>
      <w:r>
        <w:rPr>
          <w:i/>
          <w:iCs/>
        </w:rPr>
        <w:t xml:space="preserve">                   систоли правого передсердя</w:t>
      </w:r>
    </w:p>
    <w:p w:rsidR="00731B93" w:rsidRDefault="00731B93" w:rsidP="00731B93">
      <w:pPr>
        <w:pStyle w:val="affffffffc"/>
        <w:tabs>
          <w:tab w:val="left" w:pos="987"/>
        </w:tabs>
        <w:autoSpaceDE w:val="0"/>
        <w:autoSpaceDN w:val="0"/>
        <w:rPr>
          <w:i/>
          <w:iCs/>
        </w:rPr>
      </w:pPr>
      <w:r>
        <w:rPr>
          <w:i/>
          <w:iCs/>
        </w:rPr>
        <w:t xml:space="preserve">PVE ЛШ - пікова швидкість трансмітрального кровотоку в фазу раннього </w:t>
      </w:r>
    </w:p>
    <w:p w:rsidR="00731B93" w:rsidRDefault="00731B93" w:rsidP="00731B93">
      <w:pPr>
        <w:pStyle w:val="affffffffc"/>
        <w:tabs>
          <w:tab w:val="left" w:pos="987"/>
        </w:tabs>
        <w:autoSpaceDE w:val="0"/>
        <w:autoSpaceDN w:val="0"/>
        <w:rPr>
          <w:i/>
          <w:iCs/>
        </w:rPr>
      </w:pPr>
      <w:r>
        <w:rPr>
          <w:i/>
          <w:iCs/>
        </w:rPr>
        <w:t xml:space="preserve">                   наповнення лівого шлуночка</w:t>
      </w:r>
    </w:p>
    <w:p w:rsidR="00731B93" w:rsidRDefault="00731B93" w:rsidP="00731B93">
      <w:pPr>
        <w:pStyle w:val="affffffffc"/>
        <w:tabs>
          <w:tab w:val="left" w:pos="987"/>
        </w:tabs>
        <w:autoSpaceDE w:val="0"/>
        <w:autoSpaceDN w:val="0"/>
        <w:rPr>
          <w:i/>
          <w:iCs/>
        </w:rPr>
      </w:pPr>
      <w:r>
        <w:rPr>
          <w:i/>
          <w:iCs/>
        </w:rPr>
        <w:t xml:space="preserve">PVE ПШ - пікова швидкість транстрикуспідального кровотоку в фазу </w:t>
      </w:r>
    </w:p>
    <w:p w:rsidR="00731B93" w:rsidRDefault="00731B93" w:rsidP="00731B93">
      <w:pPr>
        <w:pStyle w:val="affffffffc"/>
        <w:tabs>
          <w:tab w:val="left" w:pos="987"/>
        </w:tabs>
        <w:autoSpaceDE w:val="0"/>
        <w:autoSpaceDN w:val="0"/>
        <w:rPr>
          <w:i/>
          <w:iCs/>
        </w:rPr>
      </w:pPr>
      <w:r>
        <w:rPr>
          <w:i/>
          <w:iCs/>
        </w:rPr>
        <w:t xml:space="preserve">                   раннього наповнення правого шлуночка</w:t>
      </w:r>
    </w:p>
    <w:p w:rsidR="00731B93" w:rsidRDefault="00731B93" w:rsidP="00731B93">
      <w:pPr>
        <w:pStyle w:val="affffffffc"/>
        <w:tabs>
          <w:tab w:val="left" w:pos="987"/>
        </w:tabs>
        <w:autoSpaceDE w:val="0"/>
        <w:autoSpaceDN w:val="0"/>
        <w:rPr>
          <w:i/>
          <w:iCs/>
        </w:rPr>
      </w:pPr>
      <w:r>
        <w:rPr>
          <w:i/>
          <w:iCs/>
        </w:rPr>
        <w:t xml:space="preserve">PVla - пікова швидкість потоку у вихідному відділі правого шлуночка </w:t>
      </w:r>
    </w:p>
    <w:p w:rsidR="00731B93" w:rsidRDefault="00731B93" w:rsidP="00731B93">
      <w:pPr>
        <w:pStyle w:val="affffffffc"/>
        <w:tabs>
          <w:tab w:val="left" w:pos="987"/>
        </w:tabs>
        <w:autoSpaceDE w:val="0"/>
        <w:autoSpaceDN w:val="0"/>
        <w:rPr>
          <w:i/>
          <w:iCs/>
        </w:rPr>
      </w:pPr>
      <w:r>
        <w:rPr>
          <w:i/>
          <w:iCs/>
        </w:rPr>
        <w:t xml:space="preserve">Ta - загальний час  потоку у вихідному відділі лівого шлуночка </w:t>
      </w:r>
    </w:p>
    <w:p w:rsidR="00731B93" w:rsidRDefault="00731B93" w:rsidP="00731B93">
      <w:pPr>
        <w:pStyle w:val="affffffffc"/>
        <w:tabs>
          <w:tab w:val="left" w:pos="987"/>
        </w:tabs>
        <w:autoSpaceDE w:val="0"/>
        <w:autoSpaceDN w:val="0"/>
        <w:rPr>
          <w:i/>
          <w:iCs/>
        </w:rPr>
      </w:pPr>
      <w:r>
        <w:rPr>
          <w:i/>
          <w:iCs/>
        </w:rPr>
        <w:t>TA ЛШ – час тривалості фази систоли лівого передсердя</w:t>
      </w:r>
    </w:p>
    <w:p w:rsidR="00731B93" w:rsidRDefault="00731B93" w:rsidP="00731B93">
      <w:pPr>
        <w:pStyle w:val="affffffffc"/>
        <w:tabs>
          <w:tab w:val="left" w:pos="987"/>
        </w:tabs>
        <w:autoSpaceDE w:val="0"/>
        <w:autoSpaceDN w:val="0"/>
        <w:rPr>
          <w:i/>
          <w:iCs/>
        </w:rPr>
      </w:pPr>
      <w:r>
        <w:rPr>
          <w:i/>
          <w:iCs/>
        </w:rPr>
        <w:t>TA ПШ - час тривалості фази систоли правого передсердя</w:t>
      </w:r>
    </w:p>
    <w:p w:rsidR="00731B93" w:rsidRDefault="00731B93" w:rsidP="00731B93">
      <w:pPr>
        <w:pStyle w:val="affffffffc"/>
        <w:tabs>
          <w:tab w:val="left" w:pos="987"/>
        </w:tabs>
        <w:autoSpaceDE w:val="0"/>
        <w:autoSpaceDN w:val="0"/>
        <w:rPr>
          <w:i/>
          <w:iCs/>
        </w:rPr>
      </w:pPr>
      <w:r>
        <w:rPr>
          <w:i/>
          <w:iCs/>
        </w:rPr>
        <w:t>TE ЛШ – час тривалості фази раннього наповнення лівого шлуночка</w:t>
      </w:r>
    </w:p>
    <w:p w:rsidR="00731B93" w:rsidRDefault="00731B93" w:rsidP="00731B93">
      <w:pPr>
        <w:pStyle w:val="affffffffc"/>
        <w:tabs>
          <w:tab w:val="left" w:pos="987"/>
        </w:tabs>
        <w:autoSpaceDE w:val="0"/>
        <w:autoSpaceDN w:val="0"/>
        <w:rPr>
          <w:i/>
          <w:iCs/>
        </w:rPr>
      </w:pPr>
      <w:r>
        <w:rPr>
          <w:i/>
          <w:iCs/>
        </w:rPr>
        <w:t xml:space="preserve">TE ПШ - час тривалості фази раннього наповнення правого шлуночка </w:t>
      </w:r>
    </w:p>
    <w:p w:rsidR="00731B93" w:rsidRDefault="00731B93" w:rsidP="00731B93">
      <w:pPr>
        <w:pStyle w:val="affffffffc"/>
        <w:tabs>
          <w:tab w:val="left" w:pos="987"/>
        </w:tabs>
        <w:autoSpaceDE w:val="0"/>
        <w:autoSpaceDN w:val="0"/>
        <w:rPr>
          <w:i/>
          <w:iCs/>
        </w:rPr>
      </w:pPr>
      <w:r>
        <w:rPr>
          <w:i/>
          <w:iCs/>
        </w:rPr>
        <w:t xml:space="preserve">Tla - загальний час  потоку у вихідному відділі правого шлуночка  </w:t>
      </w:r>
    </w:p>
    <w:p w:rsidR="00731B93" w:rsidRDefault="00731B93" w:rsidP="00731B93">
      <w:pPr>
        <w:pStyle w:val="affffffffc"/>
        <w:tabs>
          <w:tab w:val="left" w:pos="987"/>
        </w:tabs>
        <w:autoSpaceDE w:val="0"/>
        <w:autoSpaceDN w:val="0"/>
        <w:rPr>
          <w:i/>
          <w:iCs/>
        </w:rPr>
      </w:pPr>
      <w:r>
        <w:rPr>
          <w:i/>
          <w:iCs/>
        </w:rPr>
        <w:t xml:space="preserve">Via - інтеграл лінійної швидкості потоку у вихідному відділі лівого шлуночка </w:t>
      </w:r>
    </w:p>
    <w:p w:rsidR="00731B93" w:rsidRDefault="00731B93" w:rsidP="00731B93">
      <w:pPr>
        <w:pStyle w:val="affffffffc"/>
        <w:tabs>
          <w:tab w:val="left" w:pos="987"/>
        </w:tabs>
        <w:autoSpaceDE w:val="0"/>
        <w:autoSpaceDN w:val="0"/>
        <w:rPr>
          <w:i/>
          <w:iCs/>
        </w:rPr>
      </w:pPr>
      <w:r>
        <w:rPr>
          <w:i/>
          <w:iCs/>
        </w:rPr>
        <w:t xml:space="preserve">ViA ЛШ – інтеграл лінійної швидкості трансмітрального кровотоку в фазу  </w:t>
      </w:r>
    </w:p>
    <w:p w:rsidR="00731B93" w:rsidRDefault="00731B93" w:rsidP="00731B93">
      <w:pPr>
        <w:pStyle w:val="affffffffc"/>
        <w:tabs>
          <w:tab w:val="left" w:pos="987"/>
        </w:tabs>
        <w:autoSpaceDE w:val="0"/>
        <w:autoSpaceDN w:val="0"/>
        <w:rPr>
          <w:i/>
          <w:iCs/>
        </w:rPr>
      </w:pPr>
      <w:r>
        <w:rPr>
          <w:i/>
          <w:iCs/>
        </w:rPr>
        <w:t xml:space="preserve">                  систоли лівого передсердя</w:t>
      </w:r>
    </w:p>
    <w:p w:rsidR="00731B93" w:rsidRDefault="00731B93" w:rsidP="00731B93">
      <w:pPr>
        <w:pStyle w:val="affffffffc"/>
        <w:tabs>
          <w:tab w:val="left" w:pos="987"/>
        </w:tabs>
        <w:autoSpaceDE w:val="0"/>
        <w:autoSpaceDN w:val="0"/>
        <w:rPr>
          <w:i/>
          <w:iCs/>
        </w:rPr>
      </w:pPr>
      <w:r>
        <w:rPr>
          <w:i/>
          <w:iCs/>
        </w:rPr>
        <w:t xml:space="preserve">ViA ПШ - інтеграл лінійної швидкості транстрикуспідального кровотоку в </w:t>
      </w:r>
    </w:p>
    <w:p w:rsidR="00731B93" w:rsidRDefault="00731B93" w:rsidP="00731B93">
      <w:pPr>
        <w:pStyle w:val="affffffffc"/>
        <w:tabs>
          <w:tab w:val="left" w:pos="987"/>
        </w:tabs>
        <w:autoSpaceDE w:val="0"/>
        <w:autoSpaceDN w:val="0"/>
        <w:rPr>
          <w:i/>
          <w:iCs/>
        </w:rPr>
      </w:pPr>
      <w:r>
        <w:rPr>
          <w:i/>
          <w:iCs/>
        </w:rPr>
        <w:t xml:space="preserve">                  фазу систоли правого передсердя</w:t>
      </w:r>
    </w:p>
    <w:p w:rsidR="00731B93" w:rsidRDefault="00731B93" w:rsidP="00731B93">
      <w:pPr>
        <w:pStyle w:val="affffffffc"/>
        <w:tabs>
          <w:tab w:val="left" w:pos="987"/>
        </w:tabs>
        <w:autoSpaceDE w:val="0"/>
        <w:autoSpaceDN w:val="0"/>
        <w:rPr>
          <w:i/>
          <w:iCs/>
        </w:rPr>
      </w:pPr>
      <w:r>
        <w:rPr>
          <w:i/>
          <w:iCs/>
        </w:rPr>
        <w:t xml:space="preserve">ViE ЛШ – інтеграл лінійної швидкості трансмітрального кровотоку в фазу </w:t>
      </w:r>
    </w:p>
    <w:p w:rsidR="00731B93" w:rsidRDefault="00731B93" w:rsidP="00731B93">
      <w:pPr>
        <w:pStyle w:val="affffffffc"/>
        <w:tabs>
          <w:tab w:val="left" w:pos="987"/>
        </w:tabs>
        <w:autoSpaceDE w:val="0"/>
        <w:autoSpaceDN w:val="0"/>
        <w:rPr>
          <w:i/>
          <w:iCs/>
        </w:rPr>
      </w:pPr>
      <w:r>
        <w:rPr>
          <w:i/>
          <w:iCs/>
        </w:rPr>
        <w:t xml:space="preserve">                  раннього наповнення лівого шлуночка</w:t>
      </w:r>
    </w:p>
    <w:p w:rsidR="00731B93" w:rsidRDefault="00731B93" w:rsidP="00731B93">
      <w:pPr>
        <w:pStyle w:val="affffffffc"/>
        <w:tabs>
          <w:tab w:val="left" w:pos="987"/>
        </w:tabs>
        <w:autoSpaceDE w:val="0"/>
        <w:autoSpaceDN w:val="0"/>
        <w:rPr>
          <w:i/>
          <w:iCs/>
        </w:rPr>
      </w:pPr>
      <w:r>
        <w:rPr>
          <w:i/>
          <w:iCs/>
        </w:rPr>
        <w:t xml:space="preserve">ViE ПШ - інтеграл лінійної швидкості транстрикуспідального кровотоку в </w:t>
      </w:r>
    </w:p>
    <w:p w:rsidR="00731B93" w:rsidRDefault="00731B93" w:rsidP="00731B93">
      <w:pPr>
        <w:pStyle w:val="affffffffc"/>
        <w:tabs>
          <w:tab w:val="left" w:pos="987"/>
        </w:tabs>
        <w:autoSpaceDE w:val="0"/>
        <w:autoSpaceDN w:val="0"/>
        <w:rPr>
          <w:i/>
          <w:iCs/>
        </w:rPr>
      </w:pPr>
      <w:r>
        <w:rPr>
          <w:i/>
          <w:iCs/>
        </w:rPr>
        <w:t xml:space="preserve">                 фазу раннього наповнення правого шлуночка </w:t>
      </w:r>
    </w:p>
    <w:p w:rsidR="00731B93" w:rsidRDefault="00731B93" w:rsidP="00731B93">
      <w:pPr>
        <w:pStyle w:val="affffffffc"/>
        <w:tabs>
          <w:tab w:val="left" w:pos="987"/>
        </w:tabs>
        <w:autoSpaceDE w:val="0"/>
        <w:autoSpaceDN w:val="0"/>
        <w:rPr>
          <w:i/>
          <w:iCs/>
        </w:rPr>
      </w:pPr>
      <w:r>
        <w:rPr>
          <w:i/>
          <w:iCs/>
        </w:rPr>
        <w:t xml:space="preserve">Vila - інтеграл лінійної швидкості потоку у вихідному відділі правого </w:t>
      </w:r>
    </w:p>
    <w:p w:rsidR="00731B93" w:rsidRDefault="00731B93" w:rsidP="00731B93">
      <w:pPr>
        <w:pStyle w:val="affffffffc"/>
        <w:tabs>
          <w:tab w:val="left" w:pos="987"/>
        </w:tabs>
        <w:autoSpaceDE w:val="0"/>
        <w:autoSpaceDN w:val="0"/>
        <w:rPr>
          <w:i/>
          <w:iCs/>
        </w:rPr>
      </w:pPr>
      <w:r>
        <w:rPr>
          <w:i/>
          <w:iCs/>
        </w:rPr>
        <w:t xml:space="preserve">          шлуночка </w:t>
      </w: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affffffffc"/>
        <w:tabs>
          <w:tab w:val="left" w:pos="987"/>
        </w:tabs>
        <w:autoSpaceDE w:val="0"/>
        <w:autoSpaceDN w:val="0"/>
        <w:rPr>
          <w:i/>
          <w:iCs/>
        </w:rPr>
      </w:pPr>
    </w:p>
    <w:p w:rsidR="00731B93" w:rsidRDefault="00731B93" w:rsidP="00731B93">
      <w:pPr>
        <w:pStyle w:val="1"/>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spacing w:line="360" w:lineRule="auto"/>
        <w:rPr>
          <w:lang w:val="uk-UA"/>
        </w:rP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pPr>
    </w:p>
    <w:p w:rsidR="00731B93" w:rsidRDefault="00731B93" w:rsidP="00731B93">
      <w:pPr>
        <w:pStyle w:val="affffffffc"/>
        <w:tabs>
          <w:tab w:val="left" w:pos="0"/>
        </w:tabs>
        <w:jc w:val="center"/>
        <w:rPr>
          <w:i/>
          <w:iCs/>
        </w:rPr>
      </w:pPr>
      <w:r>
        <w:rPr>
          <w:i/>
          <w:iCs/>
        </w:rPr>
        <w:t>ВСТУП</w:t>
      </w:r>
    </w:p>
    <w:p w:rsidR="00731B93" w:rsidRDefault="00731B93" w:rsidP="00731B93">
      <w:pPr>
        <w:pStyle w:val="affffffffc"/>
        <w:tabs>
          <w:tab w:val="left" w:pos="0"/>
        </w:tabs>
        <w:rPr>
          <w:i/>
          <w:iCs/>
        </w:rPr>
      </w:pPr>
      <w:r>
        <w:rPr>
          <w:i/>
          <w:iCs/>
          <w:u w:val="single"/>
          <w:lang w:eastAsia="uk-UA"/>
        </w:rPr>
        <w:t>Актуальність теми.</w:t>
      </w:r>
      <w:r>
        <w:rPr>
          <w:b/>
          <w:bCs/>
          <w:i/>
          <w:iCs/>
          <w:lang w:eastAsia="uk-UA"/>
        </w:rPr>
        <w:t xml:space="preserve"> </w:t>
      </w:r>
      <w:r>
        <w:rPr>
          <w:i/>
          <w:iCs/>
        </w:rPr>
        <w:t xml:space="preserve">Артеріальна гіпертензія (АГ) – одне з найбільш поширених хронічних захворювань серцево-судинної системи. За даними інституту кардіології ім. М.Д.Стражеска АМН України, стандартизований за віком показник поширеності АГ серед населення працездатного віку в Україні складає 33,7% (чоловіків – 40,4%, жінок – 27,5%) та підвищується з віком, досягаючи 50% після 65 років [106]. У хворих на ішемічну хворобу серця (ІХС) при наявності супутньої АГ інфаркт міокарда виникає у 3 – 4 рази частіше. Серед усіх померлих від інсультів у 27,8% була АГ, а серед осіб працездатного віку – у 43,4%  [106]. Актуальність проблеми АГ привела до затвердження Указом Президента України № 111/99 (4.02.1999) Національної Програми профілактики та лікування цього захворювання. </w:t>
      </w:r>
    </w:p>
    <w:p w:rsidR="00731B93" w:rsidRDefault="00731B93" w:rsidP="00731B93">
      <w:pPr>
        <w:spacing w:line="360" w:lineRule="auto"/>
        <w:ind w:firstLine="708"/>
        <w:jc w:val="both"/>
        <w:rPr>
          <w:sz w:val="28"/>
          <w:szCs w:val="28"/>
          <w:lang w:val="uk-UA"/>
        </w:rPr>
      </w:pPr>
      <w:r>
        <w:rPr>
          <w:sz w:val="28"/>
          <w:szCs w:val="28"/>
          <w:lang w:val="uk-UA"/>
        </w:rPr>
        <w:t xml:space="preserve"> АГ часто супроводжується порушенням метаболізму ліпідів та вуглеводів </w:t>
      </w:r>
      <w:r>
        <w:rPr>
          <w:sz w:val="28"/>
          <w:szCs w:val="28"/>
        </w:rPr>
        <w:t>[</w:t>
      </w:r>
      <w:r>
        <w:rPr>
          <w:sz w:val="28"/>
          <w:szCs w:val="28"/>
          <w:lang w:val="uk-UA"/>
        </w:rPr>
        <w:t>81</w:t>
      </w:r>
      <w:r>
        <w:rPr>
          <w:sz w:val="28"/>
          <w:szCs w:val="28"/>
        </w:rPr>
        <w:t>]</w:t>
      </w:r>
      <w:r>
        <w:rPr>
          <w:sz w:val="28"/>
          <w:szCs w:val="28"/>
          <w:lang w:val="uk-UA"/>
        </w:rPr>
        <w:t xml:space="preserve">. При наявності метаболічних порушень (МП) ризик виникнення ІХС, </w:t>
      </w:r>
      <w:r>
        <w:rPr>
          <w:sz w:val="28"/>
          <w:szCs w:val="28"/>
          <w:lang w:val="uk-UA"/>
        </w:rPr>
        <w:lastRenderedPageBreak/>
        <w:t xml:space="preserve">серцево-судинних ускладнень та смертності збільшується у декілька разів </w:t>
      </w:r>
      <w:r>
        <w:rPr>
          <w:sz w:val="28"/>
          <w:szCs w:val="28"/>
        </w:rPr>
        <w:t>[</w:t>
      </w:r>
      <w:r>
        <w:rPr>
          <w:sz w:val="28"/>
          <w:szCs w:val="28"/>
          <w:lang w:val="uk-UA"/>
        </w:rPr>
        <w:t>85</w:t>
      </w:r>
      <w:r>
        <w:rPr>
          <w:sz w:val="28"/>
          <w:szCs w:val="28"/>
        </w:rPr>
        <w:t>,</w:t>
      </w:r>
      <w:r>
        <w:rPr>
          <w:sz w:val="28"/>
          <w:szCs w:val="28"/>
          <w:lang w:val="uk-UA"/>
        </w:rPr>
        <w:t xml:space="preserve"> 14, 63, 88, </w:t>
      </w:r>
      <w:r>
        <w:rPr>
          <w:sz w:val="28"/>
          <w:szCs w:val="28"/>
        </w:rPr>
        <w:t>3</w:t>
      </w:r>
      <w:r>
        <w:rPr>
          <w:sz w:val="28"/>
          <w:szCs w:val="28"/>
          <w:lang w:val="uk-UA"/>
        </w:rPr>
        <w:t xml:space="preserve">33, </w:t>
      </w:r>
      <w:r>
        <w:rPr>
          <w:sz w:val="28"/>
          <w:szCs w:val="28"/>
        </w:rPr>
        <w:t>2</w:t>
      </w:r>
      <w:r>
        <w:rPr>
          <w:sz w:val="28"/>
          <w:szCs w:val="28"/>
          <w:lang w:val="uk-UA"/>
        </w:rPr>
        <w:t xml:space="preserve">13, </w:t>
      </w:r>
      <w:r>
        <w:rPr>
          <w:sz w:val="28"/>
          <w:szCs w:val="28"/>
        </w:rPr>
        <w:t>2</w:t>
      </w:r>
      <w:r>
        <w:rPr>
          <w:sz w:val="28"/>
          <w:szCs w:val="28"/>
          <w:lang w:val="uk-UA"/>
        </w:rPr>
        <w:t xml:space="preserve">38, </w:t>
      </w:r>
      <w:r>
        <w:rPr>
          <w:sz w:val="28"/>
          <w:szCs w:val="28"/>
        </w:rPr>
        <w:t>1</w:t>
      </w:r>
      <w:r>
        <w:rPr>
          <w:sz w:val="28"/>
          <w:szCs w:val="28"/>
          <w:lang w:val="uk-UA"/>
        </w:rPr>
        <w:t>62</w:t>
      </w:r>
      <w:r>
        <w:rPr>
          <w:sz w:val="28"/>
          <w:szCs w:val="28"/>
        </w:rPr>
        <w:t>]</w:t>
      </w:r>
      <w:r>
        <w:rPr>
          <w:sz w:val="28"/>
          <w:szCs w:val="28"/>
          <w:lang w:val="uk-UA"/>
        </w:rPr>
        <w:t>. Високий серцево-судинний ризик при поєднанні АГ та МП дав підставу N.Kaplan у 1989 році запропонувати  термін „смертельний квартет”, до якого включають поєднання АГ з абдомінальним типом ожиріння,  порушенням толерантності до глюкози та гіперінсулінемією [225]. Більш поширеним терміном є „метаболічний синдром” (МС), запропонований М.Henefeld та W.Leonhardt [218] для означення  поєднання АГ, інсулінорезистентності (ІР), дисліпідемії та андроїдного ожиріння.</w:t>
      </w:r>
    </w:p>
    <w:p w:rsidR="00731B93" w:rsidRDefault="00731B93" w:rsidP="00731B93">
      <w:pPr>
        <w:spacing w:line="360" w:lineRule="auto"/>
        <w:ind w:firstLine="708"/>
        <w:jc w:val="both"/>
        <w:rPr>
          <w:sz w:val="28"/>
          <w:szCs w:val="28"/>
          <w:lang w:val="uk-UA"/>
        </w:rPr>
      </w:pPr>
      <w:r>
        <w:rPr>
          <w:sz w:val="28"/>
          <w:szCs w:val="28"/>
          <w:lang w:val="uk-UA"/>
        </w:rPr>
        <w:t xml:space="preserve">Розповсюдженість повного МС у популяції за даними різних авторів досягає 3% </w:t>
      </w:r>
      <w:r>
        <w:rPr>
          <w:sz w:val="28"/>
          <w:szCs w:val="28"/>
        </w:rPr>
        <w:t>[2</w:t>
      </w:r>
      <w:r>
        <w:rPr>
          <w:sz w:val="28"/>
          <w:szCs w:val="28"/>
          <w:lang w:val="uk-UA"/>
        </w:rPr>
        <w:t>88</w:t>
      </w:r>
      <w:r>
        <w:rPr>
          <w:sz w:val="28"/>
          <w:szCs w:val="28"/>
        </w:rPr>
        <w:t>, 2</w:t>
      </w:r>
      <w:r>
        <w:rPr>
          <w:sz w:val="28"/>
          <w:szCs w:val="28"/>
          <w:lang w:val="uk-UA"/>
        </w:rPr>
        <w:t>37</w:t>
      </w:r>
      <w:r>
        <w:rPr>
          <w:sz w:val="28"/>
          <w:szCs w:val="28"/>
        </w:rPr>
        <w:t>, 2</w:t>
      </w:r>
      <w:r>
        <w:rPr>
          <w:sz w:val="28"/>
          <w:szCs w:val="28"/>
          <w:lang w:val="uk-UA"/>
        </w:rPr>
        <w:t>47</w:t>
      </w:r>
      <w:r>
        <w:rPr>
          <w:sz w:val="28"/>
          <w:szCs w:val="28"/>
        </w:rPr>
        <w:t>]</w:t>
      </w:r>
      <w:r>
        <w:rPr>
          <w:sz w:val="28"/>
          <w:szCs w:val="28"/>
          <w:lang w:val="uk-UA"/>
        </w:rPr>
        <w:t>.</w:t>
      </w:r>
    </w:p>
    <w:p w:rsidR="00731B93" w:rsidRDefault="00731B93" w:rsidP="00731B93">
      <w:pPr>
        <w:spacing w:line="360" w:lineRule="auto"/>
        <w:ind w:firstLine="708"/>
        <w:jc w:val="both"/>
        <w:rPr>
          <w:sz w:val="28"/>
          <w:szCs w:val="28"/>
          <w:lang w:val="uk-UA"/>
        </w:rPr>
      </w:pPr>
      <w:r>
        <w:rPr>
          <w:sz w:val="28"/>
          <w:szCs w:val="28"/>
          <w:lang w:val="uk-UA"/>
        </w:rPr>
        <w:t>Відомо, що важкість перебігу та прогноз АГ визначається не тільки рівнем підвищення артеріального тиску (АТ), але й ступенем ураження органів-мішеней.</w:t>
      </w:r>
      <w:r>
        <w:rPr>
          <w:i/>
          <w:iCs/>
          <w:lang w:val="uk-UA"/>
        </w:rPr>
        <w:t xml:space="preserve"> </w:t>
      </w:r>
      <w:r>
        <w:rPr>
          <w:sz w:val="28"/>
          <w:szCs w:val="28"/>
          <w:lang w:val="uk-UA"/>
        </w:rPr>
        <w:t xml:space="preserve">Так, наявність гіпертрофії міокарда лівого шлуночка (ЛШ) cерця асоційована з підвищеним ризиком серцево-судинних ускладнень (інфаркту міокарда, інсульту) та смертності хворих. При чому показано, що гіпертрофія міокарда ЛШ є фактором ризику, незалежним від рівня АТ та інших чинників несприятливого прогнозу </w:t>
      </w:r>
      <w:r>
        <w:rPr>
          <w:sz w:val="28"/>
          <w:szCs w:val="28"/>
        </w:rPr>
        <w:t>[2</w:t>
      </w:r>
      <w:r>
        <w:rPr>
          <w:sz w:val="28"/>
          <w:szCs w:val="28"/>
          <w:lang w:val="uk-UA"/>
        </w:rPr>
        <w:t xml:space="preserve">24, </w:t>
      </w:r>
      <w:r>
        <w:rPr>
          <w:vanish/>
          <w:sz w:val="28"/>
          <w:szCs w:val="28"/>
          <w:lang w:val="uk-UA"/>
        </w:rPr>
        <w:t>8605.</w:t>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vanish/>
          <w:sz w:val="28"/>
          <w:szCs w:val="28"/>
          <w:lang w:val="uk-UA"/>
        </w:rPr>
        <w:pgNum/>
      </w:r>
      <w:r>
        <w:rPr>
          <w:sz w:val="28"/>
          <w:szCs w:val="28"/>
        </w:rPr>
        <w:t>1</w:t>
      </w:r>
      <w:r>
        <w:rPr>
          <w:sz w:val="28"/>
          <w:szCs w:val="28"/>
          <w:lang w:val="uk-UA"/>
        </w:rPr>
        <w:t>84</w:t>
      </w:r>
      <w:r>
        <w:rPr>
          <w:sz w:val="28"/>
          <w:szCs w:val="28"/>
        </w:rPr>
        <w:t>]</w:t>
      </w:r>
      <w:r>
        <w:rPr>
          <w:sz w:val="28"/>
          <w:szCs w:val="28"/>
          <w:lang w:val="uk-UA"/>
        </w:rPr>
        <w:t>.</w:t>
      </w:r>
      <w:r>
        <w:rPr>
          <w:i/>
          <w:iCs/>
          <w:lang w:val="uk-UA"/>
        </w:rPr>
        <w:t xml:space="preserve"> </w:t>
      </w:r>
      <w:r>
        <w:rPr>
          <w:sz w:val="28"/>
          <w:szCs w:val="28"/>
          <w:lang w:val="uk-UA"/>
        </w:rPr>
        <w:t>Наявність гіпертрофії ЛШ сприяє виникненню шлуночкових порушень ритму, що обумовлює підвищений ризик раптової серцевої смерті хворих з АГ [127, 257].</w:t>
      </w:r>
      <w:r>
        <w:rPr>
          <w:i/>
          <w:iCs/>
          <w:lang w:val="uk-UA"/>
        </w:rPr>
        <w:t xml:space="preserve"> </w:t>
      </w:r>
      <w:r>
        <w:rPr>
          <w:sz w:val="28"/>
          <w:szCs w:val="28"/>
          <w:lang w:val="uk-UA"/>
        </w:rPr>
        <w:t xml:space="preserve">За даними H.M.Krumholz  та співавт. [235] на прогноз при АГ впливає тип ремоделювання ЛШ, при цьому найгірший перебіг АГ спостерігається при концентричній його гіпертрофії. В роботах М.П.Бойчака </w:t>
      </w:r>
      <w:r>
        <w:rPr>
          <w:sz w:val="28"/>
          <w:szCs w:val="28"/>
        </w:rPr>
        <w:t>[2</w:t>
      </w:r>
      <w:r>
        <w:rPr>
          <w:sz w:val="28"/>
          <w:szCs w:val="28"/>
          <w:lang w:val="uk-UA"/>
        </w:rPr>
        <w:t>6</w:t>
      </w:r>
      <w:r>
        <w:rPr>
          <w:sz w:val="28"/>
          <w:szCs w:val="28"/>
        </w:rPr>
        <w:t>]</w:t>
      </w:r>
      <w:r>
        <w:rPr>
          <w:sz w:val="28"/>
          <w:szCs w:val="28"/>
          <w:lang w:val="uk-UA"/>
        </w:rPr>
        <w:t xml:space="preserve">, К.М.Амосової та співавт. [6] показано, що наявність систолічної та діастолічної дисфункцій ЛШ  впливає на якість життя хворих та призводить до виникнення ознак хронічної серцевої недостатності. </w:t>
      </w:r>
    </w:p>
    <w:p w:rsidR="00731B93" w:rsidRDefault="00731B93" w:rsidP="00731B93">
      <w:pPr>
        <w:spacing w:line="360" w:lineRule="auto"/>
        <w:ind w:firstLine="708"/>
        <w:jc w:val="both"/>
        <w:rPr>
          <w:sz w:val="28"/>
          <w:szCs w:val="28"/>
          <w:lang w:val="uk-UA"/>
        </w:rPr>
      </w:pPr>
      <w:r>
        <w:rPr>
          <w:sz w:val="28"/>
          <w:szCs w:val="28"/>
          <w:lang w:val="uk-UA"/>
        </w:rPr>
        <w:t xml:space="preserve">Багатьма авторами доведена роль порушень функціонального  стану ендотелію судин у прогресуванні АГ,  формуванні умов для розвитку атеросклерозу та ремоделювання судин </w:t>
      </w:r>
      <w:r>
        <w:rPr>
          <w:sz w:val="28"/>
          <w:szCs w:val="28"/>
          <w:lang w:eastAsia="uk-UA"/>
        </w:rPr>
        <w:t>[</w:t>
      </w:r>
      <w:r>
        <w:rPr>
          <w:sz w:val="28"/>
          <w:szCs w:val="28"/>
          <w:lang w:val="uk-UA" w:eastAsia="uk-UA"/>
        </w:rPr>
        <w:t xml:space="preserve">78, </w:t>
      </w:r>
      <w:r>
        <w:rPr>
          <w:sz w:val="28"/>
          <w:szCs w:val="28"/>
          <w:lang w:eastAsia="uk-UA"/>
        </w:rPr>
        <w:t>3</w:t>
      </w:r>
      <w:r>
        <w:rPr>
          <w:sz w:val="28"/>
          <w:szCs w:val="28"/>
          <w:lang w:val="uk-UA" w:eastAsia="uk-UA"/>
        </w:rPr>
        <w:t>2</w:t>
      </w:r>
      <w:r>
        <w:rPr>
          <w:sz w:val="28"/>
          <w:szCs w:val="28"/>
          <w:lang w:eastAsia="uk-UA"/>
        </w:rPr>
        <w:t>]</w:t>
      </w:r>
      <w:r>
        <w:rPr>
          <w:sz w:val="28"/>
          <w:szCs w:val="28"/>
          <w:lang w:val="uk-UA" w:eastAsia="uk-UA"/>
        </w:rPr>
        <w:t xml:space="preserve">, у формуванні та прогресуванні судинних захворювань головного мозку </w:t>
      </w:r>
      <w:r>
        <w:rPr>
          <w:sz w:val="28"/>
          <w:szCs w:val="28"/>
          <w:lang w:eastAsia="uk-UA"/>
        </w:rPr>
        <w:t>[8</w:t>
      </w:r>
      <w:r>
        <w:rPr>
          <w:sz w:val="28"/>
          <w:szCs w:val="28"/>
          <w:lang w:val="uk-UA" w:eastAsia="uk-UA"/>
        </w:rPr>
        <w:t>4</w:t>
      </w:r>
      <w:r>
        <w:rPr>
          <w:sz w:val="28"/>
          <w:szCs w:val="28"/>
          <w:lang w:eastAsia="uk-UA"/>
        </w:rPr>
        <w:t>]</w:t>
      </w:r>
      <w:r>
        <w:rPr>
          <w:sz w:val="28"/>
          <w:szCs w:val="28"/>
          <w:lang w:val="uk-UA" w:eastAsia="uk-UA"/>
        </w:rPr>
        <w:t xml:space="preserve">, виникненні інших серцево-судинних ускладнень та гострого коронарного синдрому </w:t>
      </w:r>
      <w:r>
        <w:rPr>
          <w:sz w:val="28"/>
          <w:szCs w:val="28"/>
          <w:lang w:eastAsia="uk-UA"/>
        </w:rPr>
        <w:t>[</w:t>
      </w:r>
      <w:r>
        <w:rPr>
          <w:sz w:val="28"/>
          <w:szCs w:val="28"/>
          <w:lang w:val="uk-UA" w:eastAsia="uk-UA"/>
        </w:rPr>
        <w:t xml:space="preserve">38, </w:t>
      </w:r>
      <w:r>
        <w:rPr>
          <w:sz w:val="28"/>
          <w:szCs w:val="28"/>
          <w:lang w:eastAsia="uk-UA"/>
        </w:rPr>
        <w:t>2</w:t>
      </w:r>
      <w:r>
        <w:rPr>
          <w:sz w:val="28"/>
          <w:szCs w:val="28"/>
          <w:lang w:val="uk-UA" w:eastAsia="uk-UA"/>
        </w:rPr>
        <w:t>87</w:t>
      </w:r>
      <w:r>
        <w:rPr>
          <w:sz w:val="28"/>
          <w:szCs w:val="28"/>
          <w:lang w:eastAsia="uk-UA"/>
        </w:rPr>
        <w:t>]</w:t>
      </w:r>
      <w:r>
        <w:rPr>
          <w:sz w:val="28"/>
          <w:szCs w:val="28"/>
          <w:lang w:val="uk-UA"/>
        </w:rPr>
        <w:t>.</w:t>
      </w:r>
    </w:p>
    <w:p w:rsidR="00731B93" w:rsidRDefault="00731B93" w:rsidP="00731B93">
      <w:pPr>
        <w:spacing w:line="360" w:lineRule="auto"/>
        <w:ind w:firstLine="708"/>
        <w:jc w:val="both"/>
        <w:rPr>
          <w:sz w:val="28"/>
          <w:szCs w:val="28"/>
          <w:lang w:val="uk-UA"/>
        </w:rPr>
      </w:pPr>
      <w:r>
        <w:rPr>
          <w:sz w:val="28"/>
          <w:szCs w:val="28"/>
          <w:lang w:val="uk-UA"/>
        </w:rPr>
        <w:t xml:space="preserve">При лікуванні у хворих на АГ та виборі конкретних антигіпертензивних препаратів у хворих з МС, необхідно враховувати не тільки ефективність їх </w:t>
      </w:r>
      <w:r>
        <w:rPr>
          <w:sz w:val="28"/>
          <w:szCs w:val="28"/>
          <w:lang w:val="uk-UA"/>
        </w:rPr>
        <w:lastRenderedPageBreak/>
        <w:t xml:space="preserve">антигіпертензивної дії, а й їх вплив на метаболізм глюкози та ліпідів, ІР та структурно-функціональний стан серця та судин. Впливаючи на структурно-функціональний стан серцево-судинної системи при лікуванні хворих з АГ, ми можемо покращити прогноз перебігу захворювання, зменшити частоту виникнення серцево-судинних ускладнень, покращити якість життя хворих. Покращення структурно-функціонального стану серцево-судинної системи може бути маркером істинної ефективності лікування хворих з АГ, у тому числі, при наявності МС. </w:t>
      </w:r>
    </w:p>
    <w:p w:rsidR="00731B93" w:rsidRDefault="00731B93" w:rsidP="00731B93">
      <w:pPr>
        <w:spacing w:line="360" w:lineRule="auto"/>
        <w:ind w:firstLine="708"/>
        <w:jc w:val="both"/>
        <w:rPr>
          <w:sz w:val="28"/>
          <w:szCs w:val="28"/>
          <w:lang w:val="uk-UA"/>
        </w:rPr>
      </w:pPr>
      <w:r>
        <w:rPr>
          <w:sz w:val="28"/>
          <w:szCs w:val="28"/>
          <w:lang w:val="uk-UA"/>
        </w:rPr>
        <w:t>Аналіз даних літератури показав, що існує велика кількість робіт, в яких вивчались структурно-функціональні зміни серцево-судинної системи окремо при АГ та при інших компонентах МС – ожирінні, порушенні вуглеводного обміну [1, 130, 132, 93, 13, 70, 66, 137, 35, 36, 92]. Але їх сумісний вплив на стан  серця та ендотелій судин вивчений недостатньо.</w:t>
      </w:r>
    </w:p>
    <w:p w:rsidR="00731B93" w:rsidRDefault="00731B93" w:rsidP="00731B93">
      <w:pPr>
        <w:spacing w:line="360" w:lineRule="auto"/>
        <w:ind w:firstLine="708"/>
        <w:jc w:val="both"/>
        <w:rPr>
          <w:sz w:val="28"/>
          <w:szCs w:val="28"/>
          <w:lang w:val="uk-UA"/>
        </w:rPr>
      </w:pPr>
      <w:r>
        <w:rPr>
          <w:sz w:val="28"/>
          <w:szCs w:val="28"/>
          <w:lang w:val="uk-UA"/>
        </w:rPr>
        <w:t>На теперішній час практично не вивчений вплив на структурно-функціональний стан серця та  ендотеліальну функцію хворих з МС окремих антигіпертензивних препаратів (моксонідина, лацидипіна). Не розроблені диференційовані рекомендації стосовно корекції структурно-функціональних змін серця та судин у хворих з АГ при наявності МС.</w:t>
      </w:r>
    </w:p>
    <w:p w:rsidR="00731B93" w:rsidRDefault="00731B93" w:rsidP="00731B93">
      <w:pPr>
        <w:spacing w:line="360" w:lineRule="auto"/>
        <w:ind w:firstLine="708"/>
        <w:jc w:val="both"/>
        <w:rPr>
          <w:sz w:val="28"/>
          <w:szCs w:val="28"/>
          <w:lang w:val="uk-UA"/>
        </w:rPr>
      </w:pPr>
      <w:r>
        <w:rPr>
          <w:sz w:val="28"/>
          <w:szCs w:val="28"/>
          <w:lang w:val="uk-UA"/>
        </w:rPr>
        <w:t>Вирішення цих питань має безсумнівний практичний та теоретичний інтерес.</w:t>
      </w:r>
    </w:p>
    <w:p w:rsidR="00731B93" w:rsidRDefault="00731B93" w:rsidP="00731B93">
      <w:pPr>
        <w:spacing w:line="360" w:lineRule="auto"/>
        <w:ind w:firstLine="720"/>
        <w:jc w:val="both"/>
        <w:rPr>
          <w:sz w:val="28"/>
          <w:szCs w:val="28"/>
          <w:u w:val="single"/>
          <w:lang w:val="uk-UA"/>
        </w:rPr>
      </w:pPr>
      <w:r>
        <w:rPr>
          <w:sz w:val="28"/>
          <w:szCs w:val="28"/>
          <w:u w:val="single"/>
          <w:lang w:val="uk-UA"/>
        </w:rPr>
        <w:t>Зв</w:t>
      </w:r>
      <w:r>
        <w:rPr>
          <w:rFonts w:cs="Times New Roman" w:hint="cs"/>
          <w:b/>
          <w:bCs/>
          <w:sz w:val="28"/>
          <w:szCs w:val="28"/>
          <w:u w:val="single"/>
          <w:lang w:val="uk-UA" w:bidi="he-IL"/>
        </w:rPr>
        <w:t>Ч</w:t>
      </w:r>
      <w:r>
        <w:rPr>
          <w:sz w:val="28"/>
          <w:szCs w:val="28"/>
          <w:u w:val="single"/>
          <w:lang w:val="uk-UA"/>
        </w:rPr>
        <w:t>язок роботи з науковими програмами, планами, темами.</w:t>
      </w:r>
      <w:r>
        <w:rPr>
          <w:sz w:val="28"/>
          <w:szCs w:val="28"/>
          <w:lang w:val="uk-UA"/>
        </w:rPr>
        <w:t xml:space="preserve"> Дисертація виконана відповідно до основного плану науково-дослідницьких робіт науково-дослідного інституту проблем військової медицини Міністерства оборони України і є фрагментом теми „Особливості дезадаптаційного синдрому військового миротворчого контингенту Збройних Сил України” (№ державної реєстрації: 0105V000976).</w:t>
      </w:r>
    </w:p>
    <w:p w:rsidR="00731B93" w:rsidRDefault="00731B93" w:rsidP="00731B93">
      <w:pPr>
        <w:spacing w:line="360" w:lineRule="auto"/>
        <w:ind w:firstLine="720"/>
        <w:jc w:val="both"/>
        <w:rPr>
          <w:sz w:val="28"/>
          <w:szCs w:val="28"/>
          <w:lang w:val="uk-UA"/>
        </w:rPr>
      </w:pPr>
      <w:r>
        <w:rPr>
          <w:sz w:val="28"/>
          <w:szCs w:val="28"/>
          <w:u w:val="single"/>
          <w:lang w:val="uk-UA"/>
        </w:rPr>
        <w:t>Мета і завдання дослідження</w:t>
      </w:r>
      <w:r>
        <w:rPr>
          <w:sz w:val="28"/>
          <w:szCs w:val="28"/>
          <w:lang w:val="uk-UA"/>
        </w:rPr>
        <w:t xml:space="preserve">. </w:t>
      </w:r>
    </w:p>
    <w:p w:rsidR="00731B93" w:rsidRDefault="00731B93" w:rsidP="00731B93">
      <w:pPr>
        <w:spacing w:line="360" w:lineRule="auto"/>
        <w:ind w:firstLine="720"/>
        <w:jc w:val="both"/>
        <w:rPr>
          <w:sz w:val="28"/>
          <w:szCs w:val="28"/>
          <w:lang w:val="uk-UA"/>
        </w:rPr>
      </w:pPr>
      <w:r>
        <w:rPr>
          <w:sz w:val="28"/>
          <w:szCs w:val="28"/>
          <w:lang w:val="uk-UA"/>
        </w:rPr>
        <w:t>Мета роботи: оптимізація лікування АГ у хворих з МС  на основі вивчення впливу антигіпертензивних препаратів різних груп на структурно-функціональний стан серцево-судинної системи, ліпідний та вуглеводний обмін у таких хворих.</w:t>
      </w:r>
    </w:p>
    <w:p w:rsidR="00731B93" w:rsidRDefault="00731B93" w:rsidP="00731B93">
      <w:pPr>
        <w:spacing w:line="360" w:lineRule="auto"/>
        <w:ind w:firstLine="720"/>
        <w:jc w:val="both"/>
        <w:rPr>
          <w:sz w:val="28"/>
          <w:szCs w:val="28"/>
          <w:lang w:val="uk-UA"/>
        </w:rPr>
      </w:pPr>
      <w:r>
        <w:rPr>
          <w:sz w:val="28"/>
          <w:szCs w:val="28"/>
          <w:lang w:val="uk-UA"/>
        </w:rPr>
        <w:t>Завдання дослідження.</w:t>
      </w:r>
    </w:p>
    <w:p w:rsidR="00731B93" w:rsidRDefault="00731B93" w:rsidP="009C379B">
      <w:pPr>
        <w:numPr>
          <w:ilvl w:val="0"/>
          <w:numId w:val="67"/>
        </w:numPr>
        <w:tabs>
          <w:tab w:val="clear" w:pos="1485"/>
          <w:tab w:val="num" w:pos="709"/>
        </w:tabs>
        <w:suppressAutoHyphens w:val="0"/>
        <w:autoSpaceDE w:val="0"/>
        <w:autoSpaceDN w:val="0"/>
        <w:spacing w:line="360" w:lineRule="auto"/>
        <w:ind w:left="0" w:firstLine="0"/>
        <w:jc w:val="both"/>
        <w:rPr>
          <w:sz w:val="28"/>
          <w:szCs w:val="28"/>
          <w:lang w:val="uk-UA"/>
        </w:rPr>
      </w:pPr>
      <w:r>
        <w:rPr>
          <w:sz w:val="28"/>
          <w:szCs w:val="28"/>
          <w:lang w:val="uk-UA"/>
        </w:rPr>
        <w:lastRenderedPageBreak/>
        <w:t>Вивчити особливості структурно-функціонального стану шлуночків серця у хворих з АГ та МС за даними ехокардіографічного (ЕхоКГ) та доплерехокардіографічного дослідження (доплерЕхоКГ).</w:t>
      </w:r>
    </w:p>
    <w:p w:rsidR="00731B93" w:rsidRDefault="00731B93" w:rsidP="009C379B">
      <w:pPr>
        <w:numPr>
          <w:ilvl w:val="0"/>
          <w:numId w:val="67"/>
        </w:numPr>
        <w:tabs>
          <w:tab w:val="clear" w:pos="1485"/>
          <w:tab w:val="num" w:pos="709"/>
        </w:tabs>
        <w:suppressAutoHyphens w:val="0"/>
        <w:autoSpaceDE w:val="0"/>
        <w:autoSpaceDN w:val="0"/>
        <w:spacing w:line="360" w:lineRule="auto"/>
        <w:ind w:left="0" w:firstLine="0"/>
        <w:jc w:val="both"/>
        <w:rPr>
          <w:sz w:val="28"/>
          <w:szCs w:val="28"/>
          <w:lang w:val="uk-UA"/>
        </w:rPr>
      </w:pPr>
      <w:r>
        <w:rPr>
          <w:sz w:val="28"/>
          <w:szCs w:val="28"/>
          <w:lang w:val="uk-UA"/>
        </w:rPr>
        <w:t>Вивчити особливості функціонального стану ендотелію артерій середнього калібру у хворих з АГ та МС за даними ультразвукового дослідження плечової артерії в умовах проведення проби з реактивною гіперемією та нітрогліцеринової проби.</w:t>
      </w:r>
    </w:p>
    <w:p w:rsidR="00731B93" w:rsidRDefault="00731B93" w:rsidP="009C379B">
      <w:pPr>
        <w:numPr>
          <w:ilvl w:val="0"/>
          <w:numId w:val="67"/>
        </w:numPr>
        <w:tabs>
          <w:tab w:val="clear" w:pos="1485"/>
          <w:tab w:val="num" w:pos="709"/>
        </w:tabs>
        <w:suppressAutoHyphens w:val="0"/>
        <w:autoSpaceDE w:val="0"/>
        <w:autoSpaceDN w:val="0"/>
        <w:spacing w:line="360" w:lineRule="auto"/>
        <w:ind w:left="0" w:firstLine="0"/>
        <w:jc w:val="both"/>
        <w:rPr>
          <w:sz w:val="28"/>
          <w:szCs w:val="28"/>
          <w:lang w:val="uk-UA"/>
        </w:rPr>
      </w:pPr>
      <w:r>
        <w:rPr>
          <w:sz w:val="28"/>
          <w:szCs w:val="28"/>
          <w:lang w:val="uk-UA"/>
        </w:rPr>
        <w:t xml:space="preserve">Оцінити вплив агоніста імідазолінових рецепторів моксонідина та блокатора кальцієвих каналів лацидипіна на рівень артеріального тиску, вуглеводний та ліпідний обміни при лікуванні хворих з АГ та МС. </w:t>
      </w:r>
    </w:p>
    <w:p w:rsidR="00731B93" w:rsidRDefault="00731B93" w:rsidP="009C379B">
      <w:pPr>
        <w:numPr>
          <w:ilvl w:val="0"/>
          <w:numId w:val="67"/>
        </w:numPr>
        <w:tabs>
          <w:tab w:val="clear" w:pos="1485"/>
          <w:tab w:val="num" w:pos="709"/>
        </w:tabs>
        <w:suppressAutoHyphens w:val="0"/>
        <w:autoSpaceDE w:val="0"/>
        <w:autoSpaceDN w:val="0"/>
        <w:spacing w:line="360" w:lineRule="auto"/>
        <w:ind w:left="0" w:firstLine="0"/>
        <w:jc w:val="both"/>
        <w:rPr>
          <w:sz w:val="28"/>
          <w:szCs w:val="28"/>
          <w:lang w:val="uk-UA"/>
        </w:rPr>
      </w:pPr>
      <w:r>
        <w:rPr>
          <w:sz w:val="28"/>
          <w:szCs w:val="28"/>
          <w:lang w:val="uk-UA"/>
        </w:rPr>
        <w:t xml:space="preserve">Оцінити вплив моксонідина та лацидипіна на структурно-функціональний стан шлуночків серця та функціональний стан ендотелію артерій у хворих з АГ та МС. </w:t>
      </w:r>
    </w:p>
    <w:p w:rsidR="00731B93" w:rsidRDefault="00731B93" w:rsidP="009C379B">
      <w:pPr>
        <w:numPr>
          <w:ilvl w:val="0"/>
          <w:numId w:val="67"/>
        </w:numPr>
        <w:tabs>
          <w:tab w:val="clear" w:pos="1485"/>
          <w:tab w:val="num" w:pos="709"/>
        </w:tabs>
        <w:suppressAutoHyphens w:val="0"/>
        <w:autoSpaceDE w:val="0"/>
        <w:autoSpaceDN w:val="0"/>
        <w:spacing w:line="360" w:lineRule="auto"/>
        <w:ind w:left="0" w:firstLine="0"/>
        <w:jc w:val="both"/>
        <w:rPr>
          <w:sz w:val="28"/>
          <w:szCs w:val="28"/>
          <w:lang w:val="uk-UA"/>
        </w:rPr>
      </w:pPr>
      <w:r>
        <w:rPr>
          <w:sz w:val="28"/>
          <w:szCs w:val="28"/>
          <w:lang w:val="uk-UA"/>
        </w:rPr>
        <w:t xml:space="preserve">На основі отриманих результатів розробити рекомендації щодо диференційованого призначення моксонідина та лацидипіна у хворих з АГ при наявності МС. </w:t>
      </w:r>
    </w:p>
    <w:p w:rsidR="00731B93" w:rsidRDefault="00731B93" w:rsidP="00731B93">
      <w:pPr>
        <w:autoSpaceDE w:val="0"/>
        <w:autoSpaceDN w:val="0"/>
        <w:spacing w:line="360" w:lineRule="auto"/>
        <w:ind w:firstLine="708"/>
        <w:jc w:val="both"/>
        <w:rPr>
          <w:sz w:val="28"/>
          <w:szCs w:val="28"/>
          <w:lang w:val="uk-UA"/>
        </w:rPr>
      </w:pPr>
      <w:r>
        <w:rPr>
          <w:sz w:val="28"/>
          <w:szCs w:val="28"/>
          <w:u w:val="single"/>
          <w:lang w:val="uk-UA"/>
        </w:rPr>
        <w:t>Об</w:t>
      </w:r>
      <w:r>
        <w:rPr>
          <w:rFonts w:cs="Times New Roman" w:hint="cs"/>
          <w:sz w:val="28"/>
          <w:szCs w:val="28"/>
          <w:u w:val="single"/>
          <w:lang w:val="uk-UA" w:bidi="he-IL"/>
        </w:rPr>
        <w:t>Ч</w:t>
      </w:r>
      <w:r>
        <w:rPr>
          <w:sz w:val="28"/>
          <w:szCs w:val="28"/>
          <w:u w:val="single"/>
          <w:lang w:val="uk-UA"/>
        </w:rPr>
        <w:t>єкт дослідження</w:t>
      </w:r>
      <w:r>
        <w:rPr>
          <w:b/>
          <w:bCs/>
          <w:sz w:val="28"/>
          <w:szCs w:val="28"/>
          <w:lang w:val="uk-UA"/>
        </w:rPr>
        <w:t xml:space="preserve"> – </w:t>
      </w:r>
      <w:r>
        <w:rPr>
          <w:sz w:val="28"/>
          <w:szCs w:val="28"/>
          <w:lang w:val="uk-UA"/>
        </w:rPr>
        <w:t xml:space="preserve">АГ ІІ стадії при наявності МС та АГ без МС. </w:t>
      </w:r>
    </w:p>
    <w:p w:rsidR="00731B93" w:rsidRDefault="00731B93" w:rsidP="00731B93">
      <w:pPr>
        <w:autoSpaceDE w:val="0"/>
        <w:autoSpaceDN w:val="0"/>
        <w:spacing w:line="360" w:lineRule="auto"/>
        <w:ind w:firstLine="720"/>
        <w:jc w:val="both"/>
        <w:rPr>
          <w:sz w:val="28"/>
          <w:szCs w:val="28"/>
          <w:lang w:val="uk-UA"/>
        </w:rPr>
      </w:pPr>
      <w:r>
        <w:rPr>
          <w:sz w:val="28"/>
          <w:szCs w:val="28"/>
          <w:lang w:val="uk-UA"/>
        </w:rPr>
        <w:t xml:space="preserve">Критеріями відбору хворих до групи з АГ та МС були ознаки МС згідно Рекомендацій Української асоціації кардіологів з профілактики та лікування АГ (2004) на підставі наявності трьох або більше критеріїв, які були розроблені Національним Інститутом здоров'я США у 2001 році. </w:t>
      </w:r>
    </w:p>
    <w:p w:rsidR="00731B93" w:rsidRDefault="00731B93" w:rsidP="00731B93">
      <w:pPr>
        <w:spacing w:line="360" w:lineRule="auto"/>
        <w:jc w:val="both"/>
        <w:rPr>
          <w:sz w:val="28"/>
          <w:szCs w:val="28"/>
          <w:lang w:val="uk-UA"/>
        </w:rPr>
      </w:pPr>
      <w:r>
        <w:rPr>
          <w:sz w:val="28"/>
          <w:szCs w:val="28"/>
          <w:lang w:val="uk-UA"/>
        </w:rPr>
        <w:t xml:space="preserve">    </w:t>
      </w:r>
      <w:r>
        <w:rPr>
          <w:sz w:val="28"/>
          <w:szCs w:val="28"/>
          <w:lang w:val="uk-UA"/>
        </w:rPr>
        <w:tab/>
      </w:r>
      <w:r>
        <w:rPr>
          <w:sz w:val="28"/>
          <w:szCs w:val="28"/>
          <w:u w:val="single"/>
          <w:lang w:val="uk-UA"/>
        </w:rPr>
        <w:t>Предмет дослідження</w:t>
      </w:r>
      <w:r>
        <w:rPr>
          <w:b/>
          <w:bCs/>
          <w:sz w:val="28"/>
          <w:szCs w:val="28"/>
          <w:lang w:val="uk-UA"/>
        </w:rPr>
        <w:t xml:space="preserve"> – </w:t>
      </w:r>
      <w:r>
        <w:rPr>
          <w:sz w:val="28"/>
          <w:szCs w:val="28"/>
          <w:lang w:val="uk-UA"/>
        </w:rPr>
        <w:t>зміни структурних параметрів аорти та порожнин серця, систолічної та діастолічної функції ЛШ та правого шлуночка (ПШ) серця, ендотеліальної функції артерій середнього калібру та їх корекція антигіпертензивними препаратами.</w:t>
      </w:r>
    </w:p>
    <w:p w:rsidR="00731B93" w:rsidRDefault="00731B93" w:rsidP="00731B93">
      <w:pPr>
        <w:spacing w:line="360" w:lineRule="auto"/>
        <w:ind w:firstLine="708"/>
        <w:jc w:val="both"/>
        <w:rPr>
          <w:sz w:val="28"/>
          <w:szCs w:val="28"/>
          <w:lang w:val="uk-UA"/>
        </w:rPr>
      </w:pPr>
      <w:r>
        <w:rPr>
          <w:sz w:val="28"/>
          <w:szCs w:val="28"/>
          <w:u w:val="single"/>
          <w:lang w:val="uk-UA"/>
        </w:rPr>
        <w:t>Методи дослідження.</w:t>
      </w:r>
      <w:r>
        <w:rPr>
          <w:b/>
          <w:bCs/>
          <w:sz w:val="28"/>
          <w:szCs w:val="28"/>
          <w:lang w:val="uk-UA"/>
        </w:rPr>
        <w:t xml:space="preserve"> </w:t>
      </w:r>
      <w:r>
        <w:rPr>
          <w:sz w:val="28"/>
          <w:szCs w:val="28"/>
          <w:lang w:val="uk-UA"/>
        </w:rPr>
        <w:t xml:space="preserve">Клінічні – для оцінки тривалості та вираженості АГ, наявності надмірної ваги тіла, ознак ІХС та серцевої недостатності; лабораторні – для визначення показників обміну ліпідів та вуглеводів для підтвердження наявності МС та контролю метаболічної нейтральності проведеної антигіпертензивної терапії; інструментальні – ЕхоКГ та доплерЕхоКГ дослідження для визначення структурно-функціональних змін ЛШ і ПШ, ультразвукове </w:t>
      </w:r>
      <w:r>
        <w:rPr>
          <w:sz w:val="28"/>
          <w:szCs w:val="28"/>
          <w:lang w:val="uk-UA"/>
        </w:rPr>
        <w:lastRenderedPageBreak/>
        <w:t>дослідження плечової артерії в умовах проби з реактивною гіперемією та нітрогліцеринової проби для оцінки функціонального стану ендотелію; статистичні та математичні методи обробки наукових даних.</w:t>
      </w:r>
    </w:p>
    <w:p w:rsidR="00731B93" w:rsidRDefault="00731B93" w:rsidP="00731B93">
      <w:pPr>
        <w:spacing w:line="360" w:lineRule="auto"/>
        <w:ind w:firstLine="709"/>
        <w:jc w:val="both"/>
        <w:rPr>
          <w:sz w:val="28"/>
          <w:szCs w:val="28"/>
          <w:lang w:val="uk-UA"/>
        </w:rPr>
      </w:pPr>
      <w:r>
        <w:rPr>
          <w:sz w:val="28"/>
          <w:szCs w:val="28"/>
          <w:u w:val="single"/>
          <w:lang w:val="uk-UA"/>
        </w:rPr>
        <w:t>Наукова новизна одержаних результатів.</w:t>
      </w:r>
      <w:r>
        <w:rPr>
          <w:b/>
          <w:bCs/>
          <w:sz w:val="28"/>
          <w:szCs w:val="28"/>
          <w:lang w:val="uk-UA"/>
        </w:rPr>
        <w:t xml:space="preserve"> </w:t>
      </w:r>
      <w:r>
        <w:rPr>
          <w:sz w:val="28"/>
          <w:szCs w:val="28"/>
          <w:lang w:val="uk-UA"/>
        </w:rPr>
        <w:t>У дисертації уточнені особливості змін структурно-функціонального стану серця та функціонального стану судин середнього калібру у хворих з АГ, яка перебігає на фоні МС,  у порівнянні з такими у хворих з АГ без МС, та вивчена можливість їх корекції за допомогою антигіпертензивних препаратів першого та другого ряду.</w:t>
      </w:r>
    </w:p>
    <w:p w:rsidR="00731B93" w:rsidRDefault="00731B93" w:rsidP="00731B93">
      <w:pPr>
        <w:spacing w:line="360" w:lineRule="auto"/>
        <w:ind w:firstLine="709"/>
        <w:jc w:val="both"/>
        <w:rPr>
          <w:sz w:val="28"/>
          <w:szCs w:val="28"/>
          <w:lang w:val="uk-UA"/>
        </w:rPr>
      </w:pPr>
      <w:r>
        <w:rPr>
          <w:sz w:val="28"/>
          <w:szCs w:val="28"/>
          <w:lang w:val="uk-UA"/>
        </w:rPr>
        <w:t xml:space="preserve">Досліджено зміни внутрішньосерцевої гемодинаміки у хворих з АГ та МС у порівнянні з такими у хворих з АГ без МС. Було показано, що у хворих з АГ ІІ стадії на фоні МС мають місце гіпертрофія ЛШ серця з ремоделюванням його переважно за типом концентричної гіпертрофії за </w:t>
      </w:r>
      <w:r>
        <w:rPr>
          <w:sz w:val="28"/>
          <w:szCs w:val="28"/>
          <w:lang w:val="en-US"/>
        </w:rPr>
        <w:t>A</w:t>
      </w:r>
      <w:r w:rsidRPr="00106809">
        <w:rPr>
          <w:sz w:val="28"/>
          <w:szCs w:val="28"/>
          <w:lang w:val="uk-UA"/>
        </w:rPr>
        <w:t>.</w:t>
      </w:r>
      <w:r>
        <w:rPr>
          <w:sz w:val="28"/>
          <w:szCs w:val="28"/>
          <w:lang w:val="en-US"/>
        </w:rPr>
        <w:t>Ganau</w:t>
      </w:r>
      <w:r w:rsidRPr="00106809">
        <w:rPr>
          <w:sz w:val="28"/>
          <w:szCs w:val="28"/>
          <w:lang w:val="uk-UA"/>
        </w:rPr>
        <w:t xml:space="preserve"> </w:t>
      </w:r>
      <w:r>
        <w:rPr>
          <w:sz w:val="28"/>
          <w:szCs w:val="28"/>
          <w:lang w:val="uk-UA"/>
        </w:rPr>
        <w:t xml:space="preserve">та співавт. </w:t>
      </w:r>
      <w:r w:rsidRPr="00106809">
        <w:rPr>
          <w:sz w:val="28"/>
          <w:szCs w:val="28"/>
          <w:lang w:val="uk-UA"/>
        </w:rPr>
        <w:t>[198]</w:t>
      </w:r>
      <w:r>
        <w:rPr>
          <w:sz w:val="28"/>
          <w:szCs w:val="28"/>
          <w:lang w:val="uk-UA"/>
        </w:rPr>
        <w:t xml:space="preserve">, ознаки  прихованої систолічної дисфункції ЛШ серця зі зниженням пікової швидкості потоку крові у вихідному тракті ЛШ та діастолічна дисфункція обох шлуночків серця переважно за гіпертрофічним типом.   Вперше доведено, що у хворих з МС у порівнянні з хворими з АГ без МС частіше зустрічається діастолічна дисфункція ПШ. </w:t>
      </w:r>
    </w:p>
    <w:p w:rsidR="00731B93" w:rsidRDefault="00731B93" w:rsidP="00731B93">
      <w:pPr>
        <w:spacing w:line="360" w:lineRule="auto"/>
        <w:ind w:firstLine="709"/>
        <w:jc w:val="both"/>
        <w:rPr>
          <w:sz w:val="28"/>
          <w:szCs w:val="28"/>
          <w:lang w:val="uk-UA"/>
        </w:rPr>
      </w:pPr>
      <w:r>
        <w:rPr>
          <w:sz w:val="28"/>
          <w:szCs w:val="28"/>
          <w:lang w:val="uk-UA"/>
        </w:rPr>
        <w:t>Було показано, що у 70,2% хворих з МС спостерігаються порушення ендотелійзалежної дилатації плечової артерії та у 38,3% хворих - ендотелійнезалежної її вазодилатації. Вперше виявлено, що парадоксальна реакція плечової артерії на декомпресію у хворих з МС зустрічається у 2,7 рази частіше, ніж у хворих з АГ без МС.</w:t>
      </w:r>
    </w:p>
    <w:p w:rsidR="00731B93" w:rsidRDefault="00731B93" w:rsidP="00731B93">
      <w:pPr>
        <w:spacing w:line="360" w:lineRule="auto"/>
        <w:ind w:firstLine="709"/>
        <w:jc w:val="both"/>
        <w:rPr>
          <w:sz w:val="28"/>
          <w:szCs w:val="28"/>
          <w:lang w:val="uk-UA"/>
        </w:rPr>
      </w:pPr>
      <w:r>
        <w:rPr>
          <w:sz w:val="28"/>
          <w:szCs w:val="28"/>
          <w:lang w:val="uk-UA"/>
        </w:rPr>
        <w:t>Підтверджена ефективність антигіпертензивної терапії препаратами першого та другого ряду: блокатором повільних кальцієвих каналів лацидипіном у добовій дозі 4-6 мг та агоністом імідазолінових рецепторів моксонідином у добовій дозі 0,4-0,6 мг та їх метаболічна нейтральність впродовж 2 місяців лікування хворих з АГ та МС.</w:t>
      </w:r>
    </w:p>
    <w:p w:rsidR="00731B93" w:rsidRDefault="00731B93" w:rsidP="00731B93">
      <w:pPr>
        <w:spacing w:line="360" w:lineRule="auto"/>
        <w:ind w:firstLine="709"/>
        <w:jc w:val="both"/>
        <w:rPr>
          <w:sz w:val="28"/>
          <w:szCs w:val="28"/>
          <w:lang w:val="uk-UA"/>
        </w:rPr>
      </w:pPr>
      <w:r>
        <w:rPr>
          <w:sz w:val="28"/>
          <w:szCs w:val="28"/>
          <w:lang w:val="uk-UA"/>
        </w:rPr>
        <w:t xml:space="preserve">Вперше показано, що  терапія хворих з МС блокатором повільних кальцієвих каналів лацидипіном у добовій дозі 4-6 мг  впродовж 2 місяців сприяє збільшенню ФВ ЛШ серця з покращенням параметрів кровотоку у вихідних відділах обох шлуночків серця. Вперше доведена здатність такої терапії </w:t>
      </w:r>
      <w:r>
        <w:rPr>
          <w:sz w:val="28"/>
          <w:szCs w:val="28"/>
          <w:lang w:val="uk-UA"/>
        </w:rPr>
        <w:lastRenderedPageBreak/>
        <w:t xml:space="preserve">зменшувати кінцево-діастолічний тиск у ЛШ та кінцево-діастолічний меридіональний міокардиальний стрес, зменшувати ознаки гіпертрофічного типу діастолічної дисфункції обох шлуночків серця. </w:t>
      </w:r>
    </w:p>
    <w:p w:rsidR="00731B93" w:rsidRDefault="00731B93" w:rsidP="00731B93">
      <w:pPr>
        <w:spacing w:line="360" w:lineRule="auto"/>
        <w:ind w:firstLine="709"/>
        <w:jc w:val="both"/>
        <w:rPr>
          <w:sz w:val="28"/>
          <w:szCs w:val="28"/>
          <w:lang w:val="uk-UA"/>
        </w:rPr>
      </w:pPr>
      <w:r>
        <w:rPr>
          <w:sz w:val="28"/>
          <w:szCs w:val="28"/>
          <w:lang w:val="uk-UA"/>
        </w:rPr>
        <w:t xml:space="preserve">Вперше виявлено, що терапія агоністом імідазолінових рецепторів моксонідином хворих з МС впродовж 2 місяців у дозі 0,4-0,6 мг на добу сприяє зменшенню ЧСС, оптимізує параметри  діастолічного наповнення ЛШ та ПШ за рахунок збільшення пікової швидкості раннього потоку на мітральному клапані та нормалізації пікової швидкості потоку в фазу систоли правого передсердя на трикуспідальному клапані. </w:t>
      </w:r>
    </w:p>
    <w:p w:rsidR="00731B93" w:rsidRDefault="00731B93" w:rsidP="00731B93">
      <w:pPr>
        <w:spacing w:line="360" w:lineRule="auto"/>
        <w:ind w:firstLine="709"/>
        <w:jc w:val="both"/>
        <w:rPr>
          <w:sz w:val="28"/>
          <w:szCs w:val="28"/>
          <w:lang w:val="uk-UA"/>
        </w:rPr>
      </w:pPr>
      <w:r>
        <w:rPr>
          <w:sz w:val="28"/>
          <w:szCs w:val="28"/>
          <w:lang w:val="uk-UA"/>
        </w:rPr>
        <w:t xml:space="preserve">Вперше доведено, що двомісячна терапія хворих з МС моксонідином та лацидипіном призводить до покращення параметрів ендотелійзалежної та ендотелійнезалежної вазодилатації. </w:t>
      </w:r>
    </w:p>
    <w:p w:rsidR="00731B93" w:rsidRDefault="00731B93" w:rsidP="00731B93">
      <w:pPr>
        <w:spacing w:line="360" w:lineRule="auto"/>
        <w:ind w:firstLine="709"/>
        <w:jc w:val="both"/>
        <w:rPr>
          <w:sz w:val="28"/>
          <w:szCs w:val="28"/>
          <w:lang w:val="uk-UA"/>
        </w:rPr>
      </w:pPr>
      <w:r>
        <w:rPr>
          <w:sz w:val="28"/>
          <w:szCs w:val="28"/>
          <w:u w:val="single"/>
          <w:lang w:val="uk-UA"/>
        </w:rPr>
        <w:t>Практичне значення одержаних результатів.</w:t>
      </w:r>
      <w:r>
        <w:rPr>
          <w:sz w:val="28"/>
          <w:szCs w:val="28"/>
          <w:lang w:val="uk-UA"/>
        </w:rPr>
        <w:t xml:space="preserve"> Проведені дослідження дозволили розробити диференційовані показання до призначення блокатора повільних кальцієвих каналів лацидипіна та агоніста імідазолінових рецепторів моксонідина хворим з АГ, яка перебігає на фоні МС.</w:t>
      </w:r>
    </w:p>
    <w:p w:rsidR="00731B93" w:rsidRDefault="00731B93" w:rsidP="00731B93">
      <w:pPr>
        <w:spacing w:line="360" w:lineRule="auto"/>
        <w:ind w:firstLine="709"/>
        <w:jc w:val="both"/>
        <w:rPr>
          <w:sz w:val="28"/>
          <w:szCs w:val="28"/>
          <w:lang w:val="uk-UA"/>
        </w:rPr>
      </w:pPr>
      <w:r>
        <w:rPr>
          <w:sz w:val="28"/>
          <w:szCs w:val="28"/>
          <w:lang w:val="uk-UA"/>
        </w:rPr>
        <w:t>Аналіз отриманих результатів свідчить про наявність і у хворих з АГ та МС, і у пацієнтів з АГ без МС  ознак прихованої систолічної дисфункції ЛШ серця при нормальній величині ФВ ЛШ, яка проявляється зниженням пікової швидкості потоку в вихідному відділі ЛШ, що потребує моніторингу цього показника під час лікування таких пацієнтів.</w:t>
      </w:r>
    </w:p>
    <w:p w:rsidR="00731B93" w:rsidRDefault="00731B93" w:rsidP="00731B93">
      <w:pPr>
        <w:spacing w:line="360" w:lineRule="auto"/>
        <w:ind w:firstLine="709"/>
        <w:jc w:val="both"/>
        <w:rPr>
          <w:sz w:val="28"/>
          <w:szCs w:val="28"/>
          <w:lang w:val="uk-UA"/>
        </w:rPr>
      </w:pPr>
      <w:r>
        <w:rPr>
          <w:sz w:val="28"/>
          <w:szCs w:val="28"/>
          <w:lang w:val="uk-UA"/>
        </w:rPr>
        <w:t>Показана ефективність антигіпертензивної дії та метаболічна нейтральність блокатора кальцієвих каналів лацидипіна та агоніста  імідазолінових рецепторів моксонідина  при лікуванні хворих з МС.</w:t>
      </w:r>
    </w:p>
    <w:p w:rsidR="00731B93" w:rsidRDefault="00731B93" w:rsidP="00731B93">
      <w:pPr>
        <w:spacing w:line="360" w:lineRule="auto"/>
        <w:ind w:firstLine="709"/>
        <w:jc w:val="both"/>
        <w:rPr>
          <w:sz w:val="28"/>
          <w:szCs w:val="28"/>
          <w:lang w:val="uk-UA"/>
        </w:rPr>
      </w:pPr>
      <w:r>
        <w:rPr>
          <w:sz w:val="28"/>
          <w:szCs w:val="28"/>
          <w:lang w:val="uk-UA"/>
        </w:rPr>
        <w:t xml:space="preserve">Доведено, що перевагу блокатору повільних кальцієвих каналів лацидипіну (добова доза 4-6 мг)  слід надавати хворим з АГ та МС,  які мають ознаки прихованої систолічної дисфункції ЛШ та (або) ПШ,   підвищене кінцево-діастолічне напруження стінки ЛШ, діастолічну дисфункцію ЛШ та ПШ серця за гіпертрофічним типом. Показаннями до призначення цього препарату хворим з МС можуть бути ознаки порушень як ендотелійзалежної, так і ендотелійнезалежної вазодилатіції.  </w:t>
      </w:r>
    </w:p>
    <w:p w:rsidR="00731B93" w:rsidRDefault="00731B93" w:rsidP="00731B93">
      <w:pPr>
        <w:spacing w:line="360" w:lineRule="auto"/>
        <w:ind w:firstLine="709"/>
        <w:jc w:val="both"/>
        <w:rPr>
          <w:sz w:val="28"/>
          <w:szCs w:val="28"/>
          <w:lang w:val="uk-UA"/>
        </w:rPr>
      </w:pPr>
      <w:r>
        <w:rPr>
          <w:sz w:val="28"/>
          <w:szCs w:val="28"/>
          <w:lang w:val="uk-UA"/>
        </w:rPr>
        <w:lastRenderedPageBreak/>
        <w:t>Продемонстровано, що агоніст  імідазолінових рецепторів моксонідин у добовій дозі 0,4-0,6 мг показаний хворим з МС, які мають порушення параметрів трансмітрального, транстрикуспідального кровотоків та (або) ендотеліальної функції судин середнього калібру.</w:t>
      </w:r>
    </w:p>
    <w:p w:rsidR="00731B93" w:rsidRDefault="00731B93" w:rsidP="00731B93">
      <w:pPr>
        <w:tabs>
          <w:tab w:val="left" w:pos="1060"/>
        </w:tabs>
        <w:spacing w:line="360" w:lineRule="auto"/>
        <w:ind w:firstLine="709"/>
        <w:jc w:val="both"/>
        <w:rPr>
          <w:sz w:val="28"/>
          <w:szCs w:val="28"/>
          <w:lang w:val="uk-UA"/>
        </w:rPr>
      </w:pPr>
      <w:r>
        <w:rPr>
          <w:sz w:val="28"/>
          <w:szCs w:val="28"/>
          <w:lang w:val="uk-UA"/>
        </w:rPr>
        <w:t xml:space="preserve">Результати проведених досліджень використовуються у навчальному процесі на кафедрах військової загальної практики - сімейної медицини та військової терапії Української військово-медичної академії. Рекомендації по застосуванню антигіпертензивних препаратів у хворих з АГ та МС впроваджені в роботу профільних відділень госпіталів Міністерства оборони та Державної прикордонної служби України. </w:t>
      </w:r>
    </w:p>
    <w:p w:rsidR="00731B93" w:rsidRDefault="00731B93" w:rsidP="00731B93">
      <w:pPr>
        <w:pStyle w:val="213"/>
        <w:tabs>
          <w:tab w:val="left" w:pos="1080"/>
        </w:tabs>
        <w:spacing w:line="360" w:lineRule="auto"/>
        <w:rPr>
          <w:lang w:val="uk-UA"/>
        </w:rPr>
      </w:pPr>
      <w:r>
        <w:rPr>
          <w:u w:val="single"/>
          <w:lang w:val="uk-UA"/>
        </w:rPr>
        <w:t>Особистий внесок здобувача.</w:t>
      </w:r>
      <w:r>
        <w:rPr>
          <w:lang w:val="uk-UA"/>
        </w:rPr>
        <w:t xml:space="preserve"> Автор дисертації особисто розробив програму і методологію дослідження. Дисертант самостійно провів патентно-інформаційний пошук та проаналізував наукову літературу з обраної теми. Протягом 2000-2007 років підібрав пацієнтів згідно теми дисертації, провів їх клінічне та інструментальне обстеження, здійснив спостереження за ними впродовж 58-62 діб у відповідності з розробленою програмою. Автором самостійно проведено узагальнення та аналіз отриманих даних, їх статистичну обробку, написано всі розділи дисертації та підготовлено до друку всі наукові праці. Разом з науковим керівником сформулював основні положення та висновки роботи, запропонував практичні рекомендації. </w:t>
      </w:r>
    </w:p>
    <w:p w:rsidR="00731B93" w:rsidRDefault="00731B93" w:rsidP="00731B93">
      <w:pPr>
        <w:spacing w:line="360" w:lineRule="auto"/>
        <w:ind w:right="-28" w:firstLine="700"/>
        <w:jc w:val="both"/>
        <w:rPr>
          <w:rFonts w:ascii="Times New Roman CYR" w:hAnsi="Times New Roman CYR"/>
          <w:sz w:val="28"/>
          <w:szCs w:val="28"/>
          <w:lang w:val="uk-UA"/>
        </w:rPr>
      </w:pPr>
      <w:r>
        <w:rPr>
          <w:sz w:val="28"/>
          <w:szCs w:val="28"/>
          <w:u w:val="single"/>
          <w:lang w:val="uk-UA"/>
        </w:rPr>
        <w:t>Апробація результатів дисертації.</w:t>
      </w:r>
      <w:r>
        <w:rPr>
          <w:sz w:val="28"/>
          <w:szCs w:val="28"/>
          <w:lang w:val="uk-UA"/>
        </w:rPr>
        <w:t xml:space="preserve"> </w:t>
      </w:r>
      <w:r>
        <w:rPr>
          <w:rFonts w:ascii="Times New Roman CYR" w:hAnsi="Times New Roman CYR"/>
          <w:sz w:val="28"/>
          <w:szCs w:val="28"/>
          <w:lang w:val="uk-UA"/>
        </w:rPr>
        <w:t xml:space="preserve">Основні положення дисертаційної роботи оприлюднені на Українській науково-практичній конференції „Профілактика і лікування артеріальної гіпертензії в Україні в рамках реалізації Національної Програми” (м.Київ, 15 квітня 2002 року) та на </w:t>
      </w:r>
      <w:r>
        <w:rPr>
          <w:spacing w:val="-1"/>
          <w:sz w:val="28"/>
          <w:szCs w:val="28"/>
          <w:lang w:val="uk-UA"/>
        </w:rPr>
        <w:t>підсумковій науково-практичній конференції лікарів ГВКГ МО України за 2006 рік „Сучасні досягнення клінічної медицини” (м.Київ, 20 грудня 2006 року).</w:t>
      </w:r>
    </w:p>
    <w:p w:rsidR="00731B93" w:rsidRDefault="00731B93" w:rsidP="00731B93">
      <w:pPr>
        <w:pStyle w:val="213"/>
        <w:tabs>
          <w:tab w:val="left" w:pos="1080"/>
        </w:tabs>
        <w:spacing w:line="360" w:lineRule="auto"/>
        <w:rPr>
          <w:lang w:val="uk-UA"/>
        </w:rPr>
      </w:pPr>
      <w:r>
        <w:rPr>
          <w:u w:val="single"/>
          <w:lang w:val="uk-UA"/>
        </w:rPr>
        <w:t>Публікації.</w:t>
      </w:r>
      <w:r>
        <w:rPr>
          <w:b w:val="0"/>
          <w:bCs/>
          <w:lang w:val="uk-UA"/>
        </w:rPr>
        <w:t xml:space="preserve"> </w:t>
      </w:r>
      <w:r>
        <w:rPr>
          <w:lang w:val="uk-UA"/>
        </w:rPr>
        <w:t xml:space="preserve">За матеріалами дисертації опубліковано </w:t>
      </w:r>
      <w:r>
        <w:t>5</w:t>
      </w:r>
      <w:r>
        <w:rPr>
          <w:lang w:val="uk-UA"/>
        </w:rPr>
        <w:t xml:space="preserve"> наукових праць, з них 5 статей у фахових виданнях, рекомендованих ВАК України,  1 тези наукової доповіді.</w:t>
      </w:r>
    </w:p>
    <w:p w:rsidR="00731B93" w:rsidRDefault="00731B93" w:rsidP="00731B93">
      <w:pPr>
        <w:spacing w:line="360" w:lineRule="auto"/>
        <w:ind w:right="-18" w:firstLine="700"/>
        <w:jc w:val="both"/>
        <w:rPr>
          <w:sz w:val="28"/>
          <w:szCs w:val="28"/>
          <w:lang w:val="uk-UA"/>
        </w:rPr>
      </w:pPr>
      <w:r>
        <w:rPr>
          <w:sz w:val="28"/>
          <w:szCs w:val="28"/>
          <w:u w:val="single"/>
          <w:lang w:val="uk-UA"/>
        </w:rPr>
        <w:t>Структура і обсяг дисертації.</w:t>
      </w:r>
      <w:r>
        <w:rPr>
          <w:sz w:val="28"/>
          <w:szCs w:val="28"/>
          <w:lang w:val="uk-UA"/>
        </w:rPr>
        <w:t xml:space="preserve"> Повний обсяг дисертації складає 196 сторінок. До складу дисертації входять вступ, огляд літератури, 4 розділи власних </w:t>
      </w:r>
      <w:r>
        <w:rPr>
          <w:sz w:val="28"/>
          <w:szCs w:val="28"/>
          <w:lang w:val="uk-UA"/>
        </w:rPr>
        <w:lastRenderedPageBreak/>
        <w:t>досліджень, заключення, висновки, практичні рекомендації, список використаних джерел, який містить 340 найменувань (з них 148 кирилицею та 192 латиною) і додатків. Робота ілюстрована 16 таблицями і 9 рисунками. Основний текст дисертації викладено на 144 сторінках.</w:t>
      </w:r>
    </w:p>
    <w:p w:rsidR="00731B93" w:rsidRDefault="00731B93" w:rsidP="00731B93">
      <w:pPr>
        <w:spacing w:line="360" w:lineRule="auto"/>
        <w:ind w:right="-18" w:firstLine="700"/>
        <w:jc w:val="both"/>
        <w:rPr>
          <w:sz w:val="28"/>
          <w:szCs w:val="28"/>
          <w:lang w:val="uk-UA"/>
        </w:rPr>
      </w:pPr>
    </w:p>
    <w:p w:rsidR="00731B93" w:rsidRDefault="00731B93" w:rsidP="00731B93">
      <w:pPr>
        <w:pStyle w:val="affffffffc"/>
        <w:tabs>
          <w:tab w:val="left" w:pos="0"/>
        </w:tabs>
        <w:jc w:val="center"/>
        <w:rPr>
          <w:i/>
          <w:iCs/>
        </w:rPr>
      </w:pPr>
    </w:p>
    <w:p w:rsidR="00731B93" w:rsidRDefault="00731B93" w:rsidP="00731B93">
      <w:pPr>
        <w:pStyle w:val="affffffffc"/>
        <w:tabs>
          <w:tab w:val="left" w:pos="0"/>
        </w:tabs>
        <w:jc w:val="center"/>
        <w:rPr>
          <w:i/>
          <w:iCs/>
        </w:rPr>
      </w:pPr>
    </w:p>
    <w:p w:rsidR="00731B93" w:rsidRDefault="00731B93" w:rsidP="00731B93">
      <w:pPr>
        <w:pStyle w:val="affffffffc"/>
        <w:tabs>
          <w:tab w:val="left" w:pos="0"/>
        </w:tabs>
        <w:jc w:val="center"/>
        <w:rPr>
          <w:i/>
          <w:iCs/>
        </w:rPr>
      </w:pPr>
    </w:p>
    <w:p w:rsidR="00731B93" w:rsidRDefault="00731B93" w:rsidP="00731B93">
      <w:pPr>
        <w:pStyle w:val="affffffffc"/>
        <w:tabs>
          <w:tab w:val="left" w:pos="0"/>
        </w:tabs>
        <w:jc w:val="center"/>
        <w:rPr>
          <w:i/>
          <w:iCs/>
        </w:rPr>
      </w:pPr>
    </w:p>
    <w:p w:rsidR="00731B93" w:rsidRDefault="00731B93" w:rsidP="00731B93">
      <w:pPr>
        <w:pStyle w:val="affffffffc"/>
        <w:tabs>
          <w:tab w:val="left" w:pos="0"/>
        </w:tabs>
        <w:jc w:val="center"/>
        <w:rPr>
          <w:i/>
          <w:iCs/>
        </w:rPr>
      </w:pPr>
    </w:p>
    <w:p w:rsidR="00731B93" w:rsidRDefault="00731B93" w:rsidP="00731B93">
      <w:pPr>
        <w:spacing w:line="360" w:lineRule="auto"/>
        <w:ind w:firstLine="708"/>
        <w:jc w:val="center"/>
        <w:rPr>
          <w:sz w:val="28"/>
          <w:szCs w:val="28"/>
          <w:lang w:val="uk-UA"/>
        </w:rPr>
      </w:pPr>
      <w:r>
        <w:rPr>
          <w:sz w:val="28"/>
          <w:szCs w:val="28"/>
          <w:lang w:val="uk-UA"/>
        </w:rPr>
        <w:t>ВИСНОВКИ</w:t>
      </w:r>
    </w:p>
    <w:p w:rsidR="00731B93" w:rsidRDefault="00731B93" w:rsidP="00731B93">
      <w:pPr>
        <w:spacing w:line="460" w:lineRule="exact"/>
        <w:ind w:firstLine="709"/>
        <w:jc w:val="both"/>
        <w:rPr>
          <w:sz w:val="28"/>
          <w:szCs w:val="28"/>
          <w:lang w:val="uk-UA"/>
        </w:rPr>
      </w:pPr>
      <w:r>
        <w:rPr>
          <w:sz w:val="28"/>
          <w:szCs w:val="28"/>
          <w:lang w:val="uk-UA"/>
        </w:rPr>
        <w:t xml:space="preserve">У дисертації наведено теоретичне узагальнення та нове вирішення  наукової задачі удосконалення лікування хворих з артеріальною гіпертензією, яка перебігає на фоні метаболічного синдрому, шляхом визначення особливостей стану серцево-судинної системи таких хворих та оцінки можливості їх корекції агоністом імідазолінових рецепторів та блокатором повільних кальцієвих каналів. </w:t>
      </w:r>
    </w:p>
    <w:p w:rsidR="00731B93" w:rsidRDefault="00731B93" w:rsidP="00731B93">
      <w:pPr>
        <w:spacing w:line="460" w:lineRule="exact"/>
        <w:ind w:firstLine="709"/>
        <w:jc w:val="both"/>
        <w:rPr>
          <w:sz w:val="28"/>
          <w:szCs w:val="28"/>
          <w:lang w:val="uk-UA"/>
        </w:rPr>
      </w:pPr>
      <w:r>
        <w:rPr>
          <w:sz w:val="28"/>
          <w:szCs w:val="28"/>
          <w:lang w:val="uk-UA"/>
        </w:rPr>
        <w:t xml:space="preserve">1. Для хворих з метаболічним синдромом характерна гіпертрофія лівого шлуночка серця із збільшенням індексу маси його міокарда на 82,7% та з ремоделюванням його переважно за типом концентричної гіпертрофії (у 59,6% випадків), ознаки  прихованої систолічної дисфункції лівого шлуночка та діастолічної дисфункції обох шлуночків серця переважно за гіпертрофічним типом (лівого шлуночка у 83% та правого шлуночка у 66 % хворих).   Діастолічна дисфункція обох шлуночків серця у хворих з метаболічним синдромом більш виражена, ніж у хворих з артеріальною гіпертензією без метаболічних порушень. </w:t>
      </w:r>
    </w:p>
    <w:p w:rsidR="00731B93" w:rsidRDefault="00731B93" w:rsidP="00731B93">
      <w:pPr>
        <w:spacing w:line="460" w:lineRule="exact"/>
        <w:ind w:firstLine="709"/>
        <w:jc w:val="both"/>
        <w:rPr>
          <w:sz w:val="28"/>
          <w:szCs w:val="28"/>
          <w:lang w:val="uk-UA"/>
        </w:rPr>
      </w:pPr>
      <w:r>
        <w:rPr>
          <w:sz w:val="28"/>
          <w:szCs w:val="28"/>
          <w:lang w:val="uk-UA"/>
        </w:rPr>
        <w:t xml:space="preserve">2. У хворих з артеріальною гіпертензією та метаболічним синдромом спостерігаються порушення ендотелійзалежної (у 70,2% випадків) та ендотелійнезалежної (у 38,3% випадків) дилатації плечової артерії. Парадоксальна реакція артерій середнього калібру в ході проведення компресійного тесту у хворих з метаболічним синдромом спостерігається у 2,7 рази частіше, ніж у хворих з артеріальною гіпертензією без метаболічних порушень.  </w:t>
      </w:r>
    </w:p>
    <w:p w:rsidR="00731B93" w:rsidRDefault="00731B93" w:rsidP="00731B93">
      <w:pPr>
        <w:spacing w:line="460" w:lineRule="exact"/>
        <w:ind w:firstLine="709"/>
        <w:jc w:val="both"/>
        <w:rPr>
          <w:sz w:val="28"/>
          <w:szCs w:val="28"/>
          <w:lang w:val="uk-UA"/>
        </w:rPr>
      </w:pPr>
      <w:r>
        <w:rPr>
          <w:sz w:val="28"/>
          <w:szCs w:val="28"/>
          <w:lang w:val="uk-UA"/>
        </w:rPr>
        <w:lastRenderedPageBreak/>
        <w:t>3. Монотерапія блокатором повільних кальцієвих каналів лацидипіном у дозі 4-6 мг/добу (в середньому 5,09±0,22 мг/добу) та агоністом імідазолінових рецепторів моксонідином у дозі 0,4-0,6 мг/добу (в середньому 0,52±0,02 мг/добу) впродовж 2 місяців дозволяє досягти цільового рівня артеріального тиску відповідно у 63,6% (після лікування лацидипіном) та 52% (після лікування моксонідином) хворих з метаболічним синдромом, суттєво не впливає на показники вуглеводного та ліпідного обмінів таких хворих.</w:t>
      </w:r>
    </w:p>
    <w:p w:rsidR="00731B93" w:rsidRDefault="00731B93" w:rsidP="00731B93">
      <w:pPr>
        <w:spacing w:line="460" w:lineRule="exact"/>
        <w:ind w:firstLine="709"/>
        <w:jc w:val="both"/>
        <w:rPr>
          <w:sz w:val="28"/>
          <w:szCs w:val="28"/>
          <w:lang w:val="uk-UA"/>
        </w:rPr>
      </w:pPr>
      <w:r>
        <w:rPr>
          <w:sz w:val="28"/>
          <w:szCs w:val="28"/>
          <w:lang w:val="uk-UA"/>
        </w:rPr>
        <w:t xml:space="preserve">4.  Лікування лацидипіном сприяє збільшенню фракції викиду лівого шлуночка серця (на 7,7%) за рахунок зменшення його кінцево-систолічного індексу (на 18,4%), а також збільшенню об'ємного кровотоку у його вихідному відділі (на 11,7%) та нормалізації інтегралу швидкості потоку у вихідному відділі правого шлуночка серця. Така терапія забезпечує зменшення ознак гіпертрофічного типу діастолічної дисфункції лівого та правого шлуночків серця із збільшенням співвідношення пікових швидкостей  їх раннього та передсердного наповнення (відповідно на 30,7% та на 22,9%). </w:t>
      </w:r>
    </w:p>
    <w:p w:rsidR="00731B93" w:rsidRDefault="00731B93" w:rsidP="00731B93">
      <w:pPr>
        <w:spacing w:line="460" w:lineRule="exact"/>
        <w:ind w:firstLine="709"/>
        <w:jc w:val="both"/>
        <w:rPr>
          <w:sz w:val="28"/>
          <w:szCs w:val="28"/>
          <w:lang w:val="uk-UA"/>
        </w:rPr>
      </w:pPr>
      <w:r>
        <w:rPr>
          <w:sz w:val="28"/>
          <w:szCs w:val="28"/>
          <w:lang w:val="uk-UA"/>
        </w:rPr>
        <w:t>Терапія лацидипіном сприяє нормалізації ендотелійзалежної вазодилатації артерій середнього калібру у 34% хворих та ендотелійнезалежної вазодилатації у 31% хворих з метаболічним синдромом.</w:t>
      </w:r>
    </w:p>
    <w:p w:rsidR="00731B93" w:rsidRDefault="00731B93" w:rsidP="00731B93">
      <w:pPr>
        <w:spacing w:line="460" w:lineRule="exact"/>
        <w:ind w:firstLine="709"/>
        <w:jc w:val="both"/>
        <w:rPr>
          <w:sz w:val="28"/>
          <w:szCs w:val="28"/>
          <w:lang w:val="uk-UA"/>
        </w:rPr>
      </w:pPr>
      <w:r>
        <w:rPr>
          <w:sz w:val="28"/>
          <w:szCs w:val="28"/>
          <w:lang w:val="uk-UA"/>
        </w:rPr>
        <w:t>5. Терапія моксонідином хворих з метаболічним синдромом сприяє оптимізації параметрів діастолічного наповнення лівого та правого шлуночків серця за рахунок збільшення пікової швидкості раннього потоку на мітральному клапані (на 15,5%) та нормалізації пікової швидкості потоку в фазу систоли правого передсердя на трикуспідальному клапані.</w:t>
      </w:r>
    </w:p>
    <w:p w:rsidR="00731B93" w:rsidRDefault="00731B93" w:rsidP="00731B93">
      <w:pPr>
        <w:spacing w:line="460" w:lineRule="exact"/>
        <w:ind w:firstLine="709"/>
        <w:jc w:val="both"/>
        <w:rPr>
          <w:sz w:val="28"/>
          <w:szCs w:val="28"/>
          <w:lang w:val="uk-UA"/>
        </w:rPr>
      </w:pPr>
      <w:r>
        <w:rPr>
          <w:sz w:val="28"/>
          <w:szCs w:val="28"/>
          <w:lang w:val="uk-UA"/>
        </w:rPr>
        <w:t>Застосування моксонідина в лікуванні хворих з метаболічним синдромом дозволяє нормалізувати параметри ендотелійзалежної вазодилатації у 24% хворих та параметри ендотелійнезалежної вазодилатації у 20% хворих.</w:t>
      </w:r>
    </w:p>
    <w:p w:rsidR="00731B93" w:rsidRDefault="00731B93" w:rsidP="00731B93">
      <w:pPr>
        <w:spacing w:line="460" w:lineRule="exact"/>
        <w:ind w:firstLine="709"/>
        <w:jc w:val="both"/>
        <w:rPr>
          <w:sz w:val="28"/>
          <w:szCs w:val="28"/>
          <w:lang w:val="uk-UA"/>
        </w:rPr>
      </w:pPr>
      <w:r>
        <w:rPr>
          <w:sz w:val="28"/>
          <w:szCs w:val="28"/>
          <w:lang w:val="uk-UA"/>
        </w:rPr>
        <w:t xml:space="preserve">6. Моксонідин та лацидипін мають високу антигіпертензивну ефективність при лікуванні хворих з метаболічним синдромом, проте вони по різному впливають на структурно-функціональний стан серцево-судинної системи, що необхідно враховувати при їх застосуванні. Додатковими показаннями для призначення обох препаратів є наявність діастолічної дисфункції шлуночків серця </w:t>
      </w:r>
      <w:r>
        <w:rPr>
          <w:sz w:val="28"/>
          <w:szCs w:val="28"/>
          <w:lang w:val="uk-UA"/>
        </w:rPr>
        <w:lastRenderedPageBreak/>
        <w:t>та (або) ендотеліальної дисфункції артерій. Лацидипін крім того показаний при наявності прихованої систолічної дисфункції лівого шлуночка.</w:t>
      </w:r>
    </w:p>
    <w:p w:rsidR="00731B93" w:rsidRDefault="00731B93" w:rsidP="00731B93">
      <w:pPr>
        <w:spacing w:line="360" w:lineRule="auto"/>
        <w:ind w:firstLine="709"/>
        <w:jc w:val="both"/>
        <w:rPr>
          <w:sz w:val="28"/>
          <w:szCs w:val="28"/>
          <w:lang w:val="uk-UA"/>
        </w:rPr>
      </w:pPr>
    </w:p>
    <w:p w:rsidR="00731B93" w:rsidRDefault="00731B93" w:rsidP="00731B93">
      <w:pPr>
        <w:spacing w:line="360" w:lineRule="auto"/>
        <w:ind w:firstLine="709"/>
        <w:jc w:val="both"/>
        <w:rPr>
          <w:sz w:val="28"/>
          <w:szCs w:val="28"/>
          <w:lang w:val="uk-UA"/>
        </w:rPr>
      </w:pPr>
    </w:p>
    <w:p w:rsidR="00731B93" w:rsidRDefault="00731B93" w:rsidP="00731B93">
      <w:pPr>
        <w:spacing w:line="360" w:lineRule="auto"/>
        <w:ind w:firstLine="709"/>
        <w:jc w:val="center"/>
        <w:rPr>
          <w:sz w:val="28"/>
          <w:szCs w:val="28"/>
          <w:lang w:val="uk-UA"/>
        </w:rPr>
      </w:pPr>
      <w:r>
        <w:rPr>
          <w:sz w:val="28"/>
          <w:szCs w:val="28"/>
          <w:lang w:val="uk-UA"/>
        </w:rPr>
        <w:t>ПРАКТИЧНІ РЕКОМЕНДАЦІЇ</w:t>
      </w:r>
    </w:p>
    <w:p w:rsidR="00731B93" w:rsidRDefault="00731B93" w:rsidP="009C379B">
      <w:pPr>
        <w:numPr>
          <w:ilvl w:val="0"/>
          <w:numId w:val="68"/>
        </w:numPr>
        <w:tabs>
          <w:tab w:val="clear" w:pos="2772"/>
          <w:tab w:val="num" w:pos="0"/>
        </w:tabs>
        <w:suppressAutoHyphens w:val="0"/>
        <w:spacing w:line="360" w:lineRule="auto"/>
        <w:ind w:left="0" w:firstLine="709"/>
        <w:jc w:val="both"/>
        <w:rPr>
          <w:sz w:val="28"/>
          <w:szCs w:val="28"/>
          <w:lang w:val="uk-UA"/>
        </w:rPr>
      </w:pPr>
      <w:r>
        <w:rPr>
          <w:sz w:val="28"/>
          <w:szCs w:val="28"/>
          <w:lang w:val="uk-UA"/>
        </w:rPr>
        <w:t>При обстеженні хворих з артеріальною гіпертензією як при наявності метаболічного синдрому, так і при його відсутності доцільно проводити визначення параметрів потоку крові у вихідному тракті лівого шлуночка серця в зв’язку з наявністю у них прихованої його систолічної  дисфункції при незміненій фракції викиду.</w:t>
      </w:r>
    </w:p>
    <w:p w:rsidR="00731B93" w:rsidRDefault="00731B93" w:rsidP="009C379B">
      <w:pPr>
        <w:numPr>
          <w:ilvl w:val="0"/>
          <w:numId w:val="68"/>
        </w:numPr>
        <w:tabs>
          <w:tab w:val="clear" w:pos="2772"/>
          <w:tab w:val="num" w:pos="0"/>
        </w:tabs>
        <w:suppressAutoHyphens w:val="0"/>
        <w:spacing w:line="360" w:lineRule="auto"/>
        <w:ind w:left="0" w:firstLine="709"/>
        <w:jc w:val="both"/>
        <w:rPr>
          <w:sz w:val="28"/>
          <w:szCs w:val="28"/>
          <w:lang w:val="uk-UA"/>
        </w:rPr>
      </w:pPr>
      <w:r>
        <w:rPr>
          <w:sz w:val="28"/>
          <w:szCs w:val="28"/>
          <w:lang w:val="uk-UA"/>
        </w:rPr>
        <w:t xml:space="preserve">Для лікування хворих з артеріальною гіпертензією при наявності метаболічного синдрому доцільно застосовувати блокатор кальцієвих каналів лацидипін та агоніст імідазолінових рецепторів моксонідин, враховуючи їх високу антигіпертензивну дію, здатність покращувати структурно-функціональний стан серцево-судинної системи у таких хворих, при відсутності у обох препаратів негативного впливу на вуглеводний та ліпідний обміни. </w:t>
      </w:r>
    </w:p>
    <w:p w:rsidR="00731B93" w:rsidRDefault="00731B93" w:rsidP="009C379B">
      <w:pPr>
        <w:numPr>
          <w:ilvl w:val="0"/>
          <w:numId w:val="68"/>
        </w:numPr>
        <w:tabs>
          <w:tab w:val="clear" w:pos="2772"/>
          <w:tab w:val="num" w:pos="0"/>
        </w:tabs>
        <w:suppressAutoHyphens w:val="0"/>
        <w:spacing w:line="360" w:lineRule="auto"/>
        <w:ind w:left="0" w:firstLine="709"/>
        <w:jc w:val="both"/>
        <w:rPr>
          <w:sz w:val="28"/>
          <w:szCs w:val="28"/>
          <w:lang w:val="uk-UA"/>
        </w:rPr>
      </w:pPr>
      <w:r>
        <w:rPr>
          <w:sz w:val="28"/>
          <w:szCs w:val="28"/>
          <w:lang w:val="uk-UA"/>
        </w:rPr>
        <w:t xml:space="preserve">Призначенню блокатора повільних кальцієвих каналів лацидіпіну у добовій дозі 4-6 мг слід надати перевагу хворим з артеріальною гіпертензією та метаболічним синдромом, які мають ознаки прихованої систолічної дисфункції лівого та правого шлуночків серця, підвищене кінцево-діастолічне напруження стінки лівого шлуночка, діастолічну дисфункцію лівого та правого шлуночків. Показаннями до призначення цього препарату хворим з метаболічним синдромом можуть бути ознаки як ендотелійзалежної, так і ендотелійнезалежної дисфункції артерій середнього калібру.  </w:t>
      </w:r>
    </w:p>
    <w:p w:rsidR="00731B93" w:rsidRPr="00106809" w:rsidRDefault="00731B93" w:rsidP="009C379B">
      <w:pPr>
        <w:numPr>
          <w:ilvl w:val="0"/>
          <w:numId w:val="68"/>
        </w:numPr>
        <w:tabs>
          <w:tab w:val="clear" w:pos="2772"/>
          <w:tab w:val="num" w:pos="0"/>
        </w:tabs>
        <w:suppressAutoHyphens w:val="0"/>
        <w:spacing w:line="360" w:lineRule="auto"/>
        <w:ind w:left="0" w:firstLine="709"/>
        <w:jc w:val="both"/>
        <w:rPr>
          <w:sz w:val="32"/>
          <w:szCs w:val="32"/>
          <w:lang w:val="uk-UA"/>
        </w:rPr>
      </w:pPr>
      <w:r>
        <w:rPr>
          <w:sz w:val="28"/>
          <w:szCs w:val="28"/>
          <w:lang w:val="uk-UA"/>
        </w:rPr>
        <w:t xml:space="preserve">Призначення агоніста імідазолінових рецепторів моксонідину у добовій дозі 0,4-0,6 мг хворим з артеріальною гіпертензією та метаболічним синдромом доцільне при наявності порушень діастолічного наповнення лівого та правого шлуночків серця, дисфункції ендотелію артерій середнього калібру (ендотелійзалежної та ендотелійнезалежної вазодилатації).  </w:t>
      </w:r>
    </w:p>
    <w:p w:rsidR="00731B93" w:rsidRPr="00731B93" w:rsidRDefault="00731B93" w:rsidP="00731B93">
      <w:pPr>
        <w:pStyle w:val="affffffffc"/>
        <w:tabs>
          <w:tab w:val="num" w:pos="0"/>
        </w:tabs>
        <w:ind w:firstLine="709"/>
        <w:jc w:val="center"/>
        <w:rPr>
          <w:i/>
          <w:iCs/>
          <w:sz w:val="32"/>
          <w:szCs w:val="32"/>
          <w:lang w:val="uk-UA"/>
        </w:rPr>
      </w:pPr>
    </w:p>
    <w:p w:rsidR="00731B93" w:rsidRPr="00731B93" w:rsidRDefault="00731B93" w:rsidP="00731B93">
      <w:pPr>
        <w:pStyle w:val="affffffffc"/>
        <w:tabs>
          <w:tab w:val="num" w:pos="0"/>
        </w:tabs>
        <w:ind w:firstLine="709"/>
        <w:jc w:val="center"/>
        <w:rPr>
          <w:i/>
          <w:iCs/>
          <w:sz w:val="32"/>
          <w:szCs w:val="32"/>
          <w:lang w:val="uk-UA"/>
        </w:rPr>
      </w:pPr>
    </w:p>
    <w:p w:rsidR="00731B93" w:rsidRPr="00731B93" w:rsidRDefault="00731B93" w:rsidP="00731B93">
      <w:pPr>
        <w:pStyle w:val="affffffffc"/>
        <w:tabs>
          <w:tab w:val="num" w:pos="0"/>
        </w:tabs>
        <w:ind w:firstLine="709"/>
        <w:jc w:val="center"/>
        <w:rPr>
          <w:i/>
          <w:iCs/>
          <w:sz w:val="32"/>
          <w:szCs w:val="32"/>
          <w:lang w:val="uk-UA"/>
        </w:rPr>
      </w:pPr>
    </w:p>
    <w:p w:rsidR="00731B93" w:rsidRDefault="00731B93" w:rsidP="00731B93">
      <w:pPr>
        <w:pStyle w:val="affffffffc"/>
        <w:tabs>
          <w:tab w:val="num" w:pos="0"/>
        </w:tabs>
        <w:ind w:firstLine="709"/>
        <w:jc w:val="center"/>
        <w:rPr>
          <w:i/>
          <w:iCs/>
          <w:sz w:val="32"/>
          <w:szCs w:val="32"/>
        </w:rPr>
      </w:pPr>
      <w:r>
        <w:rPr>
          <w:i/>
          <w:iCs/>
          <w:sz w:val="32"/>
          <w:szCs w:val="32"/>
        </w:rPr>
        <w:t>СПИСОК ВИКОРИСТАНИХ ДЖЕРЕЛ</w:t>
      </w:r>
    </w:p>
    <w:p w:rsidR="00731B93" w:rsidRDefault="00731B93" w:rsidP="00731B93">
      <w:pPr>
        <w:tabs>
          <w:tab w:val="num" w:pos="-142"/>
        </w:tabs>
        <w:spacing w:line="360" w:lineRule="auto"/>
        <w:ind w:hanging="284"/>
        <w:rPr>
          <w:sz w:val="28"/>
          <w:szCs w:val="28"/>
        </w:rPr>
      </w:pP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Абдуллаев Р.</w:t>
      </w:r>
      <w:r>
        <w:rPr>
          <w:sz w:val="28"/>
          <w:szCs w:val="28"/>
          <w:lang w:val="uk-UA"/>
        </w:rPr>
        <w:t xml:space="preserve"> </w:t>
      </w:r>
      <w:r>
        <w:rPr>
          <w:sz w:val="28"/>
          <w:szCs w:val="28"/>
        </w:rPr>
        <w:t>Я. Влияние степени и локализации гипертрофии миокарда на систолическую и диастолическую функцию левого желудочка у больных эссенциальной артериальной гипертензией</w:t>
      </w:r>
      <w:r>
        <w:rPr>
          <w:sz w:val="28"/>
          <w:szCs w:val="28"/>
          <w:lang w:val="uk-UA"/>
        </w:rPr>
        <w:t xml:space="preserve"> </w:t>
      </w:r>
      <w:r w:rsidRPr="00106809">
        <w:rPr>
          <w:sz w:val="28"/>
          <w:szCs w:val="28"/>
        </w:rPr>
        <w:t xml:space="preserve">/ </w:t>
      </w:r>
      <w:r>
        <w:rPr>
          <w:sz w:val="28"/>
          <w:szCs w:val="28"/>
        </w:rPr>
        <w:t>Р.</w:t>
      </w:r>
      <w:r>
        <w:rPr>
          <w:sz w:val="28"/>
          <w:szCs w:val="28"/>
          <w:lang w:val="uk-UA"/>
        </w:rPr>
        <w:t xml:space="preserve"> </w:t>
      </w:r>
      <w:r>
        <w:rPr>
          <w:sz w:val="28"/>
          <w:szCs w:val="28"/>
        </w:rPr>
        <w:t>Я.</w:t>
      </w:r>
      <w:r w:rsidRPr="00106809">
        <w:rPr>
          <w:sz w:val="28"/>
          <w:szCs w:val="28"/>
        </w:rPr>
        <w:t xml:space="preserve"> </w:t>
      </w:r>
      <w:r>
        <w:rPr>
          <w:sz w:val="28"/>
          <w:szCs w:val="28"/>
        </w:rPr>
        <w:t>Абдуллаев</w:t>
      </w:r>
      <w:r w:rsidRPr="00106809">
        <w:rPr>
          <w:sz w:val="28"/>
          <w:szCs w:val="28"/>
        </w:rPr>
        <w:t xml:space="preserve">, </w:t>
      </w:r>
      <w:r>
        <w:rPr>
          <w:sz w:val="28"/>
          <w:szCs w:val="28"/>
        </w:rPr>
        <w:t>И.</w:t>
      </w:r>
      <w:r>
        <w:rPr>
          <w:sz w:val="28"/>
          <w:szCs w:val="28"/>
          <w:lang w:val="uk-UA"/>
        </w:rPr>
        <w:t xml:space="preserve"> </w:t>
      </w:r>
      <w:r>
        <w:rPr>
          <w:sz w:val="28"/>
          <w:szCs w:val="28"/>
        </w:rPr>
        <w:t>К. Латогуз //</w:t>
      </w:r>
      <w:r w:rsidRPr="00106809">
        <w:rPr>
          <w:sz w:val="28"/>
          <w:szCs w:val="28"/>
        </w:rPr>
        <w:t xml:space="preserve"> </w:t>
      </w:r>
      <w:r>
        <w:rPr>
          <w:sz w:val="28"/>
          <w:szCs w:val="28"/>
        </w:rPr>
        <w:t xml:space="preserve">Український терапевтичний журнал. </w:t>
      </w:r>
      <w:r w:rsidRPr="00106809">
        <w:rPr>
          <w:sz w:val="28"/>
          <w:szCs w:val="28"/>
        </w:rPr>
        <w:t xml:space="preserve"> </w:t>
      </w:r>
      <w:r>
        <w:rPr>
          <w:sz w:val="28"/>
          <w:szCs w:val="28"/>
        </w:rPr>
        <w:t>- 2001.</w:t>
      </w:r>
      <w:r>
        <w:rPr>
          <w:sz w:val="28"/>
          <w:szCs w:val="28"/>
          <w:lang w:val="en-US"/>
        </w:rPr>
        <w:t xml:space="preserve"> </w:t>
      </w:r>
      <w:r>
        <w:rPr>
          <w:sz w:val="28"/>
          <w:szCs w:val="28"/>
        </w:rPr>
        <w:t xml:space="preserve"> – Т.</w:t>
      </w:r>
      <w:r>
        <w:rPr>
          <w:sz w:val="28"/>
          <w:szCs w:val="28"/>
          <w:lang w:val="uk-UA"/>
        </w:rPr>
        <w:t xml:space="preserve"> </w:t>
      </w:r>
      <w:r>
        <w:rPr>
          <w:sz w:val="28"/>
          <w:szCs w:val="28"/>
        </w:rPr>
        <w:t>3, N</w:t>
      </w:r>
      <w:r>
        <w:rPr>
          <w:sz w:val="28"/>
          <w:szCs w:val="28"/>
          <w:lang w:val="uk-UA"/>
        </w:rPr>
        <w:t xml:space="preserve"> </w:t>
      </w:r>
      <w:r>
        <w:rPr>
          <w:sz w:val="28"/>
          <w:szCs w:val="28"/>
        </w:rPr>
        <w:t xml:space="preserve">4. </w:t>
      </w:r>
      <w:r>
        <w:rPr>
          <w:sz w:val="28"/>
          <w:szCs w:val="28"/>
          <w:lang w:val="en-US"/>
        </w:rPr>
        <w:t xml:space="preserve"> </w:t>
      </w:r>
      <w:r>
        <w:rPr>
          <w:sz w:val="28"/>
          <w:szCs w:val="28"/>
        </w:rPr>
        <w:t>-  С.</w:t>
      </w:r>
      <w:r>
        <w:rPr>
          <w:sz w:val="28"/>
          <w:szCs w:val="28"/>
          <w:lang w:val="en-US"/>
        </w:rPr>
        <w:t xml:space="preserve"> </w:t>
      </w:r>
      <w:r>
        <w:rPr>
          <w:sz w:val="28"/>
          <w:szCs w:val="28"/>
        </w:rPr>
        <w:t>69-72.</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Алмазов В.</w:t>
      </w:r>
      <w:r w:rsidRPr="00106809">
        <w:rPr>
          <w:sz w:val="28"/>
          <w:szCs w:val="28"/>
        </w:rPr>
        <w:t xml:space="preserve"> </w:t>
      </w:r>
      <w:r>
        <w:rPr>
          <w:sz w:val="28"/>
          <w:szCs w:val="28"/>
        </w:rPr>
        <w:t>А. Роль абдоминального ожирения в патогенезе синдрома инсулинорезистентности</w:t>
      </w:r>
      <w:r w:rsidRPr="00106809">
        <w:rPr>
          <w:sz w:val="28"/>
          <w:szCs w:val="28"/>
        </w:rPr>
        <w:t xml:space="preserve"> /</w:t>
      </w:r>
      <w:r>
        <w:rPr>
          <w:sz w:val="28"/>
          <w:szCs w:val="28"/>
        </w:rPr>
        <w:t xml:space="preserve"> В.</w:t>
      </w:r>
      <w:r w:rsidRPr="00106809">
        <w:rPr>
          <w:sz w:val="28"/>
          <w:szCs w:val="28"/>
        </w:rPr>
        <w:t xml:space="preserve"> </w:t>
      </w:r>
      <w:r>
        <w:rPr>
          <w:sz w:val="28"/>
          <w:szCs w:val="28"/>
        </w:rPr>
        <w:t>А.</w:t>
      </w:r>
      <w:r w:rsidRPr="00106809">
        <w:rPr>
          <w:sz w:val="28"/>
          <w:szCs w:val="28"/>
        </w:rPr>
        <w:t xml:space="preserve"> </w:t>
      </w:r>
      <w:r>
        <w:rPr>
          <w:sz w:val="28"/>
          <w:szCs w:val="28"/>
        </w:rPr>
        <w:t>Алмазов, Я.</w:t>
      </w:r>
      <w:r w:rsidRPr="00106809">
        <w:rPr>
          <w:sz w:val="28"/>
          <w:szCs w:val="28"/>
        </w:rPr>
        <w:t xml:space="preserve"> </w:t>
      </w:r>
      <w:r>
        <w:rPr>
          <w:sz w:val="28"/>
          <w:szCs w:val="28"/>
        </w:rPr>
        <w:t>В.</w:t>
      </w:r>
      <w:r w:rsidRPr="00106809">
        <w:rPr>
          <w:sz w:val="28"/>
          <w:szCs w:val="28"/>
        </w:rPr>
        <w:t xml:space="preserve"> </w:t>
      </w:r>
      <w:r>
        <w:rPr>
          <w:sz w:val="28"/>
          <w:szCs w:val="28"/>
        </w:rPr>
        <w:t>Благосклонная, Е.</w:t>
      </w:r>
      <w:r w:rsidRPr="00106809">
        <w:rPr>
          <w:sz w:val="28"/>
          <w:szCs w:val="28"/>
        </w:rPr>
        <w:t xml:space="preserve"> </w:t>
      </w:r>
      <w:r>
        <w:rPr>
          <w:sz w:val="28"/>
          <w:szCs w:val="28"/>
        </w:rPr>
        <w:t>В. Шляхто, Е.</w:t>
      </w:r>
      <w:r w:rsidRPr="00106809">
        <w:rPr>
          <w:sz w:val="28"/>
          <w:szCs w:val="28"/>
        </w:rPr>
        <w:t xml:space="preserve"> </w:t>
      </w:r>
      <w:r>
        <w:rPr>
          <w:sz w:val="28"/>
          <w:szCs w:val="28"/>
        </w:rPr>
        <w:t>И. Красильникова // Терапевт. арх.</w:t>
      </w:r>
      <w:r w:rsidRPr="00106809">
        <w:rPr>
          <w:sz w:val="28"/>
          <w:szCs w:val="28"/>
        </w:rPr>
        <w:t xml:space="preserve"> </w:t>
      </w:r>
      <w:r>
        <w:rPr>
          <w:sz w:val="28"/>
          <w:szCs w:val="28"/>
        </w:rPr>
        <w:t>- 1999. -</w:t>
      </w:r>
      <w:r w:rsidRPr="00106809">
        <w:rPr>
          <w:sz w:val="28"/>
          <w:szCs w:val="28"/>
        </w:rPr>
        <w:t xml:space="preserve"> </w:t>
      </w:r>
      <w:r>
        <w:rPr>
          <w:sz w:val="28"/>
          <w:szCs w:val="28"/>
        </w:rPr>
        <w:t>Т.</w:t>
      </w:r>
      <w:r>
        <w:rPr>
          <w:sz w:val="28"/>
          <w:szCs w:val="28"/>
          <w:lang w:val="uk-UA"/>
        </w:rPr>
        <w:t xml:space="preserve"> </w:t>
      </w:r>
      <w:r>
        <w:rPr>
          <w:sz w:val="28"/>
          <w:szCs w:val="28"/>
        </w:rPr>
        <w:t>71, №</w:t>
      </w:r>
      <w:r>
        <w:rPr>
          <w:sz w:val="28"/>
          <w:szCs w:val="28"/>
          <w:lang w:val="uk-UA"/>
        </w:rPr>
        <w:t xml:space="preserve"> </w:t>
      </w:r>
      <w:r>
        <w:rPr>
          <w:sz w:val="28"/>
          <w:szCs w:val="28"/>
        </w:rPr>
        <w:t>10. - С.</w:t>
      </w:r>
      <w:r w:rsidRPr="00106809">
        <w:rPr>
          <w:sz w:val="28"/>
          <w:szCs w:val="28"/>
        </w:rPr>
        <w:t xml:space="preserve"> </w:t>
      </w:r>
      <w:r>
        <w:rPr>
          <w:sz w:val="28"/>
          <w:szCs w:val="28"/>
        </w:rPr>
        <w:t>18-22.</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Алмазов В.</w:t>
      </w:r>
      <w:r w:rsidRPr="00106809">
        <w:rPr>
          <w:sz w:val="28"/>
          <w:szCs w:val="28"/>
        </w:rPr>
        <w:t xml:space="preserve"> </w:t>
      </w:r>
      <w:r>
        <w:rPr>
          <w:sz w:val="28"/>
          <w:szCs w:val="28"/>
        </w:rPr>
        <w:t>А. Нарушения иммунологических показателей у больных с синдромом инсулинорезистентности</w:t>
      </w:r>
      <w:r w:rsidRPr="00106809">
        <w:rPr>
          <w:sz w:val="28"/>
          <w:szCs w:val="28"/>
        </w:rPr>
        <w:t xml:space="preserve"> / </w:t>
      </w:r>
      <w:r>
        <w:rPr>
          <w:sz w:val="28"/>
          <w:szCs w:val="28"/>
        </w:rPr>
        <w:t>В.</w:t>
      </w:r>
      <w:r w:rsidRPr="00106809">
        <w:rPr>
          <w:sz w:val="28"/>
          <w:szCs w:val="28"/>
        </w:rPr>
        <w:t xml:space="preserve"> </w:t>
      </w:r>
      <w:r>
        <w:rPr>
          <w:sz w:val="28"/>
          <w:szCs w:val="28"/>
        </w:rPr>
        <w:t>А.</w:t>
      </w:r>
      <w:r w:rsidRPr="00106809">
        <w:rPr>
          <w:sz w:val="28"/>
          <w:szCs w:val="28"/>
        </w:rPr>
        <w:t xml:space="preserve"> </w:t>
      </w:r>
      <w:r>
        <w:rPr>
          <w:sz w:val="28"/>
          <w:szCs w:val="28"/>
        </w:rPr>
        <w:t>Алмазов, Е.</w:t>
      </w:r>
      <w:r w:rsidRPr="00106809">
        <w:rPr>
          <w:sz w:val="28"/>
          <w:szCs w:val="28"/>
        </w:rPr>
        <w:t xml:space="preserve"> </w:t>
      </w:r>
      <w:r>
        <w:rPr>
          <w:sz w:val="28"/>
          <w:szCs w:val="28"/>
        </w:rPr>
        <w:t>В.</w:t>
      </w:r>
      <w:r w:rsidRPr="00106809">
        <w:rPr>
          <w:sz w:val="28"/>
          <w:szCs w:val="28"/>
        </w:rPr>
        <w:t xml:space="preserve"> </w:t>
      </w:r>
      <w:r>
        <w:rPr>
          <w:sz w:val="28"/>
          <w:szCs w:val="28"/>
        </w:rPr>
        <w:t>Шляхто, Е.</w:t>
      </w:r>
      <w:r w:rsidRPr="00106809">
        <w:rPr>
          <w:sz w:val="28"/>
          <w:szCs w:val="28"/>
        </w:rPr>
        <w:t xml:space="preserve"> </w:t>
      </w:r>
      <w:r>
        <w:rPr>
          <w:sz w:val="28"/>
          <w:szCs w:val="28"/>
        </w:rPr>
        <w:t xml:space="preserve">И. Красильникова </w:t>
      </w:r>
      <w:r w:rsidRPr="00106809">
        <w:rPr>
          <w:sz w:val="28"/>
          <w:szCs w:val="28"/>
        </w:rPr>
        <w:t>[</w:t>
      </w:r>
      <w:r>
        <w:rPr>
          <w:sz w:val="28"/>
          <w:szCs w:val="28"/>
        </w:rPr>
        <w:t>и др.</w:t>
      </w:r>
      <w:r w:rsidRPr="00106809">
        <w:rPr>
          <w:sz w:val="28"/>
          <w:szCs w:val="28"/>
        </w:rPr>
        <w:t>]</w:t>
      </w:r>
      <w:r>
        <w:rPr>
          <w:sz w:val="28"/>
          <w:szCs w:val="28"/>
        </w:rPr>
        <w:t xml:space="preserve">  // Кардиология. – 2001. - №</w:t>
      </w:r>
      <w:r>
        <w:rPr>
          <w:sz w:val="28"/>
          <w:szCs w:val="28"/>
          <w:lang w:val="uk-UA"/>
        </w:rPr>
        <w:t xml:space="preserve"> </w:t>
      </w:r>
      <w:r>
        <w:rPr>
          <w:sz w:val="28"/>
          <w:szCs w:val="28"/>
        </w:rPr>
        <w:t>8.</w:t>
      </w:r>
      <w:r>
        <w:rPr>
          <w:sz w:val="28"/>
          <w:szCs w:val="28"/>
          <w:lang w:val="en-US"/>
        </w:rPr>
        <w:t xml:space="preserve"> </w:t>
      </w:r>
      <w:r>
        <w:rPr>
          <w:sz w:val="28"/>
          <w:szCs w:val="28"/>
        </w:rPr>
        <w:t xml:space="preserve"> – С.</w:t>
      </w:r>
      <w:r>
        <w:rPr>
          <w:sz w:val="28"/>
          <w:szCs w:val="28"/>
          <w:lang w:val="en-US"/>
        </w:rPr>
        <w:t xml:space="preserve"> </w:t>
      </w:r>
      <w:r>
        <w:rPr>
          <w:sz w:val="28"/>
          <w:szCs w:val="28"/>
        </w:rPr>
        <w:t>54-58.</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 xml:space="preserve">Амосова К. М. Структурно-функціональні зміни шлуночків серця у хворих гіпертонічною хворобою в сполученні з метаболічним синдромом та можливість їх корекції за допомогою агоніста імідазолінових рецепторів моксонідину </w:t>
      </w:r>
      <w:r w:rsidRPr="00106809">
        <w:rPr>
          <w:sz w:val="28"/>
          <w:szCs w:val="28"/>
        </w:rPr>
        <w:t xml:space="preserve">/ </w:t>
      </w:r>
      <w:r>
        <w:rPr>
          <w:sz w:val="28"/>
          <w:szCs w:val="28"/>
        </w:rPr>
        <w:t>К. М. Амосова, Г.</w:t>
      </w:r>
      <w:r w:rsidRPr="00106809">
        <w:rPr>
          <w:sz w:val="28"/>
          <w:szCs w:val="28"/>
        </w:rPr>
        <w:t xml:space="preserve"> </w:t>
      </w:r>
      <w:r>
        <w:rPr>
          <w:sz w:val="28"/>
          <w:szCs w:val="28"/>
        </w:rPr>
        <w:t>В</w:t>
      </w:r>
      <w:r w:rsidRPr="00106809">
        <w:rPr>
          <w:sz w:val="28"/>
          <w:szCs w:val="28"/>
        </w:rPr>
        <w:t xml:space="preserve">. </w:t>
      </w:r>
      <w:r>
        <w:rPr>
          <w:sz w:val="28"/>
          <w:szCs w:val="28"/>
        </w:rPr>
        <w:t>Мясников, М.</w:t>
      </w:r>
      <w:r w:rsidRPr="00106809">
        <w:rPr>
          <w:sz w:val="28"/>
          <w:szCs w:val="28"/>
        </w:rPr>
        <w:t xml:space="preserve"> </w:t>
      </w:r>
      <w:r>
        <w:rPr>
          <w:sz w:val="28"/>
          <w:szCs w:val="28"/>
        </w:rPr>
        <w:t>П.</w:t>
      </w:r>
      <w:r w:rsidRPr="00106809">
        <w:rPr>
          <w:sz w:val="28"/>
          <w:szCs w:val="28"/>
        </w:rPr>
        <w:t xml:space="preserve"> </w:t>
      </w:r>
      <w:r>
        <w:rPr>
          <w:sz w:val="28"/>
          <w:szCs w:val="28"/>
        </w:rPr>
        <w:t>Бойчак, Я.</w:t>
      </w:r>
      <w:r w:rsidRPr="00106809">
        <w:rPr>
          <w:sz w:val="28"/>
          <w:szCs w:val="28"/>
        </w:rPr>
        <w:t xml:space="preserve"> </w:t>
      </w:r>
      <w:r>
        <w:rPr>
          <w:sz w:val="28"/>
          <w:szCs w:val="28"/>
        </w:rPr>
        <w:t>І.</w:t>
      </w:r>
      <w:r w:rsidRPr="00106809">
        <w:rPr>
          <w:sz w:val="28"/>
          <w:szCs w:val="28"/>
        </w:rPr>
        <w:t xml:space="preserve"> </w:t>
      </w:r>
      <w:r>
        <w:rPr>
          <w:sz w:val="28"/>
          <w:szCs w:val="28"/>
        </w:rPr>
        <w:t>Медвідь, Н.</w:t>
      </w:r>
      <w:r w:rsidRPr="00106809">
        <w:rPr>
          <w:sz w:val="28"/>
          <w:szCs w:val="28"/>
        </w:rPr>
        <w:t xml:space="preserve"> </w:t>
      </w:r>
      <w:r>
        <w:rPr>
          <w:sz w:val="28"/>
          <w:szCs w:val="28"/>
        </w:rPr>
        <w:t>М. Сидорова // Український кардіологічний журнал. – 2002.</w:t>
      </w:r>
      <w:r w:rsidRPr="00106809">
        <w:rPr>
          <w:sz w:val="28"/>
          <w:szCs w:val="28"/>
        </w:rPr>
        <w:t xml:space="preserve"> </w:t>
      </w:r>
      <w:r>
        <w:rPr>
          <w:sz w:val="28"/>
          <w:szCs w:val="28"/>
        </w:rPr>
        <w:t xml:space="preserve"> - №</w:t>
      </w:r>
      <w:r>
        <w:rPr>
          <w:sz w:val="28"/>
          <w:szCs w:val="28"/>
          <w:lang w:val="uk-UA"/>
        </w:rPr>
        <w:t xml:space="preserve"> </w:t>
      </w:r>
      <w:r>
        <w:rPr>
          <w:sz w:val="28"/>
          <w:szCs w:val="28"/>
        </w:rPr>
        <w:t>2.</w:t>
      </w:r>
      <w:r>
        <w:rPr>
          <w:sz w:val="28"/>
          <w:szCs w:val="28"/>
          <w:lang w:val="en-US"/>
        </w:rPr>
        <w:t xml:space="preserve"> </w:t>
      </w:r>
      <w:r>
        <w:rPr>
          <w:sz w:val="28"/>
          <w:szCs w:val="28"/>
        </w:rPr>
        <w:t xml:space="preserve">– </w:t>
      </w:r>
      <w:r>
        <w:rPr>
          <w:sz w:val="28"/>
          <w:szCs w:val="28"/>
          <w:lang w:val="en-US"/>
        </w:rPr>
        <w:t xml:space="preserve">  </w:t>
      </w:r>
      <w:r>
        <w:rPr>
          <w:sz w:val="28"/>
          <w:szCs w:val="28"/>
        </w:rPr>
        <w:t>С.</w:t>
      </w:r>
      <w:r>
        <w:rPr>
          <w:sz w:val="28"/>
          <w:szCs w:val="28"/>
          <w:lang w:val="en-US"/>
        </w:rPr>
        <w:t xml:space="preserve"> </w:t>
      </w:r>
      <w:r>
        <w:rPr>
          <w:sz w:val="28"/>
          <w:szCs w:val="28"/>
        </w:rPr>
        <w:t>60 – 64</w:t>
      </w:r>
      <w:r>
        <w:rPr>
          <w:sz w:val="28"/>
          <w:szCs w:val="28"/>
          <w:lang w:val="uk-UA"/>
        </w:rPr>
        <w:t>.</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Амосова Е.</w:t>
      </w:r>
      <w:r w:rsidRPr="00106809">
        <w:rPr>
          <w:sz w:val="28"/>
          <w:szCs w:val="28"/>
        </w:rPr>
        <w:t xml:space="preserve"> </w:t>
      </w:r>
      <w:r>
        <w:rPr>
          <w:sz w:val="28"/>
          <w:szCs w:val="28"/>
        </w:rPr>
        <w:t>Н</w:t>
      </w:r>
      <w:r w:rsidRPr="00106809">
        <w:rPr>
          <w:sz w:val="28"/>
          <w:szCs w:val="28"/>
        </w:rPr>
        <w:t xml:space="preserve">. </w:t>
      </w:r>
      <w:r>
        <w:rPr>
          <w:sz w:val="28"/>
          <w:szCs w:val="28"/>
        </w:rPr>
        <w:t>Влияние инсулинорезистентности на состояние систолической функции левого желудочка сердца и определяющие его факторы у больных с эссенциальной артериальной гипертензией</w:t>
      </w:r>
      <w:r w:rsidRPr="00106809">
        <w:rPr>
          <w:sz w:val="28"/>
          <w:szCs w:val="28"/>
        </w:rPr>
        <w:t xml:space="preserve"> / </w:t>
      </w:r>
      <w:r>
        <w:rPr>
          <w:sz w:val="28"/>
          <w:szCs w:val="28"/>
        </w:rPr>
        <w:t>Е.</w:t>
      </w:r>
      <w:r w:rsidRPr="00106809">
        <w:rPr>
          <w:sz w:val="28"/>
          <w:szCs w:val="28"/>
        </w:rPr>
        <w:t xml:space="preserve"> </w:t>
      </w:r>
      <w:r>
        <w:rPr>
          <w:sz w:val="28"/>
          <w:szCs w:val="28"/>
        </w:rPr>
        <w:t>Н.</w:t>
      </w:r>
      <w:r w:rsidRPr="00106809">
        <w:rPr>
          <w:sz w:val="28"/>
          <w:szCs w:val="28"/>
        </w:rPr>
        <w:t xml:space="preserve"> </w:t>
      </w:r>
      <w:r>
        <w:rPr>
          <w:sz w:val="28"/>
          <w:szCs w:val="28"/>
        </w:rPr>
        <w:t>Амосова, Г.</w:t>
      </w:r>
      <w:r w:rsidRPr="00106809">
        <w:rPr>
          <w:sz w:val="28"/>
          <w:szCs w:val="28"/>
        </w:rPr>
        <w:t xml:space="preserve"> </w:t>
      </w:r>
      <w:r>
        <w:rPr>
          <w:sz w:val="28"/>
          <w:szCs w:val="28"/>
        </w:rPr>
        <w:t>В.</w:t>
      </w:r>
      <w:r w:rsidRPr="00106809">
        <w:rPr>
          <w:sz w:val="28"/>
          <w:szCs w:val="28"/>
        </w:rPr>
        <w:t xml:space="preserve"> </w:t>
      </w:r>
      <w:r>
        <w:rPr>
          <w:sz w:val="28"/>
          <w:szCs w:val="28"/>
        </w:rPr>
        <w:t>Мясников, Л.</w:t>
      </w:r>
      <w:r w:rsidRPr="00106809">
        <w:rPr>
          <w:sz w:val="28"/>
          <w:szCs w:val="28"/>
        </w:rPr>
        <w:t xml:space="preserve"> </w:t>
      </w:r>
      <w:r>
        <w:rPr>
          <w:sz w:val="28"/>
          <w:szCs w:val="28"/>
        </w:rPr>
        <w:t>Л.</w:t>
      </w:r>
      <w:r>
        <w:rPr>
          <w:sz w:val="28"/>
          <w:szCs w:val="28"/>
          <w:lang w:val="uk-UA"/>
        </w:rPr>
        <w:t xml:space="preserve"> </w:t>
      </w:r>
      <w:r>
        <w:rPr>
          <w:sz w:val="28"/>
          <w:szCs w:val="28"/>
        </w:rPr>
        <w:t>Сидорова //</w:t>
      </w:r>
      <w:r w:rsidRPr="00106809">
        <w:rPr>
          <w:sz w:val="28"/>
          <w:szCs w:val="28"/>
        </w:rPr>
        <w:t xml:space="preserve"> </w:t>
      </w:r>
      <w:r>
        <w:rPr>
          <w:sz w:val="28"/>
          <w:szCs w:val="28"/>
        </w:rPr>
        <w:t>Серце і судини. - 2007. – N</w:t>
      </w:r>
      <w:r>
        <w:rPr>
          <w:sz w:val="28"/>
          <w:szCs w:val="28"/>
          <w:lang w:val="uk-UA"/>
        </w:rPr>
        <w:t xml:space="preserve"> </w:t>
      </w:r>
      <w:r>
        <w:rPr>
          <w:sz w:val="28"/>
          <w:szCs w:val="28"/>
        </w:rPr>
        <w:t>3. - C. 63-71</w:t>
      </w:r>
      <w:r>
        <w:rPr>
          <w:sz w:val="28"/>
          <w:szCs w:val="28"/>
          <w:lang w:val="uk-UA"/>
        </w:rPr>
        <w:t>.</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lang w:val="uk-UA"/>
        </w:rPr>
        <w:t xml:space="preserve">Амосова </w:t>
      </w:r>
      <w:r>
        <w:rPr>
          <w:sz w:val="28"/>
          <w:szCs w:val="28"/>
        </w:rPr>
        <w:t>Е.</w:t>
      </w:r>
      <w:r w:rsidRPr="00106809">
        <w:rPr>
          <w:sz w:val="28"/>
          <w:szCs w:val="28"/>
        </w:rPr>
        <w:t xml:space="preserve"> </w:t>
      </w:r>
      <w:r>
        <w:rPr>
          <w:sz w:val="28"/>
          <w:szCs w:val="28"/>
        </w:rPr>
        <w:t>Н. Диастолическая и систолическая сердечная недостаточность: попытка сравнительного анализа клинических характеристик, ремоделирования левых отделов сердца и качества лечения</w:t>
      </w:r>
      <w:r w:rsidRPr="00106809">
        <w:rPr>
          <w:sz w:val="28"/>
          <w:szCs w:val="28"/>
        </w:rPr>
        <w:t xml:space="preserve"> / </w:t>
      </w:r>
      <w:r>
        <w:rPr>
          <w:sz w:val="28"/>
          <w:szCs w:val="28"/>
        </w:rPr>
        <w:t>Е.</w:t>
      </w:r>
      <w:r w:rsidRPr="00106809">
        <w:rPr>
          <w:sz w:val="28"/>
          <w:szCs w:val="28"/>
        </w:rPr>
        <w:t xml:space="preserve"> </w:t>
      </w:r>
      <w:r>
        <w:rPr>
          <w:sz w:val="28"/>
          <w:szCs w:val="28"/>
        </w:rPr>
        <w:t>Н.</w:t>
      </w:r>
      <w:r w:rsidRPr="00106809">
        <w:rPr>
          <w:sz w:val="28"/>
          <w:szCs w:val="28"/>
        </w:rPr>
        <w:t xml:space="preserve"> </w:t>
      </w:r>
      <w:r>
        <w:rPr>
          <w:sz w:val="28"/>
          <w:szCs w:val="28"/>
          <w:lang w:val="uk-UA"/>
        </w:rPr>
        <w:t>Амосова</w:t>
      </w:r>
      <w:r>
        <w:rPr>
          <w:sz w:val="28"/>
          <w:szCs w:val="28"/>
        </w:rPr>
        <w:t>, Я.</w:t>
      </w:r>
      <w:r w:rsidRPr="00106809">
        <w:rPr>
          <w:sz w:val="28"/>
          <w:szCs w:val="28"/>
        </w:rPr>
        <w:t xml:space="preserve"> </w:t>
      </w:r>
      <w:r>
        <w:rPr>
          <w:sz w:val="28"/>
          <w:szCs w:val="28"/>
        </w:rPr>
        <w:t>В.</w:t>
      </w:r>
      <w:r w:rsidRPr="00106809">
        <w:rPr>
          <w:sz w:val="28"/>
          <w:szCs w:val="28"/>
        </w:rPr>
        <w:t xml:space="preserve"> </w:t>
      </w:r>
      <w:r>
        <w:rPr>
          <w:sz w:val="28"/>
          <w:szCs w:val="28"/>
        </w:rPr>
        <w:t xml:space="preserve">Шпак  // </w:t>
      </w:r>
      <w:r>
        <w:rPr>
          <w:sz w:val="28"/>
          <w:szCs w:val="28"/>
          <w:lang w:val="uk-UA"/>
        </w:rPr>
        <w:t>Український терапевтичний журнал. – 2005. -  № 5. – С.</w:t>
      </w:r>
      <w:r w:rsidRPr="00106809">
        <w:rPr>
          <w:sz w:val="28"/>
          <w:szCs w:val="28"/>
        </w:rPr>
        <w:t xml:space="preserve"> </w:t>
      </w:r>
      <w:r>
        <w:rPr>
          <w:sz w:val="28"/>
          <w:szCs w:val="28"/>
          <w:lang w:val="uk-UA"/>
        </w:rPr>
        <w:t>4-8.</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t>Амосова  Е.</w:t>
      </w:r>
      <w:r w:rsidRPr="00106809">
        <w:rPr>
          <w:sz w:val="28"/>
          <w:szCs w:val="28"/>
        </w:rPr>
        <w:t xml:space="preserve"> </w:t>
      </w:r>
      <w:r>
        <w:rPr>
          <w:sz w:val="28"/>
          <w:szCs w:val="28"/>
        </w:rPr>
        <w:t xml:space="preserve">Н. Эффективность ингибиторов ангиотензинпревращающего фермента у больных с диастолической сердечной недостаточностью и ее зависимость от дозы препарата </w:t>
      </w:r>
      <w:r w:rsidRPr="00106809">
        <w:rPr>
          <w:sz w:val="28"/>
          <w:szCs w:val="28"/>
        </w:rPr>
        <w:t xml:space="preserve">/ </w:t>
      </w:r>
      <w:r>
        <w:rPr>
          <w:sz w:val="28"/>
          <w:szCs w:val="28"/>
        </w:rPr>
        <w:t>Е.</w:t>
      </w:r>
      <w:r w:rsidRPr="00106809">
        <w:rPr>
          <w:sz w:val="28"/>
          <w:szCs w:val="28"/>
        </w:rPr>
        <w:t xml:space="preserve"> </w:t>
      </w:r>
      <w:r>
        <w:rPr>
          <w:sz w:val="28"/>
          <w:szCs w:val="28"/>
        </w:rPr>
        <w:t>Н.</w:t>
      </w:r>
      <w:r w:rsidRPr="00106809">
        <w:rPr>
          <w:sz w:val="28"/>
          <w:szCs w:val="28"/>
        </w:rPr>
        <w:t xml:space="preserve"> </w:t>
      </w:r>
      <w:r>
        <w:rPr>
          <w:sz w:val="28"/>
          <w:szCs w:val="28"/>
        </w:rPr>
        <w:t>Амосова</w:t>
      </w:r>
      <w:r>
        <w:rPr>
          <w:sz w:val="28"/>
          <w:szCs w:val="28"/>
          <w:lang w:val="uk-UA"/>
        </w:rPr>
        <w:t xml:space="preserve">, </w:t>
      </w:r>
      <w:r>
        <w:rPr>
          <w:sz w:val="28"/>
          <w:szCs w:val="28"/>
        </w:rPr>
        <w:t>Я.</w:t>
      </w:r>
      <w:r w:rsidRPr="00106809">
        <w:rPr>
          <w:sz w:val="28"/>
          <w:szCs w:val="28"/>
        </w:rPr>
        <w:t xml:space="preserve"> </w:t>
      </w:r>
      <w:r>
        <w:rPr>
          <w:sz w:val="28"/>
          <w:szCs w:val="28"/>
        </w:rPr>
        <w:t>В.</w:t>
      </w:r>
      <w:r w:rsidRPr="00106809">
        <w:rPr>
          <w:sz w:val="28"/>
          <w:szCs w:val="28"/>
        </w:rPr>
        <w:t xml:space="preserve"> </w:t>
      </w:r>
      <w:r>
        <w:rPr>
          <w:sz w:val="28"/>
          <w:szCs w:val="28"/>
        </w:rPr>
        <w:t>Шпак, И.</w:t>
      </w:r>
      <w:r w:rsidRPr="00106809">
        <w:rPr>
          <w:sz w:val="28"/>
          <w:szCs w:val="28"/>
        </w:rPr>
        <w:t xml:space="preserve"> </w:t>
      </w:r>
      <w:r>
        <w:rPr>
          <w:sz w:val="28"/>
          <w:szCs w:val="28"/>
        </w:rPr>
        <w:t>В. Колесников  //</w:t>
      </w:r>
      <w:r w:rsidRPr="00106809">
        <w:rPr>
          <w:sz w:val="28"/>
          <w:szCs w:val="28"/>
        </w:rPr>
        <w:t xml:space="preserve"> </w:t>
      </w:r>
      <w:r>
        <w:rPr>
          <w:sz w:val="28"/>
          <w:szCs w:val="28"/>
        </w:rPr>
        <w:t>Укр</w:t>
      </w:r>
      <w:r>
        <w:rPr>
          <w:sz w:val="28"/>
          <w:szCs w:val="28"/>
          <w:lang w:val="uk-UA"/>
        </w:rPr>
        <w:t>аїнський</w:t>
      </w:r>
      <w:r>
        <w:rPr>
          <w:sz w:val="28"/>
          <w:szCs w:val="28"/>
        </w:rPr>
        <w:t xml:space="preserve"> кардіол</w:t>
      </w:r>
      <w:r>
        <w:rPr>
          <w:sz w:val="28"/>
          <w:szCs w:val="28"/>
          <w:lang w:val="uk-UA"/>
        </w:rPr>
        <w:t>огічний</w:t>
      </w:r>
      <w:r>
        <w:rPr>
          <w:sz w:val="28"/>
          <w:szCs w:val="28"/>
        </w:rPr>
        <w:t xml:space="preserve"> журн</w:t>
      </w:r>
      <w:r>
        <w:rPr>
          <w:sz w:val="28"/>
          <w:szCs w:val="28"/>
          <w:lang w:val="uk-UA"/>
        </w:rPr>
        <w:t>ал.</w:t>
      </w:r>
      <w:r>
        <w:rPr>
          <w:sz w:val="28"/>
          <w:szCs w:val="28"/>
        </w:rPr>
        <w:t xml:space="preserve"> - 2007.</w:t>
      </w:r>
      <w:r w:rsidRPr="00106809">
        <w:rPr>
          <w:sz w:val="28"/>
          <w:szCs w:val="28"/>
        </w:rPr>
        <w:t xml:space="preserve"> </w:t>
      </w:r>
      <w:r>
        <w:rPr>
          <w:sz w:val="28"/>
          <w:szCs w:val="28"/>
        </w:rPr>
        <w:t xml:space="preserve"> - </w:t>
      </w:r>
      <w:r>
        <w:rPr>
          <w:sz w:val="28"/>
          <w:szCs w:val="28"/>
          <w:lang w:val="en-US"/>
        </w:rPr>
        <w:t xml:space="preserve"> </w:t>
      </w:r>
      <w:r>
        <w:rPr>
          <w:sz w:val="28"/>
          <w:szCs w:val="28"/>
        </w:rPr>
        <w:t>N</w:t>
      </w:r>
      <w:r>
        <w:rPr>
          <w:sz w:val="28"/>
          <w:szCs w:val="28"/>
          <w:lang w:val="uk-UA"/>
        </w:rPr>
        <w:t xml:space="preserve"> </w:t>
      </w:r>
      <w:r>
        <w:rPr>
          <w:sz w:val="28"/>
          <w:szCs w:val="28"/>
        </w:rPr>
        <w:t>1. – C.</w:t>
      </w:r>
      <w:r>
        <w:rPr>
          <w:sz w:val="28"/>
          <w:szCs w:val="28"/>
          <w:lang w:val="en-US"/>
        </w:rPr>
        <w:t xml:space="preserve"> </w:t>
      </w:r>
      <w:r>
        <w:rPr>
          <w:sz w:val="28"/>
          <w:szCs w:val="28"/>
        </w:rPr>
        <w:t>14-21</w:t>
      </w:r>
      <w:r>
        <w:rPr>
          <w:sz w:val="28"/>
          <w:szCs w:val="28"/>
          <w:lang w:val="uk-UA"/>
        </w:rPr>
        <w:t>.</w:t>
      </w:r>
    </w:p>
    <w:p w:rsidR="00731B93" w:rsidRDefault="00731B93" w:rsidP="009C379B">
      <w:pPr>
        <w:numPr>
          <w:ilvl w:val="0"/>
          <w:numId w:val="69"/>
        </w:numPr>
        <w:tabs>
          <w:tab w:val="num" w:pos="-142"/>
        </w:tabs>
        <w:suppressAutoHyphens w:val="0"/>
        <w:spacing w:line="360" w:lineRule="auto"/>
        <w:ind w:left="284" w:hanging="284"/>
        <w:jc w:val="both"/>
        <w:rPr>
          <w:sz w:val="28"/>
          <w:szCs w:val="28"/>
        </w:rPr>
      </w:pPr>
      <w:r>
        <w:rPr>
          <w:sz w:val="28"/>
          <w:szCs w:val="28"/>
        </w:rPr>
        <w:lastRenderedPageBreak/>
        <w:t>Андреева О.</w:t>
      </w:r>
      <w:r w:rsidRPr="00106809">
        <w:rPr>
          <w:sz w:val="28"/>
          <w:szCs w:val="28"/>
        </w:rPr>
        <w:t xml:space="preserve"> </w:t>
      </w:r>
      <w:r>
        <w:rPr>
          <w:sz w:val="28"/>
          <w:szCs w:val="28"/>
        </w:rPr>
        <w:t>Н.</w:t>
      </w:r>
      <w:r w:rsidRPr="00106809">
        <w:rPr>
          <w:sz w:val="28"/>
          <w:szCs w:val="28"/>
        </w:rPr>
        <w:t xml:space="preserve"> </w:t>
      </w:r>
      <w:r>
        <w:rPr>
          <w:sz w:val="28"/>
          <w:szCs w:val="28"/>
        </w:rPr>
        <w:t>Сопоставление эффективности периндоприла и низкодозовой комбинации периндоприла и индапамида при лечении артериальной гипертонии у больных с метаболическим синдромом</w:t>
      </w:r>
      <w:r w:rsidRPr="00106809">
        <w:rPr>
          <w:sz w:val="28"/>
          <w:szCs w:val="28"/>
        </w:rPr>
        <w:t xml:space="preserve"> /</w:t>
      </w:r>
      <w:r>
        <w:rPr>
          <w:sz w:val="28"/>
          <w:szCs w:val="28"/>
        </w:rPr>
        <w:t xml:space="preserve"> О.</w:t>
      </w:r>
      <w:r w:rsidRPr="00106809">
        <w:rPr>
          <w:sz w:val="28"/>
          <w:szCs w:val="28"/>
        </w:rPr>
        <w:t xml:space="preserve"> </w:t>
      </w:r>
      <w:r>
        <w:rPr>
          <w:sz w:val="28"/>
          <w:szCs w:val="28"/>
        </w:rPr>
        <w:t>Н.</w:t>
      </w:r>
      <w:r w:rsidRPr="00106809">
        <w:rPr>
          <w:sz w:val="28"/>
          <w:szCs w:val="28"/>
        </w:rPr>
        <w:t xml:space="preserve"> </w:t>
      </w:r>
      <w:r>
        <w:rPr>
          <w:sz w:val="28"/>
          <w:szCs w:val="28"/>
        </w:rPr>
        <w:t>Андреева,</w:t>
      </w:r>
      <w:r>
        <w:rPr>
          <w:sz w:val="28"/>
          <w:szCs w:val="28"/>
          <w:lang w:val="uk-UA"/>
        </w:rPr>
        <w:t xml:space="preserve"> </w:t>
      </w:r>
      <w:r>
        <w:rPr>
          <w:sz w:val="28"/>
          <w:szCs w:val="28"/>
        </w:rPr>
        <w:t>И.</w:t>
      </w:r>
      <w:r w:rsidRPr="00106809">
        <w:rPr>
          <w:sz w:val="28"/>
          <w:szCs w:val="28"/>
        </w:rPr>
        <w:t xml:space="preserve"> </w:t>
      </w:r>
      <w:r>
        <w:rPr>
          <w:sz w:val="28"/>
          <w:szCs w:val="28"/>
        </w:rPr>
        <w:t>М.</w:t>
      </w:r>
      <w:r w:rsidRPr="00106809">
        <w:rPr>
          <w:sz w:val="28"/>
          <w:szCs w:val="28"/>
        </w:rPr>
        <w:t xml:space="preserve"> </w:t>
      </w:r>
      <w:r>
        <w:rPr>
          <w:sz w:val="28"/>
          <w:szCs w:val="28"/>
        </w:rPr>
        <w:t>Корочкин</w:t>
      </w:r>
      <w:r>
        <w:rPr>
          <w:sz w:val="28"/>
          <w:szCs w:val="28"/>
          <w:lang w:val="uk-UA"/>
        </w:rPr>
        <w:t xml:space="preserve"> </w:t>
      </w:r>
      <w:r w:rsidRPr="00106809">
        <w:rPr>
          <w:sz w:val="28"/>
          <w:szCs w:val="28"/>
        </w:rPr>
        <w:t xml:space="preserve"> </w:t>
      </w:r>
      <w:r>
        <w:rPr>
          <w:sz w:val="28"/>
          <w:szCs w:val="28"/>
          <w:lang w:val="uk-UA"/>
        </w:rPr>
        <w:t xml:space="preserve">// </w:t>
      </w:r>
      <w:r>
        <w:rPr>
          <w:sz w:val="28"/>
          <w:szCs w:val="28"/>
        </w:rPr>
        <w:t>Клиническая фармакология и терапия</w:t>
      </w:r>
      <w:r>
        <w:rPr>
          <w:sz w:val="28"/>
          <w:szCs w:val="28"/>
          <w:lang w:val="uk-UA"/>
        </w:rPr>
        <w:t xml:space="preserve">. – </w:t>
      </w:r>
      <w:r>
        <w:rPr>
          <w:sz w:val="28"/>
          <w:szCs w:val="28"/>
        </w:rPr>
        <w:t xml:space="preserve"> </w:t>
      </w:r>
      <w:r>
        <w:rPr>
          <w:sz w:val="28"/>
          <w:szCs w:val="28"/>
        </w:rPr>
        <w:br/>
        <w:t>2006.</w:t>
      </w:r>
      <w:r>
        <w:rPr>
          <w:sz w:val="28"/>
          <w:szCs w:val="28"/>
          <w:lang w:val="uk-UA"/>
        </w:rPr>
        <w:t xml:space="preserve"> – </w:t>
      </w:r>
      <w:r>
        <w:rPr>
          <w:sz w:val="28"/>
          <w:szCs w:val="28"/>
        </w:rPr>
        <w:t>N</w:t>
      </w:r>
      <w:r>
        <w:rPr>
          <w:sz w:val="28"/>
          <w:szCs w:val="28"/>
          <w:lang w:val="uk-UA"/>
        </w:rPr>
        <w:t xml:space="preserve"> </w:t>
      </w:r>
      <w:r>
        <w:rPr>
          <w:sz w:val="28"/>
          <w:szCs w:val="28"/>
        </w:rPr>
        <w:t>3</w:t>
      </w:r>
      <w:r>
        <w:rPr>
          <w:sz w:val="28"/>
          <w:szCs w:val="28"/>
          <w:lang w:val="uk-UA"/>
        </w:rPr>
        <w:t>. – С.</w:t>
      </w:r>
      <w:r w:rsidRPr="00106809">
        <w:rPr>
          <w:sz w:val="28"/>
          <w:szCs w:val="28"/>
        </w:rPr>
        <w:t xml:space="preserve"> </w:t>
      </w:r>
      <w:r>
        <w:rPr>
          <w:sz w:val="28"/>
          <w:szCs w:val="28"/>
        </w:rPr>
        <w:t>56-59</w:t>
      </w:r>
      <w:r>
        <w:rPr>
          <w:sz w:val="28"/>
          <w:szCs w:val="28"/>
          <w:lang w:val="uk-UA"/>
        </w:rPr>
        <w:t>.</w:t>
      </w:r>
    </w:p>
    <w:p w:rsidR="00731B93" w:rsidRDefault="00731B93" w:rsidP="009C379B">
      <w:pPr>
        <w:pStyle w:val="affffffffc"/>
        <w:numPr>
          <w:ilvl w:val="0"/>
          <w:numId w:val="69"/>
        </w:numPr>
        <w:tabs>
          <w:tab w:val="num" w:pos="-142"/>
        </w:tabs>
        <w:suppressAutoHyphens w:val="0"/>
        <w:spacing w:after="0" w:line="360" w:lineRule="auto"/>
        <w:ind w:left="284" w:hanging="568"/>
        <w:jc w:val="both"/>
        <w:rPr>
          <w:i/>
          <w:iCs/>
        </w:rPr>
      </w:pPr>
      <w:r>
        <w:rPr>
          <w:i/>
          <w:iCs/>
        </w:rPr>
        <w:t>Аничков Д.</w:t>
      </w:r>
      <w:r w:rsidRPr="00106809">
        <w:rPr>
          <w:i/>
          <w:iCs/>
        </w:rPr>
        <w:t xml:space="preserve"> </w:t>
      </w:r>
      <w:r>
        <w:rPr>
          <w:i/>
          <w:iCs/>
        </w:rPr>
        <w:t>А. Благоприятное влияние моксонидина на показатели липидного обмена у больных  с метаболическим синдромом</w:t>
      </w:r>
      <w:r w:rsidRPr="00106809">
        <w:rPr>
          <w:i/>
          <w:iCs/>
        </w:rPr>
        <w:t xml:space="preserve"> /</w:t>
      </w:r>
      <w:r>
        <w:rPr>
          <w:i/>
          <w:iCs/>
        </w:rPr>
        <w:t xml:space="preserve"> Д.</w:t>
      </w:r>
      <w:r w:rsidRPr="00106809">
        <w:rPr>
          <w:i/>
          <w:iCs/>
        </w:rPr>
        <w:t xml:space="preserve"> </w:t>
      </w:r>
      <w:r>
        <w:rPr>
          <w:i/>
          <w:iCs/>
        </w:rPr>
        <w:t>А. Аничков,  Н.</w:t>
      </w:r>
      <w:r w:rsidRPr="00106809">
        <w:rPr>
          <w:i/>
          <w:iCs/>
        </w:rPr>
        <w:t xml:space="preserve"> </w:t>
      </w:r>
      <w:r>
        <w:rPr>
          <w:i/>
          <w:iCs/>
        </w:rPr>
        <w:t xml:space="preserve">А. </w:t>
      </w:r>
      <w:r w:rsidRPr="00106809">
        <w:rPr>
          <w:i/>
          <w:iCs/>
        </w:rPr>
        <w:t xml:space="preserve"> </w:t>
      </w:r>
      <w:r>
        <w:rPr>
          <w:i/>
          <w:iCs/>
        </w:rPr>
        <w:t xml:space="preserve"> Шостак </w:t>
      </w:r>
      <w:r>
        <w:rPr>
          <w:i/>
          <w:iCs/>
          <w:lang w:val="en-US"/>
        </w:rPr>
        <w:t xml:space="preserve"> </w:t>
      </w:r>
      <w:r>
        <w:rPr>
          <w:i/>
          <w:iCs/>
        </w:rPr>
        <w:t>//</w:t>
      </w:r>
      <w:r>
        <w:rPr>
          <w:i/>
          <w:iCs/>
          <w:lang w:val="en-US"/>
        </w:rPr>
        <w:t xml:space="preserve"> </w:t>
      </w:r>
      <w:r>
        <w:rPr>
          <w:i/>
          <w:iCs/>
        </w:rPr>
        <w:t>Кардиология. - 2004. – Т. 44, N 9. -  С.</w:t>
      </w:r>
      <w:r>
        <w:rPr>
          <w:i/>
          <w:iCs/>
          <w:lang w:val="en-US"/>
        </w:rPr>
        <w:t xml:space="preserve"> </w:t>
      </w:r>
      <w:r>
        <w:rPr>
          <w:i/>
          <w:iCs/>
        </w:rPr>
        <w:t>13-15.</w:t>
      </w:r>
    </w:p>
    <w:p w:rsidR="00731B93" w:rsidRDefault="00731B93" w:rsidP="009C379B">
      <w:pPr>
        <w:numPr>
          <w:ilvl w:val="0"/>
          <w:numId w:val="69"/>
        </w:numPr>
        <w:tabs>
          <w:tab w:val="num" w:pos="-142"/>
        </w:tabs>
        <w:suppressAutoHyphens w:val="0"/>
        <w:spacing w:line="360" w:lineRule="auto"/>
        <w:ind w:left="284" w:hanging="568"/>
        <w:jc w:val="both"/>
        <w:rPr>
          <w:sz w:val="28"/>
          <w:szCs w:val="28"/>
          <w:lang w:val="uk-UA"/>
        </w:rPr>
      </w:pPr>
      <w:r>
        <w:rPr>
          <w:sz w:val="28"/>
          <w:szCs w:val="28"/>
          <w:lang w:val="uk-UA"/>
        </w:rPr>
        <w:t>Антоненко Л.</w:t>
      </w:r>
      <w:r w:rsidRPr="00106809">
        <w:rPr>
          <w:sz w:val="28"/>
          <w:szCs w:val="28"/>
          <w:lang w:val="uk-UA"/>
        </w:rPr>
        <w:t xml:space="preserve"> </w:t>
      </w:r>
      <w:r>
        <w:rPr>
          <w:sz w:val="28"/>
          <w:szCs w:val="28"/>
          <w:lang w:val="uk-UA"/>
        </w:rPr>
        <w:t xml:space="preserve">П. Особливості систолічної і діастолічної функції міокарду та функціонального стану ендотелію судин у пацієнтів на гіпертонічну хворобу з метаболічним синдромом: </w:t>
      </w:r>
      <w:r>
        <w:rPr>
          <w:sz w:val="28"/>
          <w:szCs w:val="28"/>
          <w:lang w:val="en-US"/>
        </w:rPr>
        <w:t>a</w:t>
      </w:r>
      <w:r>
        <w:rPr>
          <w:sz w:val="28"/>
          <w:szCs w:val="28"/>
          <w:lang w:val="uk-UA"/>
        </w:rPr>
        <w:t xml:space="preserve">втореф. дис. на здобуття наук. ступеня канд. мед. наук : спец. 14.01.11 </w:t>
      </w:r>
      <w:r>
        <w:rPr>
          <w:sz w:val="28"/>
          <w:szCs w:val="28"/>
          <w:lang w:val="en-US"/>
        </w:rPr>
        <w:t>“</w:t>
      </w:r>
      <w:r>
        <w:rPr>
          <w:sz w:val="28"/>
          <w:szCs w:val="28"/>
          <w:lang w:val="uk-UA"/>
        </w:rPr>
        <w:t>кардіологія</w:t>
      </w:r>
      <w:r>
        <w:rPr>
          <w:sz w:val="28"/>
          <w:szCs w:val="28"/>
          <w:lang w:val="en-US"/>
        </w:rPr>
        <w:t>”</w:t>
      </w:r>
      <w:r>
        <w:rPr>
          <w:sz w:val="28"/>
          <w:szCs w:val="28"/>
          <w:lang w:val="uk-UA"/>
        </w:rPr>
        <w:t>/ Антоненко Л.П. -  К., 2004. – 20 с.</w:t>
      </w:r>
    </w:p>
    <w:p w:rsidR="00731B93" w:rsidRPr="00731B93" w:rsidRDefault="00731B93" w:rsidP="009C379B">
      <w:pPr>
        <w:pStyle w:val="affffffffc"/>
        <w:numPr>
          <w:ilvl w:val="0"/>
          <w:numId w:val="69"/>
        </w:numPr>
        <w:tabs>
          <w:tab w:val="num" w:pos="-142"/>
        </w:tabs>
        <w:suppressAutoHyphens w:val="0"/>
        <w:spacing w:after="0" w:line="360" w:lineRule="auto"/>
        <w:ind w:left="284" w:hanging="568"/>
        <w:jc w:val="both"/>
        <w:rPr>
          <w:i/>
          <w:iCs/>
          <w:lang w:val="uk-UA"/>
        </w:rPr>
      </w:pPr>
      <w:r w:rsidRPr="00731B93">
        <w:rPr>
          <w:i/>
          <w:iCs/>
          <w:lang w:val="uk-UA"/>
        </w:rPr>
        <w:t>Антоненко Л. П. Систолічна і діастолічна функція міокарду та особливості порушення ендотеліальної функції судин у пацієнтів з метаболічним синдромом / Л. П. Антоненко // Український ревматологічний журнал. – 2004. - № 3. – С. 61-64.</w:t>
      </w:r>
    </w:p>
    <w:p w:rsidR="00731B93" w:rsidRDefault="00731B93" w:rsidP="009C379B">
      <w:pPr>
        <w:pStyle w:val="affffffffc"/>
        <w:numPr>
          <w:ilvl w:val="0"/>
          <w:numId w:val="69"/>
        </w:numPr>
        <w:tabs>
          <w:tab w:val="num" w:pos="-142"/>
        </w:tabs>
        <w:suppressAutoHyphens w:val="0"/>
        <w:spacing w:after="0" w:line="360" w:lineRule="auto"/>
        <w:ind w:left="284" w:hanging="568"/>
        <w:jc w:val="both"/>
        <w:rPr>
          <w:i/>
          <w:iCs/>
        </w:rPr>
      </w:pPr>
      <w:r>
        <w:rPr>
          <w:i/>
          <w:iCs/>
        </w:rPr>
        <w:t>Артеріальна гіпертензія – медико-соціальна проблема</w:t>
      </w:r>
      <w:r w:rsidRPr="00106809">
        <w:rPr>
          <w:i/>
          <w:iCs/>
        </w:rPr>
        <w:t xml:space="preserve"> :</w:t>
      </w:r>
      <w:r>
        <w:rPr>
          <w:i/>
          <w:iCs/>
        </w:rPr>
        <w:t xml:space="preserve"> методичний посіб.  / </w:t>
      </w:r>
      <w:r w:rsidRPr="00106809">
        <w:rPr>
          <w:i/>
          <w:iCs/>
        </w:rPr>
        <w:t>[</w:t>
      </w:r>
      <w:r>
        <w:rPr>
          <w:i/>
          <w:iCs/>
        </w:rPr>
        <w:t>В.</w:t>
      </w:r>
      <w:r w:rsidRPr="00106809">
        <w:rPr>
          <w:i/>
          <w:iCs/>
        </w:rPr>
        <w:t xml:space="preserve"> </w:t>
      </w:r>
      <w:r>
        <w:rPr>
          <w:i/>
          <w:iCs/>
        </w:rPr>
        <w:t>М.</w:t>
      </w:r>
      <w:r w:rsidRPr="00106809">
        <w:rPr>
          <w:i/>
          <w:iCs/>
        </w:rPr>
        <w:t xml:space="preserve"> </w:t>
      </w:r>
      <w:r>
        <w:rPr>
          <w:i/>
          <w:iCs/>
        </w:rPr>
        <w:t>Коваленко, В.</w:t>
      </w:r>
      <w:r w:rsidRPr="00106809">
        <w:rPr>
          <w:i/>
          <w:iCs/>
        </w:rPr>
        <w:t xml:space="preserve"> </w:t>
      </w:r>
      <w:r>
        <w:rPr>
          <w:i/>
          <w:iCs/>
        </w:rPr>
        <w:t>М.</w:t>
      </w:r>
      <w:r w:rsidRPr="00106809">
        <w:rPr>
          <w:i/>
          <w:iCs/>
        </w:rPr>
        <w:t xml:space="preserve"> </w:t>
      </w:r>
      <w:r>
        <w:rPr>
          <w:i/>
          <w:iCs/>
        </w:rPr>
        <w:t>Корнацький, М.</w:t>
      </w:r>
      <w:r w:rsidRPr="00106809">
        <w:rPr>
          <w:i/>
          <w:iCs/>
        </w:rPr>
        <w:t xml:space="preserve"> </w:t>
      </w:r>
      <w:r>
        <w:rPr>
          <w:i/>
          <w:iCs/>
        </w:rPr>
        <w:t>І. Лутай та ін.</w:t>
      </w:r>
      <w:r w:rsidRPr="00106809">
        <w:rPr>
          <w:i/>
          <w:iCs/>
        </w:rPr>
        <w:t>]</w:t>
      </w:r>
      <w:r>
        <w:rPr>
          <w:i/>
          <w:iCs/>
        </w:rPr>
        <w:t xml:space="preserve"> – К., 2002. – 101с.</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Бабаджан В.</w:t>
      </w:r>
      <w:r>
        <w:rPr>
          <w:sz w:val="28"/>
          <w:szCs w:val="28"/>
          <w:lang w:val="uk-UA"/>
        </w:rPr>
        <w:t xml:space="preserve"> </w:t>
      </w:r>
      <w:r>
        <w:rPr>
          <w:sz w:val="28"/>
          <w:szCs w:val="28"/>
        </w:rPr>
        <w:t>Д.</w:t>
      </w:r>
      <w:r>
        <w:rPr>
          <w:sz w:val="28"/>
          <w:szCs w:val="28"/>
          <w:lang w:val="uk-UA"/>
        </w:rPr>
        <w:t xml:space="preserve"> </w:t>
      </w:r>
      <w:r>
        <w:rPr>
          <w:sz w:val="28"/>
          <w:szCs w:val="28"/>
        </w:rPr>
        <w:t>Некоторые особенности гуморальных механизмов ремоделирования и гипертрофии левого желудочка сердца у больных гипертонической болезнью</w:t>
      </w:r>
      <w:r>
        <w:rPr>
          <w:sz w:val="28"/>
          <w:szCs w:val="28"/>
          <w:lang w:val="uk-UA"/>
        </w:rPr>
        <w:t xml:space="preserve"> / </w:t>
      </w:r>
      <w:r>
        <w:rPr>
          <w:sz w:val="28"/>
          <w:szCs w:val="28"/>
        </w:rPr>
        <w:t>В.</w:t>
      </w:r>
      <w:r>
        <w:rPr>
          <w:sz w:val="28"/>
          <w:szCs w:val="28"/>
          <w:lang w:val="uk-UA"/>
        </w:rPr>
        <w:t xml:space="preserve"> </w:t>
      </w:r>
      <w:r>
        <w:rPr>
          <w:sz w:val="28"/>
          <w:szCs w:val="28"/>
        </w:rPr>
        <w:t>Д.</w:t>
      </w:r>
      <w:r>
        <w:rPr>
          <w:sz w:val="28"/>
          <w:szCs w:val="28"/>
          <w:lang w:val="uk-UA"/>
        </w:rPr>
        <w:t xml:space="preserve"> </w:t>
      </w:r>
      <w:r>
        <w:rPr>
          <w:sz w:val="28"/>
          <w:szCs w:val="28"/>
        </w:rPr>
        <w:t>Бабаджан, П.</w:t>
      </w:r>
      <w:r>
        <w:rPr>
          <w:sz w:val="28"/>
          <w:szCs w:val="28"/>
          <w:lang w:val="uk-UA"/>
        </w:rPr>
        <w:t xml:space="preserve"> </w:t>
      </w:r>
      <w:r>
        <w:rPr>
          <w:sz w:val="28"/>
          <w:szCs w:val="28"/>
        </w:rPr>
        <w:t>Г.</w:t>
      </w:r>
      <w:r>
        <w:rPr>
          <w:sz w:val="28"/>
          <w:szCs w:val="28"/>
          <w:lang w:val="uk-UA"/>
        </w:rPr>
        <w:t xml:space="preserve"> </w:t>
      </w:r>
      <w:r>
        <w:rPr>
          <w:sz w:val="28"/>
          <w:szCs w:val="28"/>
        </w:rPr>
        <w:t>Кравчун, Ю.</w:t>
      </w:r>
      <w:r>
        <w:rPr>
          <w:sz w:val="28"/>
          <w:szCs w:val="28"/>
          <w:lang w:val="uk-UA"/>
        </w:rPr>
        <w:t xml:space="preserve"> </w:t>
      </w:r>
      <w:r>
        <w:rPr>
          <w:sz w:val="28"/>
          <w:szCs w:val="28"/>
        </w:rPr>
        <w:t>Г.</w:t>
      </w:r>
      <w:r>
        <w:rPr>
          <w:sz w:val="28"/>
          <w:szCs w:val="28"/>
          <w:lang w:val="uk-UA"/>
        </w:rPr>
        <w:t xml:space="preserve"> </w:t>
      </w:r>
      <w:r>
        <w:rPr>
          <w:sz w:val="28"/>
          <w:szCs w:val="28"/>
        </w:rPr>
        <w:t>Горб, О.В.</w:t>
      </w:r>
      <w:r>
        <w:rPr>
          <w:sz w:val="28"/>
          <w:szCs w:val="28"/>
          <w:lang w:val="uk-UA"/>
        </w:rPr>
        <w:t xml:space="preserve"> </w:t>
      </w:r>
      <w:r>
        <w:rPr>
          <w:sz w:val="28"/>
          <w:szCs w:val="28"/>
        </w:rPr>
        <w:t>Ломакина  //</w:t>
      </w:r>
      <w:r>
        <w:rPr>
          <w:sz w:val="28"/>
          <w:szCs w:val="28"/>
          <w:lang w:val="uk-UA"/>
        </w:rPr>
        <w:t xml:space="preserve"> </w:t>
      </w:r>
      <w:r>
        <w:rPr>
          <w:sz w:val="28"/>
          <w:szCs w:val="28"/>
        </w:rPr>
        <w:t>Експериментальна і клінічна медицина. - 2004. – N</w:t>
      </w:r>
      <w:r>
        <w:rPr>
          <w:sz w:val="28"/>
          <w:szCs w:val="28"/>
          <w:lang w:val="uk-UA"/>
        </w:rPr>
        <w:t xml:space="preserve"> </w:t>
      </w:r>
      <w:r>
        <w:rPr>
          <w:sz w:val="28"/>
          <w:szCs w:val="28"/>
        </w:rPr>
        <w:t>4. -  С.</w:t>
      </w:r>
      <w:r>
        <w:rPr>
          <w:sz w:val="28"/>
          <w:szCs w:val="28"/>
          <w:lang w:val="uk-UA"/>
        </w:rPr>
        <w:t xml:space="preserve"> </w:t>
      </w:r>
      <w:r>
        <w:rPr>
          <w:sz w:val="28"/>
          <w:szCs w:val="28"/>
        </w:rPr>
        <w:t>99-105.</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r>
        <w:rPr>
          <w:rStyle w:val="ti"/>
          <w:sz w:val="28"/>
          <w:szCs w:val="28"/>
          <w:lang w:val="uk-UA"/>
        </w:rPr>
        <w:t xml:space="preserve">   Байбакова Ю. А.</w:t>
      </w:r>
      <w:r>
        <w:rPr>
          <w:rStyle w:val="ti"/>
          <w:sz w:val="28"/>
          <w:szCs w:val="28"/>
        </w:rPr>
        <w:t xml:space="preserve"> Современные аспекты антигипертензивной терапии у больных сахарным диабетом</w:t>
      </w:r>
      <w:r>
        <w:rPr>
          <w:rStyle w:val="ti"/>
          <w:sz w:val="28"/>
          <w:szCs w:val="28"/>
          <w:lang w:val="uk-UA"/>
        </w:rPr>
        <w:t xml:space="preserve"> / Ю. А. Байбакова</w:t>
      </w:r>
      <w:r>
        <w:rPr>
          <w:rStyle w:val="ti"/>
          <w:sz w:val="28"/>
          <w:szCs w:val="28"/>
        </w:rPr>
        <w:t xml:space="preserve">  // Е</w:t>
      </w:r>
      <w:r>
        <w:rPr>
          <w:rStyle w:val="ti"/>
          <w:sz w:val="28"/>
          <w:szCs w:val="28"/>
          <w:lang w:val="uk-UA"/>
        </w:rPr>
        <w:t>кспериментальна і клінічна медицина. – 2004. - № 4. – С. 117-121.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Байбакова Ю.</w:t>
      </w:r>
      <w:r>
        <w:rPr>
          <w:sz w:val="28"/>
          <w:szCs w:val="28"/>
          <w:lang w:val="uk-UA"/>
        </w:rPr>
        <w:t xml:space="preserve"> </w:t>
      </w:r>
      <w:r>
        <w:rPr>
          <w:sz w:val="28"/>
          <w:szCs w:val="28"/>
        </w:rPr>
        <w:t>А. Эндотелиальная дисфункция и состояние системы ренин-ангиотензин-альдостерон у больных гипертонической болезнью с сопутствующим сахарным диабетом  II типа</w:t>
      </w:r>
      <w:r>
        <w:rPr>
          <w:sz w:val="28"/>
          <w:szCs w:val="28"/>
          <w:lang w:val="uk-UA"/>
        </w:rPr>
        <w:t xml:space="preserve"> / </w:t>
      </w:r>
      <w:r>
        <w:rPr>
          <w:sz w:val="28"/>
          <w:szCs w:val="28"/>
        </w:rPr>
        <w:t>Ю.</w:t>
      </w:r>
      <w:r>
        <w:rPr>
          <w:sz w:val="28"/>
          <w:szCs w:val="28"/>
          <w:lang w:val="uk-UA"/>
        </w:rPr>
        <w:t xml:space="preserve"> </w:t>
      </w:r>
      <w:r>
        <w:rPr>
          <w:sz w:val="28"/>
          <w:szCs w:val="28"/>
        </w:rPr>
        <w:t>А</w:t>
      </w:r>
      <w:r>
        <w:rPr>
          <w:sz w:val="28"/>
          <w:szCs w:val="28"/>
          <w:lang w:val="uk-UA"/>
        </w:rPr>
        <w:t>.</w:t>
      </w:r>
      <w:r>
        <w:rPr>
          <w:sz w:val="28"/>
          <w:szCs w:val="28"/>
        </w:rPr>
        <w:t xml:space="preserve"> Байбакова //</w:t>
      </w:r>
      <w:r>
        <w:rPr>
          <w:sz w:val="28"/>
          <w:szCs w:val="28"/>
          <w:lang w:val="uk-UA"/>
        </w:rPr>
        <w:t xml:space="preserve"> </w:t>
      </w:r>
      <w:r>
        <w:rPr>
          <w:sz w:val="28"/>
          <w:szCs w:val="28"/>
        </w:rPr>
        <w:t>Медицина сьогодні і завтра. -  2005. – N</w:t>
      </w:r>
      <w:r>
        <w:rPr>
          <w:sz w:val="28"/>
          <w:szCs w:val="28"/>
          <w:lang w:val="uk-UA"/>
        </w:rPr>
        <w:t xml:space="preserve"> </w:t>
      </w:r>
      <w:r>
        <w:rPr>
          <w:sz w:val="28"/>
          <w:szCs w:val="28"/>
        </w:rPr>
        <w:t>1. -  С.</w:t>
      </w:r>
      <w:r>
        <w:rPr>
          <w:sz w:val="28"/>
          <w:szCs w:val="28"/>
          <w:lang w:val="uk-UA"/>
        </w:rPr>
        <w:t xml:space="preserve"> </w:t>
      </w:r>
      <w:r>
        <w:rPr>
          <w:sz w:val="28"/>
          <w:szCs w:val="28"/>
        </w:rPr>
        <w:t xml:space="preserve">55-58. </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Байрамгулов Ф.</w:t>
      </w:r>
      <w:r>
        <w:rPr>
          <w:sz w:val="28"/>
          <w:szCs w:val="28"/>
          <w:lang w:val="uk-UA"/>
        </w:rPr>
        <w:t xml:space="preserve"> </w:t>
      </w:r>
      <w:r>
        <w:rPr>
          <w:sz w:val="28"/>
          <w:szCs w:val="28"/>
        </w:rPr>
        <w:t>М. Тканевая инсулинорезистентность и функциональное состояние эндотелия крупных сосудов у больных артериальной гипертензией</w:t>
      </w:r>
      <w:r>
        <w:rPr>
          <w:sz w:val="28"/>
          <w:szCs w:val="28"/>
          <w:lang w:val="uk-UA"/>
        </w:rPr>
        <w:t xml:space="preserve"> /</w:t>
      </w:r>
      <w:r>
        <w:rPr>
          <w:sz w:val="28"/>
          <w:szCs w:val="28"/>
        </w:rPr>
        <w:t xml:space="preserve"> </w:t>
      </w:r>
      <w:r>
        <w:rPr>
          <w:sz w:val="28"/>
          <w:szCs w:val="28"/>
        </w:rPr>
        <w:lastRenderedPageBreak/>
        <w:t>Ф.</w:t>
      </w:r>
      <w:r>
        <w:rPr>
          <w:sz w:val="28"/>
          <w:szCs w:val="28"/>
          <w:lang w:val="uk-UA"/>
        </w:rPr>
        <w:t xml:space="preserve"> </w:t>
      </w:r>
      <w:r>
        <w:rPr>
          <w:sz w:val="28"/>
          <w:szCs w:val="28"/>
        </w:rPr>
        <w:t>М.</w:t>
      </w:r>
      <w:r>
        <w:rPr>
          <w:sz w:val="28"/>
          <w:szCs w:val="28"/>
          <w:lang w:val="uk-UA"/>
        </w:rPr>
        <w:t xml:space="preserve"> </w:t>
      </w:r>
      <w:r>
        <w:rPr>
          <w:sz w:val="28"/>
          <w:szCs w:val="28"/>
        </w:rPr>
        <w:t>Байрамгулов, А.</w:t>
      </w:r>
      <w:r>
        <w:rPr>
          <w:sz w:val="28"/>
          <w:szCs w:val="28"/>
          <w:lang w:val="uk-UA"/>
        </w:rPr>
        <w:t xml:space="preserve"> </w:t>
      </w:r>
      <w:r>
        <w:rPr>
          <w:sz w:val="28"/>
          <w:szCs w:val="28"/>
        </w:rPr>
        <w:t>Д.</w:t>
      </w:r>
      <w:r>
        <w:rPr>
          <w:sz w:val="28"/>
          <w:szCs w:val="28"/>
          <w:lang w:val="uk-UA"/>
        </w:rPr>
        <w:t xml:space="preserve"> </w:t>
      </w:r>
      <w:r>
        <w:rPr>
          <w:sz w:val="28"/>
          <w:szCs w:val="28"/>
        </w:rPr>
        <w:t>Булгакова, М.</w:t>
      </w:r>
      <w:r>
        <w:rPr>
          <w:sz w:val="28"/>
          <w:szCs w:val="28"/>
          <w:lang w:val="uk-UA"/>
        </w:rPr>
        <w:t xml:space="preserve"> </w:t>
      </w:r>
      <w:r>
        <w:rPr>
          <w:sz w:val="28"/>
          <w:szCs w:val="28"/>
        </w:rPr>
        <w:t>Е</w:t>
      </w:r>
      <w:r>
        <w:rPr>
          <w:sz w:val="28"/>
          <w:szCs w:val="28"/>
          <w:lang w:val="uk-UA"/>
        </w:rPr>
        <w:t>.</w:t>
      </w:r>
      <w:r>
        <w:rPr>
          <w:sz w:val="28"/>
          <w:szCs w:val="28"/>
        </w:rPr>
        <w:t xml:space="preserve"> Куреленкова </w:t>
      </w:r>
      <w:r w:rsidRPr="00106809">
        <w:rPr>
          <w:sz w:val="28"/>
          <w:szCs w:val="28"/>
        </w:rPr>
        <w:t>[</w:t>
      </w:r>
      <w:r>
        <w:rPr>
          <w:sz w:val="28"/>
          <w:szCs w:val="28"/>
        </w:rPr>
        <w:t>и др.</w:t>
      </w:r>
      <w:r w:rsidRPr="00106809">
        <w:rPr>
          <w:sz w:val="28"/>
          <w:szCs w:val="28"/>
        </w:rPr>
        <w:t xml:space="preserve">] </w:t>
      </w:r>
      <w:r>
        <w:rPr>
          <w:sz w:val="28"/>
          <w:szCs w:val="28"/>
        </w:rPr>
        <w:t xml:space="preserve"> // Терепевтический архив. – 2002. - №</w:t>
      </w:r>
      <w:r>
        <w:rPr>
          <w:sz w:val="28"/>
          <w:szCs w:val="28"/>
          <w:lang w:val="uk-UA"/>
        </w:rPr>
        <w:t xml:space="preserve"> </w:t>
      </w:r>
      <w:r>
        <w:rPr>
          <w:sz w:val="28"/>
          <w:szCs w:val="28"/>
        </w:rPr>
        <w:t>12. – С.</w:t>
      </w:r>
      <w:r>
        <w:rPr>
          <w:sz w:val="28"/>
          <w:szCs w:val="28"/>
          <w:lang w:val="uk-UA"/>
        </w:rPr>
        <w:t xml:space="preserve"> </w:t>
      </w:r>
      <w:r>
        <w:rPr>
          <w:sz w:val="28"/>
          <w:szCs w:val="28"/>
        </w:rPr>
        <w:t>24-26.</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Баркаган З.</w:t>
      </w:r>
      <w:r>
        <w:rPr>
          <w:sz w:val="28"/>
          <w:szCs w:val="28"/>
          <w:lang w:val="uk-UA"/>
        </w:rPr>
        <w:t xml:space="preserve"> </w:t>
      </w:r>
      <w:r>
        <w:rPr>
          <w:sz w:val="28"/>
          <w:szCs w:val="28"/>
        </w:rPr>
        <w:t>С.</w:t>
      </w:r>
      <w:r>
        <w:rPr>
          <w:sz w:val="28"/>
          <w:szCs w:val="28"/>
          <w:lang w:val="uk-UA"/>
        </w:rPr>
        <w:t xml:space="preserve"> </w:t>
      </w:r>
      <w:r>
        <w:rPr>
          <w:sz w:val="28"/>
          <w:szCs w:val="28"/>
        </w:rPr>
        <w:t>Лабилизация эндотелия и прогрессирование атеротромбоза: роль инфекционного фактора</w:t>
      </w:r>
      <w:r>
        <w:rPr>
          <w:sz w:val="28"/>
          <w:szCs w:val="28"/>
          <w:lang w:val="uk-UA"/>
        </w:rPr>
        <w:t xml:space="preserve"> / </w:t>
      </w:r>
      <w:r>
        <w:rPr>
          <w:sz w:val="28"/>
          <w:szCs w:val="28"/>
        </w:rPr>
        <w:t>З.</w:t>
      </w:r>
      <w:r>
        <w:rPr>
          <w:sz w:val="28"/>
          <w:szCs w:val="28"/>
          <w:lang w:val="uk-UA"/>
        </w:rPr>
        <w:t xml:space="preserve"> </w:t>
      </w:r>
      <w:r>
        <w:rPr>
          <w:sz w:val="28"/>
          <w:szCs w:val="28"/>
        </w:rPr>
        <w:t>С</w:t>
      </w:r>
      <w:r>
        <w:rPr>
          <w:sz w:val="28"/>
          <w:szCs w:val="28"/>
          <w:lang w:val="uk-UA"/>
        </w:rPr>
        <w:t>.</w:t>
      </w:r>
      <w:r>
        <w:rPr>
          <w:sz w:val="28"/>
          <w:szCs w:val="28"/>
        </w:rPr>
        <w:t xml:space="preserve"> </w:t>
      </w:r>
      <w:r>
        <w:rPr>
          <w:sz w:val="28"/>
          <w:szCs w:val="28"/>
          <w:lang w:val="uk-UA"/>
        </w:rPr>
        <w:t xml:space="preserve"> </w:t>
      </w:r>
      <w:r>
        <w:rPr>
          <w:sz w:val="28"/>
          <w:szCs w:val="28"/>
        </w:rPr>
        <w:t>Баркаган</w:t>
      </w:r>
      <w:r>
        <w:rPr>
          <w:sz w:val="28"/>
          <w:szCs w:val="28"/>
          <w:lang w:val="uk-UA"/>
        </w:rPr>
        <w:t>,</w:t>
      </w:r>
      <w:r>
        <w:rPr>
          <w:sz w:val="28"/>
          <w:szCs w:val="28"/>
        </w:rPr>
        <w:t xml:space="preserve"> Л.</w:t>
      </w:r>
      <w:r>
        <w:rPr>
          <w:sz w:val="28"/>
          <w:szCs w:val="28"/>
          <w:lang w:val="uk-UA"/>
        </w:rPr>
        <w:t xml:space="preserve"> </w:t>
      </w:r>
      <w:r>
        <w:rPr>
          <w:sz w:val="28"/>
          <w:szCs w:val="28"/>
        </w:rPr>
        <w:t>П.</w:t>
      </w:r>
      <w:r>
        <w:rPr>
          <w:sz w:val="28"/>
          <w:szCs w:val="28"/>
          <w:lang w:val="uk-UA"/>
        </w:rPr>
        <w:t xml:space="preserve"> </w:t>
      </w:r>
      <w:r>
        <w:rPr>
          <w:sz w:val="28"/>
          <w:szCs w:val="28"/>
        </w:rPr>
        <w:t>Цывкина, А.Н.Шилова //</w:t>
      </w:r>
      <w:r>
        <w:rPr>
          <w:sz w:val="28"/>
          <w:szCs w:val="28"/>
          <w:lang w:val="uk-UA"/>
        </w:rPr>
        <w:t xml:space="preserve"> </w:t>
      </w:r>
      <w:r>
        <w:rPr>
          <w:sz w:val="28"/>
          <w:szCs w:val="28"/>
        </w:rPr>
        <w:t>Клинич. геронтология. - 2007. - Т. 13</w:t>
      </w:r>
      <w:r>
        <w:rPr>
          <w:sz w:val="28"/>
          <w:szCs w:val="28"/>
          <w:lang w:val="uk-UA"/>
        </w:rPr>
        <w:t>,</w:t>
      </w:r>
      <w:r>
        <w:rPr>
          <w:sz w:val="28"/>
          <w:szCs w:val="28"/>
        </w:rPr>
        <w:t xml:space="preserve"> N 4. - C. 50-54.</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Белинский В.</w:t>
      </w:r>
      <w:r>
        <w:rPr>
          <w:sz w:val="28"/>
          <w:szCs w:val="28"/>
          <w:lang w:val="uk-UA"/>
        </w:rPr>
        <w:t xml:space="preserve"> </w:t>
      </w:r>
      <w:r>
        <w:rPr>
          <w:sz w:val="28"/>
          <w:szCs w:val="28"/>
        </w:rPr>
        <w:t>П. Регионарная липогенетическая активность у женщин при отдельном и совместном протекании ожирения и гипертонической болезни</w:t>
      </w:r>
      <w:r>
        <w:rPr>
          <w:sz w:val="28"/>
          <w:szCs w:val="28"/>
          <w:lang w:val="uk-UA"/>
        </w:rPr>
        <w:t xml:space="preserve"> / </w:t>
      </w:r>
      <w:r>
        <w:rPr>
          <w:sz w:val="28"/>
          <w:szCs w:val="28"/>
        </w:rPr>
        <w:t>В.</w:t>
      </w:r>
      <w:r>
        <w:rPr>
          <w:sz w:val="28"/>
          <w:szCs w:val="28"/>
          <w:lang w:val="uk-UA"/>
        </w:rPr>
        <w:t xml:space="preserve"> </w:t>
      </w:r>
      <w:r>
        <w:rPr>
          <w:sz w:val="28"/>
          <w:szCs w:val="28"/>
        </w:rPr>
        <w:t xml:space="preserve">П.  Белинский // Актуальные вопросы медицины и биологии: сб. ст. - Днепропетровск, 1996. - </w:t>
      </w:r>
      <w:r>
        <w:rPr>
          <w:sz w:val="28"/>
          <w:szCs w:val="28"/>
          <w:lang w:val="uk-UA"/>
        </w:rPr>
        <w:t xml:space="preserve"> </w:t>
      </w:r>
      <w:r>
        <w:rPr>
          <w:sz w:val="28"/>
          <w:szCs w:val="28"/>
        </w:rPr>
        <w:t>Вып.</w:t>
      </w:r>
      <w:r>
        <w:rPr>
          <w:sz w:val="28"/>
          <w:szCs w:val="28"/>
          <w:lang w:val="uk-UA"/>
        </w:rPr>
        <w:t xml:space="preserve"> </w:t>
      </w:r>
      <w:r>
        <w:rPr>
          <w:sz w:val="28"/>
          <w:szCs w:val="28"/>
        </w:rPr>
        <w:t>7, 4.2. - С.</w:t>
      </w:r>
      <w:r>
        <w:rPr>
          <w:sz w:val="28"/>
          <w:szCs w:val="28"/>
          <w:lang w:val="uk-UA"/>
        </w:rPr>
        <w:t xml:space="preserve"> </w:t>
      </w:r>
      <w:r>
        <w:rPr>
          <w:sz w:val="28"/>
          <w:szCs w:val="28"/>
        </w:rPr>
        <w:t>45.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Берая М.</w:t>
      </w:r>
      <w:r>
        <w:rPr>
          <w:sz w:val="28"/>
          <w:szCs w:val="28"/>
          <w:lang w:val="uk-UA"/>
        </w:rPr>
        <w:t xml:space="preserve"> </w:t>
      </w:r>
      <w:r>
        <w:rPr>
          <w:sz w:val="28"/>
          <w:szCs w:val="28"/>
        </w:rPr>
        <w:t>М.</w:t>
      </w:r>
      <w:r>
        <w:rPr>
          <w:sz w:val="28"/>
          <w:szCs w:val="28"/>
          <w:lang w:val="uk-UA"/>
        </w:rPr>
        <w:t xml:space="preserve"> </w:t>
      </w:r>
      <w:r>
        <w:rPr>
          <w:sz w:val="28"/>
          <w:szCs w:val="28"/>
        </w:rPr>
        <w:t xml:space="preserve"> Влияние спираприла на ремоделирование сердца у пациентов с мягкой и умеренной артериальной гипертонией </w:t>
      </w:r>
      <w:r>
        <w:rPr>
          <w:sz w:val="28"/>
          <w:szCs w:val="28"/>
          <w:lang w:val="uk-UA"/>
        </w:rPr>
        <w:t xml:space="preserve">/ </w:t>
      </w:r>
      <w:r>
        <w:rPr>
          <w:sz w:val="28"/>
          <w:szCs w:val="28"/>
        </w:rPr>
        <w:t>М.</w:t>
      </w:r>
      <w:r>
        <w:rPr>
          <w:sz w:val="28"/>
          <w:szCs w:val="28"/>
          <w:lang w:val="uk-UA"/>
        </w:rPr>
        <w:t xml:space="preserve"> </w:t>
      </w:r>
      <w:r>
        <w:rPr>
          <w:sz w:val="28"/>
          <w:szCs w:val="28"/>
        </w:rPr>
        <w:t>М.</w:t>
      </w:r>
      <w:r>
        <w:rPr>
          <w:sz w:val="28"/>
          <w:szCs w:val="28"/>
          <w:lang w:val="uk-UA"/>
        </w:rPr>
        <w:t xml:space="preserve"> </w:t>
      </w:r>
      <w:r>
        <w:rPr>
          <w:sz w:val="28"/>
          <w:szCs w:val="28"/>
        </w:rPr>
        <w:t>Берая, В.</w:t>
      </w:r>
      <w:r>
        <w:rPr>
          <w:sz w:val="28"/>
          <w:szCs w:val="28"/>
          <w:lang w:val="uk-UA"/>
        </w:rPr>
        <w:t xml:space="preserve"> </w:t>
      </w:r>
      <w:r>
        <w:rPr>
          <w:sz w:val="28"/>
          <w:szCs w:val="28"/>
        </w:rPr>
        <w:t>В.</w:t>
      </w:r>
      <w:r>
        <w:rPr>
          <w:sz w:val="28"/>
          <w:szCs w:val="28"/>
          <w:lang w:val="uk-UA"/>
        </w:rPr>
        <w:t xml:space="preserve"> </w:t>
      </w:r>
      <w:r>
        <w:rPr>
          <w:sz w:val="28"/>
          <w:szCs w:val="28"/>
        </w:rPr>
        <w:t>Петрий, Н.</w:t>
      </w:r>
      <w:r>
        <w:rPr>
          <w:sz w:val="28"/>
          <w:szCs w:val="28"/>
          <w:lang w:val="uk-UA"/>
        </w:rPr>
        <w:t xml:space="preserve"> </w:t>
      </w:r>
      <w:r>
        <w:rPr>
          <w:sz w:val="28"/>
          <w:szCs w:val="28"/>
        </w:rPr>
        <w:t>Г</w:t>
      </w:r>
      <w:r>
        <w:rPr>
          <w:sz w:val="28"/>
          <w:szCs w:val="28"/>
          <w:lang w:val="uk-UA"/>
        </w:rPr>
        <w:t>.</w:t>
      </w:r>
      <w:r>
        <w:rPr>
          <w:sz w:val="28"/>
          <w:szCs w:val="28"/>
        </w:rPr>
        <w:t xml:space="preserve"> Сергушкина, В.</w:t>
      </w:r>
      <w:r>
        <w:rPr>
          <w:sz w:val="28"/>
          <w:szCs w:val="28"/>
          <w:lang w:val="uk-UA"/>
        </w:rPr>
        <w:t xml:space="preserve"> </w:t>
      </w:r>
      <w:r>
        <w:rPr>
          <w:sz w:val="28"/>
          <w:szCs w:val="28"/>
        </w:rPr>
        <w:t>И. Маколкин //</w:t>
      </w:r>
      <w:r>
        <w:rPr>
          <w:sz w:val="28"/>
          <w:szCs w:val="28"/>
          <w:lang w:val="uk-UA"/>
        </w:rPr>
        <w:t xml:space="preserve"> </w:t>
      </w:r>
      <w:r>
        <w:rPr>
          <w:sz w:val="28"/>
          <w:szCs w:val="28"/>
        </w:rPr>
        <w:t>Кардиология. - 2007. – Т</w:t>
      </w:r>
      <w:r>
        <w:rPr>
          <w:sz w:val="28"/>
          <w:szCs w:val="28"/>
          <w:lang w:val="uk-UA"/>
        </w:rPr>
        <w:t>. 4</w:t>
      </w:r>
      <w:r>
        <w:rPr>
          <w:sz w:val="28"/>
          <w:szCs w:val="28"/>
        </w:rPr>
        <w:t>7</w:t>
      </w:r>
      <w:r>
        <w:rPr>
          <w:sz w:val="28"/>
          <w:szCs w:val="28"/>
          <w:lang w:val="uk-UA"/>
        </w:rPr>
        <w:t>,</w:t>
      </w:r>
      <w:r>
        <w:rPr>
          <w:sz w:val="28"/>
          <w:szCs w:val="28"/>
        </w:rPr>
        <w:t xml:space="preserve"> N</w:t>
      </w:r>
      <w:r>
        <w:rPr>
          <w:sz w:val="28"/>
          <w:szCs w:val="28"/>
          <w:lang w:val="uk-UA"/>
        </w:rPr>
        <w:t xml:space="preserve"> </w:t>
      </w:r>
      <w:r>
        <w:rPr>
          <w:sz w:val="28"/>
          <w:szCs w:val="28"/>
        </w:rPr>
        <w:t>4. - C.</w:t>
      </w:r>
      <w:r>
        <w:rPr>
          <w:sz w:val="28"/>
          <w:szCs w:val="28"/>
          <w:lang w:val="uk-UA"/>
        </w:rPr>
        <w:t xml:space="preserve"> </w:t>
      </w:r>
      <w:r>
        <w:rPr>
          <w:sz w:val="28"/>
          <w:szCs w:val="28"/>
        </w:rPr>
        <w:t>51-53</w:t>
      </w:r>
      <w:r>
        <w:rPr>
          <w:sz w:val="28"/>
          <w:szCs w:val="28"/>
          <w:lang w:val="uk-UA"/>
        </w:rPr>
        <w:t>.</w:t>
      </w:r>
    </w:p>
    <w:p w:rsidR="00731B93" w:rsidRPr="00106809"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   </w:t>
      </w:r>
      <w:r w:rsidRPr="00106809">
        <w:rPr>
          <w:sz w:val="28"/>
          <w:szCs w:val="28"/>
          <w:lang w:val="uk-UA"/>
        </w:rPr>
        <w:t>Біловол О.</w:t>
      </w:r>
      <w:r>
        <w:rPr>
          <w:sz w:val="28"/>
          <w:szCs w:val="28"/>
          <w:lang w:val="uk-UA"/>
        </w:rPr>
        <w:t xml:space="preserve"> </w:t>
      </w:r>
      <w:r w:rsidRPr="00106809">
        <w:rPr>
          <w:sz w:val="28"/>
          <w:szCs w:val="28"/>
          <w:lang w:val="uk-UA"/>
        </w:rPr>
        <w:t xml:space="preserve">М. Гемодинамічні ефекти ірбесартану та його вплив на функціональний стан ендотелію у хворих на гострий інфаркт міокарда </w:t>
      </w:r>
      <w:r>
        <w:rPr>
          <w:sz w:val="28"/>
          <w:szCs w:val="28"/>
          <w:lang w:val="uk-UA"/>
        </w:rPr>
        <w:t xml:space="preserve">/ </w:t>
      </w:r>
      <w:r w:rsidRPr="00106809">
        <w:rPr>
          <w:sz w:val="28"/>
          <w:szCs w:val="28"/>
          <w:lang w:val="uk-UA"/>
        </w:rPr>
        <w:t>О.</w:t>
      </w:r>
      <w:r>
        <w:rPr>
          <w:sz w:val="28"/>
          <w:szCs w:val="28"/>
          <w:lang w:val="uk-UA"/>
        </w:rPr>
        <w:t xml:space="preserve"> </w:t>
      </w:r>
      <w:r w:rsidRPr="00106809">
        <w:rPr>
          <w:sz w:val="28"/>
          <w:szCs w:val="28"/>
          <w:lang w:val="uk-UA"/>
        </w:rPr>
        <w:t>М</w:t>
      </w:r>
      <w:r>
        <w:rPr>
          <w:sz w:val="28"/>
          <w:szCs w:val="28"/>
          <w:lang w:val="uk-UA"/>
        </w:rPr>
        <w:t>.</w:t>
      </w:r>
      <w:r w:rsidRPr="00106809">
        <w:rPr>
          <w:sz w:val="28"/>
          <w:szCs w:val="28"/>
          <w:lang w:val="uk-UA"/>
        </w:rPr>
        <w:t xml:space="preserve"> Біловол</w:t>
      </w:r>
      <w:r>
        <w:rPr>
          <w:sz w:val="28"/>
          <w:szCs w:val="28"/>
          <w:lang w:val="uk-UA"/>
        </w:rPr>
        <w:t>,</w:t>
      </w:r>
      <w:r w:rsidRPr="00106809">
        <w:rPr>
          <w:sz w:val="28"/>
          <w:szCs w:val="28"/>
          <w:lang w:val="uk-UA"/>
        </w:rPr>
        <w:t xml:space="preserve"> І.</w:t>
      </w:r>
      <w:r>
        <w:rPr>
          <w:sz w:val="28"/>
          <w:szCs w:val="28"/>
          <w:lang w:val="uk-UA"/>
        </w:rPr>
        <w:t xml:space="preserve"> </w:t>
      </w:r>
      <w:r w:rsidRPr="00106809">
        <w:rPr>
          <w:sz w:val="28"/>
          <w:szCs w:val="28"/>
          <w:lang w:val="uk-UA"/>
        </w:rPr>
        <w:t>І. Князькова //</w:t>
      </w:r>
      <w:r>
        <w:rPr>
          <w:sz w:val="28"/>
          <w:szCs w:val="28"/>
          <w:lang w:val="uk-UA"/>
        </w:rPr>
        <w:t xml:space="preserve"> </w:t>
      </w:r>
      <w:r w:rsidRPr="00106809">
        <w:rPr>
          <w:sz w:val="28"/>
          <w:szCs w:val="28"/>
          <w:lang w:val="uk-UA"/>
        </w:rPr>
        <w:t xml:space="preserve">Пробл. мед. науки та освіти. - 2007. – </w:t>
      </w:r>
      <w:r>
        <w:rPr>
          <w:sz w:val="28"/>
          <w:szCs w:val="28"/>
        </w:rPr>
        <w:t>N</w:t>
      </w:r>
      <w:r>
        <w:rPr>
          <w:sz w:val="28"/>
          <w:szCs w:val="28"/>
          <w:lang w:val="uk-UA"/>
        </w:rPr>
        <w:t xml:space="preserve"> </w:t>
      </w:r>
      <w:r w:rsidRPr="00106809">
        <w:rPr>
          <w:sz w:val="28"/>
          <w:szCs w:val="28"/>
          <w:lang w:val="uk-UA"/>
        </w:rPr>
        <w:t xml:space="preserve">2. - </w:t>
      </w:r>
      <w:r>
        <w:rPr>
          <w:sz w:val="28"/>
          <w:szCs w:val="28"/>
        </w:rPr>
        <w:t>C</w:t>
      </w:r>
      <w:r w:rsidRPr="00106809">
        <w:rPr>
          <w:sz w:val="28"/>
          <w:szCs w:val="28"/>
          <w:lang w:val="uk-UA"/>
        </w:rPr>
        <w:t>. 25-28</w:t>
      </w:r>
      <w:r>
        <w:rPr>
          <w:sz w:val="28"/>
          <w:szCs w:val="28"/>
          <w:lang w:val="uk-UA"/>
        </w:rPr>
        <w:t>.</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sidRPr="00731B93">
        <w:rPr>
          <w:i/>
          <w:iCs/>
          <w:lang w:val="uk-UA"/>
        </w:rPr>
        <w:t xml:space="preserve">   </w:t>
      </w:r>
      <w:r>
        <w:rPr>
          <w:i/>
          <w:iCs/>
        </w:rPr>
        <w:t>Бобров В. А.  Опыт длительного использования Диротона у больных с эссенциальной гипертензией и метаболическими нарушениями / В. А. Бобров, В. И. Зайцева, И. В. Давыдова, Н. В. Шлыкова   // Кровообіг та гемостаз. - 2005. – N 2. -  С. 86-90.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Бобров В.</w:t>
      </w:r>
      <w:r>
        <w:rPr>
          <w:sz w:val="28"/>
          <w:szCs w:val="28"/>
          <w:lang w:val="uk-UA"/>
        </w:rPr>
        <w:t xml:space="preserve"> </w:t>
      </w:r>
      <w:r>
        <w:rPr>
          <w:sz w:val="28"/>
          <w:szCs w:val="28"/>
        </w:rPr>
        <w:t>А</w:t>
      </w:r>
      <w:r>
        <w:rPr>
          <w:sz w:val="28"/>
          <w:szCs w:val="28"/>
          <w:lang w:val="uk-UA"/>
        </w:rPr>
        <w:t xml:space="preserve">. </w:t>
      </w:r>
      <w:r>
        <w:rPr>
          <w:sz w:val="28"/>
          <w:szCs w:val="28"/>
        </w:rPr>
        <w:t>Изменения углеводного обмена и синдром инсулинорезистентности у больных с эссенциальной гипертензией</w:t>
      </w:r>
      <w:r>
        <w:rPr>
          <w:sz w:val="28"/>
          <w:szCs w:val="28"/>
          <w:lang w:val="uk-UA"/>
        </w:rPr>
        <w:t xml:space="preserve"> / </w:t>
      </w:r>
      <w:r>
        <w:rPr>
          <w:sz w:val="28"/>
          <w:szCs w:val="28"/>
        </w:rPr>
        <w:t>В.А</w:t>
      </w:r>
      <w:r>
        <w:rPr>
          <w:sz w:val="28"/>
          <w:szCs w:val="28"/>
          <w:lang w:val="uk-UA"/>
        </w:rPr>
        <w:t>.</w:t>
      </w:r>
      <w:r>
        <w:rPr>
          <w:sz w:val="28"/>
          <w:szCs w:val="28"/>
        </w:rPr>
        <w:t xml:space="preserve"> Бобров, В.</w:t>
      </w:r>
      <w:r>
        <w:rPr>
          <w:sz w:val="28"/>
          <w:szCs w:val="28"/>
          <w:lang w:val="uk-UA"/>
        </w:rPr>
        <w:t xml:space="preserve"> </w:t>
      </w:r>
      <w:r>
        <w:rPr>
          <w:sz w:val="28"/>
          <w:szCs w:val="28"/>
        </w:rPr>
        <w:t>И.</w:t>
      </w:r>
      <w:r>
        <w:rPr>
          <w:sz w:val="28"/>
          <w:szCs w:val="28"/>
          <w:lang w:val="uk-UA"/>
        </w:rPr>
        <w:t xml:space="preserve"> </w:t>
      </w:r>
      <w:r>
        <w:rPr>
          <w:sz w:val="28"/>
          <w:szCs w:val="28"/>
        </w:rPr>
        <w:t>Зайцева, Н.</w:t>
      </w:r>
      <w:r>
        <w:rPr>
          <w:sz w:val="28"/>
          <w:szCs w:val="28"/>
          <w:lang w:val="uk-UA"/>
        </w:rPr>
        <w:t xml:space="preserve"> </w:t>
      </w:r>
      <w:r>
        <w:rPr>
          <w:sz w:val="28"/>
          <w:szCs w:val="28"/>
        </w:rPr>
        <w:t>В.  Пелец // Укр. кардиол. журнал. - 2000. - №</w:t>
      </w:r>
      <w:r>
        <w:rPr>
          <w:sz w:val="28"/>
          <w:szCs w:val="28"/>
          <w:lang w:val="uk-UA"/>
        </w:rPr>
        <w:t xml:space="preserve"> </w:t>
      </w:r>
      <w:r>
        <w:rPr>
          <w:sz w:val="28"/>
          <w:szCs w:val="28"/>
        </w:rPr>
        <w:t>4. - С.</w:t>
      </w:r>
      <w:r>
        <w:rPr>
          <w:sz w:val="28"/>
          <w:szCs w:val="28"/>
          <w:lang w:val="uk-UA"/>
        </w:rPr>
        <w:t xml:space="preserve"> </w:t>
      </w:r>
      <w:r>
        <w:rPr>
          <w:sz w:val="28"/>
          <w:szCs w:val="28"/>
        </w:rPr>
        <w:t>19-23.</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Боднар П.</w:t>
      </w:r>
      <w:r>
        <w:rPr>
          <w:sz w:val="28"/>
          <w:szCs w:val="28"/>
          <w:lang w:val="uk-UA"/>
        </w:rPr>
        <w:t xml:space="preserve"> </w:t>
      </w:r>
      <w:r>
        <w:rPr>
          <w:sz w:val="28"/>
          <w:szCs w:val="28"/>
        </w:rPr>
        <w:t>М. Диагностика и лечение метаболического синдрома</w:t>
      </w:r>
      <w:r>
        <w:rPr>
          <w:sz w:val="28"/>
          <w:szCs w:val="28"/>
          <w:lang w:val="uk-UA"/>
        </w:rPr>
        <w:t xml:space="preserve"> / </w:t>
      </w:r>
      <w:r>
        <w:rPr>
          <w:sz w:val="28"/>
          <w:szCs w:val="28"/>
        </w:rPr>
        <w:t>Боднар П.</w:t>
      </w:r>
      <w:r>
        <w:rPr>
          <w:sz w:val="28"/>
          <w:szCs w:val="28"/>
          <w:lang w:val="uk-UA"/>
        </w:rPr>
        <w:t xml:space="preserve"> </w:t>
      </w:r>
      <w:r>
        <w:rPr>
          <w:sz w:val="28"/>
          <w:szCs w:val="28"/>
        </w:rPr>
        <w:t>М. – К.,</w:t>
      </w:r>
      <w:r>
        <w:rPr>
          <w:sz w:val="28"/>
          <w:szCs w:val="28"/>
          <w:lang w:val="uk-UA"/>
        </w:rPr>
        <w:t xml:space="preserve"> </w:t>
      </w:r>
      <w:r>
        <w:rPr>
          <w:sz w:val="28"/>
          <w:szCs w:val="28"/>
        </w:rPr>
        <w:t>2001. - 12 с.</w:t>
      </w:r>
    </w:p>
    <w:p w:rsidR="00731B93" w:rsidRPr="00731B93" w:rsidRDefault="00731B93" w:rsidP="009C379B">
      <w:pPr>
        <w:widowControl w:val="0"/>
        <w:numPr>
          <w:ilvl w:val="0"/>
          <w:numId w:val="69"/>
        </w:numPr>
        <w:tabs>
          <w:tab w:val="num" w:pos="-142"/>
        </w:tabs>
        <w:suppressAutoHyphens w:val="0"/>
        <w:autoSpaceDE w:val="0"/>
        <w:autoSpaceDN w:val="0"/>
        <w:adjustRightInd w:val="0"/>
        <w:spacing w:line="360" w:lineRule="auto"/>
        <w:ind w:left="284" w:hanging="710"/>
        <w:jc w:val="both"/>
        <w:rPr>
          <w:sz w:val="28"/>
          <w:szCs w:val="28"/>
          <w:lang w:val="uk-UA"/>
        </w:rPr>
      </w:pPr>
      <w:r>
        <w:rPr>
          <w:sz w:val="28"/>
          <w:szCs w:val="28"/>
          <w:lang w:val="uk-UA"/>
        </w:rPr>
        <w:t xml:space="preserve">   </w:t>
      </w:r>
      <w:r w:rsidRPr="00731B93">
        <w:rPr>
          <w:sz w:val="28"/>
          <w:szCs w:val="28"/>
          <w:lang w:val="uk-UA"/>
        </w:rPr>
        <w:t>Бойчак М.</w:t>
      </w:r>
      <w:r>
        <w:rPr>
          <w:sz w:val="28"/>
          <w:szCs w:val="28"/>
          <w:lang w:val="uk-UA"/>
        </w:rPr>
        <w:t xml:space="preserve"> </w:t>
      </w:r>
      <w:r w:rsidRPr="00731B93">
        <w:rPr>
          <w:sz w:val="28"/>
          <w:szCs w:val="28"/>
          <w:lang w:val="uk-UA"/>
        </w:rPr>
        <w:t xml:space="preserve">П. Вплив антигіпертензивної терапії атенололом та лацидипіном на структурно-функціональний стан шлуночків серця у хворих з метаболічним синдромом </w:t>
      </w:r>
      <w:r>
        <w:rPr>
          <w:sz w:val="28"/>
          <w:szCs w:val="28"/>
          <w:lang w:val="uk-UA"/>
        </w:rPr>
        <w:t xml:space="preserve">/ </w:t>
      </w:r>
      <w:r w:rsidRPr="00731B93">
        <w:rPr>
          <w:sz w:val="28"/>
          <w:szCs w:val="28"/>
          <w:lang w:val="uk-UA"/>
        </w:rPr>
        <w:t>М.</w:t>
      </w:r>
      <w:r>
        <w:rPr>
          <w:sz w:val="28"/>
          <w:szCs w:val="28"/>
          <w:lang w:val="uk-UA"/>
        </w:rPr>
        <w:t xml:space="preserve"> </w:t>
      </w:r>
      <w:r w:rsidRPr="00731B93">
        <w:rPr>
          <w:sz w:val="28"/>
          <w:szCs w:val="28"/>
          <w:lang w:val="uk-UA"/>
        </w:rPr>
        <w:t>П.</w:t>
      </w:r>
      <w:r>
        <w:rPr>
          <w:sz w:val="28"/>
          <w:szCs w:val="28"/>
          <w:lang w:val="uk-UA"/>
        </w:rPr>
        <w:t xml:space="preserve"> </w:t>
      </w:r>
      <w:r w:rsidRPr="00731B93">
        <w:rPr>
          <w:sz w:val="28"/>
          <w:szCs w:val="28"/>
          <w:lang w:val="uk-UA"/>
        </w:rPr>
        <w:t>Бойчак, Я.</w:t>
      </w:r>
      <w:r>
        <w:rPr>
          <w:sz w:val="28"/>
          <w:szCs w:val="28"/>
          <w:lang w:val="uk-UA"/>
        </w:rPr>
        <w:t xml:space="preserve"> </w:t>
      </w:r>
      <w:r w:rsidRPr="00731B93">
        <w:rPr>
          <w:sz w:val="28"/>
          <w:szCs w:val="28"/>
          <w:lang w:val="uk-UA"/>
        </w:rPr>
        <w:t>І. Медвідь // Сучасні аспекти військової медицини</w:t>
      </w:r>
      <w:r>
        <w:rPr>
          <w:sz w:val="28"/>
          <w:szCs w:val="28"/>
          <w:lang w:val="uk-UA"/>
        </w:rPr>
        <w:t>: зб. наук.праць.</w:t>
      </w:r>
      <w:r w:rsidRPr="00731B93">
        <w:rPr>
          <w:sz w:val="28"/>
          <w:szCs w:val="28"/>
          <w:lang w:val="uk-UA"/>
        </w:rPr>
        <w:t xml:space="preserve"> – </w:t>
      </w:r>
      <w:r>
        <w:rPr>
          <w:sz w:val="28"/>
          <w:szCs w:val="28"/>
          <w:lang w:val="uk-UA"/>
        </w:rPr>
        <w:t xml:space="preserve">Київ, </w:t>
      </w:r>
      <w:r w:rsidRPr="00731B93">
        <w:rPr>
          <w:sz w:val="28"/>
          <w:szCs w:val="28"/>
          <w:lang w:val="uk-UA"/>
        </w:rPr>
        <w:t>200</w:t>
      </w:r>
      <w:r>
        <w:rPr>
          <w:sz w:val="28"/>
          <w:szCs w:val="28"/>
          <w:lang w:val="uk-UA"/>
        </w:rPr>
        <w:t>6</w:t>
      </w:r>
      <w:r w:rsidRPr="00731B93">
        <w:rPr>
          <w:sz w:val="28"/>
          <w:szCs w:val="28"/>
          <w:lang w:val="uk-UA"/>
        </w:rPr>
        <w:t>.</w:t>
      </w:r>
      <w:r>
        <w:rPr>
          <w:sz w:val="28"/>
          <w:szCs w:val="28"/>
          <w:lang w:val="uk-UA"/>
        </w:rPr>
        <w:t xml:space="preserve"> </w:t>
      </w:r>
      <w:r w:rsidRPr="00731B93">
        <w:rPr>
          <w:sz w:val="28"/>
          <w:szCs w:val="28"/>
          <w:lang w:val="uk-UA"/>
        </w:rPr>
        <w:t>– С. 233 – 236</w:t>
      </w:r>
      <w:r>
        <w:rPr>
          <w:sz w:val="28"/>
          <w:szCs w:val="28"/>
          <w:lang w:val="uk-UA"/>
        </w:rPr>
        <w:t>.</w:t>
      </w:r>
    </w:p>
    <w:p w:rsidR="00731B93" w:rsidRPr="00106809" w:rsidRDefault="00731B93" w:rsidP="009C379B">
      <w:pPr>
        <w:widowControl w:val="0"/>
        <w:numPr>
          <w:ilvl w:val="0"/>
          <w:numId w:val="69"/>
        </w:numPr>
        <w:tabs>
          <w:tab w:val="num" w:pos="-142"/>
        </w:tabs>
        <w:suppressAutoHyphens w:val="0"/>
        <w:autoSpaceDE w:val="0"/>
        <w:autoSpaceDN w:val="0"/>
        <w:adjustRightInd w:val="0"/>
        <w:spacing w:line="360" w:lineRule="auto"/>
        <w:ind w:left="284" w:hanging="710"/>
        <w:jc w:val="both"/>
        <w:rPr>
          <w:sz w:val="28"/>
          <w:szCs w:val="28"/>
          <w:lang w:val="uk-UA"/>
        </w:rPr>
      </w:pPr>
      <w:r>
        <w:rPr>
          <w:sz w:val="28"/>
          <w:szCs w:val="28"/>
          <w:lang w:val="uk-UA"/>
        </w:rPr>
        <w:t xml:space="preserve">   </w:t>
      </w:r>
      <w:r w:rsidRPr="00106809">
        <w:rPr>
          <w:sz w:val="28"/>
          <w:szCs w:val="28"/>
          <w:lang w:val="uk-UA"/>
        </w:rPr>
        <w:t>Бойчак М.</w:t>
      </w:r>
      <w:r>
        <w:rPr>
          <w:sz w:val="28"/>
          <w:szCs w:val="28"/>
          <w:lang w:val="uk-UA"/>
        </w:rPr>
        <w:t xml:space="preserve"> </w:t>
      </w:r>
      <w:r w:rsidRPr="00106809">
        <w:rPr>
          <w:sz w:val="28"/>
          <w:szCs w:val="28"/>
          <w:lang w:val="uk-UA"/>
        </w:rPr>
        <w:t xml:space="preserve">П. Вплив антигіпертензивної терапії лацидипіном та моксонідином на рівень артеріального тиску, ліпідний та вуглеводний обміни у хворих з метаболічним синдромом </w:t>
      </w:r>
      <w:r>
        <w:rPr>
          <w:sz w:val="28"/>
          <w:szCs w:val="28"/>
          <w:lang w:val="uk-UA"/>
        </w:rPr>
        <w:t xml:space="preserve">/ </w:t>
      </w:r>
      <w:r w:rsidRPr="00106809">
        <w:rPr>
          <w:sz w:val="28"/>
          <w:szCs w:val="28"/>
          <w:lang w:val="uk-UA"/>
        </w:rPr>
        <w:t>М.</w:t>
      </w:r>
      <w:r>
        <w:rPr>
          <w:sz w:val="28"/>
          <w:szCs w:val="28"/>
          <w:lang w:val="uk-UA"/>
        </w:rPr>
        <w:t xml:space="preserve"> </w:t>
      </w:r>
      <w:r w:rsidRPr="00106809">
        <w:rPr>
          <w:sz w:val="28"/>
          <w:szCs w:val="28"/>
          <w:lang w:val="uk-UA"/>
        </w:rPr>
        <w:t>П.</w:t>
      </w:r>
      <w:r>
        <w:rPr>
          <w:sz w:val="28"/>
          <w:szCs w:val="28"/>
          <w:lang w:val="uk-UA"/>
        </w:rPr>
        <w:t xml:space="preserve"> </w:t>
      </w:r>
      <w:r w:rsidRPr="00106809">
        <w:rPr>
          <w:sz w:val="28"/>
          <w:szCs w:val="28"/>
          <w:lang w:val="uk-UA"/>
        </w:rPr>
        <w:t>Бойчак, Я.</w:t>
      </w:r>
      <w:r>
        <w:rPr>
          <w:sz w:val="28"/>
          <w:szCs w:val="28"/>
          <w:lang w:val="uk-UA"/>
        </w:rPr>
        <w:t xml:space="preserve"> </w:t>
      </w:r>
      <w:r w:rsidRPr="00106809">
        <w:rPr>
          <w:sz w:val="28"/>
          <w:szCs w:val="28"/>
          <w:lang w:val="uk-UA"/>
        </w:rPr>
        <w:t>І.</w:t>
      </w:r>
      <w:r>
        <w:rPr>
          <w:sz w:val="28"/>
          <w:szCs w:val="28"/>
          <w:lang w:val="uk-UA"/>
        </w:rPr>
        <w:t xml:space="preserve"> </w:t>
      </w:r>
      <w:r w:rsidRPr="00106809">
        <w:rPr>
          <w:sz w:val="28"/>
          <w:szCs w:val="28"/>
          <w:lang w:val="uk-UA"/>
        </w:rPr>
        <w:t>Медвідь</w:t>
      </w:r>
      <w:r>
        <w:rPr>
          <w:sz w:val="28"/>
          <w:szCs w:val="28"/>
          <w:lang w:val="uk-UA"/>
        </w:rPr>
        <w:t>,</w:t>
      </w:r>
      <w:r w:rsidRPr="00106809">
        <w:rPr>
          <w:sz w:val="28"/>
          <w:szCs w:val="28"/>
          <w:lang w:val="uk-UA"/>
        </w:rPr>
        <w:t xml:space="preserve"> А.</w:t>
      </w:r>
      <w:r>
        <w:rPr>
          <w:sz w:val="28"/>
          <w:szCs w:val="28"/>
          <w:lang w:val="uk-UA"/>
        </w:rPr>
        <w:t xml:space="preserve"> </w:t>
      </w:r>
      <w:r w:rsidRPr="00106809">
        <w:rPr>
          <w:sz w:val="28"/>
          <w:szCs w:val="28"/>
          <w:lang w:val="uk-UA"/>
        </w:rPr>
        <w:t>П.</w:t>
      </w:r>
      <w:r>
        <w:rPr>
          <w:sz w:val="28"/>
          <w:szCs w:val="28"/>
          <w:lang w:val="uk-UA"/>
        </w:rPr>
        <w:t xml:space="preserve"> </w:t>
      </w:r>
      <w:r w:rsidRPr="00106809">
        <w:rPr>
          <w:sz w:val="28"/>
          <w:szCs w:val="28"/>
          <w:lang w:val="uk-UA"/>
        </w:rPr>
        <w:t>Ткаченко, Б.</w:t>
      </w:r>
      <w:r>
        <w:rPr>
          <w:sz w:val="28"/>
          <w:szCs w:val="28"/>
          <w:lang w:val="uk-UA"/>
        </w:rPr>
        <w:t xml:space="preserve"> </w:t>
      </w:r>
      <w:r w:rsidRPr="00106809">
        <w:rPr>
          <w:sz w:val="28"/>
          <w:szCs w:val="28"/>
          <w:lang w:val="uk-UA"/>
        </w:rPr>
        <w:t xml:space="preserve">В. </w:t>
      </w:r>
      <w:r w:rsidRPr="00106809">
        <w:rPr>
          <w:sz w:val="28"/>
          <w:szCs w:val="28"/>
          <w:lang w:val="uk-UA"/>
        </w:rPr>
        <w:lastRenderedPageBreak/>
        <w:t>Епштейн // Сучасні аспекти військової медицини</w:t>
      </w:r>
      <w:r>
        <w:rPr>
          <w:sz w:val="28"/>
          <w:szCs w:val="28"/>
          <w:lang w:val="uk-UA"/>
        </w:rPr>
        <w:t>: зб. наук.праць.</w:t>
      </w:r>
      <w:r w:rsidRPr="00106809">
        <w:rPr>
          <w:sz w:val="28"/>
          <w:szCs w:val="28"/>
          <w:lang w:val="uk-UA"/>
        </w:rPr>
        <w:t xml:space="preserve"> – </w:t>
      </w:r>
      <w:r>
        <w:rPr>
          <w:sz w:val="28"/>
          <w:szCs w:val="28"/>
          <w:lang w:val="uk-UA"/>
        </w:rPr>
        <w:t xml:space="preserve">Київ, </w:t>
      </w:r>
      <w:r w:rsidRPr="00106809">
        <w:rPr>
          <w:sz w:val="28"/>
          <w:szCs w:val="28"/>
          <w:lang w:val="uk-UA"/>
        </w:rPr>
        <w:t>2007.</w:t>
      </w:r>
      <w:r>
        <w:rPr>
          <w:sz w:val="28"/>
          <w:szCs w:val="28"/>
          <w:lang w:val="uk-UA"/>
        </w:rPr>
        <w:t xml:space="preserve"> </w:t>
      </w:r>
      <w:r w:rsidRPr="00106809">
        <w:rPr>
          <w:sz w:val="28"/>
          <w:szCs w:val="28"/>
          <w:lang w:val="uk-UA"/>
        </w:rPr>
        <w:t>– С. 158 – 162</w:t>
      </w:r>
      <w:r>
        <w:rPr>
          <w:sz w:val="28"/>
          <w:szCs w:val="28"/>
          <w:lang w:val="uk-UA"/>
        </w:rPr>
        <w:t>.</w:t>
      </w:r>
    </w:p>
    <w:p w:rsidR="00731B93" w:rsidRDefault="00731B93" w:rsidP="009C379B">
      <w:pPr>
        <w:widowControl w:val="0"/>
        <w:numPr>
          <w:ilvl w:val="0"/>
          <w:numId w:val="69"/>
        </w:numPr>
        <w:tabs>
          <w:tab w:val="num" w:pos="-142"/>
        </w:tabs>
        <w:suppressAutoHyphens w:val="0"/>
        <w:autoSpaceDE w:val="0"/>
        <w:autoSpaceDN w:val="0"/>
        <w:adjustRightInd w:val="0"/>
        <w:spacing w:line="360" w:lineRule="auto"/>
        <w:ind w:left="284" w:hanging="710"/>
        <w:jc w:val="both"/>
        <w:rPr>
          <w:sz w:val="28"/>
          <w:szCs w:val="28"/>
        </w:rPr>
      </w:pPr>
      <w:r>
        <w:rPr>
          <w:sz w:val="28"/>
          <w:szCs w:val="28"/>
          <w:lang w:val="uk-UA"/>
        </w:rPr>
        <w:t xml:space="preserve">   </w:t>
      </w:r>
      <w:r>
        <w:rPr>
          <w:sz w:val="28"/>
          <w:szCs w:val="28"/>
        </w:rPr>
        <w:t>Бойчак М.</w:t>
      </w:r>
      <w:r>
        <w:rPr>
          <w:sz w:val="28"/>
          <w:szCs w:val="28"/>
          <w:lang w:val="uk-UA"/>
        </w:rPr>
        <w:t xml:space="preserve"> </w:t>
      </w:r>
      <w:r>
        <w:rPr>
          <w:sz w:val="28"/>
          <w:szCs w:val="28"/>
        </w:rPr>
        <w:t>П. Механизмы формирования сердечной недостаточности. Анализ моделей внутрисердечной гемодинаміки</w:t>
      </w:r>
      <w:r>
        <w:rPr>
          <w:sz w:val="28"/>
          <w:szCs w:val="28"/>
          <w:lang w:val="uk-UA"/>
        </w:rPr>
        <w:t xml:space="preserve"> / </w:t>
      </w:r>
      <w:r>
        <w:rPr>
          <w:sz w:val="28"/>
          <w:szCs w:val="28"/>
        </w:rPr>
        <w:t>Бойчак М.</w:t>
      </w:r>
      <w:r>
        <w:rPr>
          <w:sz w:val="28"/>
          <w:szCs w:val="28"/>
          <w:lang w:val="uk-UA"/>
        </w:rPr>
        <w:t xml:space="preserve"> </w:t>
      </w:r>
      <w:r>
        <w:rPr>
          <w:sz w:val="28"/>
          <w:szCs w:val="28"/>
        </w:rPr>
        <w:t>П. - К.</w:t>
      </w:r>
      <w:r>
        <w:rPr>
          <w:sz w:val="28"/>
          <w:szCs w:val="28"/>
          <w:lang w:val="uk-UA"/>
        </w:rPr>
        <w:t xml:space="preserve"> </w:t>
      </w:r>
      <w:r>
        <w:rPr>
          <w:sz w:val="28"/>
          <w:szCs w:val="28"/>
        </w:rPr>
        <w:t>:</w:t>
      </w:r>
      <w:r>
        <w:rPr>
          <w:sz w:val="28"/>
          <w:szCs w:val="28"/>
          <w:lang w:val="uk-UA"/>
        </w:rPr>
        <w:t xml:space="preserve"> </w:t>
      </w:r>
      <w:r>
        <w:rPr>
          <w:sz w:val="28"/>
          <w:szCs w:val="28"/>
        </w:rPr>
        <w:t xml:space="preserve"> Футари-Принт, 2003. - 201 с.</w:t>
      </w:r>
    </w:p>
    <w:p w:rsidR="00731B93"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   Боцюрко В. І. Роль лептинорезистентності у розвитку метаболічного синдрому / В. І. Боцюрко, І. О. Костіцька, І. Г. Бабенко, Н. В. Скрипник // Ендокринологія. — 2006. — </w:t>
      </w:r>
      <w:r>
        <w:rPr>
          <w:sz w:val="28"/>
          <w:szCs w:val="28"/>
        </w:rPr>
        <w:t>N</w:t>
      </w:r>
      <w:r>
        <w:rPr>
          <w:sz w:val="28"/>
          <w:szCs w:val="28"/>
          <w:lang w:val="uk-UA"/>
        </w:rPr>
        <w:t xml:space="preserve"> 1. — С. 64-70.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Братусь В.</w:t>
      </w:r>
      <w:r>
        <w:rPr>
          <w:sz w:val="28"/>
          <w:szCs w:val="28"/>
          <w:lang w:val="uk-UA"/>
        </w:rPr>
        <w:t xml:space="preserve"> </w:t>
      </w:r>
      <w:r>
        <w:rPr>
          <w:sz w:val="28"/>
          <w:szCs w:val="28"/>
        </w:rPr>
        <w:t>В.</w:t>
      </w:r>
      <w:r>
        <w:rPr>
          <w:sz w:val="28"/>
          <w:szCs w:val="28"/>
          <w:lang w:val="uk-UA"/>
        </w:rPr>
        <w:t xml:space="preserve"> </w:t>
      </w:r>
      <w:r>
        <w:rPr>
          <w:sz w:val="28"/>
          <w:szCs w:val="28"/>
        </w:rPr>
        <w:t>Системное воспаление как причина проатерогенных нарушений метаболизма липидов и липопротеинов крови</w:t>
      </w:r>
      <w:r>
        <w:rPr>
          <w:sz w:val="28"/>
          <w:szCs w:val="28"/>
          <w:lang w:val="uk-UA"/>
        </w:rPr>
        <w:t xml:space="preserve"> / </w:t>
      </w:r>
      <w:r>
        <w:rPr>
          <w:sz w:val="28"/>
          <w:szCs w:val="28"/>
        </w:rPr>
        <w:t>В.</w:t>
      </w:r>
      <w:r>
        <w:rPr>
          <w:sz w:val="28"/>
          <w:szCs w:val="28"/>
          <w:lang w:val="uk-UA"/>
        </w:rPr>
        <w:t xml:space="preserve"> </w:t>
      </w:r>
      <w:r>
        <w:rPr>
          <w:sz w:val="28"/>
          <w:szCs w:val="28"/>
        </w:rPr>
        <w:t>В.</w:t>
      </w:r>
      <w:r>
        <w:rPr>
          <w:sz w:val="28"/>
          <w:szCs w:val="28"/>
          <w:lang w:val="uk-UA"/>
        </w:rPr>
        <w:t xml:space="preserve"> </w:t>
      </w:r>
      <w:r>
        <w:rPr>
          <w:sz w:val="28"/>
          <w:szCs w:val="28"/>
        </w:rPr>
        <w:t>Братусь, А.</w:t>
      </w:r>
      <w:r>
        <w:rPr>
          <w:sz w:val="28"/>
          <w:szCs w:val="28"/>
          <w:lang w:val="uk-UA"/>
        </w:rPr>
        <w:t xml:space="preserve"> </w:t>
      </w:r>
      <w:r>
        <w:rPr>
          <w:sz w:val="28"/>
          <w:szCs w:val="28"/>
        </w:rPr>
        <w:t>П.</w:t>
      </w:r>
      <w:r>
        <w:rPr>
          <w:sz w:val="28"/>
          <w:szCs w:val="28"/>
          <w:lang w:val="uk-UA"/>
        </w:rPr>
        <w:t xml:space="preserve"> </w:t>
      </w:r>
      <w:r>
        <w:rPr>
          <w:sz w:val="28"/>
          <w:szCs w:val="28"/>
        </w:rPr>
        <w:t>Ларионов, И.</w:t>
      </w:r>
      <w:r>
        <w:rPr>
          <w:sz w:val="28"/>
          <w:szCs w:val="28"/>
          <w:lang w:val="uk-UA"/>
        </w:rPr>
        <w:t xml:space="preserve"> </w:t>
      </w:r>
      <w:r>
        <w:rPr>
          <w:sz w:val="28"/>
          <w:szCs w:val="28"/>
        </w:rPr>
        <w:t xml:space="preserve">В. Третяк </w:t>
      </w:r>
      <w:r w:rsidRPr="00106809">
        <w:rPr>
          <w:sz w:val="28"/>
          <w:szCs w:val="28"/>
        </w:rPr>
        <w:t>[</w:t>
      </w:r>
      <w:r>
        <w:rPr>
          <w:sz w:val="28"/>
          <w:szCs w:val="28"/>
        </w:rPr>
        <w:t>и др.</w:t>
      </w:r>
      <w:r w:rsidRPr="00106809">
        <w:rPr>
          <w:sz w:val="28"/>
          <w:szCs w:val="28"/>
        </w:rPr>
        <w:t>]</w:t>
      </w:r>
      <w:r>
        <w:rPr>
          <w:sz w:val="28"/>
          <w:szCs w:val="28"/>
          <w:lang w:val="uk-UA"/>
        </w:rPr>
        <w:t xml:space="preserve"> </w:t>
      </w:r>
      <w:r>
        <w:rPr>
          <w:sz w:val="28"/>
          <w:szCs w:val="28"/>
        </w:rPr>
        <w:t xml:space="preserve"> // Український кардіологічний журнал. — 2006. — N</w:t>
      </w:r>
      <w:r>
        <w:rPr>
          <w:sz w:val="28"/>
          <w:szCs w:val="28"/>
          <w:lang w:val="uk-UA"/>
        </w:rPr>
        <w:t xml:space="preserve"> </w:t>
      </w:r>
      <w:r>
        <w:rPr>
          <w:sz w:val="28"/>
          <w:szCs w:val="28"/>
        </w:rPr>
        <w:t>3. — С. 99-108.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Бувальцев В. И. Фармакологическая модуляция синтеза NО у больных с артериальной гипертонией и эндотелиальной дисфункцией</w:t>
      </w:r>
      <w:r w:rsidRPr="00106809">
        <w:rPr>
          <w:i/>
          <w:iCs/>
        </w:rPr>
        <w:t xml:space="preserve"> </w:t>
      </w:r>
      <w:r>
        <w:rPr>
          <w:i/>
          <w:iCs/>
        </w:rPr>
        <w:t xml:space="preserve">/ В. И. Бувальцев, М. Б. Спасская, Д. В. Небиеридзе </w:t>
      </w:r>
      <w:r w:rsidRPr="00106809">
        <w:rPr>
          <w:i/>
          <w:iCs/>
        </w:rPr>
        <w:t>[</w:t>
      </w:r>
      <w:r>
        <w:rPr>
          <w:i/>
          <w:iCs/>
        </w:rPr>
        <w:t>и др.</w:t>
      </w:r>
      <w:r w:rsidRPr="00106809">
        <w:rPr>
          <w:i/>
          <w:iCs/>
        </w:rPr>
        <w:t>]</w:t>
      </w:r>
      <w:r>
        <w:rPr>
          <w:i/>
          <w:iCs/>
        </w:rPr>
        <w:t xml:space="preserve">  //</w:t>
      </w:r>
      <w:r>
        <w:rPr>
          <w:i/>
          <w:iCs/>
          <w:lang w:val="en-US"/>
        </w:rPr>
        <w:t xml:space="preserve"> </w:t>
      </w:r>
      <w:r>
        <w:rPr>
          <w:i/>
          <w:iCs/>
        </w:rPr>
        <w:t>Клиническая медицина. - 2003. – Т. 81, N 7. -  С. 51-55.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Бутрова С.</w:t>
      </w:r>
      <w:r>
        <w:rPr>
          <w:sz w:val="28"/>
          <w:szCs w:val="28"/>
          <w:lang w:val="uk-UA"/>
        </w:rPr>
        <w:t xml:space="preserve"> </w:t>
      </w:r>
      <w:r>
        <w:rPr>
          <w:sz w:val="28"/>
          <w:szCs w:val="28"/>
        </w:rPr>
        <w:t>А. Метаболический синдром: патогенез, клиника, диагностика, подходы к лечению</w:t>
      </w:r>
      <w:r>
        <w:rPr>
          <w:sz w:val="28"/>
          <w:szCs w:val="28"/>
          <w:lang w:val="uk-UA"/>
        </w:rPr>
        <w:t xml:space="preserve"> / </w:t>
      </w:r>
      <w:r>
        <w:rPr>
          <w:sz w:val="28"/>
          <w:szCs w:val="28"/>
        </w:rPr>
        <w:t>С.</w:t>
      </w:r>
      <w:r>
        <w:rPr>
          <w:sz w:val="28"/>
          <w:szCs w:val="28"/>
          <w:lang w:val="uk-UA"/>
        </w:rPr>
        <w:t xml:space="preserve"> </w:t>
      </w:r>
      <w:r>
        <w:rPr>
          <w:sz w:val="28"/>
          <w:szCs w:val="28"/>
        </w:rPr>
        <w:t>А.</w:t>
      </w:r>
      <w:r>
        <w:rPr>
          <w:sz w:val="28"/>
          <w:szCs w:val="28"/>
          <w:lang w:val="uk-UA"/>
        </w:rPr>
        <w:t xml:space="preserve"> </w:t>
      </w:r>
      <w:r>
        <w:rPr>
          <w:sz w:val="28"/>
          <w:szCs w:val="28"/>
        </w:rPr>
        <w:t>Бутрова  // Русский медицинский журнал. - 2001. - Т.</w:t>
      </w:r>
      <w:r>
        <w:rPr>
          <w:sz w:val="28"/>
          <w:szCs w:val="28"/>
          <w:lang w:val="uk-UA"/>
        </w:rPr>
        <w:t xml:space="preserve"> </w:t>
      </w:r>
      <w:r>
        <w:rPr>
          <w:sz w:val="28"/>
          <w:szCs w:val="28"/>
        </w:rPr>
        <w:t>9, №</w:t>
      </w:r>
      <w:r>
        <w:rPr>
          <w:sz w:val="28"/>
          <w:szCs w:val="28"/>
          <w:lang w:val="uk-UA"/>
        </w:rPr>
        <w:t xml:space="preserve"> </w:t>
      </w:r>
      <w:r>
        <w:rPr>
          <w:sz w:val="28"/>
          <w:szCs w:val="28"/>
        </w:rPr>
        <w:t>2. - С.</w:t>
      </w:r>
      <w:r>
        <w:rPr>
          <w:sz w:val="28"/>
          <w:szCs w:val="28"/>
          <w:lang w:val="uk-UA"/>
        </w:rPr>
        <w:t xml:space="preserve"> </w:t>
      </w:r>
      <w:r>
        <w:rPr>
          <w:sz w:val="28"/>
          <w:szCs w:val="28"/>
        </w:rPr>
        <w:t>1-12.</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Визир В.</w:t>
      </w:r>
      <w:r>
        <w:rPr>
          <w:sz w:val="28"/>
          <w:szCs w:val="28"/>
          <w:lang w:val="uk-UA"/>
        </w:rPr>
        <w:t xml:space="preserve"> </w:t>
      </w:r>
      <w:r>
        <w:rPr>
          <w:sz w:val="28"/>
          <w:szCs w:val="28"/>
        </w:rPr>
        <w:t>А. Персистенция дисфункции эндотелия и диастолической дисфункции левого желудочка у больных с артериальной гипертензией при лечении еналаприлом</w:t>
      </w:r>
      <w:r>
        <w:rPr>
          <w:sz w:val="28"/>
          <w:szCs w:val="28"/>
          <w:lang w:val="uk-UA"/>
        </w:rPr>
        <w:t xml:space="preserve"> / </w:t>
      </w:r>
      <w:r>
        <w:rPr>
          <w:sz w:val="28"/>
          <w:szCs w:val="28"/>
        </w:rPr>
        <w:t>В.</w:t>
      </w:r>
      <w:r>
        <w:rPr>
          <w:sz w:val="28"/>
          <w:szCs w:val="28"/>
          <w:lang w:val="uk-UA"/>
        </w:rPr>
        <w:t xml:space="preserve"> </w:t>
      </w:r>
      <w:r>
        <w:rPr>
          <w:sz w:val="28"/>
          <w:szCs w:val="28"/>
        </w:rPr>
        <w:t>А.</w:t>
      </w:r>
      <w:r>
        <w:rPr>
          <w:sz w:val="28"/>
          <w:szCs w:val="28"/>
          <w:lang w:val="uk-UA"/>
        </w:rPr>
        <w:t xml:space="preserve"> </w:t>
      </w:r>
      <w:r>
        <w:rPr>
          <w:sz w:val="28"/>
          <w:szCs w:val="28"/>
        </w:rPr>
        <w:t>Визир,  А.</w:t>
      </w:r>
      <w:r>
        <w:rPr>
          <w:sz w:val="28"/>
          <w:szCs w:val="28"/>
          <w:lang w:val="uk-UA"/>
        </w:rPr>
        <w:t xml:space="preserve"> </w:t>
      </w:r>
      <w:r>
        <w:rPr>
          <w:sz w:val="28"/>
          <w:szCs w:val="28"/>
        </w:rPr>
        <w:t>Е.</w:t>
      </w:r>
      <w:r>
        <w:rPr>
          <w:sz w:val="28"/>
          <w:szCs w:val="28"/>
          <w:lang w:val="uk-UA"/>
        </w:rPr>
        <w:t xml:space="preserve"> </w:t>
      </w:r>
      <w:r>
        <w:rPr>
          <w:sz w:val="28"/>
          <w:szCs w:val="28"/>
        </w:rPr>
        <w:t>Березин А.Е.  //</w:t>
      </w:r>
      <w:r>
        <w:rPr>
          <w:sz w:val="28"/>
          <w:szCs w:val="28"/>
          <w:lang w:val="uk-UA"/>
        </w:rPr>
        <w:t xml:space="preserve"> </w:t>
      </w:r>
      <w:r>
        <w:rPr>
          <w:sz w:val="28"/>
          <w:szCs w:val="28"/>
        </w:rPr>
        <w:t>Український кардіологічний журнал. - 2003. – N</w:t>
      </w:r>
      <w:r>
        <w:rPr>
          <w:sz w:val="28"/>
          <w:szCs w:val="28"/>
          <w:lang w:val="uk-UA"/>
        </w:rPr>
        <w:t xml:space="preserve"> </w:t>
      </w:r>
      <w:r>
        <w:rPr>
          <w:sz w:val="28"/>
          <w:szCs w:val="28"/>
        </w:rPr>
        <w:t>3. -  С.</w:t>
      </w:r>
      <w:r>
        <w:rPr>
          <w:sz w:val="28"/>
          <w:szCs w:val="28"/>
          <w:lang w:val="uk-UA"/>
        </w:rPr>
        <w:t xml:space="preserve"> </w:t>
      </w:r>
      <w:r>
        <w:rPr>
          <w:sz w:val="28"/>
          <w:szCs w:val="28"/>
        </w:rPr>
        <w:t>61-65.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Визир В.</w:t>
      </w:r>
      <w:r>
        <w:rPr>
          <w:sz w:val="28"/>
          <w:szCs w:val="28"/>
          <w:lang w:val="uk-UA"/>
        </w:rPr>
        <w:t xml:space="preserve"> </w:t>
      </w:r>
      <w:r>
        <w:rPr>
          <w:sz w:val="28"/>
          <w:szCs w:val="28"/>
        </w:rPr>
        <w:t>А. Взаимосвязь содержания эндотелина-1 в плазме крови с процессами ремоделирования сердца и артерий у больных с артериальной гипертензией</w:t>
      </w:r>
      <w:r>
        <w:rPr>
          <w:sz w:val="28"/>
          <w:szCs w:val="28"/>
          <w:lang w:val="uk-UA"/>
        </w:rPr>
        <w:t xml:space="preserve"> / </w:t>
      </w:r>
      <w:r>
        <w:rPr>
          <w:sz w:val="28"/>
          <w:szCs w:val="28"/>
        </w:rPr>
        <w:t>В.</w:t>
      </w:r>
      <w:r>
        <w:rPr>
          <w:sz w:val="28"/>
          <w:szCs w:val="28"/>
          <w:lang w:val="uk-UA"/>
        </w:rPr>
        <w:t xml:space="preserve"> </w:t>
      </w:r>
      <w:r>
        <w:rPr>
          <w:sz w:val="28"/>
          <w:szCs w:val="28"/>
        </w:rPr>
        <w:t>А.</w:t>
      </w:r>
      <w:r>
        <w:rPr>
          <w:sz w:val="28"/>
          <w:szCs w:val="28"/>
          <w:lang w:val="uk-UA"/>
        </w:rPr>
        <w:t xml:space="preserve"> </w:t>
      </w:r>
      <w:r>
        <w:rPr>
          <w:sz w:val="28"/>
          <w:szCs w:val="28"/>
        </w:rPr>
        <w:t>Визир, А.</w:t>
      </w:r>
      <w:r>
        <w:rPr>
          <w:sz w:val="28"/>
          <w:szCs w:val="28"/>
          <w:lang w:val="uk-UA"/>
        </w:rPr>
        <w:t xml:space="preserve"> </w:t>
      </w:r>
      <w:r>
        <w:rPr>
          <w:sz w:val="28"/>
          <w:szCs w:val="28"/>
        </w:rPr>
        <w:t>Е</w:t>
      </w:r>
      <w:r>
        <w:rPr>
          <w:sz w:val="28"/>
          <w:szCs w:val="28"/>
          <w:lang w:val="uk-UA"/>
        </w:rPr>
        <w:t>.</w:t>
      </w:r>
      <w:r>
        <w:rPr>
          <w:sz w:val="28"/>
          <w:szCs w:val="28"/>
        </w:rPr>
        <w:t xml:space="preserve"> Березин, А.</w:t>
      </w:r>
      <w:r>
        <w:rPr>
          <w:sz w:val="28"/>
          <w:szCs w:val="28"/>
          <w:lang w:val="uk-UA"/>
        </w:rPr>
        <w:t xml:space="preserve"> </w:t>
      </w:r>
      <w:r>
        <w:rPr>
          <w:sz w:val="28"/>
          <w:szCs w:val="28"/>
        </w:rPr>
        <w:t>В.  Демиденко //</w:t>
      </w:r>
      <w:r>
        <w:rPr>
          <w:sz w:val="28"/>
          <w:szCs w:val="28"/>
          <w:lang w:val="uk-UA"/>
        </w:rPr>
        <w:t xml:space="preserve"> </w:t>
      </w:r>
      <w:r>
        <w:rPr>
          <w:sz w:val="28"/>
          <w:szCs w:val="28"/>
        </w:rPr>
        <w:t>У</w:t>
      </w:r>
      <w:r>
        <w:rPr>
          <w:sz w:val="28"/>
          <w:szCs w:val="28"/>
          <w:lang w:val="uk-UA"/>
        </w:rPr>
        <w:t>к</w:t>
      </w:r>
      <w:r>
        <w:rPr>
          <w:sz w:val="28"/>
          <w:szCs w:val="28"/>
        </w:rPr>
        <w:t>раїнський терапевтичний журнал. - 2002. – Т.</w:t>
      </w:r>
      <w:r>
        <w:rPr>
          <w:sz w:val="28"/>
          <w:szCs w:val="28"/>
          <w:lang w:val="uk-UA"/>
        </w:rPr>
        <w:t xml:space="preserve"> </w:t>
      </w:r>
      <w:r>
        <w:rPr>
          <w:sz w:val="28"/>
          <w:szCs w:val="28"/>
        </w:rPr>
        <w:t>4, N</w:t>
      </w:r>
      <w:r>
        <w:rPr>
          <w:sz w:val="28"/>
          <w:szCs w:val="28"/>
          <w:lang w:val="uk-UA"/>
        </w:rPr>
        <w:t xml:space="preserve"> </w:t>
      </w:r>
      <w:r>
        <w:rPr>
          <w:sz w:val="28"/>
          <w:szCs w:val="28"/>
        </w:rPr>
        <w:t>2. -  С.</w:t>
      </w:r>
      <w:r>
        <w:rPr>
          <w:sz w:val="28"/>
          <w:szCs w:val="28"/>
          <w:lang w:val="uk-UA"/>
        </w:rPr>
        <w:t xml:space="preserve"> </w:t>
      </w:r>
      <w:r>
        <w:rPr>
          <w:sz w:val="28"/>
          <w:szCs w:val="28"/>
        </w:rPr>
        <w:t>25-31.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Волков В.</w:t>
      </w:r>
      <w:r>
        <w:rPr>
          <w:sz w:val="28"/>
          <w:szCs w:val="28"/>
          <w:lang w:val="uk-UA"/>
        </w:rPr>
        <w:t xml:space="preserve"> </w:t>
      </w:r>
      <w:r>
        <w:rPr>
          <w:sz w:val="28"/>
          <w:szCs w:val="28"/>
        </w:rPr>
        <w:t>И.</w:t>
      </w:r>
      <w:r>
        <w:rPr>
          <w:sz w:val="28"/>
          <w:szCs w:val="28"/>
          <w:lang w:val="uk-UA"/>
        </w:rPr>
        <w:t xml:space="preserve"> </w:t>
      </w:r>
      <w:r>
        <w:rPr>
          <w:sz w:val="28"/>
          <w:szCs w:val="28"/>
        </w:rPr>
        <w:t xml:space="preserve"> Влияние ингибиторов ангиотензинпревращающего фермента на эндотелиальную дисфункцию у больных стабильной стенокардией</w:t>
      </w:r>
      <w:r>
        <w:rPr>
          <w:sz w:val="28"/>
          <w:szCs w:val="28"/>
          <w:lang w:val="uk-UA"/>
        </w:rPr>
        <w:t xml:space="preserve"> / </w:t>
      </w:r>
      <w:r>
        <w:rPr>
          <w:sz w:val="28"/>
          <w:szCs w:val="28"/>
        </w:rPr>
        <w:t>В.И.</w:t>
      </w:r>
      <w:r>
        <w:rPr>
          <w:sz w:val="28"/>
          <w:szCs w:val="28"/>
          <w:lang w:val="uk-UA"/>
        </w:rPr>
        <w:t xml:space="preserve"> </w:t>
      </w:r>
      <w:r>
        <w:rPr>
          <w:sz w:val="28"/>
          <w:szCs w:val="28"/>
        </w:rPr>
        <w:t>Волков, К.</w:t>
      </w:r>
      <w:r>
        <w:rPr>
          <w:sz w:val="28"/>
          <w:szCs w:val="28"/>
          <w:lang w:val="uk-UA"/>
        </w:rPr>
        <w:t xml:space="preserve"> </w:t>
      </w:r>
      <w:r>
        <w:rPr>
          <w:sz w:val="28"/>
          <w:szCs w:val="28"/>
        </w:rPr>
        <w:t>Р.</w:t>
      </w:r>
      <w:r>
        <w:rPr>
          <w:sz w:val="28"/>
          <w:szCs w:val="28"/>
          <w:lang w:val="uk-UA"/>
        </w:rPr>
        <w:t xml:space="preserve"> </w:t>
      </w:r>
      <w:r>
        <w:rPr>
          <w:sz w:val="28"/>
          <w:szCs w:val="28"/>
        </w:rPr>
        <w:t>Абидова //</w:t>
      </w:r>
      <w:r>
        <w:rPr>
          <w:sz w:val="28"/>
          <w:szCs w:val="28"/>
          <w:lang w:val="uk-UA"/>
        </w:rPr>
        <w:t xml:space="preserve"> </w:t>
      </w:r>
      <w:r>
        <w:rPr>
          <w:sz w:val="28"/>
          <w:szCs w:val="28"/>
        </w:rPr>
        <w:t>Лікарська справа. - 2001. – N</w:t>
      </w:r>
      <w:r>
        <w:rPr>
          <w:sz w:val="28"/>
          <w:szCs w:val="28"/>
          <w:lang w:val="uk-UA"/>
        </w:rPr>
        <w:t xml:space="preserve"> </w:t>
      </w:r>
      <w:r>
        <w:rPr>
          <w:sz w:val="28"/>
          <w:szCs w:val="28"/>
        </w:rPr>
        <w:t>3. -  С.</w:t>
      </w:r>
      <w:r>
        <w:rPr>
          <w:sz w:val="28"/>
          <w:szCs w:val="28"/>
          <w:lang w:val="uk-UA"/>
        </w:rPr>
        <w:t xml:space="preserve"> </w:t>
      </w:r>
      <w:r>
        <w:rPr>
          <w:sz w:val="28"/>
          <w:szCs w:val="28"/>
        </w:rPr>
        <w:t>62-65.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Волков В. И. Влияние карведилола на липидный спектр крови и процессы перекисного окисления липидов у больных с постинфарктным кардіосклерозом / В. И. Волков, М. А. </w:t>
      </w:r>
      <w:r>
        <w:rPr>
          <w:i/>
          <w:iCs/>
        </w:rPr>
        <w:lastRenderedPageBreak/>
        <w:t>Тучинская, С.А. Серик // Український терапевтичний журнал. - 2004. – Т. 4, N 1. -  С. 77-80.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Гольдис И.</w:t>
      </w:r>
      <w:r>
        <w:rPr>
          <w:sz w:val="28"/>
          <w:szCs w:val="28"/>
          <w:lang w:val="uk-UA"/>
        </w:rPr>
        <w:t xml:space="preserve"> </w:t>
      </w:r>
      <w:r>
        <w:rPr>
          <w:sz w:val="28"/>
          <w:szCs w:val="28"/>
        </w:rPr>
        <w:t>В. Состояние центральной гемодинамики и систолической функции левого желудочка сердца у больных сахарным диабетом II типа</w:t>
      </w:r>
      <w:r>
        <w:rPr>
          <w:sz w:val="28"/>
          <w:szCs w:val="28"/>
          <w:lang w:val="uk-UA"/>
        </w:rPr>
        <w:t xml:space="preserve"> / </w:t>
      </w:r>
      <w:r>
        <w:rPr>
          <w:sz w:val="28"/>
          <w:szCs w:val="28"/>
        </w:rPr>
        <w:t>И.</w:t>
      </w:r>
      <w:r>
        <w:rPr>
          <w:sz w:val="28"/>
          <w:szCs w:val="28"/>
          <w:lang w:val="uk-UA"/>
        </w:rPr>
        <w:t xml:space="preserve"> </w:t>
      </w:r>
      <w:r>
        <w:rPr>
          <w:sz w:val="28"/>
          <w:szCs w:val="28"/>
        </w:rPr>
        <w:t>В.</w:t>
      </w:r>
      <w:r>
        <w:rPr>
          <w:sz w:val="28"/>
          <w:szCs w:val="28"/>
          <w:lang w:val="uk-UA"/>
        </w:rPr>
        <w:t xml:space="preserve"> </w:t>
      </w:r>
      <w:r>
        <w:rPr>
          <w:sz w:val="28"/>
          <w:szCs w:val="28"/>
        </w:rPr>
        <w:t>Гольдис,</w:t>
      </w:r>
      <w:r>
        <w:rPr>
          <w:sz w:val="28"/>
          <w:szCs w:val="28"/>
          <w:lang w:val="uk-UA"/>
        </w:rPr>
        <w:t xml:space="preserve"> </w:t>
      </w:r>
      <w:r>
        <w:rPr>
          <w:sz w:val="28"/>
          <w:szCs w:val="28"/>
        </w:rPr>
        <w:t>Л.</w:t>
      </w:r>
      <w:r>
        <w:rPr>
          <w:sz w:val="28"/>
          <w:szCs w:val="28"/>
          <w:lang w:val="uk-UA"/>
        </w:rPr>
        <w:t xml:space="preserve"> </w:t>
      </w:r>
      <w:r>
        <w:rPr>
          <w:sz w:val="28"/>
          <w:szCs w:val="28"/>
        </w:rPr>
        <w:t>А. Кеденко   //</w:t>
      </w:r>
      <w:r>
        <w:rPr>
          <w:sz w:val="28"/>
          <w:szCs w:val="28"/>
          <w:lang w:val="uk-UA"/>
        </w:rPr>
        <w:t xml:space="preserve"> </w:t>
      </w:r>
      <w:r>
        <w:rPr>
          <w:sz w:val="28"/>
          <w:szCs w:val="28"/>
        </w:rPr>
        <w:t>Український медичний альманах. - 2004. – N</w:t>
      </w:r>
      <w:r>
        <w:rPr>
          <w:sz w:val="28"/>
          <w:szCs w:val="28"/>
          <w:lang w:val="uk-UA"/>
        </w:rPr>
        <w:t xml:space="preserve"> </w:t>
      </w:r>
      <w:r>
        <w:rPr>
          <w:sz w:val="28"/>
          <w:szCs w:val="28"/>
        </w:rPr>
        <w:t>3. -  С.</w:t>
      </w:r>
      <w:r>
        <w:rPr>
          <w:sz w:val="28"/>
          <w:szCs w:val="28"/>
          <w:lang w:val="uk-UA"/>
        </w:rPr>
        <w:t xml:space="preserve"> </w:t>
      </w:r>
      <w:r>
        <w:rPr>
          <w:sz w:val="28"/>
          <w:szCs w:val="28"/>
        </w:rPr>
        <w:t>28-30.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Гольдис И.</w:t>
      </w:r>
      <w:r>
        <w:rPr>
          <w:sz w:val="28"/>
          <w:szCs w:val="28"/>
          <w:lang w:val="uk-UA"/>
        </w:rPr>
        <w:t xml:space="preserve"> </w:t>
      </w:r>
      <w:r>
        <w:rPr>
          <w:sz w:val="28"/>
          <w:szCs w:val="28"/>
        </w:rPr>
        <w:t>В. Состояние диастолической функции левого желудочка сердца у больных сахарным диабетом II типа</w:t>
      </w:r>
      <w:r>
        <w:rPr>
          <w:sz w:val="28"/>
          <w:szCs w:val="28"/>
          <w:lang w:val="uk-UA"/>
        </w:rPr>
        <w:t xml:space="preserve"> / </w:t>
      </w:r>
      <w:r>
        <w:rPr>
          <w:sz w:val="28"/>
          <w:szCs w:val="28"/>
        </w:rPr>
        <w:t>И.</w:t>
      </w:r>
      <w:r>
        <w:rPr>
          <w:sz w:val="28"/>
          <w:szCs w:val="28"/>
          <w:lang w:val="uk-UA"/>
        </w:rPr>
        <w:t xml:space="preserve"> </w:t>
      </w:r>
      <w:r>
        <w:rPr>
          <w:sz w:val="28"/>
          <w:szCs w:val="28"/>
        </w:rPr>
        <w:t>В.</w:t>
      </w:r>
      <w:r>
        <w:rPr>
          <w:sz w:val="28"/>
          <w:szCs w:val="28"/>
          <w:lang w:val="uk-UA"/>
        </w:rPr>
        <w:t xml:space="preserve"> </w:t>
      </w:r>
      <w:r>
        <w:rPr>
          <w:sz w:val="28"/>
          <w:szCs w:val="28"/>
        </w:rPr>
        <w:t>Гольдис</w:t>
      </w:r>
      <w:r>
        <w:rPr>
          <w:sz w:val="28"/>
          <w:szCs w:val="28"/>
          <w:lang w:val="uk-UA"/>
        </w:rPr>
        <w:t xml:space="preserve">, </w:t>
      </w:r>
      <w:r>
        <w:rPr>
          <w:sz w:val="28"/>
          <w:szCs w:val="28"/>
        </w:rPr>
        <w:t>Л.</w:t>
      </w:r>
      <w:r>
        <w:rPr>
          <w:sz w:val="28"/>
          <w:szCs w:val="28"/>
          <w:lang w:val="uk-UA"/>
        </w:rPr>
        <w:t xml:space="preserve"> </w:t>
      </w:r>
      <w:r>
        <w:rPr>
          <w:sz w:val="28"/>
          <w:szCs w:val="28"/>
        </w:rPr>
        <w:t>А. Кеденко   //</w:t>
      </w:r>
      <w:r>
        <w:rPr>
          <w:sz w:val="28"/>
          <w:szCs w:val="28"/>
          <w:lang w:val="uk-UA"/>
        </w:rPr>
        <w:t xml:space="preserve"> </w:t>
      </w:r>
      <w:r>
        <w:rPr>
          <w:sz w:val="28"/>
          <w:szCs w:val="28"/>
        </w:rPr>
        <w:t>Український медичний альманах. - 2004. – N</w:t>
      </w:r>
      <w:r>
        <w:rPr>
          <w:sz w:val="28"/>
          <w:szCs w:val="28"/>
          <w:lang w:val="uk-UA"/>
        </w:rPr>
        <w:t xml:space="preserve"> </w:t>
      </w:r>
      <w:r>
        <w:rPr>
          <w:sz w:val="28"/>
          <w:szCs w:val="28"/>
        </w:rPr>
        <w:t>2. -  С. 47-49.</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Громнацкий Н.</w:t>
      </w:r>
      <w:r>
        <w:rPr>
          <w:sz w:val="28"/>
          <w:szCs w:val="28"/>
          <w:lang w:val="uk-UA"/>
        </w:rPr>
        <w:t xml:space="preserve"> </w:t>
      </w:r>
      <w:r>
        <w:rPr>
          <w:sz w:val="28"/>
          <w:szCs w:val="28"/>
        </w:rPr>
        <w:t>И. Влияние небиволола на ремоделирование сердца и сосудов и состояние гемодинамики у больных артериальной гипертонией</w:t>
      </w:r>
      <w:r>
        <w:rPr>
          <w:sz w:val="28"/>
          <w:szCs w:val="28"/>
          <w:lang w:val="uk-UA"/>
        </w:rPr>
        <w:t xml:space="preserve"> / </w:t>
      </w:r>
      <w:r>
        <w:rPr>
          <w:sz w:val="28"/>
          <w:szCs w:val="28"/>
        </w:rPr>
        <w:t>Н.</w:t>
      </w:r>
      <w:r>
        <w:rPr>
          <w:sz w:val="28"/>
          <w:szCs w:val="28"/>
          <w:lang w:val="uk-UA"/>
        </w:rPr>
        <w:t xml:space="preserve"> </w:t>
      </w:r>
      <w:r>
        <w:rPr>
          <w:sz w:val="28"/>
          <w:szCs w:val="28"/>
        </w:rPr>
        <w:t>И.</w:t>
      </w:r>
      <w:r>
        <w:rPr>
          <w:sz w:val="28"/>
          <w:szCs w:val="28"/>
          <w:lang w:val="uk-UA"/>
        </w:rPr>
        <w:t xml:space="preserve"> </w:t>
      </w:r>
      <w:r>
        <w:rPr>
          <w:sz w:val="28"/>
          <w:szCs w:val="28"/>
        </w:rPr>
        <w:t>Громнацкий, Н.</w:t>
      </w:r>
      <w:r>
        <w:rPr>
          <w:sz w:val="28"/>
          <w:szCs w:val="28"/>
          <w:lang w:val="uk-UA"/>
        </w:rPr>
        <w:t xml:space="preserve"> </w:t>
      </w:r>
      <w:r>
        <w:rPr>
          <w:sz w:val="28"/>
          <w:szCs w:val="28"/>
        </w:rPr>
        <w:t>Б.  Дюсьмикеева //</w:t>
      </w:r>
      <w:r>
        <w:rPr>
          <w:sz w:val="28"/>
          <w:szCs w:val="28"/>
          <w:lang w:val="uk-UA"/>
        </w:rPr>
        <w:t xml:space="preserve"> </w:t>
      </w:r>
      <w:r>
        <w:rPr>
          <w:sz w:val="28"/>
          <w:szCs w:val="28"/>
        </w:rPr>
        <w:t>Кардиология. - 2002. – Т.</w:t>
      </w:r>
      <w:r>
        <w:rPr>
          <w:sz w:val="28"/>
          <w:szCs w:val="28"/>
          <w:lang w:val="uk-UA"/>
        </w:rPr>
        <w:t xml:space="preserve"> </w:t>
      </w:r>
      <w:r>
        <w:rPr>
          <w:sz w:val="28"/>
          <w:szCs w:val="28"/>
        </w:rPr>
        <w:t>42, N</w:t>
      </w:r>
      <w:r>
        <w:rPr>
          <w:sz w:val="28"/>
          <w:szCs w:val="28"/>
          <w:lang w:val="uk-UA"/>
        </w:rPr>
        <w:t xml:space="preserve"> </w:t>
      </w:r>
      <w:r>
        <w:rPr>
          <w:sz w:val="28"/>
          <w:szCs w:val="28"/>
        </w:rPr>
        <w:t>10. -  С.</w:t>
      </w:r>
      <w:r>
        <w:rPr>
          <w:sz w:val="28"/>
          <w:szCs w:val="28"/>
          <w:lang w:val="uk-UA"/>
        </w:rPr>
        <w:t xml:space="preserve"> </w:t>
      </w:r>
      <w:r>
        <w:rPr>
          <w:sz w:val="28"/>
          <w:szCs w:val="28"/>
        </w:rPr>
        <w:t>27-30.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Гунько И.</w:t>
      </w:r>
      <w:r>
        <w:rPr>
          <w:sz w:val="28"/>
          <w:szCs w:val="28"/>
          <w:lang w:val="uk-UA"/>
        </w:rPr>
        <w:t xml:space="preserve"> </w:t>
      </w:r>
      <w:r>
        <w:rPr>
          <w:sz w:val="28"/>
          <w:szCs w:val="28"/>
        </w:rPr>
        <w:t>Н. Роль процессов свободнорадикального окисления в развитии эндотелиальной дисфункции и гемореологических нарушений у больных с острым коронарным синдромом</w:t>
      </w:r>
      <w:r>
        <w:rPr>
          <w:sz w:val="28"/>
          <w:szCs w:val="28"/>
          <w:lang w:val="uk-UA"/>
        </w:rPr>
        <w:t xml:space="preserve"> / </w:t>
      </w:r>
      <w:r>
        <w:rPr>
          <w:sz w:val="28"/>
          <w:szCs w:val="28"/>
        </w:rPr>
        <w:t>И.</w:t>
      </w:r>
      <w:r>
        <w:rPr>
          <w:sz w:val="28"/>
          <w:szCs w:val="28"/>
          <w:lang w:val="uk-UA"/>
        </w:rPr>
        <w:t xml:space="preserve"> </w:t>
      </w:r>
      <w:r>
        <w:rPr>
          <w:sz w:val="28"/>
          <w:szCs w:val="28"/>
        </w:rPr>
        <w:t>Н. Гунько //</w:t>
      </w:r>
      <w:r>
        <w:rPr>
          <w:sz w:val="28"/>
          <w:szCs w:val="28"/>
          <w:lang w:val="uk-UA"/>
        </w:rPr>
        <w:t xml:space="preserve"> </w:t>
      </w:r>
      <w:r>
        <w:rPr>
          <w:sz w:val="28"/>
          <w:szCs w:val="28"/>
        </w:rPr>
        <w:t>Український медичний часопис. – 2002. – N</w:t>
      </w:r>
      <w:r>
        <w:rPr>
          <w:sz w:val="28"/>
          <w:szCs w:val="28"/>
          <w:lang w:val="uk-UA"/>
        </w:rPr>
        <w:t xml:space="preserve">  </w:t>
      </w:r>
      <w:r>
        <w:rPr>
          <w:sz w:val="28"/>
          <w:szCs w:val="28"/>
        </w:rPr>
        <w:t>5. -  С.</w:t>
      </w:r>
      <w:r>
        <w:rPr>
          <w:sz w:val="28"/>
          <w:szCs w:val="28"/>
          <w:lang w:val="uk-UA"/>
        </w:rPr>
        <w:t xml:space="preserve"> </w:t>
      </w:r>
      <w:r>
        <w:rPr>
          <w:sz w:val="28"/>
          <w:szCs w:val="28"/>
        </w:rPr>
        <w:t>138-141.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sidRPr="00106809">
        <w:rPr>
          <w:sz w:val="28"/>
          <w:szCs w:val="28"/>
          <w:lang w:val="uk-UA"/>
        </w:rPr>
        <w:t>Гуріна Н.</w:t>
      </w:r>
      <w:r>
        <w:rPr>
          <w:sz w:val="28"/>
          <w:szCs w:val="28"/>
          <w:lang w:val="uk-UA"/>
        </w:rPr>
        <w:t xml:space="preserve"> </w:t>
      </w:r>
      <w:r w:rsidRPr="00106809">
        <w:rPr>
          <w:sz w:val="28"/>
          <w:szCs w:val="28"/>
          <w:lang w:val="uk-UA"/>
        </w:rPr>
        <w:t>М. Порушення обміну сечової кислоти як прояв метаболічного синдрому у хворих на цукровий діабет 2 типу</w:t>
      </w:r>
      <w:r>
        <w:rPr>
          <w:sz w:val="28"/>
          <w:szCs w:val="28"/>
          <w:lang w:val="uk-UA"/>
        </w:rPr>
        <w:t xml:space="preserve"> / </w:t>
      </w:r>
      <w:r w:rsidRPr="00106809">
        <w:rPr>
          <w:sz w:val="28"/>
          <w:szCs w:val="28"/>
          <w:lang w:val="uk-UA"/>
        </w:rPr>
        <w:t>Н.</w:t>
      </w:r>
      <w:r>
        <w:rPr>
          <w:sz w:val="28"/>
          <w:szCs w:val="28"/>
          <w:lang w:val="uk-UA"/>
        </w:rPr>
        <w:t xml:space="preserve"> </w:t>
      </w:r>
      <w:r w:rsidRPr="00106809">
        <w:rPr>
          <w:sz w:val="28"/>
          <w:szCs w:val="28"/>
          <w:lang w:val="uk-UA"/>
        </w:rPr>
        <w:t>М.</w:t>
      </w:r>
      <w:r>
        <w:rPr>
          <w:sz w:val="28"/>
          <w:szCs w:val="28"/>
          <w:lang w:val="uk-UA"/>
        </w:rPr>
        <w:t xml:space="preserve"> </w:t>
      </w:r>
      <w:r w:rsidRPr="00106809">
        <w:rPr>
          <w:sz w:val="28"/>
          <w:szCs w:val="28"/>
          <w:lang w:val="uk-UA"/>
        </w:rPr>
        <w:t>Гуріна, А.</w:t>
      </w:r>
      <w:r>
        <w:rPr>
          <w:sz w:val="28"/>
          <w:szCs w:val="28"/>
          <w:lang w:val="uk-UA"/>
        </w:rPr>
        <w:t xml:space="preserve"> </w:t>
      </w:r>
      <w:r w:rsidRPr="00106809">
        <w:rPr>
          <w:sz w:val="28"/>
          <w:szCs w:val="28"/>
          <w:lang w:val="uk-UA"/>
        </w:rPr>
        <w:t>А.</w:t>
      </w:r>
      <w:r>
        <w:rPr>
          <w:sz w:val="28"/>
          <w:szCs w:val="28"/>
          <w:lang w:val="uk-UA"/>
        </w:rPr>
        <w:t xml:space="preserve"> </w:t>
      </w:r>
      <w:r w:rsidRPr="00106809">
        <w:rPr>
          <w:sz w:val="28"/>
          <w:szCs w:val="28"/>
          <w:lang w:val="uk-UA"/>
        </w:rPr>
        <w:t>Шупрович, І.</w:t>
      </w:r>
      <w:r>
        <w:rPr>
          <w:sz w:val="28"/>
          <w:szCs w:val="28"/>
          <w:lang w:val="uk-UA"/>
        </w:rPr>
        <w:t xml:space="preserve"> </w:t>
      </w:r>
      <w:r w:rsidRPr="00106809">
        <w:rPr>
          <w:sz w:val="28"/>
          <w:szCs w:val="28"/>
          <w:lang w:val="uk-UA"/>
        </w:rPr>
        <w:t>О.</w:t>
      </w:r>
      <w:r>
        <w:rPr>
          <w:sz w:val="28"/>
          <w:szCs w:val="28"/>
          <w:lang w:val="uk-UA"/>
        </w:rPr>
        <w:t xml:space="preserve"> </w:t>
      </w:r>
      <w:r w:rsidRPr="00106809">
        <w:rPr>
          <w:sz w:val="28"/>
          <w:szCs w:val="28"/>
          <w:lang w:val="uk-UA"/>
        </w:rPr>
        <w:t>Мосендз, В.</w:t>
      </w:r>
      <w:r>
        <w:rPr>
          <w:sz w:val="28"/>
          <w:szCs w:val="28"/>
          <w:lang w:val="uk-UA"/>
        </w:rPr>
        <w:t xml:space="preserve"> </w:t>
      </w:r>
      <w:r w:rsidRPr="00106809">
        <w:rPr>
          <w:sz w:val="28"/>
          <w:szCs w:val="28"/>
          <w:lang w:val="uk-UA"/>
        </w:rPr>
        <w:t>В.</w:t>
      </w:r>
      <w:r>
        <w:rPr>
          <w:sz w:val="28"/>
          <w:szCs w:val="28"/>
          <w:lang w:val="uk-UA"/>
        </w:rPr>
        <w:t xml:space="preserve"> </w:t>
      </w:r>
      <w:r w:rsidRPr="00106809">
        <w:rPr>
          <w:sz w:val="28"/>
          <w:szCs w:val="28"/>
          <w:lang w:val="uk-UA"/>
        </w:rPr>
        <w:t xml:space="preserve">Корпачев  // Журн. </w:t>
      </w:r>
      <w:r>
        <w:rPr>
          <w:sz w:val="28"/>
          <w:szCs w:val="28"/>
        </w:rPr>
        <w:t xml:space="preserve">Акад. мед. наук України. — 2006. — 12, N 3. — С. 484-495. </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Джанссен Д. Гипертензия и диабет</w:t>
      </w:r>
      <w:r>
        <w:rPr>
          <w:sz w:val="28"/>
          <w:szCs w:val="28"/>
          <w:lang w:val="uk-UA"/>
        </w:rPr>
        <w:t xml:space="preserve"> / </w:t>
      </w:r>
      <w:r>
        <w:rPr>
          <w:sz w:val="28"/>
          <w:szCs w:val="28"/>
        </w:rPr>
        <w:t>Д.</w:t>
      </w:r>
      <w:r>
        <w:rPr>
          <w:sz w:val="28"/>
          <w:szCs w:val="28"/>
          <w:lang w:val="uk-UA"/>
        </w:rPr>
        <w:t xml:space="preserve"> </w:t>
      </w:r>
      <w:r>
        <w:rPr>
          <w:sz w:val="28"/>
          <w:szCs w:val="28"/>
        </w:rPr>
        <w:t>Джанссен, Ф.</w:t>
      </w:r>
      <w:r>
        <w:rPr>
          <w:sz w:val="28"/>
          <w:szCs w:val="28"/>
          <w:lang w:val="uk-UA"/>
        </w:rPr>
        <w:t xml:space="preserve"> </w:t>
      </w:r>
      <w:r>
        <w:rPr>
          <w:sz w:val="28"/>
          <w:szCs w:val="28"/>
        </w:rPr>
        <w:t>Деркс // Диабетография. - 1995. - №</w:t>
      </w:r>
      <w:r>
        <w:rPr>
          <w:sz w:val="28"/>
          <w:szCs w:val="28"/>
          <w:lang w:val="uk-UA"/>
        </w:rPr>
        <w:t xml:space="preserve"> </w:t>
      </w:r>
      <w:r>
        <w:rPr>
          <w:sz w:val="28"/>
          <w:szCs w:val="28"/>
        </w:rPr>
        <w:t>2. - С.</w:t>
      </w:r>
      <w:r>
        <w:rPr>
          <w:sz w:val="28"/>
          <w:szCs w:val="28"/>
          <w:lang w:val="uk-UA"/>
        </w:rPr>
        <w:t xml:space="preserve"> </w:t>
      </w:r>
      <w:r>
        <w:rPr>
          <w:sz w:val="28"/>
          <w:szCs w:val="28"/>
        </w:rPr>
        <w:t>4-6.</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Дзяк Г. В. Изучение взаимосвязи морфологических и функциональных изменений  при ГБ. Методы эхоКГ</w:t>
      </w:r>
      <w:r>
        <w:rPr>
          <w:sz w:val="28"/>
          <w:szCs w:val="28"/>
          <w:lang w:val="uk-UA"/>
        </w:rPr>
        <w:t xml:space="preserve"> /  </w:t>
      </w:r>
      <w:r>
        <w:rPr>
          <w:sz w:val="28"/>
          <w:szCs w:val="28"/>
        </w:rPr>
        <w:t>Г. В</w:t>
      </w:r>
      <w:r>
        <w:rPr>
          <w:sz w:val="28"/>
          <w:szCs w:val="28"/>
          <w:lang w:val="uk-UA"/>
        </w:rPr>
        <w:t xml:space="preserve">. </w:t>
      </w:r>
      <w:r>
        <w:rPr>
          <w:sz w:val="28"/>
          <w:szCs w:val="28"/>
        </w:rPr>
        <w:t>Дзяк, В. Н. Коваленко // Гипертон. болезнь, атеросклероз и сердечная недостаточность. - Киев, 1980. - С.</w:t>
      </w:r>
      <w:r>
        <w:rPr>
          <w:sz w:val="28"/>
          <w:szCs w:val="28"/>
          <w:lang w:val="uk-UA"/>
        </w:rPr>
        <w:t xml:space="preserve"> </w:t>
      </w:r>
      <w:r>
        <w:rPr>
          <w:sz w:val="28"/>
          <w:szCs w:val="28"/>
        </w:rPr>
        <w:t>29-33.</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Дзяк Г.</w:t>
      </w:r>
      <w:r>
        <w:rPr>
          <w:sz w:val="28"/>
          <w:szCs w:val="28"/>
          <w:lang w:val="uk-UA"/>
        </w:rPr>
        <w:t xml:space="preserve"> </w:t>
      </w:r>
      <w:r>
        <w:rPr>
          <w:sz w:val="28"/>
          <w:szCs w:val="28"/>
        </w:rPr>
        <w:t>В</w:t>
      </w:r>
      <w:r>
        <w:rPr>
          <w:sz w:val="28"/>
          <w:szCs w:val="28"/>
          <w:lang w:val="uk-UA"/>
        </w:rPr>
        <w:t xml:space="preserve">. </w:t>
      </w:r>
      <w:r>
        <w:rPr>
          <w:sz w:val="28"/>
          <w:szCs w:val="28"/>
        </w:rPr>
        <w:t>Сахарный диабет и АГ</w:t>
      </w:r>
      <w:r>
        <w:rPr>
          <w:sz w:val="28"/>
          <w:szCs w:val="28"/>
          <w:lang w:val="uk-UA"/>
        </w:rPr>
        <w:t xml:space="preserve"> /   </w:t>
      </w:r>
      <w:r>
        <w:rPr>
          <w:sz w:val="28"/>
          <w:szCs w:val="28"/>
        </w:rPr>
        <w:t>Г.</w:t>
      </w:r>
      <w:r>
        <w:rPr>
          <w:sz w:val="28"/>
          <w:szCs w:val="28"/>
          <w:lang w:val="uk-UA"/>
        </w:rPr>
        <w:t xml:space="preserve"> </w:t>
      </w:r>
      <w:r>
        <w:rPr>
          <w:sz w:val="28"/>
          <w:szCs w:val="28"/>
        </w:rPr>
        <w:t>В.</w:t>
      </w:r>
      <w:r>
        <w:rPr>
          <w:sz w:val="28"/>
          <w:szCs w:val="28"/>
          <w:lang w:val="uk-UA"/>
        </w:rPr>
        <w:t xml:space="preserve"> </w:t>
      </w:r>
      <w:r>
        <w:rPr>
          <w:sz w:val="28"/>
          <w:szCs w:val="28"/>
        </w:rPr>
        <w:t>Дзяк, Н.</w:t>
      </w:r>
      <w:r>
        <w:rPr>
          <w:sz w:val="28"/>
          <w:szCs w:val="28"/>
          <w:lang w:val="uk-UA"/>
        </w:rPr>
        <w:t xml:space="preserve"> </w:t>
      </w:r>
      <w:r>
        <w:rPr>
          <w:sz w:val="28"/>
          <w:szCs w:val="28"/>
        </w:rPr>
        <w:t>О. Перцев // Укр. кардиол. журнал. - 1998. - №</w:t>
      </w:r>
      <w:r>
        <w:rPr>
          <w:sz w:val="28"/>
          <w:szCs w:val="28"/>
          <w:lang w:val="uk-UA"/>
        </w:rPr>
        <w:t xml:space="preserve"> </w:t>
      </w:r>
      <w:r>
        <w:rPr>
          <w:sz w:val="28"/>
          <w:szCs w:val="28"/>
        </w:rPr>
        <w:t>11. - С.</w:t>
      </w:r>
      <w:r>
        <w:rPr>
          <w:sz w:val="28"/>
          <w:szCs w:val="28"/>
          <w:lang w:val="uk-UA"/>
        </w:rPr>
        <w:t xml:space="preserve"> </w:t>
      </w:r>
      <w:r>
        <w:rPr>
          <w:sz w:val="28"/>
          <w:szCs w:val="28"/>
        </w:rPr>
        <w:t>55-59.</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r>
        <w:rPr>
          <w:rStyle w:val="ti"/>
          <w:sz w:val="28"/>
          <w:szCs w:val="28"/>
          <w:lang w:val="uk-UA"/>
        </w:rPr>
        <w:t xml:space="preserve">   </w:t>
      </w:r>
      <w:r>
        <w:rPr>
          <w:rStyle w:val="ti"/>
          <w:sz w:val="28"/>
          <w:szCs w:val="28"/>
        </w:rPr>
        <w:t>Елисеева И.</w:t>
      </w:r>
      <w:r>
        <w:rPr>
          <w:rStyle w:val="ti"/>
          <w:sz w:val="28"/>
          <w:szCs w:val="28"/>
          <w:lang w:val="uk-UA"/>
        </w:rPr>
        <w:t xml:space="preserve"> </w:t>
      </w:r>
      <w:r>
        <w:rPr>
          <w:rStyle w:val="ti"/>
          <w:sz w:val="28"/>
          <w:szCs w:val="28"/>
        </w:rPr>
        <w:t xml:space="preserve">И. Общая теория статистики: </w:t>
      </w:r>
      <w:r>
        <w:rPr>
          <w:rStyle w:val="ti"/>
          <w:sz w:val="28"/>
          <w:szCs w:val="28"/>
          <w:lang w:val="uk-UA"/>
        </w:rPr>
        <w:t>у</w:t>
      </w:r>
      <w:r>
        <w:rPr>
          <w:rStyle w:val="ti"/>
          <w:sz w:val="28"/>
          <w:szCs w:val="28"/>
        </w:rPr>
        <w:t>чебник</w:t>
      </w:r>
      <w:r>
        <w:rPr>
          <w:rStyle w:val="ti"/>
          <w:sz w:val="28"/>
          <w:szCs w:val="28"/>
          <w:lang w:val="uk-UA"/>
        </w:rPr>
        <w:t xml:space="preserve"> </w:t>
      </w:r>
      <w:r>
        <w:rPr>
          <w:rStyle w:val="ti"/>
          <w:sz w:val="28"/>
          <w:szCs w:val="28"/>
        </w:rPr>
        <w:t>/ 4-е изд., перераб. и доп.</w:t>
      </w:r>
      <w:r>
        <w:rPr>
          <w:rStyle w:val="ti"/>
          <w:sz w:val="28"/>
          <w:szCs w:val="28"/>
          <w:lang w:val="uk-UA"/>
        </w:rPr>
        <w:t xml:space="preserve"> / </w:t>
      </w:r>
      <w:r>
        <w:rPr>
          <w:rStyle w:val="ti"/>
          <w:sz w:val="28"/>
          <w:szCs w:val="28"/>
        </w:rPr>
        <w:t>И.</w:t>
      </w:r>
      <w:r>
        <w:rPr>
          <w:rStyle w:val="ti"/>
          <w:sz w:val="28"/>
          <w:szCs w:val="28"/>
          <w:lang w:val="uk-UA"/>
        </w:rPr>
        <w:t xml:space="preserve"> </w:t>
      </w:r>
      <w:r>
        <w:rPr>
          <w:rStyle w:val="ti"/>
          <w:sz w:val="28"/>
          <w:szCs w:val="28"/>
        </w:rPr>
        <w:t>И.</w:t>
      </w:r>
      <w:r>
        <w:rPr>
          <w:rStyle w:val="ti"/>
          <w:sz w:val="28"/>
          <w:szCs w:val="28"/>
          <w:lang w:val="uk-UA"/>
        </w:rPr>
        <w:t xml:space="preserve"> </w:t>
      </w:r>
      <w:r>
        <w:rPr>
          <w:rStyle w:val="ti"/>
          <w:sz w:val="28"/>
          <w:szCs w:val="28"/>
        </w:rPr>
        <w:t>Елисеева, М.</w:t>
      </w:r>
      <w:r>
        <w:rPr>
          <w:rStyle w:val="ti"/>
          <w:sz w:val="28"/>
          <w:szCs w:val="28"/>
          <w:lang w:val="uk-UA"/>
        </w:rPr>
        <w:t xml:space="preserve"> </w:t>
      </w:r>
      <w:r>
        <w:rPr>
          <w:rStyle w:val="ti"/>
          <w:sz w:val="28"/>
          <w:szCs w:val="28"/>
        </w:rPr>
        <w:t>М.</w:t>
      </w:r>
      <w:r>
        <w:rPr>
          <w:rStyle w:val="ti"/>
          <w:sz w:val="28"/>
          <w:szCs w:val="28"/>
          <w:lang w:val="uk-UA"/>
        </w:rPr>
        <w:t xml:space="preserve"> </w:t>
      </w:r>
      <w:r>
        <w:rPr>
          <w:rStyle w:val="ti"/>
          <w:sz w:val="28"/>
          <w:szCs w:val="28"/>
        </w:rPr>
        <w:t xml:space="preserve">Юзбашев </w:t>
      </w:r>
      <w:r w:rsidRPr="00106809">
        <w:rPr>
          <w:rStyle w:val="ti"/>
          <w:sz w:val="28"/>
          <w:szCs w:val="28"/>
        </w:rPr>
        <w:t>[</w:t>
      </w:r>
      <w:r>
        <w:rPr>
          <w:rStyle w:val="ti"/>
          <w:sz w:val="28"/>
          <w:szCs w:val="28"/>
          <w:lang w:val="uk-UA"/>
        </w:rPr>
        <w:t>п</w:t>
      </w:r>
      <w:r>
        <w:rPr>
          <w:rStyle w:val="ti"/>
          <w:sz w:val="28"/>
          <w:szCs w:val="28"/>
        </w:rPr>
        <w:t>од ред. чл.-кор. РАН И.И.Елисеевой</w:t>
      </w:r>
      <w:r w:rsidRPr="00106809">
        <w:rPr>
          <w:rStyle w:val="ti"/>
          <w:sz w:val="28"/>
          <w:szCs w:val="28"/>
        </w:rPr>
        <w:t>]</w:t>
      </w:r>
      <w:r>
        <w:rPr>
          <w:rStyle w:val="ti"/>
          <w:sz w:val="28"/>
          <w:szCs w:val="28"/>
          <w:lang w:val="uk-UA"/>
        </w:rPr>
        <w:t xml:space="preserve">. </w:t>
      </w:r>
      <w:r>
        <w:rPr>
          <w:rStyle w:val="ti"/>
          <w:sz w:val="28"/>
          <w:szCs w:val="28"/>
        </w:rPr>
        <w:t>– М.</w:t>
      </w:r>
      <w:r>
        <w:rPr>
          <w:rStyle w:val="ti"/>
          <w:sz w:val="28"/>
          <w:szCs w:val="28"/>
          <w:lang w:val="uk-UA"/>
        </w:rPr>
        <w:t xml:space="preserve"> </w:t>
      </w:r>
      <w:r>
        <w:rPr>
          <w:rStyle w:val="ti"/>
          <w:sz w:val="28"/>
          <w:szCs w:val="28"/>
        </w:rPr>
        <w:t>: Финансы и статистика, 2000. – 480 с.</w:t>
      </w:r>
      <w:r>
        <w:rPr>
          <w:rStyle w:val="ti"/>
          <w:sz w:val="28"/>
          <w:szCs w:val="28"/>
          <w:lang w:val="uk-UA"/>
        </w:rPr>
        <w:t xml:space="preserve"> </w:t>
      </w:r>
      <w:r>
        <w:rPr>
          <w:rStyle w:val="ti"/>
          <w:sz w:val="28"/>
          <w:szCs w:val="28"/>
        </w:rPr>
        <w:t>: ил.</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lastRenderedPageBreak/>
        <w:t xml:space="preserve">   </w:t>
      </w:r>
      <w:r>
        <w:rPr>
          <w:sz w:val="28"/>
          <w:szCs w:val="28"/>
        </w:rPr>
        <w:t>Ена Л.</w:t>
      </w:r>
      <w:r>
        <w:rPr>
          <w:sz w:val="28"/>
          <w:szCs w:val="28"/>
          <w:lang w:val="uk-UA"/>
        </w:rPr>
        <w:t xml:space="preserve"> </w:t>
      </w:r>
      <w:r>
        <w:rPr>
          <w:sz w:val="28"/>
          <w:szCs w:val="28"/>
        </w:rPr>
        <w:t>М.</w:t>
      </w:r>
      <w:r>
        <w:rPr>
          <w:sz w:val="28"/>
          <w:szCs w:val="28"/>
          <w:lang w:val="uk-UA"/>
        </w:rPr>
        <w:t xml:space="preserve"> </w:t>
      </w:r>
      <w:r>
        <w:rPr>
          <w:sz w:val="28"/>
          <w:szCs w:val="28"/>
        </w:rPr>
        <w:t>Длительное применение карведилола у больных старших возрастных групп с мягкой и умеренной артериальной гипертензией: влияние на системную, внутрисердечную гемодинамику и регресс гипертрофии левого желудочка</w:t>
      </w:r>
      <w:r>
        <w:rPr>
          <w:sz w:val="28"/>
          <w:szCs w:val="28"/>
          <w:lang w:val="uk-UA"/>
        </w:rPr>
        <w:t xml:space="preserve"> /</w:t>
      </w:r>
      <w:r>
        <w:rPr>
          <w:sz w:val="28"/>
          <w:szCs w:val="28"/>
        </w:rPr>
        <w:t xml:space="preserve"> Л.</w:t>
      </w:r>
      <w:r>
        <w:rPr>
          <w:sz w:val="28"/>
          <w:szCs w:val="28"/>
          <w:lang w:val="uk-UA"/>
        </w:rPr>
        <w:t xml:space="preserve"> </w:t>
      </w:r>
      <w:r>
        <w:rPr>
          <w:sz w:val="28"/>
          <w:szCs w:val="28"/>
        </w:rPr>
        <w:t>М</w:t>
      </w:r>
      <w:r>
        <w:rPr>
          <w:sz w:val="28"/>
          <w:szCs w:val="28"/>
          <w:lang w:val="uk-UA"/>
        </w:rPr>
        <w:t xml:space="preserve">. </w:t>
      </w:r>
      <w:r>
        <w:rPr>
          <w:sz w:val="28"/>
          <w:szCs w:val="28"/>
        </w:rPr>
        <w:t>Ена, В.</w:t>
      </w:r>
      <w:r>
        <w:rPr>
          <w:sz w:val="28"/>
          <w:szCs w:val="28"/>
          <w:lang w:val="uk-UA"/>
        </w:rPr>
        <w:t xml:space="preserve"> </w:t>
      </w:r>
      <w:r>
        <w:rPr>
          <w:sz w:val="28"/>
          <w:szCs w:val="28"/>
        </w:rPr>
        <w:t>Е.  Кондратюк //</w:t>
      </w:r>
      <w:r>
        <w:rPr>
          <w:sz w:val="28"/>
          <w:szCs w:val="28"/>
          <w:lang w:val="uk-UA"/>
        </w:rPr>
        <w:t xml:space="preserve"> </w:t>
      </w:r>
      <w:r>
        <w:rPr>
          <w:sz w:val="28"/>
          <w:szCs w:val="28"/>
        </w:rPr>
        <w:t>Український кардіологічний журнал. - 2003. – N</w:t>
      </w:r>
      <w:r>
        <w:rPr>
          <w:sz w:val="28"/>
          <w:szCs w:val="28"/>
          <w:lang w:val="uk-UA"/>
        </w:rPr>
        <w:t xml:space="preserve"> </w:t>
      </w:r>
      <w:r>
        <w:rPr>
          <w:sz w:val="28"/>
          <w:szCs w:val="28"/>
        </w:rPr>
        <w:t>3. -  С.</w:t>
      </w:r>
      <w:r>
        <w:rPr>
          <w:sz w:val="28"/>
          <w:szCs w:val="28"/>
          <w:lang w:val="uk-UA"/>
        </w:rPr>
        <w:t xml:space="preserve"> </w:t>
      </w:r>
      <w:r>
        <w:rPr>
          <w:sz w:val="28"/>
          <w:szCs w:val="28"/>
        </w:rPr>
        <w:t>76-79.</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Ена Л.</w:t>
      </w:r>
      <w:r>
        <w:rPr>
          <w:sz w:val="28"/>
          <w:szCs w:val="28"/>
          <w:lang w:val="uk-UA"/>
        </w:rPr>
        <w:t xml:space="preserve"> </w:t>
      </w:r>
      <w:r>
        <w:rPr>
          <w:sz w:val="28"/>
          <w:szCs w:val="28"/>
        </w:rPr>
        <w:t>М. Влияние  фозиноприла на гипертрофию миокарда левого желудочка и показатели системной,  интракардиальной гемодинамики у больных с артериальной гипертензией среднего и пожилого возраста</w:t>
      </w:r>
      <w:r>
        <w:rPr>
          <w:sz w:val="28"/>
          <w:szCs w:val="28"/>
          <w:lang w:val="uk-UA"/>
        </w:rPr>
        <w:t xml:space="preserve"> /</w:t>
      </w:r>
      <w:r>
        <w:rPr>
          <w:sz w:val="28"/>
          <w:szCs w:val="28"/>
        </w:rPr>
        <w:t xml:space="preserve"> Л.</w:t>
      </w:r>
      <w:r>
        <w:rPr>
          <w:sz w:val="28"/>
          <w:szCs w:val="28"/>
          <w:lang w:val="uk-UA"/>
        </w:rPr>
        <w:t xml:space="preserve"> </w:t>
      </w:r>
      <w:r>
        <w:rPr>
          <w:sz w:val="28"/>
          <w:szCs w:val="28"/>
        </w:rPr>
        <w:t>М.</w:t>
      </w:r>
      <w:r>
        <w:rPr>
          <w:sz w:val="28"/>
          <w:szCs w:val="28"/>
          <w:lang w:val="uk-UA"/>
        </w:rPr>
        <w:t xml:space="preserve"> </w:t>
      </w:r>
      <w:r>
        <w:rPr>
          <w:sz w:val="28"/>
          <w:szCs w:val="28"/>
        </w:rPr>
        <w:t>Ена, В.</w:t>
      </w:r>
      <w:r>
        <w:rPr>
          <w:sz w:val="28"/>
          <w:szCs w:val="28"/>
          <w:lang w:val="uk-UA"/>
        </w:rPr>
        <w:t xml:space="preserve"> </w:t>
      </w:r>
      <w:r>
        <w:rPr>
          <w:sz w:val="28"/>
          <w:szCs w:val="28"/>
        </w:rPr>
        <w:t>Е.</w:t>
      </w:r>
      <w:r>
        <w:rPr>
          <w:sz w:val="28"/>
          <w:szCs w:val="28"/>
          <w:lang w:val="uk-UA"/>
        </w:rPr>
        <w:t xml:space="preserve"> </w:t>
      </w:r>
      <w:r>
        <w:rPr>
          <w:sz w:val="28"/>
          <w:szCs w:val="28"/>
        </w:rPr>
        <w:t>Кондратюк, В.</w:t>
      </w:r>
      <w:r>
        <w:rPr>
          <w:sz w:val="28"/>
          <w:szCs w:val="28"/>
          <w:lang w:val="uk-UA"/>
        </w:rPr>
        <w:t xml:space="preserve"> </w:t>
      </w:r>
      <w:r>
        <w:rPr>
          <w:sz w:val="28"/>
          <w:szCs w:val="28"/>
        </w:rPr>
        <w:t>Ю.</w:t>
      </w:r>
      <w:r>
        <w:rPr>
          <w:sz w:val="28"/>
          <w:szCs w:val="28"/>
          <w:lang w:val="uk-UA"/>
        </w:rPr>
        <w:t xml:space="preserve"> </w:t>
      </w:r>
      <w:r>
        <w:rPr>
          <w:sz w:val="28"/>
          <w:szCs w:val="28"/>
        </w:rPr>
        <w:t>Приходько  //</w:t>
      </w:r>
      <w:r>
        <w:rPr>
          <w:sz w:val="28"/>
          <w:szCs w:val="28"/>
          <w:lang w:val="uk-UA"/>
        </w:rPr>
        <w:t xml:space="preserve"> </w:t>
      </w:r>
      <w:r>
        <w:rPr>
          <w:sz w:val="28"/>
          <w:szCs w:val="28"/>
        </w:rPr>
        <w:t>Український кардіологічний журнал. - 2002. – N</w:t>
      </w:r>
      <w:r>
        <w:rPr>
          <w:sz w:val="28"/>
          <w:szCs w:val="28"/>
          <w:lang w:val="uk-UA"/>
        </w:rPr>
        <w:t xml:space="preserve"> </w:t>
      </w:r>
      <w:r>
        <w:rPr>
          <w:sz w:val="28"/>
          <w:szCs w:val="28"/>
        </w:rPr>
        <w:t>1. -  С.</w:t>
      </w:r>
      <w:r>
        <w:rPr>
          <w:sz w:val="28"/>
          <w:szCs w:val="28"/>
          <w:lang w:val="uk-UA"/>
        </w:rPr>
        <w:t xml:space="preserve"> </w:t>
      </w:r>
      <w:r>
        <w:rPr>
          <w:sz w:val="28"/>
          <w:szCs w:val="28"/>
        </w:rPr>
        <w:t>61-63.</w:t>
      </w:r>
    </w:p>
    <w:p w:rsidR="00731B93" w:rsidRPr="00106809"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   Жарінов О. Й. Кардіопротекторна дія еналаприлу та його поєднання з гідрохлортіазидом при тривалому лікуванні хворих з артеріальною гіпертензією / О. Й. Жарінов, О. Б. Децик, Н. Д. Орищин, Т. І. Шевченко // Український кардіологічний журнал. – 2001. - № 2. – С. 33-35.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   Жарінов О. Й.. Геометричне ремоделювання і діастолічне наповнення шлуночків серця у хворих з ессенціальною гіпертензією / О. Й. Жарінов, Н. Д. Орищин, Сааїд Салам // Український кардіологічний журнал. – 1999. - № 3. – С. 47-52.   </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Забелина В.</w:t>
      </w:r>
      <w:r>
        <w:rPr>
          <w:sz w:val="28"/>
          <w:szCs w:val="28"/>
          <w:lang w:val="uk-UA"/>
        </w:rPr>
        <w:t xml:space="preserve"> </w:t>
      </w:r>
      <w:r>
        <w:rPr>
          <w:sz w:val="28"/>
          <w:szCs w:val="28"/>
        </w:rPr>
        <w:t>Д. Особенности состояния иммунной системы у больных с метаболическим синдромом</w:t>
      </w:r>
      <w:r>
        <w:rPr>
          <w:sz w:val="28"/>
          <w:szCs w:val="28"/>
          <w:lang w:val="uk-UA"/>
        </w:rPr>
        <w:t xml:space="preserve"> / </w:t>
      </w:r>
      <w:r>
        <w:rPr>
          <w:sz w:val="28"/>
          <w:szCs w:val="28"/>
        </w:rPr>
        <w:t>В.</w:t>
      </w:r>
      <w:r>
        <w:rPr>
          <w:sz w:val="28"/>
          <w:szCs w:val="28"/>
          <w:lang w:val="uk-UA"/>
        </w:rPr>
        <w:t xml:space="preserve"> </w:t>
      </w:r>
      <w:r>
        <w:rPr>
          <w:sz w:val="28"/>
          <w:szCs w:val="28"/>
        </w:rPr>
        <w:t>Д.</w:t>
      </w:r>
      <w:r>
        <w:rPr>
          <w:sz w:val="28"/>
          <w:szCs w:val="28"/>
          <w:lang w:val="uk-UA"/>
        </w:rPr>
        <w:t xml:space="preserve"> </w:t>
      </w:r>
      <w:r>
        <w:rPr>
          <w:sz w:val="28"/>
          <w:szCs w:val="28"/>
        </w:rPr>
        <w:t>Забелина, В.</w:t>
      </w:r>
      <w:r>
        <w:rPr>
          <w:sz w:val="28"/>
          <w:szCs w:val="28"/>
          <w:lang w:val="uk-UA"/>
        </w:rPr>
        <w:t xml:space="preserve"> </w:t>
      </w:r>
      <w:r>
        <w:rPr>
          <w:sz w:val="28"/>
          <w:szCs w:val="28"/>
        </w:rPr>
        <w:t>М.</w:t>
      </w:r>
      <w:r>
        <w:rPr>
          <w:sz w:val="28"/>
          <w:szCs w:val="28"/>
          <w:lang w:val="uk-UA"/>
        </w:rPr>
        <w:t xml:space="preserve"> </w:t>
      </w:r>
      <w:r>
        <w:rPr>
          <w:sz w:val="28"/>
          <w:szCs w:val="28"/>
        </w:rPr>
        <w:t>Земсков, А.</w:t>
      </w:r>
      <w:r>
        <w:rPr>
          <w:sz w:val="28"/>
          <w:szCs w:val="28"/>
          <w:lang w:val="uk-UA"/>
        </w:rPr>
        <w:t xml:space="preserve"> </w:t>
      </w:r>
      <w:r>
        <w:rPr>
          <w:sz w:val="28"/>
          <w:szCs w:val="28"/>
        </w:rPr>
        <w:t xml:space="preserve">М. Мкртумян </w:t>
      </w:r>
      <w:r w:rsidRPr="00106809">
        <w:rPr>
          <w:sz w:val="28"/>
          <w:szCs w:val="28"/>
        </w:rPr>
        <w:t>[</w:t>
      </w:r>
      <w:r>
        <w:rPr>
          <w:sz w:val="28"/>
          <w:szCs w:val="28"/>
        </w:rPr>
        <w:t>и др</w:t>
      </w:r>
      <w:r w:rsidRPr="00106809">
        <w:rPr>
          <w:sz w:val="28"/>
          <w:szCs w:val="28"/>
        </w:rPr>
        <w:t xml:space="preserve">] </w:t>
      </w:r>
      <w:r>
        <w:rPr>
          <w:sz w:val="28"/>
          <w:szCs w:val="28"/>
        </w:rPr>
        <w:t xml:space="preserve"> //</w:t>
      </w:r>
      <w:r w:rsidRPr="00106809">
        <w:rPr>
          <w:sz w:val="28"/>
          <w:szCs w:val="28"/>
        </w:rPr>
        <w:t xml:space="preserve"> </w:t>
      </w:r>
      <w:r>
        <w:rPr>
          <w:sz w:val="28"/>
          <w:szCs w:val="28"/>
        </w:rPr>
        <w:t>Терапевтический ахив. – 2004. - №</w:t>
      </w:r>
      <w:r>
        <w:rPr>
          <w:sz w:val="28"/>
          <w:szCs w:val="28"/>
          <w:lang w:val="uk-UA"/>
        </w:rPr>
        <w:t xml:space="preserve"> </w:t>
      </w:r>
      <w:r>
        <w:rPr>
          <w:sz w:val="28"/>
          <w:szCs w:val="28"/>
        </w:rPr>
        <w:t>5. – С.</w:t>
      </w:r>
      <w:r>
        <w:rPr>
          <w:sz w:val="28"/>
          <w:szCs w:val="28"/>
          <w:lang w:val="uk-UA"/>
        </w:rPr>
        <w:t xml:space="preserve"> </w:t>
      </w:r>
      <w:r>
        <w:rPr>
          <w:sz w:val="28"/>
          <w:szCs w:val="28"/>
        </w:rPr>
        <w:t>66-72.</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 АГ при сахарном диабете: особенности патогенеза и лечения</w:t>
      </w:r>
      <w:r>
        <w:rPr>
          <w:sz w:val="28"/>
          <w:szCs w:val="28"/>
          <w:lang w:val="uk-UA"/>
        </w:rPr>
        <w:t xml:space="preserve"> / </w:t>
      </w:r>
      <w:r>
        <w:rPr>
          <w:sz w:val="28"/>
          <w:szCs w:val="28"/>
        </w:rPr>
        <w:t>Ю.</w:t>
      </w:r>
      <w:r>
        <w:rPr>
          <w:sz w:val="28"/>
          <w:szCs w:val="28"/>
          <w:lang w:val="uk-UA"/>
        </w:rPr>
        <w:t xml:space="preserve"> </w:t>
      </w:r>
      <w:r>
        <w:rPr>
          <w:sz w:val="28"/>
          <w:szCs w:val="28"/>
        </w:rPr>
        <w:t>В.  Зимин // Кардиология. - 1997. - Т.</w:t>
      </w:r>
      <w:r>
        <w:rPr>
          <w:sz w:val="28"/>
          <w:szCs w:val="28"/>
          <w:lang w:val="uk-UA"/>
        </w:rPr>
        <w:t xml:space="preserve"> </w:t>
      </w:r>
      <w:r>
        <w:rPr>
          <w:sz w:val="28"/>
          <w:szCs w:val="28"/>
        </w:rPr>
        <w:t>37, №</w:t>
      </w:r>
      <w:r>
        <w:rPr>
          <w:sz w:val="28"/>
          <w:szCs w:val="28"/>
          <w:lang w:val="uk-UA"/>
        </w:rPr>
        <w:t xml:space="preserve"> </w:t>
      </w:r>
      <w:r>
        <w:rPr>
          <w:sz w:val="28"/>
          <w:szCs w:val="28"/>
        </w:rPr>
        <w:t>11. - С.</w:t>
      </w:r>
      <w:r>
        <w:rPr>
          <w:sz w:val="28"/>
          <w:szCs w:val="28"/>
          <w:lang w:val="uk-UA"/>
        </w:rPr>
        <w:t xml:space="preserve"> </w:t>
      </w:r>
      <w:r>
        <w:rPr>
          <w:sz w:val="28"/>
          <w:szCs w:val="28"/>
        </w:rPr>
        <w:t>81-90.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 Инсулинорезистентность,  гиперинсулинемия и артериальная гипертония</w:t>
      </w:r>
      <w:r>
        <w:rPr>
          <w:sz w:val="28"/>
          <w:szCs w:val="28"/>
          <w:lang w:val="uk-UA"/>
        </w:rPr>
        <w:t xml:space="preserve"> /  </w:t>
      </w:r>
      <w:r>
        <w:rPr>
          <w:sz w:val="28"/>
          <w:szCs w:val="28"/>
        </w:rPr>
        <w:t>Ю.</w:t>
      </w:r>
      <w:r>
        <w:rPr>
          <w:sz w:val="28"/>
          <w:szCs w:val="28"/>
          <w:lang w:val="uk-UA"/>
        </w:rPr>
        <w:t xml:space="preserve"> </w:t>
      </w:r>
      <w:r>
        <w:rPr>
          <w:sz w:val="28"/>
          <w:szCs w:val="28"/>
        </w:rPr>
        <w:t>В. Зимин // Кардиология. - 1996. - №</w:t>
      </w:r>
      <w:r>
        <w:rPr>
          <w:sz w:val="28"/>
          <w:szCs w:val="28"/>
          <w:lang w:val="uk-UA"/>
        </w:rPr>
        <w:t xml:space="preserve"> </w:t>
      </w:r>
      <w:r>
        <w:rPr>
          <w:sz w:val="28"/>
          <w:szCs w:val="28"/>
        </w:rPr>
        <w:t>11. - С.</w:t>
      </w:r>
      <w:r>
        <w:rPr>
          <w:sz w:val="28"/>
          <w:szCs w:val="28"/>
          <w:lang w:val="uk-UA"/>
        </w:rPr>
        <w:t xml:space="preserve"> </w:t>
      </w:r>
      <w:r>
        <w:rPr>
          <w:sz w:val="28"/>
          <w:szCs w:val="28"/>
        </w:rPr>
        <w:t>80-91.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 Происхождение, диагностическая концепция и клиническое значение синдрома инсулинорезистентности или метаболического синдрома Х</w:t>
      </w:r>
      <w:r>
        <w:rPr>
          <w:sz w:val="28"/>
          <w:szCs w:val="28"/>
          <w:lang w:val="uk-UA"/>
        </w:rPr>
        <w:t xml:space="preserve"> / </w:t>
      </w:r>
      <w:r>
        <w:rPr>
          <w:sz w:val="28"/>
          <w:szCs w:val="28"/>
        </w:rPr>
        <w:t>Ю.</w:t>
      </w:r>
      <w:r>
        <w:rPr>
          <w:sz w:val="28"/>
          <w:szCs w:val="28"/>
          <w:lang w:val="uk-UA"/>
        </w:rPr>
        <w:t xml:space="preserve"> </w:t>
      </w:r>
      <w:r>
        <w:rPr>
          <w:sz w:val="28"/>
          <w:szCs w:val="28"/>
        </w:rPr>
        <w:t>В.  Зимин // Кардиология. - 1998. - Т.</w:t>
      </w:r>
      <w:r>
        <w:rPr>
          <w:sz w:val="28"/>
          <w:szCs w:val="28"/>
          <w:lang w:val="uk-UA"/>
        </w:rPr>
        <w:t xml:space="preserve"> </w:t>
      </w:r>
      <w:r>
        <w:rPr>
          <w:sz w:val="28"/>
          <w:szCs w:val="28"/>
        </w:rPr>
        <w:t>38, №</w:t>
      </w:r>
      <w:r>
        <w:rPr>
          <w:sz w:val="28"/>
          <w:szCs w:val="28"/>
          <w:lang w:val="uk-UA"/>
        </w:rPr>
        <w:t xml:space="preserve"> </w:t>
      </w:r>
      <w:r>
        <w:rPr>
          <w:sz w:val="28"/>
          <w:szCs w:val="28"/>
        </w:rPr>
        <w:t>6. - С.</w:t>
      </w:r>
      <w:r>
        <w:rPr>
          <w:sz w:val="28"/>
          <w:szCs w:val="28"/>
          <w:lang w:val="uk-UA"/>
        </w:rPr>
        <w:t xml:space="preserve"> </w:t>
      </w:r>
      <w:r>
        <w:rPr>
          <w:sz w:val="28"/>
          <w:szCs w:val="28"/>
        </w:rPr>
        <w:t>71-81.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w:t>
      </w:r>
      <w:r>
        <w:rPr>
          <w:sz w:val="28"/>
          <w:szCs w:val="28"/>
          <w:lang w:val="uk-UA"/>
        </w:rPr>
        <w:t xml:space="preserve">. </w:t>
      </w:r>
      <w:r>
        <w:rPr>
          <w:sz w:val="28"/>
          <w:szCs w:val="28"/>
        </w:rPr>
        <w:t>Связь между массой миокарда левого желудочка сердца и циркадными изменениями артериального давления у нелеченных больных с гипертонической болезнью</w:t>
      </w:r>
      <w:r>
        <w:rPr>
          <w:sz w:val="28"/>
          <w:szCs w:val="28"/>
          <w:lang w:val="uk-UA"/>
        </w:rPr>
        <w:t xml:space="preserve"> / </w:t>
      </w:r>
      <w:r>
        <w:rPr>
          <w:sz w:val="28"/>
          <w:szCs w:val="28"/>
        </w:rPr>
        <w:t>Ю.</w:t>
      </w:r>
      <w:r>
        <w:rPr>
          <w:sz w:val="28"/>
          <w:szCs w:val="28"/>
          <w:lang w:val="uk-UA"/>
        </w:rPr>
        <w:t xml:space="preserve"> </w:t>
      </w:r>
      <w:r>
        <w:rPr>
          <w:sz w:val="28"/>
          <w:szCs w:val="28"/>
        </w:rPr>
        <w:t>В.</w:t>
      </w:r>
      <w:r>
        <w:rPr>
          <w:sz w:val="28"/>
          <w:szCs w:val="28"/>
          <w:lang w:val="uk-UA"/>
        </w:rPr>
        <w:t xml:space="preserve"> </w:t>
      </w:r>
      <w:r>
        <w:rPr>
          <w:sz w:val="28"/>
          <w:szCs w:val="28"/>
        </w:rPr>
        <w:t>Зимин, С.</w:t>
      </w:r>
      <w:r>
        <w:rPr>
          <w:sz w:val="28"/>
          <w:szCs w:val="28"/>
          <w:lang w:val="uk-UA"/>
        </w:rPr>
        <w:t xml:space="preserve"> </w:t>
      </w:r>
      <w:r>
        <w:rPr>
          <w:sz w:val="28"/>
          <w:szCs w:val="28"/>
        </w:rPr>
        <w:t>В.</w:t>
      </w:r>
      <w:r>
        <w:rPr>
          <w:sz w:val="28"/>
          <w:szCs w:val="28"/>
          <w:lang w:val="uk-UA"/>
        </w:rPr>
        <w:t xml:space="preserve"> </w:t>
      </w:r>
      <w:r>
        <w:rPr>
          <w:sz w:val="28"/>
          <w:szCs w:val="28"/>
        </w:rPr>
        <w:t>Журакова, Р.</w:t>
      </w:r>
      <w:r>
        <w:rPr>
          <w:sz w:val="28"/>
          <w:szCs w:val="28"/>
          <w:lang w:val="uk-UA"/>
        </w:rPr>
        <w:t xml:space="preserve"> </w:t>
      </w:r>
      <w:r>
        <w:rPr>
          <w:sz w:val="28"/>
          <w:szCs w:val="28"/>
        </w:rPr>
        <w:t>В.</w:t>
      </w:r>
      <w:r>
        <w:rPr>
          <w:sz w:val="28"/>
          <w:szCs w:val="28"/>
          <w:lang w:val="uk-UA"/>
        </w:rPr>
        <w:t xml:space="preserve"> </w:t>
      </w:r>
      <w:r>
        <w:rPr>
          <w:sz w:val="28"/>
          <w:szCs w:val="28"/>
        </w:rPr>
        <w:t>Бузунов, Л.</w:t>
      </w:r>
      <w:r>
        <w:rPr>
          <w:sz w:val="28"/>
          <w:szCs w:val="28"/>
          <w:lang w:val="uk-UA"/>
        </w:rPr>
        <w:t xml:space="preserve"> </w:t>
      </w:r>
      <w:r>
        <w:rPr>
          <w:sz w:val="28"/>
          <w:szCs w:val="28"/>
        </w:rPr>
        <w:t xml:space="preserve">И.   </w:t>
      </w:r>
      <w:r>
        <w:rPr>
          <w:sz w:val="28"/>
          <w:szCs w:val="28"/>
        </w:rPr>
        <w:lastRenderedPageBreak/>
        <w:t>Козлова // Кремлевская медицина. Клинический вестник. – 1998. -  №</w:t>
      </w:r>
      <w:r>
        <w:rPr>
          <w:sz w:val="28"/>
          <w:szCs w:val="28"/>
          <w:lang w:val="uk-UA"/>
        </w:rPr>
        <w:t xml:space="preserve"> </w:t>
      </w:r>
      <w:r>
        <w:rPr>
          <w:sz w:val="28"/>
          <w:szCs w:val="28"/>
        </w:rPr>
        <w:t>1. – С.</w:t>
      </w:r>
      <w:r>
        <w:rPr>
          <w:sz w:val="28"/>
          <w:szCs w:val="28"/>
          <w:lang w:val="uk-UA"/>
        </w:rPr>
        <w:t xml:space="preserve"> </w:t>
      </w:r>
      <w:r>
        <w:rPr>
          <w:sz w:val="28"/>
          <w:szCs w:val="28"/>
        </w:rPr>
        <w:t>12-15.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 Структурно-функциональные изменения миокарда, систолическая и диастолическая функции левого желудочка сердца у больных с метаболическим вариантом гипертонической болезни</w:t>
      </w:r>
      <w:r>
        <w:rPr>
          <w:sz w:val="28"/>
          <w:szCs w:val="28"/>
          <w:lang w:val="uk-UA"/>
        </w:rPr>
        <w:t xml:space="preserve"> / </w:t>
      </w:r>
      <w:r>
        <w:rPr>
          <w:sz w:val="28"/>
          <w:szCs w:val="28"/>
        </w:rPr>
        <w:t>Ю.</w:t>
      </w:r>
      <w:r>
        <w:rPr>
          <w:sz w:val="28"/>
          <w:szCs w:val="28"/>
          <w:lang w:val="uk-UA"/>
        </w:rPr>
        <w:t xml:space="preserve"> </w:t>
      </w:r>
      <w:r>
        <w:rPr>
          <w:sz w:val="28"/>
          <w:szCs w:val="28"/>
        </w:rPr>
        <w:t>В.</w:t>
      </w:r>
      <w:r>
        <w:rPr>
          <w:sz w:val="28"/>
          <w:szCs w:val="28"/>
          <w:lang w:val="uk-UA"/>
        </w:rPr>
        <w:t xml:space="preserve"> </w:t>
      </w:r>
      <w:r>
        <w:rPr>
          <w:sz w:val="28"/>
          <w:szCs w:val="28"/>
        </w:rPr>
        <w:t>Зимин, Л.</w:t>
      </w:r>
      <w:r>
        <w:rPr>
          <w:sz w:val="28"/>
          <w:szCs w:val="28"/>
          <w:lang w:val="uk-UA"/>
        </w:rPr>
        <w:t xml:space="preserve"> </w:t>
      </w:r>
      <w:r>
        <w:rPr>
          <w:sz w:val="28"/>
          <w:szCs w:val="28"/>
        </w:rPr>
        <w:t>И</w:t>
      </w:r>
      <w:r>
        <w:rPr>
          <w:sz w:val="28"/>
          <w:szCs w:val="28"/>
          <w:lang w:val="uk-UA"/>
        </w:rPr>
        <w:t>.</w:t>
      </w:r>
      <w:r>
        <w:rPr>
          <w:sz w:val="28"/>
          <w:szCs w:val="28"/>
        </w:rPr>
        <w:t xml:space="preserve"> Козлова, Т.</w:t>
      </w:r>
      <w:r>
        <w:rPr>
          <w:sz w:val="28"/>
          <w:szCs w:val="28"/>
          <w:lang w:val="uk-UA"/>
        </w:rPr>
        <w:t xml:space="preserve"> </w:t>
      </w:r>
      <w:r>
        <w:rPr>
          <w:sz w:val="28"/>
          <w:szCs w:val="28"/>
        </w:rPr>
        <w:t xml:space="preserve">В. Родоманченко </w:t>
      </w:r>
      <w:r w:rsidRPr="00106809">
        <w:rPr>
          <w:sz w:val="28"/>
          <w:szCs w:val="28"/>
        </w:rPr>
        <w:t>[</w:t>
      </w:r>
      <w:r>
        <w:rPr>
          <w:sz w:val="28"/>
          <w:szCs w:val="28"/>
        </w:rPr>
        <w:t>и др.</w:t>
      </w:r>
      <w:r w:rsidRPr="00106809">
        <w:rPr>
          <w:sz w:val="28"/>
          <w:szCs w:val="28"/>
        </w:rPr>
        <w:t>]</w:t>
      </w:r>
      <w:r>
        <w:rPr>
          <w:sz w:val="28"/>
          <w:szCs w:val="28"/>
        </w:rPr>
        <w:t xml:space="preserve">  //</w:t>
      </w:r>
      <w:r>
        <w:rPr>
          <w:sz w:val="28"/>
          <w:szCs w:val="28"/>
          <w:lang w:val="uk-UA"/>
        </w:rPr>
        <w:t xml:space="preserve"> </w:t>
      </w:r>
      <w:r>
        <w:rPr>
          <w:sz w:val="28"/>
          <w:szCs w:val="28"/>
        </w:rPr>
        <w:t>Кремлевская медицина. Клинический вестник. – 1999.</w:t>
      </w:r>
      <w:r>
        <w:rPr>
          <w:sz w:val="28"/>
          <w:szCs w:val="28"/>
          <w:lang w:val="uk-UA"/>
        </w:rPr>
        <w:t xml:space="preserve"> </w:t>
      </w:r>
      <w:r>
        <w:rPr>
          <w:sz w:val="28"/>
          <w:szCs w:val="28"/>
        </w:rPr>
        <w:t>- №</w:t>
      </w:r>
      <w:r>
        <w:rPr>
          <w:sz w:val="28"/>
          <w:szCs w:val="28"/>
          <w:lang w:val="uk-UA"/>
        </w:rPr>
        <w:t xml:space="preserve"> </w:t>
      </w:r>
      <w:r>
        <w:rPr>
          <w:sz w:val="28"/>
          <w:szCs w:val="28"/>
        </w:rPr>
        <w:t>2. – С.</w:t>
      </w:r>
      <w:r>
        <w:rPr>
          <w:sz w:val="28"/>
          <w:szCs w:val="28"/>
          <w:lang w:val="uk-UA"/>
        </w:rPr>
        <w:t xml:space="preserve"> </w:t>
      </w:r>
      <w:r>
        <w:rPr>
          <w:sz w:val="28"/>
          <w:szCs w:val="28"/>
        </w:rPr>
        <w:t>18-21.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Зимин Ю.</w:t>
      </w:r>
      <w:r>
        <w:rPr>
          <w:sz w:val="28"/>
          <w:szCs w:val="28"/>
          <w:lang w:val="uk-UA"/>
        </w:rPr>
        <w:t xml:space="preserve"> </w:t>
      </w:r>
      <w:r>
        <w:rPr>
          <w:sz w:val="28"/>
          <w:szCs w:val="28"/>
        </w:rPr>
        <w:t>В. Клиническая и гемодинамическая характеристика ГБ, ассоциированная с инсулинорезистентностью: связь массы миокарда ЛЖ сердца с гиперсекрецией инсулина</w:t>
      </w:r>
      <w:r>
        <w:rPr>
          <w:sz w:val="28"/>
          <w:szCs w:val="28"/>
          <w:lang w:val="uk-UA"/>
        </w:rPr>
        <w:t xml:space="preserve"> / </w:t>
      </w:r>
      <w:r>
        <w:rPr>
          <w:sz w:val="28"/>
          <w:szCs w:val="28"/>
        </w:rPr>
        <w:t>Ю.В.</w:t>
      </w:r>
      <w:r>
        <w:rPr>
          <w:sz w:val="28"/>
          <w:szCs w:val="28"/>
          <w:lang w:val="uk-UA"/>
        </w:rPr>
        <w:t xml:space="preserve"> </w:t>
      </w:r>
      <w:r>
        <w:rPr>
          <w:sz w:val="28"/>
          <w:szCs w:val="28"/>
        </w:rPr>
        <w:t>Зимин, Т.</w:t>
      </w:r>
      <w:r>
        <w:rPr>
          <w:sz w:val="28"/>
          <w:szCs w:val="28"/>
          <w:lang w:val="uk-UA"/>
        </w:rPr>
        <w:t xml:space="preserve"> </w:t>
      </w:r>
      <w:r>
        <w:rPr>
          <w:sz w:val="28"/>
          <w:szCs w:val="28"/>
        </w:rPr>
        <w:t>В.</w:t>
      </w:r>
      <w:r>
        <w:rPr>
          <w:sz w:val="28"/>
          <w:szCs w:val="28"/>
          <w:lang w:val="uk-UA"/>
        </w:rPr>
        <w:t xml:space="preserve"> </w:t>
      </w:r>
      <w:r>
        <w:rPr>
          <w:sz w:val="28"/>
          <w:szCs w:val="28"/>
        </w:rPr>
        <w:t>Родоманченко</w:t>
      </w:r>
      <w:r>
        <w:rPr>
          <w:sz w:val="28"/>
          <w:szCs w:val="28"/>
          <w:lang w:val="uk-UA"/>
        </w:rPr>
        <w:t>,</w:t>
      </w:r>
      <w:r>
        <w:rPr>
          <w:sz w:val="28"/>
          <w:szCs w:val="28"/>
        </w:rPr>
        <w:t xml:space="preserve"> Т.А.  </w:t>
      </w:r>
      <w:r>
        <w:rPr>
          <w:sz w:val="28"/>
          <w:szCs w:val="28"/>
          <w:lang w:val="uk-UA"/>
        </w:rPr>
        <w:t xml:space="preserve"> </w:t>
      </w:r>
      <w:r>
        <w:rPr>
          <w:sz w:val="28"/>
          <w:szCs w:val="28"/>
        </w:rPr>
        <w:t>Бойко // Кардиология. - 1998. - Т.</w:t>
      </w:r>
      <w:r>
        <w:rPr>
          <w:sz w:val="28"/>
          <w:szCs w:val="28"/>
          <w:lang w:val="uk-UA"/>
        </w:rPr>
        <w:t xml:space="preserve"> </w:t>
      </w:r>
      <w:r>
        <w:rPr>
          <w:sz w:val="28"/>
          <w:szCs w:val="28"/>
        </w:rPr>
        <w:t>38, №</w:t>
      </w:r>
      <w:r>
        <w:rPr>
          <w:sz w:val="28"/>
          <w:szCs w:val="28"/>
          <w:lang w:val="uk-UA"/>
        </w:rPr>
        <w:t xml:space="preserve"> </w:t>
      </w:r>
      <w:r>
        <w:rPr>
          <w:sz w:val="28"/>
          <w:szCs w:val="28"/>
        </w:rPr>
        <w:t>4. - С.</w:t>
      </w:r>
      <w:r>
        <w:rPr>
          <w:sz w:val="28"/>
          <w:szCs w:val="28"/>
          <w:lang w:val="uk-UA"/>
        </w:rPr>
        <w:t xml:space="preserve"> </w:t>
      </w:r>
      <w:r>
        <w:rPr>
          <w:sz w:val="28"/>
          <w:szCs w:val="28"/>
        </w:rPr>
        <w:t>9-13.</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Иванов В.</w:t>
      </w:r>
      <w:r>
        <w:rPr>
          <w:sz w:val="28"/>
          <w:szCs w:val="28"/>
          <w:lang w:val="uk-UA"/>
        </w:rPr>
        <w:t xml:space="preserve"> </w:t>
      </w:r>
      <w:r>
        <w:rPr>
          <w:sz w:val="28"/>
          <w:szCs w:val="28"/>
        </w:rPr>
        <w:t>П.</w:t>
      </w:r>
      <w:r>
        <w:rPr>
          <w:sz w:val="28"/>
          <w:szCs w:val="28"/>
          <w:lang w:val="uk-UA"/>
        </w:rPr>
        <w:t xml:space="preserve"> </w:t>
      </w:r>
      <w:r>
        <w:rPr>
          <w:sz w:val="28"/>
          <w:szCs w:val="28"/>
        </w:rPr>
        <w:t>Структурно-геометрическое ремоделирование левого желудочка сердца при гипертонической болезни</w:t>
      </w:r>
      <w:r>
        <w:rPr>
          <w:sz w:val="28"/>
          <w:szCs w:val="28"/>
          <w:lang w:val="uk-UA"/>
        </w:rPr>
        <w:t xml:space="preserve"> / </w:t>
      </w:r>
      <w:r>
        <w:rPr>
          <w:sz w:val="28"/>
          <w:szCs w:val="28"/>
        </w:rPr>
        <w:t>В.</w:t>
      </w:r>
      <w:r>
        <w:rPr>
          <w:sz w:val="28"/>
          <w:szCs w:val="28"/>
          <w:lang w:val="uk-UA"/>
        </w:rPr>
        <w:t xml:space="preserve"> </w:t>
      </w:r>
      <w:r>
        <w:rPr>
          <w:sz w:val="28"/>
          <w:szCs w:val="28"/>
        </w:rPr>
        <w:t>П.</w:t>
      </w:r>
      <w:r>
        <w:rPr>
          <w:sz w:val="28"/>
          <w:szCs w:val="28"/>
          <w:lang w:val="uk-UA"/>
        </w:rPr>
        <w:t xml:space="preserve"> </w:t>
      </w:r>
      <w:r>
        <w:rPr>
          <w:sz w:val="28"/>
          <w:szCs w:val="28"/>
        </w:rPr>
        <w:t>Иванов, В.</w:t>
      </w:r>
      <w:r>
        <w:rPr>
          <w:sz w:val="28"/>
          <w:szCs w:val="28"/>
          <w:lang w:val="uk-UA"/>
        </w:rPr>
        <w:t xml:space="preserve"> </w:t>
      </w:r>
      <w:r>
        <w:rPr>
          <w:sz w:val="28"/>
          <w:szCs w:val="28"/>
        </w:rPr>
        <w:t>И.</w:t>
      </w:r>
      <w:r>
        <w:rPr>
          <w:sz w:val="28"/>
          <w:szCs w:val="28"/>
          <w:lang w:val="uk-UA"/>
        </w:rPr>
        <w:t xml:space="preserve"> </w:t>
      </w:r>
      <w:r>
        <w:rPr>
          <w:sz w:val="28"/>
          <w:szCs w:val="28"/>
        </w:rPr>
        <w:t>Денисюк, Н.</w:t>
      </w:r>
      <w:r>
        <w:rPr>
          <w:sz w:val="28"/>
          <w:szCs w:val="28"/>
          <w:lang w:val="uk-UA"/>
        </w:rPr>
        <w:t xml:space="preserve"> </w:t>
      </w:r>
      <w:r>
        <w:rPr>
          <w:sz w:val="28"/>
          <w:szCs w:val="28"/>
        </w:rPr>
        <w:t>В.</w:t>
      </w:r>
      <w:r>
        <w:rPr>
          <w:sz w:val="28"/>
          <w:szCs w:val="28"/>
          <w:lang w:val="uk-UA"/>
        </w:rPr>
        <w:t xml:space="preserve"> </w:t>
      </w:r>
      <w:r>
        <w:rPr>
          <w:sz w:val="28"/>
          <w:szCs w:val="28"/>
        </w:rPr>
        <w:t>Коновалова, Е.</w:t>
      </w:r>
      <w:r>
        <w:rPr>
          <w:sz w:val="28"/>
          <w:szCs w:val="28"/>
          <w:lang w:val="uk-UA"/>
        </w:rPr>
        <w:t xml:space="preserve"> </w:t>
      </w:r>
      <w:r>
        <w:rPr>
          <w:sz w:val="28"/>
          <w:szCs w:val="28"/>
        </w:rPr>
        <w:t>В.</w:t>
      </w:r>
      <w:r>
        <w:rPr>
          <w:sz w:val="28"/>
          <w:szCs w:val="28"/>
          <w:lang w:val="uk-UA"/>
        </w:rPr>
        <w:t xml:space="preserve"> </w:t>
      </w:r>
      <w:r>
        <w:rPr>
          <w:sz w:val="28"/>
          <w:szCs w:val="28"/>
        </w:rPr>
        <w:t>Гаврилова</w:t>
      </w:r>
      <w:r>
        <w:rPr>
          <w:sz w:val="28"/>
          <w:szCs w:val="28"/>
          <w:lang w:val="uk-UA"/>
        </w:rPr>
        <w:t xml:space="preserve"> </w:t>
      </w:r>
      <w:r>
        <w:rPr>
          <w:sz w:val="28"/>
          <w:szCs w:val="28"/>
        </w:rPr>
        <w:t xml:space="preserve"> // Український кардіологічний журнал. - 2001. – N</w:t>
      </w:r>
      <w:r>
        <w:rPr>
          <w:sz w:val="28"/>
          <w:szCs w:val="28"/>
          <w:lang w:val="uk-UA"/>
        </w:rPr>
        <w:t xml:space="preserve"> </w:t>
      </w:r>
      <w:r>
        <w:rPr>
          <w:sz w:val="28"/>
          <w:szCs w:val="28"/>
        </w:rPr>
        <w:t>6. -  С. 90-93.</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Иванова О. В. Определение чувствительности плечевой артерии к напряжению сдвига на ендотелии как метод оценки состояния эндотелийзависимой вазодилатации с помощью ультразвука высокого разрешения у больных с артериальной гипертонией / О. В. Иванова, Т. В. Рогоза, Т. В.  Балахонова </w:t>
      </w:r>
      <w:r>
        <w:rPr>
          <w:i/>
          <w:iCs/>
          <w:lang w:val="en-US"/>
        </w:rPr>
        <w:t>[</w:t>
      </w:r>
      <w:r>
        <w:rPr>
          <w:i/>
          <w:iCs/>
        </w:rPr>
        <w:t>и др.</w:t>
      </w:r>
      <w:r>
        <w:rPr>
          <w:i/>
          <w:iCs/>
          <w:lang w:val="en-US"/>
        </w:rPr>
        <w:t>]</w:t>
      </w:r>
      <w:r>
        <w:rPr>
          <w:i/>
          <w:iCs/>
        </w:rPr>
        <w:t xml:space="preserve">  // Кардиология. – 1998. - № 3. – С. 37-41.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Иванова О.</w:t>
      </w:r>
      <w:r>
        <w:rPr>
          <w:sz w:val="28"/>
          <w:szCs w:val="28"/>
          <w:lang w:val="uk-UA"/>
        </w:rPr>
        <w:t xml:space="preserve"> </w:t>
      </w:r>
      <w:r>
        <w:rPr>
          <w:sz w:val="28"/>
          <w:szCs w:val="28"/>
        </w:rPr>
        <w:t>В. Эндотелиальная дисфункция - важный этап развития атеросклеротического поражения сосудов</w:t>
      </w:r>
      <w:r>
        <w:rPr>
          <w:sz w:val="28"/>
          <w:szCs w:val="28"/>
          <w:lang w:val="uk-UA"/>
        </w:rPr>
        <w:t xml:space="preserve"> / </w:t>
      </w:r>
      <w:r>
        <w:rPr>
          <w:sz w:val="28"/>
          <w:szCs w:val="28"/>
        </w:rPr>
        <w:t>О.</w:t>
      </w:r>
      <w:r>
        <w:rPr>
          <w:sz w:val="28"/>
          <w:szCs w:val="28"/>
          <w:lang w:val="uk-UA"/>
        </w:rPr>
        <w:t xml:space="preserve"> </w:t>
      </w:r>
      <w:r>
        <w:rPr>
          <w:sz w:val="28"/>
          <w:szCs w:val="28"/>
        </w:rPr>
        <w:t>В.</w:t>
      </w:r>
      <w:r>
        <w:rPr>
          <w:sz w:val="28"/>
          <w:szCs w:val="28"/>
          <w:lang w:val="uk-UA"/>
        </w:rPr>
        <w:t xml:space="preserve"> </w:t>
      </w:r>
      <w:r>
        <w:rPr>
          <w:sz w:val="28"/>
          <w:szCs w:val="28"/>
        </w:rPr>
        <w:t>Иванова, Г.</w:t>
      </w:r>
      <w:r>
        <w:rPr>
          <w:sz w:val="28"/>
          <w:szCs w:val="28"/>
          <w:lang w:val="uk-UA"/>
        </w:rPr>
        <w:t xml:space="preserve"> </w:t>
      </w:r>
      <w:r>
        <w:rPr>
          <w:sz w:val="28"/>
          <w:szCs w:val="28"/>
        </w:rPr>
        <w:t>Н</w:t>
      </w:r>
      <w:r>
        <w:rPr>
          <w:sz w:val="28"/>
          <w:szCs w:val="28"/>
          <w:lang w:val="uk-UA"/>
        </w:rPr>
        <w:t>.</w:t>
      </w:r>
      <w:r>
        <w:rPr>
          <w:sz w:val="28"/>
          <w:szCs w:val="28"/>
        </w:rPr>
        <w:t xml:space="preserve"> Соболева, Ю.</w:t>
      </w:r>
      <w:r>
        <w:rPr>
          <w:sz w:val="28"/>
          <w:szCs w:val="28"/>
          <w:lang w:val="uk-UA"/>
        </w:rPr>
        <w:t xml:space="preserve"> </w:t>
      </w:r>
      <w:r>
        <w:rPr>
          <w:sz w:val="28"/>
          <w:szCs w:val="28"/>
        </w:rPr>
        <w:t>А.  Карпов // Терапевт. арх. - 1997. - Т. 69, №</w:t>
      </w:r>
      <w:r>
        <w:rPr>
          <w:sz w:val="28"/>
          <w:szCs w:val="28"/>
          <w:lang w:val="uk-UA"/>
        </w:rPr>
        <w:t xml:space="preserve"> </w:t>
      </w:r>
      <w:r>
        <w:rPr>
          <w:sz w:val="28"/>
          <w:szCs w:val="28"/>
        </w:rPr>
        <w:t>6. - С. 75- 78.</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Іванов В.П. Динаміка ехокардіографічних показників при різних типах структурно-геометричного ремоделювання лівого шлуночка під час тривалого лікування</w:t>
      </w:r>
      <w:r>
        <w:rPr>
          <w:sz w:val="28"/>
          <w:szCs w:val="28"/>
          <w:lang w:val="uk-UA"/>
        </w:rPr>
        <w:t xml:space="preserve"> / </w:t>
      </w:r>
      <w:r>
        <w:rPr>
          <w:sz w:val="28"/>
          <w:szCs w:val="28"/>
        </w:rPr>
        <w:t>В.</w:t>
      </w:r>
      <w:r>
        <w:rPr>
          <w:sz w:val="28"/>
          <w:szCs w:val="28"/>
          <w:lang w:val="uk-UA"/>
        </w:rPr>
        <w:t xml:space="preserve"> </w:t>
      </w:r>
      <w:r>
        <w:rPr>
          <w:sz w:val="28"/>
          <w:szCs w:val="28"/>
        </w:rPr>
        <w:t>П. Іванов //Лікарська справа. - 2005. – N</w:t>
      </w:r>
      <w:r>
        <w:rPr>
          <w:sz w:val="28"/>
          <w:szCs w:val="28"/>
          <w:lang w:val="uk-UA"/>
        </w:rPr>
        <w:t xml:space="preserve"> </w:t>
      </w:r>
      <w:r>
        <w:rPr>
          <w:sz w:val="28"/>
          <w:szCs w:val="28"/>
        </w:rPr>
        <w:t>8. -  С.</w:t>
      </w:r>
      <w:r>
        <w:rPr>
          <w:sz w:val="28"/>
          <w:szCs w:val="28"/>
          <w:lang w:val="uk-UA"/>
        </w:rPr>
        <w:t xml:space="preserve"> </w:t>
      </w:r>
      <w:r>
        <w:rPr>
          <w:sz w:val="28"/>
          <w:szCs w:val="28"/>
        </w:rPr>
        <w:t>22-27.</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Каримова И.</w:t>
      </w:r>
      <w:r>
        <w:rPr>
          <w:sz w:val="28"/>
          <w:szCs w:val="28"/>
          <w:lang w:val="uk-UA"/>
        </w:rPr>
        <w:t xml:space="preserve"> </w:t>
      </w:r>
      <w:r>
        <w:rPr>
          <w:sz w:val="28"/>
          <w:szCs w:val="28"/>
        </w:rPr>
        <w:t>А. Эффективность терапии небивололом у больных эссенциальной гипертонией с различными генотипами полиморфного маркера 4a/4b гена эндотелиальной NO-синтетазы</w:t>
      </w:r>
      <w:r>
        <w:rPr>
          <w:sz w:val="28"/>
          <w:szCs w:val="28"/>
          <w:lang w:val="uk-UA"/>
        </w:rPr>
        <w:t xml:space="preserve"> / </w:t>
      </w:r>
      <w:r>
        <w:rPr>
          <w:sz w:val="28"/>
          <w:szCs w:val="28"/>
        </w:rPr>
        <w:t>И.</w:t>
      </w:r>
      <w:r>
        <w:rPr>
          <w:sz w:val="28"/>
          <w:szCs w:val="28"/>
          <w:lang w:val="uk-UA"/>
        </w:rPr>
        <w:t xml:space="preserve"> </w:t>
      </w:r>
      <w:r>
        <w:rPr>
          <w:sz w:val="28"/>
          <w:szCs w:val="28"/>
        </w:rPr>
        <w:t>А.</w:t>
      </w:r>
      <w:r>
        <w:rPr>
          <w:sz w:val="28"/>
          <w:szCs w:val="28"/>
          <w:lang w:val="uk-UA"/>
        </w:rPr>
        <w:t xml:space="preserve"> </w:t>
      </w:r>
      <w:r>
        <w:rPr>
          <w:sz w:val="28"/>
          <w:szCs w:val="28"/>
        </w:rPr>
        <w:t>Каримова, М.</w:t>
      </w:r>
      <w:r>
        <w:rPr>
          <w:sz w:val="28"/>
          <w:szCs w:val="28"/>
          <w:lang w:val="uk-UA"/>
        </w:rPr>
        <w:t xml:space="preserve"> </w:t>
      </w:r>
      <w:r>
        <w:rPr>
          <w:sz w:val="28"/>
          <w:szCs w:val="28"/>
        </w:rPr>
        <w:t>Р.</w:t>
      </w:r>
      <w:r>
        <w:rPr>
          <w:sz w:val="28"/>
          <w:szCs w:val="28"/>
          <w:lang w:val="uk-UA"/>
        </w:rPr>
        <w:t xml:space="preserve"> </w:t>
      </w:r>
      <w:r>
        <w:rPr>
          <w:sz w:val="28"/>
          <w:szCs w:val="28"/>
        </w:rPr>
        <w:t>Елисеева, Б.</w:t>
      </w:r>
      <w:r>
        <w:rPr>
          <w:sz w:val="28"/>
          <w:szCs w:val="28"/>
          <w:lang w:val="uk-UA"/>
        </w:rPr>
        <w:t xml:space="preserve"> </w:t>
      </w:r>
      <w:r>
        <w:rPr>
          <w:sz w:val="28"/>
          <w:szCs w:val="28"/>
        </w:rPr>
        <w:t xml:space="preserve">Ш. Каримова </w:t>
      </w:r>
      <w:r w:rsidRPr="00106809">
        <w:rPr>
          <w:sz w:val="28"/>
          <w:szCs w:val="28"/>
        </w:rPr>
        <w:t>[</w:t>
      </w:r>
      <w:r>
        <w:rPr>
          <w:sz w:val="28"/>
          <w:szCs w:val="28"/>
        </w:rPr>
        <w:t>и др.</w:t>
      </w:r>
      <w:r w:rsidRPr="00106809">
        <w:rPr>
          <w:sz w:val="28"/>
          <w:szCs w:val="28"/>
        </w:rPr>
        <w:t>]</w:t>
      </w:r>
      <w:r>
        <w:rPr>
          <w:sz w:val="28"/>
          <w:szCs w:val="28"/>
        </w:rPr>
        <w:t xml:space="preserve">  //</w:t>
      </w:r>
      <w:r>
        <w:rPr>
          <w:sz w:val="28"/>
          <w:szCs w:val="28"/>
          <w:lang w:val="en-US"/>
        </w:rPr>
        <w:t xml:space="preserve"> </w:t>
      </w:r>
      <w:r>
        <w:rPr>
          <w:sz w:val="28"/>
          <w:szCs w:val="28"/>
        </w:rPr>
        <w:t>Кардиология. - 2004. – Т.</w:t>
      </w:r>
      <w:r>
        <w:rPr>
          <w:sz w:val="28"/>
          <w:szCs w:val="28"/>
          <w:lang w:val="uk-UA"/>
        </w:rPr>
        <w:t xml:space="preserve"> </w:t>
      </w:r>
      <w:r>
        <w:rPr>
          <w:sz w:val="28"/>
          <w:szCs w:val="28"/>
        </w:rPr>
        <w:t>44, N</w:t>
      </w:r>
      <w:r>
        <w:rPr>
          <w:sz w:val="28"/>
          <w:szCs w:val="28"/>
          <w:lang w:val="uk-UA"/>
        </w:rPr>
        <w:t xml:space="preserve"> </w:t>
      </w:r>
      <w:r>
        <w:rPr>
          <w:sz w:val="28"/>
          <w:szCs w:val="28"/>
        </w:rPr>
        <w:t>8. -  С.</w:t>
      </w:r>
      <w:r>
        <w:rPr>
          <w:sz w:val="28"/>
          <w:szCs w:val="28"/>
          <w:lang w:val="en-US"/>
        </w:rPr>
        <w:t xml:space="preserve"> </w:t>
      </w:r>
      <w:r>
        <w:rPr>
          <w:sz w:val="28"/>
          <w:szCs w:val="28"/>
        </w:rPr>
        <w:t>67-71.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Карпов  Р.</w:t>
      </w:r>
      <w:r>
        <w:rPr>
          <w:sz w:val="28"/>
          <w:szCs w:val="28"/>
          <w:lang w:val="uk-UA"/>
        </w:rPr>
        <w:t xml:space="preserve"> </w:t>
      </w:r>
      <w:r>
        <w:rPr>
          <w:sz w:val="28"/>
          <w:szCs w:val="28"/>
        </w:rPr>
        <w:t>С.</w:t>
      </w:r>
      <w:r>
        <w:rPr>
          <w:sz w:val="28"/>
          <w:szCs w:val="28"/>
          <w:lang w:val="uk-UA"/>
        </w:rPr>
        <w:t xml:space="preserve"> </w:t>
      </w:r>
      <w:r>
        <w:rPr>
          <w:sz w:val="28"/>
          <w:szCs w:val="28"/>
        </w:rPr>
        <w:t xml:space="preserve">Особенности ремоделирования левого желудочка при сочетании артериальной гипертонии с сахарным  диабетом типа 2: связь с </w:t>
      </w:r>
      <w:r>
        <w:rPr>
          <w:sz w:val="28"/>
          <w:szCs w:val="28"/>
        </w:rPr>
        <w:lastRenderedPageBreak/>
        <w:t>полом и длительностью заболевания</w:t>
      </w:r>
      <w:r>
        <w:rPr>
          <w:sz w:val="28"/>
          <w:szCs w:val="28"/>
          <w:lang w:val="uk-UA"/>
        </w:rPr>
        <w:t xml:space="preserve">  / </w:t>
      </w:r>
      <w:r>
        <w:rPr>
          <w:sz w:val="28"/>
          <w:szCs w:val="28"/>
        </w:rPr>
        <w:t>Р.</w:t>
      </w:r>
      <w:r>
        <w:rPr>
          <w:sz w:val="28"/>
          <w:szCs w:val="28"/>
          <w:lang w:val="uk-UA"/>
        </w:rPr>
        <w:t xml:space="preserve"> </w:t>
      </w:r>
      <w:r>
        <w:rPr>
          <w:sz w:val="28"/>
          <w:szCs w:val="28"/>
        </w:rPr>
        <w:t>С.</w:t>
      </w:r>
      <w:r>
        <w:rPr>
          <w:sz w:val="28"/>
          <w:szCs w:val="28"/>
          <w:lang w:val="uk-UA"/>
        </w:rPr>
        <w:t xml:space="preserve"> </w:t>
      </w:r>
      <w:r>
        <w:rPr>
          <w:sz w:val="28"/>
          <w:szCs w:val="28"/>
        </w:rPr>
        <w:t>Карпов</w:t>
      </w:r>
      <w:r>
        <w:rPr>
          <w:sz w:val="28"/>
          <w:szCs w:val="28"/>
          <w:lang w:val="uk-UA"/>
        </w:rPr>
        <w:t xml:space="preserve">, </w:t>
      </w:r>
      <w:r>
        <w:rPr>
          <w:sz w:val="28"/>
          <w:szCs w:val="28"/>
        </w:rPr>
        <w:t xml:space="preserve"> О.</w:t>
      </w:r>
      <w:r>
        <w:rPr>
          <w:sz w:val="28"/>
          <w:szCs w:val="28"/>
          <w:lang w:val="uk-UA"/>
        </w:rPr>
        <w:t xml:space="preserve"> </w:t>
      </w:r>
      <w:r>
        <w:rPr>
          <w:sz w:val="28"/>
          <w:szCs w:val="28"/>
        </w:rPr>
        <w:t>А.</w:t>
      </w:r>
      <w:r>
        <w:rPr>
          <w:sz w:val="28"/>
          <w:szCs w:val="28"/>
          <w:lang w:val="uk-UA"/>
        </w:rPr>
        <w:t xml:space="preserve"> </w:t>
      </w:r>
      <w:r>
        <w:rPr>
          <w:sz w:val="28"/>
          <w:szCs w:val="28"/>
        </w:rPr>
        <w:t>Кошельская //</w:t>
      </w:r>
      <w:r>
        <w:rPr>
          <w:sz w:val="28"/>
          <w:szCs w:val="28"/>
          <w:lang w:val="uk-UA"/>
        </w:rPr>
        <w:t xml:space="preserve"> </w:t>
      </w:r>
      <w:r>
        <w:rPr>
          <w:sz w:val="28"/>
          <w:szCs w:val="28"/>
        </w:rPr>
        <w:t>Терапевт. арх. – М</w:t>
      </w:r>
      <w:r>
        <w:rPr>
          <w:sz w:val="28"/>
          <w:szCs w:val="28"/>
          <w:lang w:val="uk-UA"/>
        </w:rPr>
        <w:t>.</w:t>
      </w:r>
      <w:r>
        <w:rPr>
          <w:sz w:val="28"/>
          <w:szCs w:val="28"/>
        </w:rPr>
        <w:t>,  2007. – Том</w:t>
      </w:r>
      <w:r>
        <w:rPr>
          <w:sz w:val="28"/>
          <w:szCs w:val="28"/>
          <w:lang w:val="uk-UA"/>
        </w:rPr>
        <w:t xml:space="preserve"> </w:t>
      </w:r>
      <w:r>
        <w:rPr>
          <w:sz w:val="28"/>
          <w:szCs w:val="28"/>
        </w:rPr>
        <w:t>79</w:t>
      </w:r>
      <w:r>
        <w:rPr>
          <w:sz w:val="28"/>
          <w:szCs w:val="28"/>
          <w:lang w:val="uk-UA"/>
        </w:rPr>
        <w:t>,</w:t>
      </w:r>
      <w:r>
        <w:rPr>
          <w:sz w:val="28"/>
          <w:szCs w:val="28"/>
        </w:rPr>
        <w:t xml:space="preserve"> N</w:t>
      </w:r>
      <w:r>
        <w:rPr>
          <w:sz w:val="28"/>
          <w:szCs w:val="28"/>
          <w:lang w:val="uk-UA"/>
        </w:rPr>
        <w:t xml:space="preserve"> </w:t>
      </w:r>
      <w:r>
        <w:rPr>
          <w:sz w:val="28"/>
          <w:szCs w:val="28"/>
        </w:rPr>
        <w:t>1. - C. 32-38.</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Карпов Р.</w:t>
      </w:r>
      <w:r>
        <w:rPr>
          <w:sz w:val="28"/>
          <w:szCs w:val="28"/>
          <w:lang w:val="uk-UA"/>
        </w:rPr>
        <w:t xml:space="preserve"> </w:t>
      </w:r>
      <w:r>
        <w:rPr>
          <w:sz w:val="28"/>
          <w:szCs w:val="28"/>
        </w:rPr>
        <w:t>С. Молекулярно-генетический анализ гипертрофии миокарда левого желудочка</w:t>
      </w:r>
      <w:r>
        <w:rPr>
          <w:sz w:val="28"/>
          <w:szCs w:val="28"/>
          <w:lang w:val="uk-UA"/>
        </w:rPr>
        <w:t xml:space="preserve"> /   </w:t>
      </w:r>
      <w:r>
        <w:rPr>
          <w:sz w:val="28"/>
          <w:szCs w:val="28"/>
        </w:rPr>
        <w:t>Р.</w:t>
      </w:r>
      <w:r>
        <w:rPr>
          <w:sz w:val="28"/>
          <w:szCs w:val="28"/>
          <w:lang w:val="uk-UA"/>
        </w:rPr>
        <w:t xml:space="preserve"> </w:t>
      </w:r>
      <w:r>
        <w:rPr>
          <w:sz w:val="28"/>
          <w:szCs w:val="28"/>
        </w:rPr>
        <w:t>С.</w:t>
      </w:r>
      <w:r>
        <w:rPr>
          <w:sz w:val="28"/>
          <w:szCs w:val="28"/>
          <w:lang w:val="uk-UA"/>
        </w:rPr>
        <w:t xml:space="preserve"> </w:t>
      </w:r>
      <w:r>
        <w:rPr>
          <w:sz w:val="28"/>
          <w:szCs w:val="28"/>
        </w:rPr>
        <w:t>Карпов, К.</w:t>
      </w:r>
      <w:r>
        <w:rPr>
          <w:sz w:val="28"/>
          <w:szCs w:val="28"/>
          <w:lang w:val="uk-UA"/>
        </w:rPr>
        <w:t xml:space="preserve"> </w:t>
      </w:r>
      <w:r>
        <w:rPr>
          <w:sz w:val="28"/>
          <w:szCs w:val="28"/>
        </w:rPr>
        <w:t>В.  Пузырев // Кардиология. – 2001. - №</w:t>
      </w:r>
      <w:r>
        <w:rPr>
          <w:sz w:val="28"/>
          <w:szCs w:val="28"/>
          <w:lang w:val="uk-UA"/>
        </w:rPr>
        <w:t xml:space="preserve"> </w:t>
      </w:r>
      <w:r>
        <w:rPr>
          <w:sz w:val="28"/>
          <w:szCs w:val="28"/>
        </w:rPr>
        <w:t>6. – С.</w:t>
      </w:r>
      <w:r>
        <w:rPr>
          <w:sz w:val="28"/>
          <w:szCs w:val="28"/>
          <w:lang w:val="uk-UA"/>
        </w:rPr>
        <w:t xml:space="preserve"> </w:t>
      </w:r>
      <w:r>
        <w:rPr>
          <w:sz w:val="28"/>
          <w:szCs w:val="28"/>
        </w:rPr>
        <w:t>25-30.</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Коваленко А.</w:t>
      </w:r>
      <w:r>
        <w:rPr>
          <w:sz w:val="28"/>
          <w:szCs w:val="28"/>
          <w:lang w:val="uk-UA"/>
        </w:rPr>
        <w:t xml:space="preserve"> </w:t>
      </w:r>
      <w:r>
        <w:rPr>
          <w:sz w:val="28"/>
          <w:szCs w:val="28"/>
        </w:rPr>
        <w:t>И. Метаболический синдром Х как один из клинических исходов гормональных изменений у ликвидаторов последствий аварии на ЧАЭС</w:t>
      </w:r>
      <w:r>
        <w:rPr>
          <w:sz w:val="28"/>
          <w:szCs w:val="28"/>
          <w:lang w:val="uk-UA"/>
        </w:rPr>
        <w:t xml:space="preserve"> /    </w:t>
      </w:r>
      <w:r>
        <w:rPr>
          <w:sz w:val="28"/>
          <w:szCs w:val="28"/>
        </w:rPr>
        <w:t>А.</w:t>
      </w:r>
      <w:r>
        <w:rPr>
          <w:sz w:val="28"/>
          <w:szCs w:val="28"/>
          <w:lang w:val="uk-UA"/>
        </w:rPr>
        <w:t xml:space="preserve"> </w:t>
      </w:r>
      <w:r>
        <w:rPr>
          <w:sz w:val="28"/>
          <w:szCs w:val="28"/>
        </w:rPr>
        <w:t>И.  Коваленко // Український медичний часопис. - 1999. - №</w:t>
      </w:r>
      <w:r>
        <w:rPr>
          <w:sz w:val="28"/>
          <w:szCs w:val="28"/>
          <w:lang w:val="uk-UA"/>
        </w:rPr>
        <w:t xml:space="preserve"> </w:t>
      </w:r>
      <w:r>
        <w:rPr>
          <w:sz w:val="28"/>
          <w:szCs w:val="28"/>
        </w:rPr>
        <w:t>2. - С.</w:t>
      </w:r>
      <w:r>
        <w:rPr>
          <w:sz w:val="28"/>
          <w:szCs w:val="28"/>
          <w:lang w:val="uk-UA"/>
        </w:rPr>
        <w:t xml:space="preserve"> </w:t>
      </w:r>
      <w:r>
        <w:rPr>
          <w:sz w:val="28"/>
          <w:szCs w:val="28"/>
        </w:rPr>
        <w:t>101-108.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Коваль С. М. Антигіпертензивна терапія при метаболічному синдромі / С. М. Коваль, І. О. Снігурська, Г. В.  Волченко // Нова медицина. – 2004. - № 3. – С. 25-27.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Коваль С. М. Клініко-гемодинамічні та метаболічні порушення у хворих на артеріальну  гіпертензію з різним ступенем вираженості метаболічного синдрому / С. М. Коваль, І. О. Снігурська, Д. К.  Милославський, В. В. Божко // Експериментальна і клінічна медицина. - 2005. – N 4. -  С. 69-73.</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Козина А. А. Ремоделирование и диастолическая функция левого желудочка в зависимости от вариабельности артериального давления у больных артериальной гипертензией и ишемической болезнью сердца / А. А. Козина, Ю. А. Васюк, Е. Н. Ющук </w:t>
      </w:r>
      <w:r w:rsidRPr="00106809">
        <w:rPr>
          <w:i/>
          <w:iCs/>
        </w:rPr>
        <w:t>[</w:t>
      </w:r>
      <w:r>
        <w:rPr>
          <w:i/>
          <w:iCs/>
        </w:rPr>
        <w:t>и др.</w:t>
      </w:r>
      <w:r w:rsidRPr="00106809">
        <w:rPr>
          <w:i/>
          <w:iCs/>
        </w:rPr>
        <w:t>]</w:t>
      </w:r>
      <w:r>
        <w:rPr>
          <w:i/>
          <w:iCs/>
        </w:rPr>
        <w:t xml:space="preserve">  // Consilium medicum. Артериальная гипертензия. – 2003. – Т. 9, № 4. – С. 15-19.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Козлейкина Т. В. Особенности АГ у больных с выраженным алиментарно-конституциональным ожирением / Т. В. Козлейкина, М. М. Романов, Л. Ю. Чурганова // Кардиология. - 1994. - Т. 34, № 11. - С. 26-28.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Коломиец В. И. Эффективность применения лизиноприла и бисопролола у больных с метаболическим синдромом Х  / В. И. Коломиец, А. М. Одуд, И. В. Прихода // Український медичний альманах. - Луганськ, 2005. – N 1. -  С. 83-85.</w:t>
      </w:r>
    </w:p>
    <w:p w:rsidR="00731B93" w:rsidRDefault="00731B93" w:rsidP="009C379B">
      <w:pPr>
        <w:widowControl w:val="0"/>
        <w:numPr>
          <w:ilvl w:val="0"/>
          <w:numId w:val="69"/>
        </w:numPr>
        <w:tabs>
          <w:tab w:val="num" w:pos="-142"/>
        </w:tabs>
        <w:suppressAutoHyphens w:val="0"/>
        <w:autoSpaceDE w:val="0"/>
        <w:autoSpaceDN w:val="0"/>
        <w:adjustRightInd w:val="0"/>
        <w:spacing w:line="360" w:lineRule="auto"/>
        <w:ind w:left="284" w:hanging="710"/>
        <w:jc w:val="both"/>
        <w:rPr>
          <w:sz w:val="28"/>
          <w:szCs w:val="28"/>
        </w:rPr>
      </w:pPr>
      <w:r>
        <w:rPr>
          <w:sz w:val="28"/>
          <w:szCs w:val="28"/>
          <w:lang w:val="uk-UA"/>
        </w:rPr>
        <w:t xml:space="preserve">    </w:t>
      </w:r>
      <w:r>
        <w:rPr>
          <w:sz w:val="28"/>
          <w:szCs w:val="28"/>
        </w:rPr>
        <w:t>Коломоец Н.</w:t>
      </w:r>
      <w:r>
        <w:rPr>
          <w:sz w:val="28"/>
          <w:szCs w:val="28"/>
          <w:lang w:val="uk-UA"/>
        </w:rPr>
        <w:t xml:space="preserve"> </w:t>
      </w:r>
      <w:r>
        <w:rPr>
          <w:sz w:val="28"/>
          <w:szCs w:val="28"/>
        </w:rPr>
        <w:t>М. Эндотелиальная дисфункция и ее клиническое значение : Новое направление в кардиологии</w:t>
      </w:r>
      <w:r>
        <w:rPr>
          <w:sz w:val="28"/>
          <w:szCs w:val="28"/>
          <w:lang w:val="uk-UA"/>
        </w:rPr>
        <w:t xml:space="preserve"> /  </w:t>
      </w:r>
      <w:r>
        <w:rPr>
          <w:sz w:val="28"/>
          <w:szCs w:val="28"/>
        </w:rPr>
        <w:t>Н.</w:t>
      </w:r>
      <w:r>
        <w:rPr>
          <w:sz w:val="28"/>
          <w:szCs w:val="28"/>
          <w:lang w:val="uk-UA"/>
        </w:rPr>
        <w:t xml:space="preserve"> </w:t>
      </w:r>
      <w:r>
        <w:rPr>
          <w:sz w:val="28"/>
          <w:szCs w:val="28"/>
        </w:rPr>
        <w:t>М.</w:t>
      </w:r>
      <w:r>
        <w:rPr>
          <w:sz w:val="28"/>
          <w:szCs w:val="28"/>
          <w:lang w:val="uk-UA"/>
        </w:rPr>
        <w:t xml:space="preserve"> </w:t>
      </w:r>
      <w:r>
        <w:rPr>
          <w:sz w:val="28"/>
          <w:szCs w:val="28"/>
        </w:rPr>
        <w:t>Коломоец  // Военно-</w:t>
      </w:r>
      <w:r>
        <w:rPr>
          <w:sz w:val="28"/>
          <w:szCs w:val="28"/>
          <w:lang w:val="uk-UA"/>
        </w:rPr>
        <w:t xml:space="preserve"> </w:t>
      </w:r>
      <w:r>
        <w:rPr>
          <w:sz w:val="28"/>
          <w:szCs w:val="28"/>
        </w:rPr>
        <w:t>медицинский журнал. - 2001. – Т.</w:t>
      </w:r>
      <w:r>
        <w:rPr>
          <w:sz w:val="28"/>
          <w:szCs w:val="28"/>
          <w:lang w:val="uk-UA"/>
        </w:rPr>
        <w:t xml:space="preserve"> </w:t>
      </w:r>
      <w:r>
        <w:rPr>
          <w:sz w:val="28"/>
          <w:szCs w:val="28"/>
        </w:rPr>
        <w:t>322, N</w:t>
      </w:r>
      <w:r>
        <w:rPr>
          <w:sz w:val="28"/>
          <w:szCs w:val="28"/>
          <w:lang w:val="uk-UA"/>
        </w:rPr>
        <w:t xml:space="preserve"> </w:t>
      </w:r>
      <w:r>
        <w:rPr>
          <w:sz w:val="28"/>
          <w:szCs w:val="28"/>
        </w:rPr>
        <w:t>5. -  С. 29-35.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Коломоєць М. Ю. Вплив небівололу гідрохлориду (небілету) на центральну та регіонарну гемодинаміку у хворих на есенціальну гіпертензію ІІ стадії / М. Ю. Коломоєць, М. І.  Костів // Буковинський  медичний вісник. - 2002. – Т. 6, N 3. -  С. 45-48.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 xml:space="preserve">    Коломойская М. Б. Сократительная функция миокарда и  центральная гемодинамика у больных инсулино-зависимым сахарным диабетом в процессе лечения /   М.  Б. Коломойская, А. М. Доганский, Р. А.  Гришина //  Проблемы эндокринологии. - 1989. - Т. 35, № 4. -С. 12-15.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Коркушко О. В. Влияние амлодипина на параметры центральной и периферической гемодинамики при гипертонической болезни у пациентов пожилого возраста / О. В. Коркушко, К. Г. Саркисов, Л. К. Забияка </w:t>
      </w:r>
      <w:r w:rsidRPr="00106809">
        <w:rPr>
          <w:i/>
          <w:iCs/>
        </w:rPr>
        <w:t>[</w:t>
      </w:r>
      <w:r>
        <w:rPr>
          <w:i/>
          <w:iCs/>
        </w:rPr>
        <w:t>и др.</w:t>
      </w:r>
      <w:r w:rsidRPr="00106809">
        <w:rPr>
          <w:i/>
          <w:iCs/>
        </w:rPr>
        <w:t>]</w:t>
      </w:r>
      <w:r>
        <w:rPr>
          <w:i/>
          <w:iCs/>
        </w:rPr>
        <w:t xml:space="preserve">   // Український кардіологічний журнал. - 2001. – N 6. -  С. 43-48.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Корытников К. И. Импульсная допплерография в оценке диастолической функции миокарда левого желудочка при ишемической болезни сердца /    К. И.  Корытников // Кардиология. – 1993. – Т. 33, № 1. – С. 28-31.</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Костилев М. В. Дослідження порушень скорочувальної функції міокарду у хворих ІХС за допомогою побудови кінцево-систолічної залежності “об'єм-тиск “ лівого шлуночку: автореф. дис. на здобуття наук. ступеня канд. мед. наук: 14.01.11 / М. В. Костилев. -  Київ, 1993. – 24 с.</w:t>
      </w:r>
    </w:p>
    <w:p w:rsidR="00731B93"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   Костіцька І. О. Патогенетичний зв'язок гіперлептинемії та інсулінорезистентності у хворих на цукровий діабет 2-го типу / І. О.  Костіцька // Клін. ендокринологія та ендокринна хірургія. - 2007. – </w:t>
      </w:r>
      <w:r>
        <w:rPr>
          <w:sz w:val="28"/>
          <w:szCs w:val="28"/>
        </w:rPr>
        <w:t>N</w:t>
      </w:r>
      <w:r>
        <w:rPr>
          <w:sz w:val="28"/>
          <w:szCs w:val="28"/>
          <w:lang w:val="uk-UA"/>
        </w:rPr>
        <w:t xml:space="preserve"> 2. - </w:t>
      </w:r>
      <w:r>
        <w:rPr>
          <w:sz w:val="28"/>
          <w:szCs w:val="28"/>
        </w:rPr>
        <w:t>C</w:t>
      </w:r>
      <w:r>
        <w:rPr>
          <w:sz w:val="28"/>
          <w:szCs w:val="28"/>
          <w:lang w:val="uk-UA"/>
        </w:rPr>
        <w:t>. 34-37.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Кравчун П. Г. Роль эндотелиальной дисфункции и иммуновоспаления в развитии острого инфаркта міокарда /  П. Г. Кравчун, В. В. Школьник, Н. Б. Волненко, О. В. Дегтярева  // Експериментальна і клінічна медицина. - 2005. – N 2. -  С. 70-73.</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Красильникова И. П. Частота и характер артериальных гипертоний у больных сахарным діабетом / И. П. Красильникова, Е. В. Нестерова // Артериальная гипертония и ишемическая болезнь сердца. – Волгоград, 1982. - Т. 2, Вып. 2. -  С. 16-22.</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rStyle w:val="ti"/>
          <w:sz w:val="28"/>
          <w:szCs w:val="28"/>
          <w:lang w:val="uk-UA"/>
        </w:rPr>
        <w:t xml:space="preserve">    </w:t>
      </w:r>
      <w:r>
        <w:rPr>
          <w:rStyle w:val="ti"/>
          <w:sz w:val="28"/>
          <w:szCs w:val="28"/>
        </w:rPr>
        <w:t>Лапач С.</w:t>
      </w:r>
      <w:r>
        <w:rPr>
          <w:rStyle w:val="ti"/>
          <w:sz w:val="28"/>
          <w:szCs w:val="28"/>
          <w:lang w:val="uk-UA"/>
        </w:rPr>
        <w:t xml:space="preserve"> </w:t>
      </w:r>
      <w:r>
        <w:rPr>
          <w:rStyle w:val="ti"/>
          <w:sz w:val="28"/>
          <w:szCs w:val="28"/>
        </w:rPr>
        <w:t>Н.</w:t>
      </w:r>
      <w:r>
        <w:rPr>
          <w:rStyle w:val="ti"/>
          <w:sz w:val="28"/>
          <w:szCs w:val="28"/>
          <w:lang w:val="uk-UA"/>
        </w:rPr>
        <w:t xml:space="preserve"> </w:t>
      </w:r>
      <w:r>
        <w:rPr>
          <w:rStyle w:val="ti"/>
          <w:sz w:val="28"/>
          <w:szCs w:val="28"/>
        </w:rPr>
        <w:t>Статистические методы в медико-биологических исследованиях с использованием Ехсе</w:t>
      </w:r>
      <w:r>
        <w:rPr>
          <w:rStyle w:val="ti"/>
          <w:sz w:val="28"/>
          <w:szCs w:val="28"/>
          <w:lang w:val="en-US"/>
        </w:rPr>
        <w:t>l</w:t>
      </w:r>
      <w:r>
        <w:rPr>
          <w:rStyle w:val="ti"/>
          <w:sz w:val="28"/>
          <w:szCs w:val="28"/>
          <w:lang w:val="uk-UA"/>
        </w:rPr>
        <w:t xml:space="preserve"> / </w:t>
      </w:r>
      <w:r>
        <w:rPr>
          <w:rStyle w:val="ti"/>
          <w:sz w:val="28"/>
          <w:szCs w:val="28"/>
        </w:rPr>
        <w:t>С.</w:t>
      </w:r>
      <w:r>
        <w:rPr>
          <w:rStyle w:val="ti"/>
          <w:sz w:val="28"/>
          <w:szCs w:val="28"/>
          <w:lang w:val="uk-UA"/>
        </w:rPr>
        <w:t xml:space="preserve"> </w:t>
      </w:r>
      <w:r>
        <w:rPr>
          <w:rStyle w:val="ti"/>
          <w:sz w:val="28"/>
          <w:szCs w:val="28"/>
        </w:rPr>
        <w:t>Н.</w:t>
      </w:r>
      <w:r>
        <w:rPr>
          <w:rStyle w:val="ti"/>
          <w:sz w:val="28"/>
          <w:szCs w:val="28"/>
          <w:lang w:val="uk-UA"/>
        </w:rPr>
        <w:t xml:space="preserve"> </w:t>
      </w:r>
      <w:r>
        <w:rPr>
          <w:rStyle w:val="ti"/>
          <w:sz w:val="28"/>
          <w:szCs w:val="28"/>
        </w:rPr>
        <w:t>Лапач, А.</w:t>
      </w:r>
      <w:r>
        <w:rPr>
          <w:rStyle w:val="ti"/>
          <w:sz w:val="28"/>
          <w:szCs w:val="28"/>
          <w:lang w:val="uk-UA"/>
        </w:rPr>
        <w:t xml:space="preserve"> </w:t>
      </w:r>
      <w:r>
        <w:rPr>
          <w:rStyle w:val="ti"/>
          <w:sz w:val="28"/>
          <w:szCs w:val="28"/>
        </w:rPr>
        <w:t>В</w:t>
      </w:r>
      <w:r>
        <w:rPr>
          <w:rStyle w:val="ti"/>
          <w:sz w:val="28"/>
          <w:szCs w:val="28"/>
          <w:lang w:val="uk-UA"/>
        </w:rPr>
        <w:t>.</w:t>
      </w:r>
      <w:r>
        <w:rPr>
          <w:rStyle w:val="ti"/>
          <w:sz w:val="28"/>
          <w:szCs w:val="28"/>
        </w:rPr>
        <w:t xml:space="preserve"> </w:t>
      </w:r>
      <w:r>
        <w:rPr>
          <w:rStyle w:val="ti"/>
          <w:sz w:val="28"/>
          <w:szCs w:val="28"/>
          <w:lang w:val="uk-UA"/>
        </w:rPr>
        <w:t xml:space="preserve"> </w:t>
      </w:r>
      <w:r>
        <w:rPr>
          <w:rStyle w:val="ti"/>
          <w:sz w:val="28"/>
          <w:szCs w:val="28"/>
        </w:rPr>
        <w:t>Чубенко, П.</w:t>
      </w:r>
      <w:r>
        <w:rPr>
          <w:rStyle w:val="ti"/>
          <w:sz w:val="28"/>
          <w:szCs w:val="28"/>
          <w:lang w:val="uk-UA"/>
        </w:rPr>
        <w:t xml:space="preserve"> </w:t>
      </w:r>
      <w:r>
        <w:rPr>
          <w:rStyle w:val="ti"/>
          <w:sz w:val="28"/>
          <w:szCs w:val="28"/>
        </w:rPr>
        <w:t>Н.  Бабич</w:t>
      </w:r>
      <w:r>
        <w:rPr>
          <w:rStyle w:val="ti"/>
          <w:sz w:val="28"/>
          <w:szCs w:val="28"/>
          <w:lang w:val="uk-UA"/>
        </w:rPr>
        <w:t>.</w:t>
      </w:r>
      <w:r>
        <w:rPr>
          <w:rStyle w:val="ti"/>
          <w:sz w:val="28"/>
          <w:szCs w:val="28"/>
        </w:rPr>
        <w:t xml:space="preserve"> -  К.</w:t>
      </w:r>
      <w:r>
        <w:rPr>
          <w:rStyle w:val="ti"/>
          <w:sz w:val="28"/>
          <w:szCs w:val="28"/>
          <w:lang w:val="uk-UA"/>
        </w:rPr>
        <w:t xml:space="preserve"> </w:t>
      </w:r>
      <w:r>
        <w:rPr>
          <w:rStyle w:val="ti"/>
          <w:sz w:val="28"/>
          <w:szCs w:val="28"/>
        </w:rPr>
        <w:t>: МОРИОН, 2000. – 320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Лапшина Л. А. Эндотелиальная дисфункция при начальных стадиях артериальной гипертензии и способы ее немедикаментозной коррекции / Л. А. Лапшина, В. И. Молодан, О. С. Шевченко, В. Д. Немцова // Український терапевтичний журнал. - 2001. – Т. 3, N 4. -  С. 39-42.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 xml:space="preserve">    Латогуз И. К.  Активность лептина у больных гипертонической болезнью в сочетании с метаболическими нарушениями / И. К. Латогуз, Д. С.  Коваль // Врачебная практика. – 2003. - № 4. – С. 27-28.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Лушпай Н. В. Влияние длительной антигипертензивной терапии на динамику электрокардиографических проявлений гипертрофии левого желудочка / Н. В.  Лушпай // Вестник физиотерапии и курортологии. - 2001. – Т. 7, N 4. -  С. 62-64.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Мазур Н. А. Органные поражения, нарушения метаболизма при АГ и влияние на них гипотензивной терапии / Н. А.  Мазур // Терапевтичний архів. - 1995. - Т. 67, № 6. - С. 3-4.</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Мазуров В.</w:t>
      </w:r>
      <w:r>
        <w:rPr>
          <w:sz w:val="28"/>
          <w:szCs w:val="28"/>
          <w:lang w:val="uk-UA"/>
        </w:rPr>
        <w:t xml:space="preserve"> </w:t>
      </w:r>
      <w:r>
        <w:rPr>
          <w:sz w:val="28"/>
          <w:szCs w:val="28"/>
        </w:rPr>
        <w:t>И.</w:t>
      </w:r>
      <w:r>
        <w:rPr>
          <w:sz w:val="28"/>
          <w:szCs w:val="28"/>
          <w:lang w:val="uk-UA"/>
        </w:rPr>
        <w:t xml:space="preserve"> </w:t>
      </w:r>
      <w:r>
        <w:rPr>
          <w:sz w:val="28"/>
          <w:szCs w:val="28"/>
        </w:rPr>
        <w:t>Эндотелиальная дисфункция при метаболическом синдроме</w:t>
      </w:r>
      <w:r>
        <w:rPr>
          <w:sz w:val="28"/>
          <w:szCs w:val="28"/>
          <w:lang w:val="uk-UA"/>
        </w:rPr>
        <w:t xml:space="preserve"> / </w:t>
      </w:r>
      <w:r>
        <w:rPr>
          <w:sz w:val="28"/>
          <w:szCs w:val="28"/>
        </w:rPr>
        <w:t>В.</w:t>
      </w:r>
      <w:r>
        <w:rPr>
          <w:sz w:val="28"/>
          <w:szCs w:val="28"/>
          <w:lang w:val="uk-UA"/>
        </w:rPr>
        <w:t xml:space="preserve"> </w:t>
      </w:r>
      <w:r>
        <w:rPr>
          <w:sz w:val="28"/>
          <w:szCs w:val="28"/>
        </w:rPr>
        <w:t>И.</w:t>
      </w:r>
      <w:r>
        <w:rPr>
          <w:sz w:val="28"/>
          <w:szCs w:val="28"/>
          <w:lang w:val="uk-UA"/>
        </w:rPr>
        <w:t xml:space="preserve"> </w:t>
      </w:r>
      <w:r>
        <w:rPr>
          <w:sz w:val="28"/>
          <w:szCs w:val="28"/>
        </w:rPr>
        <w:t>Мазуров</w:t>
      </w:r>
      <w:r>
        <w:rPr>
          <w:sz w:val="28"/>
          <w:szCs w:val="28"/>
          <w:lang w:val="uk-UA"/>
        </w:rPr>
        <w:t>,</w:t>
      </w:r>
      <w:r>
        <w:rPr>
          <w:sz w:val="28"/>
          <w:szCs w:val="28"/>
        </w:rPr>
        <w:t xml:space="preserve"> В.</w:t>
      </w:r>
      <w:r>
        <w:rPr>
          <w:sz w:val="28"/>
          <w:szCs w:val="28"/>
          <w:lang w:val="uk-UA"/>
        </w:rPr>
        <w:t xml:space="preserve"> </w:t>
      </w:r>
      <w:r>
        <w:rPr>
          <w:sz w:val="28"/>
          <w:szCs w:val="28"/>
        </w:rPr>
        <w:t>А. Якушева // Эфферентная терапия. — 2006. — N</w:t>
      </w:r>
      <w:r>
        <w:rPr>
          <w:sz w:val="28"/>
          <w:szCs w:val="28"/>
          <w:lang w:val="uk-UA"/>
        </w:rPr>
        <w:t xml:space="preserve"> </w:t>
      </w:r>
      <w:r>
        <w:rPr>
          <w:sz w:val="28"/>
          <w:szCs w:val="28"/>
        </w:rPr>
        <w:t>3. — С. 19-25.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Маколкин В. И. Оценка влияние периндоприла на величину АД, ремоделирование сосудов и микроциркуляцию при гипертонической болезни / В. И. Маколкин, В. И. Подзолков, Т. В. Ренскова // Кардиология. - 2001. – Т. 41, N 6. -  С. 13-17.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Малахов В. А. Роль эндотелиальной дисфункции в формировании и прогрессировании начальных форм сосудистых заболеваний головного мозга / В. А. Малахов, Т. Н. Бондарь, А. В. Гетманенко </w:t>
      </w:r>
      <w:r w:rsidRPr="00106809">
        <w:rPr>
          <w:i/>
          <w:iCs/>
        </w:rPr>
        <w:t>[</w:t>
      </w:r>
      <w:r>
        <w:rPr>
          <w:i/>
          <w:iCs/>
        </w:rPr>
        <w:t>и др.</w:t>
      </w:r>
      <w:r w:rsidRPr="00106809">
        <w:rPr>
          <w:i/>
          <w:iCs/>
        </w:rPr>
        <w:t>]</w:t>
      </w:r>
      <w:r>
        <w:rPr>
          <w:i/>
          <w:iCs/>
        </w:rPr>
        <w:t xml:space="preserve">  // Український вісник психоневрології. - 2002. – Т. 10, № 4. – С.15-17.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Мамедов М. Н. Метаболический синдром: пути реализации атеротромбогенного потенциала / М. Н.Мамедов, В. А. Метельская, Н. В.  Перова // Кардиология. 2000. - № 2. - С. 83-88.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Мамедов М. Н. Необходимо ли определение инсулинорезистентности для диагностики метаболического синдрома в клинической практике? / М. Н. Мамедов, Р. Г. Органов // Кардиология. – 2005. - № 4. – С. 92-97.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Мамедов М. Н. Взаимосвязь абдоминального типа ожирения и синдрома инсулинорезистентности у больных АГ / М. Н. Мамедов, Н. В. Перова, В. А.  Метельская //  Кардиология. - 1999. - Т. 39, № 9. - С. 18-22.</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Маньковский Б.</w:t>
      </w:r>
      <w:r>
        <w:rPr>
          <w:sz w:val="28"/>
          <w:szCs w:val="28"/>
          <w:lang w:val="uk-UA"/>
        </w:rPr>
        <w:t xml:space="preserve"> </w:t>
      </w:r>
      <w:r>
        <w:rPr>
          <w:sz w:val="28"/>
          <w:szCs w:val="28"/>
        </w:rPr>
        <w:t>Н. Метаболический синдром- самостоятельное заболевание или совокупность симптомов?</w:t>
      </w:r>
      <w:r>
        <w:rPr>
          <w:sz w:val="28"/>
          <w:szCs w:val="28"/>
          <w:lang w:val="uk-UA"/>
        </w:rPr>
        <w:t xml:space="preserve"> / </w:t>
      </w:r>
      <w:r>
        <w:rPr>
          <w:sz w:val="28"/>
          <w:szCs w:val="28"/>
        </w:rPr>
        <w:t>Б.</w:t>
      </w:r>
      <w:r>
        <w:rPr>
          <w:sz w:val="28"/>
          <w:szCs w:val="28"/>
          <w:lang w:val="uk-UA"/>
        </w:rPr>
        <w:t xml:space="preserve"> </w:t>
      </w:r>
      <w:r>
        <w:rPr>
          <w:sz w:val="28"/>
          <w:szCs w:val="28"/>
        </w:rPr>
        <w:t>Н.  Маньковский // Therapia. Украінський медичний вісник. — 2007. — N</w:t>
      </w:r>
      <w:r>
        <w:rPr>
          <w:sz w:val="28"/>
          <w:szCs w:val="28"/>
          <w:lang w:val="uk-UA"/>
        </w:rPr>
        <w:t xml:space="preserve"> </w:t>
      </w:r>
      <w:r>
        <w:rPr>
          <w:sz w:val="28"/>
          <w:szCs w:val="28"/>
        </w:rPr>
        <w:t>4. — С. 29-31.</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 xml:space="preserve">    Маркова Л. И. Состояние гемодинамики и микроциркуляции у больных гипертонической болезнью при длительном контролируемом лечении лізиноприлом / Л. И. Маркова,  И. В. Кузнецова, В. В. Кореньков </w:t>
      </w:r>
      <w:r w:rsidRPr="00106809">
        <w:rPr>
          <w:i/>
          <w:iCs/>
        </w:rPr>
        <w:t>[</w:t>
      </w:r>
      <w:r>
        <w:rPr>
          <w:i/>
          <w:iCs/>
        </w:rPr>
        <w:t>и др.</w:t>
      </w:r>
      <w:r w:rsidRPr="00106809">
        <w:rPr>
          <w:i/>
          <w:iCs/>
        </w:rPr>
        <w:t>]</w:t>
      </w:r>
      <w:r>
        <w:rPr>
          <w:i/>
          <w:iCs/>
        </w:rPr>
        <w:t xml:space="preserve">  // Кардиология. -  2003. – Т. 43, N 12. -  С. 47-50.</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Маркова Л. И. Влияние эпросартана на диастолическую функцию и церебральную гемодинамику у больных гипертонической болезнью  / Л. И. Маркова, А. Э. Радзевич, В. В. Кореньков </w:t>
      </w:r>
      <w:r w:rsidRPr="00106809">
        <w:rPr>
          <w:i/>
          <w:iCs/>
        </w:rPr>
        <w:t>[</w:t>
      </w:r>
      <w:r>
        <w:rPr>
          <w:i/>
          <w:iCs/>
        </w:rPr>
        <w:t>и др.</w:t>
      </w:r>
      <w:r w:rsidRPr="00106809">
        <w:rPr>
          <w:i/>
          <w:iCs/>
        </w:rPr>
        <w:t>]</w:t>
      </w:r>
      <w:r>
        <w:rPr>
          <w:i/>
          <w:iCs/>
        </w:rPr>
        <w:t xml:space="preserve">  // Кардиология. - 2002. – Т. 42, N 10. -  С. 41-44.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Мартынов А. И. Научный симпозиум. Метаболический синдром. Новые подходы к лечению / А. И.   Мартынов // Кардиология. - 2000. - № 8. - С. 77-80.</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Масляева Л. В. Особенности ремоделирования серца и сосудов у больных гипертонической болезнью и сахарным диабетом 2 типа / Л. В. Масляева, Л. А. Резник, С. Н. Коваль </w:t>
      </w:r>
      <w:r w:rsidRPr="00106809">
        <w:rPr>
          <w:i/>
          <w:iCs/>
        </w:rPr>
        <w:t>[</w:t>
      </w:r>
      <w:r>
        <w:rPr>
          <w:i/>
          <w:iCs/>
        </w:rPr>
        <w:t>и др.</w:t>
      </w:r>
      <w:r w:rsidRPr="00106809">
        <w:rPr>
          <w:i/>
          <w:iCs/>
        </w:rPr>
        <w:t xml:space="preserve">] </w:t>
      </w:r>
      <w:r>
        <w:rPr>
          <w:i/>
          <w:iCs/>
        </w:rPr>
        <w:t>// Український терапевтичний журнал. - 2005. – N 3. -  С. 62-66.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Матова Е. А. Диастолическая функция левого желудочка у пациентов с гипертонической болезнью: взаимосвязь с суточным профилем и гуморальными факторми регуляции артериального давления / Е. А. Матова, Е. П.  Свищенко // Український кардіологічний журнал. - 2003. – N 1. -  С. 60-65.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    </w:t>
      </w:r>
      <w:r>
        <w:rPr>
          <w:sz w:val="28"/>
          <w:szCs w:val="28"/>
        </w:rPr>
        <w:t>Медведев И.</w:t>
      </w:r>
      <w:r>
        <w:rPr>
          <w:sz w:val="28"/>
          <w:szCs w:val="28"/>
          <w:lang w:val="uk-UA"/>
        </w:rPr>
        <w:t xml:space="preserve"> </w:t>
      </w:r>
      <w:r>
        <w:rPr>
          <w:sz w:val="28"/>
          <w:szCs w:val="28"/>
        </w:rPr>
        <w:t xml:space="preserve">Н. Воздействие гипокалорийной диеты на реологию тромбоцитов у больных с метаболическим синдромом  </w:t>
      </w:r>
      <w:r>
        <w:rPr>
          <w:sz w:val="28"/>
          <w:szCs w:val="28"/>
          <w:lang w:val="uk-UA"/>
        </w:rPr>
        <w:t xml:space="preserve">/ </w:t>
      </w:r>
      <w:r>
        <w:rPr>
          <w:sz w:val="28"/>
          <w:szCs w:val="28"/>
        </w:rPr>
        <w:t>И.</w:t>
      </w:r>
      <w:r>
        <w:rPr>
          <w:sz w:val="28"/>
          <w:szCs w:val="28"/>
          <w:lang w:val="uk-UA"/>
        </w:rPr>
        <w:t xml:space="preserve"> </w:t>
      </w:r>
      <w:r>
        <w:rPr>
          <w:sz w:val="28"/>
          <w:szCs w:val="28"/>
        </w:rPr>
        <w:t>Н.</w:t>
      </w:r>
      <w:r>
        <w:rPr>
          <w:sz w:val="28"/>
          <w:szCs w:val="28"/>
          <w:lang w:val="uk-UA"/>
        </w:rPr>
        <w:t xml:space="preserve"> </w:t>
      </w:r>
      <w:r>
        <w:rPr>
          <w:sz w:val="28"/>
          <w:szCs w:val="28"/>
        </w:rPr>
        <w:t>Медведев, Н.</w:t>
      </w:r>
      <w:r>
        <w:rPr>
          <w:sz w:val="28"/>
          <w:szCs w:val="28"/>
          <w:lang w:val="uk-UA"/>
        </w:rPr>
        <w:t xml:space="preserve"> </w:t>
      </w:r>
      <w:r>
        <w:rPr>
          <w:sz w:val="28"/>
          <w:szCs w:val="28"/>
        </w:rPr>
        <w:t>И. Громнацкий // Клиническая медицина. — 2006. — N</w:t>
      </w:r>
      <w:r>
        <w:rPr>
          <w:sz w:val="28"/>
          <w:szCs w:val="28"/>
          <w:lang w:val="uk-UA"/>
        </w:rPr>
        <w:t xml:space="preserve"> </w:t>
      </w:r>
      <w:r>
        <w:rPr>
          <w:sz w:val="28"/>
          <w:szCs w:val="28"/>
        </w:rPr>
        <w:t>3. — С. 49-52.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Медведев И. Н. Состояние тромбоцитарного гомеостаза у больных артериальной гипертонией с метаболическим синдромом и его коррекция ловастатином / И. Н. Медведев, Н. И. Громнацкий, И. В. Волубев </w:t>
      </w:r>
      <w:r w:rsidRPr="00106809">
        <w:rPr>
          <w:i/>
          <w:iCs/>
        </w:rPr>
        <w:t>[</w:t>
      </w:r>
      <w:r>
        <w:rPr>
          <w:i/>
          <w:iCs/>
        </w:rPr>
        <w:t>и др.</w:t>
      </w:r>
      <w:r w:rsidRPr="00106809">
        <w:rPr>
          <w:i/>
          <w:iCs/>
        </w:rPr>
        <w:t>]</w:t>
      </w:r>
      <w:r>
        <w:rPr>
          <w:i/>
          <w:iCs/>
        </w:rPr>
        <w:t xml:space="preserve">  // Клиническая медицина. – 2004. – Т. 82, № 10. – С. 37-40.</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   Медведєв И. Н. Коррекция тромбоцитарно-сосудистого гемостаза при метаболическом синдроме / И. Н. Медведев, Н. И. Громнацкий, И. В. Волубев </w:t>
      </w:r>
      <w:r w:rsidRPr="00106809">
        <w:rPr>
          <w:i/>
          <w:iCs/>
        </w:rPr>
        <w:t>[</w:t>
      </w:r>
      <w:r>
        <w:rPr>
          <w:i/>
          <w:iCs/>
        </w:rPr>
        <w:t>и др.</w:t>
      </w:r>
      <w:r w:rsidRPr="00106809">
        <w:rPr>
          <w:i/>
          <w:iCs/>
        </w:rPr>
        <w:t>]</w:t>
      </w:r>
      <w:r>
        <w:rPr>
          <w:i/>
          <w:iCs/>
        </w:rPr>
        <w:t xml:space="preserve">   // Клиническая медицина. – 2006. – № 1. – С. 46-49.</w:t>
      </w:r>
    </w:p>
    <w:p w:rsidR="00731B93" w:rsidRPr="00106809" w:rsidRDefault="00731B93" w:rsidP="009C379B">
      <w:pPr>
        <w:pStyle w:val="affffffffc"/>
        <w:numPr>
          <w:ilvl w:val="0"/>
          <w:numId w:val="69"/>
        </w:numPr>
        <w:tabs>
          <w:tab w:val="num" w:pos="-142"/>
        </w:tabs>
        <w:suppressAutoHyphens w:val="0"/>
        <w:spacing w:after="0" w:line="360" w:lineRule="auto"/>
        <w:ind w:left="284" w:hanging="710"/>
        <w:jc w:val="both"/>
        <w:rPr>
          <w:i/>
          <w:iCs/>
          <w:lang w:val="uk-UA"/>
        </w:rPr>
      </w:pPr>
      <w:r>
        <w:rPr>
          <w:i/>
          <w:iCs/>
        </w:rPr>
        <w:t xml:space="preserve">   Медвідь Я. І. Зміни структурно-функціонального стану шлуночків серця у хворих з метаболічним синдромом / Я. І.  Медвідь // Сучасні аспекти військової медицини: зб. наук.праць. – Київ, 2002. – С. 196 – 198.</w:t>
      </w:r>
    </w:p>
    <w:p w:rsidR="00731B93" w:rsidRPr="00106809" w:rsidRDefault="00731B93" w:rsidP="009C379B">
      <w:pPr>
        <w:pStyle w:val="affffffffc"/>
        <w:numPr>
          <w:ilvl w:val="0"/>
          <w:numId w:val="69"/>
        </w:numPr>
        <w:tabs>
          <w:tab w:val="num" w:pos="-142"/>
        </w:tabs>
        <w:suppressAutoHyphens w:val="0"/>
        <w:spacing w:after="0" w:line="360" w:lineRule="auto"/>
        <w:ind w:left="284" w:hanging="710"/>
        <w:jc w:val="both"/>
        <w:rPr>
          <w:i/>
          <w:iCs/>
          <w:lang w:val="uk-UA"/>
        </w:rPr>
      </w:pPr>
      <w:r>
        <w:rPr>
          <w:i/>
          <w:iCs/>
        </w:rPr>
        <w:t xml:space="preserve">   Медвідь Я. І. Вплив антигіпертензивної терапії на функціональний стан ендотелію судин у хворих з метаболічним синдромом  / Я. І.  Медвідь //</w:t>
      </w:r>
      <w:r>
        <w:t xml:space="preserve"> </w:t>
      </w:r>
      <w:r>
        <w:rPr>
          <w:i/>
          <w:iCs/>
        </w:rPr>
        <w:t>Сучасні аспекти військової медицини: зб. наук.праць. – Київ, 2006. – С. 280 – 283.</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lastRenderedPageBreak/>
        <w:t xml:space="preserve">   </w:t>
      </w:r>
      <w:r>
        <w:rPr>
          <w:sz w:val="28"/>
          <w:szCs w:val="28"/>
        </w:rPr>
        <w:t>Миллер О.</w:t>
      </w:r>
      <w:r>
        <w:rPr>
          <w:sz w:val="28"/>
          <w:szCs w:val="28"/>
          <w:lang w:val="uk-UA"/>
        </w:rPr>
        <w:t xml:space="preserve"> </w:t>
      </w:r>
      <w:r>
        <w:rPr>
          <w:sz w:val="28"/>
          <w:szCs w:val="28"/>
        </w:rPr>
        <w:t>Н</w:t>
      </w:r>
      <w:r>
        <w:rPr>
          <w:sz w:val="28"/>
          <w:szCs w:val="28"/>
          <w:lang w:val="uk-UA"/>
        </w:rPr>
        <w:t xml:space="preserve">. </w:t>
      </w:r>
      <w:r>
        <w:rPr>
          <w:sz w:val="28"/>
          <w:szCs w:val="28"/>
        </w:rPr>
        <w:t>Ингибиторы АПФ в ремоделировании миокарда у больных артериальной гипертонией и фибрилляцией предсердий</w:t>
      </w:r>
      <w:r>
        <w:rPr>
          <w:sz w:val="28"/>
          <w:szCs w:val="28"/>
          <w:lang w:val="uk-UA"/>
        </w:rPr>
        <w:t xml:space="preserve"> /</w:t>
      </w:r>
      <w:r>
        <w:rPr>
          <w:sz w:val="28"/>
          <w:szCs w:val="28"/>
        </w:rPr>
        <w:t xml:space="preserve"> О.</w:t>
      </w:r>
      <w:r>
        <w:rPr>
          <w:sz w:val="28"/>
          <w:szCs w:val="28"/>
          <w:lang w:val="uk-UA"/>
        </w:rPr>
        <w:t xml:space="preserve"> </w:t>
      </w:r>
      <w:r>
        <w:rPr>
          <w:sz w:val="28"/>
          <w:szCs w:val="28"/>
        </w:rPr>
        <w:t>Н.</w:t>
      </w:r>
      <w:r>
        <w:rPr>
          <w:sz w:val="28"/>
          <w:szCs w:val="28"/>
          <w:lang w:val="uk-UA"/>
        </w:rPr>
        <w:t xml:space="preserve"> </w:t>
      </w:r>
      <w:r>
        <w:rPr>
          <w:sz w:val="28"/>
          <w:szCs w:val="28"/>
        </w:rPr>
        <w:t>Миллер, О.</w:t>
      </w:r>
      <w:r>
        <w:rPr>
          <w:sz w:val="28"/>
          <w:szCs w:val="28"/>
          <w:lang w:val="uk-UA"/>
        </w:rPr>
        <w:t xml:space="preserve"> </w:t>
      </w:r>
      <w:r>
        <w:rPr>
          <w:sz w:val="28"/>
          <w:szCs w:val="28"/>
        </w:rPr>
        <w:t>Н.</w:t>
      </w:r>
      <w:r>
        <w:rPr>
          <w:sz w:val="28"/>
          <w:szCs w:val="28"/>
          <w:lang w:val="uk-UA"/>
        </w:rPr>
        <w:t xml:space="preserve"> </w:t>
      </w:r>
      <w:r>
        <w:rPr>
          <w:sz w:val="28"/>
          <w:szCs w:val="28"/>
        </w:rPr>
        <w:t>Скурихина, Т.</w:t>
      </w:r>
      <w:r>
        <w:rPr>
          <w:sz w:val="28"/>
          <w:szCs w:val="28"/>
          <w:lang w:val="uk-UA"/>
        </w:rPr>
        <w:t xml:space="preserve"> </w:t>
      </w:r>
      <w:r>
        <w:rPr>
          <w:sz w:val="28"/>
          <w:szCs w:val="28"/>
        </w:rPr>
        <w:t>А.</w:t>
      </w:r>
      <w:r>
        <w:rPr>
          <w:sz w:val="28"/>
          <w:szCs w:val="28"/>
          <w:lang w:val="uk-UA"/>
        </w:rPr>
        <w:t xml:space="preserve"> </w:t>
      </w:r>
      <w:r>
        <w:rPr>
          <w:sz w:val="28"/>
          <w:szCs w:val="28"/>
        </w:rPr>
        <w:t>Гусятникова, Г.</w:t>
      </w:r>
      <w:r>
        <w:rPr>
          <w:sz w:val="28"/>
          <w:szCs w:val="28"/>
          <w:lang w:val="uk-UA"/>
        </w:rPr>
        <w:t xml:space="preserve"> </w:t>
      </w:r>
      <w:r>
        <w:rPr>
          <w:sz w:val="28"/>
          <w:szCs w:val="28"/>
        </w:rPr>
        <w:t>Е. Субраков //</w:t>
      </w:r>
      <w:r>
        <w:rPr>
          <w:sz w:val="28"/>
          <w:szCs w:val="28"/>
          <w:lang w:val="uk-UA"/>
        </w:rPr>
        <w:t xml:space="preserve"> </w:t>
      </w:r>
      <w:r>
        <w:rPr>
          <w:sz w:val="28"/>
          <w:szCs w:val="28"/>
        </w:rPr>
        <w:t>Рос. кардиол. журн. - 2007. – N</w:t>
      </w:r>
      <w:r>
        <w:rPr>
          <w:sz w:val="28"/>
          <w:szCs w:val="28"/>
          <w:lang w:val="uk-UA"/>
        </w:rPr>
        <w:t xml:space="preserve"> </w:t>
      </w:r>
      <w:r>
        <w:rPr>
          <w:sz w:val="28"/>
          <w:szCs w:val="28"/>
        </w:rPr>
        <w:t>5. - C.</w:t>
      </w:r>
      <w:r>
        <w:rPr>
          <w:sz w:val="28"/>
          <w:szCs w:val="28"/>
          <w:lang w:val="uk-UA"/>
        </w:rPr>
        <w:t xml:space="preserve"> </w:t>
      </w:r>
      <w:r>
        <w:rPr>
          <w:sz w:val="28"/>
          <w:szCs w:val="28"/>
        </w:rPr>
        <w:t>74-78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Минцер О. П. Методы обработки медицинской информации / О. П. Минцер,  Б. Н. Угаров, В. В. Власов. – Киев : Вища школа, 1991. – 272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Мирошник Н. Ю. Артериальная гипертензия и инсулинорезистентность / Н. Ю. Мирошник, Б. Хамонтин, Т. Брилан </w:t>
      </w:r>
      <w:r w:rsidRPr="00106809">
        <w:rPr>
          <w:i/>
          <w:iCs/>
        </w:rPr>
        <w:t>[</w:t>
      </w:r>
      <w:r>
        <w:rPr>
          <w:i/>
          <w:iCs/>
        </w:rPr>
        <w:t>и др.</w:t>
      </w:r>
      <w:r w:rsidRPr="00106809">
        <w:rPr>
          <w:i/>
          <w:iCs/>
        </w:rPr>
        <w:t>]</w:t>
      </w:r>
      <w:r>
        <w:rPr>
          <w:i/>
          <w:iCs/>
        </w:rPr>
        <w:t xml:space="preserve">  // Врачебное дело. – 1995. - № 9. - С. 44-47.</w:t>
      </w:r>
      <w:r>
        <w:rPr>
          <w:i/>
          <w:iCs/>
        </w:rPr>
        <w:tab/>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Митченко Е. И. Особенности примененя селективного бета 1-адреноблокатора бетаксолола у больных с метаболическим синдромом / Е. И. Митченко, В. Ю.  Романов // Український кардіологічний журнал. - 2004. – N 3. -  С. 34-37.</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rPr>
        <w:t>Митченко Е.</w:t>
      </w:r>
      <w:r>
        <w:rPr>
          <w:sz w:val="28"/>
          <w:szCs w:val="28"/>
          <w:lang w:val="uk-UA"/>
        </w:rPr>
        <w:t xml:space="preserve"> </w:t>
      </w:r>
      <w:r>
        <w:rPr>
          <w:sz w:val="28"/>
          <w:szCs w:val="28"/>
        </w:rPr>
        <w:t>И.</w:t>
      </w:r>
      <w:r>
        <w:rPr>
          <w:sz w:val="28"/>
          <w:szCs w:val="28"/>
          <w:lang w:val="uk-UA"/>
        </w:rPr>
        <w:t xml:space="preserve"> </w:t>
      </w:r>
      <w:r>
        <w:rPr>
          <w:sz w:val="28"/>
          <w:szCs w:val="28"/>
        </w:rPr>
        <w:t>, Романов В.</w:t>
      </w:r>
      <w:r>
        <w:rPr>
          <w:sz w:val="28"/>
          <w:szCs w:val="28"/>
          <w:lang w:val="uk-UA"/>
        </w:rPr>
        <w:t xml:space="preserve"> </w:t>
      </w:r>
      <w:r>
        <w:rPr>
          <w:sz w:val="28"/>
          <w:szCs w:val="28"/>
        </w:rPr>
        <w:t>Ю.</w:t>
      </w:r>
      <w:r>
        <w:rPr>
          <w:sz w:val="28"/>
          <w:szCs w:val="28"/>
          <w:lang w:val="uk-UA"/>
        </w:rPr>
        <w:t xml:space="preserve"> </w:t>
      </w:r>
      <w:r>
        <w:rPr>
          <w:sz w:val="28"/>
          <w:szCs w:val="28"/>
        </w:rPr>
        <w:t>, Каспрук Г.</w:t>
      </w:r>
      <w:r>
        <w:rPr>
          <w:sz w:val="28"/>
          <w:szCs w:val="28"/>
          <w:lang w:val="uk-UA"/>
        </w:rPr>
        <w:t xml:space="preserve"> </w:t>
      </w:r>
      <w:r>
        <w:rPr>
          <w:sz w:val="28"/>
          <w:szCs w:val="28"/>
        </w:rPr>
        <w:t>Б.</w:t>
      </w:r>
      <w:r>
        <w:rPr>
          <w:sz w:val="28"/>
          <w:szCs w:val="28"/>
          <w:lang w:val="uk-UA"/>
        </w:rPr>
        <w:t xml:space="preserve"> </w:t>
      </w:r>
      <w:r>
        <w:rPr>
          <w:sz w:val="28"/>
          <w:szCs w:val="28"/>
        </w:rPr>
        <w:t>, Беляева Т.</w:t>
      </w:r>
      <w:r>
        <w:rPr>
          <w:sz w:val="28"/>
          <w:szCs w:val="28"/>
          <w:lang w:val="uk-UA"/>
        </w:rPr>
        <w:t xml:space="preserve"> </w:t>
      </w:r>
      <w:r>
        <w:rPr>
          <w:sz w:val="28"/>
          <w:szCs w:val="28"/>
        </w:rPr>
        <w:t xml:space="preserve">В. Гипертрофия миокарда левого желудочка у пациентов с метаболическим синдромом и ее регресс под действием квинаприла </w:t>
      </w:r>
      <w:r>
        <w:rPr>
          <w:sz w:val="28"/>
          <w:szCs w:val="28"/>
          <w:lang w:val="uk-UA"/>
        </w:rPr>
        <w:t xml:space="preserve">/ </w:t>
      </w:r>
      <w:r>
        <w:rPr>
          <w:sz w:val="28"/>
          <w:szCs w:val="28"/>
        </w:rPr>
        <w:t>Е.</w:t>
      </w:r>
      <w:r>
        <w:rPr>
          <w:sz w:val="28"/>
          <w:szCs w:val="28"/>
          <w:lang w:val="uk-UA"/>
        </w:rPr>
        <w:t xml:space="preserve"> </w:t>
      </w:r>
      <w:r>
        <w:rPr>
          <w:sz w:val="28"/>
          <w:szCs w:val="28"/>
        </w:rPr>
        <w:t>И.</w:t>
      </w:r>
      <w:r>
        <w:rPr>
          <w:sz w:val="28"/>
          <w:szCs w:val="28"/>
          <w:lang w:val="uk-UA"/>
        </w:rPr>
        <w:t xml:space="preserve"> </w:t>
      </w:r>
      <w:r>
        <w:rPr>
          <w:sz w:val="28"/>
          <w:szCs w:val="28"/>
        </w:rPr>
        <w:t>Митченко, В.</w:t>
      </w:r>
      <w:r>
        <w:rPr>
          <w:sz w:val="28"/>
          <w:szCs w:val="28"/>
          <w:lang w:val="uk-UA"/>
        </w:rPr>
        <w:t xml:space="preserve"> </w:t>
      </w:r>
      <w:r>
        <w:rPr>
          <w:sz w:val="28"/>
          <w:szCs w:val="28"/>
        </w:rPr>
        <w:t>Ю.</w:t>
      </w:r>
      <w:r>
        <w:rPr>
          <w:sz w:val="28"/>
          <w:szCs w:val="28"/>
          <w:lang w:val="uk-UA"/>
        </w:rPr>
        <w:t xml:space="preserve"> </w:t>
      </w:r>
      <w:r>
        <w:rPr>
          <w:sz w:val="28"/>
          <w:szCs w:val="28"/>
        </w:rPr>
        <w:t>Романов, Г.</w:t>
      </w:r>
      <w:r>
        <w:rPr>
          <w:sz w:val="28"/>
          <w:szCs w:val="28"/>
          <w:lang w:val="uk-UA"/>
        </w:rPr>
        <w:t xml:space="preserve"> </w:t>
      </w:r>
      <w:r>
        <w:rPr>
          <w:sz w:val="28"/>
          <w:szCs w:val="28"/>
        </w:rPr>
        <w:t>Б.</w:t>
      </w:r>
      <w:r>
        <w:rPr>
          <w:sz w:val="28"/>
          <w:szCs w:val="28"/>
          <w:lang w:val="uk-UA"/>
        </w:rPr>
        <w:t xml:space="preserve"> </w:t>
      </w:r>
      <w:r>
        <w:rPr>
          <w:sz w:val="28"/>
          <w:szCs w:val="28"/>
        </w:rPr>
        <w:t>Каспрук, Т.</w:t>
      </w:r>
      <w:r>
        <w:rPr>
          <w:sz w:val="28"/>
          <w:szCs w:val="28"/>
          <w:lang w:val="uk-UA"/>
        </w:rPr>
        <w:t xml:space="preserve"> </w:t>
      </w:r>
      <w:r>
        <w:rPr>
          <w:sz w:val="28"/>
          <w:szCs w:val="28"/>
        </w:rPr>
        <w:t>В. Беляева // Український кардіологічний журнал. — 2007. — N3. — С. 64-69..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Моисеев В. С. Клинико-генетические аспекты гипотензивного ответа и обратного развития гипертрофии левого желудочка у больных артериальной гипертонией  / В. С. Моисеев, Ю. В. Котовская, Ж. Д.  Кобалава и др.  // Терапевтический архив. – М., 2002. – Т. 74, N 1 0. -  С. 30-37.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Москаленко В.Ф. Медико-соціальні аспекти артеріальної гіпертензії та ішемічної хвороби серця в Україні / В.Ф.Москаленко, В.М.Коваленко // Матеріали об'єднаного пленуму правління Українського наукового товариства кардіологів та асоціації лікарів інтерністів „Нові напрямки профілактики і лікування ішемічної хвороби серця та артеріальної гіпертензії”. – К., 2001. – С.17 – 22.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Москаленко В.Ф. Національна Програма профілактики і лікування артеріальної гіпертензії: стан виконання та напрямки подальшої реалізації в Україні / В.Ф.Москаленко, В.М.Коваленко // Матеріали Української науково-практичної конференції „Профілактика і лікування артеріальної гіпертензії в Україні в рамках реалізації Національної програми”. – К.: Моріон, 2002. – С.15 – 19.</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rPr>
        <w:lastRenderedPageBreak/>
        <w:t>Мычка В.</w:t>
      </w:r>
      <w:r>
        <w:rPr>
          <w:sz w:val="28"/>
          <w:szCs w:val="28"/>
          <w:lang w:val="uk-UA"/>
        </w:rPr>
        <w:t xml:space="preserve"> </w:t>
      </w:r>
      <w:r>
        <w:rPr>
          <w:sz w:val="28"/>
          <w:szCs w:val="28"/>
        </w:rPr>
        <w:t>Б.</w:t>
      </w:r>
      <w:r>
        <w:rPr>
          <w:sz w:val="28"/>
          <w:szCs w:val="28"/>
          <w:lang w:val="uk-UA"/>
        </w:rPr>
        <w:t xml:space="preserve"> </w:t>
      </w:r>
      <w:r>
        <w:rPr>
          <w:sz w:val="28"/>
          <w:szCs w:val="28"/>
        </w:rPr>
        <w:t xml:space="preserve">Метаболические эффекты и органопротективное действие Периндоприла у больных с метаболическим синдромом </w:t>
      </w:r>
      <w:r>
        <w:rPr>
          <w:sz w:val="28"/>
          <w:szCs w:val="28"/>
          <w:lang w:val="uk-UA"/>
        </w:rPr>
        <w:t xml:space="preserve">/ </w:t>
      </w:r>
      <w:r>
        <w:rPr>
          <w:sz w:val="28"/>
          <w:szCs w:val="28"/>
        </w:rPr>
        <w:t>В.</w:t>
      </w:r>
      <w:r>
        <w:rPr>
          <w:sz w:val="28"/>
          <w:szCs w:val="28"/>
          <w:lang w:val="uk-UA"/>
        </w:rPr>
        <w:t xml:space="preserve"> </w:t>
      </w:r>
      <w:r>
        <w:rPr>
          <w:sz w:val="28"/>
          <w:szCs w:val="28"/>
        </w:rPr>
        <w:t>Б.</w:t>
      </w:r>
      <w:r>
        <w:rPr>
          <w:sz w:val="28"/>
          <w:szCs w:val="28"/>
          <w:lang w:val="uk-UA"/>
        </w:rPr>
        <w:t xml:space="preserve"> </w:t>
      </w:r>
      <w:r>
        <w:rPr>
          <w:sz w:val="28"/>
          <w:szCs w:val="28"/>
        </w:rPr>
        <w:t>Мычка, В.</w:t>
      </w:r>
      <w:r>
        <w:rPr>
          <w:sz w:val="28"/>
          <w:szCs w:val="28"/>
          <w:lang w:val="uk-UA"/>
        </w:rPr>
        <w:t xml:space="preserve"> </w:t>
      </w:r>
      <w:r>
        <w:rPr>
          <w:sz w:val="28"/>
          <w:szCs w:val="28"/>
        </w:rPr>
        <w:t>П.</w:t>
      </w:r>
      <w:r>
        <w:rPr>
          <w:sz w:val="28"/>
          <w:szCs w:val="28"/>
          <w:lang w:val="uk-UA"/>
        </w:rPr>
        <w:t xml:space="preserve"> </w:t>
      </w:r>
      <w:r>
        <w:rPr>
          <w:sz w:val="28"/>
          <w:szCs w:val="28"/>
        </w:rPr>
        <w:t>Масенко, Н.</w:t>
      </w:r>
      <w:r>
        <w:rPr>
          <w:sz w:val="28"/>
          <w:szCs w:val="28"/>
          <w:lang w:val="uk-UA"/>
        </w:rPr>
        <w:t xml:space="preserve"> </w:t>
      </w:r>
      <w:r>
        <w:rPr>
          <w:sz w:val="28"/>
          <w:szCs w:val="28"/>
        </w:rPr>
        <w:t xml:space="preserve">В. Флегонтова </w:t>
      </w:r>
      <w:r w:rsidRPr="00106809">
        <w:rPr>
          <w:sz w:val="28"/>
          <w:szCs w:val="28"/>
        </w:rPr>
        <w:t>[</w:t>
      </w:r>
      <w:r>
        <w:rPr>
          <w:sz w:val="28"/>
          <w:szCs w:val="28"/>
        </w:rPr>
        <w:t>и др.</w:t>
      </w:r>
      <w:r w:rsidRPr="00106809">
        <w:rPr>
          <w:sz w:val="28"/>
          <w:szCs w:val="28"/>
        </w:rPr>
        <w:t>]</w:t>
      </w:r>
      <w:r>
        <w:rPr>
          <w:sz w:val="28"/>
          <w:szCs w:val="28"/>
        </w:rPr>
        <w:t xml:space="preserve"> // Кардиоваскулярная терапия и профилактика. - 2007. - Т. 6, N 2. - C. </w:t>
      </w:r>
      <w:r>
        <w:rPr>
          <w:sz w:val="28"/>
          <w:szCs w:val="28"/>
          <w:lang w:val="uk-UA"/>
        </w:rPr>
        <w:t>34.</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uk-UA"/>
        </w:rPr>
        <w:t xml:space="preserve">Мясников Г. В. Структурно-геометрическое и функциональное состояние левого желудочка сердца у больных  с метаболическим синдромом / Г. В. Мясников // Лікарська справа. – 2003. - № 3. – С. 35-40. </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Мясников Г. В. Клиническая эффективность бетаксолола в комбинированной терапии больных с гипертонической болезнью в сочетании с метаболическими нарушениями / Г. В. Мясников, Л. П. Антоненко, Л. Л. Сидорова, А. П.  Ткаченко // Український кардіологічний журнал. - 2003. – N 2. -  С. 76-82.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hyperlink r:id="rId10" w:history="1">
        <w:r>
          <w:rPr>
            <w:rStyle w:val="afc"/>
            <w:i/>
            <w:iCs/>
          </w:rPr>
          <w:t>Нечесова Т. А.</w:t>
        </w:r>
      </w:hyperlink>
      <w:r>
        <w:rPr>
          <w:i/>
          <w:iCs/>
        </w:rPr>
        <w:t xml:space="preserve"> Суточный ритм артериального давления в зависимости от типа ремоделирования миокарда левого желудочка у больных артериальной гипертензией / Т. А. </w:t>
      </w:r>
      <w:hyperlink r:id="rId11" w:history="1">
        <w:r>
          <w:rPr>
            <w:rStyle w:val="afc"/>
            <w:i/>
            <w:iCs/>
          </w:rPr>
          <w:t xml:space="preserve">Нечесова </w:t>
        </w:r>
      </w:hyperlink>
      <w:r>
        <w:rPr>
          <w:i/>
          <w:iCs/>
        </w:rPr>
        <w:t xml:space="preserve">, О. С.  </w:t>
      </w:r>
      <w:hyperlink r:id="rId12" w:history="1">
        <w:r>
          <w:rPr>
            <w:rStyle w:val="afc"/>
            <w:i/>
            <w:iCs/>
          </w:rPr>
          <w:t xml:space="preserve">Павлова </w:t>
        </w:r>
      </w:hyperlink>
      <w:r>
        <w:rPr>
          <w:i/>
          <w:iCs/>
        </w:rPr>
        <w:t xml:space="preserve">, И. Ю. </w:t>
      </w:r>
      <w:hyperlink r:id="rId13" w:history="1">
        <w:r>
          <w:rPr>
            <w:rStyle w:val="afc"/>
            <w:i/>
            <w:iCs/>
          </w:rPr>
          <w:t>Коробко</w:t>
        </w:r>
      </w:hyperlink>
      <w:r>
        <w:rPr>
          <w:i/>
          <w:iCs/>
        </w:rPr>
        <w:t xml:space="preserve">, М. М. </w:t>
      </w:r>
      <w:hyperlink r:id="rId14" w:history="1">
        <w:r>
          <w:rPr>
            <w:rStyle w:val="afc"/>
            <w:i/>
            <w:iCs/>
          </w:rPr>
          <w:t xml:space="preserve">Ливенцева </w:t>
        </w:r>
      </w:hyperlink>
      <w:r>
        <w:rPr>
          <w:i/>
          <w:iCs/>
        </w:rPr>
        <w:t xml:space="preserve">  // Вестник аритмологии. – 2004. - № 35. – С. 68-69.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Никитин О. П.  Гипертрофия левого желудочка: популяционо-генетическое исследование / О. П. Никитин, С. К. Малютина // Кардиология. – 1999. - № 6. – С .27-32.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Новиков В. И. Влияние эналаприла на суточный профиль артериального давления и клинико-метаболические показатели у больных инсулиннезависимым сахарным диабетом с артериальной гипертонией / В. И. Новиков, И. В. Милягина // Кардиология. – 2001. - № 2. – С. 22-26.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Органов Р. Г. Сочетание компонентов метаболического синдрома у лиц с АГ и их связи с дислипидемией / Р. Г. Органов, Н. В. Перова, М. Н. Мамедов // Терапевт. арх. - 1998. - Т. 70, № 12. - С. 19-23.</w:t>
      </w:r>
    </w:p>
    <w:p w:rsidR="00731B93" w:rsidRPr="00106809" w:rsidRDefault="00731B93" w:rsidP="009C379B">
      <w:pPr>
        <w:numPr>
          <w:ilvl w:val="0"/>
          <w:numId w:val="69"/>
        </w:numPr>
        <w:tabs>
          <w:tab w:val="num" w:pos="-142"/>
        </w:tabs>
        <w:suppressAutoHyphens w:val="0"/>
        <w:spacing w:line="360" w:lineRule="auto"/>
        <w:ind w:left="284" w:hanging="710"/>
        <w:jc w:val="both"/>
        <w:rPr>
          <w:sz w:val="28"/>
          <w:szCs w:val="28"/>
          <w:lang w:val="uk-UA"/>
        </w:rPr>
      </w:pPr>
      <w:r w:rsidRPr="00106809">
        <w:rPr>
          <w:sz w:val="28"/>
          <w:szCs w:val="28"/>
          <w:lang w:val="uk-UA"/>
        </w:rPr>
        <w:t>Оринчак М.</w:t>
      </w:r>
      <w:r>
        <w:rPr>
          <w:sz w:val="28"/>
          <w:szCs w:val="28"/>
          <w:lang w:val="uk-UA"/>
        </w:rPr>
        <w:t xml:space="preserve"> </w:t>
      </w:r>
      <w:r w:rsidRPr="00106809">
        <w:rPr>
          <w:sz w:val="28"/>
          <w:szCs w:val="28"/>
          <w:lang w:val="uk-UA"/>
        </w:rPr>
        <w:t>А</w:t>
      </w:r>
      <w:r>
        <w:rPr>
          <w:sz w:val="28"/>
          <w:szCs w:val="28"/>
          <w:lang w:val="uk-UA"/>
        </w:rPr>
        <w:t xml:space="preserve">. </w:t>
      </w:r>
      <w:r w:rsidRPr="00106809">
        <w:rPr>
          <w:sz w:val="28"/>
          <w:szCs w:val="28"/>
          <w:lang w:val="uk-UA"/>
        </w:rPr>
        <w:t xml:space="preserve">Вплив еналаприлу та мілдронату на добовий профіль артеріального тиску та ремоделювання серця у хворих на артеріальну гіпертензію з метаболічним синдромом </w:t>
      </w:r>
      <w:r>
        <w:rPr>
          <w:sz w:val="28"/>
          <w:szCs w:val="28"/>
          <w:lang w:val="uk-UA"/>
        </w:rPr>
        <w:t xml:space="preserve">/ </w:t>
      </w:r>
      <w:r w:rsidRPr="00106809">
        <w:rPr>
          <w:sz w:val="28"/>
          <w:szCs w:val="28"/>
          <w:lang w:val="uk-UA"/>
        </w:rPr>
        <w:t>М.</w:t>
      </w:r>
      <w:r>
        <w:rPr>
          <w:sz w:val="28"/>
          <w:szCs w:val="28"/>
          <w:lang w:val="uk-UA"/>
        </w:rPr>
        <w:t xml:space="preserve"> </w:t>
      </w:r>
      <w:r w:rsidRPr="00106809">
        <w:rPr>
          <w:sz w:val="28"/>
          <w:szCs w:val="28"/>
          <w:lang w:val="uk-UA"/>
        </w:rPr>
        <w:t>А.</w:t>
      </w:r>
      <w:r>
        <w:rPr>
          <w:sz w:val="28"/>
          <w:szCs w:val="28"/>
          <w:lang w:val="uk-UA"/>
        </w:rPr>
        <w:t xml:space="preserve"> </w:t>
      </w:r>
      <w:r w:rsidRPr="00106809">
        <w:rPr>
          <w:sz w:val="28"/>
          <w:szCs w:val="28"/>
          <w:lang w:val="uk-UA"/>
        </w:rPr>
        <w:t>Оринчак, В.</w:t>
      </w:r>
      <w:r>
        <w:rPr>
          <w:sz w:val="28"/>
          <w:szCs w:val="28"/>
          <w:lang w:val="uk-UA"/>
        </w:rPr>
        <w:t xml:space="preserve"> </w:t>
      </w:r>
      <w:r w:rsidRPr="00106809">
        <w:rPr>
          <w:sz w:val="28"/>
          <w:szCs w:val="28"/>
          <w:lang w:val="uk-UA"/>
        </w:rPr>
        <w:t>Є.</w:t>
      </w:r>
      <w:r>
        <w:rPr>
          <w:sz w:val="28"/>
          <w:szCs w:val="28"/>
          <w:lang w:val="uk-UA"/>
        </w:rPr>
        <w:t xml:space="preserve"> </w:t>
      </w:r>
      <w:r w:rsidRPr="00106809">
        <w:rPr>
          <w:sz w:val="28"/>
          <w:szCs w:val="28"/>
          <w:lang w:val="uk-UA"/>
        </w:rPr>
        <w:t>Нейко, Д.</w:t>
      </w:r>
      <w:r>
        <w:rPr>
          <w:sz w:val="28"/>
          <w:szCs w:val="28"/>
          <w:lang w:val="uk-UA"/>
        </w:rPr>
        <w:t xml:space="preserve"> </w:t>
      </w:r>
      <w:r w:rsidRPr="00106809">
        <w:rPr>
          <w:sz w:val="28"/>
          <w:szCs w:val="28"/>
          <w:lang w:val="uk-UA"/>
        </w:rPr>
        <w:t>П.</w:t>
      </w:r>
      <w:r>
        <w:rPr>
          <w:sz w:val="28"/>
          <w:szCs w:val="28"/>
          <w:lang w:val="uk-UA"/>
        </w:rPr>
        <w:t xml:space="preserve"> </w:t>
      </w:r>
      <w:r w:rsidRPr="00106809">
        <w:rPr>
          <w:sz w:val="28"/>
          <w:szCs w:val="28"/>
          <w:lang w:val="uk-UA"/>
        </w:rPr>
        <w:t>Александрук,</w:t>
      </w:r>
      <w:r>
        <w:rPr>
          <w:sz w:val="28"/>
          <w:szCs w:val="28"/>
          <w:lang w:val="uk-UA"/>
        </w:rPr>
        <w:t xml:space="preserve"> </w:t>
      </w:r>
      <w:r w:rsidRPr="00106809">
        <w:rPr>
          <w:sz w:val="28"/>
          <w:szCs w:val="28"/>
          <w:lang w:val="uk-UA"/>
        </w:rPr>
        <w:t>Н.</w:t>
      </w:r>
      <w:r>
        <w:rPr>
          <w:sz w:val="28"/>
          <w:szCs w:val="28"/>
          <w:lang w:val="uk-UA"/>
        </w:rPr>
        <w:t xml:space="preserve"> </w:t>
      </w:r>
      <w:r w:rsidRPr="00106809">
        <w:rPr>
          <w:sz w:val="28"/>
          <w:szCs w:val="28"/>
          <w:lang w:val="uk-UA"/>
        </w:rPr>
        <w:t>Р.</w:t>
      </w:r>
      <w:r>
        <w:rPr>
          <w:sz w:val="28"/>
          <w:szCs w:val="28"/>
          <w:lang w:val="uk-UA"/>
        </w:rPr>
        <w:t xml:space="preserve"> </w:t>
      </w:r>
      <w:r w:rsidRPr="00106809">
        <w:rPr>
          <w:sz w:val="28"/>
          <w:szCs w:val="28"/>
          <w:lang w:val="uk-UA"/>
        </w:rPr>
        <w:t>Артеменко //</w:t>
      </w:r>
      <w:r>
        <w:rPr>
          <w:sz w:val="28"/>
          <w:szCs w:val="28"/>
          <w:lang w:val="uk-UA"/>
        </w:rPr>
        <w:t xml:space="preserve"> </w:t>
      </w:r>
      <w:r w:rsidRPr="00106809">
        <w:rPr>
          <w:sz w:val="28"/>
          <w:szCs w:val="28"/>
          <w:lang w:val="uk-UA"/>
        </w:rPr>
        <w:t>Клінічна та експериментальна патологія. -   2007. – Т</w:t>
      </w:r>
      <w:r>
        <w:rPr>
          <w:sz w:val="28"/>
          <w:szCs w:val="28"/>
          <w:lang w:val="uk-UA"/>
        </w:rPr>
        <w:t>. 6,</w:t>
      </w:r>
      <w:r w:rsidRPr="00106809">
        <w:rPr>
          <w:sz w:val="28"/>
          <w:szCs w:val="28"/>
          <w:lang w:val="uk-UA"/>
        </w:rPr>
        <w:t xml:space="preserve"> </w:t>
      </w:r>
      <w:r>
        <w:rPr>
          <w:sz w:val="28"/>
          <w:szCs w:val="28"/>
        </w:rPr>
        <w:t>N</w:t>
      </w:r>
      <w:r>
        <w:rPr>
          <w:sz w:val="28"/>
          <w:szCs w:val="28"/>
          <w:lang w:val="uk-UA"/>
        </w:rPr>
        <w:t xml:space="preserve"> </w:t>
      </w:r>
      <w:r w:rsidRPr="00106809">
        <w:rPr>
          <w:sz w:val="28"/>
          <w:szCs w:val="28"/>
          <w:lang w:val="uk-UA"/>
        </w:rPr>
        <w:t xml:space="preserve">1. - </w:t>
      </w:r>
      <w:r>
        <w:rPr>
          <w:sz w:val="28"/>
          <w:szCs w:val="28"/>
        </w:rPr>
        <w:t>C</w:t>
      </w:r>
      <w:r w:rsidRPr="00106809">
        <w:rPr>
          <w:sz w:val="28"/>
          <w:szCs w:val="28"/>
          <w:lang w:val="uk-UA"/>
        </w:rPr>
        <w:t>.</w:t>
      </w:r>
      <w:r>
        <w:rPr>
          <w:sz w:val="28"/>
          <w:szCs w:val="28"/>
          <w:lang w:val="uk-UA"/>
        </w:rPr>
        <w:t xml:space="preserve"> </w:t>
      </w:r>
      <w:r w:rsidRPr="00106809">
        <w:rPr>
          <w:sz w:val="28"/>
          <w:szCs w:val="28"/>
          <w:lang w:val="uk-UA"/>
        </w:rPr>
        <w:t>76-79.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Оринчак М. А. Ендотеліальна дисфункція та ліпідний профіль крові у хворих з метаболічним синдромом залежно від типу гіперінсулінемії / М. А. Оринчак, О. </w:t>
      </w:r>
      <w:r>
        <w:rPr>
          <w:sz w:val="28"/>
          <w:szCs w:val="28"/>
          <w:lang w:val="uk-UA"/>
        </w:rPr>
        <w:lastRenderedPageBreak/>
        <w:t xml:space="preserve">С. Човганюк, Н. Р. Артеменко, С .З. Краснопольський // Вісн. наук. дослідж. - 2007. – </w:t>
      </w:r>
      <w:r>
        <w:rPr>
          <w:sz w:val="28"/>
          <w:szCs w:val="28"/>
        </w:rPr>
        <w:t>N</w:t>
      </w:r>
      <w:r>
        <w:rPr>
          <w:sz w:val="28"/>
          <w:szCs w:val="28"/>
          <w:lang w:val="uk-UA"/>
        </w:rPr>
        <w:t xml:space="preserve"> 1. - </w:t>
      </w:r>
      <w:r>
        <w:rPr>
          <w:sz w:val="28"/>
          <w:szCs w:val="28"/>
        </w:rPr>
        <w:t>C</w:t>
      </w:r>
      <w:r>
        <w:rPr>
          <w:sz w:val="28"/>
          <w:szCs w:val="28"/>
          <w:lang w:val="uk-UA"/>
        </w:rPr>
        <w:t>. 74-76.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sidRPr="00731B93">
        <w:rPr>
          <w:i/>
          <w:iCs/>
          <w:lang w:val="uk-UA"/>
        </w:rPr>
        <w:t xml:space="preserve">Оринчак М. А. Клінічна ефективність комплексної антигіпертензивної терапії у хворих із синдромом інсулінорезистентності / М. А. Оринчак, О. С.  </w:t>
      </w:r>
      <w:r>
        <w:rPr>
          <w:i/>
          <w:iCs/>
        </w:rPr>
        <w:t>Човганюк // Галицький лікарський вісник. - 2004. – N 3. -  С. 81-85.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Оринчак М. Метаболический синдром у людей пожилого возраста, которые болеют ГБ / М. Оринчак, М.  Юрак // Галицкий врачебный вестник. - 1997. - Т. 4, № 1. - С. 53-55.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uk-UA"/>
        </w:rPr>
        <w:t>Пат. 43179 А Україна МПК 7 А 61 В 5/00. Спосіб діагностики систолічної дисфункції лівого шлуночка серця / заявл. 23.03.2001; опубл. 15.11.2001, Промислова власність. – 2001. –  № 10. – книга 1. – С. 4.12.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Поливода С. Н. Ремоделирование желудочков сердца и крупных сосудов у пациентов с гипертонической болезнью / С. Н. Поливода, А. А.   Черепок // Український кардіологічний журнал. - 2002. – N 2. -  С. 45-49.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Поливода С. Н. Современные подходы к диагностике эндотелиальной дисфункции: значимость фактора Виллебранда / С. Н. Поливода, А. А. Черепок, А. В.  Войтович  // Запорожский медицинский журнал. - 2004. – N 4. -  С. 116-119.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Поливода С. Н. Эндотелиальная дисфункция как патогенетический механизм гипертензивного поражения почек при гипертонической болезни / С. Н. Поливода, А. А. Черепок, Р. Л. Кулинич // Український медичний альманах. – 2005. – Т. 8, № 1. – С. 133-136.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Рачинський І. Д. Деякі аспекти антигипертензивної терапії при метаболічному синдромі / І. Д. Рачинський, Н. В. Деміхова  // Галицький лікарський вісник. - 2005. – N 3.  -  С. 79-81.</w:t>
      </w:r>
    </w:p>
    <w:p w:rsidR="00731B93" w:rsidRDefault="00731B93" w:rsidP="009C379B">
      <w:pPr>
        <w:numPr>
          <w:ilvl w:val="0"/>
          <w:numId w:val="69"/>
        </w:numPr>
        <w:tabs>
          <w:tab w:val="num" w:pos="-142"/>
        </w:tabs>
        <w:suppressAutoHyphens w:val="0"/>
        <w:spacing w:line="360" w:lineRule="auto"/>
        <w:ind w:left="284" w:hanging="710"/>
        <w:jc w:val="both"/>
        <w:rPr>
          <w:sz w:val="28"/>
          <w:szCs w:val="28"/>
          <w:lang w:val="uk-UA"/>
        </w:rPr>
      </w:pPr>
      <w:r>
        <w:rPr>
          <w:sz w:val="28"/>
          <w:szCs w:val="28"/>
          <w:lang w:val="uk-UA"/>
        </w:rPr>
        <w:t xml:space="preserve">Рекомендації Української асоціації кардіологів з діагностики, лікування та профілактики хронічної серцевої недостатності у дорослих / </w:t>
      </w:r>
      <w:r w:rsidRPr="00106809">
        <w:rPr>
          <w:sz w:val="28"/>
          <w:szCs w:val="28"/>
        </w:rPr>
        <w:t>[</w:t>
      </w:r>
      <w:r>
        <w:rPr>
          <w:sz w:val="28"/>
          <w:szCs w:val="28"/>
          <w:lang w:val="uk-UA"/>
        </w:rPr>
        <w:t>Воргонков Л.</w:t>
      </w:r>
      <w:r w:rsidRPr="00106809">
        <w:rPr>
          <w:sz w:val="28"/>
          <w:szCs w:val="28"/>
        </w:rPr>
        <w:t xml:space="preserve"> </w:t>
      </w:r>
      <w:r>
        <w:rPr>
          <w:sz w:val="28"/>
          <w:szCs w:val="28"/>
          <w:lang w:val="uk-UA"/>
        </w:rPr>
        <w:t>Г., Амосова К.</w:t>
      </w:r>
      <w:r w:rsidRPr="00106809">
        <w:rPr>
          <w:sz w:val="28"/>
          <w:szCs w:val="28"/>
        </w:rPr>
        <w:t xml:space="preserve"> </w:t>
      </w:r>
      <w:r>
        <w:rPr>
          <w:sz w:val="28"/>
          <w:szCs w:val="28"/>
          <w:lang w:val="uk-UA"/>
        </w:rPr>
        <w:t>М., Багрій А.</w:t>
      </w:r>
      <w:r w:rsidRPr="00106809">
        <w:rPr>
          <w:sz w:val="28"/>
          <w:szCs w:val="28"/>
        </w:rPr>
        <w:t xml:space="preserve"> </w:t>
      </w:r>
      <w:r>
        <w:rPr>
          <w:sz w:val="28"/>
          <w:szCs w:val="28"/>
          <w:lang w:val="uk-UA"/>
        </w:rPr>
        <w:t>Е., Дзяк Г.</w:t>
      </w:r>
      <w:r w:rsidRPr="00106809">
        <w:rPr>
          <w:sz w:val="28"/>
          <w:szCs w:val="28"/>
        </w:rPr>
        <w:t xml:space="preserve"> </w:t>
      </w:r>
      <w:r>
        <w:rPr>
          <w:sz w:val="28"/>
          <w:szCs w:val="28"/>
          <w:lang w:val="uk-UA"/>
        </w:rPr>
        <w:t>В. та ін.</w:t>
      </w:r>
      <w:r w:rsidRPr="00106809">
        <w:rPr>
          <w:sz w:val="28"/>
          <w:szCs w:val="28"/>
        </w:rPr>
        <w:t>]</w:t>
      </w:r>
      <w:r>
        <w:rPr>
          <w:sz w:val="28"/>
          <w:szCs w:val="28"/>
          <w:lang w:val="uk-UA"/>
        </w:rPr>
        <w:t>.  –  К.,  2006. – 47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sidRPr="00731B93">
        <w:rPr>
          <w:i/>
          <w:iCs/>
          <w:lang w:val="uk-UA"/>
        </w:rPr>
        <w:t xml:space="preserve">Рекомендації Української асоціації кардіологів з профілактики та лікування артеріальної гіпертензії  / </w:t>
      </w:r>
      <w:r w:rsidRPr="00106809">
        <w:rPr>
          <w:i/>
          <w:iCs/>
          <w:lang w:val="uk-UA"/>
        </w:rPr>
        <w:t>[</w:t>
      </w:r>
      <w:r w:rsidRPr="00731B93">
        <w:rPr>
          <w:i/>
          <w:iCs/>
          <w:lang w:val="uk-UA"/>
        </w:rPr>
        <w:t>Свіщенко Є. П., Багрій А. Е., Єна Л. М., Коваленко В. М. та ін.</w:t>
      </w:r>
      <w:r w:rsidRPr="00106809">
        <w:rPr>
          <w:i/>
          <w:iCs/>
          <w:lang w:val="uk-UA"/>
        </w:rPr>
        <w:t>]</w:t>
      </w:r>
      <w:r w:rsidRPr="00731B93">
        <w:rPr>
          <w:i/>
          <w:iCs/>
          <w:lang w:val="uk-UA"/>
        </w:rPr>
        <w:t xml:space="preserve">.  </w:t>
      </w:r>
      <w:r>
        <w:rPr>
          <w:i/>
          <w:iCs/>
        </w:rPr>
        <w:t>– К., 2004. – 83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Рипп Т. М. Связь изменений вазодилататорной функции эндотелия, структуры сосудов и сердца с нарушением суточного профиля артериального давления / Т. М. Рипп, В. Ф. Мордовин, С. Е.  Пекарский // Кардиология. – 2003. - № 1. – С. 21-25.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Рудик И. В. Влияние эналаприла, метопролола и спиронолактона на состояние диастолической функции левого желудочка у больных гиертонической болезнью и сердечной недостаточностью с сохраненной систолической функцией левого желудочка / И. В. Рудик // Український медичний альманах. - Луганськ, 2004. – N 1. -  С. 151-154.</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r>
        <w:rPr>
          <w:rStyle w:val="ti"/>
          <w:sz w:val="28"/>
          <w:szCs w:val="28"/>
          <w:lang w:val="uk-UA"/>
        </w:rPr>
        <w:t>С</w:t>
      </w:r>
      <w:r>
        <w:rPr>
          <w:rStyle w:val="ti"/>
          <w:sz w:val="28"/>
          <w:szCs w:val="28"/>
        </w:rPr>
        <w:t>вищенко Е.</w:t>
      </w:r>
      <w:r>
        <w:rPr>
          <w:rStyle w:val="ti"/>
          <w:sz w:val="28"/>
          <w:szCs w:val="28"/>
          <w:lang w:val="uk-UA"/>
        </w:rPr>
        <w:t xml:space="preserve"> </w:t>
      </w:r>
      <w:r>
        <w:rPr>
          <w:rStyle w:val="ti"/>
          <w:sz w:val="28"/>
          <w:szCs w:val="28"/>
        </w:rPr>
        <w:t>П. Проблема г</w:t>
      </w:r>
      <w:r>
        <w:rPr>
          <w:rStyle w:val="ti"/>
          <w:sz w:val="28"/>
          <w:szCs w:val="28"/>
          <w:lang w:val="uk-UA"/>
        </w:rPr>
        <w:t>и</w:t>
      </w:r>
      <w:r>
        <w:rPr>
          <w:rStyle w:val="ti"/>
          <w:sz w:val="28"/>
          <w:szCs w:val="28"/>
        </w:rPr>
        <w:t>пертрофии левого желудочка у больных с артериальной гипертензией</w:t>
      </w:r>
      <w:r>
        <w:rPr>
          <w:rStyle w:val="ti"/>
          <w:sz w:val="28"/>
          <w:szCs w:val="28"/>
          <w:lang w:val="uk-UA"/>
        </w:rPr>
        <w:t xml:space="preserve"> / </w:t>
      </w:r>
      <w:r>
        <w:rPr>
          <w:rStyle w:val="ti"/>
          <w:sz w:val="28"/>
          <w:szCs w:val="28"/>
        </w:rPr>
        <w:t>Е.</w:t>
      </w:r>
      <w:r>
        <w:rPr>
          <w:rStyle w:val="ti"/>
          <w:sz w:val="28"/>
          <w:szCs w:val="28"/>
          <w:lang w:val="uk-UA"/>
        </w:rPr>
        <w:t xml:space="preserve"> </w:t>
      </w:r>
      <w:r>
        <w:rPr>
          <w:rStyle w:val="ti"/>
          <w:sz w:val="28"/>
          <w:szCs w:val="28"/>
        </w:rPr>
        <w:t xml:space="preserve">П. </w:t>
      </w:r>
      <w:r>
        <w:rPr>
          <w:rStyle w:val="ti"/>
          <w:sz w:val="28"/>
          <w:szCs w:val="28"/>
          <w:lang w:val="uk-UA"/>
        </w:rPr>
        <w:t>С</w:t>
      </w:r>
      <w:r>
        <w:rPr>
          <w:rStyle w:val="ti"/>
          <w:sz w:val="28"/>
          <w:szCs w:val="28"/>
        </w:rPr>
        <w:t>вищенко // Укра</w:t>
      </w:r>
      <w:r>
        <w:rPr>
          <w:rStyle w:val="ti"/>
          <w:sz w:val="28"/>
          <w:szCs w:val="28"/>
          <w:lang w:val="uk-UA"/>
        </w:rPr>
        <w:t>ї</w:t>
      </w:r>
      <w:r>
        <w:rPr>
          <w:rStyle w:val="ti"/>
          <w:sz w:val="28"/>
          <w:szCs w:val="28"/>
        </w:rPr>
        <w:t xml:space="preserve">нський медичний часопис. – </w:t>
      </w:r>
      <w:r>
        <w:rPr>
          <w:rStyle w:val="ti"/>
          <w:sz w:val="28"/>
          <w:szCs w:val="28"/>
          <w:lang w:val="uk-UA"/>
        </w:rPr>
        <w:t>2001. - № 1. – С. 6-8.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Серкова В. , Домбровская Ю. Роль эндотелиальной дисфункции в развитии и прогрессировании сердечной недостаточности / В. Серкова, Ю. Домбровская  // Ліки України.  - 2005. – N 9. -  С. 117-120.</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Серкова В. К. Влияние ингибитора ангиотензинпревращающего фермента эналаприла на ремоделирование сердца и сосудов / В. К. Серкова, Шаира Ияд Салах Абу // Український кардіологічний журнал. - 2002. – N 3. -  С. 31-34.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Сєркова В. К. Діастолічна дисфункція лівого шлуночка при гіпертонічній хворобі та можливості її корекції залежно від типу порушення / В. К. Сєркова, Н. Ю.  Сидорова // Український кардіологічний журнал. - 2001. – N 1. -  С. 57-61.</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Синяченко О. В. Метаболический синдром у больных подагрой / О. В. Синяченко, Т. В. Мягкова, Г. А. Игнатенко // Врачеб. практика. — 2006. — N 2. — С. 50-55.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Сиренко Ю. Н. Систолическая и диастолическая функции левого желудочка при его гипертрофии различного ґенеза / Ю. Н. Сиренко, Л. В. Сыса, А. Д.  Радченко // Український кардіологічний журнал. - 2001. – N 6. -  С. 39-42.</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Соколов Е. И. Метаболический синдром-Х как основа ИБС / Е. И. Соколов, Н. Т. Старкова, Г. Н. Щукина, А. И.  Заев // Кардиология. - 1997. - № 3. - С. 4-7.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Тpушинский З. К. О связи между гипеpтpофией левого желудочка и наpушением его диастолической функции пpи аpтеpиальной гипеpтонии / З. К. Тpушинский, Ю. В. Довгалюк, О. Ю.  Скpицкая // Терапевтический архив. – 2003. - № 3. – С. 57-59.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Талаева Т. В. Системное воспаление как причина обмена липопротеинов и развития инсулинорезистентности / Т. В. Талаева, В. В. Братусь // Український кардіологічний журнал.  - № 6. – С. 63-74.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hyperlink r:id="rId15" w:history="1">
        <w:r>
          <w:rPr>
            <w:rStyle w:val="afc"/>
            <w:i/>
            <w:iCs/>
          </w:rPr>
          <w:t>Татьяненко А. В.</w:t>
        </w:r>
      </w:hyperlink>
      <w:r>
        <w:rPr>
          <w:i/>
          <w:iCs/>
        </w:rPr>
        <w:t xml:space="preserve"> Вариабельность сердечного ритма в прогностической оценке гипертрофии лівого желудочка у больных артериальной гипертензией / А. В. </w:t>
      </w:r>
      <w:hyperlink r:id="rId16" w:history="1">
        <w:r>
          <w:rPr>
            <w:rStyle w:val="afc"/>
            <w:i/>
            <w:iCs/>
          </w:rPr>
          <w:t xml:space="preserve">Татьяненко </w:t>
        </w:r>
      </w:hyperlink>
      <w:r>
        <w:rPr>
          <w:i/>
          <w:iCs/>
        </w:rPr>
        <w:t xml:space="preserve">, О. А. </w:t>
      </w:r>
      <w:hyperlink r:id="rId17" w:history="1">
        <w:r>
          <w:rPr>
            <w:rStyle w:val="afc"/>
            <w:i/>
            <w:iCs/>
          </w:rPr>
          <w:t xml:space="preserve">Харченко </w:t>
        </w:r>
      </w:hyperlink>
      <w:r>
        <w:rPr>
          <w:i/>
          <w:iCs/>
        </w:rPr>
        <w:t xml:space="preserve">,  А. В. </w:t>
      </w:r>
      <w:hyperlink r:id="rId18" w:history="1">
        <w:r>
          <w:rPr>
            <w:rStyle w:val="afc"/>
            <w:i/>
            <w:iCs/>
          </w:rPr>
          <w:t xml:space="preserve">Хомич </w:t>
        </w:r>
      </w:hyperlink>
      <w:r>
        <w:rPr>
          <w:i/>
          <w:iCs/>
        </w:rPr>
        <w:t xml:space="preserve"> </w:t>
      </w:r>
      <w:r w:rsidRPr="00106809">
        <w:rPr>
          <w:i/>
          <w:iCs/>
        </w:rPr>
        <w:t>[</w:t>
      </w:r>
      <w:r>
        <w:rPr>
          <w:i/>
          <w:iCs/>
        </w:rPr>
        <w:t>и др.</w:t>
      </w:r>
      <w:r w:rsidRPr="00106809">
        <w:rPr>
          <w:i/>
          <w:iCs/>
        </w:rPr>
        <w:t>]</w:t>
      </w:r>
      <w:r>
        <w:rPr>
          <w:i/>
          <w:iCs/>
        </w:rPr>
        <w:t xml:space="preserve">  // Вестник аритмологии. – 2004. - №</w:t>
      </w:r>
      <w:r w:rsidRPr="00106809">
        <w:rPr>
          <w:i/>
          <w:iCs/>
        </w:rPr>
        <w:t xml:space="preserve"> </w:t>
      </w:r>
      <w:r>
        <w:rPr>
          <w:i/>
          <w:iCs/>
        </w:rPr>
        <w:t>35. – С.</w:t>
      </w:r>
      <w:r w:rsidRPr="00106809">
        <w:rPr>
          <w:i/>
          <w:iCs/>
        </w:rPr>
        <w:t xml:space="preserve"> </w:t>
      </w:r>
      <w:r>
        <w:rPr>
          <w:i/>
          <w:iCs/>
        </w:rPr>
        <w:t>96.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Терещенко И.</w:t>
      </w:r>
      <w:r w:rsidRPr="00106809">
        <w:rPr>
          <w:i/>
          <w:iCs/>
        </w:rPr>
        <w:t xml:space="preserve"> </w:t>
      </w:r>
      <w:r>
        <w:rPr>
          <w:i/>
          <w:iCs/>
        </w:rPr>
        <w:t>В.</w:t>
      </w:r>
      <w:r w:rsidRPr="00106809">
        <w:rPr>
          <w:i/>
          <w:iCs/>
        </w:rPr>
        <w:t xml:space="preserve"> </w:t>
      </w:r>
      <w:r>
        <w:rPr>
          <w:i/>
          <w:iCs/>
        </w:rPr>
        <w:t>, Суровцева З.</w:t>
      </w:r>
      <w:r w:rsidRPr="00106809">
        <w:rPr>
          <w:i/>
          <w:iCs/>
        </w:rPr>
        <w:t xml:space="preserve"> </w:t>
      </w:r>
      <w:r>
        <w:rPr>
          <w:i/>
          <w:iCs/>
        </w:rPr>
        <w:t>М. ЭхоКГ оценки гемодинамики и сократ. функции миокарда у молодых женщин страдающих ожирением</w:t>
      </w:r>
      <w:r w:rsidRPr="00106809">
        <w:rPr>
          <w:i/>
          <w:iCs/>
        </w:rPr>
        <w:t xml:space="preserve"> </w:t>
      </w:r>
      <w:r>
        <w:rPr>
          <w:i/>
          <w:iCs/>
        </w:rPr>
        <w:t>/ И.</w:t>
      </w:r>
      <w:r w:rsidRPr="00106809">
        <w:rPr>
          <w:i/>
          <w:iCs/>
        </w:rPr>
        <w:t xml:space="preserve"> </w:t>
      </w:r>
      <w:r>
        <w:rPr>
          <w:i/>
          <w:iCs/>
        </w:rPr>
        <w:t>В.</w:t>
      </w:r>
      <w:r w:rsidRPr="00106809">
        <w:rPr>
          <w:i/>
          <w:iCs/>
        </w:rPr>
        <w:t xml:space="preserve"> </w:t>
      </w:r>
      <w:r>
        <w:rPr>
          <w:i/>
          <w:iCs/>
        </w:rPr>
        <w:t>Терещенко, З.</w:t>
      </w:r>
      <w:r w:rsidRPr="00106809">
        <w:rPr>
          <w:i/>
          <w:iCs/>
        </w:rPr>
        <w:t xml:space="preserve"> </w:t>
      </w:r>
      <w:r>
        <w:rPr>
          <w:i/>
          <w:iCs/>
        </w:rPr>
        <w:t xml:space="preserve">М.  Суровцева // Кардиология. - 1995. - Т. 35, № 2. - </w:t>
      </w:r>
      <w:r>
        <w:rPr>
          <w:i/>
          <w:iCs/>
          <w:lang w:val="en-US"/>
        </w:rPr>
        <w:t>C</w:t>
      </w:r>
      <w:r>
        <w:rPr>
          <w:i/>
          <w:iCs/>
        </w:rPr>
        <w:t>. 51-54.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Трусов В. В. Коррекция эндотелиальной дисфункции нолипрелом у больных с метаболическим синдромом / В. В. Трусов, М. А. Филимонов, К. В.  Аксенов // Кардиология. - 2005. – Т. 45, N 5. -  С. 55-56.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 xml:space="preserve">Фейгенбаум Х.  Эхокардиография. / Фейгенбаум Х.  ; </w:t>
      </w:r>
      <w:r w:rsidRPr="00106809">
        <w:rPr>
          <w:i/>
          <w:iCs/>
        </w:rPr>
        <w:t>[</w:t>
      </w:r>
      <w:r>
        <w:rPr>
          <w:i/>
          <w:iCs/>
        </w:rPr>
        <w:t>пер. с англ. под ред. В.В.Митькова</w:t>
      </w:r>
      <w:r>
        <w:rPr>
          <w:i/>
          <w:iCs/>
          <w:lang w:val="en-US"/>
        </w:rPr>
        <w:t>]</w:t>
      </w:r>
      <w:r>
        <w:rPr>
          <w:i/>
          <w:iCs/>
        </w:rPr>
        <w:t>. – М. : Видар, 1999. – 512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Фуштей И. М. Диастолическая функция миокарда левого желудочка и легочная гемодинамика у пациентов с гипертонической болезнью при применении ингибиторов ангиотензинпревращающего фермента и блокаторов кальциевых  каналов / И. М. Фуштей, В. И. Клименко, С. М. Зеленцов,  И. В.  Рудык // Український кардіологічний журнал. - Київ, 2001. – N 2. -  С. 77-79.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Целуйко В. И. Эффективность антигипертензивной терапии у больных с метаболическим синдромом Х / В. И. Целуйко, И. В. Прихода, А. В. Ляшенко // Український терапевтичний журнал. - 2002. – Т. 4, N 1. -  С.  23-27.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Целуйко В. И. Влияние  ирбесартана на показатели суточного мониторирования артериального давления и электрокардиограммы у больных с метаболическим синдромом Х / В. И. Целуйко, И. В. Прихода, А. В.  Ягенский // Український кардіологічний журнал. - 2002. – N 2. -  С. 31-34.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Целуйко В. И. Диастолическая функция левого желудочка сердца у больных с метаболическим синдромом Х / В. И. Целуйко, О. В. Радченко, К. Ю.  Киношенко // Український кардіологічний журнал. - 2004. – N 3. -  С. 30-33.</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lastRenderedPageBreak/>
        <w:t>Черепок А. А. Клинико-прогностическое значение эндотелиальной дисфункции у больных гипертонической болезнью / А. А. Черепок  // Український медичний альманах. - 2003. – N 3. -  С. 177-180.</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Шестакова М. В. Проблема АГ при сахарном диабете / М. В.  Шестакова // Кардиология. - 1999. - Т. 39, № 6. - С. 59-65.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Шиллер Н. Клиническая эхокардиография / Н. Шиллер, М. А.  Осипов. – М. : Мир, 1993. – 347 с.</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Шушляпин О. И. Фактор Виллебранда и эндотелиальная дисфункция при артериальной гипертензии / О. И.  Шушляпин // Лікування та діагностика. - 2002. – N 3. -  С. 64-66.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rPr>
        <w:t>Юренев А. П. Длительные наблюдения за применениями эхо КГ параметров у больных ГБ / А. П. Юренев, А. Б.  Бахшамев // Кардіологія. – 1981. - Т. 21,  № 4. – С. 108-109.</w:t>
      </w:r>
    </w:p>
    <w:p w:rsidR="00731B93" w:rsidRDefault="00731B93" w:rsidP="009C379B">
      <w:pPr>
        <w:pStyle w:val="affffffffc"/>
        <w:numPr>
          <w:ilvl w:val="0"/>
          <w:numId w:val="69"/>
        </w:numPr>
        <w:tabs>
          <w:tab w:val="num" w:pos="-142"/>
        </w:tabs>
        <w:suppressAutoHyphens w:val="0"/>
        <w:spacing w:after="0" w:line="360" w:lineRule="auto"/>
        <w:ind w:left="284" w:hanging="710"/>
        <w:jc w:val="both"/>
        <w:rPr>
          <w:rStyle w:val="ti2"/>
          <w:i/>
          <w:iCs/>
        </w:rPr>
      </w:pPr>
      <w:hyperlink r:id="rId19" w:tooltip="Click to search for citations by this author." w:history="1">
        <w:r>
          <w:rPr>
            <w:i/>
            <w:iCs/>
            <w:lang w:val="fr-FR"/>
          </w:rPr>
          <w:t>Agabiti-Rosei E</w:t>
        </w:r>
      </w:hyperlink>
      <w:r>
        <w:rPr>
          <w:i/>
          <w:iCs/>
          <w:lang w:val="fr-FR"/>
        </w:rPr>
        <w:t>.</w:t>
      </w:r>
      <w:r w:rsidRPr="00731B93">
        <w:rPr>
          <w:i/>
          <w:iCs/>
          <w:lang w:val="en-US"/>
        </w:rPr>
        <w:t xml:space="preserve"> ACE inhibitor ramipril is more effective than the beta-blocker atenolol in reducing left ventricular mass in hypertension. Results of the RACE (ramipril cardioprotective evaluation) study on behalf of the RACE study group / </w:t>
      </w:r>
      <w:r>
        <w:rPr>
          <w:i/>
          <w:iCs/>
        </w:rPr>
        <w:t>Е</w:t>
      </w:r>
      <w:r w:rsidRPr="00731B93">
        <w:rPr>
          <w:i/>
          <w:iCs/>
          <w:lang w:val="en-US"/>
        </w:rPr>
        <w:t xml:space="preserve">. </w:t>
      </w:r>
      <w:hyperlink r:id="rId20" w:tooltip="Click to search for citations by this author." w:history="1">
        <w:r>
          <w:rPr>
            <w:i/>
            <w:iCs/>
            <w:lang w:val="fr-FR"/>
          </w:rPr>
          <w:t>Agabiti-Rosei</w:t>
        </w:r>
      </w:hyperlink>
      <w:r>
        <w:rPr>
          <w:i/>
          <w:iCs/>
          <w:lang w:val="fr-FR"/>
        </w:rPr>
        <w:t>, E</w:t>
      </w:r>
      <w:r w:rsidRPr="00731B93">
        <w:rPr>
          <w:i/>
          <w:iCs/>
          <w:lang w:val="en-US"/>
        </w:rPr>
        <w:t>.</w:t>
      </w:r>
      <w:r>
        <w:rPr>
          <w:i/>
          <w:iCs/>
          <w:lang w:val="fr-FR"/>
        </w:rPr>
        <w:t xml:space="preserve"> </w:t>
      </w:r>
      <w:hyperlink r:id="rId21" w:tooltip="Click to search for citations by this author." w:history="1">
        <w:r>
          <w:rPr>
            <w:i/>
            <w:iCs/>
            <w:lang w:val="fr-FR"/>
          </w:rPr>
          <w:t>Ambrosioni</w:t>
        </w:r>
      </w:hyperlink>
      <w:r>
        <w:rPr>
          <w:i/>
          <w:iCs/>
          <w:lang w:val="fr-FR"/>
        </w:rPr>
        <w:t xml:space="preserve">, </w:t>
      </w:r>
      <w:r>
        <w:rPr>
          <w:i/>
          <w:iCs/>
        </w:rPr>
        <w:t>С</w:t>
      </w:r>
      <w:r w:rsidRPr="00731B93">
        <w:rPr>
          <w:i/>
          <w:iCs/>
          <w:lang w:val="en-US"/>
        </w:rPr>
        <w:t xml:space="preserve">. </w:t>
      </w:r>
      <w:hyperlink r:id="rId22" w:tooltip="Click to search for citations by this author." w:history="1">
        <w:r>
          <w:rPr>
            <w:i/>
            <w:iCs/>
            <w:lang w:val="fr-FR"/>
          </w:rPr>
          <w:t xml:space="preserve">Dal Palu </w:t>
        </w:r>
      </w:hyperlink>
      <w:r>
        <w:rPr>
          <w:i/>
          <w:iCs/>
          <w:lang w:val="en-US"/>
        </w:rPr>
        <w:t>[</w:t>
      </w:r>
      <w:r>
        <w:rPr>
          <w:i/>
          <w:iCs/>
          <w:lang w:val="fr-FR"/>
        </w:rPr>
        <w:t>et al]</w:t>
      </w:r>
      <w:r w:rsidRPr="00731B93">
        <w:rPr>
          <w:i/>
          <w:iCs/>
          <w:lang w:val="en-US"/>
        </w:rPr>
        <w:t xml:space="preserve">  //</w:t>
      </w:r>
      <w:r w:rsidRPr="00731B93">
        <w:rPr>
          <w:rStyle w:val="afff0"/>
          <w:lang w:val="en-US"/>
        </w:rPr>
        <w:t xml:space="preserve"> </w:t>
      </w:r>
      <w:hyperlink r:id="rId23" w:history="1">
        <w:r w:rsidRPr="00731B93">
          <w:rPr>
            <w:rStyle w:val="afc"/>
            <w:i/>
            <w:iCs/>
            <w:lang w:val="en-US"/>
          </w:rPr>
          <w:t>J.Hypertens.</w:t>
        </w:r>
      </w:hyperlink>
      <w:r>
        <w:rPr>
          <w:rStyle w:val="ti2"/>
          <w:i/>
          <w:iCs/>
          <w:lang w:val="en-US"/>
        </w:rPr>
        <w:t xml:space="preserve"> –</w:t>
      </w:r>
      <w:r>
        <w:rPr>
          <w:rStyle w:val="ti2"/>
          <w:i/>
          <w:iCs/>
        </w:rPr>
        <w:t xml:space="preserve"> 1995</w:t>
      </w:r>
      <w:r>
        <w:rPr>
          <w:rStyle w:val="ti2"/>
          <w:i/>
          <w:iCs/>
          <w:lang w:val="en-US"/>
        </w:rPr>
        <w:t>. – Vol.</w:t>
      </w:r>
      <w:r>
        <w:rPr>
          <w:rStyle w:val="ti2"/>
          <w:i/>
          <w:iCs/>
        </w:rPr>
        <w:t xml:space="preserve"> 13</w:t>
      </w:r>
      <w:r>
        <w:rPr>
          <w:rStyle w:val="ti2"/>
          <w:i/>
          <w:iCs/>
          <w:lang w:val="en-US"/>
        </w:rPr>
        <w:t>. – P.</w:t>
      </w:r>
      <w:r>
        <w:rPr>
          <w:rStyle w:val="ti2"/>
          <w:i/>
          <w:iCs/>
        </w:rPr>
        <w:t xml:space="preserve"> 1325-</w:t>
      </w:r>
      <w:r>
        <w:rPr>
          <w:rStyle w:val="ti2"/>
          <w:i/>
          <w:iCs/>
          <w:lang w:val="en-US"/>
        </w:rPr>
        <w:t>13</w:t>
      </w:r>
      <w:r>
        <w:rPr>
          <w:rStyle w:val="ti2"/>
          <w:i/>
          <w:iCs/>
        </w:rPr>
        <w:t>34.</w:t>
      </w:r>
    </w:p>
    <w:p w:rsidR="00731B93" w:rsidRP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Ames R.</w:t>
      </w:r>
      <w:r w:rsidRPr="00731B93">
        <w:rPr>
          <w:i/>
          <w:iCs/>
          <w:lang w:val="en-US"/>
        </w:rPr>
        <w:t xml:space="preserve"> </w:t>
      </w:r>
      <w:r>
        <w:rPr>
          <w:i/>
          <w:iCs/>
          <w:lang w:val="en-US"/>
        </w:rPr>
        <w:t>P. Negative effects of diuretic drugs on metabolic risk factors of coronary heart disease: possible alternative drug therapies</w:t>
      </w:r>
      <w:r w:rsidRPr="00731B93">
        <w:rPr>
          <w:i/>
          <w:iCs/>
          <w:lang w:val="en-US"/>
        </w:rPr>
        <w:t xml:space="preserve"> / </w:t>
      </w:r>
      <w:r>
        <w:rPr>
          <w:i/>
          <w:iCs/>
          <w:lang w:val="en-US"/>
        </w:rPr>
        <w:t>R.</w:t>
      </w:r>
      <w:r w:rsidRPr="00731B93">
        <w:rPr>
          <w:i/>
          <w:iCs/>
          <w:lang w:val="en-US"/>
        </w:rPr>
        <w:t xml:space="preserve"> </w:t>
      </w:r>
      <w:r>
        <w:rPr>
          <w:i/>
          <w:iCs/>
          <w:lang w:val="en-US"/>
        </w:rPr>
        <w:t>P. Ames //</w:t>
      </w:r>
      <w:r w:rsidRPr="00731B93">
        <w:rPr>
          <w:i/>
          <w:iCs/>
          <w:lang w:val="en-US"/>
        </w:rPr>
        <w:t xml:space="preserve"> </w:t>
      </w:r>
      <w:r>
        <w:rPr>
          <w:i/>
          <w:iCs/>
          <w:lang w:val="en-US"/>
        </w:rPr>
        <w:t>Amer J Cardiol. – 1983. – Vol.</w:t>
      </w:r>
      <w:r w:rsidRPr="00731B93">
        <w:rPr>
          <w:i/>
          <w:iCs/>
          <w:lang w:val="en-US"/>
        </w:rPr>
        <w:t xml:space="preserve"> </w:t>
      </w:r>
      <w:r>
        <w:rPr>
          <w:i/>
          <w:iCs/>
          <w:lang w:val="en-US"/>
        </w:rPr>
        <w:t>51. – P.</w:t>
      </w:r>
      <w:r w:rsidRPr="00731B93">
        <w:rPr>
          <w:i/>
          <w:iCs/>
          <w:lang w:val="en-US"/>
        </w:rPr>
        <w:t xml:space="preserve"> </w:t>
      </w:r>
      <w:r>
        <w:rPr>
          <w:i/>
          <w:iCs/>
          <w:lang w:val="en-US"/>
        </w:rPr>
        <w:t>632–638.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Anderson E.</w:t>
      </w:r>
      <w:r>
        <w:rPr>
          <w:sz w:val="28"/>
          <w:szCs w:val="28"/>
          <w:lang w:val="uk-UA"/>
        </w:rPr>
        <w:t xml:space="preserve"> </w:t>
      </w:r>
      <w:r>
        <w:rPr>
          <w:sz w:val="28"/>
          <w:szCs w:val="28"/>
          <w:lang w:val="en-US"/>
        </w:rPr>
        <w:t>Renoprotective Role of ACE inhibitors in Diabetic Nephropathy</w:t>
      </w:r>
      <w:r>
        <w:rPr>
          <w:sz w:val="28"/>
          <w:szCs w:val="28"/>
          <w:lang w:val="uk-UA"/>
        </w:rPr>
        <w:t xml:space="preserve"> / </w:t>
      </w:r>
      <w:r>
        <w:rPr>
          <w:sz w:val="28"/>
          <w:szCs w:val="28"/>
          <w:lang w:val="en-US"/>
        </w:rPr>
        <w:t>E.</w:t>
      </w:r>
      <w:r>
        <w:rPr>
          <w:sz w:val="28"/>
          <w:szCs w:val="28"/>
          <w:lang w:val="uk-UA"/>
        </w:rPr>
        <w:t xml:space="preserve"> </w:t>
      </w:r>
      <w:r>
        <w:rPr>
          <w:sz w:val="28"/>
          <w:szCs w:val="28"/>
          <w:lang w:val="en-US"/>
        </w:rPr>
        <w:t xml:space="preserve">Anderson, R.  Hoffman // J. clin. invest. - 1991. - Vol. 87. - </w:t>
      </w:r>
      <w:r>
        <w:rPr>
          <w:sz w:val="28"/>
          <w:szCs w:val="28"/>
        </w:rPr>
        <w:t>Р</w:t>
      </w:r>
      <w:r>
        <w:rPr>
          <w:sz w:val="28"/>
          <w:szCs w:val="28"/>
          <w:lang w:val="en-US"/>
        </w:rPr>
        <w:t>.</w:t>
      </w:r>
      <w:r>
        <w:rPr>
          <w:sz w:val="28"/>
          <w:szCs w:val="28"/>
          <w:lang w:val="uk-UA"/>
        </w:rPr>
        <w:t xml:space="preserve"> </w:t>
      </w:r>
      <w:r>
        <w:rPr>
          <w:sz w:val="28"/>
          <w:szCs w:val="28"/>
          <w:lang w:val="en-US"/>
        </w:rPr>
        <w:t>2246-2252.</w:t>
      </w:r>
    </w:p>
    <w:p w:rsidR="00731B93" w:rsidRDefault="00731B93" w:rsidP="009C379B">
      <w:pPr>
        <w:numPr>
          <w:ilvl w:val="0"/>
          <w:numId w:val="69"/>
        </w:numPr>
        <w:tabs>
          <w:tab w:val="num" w:pos="-142"/>
        </w:tabs>
        <w:suppressAutoHyphens w:val="0"/>
        <w:spacing w:line="360" w:lineRule="auto"/>
        <w:ind w:left="284" w:hanging="710"/>
        <w:jc w:val="both"/>
        <w:rPr>
          <w:rStyle w:val="ti2"/>
        </w:rPr>
      </w:pPr>
      <w:r>
        <w:rPr>
          <w:sz w:val="28"/>
          <w:szCs w:val="28"/>
          <w:lang w:val="en-US"/>
        </w:rPr>
        <w:t>Anderson T.</w:t>
      </w:r>
      <w:r>
        <w:rPr>
          <w:sz w:val="28"/>
          <w:szCs w:val="28"/>
          <w:lang w:val="uk-UA"/>
        </w:rPr>
        <w:t xml:space="preserve"> </w:t>
      </w:r>
      <w:r>
        <w:rPr>
          <w:sz w:val="28"/>
          <w:szCs w:val="28"/>
          <w:lang w:val="en-US"/>
        </w:rPr>
        <w:t>J.</w:t>
      </w:r>
      <w:r>
        <w:rPr>
          <w:sz w:val="28"/>
          <w:szCs w:val="28"/>
          <w:lang w:val="uk-UA"/>
        </w:rPr>
        <w:t xml:space="preserve"> </w:t>
      </w:r>
      <w:r>
        <w:rPr>
          <w:sz w:val="28"/>
          <w:szCs w:val="28"/>
          <w:lang w:val="en-US"/>
        </w:rPr>
        <w:t>Comparative study of ACE-inhibition, angiotensin II antagonism, and calcium channel blockade on flow-mediated vasodilation in patients with coronary disease (BANFF study)</w:t>
      </w:r>
      <w:r>
        <w:rPr>
          <w:sz w:val="28"/>
          <w:szCs w:val="28"/>
          <w:lang w:val="uk-UA"/>
        </w:rPr>
        <w:t xml:space="preserve"> / </w:t>
      </w:r>
      <w:r>
        <w:rPr>
          <w:sz w:val="28"/>
          <w:szCs w:val="28"/>
          <w:lang w:val="en-US"/>
        </w:rPr>
        <w:t>T.</w:t>
      </w:r>
      <w:r>
        <w:rPr>
          <w:sz w:val="28"/>
          <w:szCs w:val="28"/>
          <w:lang w:val="uk-UA"/>
        </w:rPr>
        <w:t xml:space="preserve"> </w:t>
      </w:r>
      <w:r>
        <w:rPr>
          <w:sz w:val="28"/>
          <w:szCs w:val="28"/>
          <w:lang w:val="en-US"/>
        </w:rPr>
        <w:t>J.</w:t>
      </w:r>
      <w:r>
        <w:rPr>
          <w:sz w:val="28"/>
          <w:szCs w:val="28"/>
          <w:lang w:val="uk-UA"/>
        </w:rPr>
        <w:t xml:space="preserve"> </w:t>
      </w:r>
      <w:r>
        <w:rPr>
          <w:sz w:val="28"/>
          <w:szCs w:val="28"/>
          <w:lang w:val="en-US"/>
        </w:rPr>
        <w:t>Anderson, E.</w:t>
      </w:r>
      <w:r>
        <w:rPr>
          <w:sz w:val="28"/>
          <w:szCs w:val="28"/>
          <w:lang w:val="uk-UA"/>
        </w:rPr>
        <w:t xml:space="preserve"> </w:t>
      </w:r>
      <w:r>
        <w:rPr>
          <w:sz w:val="28"/>
          <w:szCs w:val="28"/>
          <w:lang w:val="en-US"/>
        </w:rPr>
        <w:t>Elstein, H.</w:t>
      </w:r>
      <w:r>
        <w:rPr>
          <w:sz w:val="28"/>
          <w:szCs w:val="28"/>
          <w:lang w:val="uk-UA"/>
        </w:rPr>
        <w:t xml:space="preserve"> </w:t>
      </w:r>
      <w:r>
        <w:rPr>
          <w:sz w:val="28"/>
          <w:szCs w:val="28"/>
          <w:lang w:val="en-US"/>
        </w:rPr>
        <w:t xml:space="preserve">Haber, F.  Charbonneau // </w:t>
      </w:r>
      <w:hyperlink r:id="rId24" w:history="1">
        <w:r>
          <w:rPr>
            <w:rStyle w:val="afc"/>
            <w:lang w:val="en-US"/>
          </w:rPr>
          <w:t>J Am Coll Cardiol.</w:t>
        </w:r>
      </w:hyperlink>
      <w:r>
        <w:rPr>
          <w:rStyle w:val="ti2"/>
          <w:lang w:val="en-US"/>
        </w:rPr>
        <w:t xml:space="preserve"> –</w:t>
      </w:r>
      <w:r>
        <w:rPr>
          <w:rStyle w:val="ti2"/>
        </w:rPr>
        <w:t xml:space="preserve"> 2000</w:t>
      </w:r>
      <w:r>
        <w:rPr>
          <w:rStyle w:val="ti2"/>
          <w:lang w:val="en-US"/>
        </w:rPr>
        <w:t>. – Vol.</w:t>
      </w:r>
      <w:r>
        <w:rPr>
          <w:rStyle w:val="ti2"/>
          <w:lang w:val="uk-UA"/>
        </w:rPr>
        <w:t xml:space="preserve"> </w:t>
      </w:r>
      <w:r>
        <w:rPr>
          <w:rStyle w:val="ti2"/>
        </w:rPr>
        <w:t>35</w:t>
      </w:r>
      <w:r>
        <w:rPr>
          <w:rStyle w:val="ti2"/>
          <w:lang w:val="en-US"/>
        </w:rPr>
        <w:t>. – P.</w:t>
      </w:r>
      <w:r>
        <w:rPr>
          <w:rStyle w:val="ti2"/>
          <w:lang w:val="uk-UA"/>
        </w:rPr>
        <w:t xml:space="preserve"> </w:t>
      </w:r>
      <w:r>
        <w:rPr>
          <w:rStyle w:val="ti2"/>
        </w:rPr>
        <w:t>60-</w:t>
      </w:r>
      <w:r>
        <w:rPr>
          <w:rStyle w:val="ti2"/>
          <w:lang w:val="en-US"/>
        </w:rPr>
        <w:t>6</w:t>
      </w:r>
      <w:r>
        <w:rPr>
          <w:rStyle w:val="ti2"/>
        </w:rPr>
        <w:t>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Anderson T.</w:t>
      </w:r>
      <w:r>
        <w:rPr>
          <w:sz w:val="28"/>
          <w:szCs w:val="28"/>
          <w:lang w:val="uk-UA"/>
        </w:rPr>
        <w:t xml:space="preserve"> </w:t>
      </w:r>
      <w:r>
        <w:rPr>
          <w:sz w:val="28"/>
          <w:szCs w:val="28"/>
          <w:lang w:val="en-US"/>
        </w:rPr>
        <w:t>J. Close relation of endothelial function in the human coronary and peripheral circulations</w:t>
      </w:r>
      <w:r>
        <w:rPr>
          <w:sz w:val="28"/>
          <w:szCs w:val="28"/>
          <w:lang w:val="uk-UA"/>
        </w:rPr>
        <w:t xml:space="preserve"> / </w:t>
      </w:r>
      <w:r>
        <w:rPr>
          <w:sz w:val="28"/>
          <w:szCs w:val="28"/>
          <w:lang w:val="en-US"/>
        </w:rPr>
        <w:t>T.</w:t>
      </w:r>
      <w:r>
        <w:rPr>
          <w:sz w:val="28"/>
          <w:szCs w:val="28"/>
          <w:lang w:val="uk-UA"/>
        </w:rPr>
        <w:t xml:space="preserve"> </w:t>
      </w:r>
      <w:r>
        <w:rPr>
          <w:sz w:val="28"/>
          <w:szCs w:val="28"/>
          <w:lang w:val="en-US"/>
        </w:rPr>
        <w:t>J.</w:t>
      </w:r>
      <w:r>
        <w:rPr>
          <w:sz w:val="28"/>
          <w:szCs w:val="28"/>
          <w:lang w:val="uk-UA"/>
        </w:rPr>
        <w:t xml:space="preserve"> </w:t>
      </w:r>
      <w:r>
        <w:rPr>
          <w:sz w:val="28"/>
          <w:szCs w:val="28"/>
          <w:lang w:val="en-US"/>
        </w:rPr>
        <w:t>Anderson, A.</w:t>
      </w:r>
      <w:r>
        <w:rPr>
          <w:sz w:val="28"/>
          <w:szCs w:val="28"/>
          <w:lang w:val="uk-UA"/>
        </w:rPr>
        <w:t xml:space="preserve"> </w:t>
      </w:r>
      <w:r>
        <w:rPr>
          <w:sz w:val="28"/>
          <w:szCs w:val="28"/>
          <w:lang w:val="en-US"/>
        </w:rPr>
        <w:t>Uehata, M.</w:t>
      </w:r>
      <w:r>
        <w:rPr>
          <w:sz w:val="28"/>
          <w:szCs w:val="28"/>
          <w:lang w:val="uk-UA"/>
        </w:rPr>
        <w:t xml:space="preserve"> </w:t>
      </w:r>
      <w:r>
        <w:rPr>
          <w:sz w:val="28"/>
          <w:szCs w:val="28"/>
          <w:lang w:val="en-US"/>
        </w:rPr>
        <w:t xml:space="preserve">D. Gerhard [et al]  // J Am Coll Cardiol. – 1995. – Vol. 26. – P. 1235–1241.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Angomachalelis N. , Hourzamanis A</w:t>
      </w:r>
      <w:r>
        <w:rPr>
          <w:sz w:val="28"/>
          <w:szCs w:val="28"/>
          <w:lang w:val="fr-FR"/>
        </w:rPr>
        <w:t xml:space="preserve">. </w:t>
      </w:r>
      <w:r>
        <w:rPr>
          <w:sz w:val="28"/>
          <w:szCs w:val="28"/>
          <w:lang w:val="en-US"/>
        </w:rPr>
        <w:t>I</w:t>
      </w:r>
      <w:r>
        <w:rPr>
          <w:sz w:val="28"/>
          <w:szCs w:val="28"/>
          <w:lang w:val="fr-FR"/>
        </w:rPr>
        <w:t xml:space="preserve">. </w:t>
      </w:r>
      <w:r>
        <w:rPr>
          <w:sz w:val="28"/>
          <w:szCs w:val="28"/>
          <w:lang w:val="en-US"/>
        </w:rPr>
        <w:t>, Sideri S</w:t>
      </w:r>
      <w:r>
        <w:rPr>
          <w:sz w:val="28"/>
          <w:szCs w:val="28"/>
          <w:lang w:val="fr-FR"/>
        </w:rPr>
        <w:t>. et al.</w:t>
      </w:r>
      <w:r>
        <w:rPr>
          <w:sz w:val="28"/>
          <w:szCs w:val="28"/>
          <w:lang w:val="en-US"/>
        </w:rPr>
        <w:t xml:space="preserve"> Improvement of left ventricular diastolic dysfunction in hypertensive patients 1 month after ACE inhibition therapy: evaluation by ultrasonic automated boundary detection </w:t>
      </w:r>
      <w:r>
        <w:rPr>
          <w:sz w:val="28"/>
          <w:szCs w:val="28"/>
          <w:lang w:val="uk-UA"/>
        </w:rPr>
        <w:t xml:space="preserve">/ </w:t>
      </w:r>
      <w:r>
        <w:rPr>
          <w:sz w:val="28"/>
          <w:szCs w:val="28"/>
          <w:lang w:val="en-US"/>
        </w:rPr>
        <w:t xml:space="preserve">N. </w:t>
      </w:r>
      <w:r>
        <w:rPr>
          <w:sz w:val="28"/>
          <w:szCs w:val="28"/>
          <w:lang w:val="en-US"/>
        </w:rPr>
        <w:lastRenderedPageBreak/>
        <w:t>Angomachalelis, A</w:t>
      </w:r>
      <w:r>
        <w:rPr>
          <w:sz w:val="28"/>
          <w:szCs w:val="28"/>
          <w:lang w:val="fr-FR"/>
        </w:rPr>
        <w:t xml:space="preserve">. </w:t>
      </w:r>
      <w:r>
        <w:rPr>
          <w:sz w:val="28"/>
          <w:szCs w:val="28"/>
          <w:lang w:val="en-US"/>
        </w:rPr>
        <w:t>I</w:t>
      </w:r>
      <w:r>
        <w:rPr>
          <w:sz w:val="28"/>
          <w:szCs w:val="28"/>
          <w:lang w:val="fr-FR"/>
        </w:rPr>
        <w:t xml:space="preserve">. </w:t>
      </w:r>
      <w:r>
        <w:rPr>
          <w:sz w:val="28"/>
          <w:szCs w:val="28"/>
          <w:lang w:val="en-US"/>
        </w:rPr>
        <w:t>Hourzamanis,</w:t>
      </w:r>
      <w:r>
        <w:rPr>
          <w:sz w:val="28"/>
          <w:szCs w:val="28"/>
          <w:lang w:val="uk-UA"/>
        </w:rPr>
        <w:t xml:space="preserve"> </w:t>
      </w:r>
      <w:r>
        <w:rPr>
          <w:sz w:val="28"/>
          <w:szCs w:val="28"/>
          <w:lang w:val="en-US"/>
        </w:rPr>
        <w:t>S</w:t>
      </w:r>
      <w:r>
        <w:rPr>
          <w:sz w:val="28"/>
          <w:szCs w:val="28"/>
          <w:lang w:val="fr-FR"/>
        </w:rPr>
        <w:t>.</w:t>
      </w:r>
      <w:r>
        <w:rPr>
          <w:sz w:val="28"/>
          <w:szCs w:val="28"/>
          <w:lang w:val="en-US"/>
        </w:rPr>
        <w:t xml:space="preserve"> Sideri [</w:t>
      </w:r>
      <w:r>
        <w:rPr>
          <w:sz w:val="28"/>
          <w:szCs w:val="28"/>
          <w:lang w:val="fr-FR"/>
        </w:rPr>
        <w:t>et al]</w:t>
      </w:r>
      <w:r>
        <w:rPr>
          <w:sz w:val="28"/>
          <w:szCs w:val="28"/>
          <w:lang w:val="en-US"/>
        </w:rPr>
        <w:t xml:space="preserve">  // Heart Vessels. – 1996. – Vol.</w:t>
      </w:r>
      <w:r>
        <w:rPr>
          <w:sz w:val="28"/>
          <w:szCs w:val="28"/>
          <w:lang w:val="uk-UA"/>
        </w:rPr>
        <w:t xml:space="preserve"> </w:t>
      </w:r>
      <w:r>
        <w:rPr>
          <w:sz w:val="28"/>
          <w:szCs w:val="28"/>
          <w:lang w:val="en-US"/>
        </w:rPr>
        <w:t>11. – P.</w:t>
      </w:r>
      <w:r>
        <w:rPr>
          <w:sz w:val="28"/>
          <w:szCs w:val="28"/>
          <w:lang w:val="uk-UA"/>
        </w:rPr>
        <w:t xml:space="preserve"> </w:t>
      </w:r>
      <w:r>
        <w:rPr>
          <w:sz w:val="28"/>
          <w:szCs w:val="28"/>
          <w:lang w:val="en-US"/>
        </w:rPr>
        <w:t>303-309.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Antony I.</w:t>
      </w:r>
      <w:r>
        <w:rPr>
          <w:sz w:val="28"/>
          <w:szCs w:val="28"/>
          <w:lang w:val="uk-UA"/>
        </w:rPr>
        <w:t xml:space="preserve"> </w:t>
      </w:r>
      <w:r>
        <w:rPr>
          <w:sz w:val="28"/>
          <w:szCs w:val="28"/>
          <w:lang w:val="en-US"/>
        </w:rPr>
        <w:t>Angiotensin-Converting Enzyme Inhibition Restores Flow-Dependent and Cold Pressor Test–Induced Dilations in Coronary Arteries of Hypertensive Patients</w:t>
      </w:r>
      <w:r>
        <w:rPr>
          <w:sz w:val="28"/>
          <w:szCs w:val="28"/>
          <w:lang w:val="uk-UA"/>
        </w:rPr>
        <w:t xml:space="preserve"> / </w:t>
      </w:r>
      <w:r>
        <w:rPr>
          <w:sz w:val="28"/>
          <w:szCs w:val="28"/>
          <w:lang w:val="en-US"/>
        </w:rPr>
        <w:t>I.</w:t>
      </w:r>
      <w:r>
        <w:rPr>
          <w:sz w:val="28"/>
          <w:szCs w:val="28"/>
          <w:lang w:val="uk-UA"/>
        </w:rPr>
        <w:t xml:space="preserve"> </w:t>
      </w:r>
      <w:r>
        <w:rPr>
          <w:sz w:val="28"/>
          <w:szCs w:val="28"/>
          <w:lang w:val="en-US"/>
        </w:rPr>
        <w:t>Antony, G.</w:t>
      </w:r>
      <w:r>
        <w:rPr>
          <w:sz w:val="28"/>
          <w:szCs w:val="28"/>
          <w:lang w:val="uk-UA"/>
        </w:rPr>
        <w:t xml:space="preserve"> </w:t>
      </w:r>
      <w:r>
        <w:rPr>
          <w:sz w:val="28"/>
          <w:szCs w:val="28"/>
          <w:lang w:val="en-US"/>
        </w:rPr>
        <w:t xml:space="preserve">Lerebours, A.  Nitenberg // </w:t>
      </w:r>
      <w:r>
        <w:rPr>
          <w:rStyle w:val="afff0"/>
          <w:i w:val="0"/>
          <w:iCs w:val="0"/>
          <w:lang w:val="en-US"/>
        </w:rPr>
        <w:t>Circulation.</w:t>
      </w:r>
      <w:r>
        <w:rPr>
          <w:sz w:val="28"/>
          <w:szCs w:val="28"/>
          <w:lang w:val="en-US"/>
        </w:rPr>
        <w:t xml:space="preserve"> – 1996. – Vol.</w:t>
      </w:r>
      <w:r>
        <w:rPr>
          <w:sz w:val="28"/>
          <w:szCs w:val="28"/>
          <w:lang w:val="uk-UA"/>
        </w:rPr>
        <w:t xml:space="preserve"> </w:t>
      </w:r>
      <w:r>
        <w:rPr>
          <w:sz w:val="28"/>
          <w:szCs w:val="28"/>
          <w:lang w:val="en-US"/>
        </w:rPr>
        <w:t>94. – P.</w:t>
      </w:r>
      <w:r>
        <w:rPr>
          <w:sz w:val="28"/>
          <w:szCs w:val="28"/>
          <w:lang w:val="uk-UA"/>
        </w:rPr>
        <w:t xml:space="preserve"> </w:t>
      </w:r>
      <w:r>
        <w:rPr>
          <w:sz w:val="28"/>
          <w:szCs w:val="28"/>
          <w:lang w:val="en-US"/>
        </w:rPr>
        <w:t>3115-3122.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Ayoub J</w:t>
      </w:r>
      <w:r>
        <w:rPr>
          <w:sz w:val="28"/>
          <w:szCs w:val="28"/>
          <w:lang w:val="fr-FR"/>
        </w:rPr>
        <w:t>.</w:t>
      </w:r>
      <w:r>
        <w:rPr>
          <w:sz w:val="28"/>
          <w:szCs w:val="28"/>
          <w:lang w:val="uk-UA"/>
        </w:rPr>
        <w:t xml:space="preserve"> </w:t>
      </w:r>
      <w:r>
        <w:rPr>
          <w:sz w:val="28"/>
          <w:szCs w:val="28"/>
          <w:lang w:val="en-US"/>
        </w:rPr>
        <w:t>C</w:t>
      </w:r>
      <w:r>
        <w:rPr>
          <w:sz w:val="28"/>
          <w:szCs w:val="28"/>
          <w:lang w:val="fr-FR"/>
        </w:rPr>
        <w:t>.</w:t>
      </w:r>
      <w:r>
        <w:rPr>
          <w:sz w:val="28"/>
          <w:szCs w:val="28"/>
          <w:lang w:val="en-US"/>
        </w:rPr>
        <w:t xml:space="preserve"> Losartan improves diastolic ventricular filling of hypertensive patients with diastolic dysfunction</w:t>
      </w:r>
      <w:r>
        <w:rPr>
          <w:sz w:val="28"/>
          <w:szCs w:val="28"/>
          <w:lang w:val="uk-UA"/>
        </w:rPr>
        <w:t xml:space="preserve"> / </w:t>
      </w:r>
      <w:r>
        <w:rPr>
          <w:sz w:val="28"/>
          <w:szCs w:val="28"/>
          <w:lang w:val="en-US"/>
        </w:rPr>
        <w:t>J</w:t>
      </w:r>
      <w:r>
        <w:rPr>
          <w:sz w:val="28"/>
          <w:szCs w:val="28"/>
          <w:lang w:val="fr-FR"/>
        </w:rPr>
        <w:t>.</w:t>
      </w:r>
      <w:r>
        <w:rPr>
          <w:sz w:val="28"/>
          <w:szCs w:val="28"/>
          <w:lang w:val="uk-UA"/>
        </w:rPr>
        <w:t xml:space="preserve"> </w:t>
      </w:r>
      <w:r>
        <w:rPr>
          <w:sz w:val="28"/>
          <w:szCs w:val="28"/>
          <w:lang w:val="en-US"/>
        </w:rPr>
        <w:t>C</w:t>
      </w:r>
      <w:r>
        <w:rPr>
          <w:sz w:val="28"/>
          <w:szCs w:val="28"/>
          <w:lang w:val="fr-FR"/>
        </w:rPr>
        <w:t>.</w:t>
      </w:r>
      <w:r>
        <w:rPr>
          <w:sz w:val="28"/>
          <w:szCs w:val="28"/>
          <w:lang w:val="uk-UA"/>
        </w:rPr>
        <w:t xml:space="preserve"> </w:t>
      </w:r>
      <w:r>
        <w:rPr>
          <w:sz w:val="28"/>
          <w:szCs w:val="28"/>
          <w:lang w:val="en-US"/>
        </w:rPr>
        <w:t>Ayoub, J</w:t>
      </w:r>
      <w:r>
        <w:rPr>
          <w:sz w:val="28"/>
          <w:szCs w:val="28"/>
          <w:lang w:val="fr-FR"/>
        </w:rPr>
        <w:t>.</w:t>
      </w:r>
      <w:r>
        <w:rPr>
          <w:sz w:val="28"/>
          <w:szCs w:val="28"/>
          <w:lang w:val="uk-UA"/>
        </w:rPr>
        <w:t xml:space="preserve"> </w:t>
      </w:r>
      <w:r>
        <w:rPr>
          <w:sz w:val="28"/>
          <w:szCs w:val="28"/>
          <w:lang w:val="en-US"/>
        </w:rPr>
        <w:t>V</w:t>
      </w:r>
      <w:r>
        <w:rPr>
          <w:sz w:val="28"/>
          <w:szCs w:val="28"/>
          <w:lang w:val="fr-FR"/>
        </w:rPr>
        <w:t>.</w:t>
      </w:r>
      <w:r>
        <w:rPr>
          <w:sz w:val="28"/>
          <w:szCs w:val="28"/>
          <w:lang w:val="uk-UA"/>
        </w:rPr>
        <w:t xml:space="preserve"> </w:t>
      </w:r>
      <w:r>
        <w:rPr>
          <w:sz w:val="28"/>
          <w:szCs w:val="28"/>
          <w:lang w:val="en-US"/>
        </w:rPr>
        <w:t>Vitola, A</w:t>
      </w:r>
      <w:r>
        <w:rPr>
          <w:sz w:val="28"/>
          <w:szCs w:val="28"/>
          <w:lang w:val="fr-FR"/>
        </w:rPr>
        <w:t>.</w:t>
      </w:r>
      <w:r>
        <w:rPr>
          <w:sz w:val="28"/>
          <w:szCs w:val="28"/>
          <w:lang w:val="en-US"/>
        </w:rPr>
        <w:t xml:space="preserve"> Jr</w:t>
      </w:r>
      <w:r>
        <w:rPr>
          <w:sz w:val="28"/>
          <w:szCs w:val="28"/>
          <w:lang w:val="uk-UA"/>
        </w:rPr>
        <w:t>.</w:t>
      </w:r>
      <w:r>
        <w:rPr>
          <w:sz w:val="28"/>
          <w:szCs w:val="28"/>
          <w:lang w:val="fr-FR"/>
        </w:rPr>
        <w:t xml:space="preserve"> </w:t>
      </w:r>
      <w:r>
        <w:rPr>
          <w:sz w:val="28"/>
          <w:szCs w:val="28"/>
          <w:lang w:val="en-US"/>
        </w:rPr>
        <w:t>Parro [</w:t>
      </w:r>
      <w:r>
        <w:rPr>
          <w:sz w:val="28"/>
          <w:szCs w:val="28"/>
          <w:lang w:val="fr-FR"/>
        </w:rPr>
        <w:t>et al]</w:t>
      </w:r>
      <w:r>
        <w:rPr>
          <w:sz w:val="28"/>
          <w:szCs w:val="28"/>
          <w:lang w:val="en-US"/>
        </w:rPr>
        <w:t xml:space="preserve">  //</w:t>
      </w:r>
      <w:r>
        <w:rPr>
          <w:sz w:val="28"/>
          <w:szCs w:val="28"/>
          <w:lang w:val="uk-UA"/>
        </w:rPr>
        <w:t xml:space="preserve"> </w:t>
      </w:r>
      <w:r>
        <w:rPr>
          <w:sz w:val="28"/>
          <w:szCs w:val="28"/>
          <w:lang w:val="en-US"/>
        </w:rPr>
        <w:t>Hypertension Res. – 1999. – Vol.</w:t>
      </w:r>
      <w:r>
        <w:rPr>
          <w:sz w:val="28"/>
          <w:szCs w:val="28"/>
          <w:lang w:val="uk-UA"/>
        </w:rPr>
        <w:t xml:space="preserve"> </w:t>
      </w:r>
      <w:r>
        <w:rPr>
          <w:sz w:val="28"/>
          <w:szCs w:val="28"/>
          <w:lang w:val="en-US"/>
        </w:rPr>
        <w:t>22. – P.</w:t>
      </w:r>
      <w:r>
        <w:rPr>
          <w:sz w:val="28"/>
          <w:szCs w:val="28"/>
          <w:lang w:val="uk-UA"/>
        </w:rPr>
        <w:t xml:space="preserve"> </w:t>
      </w:r>
      <w:r>
        <w:rPr>
          <w:sz w:val="28"/>
          <w:szCs w:val="28"/>
          <w:lang w:val="en-US"/>
        </w:rPr>
        <w:t>155-159.</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25" w:tooltip="Click to search for citations by this author." w:history="1">
        <w:r>
          <w:rPr>
            <w:sz w:val="28"/>
            <w:szCs w:val="28"/>
            <w:lang w:val="en-US"/>
          </w:rPr>
          <w:t>Baker B. J</w:t>
        </w:r>
      </w:hyperlink>
      <w:r>
        <w:rPr>
          <w:sz w:val="28"/>
          <w:szCs w:val="28"/>
          <w:lang w:val="en-US"/>
        </w:rPr>
        <w:t xml:space="preserve">. Relation of right ventricular ejection fraction to exercise capacity in chronic left ventricular failure </w:t>
      </w:r>
      <w:r>
        <w:rPr>
          <w:sz w:val="28"/>
          <w:szCs w:val="28"/>
          <w:lang w:val="uk-UA"/>
        </w:rPr>
        <w:t xml:space="preserve">/ B. J. </w:t>
      </w:r>
      <w:hyperlink r:id="rId26" w:tooltip="Click to search for citations by this author." w:history="1">
        <w:r>
          <w:rPr>
            <w:sz w:val="28"/>
            <w:szCs w:val="28"/>
            <w:lang w:val="en-US"/>
          </w:rPr>
          <w:t>Baker</w:t>
        </w:r>
      </w:hyperlink>
      <w:r>
        <w:rPr>
          <w:sz w:val="28"/>
          <w:szCs w:val="28"/>
          <w:lang w:val="en-US"/>
        </w:rPr>
        <w:t>, M. M</w:t>
      </w:r>
      <w:r>
        <w:rPr>
          <w:sz w:val="28"/>
          <w:szCs w:val="28"/>
          <w:lang w:val="uk-UA"/>
        </w:rPr>
        <w:t>.</w:t>
      </w:r>
      <w:r>
        <w:rPr>
          <w:sz w:val="28"/>
          <w:szCs w:val="28"/>
          <w:lang w:val="en-US"/>
        </w:rPr>
        <w:t xml:space="preserve"> </w:t>
      </w:r>
      <w:hyperlink r:id="rId27" w:tooltip="Click to search for citations by this author." w:history="1">
        <w:r>
          <w:rPr>
            <w:sz w:val="28"/>
            <w:szCs w:val="28"/>
            <w:lang w:val="en-US"/>
          </w:rPr>
          <w:t>Wilen</w:t>
        </w:r>
      </w:hyperlink>
      <w:r>
        <w:rPr>
          <w:sz w:val="28"/>
          <w:szCs w:val="28"/>
          <w:lang w:val="en-US"/>
        </w:rPr>
        <w:t>, C. M</w:t>
      </w:r>
      <w:r>
        <w:rPr>
          <w:sz w:val="28"/>
          <w:szCs w:val="28"/>
          <w:lang w:val="uk-UA"/>
        </w:rPr>
        <w:t>.</w:t>
      </w:r>
      <w:r>
        <w:rPr>
          <w:sz w:val="28"/>
          <w:szCs w:val="28"/>
          <w:lang w:val="en-US"/>
        </w:rPr>
        <w:t xml:space="preserve"> </w:t>
      </w:r>
      <w:hyperlink r:id="rId28" w:tooltip="Click to search for citations by this author." w:history="1">
        <w:r>
          <w:rPr>
            <w:sz w:val="28"/>
            <w:szCs w:val="28"/>
            <w:lang w:val="en-US"/>
          </w:rPr>
          <w:t xml:space="preserve">Boyd </w:t>
        </w:r>
      </w:hyperlink>
      <w:r>
        <w:rPr>
          <w:sz w:val="28"/>
          <w:szCs w:val="28"/>
          <w:lang w:val="en-US"/>
        </w:rPr>
        <w:t xml:space="preserve"> [et al]  //</w:t>
      </w:r>
      <w:r>
        <w:rPr>
          <w:rStyle w:val="afff0"/>
          <w:lang w:val="en-US"/>
        </w:rPr>
        <w:t xml:space="preserve"> </w:t>
      </w:r>
      <w:hyperlink r:id="rId29" w:history="1">
        <w:r>
          <w:rPr>
            <w:rStyle w:val="afc"/>
            <w:lang w:val="en-US"/>
          </w:rPr>
          <w:t>Am.</w:t>
        </w:r>
        <w:r>
          <w:rPr>
            <w:rStyle w:val="afc"/>
            <w:lang w:val="uk-UA"/>
          </w:rPr>
          <w:t xml:space="preserve"> </w:t>
        </w:r>
        <w:r>
          <w:rPr>
            <w:rStyle w:val="afc"/>
            <w:lang w:val="en-US"/>
          </w:rPr>
          <w:t>J.</w:t>
        </w:r>
        <w:r>
          <w:rPr>
            <w:rStyle w:val="afc"/>
            <w:lang w:val="uk-UA"/>
          </w:rPr>
          <w:t xml:space="preserve"> </w:t>
        </w:r>
        <w:r>
          <w:rPr>
            <w:rStyle w:val="afc"/>
            <w:lang w:val="en-US"/>
          </w:rPr>
          <w:t>Cardiol.</w:t>
        </w:r>
      </w:hyperlink>
      <w:r>
        <w:rPr>
          <w:rStyle w:val="ti2"/>
          <w:lang w:val="en-US"/>
        </w:rPr>
        <w:t xml:space="preserve"> – 1984. – Vol.</w:t>
      </w:r>
      <w:r>
        <w:rPr>
          <w:rStyle w:val="ti2"/>
          <w:lang w:val="uk-UA"/>
        </w:rPr>
        <w:t xml:space="preserve"> </w:t>
      </w:r>
      <w:r>
        <w:rPr>
          <w:rStyle w:val="ti2"/>
          <w:lang w:val="en-US"/>
        </w:rPr>
        <w:t>54. – P.</w:t>
      </w:r>
      <w:r>
        <w:rPr>
          <w:rStyle w:val="ti2"/>
          <w:lang w:val="uk-UA"/>
        </w:rPr>
        <w:t xml:space="preserve"> </w:t>
      </w:r>
      <w:r>
        <w:rPr>
          <w:rStyle w:val="ti2"/>
          <w:lang w:val="en-US"/>
        </w:rPr>
        <w:t>596-599.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Bao W.</w:t>
      </w:r>
      <w:r>
        <w:rPr>
          <w:sz w:val="28"/>
          <w:szCs w:val="28"/>
          <w:lang w:val="uk-UA"/>
        </w:rPr>
        <w:t xml:space="preserve"> </w:t>
      </w:r>
      <w:r>
        <w:rPr>
          <w:sz w:val="28"/>
          <w:szCs w:val="28"/>
          <w:lang w:val="en-US"/>
        </w:rPr>
        <w:t>H.</w:t>
      </w:r>
      <w:r>
        <w:rPr>
          <w:sz w:val="28"/>
          <w:szCs w:val="28"/>
          <w:lang w:val="uk-UA"/>
        </w:rPr>
        <w:t xml:space="preserve"> </w:t>
      </w:r>
      <w:r>
        <w:rPr>
          <w:sz w:val="28"/>
          <w:szCs w:val="28"/>
          <w:lang w:val="en-US"/>
        </w:rPr>
        <w:t>Persistence of Multiple Cardiovascular Risk Clustering Related to Syndrome X from Childhood to Young Adulthood. The Bogalusa Heart Study</w:t>
      </w:r>
      <w:r>
        <w:rPr>
          <w:sz w:val="28"/>
          <w:szCs w:val="28"/>
          <w:lang w:val="uk-UA"/>
        </w:rPr>
        <w:t xml:space="preserve"> / </w:t>
      </w:r>
      <w:r>
        <w:rPr>
          <w:sz w:val="28"/>
          <w:szCs w:val="28"/>
          <w:lang w:val="en-US"/>
        </w:rPr>
        <w:t>W.</w:t>
      </w:r>
      <w:r>
        <w:rPr>
          <w:sz w:val="28"/>
          <w:szCs w:val="28"/>
          <w:lang w:val="uk-UA"/>
        </w:rPr>
        <w:t xml:space="preserve"> </w:t>
      </w:r>
      <w:r>
        <w:rPr>
          <w:sz w:val="28"/>
          <w:szCs w:val="28"/>
          <w:lang w:val="en-US"/>
        </w:rPr>
        <w:t>H.</w:t>
      </w:r>
      <w:r>
        <w:rPr>
          <w:sz w:val="28"/>
          <w:szCs w:val="28"/>
          <w:lang w:val="uk-UA"/>
        </w:rPr>
        <w:t xml:space="preserve"> </w:t>
      </w:r>
      <w:r>
        <w:rPr>
          <w:sz w:val="28"/>
          <w:szCs w:val="28"/>
          <w:lang w:val="en-US"/>
        </w:rPr>
        <w:t>Bao, S.</w:t>
      </w:r>
      <w:r>
        <w:rPr>
          <w:sz w:val="28"/>
          <w:szCs w:val="28"/>
          <w:lang w:val="uk-UA"/>
        </w:rPr>
        <w:t xml:space="preserve"> </w:t>
      </w:r>
      <w:r>
        <w:rPr>
          <w:sz w:val="28"/>
          <w:szCs w:val="28"/>
          <w:lang w:val="en-US"/>
        </w:rPr>
        <w:t>R.</w:t>
      </w:r>
      <w:r>
        <w:rPr>
          <w:sz w:val="28"/>
          <w:szCs w:val="28"/>
          <w:lang w:val="uk-UA"/>
        </w:rPr>
        <w:t xml:space="preserve"> </w:t>
      </w:r>
      <w:r>
        <w:rPr>
          <w:sz w:val="28"/>
          <w:szCs w:val="28"/>
          <w:lang w:val="en-US"/>
        </w:rPr>
        <w:t>Srinivasan, W.</w:t>
      </w:r>
      <w:r>
        <w:rPr>
          <w:sz w:val="28"/>
          <w:szCs w:val="28"/>
          <w:lang w:val="uk-UA"/>
        </w:rPr>
        <w:t xml:space="preserve"> </w:t>
      </w:r>
      <w:r>
        <w:rPr>
          <w:sz w:val="28"/>
          <w:szCs w:val="28"/>
          <w:lang w:val="en-US"/>
        </w:rPr>
        <w:t>A.</w:t>
      </w:r>
      <w:r>
        <w:rPr>
          <w:sz w:val="28"/>
          <w:szCs w:val="28"/>
          <w:lang w:val="uk-UA"/>
        </w:rPr>
        <w:t xml:space="preserve"> </w:t>
      </w:r>
      <w:r>
        <w:rPr>
          <w:sz w:val="28"/>
          <w:szCs w:val="28"/>
          <w:lang w:val="en-US"/>
        </w:rPr>
        <w:t>Wattingney, G.</w:t>
      </w:r>
      <w:r>
        <w:rPr>
          <w:sz w:val="28"/>
          <w:szCs w:val="28"/>
          <w:lang w:val="uk-UA"/>
        </w:rPr>
        <w:t xml:space="preserve"> </w:t>
      </w:r>
      <w:r>
        <w:rPr>
          <w:sz w:val="28"/>
          <w:szCs w:val="28"/>
          <w:lang w:val="en-US"/>
        </w:rPr>
        <w:t>S.  Berenson // Arch. Intern. Med. – 1994. – Vol.</w:t>
      </w:r>
      <w:r>
        <w:rPr>
          <w:sz w:val="28"/>
          <w:szCs w:val="28"/>
          <w:lang w:val="uk-UA"/>
        </w:rPr>
        <w:t xml:space="preserve"> </w:t>
      </w:r>
      <w:r>
        <w:rPr>
          <w:sz w:val="28"/>
          <w:szCs w:val="28"/>
          <w:lang w:val="en-US"/>
        </w:rPr>
        <w:t>54. – P.</w:t>
      </w:r>
      <w:r>
        <w:rPr>
          <w:sz w:val="28"/>
          <w:szCs w:val="28"/>
          <w:lang w:val="uk-UA"/>
        </w:rPr>
        <w:t xml:space="preserve"> </w:t>
      </w:r>
      <w:r>
        <w:rPr>
          <w:sz w:val="28"/>
          <w:szCs w:val="28"/>
          <w:lang w:val="en-US"/>
        </w:rPr>
        <w:t>1842-1847.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Barnett. Hypertension and Insulin Resistance</w:t>
      </w:r>
      <w:r>
        <w:rPr>
          <w:sz w:val="28"/>
          <w:szCs w:val="28"/>
          <w:lang w:val="uk-UA"/>
        </w:rPr>
        <w:t xml:space="preserve"> / </w:t>
      </w:r>
      <w:r>
        <w:rPr>
          <w:sz w:val="28"/>
          <w:szCs w:val="28"/>
          <w:lang w:val="en-US"/>
        </w:rPr>
        <w:t>Barnett // Hyperten Ann. – 1992. - P.</w:t>
      </w:r>
      <w:r>
        <w:rPr>
          <w:sz w:val="28"/>
          <w:szCs w:val="28"/>
          <w:lang w:val="uk-UA"/>
        </w:rPr>
        <w:t xml:space="preserve"> </w:t>
      </w:r>
      <w:r>
        <w:rPr>
          <w:sz w:val="28"/>
          <w:szCs w:val="28"/>
          <w:lang w:val="en-US"/>
        </w:rPr>
        <w:t>2-18.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Bauer J.</w:t>
      </w:r>
      <w:r>
        <w:rPr>
          <w:sz w:val="28"/>
          <w:szCs w:val="28"/>
          <w:lang w:val="uk-UA"/>
        </w:rPr>
        <w:t xml:space="preserve"> </w:t>
      </w:r>
      <w:r>
        <w:rPr>
          <w:sz w:val="28"/>
          <w:szCs w:val="28"/>
          <w:lang w:val="en-US"/>
        </w:rPr>
        <w:t>H.</w:t>
      </w:r>
      <w:r>
        <w:rPr>
          <w:sz w:val="28"/>
          <w:szCs w:val="28"/>
          <w:lang w:val="uk-UA"/>
        </w:rPr>
        <w:t xml:space="preserve"> </w:t>
      </w:r>
      <w:r>
        <w:rPr>
          <w:sz w:val="28"/>
          <w:szCs w:val="28"/>
          <w:lang w:val="en-US"/>
        </w:rPr>
        <w:t>Effects of diuretic and propranplol on plasma lipoprotein lipids</w:t>
      </w:r>
      <w:r>
        <w:rPr>
          <w:sz w:val="28"/>
          <w:szCs w:val="28"/>
          <w:lang w:val="uk-UA"/>
        </w:rPr>
        <w:t xml:space="preserve"> / </w:t>
      </w:r>
      <w:r>
        <w:rPr>
          <w:sz w:val="28"/>
          <w:szCs w:val="28"/>
          <w:lang w:val="en-US"/>
        </w:rPr>
        <w:t>J.</w:t>
      </w:r>
      <w:r>
        <w:rPr>
          <w:sz w:val="28"/>
          <w:szCs w:val="28"/>
          <w:lang w:val="uk-UA"/>
        </w:rPr>
        <w:t xml:space="preserve"> </w:t>
      </w:r>
      <w:r>
        <w:rPr>
          <w:sz w:val="28"/>
          <w:szCs w:val="28"/>
          <w:lang w:val="en-US"/>
        </w:rPr>
        <w:t>H.</w:t>
      </w:r>
      <w:r>
        <w:rPr>
          <w:sz w:val="28"/>
          <w:szCs w:val="28"/>
          <w:lang w:val="uk-UA"/>
        </w:rPr>
        <w:t xml:space="preserve"> </w:t>
      </w:r>
      <w:r>
        <w:rPr>
          <w:sz w:val="28"/>
          <w:szCs w:val="28"/>
          <w:lang w:val="en-US"/>
        </w:rPr>
        <w:t>Bauer, C.</w:t>
      </w:r>
      <w:r>
        <w:rPr>
          <w:sz w:val="28"/>
          <w:szCs w:val="28"/>
          <w:lang w:val="uk-UA"/>
        </w:rPr>
        <w:t xml:space="preserve"> </w:t>
      </w:r>
      <w:r>
        <w:rPr>
          <w:sz w:val="28"/>
          <w:szCs w:val="28"/>
          <w:lang w:val="en-US"/>
        </w:rPr>
        <w:t>S.</w:t>
      </w:r>
      <w:r>
        <w:rPr>
          <w:sz w:val="28"/>
          <w:szCs w:val="28"/>
          <w:lang w:val="uk-UA"/>
        </w:rPr>
        <w:t xml:space="preserve"> </w:t>
      </w:r>
      <w:r>
        <w:rPr>
          <w:sz w:val="28"/>
          <w:szCs w:val="28"/>
          <w:lang w:val="en-US"/>
        </w:rPr>
        <w:t>Brooks, I.</w:t>
      </w:r>
      <w:r>
        <w:rPr>
          <w:sz w:val="28"/>
          <w:szCs w:val="28"/>
          <w:lang w:val="uk-UA"/>
        </w:rPr>
        <w:t xml:space="preserve"> </w:t>
      </w:r>
      <w:r>
        <w:rPr>
          <w:sz w:val="28"/>
          <w:szCs w:val="28"/>
          <w:lang w:val="en-US"/>
        </w:rPr>
        <w:t>Weidmann [et al] //</w:t>
      </w:r>
      <w:r>
        <w:rPr>
          <w:sz w:val="28"/>
          <w:szCs w:val="28"/>
          <w:lang w:val="uk-UA"/>
        </w:rPr>
        <w:t xml:space="preserve"> </w:t>
      </w:r>
      <w:r>
        <w:rPr>
          <w:sz w:val="28"/>
          <w:szCs w:val="28"/>
          <w:lang w:val="en-US"/>
        </w:rPr>
        <w:t>Clin Pharmacol Ther. – 1981. – Vol.</w:t>
      </w:r>
      <w:r>
        <w:rPr>
          <w:sz w:val="28"/>
          <w:szCs w:val="28"/>
          <w:lang w:val="uk-UA"/>
        </w:rPr>
        <w:t xml:space="preserve"> </w:t>
      </w:r>
      <w:r>
        <w:rPr>
          <w:sz w:val="28"/>
          <w:szCs w:val="28"/>
          <w:lang w:val="en-US"/>
        </w:rPr>
        <w:t>30. – P.</w:t>
      </w:r>
      <w:r>
        <w:rPr>
          <w:sz w:val="28"/>
          <w:szCs w:val="28"/>
          <w:lang w:val="uk-UA"/>
        </w:rPr>
        <w:t xml:space="preserve"> </w:t>
      </w:r>
      <w:r>
        <w:rPr>
          <w:sz w:val="28"/>
          <w:szCs w:val="28"/>
          <w:lang w:val="en-US"/>
        </w:rPr>
        <w:t>35–43.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Benjamin E.</w:t>
      </w:r>
      <w:r>
        <w:rPr>
          <w:sz w:val="28"/>
          <w:szCs w:val="28"/>
          <w:lang w:val="uk-UA"/>
        </w:rPr>
        <w:t xml:space="preserve"> </w:t>
      </w:r>
      <w:r>
        <w:rPr>
          <w:sz w:val="28"/>
          <w:szCs w:val="28"/>
          <w:lang w:val="en-US"/>
        </w:rPr>
        <w:t>J. Clinical Correlates and Heritability of Flow-Mediated Dilation in the Community</w:t>
      </w:r>
      <w:r>
        <w:rPr>
          <w:sz w:val="28"/>
          <w:szCs w:val="28"/>
          <w:lang w:val="uk-UA"/>
        </w:rPr>
        <w:t xml:space="preserve"> / </w:t>
      </w:r>
      <w:r>
        <w:rPr>
          <w:sz w:val="28"/>
          <w:szCs w:val="28"/>
          <w:lang w:val="en-US"/>
        </w:rPr>
        <w:t>E.</w:t>
      </w:r>
      <w:r>
        <w:rPr>
          <w:sz w:val="28"/>
          <w:szCs w:val="28"/>
          <w:lang w:val="uk-UA"/>
        </w:rPr>
        <w:t xml:space="preserve"> </w:t>
      </w:r>
      <w:r>
        <w:rPr>
          <w:sz w:val="28"/>
          <w:szCs w:val="28"/>
          <w:lang w:val="en-US"/>
        </w:rPr>
        <w:t>J.</w:t>
      </w:r>
      <w:r>
        <w:rPr>
          <w:sz w:val="28"/>
          <w:szCs w:val="28"/>
          <w:lang w:val="uk-UA"/>
        </w:rPr>
        <w:t xml:space="preserve"> </w:t>
      </w:r>
      <w:r>
        <w:rPr>
          <w:sz w:val="28"/>
          <w:szCs w:val="28"/>
          <w:lang w:val="en-US"/>
        </w:rPr>
        <w:t>Benjamin, M.</w:t>
      </w:r>
      <w:r>
        <w:rPr>
          <w:sz w:val="28"/>
          <w:szCs w:val="28"/>
          <w:lang w:val="uk-UA"/>
        </w:rPr>
        <w:t xml:space="preserve"> </w:t>
      </w:r>
      <w:r>
        <w:rPr>
          <w:sz w:val="28"/>
          <w:szCs w:val="28"/>
          <w:lang w:val="en-US"/>
        </w:rPr>
        <w:t>G.</w:t>
      </w:r>
      <w:r>
        <w:rPr>
          <w:sz w:val="28"/>
          <w:szCs w:val="28"/>
          <w:lang w:val="uk-UA"/>
        </w:rPr>
        <w:t xml:space="preserve"> </w:t>
      </w:r>
      <w:r>
        <w:rPr>
          <w:sz w:val="28"/>
          <w:szCs w:val="28"/>
          <w:lang w:val="en-US"/>
        </w:rPr>
        <w:t>Larson, M.</w:t>
      </w:r>
      <w:r>
        <w:rPr>
          <w:sz w:val="28"/>
          <w:szCs w:val="28"/>
          <w:lang w:val="uk-UA"/>
        </w:rPr>
        <w:t xml:space="preserve"> </w:t>
      </w:r>
      <w:r>
        <w:rPr>
          <w:sz w:val="28"/>
          <w:szCs w:val="28"/>
          <w:lang w:val="en-US"/>
        </w:rPr>
        <w:t xml:space="preserve">J. Keyes [et al] // </w:t>
      </w:r>
      <w:r>
        <w:rPr>
          <w:rStyle w:val="afff0"/>
          <w:i w:val="0"/>
          <w:iCs w:val="0"/>
          <w:lang w:val="en-US"/>
        </w:rPr>
        <w:t xml:space="preserve">Circulation. – </w:t>
      </w:r>
      <w:r>
        <w:rPr>
          <w:sz w:val="28"/>
          <w:szCs w:val="28"/>
          <w:lang w:val="en-US"/>
        </w:rPr>
        <w:t>2004. – Vol.</w:t>
      </w:r>
      <w:r>
        <w:rPr>
          <w:sz w:val="28"/>
          <w:szCs w:val="28"/>
          <w:lang w:val="uk-UA"/>
        </w:rPr>
        <w:t xml:space="preserve"> </w:t>
      </w:r>
      <w:r>
        <w:rPr>
          <w:sz w:val="28"/>
          <w:szCs w:val="28"/>
          <w:lang w:val="en-US"/>
        </w:rPr>
        <w:t>109. – P.</w:t>
      </w:r>
      <w:r>
        <w:rPr>
          <w:sz w:val="28"/>
          <w:szCs w:val="28"/>
          <w:lang w:val="uk-UA"/>
        </w:rPr>
        <w:t xml:space="preserve"> </w:t>
      </w:r>
      <w:r>
        <w:rPr>
          <w:sz w:val="28"/>
          <w:szCs w:val="28"/>
          <w:lang w:val="en-US"/>
        </w:rPr>
        <w:t>613-619.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sidRPr="00731B93">
        <w:rPr>
          <w:i/>
          <w:iCs/>
          <w:lang w:val="en-US"/>
        </w:rPr>
        <w:t>Bonora E</w:t>
      </w:r>
      <w:r>
        <w:rPr>
          <w:i/>
          <w:iCs/>
          <w:lang w:val="fr-FR"/>
        </w:rPr>
        <w:t>.</w:t>
      </w:r>
      <w:r w:rsidRPr="00731B93">
        <w:rPr>
          <w:i/>
          <w:iCs/>
          <w:lang w:val="en-US"/>
        </w:rPr>
        <w:t xml:space="preserve"> Carotid atherosclerosis and coronary heart disease in the metabolic syndrome: prospective data from the Bruneck Study / E</w:t>
      </w:r>
      <w:r>
        <w:rPr>
          <w:i/>
          <w:iCs/>
          <w:lang w:val="fr-FR"/>
        </w:rPr>
        <w:t>.</w:t>
      </w:r>
      <w:r w:rsidRPr="00731B93">
        <w:rPr>
          <w:i/>
          <w:iCs/>
          <w:lang w:val="en-US"/>
        </w:rPr>
        <w:t xml:space="preserve"> Bonora, S</w:t>
      </w:r>
      <w:r>
        <w:rPr>
          <w:i/>
          <w:iCs/>
          <w:lang w:val="fr-FR"/>
        </w:rPr>
        <w:t>.</w:t>
      </w:r>
      <w:r w:rsidRPr="00731B93">
        <w:rPr>
          <w:i/>
          <w:iCs/>
          <w:lang w:val="en-US"/>
        </w:rPr>
        <w:t xml:space="preserve"> Kiechl, J</w:t>
      </w:r>
      <w:r>
        <w:rPr>
          <w:i/>
          <w:iCs/>
          <w:lang w:val="fr-FR"/>
        </w:rPr>
        <w:t>.</w:t>
      </w:r>
      <w:r w:rsidRPr="00731B93">
        <w:rPr>
          <w:i/>
          <w:iCs/>
          <w:lang w:val="en-US"/>
        </w:rPr>
        <w:t xml:space="preserve"> Willeit </w:t>
      </w:r>
      <w:r>
        <w:rPr>
          <w:i/>
          <w:iCs/>
          <w:lang w:val="en-US"/>
        </w:rPr>
        <w:t>[</w:t>
      </w:r>
      <w:r>
        <w:rPr>
          <w:i/>
          <w:iCs/>
          <w:lang w:val="fr-FR"/>
        </w:rPr>
        <w:t>et al</w:t>
      </w:r>
      <w:r>
        <w:rPr>
          <w:i/>
          <w:iCs/>
          <w:lang w:val="en-US"/>
        </w:rPr>
        <w:t>]</w:t>
      </w:r>
      <w:r w:rsidRPr="00731B93">
        <w:rPr>
          <w:i/>
          <w:iCs/>
          <w:lang w:val="en-US"/>
        </w:rPr>
        <w:t xml:space="preserve">  // Diabetes Care. – 2003. – </w:t>
      </w:r>
      <w:r>
        <w:rPr>
          <w:i/>
          <w:iCs/>
          <w:lang w:val="en-US"/>
        </w:rPr>
        <w:t>Vol</w:t>
      </w:r>
      <w:r w:rsidRPr="00731B93">
        <w:rPr>
          <w:i/>
          <w:iCs/>
          <w:lang w:val="en-US"/>
        </w:rPr>
        <w:t xml:space="preserve">. 26. – </w:t>
      </w:r>
      <w:r>
        <w:rPr>
          <w:i/>
          <w:iCs/>
          <w:lang w:val="en-US"/>
        </w:rPr>
        <w:t>P</w:t>
      </w:r>
      <w:r w:rsidRPr="00731B93">
        <w:rPr>
          <w:i/>
          <w:iCs/>
          <w:lang w:val="en-US"/>
        </w:rPr>
        <w:t>. 1251–1257.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rStyle w:val="aff7"/>
          <w:b w:val="0"/>
          <w:bCs w:val="0"/>
          <w:sz w:val="28"/>
          <w:szCs w:val="28"/>
          <w:lang w:val="en-US"/>
        </w:rPr>
        <w:t xml:space="preserve">Bonora E. </w:t>
      </w:r>
      <w:r>
        <w:rPr>
          <w:sz w:val="28"/>
          <w:szCs w:val="28"/>
          <w:lang w:val="en-US"/>
        </w:rPr>
        <w:t>Effect of Chronic Treatment with Lacidipine or Lisinopril on Intracellular Partitioning of Glucose Metabolism in Type 2 Diabetes Mellitus</w:t>
      </w:r>
      <w:r>
        <w:rPr>
          <w:sz w:val="28"/>
          <w:szCs w:val="28"/>
          <w:lang w:val="uk-UA"/>
        </w:rPr>
        <w:t xml:space="preserve"> / </w:t>
      </w:r>
      <w:r>
        <w:rPr>
          <w:rStyle w:val="aff7"/>
          <w:b w:val="0"/>
          <w:bCs w:val="0"/>
          <w:sz w:val="28"/>
          <w:szCs w:val="28"/>
          <w:lang w:val="en-US"/>
        </w:rPr>
        <w:t>E.</w:t>
      </w:r>
      <w:r>
        <w:rPr>
          <w:rStyle w:val="aff7"/>
          <w:b w:val="0"/>
          <w:bCs w:val="0"/>
          <w:sz w:val="28"/>
          <w:szCs w:val="28"/>
          <w:lang w:val="uk-UA"/>
        </w:rPr>
        <w:t xml:space="preserve"> </w:t>
      </w:r>
      <w:r>
        <w:rPr>
          <w:rStyle w:val="aff7"/>
          <w:b w:val="0"/>
          <w:bCs w:val="0"/>
          <w:sz w:val="28"/>
          <w:szCs w:val="28"/>
          <w:lang w:val="en-US"/>
        </w:rPr>
        <w:t>Bonora, G.</w:t>
      </w:r>
      <w:r>
        <w:rPr>
          <w:rStyle w:val="aff7"/>
          <w:b w:val="0"/>
          <w:bCs w:val="0"/>
          <w:sz w:val="28"/>
          <w:szCs w:val="28"/>
          <w:lang w:val="uk-UA"/>
        </w:rPr>
        <w:t xml:space="preserve"> </w:t>
      </w:r>
      <w:r>
        <w:rPr>
          <w:rStyle w:val="aff7"/>
          <w:b w:val="0"/>
          <w:bCs w:val="0"/>
          <w:sz w:val="28"/>
          <w:szCs w:val="28"/>
          <w:lang w:val="en-US"/>
        </w:rPr>
        <w:t xml:space="preserve">Targher, M. </w:t>
      </w:r>
      <w:r>
        <w:rPr>
          <w:sz w:val="28"/>
          <w:szCs w:val="28"/>
          <w:lang w:val="en-US"/>
        </w:rPr>
        <w:t xml:space="preserve"> </w:t>
      </w:r>
      <w:r>
        <w:rPr>
          <w:rStyle w:val="aff7"/>
          <w:b w:val="0"/>
          <w:bCs w:val="0"/>
          <w:sz w:val="28"/>
          <w:szCs w:val="28"/>
          <w:lang w:val="en-US"/>
        </w:rPr>
        <w:t xml:space="preserve">Alberiche </w:t>
      </w:r>
      <w:r>
        <w:rPr>
          <w:sz w:val="28"/>
          <w:szCs w:val="28"/>
          <w:lang w:val="en-US"/>
        </w:rPr>
        <w:t>//</w:t>
      </w:r>
      <w:r>
        <w:rPr>
          <w:sz w:val="28"/>
          <w:szCs w:val="28"/>
          <w:lang w:val="uk-UA"/>
        </w:rPr>
        <w:t xml:space="preserve"> </w:t>
      </w:r>
      <w:r>
        <w:rPr>
          <w:sz w:val="28"/>
          <w:szCs w:val="28"/>
          <w:lang w:val="en-US"/>
        </w:rPr>
        <w:t>The Journal of Clinical Endocrinology &amp; Metabolism. – 1999. - Vol. 84. – P.</w:t>
      </w:r>
      <w:r>
        <w:rPr>
          <w:sz w:val="28"/>
          <w:szCs w:val="28"/>
          <w:lang w:val="uk-UA"/>
        </w:rPr>
        <w:t xml:space="preserve"> </w:t>
      </w:r>
      <w:r>
        <w:rPr>
          <w:sz w:val="28"/>
          <w:szCs w:val="28"/>
          <w:lang w:val="en-US"/>
        </w:rPr>
        <w:t>1544-1550.</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30" w:tooltip="Click to search for citations by this author." w:history="1">
        <w:r>
          <w:rPr>
            <w:sz w:val="28"/>
            <w:szCs w:val="28"/>
            <w:lang w:val="en-US"/>
          </w:rPr>
          <w:t>Brilla C.</w:t>
        </w:r>
        <w:r>
          <w:rPr>
            <w:sz w:val="28"/>
            <w:szCs w:val="28"/>
            <w:lang w:val="uk-UA"/>
          </w:rPr>
          <w:t xml:space="preserve"> </w:t>
        </w:r>
        <w:r>
          <w:rPr>
            <w:sz w:val="28"/>
            <w:szCs w:val="28"/>
            <w:lang w:val="en-US"/>
          </w:rPr>
          <w:t>G</w:t>
        </w:r>
      </w:hyperlink>
      <w:r>
        <w:rPr>
          <w:sz w:val="28"/>
          <w:szCs w:val="28"/>
          <w:lang w:val="en-US"/>
        </w:rPr>
        <w:t>.</w:t>
      </w:r>
      <w:r>
        <w:rPr>
          <w:sz w:val="28"/>
          <w:szCs w:val="28"/>
          <w:lang w:val="uk-UA"/>
        </w:rPr>
        <w:t xml:space="preserve"> </w:t>
      </w:r>
      <w:r>
        <w:rPr>
          <w:sz w:val="28"/>
          <w:szCs w:val="28"/>
          <w:lang w:val="en-US"/>
        </w:rPr>
        <w:t>Lisinopril-mediated regression of myocardial fibrosis in patients with hypertensive heart disease</w:t>
      </w:r>
      <w:r>
        <w:rPr>
          <w:sz w:val="28"/>
          <w:szCs w:val="28"/>
          <w:lang w:val="uk-UA"/>
        </w:rPr>
        <w:t xml:space="preserve"> / C. G. </w:t>
      </w:r>
      <w:hyperlink r:id="rId31" w:tooltip="Click to search for citations by this author." w:history="1">
        <w:r>
          <w:rPr>
            <w:sz w:val="28"/>
            <w:szCs w:val="28"/>
            <w:lang w:val="en-US"/>
          </w:rPr>
          <w:t>Brilla</w:t>
        </w:r>
      </w:hyperlink>
      <w:r>
        <w:rPr>
          <w:sz w:val="28"/>
          <w:szCs w:val="28"/>
          <w:lang w:val="en-US"/>
        </w:rPr>
        <w:t>, R. C</w:t>
      </w:r>
      <w:r>
        <w:rPr>
          <w:sz w:val="28"/>
          <w:szCs w:val="28"/>
          <w:lang w:val="uk-UA"/>
        </w:rPr>
        <w:t>.</w:t>
      </w:r>
      <w:r>
        <w:rPr>
          <w:sz w:val="28"/>
          <w:szCs w:val="28"/>
          <w:lang w:val="en-US"/>
        </w:rPr>
        <w:t xml:space="preserve"> </w:t>
      </w:r>
      <w:hyperlink r:id="rId32" w:tooltip="Click to search for citations by this author." w:history="1">
        <w:r>
          <w:rPr>
            <w:sz w:val="28"/>
            <w:szCs w:val="28"/>
            <w:lang w:val="en-US"/>
          </w:rPr>
          <w:t>Funck</w:t>
        </w:r>
      </w:hyperlink>
      <w:r>
        <w:rPr>
          <w:sz w:val="28"/>
          <w:szCs w:val="28"/>
          <w:lang w:val="en-US"/>
        </w:rPr>
        <w:t>, H</w:t>
      </w:r>
      <w:r>
        <w:rPr>
          <w:sz w:val="28"/>
          <w:szCs w:val="28"/>
          <w:lang w:val="uk-UA"/>
        </w:rPr>
        <w:t>.</w:t>
      </w:r>
      <w:r>
        <w:rPr>
          <w:sz w:val="28"/>
          <w:szCs w:val="28"/>
          <w:lang w:val="en-US"/>
        </w:rPr>
        <w:t xml:space="preserve"> </w:t>
      </w:r>
      <w:hyperlink r:id="rId33" w:tooltip="Click to search for citations by this author." w:history="1">
        <w:r>
          <w:rPr>
            <w:sz w:val="28"/>
            <w:szCs w:val="28"/>
            <w:lang w:val="en-US"/>
          </w:rPr>
          <w:t xml:space="preserve">Rupp </w:t>
        </w:r>
      </w:hyperlink>
      <w:r>
        <w:rPr>
          <w:sz w:val="28"/>
          <w:szCs w:val="28"/>
          <w:lang w:val="en-US"/>
        </w:rPr>
        <w:t xml:space="preserve">// </w:t>
      </w:r>
      <w:hyperlink r:id="rId34" w:history="1">
        <w:r>
          <w:rPr>
            <w:rStyle w:val="afc"/>
            <w:lang w:val="en-US"/>
          </w:rPr>
          <w:t>Circulation.</w:t>
        </w:r>
      </w:hyperlink>
      <w:r>
        <w:rPr>
          <w:rStyle w:val="ti"/>
          <w:sz w:val="28"/>
          <w:szCs w:val="28"/>
          <w:lang w:val="en-US"/>
        </w:rPr>
        <w:t xml:space="preserve"> – </w:t>
      </w:r>
      <w:r>
        <w:rPr>
          <w:rStyle w:val="ti"/>
          <w:sz w:val="28"/>
          <w:szCs w:val="28"/>
        </w:rPr>
        <w:t>2000</w:t>
      </w:r>
      <w:r>
        <w:rPr>
          <w:rStyle w:val="ti"/>
          <w:sz w:val="28"/>
          <w:szCs w:val="28"/>
          <w:lang w:val="en-US"/>
        </w:rPr>
        <w:t>. – Vol.</w:t>
      </w:r>
      <w:r>
        <w:rPr>
          <w:rStyle w:val="ti"/>
          <w:sz w:val="28"/>
          <w:szCs w:val="28"/>
          <w:lang w:val="uk-UA"/>
        </w:rPr>
        <w:t xml:space="preserve"> </w:t>
      </w:r>
      <w:r>
        <w:rPr>
          <w:rStyle w:val="ti"/>
          <w:sz w:val="28"/>
          <w:szCs w:val="28"/>
        </w:rPr>
        <w:t>102</w:t>
      </w:r>
      <w:r>
        <w:rPr>
          <w:rStyle w:val="ti"/>
          <w:sz w:val="28"/>
          <w:szCs w:val="28"/>
          <w:lang w:val="en-US"/>
        </w:rPr>
        <w:t>. – P.</w:t>
      </w:r>
      <w:r>
        <w:rPr>
          <w:rStyle w:val="ti"/>
          <w:sz w:val="28"/>
          <w:szCs w:val="28"/>
          <w:lang w:val="uk-UA"/>
        </w:rPr>
        <w:t xml:space="preserve"> </w:t>
      </w:r>
      <w:r>
        <w:rPr>
          <w:rStyle w:val="ti"/>
          <w:sz w:val="28"/>
          <w:szCs w:val="28"/>
        </w:rPr>
        <w:t>1388-</w:t>
      </w:r>
      <w:r>
        <w:rPr>
          <w:rStyle w:val="ti"/>
          <w:sz w:val="28"/>
          <w:szCs w:val="28"/>
          <w:lang w:val="en-US"/>
        </w:rPr>
        <w:t>13</w:t>
      </w:r>
      <w:r>
        <w:rPr>
          <w:rStyle w:val="ti"/>
          <w:sz w:val="28"/>
          <w:szCs w:val="28"/>
        </w:rPr>
        <w:t>93.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Bugiardini R. </w:t>
      </w:r>
      <w:r>
        <w:rPr>
          <w:sz w:val="28"/>
          <w:szCs w:val="28"/>
          <w:lang w:val="en-US"/>
        </w:rPr>
        <w:t>Endothelial Function Predicts Future Development of Coronary Artery Disease</w:t>
      </w:r>
      <w:r>
        <w:rPr>
          <w:sz w:val="28"/>
          <w:szCs w:val="28"/>
          <w:lang w:val="uk-UA"/>
        </w:rPr>
        <w:t xml:space="preserve"> / </w:t>
      </w:r>
      <w:r>
        <w:rPr>
          <w:sz w:val="28"/>
          <w:szCs w:val="28"/>
          <w:lang w:val="fr-FR"/>
        </w:rPr>
        <w:t>R.</w:t>
      </w:r>
      <w:r>
        <w:rPr>
          <w:sz w:val="28"/>
          <w:szCs w:val="28"/>
          <w:lang w:val="uk-UA"/>
        </w:rPr>
        <w:t xml:space="preserve"> </w:t>
      </w:r>
      <w:r>
        <w:rPr>
          <w:sz w:val="28"/>
          <w:szCs w:val="28"/>
          <w:lang w:val="fr-FR"/>
        </w:rPr>
        <w:t>Bugiardini, O.</w:t>
      </w:r>
      <w:r>
        <w:rPr>
          <w:sz w:val="28"/>
          <w:szCs w:val="28"/>
          <w:lang w:val="uk-UA"/>
        </w:rPr>
        <w:t xml:space="preserve"> </w:t>
      </w:r>
      <w:r>
        <w:rPr>
          <w:sz w:val="28"/>
          <w:szCs w:val="28"/>
          <w:lang w:val="fr-FR"/>
        </w:rPr>
        <w:t>Manfrini,</w:t>
      </w:r>
      <w:r>
        <w:rPr>
          <w:sz w:val="28"/>
          <w:szCs w:val="28"/>
          <w:lang w:val="uk-UA"/>
        </w:rPr>
        <w:t xml:space="preserve"> </w:t>
      </w:r>
      <w:r>
        <w:rPr>
          <w:sz w:val="28"/>
          <w:szCs w:val="28"/>
          <w:lang w:val="fr-FR"/>
        </w:rPr>
        <w:t xml:space="preserve"> C.</w:t>
      </w:r>
      <w:r>
        <w:rPr>
          <w:sz w:val="28"/>
          <w:szCs w:val="28"/>
          <w:lang w:val="uk-UA"/>
        </w:rPr>
        <w:t xml:space="preserve"> </w:t>
      </w:r>
      <w:r>
        <w:rPr>
          <w:sz w:val="28"/>
          <w:szCs w:val="28"/>
          <w:lang w:val="fr-FR"/>
        </w:rPr>
        <w:t xml:space="preserve">Pizzi </w:t>
      </w:r>
      <w:r>
        <w:rPr>
          <w:sz w:val="28"/>
          <w:szCs w:val="28"/>
          <w:lang w:val="en-US"/>
        </w:rPr>
        <w:t>[</w:t>
      </w:r>
      <w:r>
        <w:rPr>
          <w:sz w:val="28"/>
          <w:szCs w:val="28"/>
          <w:lang w:val="fr-FR"/>
        </w:rPr>
        <w:t xml:space="preserve">et al] </w:t>
      </w:r>
      <w:r>
        <w:rPr>
          <w:sz w:val="28"/>
          <w:szCs w:val="28"/>
          <w:lang w:val="en-US"/>
        </w:rPr>
        <w:t xml:space="preserve"> // </w:t>
      </w:r>
      <w:r>
        <w:rPr>
          <w:rStyle w:val="afff0"/>
          <w:i w:val="0"/>
          <w:iCs w:val="0"/>
          <w:lang w:val="en-US"/>
        </w:rPr>
        <w:t xml:space="preserve">Circulation. – </w:t>
      </w:r>
      <w:r>
        <w:rPr>
          <w:sz w:val="28"/>
          <w:szCs w:val="28"/>
          <w:lang w:val="en-US"/>
        </w:rPr>
        <w:t>2004. – Vol. 109. – P. 2518-2523.</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35" w:history="1">
        <w:r>
          <w:rPr>
            <w:rStyle w:val="afc"/>
            <w:lang w:val="en-US"/>
          </w:rPr>
          <w:t>Camilleri G</w:t>
        </w:r>
      </w:hyperlink>
      <w:r>
        <w:rPr>
          <w:sz w:val="28"/>
          <w:szCs w:val="28"/>
          <w:lang w:val="en-US"/>
        </w:rPr>
        <w:t>.</w:t>
      </w:r>
      <w:r>
        <w:rPr>
          <w:sz w:val="28"/>
          <w:szCs w:val="28"/>
          <w:lang w:val="uk-UA"/>
        </w:rPr>
        <w:t xml:space="preserve"> </w:t>
      </w:r>
      <w:r>
        <w:rPr>
          <w:sz w:val="28"/>
          <w:szCs w:val="28"/>
          <w:lang w:val="en-US"/>
        </w:rPr>
        <w:t>Comparison of the antihypertensive efficacy of and tolerance to 2 imidazoline receptor agonists: moxonidine and rilmenidine in monotherapy</w:t>
      </w:r>
      <w:r>
        <w:rPr>
          <w:sz w:val="28"/>
          <w:szCs w:val="28"/>
          <w:lang w:val="uk-UA"/>
        </w:rPr>
        <w:t xml:space="preserve"> / G. </w:t>
      </w:r>
      <w:hyperlink r:id="rId36" w:history="1">
        <w:r>
          <w:rPr>
            <w:rStyle w:val="afc"/>
            <w:lang w:val="en-US"/>
          </w:rPr>
          <w:t>Camilleri</w:t>
        </w:r>
      </w:hyperlink>
      <w:r>
        <w:rPr>
          <w:sz w:val="28"/>
          <w:szCs w:val="28"/>
          <w:lang w:val="en-US"/>
        </w:rPr>
        <w:t>, B</w:t>
      </w:r>
      <w:r>
        <w:rPr>
          <w:sz w:val="28"/>
          <w:szCs w:val="28"/>
          <w:lang w:val="uk-UA"/>
        </w:rPr>
        <w:t>.</w:t>
      </w:r>
      <w:r>
        <w:rPr>
          <w:sz w:val="28"/>
          <w:szCs w:val="28"/>
          <w:lang w:val="en-US"/>
        </w:rPr>
        <w:t xml:space="preserve"> </w:t>
      </w:r>
      <w:hyperlink r:id="rId37" w:history="1">
        <w:r>
          <w:rPr>
            <w:rStyle w:val="afc"/>
            <w:lang w:val="en-US"/>
          </w:rPr>
          <w:t>Portal</w:t>
        </w:r>
        <w:r>
          <w:rPr>
            <w:rStyle w:val="afc"/>
            <w:lang w:val="uk-UA"/>
          </w:rPr>
          <w:t>,</w:t>
        </w:r>
        <w:r>
          <w:rPr>
            <w:rStyle w:val="afc"/>
            <w:lang w:val="en-US"/>
          </w:rPr>
          <w:t xml:space="preserve"> </w:t>
        </w:r>
      </w:hyperlink>
      <w:r>
        <w:rPr>
          <w:sz w:val="28"/>
          <w:szCs w:val="28"/>
          <w:lang w:val="en-US"/>
        </w:rPr>
        <w:t xml:space="preserve"> G</w:t>
      </w:r>
      <w:r>
        <w:rPr>
          <w:sz w:val="28"/>
          <w:szCs w:val="28"/>
          <w:lang w:val="uk-UA"/>
        </w:rPr>
        <w:t>.</w:t>
      </w:r>
      <w:r>
        <w:rPr>
          <w:sz w:val="28"/>
          <w:szCs w:val="28"/>
          <w:lang w:val="en-US"/>
        </w:rPr>
        <w:t xml:space="preserve"> </w:t>
      </w:r>
      <w:hyperlink r:id="rId38" w:history="1">
        <w:r>
          <w:rPr>
            <w:rStyle w:val="afc"/>
            <w:lang w:val="en-US"/>
          </w:rPr>
          <w:t>Quiniou</w:t>
        </w:r>
      </w:hyperlink>
      <w:r>
        <w:rPr>
          <w:sz w:val="28"/>
          <w:szCs w:val="28"/>
          <w:lang w:val="en-US"/>
        </w:rPr>
        <w:t>, P</w:t>
      </w:r>
      <w:r>
        <w:rPr>
          <w:sz w:val="28"/>
          <w:szCs w:val="28"/>
          <w:lang w:val="uk-UA"/>
        </w:rPr>
        <w:t>.</w:t>
      </w:r>
      <w:r>
        <w:rPr>
          <w:sz w:val="28"/>
          <w:szCs w:val="28"/>
          <w:lang w:val="en-US"/>
        </w:rPr>
        <w:t xml:space="preserve"> </w:t>
      </w:r>
      <w:hyperlink r:id="rId39" w:history="1">
        <w:r>
          <w:rPr>
            <w:rStyle w:val="afc"/>
            <w:lang w:val="en-US"/>
          </w:rPr>
          <w:t xml:space="preserve">Clerson </w:t>
        </w:r>
      </w:hyperlink>
      <w:r>
        <w:rPr>
          <w:sz w:val="28"/>
          <w:szCs w:val="28"/>
          <w:lang w:val="en-US"/>
        </w:rPr>
        <w:t xml:space="preserve"> //</w:t>
      </w:r>
      <w:r>
        <w:rPr>
          <w:sz w:val="28"/>
          <w:szCs w:val="28"/>
          <w:lang w:val="uk-UA"/>
        </w:rPr>
        <w:t xml:space="preserve"> </w:t>
      </w:r>
      <w:hyperlink r:id="rId40" w:history="1">
        <w:r>
          <w:rPr>
            <w:rStyle w:val="afc"/>
            <w:lang w:val="en-US"/>
          </w:rPr>
          <w:t xml:space="preserve">Ann Cardiol Angeiol. – </w:t>
        </w:r>
      </w:hyperlink>
      <w:r>
        <w:rPr>
          <w:rStyle w:val="ti"/>
          <w:sz w:val="28"/>
          <w:szCs w:val="28"/>
          <w:lang w:val="en-US"/>
        </w:rPr>
        <w:t>2001. – Vol.</w:t>
      </w:r>
      <w:r>
        <w:rPr>
          <w:rStyle w:val="ti"/>
          <w:sz w:val="28"/>
          <w:szCs w:val="28"/>
          <w:lang w:val="uk-UA"/>
        </w:rPr>
        <w:t xml:space="preserve"> </w:t>
      </w:r>
      <w:r>
        <w:rPr>
          <w:rStyle w:val="ti"/>
          <w:sz w:val="28"/>
          <w:szCs w:val="28"/>
          <w:lang w:val="en-US"/>
        </w:rPr>
        <w:t>50. – P.</w:t>
      </w:r>
      <w:r>
        <w:rPr>
          <w:rStyle w:val="ti"/>
          <w:sz w:val="28"/>
          <w:szCs w:val="28"/>
          <w:lang w:val="uk-UA"/>
        </w:rPr>
        <w:t xml:space="preserve"> </w:t>
      </w:r>
      <w:r>
        <w:rPr>
          <w:rStyle w:val="ti"/>
          <w:sz w:val="28"/>
          <w:szCs w:val="28"/>
          <w:lang w:val="en-US"/>
        </w:rPr>
        <w:t>169-174.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Castelli W. Lipid</w:t>
      </w:r>
      <w:r>
        <w:rPr>
          <w:sz w:val="28"/>
          <w:szCs w:val="28"/>
          <w:lang w:val="uk-UA"/>
        </w:rPr>
        <w:t>.</w:t>
      </w:r>
      <w:r>
        <w:rPr>
          <w:sz w:val="28"/>
          <w:szCs w:val="28"/>
          <w:lang w:val="en-US"/>
        </w:rPr>
        <w:t xml:space="preserve"> Risk Factors and Ishemic Heart Disease</w:t>
      </w:r>
      <w:r>
        <w:rPr>
          <w:sz w:val="28"/>
          <w:szCs w:val="28"/>
          <w:lang w:val="uk-UA"/>
        </w:rPr>
        <w:t xml:space="preserve"> /  </w:t>
      </w:r>
      <w:r>
        <w:rPr>
          <w:sz w:val="28"/>
          <w:szCs w:val="28"/>
          <w:lang w:val="en-US"/>
        </w:rPr>
        <w:t>W. Lipid Castelli //</w:t>
      </w:r>
      <w:r>
        <w:rPr>
          <w:sz w:val="28"/>
          <w:szCs w:val="28"/>
          <w:lang w:val="uk-UA"/>
        </w:rPr>
        <w:t xml:space="preserve"> </w:t>
      </w:r>
      <w:r>
        <w:rPr>
          <w:sz w:val="28"/>
          <w:szCs w:val="28"/>
          <w:lang w:val="en-US"/>
        </w:rPr>
        <w:t>Atherosclerosis. – 1996. – Vol.</w:t>
      </w:r>
      <w:r>
        <w:rPr>
          <w:sz w:val="28"/>
          <w:szCs w:val="28"/>
          <w:lang w:val="uk-UA"/>
        </w:rPr>
        <w:t xml:space="preserve"> </w:t>
      </w:r>
      <w:r>
        <w:rPr>
          <w:sz w:val="28"/>
          <w:szCs w:val="28"/>
          <w:lang w:val="en-US"/>
        </w:rPr>
        <w:t>124. – Suppl.</w:t>
      </w:r>
      <w:r>
        <w:rPr>
          <w:sz w:val="28"/>
          <w:szCs w:val="28"/>
          <w:lang w:val="uk-UA"/>
        </w:rPr>
        <w:t xml:space="preserve"> </w:t>
      </w:r>
      <w:r>
        <w:rPr>
          <w:sz w:val="28"/>
          <w:szCs w:val="28"/>
          <w:lang w:val="en-US"/>
        </w:rPr>
        <w:t>S1-S9.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Celermajer D.</w:t>
      </w:r>
      <w:r>
        <w:rPr>
          <w:sz w:val="28"/>
          <w:szCs w:val="28"/>
          <w:lang w:val="uk-UA"/>
        </w:rPr>
        <w:t xml:space="preserve"> </w:t>
      </w:r>
      <w:r>
        <w:rPr>
          <w:sz w:val="28"/>
          <w:szCs w:val="28"/>
          <w:lang w:val="en-US"/>
        </w:rPr>
        <w:t>S.</w:t>
      </w:r>
      <w:r>
        <w:rPr>
          <w:sz w:val="28"/>
          <w:szCs w:val="28"/>
          <w:lang w:val="uk-UA"/>
        </w:rPr>
        <w:t xml:space="preserve"> </w:t>
      </w:r>
      <w:r>
        <w:rPr>
          <w:sz w:val="28"/>
          <w:szCs w:val="28"/>
          <w:lang w:val="en-US"/>
        </w:rPr>
        <w:t>Non-invasive detection of endothelial dysfunction in children and adults at risk of atherosclerosis</w:t>
      </w:r>
      <w:r>
        <w:rPr>
          <w:sz w:val="28"/>
          <w:szCs w:val="28"/>
          <w:lang w:val="uk-UA"/>
        </w:rPr>
        <w:t xml:space="preserve"> / </w:t>
      </w:r>
      <w:r>
        <w:rPr>
          <w:sz w:val="28"/>
          <w:szCs w:val="28"/>
          <w:lang w:val="en-US"/>
        </w:rPr>
        <w:t>D.</w:t>
      </w:r>
      <w:r>
        <w:rPr>
          <w:sz w:val="28"/>
          <w:szCs w:val="28"/>
          <w:lang w:val="uk-UA"/>
        </w:rPr>
        <w:t xml:space="preserve"> </w:t>
      </w:r>
      <w:r>
        <w:rPr>
          <w:sz w:val="28"/>
          <w:szCs w:val="28"/>
          <w:lang w:val="en-US"/>
        </w:rPr>
        <w:t>S.</w:t>
      </w:r>
      <w:r>
        <w:rPr>
          <w:sz w:val="28"/>
          <w:szCs w:val="28"/>
          <w:lang w:val="uk-UA"/>
        </w:rPr>
        <w:t xml:space="preserve"> </w:t>
      </w:r>
      <w:r>
        <w:rPr>
          <w:sz w:val="28"/>
          <w:szCs w:val="28"/>
          <w:lang w:val="en-US"/>
        </w:rPr>
        <w:t>Celermajer, K.</w:t>
      </w:r>
      <w:r>
        <w:rPr>
          <w:sz w:val="28"/>
          <w:szCs w:val="28"/>
          <w:lang w:val="uk-UA"/>
        </w:rPr>
        <w:t xml:space="preserve"> </w:t>
      </w:r>
      <w:r>
        <w:rPr>
          <w:sz w:val="28"/>
          <w:szCs w:val="28"/>
          <w:lang w:val="en-US"/>
        </w:rPr>
        <w:t>E.</w:t>
      </w:r>
      <w:r>
        <w:rPr>
          <w:sz w:val="28"/>
          <w:szCs w:val="28"/>
          <w:lang w:val="uk-UA"/>
        </w:rPr>
        <w:t xml:space="preserve"> </w:t>
      </w:r>
      <w:r>
        <w:rPr>
          <w:sz w:val="28"/>
          <w:szCs w:val="28"/>
          <w:lang w:val="en-US"/>
        </w:rPr>
        <w:t xml:space="preserve">Sorensen, </w:t>
      </w:r>
      <w:r>
        <w:rPr>
          <w:sz w:val="28"/>
          <w:szCs w:val="28"/>
          <w:lang w:val="uk-UA"/>
        </w:rPr>
        <w:t xml:space="preserve"> </w:t>
      </w:r>
      <w:r>
        <w:rPr>
          <w:sz w:val="28"/>
          <w:szCs w:val="28"/>
          <w:lang w:val="en-US"/>
        </w:rPr>
        <w:t>V.M. Gooch [et al]  // Lancet. –  1992. – Vol. 340. – P. 1111 – 1115.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41" w:history="1">
        <w:r>
          <w:rPr>
            <w:rStyle w:val="afc"/>
            <w:lang w:val="en-US"/>
          </w:rPr>
          <w:t>Charvat J</w:t>
        </w:r>
      </w:hyperlink>
      <w:r>
        <w:rPr>
          <w:sz w:val="28"/>
          <w:szCs w:val="28"/>
          <w:lang w:val="en-US"/>
        </w:rPr>
        <w:t xml:space="preserve">. The association between left ventricle diastolic dysfunction and endothelial dysfunction and the results of stress myocardial SPECT in asymptomatic patients with type 2 diabetes </w:t>
      </w:r>
      <w:r>
        <w:rPr>
          <w:sz w:val="28"/>
          <w:szCs w:val="28"/>
          <w:lang w:val="uk-UA"/>
        </w:rPr>
        <w:t>/</w:t>
      </w:r>
      <w:r>
        <w:rPr>
          <w:sz w:val="28"/>
          <w:szCs w:val="28"/>
          <w:lang w:val="en-US"/>
        </w:rPr>
        <w:t xml:space="preserve"> J</w:t>
      </w:r>
      <w:r>
        <w:rPr>
          <w:sz w:val="28"/>
          <w:szCs w:val="28"/>
          <w:lang w:val="uk-UA"/>
        </w:rPr>
        <w:t>.</w:t>
      </w:r>
      <w:r>
        <w:rPr>
          <w:sz w:val="28"/>
          <w:szCs w:val="28"/>
          <w:lang w:val="en-US"/>
        </w:rPr>
        <w:t xml:space="preserve"> </w:t>
      </w:r>
      <w:hyperlink r:id="rId42" w:history="1">
        <w:r>
          <w:rPr>
            <w:rStyle w:val="afc"/>
            <w:lang w:val="en-US"/>
          </w:rPr>
          <w:t>Charvat</w:t>
        </w:r>
      </w:hyperlink>
      <w:r>
        <w:rPr>
          <w:sz w:val="28"/>
          <w:szCs w:val="28"/>
          <w:lang w:val="en-US"/>
        </w:rPr>
        <w:t>, K</w:t>
      </w:r>
      <w:r>
        <w:rPr>
          <w:sz w:val="28"/>
          <w:szCs w:val="28"/>
          <w:lang w:val="uk-UA"/>
        </w:rPr>
        <w:t>.</w:t>
      </w:r>
      <w:r>
        <w:rPr>
          <w:sz w:val="28"/>
          <w:szCs w:val="28"/>
          <w:lang w:val="en-US"/>
        </w:rPr>
        <w:t xml:space="preserve"> </w:t>
      </w:r>
      <w:hyperlink r:id="rId43" w:history="1">
        <w:r>
          <w:rPr>
            <w:rStyle w:val="afc"/>
            <w:lang w:val="en-US"/>
          </w:rPr>
          <w:t>Michalova</w:t>
        </w:r>
      </w:hyperlink>
      <w:r>
        <w:rPr>
          <w:sz w:val="28"/>
          <w:szCs w:val="28"/>
          <w:lang w:val="en-US"/>
        </w:rPr>
        <w:t>, J</w:t>
      </w:r>
      <w:r>
        <w:rPr>
          <w:sz w:val="28"/>
          <w:szCs w:val="28"/>
          <w:lang w:val="uk-UA"/>
        </w:rPr>
        <w:t>.</w:t>
      </w:r>
      <w:r>
        <w:rPr>
          <w:sz w:val="28"/>
          <w:szCs w:val="28"/>
          <w:lang w:val="en-US"/>
        </w:rPr>
        <w:t xml:space="preserve"> </w:t>
      </w:r>
      <w:hyperlink r:id="rId44" w:history="1">
        <w:r>
          <w:rPr>
            <w:rStyle w:val="afc"/>
            <w:lang w:val="en-US"/>
          </w:rPr>
          <w:t xml:space="preserve">Chlumsky </w:t>
        </w:r>
      </w:hyperlink>
      <w:r>
        <w:rPr>
          <w:lang w:val="en-US"/>
        </w:rPr>
        <w:t>[</w:t>
      </w:r>
      <w:r>
        <w:rPr>
          <w:sz w:val="28"/>
          <w:szCs w:val="28"/>
          <w:lang w:val="en-US"/>
        </w:rPr>
        <w:t xml:space="preserve">et al] </w:t>
      </w:r>
      <w:r>
        <w:rPr>
          <w:sz w:val="28"/>
          <w:szCs w:val="28"/>
          <w:lang w:val="uk-UA"/>
        </w:rPr>
        <w:t xml:space="preserve"> // </w:t>
      </w:r>
      <w:hyperlink r:id="rId45" w:history="1">
        <w:r>
          <w:rPr>
            <w:rStyle w:val="afc"/>
            <w:lang w:val="en-US"/>
          </w:rPr>
          <w:t>J.</w:t>
        </w:r>
        <w:r>
          <w:rPr>
            <w:rStyle w:val="afc"/>
            <w:lang w:val="uk-UA"/>
          </w:rPr>
          <w:t xml:space="preserve"> </w:t>
        </w:r>
        <w:r>
          <w:rPr>
            <w:rStyle w:val="afc"/>
            <w:lang w:val="en-US"/>
          </w:rPr>
          <w:t>Int.</w:t>
        </w:r>
        <w:r>
          <w:rPr>
            <w:rStyle w:val="afc"/>
            <w:lang w:val="uk-UA"/>
          </w:rPr>
          <w:t xml:space="preserve"> </w:t>
        </w:r>
        <w:r>
          <w:rPr>
            <w:rStyle w:val="afc"/>
            <w:lang w:val="en-US"/>
          </w:rPr>
          <w:t>Med.</w:t>
        </w:r>
        <w:r>
          <w:rPr>
            <w:rStyle w:val="afc"/>
            <w:lang w:val="uk-UA"/>
          </w:rPr>
          <w:t xml:space="preserve"> </w:t>
        </w:r>
        <w:r>
          <w:rPr>
            <w:rStyle w:val="afc"/>
            <w:lang w:val="en-US"/>
          </w:rPr>
          <w:t>Res.</w:t>
        </w:r>
      </w:hyperlink>
      <w:r>
        <w:rPr>
          <w:sz w:val="28"/>
          <w:szCs w:val="28"/>
          <w:lang w:val="en-US"/>
        </w:rPr>
        <w:t xml:space="preserve"> – </w:t>
      </w:r>
      <w:r>
        <w:rPr>
          <w:sz w:val="28"/>
          <w:szCs w:val="28"/>
        </w:rPr>
        <w:t>2005</w:t>
      </w:r>
      <w:r>
        <w:rPr>
          <w:sz w:val="28"/>
          <w:szCs w:val="28"/>
          <w:lang w:val="en-US"/>
        </w:rPr>
        <w:t>. – Vol.</w:t>
      </w:r>
      <w:r>
        <w:rPr>
          <w:sz w:val="28"/>
          <w:szCs w:val="28"/>
          <w:lang w:val="uk-UA"/>
        </w:rPr>
        <w:t xml:space="preserve"> </w:t>
      </w:r>
      <w:r>
        <w:rPr>
          <w:sz w:val="28"/>
          <w:szCs w:val="28"/>
        </w:rPr>
        <w:t>33</w:t>
      </w:r>
      <w:r>
        <w:rPr>
          <w:sz w:val="28"/>
          <w:szCs w:val="28"/>
          <w:lang w:val="en-US"/>
        </w:rPr>
        <w:t>. – P.</w:t>
      </w:r>
      <w:r>
        <w:rPr>
          <w:sz w:val="28"/>
          <w:szCs w:val="28"/>
          <w:lang w:val="uk-UA"/>
        </w:rPr>
        <w:t xml:space="preserve"> </w:t>
      </w:r>
      <w:r>
        <w:rPr>
          <w:sz w:val="28"/>
          <w:szCs w:val="28"/>
        </w:rPr>
        <w:t>473-</w:t>
      </w:r>
      <w:r>
        <w:rPr>
          <w:sz w:val="28"/>
          <w:szCs w:val="28"/>
          <w:lang w:val="en-US"/>
        </w:rPr>
        <w:t>4</w:t>
      </w:r>
      <w:r>
        <w:rPr>
          <w:sz w:val="28"/>
          <w:szCs w:val="28"/>
        </w:rPr>
        <w:t>82.</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46" w:history="1">
        <w:r>
          <w:rPr>
            <w:rStyle w:val="afc"/>
            <w:lang w:val="en-US"/>
          </w:rPr>
          <w:t>Chazova I</w:t>
        </w:r>
      </w:hyperlink>
      <w:r>
        <w:rPr>
          <w:sz w:val="28"/>
          <w:szCs w:val="28"/>
          <w:lang w:val="en-US"/>
        </w:rPr>
        <w:t>. Moxonidine improves glycaemic control in mildly hypertensive, overweight patients: a comparison with metformin</w:t>
      </w:r>
      <w:r>
        <w:rPr>
          <w:sz w:val="28"/>
          <w:szCs w:val="28"/>
          <w:lang w:val="uk-UA"/>
        </w:rPr>
        <w:t xml:space="preserve"> / I. </w:t>
      </w:r>
      <w:hyperlink r:id="rId47" w:history="1">
        <w:r>
          <w:rPr>
            <w:rStyle w:val="afc"/>
            <w:lang w:val="en-US"/>
          </w:rPr>
          <w:t>Chazova</w:t>
        </w:r>
      </w:hyperlink>
      <w:r>
        <w:rPr>
          <w:sz w:val="28"/>
          <w:szCs w:val="28"/>
          <w:lang w:val="en-US"/>
        </w:rPr>
        <w:t>, V. A</w:t>
      </w:r>
      <w:r>
        <w:rPr>
          <w:sz w:val="28"/>
          <w:szCs w:val="28"/>
          <w:lang w:val="uk-UA"/>
        </w:rPr>
        <w:t>.</w:t>
      </w:r>
      <w:r>
        <w:rPr>
          <w:sz w:val="28"/>
          <w:szCs w:val="28"/>
          <w:lang w:val="en-US"/>
        </w:rPr>
        <w:t xml:space="preserve"> </w:t>
      </w:r>
      <w:hyperlink r:id="rId48" w:history="1">
        <w:r>
          <w:rPr>
            <w:rStyle w:val="afc"/>
            <w:lang w:val="en-US"/>
          </w:rPr>
          <w:t>Almazov</w:t>
        </w:r>
      </w:hyperlink>
      <w:r>
        <w:rPr>
          <w:sz w:val="28"/>
          <w:szCs w:val="28"/>
          <w:lang w:val="en-US"/>
        </w:rPr>
        <w:t>, E</w:t>
      </w:r>
      <w:r>
        <w:rPr>
          <w:sz w:val="28"/>
          <w:szCs w:val="28"/>
          <w:lang w:val="uk-UA"/>
        </w:rPr>
        <w:t>.</w:t>
      </w:r>
      <w:r>
        <w:rPr>
          <w:sz w:val="28"/>
          <w:szCs w:val="28"/>
          <w:lang w:val="en-US"/>
        </w:rPr>
        <w:t xml:space="preserve"> </w:t>
      </w:r>
      <w:hyperlink r:id="rId49" w:history="1">
        <w:r>
          <w:rPr>
            <w:rStyle w:val="afc"/>
            <w:lang w:val="en-US"/>
          </w:rPr>
          <w:t xml:space="preserve">Shlyakhto </w:t>
        </w:r>
      </w:hyperlink>
      <w:r>
        <w:rPr>
          <w:sz w:val="28"/>
          <w:szCs w:val="28"/>
          <w:lang w:val="en-US"/>
        </w:rPr>
        <w:t xml:space="preserve"> //</w:t>
      </w:r>
      <w:r>
        <w:rPr>
          <w:sz w:val="28"/>
          <w:szCs w:val="28"/>
          <w:lang w:val="uk-UA"/>
        </w:rPr>
        <w:t xml:space="preserve"> </w:t>
      </w:r>
      <w:hyperlink r:id="rId50" w:history="1">
        <w:r>
          <w:rPr>
            <w:rStyle w:val="afc"/>
            <w:lang w:val="en-US"/>
          </w:rPr>
          <w:t>Diabetes Obes Metab.</w:t>
        </w:r>
      </w:hyperlink>
      <w:r>
        <w:rPr>
          <w:rStyle w:val="ti"/>
          <w:sz w:val="28"/>
          <w:szCs w:val="28"/>
          <w:lang w:val="en-US"/>
        </w:rPr>
        <w:t xml:space="preserve"> – 2006. – Vol.</w:t>
      </w:r>
      <w:r>
        <w:rPr>
          <w:rStyle w:val="ti"/>
          <w:sz w:val="28"/>
          <w:szCs w:val="28"/>
          <w:lang w:val="uk-UA"/>
        </w:rPr>
        <w:t xml:space="preserve"> </w:t>
      </w:r>
      <w:r>
        <w:rPr>
          <w:rStyle w:val="ti"/>
          <w:sz w:val="28"/>
          <w:szCs w:val="28"/>
          <w:lang w:val="en-US"/>
        </w:rPr>
        <w:t>8 – P.</w:t>
      </w:r>
      <w:r>
        <w:rPr>
          <w:rStyle w:val="ti"/>
          <w:sz w:val="28"/>
          <w:szCs w:val="28"/>
          <w:lang w:val="uk-UA"/>
        </w:rPr>
        <w:t xml:space="preserve"> </w:t>
      </w:r>
      <w:r>
        <w:rPr>
          <w:rStyle w:val="ti"/>
          <w:sz w:val="28"/>
          <w:szCs w:val="28"/>
          <w:lang w:val="en-US"/>
        </w:rPr>
        <w:t>456-465.</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51" w:history="1">
        <w:r>
          <w:rPr>
            <w:rStyle w:val="afc"/>
            <w:lang w:val="en-US"/>
          </w:rPr>
          <w:t>Cherubini A</w:t>
        </w:r>
      </w:hyperlink>
      <w:r>
        <w:rPr>
          <w:sz w:val="28"/>
          <w:szCs w:val="28"/>
          <w:lang w:val="en-US"/>
        </w:rPr>
        <w:t>.</w:t>
      </w:r>
      <w:r>
        <w:rPr>
          <w:sz w:val="28"/>
          <w:szCs w:val="28"/>
          <w:lang w:val="uk-UA"/>
        </w:rPr>
        <w:t xml:space="preserve"> </w:t>
      </w:r>
      <w:r>
        <w:rPr>
          <w:sz w:val="28"/>
          <w:szCs w:val="28"/>
          <w:lang w:val="en-US"/>
        </w:rPr>
        <w:t>Comparative effects of lercanidipine, lacidipine, and nifedipine gastrointestinal therapeutic system on blood pressure and heart rate in elderly hypertensive patients: the ELderly and LErcanidipine (ELLE) study</w:t>
      </w:r>
      <w:r>
        <w:rPr>
          <w:sz w:val="28"/>
          <w:szCs w:val="28"/>
          <w:lang w:val="uk-UA"/>
        </w:rPr>
        <w:t xml:space="preserve"> / A. </w:t>
      </w:r>
      <w:hyperlink r:id="rId52" w:history="1">
        <w:r>
          <w:rPr>
            <w:rStyle w:val="afc"/>
            <w:lang w:val="en-US"/>
          </w:rPr>
          <w:t>Cherubini</w:t>
        </w:r>
      </w:hyperlink>
      <w:r>
        <w:rPr>
          <w:sz w:val="28"/>
          <w:szCs w:val="28"/>
          <w:lang w:val="en-US"/>
        </w:rPr>
        <w:t>, F</w:t>
      </w:r>
      <w:r>
        <w:rPr>
          <w:sz w:val="28"/>
          <w:szCs w:val="28"/>
          <w:lang w:val="uk-UA"/>
        </w:rPr>
        <w:t>.</w:t>
      </w:r>
      <w:r>
        <w:rPr>
          <w:sz w:val="28"/>
          <w:szCs w:val="28"/>
          <w:lang w:val="en-US"/>
        </w:rPr>
        <w:t xml:space="preserve"> </w:t>
      </w:r>
      <w:hyperlink r:id="rId53" w:history="1">
        <w:r>
          <w:rPr>
            <w:rStyle w:val="afc"/>
            <w:lang w:val="en-US"/>
          </w:rPr>
          <w:t>Fabris</w:t>
        </w:r>
      </w:hyperlink>
      <w:r>
        <w:rPr>
          <w:sz w:val="28"/>
          <w:szCs w:val="28"/>
          <w:lang w:val="en-US"/>
        </w:rPr>
        <w:t>, E</w:t>
      </w:r>
      <w:r>
        <w:rPr>
          <w:sz w:val="28"/>
          <w:szCs w:val="28"/>
          <w:lang w:val="uk-UA"/>
        </w:rPr>
        <w:t>.</w:t>
      </w:r>
      <w:r>
        <w:rPr>
          <w:sz w:val="28"/>
          <w:szCs w:val="28"/>
          <w:lang w:val="en-US"/>
        </w:rPr>
        <w:t xml:space="preserve"> </w:t>
      </w:r>
      <w:hyperlink r:id="rId54" w:history="1">
        <w:r>
          <w:rPr>
            <w:rStyle w:val="afc"/>
            <w:lang w:val="en-US"/>
          </w:rPr>
          <w:t xml:space="preserve">Ferrari </w:t>
        </w:r>
      </w:hyperlink>
      <w:r>
        <w:rPr>
          <w:sz w:val="28"/>
          <w:szCs w:val="28"/>
          <w:lang w:val="en-US"/>
        </w:rPr>
        <w:t xml:space="preserve"> [et al]  // </w:t>
      </w:r>
      <w:hyperlink r:id="rId55" w:history="1">
        <w:r>
          <w:rPr>
            <w:rStyle w:val="afc"/>
            <w:lang w:val="en-US"/>
          </w:rPr>
          <w:t>Arch Gerontol Geriatr.</w:t>
        </w:r>
      </w:hyperlink>
      <w:r>
        <w:rPr>
          <w:rStyle w:val="ti"/>
          <w:sz w:val="28"/>
          <w:szCs w:val="28"/>
          <w:lang w:val="en-US"/>
        </w:rPr>
        <w:t xml:space="preserve"> </w:t>
      </w:r>
      <w:r>
        <w:rPr>
          <w:rStyle w:val="ti"/>
          <w:sz w:val="28"/>
          <w:szCs w:val="28"/>
        </w:rPr>
        <w:t xml:space="preserve">– 2003. – </w:t>
      </w:r>
      <w:r>
        <w:rPr>
          <w:rStyle w:val="ti"/>
          <w:sz w:val="28"/>
          <w:szCs w:val="28"/>
          <w:lang w:val="en-US"/>
        </w:rPr>
        <w:t>Vol</w:t>
      </w:r>
      <w:r>
        <w:rPr>
          <w:rStyle w:val="ti"/>
          <w:sz w:val="28"/>
          <w:szCs w:val="28"/>
        </w:rPr>
        <w:t>.</w:t>
      </w:r>
      <w:r>
        <w:rPr>
          <w:rStyle w:val="ti"/>
          <w:sz w:val="28"/>
          <w:szCs w:val="28"/>
          <w:lang w:val="uk-UA"/>
        </w:rPr>
        <w:t xml:space="preserve"> </w:t>
      </w:r>
      <w:r>
        <w:rPr>
          <w:rStyle w:val="ti"/>
          <w:sz w:val="28"/>
          <w:szCs w:val="28"/>
        </w:rPr>
        <w:t>37.</w:t>
      </w:r>
      <w:r>
        <w:rPr>
          <w:rStyle w:val="ti"/>
          <w:sz w:val="28"/>
          <w:szCs w:val="28"/>
          <w:lang w:val="en-US"/>
        </w:rPr>
        <w:t xml:space="preserve"> – P.</w:t>
      </w:r>
      <w:r>
        <w:rPr>
          <w:rStyle w:val="ti"/>
          <w:sz w:val="28"/>
          <w:szCs w:val="28"/>
          <w:lang w:val="uk-UA"/>
        </w:rPr>
        <w:t xml:space="preserve"> </w:t>
      </w:r>
      <w:r>
        <w:rPr>
          <w:rStyle w:val="ti"/>
          <w:sz w:val="28"/>
          <w:szCs w:val="28"/>
        </w:rPr>
        <w:t>203-</w:t>
      </w:r>
      <w:r>
        <w:rPr>
          <w:rStyle w:val="ti"/>
          <w:sz w:val="28"/>
          <w:szCs w:val="28"/>
          <w:lang w:val="en-US"/>
        </w:rPr>
        <w:t>2</w:t>
      </w:r>
      <w:r>
        <w:rPr>
          <w:rStyle w:val="ti"/>
          <w:sz w:val="28"/>
          <w:szCs w:val="28"/>
        </w:rPr>
        <w:t>12.</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56" w:tooltip="Click to search for citations by this author." w:history="1">
        <w:r>
          <w:rPr>
            <w:sz w:val="28"/>
            <w:szCs w:val="28"/>
            <w:lang w:val="en-US"/>
          </w:rPr>
          <w:t>Clyne C.</w:t>
        </w:r>
        <w:r>
          <w:rPr>
            <w:sz w:val="28"/>
            <w:szCs w:val="28"/>
            <w:lang w:val="uk-UA"/>
          </w:rPr>
          <w:t xml:space="preserve"> </w:t>
        </w:r>
        <w:r>
          <w:rPr>
            <w:sz w:val="28"/>
            <w:szCs w:val="28"/>
            <w:lang w:val="en-US"/>
          </w:rPr>
          <w:t>A</w:t>
        </w:r>
      </w:hyperlink>
      <w:r>
        <w:rPr>
          <w:sz w:val="28"/>
          <w:szCs w:val="28"/>
          <w:lang w:val="en-US"/>
        </w:rPr>
        <w:t>. Interdependence of the left and right ventricles in health and disease</w:t>
      </w:r>
      <w:r>
        <w:rPr>
          <w:sz w:val="28"/>
          <w:szCs w:val="28"/>
          <w:lang w:val="uk-UA"/>
        </w:rPr>
        <w:t xml:space="preserve"> / C. A. </w:t>
      </w:r>
      <w:hyperlink r:id="rId57" w:tooltip="Click to search for citations by this author." w:history="1">
        <w:r>
          <w:rPr>
            <w:sz w:val="28"/>
            <w:szCs w:val="28"/>
            <w:lang w:val="en-US"/>
          </w:rPr>
          <w:t>Clyne</w:t>
        </w:r>
      </w:hyperlink>
      <w:r>
        <w:rPr>
          <w:sz w:val="28"/>
          <w:szCs w:val="28"/>
          <w:lang w:val="en-US"/>
        </w:rPr>
        <w:t>, J. S</w:t>
      </w:r>
      <w:r>
        <w:rPr>
          <w:sz w:val="28"/>
          <w:szCs w:val="28"/>
          <w:lang w:val="uk-UA"/>
        </w:rPr>
        <w:t>.</w:t>
      </w:r>
      <w:r>
        <w:rPr>
          <w:sz w:val="28"/>
          <w:szCs w:val="28"/>
          <w:lang w:val="en-US"/>
        </w:rPr>
        <w:t xml:space="preserve"> </w:t>
      </w:r>
      <w:hyperlink r:id="rId58" w:tooltip="Click to search for citations by this author." w:history="1">
        <w:r>
          <w:rPr>
            <w:sz w:val="28"/>
            <w:szCs w:val="28"/>
            <w:lang w:val="en-US"/>
          </w:rPr>
          <w:t>Alpert</w:t>
        </w:r>
      </w:hyperlink>
      <w:r>
        <w:rPr>
          <w:sz w:val="28"/>
          <w:szCs w:val="28"/>
          <w:lang w:val="en-US"/>
        </w:rPr>
        <w:t>, J. R</w:t>
      </w:r>
      <w:r>
        <w:rPr>
          <w:sz w:val="28"/>
          <w:szCs w:val="28"/>
          <w:lang w:val="uk-UA"/>
        </w:rPr>
        <w:t>.</w:t>
      </w:r>
      <w:r>
        <w:rPr>
          <w:sz w:val="28"/>
          <w:szCs w:val="28"/>
          <w:lang w:val="en-US"/>
        </w:rPr>
        <w:t xml:space="preserve"> </w:t>
      </w:r>
      <w:hyperlink r:id="rId59" w:tooltip="Click to search for citations by this author." w:history="1">
        <w:r>
          <w:rPr>
            <w:sz w:val="28"/>
            <w:szCs w:val="28"/>
            <w:lang w:val="en-US"/>
          </w:rPr>
          <w:t xml:space="preserve">Benotti </w:t>
        </w:r>
      </w:hyperlink>
      <w:r>
        <w:rPr>
          <w:rStyle w:val="afff0"/>
          <w:lang w:val="en-US"/>
        </w:rPr>
        <w:t xml:space="preserve">// </w:t>
      </w:r>
      <w:hyperlink r:id="rId60" w:history="1">
        <w:r>
          <w:rPr>
            <w:rStyle w:val="afc"/>
            <w:lang w:val="en-US"/>
          </w:rPr>
          <w:t>Am Heart J.</w:t>
        </w:r>
      </w:hyperlink>
      <w:r>
        <w:rPr>
          <w:rStyle w:val="ti2"/>
          <w:lang w:val="en-US"/>
        </w:rPr>
        <w:t xml:space="preserve"> – 1989. – Vol.</w:t>
      </w:r>
      <w:r>
        <w:rPr>
          <w:rStyle w:val="ti2"/>
          <w:lang w:val="uk-UA"/>
        </w:rPr>
        <w:t xml:space="preserve"> </w:t>
      </w:r>
      <w:r>
        <w:rPr>
          <w:rStyle w:val="ti2"/>
          <w:lang w:val="en-US"/>
        </w:rPr>
        <w:t>117. – P.</w:t>
      </w:r>
      <w:r>
        <w:rPr>
          <w:rStyle w:val="ti2"/>
          <w:lang w:val="uk-UA"/>
        </w:rPr>
        <w:t xml:space="preserve"> </w:t>
      </w:r>
      <w:r>
        <w:rPr>
          <w:rStyle w:val="ti2"/>
          <w:lang w:val="en-US"/>
        </w:rPr>
        <w:t>1366-73.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Cohn J.</w:t>
      </w:r>
      <w:r>
        <w:rPr>
          <w:sz w:val="28"/>
          <w:szCs w:val="28"/>
          <w:lang w:val="uk-UA"/>
        </w:rPr>
        <w:t xml:space="preserve"> </w:t>
      </w:r>
      <w:r>
        <w:rPr>
          <w:sz w:val="28"/>
          <w:szCs w:val="28"/>
          <w:lang w:val="en-US"/>
        </w:rPr>
        <w:t xml:space="preserve">N. Structural Basis for Heart Failure Ventricular Remodeling and Its Pharmacological Inhibition / J. N. Cohn // </w:t>
      </w:r>
      <w:r>
        <w:rPr>
          <w:rStyle w:val="afff0"/>
          <w:i w:val="0"/>
          <w:iCs w:val="0"/>
          <w:lang w:val="en-US"/>
        </w:rPr>
        <w:t xml:space="preserve">Circulation. – </w:t>
      </w:r>
      <w:r>
        <w:rPr>
          <w:sz w:val="28"/>
          <w:szCs w:val="28"/>
          <w:lang w:val="en-US"/>
        </w:rPr>
        <w:t>1995. – Vol. 91. – P. 2504-2507.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61" w:history="1">
        <w:r>
          <w:rPr>
            <w:rStyle w:val="afc"/>
            <w:lang w:val="en-US"/>
          </w:rPr>
          <w:t>Collins R</w:t>
        </w:r>
      </w:hyperlink>
      <w:r>
        <w:rPr>
          <w:sz w:val="28"/>
          <w:szCs w:val="28"/>
          <w:lang w:val="en-US"/>
        </w:rPr>
        <w:t xml:space="preserve">. Blood pressure, stroke, and coronary heart disease. Part 2, Short-term reductions in blood pressure: overview of randomised drug trials in their epidemiological context / R. </w:t>
      </w:r>
      <w:hyperlink r:id="rId62" w:history="1">
        <w:r>
          <w:rPr>
            <w:rStyle w:val="afc"/>
            <w:lang w:val="en-US"/>
          </w:rPr>
          <w:t>Collins</w:t>
        </w:r>
      </w:hyperlink>
      <w:r>
        <w:rPr>
          <w:sz w:val="28"/>
          <w:szCs w:val="28"/>
          <w:lang w:val="en-US"/>
        </w:rPr>
        <w:t xml:space="preserve">, R. </w:t>
      </w:r>
      <w:hyperlink r:id="rId63" w:history="1">
        <w:r>
          <w:rPr>
            <w:rStyle w:val="afc"/>
            <w:lang w:val="en-US"/>
          </w:rPr>
          <w:t>Peto</w:t>
        </w:r>
      </w:hyperlink>
      <w:r>
        <w:rPr>
          <w:sz w:val="28"/>
          <w:szCs w:val="28"/>
          <w:lang w:val="en-US"/>
        </w:rPr>
        <w:t xml:space="preserve">, S. </w:t>
      </w:r>
      <w:hyperlink r:id="rId64" w:history="1">
        <w:r>
          <w:rPr>
            <w:rStyle w:val="afc"/>
            <w:lang w:val="en-US"/>
          </w:rPr>
          <w:t xml:space="preserve">MacMahon </w:t>
        </w:r>
      </w:hyperlink>
      <w:r>
        <w:rPr>
          <w:lang w:val="en-US"/>
        </w:rPr>
        <w:t>[</w:t>
      </w:r>
      <w:r>
        <w:rPr>
          <w:sz w:val="28"/>
          <w:szCs w:val="28"/>
          <w:lang w:val="en-US"/>
        </w:rPr>
        <w:t xml:space="preserve">et al] // </w:t>
      </w:r>
      <w:hyperlink r:id="rId65" w:history="1">
        <w:r>
          <w:rPr>
            <w:rStyle w:val="afc"/>
            <w:lang w:val="en-US"/>
          </w:rPr>
          <w:t>Lancet.</w:t>
        </w:r>
      </w:hyperlink>
      <w:r>
        <w:rPr>
          <w:sz w:val="28"/>
          <w:szCs w:val="28"/>
          <w:lang w:val="en-US"/>
        </w:rPr>
        <w:t xml:space="preserve"> –</w:t>
      </w:r>
      <w:r w:rsidRPr="00106809">
        <w:rPr>
          <w:sz w:val="28"/>
          <w:szCs w:val="28"/>
          <w:lang w:val="en-US"/>
        </w:rPr>
        <w:t xml:space="preserve"> 1990</w:t>
      </w:r>
      <w:r>
        <w:rPr>
          <w:sz w:val="28"/>
          <w:szCs w:val="28"/>
          <w:lang w:val="en-US"/>
        </w:rPr>
        <w:t xml:space="preserve">. – Vol. </w:t>
      </w:r>
      <w:r w:rsidRPr="00106809">
        <w:rPr>
          <w:sz w:val="28"/>
          <w:szCs w:val="28"/>
          <w:lang w:val="en-US"/>
        </w:rPr>
        <w:t>335(8693)</w:t>
      </w:r>
      <w:r>
        <w:rPr>
          <w:sz w:val="28"/>
          <w:szCs w:val="28"/>
          <w:lang w:val="en-US"/>
        </w:rPr>
        <w:t xml:space="preserve">. – P. </w:t>
      </w:r>
      <w:r w:rsidRPr="00106809">
        <w:rPr>
          <w:sz w:val="28"/>
          <w:szCs w:val="28"/>
          <w:lang w:val="en-US"/>
        </w:rPr>
        <w:t>827-38.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rStyle w:val="aff7"/>
          <w:b w:val="0"/>
          <w:bCs w:val="0"/>
          <w:sz w:val="28"/>
          <w:szCs w:val="28"/>
          <w:lang w:val="en-US"/>
        </w:rPr>
        <w:t>Creager M. A.</w:t>
      </w:r>
      <w:r>
        <w:rPr>
          <w:sz w:val="28"/>
          <w:szCs w:val="28"/>
          <w:lang w:val="en-US"/>
        </w:rPr>
        <w:t xml:space="preserve"> Effect of captopril and enalapril on endothelial function in hypertensive patients / </w:t>
      </w:r>
      <w:r>
        <w:rPr>
          <w:rStyle w:val="aff7"/>
          <w:b w:val="0"/>
          <w:bCs w:val="0"/>
          <w:sz w:val="28"/>
          <w:szCs w:val="28"/>
          <w:lang w:val="en-US"/>
        </w:rPr>
        <w:t>M. A.</w:t>
      </w:r>
      <w:r>
        <w:rPr>
          <w:sz w:val="28"/>
          <w:szCs w:val="28"/>
          <w:lang w:val="en-US"/>
        </w:rPr>
        <w:t xml:space="preserve"> </w:t>
      </w:r>
      <w:r>
        <w:rPr>
          <w:rStyle w:val="aff7"/>
          <w:b w:val="0"/>
          <w:bCs w:val="0"/>
          <w:sz w:val="28"/>
          <w:szCs w:val="28"/>
          <w:lang w:val="en-US"/>
        </w:rPr>
        <w:t>Creager, M. A.</w:t>
      </w:r>
      <w:r>
        <w:rPr>
          <w:sz w:val="28"/>
          <w:szCs w:val="28"/>
          <w:lang w:val="en-US"/>
        </w:rPr>
        <w:t xml:space="preserve"> </w:t>
      </w:r>
      <w:r>
        <w:rPr>
          <w:rStyle w:val="aff7"/>
          <w:b w:val="0"/>
          <w:bCs w:val="0"/>
          <w:sz w:val="28"/>
          <w:szCs w:val="28"/>
          <w:lang w:val="en-US"/>
        </w:rPr>
        <w:t xml:space="preserve">Roddy </w:t>
      </w:r>
      <w:r>
        <w:rPr>
          <w:sz w:val="28"/>
          <w:szCs w:val="28"/>
          <w:lang w:val="en-US"/>
        </w:rPr>
        <w:t>// Hypertension. – 1994. – Vol. 24. – P. 499-505.</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66" w:history="1">
        <w:r>
          <w:rPr>
            <w:rStyle w:val="afc"/>
            <w:lang w:val="en-US"/>
          </w:rPr>
          <w:t>Cristofori P. G</w:t>
        </w:r>
      </w:hyperlink>
      <w:r>
        <w:rPr>
          <w:sz w:val="28"/>
          <w:szCs w:val="28"/>
          <w:lang w:val="en-US"/>
        </w:rPr>
        <w:t>.</w:t>
      </w:r>
      <w:r>
        <w:rPr>
          <w:sz w:val="28"/>
          <w:szCs w:val="28"/>
          <w:lang w:val="uk-UA"/>
        </w:rPr>
        <w:t xml:space="preserve"> </w:t>
      </w:r>
      <w:r>
        <w:rPr>
          <w:sz w:val="28"/>
          <w:szCs w:val="28"/>
          <w:lang w:val="en-US"/>
        </w:rPr>
        <w:t xml:space="preserve">Involvement of the nitric oxide system in the anti-atherosclerotic potential of lacidipine in the ApoE-deficient mouse: a morphological, functional, and electrochemical study / P. G. </w:t>
      </w:r>
      <w:hyperlink r:id="rId67" w:history="1">
        <w:r>
          <w:rPr>
            <w:rStyle w:val="afc"/>
            <w:lang w:val="en-US"/>
          </w:rPr>
          <w:t>Cristofori</w:t>
        </w:r>
      </w:hyperlink>
      <w:r>
        <w:rPr>
          <w:sz w:val="28"/>
          <w:szCs w:val="28"/>
          <w:lang w:val="en-US"/>
        </w:rPr>
        <w:t xml:space="preserve">, F. A. </w:t>
      </w:r>
      <w:hyperlink r:id="rId68" w:history="1">
        <w:r>
          <w:rPr>
            <w:rStyle w:val="afc"/>
            <w:lang w:val="en-US"/>
          </w:rPr>
          <w:t>Crivellente</w:t>
        </w:r>
      </w:hyperlink>
      <w:r>
        <w:rPr>
          <w:sz w:val="28"/>
          <w:szCs w:val="28"/>
          <w:lang w:val="en-US"/>
        </w:rPr>
        <w:t xml:space="preserve">, I. </w:t>
      </w:r>
      <w:hyperlink r:id="rId69" w:history="1">
        <w:r>
          <w:rPr>
            <w:rStyle w:val="afc"/>
            <w:lang w:val="en-US"/>
          </w:rPr>
          <w:t xml:space="preserve">Faustinelli </w:t>
        </w:r>
      </w:hyperlink>
      <w:r>
        <w:rPr>
          <w:sz w:val="28"/>
          <w:szCs w:val="28"/>
          <w:lang w:val="en-US"/>
        </w:rPr>
        <w:t xml:space="preserve"> [et al]</w:t>
      </w:r>
      <w:r>
        <w:rPr>
          <w:sz w:val="28"/>
          <w:szCs w:val="28"/>
          <w:lang w:val="uk-UA"/>
        </w:rPr>
        <w:t xml:space="preserve"> </w:t>
      </w:r>
      <w:r>
        <w:rPr>
          <w:sz w:val="28"/>
          <w:szCs w:val="28"/>
          <w:lang w:val="en-US"/>
        </w:rPr>
        <w:t xml:space="preserve"> // </w:t>
      </w:r>
      <w:hyperlink r:id="rId70" w:history="1">
        <w:r>
          <w:rPr>
            <w:rStyle w:val="afc"/>
            <w:lang w:val="en-US"/>
          </w:rPr>
          <w:t>Toxicol Pathol.</w:t>
        </w:r>
      </w:hyperlink>
      <w:r>
        <w:rPr>
          <w:rStyle w:val="ti"/>
          <w:sz w:val="28"/>
          <w:szCs w:val="28"/>
          <w:lang w:val="en-US"/>
        </w:rPr>
        <w:t xml:space="preserve"> </w:t>
      </w:r>
      <w:r>
        <w:rPr>
          <w:rStyle w:val="ti"/>
          <w:sz w:val="28"/>
          <w:szCs w:val="28"/>
        </w:rPr>
        <w:t xml:space="preserve">– 2004.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32.</w:t>
      </w:r>
      <w:r>
        <w:rPr>
          <w:rStyle w:val="ti"/>
          <w:sz w:val="28"/>
          <w:szCs w:val="28"/>
          <w:lang w:val="en-US"/>
        </w:rPr>
        <w:t xml:space="preserve"> – P. </w:t>
      </w:r>
      <w:r>
        <w:rPr>
          <w:rStyle w:val="ti"/>
          <w:sz w:val="28"/>
          <w:szCs w:val="28"/>
        </w:rPr>
        <w:t>493-</w:t>
      </w:r>
      <w:r>
        <w:rPr>
          <w:rStyle w:val="ti"/>
          <w:sz w:val="28"/>
          <w:szCs w:val="28"/>
          <w:lang w:val="en-US"/>
        </w:rPr>
        <w:t>49</w:t>
      </w:r>
      <w:r>
        <w:rPr>
          <w:rStyle w:val="ti"/>
          <w:sz w:val="28"/>
          <w:szCs w:val="28"/>
        </w:rPr>
        <w:t>9.</w:t>
      </w:r>
    </w:p>
    <w:p w:rsidR="00731B93" w:rsidRDefault="00731B93" w:rsidP="009C379B">
      <w:pPr>
        <w:numPr>
          <w:ilvl w:val="0"/>
          <w:numId w:val="69"/>
        </w:numPr>
        <w:tabs>
          <w:tab w:val="num" w:pos="-142"/>
        </w:tabs>
        <w:suppressAutoHyphens w:val="0"/>
        <w:spacing w:line="360" w:lineRule="auto"/>
        <w:ind w:left="284" w:hanging="710"/>
        <w:jc w:val="both"/>
        <w:rPr>
          <w:rStyle w:val="ti2"/>
        </w:rPr>
      </w:pPr>
      <w:hyperlink r:id="rId71" w:tooltip="Click to search for citations by this author." w:history="1">
        <w:r>
          <w:rPr>
            <w:sz w:val="28"/>
            <w:szCs w:val="28"/>
            <w:lang w:val="en-US"/>
          </w:rPr>
          <w:t>Dabestani A</w:t>
        </w:r>
      </w:hyperlink>
      <w:r>
        <w:rPr>
          <w:sz w:val="28"/>
          <w:szCs w:val="28"/>
          <w:lang w:val="en-US"/>
        </w:rPr>
        <w:t xml:space="preserve">. Evaluation of pulmonary artery pressure and resistance by pulsed Doppler echocardiography / A. </w:t>
      </w:r>
      <w:hyperlink r:id="rId72" w:tooltip="Click to search for citations by this author." w:history="1">
        <w:r>
          <w:rPr>
            <w:sz w:val="28"/>
            <w:szCs w:val="28"/>
            <w:lang w:val="en-US"/>
          </w:rPr>
          <w:t>Dabestani</w:t>
        </w:r>
      </w:hyperlink>
      <w:r>
        <w:rPr>
          <w:sz w:val="28"/>
          <w:szCs w:val="28"/>
          <w:lang w:val="en-US"/>
        </w:rPr>
        <w:t xml:space="preserve">, G. </w:t>
      </w:r>
      <w:hyperlink r:id="rId73" w:tooltip="Click to search for citations by this author." w:history="1">
        <w:r>
          <w:rPr>
            <w:sz w:val="28"/>
            <w:szCs w:val="28"/>
            <w:lang w:val="en-US"/>
          </w:rPr>
          <w:t>Mahan</w:t>
        </w:r>
      </w:hyperlink>
      <w:r>
        <w:rPr>
          <w:sz w:val="28"/>
          <w:szCs w:val="28"/>
          <w:lang w:val="en-US"/>
        </w:rPr>
        <w:t xml:space="preserve">, J. M. </w:t>
      </w:r>
      <w:hyperlink r:id="rId74" w:tooltip="Click to search for citations by this author." w:history="1">
        <w:r>
          <w:rPr>
            <w:sz w:val="28"/>
            <w:szCs w:val="28"/>
            <w:lang w:val="en-US"/>
          </w:rPr>
          <w:t xml:space="preserve">Gardin </w:t>
        </w:r>
      </w:hyperlink>
      <w:r>
        <w:rPr>
          <w:lang w:val="en-US"/>
        </w:rPr>
        <w:t>[</w:t>
      </w:r>
      <w:r>
        <w:rPr>
          <w:sz w:val="28"/>
          <w:szCs w:val="28"/>
          <w:lang w:val="en-US"/>
        </w:rPr>
        <w:t xml:space="preserve">et al] </w:t>
      </w:r>
      <w:r>
        <w:rPr>
          <w:rStyle w:val="afff0"/>
          <w:lang w:val="en-US"/>
        </w:rPr>
        <w:t xml:space="preserve"> // </w:t>
      </w:r>
      <w:hyperlink r:id="rId75" w:history="1">
        <w:r>
          <w:rPr>
            <w:rStyle w:val="afc"/>
            <w:lang w:val="en-US"/>
          </w:rPr>
          <w:t>Am J Cardiol.</w:t>
        </w:r>
      </w:hyperlink>
      <w:r>
        <w:rPr>
          <w:rStyle w:val="ti2"/>
          <w:lang w:val="en-US"/>
        </w:rPr>
        <w:t xml:space="preserve"> - </w:t>
      </w:r>
      <w:r>
        <w:rPr>
          <w:rStyle w:val="ti2"/>
        </w:rPr>
        <w:t xml:space="preserve"> 1987</w:t>
      </w:r>
      <w:r>
        <w:rPr>
          <w:rStyle w:val="ti2"/>
          <w:lang w:val="en-US"/>
        </w:rPr>
        <w:t xml:space="preserve">. – Vol. </w:t>
      </w:r>
      <w:r>
        <w:rPr>
          <w:rStyle w:val="ti2"/>
        </w:rPr>
        <w:t>59</w:t>
      </w:r>
      <w:r>
        <w:rPr>
          <w:rStyle w:val="ti2"/>
          <w:lang w:val="en-US"/>
        </w:rPr>
        <w:t xml:space="preserve">. – P. </w:t>
      </w:r>
      <w:r>
        <w:rPr>
          <w:rStyle w:val="ti2"/>
        </w:rPr>
        <w:t>662-</w:t>
      </w:r>
      <w:r>
        <w:rPr>
          <w:rStyle w:val="ti2"/>
          <w:lang w:val="en-US"/>
        </w:rPr>
        <w:t>66</w:t>
      </w:r>
      <w:r>
        <w:rPr>
          <w:rStyle w:val="ti2"/>
        </w:rPr>
        <w:t>8.</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hyperlink r:id="rId76" w:history="1">
        <w:r>
          <w:rPr>
            <w:rStyle w:val="afc"/>
            <w:lang w:val="en-US"/>
          </w:rPr>
          <w:t>Dahlof B</w:t>
        </w:r>
      </w:hyperlink>
      <w:r>
        <w:rPr>
          <w:sz w:val="28"/>
          <w:szCs w:val="28"/>
          <w:lang w:val="en-US"/>
        </w:rPr>
        <w:t xml:space="preserve">. Reversal of left ventricular hypertrophy in hypertensive patients. A metaanalysis of 109 treatment studies / B. </w:t>
      </w:r>
      <w:hyperlink r:id="rId77" w:history="1">
        <w:r>
          <w:rPr>
            <w:rStyle w:val="afc"/>
            <w:lang w:val="en-US"/>
          </w:rPr>
          <w:t>Dahlof</w:t>
        </w:r>
      </w:hyperlink>
      <w:r>
        <w:rPr>
          <w:sz w:val="28"/>
          <w:szCs w:val="28"/>
          <w:lang w:val="en-US"/>
        </w:rPr>
        <w:t xml:space="preserve">, K. </w:t>
      </w:r>
      <w:hyperlink r:id="rId78" w:history="1">
        <w:r>
          <w:rPr>
            <w:rStyle w:val="afc"/>
            <w:lang w:val="en-US"/>
          </w:rPr>
          <w:t>Pennert</w:t>
        </w:r>
      </w:hyperlink>
      <w:r>
        <w:rPr>
          <w:sz w:val="28"/>
          <w:szCs w:val="28"/>
          <w:lang w:val="en-US"/>
        </w:rPr>
        <w:t xml:space="preserve">, L. </w:t>
      </w:r>
      <w:hyperlink r:id="rId79" w:history="1">
        <w:r>
          <w:rPr>
            <w:rStyle w:val="afc"/>
            <w:lang w:val="en-US"/>
          </w:rPr>
          <w:t xml:space="preserve">Hansson </w:t>
        </w:r>
      </w:hyperlink>
      <w:r>
        <w:rPr>
          <w:sz w:val="28"/>
          <w:szCs w:val="28"/>
          <w:lang w:val="en-US"/>
        </w:rPr>
        <w:t xml:space="preserve"> // </w:t>
      </w:r>
      <w:hyperlink r:id="rId80" w:history="1">
        <w:r>
          <w:rPr>
            <w:rStyle w:val="afc"/>
            <w:lang w:val="en-US"/>
          </w:rPr>
          <w:t>Am.J.Hypertens.</w:t>
        </w:r>
      </w:hyperlink>
      <w:r>
        <w:rPr>
          <w:sz w:val="28"/>
          <w:szCs w:val="28"/>
          <w:lang w:val="en-US"/>
        </w:rPr>
        <w:t xml:space="preserve"> </w:t>
      </w:r>
      <w:r>
        <w:rPr>
          <w:sz w:val="28"/>
          <w:szCs w:val="28"/>
        </w:rPr>
        <w:t xml:space="preserve">– 1992. – </w:t>
      </w:r>
      <w:r>
        <w:rPr>
          <w:sz w:val="28"/>
          <w:szCs w:val="28"/>
          <w:lang w:val="en-US"/>
        </w:rPr>
        <w:t>Vol</w:t>
      </w:r>
      <w:r>
        <w:rPr>
          <w:sz w:val="28"/>
          <w:szCs w:val="28"/>
        </w:rPr>
        <w:t>.</w:t>
      </w:r>
      <w:r>
        <w:rPr>
          <w:sz w:val="28"/>
          <w:szCs w:val="28"/>
          <w:lang w:val="en-US"/>
        </w:rPr>
        <w:t xml:space="preserve"> </w:t>
      </w:r>
      <w:r>
        <w:rPr>
          <w:sz w:val="28"/>
          <w:szCs w:val="28"/>
        </w:rPr>
        <w:t xml:space="preserve">5. – </w:t>
      </w:r>
      <w:r>
        <w:rPr>
          <w:sz w:val="28"/>
          <w:szCs w:val="28"/>
          <w:lang w:val="en-US"/>
        </w:rPr>
        <w:t>P</w:t>
      </w:r>
      <w:r>
        <w:rPr>
          <w:sz w:val="28"/>
          <w:szCs w:val="28"/>
        </w:rPr>
        <w:t>.</w:t>
      </w:r>
      <w:r>
        <w:rPr>
          <w:sz w:val="28"/>
          <w:szCs w:val="28"/>
          <w:lang w:val="en-US"/>
        </w:rPr>
        <w:t xml:space="preserve"> </w:t>
      </w:r>
      <w:r>
        <w:rPr>
          <w:sz w:val="28"/>
          <w:szCs w:val="28"/>
        </w:rPr>
        <w:t>95-110.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81" w:tooltip="Click to search for citations by this author." w:history="1">
        <w:r>
          <w:rPr>
            <w:sz w:val="28"/>
            <w:szCs w:val="28"/>
            <w:lang w:val="en-US"/>
          </w:rPr>
          <w:t>Davies S. W</w:t>
        </w:r>
      </w:hyperlink>
      <w:r>
        <w:rPr>
          <w:sz w:val="28"/>
          <w:szCs w:val="28"/>
          <w:lang w:val="en-US"/>
        </w:rPr>
        <w:t xml:space="preserve">. Abnormal diastolic filling patterns in chronic heart failure--relationship to exercise capacity / S. W. </w:t>
      </w:r>
      <w:hyperlink r:id="rId82" w:tooltip="Click to search for citations by this author." w:history="1">
        <w:r>
          <w:rPr>
            <w:sz w:val="28"/>
            <w:szCs w:val="28"/>
            <w:lang w:val="en-US"/>
          </w:rPr>
          <w:t>Davies</w:t>
        </w:r>
      </w:hyperlink>
      <w:r>
        <w:rPr>
          <w:sz w:val="28"/>
          <w:szCs w:val="28"/>
          <w:lang w:val="en-US"/>
        </w:rPr>
        <w:t xml:space="preserve">, A. L. </w:t>
      </w:r>
      <w:hyperlink r:id="rId83" w:tooltip="Click to search for citations by this author." w:history="1">
        <w:r>
          <w:rPr>
            <w:sz w:val="28"/>
            <w:szCs w:val="28"/>
            <w:lang w:val="en-US"/>
          </w:rPr>
          <w:t>Fussell</w:t>
        </w:r>
      </w:hyperlink>
      <w:r>
        <w:rPr>
          <w:sz w:val="28"/>
          <w:szCs w:val="28"/>
          <w:lang w:val="en-US"/>
        </w:rPr>
        <w:t xml:space="preserve">, S. L. </w:t>
      </w:r>
      <w:hyperlink r:id="rId84" w:tooltip="Click to search for citations by this author." w:history="1">
        <w:r>
          <w:rPr>
            <w:sz w:val="28"/>
            <w:szCs w:val="28"/>
            <w:lang w:val="en-US"/>
          </w:rPr>
          <w:t xml:space="preserve">Jordan </w:t>
        </w:r>
      </w:hyperlink>
      <w:r>
        <w:rPr>
          <w:lang w:val="en-US"/>
        </w:rPr>
        <w:t>[</w:t>
      </w:r>
      <w:r>
        <w:rPr>
          <w:sz w:val="28"/>
          <w:szCs w:val="28"/>
          <w:lang w:val="en-US"/>
        </w:rPr>
        <w:t>et al] //</w:t>
      </w:r>
      <w:r>
        <w:rPr>
          <w:rStyle w:val="afff0"/>
          <w:lang w:val="en-US"/>
        </w:rPr>
        <w:t xml:space="preserve"> </w:t>
      </w:r>
      <w:hyperlink r:id="rId85" w:history="1">
        <w:r>
          <w:rPr>
            <w:rStyle w:val="afc"/>
            <w:lang w:val="en-US"/>
          </w:rPr>
          <w:t>Eur Heart J.</w:t>
        </w:r>
      </w:hyperlink>
      <w:r>
        <w:rPr>
          <w:lang w:val="en-US"/>
        </w:rPr>
        <w:t xml:space="preserve"> </w:t>
      </w:r>
      <w:r>
        <w:rPr>
          <w:rStyle w:val="ti2"/>
          <w:lang w:val="en-US"/>
        </w:rPr>
        <w:t>-  1992. – Vol. 13. – P. 749-57</w:t>
      </w:r>
      <w:r>
        <w:rPr>
          <w:sz w:val="28"/>
          <w:szCs w:val="28"/>
          <w:lang w:val="en-US"/>
        </w:rPr>
        <w:t>.</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De Fronzo R. A. Glucose Intolerance and Aginj / R. A. De Fronzo // Diabetes Care. – 1981. – Vol. 4. – P. 483-501.</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De Fronzo R. A. The Effect of Insulin on Renal Sodium Metabolism / R. A. De Fronzo // Diabetologia. – 1981. – Vol. 21. – P. 165-167.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De Fronzo R. A. Glucose clamp technique: a od for quantifying insulin secretion and resistance / R. A. De Fronzo, J. D. Tobin, R. Andres  // Am.J.Physiol. - 1979. - V. 237. - P. E214-E223.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Devereux R. B. Echocardiographic Assessment of Left Ventricular Hypertrophy: Comarison to Necropsy Finding / R. B. Devereux , D. R. Alonso, E. M. Lutas [et al]  // Am.J.Cardiol. – 1986. – Vol. 57. – P. 450-458.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86" w:history="1">
        <w:r>
          <w:rPr>
            <w:rStyle w:val="afc"/>
            <w:lang w:val="en-US"/>
          </w:rPr>
          <w:t>Devereux R. B</w:t>
        </w:r>
      </w:hyperlink>
      <w:r>
        <w:rPr>
          <w:sz w:val="28"/>
          <w:szCs w:val="28"/>
          <w:lang w:val="en-US"/>
        </w:rPr>
        <w:t xml:space="preserve">. Left ventricular hypertrophy as a surrogate end-point in hypertension / R. B. </w:t>
      </w:r>
      <w:hyperlink r:id="rId87" w:history="1">
        <w:r>
          <w:rPr>
            <w:rStyle w:val="afc"/>
            <w:lang w:val="en-US"/>
          </w:rPr>
          <w:t>Devereux</w:t>
        </w:r>
      </w:hyperlink>
      <w:r>
        <w:rPr>
          <w:sz w:val="28"/>
          <w:szCs w:val="28"/>
          <w:lang w:val="en-US"/>
        </w:rPr>
        <w:t xml:space="preserve">, P. M. </w:t>
      </w:r>
      <w:hyperlink r:id="rId88" w:history="1">
        <w:r>
          <w:rPr>
            <w:rStyle w:val="afc"/>
            <w:lang w:val="en-US"/>
          </w:rPr>
          <w:t>Okin</w:t>
        </w:r>
      </w:hyperlink>
      <w:r>
        <w:rPr>
          <w:sz w:val="28"/>
          <w:szCs w:val="28"/>
          <w:lang w:val="en-US"/>
        </w:rPr>
        <w:t xml:space="preserve">, M. J. </w:t>
      </w:r>
      <w:hyperlink r:id="rId89" w:history="1">
        <w:r>
          <w:rPr>
            <w:rStyle w:val="afc"/>
            <w:lang w:val="en-US"/>
          </w:rPr>
          <w:t xml:space="preserve">Roman </w:t>
        </w:r>
      </w:hyperlink>
      <w:r>
        <w:rPr>
          <w:sz w:val="28"/>
          <w:szCs w:val="28"/>
          <w:lang w:val="en-US"/>
        </w:rPr>
        <w:t xml:space="preserve">// </w:t>
      </w:r>
      <w:hyperlink r:id="rId90" w:history="1">
        <w:r>
          <w:rPr>
            <w:rStyle w:val="afc"/>
            <w:lang w:val="en-US"/>
          </w:rPr>
          <w:t>Clin. Exp. Hypertens.</w:t>
        </w:r>
      </w:hyperlink>
      <w:r>
        <w:rPr>
          <w:sz w:val="28"/>
          <w:szCs w:val="28"/>
          <w:lang w:val="en-US"/>
        </w:rPr>
        <w:t xml:space="preserve"> – 1999. – Vol. 21. – P. 583-593.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Devereux R. D. </w:t>
      </w:r>
      <w:r>
        <w:rPr>
          <w:sz w:val="28"/>
          <w:szCs w:val="28"/>
          <w:lang w:val="en-US"/>
        </w:rPr>
        <w:t xml:space="preserve">Effects of Once-Daily Angiotensin-Converting Enzyme Inhibition and Calcium Channel Blockade-Based Antihypertensive Treatment Regimens on Left Ventricular Hypertrophy and Diastolic Filling in Hypertension. The Prospective Randomized Enalapril Study Evaluating Regression of Ventricular Enlargement (PRESERVE) Trial / </w:t>
      </w:r>
      <w:r>
        <w:rPr>
          <w:sz w:val="28"/>
          <w:szCs w:val="28"/>
          <w:lang w:val="fr-FR"/>
        </w:rPr>
        <w:t xml:space="preserve">R. D. Devereux, V. Palmieri , N. Sharpe [et al] </w:t>
      </w:r>
      <w:r>
        <w:rPr>
          <w:sz w:val="28"/>
          <w:szCs w:val="28"/>
          <w:lang w:val="en-US"/>
        </w:rPr>
        <w:t xml:space="preserve"> // </w:t>
      </w:r>
      <w:r>
        <w:rPr>
          <w:rStyle w:val="afff0"/>
          <w:i w:val="0"/>
          <w:iCs w:val="0"/>
          <w:lang w:val="en-US"/>
        </w:rPr>
        <w:t>Circulation.</w:t>
      </w:r>
      <w:r>
        <w:rPr>
          <w:sz w:val="28"/>
          <w:szCs w:val="28"/>
          <w:lang w:val="en-US"/>
        </w:rPr>
        <w:t xml:space="preserve"> – 2001. – Vol. 104. – P. 1248-1253.</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91" w:history="1">
        <w:r>
          <w:rPr>
            <w:sz w:val="28"/>
            <w:szCs w:val="28"/>
            <w:lang w:val="en-US"/>
          </w:rPr>
          <w:t>Dodek</w:t>
        </w:r>
      </w:hyperlink>
      <w:r>
        <w:rPr>
          <w:sz w:val="28"/>
          <w:szCs w:val="28"/>
          <w:lang w:val="en-US"/>
        </w:rPr>
        <w:t xml:space="preserve"> A. Systolic time intervals in chronic hypertension: Alterations and response to treatment / A. </w:t>
      </w:r>
      <w:hyperlink r:id="rId92" w:history="1">
        <w:r>
          <w:rPr>
            <w:sz w:val="28"/>
            <w:szCs w:val="28"/>
            <w:lang w:val="en-US"/>
          </w:rPr>
          <w:t>Dodek</w:t>
        </w:r>
      </w:hyperlink>
      <w:r>
        <w:rPr>
          <w:sz w:val="28"/>
          <w:szCs w:val="28"/>
          <w:lang w:val="en-US"/>
        </w:rPr>
        <w:t xml:space="preserve">, J. </w:t>
      </w:r>
      <w:hyperlink r:id="rId93" w:history="1">
        <w:r>
          <w:rPr>
            <w:sz w:val="28"/>
            <w:szCs w:val="28"/>
            <w:lang w:val="en-US"/>
          </w:rPr>
          <w:t>Burg</w:t>
        </w:r>
      </w:hyperlink>
      <w:r>
        <w:rPr>
          <w:sz w:val="28"/>
          <w:szCs w:val="28"/>
          <w:lang w:val="en-US"/>
        </w:rPr>
        <w:t xml:space="preserve">, F. </w:t>
      </w:r>
      <w:hyperlink r:id="rId94" w:history="1">
        <w:r>
          <w:rPr>
            <w:sz w:val="28"/>
            <w:szCs w:val="28"/>
            <w:lang w:val="en-US"/>
          </w:rPr>
          <w:t>Kloster</w:t>
        </w:r>
      </w:hyperlink>
      <w:r>
        <w:rPr>
          <w:sz w:val="28"/>
          <w:szCs w:val="28"/>
          <w:lang w:val="en-US"/>
        </w:rPr>
        <w:t xml:space="preserve"> </w:t>
      </w:r>
      <w:r>
        <w:rPr>
          <w:rStyle w:val="afff0"/>
          <w:lang w:val="en-US"/>
        </w:rPr>
        <w:t xml:space="preserve">// </w:t>
      </w:r>
      <w:hyperlink r:id="rId95" w:history="1">
        <w:r>
          <w:rPr>
            <w:rStyle w:val="afc"/>
            <w:lang w:val="en-US"/>
          </w:rPr>
          <w:t>Chest.</w:t>
        </w:r>
      </w:hyperlink>
      <w:r>
        <w:rPr>
          <w:rStyle w:val="ti"/>
          <w:sz w:val="28"/>
          <w:szCs w:val="28"/>
          <w:lang w:val="en-US"/>
        </w:rPr>
        <w:t xml:space="preserve"> – 1975. – Vol. 68(1). – P. 51-5.</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Style w:val="linkbar"/>
          <w:rFonts w:ascii="Times New Roman" w:hAnsi="Times New Roman" w:cs="Times New Roman"/>
          <w:b w:val="0"/>
          <w:bCs w:val="0"/>
          <w:i w:val="0"/>
          <w:iCs w:val="0"/>
          <w:lang w:val="en-US"/>
        </w:rPr>
      </w:pPr>
      <w:r>
        <w:rPr>
          <w:rFonts w:ascii="Times New Roman" w:hAnsi="Times New Roman" w:cs="Times New Roman"/>
          <w:b w:val="0"/>
          <w:bCs w:val="0"/>
          <w:i w:val="0"/>
          <w:iCs w:val="0"/>
          <w:lang w:val="fr-FR"/>
        </w:rPr>
        <w:t xml:space="preserve">Dumesnil J. G. </w:t>
      </w:r>
      <w:r>
        <w:rPr>
          <w:rFonts w:ascii="Times New Roman" w:hAnsi="Times New Roman" w:cs="Times New Roman"/>
          <w:b w:val="0"/>
          <w:bCs w:val="0"/>
          <w:i w:val="0"/>
          <w:iCs w:val="0"/>
          <w:lang w:val="en-US"/>
        </w:rPr>
        <w:t xml:space="preserve">Use of Valsalva maneuver to unmask left ventricular diastolic function abnormalities by Doppler echocardiography in patients with coronary artery disease or systemic hypertension / </w:t>
      </w:r>
      <w:r>
        <w:rPr>
          <w:rFonts w:ascii="Times New Roman" w:hAnsi="Times New Roman" w:cs="Times New Roman"/>
          <w:b w:val="0"/>
          <w:bCs w:val="0"/>
          <w:i w:val="0"/>
          <w:iCs w:val="0"/>
          <w:lang w:val="fr-FR"/>
        </w:rPr>
        <w:t xml:space="preserve">J. G. Dumesnil, G. Gaudreault, G. N. Honos [et al] </w:t>
      </w:r>
      <w:r>
        <w:rPr>
          <w:rFonts w:ascii="Times New Roman" w:hAnsi="Times New Roman" w:cs="Times New Roman"/>
          <w:b w:val="0"/>
          <w:bCs w:val="0"/>
          <w:i w:val="0"/>
          <w:iCs w:val="0"/>
          <w:lang w:val="en-US"/>
        </w:rPr>
        <w:t xml:space="preserve"> // Am.J.Cardiol. – 1991. – Vol. 68. – P. 515-519.</w:t>
      </w:r>
      <w:r>
        <w:rPr>
          <w:rStyle w:val="linkbar"/>
          <w:rFonts w:ascii="Times New Roman" w:hAnsi="Times New Roman" w:cs="Times New Roman"/>
          <w:b w:val="0"/>
          <w:bCs w:val="0"/>
          <w:i w:val="0"/>
          <w:iCs w:val="0"/>
          <w:lang w:val="en-US"/>
        </w:rPr>
        <w:t xml:space="preserve">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Ernsberger P. Mechanisms of antihyperglycemic effects of moxonidine in the obese spontaneously hypertensive Koletsky rats / P. Ernsberger, T. Ishizuka, S. Liu [et al]  // J.Pharmac.Exp.Therap. – 1999. – Vol. 288. – P. 139–147.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96" w:history="1">
        <w:r>
          <w:rPr>
            <w:rStyle w:val="afc"/>
            <w:lang w:val="en-US"/>
          </w:rPr>
          <w:t>Fagard R</w:t>
        </w:r>
      </w:hyperlink>
      <w:r>
        <w:rPr>
          <w:sz w:val="28"/>
          <w:szCs w:val="28"/>
          <w:lang w:val="en-US"/>
        </w:rPr>
        <w:t xml:space="preserve">. Left ventricular diastolic function predicts outcome in uncomplicated hypertension / R. </w:t>
      </w:r>
      <w:hyperlink r:id="rId97" w:history="1">
        <w:r>
          <w:rPr>
            <w:rStyle w:val="afc"/>
            <w:lang w:val="en-US"/>
          </w:rPr>
          <w:t>Fagard</w:t>
        </w:r>
      </w:hyperlink>
      <w:r>
        <w:rPr>
          <w:sz w:val="28"/>
          <w:szCs w:val="28"/>
          <w:lang w:val="en-US"/>
        </w:rPr>
        <w:t xml:space="preserve">, K. </w:t>
      </w:r>
      <w:hyperlink r:id="rId98" w:history="1">
        <w:r>
          <w:rPr>
            <w:rStyle w:val="afc"/>
            <w:lang w:val="en-US"/>
          </w:rPr>
          <w:t>Pardaens</w:t>
        </w:r>
      </w:hyperlink>
      <w:r>
        <w:rPr>
          <w:sz w:val="28"/>
          <w:szCs w:val="28"/>
          <w:lang w:val="en-US"/>
        </w:rPr>
        <w:t xml:space="preserve"> // </w:t>
      </w:r>
      <w:hyperlink r:id="rId99" w:history="1">
        <w:r>
          <w:rPr>
            <w:rStyle w:val="afc"/>
            <w:lang w:val="en-US"/>
          </w:rPr>
          <w:t>Am J Hypertens.</w:t>
        </w:r>
      </w:hyperlink>
      <w:r>
        <w:rPr>
          <w:sz w:val="28"/>
          <w:szCs w:val="28"/>
          <w:lang w:val="en-US"/>
        </w:rPr>
        <w:t xml:space="preserve"> – </w:t>
      </w:r>
      <w:r>
        <w:rPr>
          <w:sz w:val="28"/>
          <w:szCs w:val="28"/>
        </w:rPr>
        <w:t>2001</w:t>
      </w:r>
      <w:r>
        <w:rPr>
          <w:sz w:val="28"/>
          <w:szCs w:val="28"/>
          <w:lang w:val="en-US"/>
        </w:rPr>
        <w:t xml:space="preserve">. – Vol. </w:t>
      </w:r>
      <w:r>
        <w:rPr>
          <w:sz w:val="28"/>
          <w:szCs w:val="28"/>
        </w:rPr>
        <w:t>14</w:t>
      </w:r>
      <w:r>
        <w:rPr>
          <w:sz w:val="28"/>
          <w:szCs w:val="28"/>
          <w:lang w:val="en-US"/>
        </w:rPr>
        <w:t>. – P. 5</w:t>
      </w:r>
      <w:r>
        <w:rPr>
          <w:sz w:val="28"/>
          <w:szCs w:val="28"/>
        </w:rPr>
        <w:t>04-</w:t>
      </w:r>
      <w:r>
        <w:rPr>
          <w:sz w:val="28"/>
          <w:szCs w:val="28"/>
          <w:lang w:val="en-US"/>
        </w:rPr>
        <w:t>50</w:t>
      </w:r>
      <w:r>
        <w:rPr>
          <w:sz w:val="28"/>
          <w:szCs w:val="28"/>
        </w:rPr>
        <w:t>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Ferrannini</w:t>
      </w:r>
      <w:r>
        <w:rPr>
          <w:sz w:val="28"/>
          <w:szCs w:val="28"/>
          <w:lang w:val="en-US"/>
        </w:rPr>
        <w:t xml:space="preserve"> </w:t>
      </w:r>
      <w:r>
        <w:rPr>
          <w:sz w:val="28"/>
          <w:szCs w:val="28"/>
          <w:lang w:val="fr-FR"/>
        </w:rPr>
        <w:t>E</w:t>
      </w:r>
      <w:r>
        <w:rPr>
          <w:sz w:val="28"/>
          <w:szCs w:val="28"/>
          <w:lang w:val="en-US"/>
        </w:rPr>
        <w:t xml:space="preserve">. Insulin Resistance in Essential Hypertension / </w:t>
      </w:r>
      <w:r>
        <w:rPr>
          <w:sz w:val="28"/>
          <w:szCs w:val="28"/>
          <w:lang w:val="fr-FR"/>
        </w:rPr>
        <w:t>E</w:t>
      </w:r>
      <w:r>
        <w:rPr>
          <w:sz w:val="28"/>
          <w:szCs w:val="28"/>
          <w:lang w:val="en-US"/>
        </w:rPr>
        <w:t xml:space="preserve">. </w:t>
      </w:r>
      <w:r>
        <w:rPr>
          <w:sz w:val="28"/>
          <w:szCs w:val="28"/>
          <w:lang w:val="fr-FR"/>
        </w:rPr>
        <w:t>Ferrannini</w:t>
      </w:r>
      <w:r>
        <w:rPr>
          <w:sz w:val="28"/>
          <w:szCs w:val="28"/>
          <w:lang w:val="en-US"/>
        </w:rPr>
        <w:t xml:space="preserve">, </w:t>
      </w:r>
      <w:r>
        <w:rPr>
          <w:sz w:val="28"/>
          <w:szCs w:val="28"/>
          <w:lang w:val="fr-FR"/>
        </w:rPr>
        <w:t>G. Buzzigoli</w:t>
      </w:r>
      <w:r>
        <w:rPr>
          <w:sz w:val="28"/>
          <w:szCs w:val="28"/>
          <w:lang w:val="en-US"/>
        </w:rPr>
        <w:t xml:space="preserve">, </w:t>
      </w:r>
      <w:r>
        <w:rPr>
          <w:sz w:val="28"/>
          <w:szCs w:val="28"/>
          <w:lang w:val="fr-FR"/>
        </w:rPr>
        <w:t>R</w:t>
      </w:r>
      <w:r>
        <w:rPr>
          <w:sz w:val="28"/>
          <w:szCs w:val="28"/>
          <w:lang w:val="en-US"/>
        </w:rPr>
        <w:t xml:space="preserve">. </w:t>
      </w:r>
      <w:r>
        <w:rPr>
          <w:sz w:val="28"/>
          <w:szCs w:val="28"/>
          <w:lang w:val="fr-FR"/>
        </w:rPr>
        <w:t>Bonadonna</w:t>
      </w:r>
      <w:r>
        <w:rPr>
          <w:sz w:val="28"/>
          <w:szCs w:val="28"/>
          <w:lang w:val="en-US"/>
        </w:rPr>
        <w:t xml:space="preserve"> [</w:t>
      </w:r>
      <w:r>
        <w:rPr>
          <w:sz w:val="28"/>
          <w:szCs w:val="28"/>
          <w:lang w:val="fr-FR"/>
        </w:rPr>
        <w:t>et</w:t>
      </w:r>
      <w:r>
        <w:rPr>
          <w:sz w:val="28"/>
          <w:szCs w:val="28"/>
          <w:lang w:val="en-US"/>
        </w:rPr>
        <w:t xml:space="preserve"> </w:t>
      </w:r>
      <w:r>
        <w:rPr>
          <w:sz w:val="28"/>
          <w:szCs w:val="28"/>
          <w:lang w:val="fr-FR"/>
        </w:rPr>
        <w:t>al</w:t>
      </w:r>
      <w:r>
        <w:rPr>
          <w:sz w:val="28"/>
          <w:szCs w:val="28"/>
          <w:lang w:val="en-US"/>
        </w:rPr>
        <w:t>] // N. Engl. J. Med. – 1987. – Vol. 317. – P. 350-357.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Ferrari P. ACEinhibitors and Prostaglandins / P. Ferrari, P.  Weidman // Mineral Electrol. Metab. - 1990. - Vol. 16. - P. 16-24.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Fichtlscherer S. Prognostic Value of Systemic Endothelial Dysfunction in Patients With Acute Coronary Syndromes / S. Fichtlscherer, S. Breuer, A.M. Zeiher </w:t>
      </w:r>
      <w:r>
        <w:rPr>
          <w:i/>
          <w:iCs/>
          <w:sz w:val="28"/>
          <w:szCs w:val="28"/>
          <w:lang w:val="en-US"/>
        </w:rPr>
        <w:t xml:space="preserve">// </w:t>
      </w:r>
      <w:r>
        <w:rPr>
          <w:rStyle w:val="afff0"/>
          <w:i w:val="0"/>
          <w:iCs w:val="0"/>
          <w:lang w:val="en-US"/>
        </w:rPr>
        <w:t>Circulation</w:t>
      </w:r>
      <w:r>
        <w:rPr>
          <w:rStyle w:val="afff0"/>
          <w:lang w:val="en-US"/>
        </w:rPr>
        <w:t xml:space="preserve">. - </w:t>
      </w:r>
      <w:r>
        <w:rPr>
          <w:sz w:val="28"/>
          <w:szCs w:val="28"/>
          <w:lang w:val="en-US"/>
        </w:rPr>
        <w:t xml:space="preserve"> 2004. – Vol. 110. – P. 1926-1932.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de-DE"/>
        </w:rPr>
      </w:pPr>
      <w:r>
        <w:rPr>
          <w:sz w:val="28"/>
          <w:szCs w:val="28"/>
          <w:lang w:val="de-DE"/>
        </w:rPr>
        <w:t>Fogari R. Beta-blocker effects on plasma lipids during prolonged treatment of hypertensive patients with hypercholesterolemia / R. Fogari , A. Zoppi, L. Corradi [et al]  // J.Cardiovasc.Pharmacol. – 1999. – Vol. 33 – P. 534–539.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de-DE"/>
        </w:rPr>
      </w:pPr>
      <w:r>
        <w:rPr>
          <w:sz w:val="28"/>
          <w:szCs w:val="28"/>
          <w:lang w:val="de-DE"/>
        </w:rPr>
        <w:lastRenderedPageBreak/>
        <w:t>Fogari R. Beta-blocker effects on plasma lipids in antihypertensive therapy: importance of the duration of treatment and the lipid status before treatment / R. Fogari, A. Zoppi, F. Tettamanti [et al] // J Cardivasc Pharmacol. – 1990. – Vol. 16. -  (Suppl. 5): S76.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sidRPr="00731B93">
        <w:rPr>
          <w:i/>
          <w:iCs/>
          <w:lang w:val="en-US"/>
        </w:rPr>
        <w:t>Ford E</w:t>
      </w:r>
      <w:r>
        <w:rPr>
          <w:i/>
          <w:iCs/>
          <w:lang w:val="en-US"/>
        </w:rPr>
        <w:t xml:space="preserve">. </w:t>
      </w:r>
      <w:r w:rsidRPr="00731B93">
        <w:rPr>
          <w:i/>
          <w:iCs/>
          <w:lang w:val="en-US"/>
        </w:rPr>
        <w:t>S</w:t>
      </w:r>
      <w:r>
        <w:rPr>
          <w:i/>
          <w:iCs/>
          <w:lang w:val="en-US"/>
        </w:rPr>
        <w:t>.</w:t>
      </w:r>
      <w:r w:rsidRPr="00731B93">
        <w:rPr>
          <w:i/>
          <w:iCs/>
          <w:lang w:val="en-US"/>
        </w:rPr>
        <w:t xml:space="preserve"> The metabolic syndrome and mortality from cardiovascular disease and all-causes: findings from the National Health and Nutrition Examination Survey II Mortality Study</w:t>
      </w:r>
      <w:r>
        <w:rPr>
          <w:i/>
          <w:iCs/>
          <w:lang w:val="en-US"/>
        </w:rPr>
        <w:t xml:space="preserve"> / </w:t>
      </w:r>
      <w:r w:rsidRPr="00731B93">
        <w:rPr>
          <w:i/>
          <w:iCs/>
          <w:lang w:val="en-US"/>
        </w:rPr>
        <w:t>E</w:t>
      </w:r>
      <w:r>
        <w:rPr>
          <w:i/>
          <w:iCs/>
          <w:lang w:val="en-US"/>
        </w:rPr>
        <w:t xml:space="preserve">. </w:t>
      </w:r>
      <w:r w:rsidRPr="00731B93">
        <w:rPr>
          <w:i/>
          <w:iCs/>
          <w:lang w:val="en-US"/>
        </w:rPr>
        <w:t>S</w:t>
      </w:r>
      <w:r>
        <w:rPr>
          <w:i/>
          <w:iCs/>
          <w:lang w:val="en-US"/>
        </w:rPr>
        <w:t>.</w:t>
      </w:r>
      <w:r w:rsidRPr="00731B93">
        <w:rPr>
          <w:i/>
          <w:iCs/>
          <w:lang w:val="en-US"/>
        </w:rPr>
        <w:t xml:space="preserve">  </w:t>
      </w:r>
      <w:r>
        <w:rPr>
          <w:i/>
          <w:iCs/>
        </w:rPr>
        <w:t xml:space="preserve">Ford </w:t>
      </w:r>
      <w:r>
        <w:rPr>
          <w:i/>
          <w:iCs/>
          <w:lang w:val="en-US"/>
        </w:rPr>
        <w:t xml:space="preserve">// </w:t>
      </w:r>
      <w:r>
        <w:rPr>
          <w:i/>
          <w:iCs/>
        </w:rPr>
        <w:t>Atherosclerosis</w:t>
      </w:r>
      <w:r>
        <w:rPr>
          <w:i/>
          <w:iCs/>
          <w:lang w:val="en-US"/>
        </w:rPr>
        <w:t xml:space="preserve">. – 2004. – Vol. </w:t>
      </w:r>
      <w:r>
        <w:rPr>
          <w:i/>
          <w:iCs/>
        </w:rPr>
        <w:t>173</w:t>
      </w:r>
      <w:r>
        <w:rPr>
          <w:i/>
          <w:iCs/>
          <w:lang w:val="en-US"/>
        </w:rPr>
        <w:t xml:space="preserve">. – P. </w:t>
      </w:r>
      <w:r>
        <w:rPr>
          <w:i/>
          <w:iCs/>
        </w:rPr>
        <w:t>309–314</w:t>
      </w:r>
      <w:r>
        <w:rPr>
          <w:i/>
          <w:iCs/>
          <w:lang w:val="en-US"/>
        </w:rPr>
        <w:t>.</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Friday G. Control of Hypertension and Risk of Stroke Recurrence / G. Friday, M. Alter, S. M.  Lai // </w:t>
      </w:r>
      <w:r>
        <w:rPr>
          <w:rStyle w:val="afff0"/>
          <w:i w:val="0"/>
          <w:iCs w:val="0"/>
          <w:lang w:val="en-US"/>
        </w:rPr>
        <w:t>Stroke. –</w:t>
      </w:r>
      <w:r>
        <w:rPr>
          <w:sz w:val="28"/>
          <w:szCs w:val="28"/>
          <w:lang w:val="en-US"/>
        </w:rPr>
        <w:t xml:space="preserve"> 2002. – Vol. 33. – P. 2652.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Frithz G. Effects of bisoprolol on blood pressure, serum lipids and HDL-cholesterol in essential hypertension / G. Frithz, L. Weiner // Eur J Clin Pharmacol. – 1987. – Vol. 32. – P. 77–80.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Ganau A</w:t>
      </w:r>
      <w:r>
        <w:rPr>
          <w:sz w:val="28"/>
          <w:szCs w:val="28"/>
          <w:lang w:val="fr-FR"/>
        </w:rPr>
        <w:t xml:space="preserve">. </w:t>
      </w:r>
      <w:r>
        <w:rPr>
          <w:sz w:val="28"/>
          <w:szCs w:val="28"/>
          <w:lang w:val="en-US"/>
        </w:rPr>
        <w:t>Patterns of left ventricular hypertrophy and geometry remodeling in essential hypertension / A</w:t>
      </w:r>
      <w:r>
        <w:rPr>
          <w:sz w:val="28"/>
          <w:szCs w:val="28"/>
          <w:lang w:val="fr-FR"/>
        </w:rPr>
        <w:t xml:space="preserve">. </w:t>
      </w:r>
      <w:r>
        <w:rPr>
          <w:sz w:val="28"/>
          <w:szCs w:val="28"/>
          <w:lang w:val="en-US"/>
        </w:rPr>
        <w:t>Ganau, R</w:t>
      </w:r>
      <w:r>
        <w:rPr>
          <w:sz w:val="28"/>
          <w:szCs w:val="28"/>
          <w:lang w:val="fr-FR"/>
        </w:rPr>
        <w:t xml:space="preserve">. </w:t>
      </w:r>
      <w:r>
        <w:rPr>
          <w:sz w:val="28"/>
          <w:szCs w:val="28"/>
          <w:lang w:val="en-US"/>
        </w:rPr>
        <w:t>B</w:t>
      </w:r>
      <w:r>
        <w:rPr>
          <w:sz w:val="28"/>
          <w:szCs w:val="28"/>
          <w:lang w:val="fr-FR"/>
        </w:rPr>
        <w:t xml:space="preserve">. </w:t>
      </w:r>
      <w:r>
        <w:rPr>
          <w:sz w:val="28"/>
          <w:szCs w:val="28"/>
          <w:lang w:val="en-US"/>
        </w:rPr>
        <w:t>Devereux, M</w:t>
      </w:r>
      <w:r>
        <w:rPr>
          <w:sz w:val="28"/>
          <w:szCs w:val="28"/>
          <w:lang w:val="fr-FR"/>
        </w:rPr>
        <w:t xml:space="preserve">. </w:t>
      </w:r>
      <w:r>
        <w:rPr>
          <w:sz w:val="28"/>
          <w:szCs w:val="28"/>
          <w:lang w:val="en-US"/>
        </w:rPr>
        <w:t>J</w:t>
      </w:r>
      <w:r>
        <w:rPr>
          <w:sz w:val="28"/>
          <w:szCs w:val="28"/>
          <w:lang w:val="fr-FR"/>
        </w:rPr>
        <w:t>.</w:t>
      </w:r>
      <w:r>
        <w:rPr>
          <w:sz w:val="28"/>
          <w:szCs w:val="28"/>
          <w:lang w:val="en-US"/>
        </w:rPr>
        <w:t xml:space="preserve"> Roman [et al] // J.Am.Coll.Cardiol. – 1992. – Vol. 19. – P. 1550–1558.</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00" w:tooltip="Click to search for citations by this author." w:history="1">
        <w:r>
          <w:rPr>
            <w:sz w:val="28"/>
            <w:szCs w:val="28"/>
            <w:lang w:val="en-US"/>
          </w:rPr>
          <w:t>Ganguly P. K</w:t>
        </w:r>
      </w:hyperlink>
      <w:r>
        <w:rPr>
          <w:sz w:val="28"/>
          <w:szCs w:val="28"/>
          <w:lang w:val="en-US"/>
        </w:rPr>
        <w:t xml:space="preserve">. Altered sympathetic system and adrenoceptors during the development of cardiac hypertrophy / P. K. </w:t>
      </w:r>
      <w:hyperlink r:id="rId101" w:tooltip="Click to search for citations by this author." w:history="1">
        <w:r>
          <w:rPr>
            <w:sz w:val="28"/>
            <w:szCs w:val="28"/>
            <w:lang w:val="en-US"/>
          </w:rPr>
          <w:t>Ganguly</w:t>
        </w:r>
      </w:hyperlink>
      <w:r>
        <w:rPr>
          <w:sz w:val="28"/>
          <w:szCs w:val="28"/>
          <w:lang w:val="en-US"/>
        </w:rPr>
        <w:t xml:space="preserve">, S. L. </w:t>
      </w:r>
      <w:hyperlink r:id="rId102" w:tooltip="Click to search for citations by this author." w:history="1">
        <w:r>
          <w:rPr>
            <w:sz w:val="28"/>
            <w:szCs w:val="28"/>
            <w:lang w:val="en-US"/>
          </w:rPr>
          <w:t>Lee</w:t>
        </w:r>
      </w:hyperlink>
      <w:r>
        <w:rPr>
          <w:sz w:val="28"/>
          <w:szCs w:val="28"/>
          <w:lang w:val="en-US"/>
        </w:rPr>
        <w:t xml:space="preserve">, R. E. </w:t>
      </w:r>
      <w:hyperlink r:id="rId103" w:tooltip="Click to search for citations by this author." w:history="1">
        <w:r>
          <w:rPr>
            <w:sz w:val="28"/>
            <w:szCs w:val="28"/>
            <w:lang w:val="en-US"/>
          </w:rPr>
          <w:t>Beamish</w:t>
        </w:r>
      </w:hyperlink>
      <w:r>
        <w:rPr>
          <w:sz w:val="28"/>
          <w:szCs w:val="28"/>
          <w:lang w:val="en-US"/>
        </w:rPr>
        <w:t xml:space="preserve">, N. S. </w:t>
      </w:r>
      <w:hyperlink r:id="rId104" w:tooltip="Click to search for citations by this author." w:history="1">
        <w:r>
          <w:rPr>
            <w:sz w:val="28"/>
            <w:szCs w:val="28"/>
            <w:lang w:val="en-US"/>
          </w:rPr>
          <w:t xml:space="preserve">Dhalla </w:t>
        </w:r>
      </w:hyperlink>
      <w:r>
        <w:rPr>
          <w:rStyle w:val="afff0"/>
          <w:lang w:val="en-US"/>
        </w:rPr>
        <w:t xml:space="preserve"> // </w:t>
      </w:r>
      <w:hyperlink r:id="rId105" w:history="1">
        <w:r>
          <w:rPr>
            <w:rStyle w:val="afc"/>
            <w:lang w:val="en-US"/>
          </w:rPr>
          <w:t>Am.Heart.J.</w:t>
        </w:r>
      </w:hyperlink>
      <w:r>
        <w:rPr>
          <w:rStyle w:val="ti2"/>
          <w:lang w:val="en-US"/>
        </w:rPr>
        <w:t xml:space="preserve"> – 1989. – Vol. 118. – P. 520-525.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Ghio S. Coronary vasomotor response to acetylcholine correlates with plasma levels of cyclosporine and triglycerides in paitients with heart transplantation / S. Ghio, C. Campana, A. Gavazzi [et al]  // G.Ital.Cardiol. – 1994. – Vol. 24. – P. 3-9.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Giannattasio C. </w:t>
      </w:r>
      <w:r>
        <w:rPr>
          <w:sz w:val="28"/>
          <w:szCs w:val="28"/>
          <w:lang w:val="en-US"/>
        </w:rPr>
        <w:t>Impaired radial artery compliance in normotensive sabject with familial hypercholesterolemia</w:t>
      </w:r>
      <w:r>
        <w:rPr>
          <w:sz w:val="28"/>
          <w:szCs w:val="28"/>
          <w:lang w:val="uk-UA"/>
        </w:rPr>
        <w:t xml:space="preserve"> / </w:t>
      </w:r>
      <w:r>
        <w:rPr>
          <w:sz w:val="28"/>
          <w:szCs w:val="28"/>
          <w:lang w:val="fr-FR"/>
        </w:rPr>
        <w:t>C.</w:t>
      </w:r>
      <w:r>
        <w:rPr>
          <w:sz w:val="28"/>
          <w:szCs w:val="28"/>
          <w:lang w:val="uk-UA"/>
        </w:rPr>
        <w:t xml:space="preserve"> </w:t>
      </w:r>
      <w:r>
        <w:rPr>
          <w:sz w:val="28"/>
          <w:szCs w:val="28"/>
          <w:lang w:val="fr-FR"/>
        </w:rPr>
        <w:t>Giannattasio,</w:t>
      </w:r>
      <w:r>
        <w:rPr>
          <w:sz w:val="28"/>
          <w:szCs w:val="28"/>
          <w:lang w:val="uk-UA"/>
        </w:rPr>
        <w:t xml:space="preserve"> </w:t>
      </w:r>
      <w:r>
        <w:rPr>
          <w:sz w:val="28"/>
          <w:szCs w:val="28"/>
          <w:lang w:val="fr-FR"/>
        </w:rPr>
        <w:t>A.A. Mangoni, M.</w:t>
      </w:r>
      <w:r>
        <w:rPr>
          <w:sz w:val="28"/>
          <w:szCs w:val="28"/>
          <w:lang w:val="uk-UA"/>
        </w:rPr>
        <w:t xml:space="preserve"> </w:t>
      </w:r>
      <w:r>
        <w:rPr>
          <w:sz w:val="28"/>
          <w:szCs w:val="28"/>
          <w:lang w:val="fr-FR"/>
        </w:rPr>
        <w:t xml:space="preserve">Failla </w:t>
      </w:r>
      <w:r>
        <w:rPr>
          <w:sz w:val="28"/>
          <w:szCs w:val="28"/>
          <w:lang w:val="en-US"/>
        </w:rPr>
        <w:t>[</w:t>
      </w:r>
      <w:r>
        <w:rPr>
          <w:sz w:val="28"/>
          <w:szCs w:val="28"/>
          <w:lang w:val="fr-FR"/>
        </w:rPr>
        <w:t xml:space="preserve">et al] </w:t>
      </w:r>
      <w:r>
        <w:rPr>
          <w:sz w:val="28"/>
          <w:szCs w:val="28"/>
          <w:lang w:val="en-US"/>
        </w:rPr>
        <w:t xml:space="preserve"> // Atherosclerosis. – 1996. – Vol. 124. – P. 249-260.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Gluck Z. Increased serum low-density lipoprotein cholesterol in men, treated short-term with the diuretic chlorthalidone </w:t>
      </w:r>
      <w:r w:rsidRPr="00106809">
        <w:rPr>
          <w:sz w:val="28"/>
          <w:szCs w:val="28"/>
          <w:lang w:val="en-US"/>
        </w:rPr>
        <w:t xml:space="preserve">/ </w:t>
      </w:r>
      <w:r>
        <w:rPr>
          <w:sz w:val="28"/>
          <w:szCs w:val="28"/>
          <w:lang w:val="en-US"/>
        </w:rPr>
        <w:t>Z.</w:t>
      </w:r>
      <w:r w:rsidRPr="00106809">
        <w:rPr>
          <w:sz w:val="28"/>
          <w:szCs w:val="28"/>
          <w:lang w:val="en-US"/>
        </w:rPr>
        <w:t xml:space="preserve"> </w:t>
      </w:r>
      <w:r>
        <w:rPr>
          <w:sz w:val="28"/>
          <w:szCs w:val="28"/>
          <w:lang w:val="en-US"/>
        </w:rPr>
        <w:t>Gluck, P.</w:t>
      </w:r>
      <w:r w:rsidRPr="00106809">
        <w:rPr>
          <w:sz w:val="28"/>
          <w:szCs w:val="28"/>
          <w:lang w:val="en-US"/>
        </w:rPr>
        <w:t xml:space="preserve"> </w:t>
      </w:r>
      <w:r>
        <w:rPr>
          <w:sz w:val="28"/>
          <w:szCs w:val="28"/>
          <w:lang w:val="en-US"/>
        </w:rPr>
        <w:t>Weidmann, R.</w:t>
      </w:r>
      <w:r w:rsidRPr="00106809">
        <w:rPr>
          <w:sz w:val="28"/>
          <w:szCs w:val="28"/>
          <w:lang w:val="en-US"/>
        </w:rPr>
        <w:t xml:space="preserve"> </w:t>
      </w:r>
      <w:r>
        <w:rPr>
          <w:sz w:val="28"/>
          <w:szCs w:val="28"/>
          <w:lang w:val="en-US"/>
        </w:rPr>
        <w:t>Mordasini //</w:t>
      </w:r>
      <w:r w:rsidRPr="00106809">
        <w:rPr>
          <w:sz w:val="28"/>
          <w:szCs w:val="28"/>
          <w:lang w:val="en-US"/>
        </w:rPr>
        <w:t xml:space="preserve"> </w:t>
      </w:r>
      <w:r>
        <w:rPr>
          <w:sz w:val="28"/>
          <w:szCs w:val="28"/>
          <w:lang w:val="en-US"/>
        </w:rPr>
        <w:t>Metabolism. – 1980. – Vol.</w:t>
      </w:r>
      <w:r w:rsidRPr="00106809">
        <w:rPr>
          <w:sz w:val="28"/>
          <w:szCs w:val="28"/>
          <w:lang w:val="en-US"/>
        </w:rPr>
        <w:t xml:space="preserve"> </w:t>
      </w:r>
      <w:r>
        <w:rPr>
          <w:sz w:val="28"/>
          <w:szCs w:val="28"/>
          <w:lang w:val="en-US"/>
        </w:rPr>
        <w:t>29. – P.</w:t>
      </w:r>
      <w:r w:rsidRPr="00106809">
        <w:rPr>
          <w:sz w:val="28"/>
          <w:szCs w:val="28"/>
          <w:lang w:val="en-US"/>
        </w:rPr>
        <w:t xml:space="preserve"> </w:t>
      </w:r>
      <w:r>
        <w:rPr>
          <w:sz w:val="28"/>
          <w:szCs w:val="28"/>
          <w:lang w:val="en-US"/>
        </w:rPr>
        <w:t>240–245.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Golay A.</w:t>
      </w:r>
      <w:r w:rsidRPr="00106809">
        <w:rPr>
          <w:sz w:val="28"/>
          <w:szCs w:val="28"/>
          <w:lang w:val="en-US"/>
        </w:rPr>
        <w:t xml:space="preserve"> </w:t>
      </w:r>
      <w:r>
        <w:rPr>
          <w:sz w:val="28"/>
          <w:szCs w:val="28"/>
          <w:lang w:val="en-US"/>
        </w:rPr>
        <w:t>High Density Lipoprotein (HDL) Metabolism in Noninsulin- Dependent Diabetes Mellitus: Measurement of HDL Turnover Using Tritiated  HDL</w:t>
      </w:r>
      <w:r w:rsidRPr="00106809">
        <w:rPr>
          <w:sz w:val="28"/>
          <w:szCs w:val="28"/>
          <w:lang w:val="en-US"/>
        </w:rPr>
        <w:t xml:space="preserve"> / </w:t>
      </w:r>
      <w:r>
        <w:rPr>
          <w:sz w:val="28"/>
          <w:szCs w:val="28"/>
          <w:lang w:val="en-US"/>
        </w:rPr>
        <w:t>A.</w:t>
      </w:r>
      <w:r w:rsidRPr="00106809">
        <w:rPr>
          <w:sz w:val="28"/>
          <w:szCs w:val="28"/>
          <w:lang w:val="en-US"/>
        </w:rPr>
        <w:t xml:space="preserve"> </w:t>
      </w:r>
      <w:r>
        <w:rPr>
          <w:sz w:val="28"/>
          <w:szCs w:val="28"/>
          <w:lang w:val="en-US"/>
        </w:rPr>
        <w:t xml:space="preserve">Golay, </w:t>
      </w:r>
      <w:r w:rsidRPr="00106809">
        <w:rPr>
          <w:sz w:val="28"/>
          <w:szCs w:val="28"/>
          <w:lang w:val="en-US"/>
        </w:rPr>
        <w:t xml:space="preserve"> </w:t>
      </w:r>
      <w:r>
        <w:rPr>
          <w:sz w:val="28"/>
          <w:szCs w:val="28"/>
          <w:lang w:val="en-US"/>
        </w:rPr>
        <w:t>L</w:t>
      </w:r>
      <w:r w:rsidRPr="00106809">
        <w:rPr>
          <w:sz w:val="28"/>
          <w:szCs w:val="28"/>
          <w:lang w:val="en-US"/>
        </w:rPr>
        <w:t>.</w:t>
      </w:r>
      <w:r>
        <w:rPr>
          <w:sz w:val="28"/>
          <w:szCs w:val="28"/>
          <w:lang w:val="en-US"/>
        </w:rPr>
        <w:t xml:space="preserve"> Zech, M. Z. Shi [et al]  // J. Clin. Enocrinol</w:t>
      </w:r>
      <w:r>
        <w:rPr>
          <w:sz w:val="28"/>
          <w:szCs w:val="28"/>
        </w:rPr>
        <w:t xml:space="preserve">. </w:t>
      </w:r>
      <w:r>
        <w:rPr>
          <w:sz w:val="28"/>
          <w:szCs w:val="28"/>
          <w:lang w:val="en-US"/>
        </w:rPr>
        <w:t>Metab</w:t>
      </w:r>
      <w:r>
        <w:rPr>
          <w:sz w:val="28"/>
          <w:szCs w:val="28"/>
        </w:rPr>
        <w:t xml:space="preserve">. – 1987. – </w:t>
      </w:r>
      <w:r>
        <w:rPr>
          <w:sz w:val="28"/>
          <w:szCs w:val="28"/>
          <w:lang w:val="en-US"/>
        </w:rPr>
        <w:t>Vol</w:t>
      </w:r>
      <w:r>
        <w:rPr>
          <w:sz w:val="28"/>
          <w:szCs w:val="28"/>
        </w:rPr>
        <w:t>.</w:t>
      </w:r>
      <w:r>
        <w:rPr>
          <w:sz w:val="28"/>
          <w:szCs w:val="28"/>
          <w:lang w:val="en-US"/>
        </w:rPr>
        <w:t xml:space="preserve"> </w:t>
      </w:r>
      <w:r>
        <w:rPr>
          <w:sz w:val="28"/>
          <w:szCs w:val="28"/>
        </w:rPr>
        <w:t xml:space="preserve">65. – </w:t>
      </w:r>
      <w:r>
        <w:rPr>
          <w:sz w:val="28"/>
          <w:szCs w:val="28"/>
          <w:lang w:val="en-US"/>
        </w:rPr>
        <w:t>P</w:t>
      </w:r>
      <w:r>
        <w:rPr>
          <w:sz w:val="28"/>
          <w:szCs w:val="28"/>
        </w:rPr>
        <w:t>.</w:t>
      </w:r>
      <w:r>
        <w:rPr>
          <w:sz w:val="28"/>
          <w:szCs w:val="28"/>
          <w:lang w:val="en-US"/>
        </w:rPr>
        <w:t xml:space="preserve"> </w:t>
      </w:r>
      <w:r>
        <w:rPr>
          <w:sz w:val="28"/>
          <w:szCs w:val="28"/>
        </w:rPr>
        <w:t>512-518.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106" w:history="1">
        <w:r>
          <w:rPr>
            <w:rStyle w:val="afc"/>
            <w:lang w:val="en-US"/>
          </w:rPr>
          <w:t>Gonzalez M.</w:t>
        </w:r>
        <w:r w:rsidRPr="00106809">
          <w:rPr>
            <w:rStyle w:val="afc"/>
            <w:lang w:val="en-US"/>
          </w:rPr>
          <w:t>.</w:t>
        </w:r>
        <w:r>
          <w:rPr>
            <w:rStyle w:val="afc"/>
            <w:lang w:val="en-US"/>
          </w:rPr>
          <w:t>A</w:t>
        </w:r>
      </w:hyperlink>
      <w:r>
        <w:rPr>
          <w:sz w:val="28"/>
          <w:szCs w:val="28"/>
          <w:lang w:val="en-US"/>
        </w:rPr>
        <w:t xml:space="preserve">. Endothelial function, inflammation, and prognosis in cardiovascular disease </w:t>
      </w:r>
      <w:r w:rsidRPr="00106809">
        <w:rPr>
          <w:sz w:val="28"/>
          <w:szCs w:val="28"/>
          <w:lang w:val="en-US"/>
        </w:rPr>
        <w:t xml:space="preserve"> / M..A. </w:t>
      </w:r>
      <w:hyperlink r:id="rId107" w:history="1">
        <w:r>
          <w:rPr>
            <w:rStyle w:val="afc"/>
            <w:lang w:val="en-US"/>
          </w:rPr>
          <w:t>Gonzalez</w:t>
        </w:r>
      </w:hyperlink>
      <w:r>
        <w:rPr>
          <w:sz w:val="28"/>
          <w:szCs w:val="28"/>
          <w:lang w:val="en-US"/>
        </w:rPr>
        <w:t>, A.</w:t>
      </w:r>
      <w:r w:rsidRPr="00106809">
        <w:rPr>
          <w:sz w:val="28"/>
          <w:szCs w:val="28"/>
          <w:lang w:val="en-US"/>
        </w:rPr>
        <w:t>.</w:t>
      </w:r>
      <w:r>
        <w:rPr>
          <w:sz w:val="28"/>
          <w:szCs w:val="28"/>
          <w:lang w:val="en-US"/>
        </w:rPr>
        <w:t>P</w:t>
      </w:r>
      <w:r w:rsidRPr="00106809">
        <w:rPr>
          <w:sz w:val="28"/>
          <w:szCs w:val="28"/>
          <w:lang w:val="en-US"/>
        </w:rPr>
        <w:t>.</w:t>
      </w:r>
      <w:r>
        <w:rPr>
          <w:sz w:val="28"/>
          <w:szCs w:val="28"/>
          <w:lang w:val="en-US"/>
        </w:rPr>
        <w:t xml:space="preserve"> </w:t>
      </w:r>
      <w:hyperlink r:id="rId108" w:history="1">
        <w:r>
          <w:rPr>
            <w:rStyle w:val="afc"/>
            <w:lang w:val="en-US"/>
          </w:rPr>
          <w:t xml:space="preserve">Selwyn </w:t>
        </w:r>
      </w:hyperlink>
      <w:r>
        <w:rPr>
          <w:sz w:val="28"/>
          <w:szCs w:val="28"/>
          <w:lang w:val="en-US"/>
        </w:rPr>
        <w:t xml:space="preserve">// </w:t>
      </w:r>
      <w:hyperlink r:id="rId109" w:history="1">
        <w:r>
          <w:rPr>
            <w:rStyle w:val="afc"/>
            <w:lang w:val="en-US"/>
          </w:rPr>
          <w:t>Am.J.Med.</w:t>
        </w:r>
      </w:hyperlink>
      <w:r>
        <w:rPr>
          <w:sz w:val="28"/>
          <w:szCs w:val="28"/>
          <w:lang w:val="en-US"/>
        </w:rPr>
        <w:t xml:space="preserve"> – 2003. – Vol.</w:t>
      </w:r>
      <w:r w:rsidRPr="00106809">
        <w:rPr>
          <w:sz w:val="28"/>
          <w:szCs w:val="28"/>
          <w:lang w:val="en-US"/>
        </w:rPr>
        <w:t xml:space="preserve"> </w:t>
      </w:r>
      <w:r>
        <w:rPr>
          <w:sz w:val="28"/>
          <w:szCs w:val="28"/>
          <w:lang w:val="en-US"/>
        </w:rPr>
        <w:t>115. – P.</w:t>
      </w:r>
      <w:r w:rsidRPr="00106809">
        <w:rPr>
          <w:sz w:val="28"/>
          <w:szCs w:val="28"/>
          <w:lang w:val="en-US"/>
        </w:rPr>
        <w:t xml:space="preserve"> </w:t>
      </w:r>
      <w:r>
        <w:rPr>
          <w:sz w:val="28"/>
          <w:szCs w:val="28"/>
          <w:lang w:val="en-US"/>
        </w:rPr>
        <w:t>99S-106S.</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10" w:tooltip="Click to search for citations by this author." w:history="1">
        <w:r>
          <w:rPr>
            <w:sz w:val="28"/>
            <w:szCs w:val="28"/>
            <w:lang w:val="en-US"/>
          </w:rPr>
          <w:t>Goodfriend T.</w:t>
        </w:r>
        <w:r w:rsidRPr="00106809">
          <w:rPr>
            <w:sz w:val="28"/>
            <w:szCs w:val="28"/>
            <w:lang w:val="en-US"/>
          </w:rPr>
          <w:t xml:space="preserve"> </w:t>
        </w:r>
        <w:r>
          <w:rPr>
            <w:sz w:val="28"/>
            <w:szCs w:val="28"/>
            <w:lang w:val="en-US"/>
          </w:rPr>
          <w:t>L</w:t>
        </w:r>
      </w:hyperlink>
      <w:r>
        <w:rPr>
          <w:sz w:val="28"/>
          <w:szCs w:val="28"/>
          <w:lang w:val="en-US"/>
        </w:rPr>
        <w:t>. Aldosterone--a hormone of cardiovascular adaptation and maladaptation</w:t>
      </w:r>
      <w:r w:rsidRPr="00106809">
        <w:rPr>
          <w:sz w:val="28"/>
          <w:szCs w:val="28"/>
          <w:lang w:val="en-US"/>
        </w:rPr>
        <w:t xml:space="preserve"> / T. L. </w:t>
      </w:r>
      <w:hyperlink r:id="rId111" w:tooltip="Click to search for citations by this author." w:history="1">
        <w:r>
          <w:rPr>
            <w:sz w:val="28"/>
            <w:szCs w:val="28"/>
            <w:lang w:val="en-US"/>
          </w:rPr>
          <w:t xml:space="preserve">Goodfriend </w:t>
        </w:r>
      </w:hyperlink>
      <w:r>
        <w:rPr>
          <w:rStyle w:val="afff0"/>
          <w:lang w:val="en-US"/>
        </w:rPr>
        <w:t xml:space="preserve"> </w:t>
      </w:r>
      <w:r>
        <w:rPr>
          <w:rStyle w:val="afff0"/>
          <w:i w:val="0"/>
          <w:iCs w:val="0"/>
          <w:lang w:val="en-US"/>
        </w:rPr>
        <w:t xml:space="preserve">// </w:t>
      </w:r>
      <w:hyperlink r:id="rId112" w:history="1">
        <w:r>
          <w:rPr>
            <w:rStyle w:val="afc"/>
            <w:lang w:val="en-US"/>
          </w:rPr>
          <w:t xml:space="preserve">J. Clin. Hypertens. – </w:t>
        </w:r>
      </w:hyperlink>
      <w:r>
        <w:rPr>
          <w:rStyle w:val="ti2"/>
          <w:lang w:val="en-US"/>
        </w:rPr>
        <w:t>2006.</w:t>
      </w:r>
      <w:r>
        <w:rPr>
          <w:rStyle w:val="ti2"/>
        </w:rPr>
        <w:t xml:space="preserve"> </w:t>
      </w:r>
      <w:r>
        <w:rPr>
          <w:rStyle w:val="ti2"/>
          <w:lang w:val="en-US"/>
        </w:rPr>
        <w:t>- Vol.</w:t>
      </w:r>
      <w:r>
        <w:rPr>
          <w:rStyle w:val="ti2"/>
        </w:rPr>
        <w:t xml:space="preserve"> </w:t>
      </w:r>
      <w:r>
        <w:rPr>
          <w:rStyle w:val="ti2"/>
          <w:lang w:val="en-US"/>
        </w:rPr>
        <w:t>8. – P.</w:t>
      </w:r>
      <w:r>
        <w:rPr>
          <w:rStyle w:val="ti2"/>
        </w:rPr>
        <w:t xml:space="preserve"> </w:t>
      </w:r>
      <w:r>
        <w:rPr>
          <w:rStyle w:val="ti2"/>
          <w:lang w:val="en-US"/>
        </w:rPr>
        <w:t>133-139.</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13" w:tooltip="Click to search for citations by this author." w:history="1">
        <w:r>
          <w:rPr>
            <w:sz w:val="28"/>
            <w:szCs w:val="28"/>
            <w:lang w:val="fr-FR"/>
          </w:rPr>
          <w:t>Gosse</w:t>
        </w:r>
        <w:r>
          <w:rPr>
            <w:sz w:val="28"/>
            <w:szCs w:val="28"/>
            <w:lang w:val="en-US"/>
          </w:rPr>
          <w:t xml:space="preserve"> </w:t>
        </w:r>
        <w:r>
          <w:rPr>
            <w:sz w:val="28"/>
            <w:szCs w:val="28"/>
            <w:lang w:val="fr-FR"/>
          </w:rPr>
          <w:t>P</w:t>
        </w:r>
      </w:hyperlink>
      <w:r>
        <w:rPr>
          <w:sz w:val="28"/>
          <w:szCs w:val="28"/>
          <w:lang w:val="en-US"/>
        </w:rPr>
        <w:t>.</w:t>
      </w:r>
      <w:r w:rsidRPr="00106809">
        <w:rPr>
          <w:sz w:val="28"/>
          <w:szCs w:val="28"/>
          <w:lang w:val="en-US"/>
        </w:rPr>
        <w:t xml:space="preserve"> </w:t>
      </w:r>
      <w:r>
        <w:rPr>
          <w:sz w:val="28"/>
          <w:szCs w:val="28"/>
          <w:lang w:val="en-US"/>
        </w:rPr>
        <w:t>Regression of left ventricular hypertrophy in hypertensive patients treated with indapamide SR 1.5 mg versus enalapril 20 mg: the LIVE study</w:t>
      </w:r>
      <w:r w:rsidRPr="00106809">
        <w:rPr>
          <w:sz w:val="28"/>
          <w:szCs w:val="28"/>
          <w:lang w:val="en-US"/>
        </w:rPr>
        <w:t xml:space="preserve"> / P. </w:t>
      </w:r>
      <w:hyperlink r:id="rId114" w:tooltip="Click to search for citations by this author." w:history="1">
        <w:r>
          <w:rPr>
            <w:sz w:val="28"/>
            <w:szCs w:val="28"/>
            <w:lang w:val="fr-FR"/>
          </w:rPr>
          <w:t>Gosse</w:t>
        </w:r>
      </w:hyperlink>
      <w:r>
        <w:rPr>
          <w:sz w:val="28"/>
          <w:szCs w:val="28"/>
          <w:lang w:val="en-US"/>
        </w:rPr>
        <w:t>, D.</w:t>
      </w:r>
      <w:r w:rsidRPr="00106809">
        <w:rPr>
          <w:sz w:val="28"/>
          <w:szCs w:val="28"/>
          <w:lang w:val="en-US"/>
        </w:rPr>
        <w:t xml:space="preserve"> </w:t>
      </w:r>
      <w:r>
        <w:rPr>
          <w:sz w:val="28"/>
          <w:szCs w:val="28"/>
          <w:lang w:val="en-US"/>
        </w:rPr>
        <w:t>J</w:t>
      </w:r>
      <w:r w:rsidRPr="00106809">
        <w:rPr>
          <w:sz w:val="28"/>
          <w:szCs w:val="28"/>
          <w:lang w:val="en-US"/>
        </w:rPr>
        <w:t>.</w:t>
      </w:r>
      <w:r>
        <w:rPr>
          <w:sz w:val="28"/>
          <w:szCs w:val="28"/>
          <w:lang w:val="en-US"/>
        </w:rPr>
        <w:t xml:space="preserve"> </w:t>
      </w:r>
      <w:hyperlink r:id="rId115" w:tooltip="Click to search for citations by this author." w:history="1">
        <w:r>
          <w:rPr>
            <w:sz w:val="28"/>
            <w:szCs w:val="28"/>
            <w:lang w:val="fr-FR"/>
          </w:rPr>
          <w:t>Sheridan</w:t>
        </w:r>
      </w:hyperlink>
      <w:r>
        <w:rPr>
          <w:sz w:val="28"/>
          <w:szCs w:val="28"/>
          <w:lang w:val="en-US"/>
        </w:rPr>
        <w:t>, F</w:t>
      </w:r>
      <w:r w:rsidRPr="00106809">
        <w:rPr>
          <w:sz w:val="28"/>
          <w:szCs w:val="28"/>
          <w:lang w:val="en-US"/>
        </w:rPr>
        <w:t>.</w:t>
      </w:r>
      <w:r>
        <w:rPr>
          <w:sz w:val="28"/>
          <w:szCs w:val="28"/>
          <w:lang w:val="en-US"/>
        </w:rPr>
        <w:t xml:space="preserve"> </w:t>
      </w:r>
      <w:hyperlink r:id="rId116" w:tooltip="Click to search for citations by this author." w:history="1">
        <w:r>
          <w:rPr>
            <w:sz w:val="28"/>
            <w:szCs w:val="28"/>
            <w:lang w:val="fr-FR"/>
          </w:rPr>
          <w:t>Zannad</w:t>
        </w:r>
        <w:r>
          <w:rPr>
            <w:sz w:val="28"/>
            <w:szCs w:val="28"/>
            <w:lang w:val="en-US"/>
          </w:rPr>
          <w:t xml:space="preserve"> </w:t>
        </w:r>
      </w:hyperlink>
      <w:r>
        <w:rPr>
          <w:lang w:val="en-US"/>
        </w:rPr>
        <w:t>[</w:t>
      </w:r>
      <w:r>
        <w:rPr>
          <w:sz w:val="28"/>
          <w:szCs w:val="28"/>
          <w:lang w:val="fr-FR"/>
        </w:rPr>
        <w:t>et</w:t>
      </w:r>
      <w:r>
        <w:rPr>
          <w:sz w:val="28"/>
          <w:szCs w:val="28"/>
          <w:lang w:val="en-US"/>
        </w:rPr>
        <w:t xml:space="preserve"> </w:t>
      </w:r>
      <w:r>
        <w:rPr>
          <w:sz w:val="28"/>
          <w:szCs w:val="28"/>
          <w:lang w:val="fr-FR"/>
        </w:rPr>
        <w:t>al]</w:t>
      </w:r>
      <w:r>
        <w:rPr>
          <w:sz w:val="28"/>
          <w:szCs w:val="28"/>
          <w:lang w:val="en-US"/>
        </w:rPr>
        <w:t xml:space="preserve"> //</w:t>
      </w:r>
      <w:r>
        <w:rPr>
          <w:rStyle w:val="afff0"/>
          <w:lang w:val="en-US"/>
        </w:rPr>
        <w:t xml:space="preserve"> </w:t>
      </w:r>
      <w:hyperlink r:id="rId117" w:history="1">
        <w:r>
          <w:rPr>
            <w:rStyle w:val="afc"/>
            <w:lang w:val="en-US"/>
          </w:rPr>
          <w:t>J Hypertens.</w:t>
        </w:r>
      </w:hyperlink>
      <w:r>
        <w:rPr>
          <w:rStyle w:val="ti2"/>
          <w:lang w:val="en-US"/>
        </w:rPr>
        <w:t xml:space="preserve"> –</w:t>
      </w:r>
      <w:r>
        <w:rPr>
          <w:rStyle w:val="ti2"/>
        </w:rPr>
        <w:t xml:space="preserve"> 2000</w:t>
      </w:r>
      <w:r>
        <w:rPr>
          <w:rStyle w:val="ti2"/>
          <w:lang w:val="en-US"/>
        </w:rPr>
        <w:t xml:space="preserve">. – Vol. </w:t>
      </w:r>
      <w:r>
        <w:rPr>
          <w:rStyle w:val="ti2"/>
        </w:rPr>
        <w:t>18</w:t>
      </w:r>
      <w:r>
        <w:rPr>
          <w:rStyle w:val="ti2"/>
          <w:lang w:val="en-US"/>
        </w:rPr>
        <w:t xml:space="preserve">. – P. </w:t>
      </w:r>
      <w:r>
        <w:rPr>
          <w:rStyle w:val="ti2"/>
        </w:rPr>
        <w:t>1465-</w:t>
      </w:r>
      <w:r>
        <w:rPr>
          <w:rStyle w:val="ti2"/>
          <w:lang w:val="en-US"/>
        </w:rPr>
        <w:t>14</w:t>
      </w:r>
      <w:r>
        <w:rPr>
          <w:rStyle w:val="ti2"/>
        </w:rPr>
        <w:t>75</w:t>
      </w:r>
      <w:r>
        <w:rPr>
          <w:rStyle w:val="ti2"/>
          <w:lang w:val="en-US"/>
        </w:rPr>
        <w:t>.</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Gottdiener</w:t>
      </w:r>
      <w:r>
        <w:rPr>
          <w:sz w:val="28"/>
          <w:szCs w:val="28"/>
          <w:lang w:val="en-US"/>
        </w:rPr>
        <w:t xml:space="preserve"> G. </w:t>
      </w:r>
      <w:r>
        <w:rPr>
          <w:sz w:val="28"/>
          <w:szCs w:val="28"/>
          <w:lang w:val="fr-FR"/>
        </w:rPr>
        <w:t xml:space="preserve">S. </w:t>
      </w:r>
      <w:r>
        <w:rPr>
          <w:sz w:val="28"/>
          <w:szCs w:val="28"/>
          <w:lang w:val="en-US"/>
        </w:rPr>
        <w:t xml:space="preserve">Effect of Single-Drug Therapy on Reduction of Left Ventricular Mass in Mild to Moderate Hypertension Comparison of Six Antihypertensive Agents / G. </w:t>
      </w:r>
      <w:r>
        <w:rPr>
          <w:sz w:val="28"/>
          <w:szCs w:val="28"/>
          <w:lang w:val="fr-FR"/>
        </w:rPr>
        <w:t xml:space="preserve">S. Gottdiener, D. J. Reda, B. M. Massie [et al] </w:t>
      </w:r>
      <w:r>
        <w:rPr>
          <w:sz w:val="28"/>
          <w:szCs w:val="28"/>
          <w:lang w:val="en-US"/>
        </w:rPr>
        <w:t xml:space="preserve"> // </w:t>
      </w:r>
      <w:r>
        <w:rPr>
          <w:rStyle w:val="afff0"/>
          <w:i w:val="0"/>
          <w:iCs w:val="0"/>
          <w:lang w:val="en-US"/>
        </w:rPr>
        <w:t>Circulation. –</w:t>
      </w:r>
      <w:r>
        <w:rPr>
          <w:sz w:val="28"/>
          <w:szCs w:val="28"/>
          <w:lang w:val="en-US"/>
        </w:rPr>
        <w:t xml:space="preserve"> 1997.  - Vol. 95. – P. 2007-2014.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Goyal R. K. Hyperinsulinemia and insulin resistance in hypertension: differential effects of antihypertensive agents / R. K.  Goyal // Clin. Exp. Hypertens. – 1999. – Vol. 21. – P. 167–179.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Grunfeld B. Hyperinsulinemia in Normotensive Offspring of Hypertensive Patients / B. Grunfeld, M. Balzareti, M. Romo [et al]  // Hypertension. – 1994. – Vol. 23. – P. 112-115.</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hyperlink r:id="rId118" w:history="1">
        <w:r>
          <w:rPr>
            <w:sz w:val="28"/>
            <w:szCs w:val="28"/>
            <w:lang w:val="en-US"/>
          </w:rPr>
          <w:t>Guerrero J. E</w:t>
        </w:r>
      </w:hyperlink>
      <w:r>
        <w:rPr>
          <w:sz w:val="28"/>
          <w:szCs w:val="28"/>
          <w:lang w:val="en-US"/>
        </w:rPr>
        <w:t xml:space="preserve">. Right ventricular systolic time intervals determined by means of a pulmonary artery catheter / J. E. </w:t>
      </w:r>
      <w:hyperlink r:id="rId119" w:history="1">
        <w:r>
          <w:rPr>
            <w:sz w:val="28"/>
            <w:szCs w:val="28"/>
            <w:lang w:val="en-US"/>
          </w:rPr>
          <w:t>Guerrero</w:t>
        </w:r>
      </w:hyperlink>
      <w:r>
        <w:rPr>
          <w:sz w:val="28"/>
          <w:szCs w:val="28"/>
          <w:lang w:val="en-US"/>
        </w:rPr>
        <w:t xml:space="preserve">, J. </w:t>
      </w:r>
      <w:hyperlink r:id="rId120" w:history="1">
        <w:r>
          <w:rPr>
            <w:sz w:val="28"/>
            <w:szCs w:val="28"/>
            <w:lang w:val="en-US"/>
          </w:rPr>
          <w:t>Muсoz</w:t>
        </w:r>
      </w:hyperlink>
      <w:r>
        <w:rPr>
          <w:sz w:val="28"/>
          <w:szCs w:val="28"/>
          <w:lang w:val="en-US"/>
        </w:rPr>
        <w:t xml:space="preserve">, B. </w:t>
      </w:r>
      <w:hyperlink r:id="rId121" w:history="1">
        <w:r>
          <w:rPr>
            <w:sz w:val="28"/>
            <w:szCs w:val="28"/>
            <w:lang w:val="en-US"/>
          </w:rPr>
          <w:t xml:space="preserve">De La Calle </w:t>
        </w:r>
      </w:hyperlink>
      <w:r>
        <w:rPr>
          <w:sz w:val="28"/>
          <w:szCs w:val="28"/>
          <w:lang w:val="en-US"/>
        </w:rPr>
        <w:t xml:space="preserve">[et al] </w:t>
      </w:r>
      <w:r>
        <w:rPr>
          <w:rStyle w:val="afff0"/>
          <w:lang w:val="en-US"/>
        </w:rPr>
        <w:t xml:space="preserve"> // </w:t>
      </w:r>
      <w:hyperlink r:id="rId122" w:history="1">
        <w:r>
          <w:rPr>
            <w:rStyle w:val="afc"/>
            <w:lang w:val="en-US"/>
          </w:rPr>
          <w:t xml:space="preserve">Crit. </w:t>
        </w:r>
        <w:r>
          <w:rPr>
            <w:rStyle w:val="afc"/>
          </w:rPr>
          <w:t>Care Med.</w:t>
        </w:r>
      </w:hyperlink>
      <w:r>
        <w:rPr>
          <w:rStyle w:val="ti"/>
          <w:sz w:val="28"/>
          <w:szCs w:val="28"/>
          <w:lang w:val="en-US"/>
        </w:rPr>
        <w:t xml:space="preserve"> – </w:t>
      </w:r>
      <w:r>
        <w:rPr>
          <w:rStyle w:val="ti"/>
          <w:sz w:val="28"/>
          <w:szCs w:val="28"/>
        </w:rPr>
        <w:t>1992</w:t>
      </w:r>
      <w:r>
        <w:rPr>
          <w:rStyle w:val="ti"/>
          <w:sz w:val="28"/>
          <w:szCs w:val="28"/>
          <w:lang w:val="en-US"/>
        </w:rPr>
        <w:t xml:space="preserve">. – Vol. </w:t>
      </w:r>
      <w:r>
        <w:rPr>
          <w:rStyle w:val="ti"/>
          <w:sz w:val="28"/>
          <w:szCs w:val="28"/>
        </w:rPr>
        <w:t>20(11)</w:t>
      </w:r>
      <w:r>
        <w:rPr>
          <w:rStyle w:val="ti"/>
          <w:sz w:val="28"/>
          <w:szCs w:val="28"/>
          <w:lang w:val="en-US"/>
        </w:rPr>
        <w:t xml:space="preserve">. – P. </w:t>
      </w:r>
      <w:r>
        <w:rPr>
          <w:rStyle w:val="ti"/>
          <w:sz w:val="28"/>
          <w:szCs w:val="28"/>
        </w:rPr>
        <w:t>1529-37.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Haenni A. Moxonidine improves insulin sensitivity in insulin – resistant hypertensives / A. Haenni, H. Lithell  // J Hypertension. – 1999. – Vol. 17(suppl. 3). – P. S29–39.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Haffner S. Insulin and Blood Pressure in the San Antonio Heart Study</w:t>
      </w:r>
      <w:r>
        <w:rPr>
          <w:sz w:val="28"/>
          <w:szCs w:val="28"/>
          <w:lang w:val="uk-UA"/>
        </w:rPr>
        <w:t xml:space="preserve"> / </w:t>
      </w:r>
      <w:r>
        <w:rPr>
          <w:sz w:val="28"/>
          <w:szCs w:val="28"/>
          <w:lang w:val="en-US"/>
        </w:rPr>
        <w:t>S.</w:t>
      </w:r>
      <w:r>
        <w:rPr>
          <w:sz w:val="28"/>
          <w:szCs w:val="28"/>
          <w:lang w:val="uk-UA"/>
        </w:rPr>
        <w:t xml:space="preserve"> </w:t>
      </w:r>
      <w:r>
        <w:rPr>
          <w:sz w:val="28"/>
          <w:szCs w:val="28"/>
          <w:lang w:val="en-US"/>
        </w:rPr>
        <w:t>Haffner  // Cardiovascular Risk Factors. – 1993. – Vol.</w:t>
      </w:r>
      <w:r>
        <w:rPr>
          <w:sz w:val="28"/>
          <w:szCs w:val="28"/>
          <w:lang w:val="uk-UA"/>
        </w:rPr>
        <w:t xml:space="preserve"> </w:t>
      </w:r>
      <w:r>
        <w:rPr>
          <w:sz w:val="28"/>
          <w:szCs w:val="28"/>
          <w:lang w:val="en-US"/>
        </w:rPr>
        <w:t>1. – P.</w:t>
      </w:r>
      <w:r>
        <w:rPr>
          <w:sz w:val="28"/>
          <w:szCs w:val="28"/>
          <w:lang w:val="uk-UA"/>
        </w:rPr>
        <w:t xml:space="preserve"> </w:t>
      </w:r>
      <w:r>
        <w:rPr>
          <w:sz w:val="28"/>
          <w:szCs w:val="28"/>
          <w:lang w:val="en-US"/>
        </w:rPr>
        <w:t>18-27.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fr-FR"/>
        </w:rPr>
        <w:t>Haffner S.</w:t>
      </w:r>
      <w:r w:rsidRPr="00731B93">
        <w:rPr>
          <w:i/>
          <w:iCs/>
          <w:lang w:val="en-US"/>
        </w:rPr>
        <w:t xml:space="preserve"> </w:t>
      </w:r>
      <w:r>
        <w:rPr>
          <w:i/>
          <w:iCs/>
          <w:lang w:val="en-US"/>
        </w:rPr>
        <w:t>Mortality from coronary heart disease in subject with type 2 diabetes and nondiabetic subjects with and without prior myocardial infarction</w:t>
      </w:r>
      <w:r w:rsidRPr="00731B93">
        <w:rPr>
          <w:i/>
          <w:iCs/>
          <w:lang w:val="en-US"/>
        </w:rPr>
        <w:t xml:space="preserve"> / </w:t>
      </w:r>
      <w:r>
        <w:rPr>
          <w:i/>
          <w:iCs/>
          <w:lang w:val="fr-FR"/>
        </w:rPr>
        <w:t>S.</w:t>
      </w:r>
      <w:r w:rsidRPr="00731B93">
        <w:rPr>
          <w:i/>
          <w:iCs/>
          <w:lang w:val="en-US"/>
        </w:rPr>
        <w:t xml:space="preserve"> </w:t>
      </w:r>
      <w:r>
        <w:rPr>
          <w:i/>
          <w:iCs/>
          <w:lang w:val="fr-FR"/>
        </w:rPr>
        <w:t>Haffner, S.</w:t>
      </w:r>
      <w:r w:rsidRPr="00731B93">
        <w:rPr>
          <w:i/>
          <w:iCs/>
          <w:lang w:val="en-US"/>
        </w:rPr>
        <w:t xml:space="preserve"> </w:t>
      </w:r>
      <w:r>
        <w:rPr>
          <w:i/>
          <w:iCs/>
          <w:lang w:val="fr-FR"/>
        </w:rPr>
        <w:t>Lehto, T.</w:t>
      </w:r>
      <w:r w:rsidRPr="00731B93">
        <w:rPr>
          <w:i/>
          <w:iCs/>
          <w:lang w:val="en-US"/>
        </w:rPr>
        <w:t xml:space="preserve"> </w:t>
      </w:r>
      <w:r>
        <w:rPr>
          <w:i/>
          <w:iCs/>
          <w:lang w:val="fr-FR"/>
        </w:rPr>
        <w:t>Ronnemaa et al</w:t>
      </w:r>
      <w:r>
        <w:rPr>
          <w:i/>
          <w:iCs/>
          <w:lang w:val="en-US"/>
        </w:rPr>
        <w:t xml:space="preserve"> // N. Engl. J. Med. – 1998. – Vol.</w:t>
      </w:r>
      <w:r w:rsidRPr="00731B93">
        <w:rPr>
          <w:i/>
          <w:iCs/>
          <w:lang w:val="en-US"/>
        </w:rPr>
        <w:t xml:space="preserve"> </w:t>
      </w:r>
      <w:r>
        <w:rPr>
          <w:i/>
          <w:iCs/>
          <w:lang w:val="en-US"/>
        </w:rPr>
        <w:t>339. – P.</w:t>
      </w:r>
      <w:r w:rsidRPr="00731B93">
        <w:rPr>
          <w:i/>
          <w:iCs/>
          <w:lang w:val="en-US"/>
        </w:rPr>
        <w:t xml:space="preserve"> </w:t>
      </w:r>
      <w:r>
        <w:rPr>
          <w:i/>
          <w:iCs/>
          <w:lang w:val="en-US"/>
        </w:rPr>
        <w:t>229–234.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Halcox </w:t>
      </w:r>
      <w:r>
        <w:rPr>
          <w:sz w:val="28"/>
          <w:szCs w:val="28"/>
          <w:lang w:val="fr-FR"/>
        </w:rPr>
        <w:t>J</w:t>
      </w:r>
      <w:r>
        <w:rPr>
          <w:sz w:val="28"/>
          <w:szCs w:val="28"/>
          <w:lang w:val="en-US"/>
        </w:rPr>
        <w:t>.</w:t>
      </w:r>
      <w:r>
        <w:rPr>
          <w:sz w:val="28"/>
          <w:szCs w:val="28"/>
          <w:lang w:val="uk-UA"/>
        </w:rPr>
        <w:t xml:space="preserve"> </w:t>
      </w:r>
      <w:r>
        <w:rPr>
          <w:sz w:val="28"/>
          <w:szCs w:val="28"/>
          <w:lang w:val="fr-FR"/>
        </w:rPr>
        <w:t>P</w:t>
      </w:r>
      <w:r>
        <w:rPr>
          <w:sz w:val="28"/>
          <w:szCs w:val="28"/>
          <w:lang w:val="en-US"/>
        </w:rPr>
        <w:t>.</w:t>
      </w:r>
      <w:r>
        <w:rPr>
          <w:sz w:val="28"/>
          <w:szCs w:val="28"/>
          <w:lang w:val="uk-UA"/>
        </w:rPr>
        <w:t xml:space="preserve"> </w:t>
      </w:r>
      <w:r>
        <w:rPr>
          <w:sz w:val="28"/>
          <w:szCs w:val="28"/>
          <w:lang w:val="en-US"/>
        </w:rPr>
        <w:t xml:space="preserve">, Schenke </w:t>
      </w:r>
      <w:r>
        <w:rPr>
          <w:sz w:val="28"/>
          <w:szCs w:val="28"/>
          <w:lang w:val="fr-FR"/>
        </w:rPr>
        <w:t>W</w:t>
      </w:r>
      <w:r>
        <w:rPr>
          <w:sz w:val="28"/>
          <w:szCs w:val="28"/>
          <w:lang w:val="en-US"/>
        </w:rPr>
        <w:t>.</w:t>
      </w:r>
      <w:r>
        <w:rPr>
          <w:sz w:val="28"/>
          <w:szCs w:val="28"/>
          <w:lang w:val="uk-UA"/>
        </w:rPr>
        <w:t xml:space="preserve"> </w:t>
      </w:r>
      <w:r>
        <w:rPr>
          <w:sz w:val="28"/>
          <w:szCs w:val="28"/>
          <w:lang w:val="fr-FR"/>
        </w:rPr>
        <w:t>H</w:t>
      </w:r>
      <w:r>
        <w:rPr>
          <w:sz w:val="28"/>
          <w:szCs w:val="28"/>
          <w:lang w:val="en-US"/>
        </w:rPr>
        <w:t>.</w:t>
      </w:r>
      <w:r>
        <w:rPr>
          <w:sz w:val="28"/>
          <w:szCs w:val="28"/>
          <w:lang w:val="uk-UA"/>
        </w:rPr>
        <w:t xml:space="preserve"> </w:t>
      </w:r>
      <w:r>
        <w:rPr>
          <w:sz w:val="28"/>
          <w:szCs w:val="28"/>
          <w:lang w:val="en-US"/>
        </w:rPr>
        <w:t xml:space="preserve">, Zalos </w:t>
      </w:r>
      <w:r>
        <w:rPr>
          <w:sz w:val="28"/>
          <w:szCs w:val="28"/>
          <w:lang w:val="fr-FR"/>
        </w:rPr>
        <w:t>G</w:t>
      </w:r>
      <w:r>
        <w:rPr>
          <w:sz w:val="28"/>
          <w:szCs w:val="28"/>
          <w:lang w:val="en-US"/>
        </w:rPr>
        <w:t xml:space="preserve">. </w:t>
      </w:r>
      <w:r>
        <w:rPr>
          <w:sz w:val="28"/>
          <w:szCs w:val="28"/>
          <w:lang w:val="fr-FR"/>
        </w:rPr>
        <w:t>et</w:t>
      </w:r>
      <w:r>
        <w:rPr>
          <w:sz w:val="28"/>
          <w:szCs w:val="28"/>
          <w:lang w:val="en-US"/>
        </w:rPr>
        <w:t xml:space="preserve"> </w:t>
      </w:r>
      <w:r>
        <w:rPr>
          <w:sz w:val="28"/>
          <w:szCs w:val="28"/>
          <w:lang w:val="fr-FR"/>
        </w:rPr>
        <w:t>al</w:t>
      </w:r>
      <w:r>
        <w:rPr>
          <w:sz w:val="28"/>
          <w:szCs w:val="28"/>
          <w:lang w:val="en-US"/>
        </w:rPr>
        <w:t>. Prognostic Value of Coronary Vascular Endothelial Dysfunction</w:t>
      </w:r>
      <w:r>
        <w:rPr>
          <w:sz w:val="28"/>
          <w:szCs w:val="28"/>
          <w:lang w:val="uk-UA"/>
        </w:rPr>
        <w:t xml:space="preserve"> / </w:t>
      </w:r>
      <w:r>
        <w:rPr>
          <w:sz w:val="28"/>
          <w:szCs w:val="28"/>
          <w:lang w:val="fr-FR"/>
        </w:rPr>
        <w:t>J</w:t>
      </w:r>
      <w:r>
        <w:rPr>
          <w:sz w:val="28"/>
          <w:szCs w:val="28"/>
          <w:lang w:val="en-US"/>
        </w:rPr>
        <w:t>.</w:t>
      </w:r>
      <w:r>
        <w:rPr>
          <w:sz w:val="28"/>
          <w:szCs w:val="28"/>
          <w:lang w:val="uk-UA"/>
        </w:rPr>
        <w:t xml:space="preserve"> </w:t>
      </w:r>
      <w:r>
        <w:rPr>
          <w:sz w:val="28"/>
          <w:szCs w:val="28"/>
          <w:lang w:val="fr-FR"/>
        </w:rPr>
        <w:t>P</w:t>
      </w:r>
      <w:r>
        <w:rPr>
          <w:sz w:val="28"/>
          <w:szCs w:val="28"/>
          <w:lang w:val="en-US"/>
        </w:rPr>
        <w:t>.</w:t>
      </w:r>
      <w:r>
        <w:rPr>
          <w:sz w:val="28"/>
          <w:szCs w:val="28"/>
          <w:lang w:val="uk-UA"/>
        </w:rPr>
        <w:t xml:space="preserve"> </w:t>
      </w:r>
      <w:r>
        <w:rPr>
          <w:sz w:val="28"/>
          <w:szCs w:val="28"/>
          <w:lang w:val="en-US"/>
        </w:rPr>
        <w:t xml:space="preserve">Halcox, </w:t>
      </w:r>
      <w:r>
        <w:rPr>
          <w:sz w:val="28"/>
          <w:szCs w:val="28"/>
          <w:lang w:val="fr-FR"/>
        </w:rPr>
        <w:t>W</w:t>
      </w:r>
      <w:r>
        <w:rPr>
          <w:sz w:val="28"/>
          <w:szCs w:val="28"/>
          <w:lang w:val="en-US"/>
        </w:rPr>
        <w:t>.</w:t>
      </w:r>
      <w:r>
        <w:rPr>
          <w:sz w:val="28"/>
          <w:szCs w:val="28"/>
          <w:lang w:val="uk-UA"/>
        </w:rPr>
        <w:t xml:space="preserve"> </w:t>
      </w:r>
      <w:r>
        <w:rPr>
          <w:sz w:val="28"/>
          <w:szCs w:val="28"/>
          <w:lang w:val="fr-FR"/>
        </w:rPr>
        <w:t>H</w:t>
      </w:r>
      <w:r>
        <w:rPr>
          <w:sz w:val="28"/>
          <w:szCs w:val="28"/>
          <w:lang w:val="en-US"/>
        </w:rPr>
        <w:t>.</w:t>
      </w:r>
      <w:r>
        <w:rPr>
          <w:sz w:val="28"/>
          <w:szCs w:val="28"/>
          <w:lang w:val="uk-UA"/>
        </w:rPr>
        <w:t xml:space="preserve"> </w:t>
      </w:r>
      <w:r>
        <w:rPr>
          <w:sz w:val="28"/>
          <w:szCs w:val="28"/>
          <w:lang w:val="en-US"/>
        </w:rPr>
        <w:t>Schenke,</w:t>
      </w:r>
      <w:r>
        <w:rPr>
          <w:sz w:val="28"/>
          <w:szCs w:val="28"/>
          <w:lang w:val="uk-UA"/>
        </w:rPr>
        <w:t xml:space="preserve"> </w:t>
      </w:r>
      <w:r>
        <w:rPr>
          <w:sz w:val="28"/>
          <w:szCs w:val="28"/>
          <w:lang w:val="fr-FR"/>
        </w:rPr>
        <w:t>G</w:t>
      </w:r>
      <w:r>
        <w:rPr>
          <w:sz w:val="28"/>
          <w:szCs w:val="28"/>
          <w:lang w:val="en-US"/>
        </w:rPr>
        <w:t>. Zalos [</w:t>
      </w:r>
      <w:r>
        <w:rPr>
          <w:sz w:val="28"/>
          <w:szCs w:val="28"/>
          <w:lang w:val="fr-FR"/>
        </w:rPr>
        <w:t>et</w:t>
      </w:r>
      <w:r>
        <w:rPr>
          <w:sz w:val="28"/>
          <w:szCs w:val="28"/>
          <w:lang w:val="en-US"/>
        </w:rPr>
        <w:t xml:space="preserve"> </w:t>
      </w:r>
      <w:r>
        <w:rPr>
          <w:sz w:val="28"/>
          <w:szCs w:val="28"/>
          <w:lang w:val="fr-FR"/>
        </w:rPr>
        <w:t>al</w:t>
      </w:r>
      <w:r>
        <w:rPr>
          <w:sz w:val="28"/>
          <w:szCs w:val="28"/>
          <w:lang w:val="en-US"/>
        </w:rPr>
        <w:t xml:space="preserve">]  // </w:t>
      </w:r>
      <w:r>
        <w:rPr>
          <w:rStyle w:val="afff0"/>
          <w:i w:val="0"/>
          <w:iCs w:val="0"/>
          <w:lang w:val="en-US"/>
        </w:rPr>
        <w:t>Circulation</w:t>
      </w:r>
      <w:r>
        <w:rPr>
          <w:rStyle w:val="afff0"/>
          <w:lang w:val="en-US"/>
        </w:rPr>
        <w:t xml:space="preserve">. - </w:t>
      </w:r>
      <w:r>
        <w:rPr>
          <w:sz w:val="28"/>
          <w:szCs w:val="28"/>
          <w:lang w:val="en-US"/>
        </w:rPr>
        <w:t xml:space="preserve"> 2002. – Vol. 106. – P. 653-658.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Haneda T. Effect of bisoprolol, a b1-selective b-blocer, on lipid and glucose metabolism and quality of life in elderly patients with essential hypertension</w:t>
      </w:r>
      <w:r>
        <w:rPr>
          <w:sz w:val="28"/>
          <w:szCs w:val="28"/>
          <w:lang w:val="uk-UA"/>
        </w:rPr>
        <w:t xml:space="preserve"> / </w:t>
      </w:r>
      <w:r>
        <w:rPr>
          <w:sz w:val="28"/>
          <w:szCs w:val="28"/>
          <w:lang w:val="en-US"/>
        </w:rPr>
        <w:t>T.</w:t>
      </w:r>
      <w:r>
        <w:rPr>
          <w:sz w:val="28"/>
          <w:szCs w:val="28"/>
          <w:lang w:val="uk-UA"/>
        </w:rPr>
        <w:t xml:space="preserve"> </w:t>
      </w:r>
      <w:r>
        <w:rPr>
          <w:sz w:val="28"/>
          <w:szCs w:val="28"/>
          <w:lang w:val="en-US"/>
        </w:rPr>
        <w:t>Haneda, A.</w:t>
      </w:r>
      <w:r>
        <w:rPr>
          <w:sz w:val="28"/>
          <w:szCs w:val="28"/>
          <w:lang w:val="uk-UA"/>
        </w:rPr>
        <w:t xml:space="preserve"> </w:t>
      </w:r>
      <w:r>
        <w:rPr>
          <w:sz w:val="28"/>
          <w:szCs w:val="28"/>
          <w:lang w:val="en-US"/>
        </w:rPr>
        <w:t>Ido, T. Fijikane [et al]  //</w:t>
      </w:r>
      <w:r>
        <w:rPr>
          <w:sz w:val="28"/>
          <w:szCs w:val="28"/>
          <w:lang w:val="uk-UA"/>
        </w:rPr>
        <w:t xml:space="preserve"> </w:t>
      </w:r>
      <w:r>
        <w:rPr>
          <w:sz w:val="28"/>
          <w:szCs w:val="28"/>
          <w:lang w:val="en-US"/>
        </w:rPr>
        <w:t>Jpn J Geriat. – 1998. – Vol. 35. – P. 33–38.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Heinemann L. </w:t>
      </w:r>
      <w:r>
        <w:rPr>
          <w:sz w:val="28"/>
          <w:szCs w:val="28"/>
          <w:lang w:val="en-US"/>
        </w:rPr>
        <w:t xml:space="preserve">Four week administration of an ACE inhibitor and a cardioselective b-blocker in healthy volunteers: no influense on insulin sensitivity / </w:t>
      </w:r>
      <w:r>
        <w:rPr>
          <w:sz w:val="28"/>
          <w:szCs w:val="28"/>
          <w:lang w:val="fr-FR"/>
        </w:rPr>
        <w:t xml:space="preserve">L. Heinemann, T. Heise, J. Ampudia [et al] </w:t>
      </w:r>
      <w:r>
        <w:rPr>
          <w:sz w:val="28"/>
          <w:szCs w:val="28"/>
          <w:lang w:val="en-US"/>
        </w:rPr>
        <w:t xml:space="preserve"> // </w:t>
      </w:r>
      <w:r>
        <w:rPr>
          <w:sz w:val="28"/>
          <w:szCs w:val="28"/>
          <w:lang w:val="de-DE"/>
        </w:rPr>
        <w:t>Eur J Clin Invest. – 1995. - Vol. 25. – P. 595–600.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Heitzer T. Systemic Endothelial Dysfunction as an Early Predictor of Adverse Outcome in Heart Failure / T. Heitzer, S. Baldus, Y. Kodolitsch [et al] // </w:t>
      </w:r>
      <w:r>
        <w:rPr>
          <w:rStyle w:val="afff0"/>
          <w:i w:val="0"/>
          <w:iCs w:val="0"/>
          <w:lang w:val="en-US"/>
        </w:rPr>
        <w:t>Arteriosclerosis, Thrombosis, and Vascular Biology</w:t>
      </w:r>
      <w:r>
        <w:rPr>
          <w:rStyle w:val="afff0"/>
          <w:lang w:val="en-US"/>
        </w:rPr>
        <w:t xml:space="preserve">. - </w:t>
      </w:r>
      <w:r>
        <w:rPr>
          <w:sz w:val="28"/>
          <w:szCs w:val="28"/>
          <w:lang w:val="en-US"/>
        </w:rPr>
        <w:t xml:space="preserve"> 2005. – Vol. 25. – P. 1174-1179.</w:t>
      </w:r>
    </w:p>
    <w:p w:rsidR="00731B93" w:rsidRP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de-DE"/>
        </w:rPr>
        <w:t>Henefeld M</w:t>
      </w:r>
      <w:r w:rsidRPr="00731B93">
        <w:rPr>
          <w:i/>
          <w:iCs/>
          <w:lang w:val="en-US"/>
        </w:rPr>
        <w:t>.</w:t>
      </w:r>
      <w:r>
        <w:rPr>
          <w:i/>
          <w:iCs/>
          <w:lang w:val="en-US"/>
        </w:rPr>
        <w:t xml:space="preserve"> </w:t>
      </w:r>
      <w:r>
        <w:rPr>
          <w:i/>
          <w:iCs/>
          <w:lang w:val="de-DE"/>
        </w:rPr>
        <w:t>Das metabolische Syndrome / M</w:t>
      </w:r>
      <w:r w:rsidRPr="00731B93">
        <w:rPr>
          <w:i/>
          <w:iCs/>
          <w:lang w:val="en-US"/>
        </w:rPr>
        <w:t>.</w:t>
      </w:r>
      <w:r>
        <w:rPr>
          <w:i/>
          <w:iCs/>
          <w:lang w:val="en-US"/>
        </w:rPr>
        <w:t xml:space="preserve"> </w:t>
      </w:r>
      <w:r>
        <w:rPr>
          <w:i/>
          <w:iCs/>
          <w:lang w:val="de-DE"/>
        </w:rPr>
        <w:t>Henefeld, W. Leonhardt // Deutsch Ges Wes. – 1980. – Vol. 36. – P. 545–51.</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23" w:tooltip="Click to search for citations by this author." w:history="1">
        <w:r>
          <w:rPr>
            <w:sz w:val="28"/>
            <w:szCs w:val="28"/>
            <w:lang w:val="en-US"/>
          </w:rPr>
          <w:t>Henein M. Y</w:t>
        </w:r>
      </w:hyperlink>
      <w:r>
        <w:rPr>
          <w:sz w:val="28"/>
          <w:szCs w:val="28"/>
          <w:lang w:val="en-US"/>
        </w:rPr>
        <w:t xml:space="preserve">. Angiotensin-converting enzyme (ACE) inhibitors revert abnormal right ventricular filling in patients with restrictive left ventricular disease / M. Y. </w:t>
      </w:r>
      <w:hyperlink r:id="rId124" w:tooltip="Click to search for citations by this author." w:history="1">
        <w:r>
          <w:rPr>
            <w:sz w:val="28"/>
            <w:szCs w:val="28"/>
            <w:lang w:val="en-US"/>
          </w:rPr>
          <w:t>Henein</w:t>
        </w:r>
      </w:hyperlink>
      <w:r>
        <w:rPr>
          <w:sz w:val="28"/>
          <w:szCs w:val="28"/>
          <w:lang w:val="en-US"/>
        </w:rPr>
        <w:t xml:space="preserve">, C. A. </w:t>
      </w:r>
      <w:hyperlink r:id="rId125" w:tooltip="Click to search for citations by this author." w:history="1">
        <w:r>
          <w:rPr>
            <w:sz w:val="28"/>
            <w:szCs w:val="28"/>
            <w:lang w:val="en-US"/>
          </w:rPr>
          <w:t>O'Sullivan</w:t>
        </w:r>
      </w:hyperlink>
      <w:r>
        <w:rPr>
          <w:sz w:val="28"/>
          <w:szCs w:val="28"/>
          <w:lang w:val="en-US"/>
        </w:rPr>
        <w:t xml:space="preserve">, A. J. </w:t>
      </w:r>
      <w:hyperlink r:id="rId126" w:tooltip="Click to search for citations by this author." w:history="1">
        <w:r>
          <w:rPr>
            <w:sz w:val="28"/>
            <w:szCs w:val="28"/>
            <w:lang w:val="en-US"/>
          </w:rPr>
          <w:t>Coats</w:t>
        </w:r>
      </w:hyperlink>
      <w:r>
        <w:rPr>
          <w:sz w:val="28"/>
          <w:szCs w:val="28"/>
          <w:lang w:val="en-US"/>
        </w:rPr>
        <w:t xml:space="preserve">, D. G. </w:t>
      </w:r>
      <w:hyperlink r:id="rId127" w:tooltip="Click to search for citations by this author." w:history="1">
        <w:r>
          <w:rPr>
            <w:sz w:val="28"/>
            <w:szCs w:val="28"/>
            <w:lang w:val="en-US"/>
          </w:rPr>
          <w:t>Gibson</w:t>
        </w:r>
      </w:hyperlink>
      <w:r>
        <w:rPr>
          <w:sz w:val="28"/>
          <w:szCs w:val="28"/>
          <w:lang w:val="en-US"/>
        </w:rPr>
        <w:t xml:space="preserve"> </w:t>
      </w:r>
      <w:r>
        <w:rPr>
          <w:rStyle w:val="afff0"/>
          <w:lang w:val="en-US"/>
        </w:rPr>
        <w:t xml:space="preserve"> // </w:t>
      </w:r>
      <w:hyperlink r:id="rId128" w:history="1">
        <w:r>
          <w:rPr>
            <w:rStyle w:val="afc"/>
            <w:lang w:val="en-US"/>
          </w:rPr>
          <w:t>J Am Coll Cardiol.</w:t>
        </w:r>
      </w:hyperlink>
      <w:r>
        <w:rPr>
          <w:rStyle w:val="ti2"/>
          <w:lang w:val="en-US"/>
        </w:rPr>
        <w:t xml:space="preserve"> – 1998. – Vol. 32. – P. 1187-1193.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Houston M. C. The Effects of antihypertensive drags on glucose intolerance in hypertensive nondiabetics and diabetics  / M. C. Houston  // Am Heart J. – 1988. – Vol. 115. – P. 640–656.</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sidRPr="00731B93">
        <w:rPr>
          <w:i/>
          <w:iCs/>
          <w:lang w:val="en-US"/>
        </w:rPr>
        <w:t>Hunt K</w:t>
      </w:r>
      <w:r>
        <w:rPr>
          <w:i/>
          <w:iCs/>
          <w:lang w:val="en-US"/>
        </w:rPr>
        <w:t xml:space="preserve">. </w:t>
      </w:r>
      <w:r w:rsidRPr="00731B93">
        <w:rPr>
          <w:i/>
          <w:iCs/>
          <w:lang w:val="en-US"/>
        </w:rPr>
        <w:t>National Cholesterol Education Program versus World Health Organization metabolic syndrome in relation to all-cause and cardiovascular mortality in the San Antonio Heart Study</w:t>
      </w:r>
      <w:r>
        <w:rPr>
          <w:i/>
          <w:iCs/>
          <w:lang w:val="en-US"/>
        </w:rPr>
        <w:t xml:space="preserve"> / </w:t>
      </w:r>
      <w:r w:rsidRPr="00731B93">
        <w:rPr>
          <w:i/>
          <w:iCs/>
          <w:lang w:val="en-US"/>
        </w:rPr>
        <w:t>K</w:t>
      </w:r>
      <w:r>
        <w:rPr>
          <w:i/>
          <w:iCs/>
          <w:lang w:val="en-US"/>
        </w:rPr>
        <w:t xml:space="preserve">. </w:t>
      </w:r>
      <w:r w:rsidRPr="00731B93">
        <w:rPr>
          <w:i/>
          <w:iCs/>
          <w:lang w:val="en-US"/>
        </w:rPr>
        <w:t>Hunt, R</w:t>
      </w:r>
      <w:r>
        <w:rPr>
          <w:i/>
          <w:iCs/>
          <w:lang w:val="en-US"/>
        </w:rPr>
        <w:t xml:space="preserve">. </w:t>
      </w:r>
      <w:r w:rsidRPr="00731B93">
        <w:rPr>
          <w:i/>
          <w:iCs/>
          <w:lang w:val="en-US"/>
        </w:rPr>
        <w:t>Resendez, K</w:t>
      </w:r>
      <w:r>
        <w:rPr>
          <w:i/>
          <w:iCs/>
          <w:lang w:val="en-US"/>
        </w:rPr>
        <w:t xml:space="preserve">. </w:t>
      </w:r>
      <w:r w:rsidRPr="00731B93">
        <w:rPr>
          <w:i/>
          <w:iCs/>
          <w:lang w:val="en-US"/>
        </w:rPr>
        <w:t xml:space="preserve">Williams </w:t>
      </w:r>
      <w:r>
        <w:rPr>
          <w:i/>
          <w:iCs/>
          <w:lang w:val="en-US"/>
        </w:rPr>
        <w:t xml:space="preserve">[et al] </w:t>
      </w:r>
      <w:r w:rsidRPr="00731B93">
        <w:rPr>
          <w:i/>
          <w:iCs/>
          <w:lang w:val="en-US"/>
        </w:rPr>
        <w:t xml:space="preserve"> </w:t>
      </w:r>
      <w:r>
        <w:rPr>
          <w:i/>
          <w:iCs/>
          <w:lang w:val="en-US"/>
        </w:rPr>
        <w:t xml:space="preserve">// </w:t>
      </w:r>
      <w:r w:rsidRPr="00731B93">
        <w:rPr>
          <w:i/>
          <w:iCs/>
          <w:lang w:val="en-US"/>
        </w:rPr>
        <w:t>Circulation</w:t>
      </w:r>
      <w:r>
        <w:rPr>
          <w:i/>
          <w:iCs/>
          <w:lang w:val="en-US"/>
        </w:rPr>
        <w:t xml:space="preserve">. - 2004. – Vol. </w:t>
      </w:r>
      <w:r w:rsidRPr="00731B93">
        <w:rPr>
          <w:i/>
          <w:iCs/>
          <w:lang w:val="en-US"/>
        </w:rPr>
        <w:t>110</w:t>
      </w:r>
      <w:r>
        <w:rPr>
          <w:i/>
          <w:iCs/>
          <w:lang w:val="en-US"/>
        </w:rPr>
        <w:t xml:space="preserve">. – P. </w:t>
      </w:r>
      <w:r w:rsidRPr="00731B93">
        <w:rPr>
          <w:i/>
          <w:iCs/>
          <w:lang w:val="en-US"/>
        </w:rPr>
        <w:t>1251–1257</w:t>
      </w:r>
      <w:r>
        <w:rPr>
          <w:i/>
          <w:iCs/>
          <w:lang w:val="en-US"/>
        </w:rPr>
        <w:t>.</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 xml:space="preserve">Huot S. J. Na-H-exchanger and its in essential hypertension and diabetes mellitus / S. J. Huot, P. S.  Aronson // Diabetes Care. – 1991. – Vol. 14. – P. 521-535.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Johnson B. F. The emerging problem of plasma lipid changes during antihypertensive therapy / B. F. Johnson // J Cardiovasc Pharmacol. – 1982. – Vol. 4. -  (Suppl. 2): S213–221.</w:t>
      </w:r>
    </w:p>
    <w:p w:rsidR="00731B93" w:rsidRDefault="00731B93" w:rsidP="009C379B">
      <w:pPr>
        <w:numPr>
          <w:ilvl w:val="0"/>
          <w:numId w:val="69"/>
        </w:numPr>
        <w:tabs>
          <w:tab w:val="num" w:pos="-142"/>
        </w:tabs>
        <w:suppressAutoHyphens w:val="0"/>
        <w:spacing w:line="360" w:lineRule="auto"/>
        <w:ind w:left="284" w:hanging="710"/>
        <w:jc w:val="both"/>
        <w:rPr>
          <w:rStyle w:val="ti2"/>
        </w:rPr>
      </w:pPr>
      <w:hyperlink r:id="rId129" w:tooltip="Click to search for citations by this author." w:history="1">
        <w:r>
          <w:rPr>
            <w:sz w:val="28"/>
            <w:szCs w:val="28"/>
            <w:lang w:val="en-US"/>
          </w:rPr>
          <w:t>Kannel W. B</w:t>
        </w:r>
      </w:hyperlink>
      <w:r>
        <w:rPr>
          <w:sz w:val="28"/>
          <w:szCs w:val="28"/>
          <w:lang w:val="en-US"/>
        </w:rPr>
        <w:t xml:space="preserve">. Left ventricular hypertrophy and mortality--results from the Framingham Study / W. B. </w:t>
      </w:r>
      <w:hyperlink r:id="rId130" w:tooltip="Click to search for citations by this author." w:history="1">
        <w:r>
          <w:rPr>
            <w:sz w:val="28"/>
            <w:szCs w:val="28"/>
            <w:lang w:val="en-US"/>
          </w:rPr>
          <w:t>Kannel</w:t>
        </w:r>
      </w:hyperlink>
      <w:r>
        <w:rPr>
          <w:sz w:val="28"/>
          <w:szCs w:val="28"/>
          <w:lang w:val="en-US"/>
        </w:rPr>
        <w:t xml:space="preserve">, J. </w:t>
      </w:r>
      <w:hyperlink r:id="rId131" w:tooltip="Click to search for citations by this author." w:history="1">
        <w:r>
          <w:rPr>
            <w:sz w:val="28"/>
            <w:szCs w:val="28"/>
            <w:lang w:val="en-US"/>
          </w:rPr>
          <w:t>Cobb</w:t>
        </w:r>
      </w:hyperlink>
      <w:r>
        <w:rPr>
          <w:sz w:val="28"/>
          <w:szCs w:val="28"/>
          <w:lang w:val="en-US"/>
        </w:rPr>
        <w:t xml:space="preserve"> </w:t>
      </w:r>
      <w:r>
        <w:rPr>
          <w:rStyle w:val="afff0"/>
          <w:lang w:val="en-US"/>
        </w:rPr>
        <w:t xml:space="preserve"> // </w:t>
      </w:r>
      <w:hyperlink r:id="rId132" w:history="1">
        <w:r>
          <w:rPr>
            <w:rStyle w:val="afc"/>
            <w:lang w:val="en-US"/>
          </w:rPr>
          <w:t>Cardiology.</w:t>
        </w:r>
      </w:hyperlink>
      <w:r>
        <w:rPr>
          <w:rStyle w:val="ti2"/>
          <w:lang w:val="en-US"/>
        </w:rPr>
        <w:t xml:space="preserve"> – </w:t>
      </w:r>
      <w:r>
        <w:rPr>
          <w:rStyle w:val="ti2"/>
        </w:rPr>
        <w:t>1992</w:t>
      </w:r>
      <w:r>
        <w:rPr>
          <w:rStyle w:val="ti2"/>
          <w:lang w:val="en-US"/>
        </w:rPr>
        <w:t xml:space="preserve">. – Vol. </w:t>
      </w:r>
      <w:r>
        <w:rPr>
          <w:rStyle w:val="ti2"/>
        </w:rPr>
        <w:t>81</w:t>
      </w:r>
      <w:r>
        <w:rPr>
          <w:rStyle w:val="ti2"/>
          <w:lang w:val="en-US"/>
        </w:rPr>
        <w:t xml:space="preserve">. – P. </w:t>
      </w:r>
      <w:r>
        <w:rPr>
          <w:rStyle w:val="ti2"/>
        </w:rPr>
        <w:t>291-</w:t>
      </w:r>
      <w:r>
        <w:rPr>
          <w:rStyle w:val="ti2"/>
          <w:lang w:val="en-US"/>
        </w:rPr>
        <w:t>29</w:t>
      </w:r>
      <w:r>
        <w:rPr>
          <w:rStyle w:val="ti2"/>
        </w:rPr>
        <w:t>8.</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Kaplan N. M. The deadly quartet: upper-body obesity, glucose intolerance, hypertriglyceridemia and hypertension / N. M.  Kaplan // Arch. Intern. Med. – 1989. – Vol. 149. – P. 1514–1520.</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33" w:tooltip="Click to search for citations by this author." w:history="1">
        <w:r>
          <w:rPr>
            <w:sz w:val="28"/>
            <w:szCs w:val="28"/>
            <w:lang w:val="en-US"/>
          </w:rPr>
          <w:t>Karamitsos T. D</w:t>
        </w:r>
      </w:hyperlink>
      <w:r>
        <w:rPr>
          <w:sz w:val="28"/>
          <w:szCs w:val="28"/>
          <w:lang w:val="en-US"/>
        </w:rPr>
        <w:t xml:space="preserve">. Early diastolic impairment of diabetic heart: the significance of right ventricle / T. D. </w:t>
      </w:r>
      <w:hyperlink r:id="rId134" w:tooltip="Click to search for citations by this author." w:history="1">
        <w:r>
          <w:rPr>
            <w:sz w:val="28"/>
            <w:szCs w:val="28"/>
            <w:lang w:val="en-US"/>
          </w:rPr>
          <w:t>Karamitsos</w:t>
        </w:r>
      </w:hyperlink>
      <w:r>
        <w:rPr>
          <w:sz w:val="28"/>
          <w:szCs w:val="28"/>
          <w:lang w:val="en-US"/>
        </w:rPr>
        <w:t xml:space="preserve">, H. I. </w:t>
      </w:r>
      <w:hyperlink r:id="rId135" w:tooltip="Click to search for citations by this author." w:history="1">
        <w:r>
          <w:rPr>
            <w:sz w:val="28"/>
            <w:szCs w:val="28"/>
            <w:lang w:val="en-US"/>
          </w:rPr>
          <w:t>Karvounis</w:t>
        </w:r>
      </w:hyperlink>
      <w:r>
        <w:rPr>
          <w:sz w:val="28"/>
          <w:szCs w:val="28"/>
          <w:lang w:val="en-US"/>
        </w:rPr>
        <w:t xml:space="preserve">, E. G. </w:t>
      </w:r>
      <w:hyperlink r:id="rId136" w:tooltip="Click to search for citations by this author." w:history="1">
        <w:r>
          <w:rPr>
            <w:sz w:val="28"/>
            <w:szCs w:val="28"/>
            <w:lang w:val="en-US"/>
          </w:rPr>
          <w:t xml:space="preserve">Dalamanga </w:t>
        </w:r>
      </w:hyperlink>
      <w:r>
        <w:rPr>
          <w:lang w:val="en-US"/>
        </w:rPr>
        <w:t>[</w:t>
      </w:r>
      <w:r>
        <w:rPr>
          <w:sz w:val="28"/>
          <w:szCs w:val="28"/>
          <w:lang w:val="en-US"/>
        </w:rPr>
        <w:t>et al] //</w:t>
      </w:r>
      <w:r>
        <w:rPr>
          <w:rStyle w:val="afff0"/>
          <w:lang w:val="en-US"/>
        </w:rPr>
        <w:t xml:space="preserve"> </w:t>
      </w:r>
      <w:hyperlink r:id="rId137" w:history="1">
        <w:r>
          <w:rPr>
            <w:rStyle w:val="afc"/>
            <w:lang w:val="en-US"/>
          </w:rPr>
          <w:t>Int J Cardiol.</w:t>
        </w:r>
      </w:hyperlink>
      <w:r>
        <w:rPr>
          <w:rStyle w:val="ti2"/>
          <w:lang w:val="en-US"/>
        </w:rPr>
        <w:t xml:space="preserve"> –</w:t>
      </w:r>
      <w:r>
        <w:rPr>
          <w:rStyle w:val="ti2"/>
        </w:rPr>
        <w:t xml:space="preserve"> 200</w:t>
      </w:r>
      <w:r>
        <w:rPr>
          <w:rStyle w:val="ti2"/>
          <w:lang w:val="en-US"/>
        </w:rPr>
        <w:t xml:space="preserve">6. – Vol. </w:t>
      </w:r>
      <w:r>
        <w:rPr>
          <w:rStyle w:val="ti2"/>
        </w:rPr>
        <w:t>114</w:t>
      </w:r>
      <w:r>
        <w:rPr>
          <w:rStyle w:val="ti2"/>
          <w:lang w:val="en-US"/>
        </w:rPr>
        <w:t xml:space="preserve">. – P. </w:t>
      </w:r>
      <w:r>
        <w:rPr>
          <w:rStyle w:val="ti2"/>
        </w:rPr>
        <w:t>218-</w:t>
      </w:r>
      <w:r>
        <w:rPr>
          <w:rStyle w:val="ti2"/>
          <w:lang w:val="en-US"/>
        </w:rPr>
        <w:t>2</w:t>
      </w:r>
      <w:r>
        <w:rPr>
          <w:rStyle w:val="ti2"/>
        </w:rPr>
        <w:t>23.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Kario K. </w:t>
      </w:r>
      <w:r>
        <w:rPr>
          <w:sz w:val="28"/>
          <w:szCs w:val="28"/>
          <w:lang w:val="en-US"/>
        </w:rPr>
        <w:t xml:space="preserve">Characteristics of the Insulin Resistance Syndrome in a Japanese Population. The Jichi Medical Scool Cohort Study. Arteriosclerosis / </w:t>
      </w:r>
      <w:r>
        <w:rPr>
          <w:sz w:val="28"/>
          <w:szCs w:val="28"/>
          <w:lang w:val="fr-FR"/>
        </w:rPr>
        <w:t xml:space="preserve">K. Kario, N. Nafo, K. Kayaba [et al] </w:t>
      </w:r>
      <w:r>
        <w:rPr>
          <w:sz w:val="28"/>
          <w:szCs w:val="28"/>
          <w:lang w:val="en-US"/>
        </w:rPr>
        <w:t xml:space="preserve"> // Thombosis and Vascular Biology. – 1996. -Vol. 16. – P. 270-274.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Katz S. D. Vascular Endothelial Dysfunction and Mortality Risk in Patients With Chronic Heart Failure / S. D. Katz, K. Hryniewicz, I. Hriljac [et al]  // </w:t>
      </w:r>
      <w:r>
        <w:rPr>
          <w:rStyle w:val="afff0"/>
          <w:i w:val="0"/>
          <w:iCs w:val="0"/>
          <w:lang w:val="en-US"/>
        </w:rPr>
        <w:t>Circulation.</w:t>
      </w:r>
      <w:r>
        <w:rPr>
          <w:sz w:val="28"/>
          <w:szCs w:val="28"/>
          <w:lang w:val="en-US"/>
        </w:rPr>
        <w:t xml:space="preserve"> – 2005. – Vol. 111. – P. 310-314.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Khoury S. , Khaled J. , Sowers J. The Patient with Syndrome X / S. Khoury, J. Khaled, J. Sowers // The ABCs of Antihypertensive Therapy. New York. – 1994. – </w:t>
      </w:r>
      <w:r>
        <w:rPr>
          <w:sz w:val="28"/>
          <w:szCs w:val="28"/>
        </w:rPr>
        <w:t>Р</w:t>
      </w:r>
      <w:r>
        <w:rPr>
          <w:sz w:val="28"/>
          <w:szCs w:val="28"/>
          <w:lang w:val="en-US"/>
        </w:rPr>
        <w:t>. 213-220.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Kim M. </w:t>
      </w:r>
      <w:r>
        <w:rPr>
          <w:sz w:val="28"/>
          <w:szCs w:val="28"/>
        </w:rPr>
        <w:t>Н</w:t>
      </w:r>
      <w:r>
        <w:rPr>
          <w:sz w:val="28"/>
          <w:szCs w:val="28"/>
          <w:lang w:val="en-US"/>
        </w:rPr>
        <w:t xml:space="preserve">. Effects of beta-adrenergic blocking therapy on left ventricular diastolic relaxation properties in patients with dilated cardiomyopathy / M. </w:t>
      </w:r>
      <w:r>
        <w:rPr>
          <w:sz w:val="28"/>
          <w:szCs w:val="28"/>
        </w:rPr>
        <w:t>Н</w:t>
      </w:r>
      <w:r>
        <w:rPr>
          <w:sz w:val="28"/>
          <w:szCs w:val="28"/>
          <w:lang w:val="en-US"/>
        </w:rPr>
        <w:t xml:space="preserve">. Kim, W. H. Devlin, S. K. Das [et al] // Circulation. – 1999. - Vol. </w:t>
      </w:r>
      <w:r w:rsidRPr="00106809">
        <w:rPr>
          <w:sz w:val="28"/>
          <w:szCs w:val="28"/>
          <w:lang w:val="en-US"/>
        </w:rPr>
        <w:t>100</w:t>
      </w:r>
      <w:r>
        <w:rPr>
          <w:sz w:val="28"/>
          <w:szCs w:val="28"/>
          <w:lang w:val="en-US"/>
        </w:rPr>
        <w:t xml:space="preserve">. – P. </w:t>
      </w:r>
      <w:r w:rsidRPr="00106809">
        <w:rPr>
          <w:sz w:val="28"/>
          <w:szCs w:val="28"/>
          <w:lang w:val="en-US"/>
        </w:rPr>
        <w:t>729-</w:t>
      </w:r>
      <w:r>
        <w:rPr>
          <w:sz w:val="28"/>
          <w:szCs w:val="28"/>
          <w:lang w:val="en-US"/>
        </w:rPr>
        <w:t>7</w:t>
      </w:r>
      <w:r w:rsidRPr="00106809">
        <w:rPr>
          <w:sz w:val="28"/>
          <w:szCs w:val="28"/>
          <w:lang w:val="en-US"/>
        </w:rPr>
        <w:t>35.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fr-FR"/>
        </w:rPr>
      </w:pPr>
      <w:hyperlink r:id="rId138" w:history="1">
        <w:r>
          <w:rPr>
            <w:rStyle w:val="afc"/>
            <w:lang w:val="en-US"/>
          </w:rPr>
          <w:t>Kizer J. R</w:t>
        </w:r>
      </w:hyperlink>
      <w:r>
        <w:rPr>
          <w:sz w:val="28"/>
          <w:szCs w:val="28"/>
          <w:lang w:val="en-US"/>
        </w:rPr>
        <w:t>.</w:t>
      </w:r>
      <w:r>
        <w:rPr>
          <w:sz w:val="28"/>
          <w:szCs w:val="28"/>
          <w:lang w:val="fr-FR"/>
        </w:rPr>
        <w:t xml:space="preserve"> </w:t>
      </w:r>
      <w:r>
        <w:rPr>
          <w:sz w:val="28"/>
          <w:szCs w:val="28"/>
          <w:lang w:val="en-US"/>
        </w:rPr>
        <w:t xml:space="preserve">Left atrial diameter as an independent predictor of first clinical cardiovascular events in middle-aged and elderly adults: the Strong Heart Study (SHS) / J. R. </w:t>
      </w:r>
      <w:hyperlink r:id="rId139" w:history="1">
        <w:r>
          <w:rPr>
            <w:rStyle w:val="afc"/>
            <w:lang w:val="en-US"/>
          </w:rPr>
          <w:t>Kizer</w:t>
        </w:r>
      </w:hyperlink>
      <w:r>
        <w:rPr>
          <w:sz w:val="28"/>
          <w:szCs w:val="28"/>
          <w:lang w:val="en-US"/>
        </w:rPr>
        <w:t xml:space="preserve">, J. N. </w:t>
      </w:r>
      <w:hyperlink r:id="rId140" w:history="1">
        <w:r>
          <w:rPr>
            <w:rStyle w:val="afc"/>
            <w:lang w:val="en-US"/>
          </w:rPr>
          <w:t>Bella</w:t>
        </w:r>
      </w:hyperlink>
      <w:r>
        <w:rPr>
          <w:sz w:val="28"/>
          <w:szCs w:val="28"/>
          <w:lang w:val="en-US"/>
        </w:rPr>
        <w:t xml:space="preserve">, V. </w:t>
      </w:r>
      <w:hyperlink r:id="rId141" w:history="1">
        <w:r>
          <w:rPr>
            <w:rStyle w:val="afc"/>
            <w:lang w:val="en-US"/>
          </w:rPr>
          <w:t xml:space="preserve">Palmieri </w:t>
        </w:r>
      </w:hyperlink>
      <w:r>
        <w:rPr>
          <w:lang w:val="en-US"/>
        </w:rPr>
        <w:t>[</w:t>
      </w:r>
      <w:r>
        <w:rPr>
          <w:sz w:val="28"/>
          <w:szCs w:val="28"/>
          <w:lang w:val="fr-FR"/>
        </w:rPr>
        <w:t>et al]</w:t>
      </w:r>
      <w:r>
        <w:rPr>
          <w:sz w:val="28"/>
          <w:szCs w:val="28"/>
          <w:lang w:val="en-US"/>
        </w:rPr>
        <w:t xml:space="preserve"> //  </w:t>
      </w:r>
      <w:hyperlink r:id="rId142" w:history="1">
        <w:r>
          <w:rPr>
            <w:rStyle w:val="afc"/>
            <w:lang w:val="en-US"/>
          </w:rPr>
          <w:t xml:space="preserve">Am. </w:t>
        </w:r>
        <w:r w:rsidRPr="00106809">
          <w:rPr>
            <w:rStyle w:val="afc"/>
            <w:lang w:val="en-US"/>
          </w:rPr>
          <w:t>Heart J.</w:t>
        </w:r>
      </w:hyperlink>
      <w:r>
        <w:rPr>
          <w:sz w:val="28"/>
          <w:szCs w:val="28"/>
          <w:lang w:val="en-US"/>
        </w:rPr>
        <w:t xml:space="preserve"> </w:t>
      </w:r>
      <w:r>
        <w:rPr>
          <w:sz w:val="28"/>
          <w:szCs w:val="28"/>
          <w:lang w:val="fr-FR"/>
        </w:rPr>
        <w:t xml:space="preserve">– </w:t>
      </w:r>
      <w:r>
        <w:rPr>
          <w:sz w:val="28"/>
          <w:szCs w:val="28"/>
        </w:rPr>
        <w:t>2006</w:t>
      </w:r>
      <w:r>
        <w:rPr>
          <w:sz w:val="28"/>
          <w:szCs w:val="28"/>
          <w:lang w:val="fr-FR"/>
        </w:rPr>
        <w:t xml:space="preserve">. – Vol. </w:t>
      </w:r>
      <w:r>
        <w:rPr>
          <w:sz w:val="28"/>
          <w:szCs w:val="28"/>
        </w:rPr>
        <w:t>151</w:t>
      </w:r>
      <w:r>
        <w:rPr>
          <w:sz w:val="28"/>
          <w:szCs w:val="28"/>
          <w:lang w:val="fr-FR"/>
        </w:rPr>
        <w:t xml:space="preserve">. – P. </w:t>
      </w:r>
      <w:r>
        <w:rPr>
          <w:sz w:val="28"/>
          <w:szCs w:val="28"/>
        </w:rPr>
        <w:t>412-</w:t>
      </w:r>
      <w:r>
        <w:rPr>
          <w:sz w:val="28"/>
          <w:szCs w:val="28"/>
          <w:lang w:val="fr-FR"/>
        </w:rPr>
        <w:t>41</w:t>
      </w:r>
      <w:r>
        <w:rPr>
          <w:sz w:val="28"/>
          <w:szCs w:val="28"/>
        </w:rPr>
        <w:t>8.</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hyperlink r:id="rId143" w:history="1">
        <w:r>
          <w:rPr>
            <w:rStyle w:val="afc"/>
            <w:lang w:val="en-US"/>
          </w:rPr>
          <w:t>Kohara K</w:t>
        </w:r>
      </w:hyperlink>
      <w:r>
        <w:rPr>
          <w:sz w:val="28"/>
          <w:szCs w:val="28"/>
          <w:lang w:val="fr-FR"/>
        </w:rPr>
        <w:t xml:space="preserve">. </w:t>
      </w:r>
      <w:r>
        <w:rPr>
          <w:sz w:val="28"/>
          <w:szCs w:val="28"/>
          <w:lang w:val="en-US"/>
        </w:rPr>
        <w:t xml:space="preserve">Relation of left ventricular hypertrophy and geometry to asymptomatic cerebrovascular damage in essential hypertension / K. </w:t>
      </w:r>
      <w:hyperlink r:id="rId144" w:history="1">
        <w:r>
          <w:rPr>
            <w:rStyle w:val="afc"/>
            <w:lang w:val="en-US"/>
          </w:rPr>
          <w:t>Kohara</w:t>
        </w:r>
      </w:hyperlink>
      <w:r>
        <w:rPr>
          <w:sz w:val="28"/>
          <w:szCs w:val="28"/>
          <w:lang w:val="en-US"/>
        </w:rPr>
        <w:t xml:space="preserve">, B. </w:t>
      </w:r>
      <w:hyperlink r:id="rId145" w:history="1">
        <w:r>
          <w:rPr>
            <w:rStyle w:val="afc"/>
            <w:lang w:val="en-US"/>
          </w:rPr>
          <w:t>Zhao</w:t>
        </w:r>
      </w:hyperlink>
      <w:r>
        <w:rPr>
          <w:sz w:val="28"/>
          <w:szCs w:val="28"/>
          <w:lang w:val="en-US"/>
        </w:rPr>
        <w:t xml:space="preserve">, Y. </w:t>
      </w:r>
      <w:hyperlink r:id="rId146" w:history="1">
        <w:r>
          <w:rPr>
            <w:rStyle w:val="afc"/>
            <w:lang w:val="en-US"/>
          </w:rPr>
          <w:t>Jiang</w:t>
        </w:r>
      </w:hyperlink>
      <w:r>
        <w:rPr>
          <w:sz w:val="28"/>
          <w:szCs w:val="28"/>
          <w:lang w:val="fr-FR"/>
        </w:rPr>
        <w:t xml:space="preserve"> [et al]  </w:t>
      </w:r>
      <w:r>
        <w:rPr>
          <w:sz w:val="28"/>
          <w:szCs w:val="28"/>
          <w:lang w:val="en-US"/>
        </w:rPr>
        <w:t xml:space="preserve">// </w:t>
      </w:r>
      <w:hyperlink r:id="rId147" w:history="1">
        <w:r>
          <w:rPr>
            <w:rStyle w:val="afc"/>
            <w:lang w:val="en-US"/>
          </w:rPr>
          <w:t>Am. J. Cardiol.</w:t>
        </w:r>
      </w:hyperlink>
      <w:r>
        <w:rPr>
          <w:sz w:val="28"/>
          <w:szCs w:val="28"/>
          <w:lang w:val="en-US"/>
        </w:rPr>
        <w:t xml:space="preserve"> </w:t>
      </w:r>
      <w:r>
        <w:rPr>
          <w:sz w:val="28"/>
          <w:szCs w:val="28"/>
        </w:rPr>
        <w:t xml:space="preserve">– 1999. – </w:t>
      </w:r>
      <w:r>
        <w:rPr>
          <w:sz w:val="28"/>
          <w:szCs w:val="28"/>
          <w:lang w:val="en-US"/>
        </w:rPr>
        <w:t>Vol</w:t>
      </w:r>
      <w:r>
        <w:rPr>
          <w:sz w:val="28"/>
          <w:szCs w:val="28"/>
        </w:rPr>
        <w:t>.</w:t>
      </w:r>
      <w:r>
        <w:rPr>
          <w:sz w:val="28"/>
          <w:szCs w:val="28"/>
          <w:lang w:val="en-US"/>
        </w:rPr>
        <w:t xml:space="preserve"> </w:t>
      </w:r>
      <w:r>
        <w:rPr>
          <w:sz w:val="28"/>
          <w:szCs w:val="28"/>
        </w:rPr>
        <w:t xml:space="preserve">83. – </w:t>
      </w:r>
      <w:r>
        <w:rPr>
          <w:sz w:val="28"/>
          <w:szCs w:val="28"/>
          <w:lang w:val="en-US"/>
        </w:rPr>
        <w:t>P</w:t>
      </w:r>
      <w:r>
        <w:rPr>
          <w:sz w:val="28"/>
          <w:szCs w:val="28"/>
        </w:rPr>
        <w:t>.</w:t>
      </w:r>
      <w:r>
        <w:rPr>
          <w:sz w:val="28"/>
          <w:szCs w:val="28"/>
          <w:lang w:val="en-US"/>
        </w:rPr>
        <w:t xml:space="preserve"> </w:t>
      </w:r>
      <w:r>
        <w:rPr>
          <w:sz w:val="28"/>
          <w:szCs w:val="28"/>
        </w:rPr>
        <w:t>367-370.</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148" w:tooltip="Click to search for citations by this author." w:history="1">
        <w:r>
          <w:rPr>
            <w:sz w:val="28"/>
            <w:szCs w:val="28"/>
            <w:lang w:val="fr-FR"/>
          </w:rPr>
          <w:t>Koren M. J</w:t>
        </w:r>
      </w:hyperlink>
      <w:r>
        <w:rPr>
          <w:sz w:val="28"/>
          <w:szCs w:val="28"/>
          <w:lang w:val="fr-FR"/>
        </w:rPr>
        <w:t xml:space="preserve">. </w:t>
      </w:r>
      <w:r>
        <w:rPr>
          <w:sz w:val="28"/>
          <w:szCs w:val="28"/>
          <w:lang w:val="en-US"/>
        </w:rPr>
        <w:t xml:space="preserve">Relation of left ventricular mass and geometry to morbidity and mortality in uncomplicated essential hypertension / M. J. </w:t>
      </w:r>
      <w:hyperlink r:id="rId149" w:tooltip="Click to search for citations by this author." w:history="1">
        <w:r>
          <w:rPr>
            <w:sz w:val="28"/>
            <w:szCs w:val="28"/>
            <w:lang w:val="fr-FR"/>
          </w:rPr>
          <w:t>Koren</w:t>
        </w:r>
      </w:hyperlink>
      <w:r>
        <w:rPr>
          <w:sz w:val="28"/>
          <w:szCs w:val="28"/>
          <w:lang w:val="fr-FR"/>
        </w:rPr>
        <w:t xml:space="preserve">, R. B. </w:t>
      </w:r>
      <w:hyperlink r:id="rId150" w:tooltip="Click to search for citations by this author." w:history="1">
        <w:r>
          <w:rPr>
            <w:sz w:val="28"/>
            <w:szCs w:val="28"/>
            <w:lang w:val="fr-FR"/>
          </w:rPr>
          <w:t>Devereux</w:t>
        </w:r>
      </w:hyperlink>
      <w:r>
        <w:rPr>
          <w:sz w:val="28"/>
          <w:szCs w:val="28"/>
          <w:lang w:val="fr-FR"/>
        </w:rPr>
        <w:t xml:space="preserve">, P. N. </w:t>
      </w:r>
      <w:hyperlink r:id="rId151" w:tooltip="Click to search for citations by this author." w:history="1">
        <w:r>
          <w:rPr>
            <w:sz w:val="28"/>
            <w:szCs w:val="28"/>
            <w:lang w:val="fr-FR"/>
          </w:rPr>
          <w:t>Casale</w:t>
        </w:r>
      </w:hyperlink>
      <w:r>
        <w:rPr>
          <w:sz w:val="28"/>
          <w:szCs w:val="28"/>
          <w:lang w:val="fr-FR"/>
        </w:rPr>
        <w:t xml:space="preserve"> [et al] </w:t>
      </w:r>
      <w:r>
        <w:rPr>
          <w:sz w:val="28"/>
          <w:szCs w:val="28"/>
          <w:lang w:val="en-US"/>
        </w:rPr>
        <w:t xml:space="preserve"> // </w:t>
      </w:r>
      <w:hyperlink r:id="rId152" w:history="1">
        <w:r>
          <w:rPr>
            <w:rStyle w:val="afc"/>
            <w:lang w:val="en-US"/>
          </w:rPr>
          <w:t xml:space="preserve">Ann. </w:t>
        </w:r>
        <w:r>
          <w:rPr>
            <w:rStyle w:val="afc"/>
          </w:rPr>
          <w:t>Intern. Med.</w:t>
        </w:r>
      </w:hyperlink>
      <w:r>
        <w:rPr>
          <w:rStyle w:val="ti2"/>
        </w:rPr>
        <w:t xml:space="preserve"> – 1991. – </w:t>
      </w:r>
      <w:r>
        <w:rPr>
          <w:rStyle w:val="ti2"/>
          <w:lang w:val="en-US"/>
        </w:rPr>
        <w:t>Vol</w:t>
      </w:r>
      <w:r>
        <w:rPr>
          <w:rStyle w:val="ti2"/>
        </w:rPr>
        <w:t>.</w:t>
      </w:r>
      <w:r>
        <w:rPr>
          <w:rStyle w:val="ti2"/>
          <w:lang w:val="en-US"/>
        </w:rPr>
        <w:t xml:space="preserve"> </w:t>
      </w:r>
      <w:r>
        <w:rPr>
          <w:rStyle w:val="ti2"/>
        </w:rPr>
        <w:t xml:space="preserve">114. – </w:t>
      </w:r>
      <w:r>
        <w:rPr>
          <w:rStyle w:val="ti2"/>
          <w:lang w:val="en-US"/>
        </w:rPr>
        <w:t>P</w:t>
      </w:r>
      <w:r>
        <w:rPr>
          <w:rStyle w:val="ti2"/>
        </w:rPr>
        <w:t>.</w:t>
      </w:r>
      <w:r>
        <w:rPr>
          <w:rStyle w:val="ti2"/>
          <w:lang w:val="en-US"/>
        </w:rPr>
        <w:t xml:space="preserve"> </w:t>
      </w:r>
      <w:r>
        <w:rPr>
          <w:rStyle w:val="ti2"/>
        </w:rPr>
        <w:t>345-352.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Koren M</w:t>
      </w:r>
      <w:r>
        <w:rPr>
          <w:sz w:val="28"/>
          <w:szCs w:val="28"/>
          <w:lang w:val="fr-FR"/>
        </w:rPr>
        <w:t xml:space="preserve">. </w:t>
      </w:r>
      <w:r>
        <w:rPr>
          <w:sz w:val="28"/>
          <w:szCs w:val="28"/>
          <w:lang w:val="en-US"/>
        </w:rPr>
        <w:t>J</w:t>
      </w:r>
      <w:r>
        <w:rPr>
          <w:sz w:val="28"/>
          <w:szCs w:val="28"/>
          <w:lang w:val="fr-FR"/>
        </w:rPr>
        <w:t>.</w:t>
      </w:r>
      <w:r>
        <w:rPr>
          <w:sz w:val="28"/>
          <w:szCs w:val="28"/>
          <w:lang w:val="en-US"/>
        </w:rPr>
        <w:t xml:space="preserve"> Changes in left ventricular mass predict risk in essential hypertension / M</w:t>
      </w:r>
      <w:r>
        <w:rPr>
          <w:sz w:val="28"/>
          <w:szCs w:val="28"/>
          <w:lang w:val="fr-FR"/>
        </w:rPr>
        <w:t xml:space="preserve">. </w:t>
      </w:r>
      <w:r>
        <w:rPr>
          <w:sz w:val="28"/>
          <w:szCs w:val="28"/>
          <w:lang w:val="en-US"/>
        </w:rPr>
        <w:t>J</w:t>
      </w:r>
      <w:r>
        <w:rPr>
          <w:sz w:val="28"/>
          <w:szCs w:val="28"/>
          <w:lang w:val="fr-FR"/>
        </w:rPr>
        <w:t xml:space="preserve">. </w:t>
      </w:r>
      <w:r>
        <w:rPr>
          <w:sz w:val="28"/>
          <w:szCs w:val="28"/>
          <w:lang w:val="en-US"/>
        </w:rPr>
        <w:t>Koren, D</w:t>
      </w:r>
      <w:r>
        <w:rPr>
          <w:sz w:val="28"/>
          <w:szCs w:val="28"/>
          <w:lang w:val="fr-FR"/>
        </w:rPr>
        <w:t xml:space="preserve">. </w:t>
      </w:r>
      <w:r>
        <w:rPr>
          <w:sz w:val="28"/>
          <w:szCs w:val="28"/>
          <w:lang w:val="en-US"/>
        </w:rPr>
        <w:t>D</w:t>
      </w:r>
      <w:r>
        <w:rPr>
          <w:sz w:val="28"/>
          <w:szCs w:val="28"/>
          <w:lang w:val="fr-FR"/>
        </w:rPr>
        <w:t xml:space="preserve">. </w:t>
      </w:r>
      <w:r>
        <w:rPr>
          <w:sz w:val="28"/>
          <w:szCs w:val="28"/>
          <w:lang w:val="en-US"/>
        </w:rPr>
        <w:t>Savage, P</w:t>
      </w:r>
      <w:r>
        <w:rPr>
          <w:sz w:val="28"/>
          <w:szCs w:val="28"/>
          <w:lang w:val="fr-FR"/>
        </w:rPr>
        <w:t xml:space="preserve">. </w:t>
      </w:r>
      <w:r>
        <w:rPr>
          <w:sz w:val="28"/>
          <w:szCs w:val="28"/>
          <w:lang w:val="en-US"/>
        </w:rPr>
        <w:t>N. Casale [et al]  // Circulation. – 1990. – Vol. 82. – P. III29.</w:t>
      </w:r>
    </w:p>
    <w:p w:rsidR="00731B93" w:rsidRPr="00106809"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153" w:history="1">
        <w:r>
          <w:rPr>
            <w:rStyle w:val="afc"/>
            <w:lang w:val="en-US"/>
          </w:rPr>
          <w:t>Krumholz H. M</w:t>
        </w:r>
      </w:hyperlink>
      <w:r>
        <w:rPr>
          <w:sz w:val="28"/>
          <w:szCs w:val="28"/>
          <w:lang w:val="en-US"/>
        </w:rPr>
        <w:t xml:space="preserve">. Prognosis of left ventricular geometric patterns in the Framingham Heart Study / H. M. </w:t>
      </w:r>
      <w:hyperlink r:id="rId154" w:history="1">
        <w:r>
          <w:rPr>
            <w:rStyle w:val="afc"/>
            <w:lang w:val="en-US"/>
          </w:rPr>
          <w:t>Krumholz</w:t>
        </w:r>
      </w:hyperlink>
      <w:r>
        <w:rPr>
          <w:sz w:val="28"/>
          <w:szCs w:val="28"/>
          <w:lang w:val="en-US"/>
        </w:rPr>
        <w:t xml:space="preserve">, M. </w:t>
      </w:r>
      <w:hyperlink r:id="rId155" w:history="1">
        <w:r>
          <w:rPr>
            <w:rStyle w:val="afc"/>
            <w:lang w:val="en-US"/>
          </w:rPr>
          <w:t>Larson</w:t>
        </w:r>
      </w:hyperlink>
      <w:r>
        <w:rPr>
          <w:sz w:val="28"/>
          <w:szCs w:val="28"/>
          <w:lang w:val="en-US"/>
        </w:rPr>
        <w:t xml:space="preserve">, D. </w:t>
      </w:r>
      <w:hyperlink r:id="rId156" w:history="1">
        <w:r>
          <w:rPr>
            <w:rStyle w:val="afc"/>
            <w:lang w:val="en-US"/>
          </w:rPr>
          <w:t xml:space="preserve">Levy </w:t>
        </w:r>
      </w:hyperlink>
      <w:r>
        <w:rPr>
          <w:sz w:val="28"/>
          <w:szCs w:val="28"/>
          <w:lang w:val="en-US"/>
        </w:rPr>
        <w:t xml:space="preserve"> // </w:t>
      </w:r>
      <w:hyperlink r:id="rId157" w:history="1">
        <w:r>
          <w:rPr>
            <w:sz w:val="28"/>
            <w:szCs w:val="28"/>
            <w:lang w:val="en-US"/>
          </w:rPr>
          <w:t>J. Am. Coll. Cardiol. – 1995. – Vol. 25. – P. 885-887.</w:t>
        </w:r>
      </w:hyperlink>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Kyselovic J.  Effects of amlodipine and lacidipine on cardiac remodelling and renin production in salt-loaded stroke-prone hypertensive rats / J.  Kyselovic, P. Krenek, M. Wibo, N. Godfraind  // British Journal of Pharmacology. – 2001. – Vol. 134. – P. 1516–1522;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Laakso M. Insulin Resistance Syndrome in Finland / M. Laakso, T. Ronema, L.  Mykkanen // Cardiovasc Risk Factors. – 1993. – Vol. 3. – P. 44-54.</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Lakka</w:t>
      </w:r>
      <w:r w:rsidRPr="00731B93">
        <w:rPr>
          <w:i/>
          <w:iCs/>
          <w:lang w:val="en-US"/>
        </w:rPr>
        <w:t xml:space="preserve"> </w:t>
      </w:r>
      <w:r>
        <w:rPr>
          <w:i/>
          <w:iCs/>
          <w:lang w:val="en-US"/>
        </w:rPr>
        <w:t>H</w:t>
      </w:r>
      <w:r w:rsidRPr="00731B93">
        <w:rPr>
          <w:i/>
          <w:iCs/>
          <w:lang w:val="en-US"/>
        </w:rPr>
        <w:t>.</w:t>
      </w:r>
      <w:r>
        <w:rPr>
          <w:i/>
          <w:iCs/>
          <w:lang w:val="en-US"/>
        </w:rPr>
        <w:t xml:space="preserve"> V</w:t>
      </w:r>
      <w:r w:rsidRPr="00731B93">
        <w:rPr>
          <w:i/>
          <w:iCs/>
          <w:lang w:val="en-US"/>
        </w:rPr>
        <w:t xml:space="preserve">. </w:t>
      </w:r>
      <w:r>
        <w:rPr>
          <w:i/>
          <w:iCs/>
          <w:lang w:val="en-US"/>
        </w:rPr>
        <w:t>The</w:t>
      </w:r>
      <w:r w:rsidRPr="00731B93">
        <w:rPr>
          <w:i/>
          <w:iCs/>
          <w:lang w:val="en-US"/>
        </w:rPr>
        <w:t xml:space="preserve"> </w:t>
      </w:r>
      <w:r>
        <w:rPr>
          <w:i/>
          <w:iCs/>
          <w:lang w:val="en-US"/>
        </w:rPr>
        <w:t>metabolic</w:t>
      </w:r>
      <w:r w:rsidRPr="00731B93">
        <w:rPr>
          <w:i/>
          <w:iCs/>
          <w:lang w:val="en-US"/>
        </w:rPr>
        <w:t xml:space="preserve"> </w:t>
      </w:r>
      <w:r>
        <w:rPr>
          <w:i/>
          <w:iCs/>
          <w:lang w:val="en-US"/>
        </w:rPr>
        <w:t>Syndrom</w:t>
      </w:r>
      <w:r w:rsidRPr="00731B93">
        <w:rPr>
          <w:i/>
          <w:iCs/>
          <w:lang w:val="en-US"/>
        </w:rPr>
        <w:t xml:space="preserve"> </w:t>
      </w:r>
      <w:r>
        <w:rPr>
          <w:i/>
          <w:iCs/>
          <w:lang w:val="en-US"/>
        </w:rPr>
        <w:t>and</w:t>
      </w:r>
      <w:r w:rsidRPr="00731B93">
        <w:rPr>
          <w:i/>
          <w:iCs/>
          <w:lang w:val="en-US"/>
        </w:rPr>
        <w:t xml:space="preserve"> </w:t>
      </w:r>
      <w:r>
        <w:rPr>
          <w:i/>
          <w:iCs/>
          <w:lang w:val="en-US"/>
        </w:rPr>
        <w:t>Total</w:t>
      </w:r>
      <w:r w:rsidRPr="00731B93">
        <w:rPr>
          <w:i/>
          <w:iCs/>
          <w:lang w:val="en-US"/>
        </w:rPr>
        <w:t xml:space="preserve"> </w:t>
      </w:r>
      <w:r>
        <w:rPr>
          <w:i/>
          <w:iCs/>
          <w:lang w:val="en-US"/>
        </w:rPr>
        <w:t>and</w:t>
      </w:r>
      <w:r w:rsidRPr="00731B93">
        <w:rPr>
          <w:i/>
          <w:iCs/>
          <w:lang w:val="en-US"/>
        </w:rPr>
        <w:t xml:space="preserve"> </w:t>
      </w:r>
      <w:r>
        <w:rPr>
          <w:i/>
          <w:iCs/>
          <w:lang w:val="en-US"/>
        </w:rPr>
        <w:t>cardiovascular</w:t>
      </w:r>
      <w:r w:rsidRPr="00731B93">
        <w:rPr>
          <w:i/>
          <w:iCs/>
          <w:lang w:val="en-US"/>
        </w:rPr>
        <w:t xml:space="preserve"> </w:t>
      </w:r>
      <w:r>
        <w:rPr>
          <w:i/>
          <w:iCs/>
          <w:lang w:val="en-US"/>
        </w:rPr>
        <w:t>Disease</w:t>
      </w:r>
      <w:r w:rsidRPr="00731B93">
        <w:rPr>
          <w:i/>
          <w:iCs/>
          <w:lang w:val="en-US"/>
        </w:rPr>
        <w:t xml:space="preserve"> </w:t>
      </w:r>
      <w:r>
        <w:rPr>
          <w:i/>
          <w:iCs/>
          <w:lang w:val="en-US"/>
        </w:rPr>
        <w:t>Mortalitty</w:t>
      </w:r>
      <w:r w:rsidRPr="00731B93">
        <w:rPr>
          <w:i/>
          <w:iCs/>
          <w:lang w:val="en-US"/>
        </w:rPr>
        <w:t xml:space="preserve"> </w:t>
      </w:r>
      <w:r>
        <w:rPr>
          <w:i/>
          <w:iCs/>
          <w:lang w:val="en-US"/>
        </w:rPr>
        <w:t>in</w:t>
      </w:r>
      <w:r w:rsidRPr="00731B93">
        <w:rPr>
          <w:i/>
          <w:iCs/>
          <w:lang w:val="en-US"/>
        </w:rPr>
        <w:t xml:space="preserve"> </w:t>
      </w:r>
      <w:r>
        <w:rPr>
          <w:i/>
          <w:iCs/>
          <w:lang w:val="en-US"/>
        </w:rPr>
        <w:t>Middle</w:t>
      </w:r>
      <w:r w:rsidRPr="00731B93">
        <w:rPr>
          <w:i/>
          <w:iCs/>
          <w:lang w:val="en-US"/>
        </w:rPr>
        <w:t>-</w:t>
      </w:r>
      <w:r>
        <w:rPr>
          <w:i/>
          <w:iCs/>
          <w:lang w:val="en-US"/>
        </w:rPr>
        <w:t>aged Men / H</w:t>
      </w:r>
      <w:r w:rsidRPr="00731B93">
        <w:rPr>
          <w:i/>
          <w:iCs/>
          <w:lang w:val="en-US"/>
        </w:rPr>
        <w:t>.</w:t>
      </w:r>
      <w:r>
        <w:rPr>
          <w:i/>
          <w:iCs/>
          <w:lang w:val="en-US"/>
        </w:rPr>
        <w:t xml:space="preserve"> V</w:t>
      </w:r>
      <w:r w:rsidRPr="00731B93">
        <w:rPr>
          <w:i/>
          <w:iCs/>
          <w:lang w:val="en-US"/>
        </w:rPr>
        <w:t>.</w:t>
      </w:r>
      <w:r>
        <w:rPr>
          <w:i/>
          <w:iCs/>
          <w:lang w:val="en-US"/>
        </w:rPr>
        <w:t xml:space="preserve"> Lakka</w:t>
      </w:r>
      <w:r w:rsidRPr="00731B93">
        <w:rPr>
          <w:i/>
          <w:iCs/>
          <w:lang w:val="en-US"/>
        </w:rPr>
        <w:t xml:space="preserve">, </w:t>
      </w:r>
      <w:r>
        <w:rPr>
          <w:i/>
          <w:iCs/>
          <w:lang w:val="en-US"/>
        </w:rPr>
        <w:t>M</w:t>
      </w:r>
      <w:r w:rsidRPr="00731B93">
        <w:rPr>
          <w:i/>
          <w:iCs/>
          <w:lang w:val="en-US"/>
        </w:rPr>
        <w:t>.</w:t>
      </w:r>
      <w:r>
        <w:rPr>
          <w:i/>
          <w:iCs/>
          <w:lang w:val="en-US"/>
        </w:rPr>
        <w:t xml:space="preserve"> D</w:t>
      </w:r>
      <w:r w:rsidRPr="00731B93">
        <w:rPr>
          <w:i/>
          <w:iCs/>
          <w:lang w:val="en-US"/>
        </w:rPr>
        <w:t>.</w:t>
      </w:r>
      <w:r>
        <w:rPr>
          <w:i/>
          <w:iCs/>
          <w:lang w:val="en-US"/>
        </w:rPr>
        <w:t xml:space="preserve"> Laaksonen</w:t>
      </w:r>
      <w:r w:rsidRPr="00731B93">
        <w:rPr>
          <w:i/>
          <w:iCs/>
          <w:lang w:val="en-US"/>
        </w:rPr>
        <w:t xml:space="preserve">, </w:t>
      </w:r>
      <w:r>
        <w:rPr>
          <w:i/>
          <w:iCs/>
          <w:lang w:val="en-US"/>
        </w:rPr>
        <w:t>T</w:t>
      </w:r>
      <w:r w:rsidRPr="00731B93">
        <w:rPr>
          <w:i/>
          <w:iCs/>
          <w:lang w:val="en-US"/>
        </w:rPr>
        <w:t>.</w:t>
      </w:r>
      <w:r>
        <w:rPr>
          <w:i/>
          <w:iCs/>
          <w:lang w:val="en-US"/>
        </w:rPr>
        <w:t xml:space="preserve"> A</w:t>
      </w:r>
      <w:r w:rsidRPr="00731B93">
        <w:rPr>
          <w:i/>
          <w:iCs/>
          <w:lang w:val="en-US"/>
        </w:rPr>
        <w:t xml:space="preserve">. </w:t>
      </w:r>
      <w:r>
        <w:rPr>
          <w:i/>
          <w:iCs/>
          <w:lang w:val="en-US"/>
        </w:rPr>
        <w:t>Lakka</w:t>
      </w:r>
      <w:r w:rsidRPr="00731B93">
        <w:rPr>
          <w:i/>
          <w:iCs/>
          <w:lang w:val="en-US"/>
        </w:rPr>
        <w:t xml:space="preserve"> </w:t>
      </w:r>
      <w:r>
        <w:rPr>
          <w:i/>
          <w:iCs/>
          <w:lang w:val="en-US"/>
        </w:rPr>
        <w:t>[et</w:t>
      </w:r>
      <w:r w:rsidRPr="00731B93">
        <w:rPr>
          <w:i/>
          <w:iCs/>
          <w:lang w:val="en-US"/>
        </w:rPr>
        <w:t xml:space="preserve"> </w:t>
      </w:r>
      <w:r>
        <w:rPr>
          <w:i/>
          <w:iCs/>
          <w:lang w:val="en-US"/>
        </w:rPr>
        <w:t>al]</w:t>
      </w:r>
      <w:r w:rsidRPr="00731B93">
        <w:rPr>
          <w:i/>
          <w:iCs/>
          <w:lang w:val="en-US"/>
        </w:rPr>
        <w:t xml:space="preserve"> </w:t>
      </w:r>
      <w:r>
        <w:rPr>
          <w:i/>
          <w:iCs/>
          <w:lang w:val="en-US"/>
        </w:rPr>
        <w:t xml:space="preserve"> // JAMA. – 2002. – Vol. 288. – P. 2709-2716.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Landsberg L. Pathophysiology of Obesity-Related Hypertension: Role of Insulin and the Sympathetic Nervous System / L. Landsberg // J. Cardiovasc Pharmacol. – 1994. – Vol.n23, № 1. – </w:t>
      </w:r>
      <w:r>
        <w:rPr>
          <w:sz w:val="28"/>
          <w:szCs w:val="28"/>
        </w:rPr>
        <w:t>Р</w:t>
      </w:r>
      <w:r>
        <w:rPr>
          <w:sz w:val="28"/>
          <w:szCs w:val="28"/>
          <w:lang w:val="en-US"/>
        </w:rPr>
        <w:t>.nS1-S8.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de-DE"/>
        </w:rPr>
        <w:t>Lender D</w:t>
      </w:r>
      <w:r>
        <w:rPr>
          <w:sz w:val="28"/>
          <w:szCs w:val="28"/>
          <w:lang w:val="en-US"/>
        </w:rPr>
        <w:t>.  A</w:t>
      </w:r>
      <w:r>
        <w:rPr>
          <w:sz w:val="28"/>
          <w:szCs w:val="28"/>
          <w:lang w:val="uk-UA"/>
        </w:rPr>
        <w:t>.</w:t>
      </w:r>
      <w:r>
        <w:rPr>
          <w:sz w:val="28"/>
          <w:szCs w:val="28"/>
          <w:lang w:val="en-US"/>
        </w:rPr>
        <w:t xml:space="preserve"> Double Blind Comparison of the Effect of Amlodipin and Enalapril on Insulin Sensitivity in Hypertensive Patients / </w:t>
      </w:r>
      <w:r>
        <w:rPr>
          <w:sz w:val="28"/>
          <w:szCs w:val="28"/>
          <w:lang w:val="de-DE"/>
        </w:rPr>
        <w:t>D</w:t>
      </w:r>
      <w:r>
        <w:rPr>
          <w:sz w:val="28"/>
          <w:szCs w:val="28"/>
          <w:lang w:val="en-US"/>
        </w:rPr>
        <w:t xml:space="preserve">. </w:t>
      </w:r>
      <w:r>
        <w:rPr>
          <w:sz w:val="28"/>
          <w:szCs w:val="28"/>
          <w:lang w:val="de-DE"/>
        </w:rPr>
        <w:t xml:space="preserve">Lender, C. Arauz-Pacheco, L. Breen [et al] </w:t>
      </w:r>
      <w:r>
        <w:rPr>
          <w:sz w:val="28"/>
          <w:szCs w:val="28"/>
          <w:lang w:val="en-US"/>
        </w:rPr>
        <w:t xml:space="preserve"> // Am J Hypertension. – 1999. – Vol. 12. – P. 298–303.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Levy D</w:t>
      </w:r>
      <w:r>
        <w:rPr>
          <w:sz w:val="28"/>
          <w:szCs w:val="28"/>
          <w:lang w:val="fr-FR"/>
        </w:rPr>
        <w:t xml:space="preserve">. </w:t>
      </w:r>
      <w:r>
        <w:rPr>
          <w:sz w:val="28"/>
          <w:szCs w:val="28"/>
          <w:lang w:val="en-US"/>
        </w:rPr>
        <w:t>Prognostic implications of baseline electrocardiographic features and their serial changes in subjects with left ventricular hypertrophy / D</w:t>
      </w:r>
      <w:r>
        <w:rPr>
          <w:sz w:val="28"/>
          <w:szCs w:val="28"/>
          <w:lang w:val="fr-FR"/>
        </w:rPr>
        <w:t xml:space="preserve">. </w:t>
      </w:r>
      <w:r>
        <w:rPr>
          <w:sz w:val="28"/>
          <w:szCs w:val="28"/>
          <w:lang w:val="en-US"/>
        </w:rPr>
        <w:t>Levy, M</w:t>
      </w:r>
      <w:r>
        <w:rPr>
          <w:sz w:val="28"/>
          <w:szCs w:val="28"/>
          <w:lang w:val="fr-FR"/>
        </w:rPr>
        <w:t xml:space="preserve">. </w:t>
      </w:r>
      <w:r>
        <w:rPr>
          <w:sz w:val="28"/>
          <w:szCs w:val="28"/>
          <w:lang w:val="en-US"/>
        </w:rPr>
        <w:t xml:space="preserve">Salomon, R. D’Agonistino [et al] // Circulation. – 1994. – Vol. 90. – P. 1786–1793.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158" w:history="1">
        <w:r>
          <w:rPr>
            <w:rStyle w:val="afc"/>
            <w:lang w:val="en-US"/>
          </w:rPr>
          <w:t>Lewington S</w:t>
        </w:r>
      </w:hyperlink>
      <w:r>
        <w:rPr>
          <w:sz w:val="28"/>
          <w:szCs w:val="28"/>
          <w:lang w:val="en-US"/>
        </w:rPr>
        <w:t xml:space="preserve">. </w:t>
      </w:r>
      <w:hyperlink r:id="rId159" w:history="1">
        <w:r>
          <w:rPr>
            <w:rStyle w:val="afc"/>
            <w:lang w:val="en-US"/>
          </w:rPr>
          <w:t>Prospective Studies Collaboration</w:t>
        </w:r>
      </w:hyperlink>
      <w:r>
        <w:rPr>
          <w:sz w:val="28"/>
          <w:szCs w:val="28"/>
          <w:lang w:val="en-US"/>
        </w:rPr>
        <w:t xml:space="preserve">. Age-specific relevance of usual blood pressure to vascular mortality: a meta-analysis of individual data for one million adults in 61 prospective studies / S. </w:t>
      </w:r>
      <w:hyperlink r:id="rId160" w:history="1">
        <w:r>
          <w:rPr>
            <w:rStyle w:val="afc"/>
            <w:lang w:val="en-US"/>
          </w:rPr>
          <w:t>Lewington</w:t>
        </w:r>
      </w:hyperlink>
      <w:r>
        <w:rPr>
          <w:sz w:val="28"/>
          <w:szCs w:val="28"/>
          <w:lang w:val="en-US"/>
        </w:rPr>
        <w:t xml:space="preserve">, R. </w:t>
      </w:r>
      <w:hyperlink r:id="rId161" w:history="1">
        <w:r>
          <w:rPr>
            <w:rStyle w:val="afc"/>
            <w:lang w:val="en-US"/>
          </w:rPr>
          <w:t>Clarke</w:t>
        </w:r>
      </w:hyperlink>
      <w:r>
        <w:rPr>
          <w:sz w:val="28"/>
          <w:szCs w:val="28"/>
          <w:lang w:val="en-US"/>
        </w:rPr>
        <w:t xml:space="preserve">, N. </w:t>
      </w:r>
      <w:hyperlink r:id="rId162" w:history="1">
        <w:r>
          <w:rPr>
            <w:rStyle w:val="afc"/>
            <w:lang w:val="en-US"/>
          </w:rPr>
          <w:t>Qizilbash</w:t>
        </w:r>
      </w:hyperlink>
      <w:r>
        <w:rPr>
          <w:sz w:val="28"/>
          <w:szCs w:val="28"/>
          <w:lang w:val="en-US"/>
        </w:rPr>
        <w:t xml:space="preserve"> [et al]  // </w:t>
      </w:r>
      <w:hyperlink r:id="rId163" w:history="1">
        <w:r>
          <w:rPr>
            <w:rStyle w:val="afc"/>
            <w:lang w:val="en-US"/>
          </w:rPr>
          <w:t>Lancet.</w:t>
        </w:r>
      </w:hyperlink>
      <w:r>
        <w:rPr>
          <w:sz w:val="28"/>
          <w:szCs w:val="28"/>
          <w:lang w:val="en-US"/>
        </w:rPr>
        <w:t xml:space="preserve"> – </w:t>
      </w:r>
      <w:r w:rsidRPr="00106809">
        <w:rPr>
          <w:sz w:val="28"/>
          <w:szCs w:val="28"/>
          <w:lang w:val="en-US"/>
        </w:rPr>
        <w:t>2002</w:t>
      </w:r>
      <w:r>
        <w:rPr>
          <w:sz w:val="28"/>
          <w:szCs w:val="28"/>
          <w:lang w:val="en-US"/>
        </w:rPr>
        <w:t xml:space="preserve">. – Vol. </w:t>
      </w:r>
      <w:r w:rsidRPr="00106809">
        <w:rPr>
          <w:sz w:val="28"/>
          <w:szCs w:val="28"/>
          <w:lang w:val="en-US"/>
        </w:rPr>
        <w:t>360(9349)</w:t>
      </w:r>
      <w:r>
        <w:rPr>
          <w:sz w:val="28"/>
          <w:szCs w:val="28"/>
          <w:lang w:val="en-US"/>
        </w:rPr>
        <w:t xml:space="preserve">. – P. </w:t>
      </w:r>
      <w:r w:rsidRPr="00106809">
        <w:rPr>
          <w:sz w:val="28"/>
          <w:szCs w:val="28"/>
          <w:lang w:val="en-US"/>
        </w:rPr>
        <w:t>1903-13.</w:t>
      </w:r>
    </w:p>
    <w:p w:rsidR="00731B93" w:rsidRPr="00106809"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164" w:tooltip="Click to search for citations by this author." w:history="1">
        <w:r>
          <w:rPr>
            <w:sz w:val="28"/>
            <w:szCs w:val="28"/>
            <w:lang w:val="en-US"/>
          </w:rPr>
          <w:t>Liebson P. R</w:t>
        </w:r>
      </w:hyperlink>
      <w:r>
        <w:rPr>
          <w:sz w:val="28"/>
          <w:szCs w:val="28"/>
          <w:lang w:val="en-US"/>
        </w:rPr>
        <w:t xml:space="preserve">. Comparison of five antihypertensive monotherapies and placebo for change in left ventricular mass in patients receiving nutritional-hygienic therapy in the Treatment of Mild Hypertension Study (TOMHS) / P. R. </w:t>
      </w:r>
      <w:hyperlink r:id="rId165" w:tooltip="Click to search for citations by this author." w:history="1">
        <w:r>
          <w:rPr>
            <w:sz w:val="28"/>
            <w:szCs w:val="28"/>
            <w:lang w:val="en-US"/>
          </w:rPr>
          <w:t>Liebson</w:t>
        </w:r>
      </w:hyperlink>
      <w:r>
        <w:rPr>
          <w:sz w:val="28"/>
          <w:szCs w:val="28"/>
          <w:lang w:val="en-US"/>
        </w:rPr>
        <w:t xml:space="preserve">, G. A. </w:t>
      </w:r>
      <w:hyperlink r:id="rId166" w:tooltip="Click to search for citations by this author." w:history="1">
        <w:r>
          <w:rPr>
            <w:sz w:val="28"/>
            <w:szCs w:val="28"/>
            <w:lang w:val="en-US"/>
          </w:rPr>
          <w:t>Grandits</w:t>
        </w:r>
      </w:hyperlink>
      <w:r>
        <w:rPr>
          <w:sz w:val="28"/>
          <w:szCs w:val="28"/>
          <w:lang w:val="en-US"/>
        </w:rPr>
        <w:t xml:space="preserve">, S. </w:t>
      </w:r>
      <w:hyperlink r:id="rId167" w:tooltip="Click to search for citations by this author." w:history="1">
        <w:r>
          <w:rPr>
            <w:sz w:val="28"/>
            <w:szCs w:val="28"/>
            <w:lang w:val="en-US"/>
          </w:rPr>
          <w:t>Dianzumba</w:t>
        </w:r>
      </w:hyperlink>
      <w:r>
        <w:rPr>
          <w:sz w:val="28"/>
          <w:szCs w:val="28"/>
          <w:lang w:val="en-US"/>
        </w:rPr>
        <w:t xml:space="preserve"> et al.  // </w:t>
      </w:r>
      <w:hyperlink r:id="rId168" w:history="1">
        <w:r>
          <w:rPr>
            <w:rStyle w:val="afc"/>
            <w:lang w:val="en-US"/>
          </w:rPr>
          <w:t>Circulation.</w:t>
        </w:r>
      </w:hyperlink>
      <w:r>
        <w:rPr>
          <w:rStyle w:val="ti"/>
          <w:sz w:val="28"/>
          <w:szCs w:val="28"/>
          <w:lang w:val="en-US"/>
        </w:rPr>
        <w:t xml:space="preserve"> –</w:t>
      </w:r>
      <w:r w:rsidRPr="00106809">
        <w:rPr>
          <w:rStyle w:val="ti"/>
          <w:sz w:val="28"/>
          <w:szCs w:val="28"/>
          <w:lang w:val="en-US"/>
        </w:rPr>
        <w:t xml:space="preserve"> 1995</w:t>
      </w:r>
      <w:r>
        <w:rPr>
          <w:rStyle w:val="ti"/>
          <w:sz w:val="28"/>
          <w:szCs w:val="28"/>
          <w:lang w:val="en-US"/>
        </w:rPr>
        <w:t xml:space="preserve">. – Vol. </w:t>
      </w:r>
      <w:r w:rsidRPr="00106809">
        <w:rPr>
          <w:rStyle w:val="ti"/>
          <w:sz w:val="28"/>
          <w:szCs w:val="28"/>
          <w:lang w:val="en-US"/>
        </w:rPr>
        <w:t>91</w:t>
      </w:r>
      <w:r>
        <w:rPr>
          <w:rStyle w:val="ti"/>
          <w:sz w:val="28"/>
          <w:szCs w:val="28"/>
          <w:lang w:val="en-US"/>
        </w:rPr>
        <w:t xml:space="preserve">. – P. </w:t>
      </w:r>
      <w:r w:rsidRPr="00106809">
        <w:rPr>
          <w:rStyle w:val="ti"/>
          <w:sz w:val="28"/>
          <w:szCs w:val="28"/>
          <w:lang w:val="en-US"/>
        </w:rPr>
        <w:t>698-706</w:t>
      </w:r>
      <w:r>
        <w:rPr>
          <w:rStyle w:val="ti"/>
          <w:sz w:val="28"/>
          <w:szCs w:val="28"/>
          <w:lang w:val="en-US"/>
        </w:rPr>
        <w:t>.</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Linas S. L. The Role of Patassium in the Pathogenesis and Treatment of Hypertension. / S. L. Linas // Ridney int. – 1991. – Vol. 39. – P. 771-786.</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uk-UA"/>
        </w:rPr>
      </w:pPr>
      <w:r>
        <w:rPr>
          <w:rFonts w:ascii="Times New Roman" w:hAnsi="Times New Roman" w:cs="Times New Roman"/>
          <w:b w:val="0"/>
          <w:bCs w:val="0"/>
          <w:i w:val="0"/>
          <w:iCs w:val="0"/>
          <w:lang w:val="en-US"/>
        </w:rPr>
        <w:t>Little</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W</w:t>
      </w:r>
      <w:r>
        <w:rPr>
          <w:rFonts w:ascii="Times New Roman" w:hAnsi="Times New Roman" w:cs="Times New Roman"/>
          <w:b w:val="0"/>
          <w:bCs w:val="0"/>
          <w:i w:val="0"/>
          <w:iCs w:val="0"/>
          <w:lang w:val="uk-UA"/>
        </w:rPr>
        <w:t>.</w:t>
      </w:r>
      <w:r>
        <w:rPr>
          <w:rFonts w:ascii="Times New Roman" w:hAnsi="Times New Roman" w:cs="Times New Roman"/>
          <w:b w:val="0"/>
          <w:bCs w:val="0"/>
          <w:i w:val="0"/>
          <w:iCs w:val="0"/>
          <w:lang w:val="en-US"/>
        </w:rPr>
        <w:t xml:space="preserve"> C</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Clinical</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evaluation</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of</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left</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ventricular</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diastolic</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performance / W</w:t>
      </w:r>
      <w:r>
        <w:rPr>
          <w:rFonts w:ascii="Times New Roman" w:hAnsi="Times New Roman" w:cs="Times New Roman"/>
          <w:b w:val="0"/>
          <w:bCs w:val="0"/>
          <w:i w:val="0"/>
          <w:iCs w:val="0"/>
          <w:lang w:val="uk-UA"/>
        </w:rPr>
        <w:t>.</w:t>
      </w:r>
      <w:r>
        <w:rPr>
          <w:rFonts w:ascii="Times New Roman" w:hAnsi="Times New Roman" w:cs="Times New Roman"/>
          <w:b w:val="0"/>
          <w:bCs w:val="0"/>
          <w:i w:val="0"/>
          <w:iCs w:val="0"/>
          <w:lang w:val="en-US"/>
        </w:rPr>
        <w:t xml:space="preserve"> C</w:t>
      </w:r>
      <w:r>
        <w:rPr>
          <w:rFonts w:ascii="Times New Roman" w:hAnsi="Times New Roman" w:cs="Times New Roman"/>
          <w:b w:val="0"/>
          <w:bCs w:val="0"/>
          <w:i w:val="0"/>
          <w:iCs w:val="0"/>
          <w:lang w:val="uk-UA"/>
        </w:rPr>
        <w:t>.</w:t>
      </w:r>
      <w:r>
        <w:rPr>
          <w:rFonts w:ascii="Times New Roman" w:hAnsi="Times New Roman" w:cs="Times New Roman"/>
          <w:b w:val="0"/>
          <w:bCs w:val="0"/>
          <w:i w:val="0"/>
          <w:iCs w:val="0"/>
          <w:lang w:val="en-US"/>
        </w:rPr>
        <w:t xml:space="preserve"> Little</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T</w:t>
      </w:r>
      <w:r>
        <w:rPr>
          <w:rFonts w:ascii="Times New Roman" w:hAnsi="Times New Roman" w:cs="Times New Roman"/>
          <w:b w:val="0"/>
          <w:bCs w:val="0"/>
          <w:i w:val="0"/>
          <w:iCs w:val="0"/>
          <w:lang w:val="uk-UA"/>
        </w:rPr>
        <w:t>.</w:t>
      </w:r>
      <w:r>
        <w:rPr>
          <w:rFonts w:ascii="Times New Roman" w:hAnsi="Times New Roman" w:cs="Times New Roman"/>
          <w:b w:val="0"/>
          <w:bCs w:val="0"/>
          <w:i w:val="0"/>
          <w:iCs w:val="0"/>
          <w:lang w:val="en-US"/>
        </w:rPr>
        <w:t xml:space="preserve"> R</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Downes</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 Prog.</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in</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Cardiovas.</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Diseases</w:t>
      </w:r>
      <w:r>
        <w:rPr>
          <w:rFonts w:ascii="Times New Roman" w:hAnsi="Times New Roman" w:cs="Times New Roman"/>
          <w:b w:val="0"/>
          <w:bCs w:val="0"/>
          <w:i w:val="0"/>
          <w:iCs w:val="0"/>
          <w:lang w:val="uk-UA"/>
        </w:rPr>
        <w:t>. – 1990.</w:t>
      </w:r>
      <w:r>
        <w:rPr>
          <w:rFonts w:ascii="Times New Roman" w:hAnsi="Times New Roman" w:cs="Times New Roman"/>
          <w:b w:val="0"/>
          <w:bCs w:val="0"/>
          <w:i w:val="0"/>
          <w:iCs w:val="0"/>
          <w:lang w:val="en-US"/>
        </w:rPr>
        <w:t xml:space="preserve"> -</w:t>
      </w:r>
      <w:r>
        <w:rPr>
          <w:rFonts w:ascii="Times New Roman" w:hAnsi="Times New Roman" w:cs="Times New Roman"/>
          <w:b w:val="0"/>
          <w:bCs w:val="0"/>
          <w:i w:val="0"/>
          <w:iCs w:val="0"/>
          <w:lang w:val="uk-UA"/>
        </w:rPr>
        <w:t xml:space="preserve"> </w:t>
      </w:r>
      <w:r>
        <w:rPr>
          <w:rFonts w:ascii="Times New Roman" w:hAnsi="Times New Roman" w:cs="Times New Roman"/>
          <w:b w:val="0"/>
          <w:bCs w:val="0"/>
          <w:i w:val="0"/>
          <w:iCs w:val="0"/>
          <w:lang w:val="en-US"/>
        </w:rPr>
        <w:t>Vol</w:t>
      </w:r>
      <w:r>
        <w:rPr>
          <w:rFonts w:ascii="Times New Roman" w:hAnsi="Times New Roman" w:cs="Times New Roman"/>
          <w:b w:val="0"/>
          <w:bCs w:val="0"/>
          <w:i w:val="0"/>
          <w:iCs w:val="0"/>
          <w:lang w:val="uk-UA"/>
        </w:rPr>
        <w:t>.</w:t>
      </w:r>
      <w:r>
        <w:rPr>
          <w:rFonts w:ascii="Times New Roman" w:hAnsi="Times New Roman" w:cs="Times New Roman"/>
          <w:b w:val="0"/>
          <w:bCs w:val="0"/>
          <w:i w:val="0"/>
          <w:iCs w:val="0"/>
          <w:lang w:val="en-US"/>
        </w:rPr>
        <w:t xml:space="preserve"> </w:t>
      </w:r>
      <w:r>
        <w:rPr>
          <w:rFonts w:ascii="Times New Roman" w:hAnsi="Times New Roman" w:cs="Times New Roman"/>
          <w:b w:val="0"/>
          <w:bCs w:val="0"/>
          <w:i w:val="0"/>
          <w:iCs w:val="0"/>
          <w:lang w:val="uk-UA"/>
        </w:rPr>
        <w:t>32. –</w:t>
      </w:r>
      <w:r>
        <w:rPr>
          <w:rFonts w:ascii="Times New Roman" w:hAnsi="Times New Roman" w:cs="Times New Roman"/>
          <w:b w:val="0"/>
          <w:bCs w:val="0"/>
          <w:i w:val="0"/>
          <w:iCs w:val="0"/>
          <w:lang w:val="en-US"/>
        </w:rPr>
        <w:t xml:space="preserve"> P. </w:t>
      </w:r>
      <w:r>
        <w:rPr>
          <w:rFonts w:ascii="Times New Roman" w:hAnsi="Times New Roman" w:cs="Times New Roman"/>
          <w:b w:val="0"/>
          <w:bCs w:val="0"/>
          <w:i w:val="0"/>
          <w:iCs w:val="0"/>
          <w:lang w:val="uk-UA"/>
        </w:rPr>
        <w:t>273-</w:t>
      </w:r>
      <w:r>
        <w:rPr>
          <w:rFonts w:ascii="Times New Roman" w:hAnsi="Times New Roman" w:cs="Times New Roman"/>
          <w:b w:val="0"/>
          <w:bCs w:val="0"/>
          <w:i w:val="0"/>
          <w:iCs w:val="0"/>
          <w:lang w:val="en-US"/>
        </w:rPr>
        <w:t>2</w:t>
      </w:r>
      <w:r>
        <w:rPr>
          <w:rFonts w:ascii="Times New Roman" w:hAnsi="Times New Roman" w:cs="Times New Roman"/>
          <w:b w:val="0"/>
          <w:bCs w:val="0"/>
          <w:i w:val="0"/>
          <w:iCs w:val="0"/>
          <w:lang w:val="uk-UA"/>
        </w:rPr>
        <w:t>90.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lastRenderedPageBreak/>
        <w:t>Loaldi A</w:t>
      </w:r>
      <w:r>
        <w:rPr>
          <w:sz w:val="28"/>
          <w:szCs w:val="28"/>
          <w:lang w:val="en-US"/>
        </w:rPr>
        <w:t xml:space="preserve">. Comperison of nifidipine, propranolol and isosorbid dinitrate on angiographic progression and regression of coronary nerrowings in angina pectoris / </w:t>
      </w:r>
      <w:r>
        <w:rPr>
          <w:sz w:val="28"/>
          <w:szCs w:val="28"/>
          <w:lang w:val="fr-FR"/>
        </w:rPr>
        <w:t>A</w:t>
      </w:r>
      <w:r>
        <w:rPr>
          <w:sz w:val="28"/>
          <w:szCs w:val="28"/>
          <w:lang w:val="en-US"/>
        </w:rPr>
        <w:t xml:space="preserve">. </w:t>
      </w:r>
      <w:r>
        <w:rPr>
          <w:sz w:val="28"/>
          <w:szCs w:val="28"/>
          <w:lang w:val="fr-FR"/>
        </w:rPr>
        <w:t>Loaldi, A</w:t>
      </w:r>
      <w:r>
        <w:rPr>
          <w:sz w:val="28"/>
          <w:szCs w:val="28"/>
          <w:lang w:val="en-US"/>
        </w:rPr>
        <w:t xml:space="preserve">. </w:t>
      </w:r>
      <w:r>
        <w:rPr>
          <w:sz w:val="28"/>
          <w:szCs w:val="28"/>
          <w:lang w:val="fr-FR"/>
        </w:rPr>
        <w:t>Polese, P</w:t>
      </w:r>
      <w:r>
        <w:rPr>
          <w:sz w:val="28"/>
          <w:szCs w:val="28"/>
          <w:lang w:val="en-US"/>
        </w:rPr>
        <w:t xml:space="preserve">. </w:t>
      </w:r>
      <w:r>
        <w:rPr>
          <w:sz w:val="28"/>
          <w:szCs w:val="28"/>
          <w:lang w:val="fr-FR"/>
        </w:rPr>
        <w:t xml:space="preserve">Montorsi [et al] </w:t>
      </w:r>
      <w:r>
        <w:rPr>
          <w:sz w:val="28"/>
          <w:szCs w:val="28"/>
          <w:lang w:val="en-US"/>
        </w:rPr>
        <w:t xml:space="preserve"> // </w:t>
      </w:r>
      <w:r>
        <w:rPr>
          <w:sz w:val="28"/>
          <w:szCs w:val="28"/>
          <w:lang w:val="de-DE"/>
        </w:rPr>
        <w:t>Am J Cardiol</w:t>
      </w:r>
      <w:r>
        <w:rPr>
          <w:sz w:val="28"/>
          <w:szCs w:val="28"/>
          <w:lang w:val="en-US"/>
        </w:rPr>
        <w:t xml:space="preserve">. – </w:t>
      </w:r>
      <w:r>
        <w:rPr>
          <w:sz w:val="28"/>
          <w:szCs w:val="28"/>
          <w:lang w:val="de-DE"/>
        </w:rPr>
        <w:t>1989</w:t>
      </w:r>
      <w:r>
        <w:rPr>
          <w:sz w:val="28"/>
          <w:szCs w:val="28"/>
          <w:lang w:val="en-US"/>
        </w:rPr>
        <w:t xml:space="preserve">. – Vol. </w:t>
      </w:r>
      <w:r>
        <w:rPr>
          <w:sz w:val="28"/>
          <w:szCs w:val="28"/>
          <w:lang w:val="de-DE"/>
        </w:rPr>
        <w:t>64. – P. 434–439.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Lui J. Prevalence in Large Population Study / J. Lui, M. Treusan, A. Mennoti, X.  Syndrome // NMCD. – 1997. – Vol. 7. – P. 70-76.</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169" w:history="1">
        <w:r>
          <w:rPr>
            <w:rStyle w:val="afc"/>
            <w:lang w:val="en-US"/>
          </w:rPr>
          <w:t>Lumb P. J</w:t>
        </w:r>
      </w:hyperlink>
      <w:r>
        <w:rPr>
          <w:sz w:val="28"/>
          <w:szCs w:val="28"/>
          <w:lang w:val="en-US"/>
        </w:rPr>
        <w:t xml:space="preserve">. Effect of moxonidine on lipid subfractions in patients with hypertension / P. J. </w:t>
      </w:r>
      <w:hyperlink r:id="rId170" w:history="1">
        <w:r>
          <w:rPr>
            <w:rStyle w:val="afc"/>
            <w:lang w:val="en-US"/>
          </w:rPr>
          <w:t>Lumb</w:t>
        </w:r>
      </w:hyperlink>
      <w:r>
        <w:rPr>
          <w:sz w:val="28"/>
          <w:szCs w:val="28"/>
          <w:lang w:val="en-US"/>
        </w:rPr>
        <w:t xml:space="preserve">, Z. </w:t>
      </w:r>
      <w:hyperlink r:id="rId171" w:history="1">
        <w:r>
          <w:rPr>
            <w:rStyle w:val="afc"/>
            <w:lang w:val="en-US"/>
          </w:rPr>
          <w:t>McMahon</w:t>
        </w:r>
      </w:hyperlink>
      <w:r>
        <w:rPr>
          <w:sz w:val="28"/>
          <w:szCs w:val="28"/>
          <w:lang w:val="en-US"/>
        </w:rPr>
        <w:t xml:space="preserve">, G. </w:t>
      </w:r>
      <w:hyperlink r:id="rId172" w:history="1">
        <w:r>
          <w:rPr>
            <w:rStyle w:val="afc"/>
            <w:lang w:val="en-US"/>
          </w:rPr>
          <w:t>Chik</w:t>
        </w:r>
      </w:hyperlink>
      <w:r>
        <w:rPr>
          <w:sz w:val="28"/>
          <w:szCs w:val="28"/>
          <w:lang w:val="en-US"/>
        </w:rPr>
        <w:t xml:space="preserve">, A. S. </w:t>
      </w:r>
      <w:hyperlink r:id="rId173" w:history="1">
        <w:r>
          <w:rPr>
            <w:rStyle w:val="afc"/>
            <w:lang w:val="en-US"/>
          </w:rPr>
          <w:t>Wierzbicki</w:t>
        </w:r>
      </w:hyperlink>
      <w:r>
        <w:rPr>
          <w:sz w:val="28"/>
          <w:szCs w:val="28"/>
          <w:lang w:val="en-US"/>
        </w:rPr>
        <w:t xml:space="preserve">  // </w:t>
      </w:r>
      <w:hyperlink r:id="rId174" w:history="1">
        <w:r>
          <w:rPr>
            <w:rStyle w:val="afc"/>
            <w:lang w:val="en-US"/>
          </w:rPr>
          <w:t>Int J Clin Pract.</w:t>
        </w:r>
      </w:hyperlink>
      <w:r>
        <w:rPr>
          <w:rStyle w:val="ti"/>
          <w:sz w:val="28"/>
          <w:szCs w:val="28"/>
          <w:lang w:val="en-US"/>
        </w:rPr>
        <w:t xml:space="preserve"> </w:t>
      </w:r>
      <w:r>
        <w:rPr>
          <w:rStyle w:val="ti"/>
          <w:sz w:val="28"/>
          <w:szCs w:val="28"/>
        </w:rPr>
        <w:t xml:space="preserve">– 2004.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58.</w:t>
      </w:r>
      <w:r>
        <w:rPr>
          <w:rStyle w:val="ti"/>
          <w:sz w:val="28"/>
          <w:szCs w:val="28"/>
          <w:lang w:val="en-US"/>
        </w:rPr>
        <w:t xml:space="preserve"> – P. </w:t>
      </w:r>
      <w:r>
        <w:rPr>
          <w:rStyle w:val="ti"/>
          <w:sz w:val="28"/>
          <w:szCs w:val="28"/>
        </w:rPr>
        <w:t>465-</w:t>
      </w:r>
      <w:r>
        <w:rPr>
          <w:rStyle w:val="ti"/>
          <w:sz w:val="28"/>
          <w:szCs w:val="28"/>
          <w:lang w:val="en-US"/>
        </w:rPr>
        <w:t>46</w:t>
      </w:r>
      <w:r>
        <w:rPr>
          <w:rStyle w:val="ti"/>
          <w:sz w:val="28"/>
          <w:szCs w:val="28"/>
        </w:rPr>
        <w:t>8.</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175" w:history="1">
        <w:r>
          <w:rPr>
            <w:rStyle w:val="afc"/>
            <w:lang w:val="en-US"/>
          </w:rPr>
          <w:t>Mahй I</w:t>
        </w:r>
      </w:hyperlink>
      <w:r>
        <w:rPr>
          <w:sz w:val="28"/>
          <w:szCs w:val="28"/>
          <w:lang w:val="uk-UA"/>
        </w:rPr>
        <w:t>.</w:t>
      </w:r>
      <w:r>
        <w:rPr>
          <w:sz w:val="28"/>
          <w:szCs w:val="28"/>
          <w:lang w:val="en-US"/>
        </w:rPr>
        <w:t xml:space="preserve"> Defining the role of calcium channel antagonists in heart failure due to systolic dysfunction / I. </w:t>
      </w:r>
      <w:hyperlink r:id="rId176" w:history="1">
        <w:r>
          <w:rPr>
            <w:rStyle w:val="afc"/>
            <w:lang w:val="en-US"/>
          </w:rPr>
          <w:t>Mahй</w:t>
        </w:r>
      </w:hyperlink>
      <w:r>
        <w:rPr>
          <w:sz w:val="28"/>
          <w:szCs w:val="28"/>
          <w:lang w:val="en-US"/>
        </w:rPr>
        <w:t xml:space="preserve">, O. </w:t>
      </w:r>
      <w:hyperlink r:id="rId177" w:history="1">
        <w:r>
          <w:rPr>
            <w:rStyle w:val="afc"/>
            <w:lang w:val="en-US"/>
          </w:rPr>
          <w:t>Chassany</w:t>
        </w:r>
      </w:hyperlink>
      <w:r>
        <w:rPr>
          <w:sz w:val="28"/>
          <w:szCs w:val="28"/>
          <w:lang w:val="en-US"/>
        </w:rPr>
        <w:t xml:space="preserve">, A. S. </w:t>
      </w:r>
      <w:hyperlink r:id="rId178" w:history="1">
        <w:r>
          <w:rPr>
            <w:rStyle w:val="afc"/>
            <w:lang w:val="en-US"/>
          </w:rPr>
          <w:t xml:space="preserve">Grenard </w:t>
        </w:r>
      </w:hyperlink>
      <w:r>
        <w:rPr>
          <w:lang w:val="en-US"/>
        </w:rPr>
        <w:t>[</w:t>
      </w:r>
      <w:r>
        <w:rPr>
          <w:sz w:val="28"/>
          <w:szCs w:val="28"/>
          <w:lang w:val="en-US"/>
        </w:rPr>
        <w:t xml:space="preserve">et al] // </w:t>
      </w:r>
      <w:hyperlink r:id="rId179" w:history="1">
        <w:r>
          <w:rPr>
            <w:rStyle w:val="afc"/>
            <w:lang w:val="en-US"/>
          </w:rPr>
          <w:t>Am J Cardiovasc Drugs.</w:t>
        </w:r>
      </w:hyperlink>
      <w:r>
        <w:rPr>
          <w:rStyle w:val="ti"/>
          <w:sz w:val="28"/>
          <w:szCs w:val="28"/>
          <w:lang w:val="en-US"/>
        </w:rPr>
        <w:t xml:space="preserve"> -  2003. – Vol. 3. – P. 33-41.</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180" w:history="1">
        <w:r>
          <w:rPr>
            <w:rStyle w:val="afc"/>
            <w:lang w:val="en-US"/>
          </w:rPr>
          <w:t>Malacco E</w:t>
        </w:r>
      </w:hyperlink>
      <w:r>
        <w:rPr>
          <w:sz w:val="28"/>
          <w:szCs w:val="28"/>
          <w:lang w:val="en-US"/>
        </w:rPr>
        <w:t xml:space="preserve">. Treatment of isolated systolic hypertension: the SHELL study results / E. </w:t>
      </w:r>
      <w:hyperlink r:id="rId181" w:history="1">
        <w:r>
          <w:rPr>
            <w:rStyle w:val="afc"/>
            <w:lang w:val="en-US"/>
          </w:rPr>
          <w:t>Malacco</w:t>
        </w:r>
      </w:hyperlink>
      <w:r>
        <w:rPr>
          <w:sz w:val="28"/>
          <w:szCs w:val="28"/>
          <w:lang w:val="en-US"/>
        </w:rPr>
        <w:t xml:space="preserve">, G. </w:t>
      </w:r>
      <w:hyperlink r:id="rId182" w:history="1">
        <w:r>
          <w:rPr>
            <w:rStyle w:val="afc"/>
            <w:lang w:val="en-US"/>
          </w:rPr>
          <w:t>Mancia</w:t>
        </w:r>
      </w:hyperlink>
      <w:r>
        <w:rPr>
          <w:sz w:val="28"/>
          <w:szCs w:val="28"/>
          <w:lang w:val="en-US"/>
        </w:rPr>
        <w:t xml:space="preserve">, A. </w:t>
      </w:r>
      <w:hyperlink r:id="rId183" w:history="1">
        <w:r>
          <w:rPr>
            <w:rStyle w:val="afc"/>
            <w:lang w:val="en-US"/>
          </w:rPr>
          <w:t xml:space="preserve">Rappelli </w:t>
        </w:r>
      </w:hyperlink>
      <w:r>
        <w:rPr>
          <w:sz w:val="28"/>
          <w:szCs w:val="28"/>
          <w:lang w:val="en-US"/>
        </w:rPr>
        <w:t xml:space="preserve">// </w:t>
      </w:r>
      <w:hyperlink r:id="rId184" w:history="1">
        <w:r>
          <w:rPr>
            <w:rStyle w:val="afc"/>
            <w:lang w:val="en-US"/>
          </w:rPr>
          <w:t>Blood Press.</w:t>
        </w:r>
      </w:hyperlink>
      <w:r>
        <w:rPr>
          <w:rStyle w:val="ti"/>
          <w:sz w:val="28"/>
          <w:szCs w:val="28"/>
          <w:lang w:val="en-US"/>
        </w:rPr>
        <w:t xml:space="preserve"> </w:t>
      </w:r>
      <w:r>
        <w:rPr>
          <w:rStyle w:val="ti"/>
          <w:sz w:val="28"/>
          <w:szCs w:val="28"/>
        </w:rPr>
        <w:t xml:space="preserve">– 2003.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 xml:space="preserve">12. </w:t>
      </w:r>
      <w:r>
        <w:rPr>
          <w:rStyle w:val="ti"/>
          <w:sz w:val="28"/>
          <w:szCs w:val="28"/>
          <w:lang w:val="en-US"/>
        </w:rPr>
        <w:t>P</w:t>
      </w:r>
      <w:r>
        <w:rPr>
          <w:rStyle w:val="ti"/>
          <w:sz w:val="28"/>
          <w:szCs w:val="28"/>
        </w:rPr>
        <w:t>.</w:t>
      </w:r>
      <w:r>
        <w:rPr>
          <w:rStyle w:val="ti"/>
          <w:sz w:val="28"/>
          <w:szCs w:val="28"/>
          <w:lang w:val="en-US"/>
        </w:rPr>
        <w:t xml:space="preserve"> </w:t>
      </w:r>
      <w:r>
        <w:rPr>
          <w:rStyle w:val="ti"/>
          <w:sz w:val="28"/>
          <w:szCs w:val="28"/>
        </w:rPr>
        <w:t>160-</w:t>
      </w:r>
      <w:r>
        <w:rPr>
          <w:rStyle w:val="ti"/>
          <w:sz w:val="28"/>
          <w:szCs w:val="28"/>
          <w:lang w:val="en-US"/>
        </w:rPr>
        <w:t>16</w:t>
      </w:r>
      <w:r>
        <w:rPr>
          <w:rStyle w:val="ti"/>
          <w:sz w:val="28"/>
          <w:szCs w:val="28"/>
        </w:rPr>
        <w:t>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sidRPr="00731B93">
        <w:rPr>
          <w:i/>
          <w:iCs/>
          <w:lang w:val="en-US"/>
        </w:rPr>
        <w:t>Malik</w:t>
      </w:r>
      <w:r>
        <w:rPr>
          <w:i/>
          <w:iCs/>
          <w:lang w:val="en-US"/>
        </w:rPr>
        <w:t xml:space="preserve"> S.</w:t>
      </w:r>
      <w:r w:rsidRPr="00731B93">
        <w:rPr>
          <w:i/>
          <w:iCs/>
          <w:lang w:val="en-US"/>
        </w:rPr>
        <w:t xml:space="preserve"> Impact of the Metabolic Syndrome on Mortality From Coronary Heart Disease, Cardiovascular Disease, and All Causes in United States Adults / </w:t>
      </w:r>
      <w:r>
        <w:rPr>
          <w:i/>
          <w:iCs/>
          <w:lang w:val="en-US"/>
        </w:rPr>
        <w:t>S.</w:t>
      </w:r>
      <w:r w:rsidRPr="00731B93">
        <w:rPr>
          <w:i/>
          <w:iCs/>
          <w:lang w:val="en-US"/>
        </w:rPr>
        <w:t xml:space="preserve"> Malik, </w:t>
      </w:r>
      <w:r>
        <w:rPr>
          <w:i/>
          <w:iCs/>
          <w:lang w:val="en-US"/>
        </w:rPr>
        <w:t>N.</w:t>
      </w:r>
      <w:r w:rsidRPr="00731B93">
        <w:rPr>
          <w:i/>
          <w:iCs/>
          <w:lang w:val="en-US"/>
        </w:rPr>
        <w:t xml:space="preserve"> Wong, </w:t>
      </w:r>
      <w:r>
        <w:rPr>
          <w:i/>
          <w:iCs/>
          <w:lang w:val="en-US"/>
        </w:rPr>
        <w:t>S. F</w:t>
      </w:r>
      <w:r w:rsidRPr="00731B93">
        <w:rPr>
          <w:i/>
          <w:iCs/>
          <w:lang w:val="en-US"/>
        </w:rPr>
        <w:t>ranklin</w:t>
      </w:r>
      <w:r>
        <w:rPr>
          <w:i/>
          <w:iCs/>
          <w:lang w:val="en-US"/>
        </w:rPr>
        <w:t xml:space="preserve"> [et al]  // </w:t>
      </w:r>
      <w:r w:rsidRPr="00731B93">
        <w:rPr>
          <w:rStyle w:val="afff0"/>
          <w:lang w:val="en-US"/>
        </w:rPr>
        <w:t>Circulation.</w:t>
      </w:r>
      <w:r>
        <w:rPr>
          <w:rStyle w:val="afff0"/>
          <w:lang w:val="en-US"/>
        </w:rPr>
        <w:t xml:space="preserve"> – </w:t>
      </w:r>
      <w:r w:rsidRPr="00731B93">
        <w:rPr>
          <w:i/>
          <w:iCs/>
          <w:lang w:val="en-US"/>
        </w:rPr>
        <w:t>2004</w:t>
      </w:r>
      <w:r>
        <w:rPr>
          <w:i/>
          <w:iCs/>
          <w:lang w:val="en-US"/>
        </w:rPr>
        <w:t xml:space="preserve">. – Vol. </w:t>
      </w:r>
      <w:r w:rsidRPr="00731B93">
        <w:rPr>
          <w:i/>
          <w:iCs/>
          <w:lang w:val="en-US"/>
        </w:rPr>
        <w:t>110</w:t>
      </w:r>
      <w:r>
        <w:rPr>
          <w:i/>
          <w:iCs/>
          <w:lang w:val="en-US"/>
        </w:rPr>
        <w:t xml:space="preserve">. – P. </w:t>
      </w:r>
      <w:r w:rsidRPr="00731B93">
        <w:rPr>
          <w:i/>
          <w:iCs/>
          <w:lang w:val="en-US"/>
        </w:rPr>
        <w:t>1245-1250.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Mancini G. B. </w:t>
      </w:r>
      <w:r>
        <w:rPr>
          <w:sz w:val="28"/>
          <w:szCs w:val="28"/>
          <w:lang w:val="en-US"/>
        </w:rPr>
        <w:t xml:space="preserve">Angiotensin-Converting Enzyme Inhibition With Quinapril Improves Endothelial Vasomotor Dysfunction in Patients With Coronary Artery Disease / </w:t>
      </w:r>
      <w:r>
        <w:rPr>
          <w:sz w:val="28"/>
          <w:szCs w:val="28"/>
          <w:lang w:val="fr-FR"/>
        </w:rPr>
        <w:t xml:space="preserve">G. B. Mancini, G. C. Henry, C. Macaya [et al] </w:t>
      </w:r>
      <w:r>
        <w:rPr>
          <w:sz w:val="28"/>
          <w:szCs w:val="28"/>
          <w:lang w:val="en-US"/>
        </w:rPr>
        <w:t xml:space="preserve"> // </w:t>
      </w:r>
      <w:r>
        <w:rPr>
          <w:rStyle w:val="afff0"/>
          <w:i w:val="0"/>
          <w:iCs w:val="0"/>
          <w:lang w:val="en-US"/>
        </w:rPr>
        <w:t xml:space="preserve">Circulation. – </w:t>
      </w:r>
      <w:r>
        <w:rPr>
          <w:sz w:val="28"/>
          <w:szCs w:val="28"/>
          <w:lang w:val="en-US"/>
        </w:rPr>
        <w:t>1996. – Vol. 94. – P. 258-265.</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185" w:history="1">
        <w:r>
          <w:rPr>
            <w:sz w:val="28"/>
            <w:szCs w:val="28"/>
            <w:lang w:val="en-US"/>
          </w:rPr>
          <w:t>Mangschau</w:t>
        </w:r>
      </w:hyperlink>
      <w:r>
        <w:rPr>
          <w:sz w:val="28"/>
          <w:szCs w:val="28"/>
          <w:lang w:val="en-US"/>
        </w:rPr>
        <w:t xml:space="preserve"> A. Systolic time intervals and ejection fraction in assessing left ventricular performance following acute myocardial infarction. Comparison of systolic time intervals and equilibrium radionuclide ventriculography / A. </w:t>
      </w:r>
      <w:hyperlink r:id="rId186" w:history="1">
        <w:r>
          <w:rPr>
            <w:sz w:val="28"/>
            <w:szCs w:val="28"/>
            <w:lang w:val="en-US"/>
          </w:rPr>
          <w:t>Mangschau</w:t>
        </w:r>
      </w:hyperlink>
      <w:r>
        <w:rPr>
          <w:sz w:val="28"/>
          <w:szCs w:val="28"/>
          <w:lang w:val="en-US"/>
        </w:rPr>
        <w:t xml:space="preserve">, R. </w:t>
      </w:r>
      <w:hyperlink r:id="rId187" w:history="1">
        <w:r>
          <w:rPr>
            <w:sz w:val="28"/>
            <w:szCs w:val="28"/>
            <w:lang w:val="en-US"/>
          </w:rPr>
          <w:t>Karlsen</w:t>
        </w:r>
      </w:hyperlink>
      <w:r>
        <w:rPr>
          <w:sz w:val="28"/>
          <w:szCs w:val="28"/>
          <w:lang w:val="en-US"/>
        </w:rPr>
        <w:t xml:space="preserve">, C. </w:t>
      </w:r>
      <w:hyperlink r:id="rId188" w:history="1">
        <w:r>
          <w:rPr>
            <w:sz w:val="28"/>
            <w:szCs w:val="28"/>
            <w:lang w:val="en-US"/>
          </w:rPr>
          <w:t>Lippestad [et al</w:t>
        </w:r>
      </w:hyperlink>
      <w:r>
        <w:rPr>
          <w:sz w:val="28"/>
          <w:szCs w:val="28"/>
          <w:lang w:val="fr-FR"/>
        </w:rPr>
        <w:t>]</w:t>
      </w:r>
      <w:r>
        <w:rPr>
          <w:rStyle w:val="afff0"/>
          <w:lang w:val="en-US"/>
        </w:rPr>
        <w:t xml:space="preserve"> // </w:t>
      </w:r>
      <w:hyperlink r:id="rId189" w:history="1">
        <w:r>
          <w:rPr>
            <w:rStyle w:val="afc"/>
            <w:lang w:val="en-US"/>
          </w:rPr>
          <w:t xml:space="preserve">Acta. Med. </w:t>
        </w:r>
        <w:r w:rsidRPr="00106809">
          <w:rPr>
            <w:rStyle w:val="afc"/>
            <w:lang w:val="en-US"/>
          </w:rPr>
          <w:t>Scand.</w:t>
        </w:r>
      </w:hyperlink>
      <w:r>
        <w:rPr>
          <w:rStyle w:val="ti"/>
          <w:sz w:val="28"/>
          <w:szCs w:val="28"/>
          <w:lang w:val="en-US"/>
        </w:rPr>
        <w:t xml:space="preserve"> –</w:t>
      </w:r>
      <w:r>
        <w:rPr>
          <w:rStyle w:val="ti"/>
          <w:sz w:val="28"/>
          <w:szCs w:val="28"/>
        </w:rPr>
        <w:t xml:space="preserve"> 1984</w:t>
      </w:r>
      <w:r>
        <w:rPr>
          <w:rStyle w:val="ti"/>
          <w:sz w:val="28"/>
          <w:szCs w:val="28"/>
          <w:lang w:val="en-US"/>
        </w:rPr>
        <w:t xml:space="preserve">. – Vol. </w:t>
      </w:r>
      <w:r>
        <w:rPr>
          <w:rStyle w:val="ti"/>
          <w:sz w:val="28"/>
          <w:szCs w:val="28"/>
        </w:rPr>
        <w:t>215(4)</w:t>
      </w:r>
      <w:r>
        <w:rPr>
          <w:rStyle w:val="ti"/>
          <w:sz w:val="28"/>
          <w:szCs w:val="28"/>
          <w:lang w:val="en-US"/>
        </w:rPr>
        <w:t xml:space="preserve">. – P. </w:t>
      </w:r>
      <w:r>
        <w:rPr>
          <w:rStyle w:val="ti"/>
          <w:sz w:val="28"/>
          <w:szCs w:val="28"/>
        </w:rPr>
        <w:t>341-</w:t>
      </w:r>
      <w:r>
        <w:rPr>
          <w:rStyle w:val="ti"/>
          <w:sz w:val="28"/>
          <w:szCs w:val="28"/>
          <w:lang w:val="en-US"/>
        </w:rPr>
        <w:t>34</w:t>
      </w:r>
      <w:r>
        <w:rPr>
          <w:rStyle w:val="ti"/>
          <w:sz w:val="28"/>
          <w:szCs w:val="28"/>
        </w:rPr>
        <w:t>7.</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190" w:history="1">
        <w:r>
          <w:rPr>
            <w:rStyle w:val="afc"/>
            <w:lang w:val="en-US"/>
          </w:rPr>
          <w:t>Massart P. E</w:t>
        </w:r>
      </w:hyperlink>
      <w:r>
        <w:rPr>
          <w:sz w:val="28"/>
          <w:szCs w:val="28"/>
          <w:lang w:val="en-US"/>
        </w:rPr>
        <w:t xml:space="preserve">. Carvedilol and lacidipine prevent cardiac hypertrophy and endothelin-1 gene overexpression after aortic banding / P. E. </w:t>
      </w:r>
      <w:hyperlink r:id="rId191" w:history="1">
        <w:r>
          <w:rPr>
            <w:rStyle w:val="afc"/>
            <w:lang w:val="en-US"/>
          </w:rPr>
          <w:t>Massart</w:t>
        </w:r>
      </w:hyperlink>
      <w:r>
        <w:rPr>
          <w:sz w:val="28"/>
          <w:szCs w:val="28"/>
          <w:lang w:val="en-US"/>
        </w:rPr>
        <w:t xml:space="preserve">, J. </w:t>
      </w:r>
      <w:hyperlink r:id="rId192" w:history="1">
        <w:r>
          <w:rPr>
            <w:rStyle w:val="afc"/>
            <w:lang w:val="en-US"/>
          </w:rPr>
          <w:t>Donckier</w:t>
        </w:r>
      </w:hyperlink>
      <w:r>
        <w:rPr>
          <w:sz w:val="28"/>
          <w:szCs w:val="28"/>
          <w:lang w:val="en-US"/>
        </w:rPr>
        <w:t xml:space="preserve">, J. </w:t>
      </w:r>
      <w:hyperlink r:id="rId193" w:history="1">
        <w:r>
          <w:rPr>
            <w:rStyle w:val="afc"/>
            <w:lang w:val="en-US"/>
          </w:rPr>
          <w:t xml:space="preserve">Kyselovic </w:t>
        </w:r>
      </w:hyperlink>
      <w:r>
        <w:rPr>
          <w:sz w:val="28"/>
          <w:szCs w:val="28"/>
          <w:lang w:val="en-US"/>
        </w:rPr>
        <w:t xml:space="preserve"> // </w:t>
      </w:r>
      <w:hyperlink r:id="rId194" w:history="1">
        <w:r>
          <w:rPr>
            <w:rStyle w:val="afc"/>
            <w:lang w:val="en-US"/>
          </w:rPr>
          <w:t>Hypertension.</w:t>
        </w:r>
      </w:hyperlink>
      <w:r>
        <w:rPr>
          <w:rStyle w:val="ti"/>
          <w:sz w:val="28"/>
          <w:szCs w:val="28"/>
          <w:lang w:val="en-US"/>
        </w:rPr>
        <w:t xml:space="preserve"> – 1999. – Vol. 34. – P. 1197-1201.</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Mathew J. Reduction of Cardiovascular Risk by Regression of Electrocardiographic Markers of Left Ventricular Hypertrophy by the Angiotensin-Converting Enzyme </w:t>
      </w:r>
      <w:r>
        <w:rPr>
          <w:sz w:val="28"/>
          <w:szCs w:val="28"/>
          <w:lang w:val="en-US"/>
        </w:rPr>
        <w:lastRenderedPageBreak/>
        <w:t xml:space="preserve">Inhibitor Ramipril / J. Mathew, P. Sleight, E. Lonn [et al]  // </w:t>
      </w:r>
      <w:r>
        <w:rPr>
          <w:rStyle w:val="afff0"/>
          <w:i w:val="0"/>
          <w:iCs w:val="0"/>
          <w:lang w:val="en-US"/>
        </w:rPr>
        <w:t>Circulation.</w:t>
      </w:r>
      <w:r>
        <w:rPr>
          <w:sz w:val="28"/>
          <w:szCs w:val="28"/>
          <w:lang w:val="en-US"/>
        </w:rPr>
        <w:t xml:space="preserve"> – 2001. – Vol. 104. – P. 1615-1619.</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spacing w:val="-13"/>
          <w:lang w:val="en-US"/>
        </w:rPr>
      </w:pPr>
      <w:r w:rsidRPr="00731B93">
        <w:rPr>
          <w:i/>
          <w:iCs/>
          <w:spacing w:val="-13"/>
          <w:lang w:val="en-US"/>
        </w:rPr>
        <w:t>Matthews D.</w:t>
      </w:r>
      <w:r>
        <w:rPr>
          <w:i/>
          <w:iCs/>
          <w:spacing w:val="-13"/>
          <w:lang w:val="en-US"/>
        </w:rPr>
        <w:t xml:space="preserve"> </w:t>
      </w:r>
      <w:r w:rsidRPr="00731B93">
        <w:rPr>
          <w:i/>
          <w:iCs/>
          <w:spacing w:val="-13"/>
          <w:lang w:val="en-US"/>
        </w:rPr>
        <w:t>R</w:t>
      </w:r>
      <w:r>
        <w:rPr>
          <w:i/>
          <w:iCs/>
          <w:spacing w:val="-13"/>
          <w:lang w:val="en-US"/>
        </w:rPr>
        <w:t>.</w:t>
      </w:r>
      <w:r w:rsidRPr="00731B93">
        <w:rPr>
          <w:i/>
          <w:iCs/>
          <w:spacing w:val="-13"/>
          <w:lang w:val="en-US"/>
        </w:rPr>
        <w:t>.</w:t>
      </w:r>
      <w:r>
        <w:rPr>
          <w:i/>
          <w:iCs/>
          <w:spacing w:val="-13"/>
          <w:lang w:val="en-US"/>
        </w:rPr>
        <w:t xml:space="preserve"> </w:t>
      </w:r>
      <w:r w:rsidRPr="00731B93">
        <w:rPr>
          <w:i/>
          <w:iCs/>
          <w:spacing w:val="-13"/>
          <w:lang w:val="en-US"/>
        </w:rPr>
        <w:t xml:space="preserve">Homeostasis model assessment: insulin resistance and  </w:t>
      </w:r>
      <w:r>
        <w:rPr>
          <w:i/>
          <w:iCs/>
          <w:spacing w:val="-13"/>
          <w:lang w:val="en-US"/>
        </w:rPr>
        <w:t>beta</w:t>
      </w:r>
      <w:r w:rsidRPr="00731B93">
        <w:rPr>
          <w:i/>
          <w:iCs/>
          <w:spacing w:val="-13"/>
          <w:lang w:val="en-US"/>
        </w:rPr>
        <w:t>-cell function from fasting plasma glucose and insulin concentrations in man</w:t>
      </w:r>
      <w:r>
        <w:rPr>
          <w:i/>
          <w:iCs/>
          <w:spacing w:val="-13"/>
          <w:lang w:val="en-US"/>
        </w:rPr>
        <w:t xml:space="preserve"> / </w:t>
      </w:r>
      <w:r w:rsidRPr="00731B93">
        <w:rPr>
          <w:i/>
          <w:iCs/>
          <w:spacing w:val="-13"/>
          <w:lang w:val="en-US"/>
        </w:rPr>
        <w:t>D.</w:t>
      </w:r>
      <w:r>
        <w:rPr>
          <w:i/>
          <w:iCs/>
          <w:spacing w:val="-13"/>
          <w:lang w:val="en-US"/>
        </w:rPr>
        <w:t xml:space="preserve"> </w:t>
      </w:r>
      <w:r w:rsidRPr="00731B93">
        <w:rPr>
          <w:i/>
          <w:iCs/>
          <w:spacing w:val="-13"/>
          <w:lang w:val="en-US"/>
        </w:rPr>
        <w:t>R</w:t>
      </w:r>
      <w:r>
        <w:rPr>
          <w:i/>
          <w:iCs/>
          <w:spacing w:val="-13"/>
          <w:lang w:val="en-US"/>
        </w:rPr>
        <w:t>.</w:t>
      </w:r>
      <w:r w:rsidRPr="00731B93">
        <w:rPr>
          <w:i/>
          <w:iCs/>
          <w:spacing w:val="-13"/>
          <w:lang w:val="en-US"/>
        </w:rPr>
        <w:t>.</w:t>
      </w:r>
      <w:r>
        <w:rPr>
          <w:i/>
          <w:iCs/>
          <w:spacing w:val="-13"/>
          <w:lang w:val="en-US"/>
        </w:rPr>
        <w:t xml:space="preserve"> </w:t>
      </w:r>
      <w:r w:rsidRPr="00731B93">
        <w:rPr>
          <w:i/>
          <w:iCs/>
          <w:spacing w:val="-13"/>
          <w:lang w:val="en-US"/>
        </w:rPr>
        <w:t>Matthews, J.</w:t>
      </w:r>
      <w:r>
        <w:rPr>
          <w:i/>
          <w:iCs/>
          <w:spacing w:val="-13"/>
          <w:lang w:val="en-US"/>
        </w:rPr>
        <w:t xml:space="preserve"> </w:t>
      </w:r>
      <w:r w:rsidRPr="00731B93">
        <w:rPr>
          <w:i/>
          <w:iCs/>
          <w:spacing w:val="-13"/>
          <w:lang w:val="en-US"/>
        </w:rPr>
        <w:t>P.</w:t>
      </w:r>
      <w:r>
        <w:rPr>
          <w:i/>
          <w:iCs/>
          <w:spacing w:val="-13"/>
          <w:lang w:val="en-US"/>
        </w:rPr>
        <w:t xml:space="preserve"> </w:t>
      </w:r>
      <w:r w:rsidRPr="00731B93">
        <w:rPr>
          <w:i/>
          <w:iCs/>
          <w:spacing w:val="-13"/>
          <w:lang w:val="en-US"/>
        </w:rPr>
        <w:t>Hosker, A.</w:t>
      </w:r>
      <w:r>
        <w:rPr>
          <w:i/>
          <w:iCs/>
          <w:spacing w:val="-13"/>
          <w:lang w:val="en-US"/>
        </w:rPr>
        <w:t xml:space="preserve"> </w:t>
      </w:r>
      <w:r w:rsidRPr="00731B93">
        <w:rPr>
          <w:i/>
          <w:iCs/>
          <w:spacing w:val="-13"/>
          <w:lang w:val="en-US"/>
        </w:rPr>
        <w:t xml:space="preserve">S. Rudenski </w:t>
      </w:r>
      <w:r>
        <w:rPr>
          <w:i/>
          <w:iCs/>
          <w:spacing w:val="-13"/>
          <w:lang w:val="en-US"/>
        </w:rPr>
        <w:t xml:space="preserve">[et al]  </w:t>
      </w:r>
      <w:r w:rsidRPr="00731B93">
        <w:rPr>
          <w:i/>
          <w:iCs/>
          <w:spacing w:val="-13"/>
          <w:lang w:val="en-US"/>
        </w:rPr>
        <w:t>//</w:t>
      </w:r>
      <w:r>
        <w:rPr>
          <w:i/>
          <w:iCs/>
          <w:spacing w:val="-13"/>
          <w:lang w:val="en-US"/>
        </w:rPr>
        <w:t xml:space="preserve"> </w:t>
      </w:r>
      <w:r w:rsidRPr="00731B93">
        <w:rPr>
          <w:i/>
          <w:iCs/>
          <w:spacing w:val="-13"/>
          <w:lang w:val="en-US"/>
        </w:rPr>
        <w:t xml:space="preserve"> Diabetologia</w:t>
      </w:r>
      <w:r>
        <w:rPr>
          <w:i/>
          <w:iCs/>
          <w:spacing w:val="-13"/>
          <w:lang w:val="en-US"/>
        </w:rPr>
        <w:t xml:space="preserve">. – </w:t>
      </w:r>
      <w:r w:rsidRPr="00731B93">
        <w:rPr>
          <w:i/>
          <w:iCs/>
          <w:spacing w:val="-13"/>
          <w:lang w:val="en-US"/>
        </w:rPr>
        <w:t>1985</w:t>
      </w:r>
      <w:r>
        <w:rPr>
          <w:i/>
          <w:iCs/>
          <w:spacing w:val="-13"/>
          <w:lang w:val="en-US"/>
        </w:rPr>
        <w:t xml:space="preserve">. – Vol. </w:t>
      </w:r>
      <w:r w:rsidRPr="00731B93">
        <w:rPr>
          <w:i/>
          <w:iCs/>
          <w:spacing w:val="-13"/>
          <w:lang w:val="en-US"/>
        </w:rPr>
        <w:t>28</w:t>
      </w:r>
      <w:r>
        <w:rPr>
          <w:i/>
          <w:iCs/>
          <w:spacing w:val="-13"/>
          <w:lang w:val="en-US"/>
        </w:rPr>
        <w:t xml:space="preserve">. – P. </w:t>
      </w:r>
      <w:r w:rsidRPr="00731B93">
        <w:rPr>
          <w:i/>
          <w:iCs/>
          <w:spacing w:val="-13"/>
          <w:lang w:val="en-US"/>
        </w:rPr>
        <w:t>412-419.</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195" w:tooltip="Click`to search for citations by this author." w:history="1">
        <w:r>
          <w:rPr>
            <w:sz w:val="28"/>
            <w:szCs w:val="28"/>
            <w:lang w:val="fr-FR"/>
          </w:rPr>
          <w:t>McLenachan J. M</w:t>
        </w:r>
      </w:hyperlink>
      <w:r>
        <w:rPr>
          <w:sz w:val="28"/>
          <w:szCs w:val="28"/>
          <w:lang w:val="fr-FR"/>
        </w:rPr>
        <w:t xml:space="preserve">. </w:t>
      </w:r>
      <w:r>
        <w:rPr>
          <w:sz w:val="28"/>
          <w:szCs w:val="28"/>
          <w:lang w:val="en-US"/>
        </w:rPr>
        <w:t xml:space="preserve">Ventricular arrhythmias in patients with hypertensive left ventricular hypertrophy / J. M. </w:t>
      </w:r>
      <w:hyperlink r:id="rId196" w:tooltip="Click`to search for citations by this author." w:history="1">
        <w:r>
          <w:rPr>
            <w:sz w:val="28"/>
            <w:szCs w:val="28"/>
            <w:lang w:val="fr-FR"/>
          </w:rPr>
          <w:t>McLenachan</w:t>
        </w:r>
      </w:hyperlink>
      <w:r>
        <w:rPr>
          <w:sz w:val="28"/>
          <w:szCs w:val="28"/>
          <w:lang w:val="fr-FR"/>
        </w:rPr>
        <w:t xml:space="preserve">, E. </w:t>
      </w:r>
      <w:hyperlink r:id="rId197" w:tooltip="Click to search for citations by this author." w:history="1">
        <w:r>
          <w:rPr>
            <w:sz w:val="28"/>
            <w:szCs w:val="28"/>
            <w:lang w:val="fr-FR"/>
          </w:rPr>
          <w:t>Henderson</w:t>
        </w:r>
      </w:hyperlink>
      <w:r>
        <w:rPr>
          <w:sz w:val="28"/>
          <w:szCs w:val="28"/>
          <w:lang w:val="fr-FR"/>
        </w:rPr>
        <w:t xml:space="preserve">, K. I. </w:t>
      </w:r>
      <w:hyperlink r:id="rId198" w:tooltip="Click to search for citations by this author." w:history="1">
        <w:r>
          <w:rPr>
            <w:sz w:val="28"/>
            <w:szCs w:val="28"/>
            <w:lang w:val="fr-FR"/>
          </w:rPr>
          <w:t>Morris</w:t>
        </w:r>
      </w:hyperlink>
      <w:r>
        <w:rPr>
          <w:sz w:val="28"/>
          <w:szCs w:val="28"/>
          <w:lang w:val="fr-FR"/>
        </w:rPr>
        <w:t xml:space="preserve">, H. J. </w:t>
      </w:r>
      <w:hyperlink r:id="rId199" w:tooltip="Click to search for citations by this author." w:history="1">
        <w:r>
          <w:rPr>
            <w:sz w:val="28"/>
            <w:szCs w:val="28"/>
            <w:lang w:val="fr-FR"/>
          </w:rPr>
          <w:t>Dargie</w:t>
        </w:r>
      </w:hyperlink>
      <w:r>
        <w:rPr>
          <w:sz w:val="28"/>
          <w:szCs w:val="28"/>
          <w:lang w:val="fr-FR"/>
        </w:rPr>
        <w:t xml:space="preserve"> </w:t>
      </w:r>
      <w:r>
        <w:rPr>
          <w:sz w:val="28"/>
          <w:szCs w:val="28"/>
          <w:lang w:val="en-US"/>
        </w:rPr>
        <w:t xml:space="preserve"> // </w:t>
      </w:r>
      <w:hyperlink r:id="rId200" w:history="1">
        <w:r>
          <w:rPr>
            <w:rStyle w:val="afc"/>
            <w:lang w:val="en-US"/>
          </w:rPr>
          <w:t>N.Engl.J.Med.</w:t>
        </w:r>
      </w:hyperlink>
      <w:r>
        <w:rPr>
          <w:rStyle w:val="ti"/>
          <w:sz w:val="28"/>
          <w:szCs w:val="28"/>
          <w:lang w:val="en-US"/>
        </w:rPr>
        <w:t xml:space="preserve"> – </w:t>
      </w:r>
      <w:r>
        <w:rPr>
          <w:rStyle w:val="ti"/>
          <w:sz w:val="28"/>
          <w:szCs w:val="28"/>
        </w:rPr>
        <w:t>1987</w:t>
      </w:r>
      <w:r>
        <w:rPr>
          <w:rStyle w:val="ti"/>
          <w:sz w:val="28"/>
          <w:szCs w:val="28"/>
          <w:lang w:val="en-US"/>
        </w:rPr>
        <w:t xml:space="preserve">. – Vol. </w:t>
      </w:r>
      <w:r>
        <w:rPr>
          <w:rStyle w:val="ti"/>
          <w:sz w:val="28"/>
          <w:szCs w:val="28"/>
        </w:rPr>
        <w:t>317</w:t>
      </w:r>
      <w:r>
        <w:rPr>
          <w:rStyle w:val="ti"/>
          <w:sz w:val="28"/>
          <w:szCs w:val="28"/>
          <w:lang w:val="en-US"/>
        </w:rPr>
        <w:t xml:space="preserve">. – P. </w:t>
      </w:r>
      <w:r>
        <w:rPr>
          <w:rStyle w:val="ti"/>
          <w:sz w:val="28"/>
          <w:szCs w:val="28"/>
        </w:rPr>
        <w:t>787-</w:t>
      </w:r>
      <w:r>
        <w:rPr>
          <w:rStyle w:val="ti"/>
          <w:sz w:val="28"/>
          <w:szCs w:val="28"/>
          <w:lang w:val="en-US"/>
        </w:rPr>
        <w:t>7</w:t>
      </w:r>
      <w:r>
        <w:rPr>
          <w:rStyle w:val="ti"/>
          <w:sz w:val="28"/>
          <w:szCs w:val="28"/>
        </w:rPr>
        <w:t>92.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McPhu S. J. , Lingappa V. R. , Ganong W. F. et al. </w:t>
      </w:r>
      <w:r>
        <w:rPr>
          <w:sz w:val="28"/>
          <w:szCs w:val="28"/>
          <w:lang w:val="en-US"/>
        </w:rPr>
        <w:t>Pathophysiology of Disease. - Lange, 1995. - 388 p.</w:t>
      </w:r>
    </w:p>
    <w:p w:rsidR="00731B93" w:rsidRDefault="00731B93" w:rsidP="009C379B">
      <w:pPr>
        <w:numPr>
          <w:ilvl w:val="0"/>
          <w:numId w:val="69"/>
        </w:numPr>
        <w:tabs>
          <w:tab w:val="num" w:pos="-142"/>
        </w:tabs>
        <w:suppressAutoHyphens w:val="0"/>
        <w:spacing w:line="360" w:lineRule="auto"/>
        <w:ind w:left="284" w:hanging="710"/>
        <w:jc w:val="both"/>
        <w:rPr>
          <w:sz w:val="28"/>
          <w:szCs w:val="28"/>
          <w:lang w:val="fr-FR"/>
        </w:rPr>
      </w:pPr>
      <w:hyperlink r:id="rId201" w:tooltip="Click to search for citations by this author." w:history="1">
        <w:r>
          <w:rPr>
            <w:sz w:val="28"/>
            <w:szCs w:val="28"/>
            <w:lang w:val="fr-FR"/>
          </w:rPr>
          <w:t>Meyer K</w:t>
        </w:r>
      </w:hyperlink>
      <w:r>
        <w:rPr>
          <w:sz w:val="28"/>
          <w:szCs w:val="28"/>
          <w:lang w:val="fr-FR"/>
        </w:rPr>
        <w:t xml:space="preserve">. </w:t>
      </w:r>
      <w:r>
        <w:rPr>
          <w:sz w:val="28"/>
          <w:szCs w:val="28"/>
          <w:lang w:val="en-US"/>
        </w:rPr>
        <w:t xml:space="preserve">Relationship between exercise tolerance, hemodynamics at rest and during exercise and ejection fraction, and their prognostic relevance in asymptomatic postinfarction patients / K. </w:t>
      </w:r>
      <w:hyperlink r:id="rId202" w:tooltip="Click to search for citations by this author." w:history="1">
        <w:r>
          <w:rPr>
            <w:sz w:val="28"/>
            <w:szCs w:val="28"/>
            <w:lang w:val="fr-FR"/>
          </w:rPr>
          <w:t>Meyer</w:t>
        </w:r>
      </w:hyperlink>
      <w:r>
        <w:rPr>
          <w:sz w:val="28"/>
          <w:szCs w:val="28"/>
          <w:lang w:val="fr-FR"/>
        </w:rPr>
        <w:t xml:space="preserve">, L. </w:t>
      </w:r>
      <w:hyperlink r:id="rId203" w:tooltip="Click to search for citations by this author." w:history="1">
        <w:r>
          <w:rPr>
            <w:sz w:val="28"/>
            <w:szCs w:val="28"/>
            <w:lang w:val="fr-FR"/>
          </w:rPr>
          <w:t>Samek</w:t>
        </w:r>
      </w:hyperlink>
      <w:r>
        <w:rPr>
          <w:sz w:val="28"/>
          <w:szCs w:val="28"/>
          <w:lang w:val="fr-FR"/>
        </w:rPr>
        <w:t xml:space="preserve">, R. E. </w:t>
      </w:r>
      <w:hyperlink r:id="rId204" w:tooltip="Click to search for citations by this author." w:history="1">
        <w:r>
          <w:rPr>
            <w:sz w:val="28"/>
            <w:szCs w:val="28"/>
            <w:lang w:val="fr-FR"/>
          </w:rPr>
          <w:t xml:space="preserve">Sierra-Chavez </w:t>
        </w:r>
      </w:hyperlink>
      <w:r>
        <w:rPr>
          <w:sz w:val="28"/>
          <w:szCs w:val="28"/>
          <w:lang w:val="fr-FR"/>
        </w:rPr>
        <w:t xml:space="preserve"> [et al] </w:t>
      </w:r>
      <w:r>
        <w:rPr>
          <w:sz w:val="28"/>
          <w:szCs w:val="28"/>
          <w:lang w:val="en-US"/>
        </w:rPr>
        <w:t xml:space="preserve"> // </w:t>
      </w:r>
      <w:hyperlink r:id="rId205" w:history="1">
        <w:r>
          <w:rPr>
            <w:rStyle w:val="afc"/>
            <w:lang w:val="en-US"/>
          </w:rPr>
          <w:t>Cardiology.</w:t>
        </w:r>
      </w:hyperlink>
      <w:r>
        <w:rPr>
          <w:rStyle w:val="ti2"/>
          <w:lang w:val="en-US"/>
        </w:rPr>
        <w:t xml:space="preserve"> </w:t>
      </w:r>
      <w:r>
        <w:rPr>
          <w:rStyle w:val="ti2"/>
          <w:lang w:val="fr-FR"/>
        </w:rPr>
        <w:t xml:space="preserve">– </w:t>
      </w:r>
      <w:r>
        <w:rPr>
          <w:rStyle w:val="ti2"/>
        </w:rPr>
        <w:t>1994</w:t>
      </w:r>
      <w:r>
        <w:rPr>
          <w:rStyle w:val="ti2"/>
          <w:lang w:val="fr-FR"/>
        </w:rPr>
        <w:t xml:space="preserve">. – Vol. </w:t>
      </w:r>
      <w:r>
        <w:rPr>
          <w:rStyle w:val="ti2"/>
        </w:rPr>
        <w:t>84</w:t>
      </w:r>
      <w:r>
        <w:rPr>
          <w:rStyle w:val="ti2"/>
          <w:lang w:val="fr-FR"/>
        </w:rPr>
        <w:t xml:space="preserve">. – P. </w:t>
      </w:r>
      <w:r>
        <w:rPr>
          <w:rStyle w:val="ti2"/>
        </w:rPr>
        <w:t>33-41.</w:t>
      </w:r>
      <w:r>
        <w:rPr>
          <w:sz w:val="28"/>
          <w:szCs w:val="28"/>
          <w:lang w:val="fr-FR"/>
        </w:rPr>
        <w:t xml:space="preserve">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06" w:history="1">
        <w:r>
          <w:rPr>
            <w:rStyle w:val="afc"/>
            <w:lang w:val="en-US"/>
          </w:rPr>
          <w:t>Milani R. V</w:t>
        </w:r>
      </w:hyperlink>
      <w:r>
        <w:rPr>
          <w:sz w:val="28"/>
          <w:szCs w:val="28"/>
          <w:lang w:val="en-US"/>
        </w:rPr>
        <w:t xml:space="preserve">. Left ventricular geometry and survival in patients with normal left ventricular ejection fraction / R. V. </w:t>
      </w:r>
      <w:hyperlink r:id="rId207" w:history="1">
        <w:r>
          <w:rPr>
            <w:rStyle w:val="afc"/>
            <w:lang w:val="en-US"/>
          </w:rPr>
          <w:t>Milani</w:t>
        </w:r>
      </w:hyperlink>
      <w:r>
        <w:rPr>
          <w:sz w:val="28"/>
          <w:szCs w:val="28"/>
          <w:lang w:val="en-US"/>
        </w:rPr>
        <w:t xml:space="preserve">, C. J. </w:t>
      </w:r>
      <w:hyperlink r:id="rId208" w:history="1">
        <w:r>
          <w:rPr>
            <w:rStyle w:val="afc"/>
            <w:lang w:val="en-US"/>
          </w:rPr>
          <w:t>Lavie</w:t>
        </w:r>
      </w:hyperlink>
      <w:r>
        <w:rPr>
          <w:sz w:val="28"/>
          <w:szCs w:val="28"/>
          <w:lang w:val="en-US"/>
        </w:rPr>
        <w:t xml:space="preserve">, M. R. </w:t>
      </w:r>
      <w:hyperlink r:id="rId209" w:history="1">
        <w:r>
          <w:rPr>
            <w:rStyle w:val="afc"/>
            <w:lang w:val="en-US"/>
          </w:rPr>
          <w:t xml:space="preserve">Mehra </w:t>
        </w:r>
      </w:hyperlink>
      <w:r>
        <w:rPr>
          <w:lang w:val="en-US"/>
        </w:rPr>
        <w:t>[</w:t>
      </w:r>
      <w:r>
        <w:rPr>
          <w:sz w:val="28"/>
          <w:szCs w:val="28"/>
          <w:lang w:val="fr-FR"/>
        </w:rPr>
        <w:t>et</w:t>
      </w:r>
      <w:r>
        <w:rPr>
          <w:sz w:val="28"/>
          <w:szCs w:val="28"/>
          <w:lang w:val="en-US"/>
        </w:rPr>
        <w:t xml:space="preserve"> </w:t>
      </w:r>
      <w:r>
        <w:rPr>
          <w:sz w:val="28"/>
          <w:szCs w:val="28"/>
          <w:lang w:val="fr-FR"/>
        </w:rPr>
        <w:t>al</w:t>
      </w:r>
      <w:r>
        <w:rPr>
          <w:sz w:val="28"/>
          <w:szCs w:val="28"/>
          <w:lang w:val="en-US"/>
        </w:rPr>
        <w:t xml:space="preserve">] // </w:t>
      </w:r>
      <w:hyperlink r:id="rId210" w:history="1">
        <w:r>
          <w:rPr>
            <w:rStyle w:val="afc"/>
            <w:lang w:val="en-US"/>
          </w:rPr>
          <w:t>Am. J. Cardiol.</w:t>
        </w:r>
      </w:hyperlink>
      <w:r>
        <w:rPr>
          <w:sz w:val="28"/>
          <w:szCs w:val="28"/>
          <w:lang w:val="en-US"/>
        </w:rPr>
        <w:t xml:space="preserve"> – </w:t>
      </w:r>
      <w:r>
        <w:rPr>
          <w:sz w:val="28"/>
          <w:szCs w:val="28"/>
        </w:rPr>
        <w:t>2006</w:t>
      </w:r>
      <w:r>
        <w:rPr>
          <w:sz w:val="28"/>
          <w:szCs w:val="28"/>
          <w:lang w:val="en-US"/>
        </w:rPr>
        <w:t xml:space="preserve">. – Vol. </w:t>
      </w:r>
      <w:r>
        <w:rPr>
          <w:sz w:val="28"/>
          <w:szCs w:val="28"/>
        </w:rPr>
        <w:t>97</w:t>
      </w:r>
      <w:r>
        <w:rPr>
          <w:sz w:val="28"/>
          <w:szCs w:val="28"/>
          <w:lang w:val="en-US"/>
        </w:rPr>
        <w:t xml:space="preserve">. – P. </w:t>
      </w:r>
      <w:r>
        <w:rPr>
          <w:sz w:val="28"/>
          <w:szCs w:val="28"/>
        </w:rPr>
        <w:t>959-</w:t>
      </w:r>
      <w:r>
        <w:rPr>
          <w:sz w:val="28"/>
          <w:szCs w:val="28"/>
          <w:lang w:val="en-US"/>
        </w:rPr>
        <w:t>9</w:t>
      </w:r>
      <w:r>
        <w:rPr>
          <w:sz w:val="28"/>
          <w:szCs w:val="28"/>
        </w:rPr>
        <w:t>63.</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211" w:history="1">
        <w:r>
          <w:rPr>
            <w:rStyle w:val="afc"/>
            <w:lang w:val="en-US"/>
          </w:rPr>
          <w:t>Millar-Craig M</w:t>
        </w:r>
      </w:hyperlink>
      <w:r>
        <w:rPr>
          <w:sz w:val="28"/>
          <w:szCs w:val="28"/>
          <w:lang w:val="en-US"/>
        </w:rPr>
        <w:t xml:space="preserve">. Lercanidipine vs lacidipine in isolated systolic hypertension / M. </w:t>
      </w:r>
      <w:hyperlink r:id="rId212" w:history="1">
        <w:r>
          <w:rPr>
            <w:rStyle w:val="afc"/>
            <w:lang w:val="en-US"/>
          </w:rPr>
          <w:t>Millar-Craig</w:t>
        </w:r>
      </w:hyperlink>
      <w:r>
        <w:rPr>
          <w:sz w:val="28"/>
          <w:szCs w:val="28"/>
          <w:lang w:val="en-US"/>
        </w:rPr>
        <w:t xml:space="preserve">, B. </w:t>
      </w:r>
      <w:hyperlink r:id="rId213" w:history="1">
        <w:r>
          <w:rPr>
            <w:rStyle w:val="afc"/>
            <w:lang w:val="en-US"/>
          </w:rPr>
          <w:t>Shaffu</w:t>
        </w:r>
      </w:hyperlink>
      <w:r>
        <w:rPr>
          <w:sz w:val="28"/>
          <w:szCs w:val="28"/>
          <w:lang w:val="en-US"/>
        </w:rPr>
        <w:t xml:space="preserve">, A. </w:t>
      </w:r>
      <w:hyperlink r:id="rId214" w:history="1">
        <w:r>
          <w:rPr>
            <w:rStyle w:val="afc"/>
            <w:lang w:val="en-US"/>
          </w:rPr>
          <w:t xml:space="preserve">Greenough </w:t>
        </w:r>
      </w:hyperlink>
      <w:r>
        <w:rPr>
          <w:lang w:val="en-US"/>
        </w:rPr>
        <w:t>[</w:t>
      </w:r>
      <w:r>
        <w:rPr>
          <w:sz w:val="28"/>
          <w:szCs w:val="28"/>
          <w:lang w:val="en-US"/>
        </w:rPr>
        <w:t xml:space="preserve">et al] // </w:t>
      </w:r>
      <w:hyperlink r:id="rId215" w:history="1">
        <w:r>
          <w:rPr>
            <w:rStyle w:val="afc"/>
            <w:lang w:val="en-US"/>
          </w:rPr>
          <w:t>J Hum Hypertens.</w:t>
        </w:r>
      </w:hyperlink>
      <w:r>
        <w:rPr>
          <w:rStyle w:val="ti"/>
          <w:sz w:val="28"/>
          <w:szCs w:val="28"/>
          <w:lang w:val="en-US"/>
        </w:rPr>
        <w:t xml:space="preserve"> – 2003. – Vol. 17. – P. 799-806.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Modan M. Hyperinsulinemia: a Link between Hypertension, Obesity and Glucose Intolerance / M. Modan, H. Halkin, S. Almog [et al]  // J. Clin. Invest</w:t>
      </w:r>
      <w:r>
        <w:rPr>
          <w:sz w:val="28"/>
          <w:szCs w:val="28"/>
        </w:rPr>
        <w:t xml:space="preserve">. – 1985. – </w:t>
      </w:r>
      <w:r>
        <w:rPr>
          <w:sz w:val="28"/>
          <w:szCs w:val="28"/>
          <w:lang w:val="en-US"/>
        </w:rPr>
        <w:t>Vol</w:t>
      </w:r>
      <w:r>
        <w:rPr>
          <w:sz w:val="28"/>
          <w:szCs w:val="28"/>
        </w:rPr>
        <w:t>.</w:t>
      </w:r>
      <w:r>
        <w:rPr>
          <w:sz w:val="28"/>
          <w:szCs w:val="28"/>
          <w:lang w:val="en-US"/>
        </w:rPr>
        <w:t xml:space="preserve"> </w:t>
      </w:r>
      <w:r>
        <w:rPr>
          <w:sz w:val="28"/>
          <w:szCs w:val="28"/>
        </w:rPr>
        <w:t>75. –</w:t>
      </w:r>
      <w:r>
        <w:rPr>
          <w:sz w:val="28"/>
          <w:szCs w:val="28"/>
          <w:lang w:val="en-US"/>
        </w:rPr>
        <w:t xml:space="preserve"> P. </w:t>
      </w:r>
      <w:r>
        <w:rPr>
          <w:sz w:val="28"/>
          <w:szCs w:val="28"/>
        </w:rPr>
        <w:t>809-817</w:t>
      </w:r>
      <w:r>
        <w:rPr>
          <w:sz w:val="28"/>
          <w:szCs w:val="28"/>
          <w:lang w:val="en-US"/>
        </w:rPr>
        <w:t>.</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216" w:history="1">
        <w:r>
          <w:rPr>
            <w:sz w:val="28"/>
            <w:szCs w:val="28"/>
            <w:lang w:val="en-US"/>
          </w:rPr>
          <w:t xml:space="preserve">Monteiro </w:t>
        </w:r>
      </w:hyperlink>
      <w:r>
        <w:rPr>
          <w:sz w:val="28"/>
          <w:szCs w:val="28"/>
          <w:lang w:val="en-US"/>
        </w:rPr>
        <w:t>A. Role of the systolic time interval in evaluating left ventricular dysfunction / A.</w:t>
      </w:r>
      <w:r w:rsidRPr="00106809">
        <w:rPr>
          <w:lang w:val="en-US"/>
        </w:rPr>
        <w:t xml:space="preserve"> </w:t>
      </w:r>
      <w:hyperlink r:id="rId217" w:history="1">
        <w:r>
          <w:rPr>
            <w:sz w:val="28"/>
            <w:szCs w:val="28"/>
            <w:lang w:val="en-US"/>
          </w:rPr>
          <w:t xml:space="preserve">Monteiro </w:t>
        </w:r>
      </w:hyperlink>
      <w:r>
        <w:rPr>
          <w:sz w:val="28"/>
          <w:szCs w:val="28"/>
          <w:lang w:val="en-US"/>
        </w:rPr>
        <w:t>//</w:t>
      </w:r>
      <w:r>
        <w:rPr>
          <w:rStyle w:val="afff0"/>
          <w:lang w:val="en-US"/>
        </w:rPr>
        <w:t xml:space="preserve"> </w:t>
      </w:r>
      <w:hyperlink r:id="rId218" w:history="1">
        <w:r>
          <w:rPr>
            <w:rStyle w:val="afc"/>
            <w:lang w:val="en-US"/>
          </w:rPr>
          <w:t>Rev. Port. Cardiol.</w:t>
        </w:r>
      </w:hyperlink>
      <w:r>
        <w:rPr>
          <w:rStyle w:val="ti"/>
          <w:sz w:val="28"/>
          <w:szCs w:val="28"/>
          <w:lang w:val="en-US"/>
        </w:rPr>
        <w:t xml:space="preserve"> – 1989. – Vol. 8(4). – P. 301-4.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Moor R. Blood Lipid Changes in Hypertensive Patients / R. Moor, J.  Rabovsky // Amer. J. Physiology. - 1989. - Vol. 236. - P. 249-254.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Muiesan M. L. Left Ventricular Concentric Geometry During Treatment Adversely Affects Cardiovascular Prognosis in Hypertensive Patients / M. L. Muiesan, M. Salvetti,  C. Monteduro [et al]  // </w:t>
      </w:r>
      <w:r>
        <w:rPr>
          <w:rStyle w:val="afff0"/>
          <w:i w:val="0"/>
          <w:iCs w:val="0"/>
          <w:lang w:val="en-US"/>
        </w:rPr>
        <w:t xml:space="preserve">Hypertension. – </w:t>
      </w:r>
      <w:r>
        <w:rPr>
          <w:sz w:val="28"/>
          <w:szCs w:val="28"/>
          <w:lang w:val="en-US"/>
        </w:rPr>
        <w:t xml:space="preserve">2004. – Vol. 43. – P. 731-735.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 xml:space="preserve">Muiesan M. L. Effect of Treatment on Flow-Dependent Vasodilation of the Brachial Artery in Essential Hypertension / M. L. Muiesan, M. Salvetti, C. Monteduro [et al]  // </w:t>
      </w:r>
      <w:r>
        <w:rPr>
          <w:rStyle w:val="afff0"/>
          <w:i w:val="0"/>
          <w:iCs w:val="0"/>
          <w:lang w:val="en-US"/>
        </w:rPr>
        <w:t>Hypertension. –</w:t>
      </w:r>
      <w:r>
        <w:rPr>
          <w:sz w:val="28"/>
          <w:szCs w:val="28"/>
          <w:lang w:val="en-US"/>
        </w:rPr>
        <w:t xml:space="preserve"> 1999. – Vol. 33. – P. 575-580.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Muiesan M</w:t>
      </w:r>
      <w:r>
        <w:rPr>
          <w:sz w:val="28"/>
          <w:szCs w:val="28"/>
          <w:lang w:val="fr-FR"/>
        </w:rPr>
        <w:t xml:space="preserve">. </w:t>
      </w:r>
      <w:r>
        <w:rPr>
          <w:sz w:val="28"/>
          <w:szCs w:val="28"/>
          <w:lang w:val="en-US"/>
        </w:rPr>
        <w:t>L</w:t>
      </w:r>
      <w:r>
        <w:rPr>
          <w:sz w:val="28"/>
          <w:szCs w:val="28"/>
          <w:lang w:val="fr-FR"/>
        </w:rPr>
        <w:t xml:space="preserve">. </w:t>
      </w:r>
      <w:r>
        <w:rPr>
          <w:sz w:val="28"/>
          <w:szCs w:val="28"/>
          <w:lang w:val="en-US"/>
        </w:rPr>
        <w:t>Association of change in left ventricular mass with prognosis during long-term antihypertensive treatment / M</w:t>
      </w:r>
      <w:r>
        <w:rPr>
          <w:sz w:val="28"/>
          <w:szCs w:val="28"/>
          <w:lang w:val="fr-FR"/>
        </w:rPr>
        <w:t xml:space="preserve">. </w:t>
      </w:r>
      <w:r>
        <w:rPr>
          <w:sz w:val="28"/>
          <w:szCs w:val="28"/>
          <w:lang w:val="en-US"/>
        </w:rPr>
        <w:t>L</w:t>
      </w:r>
      <w:r>
        <w:rPr>
          <w:sz w:val="28"/>
          <w:szCs w:val="28"/>
          <w:lang w:val="fr-FR"/>
        </w:rPr>
        <w:t xml:space="preserve">. </w:t>
      </w:r>
      <w:r>
        <w:rPr>
          <w:sz w:val="28"/>
          <w:szCs w:val="28"/>
          <w:lang w:val="en-US"/>
        </w:rPr>
        <w:t>Muiesan, M</w:t>
      </w:r>
      <w:r>
        <w:rPr>
          <w:sz w:val="28"/>
          <w:szCs w:val="28"/>
          <w:lang w:val="fr-FR"/>
        </w:rPr>
        <w:t xml:space="preserve">. </w:t>
      </w:r>
      <w:r>
        <w:rPr>
          <w:sz w:val="28"/>
          <w:szCs w:val="28"/>
          <w:lang w:val="en-US"/>
        </w:rPr>
        <w:t>Salvetti, D. Rizzoni [et al]  // J.Hypertens. – 1995. – Vol. 13. – P. 1091–1097.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Nagano R. </w:t>
      </w:r>
      <w:r>
        <w:rPr>
          <w:sz w:val="28"/>
          <w:szCs w:val="28"/>
          <w:lang w:val="en-US"/>
        </w:rPr>
        <w:t xml:space="preserve">Transthoracic Doppler assessment of pattern of left ventricular dysfunction in hypertensive heart disease: Combined analysis of mitral and pulmonary venous flow velocity patterns / </w:t>
      </w:r>
      <w:r>
        <w:rPr>
          <w:sz w:val="28"/>
          <w:szCs w:val="28"/>
          <w:lang w:val="fr-FR"/>
        </w:rPr>
        <w:t xml:space="preserve">R. Nagano, T. Masuyama, J. M. Lee [et al] </w:t>
      </w:r>
      <w:r>
        <w:rPr>
          <w:sz w:val="28"/>
          <w:szCs w:val="28"/>
          <w:lang w:val="en-US"/>
        </w:rPr>
        <w:t xml:space="preserve"> // J.Am.Soc.Echocardigr. – 1994. – Vol. 7. – P. 493-505.</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Neel J. V. Diabetes Mellitus: a thrify genotype rendered detrimental by "progress"?  / J. V. Neel // Am. J. Genet. – 1962. – Vol. 14. – P. 353-362.</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Style w:val="ti2"/>
          <w:rFonts w:ascii="Times New Roman" w:hAnsi="Times New Roman" w:cs="Times New Roman"/>
          <w:b w:val="0"/>
          <w:bCs w:val="0"/>
          <w:i w:val="0"/>
          <w:iCs w:val="0"/>
          <w:lang w:val="en-US"/>
        </w:rPr>
      </w:pPr>
      <w:hyperlink r:id="rId219" w:tooltip="Click to search for citations by this author." w:history="1">
        <w:r>
          <w:rPr>
            <w:rFonts w:ascii="Times New Roman" w:hAnsi="Times New Roman" w:cs="Times New Roman"/>
            <w:b w:val="0"/>
            <w:bCs w:val="0"/>
            <w:i w:val="0"/>
            <w:iCs w:val="0"/>
            <w:lang w:val="en-US"/>
          </w:rPr>
          <w:t>Nishimura R. A</w:t>
        </w:r>
      </w:hyperlink>
      <w:r>
        <w:rPr>
          <w:rFonts w:ascii="Times New Roman" w:hAnsi="Times New Roman" w:cs="Times New Roman"/>
          <w:b w:val="0"/>
          <w:bCs w:val="0"/>
          <w:i w:val="0"/>
          <w:iCs w:val="0"/>
          <w:lang w:val="en-US"/>
        </w:rPr>
        <w:t xml:space="preserve">. Quantitative hemodynamics by Doppler echocardiography: a noninvasive alternative to cardiac catheterization / R. A. </w:t>
      </w:r>
      <w:hyperlink r:id="rId220" w:tooltip="Click to search for citations by this author." w:history="1">
        <w:r>
          <w:rPr>
            <w:rFonts w:ascii="Times New Roman" w:hAnsi="Times New Roman" w:cs="Times New Roman"/>
            <w:b w:val="0"/>
            <w:bCs w:val="0"/>
            <w:i w:val="0"/>
            <w:iCs w:val="0"/>
            <w:lang w:val="en-US"/>
          </w:rPr>
          <w:t>Nishimura</w:t>
        </w:r>
      </w:hyperlink>
      <w:r>
        <w:rPr>
          <w:rFonts w:ascii="Times New Roman" w:hAnsi="Times New Roman" w:cs="Times New Roman"/>
          <w:b w:val="0"/>
          <w:bCs w:val="0"/>
          <w:i w:val="0"/>
          <w:iCs w:val="0"/>
          <w:lang w:val="en-US"/>
        </w:rPr>
        <w:t xml:space="preserve">, A. J. </w:t>
      </w:r>
      <w:hyperlink r:id="rId221" w:tooltip="Click to search for citations by this author." w:history="1">
        <w:r>
          <w:rPr>
            <w:rFonts w:ascii="Times New Roman" w:hAnsi="Times New Roman" w:cs="Times New Roman"/>
            <w:b w:val="0"/>
            <w:bCs w:val="0"/>
            <w:i w:val="0"/>
            <w:iCs w:val="0"/>
            <w:lang w:val="en-US"/>
          </w:rPr>
          <w:t>Tajik</w:t>
        </w:r>
      </w:hyperlink>
      <w:r>
        <w:rPr>
          <w:rFonts w:ascii="Times New Roman" w:hAnsi="Times New Roman" w:cs="Times New Roman"/>
          <w:b w:val="0"/>
          <w:bCs w:val="0"/>
          <w:i w:val="0"/>
          <w:iCs w:val="0"/>
          <w:lang w:val="en-US"/>
        </w:rPr>
        <w:t xml:space="preserve">  //</w:t>
      </w:r>
      <w:r>
        <w:rPr>
          <w:rStyle w:val="afff0"/>
          <w:b w:val="0"/>
          <w:bCs w:val="0"/>
          <w:lang w:val="en-US"/>
        </w:rPr>
        <w:t xml:space="preserve"> </w:t>
      </w:r>
      <w:hyperlink r:id="rId222" w:history="1">
        <w:r>
          <w:rPr>
            <w:rStyle w:val="afc"/>
            <w:rFonts w:ascii="Times New Roman" w:hAnsi="Times New Roman" w:cs="Times New Roman"/>
            <w:b w:val="0"/>
            <w:bCs w:val="0"/>
            <w:i w:val="0"/>
            <w:iCs w:val="0"/>
            <w:lang w:val="en-US"/>
          </w:rPr>
          <w:t>Prog.Cardiovasc.Dis.</w:t>
        </w:r>
      </w:hyperlink>
      <w:r>
        <w:rPr>
          <w:rStyle w:val="ti2"/>
          <w:rFonts w:ascii="Times New Roman" w:hAnsi="Times New Roman" w:cs="Times New Roman"/>
          <w:b w:val="0"/>
          <w:bCs w:val="0"/>
          <w:i w:val="0"/>
          <w:iCs w:val="0"/>
          <w:lang w:val="en-US"/>
        </w:rPr>
        <w:t xml:space="preserve"> </w:t>
      </w:r>
      <w:r>
        <w:rPr>
          <w:rStyle w:val="ti2"/>
          <w:rFonts w:ascii="Times New Roman" w:hAnsi="Times New Roman" w:cs="Times New Roman"/>
          <w:b w:val="0"/>
          <w:bCs w:val="0"/>
          <w:i w:val="0"/>
          <w:iCs w:val="0"/>
          <w:lang w:val="fr-FR"/>
        </w:rPr>
        <w:t>– 1994. – Vol. 36. – P. 309-342.</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Niskanen L. K. The Relationship of Hyperinsulinemia to the Development of Hypertension in Type 2 Diabetic Patients and in Non-diabetic subjects / L. K. Niskanen, M. J. Unsitupa, K.  Pyorala // J. Hum. Hypertens. – 1991. – Vol. 5. – P. 155-159.</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 xml:space="preserve">Novelli G. P. Left Ventricular Concentric Geometry as a Risk Factor in Gestational Hypertension / G. P. Novelli, </w:t>
      </w:r>
      <w:r>
        <w:rPr>
          <w:rFonts w:ascii="Times New Roman" w:hAnsi="Times New Roman" w:cs="Times New Roman"/>
          <w:b w:val="0"/>
          <w:bCs w:val="0"/>
          <w:i w:val="0"/>
          <w:iCs w:val="0"/>
          <w:lang w:val="fr-FR"/>
        </w:rPr>
        <w:t>H</w:t>
      </w:r>
      <w:r>
        <w:rPr>
          <w:rFonts w:ascii="Times New Roman" w:hAnsi="Times New Roman" w:cs="Times New Roman"/>
          <w:b w:val="0"/>
          <w:bCs w:val="0"/>
          <w:i w:val="0"/>
          <w:iCs w:val="0"/>
          <w:lang w:val="en-US"/>
        </w:rPr>
        <w:t xml:space="preserve">. Valensise, </w:t>
      </w:r>
      <w:r>
        <w:rPr>
          <w:rFonts w:ascii="Times New Roman" w:hAnsi="Times New Roman" w:cs="Times New Roman"/>
          <w:b w:val="0"/>
          <w:bCs w:val="0"/>
          <w:i w:val="0"/>
          <w:iCs w:val="0"/>
          <w:lang w:val="fr-FR"/>
        </w:rPr>
        <w:t>B</w:t>
      </w:r>
      <w:r>
        <w:rPr>
          <w:rFonts w:ascii="Times New Roman" w:hAnsi="Times New Roman" w:cs="Times New Roman"/>
          <w:b w:val="0"/>
          <w:bCs w:val="0"/>
          <w:i w:val="0"/>
          <w:iCs w:val="0"/>
          <w:lang w:val="en-US"/>
        </w:rPr>
        <w:t>. Vasapollo [</w:t>
      </w:r>
      <w:r>
        <w:rPr>
          <w:rFonts w:ascii="Times New Roman" w:hAnsi="Times New Roman" w:cs="Times New Roman"/>
          <w:b w:val="0"/>
          <w:bCs w:val="0"/>
          <w:i w:val="0"/>
          <w:iCs w:val="0"/>
          <w:lang w:val="fr-FR"/>
        </w:rPr>
        <w:t>et</w:t>
      </w:r>
      <w:r>
        <w:rPr>
          <w:rFonts w:ascii="Times New Roman" w:hAnsi="Times New Roman" w:cs="Times New Roman"/>
          <w:b w:val="0"/>
          <w:bCs w:val="0"/>
          <w:i w:val="0"/>
          <w:iCs w:val="0"/>
          <w:lang w:val="en-US"/>
        </w:rPr>
        <w:t xml:space="preserve"> </w:t>
      </w:r>
      <w:r>
        <w:rPr>
          <w:rFonts w:ascii="Times New Roman" w:hAnsi="Times New Roman" w:cs="Times New Roman"/>
          <w:b w:val="0"/>
          <w:bCs w:val="0"/>
          <w:i w:val="0"/>
          <w:iCs w:val="0"/>
          <w:lang w:val="fr-FR"/>
        </w:rPr>
        <w:t>al</w:t>
      </w:r>
      <w:r>
        <w:rPr>
          <w:rFonts w:ascii="Times New Roman" w:hAnsi="Times New Roman" w:cs="Times New Roman"/>
          <w:b w:val="0"/>
          <w:bCs w:val="0"/>
          <w:i w:val="0"/>
          <w:iCs w:val="0"/>
          <w:lang w:val="en-US"/>
        </w:rPr>
        <w:t>]</w:t>
      </w:r>
      <w:r>
        <w:rPr>
          <w:rFonts w:ascii="Times New Roman" w:hAnsi="Times New Roman" w:cs="Times New Roman"/>
          <w:b w:val="0"/>
          <w:bCs w:val="0"/>
          <w:i w:val="0"/>
          <w:iCs w:val="0"/>
          <w:lang w:val="fr-FR"/>
        </w:rPr>
        <w:t xml:space="preserve"> </w:t>
      </w:r>
      <w:r>
        <w:rPr>
          <w:rFonts w:ascii="Times New Roman" w:hAnsi="Times New Roman" w:cs="Times New Roman"/>
          <w:b w:val="0"/>
          <w:bCs w:val="0"/>
          <w:i w:val="0"/>
          <w:iCs w:val="0"/>
          <w:lang w:val="en-US"/>
        </w:rPr>
        <w:t xml:space="preserve"> // </w:t>
      </w:r>
      <w:r>
        <w:rPr>
          <w:rStyle w:val="afff0"/>
          <w:rFonts w:ascii="Times New Roman" w:hAnsi="Times New Roman" w:cs="Times New Roman"/>
          <w:b w:val="0"/>
          <w:bCs w:val="0"/>
          <w:lang w:val="en-US"/>
        </w:rPr>
        <w:t>Hypertension. – 2</w:t>
      </w:r>
      <w:r>
        <w:rPr>
          <w:rFonts w:ascii="Times New Roman" w:hAnsi="Times New Roman" w:cs="Times New Roman"/>
          <w:b w:val="0"/>
          <w:bCs w:val="0"/>
          <w:i w:val="0"/>
          <w:iCs w:val="0"/>
          <w:lang w:val="en-US"/>
        </w:rPr>
        <w:t>003. – Vol. 41. – P. 469-475.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23" w:history="1">
        <w:r>
          <w:rPr>
            <w:rStyle w:val="afc"/>
            <w:lang w:val="en-US"/>
          </w:rPr>
          <w:t>O'Connor C. M</w:t>
        </w:r>
      </w:hyperlink>
      <w:r>
        <w:rPr>
          <w:sz w:val="28"/>
          <w:szCs w:val="28"/>
          <w:lang w:val="en-US"/>
        </w:rPr>
        <w:t>. Clinical characteristics and long-term outcomes of patients with heart failure and preserved systolic function / C. M.</w:t>
      </w:r>
      <w:hyperlink r:id="rId224" w:history="1">
        <w:r>
          <w:rPr>
            <w:rStyle w:val="afc"/>
            <w:lang w:val="en-US"/>
          </w:rPr>
          <w:t>O'Connor</w:t>
        </w:r>
      </w:hyperlink>
      <w:r>
        <w:rPr>
          <w:sz w:val="28"/>
          <w:szCs w:val="28"/>
          <w:lang w:val="en-US"/>
        </w:rPr>
        <w:t xml:space="preserve">, W. A. </w:t>
      </w:r>
      <w:hyperlink r:id="rId225" w:history="1">
        <w:r>
          <w:rPr>
            <w:rStyle w:val="afc"/>
            <w:lang w:val="en-US"/>
          </w:rPr>
          <w:t>Gattis</w:t>
        </w:r>
      </w:hyperlink>
      <w:r>
        <w:rPr>
          <w:sz w:val="28"/>
          <w:szCs w:val="28"/>
          <w:lang w:val="en-US"/>
        </w:rPr>
        <w:t xml:space="preserve">, L. </w:t>
      </w:r>
      <w:hyperlink r:id="rId226" w:history="1">
        <w:r>
          <w:rPr>
            <w:rStyle w:val="afc"/>
            <w:lang w:val="en-US"/>
          </w:rPr>
          <w:t xml:space="preserve">Shaw </w:t>
        </w:r>
      </w:hyperlink>
      <w:r>
        <w:rPr>
          <w:sz w:val="28"/>
          <w:szCs w:val="28"/>
          <w:lang w:val="en-US"/>
        </w:rPr>
        <w:t xml:space="preserve"> [et al] // </w:t>
      </w:r>
      <w:hyperlink r:id="rId227" w:history="1">
        <w:r>
          <w:rPr>
            <w:rStyle w:val="afc"/>
            <w:lang w:val="en-US"/>
          </w:rPr>
          <w:t>Am J Cardiol.</w:t>
        </w:r>
      </w:hyperlink>
      <w:r>
        <w:rPr>
          <w:sz w:val="28"/>
          <w:szCs w:val="28"/>
          <w:lang w:val="en-US"/>
        </w:rPr>
        <w:t xml:space="preserve"> – </w:t>
      </w:r>
      <w:r>
        <w:rPr>
          <w:sz w:val="28"/>
          <w:szCs w:val="28"/>
        </w:rPr>
        <w:t>2000</w:t>
      </w:r>
      <w:r>
        <w:rPr>
          <w:sz w:val="28"/>
          <w:szCs w:val="28"/>
          <w:lang w:val="en-US"/>
        </w:rPr>
        <w:t xml:space="preserve">. – Vol. </w:t>
      </w:r>
      <w:r>
        <w:rPr>
          <w:sz w:val="28"/>
          <w:szCs w:val="28"/>
        </w:rPr>
        <w:t>86</w:t>
      </w:r>
      <w:r>
        <w:rPr>
          <w:sz w:val="28"/>
          <w:szCs w:val="28"/>
          <w:lang w:val="en-US"/>
        </w:rPr>
        <w:t xml:space="preserve">. – P. </w:t>
      </w:r>
      <w:r>
        <w:rPr>
          <w:sz w:val="28"/>
          <w:szCs w:val="28"/>
        </w:rPr>
        <w:t>863-</w:t>
      </w:r>
      <w:r>
        <w:rPr>
          <w:sz w:val="28"/>
          <w:szCs w:val="28"/>
          <w:lang w:val="en-US"/>
        </w:rPr>
        <w:t>86</w:t>
      </w:r>
      <w:r>
        <w:rPr>
          <w:sz w:val="28"/>
          <w:szCs w:val="28"/>
        </w:rPr>
        <w:t>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Ohya</w:t>
      </w:r>
      <w:r>
        <w:rPr>
          <w:sz w:val="28"/>
          <w:szCs w:val="28"/>
          <w:lang w:val="en-US"/>
        </w:rPr>
        <w:t xml:space="preserve"> Y. Hyperinsulinemia and Left Ventricular Geometry in a Work-Site Population in Japan / Y. </w:t>
      </w:r>
      <w:r>
        <w:rPr>
          <w:sz w:val="28"/>
          <w:szCs w:val="28"/>
          <w:lang w:val="fr-FR"/>
        </w:rPr>
        <w:t>Ohya,</w:t>
      </w:r>
      <w:r>
        <w:rPr>
          <w:sz w:val="28"/>
          <w:szCs w:val="28"/>
          <w:lang w:val="en-US"/>
        </w:rPr>
        <w:t xml:space="preserve"> </w:t>
      </w:r>
      <w:r>
        <w:rPr>
          <w:sz w:val="28"/>
          <w:szCs w:val="28"/>
          <w:lang w:val="fr-FR"/>
        </w:rPr>
        <w:t>I. Abe,</w:t>
      </w:r>
      <w:r>
        <w:rPr>
          <w:sz w:val="28"/>
          <w:szCs w:val="28"/>
          <w:lang w:val="en-US"/>
        </w:rPr>
        <w:t xml:space="preserve"> </w:t>
      </w:r>
      <w:r>
        <w:rPr>
          <w:sz w:val="28"/>
          <w:szCs w:val="28"/>
          <w:lang w:val="fr-FR"/>
        </w:rPr>
        <w:t xml:space="preserve">K. Fujii [et al] </w:t>
      </w:r>
      <w:r>
        <w:rPr>
          <w:sz w:val="28"/>
          <w:szCs w:val="28"/>
          <w:lang w:val="en-US"/>
        </w:rPr>
        <w:t xml:space="preserve"> // </w:t>
      </w:r>
      <w:r>
        <w:rPr>
          <w:rStyle w:val="afff0"/>
          <w:i w:val="0"/>
          <w:iCs w:val="0"/>
          <w:lang w:val="en-US"/>
        </w:rPr>
        <w:t xml:space="preserve">Hypertension. – </w:t>
      </w:r>
      <w:r>
        <w:rPr>
          <w:sz w:val="28"/>
          <w:szCs w:val="28"/>
          <w:lang w:val="en-US"/>
        </w:rPr>
        <w:t>1996. – Vol. 27. – P. 729-734.</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Palmer R. M. J. Nitric oxide release accounts for biological activity of endothelium-derived relaxing factor / R. M. J. Palmer, A. G. Ferrige, S.  Moncada // Nature. – Vol. 327. – P. 524-526.</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228" w:tooltip="Click to search for citations by this author." w:history="1">
        <w:r>
          <w:rPr>
            <w:sz w:val="28"/>
            <w:szCs w:val="28"/>
            <w:lang w:val="en-US"/>
          </w:rPr>
          <w:t>Papademetriou V</w:t>
        </w:r>
      </w:hyperlink>
      <w:r>
        <w:rPr>
          <w:sz w:val="28"/>
          <w:szCs w:val="28"/>
          <w:lang w:val="en-US"/>
        </w:rPr>
        <w:t xml:space="preserve">. Hydrochlorothiazide is superior to isradipine for reduction of left ventricular mass: results of a multicenter trial. The Isradipine Study Group / V. </w:t>
      </w:r>
      <w:hyperlink r:id="rId229" w:tooltip="Click to search for citations by this author." w:history="1">
        <w:r>
          <w:rPr>
            <w:sz w:val="28"/>
            <w:szCs w:val="28"/>
            <w:lang w:val="en-US"/>
          </w:rPr>
          <w:t>Papademetriou</w:t>
        </w:r>
      </w:hyperlink>
      <w:r>
        <w:rPr>
          <w:sz w:val="28"/>
          <w:szCs w:val="28"/>
          <w:lang w:val="en-US"/>
        </w:rPr>
        <w:t xml:space="preserve">, J. S. </w:t>
      </w:r>
      <w:hyperlink r:id="rId230" w:tooltip="Click to search for citations by this author." w:history="1">
        <w:r>
          <w:rPr>
            <w:sz w:val="28"/>
            <w:szCs w:val="28"/>
            <w:lang w:val="en-US"/>
          </w:rPr>
          <w:t>Gottdiener</w:t>
        </w:r>
      </w:hyperlink>
      <w:r>
        <w:rPr>
          <w:sz w:val="28"/>
          <w:szCs w:val="28"/>
          <w:lang w:val="en-US"/>
        </w:rPr>
        <w:t xml:space="preserve">, P. </w:t>
      </w:r>
      <w:hyperlink r:id="rId231" w:tooltip="Click to search for citations by this author." w:history="1">
        <w:r>
          <w:rPr>
            <w:sz w:val="28"/>
            <w:szCs w:val="28"/>
            <w:lang w:val="en-US"/>
          </w:rPr>
          <w:t xml:space="preserve">Narayan </w:t>
        </w:r>
      </w:hyperlink>
      <w:r>
        <w:rPr>
          <w:lang w:val="en-US"/>
        </w:rPr>
        <w:t>[</w:t>
      </w:r>
      <w:r>
        <w:rPr>
          <w:sz w:val="28"/>
          <w:szCs w:val="28"/>
          <w:lang w:val="en-US"/>
        </w:rPr>
        <w:t xml:space="preserve">et al]  // </w:t>
      </w:r>
      <w:hyperlink r:id="rId232" w:history="1">
        <w:r>
          <w:rPr>
            <w:rStyle w:val="afc"/>
            <w:lang w:val="en-US"/>
          </w:rPr>
          <w:t>J Am Coll Cardiol.</w:t>
        </w:r>
      </w:hyperlink>
      <w:r>
        <w:rPr>
          <w:rStyle w:val="ti"/>
          <w:sz w:val="28"/>
          <w:szCs w:val="28"/>
          <w:lang w:val="en-US"/>
        </w:rPr>
        <w:t xml:space="preserve"> – 1997. – Vol. 30. – P. 1802-1808.</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233" w:history="1">
        <w:r>
          <w:rPr>
            <w:sz w:val="28"/>
            <w:szCs w:val="28"/>
            <w:lang w:val="en-US"/>
          </w:rPr>
          <w:t>Paquette P. A</w:t>
        </w:r>
      </w:hyperlink>
      <w:r>
        <w:rPr>
          <w:sz w:val="28"/>
          <w:szCs w:val="28"/>
          <w:lang w:val="en-US"/>
        </w:rPr>
        <w:t xml:space="preserve">. Control of left ventricular mass by moxonidine involves reduced DNA synthesis and enhanced DNA fragmentation / P. A. </w:t>
      </w:r>
      <w:hyperlink r:id="rId234" w:history="1">
        <w:r>
          <w:rPr>
            <w:sz w:val="28"/>
            <w:szCs w:val="28"/>
            <w:lang w:val="en-US"/>
          </w:rPr>
          <w:t>Paquette</w:t>
        </w:r>
      </w:hyperlink>
      <w:r>
        <w:rPr>
          <w:sz w:val="28"/>
          <w:szCs w:val="28"/>
          <w:lang w:val="en-US"/>
        </w:rPr>
        <w:t xml:space="preserve">, D. </w:t>
      </w:r>
      <w:hyperlink r:id="rId235" w:history="1">
        <w:r>
          <w:rPr>
            <w:sz w:val="28"/>
            <w:szCs w:val="28"/>
            <w:lang w:val="en-US"/>
          </w:rPr>
          <w:t>Duguay</w:t>
        </w:r>
      </w:hyperlink>
      <w:r>
        <w:rPr>
          <w:sz w:val="28"/>
          <w:szCs w:val="28"/>
          <w:lang w:val="en-US"/>
        </w:rPr>
        <w:t xml:space="preserve">, R. E. </w:t>
      </w:r>
      <w:hyperlink r:id="rId236" w:history="1">
        <w:r>
          <w:rPr>
            <w:sz w:val="28"/>
            <w:szCs w:val="28"/>
            <w:lang w:val="en-US"/>
          </w:rPr>
          <w:t xml:space="preserve">Ayoubi </w:t>
        </w:r>
      </w:hyperlink>
      <w:r>
        <w:rPr>
          <w:lang w:val="en-US"/>
        </w:rPr>
        <w:t>[</w:t>
      </w:r>
      <w:r>
        <w:rPr>
          <w:sz w:val="28"/>
          <w:szCs w:val="28"/>
          <w:lang w:val="en-US"/>
        </w:rPr>
        <w:t xml:space="preserve">et al]  // </w:t>
      </w:r>
      <w:hyperlink r:id="rId237" w:history="1">
        <w:r>
          <w:rPr>
            <w:rStyle w:val="afc"/>
            <w:lang w:val="en-US"/>
          </w:rPr>
          <w:t>Br J Pharmacol.</w:t>
        </w:r>
      </w:hyperlink>
      <w:r>
        <w:rPr>
          <w:rStyle w:val="ti2"/>
          <w:lang w:val="en-US"/>
        </w:rPr>
        <w:t xml:space="preserve"> – 2008. – Vol. 153. – P. 459-467.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Park J. K. Lacidipine Inhibits Adhesion Molecule and Oxidase Expression Independent of Blood Pressure Reduction in Angiotensin-Induced Vascular Injury / J. K. Park, A. Fiebeler, D. N. Muller [et al] // </w:t>
      </w:r>
      <w:r>
        <w:rPr>
          <w:rStyle w:val="afff0"/>
          <w:i w:val="0"/>
          <w:iCs w:val="0"/>
          <w:lang w:val="en-US"/>
        </w:rPr>
        <w:t>Hypertension. –</w:t>
      </w:r>
      <w:r>
        <w:rPr>
          <w:sz w:val="28"/>
          <w:szCs w:val="28"/>
          <w:lang w:val="en-US"/>
        </w:rPr>
        <w:t xml:space="preserve"> 2002. – Vol. 39. – P. 685-689.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38" w:history="1">
        <w:r>
          <w:rPr>
            <w:rStyle w:val="afc"/>
            <w:lang w:val="en-US"/>
          </w:rPr>
          <w:t>Philbin E. F</w:t>
        </w:r>
      </w:hyperlink>
      <w:r>
        <w:rPr>
          <w:sz w:val="28"/>
          <w:szCs w:val="28"/>
          <w:lang w:val="en-US"/>
        </w:rPr>
        <w:t xml:space="preserve">. Systolic versus diastolic heart failure in community practice: clinical features, outcomes, and the use of angiotensin-converting enzyme inhibitors / E. F. </w:t>
      </w:r>
      <w:hyperlink r:id="rId239" w:history="1">
        <w:r>
          <w:rPr>
            <w:rStyle w:val="afc"/>
            <w:lang w:val="en-US"/>
          </w:rPr>
          <w:t>Philbin</w:t>
        </w:r>
      </w:hyperlink>
      <w:r>
        <w:rPr>
          <w:sz w:val="28"/>
          <w:szCs w:val="28"/>
          <w:lang w:val="en-US"/>
        </w:rPr>
        <w:t xml:space="preserve">, T. A. </w:t>
      </w:r>
      <w:hyperlink r:id="rId240" w:history="1">
        <w:r>
          <w:rPr>
            <w:rStyle w:val="afc"/>
            <w:lang w:val="en-US"/>
          </w:rPr>
          <w:t>Rocco</w:t>
        </w:r>
      </w:hyperlink>
      <w:r>
        <w:rPr>
          <w:sz w:val="28"/>
          <w:szCs w:val="28"/>
          <w:lang w:val="en-US"/>
        </w:rPr>
        <w:t xml:space="preserve">, N. W. </w:t>
      </w:r>
      <w:hyperlink r:id="rId241" w:history="1">
        <w:r>
          <w:rPr>
            <w:rStyle w:val="afc"/>
            <w:lang w:val="en-US"/>
          </w:rPr>
          <w:t>Lindenmuth</w:t>
        </w:r>
      </w:hyperlink>
      <w:r>
        <w:rPr>
          <w:sz w:val="28"/>
          <w:szCs w:val="28"/>
          <w:lang w:val="en-US"/>
        </w:rPr>
        <w:t xml:space="preserve"> [et al]  // </w:t>
      </w:r>
      <w:hyperlink r:id="rId242" w:history="1">
        <w:r>
          <w:rPr>
            <w:sz w:val="28"/>
            <w:szCs w:val="28"/>
            <w:lang w:val="en-US"/>
          </w:rPr>
          <w:t>Am J Med. – 2000. – Vol. 109. – P. 683-685.</w:t>
        </w:r>
      </w:hyperlink>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43" w:history="1">
        <w:r>
          <w:rPr>
            <w:rStyle w:val="afc"/>
            <w:lang w:val="en-US"/>
          </w:rPr>
          <w:t>Pierdomenico S.</w:t>
        </w:r>
        <w:r>
          <w:rPr>
            <w:rStyle w:val="afc"/>
            <w:lang w:val="uk-UA"/>
          </w:rPr>
          <w:t xml:space="preserve"> </w:t>
        </w:r>
        <w:r>
          <w:rPr>
            <w:rStyle w:val="afc"/>
            <w:lang w:val="en-US"/>
          </w:rPr>
          <w:t>D</w:t>
        </w:r>
      </w:hyperlink>
      <w:r>
        <w:rPr>
          <w:sz w:val="28"/>
          <w:szCs w:val="28"/>
          <w:lang w:val="en-US"/>
        </w:rPr>
        <w:t>.</w:t>
      </w:r>
      <w:r>
        <w:rPr>
          <w:sz w:val="28"/>
          <w:szCs w:val="28"/>
          <w:lang w:val="uk-UA"/>
        </w:rPr>
        <w:t xml:space="preserve"> </w:t>
      </w:r>
      <w:r>
        <w:rPr>
          <w:sz w:val="28"/>
          <w:szCs w:val="28"/>
          <w:lang w:val="en-US"/>
        </w:rPr>
        <w:t>Prognostic value of left ventricular concentric remodeling in uncomplicated mild hypertension</w:t>
      </w:r>
      <w:r>
        <w:rPr>
          <w:sz w:val="28"/>
          <w:szCs w:val="28"/>
          <w:lang w:val="uk-UA"/>
        </w:rPr>
        <w:t xml:space="preserve"> / S. D. </w:t>
      </w:r>
      <w:hyperlink r:id="rId244" w:history="1">
        <w:r>
          <w:rPr>
            <w:rStyle w:val="afc"/>
            <w:lang w:val="en-US"/>
          </w:rPr>
          <w:t>Pierdomenico</w:t>
        </w:r>
      </w:hyperlink>
      <w:r>
        <w:rPr>
          <w:sz w:val="28"/>
          <w:szCs w:val="28"/>
          <w:lang w:val="en-US"/>
        </w:rPr>
        <w:t>, D</w:t>
      </w:r>
      <w:r>
        <w:rPr>
          <w:sz w:val="28"/>
          <w:szCs w:val="28"/>
          <w:lang w:val="uk-UA"/>
        </w:rPr>
        <w:t>.</w:t>
      </w:r>
      <w:r>
        <w:rPr>
          <w:sz w:val="28"/>
          <w:szCs w:val="28"/>
          <w:lang w:val="en-US"/>
        </w:rPr>
        <w:t xml:space="preserve"> </w:t>
      </w:r>
      <w:hyperlink r:id="rId245" w:history="1">
        <w:r>
          <w:rPr>
            <w:rStyle w:val="afc"/>
            <w:lang w:val="en-US"/>
          </w:rPr>
          <w:t>Lapenna</w:t>
        </w:r>
      </w:hyperlink>
      <w:r>
        <w:rPr>
          <w:sz w:val="28"/>
          <w:szCs w:val="28"/>
          <w:lang w:val="en-US"/>
        </w:rPr>
        <w:t>, A</w:t>
      </w:r>
      <w:r>
        <w:rPr>
          <w:sz w:val="28"/>
          <w:szCs w:val="28"/>
          <w:lang w:val="uk-UA"/>
        </w:rPr>
        <w:t>.</w:t>
      </w:r>
      <w:r>
        <w:rPr>
          <w:sz w:val="28"/>
          <w:szCs w:val="28"/>
          <w:lang w:val="en-US"/>
        </w:rPr>
        <w:t xml:space="preserve"> </w:t>
      </w:r>
      <w:hyperlink r:id="rId246" w:history="1">
        <w:r>
          <w:rPr>
            <w:rStyle w:val="afc"/>
            <w:lang w:val="en-US"/>
          </w:rPr>
          <w:t xml:space="preserve">Bucci </w:t>
        </w:r>
      </w:hyperlink>
      <w:r>
        <w:rPr>
          <w:sz w:val="28"/>
          <w:szCs w:val="28"/>
          <w:lang w:val="en-US"/>
        </w:rPr>
        <w:t xml:space="preserve"> [et al]  // </w:t>
      </w:r>
      <w:hyperlink r:id="rId247" w:history="1">
        <w:r>
          <w:rPr>
            <w:rStyle w:val="afc"/>
            <w:lang w:val="en-US"/>
          </w:rPr>
          <w:t>Am.J.Hypertens.</w:t>
        </w:r>
      </w:hyperlink>
      <w:r>
        <w:rPr>
          <w:sz w:val="28"/>
          <w:szCs w:val="28"/>
          <w:lang w:val="en-US"/>
        </w:rPr>
        <w:t xml:space="preserve"> – </w:t>
      </w:r>
      <w:r>
        <w:rPr>
          <w:sz w:val="28"/>
          <w:szCs w:val="28"/>
        </w:rPr>
        <w:t>2004</w:t>
      </w:r>
      <w:r>
        <w:rPr>
          <w:sz w:val="28"/>
          <w:szCs w:val="28"/>
          <w:lang w:val="en-US"/>
        </w:rPr>
        <w:t xml:space="preserve">. – Vol. </w:t>
      </w:r>
      <w:r>
        <w:rPr>
          <w:sz w:val="28"/>
          <w:szCs w:val="28"/>
        </w:rPr>
        <w:t>17</w:t>
      </w:r>
      <w:r>
        <w:rPr>
          <w:sz w:val="28"/>
          <w:szCs w:val="28"/>
          <w:lang w:val="en-US"/>
        </w:rPr>
        <w:t xml:space="preserve">. – P. </w:t>
      </w:r>
      <w:r>
        <w:rPr>
          <w:sz w:val="28"/>
          <w:szCs w:val="28"/>
        </w:rPr>
        <w:t>1035-</w:t>
      </w:r>
      <w:r>
        <w:rPr>
          <w:sz w:val="28"/>
          <w:szCs w:val="28"/>
          <w:lang w:val="en-US"/>
        </w:rPr>
        <w:t>103</w:t>
      </w:r>
      <w:r>
        <w:rPr>
          <w:sz w:val="28"/>
          <w:szCs w:val="28"/>
        </w:rPr>
        <w:t>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Pinamonti B. Persistence of restrictive left ventricular filling pattern in dilated cardiomyopathy: an ominous prognostic sign / B. Pinamonti, M</w:t>
      </w:r>
      <w:r>
        <w:rPr>
          <w:sz w:val="28"/>
          <w:szCs w:val="28"/>
          <w:lang w:val="fr-FR"/>
        </w:rPr>
        <w:t>.</w:t>
      </w:r>
      <w:r>
        <w:rPr>
          <w:sz w:val="28"/>
          <w:szCs w:val="28"/>
          <w:lang w:val="en-US"/>
        </w:rPr>
        <w:t xml:space="preserve">  Zecchin, A</w:t>
      </w:r>
      <w:r>
        <w:rPr>
          <w:sz w:val="28"/>
          <w:szCs w:val="28"/>
          <w:lang w:val="fr-FR"/>
        </w:rPr>
        <w:t xml:space="preserve">. </w:t>
      </w:r>
      <w:r>
        <w:rPr>
          <w:sz w:val="28"/>
          <w:szCs w:val="28"/>
          <w:lang w:val="en-US"/>
        </w:rPr>
        <w:t>Di Lenarda [et al] // J Am Coll Cardiol. – 1997. – Vol. 29. – P. 604–612.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rStyle w:val="aff7"/>
          <w:b w:val="0"/>
          <w:bCs w:val="0"/>
          <w:sz w:val="28"/>
          <w:szCs w:val="28"/>
          <w:lang w:val="en-US"/>
        </w:rPr>
        <w:t xml:space="preserve">Poulsen S. H. </w:t>
      </w:r>
      <w:r>
        <w:rPr>
          <w:sz w:val="28"/>
          <w:szCs w:val="28"/>
          <w:lang w:val="en-US"/>
        </w:rPr>
        <w:t xml:space="preserve">Prognostic value of left ventricular diastolic function and association with heart rate variability after a first acute myocardial infarction / </w:t>
      </w:r>
      <w:r>
        <w:rPr>
          <w:rStyle w:val="aff7"/>
          <w:b w:val="0"/>
          <w:bCs w:val="0"/>
          <w:sz w:val="28"/>
          <w:szCs w:val="28"/>
          <w:lang w:val="en-US"/>
        </w:rPr>
        <w:t xml:space="preserve">S. H. Poulsen, S. E. Jensen, J. E. Mшller, K. Egstrup </w:t>
      </w:r>
      <w:r>
        <w:rPr>
          <w:sz w:val="28"/>
          <w:szCs w:val="28"/>
          <w:lang w:val="en-US"/>
        </w:rPr>
        <w:t xml:space="preserve">// Heart. – 2001. – Vol. 86. – P. 376-380.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Poulsen S. H. Effects of long-term adrenergic beta-blockade on left ventricular diastolic filling in patients with acute myocardial infarction / S. H. Poulsen, S. E. Jensen, K.  Egstrup // Am Heart J. – 1999. – Vol. 138. – P. 710-720.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Prasad A. Angiotensin type 1 receptor antagonism reverses abnormal coronary vasomotion in atherosclerosis / A. Prasad, J. P. Halcox, M. A. Waclawiw, A. A. Quyyumi //  J.Am.Coll.Cardiol. – 2001. – Vol. 38. – P. 1089-1095.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48" w:history="1">
        <w:r>
          <w:rPr>
            <w:rStyle w:val="afc"/>
            <w:lang w:val="en-US"/>
          </w:rPr>
          <w:t>Pritchett A. M</w:t>
        </w:r>
      </w:hyperlink>
      <w:r>
        <w:rPr>
          <w:sz w:val="28"/>
          <w:szCs w:val="28"/>
          <w:lang w:val="en-US"/>
        </w:rPr>
        <w:t>. Diastolic dysfunction and left atrial volume: a population-based study /</w:t>
      </w:r>
      <w:r w:rsidRPr="00106809">
        <w:rPr>
          <w:lang w:val="en-US"/>
        </w:rPr>
        <w:t xml:space="preserve"> </w:t>
      </w:r>
      <w:r>
        <w:rPr>
          <w:sz w:val="28"/>
          <w:szCs w:val="28"/>
          <w:lang w:val="en-US"/>
        </w:rPr>
        <w:t xml:space="preserve">A. M. </w:t>
      </w:r>
      <w:hyperlink r:id="rId249" w:history="1">
        <w:r>
          <w:rPr>
            <w:rStyle w:val="afc"/>
            <w:lang w:val="en-US"/>
          </w:rPr>
          <w:t>Pritchett</w:t>
        </w:r>
      </w:hyperlink>
      <w:r>
        <w:rPr>
          <w:sz w:val="28"/>
          <w:szCs w:val="28"/>
          <w:lang w:val="en-US"/>
        </w:rPr>
        <w:t xml:space="preserve">, D. W. </w:t>
      </w:r>
      <w:hyperlink r:id="rId250" w:history="1">
        <w:r>
          <w:rPr>
            <w:rStyle w:val="afc"/>
            <w:lang w:val="en-US"/>
          </w:rPr>
          <w:t>Mahoney</w:t>
        </w:r>
      </w:hyperlink>
      <w:r>
        <w:rPr>
          <w:sz w:val="28"/>
          <w:szCs w:val="28"/>
          <w:lang w:val="en-US"/>
        </w:rPr>
        <w:t xml:space="preserve">, S. J. </w:t>
      </w:r>
      <w:hyperlink r:id="rId251" w:history="1">
        <w:r>
          <w:rPr>
            <w:rStyle w:val="afc"/>
            <w:lang w:val="en-US"/>
          </w:rPr>
          <w:t>Jacobsen</w:t>
        </w:r>
      </w:hyperlink>
      <w:r>
        <w:rPr>
          <w:sz w:val="28"/>
          <w:szCs w:val="28"/>
          <w:lang w:val="en-US"/>
        </w:rPr>
        <w:t xml:space="preserve"> [et al]  // </w:t>
      </w:r>
      <w:hyperlink r:id="rId252" w:history="1">
        <w:r>
          <w:rPr>
            <w:rStyle w:val="afc"/>
            <w:lang w:val="en-US"/>
          </w:rPr>
          <w:t>J Am Coll Cardiol.</w:t>
        </w:r>
      </w:hyperlink>
      <w:r>
        <w:rPr>
          <w:sz w:val="28"/>
          <w:szCs w:val="28"/>
          <w:lang w:val="en-US"/>
        </w:rPr>
        <w:t xml:space="preserve"> – </w:t>
      </w:r>
      <w:r>
        <w:rPr>
          <w:sz w:val="28"/>
          <w:szCs w:val="28"/>
        </w:rPr>
        <w:t>2005</w:t>
      </w:r>
      <w:r>
        <w:rPr>
          <w:sz w:val="28"/>
          <w:szCs w:val="28"/>
          <w:lang w:val="en-US"/>
        </w:rPr>
        <w:t xml:space="preserve">. – Vol. </w:t>
      </w:r>
      <w:r>
        <w:rPr>
          <w:sz w:val="28"/>
          <w:szCs w:val="28"/>
        </w:rPr>
        <w:t>45</w:t>
      </w:r>
      <w:r>
        <w:rPr>
          <w:sz w:val="28"/>
          <w:szCs w:val="28"/>
          <w:lang w:val="en-US"/>
        </w:rPr>
        <w:t xml:space="preserve">. – P. </w:t>
      </w:r>
      <w:r>
        <w:rPr>
          <w:sz w:val="28"/>
          <w:szCs w:val="28"/>
        </w:rPr>
        <w:t>87-92.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53" w:tooltip="Click to search for citations by this author." w:history="1">
        <w:r>
          <w:rPr>
            <w:sz w:val="28"/>
            <w:szCs w:val="28"/>
            <w:lang w:val="fr-FR"/>
          </w:rPr>
          <w:t>Qirko S</w:t>
        </w:r>
      </w:hyperlink>
      <w:r>
        <w:rPr>
          <w:sz w:val="28"/>
          <w:szCs w:val="28"/>
          <w:lang w:val="fr-FR"/>
        </w:rPr>
        <w:t xml:space="preserve">. </w:t>
      </w:r>
      <w:r>
        <w:rPr>
          <w:sz w:val="28"/>
          <w:szCs w:val="28"/>
          <w:lang w:val="en-US"/>
        </w:rPr>
        <w:t xml:space="preserve">Doppler echocardiographic evaluation of right and left ventricular filling in hypertension / S. </w:t>
      </w:r>
      <w:hyperlink r:id="rId254" w:tooltip="Click to search for citations by this author." w:history="1">
        <w:r>
          <w:rPr>
            <w:sz w:val="28"/>
            <w:szCs w:val="28"/>
            <w:lang w:val="fr-FR"/>
          </w:rPr>
          <w:t>Qirko</w:t>
        </w:r>
      </w:hyperlink>
      <w:r>
        <w:rPr>
          <w:sz w:val="28"/>
          <w:szCs w:val="28"/>
          <w:lang w:val="fr-FR"/>
        </w:rPr>
        <w:t xml:space="preserve">, M. </w:t>
      </w:r>
      <w:hyperlink r:id="rId255" w:tooltip="Click to search for citations by this author." w:history="1">
        <w:r>
          <w:rPr>
            <w:sz w:val="28"/>
            <w:szCs w:val="28"/>
            <w:lang w:val="fr-FR"/>
          </w:rPr>
          <w:t>Tase</w:t>
        </w:r>
      </w:hyperlink>
      <w:r>
        <w:rPr>
          <w:sz w:val="28"/>
          <w:szCs w:val="28"/>
          <w:lang w:val="fr-FR"/>
        </w:rPr>
        <w:t xml:space="preserve">, Y. </w:t>
      </w:r>
      <w:hyperlink r:id="rId256" w:tooltip="Click to search for citations by this author." w:history="1">
        <w:r>
          <w:rPr>
            <w:sz w:val="28"/>
            <w:szCs w:val="28"/>
            <w:lang w:val="fr-FR"/>
          </w:rPr>
          <w:t xml:space="preserve">Popa </w:t>
        </w:r>
      </w:hyperlink>
      <w:r>
        <w:rPr>
          <w:sz w:val="28"/>
          <w:szCs w:val="28"/>
          <w:lang w:val="en-US"/>
        </w:rPr>
        <w:t xml:space="preserve"> //</w:t>
      </w:r>
      <w:r>
        <w:rPr>
          <w:rStyle w:val="afff0"/>
          <w:lang w:val="en-US"/>
        </w:rPr>
        <w:t xml:space="preserve"> </w:t>
      </w:r>
      <w:hyperlink r:id="rId257" w:history="1">
        <w:r>
          <w:rPr>
            <w:rStyle w:val="afc"/>
            <w:lang w:val="en-US"/>
          </w:rPr>
          <w:t>Arch Mal Coeur Vaiss.</w:t>
        </w:r>
      </w:hyperlink>
      <w:r>
        <w:rPr>
          <w:rStyle w:val="ti2"/>
          <w:lang w:val="en-US"/>
        </w:rPr>
        <w:t xml:space="preserve"> – </w:t>
      </w:r>
      <w:r w:rsidRPr="00106809">
        <w:rPr>
          <w:rStyle w:val="ti2"/>
          <w:lang w:val="en-US"/>
        </w:rPr>
        <w:t>1992</w:t>
      </w:r>
      <w:r>
        <w:rPr>
          <w:rStyle w:val="ti2"/>
          <w:lang w:val="en-US"/>
        </w:rPr>
        <w:t xml:space="preserve">. – Vol. </w:t>
      </w:r>
      <w:r w:rsidRPr="00106809">
        <w:rPr>
          <w:rStyle w:val="ti2"/>
          <w:lang w:val="en-US"/>
        </w:rPr>
        <w:t>85</w:t>
      </w:r>
      <w:r>
        <w:rPr>
          <w:rStyle w:val="ti2"/>
          <w:lang w:val="en-US"/>
        </w:rPr>
        <w:t xml:space="preserve">. – P. </w:t>
      </w:r>
      <w:r w:rsidRPr="00106809">
        <w:rPr>
          <w:rStyle w:val="ti2"/>
          <w:lang w:val="en-US"/>
        </w:rPr>
        <w:t>1085-</w:t>
      </w:r>
      <w:r>
        <w:rPr>
          <w:rStyle w:val="ti2"/>
          <w:lang w:val="en-US"/>
        </w:rPr>
        <w:t>108</w:t>
      </w:r>
      <w:r w:rsidRPr="00106809">
        <w:rPr>
          <w:rStyle w:val="ti2"/>
          <w:lang w:val="en-US"/>
        </w:rPr>
        <w:t>9.</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58" w:history="1">
        <w:r>
          <w:rPr>
            <w:rStyle w:val="afc"/>
            <w:lang w:val="en-US"/>
          </w:rPr>
          <w:t>Quyyumi A. A</w:t>
        </w:r>
      </w:hyperlink>
      <w:r>
        <w:rPr>
          <w:sz w:val="28"/>
          <w:szCs w:val="28"/>
          <w:lang w:val="en-US"/>
        </w:rPr>
        <w:t xml:space="preserve">. Prognostic value of endothelial function. // </w:t>
      </w:r>
      <w:hyperlink r:id="rId259" w:history="1">
        <w:r>
          <w:rPr>
            <w:rStyle w:val="afc"/>
            <w:lang w:val="en-US"/>
          </w:rPr>
          <w:t>Am.J.Cardiol.</w:t>
        </w:r>
      </w:hyperlink>
      <w:r>
        <w:rPr>
          <w:sz w:val="28"/>
          <w:szCs w:val="28"/>
          <w:lang w:val="en-US"/>
        </w:rPr>
        <w:t xml:space="preserve"> – 2003. – Vol. 91. – P. 19H-24H.</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Reaven G. Relationship between Glucose Tolerance, Insulin Secretion and Insulin Action in Non-obese Individuals with Varying Degrees of Glucose Tolerance / G. Reaven, C. Hollenbeck, Y. Chen // Diabetologia. – 1989. – Vol. 32. – P. 52-55.</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Reaven</w:t>
      </w:r>
      <w:r>
        <w:rPr>
          <w:i/>
          <w:iCs/>
        </w:rPr>
        <w:t xml:space="preserve"> </w:t>
      </w:r>
      <w:r>
        <w:rPr>
          <w:i/>
          <w:iCs/>
          <w:lang w:val="en-US"/>
        </w:rPr>
        <w:t>G</w:t>
      </w:r>
      <w:r>
        <w:rPr>
          <w:i/>
          <w:iCs/>
        </w:rPr>
        <w:t>.</w:t>
      </w:r>
      <w:r>
        <w:rPr>
          <w:i/>
          <w:iCs/>
          <w:lang w:val="en-US"/>
        </w:rPr>
        <w:t xml:space="preserve"> M</w:t>
      </w:r>
      <w:r>
        <w:rPr>
          <w:i/>
          <w:iCs/>
        </w:rPr>
        <w:t xml:space="preserve">. </w:t>
      </w:r>
      <w:r>
        <w:rPr>
          <w:i/>
          <w:iCs/>
          <w:lang w:val="en-US"/>
        </w:rPr>
        <w:t>Role</w:t>
      </w:r>
      <w:r>
        <w:rPr>
          <w:i/>
          <w:iCs/>
        </w:rPr>
        <w:t xml:space="preserve"> </w:t>
      </w:r>
      <w:r>
        <w:rPr>
          <w:i/>
          <w:iCs/>
          <w:lang w:val="en-US"/>
        </w:rPr>
        <w:t>of</w:t>
      </w:r>
      <w:r>
        <w:rPr>
          <w:i/>
          <w:iCs/>
        </w:rPr>
        <w:t xml:space="preserve"> </w:t>
      </w:r>
      <w:r>
        <w:rPr>
          <w:i/>
          <w:iCs/>
          <w:lang w:val="en-US"/>
        </w:rPr>
        <w:t>Insulin</w:t>
      </w:r>
      <w:r>
        <w:rPr>
          <w:i/>
          <w:iCs/>
        </w:rPr>
        <w:t xml:space="preserve"> </w:t>
      </w:r>
      <w:r>
        <w:rPr>
          <w:i/>
          <w:iCs/>
          <w:lang w:val="en-US"/>
        </w:rPr>
        <w:t>Resistance</w:t>
      </w:r>
      <w:r>
        <w:rPr>
          <w:i/>
          <w:iCs/>
        </w:rPr>
        <w:t xml:space="preserve"> </w:t>
      </w:r>
      <w:r>
        <w:rPr>
          <w:i/>
          <w:iCs/>
          <w:lang w:val="en-US"/>
        </w:rPr>
        <w:t>in</w:t>
      </w:r>
      <w:r>
        <w:rPr>
          <w:i/>
          <w:iCs/>
        </w:rPr>
        <w:t xml:space="preserve"> </w:t>
      </w:r>
      <w:r>
        <w:rPr>
          <w:i/>
          <w:iCs/>
          <w:lang w:val="en-US"/>
        </w:rPr>
        <w:t>Human</w:t>
      </w:r>
      <w:r>
        <w:rPr>
          <w:i/>
          <w:iCs/>
        </w:rPr>
        <w:t xml:space="preserve"> </w:t>
      </w:r>
      <w:r>
        <w:rPr>
          <w:i/>
          <w:iCs/>
          <w:lang w:val="en-US"/>
        </w:rPr>
        <w:t xml:space="preserve">Disease / </w:t>
      </w:r>
      <w:r>
        <w:rPr>
          <w:i/>
          <w:iCs/>
        </w:rPr>
        <w:t xml:space="preserve"> </w:t>
      </w:r>
      <w:r>
        <w:rPr>
          <w:i/>
          <w:iCs/>
          <w:lang w:val="en-US"/>
        </w:rPr>
        <w:t>G</w:t>
      </w:r>
      <w:r>
        <w:rPr>
          <w:i/>
          <w:iCs/>
        </w:rPr>
        <w:t>.</w:t>
      </w:r>
      <w:r>
        <w:rPr>
          <w:i/>
          <w:iCs/>
          <w:lang w:val="en-US"/>
        </w:rPr>
        <w:t xml:space="preserve"> M</w:t>
      </w:r>
      <w:r>
        <w:rPr>
          <w:i/>
          <w:iCs/>
        </w:rPr>
        <w:t xml:space="preserve">. </w:t>
      </w:r>
      <w:r>
        <w:rPr>
          <w:i/>
          <w:iCs/>
          <w:lang w:val="en-US"/>
        </w:rPr>
        <w:t>Reaven</w:t>
      </w:r>
      <w:r>
        <w:rPr>
          <w:i/>
          <w:iCs/>
        </w:rPr>
        <w:t xml:space="preserve"> // </w:t>
      </w:r>
      <w:r>
        <w:rPr>
          <w:i/>
          <w:iCs/>
          <w:lang w:val="en-US"/>
        </w:rPr>
        <w:t>Diabetes</w:t>
      </w:r>
      <w:r>
        <w:rPr>
          <w:i/>
          <w:iCs/>
        </w:rPr>
        <w:t>. –</w:t>
      </w:r>
      <w:r>
        <w:rPr>
          <w:i/>
          <w:iCs/>
          <w:lang w:val="en-US"/>
        </w:rPr>
        <w:t xml:space="preserve"> </w:t>
      </w:r>
      <w:r>
        <w:rPr>
          <w:i/>
          <w:iCs/>
        </w:rPr>
        <w:t>1988</w:t>
      </w:r>
      <w:r>
        <w:rPr>
          <w:i/>
          <w:iCs/>
          <w:lang w:val="en-US"/>
        </w:rPr>
        <w:t xml:space="preserve">. - Vol. </w:t>
      </w:r>
      <w:r>
        <w:rPr>
          <w:i/>
          <w:iCs/>
        </w:rPr>
        <w:t>37</w:t>
      </w:r>
      <w:r>
        <w:rPr>
          <w:i/>
          <w:iCs/>
          <w:lang w:val="en-US"/>
        </w:rPr>
        <w:t xml:space="preserve">. – P. </w:t>
      </w:r>
      <w:r>
        <w:rPr>
          <w:i/>
          <w:iCs/>
        </w:rPr>
        <w:t>1595-1607.</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lang w:val="en-US"/>
        </w:rPr>
      </w:pPr>
      <w:r>
        <w:rPr>
          <w:i/>
          <w:iCs/>
          <w:lang w:val="en-US"/>
        </w:rPr>
        <w:t>Redfield M. M.  Burden of Systolic and Diastolic Ventricular Dysfunction in the Community. Appreciating the Scope of the Heart Failure Epidemic / M. M. Redfield, S. J. Jacobsen, J. C. Burnett [et al]  // JAMA. – 2003. – Vol. 289. – P. 194-202.</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260" w:history="1">
        <w:r>
          <w:rPr>
            <w:rStyle w:val="afc"/>
            <w:lang w:val="en-US"/>
          </w:rPr>
          <w:t>Rossi L</w:t>
        </w:r>
      </w:hyperlink>
      <w:r>
        <w:rPr>
          <w:sz w:val="28"/>
          <w:szCs w:val="28"/>
          <w:lang w:val="en-US"/>
        </w:rPr>
        <w:t xml:space="preserve">. Antihypertensive effects of lacidipine during effort in mild to moderate hypertension / L. </w:t>
      </w:r>
      <w:hyperlink r:id="rId261" w:history="1">
        <w:r>
          <w:rPr>
            <w:rStyle w:val="afc"/>
            <w:lang w:val="en-US"/>
          </w:rPr>
          <w:t>Rossi</w:t>
        </w:r>
      </w:hyperlink>
      <w:r>
        <w:rPr>
          <w:sz w:val="28"/>
          <w:szCs w:val="28"/>
          <w:lang w:val="en-US"/>
        </w:rPr>
        <w:t xml:space="preserve">, B. </w:t>
      </w:r>
      <w:hyperlink r:id="rId262" w:history="1">
        <w:r>
          <w:rPr>
            <w:rStyle w:val="afc"/>
            <w:lang w:val="en-US"/>
          </w:rPr>
          <w:t>Costa</w:t>
        </w:r>
      </w:hyperlink>
      <w:r>
        <w:rPr>
          <w:sz w:val="28"/>
          <w:szCs w:val="28"/>
          <w:lang w:val="en-US"/>
        </w:rPr>
        <w:t xml:space="preserve">, R. </w:t>
      </w:r>
      <w:hyperlink r:id="rId263" w:history="1">
        <w:r>
          <w:rPr>
            <w:rStyle w:val="afc"/>
            <w:lang w:val="en-US"/>
          </w:rPr>
          <w:t>Tomei</w:t>
        </w:r>
      </w:hyperlink>
      <w:r>
        <w:rPr>
          <w:sz w:val="28"/>
          <w:szCs w:val="28"/>
          <w:lang w:val="en-US"/>
        </w:rPr>
        <w:t xml:space="preserve"> [et al]  // </w:t>
      </w:r>
      <w:hyperlink r:id="rId264" w:history="1">
        <w:r>
          <w:rPr>
            <w:rStyle w:val="afc"/>
            <w:lang w:val="en-US"/>
          </w:rPr>
          <w:t>J Cardiovasc Pharmacol.</w:t>
        </w:r>
      </w:hyperlink>
      <w:r>
        <w:rPr>
          <w:rStyle w:val="ti"/>
          <w:sz w:val="28"/>
          <w:szCs w:val="28"/>
          <w:lang w:val="en-US"/>
        </w:rPr>
        <w:t xml:space="preserve"> </w:t>
      </w:r>
      <w:r>
        <w:rPr>
          <w:rStyle w:val="ti"/>
          <w:sz w:val="28"/>
          <w:szCs w:val="28"/>
        </w:rPr>
        <w:t xml:space="preserve">– 2002.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40.</w:t>
      </w:r>
      <w:r>
        <w:rPr>
          <w:rStyle w:val="ti"/>
          <w:sz w:val="28"/>
          <w:szCs w:val="28"/>
          <w:lang w:val="en-US"/>
        </w:rPr>
        <w:t xml:space="preserve"> – P. </w:t>
      </w:r>
      <w:r>
        <w:rPr>
          <w:rStyle w:val="ti"/>
          <w:sz w:val="28"/>
          <w:szCs w:val="28"/>
        </w:rPr>
        <w:t>315-</w:t>
      </w:r>
      <w:r>
        <w:rPr>
          <w:rStyle w:val="ti"/>
          <w:sz w:val="28"/>
          <w:szCs w:val="28"/>
          <w:lang w:val="en-US"/>
        </w:rPr>
        <w:t>3</w:t>
      </w:r>
      <w:r>
        <w:rPr>
          <w:rStyle w:val="ti"/>
          <w:sz w:val="28"/>
          <w:szCs w:val="28"/>
        </w:rPr>
        <w:t>21.</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lang w:val="en-US"/>
        </w:rPr>
        <w:t xml:space="preserve">Rossvoll O. </w:t>
      </w:r>
      <w:r>
        <w:rPr>
          <w:i/>
          <w:iCs/>
        </w:rPr>
        <w:t>Pulmonary venous flow velocity recorded by transthoracic Doppler ultrasound: relation to left ventricular diastolic pressures</w:t>
      </w:r>
      <w:r>
        <w:rPr>
          <w:i/>
          <w:iCs/>
          <w:lang w:val="en-US"/>
        </w:rPr>
        <w:t xml:space="preserve"> / O. Rossvoll, L. H. </w:t>
      </w:r>
      <w:r>
        <w:rPr>
          <w:i/>
          <w:iCs/>
        </w:rPr>
        <w:t xml:space="preserve"> </w:t>
      </w:r>
      <w:r>
        <w:rPr>
          <w:i/>
          <w:iCs/>
          <w:lang w:val="en-US"/>
        </w:rPr>
        <w:t xml:space="preserve">Hatle // </w:t>
      </w:r>
      <w:r>
        <w:rPr>
          <w:i/>
          <w:iCs/>
        </w:rPr>
        <w:t>J</w:t>
      </w:r>
      <w:r>
        <w:rPr>
          <w:i/>
          <w:iCs/>
          <w:lang w:val="en-US"/>
        </w:rPr>
        <w:t>.</w:t>
      </w:r>
      <w:r>
        <w:rPr>
          <w:i/>
          <w:iCs/>
        </w:rPr>
        <w:t xml:space="preserve"> Am</w:t>
      </w:r>
      <w:r>
        <w:rPr>
          <w:i/>
          <w:iCs/>
          <w:lang w:val="en-US"/>
        </w:rPr>
        <w:t>.</w:t>
      </w:r>
      <w:r>
        <w:rPr>
          <w:i/>
          <w:iCs/>
        </w:rPr>
        <w:t xml:space="preserve"> Coll</w:t>
      </w:r>
      <w:r>
        <w:rPr>
          <w:i/>
          <w:iCs/>
          <w:lang w:val="en-US"/>
        </w:rPr>
        <w:t>.</w:t>
      </w:r>
      <w:r>
        <w:rPr>
          <w:i/>
          <w:iCs/>
        </w:rPr>
        <w:t xml:space="preserve"> Cardiol</w:t>
      </w:r>
      <w:r>
        <w:rPr>
          <w:i/>
          <w:iCs/>
          <w:lang w:val="en-US"/>
        </w:rPr>
        <w:t>. –</w:t>
      </w:r>
      <w:r>
        <w:rPr>
          <w:i/>
          <w:iCs/>
        </w:rPr>
        <w:t xml:space="preserve"> 1993</w:t>
      </w:r>
      <w:r>
        <w:rPr>
          <w:i/>
          <w:iCs/>
          <w:lang w:val="en-US"/>
        </w:rPr>
        <w:t xml:space="preserve">. – Vol. </w:t>
      </w:r>
      <w:r>
        <w:rPr>
          <w:i/>
          <w:iCs/>
        </w:rPr>
        <w:t>21</w:t>
      </w:r>
      <w:r>
        <w:rPr>
          <w:i/>
          <w:iCs/>
          <w:lang w:val="en-US"/>
        </w:rPr>
        <w:t xml:space="preserve">. – P. </w:t>
      </w:r>
      <w:r>
        <w:rPr>
          <w:i/>
          <w:iCs/>
        </w:rPr>
        <w:t>1687-96.</w:t>
      </w:r>
      <w:r>
        <w:rPr>
          <w:i/>
          <w:iCs/>
          <w:lang w:val="en-US"/>
        </w:rPr>
        <w:t xml:space="preserve"> </w:t>
      </w:r>
    </w:p>
    <w:p w:rsidR="00731B93" w:rsidRDefault="00731B93" w:rsidP="009C379B">
      <w:pPr>
        <w:pStyle w:val="affffffffc"/>
        <w:numPr>
          <w:ilvl w:val="0"/>
          <w:numId w:val="69"/>
        </w:numPr>
        <w:tabs>
          <w:tab w:val="num" w:pos="-142"/>
        </w:tabs>
        <w:suppressAutoHyphens w:val="0"/>
        <w:spacing w:after="0" w:line="360" w:lineRule="auto"/>
        <w:ind w:left="284" w:hanging="710"/>
        <w:jc w:val="both"/>
        <w:rPr>
          <w:i/>
          <w:iCs/>
        </w:rPr>
      </w:pPr>
      <w:r>
        <w:rPr>
          <w:i/>
          <w:iCs/>
          <w:lang w:val="en-US"/>
        </w:rPr>
        <w:t>Rowe J</w:t>
      </w:r>
      <w:r>
        <w:rPr>
          <w:i/>
          <w:iCs/>
        </w:rPr>
        <w:t>.</w:t>
      </w:r>
      <w:r>
        <w:rPr>
          <w:i/>
          <w:iCs/>
          <w:lang w:val="en-US"/>
        </w:rPr>
        <w:t xml:space="preserve"> R. Effect of insulin and glucose infusions on sympathetic nervous system activity in normal man / J</w:t>
      </w:r>
      <w:r>
        <w:rPr>
          <w:i/>
          <w:iCs/>
        </w:rPr>
        <w:t>.</w:t>
      </w:r>
      <w:r>
        <w:rPr>
          <w:i/>
          <w:iCs/>
          <w:lang w:val="en-US"/>
        </w:rPr>
        <w:t xml:space="preserve"> R. Rowe, J. B. Young, K. L. Minaker [et al]  // Diabetes. -  1981. – Vol. 30. – P. 219–225.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Sagawa K. Editorial: The End-systolic Pressure-Volume Relation of the Ventricle: Definition, Modifications and Clinical Use / K. Sagawa // Circulation. – 1981. – Vol. 63. – P. 1223-1227.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65" w:tooltip="Click to search for citations by this author." w:history="1">
        <w:r>
          <w:rPr>
            <w:sz w:val="28"/>
            <w:szCs w:val="28"/>
            <w:lang w:val="en-US"/>
          </w:rPr>
          <w:t>Santamore W. P</w:t>
        </w:r>
      </w:hyperlink>
      <w:r>
        <w:rPr>
          <w:sz w:val="28"/>
          <w:szCs w:val="28"/>
          <w:lang w:val="en-US"/>
        </w:rPr>
        <w:t xml:space="preserve">. Ventricular interdependence: significant left ventricular contributions to right ventricular systolic function / W. P. </w:t>
      </w:r>
      <w:hyperlink r:id="rId266" w:tooltip="Click to search for citations by this author." w:history="1">
        <w:r>
          <w:rPr>
            <w:sz w:val="28"/>
            <w:szCs w:val="28"/>
            <w:lang w:val="en-US"/>
          </w:rPr>
          <w:t>Santamore</w:t>
        </w:r>
      </w:hyperlink>
      <w:r>
        <w:rPr>
          <w:sz w:val="28"/>
          <w:szCs w:val="28"/>
          <w:lang w:val="en-US"/>
        </w:rPr>
        <w:t xml:space="preserve">, L. J. </w:t>
      </w:r>
      <w:hyperlink r:id="rId267" w:tooltip="Click to search for citations by this author." w:history="1">
        <w:r>
          <w:rPr>
            <w:sz w:val="28"/>
            <w:szCs w:val="28"/>
            <w:lang w:val="en-US"/>
          </w:rPr>
          <w:t>Dell'Italia</w:t>
        </w:r>
      </w:hyperlink>
      <w:r>
        <w:rPr>
          <w:sz w:val="28"/>
          <w:szCs w:val="28"/>
          <w:lang w:val="en-US"/>
        </w:rPr>
        <w:t xml:space="preserve">  // </w:t>
      </w:r>
      <w:hyperlink r:id="rId268" w:history="1">
        <w:r>
          <w:rPr>
            <w:rStyle w:val="afc"/>
            <w:lang w:val="en-US"/>
          </w:rPr>
          <w:t>Prog.Cardiovasc.Dis.</w:t>
        </w:r>
      </w:hyperlink>
      <w:r>
        <w:rPr>
          <w:rStyle w:val="ti2"/>
          <w:lang w:val="en-US"/>
        </w:rPr>
        <w:t xml:space="preserve"> – 1998. - Vol. 40. – P. 289-308.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69" w:history="1">
        <w:r>
          <w:rPr>
            <w:rStyle w:val="afc"/>
            <w:lang w:val="en-US"/>
          </w:rPr>
          <w:t>Schiffrin E</w:t>
        </w:r>
        <w:r>
          <w:rPr>
            <w:rStyle w:val="afc"/>
            <w:lang w:val="fr-FR"/>
          </w:rPr>
          <w:t xml:space="preserve">. </w:t>
        </w:r>
        <w:r>
          <w:rPr>
            <w:rStyle w:val="afc"/>
            <w:lang w:val="en-US"/>
          </w:rPr>
          <w:t>L</w:t>
        </w:r>
      </w:hyperlink>
      <w:r>
        <w:rPr>
          <w:sz w:val="28"/>
          <w:szCs w:val="28"/>
          <w:lang w:val="fr-FR"/>
        </w:rPr>
        <w:t xml:space="preserve">. </w:t>
      </w:r>
      <w:r>
        <w:rPr>
          <w:sz w:val="28"/>
          <w:szCs w:val="28"/>
          <w:lang w:val="en-US"/>
        </w:rPr>
        <w:t xml:space="preserve">Structure and function of resistance arteries of hypertensive patients treated with a beta-blocker or a calcium channel antagonist / E. L. </w:t>
      </w:r>
      <w:hyperlink r:id="rId270" w:history="1">
        <w:r>
          <w:rPr>
            <w:rStyle w:val="afc"/>
            <w:lang w:val="en-US"/>
          </w:rPr>
          <w:t>Schiffrin</w:t>
        </w:r>
      </w:hyperlink>
      <w:r>
        <w:rPr>
          <w:sz w:val="28"/>
          <w:szCs w:val="28"/>
          <w:lang w:val="en-US"/>
        </w:rPr>
        <w:t xml:space="preserve">, L. Y. </w:t>
      </w:r>
      <w:hyperlink r:id="rId271" w:history="1">
        <w:r>
          <w:rPr>
            <w:rStyle w:val="afc"/>
            <w:lang w:val="en-US"/>
          </w:rPr>
          <w:t xml:space="preserve">Deng </w:t>
        </w:r>
      </w:hyperlink>
      <w:r>
        <w:rPr>
          <w:sz w:val="28"/>
          <w:szCs w:val="28"/>
          <w:lang w:val="en-US"/>
        </w:rPr>
        <w:t xml:space="preserve"> //</w:t>
      </w:r>
      <w:hyperlink r:id="rId272" w:history="1">
        <w:r>
          <w:rPr>
            <w:rStyle w:val="afc"/>
            <w:lang w:val="en-US"/>
          </w:rPr>
          <w:t>J.Hypertens.</w:t>
        </w:r>
      </w:hyperlink>
      <w:r>
        <w:rPr>
          <w:sz w:val="28"/>
          <w:szCs w:val="28"/>
          <w:lang w:val="en-US"/>
        </w:rPr>
        <w:t xml:space="preserve"> – 1996. – Vol. 14. – P. 1247-1255.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273" w:history="1">
        <w:r>
          <w:rPr>
            <w:rStyle w:val="afc"/>
            <w:lang w:val="en-US"/>
          </w:rPr>
          <w:t>Schillaci G</w:t>
        </w:r>
      </w:hyperlink>
      <w:r>
        <w:rPr>
          <w:sz w:val="28"/>
          <w:szCs w:val="28"/>
          <w:lang w:val="en-US"/>
        </w:rPr>
        <w:t xml:space="preserve">. Prognostic significance of left ventricular diastolic dysfunction in essential hypertension / G. </w:t>
      </w:r>
      <w:hyperlink r:id="rId274" w:history="1">
        <w:r>
          <w:rPr>
            <w:rStyle w:val="afc"/>
            <w:lang w:val="en-US"/>
          </w:rPr>
          <w:t>Schillaci</w:t>
        </w:r>
      </w:hyperlink>
      <w:r>
        <w:rPr>
          <w:sz w:val="28"/>
          <w:szCs w:val="28"/>
          <w:lang w:val="en-US"/>
        </w:rPr>
        <w:t xml:space="preserve">, L. </w:t>
      </w:r>
      <w:hyperlink r:id="rId275" w:history="1">
        <w:r>
          <w:rPr>
            <w:rStyle w:val="afc"/>
            <w:lang w:val="en-US"/>
          </w:rPr>
          <w:t>Pasqualini</w:t>
        </w:r>
      </w:hyperlink>
      <w:r>
        <w:rPr>
          <w:sz w:val="28"/>
          <w:szCs w:val="28"/>
          <w:lang w:val="en-US"/>
        </w:rPr>
        <w:t xml:space="preserve">, P. </w:t>
      </w:r>
      <w:hyperlink r:id="rId276" w:history="1">
        <w:r>
          <w:rPr>
            <w:rStyle w:val="afc"/>
            <w:lang w:val="en-US"/>
          </w:rPr>
          <w:t xml:space="preserve">Verdecchia </w:t>
        </w:r>
      </w:hyperlink>
      <w:r>
        <w:rPr>
          <w:sz w:val="28"/>
          <w:szCs w:val="28"/>
          <w:lang w:val="en-US"/>
        </w:rPr>
        <w:t xml:space="preserve">[et al]  // </w:t>
      </w:r>
      <w:hyperlink r:id="rId277" w:history="1">
        <w:r>
          <w:rPr>
            <w:rStyle w:val="afc"/>
            <w:lang w:val="en-US"/>
          </w:rPr>
          <w:t>J.Am.Coll.Cardiol.</w:t>
        </w:r>
      </w:hyperlink>
      <w:r>
        <w:rPr>
          <w:sz w:val="28"/>
          <w:szCs w:val="28"/>
          <w:lang w:val="en-US"/>
        </w:rPr>
        <w:t xml:space="preserve"> – </w:t>
      </w:r>
      <w:r>
        <w:rPr>
          <w:sz w:val="28"/>
          <w:szCs w:val="28"/>
        </w:rPr>
        <w:t>2002</w:t>
      </w:r>
      <w:r>
        <w:rPr>
          <w:sz w:val="28"/>
          <w:szCs w:val="28"/>
          <w:lang w:val="en-US"/>
        </w:rPr>
        <w:t xml:space="preserve">. – Vol. </w:t>
      </w:r>
      <w:r>
        <w:rPr>
          <w:sz w:val="28"/>
          <w:szCs w:val="28"/>
        </w:rPr>
        <w:t>39</w:t>
      </w:r>
      <w:r>
        <w:rPr>
          <w:sz w:val="28"/>
          <w:szCs w:val="28"/>
          <w:lang w:val="en-US"/>
        </w:rPr>
        <w:t xml:space="preserve">. – P. </w:t>
      </w:r>
      <w:r>
        <w:rPr>
          <w:sz w:val="28"/>
          <w:szCs w:val="28"/>
        </w:rPr>
        <w:t>2005-</w:t>
      </w:r>
      <w:r>
        <w:rPr>
          <w:sz w:val="28"/>
          <w:szCs w:val="28"/>
          <w:lang w:val="en-US"/>
        </w:rPr>
        <w:t>20</w:t>
      </w:r>
      <w:r>
        <w:rPr>
          <w:sz w:val="28"/>
          <w:szCs w:val="28"/>
        </w:rPr>
        <w:t>11.</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hyperlink r:id="rId278" w:history="1">
        <w:r>
          <w:rPr>
            <w:rStyle w:val="afc"/>
            <w:lang w:val="en-US"/>
          </w:rPr>
          <w:t>Schmieder R. E</w:t>
        </w:r>
      </w:hyperlink>
      <w:r>
        <w:rPr>
          <w:sz w:val="28"/>
          <w:szCs w:val="28"/>
          <w:lang w:val="en-US"/>
        </w:rPr>
        <w:t xml:space="preserve">. Reversal of left ventricular hypertrophy in essential hypertension. A meta-analysis of randomized double-blind studies / R. E. </w:t>
      </w:r>
      <w:hyperlink r:id="rId279" w:history="1">
        <w:r>
          <w:rPr>
            <w:rStyle w:val="afc"/>
            <w:lang w:val="en-US"/>
          </w:rPr>
          <w:t>Schmieder</w:t>
        </w:r>
      </w:hyperlink>
      <w:r>
        <w:rPr>
          <w:sz w:val="28"/>
          <w:szCs w:val="28"/>
          <w:lang w:val="en-US"/>
        </w:rPr>
        <w:t xml:space="preserve">, P. </w:t>
      </w:r>
      <w:hyperlink r:id="rId280" w:history="1">
        <w:r>
          <w:rPr>
            <w:rStyle w:val="afc"/>
            <w:lang w:val="en-US"/>
          </w:rPr>
          <w:t>Martus</w:t>
        </w:r>
      </w:hyperlink>
      <w:r>
        <w:rPr>
          <w:sz w:val="28"/>
          <w:szCs w:val="28"/>
          <w:lang w:val="en-US"/>
        </w:rPr>
        <w:t xml:space="preserve">, A. </w:t>
      </w:r>
      <w:hyperlink r:id="rId281" w:history="1">
        <w:r>
          <w:rPr>
            <w:rStyle w:val="afc"/>
            <w:lang w:val="en-US"/>
          </w:rPr>
          <w:t xml:space="preserve">Klingbeil </w:t>
        </w:r>
      </w:hyperlink>
      <w:r>
        <w:rPr>
          <w:sz w:val="28"/>
          <w:szCs w:val="28"/>
          <w:lang w:val="en-US"/>
        </w:rPr>
        <w:t xml:space="preserve">// </w:t>
      </w:r>
      <w:hyperlink r:id="rId282" w:history="1">
        <w:r>
          <w:rPr>
            <w:rStyle w:val="afc"/>
            <w:lang w:val="en-US"/>
          </w:rPr>
          <w:t>JAMA.</w:t>
        </w:r>
      </w:hyperlink>
      <w:r>
        <w:rPr>
          <w:sz w:val="28"/>
          <w:szCs w:val="28"/>
          <w:lang w:val="en-US"/>
        </w:rPr>
        <w:t xml:space="preserve"> </w:t>
      </w:r>
      <w:r>
        <w:rPr>
          <w:sz w:val="28"/>
          <w:szCs w:val="28"/>
        </w:rPr>
        <w:t xml:space="preserve">– 1996. – </w:t>
      </w:r>
      <w:r>
        <w:rPr>
          <w:sz w:val="28"/>
          <w:szCs w:val="28"/>
          <w:lang w:val="en-US"/>
        </w:rPr>
        <w:t>Vol</w:t>
      </w:r>
      <w:r>
        <w:rPr>
          <w:sz w:val="28"/>
          <w:szCs w:val="28"/>
        </w:rPr>
        <w:t>.</w:t>
      </w:r>
      <w:r>
        <w:rPr>
          <w:sz w:val="28"/>
          <w:szCs w:val="28"/>
          <w:lang w:val="en-US"/>
        </w:rPr>
        <w:t xml:space="preserve"> </w:t>
      </w:r>
      <w:r>
        <w:rPr>
          <w:sz w:val="28"/>
          <w:szCs w:val="28"/>
        </w:rPr>
        <w:t xml:space="preserve">275. – </w:t>
      </w:r>
      <w:r>
        <w:rPr>
          <w:sz w:val="28"/>
          <w:szCs w:val="28"/>
          <w:lang w:val="en-US"/>
        </w:rPr>
        <w:t>P</w:t>
      </w:r>
      <w:r>
        <w:rPr>
          <w:sz w:val="28"/>
          <w:szCs w:val="28"/>
        </w:rPr>
        <w:t>.</w:t>
      </w:r>
      <w:r>
        <w:rPr>
          <w:sz w:val="28"/>
          <w:szCs w:val="28"/>
          <w:lang w:val="en-US"/>
        </w:rPr>
        <w:t xml:space="preserve"> </w:t>
      </w:r>
      <w:r>
        <w:rPr>
          <w:sz w:val="28"/>
          <w:szCs w:val="28"/>
        </w:rPr>
        <w:t>1507-</w:t>
      </w:r>
      <w:r>
        <w:rPr>
          <w:sz w:val="28"/>
          <w:szCs w:val="28"/>
          <w:lang w:val="en-US"/>
        </w:rPr>
        <w:t>15</w:t>
      </w:r>
      <w:r>
        <w:rPr>
          <w:sz w:val="28"/>
          <w:szCs w:val="28"/>
        </w:rPr>
        <w:t>13.</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rStyle w:val="aff7"/>
          <w:b w:val="0"/>
          <w:bCs w:val="0"/>
          <w:sz w:val="28"/>
          <w:szCs w:val="28"/>
          <w:lang w:val="fr-FR"/>
        </w:rPr>
        <w:t xml:space="preserve">Sciacqua A. </w:t>
      </w:r>
      <w:r>
        <w:rPr>
          <w:sz w:val="28"/>
          <w:szCs w:val="28"/>
          <w:lang w:val="en-US"/>
        </w:rPr>
        <w:t xml:space="preserve">Interaction between vascular dysfunction and cardiac mass increases the risk of cardiovascular outcomes in essential hypertension / </w:t>
      </w:r>
      <w:r>
        <w:rPr>
          <w:rStyle w:val="aff7"/>
          <w:b w:val="0"/>
          <w:bCs w:val="0"/>
          <w:sz w:val="28"/>
          <w:szCs w:val="28"/>
          <w:lang w:val="fr-FR"/>
        </w:rPr>
        <w:t>A. Sciacqua, A. Scozzafava, A. Pujia [et al]</w:t>
      </w:r>
      <w:r>
        <w:rPr>
          <w:sz w:val="28"/>
          <w:szCs w:val="28"/>
          <w:lang w:val="en-US"/>
        </w:rPr>
        <w:t xml:space="preserve"> // </w:t>
      </w:r>
      <w:hyperlink r:id="rId283" w:history="1">
        <w:r>
          <w:rPr>
            <w:rStyle w:val="afc"/>
            <w:lang w:val="en-US"/>
          </w:rPr>
          <w:t>European Heart Journal</w:t>
        </w:r>
      </w:hyperlink>
      <w:r>
        <w:rPr>
          <w:sz w:val="28"/>
          <w:szCs w:val="28"/>
          <w:lang w:val="en-US"/>
        </w:rPr>
        <w:t xml:space="preserve">. – </w:t>
      </w:r>
      <w:hyperlink r:id="rId284" w:history="1">
        <w:r>
          <w:rPr>
            <w:rStyle w:val="afc"/>
            <w:lang w:val="en-US"/>
          </w:rPr>
          <w:t xml:space="preserve">Vol. 26, </w:t>
        </w:r>
      </w:hyperlink>
      <w:r>
        <w:rPr>
          <w:sz w:val="28"/>
          <w:szCs w:val="28"/>
          <w:lang w:val="en-US"/>
        </w:rPr>
        <w:t xml:space="preserve">№ 9. – </w:t>
      </w:r>
      <w:r>
        <w:rPr>
          <w:sz w:val="28"/>
          <w:szCs w:val="28"/>
        </w:rPr>
        <w:t>Р</w:t>
      </w:r>
      <w:r>
        <w:rPr>
          <w:sz w:val="28"/>
          <w:szCs w:val="28"/>
          <w:lang w:val="en-US"/>
        </w:rPr>
        <w:t>. 921-927.</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fr-FR"/>
        </w:rPr>
        <w:t xml:space="preserve">Senni M. </w:t>
      </w:r>
      <w:r>
        <w:rPr>
          <w:rFonts w:ascii="Times New Roman" w:hAnsi="Times New Roman" w:cs="Times New Roman"/>
          <w:b w:val="0"/>
          <w:bCs w:val="0"/>
          <w:i w:val="0"/>
          <w:iCs w:val="0"/>
          <w:lang w:val="en-US"/>
        </w:rPr>
        <w:t xml:space="preserve">Congestive Heart Failure in the Community. A Study of All Incident Cases in Olmsted County, Minnesota, in 1991 / </w:t>
      </w:r>
      <w:r>
        <w:rPr>
          <w:rFonts w:ascii="Times New Roman" w:hAnsi="Times New Roman" w:cs="Times New Roman"/>
          <w:b w:val="0"/>
          <w:bCs w:val="0"/>
          <w:i w:val="0"/>
          <w:iCs w:val="0"/>
          <w:lang w:val="fr-FR"/>
        </w:rPr>
        <w:t xml:space="preserve">M. Senni, C. M. Tribouilloy, R. J. Rodeheffer [et al] </w:t>
      </w:r>
      <w:r>
        <w:rPr>
          <w:rFonts w:ascii="Times New Roman" w:hAnsi="Times New Roman" w:cs="Times New Roman"/>
          <w:b w:val="0"/>
          <w:bCs w:val="0"/>
          <w:i w:val="0"/>
          <w:iCs w:val="0"/>
          <w:lang w:val="en-US"/>
        </w:rPr>
        <w:t xml:space="preserve"> // </w:t>
      </w:r>
      <w:r>
        <w:rPr>
          <w:rStyle w:val="afff0"/>
          <w:rFonts w:ascii="Times New Roman" w:hAnsi="Times New Roman" w:cs="Times New Roman"/>
          <w:b w:val="0"/>
          <w:bCs w:val="0"/>
          <w:lang w:val="en-US"/>
        </w:rPr>
        <w:t>Circulation</w:t>
      </w:r>
      <w:r>
        <w:rPr>
          <w:rStyle w:val="afff0"/>
          <w:b w:val="0"/>
          <w:bCs w:val="0"/>
          <w:lang w:val="en-US"/>
        </w:rPr>
        <w:t xml:space="preserve">. – </w:t>
      </w:r>
      <w:r>
        <w:rPr>
          <w:rFonts w:ascii="Times New Roman" w:hAnsi="Times New Roman" w:cs="Times New Roman"/>
          <w:b w:val="0"/>
          <w:bCs w:val="0"/>
          <w:i w:val="0"/>
          <w:iCs w:val="0"/>
          <w:lang w:val="en-US"/>
        </w:rPr>
        <w:t>1998. – Vol. 98. – P. 2282-2289.</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hyperlink r:id="rId285" w:history="1">
        <w:r>
          <w:rPr>
            <w:rStyle w:val="afc"/>
            <w:lang w:val="en-US"/>
          </w:rPr>
          <w:t>Setaro J</w:t>
        </w:r>
        <w:r>
          <w:rPr>
            <w:rStyle w:val="afc"/>
            <w:lang w:val="fr-FR"/>
          </w:rPr>
          <w:t xml:space="preserve">. </w:t>
        </w:r>
        <w:r>
          <w:rPr>
            <w:rStyle w:val="afc"/>
            <w:lang w:val="en-US"/>
          </w:rPr>
          <w:t>F</w:t>
        </w:r>
      </w:hyperlink>
      <w:r>
        <w:rPr>
          <w:sz w:val="28"/>
          <w:szCs w:val="28"/>
          <w:lang w:val="fr-FR"/>
        </w:rPr>
        <w:t xml:space="preserve">. </w:t>
      </w:r>
      <w:r>
        <w:rPr>
          <w:sz w:val="28"/>
          <w:szCs w:val="28"/>
          <w:lang w:val="en-US"/>
        </w:rPr>
        <w:t xml:space="preserve">Long-term outcome in patients with congestive heart failure and intact systolic left ventricular performance / J. F. </w:t>
      </w:r>
      <w:hyperlink r:id="rId286" w:history="1">
        <w:r>
          <w:rPr>
            <w:rStyle w:val="afc"/>
            <w:lang w:val="en-US"/>
          </w:rPr>
          <w:t>Setaro</w:t>
        </w:r>
      </w:hyperlink>
      <w:r>
        <w:rPr>
          <w:sz w:val="28"/>
          <w:szCs w:val="28"/>
          <w:lang w:val="en-US"/>
        </w:rPr>
        <w:t xml:space="preserve">, R. </w:t>
      </w:r>
      <w:hyperlink r:id="rId287" w:history="1">
        <w:r>
          <w:rPr>
            <w:rStyle w:val="afc"/>
            <w:lang w:val="en-US"/>
          </w:rPr>
          <w:t>Soufer</w:t>
        </w:r>
      </w:hyperlink>
      <w:r>
        <w:rPr>
          <w:sz w:val="28"/>
          <w:szCs w:val="28"/>
          <w:lang w:val="en-US"/>
        </w:rPr>
        <w:t xml:space="preserve">, M. S. </w:t>
      </w:r>
      <w:hyperlink r:id="rId288" w:history="1">
        <w:r>
          <w:rPr>
            <w:rStyle w:val="afc"/>
            <w:lang w:val="en-US"/>
          </w:rPr>
          <w:t xml:space="preserve">Remetz </w:t>
        </w:r>
      </w:hyperlink>
      <w:r>
        <w:rPr>
          <w:lang w:val="en-US"/>
        </w:rPr>
        <w:t>[</w:t>
      </w:r>
      <w:r>
        <w:rPr>
          <w:sz w:val="28"/>
          <w:szCs w:val="28"/>
          <w:lang w:val="fr-FR"/>
        </w:rPr>
        <w:t xml:space="preserve">et al] </w:t>
      </w:r>
      <w:r>
        <w:rPr>
          <w:sz w:val="28"/>
          <w:szCs w:val="28"/>
          <w:lang w:val="en-US"/>
        </w:rPr>
        <w:t xml:space="preserve"> // </w:t>
      </w:r>
      <w:hyperlink r:id="rId289" w:history="1">
        <w:r>
          <w:rPr>
            <w:rStyle w:val="afc"/>
            <w:lang w:val="en-US"/>
          </w:rPr>
          <w:t>Am.J.Cardiol.</w:t>
        </w:r>
      </w:hyperlink>
      <w:r>
        <w:rPr>
          <w:sz w:val="28"/>
          <w:szCs w:val="28"/>
          <w:lang w:val="en-US"/>
        </w:rPr>
        <w:t xml:space="preserve"> – </w:t>
      </w:r>
      <w:r>
        <w:rPr>
          <w:sz w:val="28"/>
          <w:szCs w:val="28"/>
        </w:rPr>
        <w:t>1992</w:t>
      </w:r>
      <w:r>
        <w:rPr>
          <w:sz w:val="28"/>
          <w:szCs w:val="28"/>
          <w:lang w:val="en-US"/>
        </w:rPr>
        <w:t xml:space="preserve">. – Vol. </w:t>
      </w:r>
      <w:r>
        <w:rPr>
          <w:sz w:val="28"/>
          <w:szCs w:val="28"/>
        </w:rPr>
        <w:t>69</w:t>
      </w:r>
      <w:r>
        <w:rPr>
          <w:sz w:val="28"/>
          <w:szCs w:val="28"/>
          <w:lang w:val="en-US"/>
        </w:rPr>
        <w:t xml:space="preserve">. – P. </w:t>
      </w:r>
      <w:r>
        <w:rPr>
          <w:sz w:val="28"/>
          <w:szCs w:val="28"/>
        </w:rPr>
        <w:t>1212-</w:t>
      </w:r>
      <w:r>
        <w:rPr>
          <w:sz w:val="28"/>
          <w:szCs w:val="28"/>
          <w:lang w:val="en-US"/>
        </w:rPr>
        <w:t>121</w:t>
      </w:r>
      <w:r>
        <w:rPr>
          <w:sz w:val="28"/>
          <w:szCs w:val="28"/>
        </w:rPr>
        <w:t>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Shamiss A. Insulin Resistance in Secondary Hypertension / A. Shamiss, J. Caroll, T.  Rosenthal // Am. J. Hypertens. – 1992. – Vol. 5. – P. 26-28.</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290" w:history="1">
        <w:r>
          <w:rPr>
            <w:rStyle w:val="afc"/>
            <w:lang w:val="en-US"/>
          </w:rPr>
          <w:t>Sharma A. M</w:t>
        </w:r>
      </w:hyperlink>
      <w:r>
        <w:rPr>
          <w:sz w:val="28"/>
          <w:szCs w:val="28"/>
          <w:lang w:val="en-US"/>
        </w:rPr>
        <w:t xml:space="preserve">. Moxonidine in the treatment of overweight and obese patients with the metabolic syndrome: a postmarketing surveillance study / A. M. </w:t>
      </w:r>
      <w:hyperlink r:id="rId291" w:history="1">
        <w:r>
          <w:rPr>
            <w:rStyle w:val="afc"/>
            <w:lang w:val="en-US"/>
          </w:rPr>
          <w:t>Sharma</w:t>
        </w:r>
      </w:hyperlink>
      <w:r>
        <w:rPr>
          <w:sz w:val="28"/>
          <w:szCs w:val="28"/>
          <w:lang w:val="en-US"/>
        </w:rPr>
        <w:t xml:space="preserve">, T. </w:t>
      </w:r>
      <w:hyperlink r:id="rId292" w:history="1">
        <w:r>
          <w:rPr>
            <w:rStyle w:val="afc"/>
            <w:lang w:val="en-US"/>
          </w:rPr>
          <w:t>Wagner</w:t>
        </w:r>
      </w:hyperlink>
      <w:r>
        <w:rPr>
          <w:sz w:val="28"/>
          <w:szCs w:val="28"/>
          <w:lang w:val="en-US"/>
        </w:rPr>
        <w:t xml:space="preserve">, P. </w:t>
      </w:r>
      <w:hyperlink r:id="rId293" w:history="1">
        <w:r>
          <w:rPr>
            <w:rStyle w:val="afc"/>
            <w:lang w:val="en-US"/>
          </w:rPr>
          <w:t>Marsalek</w:t>
        </w:r>
      </w:hyperlink>
      <w:r>
        <w:rPr>
          <w:sz w:val="28"/>
          <w:szCs w:val="28"/>
          <w:lang w:val="en-US"/>
        </w:rPr>
        <w:t xml:space="preserve">  // </w:t>
      </w:r>
      <w:hyperlink r:id="rId294" w:history="1">
        <w:r>
          <w:rPr>
            <w:rStyle w:val="afc"/>
            <w:lang w:val="en-US"/>
          </w:rPr>
          <w:t>J Hum Hypertens.</w:t>
        </w:r>
      </w:hyperlink>
      <w:r>
        <w:rPr>
          <w:rStyle w:val="ti"/>
          <w:sz w:val="28"/>
          <w:szCs w:val="28"/>
          <w:lang w:val="en-US"/>
        </w:rPr>
        <w:t xml:space="preserve"> </w:t>
      </w:r>
      <w:r>
        <w:rPr>
          <w:rStyle w:val="ti"/>
          <w:sz w:val="28"/>
          <w:szCs w:val="28"/>
        </w:rPr>
        <w:t xml:space="preserve">– 2004.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18.</w:t>
      </w:r>
      <w:r>
        <w:rPr>
          <w:rStyle w:val="ti"/>
          <w:sz w:val="28"/>
          <w:szCs w:val="28"/>
          <w:lang w:val="en-US"/>
        </w:rPr>
        <w:t xml:space="preserve"> – P. </w:t>
      </w:r>
      <w:r>
        <w:rPr>
          <w:rStyle w:val="ti"/>
          <w:sz w:val="28"/>
          <w:szCs w:val="28"/>
        </w:rPr>
        <w:t>669-</w:t>
      </w:r>
      <w:r>
        <w:rPr>
          <w:rStyle w:val="ti"/>
          <w:sz w:val="28"/>
          <w:szCs w:val="28"/>
          <w:lang w:val="en-US"/>
        </w:rPr>
        <w:t>6</w:t>
      </w:r>
      <w:r>
        <w:rPr>
          <w:rStyle w:val="ti"/>
          <w:sz w:val="28"/>
          <w:szCs w:val="28"/>
        </w:rPr>
        <w:t>75</w:t>
      </w:r>
      <w:r>
        <w:rPr>
          <w:rStyle w:val="ti"/>
          <w:sz w:val="28"/>
          <w:szCs w:val="28"/>
          <w:lang w:val="uk-UA"/>
        </w:rPr>
        <w:t>.</w:t>
      </w:r>
    </w:p>
    <w:p w:rsidR="00731B93" w:rsidRDefault="00731B93" w:rsidP="009C379B">
      <w:pPr>
        <w:numPr>
          <w:ilvl w:val="0"/>
          <w:numId w:val="69"/>
        </w:numPr>
        <w:tabs>
          <w:tab w:val="num" w:pos="-142"/>
        </w:tabs>
        <w:suppressAutoHyphens w:val="0"/>
        <w:spacing w:line="360" w:lineRule="auto"/>
        <w:ind w:left="284" w:hanging="710"/>
        <w:jc w:val="both"/>
        <w:rPr>
          <w:rStyle w:val="aff7"/>
          <w:b w:val="0"/>
          <w:bCs w:val="0"/>
          <w:sz w:val="28"/>
          <w:szCs w:val="28"/>
          <w:lang w:val="en-US"/>
        </w:rPr>
      </w:pPr>
      <w:r>
        <w:rPr>
          <w:rStyle w:val="aff7"/>
          <w:b w:val="0"/>
          <w:bCs w:val="0"/>
          <w:sz w:val="28"/>
          <w:szCs w:val="28"/>
          <w:lang w:val="en-US"/>
        </w:rPr>
        <w:t>Simone G.</w:t>
      </w:r>
      <w:r>
        <w:rPr>
          <w:sz w:val="28"/>
          <w:szCs w:val="28"/>
          <w:lang w:val="en-US"/>
        </w:rPr>
        <w:t xml:space="preserve"> Left ventricular concentric geometry is associated with impaired relaxation in hypertension: the HyperGEN study / </w:t>
      </w:r>
      <w:r>
        <w:rPr>
          <w:rStyle w:val="aff7"/>
          <w:b w:val="0"/>
          <w:bCs w:val="0"/>
          <w:sz w:val="28"/>
          <w:szCs w:val="28"/>
          <w:lang w:val="en-US"/>
        </w:rPr>
        <w:t>G. Simone, D. Kitzman, M. Chinali [et al]</w:t>
      </w:r>
      <w:r>
        <w:rPr>
          <w:sz w:val="28"/>
          <w:szCs w:val="28"/>
          <w:lang w:val="en-US"/>
        </w:rPr>
        <w:t xml:space="preserve">  // </w:t>
      </w:r>
      <w:r>
        <w:rPr>
          <w:rStyle w:val="aff7"/>
          <w:b w:val="0"/>
          <w:bCs w:val="0"/>
          <w:sz w:val="28"/>
          <w:szCs w:val="28"/>
          <w:lang w:val="en-US"/>
        </w:rPr>
        <w:t>European Heart Journal. – 2004. – Vol. 26, № 10. – P. 1039-1045.</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fr-FR"/>
        </w:rPr>
        <w:lastRenderedPageBreak/>
        <w:t xml:space="preserve">Soufer R. </w:t>
      </w:r>
      <w:r>
        <w:rPr>
          <w:rFonts w:ascii="Times New Roman" w:hAnsi="Times New Roman" w:cs="Times New Roman"/>
          <w:b w:val="0"/>
          <w:bCs w:val="0"/>
          <w:i w:val="0"/>
          <w:iCs w:val="0"/>
          <w:lang w:val="en-US"/>
        </w:rPr>
        <w:t xml:space="preserve">Intact systolic left ventricular function in clinical congestive heart failure / </w:t>
      </w:r>
      <w:r>
        <w:rPr>
          <w:rFonts w:ascii="Times New Roman" w:hAnsi="Times New Roman" w:cs="Times New Roman"/>
          <w:b w:val="0"/>
          <w:bCs w:val="0"/>
          <w:i w:val="0"/>
          <w:iCs w:val="0"/>
          <w:lang w:val="fr-FR"/>
        </w:rPr>
        <w:t xml:space="preserve">R. Soufer, D. Wonlgelernter, N. A. Vita [et al] </w:t>
      </w:r>
      <w:r>
        <w:rPr>
          <w:rFonts w:ascii="Times New Roman" w:hAnsi="Times New Roman" w:cs="Times New Roman"/>
          <w:b w:val="0"/>
          <w:bCs w:val="0"/>
          <w:i w:val="0"/>
          <w:iCs w:val="0"/>
          <w:lang w:val="en-US"/>
        </w:rPr>
        <w:t xml:space="preserve"> // Am.J.Cardiol. – 1985. – Vol. 55. – P. 1032-36.</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 xml:space="preserve">Sowers J. Systemic Hypertension, Diabetes and Kidney / J.  Sowers // J. Am. Soc. Nephrology. - 1990. - Vol. 1. - </w:t>
      </w:r>
      <w:r>
        <w:rPr>
          <w:rFonts w:ascii="Times New Roman" w:hAnsi="Times New Roman" w:cs="Times New Roman"/>
          <w:b w:val="0"/>
          <w:bCs w:val="0"/>
          <w:i w:val="0"/>
          <w:iCs w:val="0"/>
        </w:rPr>
        <w:t>Р</w:t>
      </w:r>
      <w:r>
        <w:rPr>
          <w:rFonts w:ascii="Times New Roman" w:hAnsi="Times New Roman" w:cs="Times New Roman"/>
          <w:b w:val="0"/>
          <w:bCs w:val="0"/>
          <w:i w:val="0"/>
          <w:iCs w:val="0"/>
          <w:lang w:val="en-US"/>
        </w:rPr>
        <w:t>. 139-147.</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Sowers J. R. Clinical Implications of Hypertension in the Diabetic Patient / J. R. Sowers, M. B.  Zemel // Am. J. Hypertens. – 1990. – Vol. 3. – P. 415-424.</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295" w:tooltip="Click to search for citations by this author." w:history="1">
        <w:r>
          <w:rPr>
            <w:sz w:val="28"/>
            <w:szCs w:val="28"/>
            <w:lang w:val="en-US"/>
          </w:rPr>
          <w:t>Spring A</w:t>
        </w:r>
      </w:hyperlink>
      <w:r>
        <w:rPr>
          <w:sz w:val="28"/>
          <w:szCs w:val="28"/>
          <w:lang w:val="en-US"/>
        </w:rPr>
        <w:t xml:space="preserve">. Right ventricular diastolic disfunction and its relation to left ventricular performance in patients with hypertension / A. </w:t>
      </w:r>
      <w:hyperlink r:id="rId296" w:tooltip="Click to search for citations by this author." w:history="1">
        <w:r>
          <w:rPr>
            <w:sz w:val="28"/>
            <w:szCs w:val="28"/>
            <w:lang w:val="en-US"/>
          </w:rPr>
          <w:t>Spring</w:t>
        </w:r>
      </w:hyperlink>
      <w:r>
        <w:rPr>
          <w:sz w:val="28"/>
          <w:szCs w:val="28"/>
          <w:lang w:val="en-US"/>
        </w:rPr>
        <w:t xml:space="preserve">, W. </w:t>
      </w:r>
      <w:hyperlink r:id="rId297" w:tooltip="Click to search for citations by this author." w:history="1">
        <w:r>
          <w:rPr>
            <w:sz w:val="28"/>
            <w:szCs w:val="28"/>
            <w:lang w:val="en-US"/>
          </w:rPr>
          <w:t>Kosmala</w:t>
        </w:r>
      </w:hyperlink>
      <w:r>
        <w:rPr>
          <w:sz w:val="28"/>
          <w:szCs w:val="28"/>
          <w:lang w:val="en-US"/>
        </w:rPr>
        <w:t xml:space="preserve">, B. </w:t>
      </w:r>
      <w:hyperlink r:id="rId298" w:tooltip="Click to search for citations by this author." w:history="1">
        <w:r>
          <w:rPr>
            <w:sz w:val="28"/>
            <w:szCs w:val="28"/>
            <w:lang w:val="en-US"/>
          </w:rPr>
          <w:t>Jolda-Mydlowska</w:t>
        </w:r>
      </w:hyperlink>
      <w:r>
        <w:rPr>
          <w:sz w:val="28"/>
          <w:szCs w:val="28"/>
          <w:lang w:val="en-US"/>
        </w:rPr>
        <w:t>, M .</w:t>
      </w:r>
      <w:hyperlink r:id="rId299" w:tooltip="Click to search for citations by this author." w:history="1">
        <w:r>
          <w:rPr>
            <w:sz w:val="28"/>
            <w:szCs w:val="28"/>
            <w:lang w:val="en-US"/>
          </w:rPr>
          <w:t>Witkowska</w:t>
        </w:r>
      </w:hyperlink>
      <w:r>
        <w:rPr>
          <w:sz w:val="28"/>
          <w:szCs w:val="28"/>
          <w:lang w:val="en-US"/>
        </w:rPr>
        <w:t xml:space="preserve">  //</w:t>
      </w:r>
      <w:r>
        <w:rPr>
          <w:rStyle w:val="afff0"/>
          <w:i w:val="0"/>
          <w:iCs w:val="0"/>
          <w:lang w:val="en-US"/>
        </w:rPr>
        <w:t xml:space="preserve"> </w:t>
      </w:r>
      <w:hyperlink r:id="rId300" w:history="1">
        <w:r>
          <w:rPr>
            <w:rStyle w:val="afc"/>
            <w:lang w:val="en-US"/>
          </w:rPr>
          <w:t>Pol Arch Med Wewn.</w:t>
        </w:r>
      </w:hyperlink>
      <w:r>
        <w:rPr>
          <w:rStyle w:val="ti2"/>
          <w:lang w:val="en-US"/>
        </w:rPr>
        <w:t xml:space="preserve"> – </w:t>
      </w:r>
      <w:r>
        <w:rPr>
          <w:rStyle w:val="ti2"/>
        </w:rPr>
        <w:t>1997</w:t>
      </w:r>
      <w:r>
        <w:rPr>
          <w:rStyle w:val="ti2"/>
          <w:lang w:val="en-US"/>
        </w:rPr>
        <w:t xml:space="preserve">. – Vol. </w:t>
      </w:r>
      <w:r>
        <w:rPr>
          <w:rStyle w:val="ti2"/>
        </w:rPr>
        <w:t>97</w:t>
      </w:r>
      <w:r>
        <w:rPr>
          <w:rStyle w:val="ti2"/>
          <w:lang w:val="en-US"/>
        </w:rPr>
        <w:t xml:space="preserve">. – P. </w:t>
      </w:r>
      <w:r>
        <w:rPr>
          <w:rStyle w:val="ti2"/>
        </w:rPr>
        <w:t>323-</w:t>
      </w:r>
      <w:r>
        <w:rPr>
          <w:rStyle w:val="ti2"/>
          <w:lang w:val="en-US"/>
        </w:rPr>
        <w:t>3</w:t>
      </w:r>
      <w:r>
        <w:rPr>
          <w:rStyle w:val="ti2"/>
        </w:rPr>
        <w:t>32.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Stork T. V. Noninvasive Measurement of Left Ventricular Filling Pressures by Means of Trasmitral Pulsed Doppler Ultrasound / T. V. Stork, R. M. Muller, G. J. Piske [et al]  //Am.J.Cardiol. – 1989. – Vol. 64. – P. 655-660.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Stout R. W. Insulin as a Mitogenic factor: Role in the Pathogenesis of Cardovascular Disease / R. W.  Stout // Am. J. Med. – 1991. – Vol. 90. – P. 62S-65S.</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Stout R. W. The Effect of Insulin on the Proliferation of Cultured Primate Arterial Smooth Muscle Cells / R. W. Stout, E. J. Bierman, R.  Ross // Circ. Res. – 1975. – Vol. 36. – P.3 19-327.</w:t>
      </w:r>
    </w:p>
    <w:p w:rsidR="00731B93" w:rsidRDefault="00731B93" w:rsidP="009C379B">
      <w:pPr>
        <w:numPr>
          <w:ilvl w:val="0"/>
          <w:numId w:val="69"/>
        </w:numPr>
        <w:tabs>
          <w:tab w:val="num" w:pos="-142"/>
        </w:tabs>
        <w:suppressAutoHyphens w:val="0"/>
        <w:spacing w:line="360" w:lineRule="auto"/>
        <w:ind w:left="284" w:hanging="710"/>
        <w:jc w:val="both"/>
        <w:rPr>
          <w:sz w:val="28"/>
          <w:szCs w:val="28"/>
        </w:rPr>
      </w:pPr>
      <w:r>
        <w:rPr>
          <w:sz w:val="28"/>
          <w:szCs w:val="28"/>
          <w:lang w:val="fr-FR"/>
        </w:rPr>
        <w:t>Suzuki</w:t>
      </w:r>
      <w:r>
        <w:rPr>
          <w:sz w:val="28"/>
          <w:szCs w:val="28"/>
          <w:lang w:val="en-US"/>
        </w:rPr>
        <w:t xml:space="preserve"> </w:t>
      </w:r>
      <w:r>
        <w:rPr>
          <w:sz w:val="28"/>
          <w:szCs w:val="28"/>
          <w:lang w:val="fr-FR"/>
        </w:rPr>
        <w:t>M</w:t>
      </w:r>
      <w:r>
        <w:rPr>
          <w:sz w:val="28"/>
          <w:szCs w:val="28"/>
          <w:lang w:val="en-US"/>
        </w:rPr>
        <w:t xml:space="preserve">. Impaired Glucose Tolerance with Late Hypersecretion of Insulin during Oral Glucose Tolerance Test in Patients with Vasospastic Angina / </w:t>
      </w:r>
      <w:r>
        <w:rPr>
          <w:sz w:val="28"/>
          <w:szCs w:val="28"/>
          <w:lang w:val="fr-FR"/>
        </w:rPr>
        <w:t>M</w:t>
      </w:r>
      <w:r>
        <w:rPr>
          <w:sz w:val="28"/>
          <w:szCs w:val="28"/>
          <w:lang w:val="en-US"/>
        </w:rPr>
        <w:t xml:space="preserve">. </w:t>
      </w:r>
      <w:r>
        <w:rPr>
          <w:sz w:val="28"/>
          <w:szCs w:val="28"/>
          <w:lang w:val="fr-FR"/>
        </w:rPr>
        <w:t>Suzuki</w:t>
      </w:r>
      <w:r>
        <w:rPr>
          <w:sz w:val="28"/>
          <w:szCs w:val="28"/>
          <w:lang w:val="en-US"/>
        </w:rPr>
        <w:t xml:space="preserve">, </w:t>
      </w:r>
      <w:r>
        <w:rPr>
          <w:sz w:val="28"/>
          <w:szCs w:val="28"/>
          <w:lang w:val="fr-FR"/>
        </w:rPr>
        <w:t>M</w:t>
      </w:r>
      <w:r>
        <w:rPr>
          <w:sz w:val="28"/>
          <w:szCs w:val="28"/>
          <w:lang w:val="en-US"/>
        </w:rPr>
        <w:t xml:space="preserve">. </w:t>
      </w:r>
      <w:r>
        <w:rPr>
          <w:sz w:val="28"/>
          <w:szCs w:val="28"/>
          <w:lang w:val="fr-FR"/>
        </w:rPr>
        <w:t>Nishizaki</w:t>
      </w:r>
      <w:r>
        <w:rPr>
          <w:sz w:val="28"/>
          <w:szCs w:val="28"/>
          <w:lang w:val="en-US"/>
        </w:rPr>
        <w:t xml:space="preserve">, </w:t>
      </w:r>
      <w:r>
        <w:rPr>
          <w:sz w:val="28"/>
          <w:szCs w:val="28"/>
          <w:lang w:val="fr-FR"/>
        </w:rPr>
        <w:t>M</w:t>
      </w:r>
      <w:r>
        <w:rPr>
          <w:sz w:val="28"/>
          <w:szCs w:val="28"/>
          <w:lang w:val="en-US"/>
        </w:rPr>
        <w:t xml:space="preserve">. </w:t>
      </w:r>
      <w:r>
        <w:rPr>
          <w:sz w:val="28"/>
          <w:szCs w:val="28"/>
          <w:lang w:val="fr-FR"/>
        </w:rPr>
        <w:t>Arita</w:t>
      </w:r>
      <w:r>
        <w:rPr>
          <w:sz w:val="28"/>
          <w:szCs w:val="28"/>
          <w:lang w:val="en-US"/>
        </w:rPr>
        <w:t xml:space="preserve"> [</w:t>
      </w:r>
      <w:r>
        <w:rPr>
          <w:sz w:val="28"/>
          <w:szCs w:val="28"/>
          <w:lang w:val="fr-FR"/>
        </w:rPr>
        <w:t>et</w:t>
      </w:r>
      <w:r>
        <w:rPr>
          <w:sz w:val="28"/>
          <w:szCs w:val="28"/>
          <w:lang w:val="en-US"/>
        </w:rPr>
        <w:t xml:space="preserve"> </w:t>
      </w:r>
      <w:r>
        <w:rPr>
          <w:sz w:val="28"/>
          <w:szCs w:val="28"/>
          <w:lang w:val="fr-FR"/>
        </w:rPr>
        <w:t>al]</w:t>
      </w:r>
      <w:r>
        <w:rPr>
          <w:sz w:val="28"/>
          <w:szCs w:val="28"/>
          <w:lang w:val="en-US"/>
        </w:rPr>
        <w:t xml:space="preserve">  </w:t>
      </w:r>
      <w:r>
        <w:rPr>
          <w:sz w:val="28"/>
          <w:szCs w:val="28"/>
        </w:rPr>
        <w:t xml:space="preserve">// </w:t>
      </w:r>
      <w:r>
        <w:rPr>
          <w:sz w:val="28"/>
          <w:szCs w:val="28"/>
          <w:lang w:val="en-US"/>
        </w:rPr>
        <w:t>JACC</w:t>
      </w:r>
      <w:r>
        <w:rPr>
          <w:sz w:val="28"/>
          <w:szCs w:val="28"/>
        </w:rPr>
        <w:t xml:space="preserve">. – 1996. – </w:t>
      </w:r>
      <w:r>
        <w:rPr>
          <w:sz w:val="28"/>
          <w:szCs w:val="28"/>
          <w:lang w:val="en-US"/>
        </w:rPr>
        <w:t>Vol</w:t>
      </w:r>
      <w:r>
        <w:rPr>
          <w:sz w:val="28"/>
          <w:szCs w:val="28"/>
        </w:rPr>
        <w:t>.</w:t>
      </w:r>
      <w:r>
        <w:rPr>
          <w:sz w:val="28"/>
          <w:szCs w:val="28"/>
          <w:lang w:val="en-US"/>
        </w:rPr>
        <w:t xml:space="preserve"> </w:t>
      </w:r>
      <w:r>
        <w:rPr>
          <w:sz w:val="28"/>
          <w:szCs w:val="28"/>
        </w:rPr>
        <w:t xml:space="preserve">27. – </w:t>
      </w:r>
      <w:r>
        <w:rPr>
          <w:sz w:val="28"/>
          <w:szCs w:val="28"/>
          <w:lang w:val="en-US"/>
        </w:rPr>
        <w:t>P</w:t>
      </w:r>
      <w:r>
        <w:rPr>
          <w:sz w:val="28"/>
          <w:szCs w:val="28"/>
        </w:rPr>
        <w:t>.</w:t>
      </w:r>
      <w:r>
        <w:rPr>
          <w:sz w:val="28"/>
          <w:szCs w:val="28"/>
          <w:lang w:val="en-US"/>
        </w:rPr>
        <w:t xml:space="preserve"> </w:t>
      </w:r>
      <w:r>
        <w:rPr>
          <w:sz w:val="28"/>
          <w:szCs w:val="28"/>
        </w:rPr>
        <w:t>1458-1463.</w:t>
      </w:r>
    </w:p>
    <w:p w:rsidR="00731B93" w:rsidRP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301" w:history="1">
        <w:r>
          <w:rPr>
            <w:rStyle w:val="afc"/>
            <w:lang w:val="en-US"/>
          </w:rPr>
          <w:t>Taddei S</w:t>
        </w:r>
      </w:hyperlink>
      <w:r>
        <w:rPr>
          <w:sz w:val="28"/>
          <w:szCs w:val="28"/>
          <w:lang w:val="en-US"/>
        </w:rPr>
        <w:t xml:space="preserve">. Effect of calcium antagonist or beta blockade treatment on nitric oxide-dependent vasodilation and oxidative stress in essential hypertensive patients / S. </w:t>
      </w:r>
      <w:hyperlink r:id="rId302" w:history="1">
        <w:r>
          <w:rPr>
            <w:rStyle w:val="afc"/>
            <w:lang w:val="en-US"/>
          </w:rPr>
          <w:t>Taddei</w:t>
        </w:r>
      </w:hyperlink>
      <w:r>
        <w:rPr>
          <w:sz w:val="28"/>
          <w:szCs w:val="28"/>
          <w:lang w:val="en-US"/>
        </w:rPr>
        <w:t xml:space="preserve">, A. </w:t>
      </w:r>
      <w:hyperlink r:id="rId303" w:history="1">
        <w:r>
          <w:rPr>
            <w:rStyle w:val="afc"/>
            <w:lang w:val="en-US"/>
          </w:rPr>
          <w:t>Virdis</w:t>
        </w:r>
      </w:hyperlink>
      <w:r>
        <w:rPr>
          <w:sz w:val="28"/>
          <w:szCs w:val="28"/>
          <w:lang w:val="en-US"/>
        </w:rPr>
        <w:t xml:space="preserve">, L. </w:t>
      </w:r>
      <w:hyperlink r:id="rId304" w:history="1">
        <w:r>
          <w:rPr>
            <w:rStyle w:val="afc"/>
            <w:lang w:val="en-US"/>
          </w:rPr>
          <w:t>Ghiadoni</w:t>
        </w:r>
      </w:hyperlink>
      <w:r>
        <w:rPr>
          <w:sz w:val="28"/>
          <w:szCs w:val="28"/>
          <w:lang w:val="en-US"/>
        </w:rPr>
        <w:t xml:space="preserve"> [et al]  // </w:t>
      </w:r>
      <w:hyperlink r:id="rId305" w:history="1">
        <w:r>
          <w:rPr>
            <w:rStyle w:val="afc"/>
            <w:lang w:val="en-US"/>
          </w:rPr>
          <w:t>J Hypertens.</w:t>
        </w:r>
      </w:hyperlink>
      <w:r>
        <w:rPr>
          <w:rStyle w:val="ti"/>
          <w:sz w:val="28"/>
          <w:szCs w:val="28"/>
          <w:lang w:val="en-US"/>
        </w:rPr>
        <w:t xml:space="preserve"> – 2001. – Vol. 19. – P. 1379-1386.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306" w:history="1">
        <w:r>
          <w:rPr>
            <w:rStyle w:val="afc"/>
            <w:lang w:val="en-US"/>
          </w:rPr>
          <w:t>Taddei S</w:t>
        </w:r>
      </w:hyperlink>
      <w:r>
        <w:rPr>
          <w:sz w:val="28"/>
          <w:szCs w:val="28"/>
          <w:lang w:val="fr-FR"/>
        </w:rPr>
        <w:t xml:space="preserve">. </w:t>
      </w:r>
      <w:r>
        <w:rPr>
          <w:sz w:val="28"/>
          <w:szCs w:val="28"/>
          <w:lang w:val="en-US"/>
        </w:rPr>
        <w:t xml:space="preserve">Effects of angiotensin converting enzyme inhibition on endothelium-dependent vasodilatation in essential hypertensive patients / S. </w:t>
      </w:r>
      <w:hyperlink r:id="rId307" w:history="1">
        <w:r>
          <w:rPr>
            <w:rStyle w:val="afc"/>
            <w:lang w:val="en-US"/>
          </w:rPr>
          <w:t>Taddei</w:t>
        </w:r>
      </w:hyperlink>
      <w:r>
        <w:rPr>
          <w:sz w:val="28"/>
          <w:szCs w:val="28"/>
          <w:lang w:val="en-US"/>
        </w:rPr>
        <w:t xml:space="preserve">, A. </w:t>
      </w:r>
      <w:hyperlink r:id="rId308" w:history="1">
        <w:r>
          <w:rPr>
            <w:rStyle w:val="afc"/>
            <w:lang w:val="en-US"/>
          </w:rPr>
          <w:t>Virdis</w:t>
        </w:r>
      </w:hyperlink>
      <w:r>
        <w:rPr>
          <w:sz w:val="28"/>
          <w:szCs w:val="28"/>
          <w:lang w:val="en-US"/>
        </w:rPr>
        <w:t xml:space="preserve">, L. </w:t>
      </w:r>
      <w:hyperlink r:id="rId309" w:history="1">
        <w:r>
          <w:rPr>
            <w:rStyle w:val="afc"/>
            <w:lang w:val="en-US"/>
          </w:rPr>
          <w:t xml:space="preserve">Ghiadoni </w:t>
        </w:r>
      </w:hyperlink>
      <w:r>
        <w:rPr>
          <w:lang w:val="en-US"/>
        </w:rPr>
        <w:t>[</w:t>
      </w:r>
      <w:r>
        <w:rPr>
          <w:sz w:val="28"/>
          <w:szCs w:val="28"/>
          <w:lang w:val="fr-FR"/>
        </w:rPr>
        <w:t>et al]</w:t>
      </w:r>
      <w:r>
        <w:rPr>
          <w:sz w:val="28"/>
          <w:szCs w:val="28"/>
          <w:lang w:val="en-US"/>
        </w:rPr>
        <w:t xml:space="preserve">  // </w:t>
      </w:r>
      <w:hyperlink r:id="rId310" w:history="1">
        <w:r>
          <w:rPr>
            <w:rStyle w:val="afc"/>
            <w:lang w:val="en-US"/>
          </w:rPr>
          <w:t>J Hypertens.</w:t>
        </w:r>
      </w:hyperlink>
      <w:r>
        <w:rPr>
          <w:sz w:val="28"/>
          <w:szCs w:val="28"/>
          <w:lang w:val="en-US"/>
        </w:rPr>
        <w:t xml:space="preserve"> –</w:t>
      </w:r>
      <w:r w:rsidRPr="00106809">
        <w:rPr>
          <w:sz w:val="28"/>
          <w:szCs w:val="28"/>
          <w:lang w:val="en-US"/>
        </w:rPr>
        <w:t xml:space="preserve"> 1998</w:t>
      </w:r>
      <w:r>
        <w:rPr>
          <w:sz w:val="28"/>
          <w:szCs w:val="28"/>
          <w:lang w:val="en-US"/>
        </w:rPr>
        <w:t xml:space="preserve">. – Vol. </w:t>
      </w:r>
      <w:r w:rsidRPr="00106809">
        <w:rPr>
          <w:sz w:val="28"/>
          <w:szCs w:val="28"/>
          <w:lang w:val="en-US"/>
        </w:rPr>
        <w:t>16</w:t>
      </w:r>
      <w:r>
        <w:rPr>
          <w:sz w:val="28"/>
          <w:szCs w:val="28"/>
          <w:lang w:val="en-US"/>
        </w:rPr>
        <w:t xml:space="preserve">. – P. </w:t>
      </w:r>
      <w:r w:rsidRPr="00106809">
        <w:rPr>
          <w:sz w:val="28"/>
          <w:szCs w:val="28"/>
          <w:lang w:val="en-US"/>
        </w:rPr>
        <w:t>447-</w:t>
      </w:r>
      <w:r>
        <w:rPr>
          <w:sz w:val="28"/>
          <w:szCs w:val="28"/>
          <w:lang w:val="en-US"/>
        </w:rPr>
        <w:t>4</w:t>
      </w:r>
      <w:r w:rsidRPr="00106809">
        <w:rPr>
          <w:sz w:val="28"/>
          <w:szCs w:val="28"/>
          <w:lang w:val="en-US"/>
        </w:rPr>
        <w:t>56.</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fr-FR"/>
        </w:rPr>
        <w:t xml:space="preserve">Taddei S. </w:t>
      </w:r>
      <w:r>
        <w:rPr>
          <w:sz w:val="28"/>
          <w:szCs w:val="28"/>
          <w:lang w:val="en-US"/>
        </w:rPr>
        <w:t xml:space="preserve">Restoration of Nitric Oxide Availability After Calcium Antagonist Treatment in Essential Hypertension / </w:t>
      </w:r>
      <w:r>
        <w:rPr>
          <w:sz w:val="28"/>
          <w:szCs w:val="28"/>
          <w:lang w:val="fr-FR"/>
        </w:rPr>
        <w:t>S. Taddei, A. Virdis, L. Ghiadoni [et al]</w:t>
      </w:r>
      <w:r>
        <w:rPr>
          <w:sz w:val="28"/>
          <w:szCs w:val="28"/>
          <w:lang w:val="en-US"/>
        </w:rPr>
        <w:t xml:space="preserve"> // </w:t>
      </w:r>
      <w:r>
        <w:rPr>
          <w:rStyle w:val="afff0"/>
          <w:i w:val="0"/>
          <w:iCs w:val="0"/>
          <w:lang w:val="en-US"/>
        </w:rPr>
        <w:t>Hypertension.</w:t>
      </w:r>
      <w:r>
        <w:rPr>
          <w:sz w:val="28"/>
          <w:szCs w:val="28"/>
          <w:lang w:val="en-US"/>
        </w:rPr>
        <w:t xml:space="preserve"> – 2001. – Vol. 37. – P. 943-948.</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311" w:tooltip="Click to search for citations by this author." w:history="1">
        <w:r>
          <w:rPr>
            <w:sz w:val="28"/>
            <w:szCs w:val="28"/>
            <w:lang w:val="en-US"/>
          </w:rPr>
          <w:t>Terpstra W. F</w:t>
        </w:r>
      </w:hyperlink>
      <w:r>
        <w:rPr>
          <w:sz w:val="28"/>
          <w:szCs w:val="28"/>
          <w:lang w:val="en-US"/>
        </w:rPr>
        <w:t xml:space="preserve">. Long-term effects of amlodipine and lisinopril on left ventricular mass and diastolic function in elderly, previously untreated hypertensive patients: the ELVERA trial / W. F. </w:t>
      </w:r>
      <w:hyperlink r:id="rId312" w:tooltip="Click to search for citations by this author." w:history="1">
        <w:r>
          <w:rPr>
            <w:sz w:val="28"/>
            <w:szCs w:val="28"/>
            <w:lang w:val="en-US"/>
          </w:rPr>
          <w:t>Terpstra</w:t>
        </w:r>
      </w:hyperlink>
      <w:r>
        <w:rPr>
          <w:sz w:val="28"/>
          <w:szCs w:val="28"/>
          <w:lang w:val="en-US"/>
        </w:rPr>
        <w:t xml:space="preserve">, J. F. </w:t>
      </w:r>
      <w:hyperlink r:id="rId313" w:tooltip="Click to search for citations by this author." w:history="1">
        <w:r>
          <w:rPr>
            <w:sz w:val="28"/>
            <w:szCs w:val="28"/>
            <w:lang w:val="en-US"/>
          </w:rPr>
          <w:t>May</w:t>
        </w:r>
      </w:hyperlink>
      <w:r>
        <w:rPr>
          <w:sz w:val="28"/>
          <w:szCs w:val="28"/>
          <w:lang w:val="en-US"/>
        </w:rPr>
        <w:t xml:space="preserve">, A. J. </w:t>
      </w:r>
      <w:hyperlink r:id="rId314" w:tooltip="Click to search for citations by this author." w:history="1">
        <w:r>
          <w:rPr>
            <w:sz w:val="28"/>
            <w:szCs w:val="28"/>
            <w:lang w:val="en-US"/>
          </w:rPr>
          <w:t xml:space="preserve">Smit </w:t>
        </w:r>
      </w:hyperlink>
      <w:r>
        <w:rPr>
          <w:lang w:val="en-US"/>
        </w:rPr>
        <w:t>[</w:t>
      </w:r>
      <w:r>
        <w:rPr>
          <w:sz w:val="28"/>
          <w:szCs w:val="28"/>
          <w:lang w:val="en-US"/>
        </w:rPr>
        <w:t>et al] //</w:t>
      </w:r>
      <w:r>
        <w:rPr>
          <w:rStyle w:val="afff0"/>
          <w:lang w:val="en-US"/>
        </w:rPr>
        <w:t xml:space="preserve"> </w:t>
      </w:r>
      <w:hyperlink r:id="rId315" w:history="1">
        <w:r>
          <w:rPr>
            <w:rStyle w:val="afc"/>
            <w:lang w:val="en-US"/>
          </w:rPr>
          <w:t>J Hypertens.</w:t>
        </w:r>
      </w:hyperlink>
      <w:r>
        <w:rPr>
          <w:rStyle w:val="ti2"/>
          <w:lang w:val="en-US"/>
        </w:rPr>
        <w:t xml:space="preserve"> – 2001. – Vol. 19. – P. 303-309.</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lang w:val="en-US"/>
        </w:rPr>
      </w:pPr>
      <w:hyperlink r:id="rId316" w:tooltip="Click to search for citations by this author." w:history="1">
        <w:r>
          <w:rPr>
            <w:sz w:val="28"/>
            <w:szCs w:val="28"/>
            <w:lang w:val="en-US"/>
          </w:rPr>
          <w:t>Thurmann P. A</w:t>
        </w:r>
      </w:hyperlink>
      <w:r>
        <w:rPr>
          <w:sz w:val="28"/>
          <w:szCs w:val="28"/>
          <w:lang w:val="en-US"/>
        </w:rPr>
        <w:t xml:space="preserve">. Influence of the angiotensin II antagonist valsartan on left ventricular hypertrophy in patients with essential hypertension / P. A. </w:t>
      </w:r>
      <w:hyperlink r:id="rId317" w:tooltip="Click to search for citations by this author." w:history="1">
        <w:r>
          <w:rPr>
            <w:sz w:val="28"/>
            <w:szCs w:val="28"/>
            <w:lang w:val="en-US"/>
          </w:rPr>
          <w:t>Thurmann</w:t>
        </w:r>
      </w:hyperlink>
      <w:r>
        <w:rPr>
          <w:sz w:val="28"/>
          <w:szCs w:val="28"/>
          <w:lang w:val="en-US"/>
        </w:rPr>
        <w:t xml:space="preserve">, P. </w:t>
      </w:r>
      <w:hyperlink r:id="rId318" w:tooltip="Click to search for citations by this author." w:history="1">
        <w:r>
          <w:rPr>
            <w:sz w:val="28"/>
            <w:szCs w:val="28"/>
            <w:lang w:val="en-US"/>
          </w:rPr>
          <w:t>Kenedi</w:t>
        </w:r>
      </w:hyperlink>
      <w:r>
        <w:rPr>
          <w:sz w:val="28"/>
          <w:szCs w:val="28"/>
          <w:lang w:val="en-US"/>
        </w:rPr>
        <w:t xml:space="preserve">, A. </w:t>
      </w:r>
      <w:hyperlink r:id="rId319" w:tooltip="Click to search for citations by this author." w:history="1">
        <w:r>
          <w:rPr>
            <w:sz w:val="28"/>
            <w:szCs w:val="28"/>
            <w:lang w:val="en-US"/>
          </w:rPr>
          <w:t xml:space="preserve">Schmidt </w:t>
        </w:r>
      </w:hyperlink>
      <w:r>
        <w:rPr>
          <w:lang w:val="en-US"/>
        </w:rPr>
        <w:t>[</w:t>
      </w:r>
      <w:r>
        <w:rPr>
          <w:sz w:val="28"/>
          <w:szCs w:val="28"/>
          <w:lang w:val="en-US"/>
        </w:rPr>
        <w:t xml:space="preserve">et al] // </w:t>
      </w:r>
      <w:hyperlink r:id="rId320" w:history="1">
        <w:r>
          <w:rPr>
            <w:rStyle w:val="afc"/>
            <w:lang w:val="en-US"/>
          </w:rPr>
          <w:t>Circulation.</w:t>
        </w:r>
      </w:hyperlink>
      <w:r>
        <w:rPr>
          <w:rStyle w:val="ti"/>
          <w:sz w:val="28"/>
          <w:szCs w:val="28"/>
          <w:lang w:val="en-US"/>
        </w:rPr>
        <w:t xml:space="preserve"> – 1998. – Vol. 98. – P. 2037-2042.</w:t>
      </w:r>
    </w:p>
    <w:p w:rsidR="00731B93" w:rsidRDefault="00731B93" w:rsidP="009C379B">
      <w:pPr>
        <w:numPr>
          <w:ilvl w:val="0"/>
          <w:numId w:val="69"/>
        </w:numPr>
        <w:tabs>
          <w:tab w:val="num" w:pos="-142"/>
        </w:tabs>
        <w:suppressAutoHyphens w:val="0"/>
        <w:spacing w:line="360" w:lineRule="auto"/>
        <w:ind w:left="284" w:hanging="710"/>
        <w:jc w:val="both"/>
        <w:rPr>
          <w:rStyle w:val="ti"/>
          <w:sz w:val="28"/>
          <w:szCs w:val="28"/>
        </w:rPr>
      </w:pPr>
      <w:hyperlink r:id="rId321" w:history="1">
        <w:r>
          <w:rPr>
            <w:rStyle w:val="afc"/>
            <w:lang w:val="en-US"/>
          </w:rPr>
          <w:t>Topal E</w:t>
        </w:r>
      </w:hyperlink>
      <w:r>
        <w:rPr>
          <w:sz w:val="28"/>
          <w:szCs w:val="28"/>
          <w:lang w:val="en-US"/>
        </w:rPr>
        <w:t xml:space="preserve">. The effect of moxonidine on endothelial dysfunction in metabolic syndrome / E. </w:t>
      </w:r>
      <w:hyperlink r:id="rId322" w:history="1">
        <w:r>
          <w:rPr>
            <w:rStyle w:val="afc"/>
            <w:lang w:val="en-US"/>
          </w:rPr>
          <w:t>Topal</w:t>
        </w:r>
      </w:hyperlink>
      <w:r>
        <w:rPr>
          <w:sz w:val="28"/>
          <w:szCs w:val="28"/>
          <w:lang w:val="en-US"/>
        </w:rPr>
        <w:t xml:space="preserve">, A. S. </w:t>
      </w:r>
      <w:hyperlink r:id="rId323" w:history="1">
        <w:r>
          <w:rPr>
            <w:rStyle w:val="afc"/>
            <w:lang w:val="en-US"/>
          </w:rPr>
          <w:t>Cikim</w:t>
        </w:r>
      </w:hyperlink>
      <w:r>
        <w:rPr>
          <w:sz w:val="28"/>
          <w:szCs w:val="28"/>
          <w:lang w:val="en-US"/>
        </w:rPr>
        <w:t xml:space="preserve">, K. </w:t>
      </w:r>
      <w:hyperlink r:id="rId324" w:history="1">
        <w:r>
          <w:rPr>
            <w:rStyle w:val="afc"/>
            <w:lang w:val="en-US"/>
          </w:rPr>
          <w:t xml:space="preserve">Cikim </w:t>
        </w:r>
      </w:hyperlink>
      <w:r>
        <w:rPr>
          <w:lang w:val="en-US"/>
        </w:rPr>
        <w:t>[</w:t>
      </w:r>
      <w:r>
        <w:rPr>
          <w:sz w:val="28"/>
          <w:szCs w:val="28"/>
          <w:lang w:val="en-US"/>
        </w:rPr>
        <w:t>et al]</w:t>
      </w:r>
      <w:r>
        <w:rPr>
          <w:sz w:val="28"/>
          <w:szCs w:val="28"/>
          <w:lang w:val="uk-UA"/>
        </w:rPr>
        <w:t xml:space="preserve">  </w:t>
      </w:r>
      <w:r>
        <w:rPr>
          <w:sz w:val="28"/>
          <w:szCs w:val="28"/>
          <w:lang w:val="en-US"/>
        </w:rPr>
        <w:t xml:space="preserve">// </w:t>
      </w:r>
      <w:hyperlink r:id="rId325" w:history="1">
        <w:r>
          <w:rPr>
            <w:rStyle w:val="afc"/>
            <w:lang w:val="en-US"/>
          </w:rPr>
          <w:t>Am J Cardiovasc Drugs.</w:t>
        </w:r>
      </w:hyperlink>
      <w:r>
        <w:rPr>
          <w:rStyle w:val="ti"/>
          <w:sz w:val="28"/>
          <w:szCs w:val="28"/>
          <w:lang w:val="en-US"/>
        </w:rPr>
        <w:t xml:space="preserve"> </w:t>
      </w:r>
      <w:r>
        <w:rPr>
          <w:rStyle w:val="ti"/>
          <w:sz w:val="28"/>
          <w:szCs w:val="28"/>
        </w:rPr>
        <w:t xml:space="preserve">-  2006. – </w:t>
      </w:r>
      <w:r>
        <w:rPr>
          <w:rStyle w:val="ti"/>
          <w:sz w:val="28"/>
          <w:szCs w:val="28"/>
          <w:lang w:val="en-US"/>
        </w:rPr>
        <w:t>Vol</w:t>
      </w:r>
      <w:r>
        <w:rPr>
          <w:rStyle w:val="ti"/>
          <w:sz w:val="28"/>
          <w:szCs w:val="28"/>
        </w:rPr>
        <w:t>.</w:t>
      </w:r>
      <w:r>
        <w:rPr>
          <w:rStyle w:val="ti"/>
          <w:sz w:val="28"/>
          <w:szCs w:val="28"/>
          <w:lang w:val="en-US"/>
        </w:rPr>
        <w:t xml:space="preserve"> </w:t>
      </w:r>
      <w:r>
        <w:rPr>
          <w:rStyle w:val="ti"/>
          <w:sz w:val="28"/>
          <w:szCs w:val="28"/>
        </w:rPr>
        <w:t xml:space="preserve">6. – </w:t>
      </w:r>
      <w:r>
        <w:rPr>
          <w:rStyle w:val="ti"/>
          <w:sz w:val="28"/>
          <w:szCs w:val="28"/>
          <w:lang w:val="en-US"/>
        </w:rPr>
        <w:t>P</w:t>
      </w:r>
      <w:r>
        <w:rPr>
          <w:rStyle w:val="ti"/>
          <w:sz w:val="28"/>
          <w:szCs w:val="28"/>
        </w:rPr>
        <w:t>.</w:t>
      </w:r>
      <w:r>
        <w:rPr>
          <w:rStyle w:val="ti"/>
          <w:sz w:val="28"/>
          <w:szCs w:val="28"/>
          <w:lang w:val="en-US"/>
        </w:rPr>
        <w:t xml:space="preserve"> </w:t>
      </w:r>
      <w:r>
        <w:rPr>
          <w:rStyle w:val="ti"/>
          <w:sz w:val="28"/>
          <w:szCs w:val="28"/>
        </w:rPr>
        <w:t>343-</w:t>
      </w:r>
      <w:r>
        <w:rPr>
          <w:rStyle w:val="ti"/>
          <w:sz w:val="28"/>
          <w:szCs w:val="28"/>
          <w:lang w:val="en-US"/>
        </w:rPr>
        <w:t>34</w:t>
      </w:r>
      <w:r>
        <w:rPr>
          <w:rStyle w:val="ti"/>
          <w:sz w:val="28"/>
          <w:szCs w:val="28"/>
        </w:rPr>
        <w:t>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Tullio </w:t>
      </w:r>
      <w:r>
        <w:rPr>
          <w:sz w:val="28"/>
          <w:szCs w:val="28"/>
          <w:lang w:val="fr-FR"/>
        </w:rPr>
        <w:t>M</w:t>
      </w:r>
      <w:r>
        <w:rPr>
          <w:sz w:val="28"/>
          <w:szCs w:val="28"/>
          <w:lang w:val="en-US"/>
        </w:rPr>
        <w:t xml:space="preserve">. </w:t>
      </w:r>
      <w:r>
        <w:rPr>
          <w:sz w:val="28"/>
          <w:szCs w:val="28"/>
          <w:lang w:val="fr-FR"/>
        </w:rPr>
        <w:t>R</w:t>
      </w:r>
      <w:r>
        <w:rPr>
          <w:sz w:val="28"/>
          <w:szCs w:val="28"/>
          <w:lang w:val="en-US"/>
        </w:rPr>
        <w:t xml:space="preserve">. Left Ventricular Mass and Geometry and the Risk of Ischemic Stroke / </w:t>
      </w:r>
      <w:r>
        <w:rPr>
          <w:sz w:val="28"/>
          <w:szCs w:val="28"/>
          <w:lang w:val="fr-FR"/>
        </w:rPr>
        <w:t>M</w:t>
      </w:r>
      <w:r>
        <w:rPr>
          <w:sz w:val="28"/>
          <w:szCs w:val="28"/>
          <w:lang w:val="en-US"/>
        </w:rPr>
        <w:t xml:space="preserve">. </w:t>
      </w:r>
      <w:r>
        <w:rPr>
          <w:sz w:val="28"/>
          <w:szCs w:val="28"/>
          <w:lang w:val="fr-FR"/>
        </w:rPr>
        <w:t>R</w:t>
      </w:r>
      <w:r>
        <w:rPr>
          <w:sz w:val="28"/>
          <w:szCs w:val="28"/>
          <w:lang w:val="en-US"/>
        </w:rPr>
        <w:t xml:space="preserve">. Tullio, </w:t>
      </w:r>
      <w:r>
        <w:rPr>
          <w:sz w:val="28"/>
          <w:szCs w:val="28"/>
          <w:lang w:val="fr-FR"/>
        </w:rPr>
        <w:t>D</w:t>
      </w:r>
      <w:r>
        <w:rPr>
          <w:sz w:val="28"/>
          <w:szCs w:val="28"/>
          <w:lang w:val="en-US"/>
        </w:rPr>
        <w:t xml:space="preserve">. </w:t>
      </w:r>
      <w:r>
        <w:rPr>
          <w:sz w:val="28"/>
          <w:szCs w:val="28"/>
          <w:lang w:val="fr-FR"/>
        </w:rPr>
        <w:t>R</w:t>
      </w:r>
      <w:r>
        <w:rPr>
          <w:sz w:val="28"/>
          <w:szCs w:val="28"/>
          <w:lang w:val="en-US"/>
        </w:rPr>
        <w:t xml:space="preserve">. Zwas, </w:t>
      </w:r>
      <w:r>
        <w:rPr>
          <w:sz w:val="28"/>
          <w:szCs w:val="28"/>
          <w:lang w:val="fr-FR"/>
        </w:rPr>
        <w:t>R</w:t>
      </w:r>
      <w:r>
        <w:rPr>
          <w:sz w:val="28"/>
          <w:szCs w:val="28"/>
          <w:lang w:val="en-US"/>
        </w:rPr>
        <w:t xml:space="preserve">. </w:t>
      </w:r>
      <w:r>
        <w:rPr>
          <w:sz w:val="28"/>
          <w:szCs w:val="28"/>
          <w:lang w:val="fr-FR"/>
        </w:rPr>
        <w:t>L</w:t>
      </w:r>
      <w:r>
        <w:rPr>
          <w:sz w:val="28"/>
          <w:szCs w:val="28"/>
          <w:lang w:val="en-US"/>
        </w:rPr>
        <w:t>.</w:t>
      </w:r>
      <w:r>
        <w:rPr>
          <w:sz w:val="28"/>
          <w:szCs w:val="28"/>
          <w:lang w:val="fr-FR"/>
        </w:rPr>
        <w:t xml:space="preserve"> </w:t>
      </w:r>
      <w:r>
        <w:rPr>
          <w:sz w:val="28"/>
          <w:szCs w:val="28"/>
          <w:lang w:val="en-US"/>
        </w:rPr>
        <w:t>Sacco [</w:t>
      </w:r>
      <w:r>
        <w:rPr>
          <w:sz w:val="28"/>
          <w:szCs w:val="28"/>
          <w:lang w:val="fr-FR"/>
        </w:rPr>
        <w:t xml:space="preserve">et al] </w:t>
      </w:r>
      <w:r>
        <w:rPr>
          <w:sz w:val="28"/>
          <w:szCs w:val="28"/>
          <w:lang w:val="en-US"/>
        </w:rPr>
        <w:t xml:space="preserve"> // </w:t>
      </w:r>
      <w:r>
        <w:rPr>
          <w:rStyle w:val="afff0"/>
          <w:i w:val="0"/>
          <w:iCs w:val="0"/>
          <w:lang w:val="en-US"/>
        </w:rPr>
        <w:t>Stroke</w:t>
      </w:r>
      <w:r>
        <w:rPr>
          <w:rStyle w:val="afff0"/>
          <w:lang w:val="en-US"/>
        </w:rPr>
        <w:t>.</w:t>
      </w:r>
      <w:r>
        <w:rPr>
          <w:rStyle w:val="afff0"/>
          <w:i w:val="0"/>
          <w:iCs w:val="0"/>
          <w:lang w:val="en-US"/>
        </w:rPr>
        <w:t xml:space="preserve"> – </w:t>
      </w:r>
      <w:r>
        <w:rPr>
          <w:sz w:val="28"/>
          <w:szCs w:val="28"/>
          <w:lang w:val="en-US"/>
        </w:rPr>
        <w:t xml:space="preserve">2003. - Vol. </w:t>
      </w:r>
      <w:r w:rsidRPr="00106809">
        <w:rPr>
          <w:sz w:val="28"/>
          <w:szCs w:val="28"/>
          <w:lang w:val="en-US"/>
        </w:rPr>
        <w:t>34</w:t>
      </w:r>
      <w:r>
        <w:rPr>
          <w:sz w:val="28"/>
          <w:szCs w:val="28"/>
          <w:lang w:val="en-US"/>
        </w:rPr>
        <w:t xml:space="preserve">. – P. </w:t>
      </w:r>
      <w:r w:rsidRPr="00106809">
        <w:rPr>
          <w:sz w:val="28"/>
          <w:szCs w:val="28"/>
          <w:lang w:val="en-US"/>
        </w:rPr>
        <w:t>2380.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 xml:space="preserve">Tzemos N. Nebivolol Reverses Endothelial Dysfunction in Essential Hypertension / N. Tzemos, P. O. Lim, T. M.  MacDonald // </w:t>
      </w:r>
      <w:r>
        <w:rPr>
          <w:rStyle w:val="afff0"/>
          <w:i w:val="0"/>
          <w:iCs w:val="0"/>
          <w:lang w:val="en-US"/>
        </w:rPr>
        <w:t xml:space="preserve">Circulation. – </w:t>
      </w:r>
      <w:r>
        <w:rPr>
          <w:sz w:val="28"/>
          <w:szCs w:val="28"/>
          <w:lang w:val="en-US"/>
        </w:rPr>
        <w:t>2001. – Vol. 104. – P. 511-517.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326" w:history="1">
        <w:r>
          <w:rPr>
            <w:rStyle w:val="afc"/>
            <w:lang w:val="en-US"/>
          </w:rPr>
          <w:t>Valgimigli M</w:t>
        </w:r>
      </w:hyperlink>
      <w:r>
        <w:rPr>
          <w:sz w:val="28"/>
          <w:szCs w:val="28"/>
          <w:lang w:val="en-US"/>
        </w:rPr>
        <w:t xml:space="preserve">. Endothelial dysfunction in acute and chronic coronary syndromes: evidence for a pathogenetic role of oxidative stress / M. </w:t>
      </w:r>
      <w:hyperlink r:id="rId327" w:history="1">
        <w:r>
          <w:rPr>
            <w:rStyle w:val="afc"/>
            <w:lang w:val="en-US"/>
          </w:rPr>
          <w:t>Valgimigli</w:t>
        </w:r>
      </w:hyperlink>
      <w:r>
        <w:rPr>
          <w:sz w:val="28"/>
          <w:szCs w:val="28"/>
          <w:lang w:val="en-US"/>
        </w:rPr>
        <w:t xml:space="preserve">, E. </w:t>
      </w:r>
      <w:hyperlink r:id="rId328" w:history="1">
        <w:r>
          <w:rPr>
            <w:rStyle w:val="afc"/>
            <w:lang w:val="en-US"/>
          </w:rPr>
          <w:t>Merli</w:t>
        </w:r>
      </w:hyperlink>
      <w:r>
        <w:rPr>
          <w:sz w:val="28"/>
          <w:szCs w:val="28"/>
          <w:lang w:val="en-US"/>
        </w:rPr>
        <w:t xml:space="preserve">, P. </w:t>
      </w:r>
      <w:hyperlink r:id="rId329" w:history="1">
        <w:r>
          <w:rPr>
            <w:rStyle w:val="afc"/>
            <w:lang w:val="en-US"/>
          </w:rPr>
          <w:t>Malagutti</w:t>
        </w:r>
      </w:hyperlink>
      <w:r>
        <w:rPr>
          <w:sz w:val="28"/>
          <w:szCs w:val="28"/>
          <w:lang w:val="en-US"/>
        </w:rPr>
        <w:t xml:space="preserve"> [</w:t>
      </w:r>
      <w:r>
        <w:rPr>
          <w:sz w:val="28"/>
          <w:szCs w:val="28"/>
          <w:lang w:val="fr-FR"/>
        </w:rPr>
        <w:t>et</w:t>
      </w:r>
      <w:r>
        <w:rPr>
          <w:sz w:val="28"/>
          <w:szCs w:val="28"/>
          <w:lang w:val="en-US"/>
        </w:rPr>
        <w:t xml:space="preserve"> </w:t>
      </w:r>
      <w:r>
        <w:rPr>
          <w:sz w:val="28"/>
          <w:szCs w:val="28"/>
          <w:lang w:val="fr-FR"/>
        </w:rPr>
        <w:t>al</w:t>
      </w:r>
      <w:r>
        <w:rPr>
          <w:sz w:val="28"/>
          <w:szCs w:val="28"/>
          <w:lang w:val="en-US"/>
        </w:rPr>
        <w:t xml:space="preserve">] // </w:t>
      </w:r>
      <w:hyperlink r:id="rId330" w:history="1">
        <w:r>
          <w:rPr>
            <w:rStyle w:val="afc"/>
            <w:lang w:val="en-US"/>
          </w:rPr>
          <w:t>Arch Biochem Biophys.</w:t>
        </w:r>
      </w:hyperlink>
      <w:r>
        <w:rPr>
          <w:sz w:val="28"/>
          <w:szCs w:val="28"/>
          <w:lang w:val="en-US"/>
        </w:rPr>
        <w:t xml:space="preserve"> –</w:t>
      </w:r>
      <w:r>
        <w:rPr>
          <w:sz w:val="28"/>
          <w:szCs w:val="28"/>
        </w:rPr>
        <w:t xml:space="preserve"> 2003</w:t>
      </w:r>
      <w:r>
        <w:rPr>
          <w:sz w:val="28"/>
          <w:szCs w:val="28"/>
          <w:lang w:val="en-US"/>
        </w:rPr>
        <w:t xml:space="preserve">. – Vol. </w:t>
      </w:r>
      <w:r>
        <w:rPr>
          <w:sz w:val="28"/>
          <w:szCs w:val="28"/>
        </w:rPr>
        <w:t>420</w:t>
      </w:r>
      <w:r>
        <w:rPr>
          <w:sz w:val="28"/>
          <w:szCs w:val="28"/>
          <w:lang w:val="en-US"/>
        </w:rPr>
        <w:t xml:space="preserve">. – P. </w:t>
      </w:r>
      <w:r>
        <w:rPr>
          <w:sz w:val="28"/>
          <w:szCs w:val="28"/>
        </w:rPr>
        <w:t>255-</w:t>
      </w:r>
      <w:r>
        <w:rPr>
          <w:sz w:val="28"/>
          <w:szCs w:val="28"/>
          <w:lang w:val="en-US"/>
        </w:rPr>
        <w:t>2</w:t>
      </w:r>
      <w:r>
        <w:rPr>
          <w:sz w:val="28"/>
          <w:szCs w:val="28"/>
        </w:rPr>
        <w:t>61</w:t>
      </w:r>
      <w:r>
        <w:rPr>
          <w:sz w:val="28"/>
          <w:szCs w:val="28"/>
          <w:lang w:val="en-US"/>
        </w:rPr>
        <w:t>.</w:t>
      </w:r>
    </w:p>
    <w:p w:rsidR="00731B93" w:rsidRDefault="00731B93" w:rsidP="009C379B">
      <w:pPr>
        <w:pStyle w:val="21"/>
        <w:keepNext w:val="0"/>
        <w:numPr>
          <w:ilvl w:val="0"/>
          <w:numId w:val="69"/>
        </w:numPr>
        <w:tabs>
          <w:tab w:val="num" w:pos="-142"/>
        </w:tabs>
        <w:suppressAutoHyphens w:val="0"/>
        <w:spacing w:before="100" w:beforeAutospacing="1" w:after="100" w:afterAutospacing="1" w:line="360" w:lineRule="auto"/>
        <w:ind w:left="284" w:hanging="710"/>
        <w:jc w:val="both"/>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Vasan R. S. Prevalence, clinical features and prognosis of diastolic heart failure: an epidemiologic perspective / R. S. Vasan, E. J. Benjamin, D. Levy // J.Am.Coll.Cardiol. – 1995. – Vol. 26. – P. 1565-74.</w:t>
      </w:r>
    </w:p>
    <w:p w:rsidR="00731B93" w:rsidRDefault="00731B93" w:rsidP="009C379B">
      <w:pPr>
        <w:numPr>
          <w:ilvl w:val="0"/>
          <w:numId w:val="69"/>
        </w:numPr>
        <w:tabs>
          <w:tab w:val="num" w:pos="-142"/>
        </w:tabs>
        <w:suppressAutoHyphens w:val="0"/>
        <w:spacing w:line="360" w:lineRule="auto"/>
        <w:ind w:left="284" w:hanging="710"/>
        <w:jc w:val="both"/>
        <w:rPr>
          <w:rStyle w:val="ti2"/>
        </w:rPr>
      </w:pPr>
      <w:hyperlink r:id="rId331" w:tooltip="Click to search for citations by this author." w:history="1">
        <w:r>
          <w:rPr>
            <w:sz w:val="28"/>
            <w:szCs w:val="28"/>
            <w:lang w:val="en-US"/>
          </w:rPr>
          <w:t>Verdecchia P</w:t>
        </w:r>
      </w:hyperlink>
      <w:r>
        <w:rPr>
          <w:sz w:val="28"/>
          <w:szCs w:val="28"/>
          <w:lang w:val="en-US"/>
        </w:rPr>
        <w:t xml:space="preserve">. Asymmetric left ventricular remodeling due to isolated septal thickening in patients with systemic hypertension and normal left ventricular masses / P. </w:t>
      </w:r>
      <w:hyperlink r:id="rId332" w:tooltip="Click to search for citations by this author." w:history="1">
        <w:r>
          <w:rPr>
            <w:sz w:val="28"/>
            <w:szCs w:val="28"/>
            <w:lang w:val="en-US"/>
          </w:rPr>
          <w:t>Verdecchia</w:t>
        </w:r>
      </w:hyperlink>
      <w:r>
        <w:rPr>
          <w:sz w:val="28"/>
          <w:szCs w:val="28"/>
          <w:lang w:val="en-US"/>
        </w:rPr>
        <w:t xml:space="preserve">, C. </w:t>
      </w:r>
      <w:hyperlink r:id="rId333" w:tooltip="Click to search for citations by this author." w:history="1">
        <w:r>
          <w:rPr>
            <w:sz w:val="28"/>
            <w:szCs w:val="28"/>
            <w:lang w:val="en-US"/>
          </w:rPr>
          <w:t>Porcellati</w:t>
        </w:r>
      </w:hyperlink>
      <w:r>
        <w:rPr>
          <w:sz w:val="28"/>
          <w:szCs w:val="28"/>
          <w:lang w:val="en-US"/>
        </w:rPr>
        <w:t xml:space="preserve">, I. </w:t>
      </w:r>
      <w:hyperlink r:id="rId334" w:tooltip="Click to search for citations by this author." w:history="1">
        <w:r>
          <w:rPr>
            <w:sz w:val="28"/>
            <w:szCs w:val="28"/>
            <w:lang w:val="en-US"/>
          </w:rPr>
          <w:t xml:space="preserve">Zampi </w:t>
        </w:r>
      </w:hyperlink>
      <w:r>
        <w:rPr>
          <w:lang w:val="en-US"/>
        </w:rPr>
        <w:t>[</w:t>
      </w:r>
      <w:r>
        <w:rPr>
          <w:sz w:val="28"/>
          <w:szCs w:val="28"/>
          <w:lang w:val="en-US"/>
        </w:rPr>
        <w:t>et al]  //</w:t>
      </w:r>
      <w:r>
        <w:rPr>
          <w:rStyle w:val="afff0"/>
          <w:i w:val="0"/>
          <w:iCs w:val="0"/>
          <w:lang w:val="en-US"/>
        </w:rPr>
        <w:t xml:space="preserve"> </w:t>
      </w:r>
      <w:hyperlink r:id="rId335" w:history="1">
        <w:r>
          <w:rPr>
            <w:rStyle w:val="afc"/>
            <w:lang w:val="en-US"/>
          </w:rPr>
          <w:t>Am. J. Cardiol.</w:t>
        </w:r>
      </w:hyperlink>
      <w:r>
        <w:rPr>
          <w:rStyle w:val="ti2"/>
          <w:lang w:val="en-US"/>
        </w:rPr>
        <w:t xml:space="preserve"> – </w:t>
      </w:r>
      <w:r>
        <w:rPr>
          <w:rStyle w:val="ti2"/>
        </w:rPr>
        <w:t>1994</w:t>
      </w:r>
      <w:r>
        <w:rPr>
          <w:rStyle w:val="ti2"/>
          <w:lang w:val="en-US"/>
        </w:rPr>
        <w:t xml:space="preserve">. – Vol. </w:t>
      </w:r>
      <w:r>
        <w:rPr>
          <w:rStyle w:val="ti2"/>
        </w:rPr>
        <w:t>73</w:t>
      </w:r>
      <w:r>
        <w:rPr>
          <w:rStyle w:val="ti2"/>
          <w:lang w:val="en-US"/>
        </w:rPr>
        <w:t xml:space="preserve">. – P. </w:t>
      </w:r>
      <w:r>
        <w:rPr>
          <w:rStyle w:val="ti2"/>
        </w:rPr>
        <w:t>247-</w:t>
      </w:r>
      <w:r>
        <w:rPr>
          <w:rStyle w:val="ti2"/>
          <w:lang w:val="en-US"/>
        </w:rPr>
        <w:t>2</w:t>
      </w:r>
      <w:r>
        <w:rPr>
          <w:rStyle w:val="ti2"/>
        </w:rPr>
        <w:t>52</w:t>
      </w:r>
      <w:r>
        <w:rPr>
          <w:rStyle w:val="ti2"/>
          <w:lang w:val="en-US"/>
        </w:rPr>
        <w:t>.</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336" w:tooltip="Click to search for citations by this author." w:history="1">
        <w:r>
          <w:rPr>
            <w:sz w:val="28"/>
            <w:szCs w:val="28"/>
            <w:lang w:val="en-US"/>
          </w:rPr>
          <w:t>Verdecchia P</w:t>
        </w:r>
      </w:hyperlink>
      <w:r>
        <w:rPr>
          <w:sz w:val="28"/>
          <w:szCs w:val="28"/>
          <w:lang w:val="en-US"/>
        </w:rPr>
        <w:t xml:space="preserve">. Adverse prognostic significance of concentric remodeling of the left ventricle in hypertensive patients with normal left ventricular mass / P. </w:t>
      </w:r>
      <w:hyperlink r:id="rId337" w:tooltip="Click to search for citations by this author." w:history="1">
        <w:r>
          <w:rPr>
            <w:sz w:val="28"/>
            <w:szCs w:val="28"/>
            <w:lang w:val="en-US"/>
          </w:rPr>
          <w:t>Verdecchia</w:t>
        </w:r>
      </w:hyperlink>
      <w:r>
        <w:rPr>
          <w:sz w:val="28"/>
          <w:szCs w:val="28"/>
          <w:lang w:val="en-US"/>
        </w:rPr>
        <w:t xml:space="preserve">, G. </w:t>
      </w:r>
      <w:hyperlink r:id="rId338" w:tooltip="Click to search for citations by this author." w:history="1">
        <w:r>
          <w:rPr>
            <w:sz w:val="28"/>
            <w:szCs w:val="28"/>
            <w:lang w:val="en-US"/>
          </w:rPr>
          <w:t>Schillaci</w:t>
        </w:r>
      </w:hyperlink>
      <w:r>
        <w:rPr>
          <w:sz w:val="28"/>
          <w:szCs w:val="28"/>
          <w:lang w:val="en-US"/>
        </w:rPr>
        <w:t xml:space="preserve">, C. </w:t>
      </w:r>
      <w:hyperlink r:id="rId339" w:tooltip="Click to search for citations by this author." w:history="1">
        <w:r>
          <w:rPr>
            <w:sz w:val="28"/>
            <w:szCs w:val="28"/>
            <w:lang w:val="en-US"/>
          </w:rPr>
          <w:t xml:space="preserve">Borgioni </w:t>
        </w:r>
      </w:hyperlink>
      <w:r>
        <w:rPr>
          <w:lang w:val="en-US"/>
        </w:rPr>
        <w:t>[</w:t>
      </w:r>
      <w:r>
        <w:rPr>
          <w:sz w:val="28"/>
          <w:szCs w:val="28"/>
          <w:lang w:val="en-US"/>
        </w:rPr>
        <w:t xml:space="preserve">et al]  // </w:t>
      </w:r>
      <w:hyperlink r:id="rId340" w:history="1">
        <w:r>
          <w:rPr>
            <w:rStyle w:val="afc"/>
            <w:lang w:val="en-US"/>
          </w:rPr>
          <w:t xml:space="preserve">J. Am. </w:t>
        </w:r>
        <w:r w:rsidRPr="00106809">
          <w:rPr>
            <w:rStyle w:val="afc"/>
            <w:lang w:val="en-US"/>
          </w:rPr>
          <w:t xml:space="preserve">Coll. </w:t>
        </w:r>
        <w:r>
          <w:rPr>
            <w:rStyle w:val="afc"/>
          </w:rPr>
          <w:t>Cardiol.</w:t>
        </w:r>
      </w:hyperlink>
      <w:r>
        <w:rPr>
          <w:rStyle w:val="ti2"/>
        </w:rPr>
        <w:t xml:space="preserve"> – 1995. – </w:t>
      </w:r>
      <w:r>
        <w:rPr>
          <w:rStyle w:val="ti2"/>
          <w:lang w:val="en-US"/>
        </w:rPr>
        <w:t>Vol</w:t>
      </w:r>
      <w:r>
        <w:rPr>
          <w:rStyle w:val="ti2"/>
        </w:rPr>
        <w:t>.</w:t>
      </w:r>
      <w:r>
        <w:rPr>
          <w:rStyle w:val="ti2"/>
          <w:lang w:val="en-US"/>
        </w:rPr>
        <w:t xml:space="preserve"> </w:t>
      </w:r>
      <w:r>
        <w:rPr>
          <w:rStyle w:val="ti2"/>
        </w:rPr>
        <w:t xml:space="preserve">25. – </w:t>
      </w:r>
      <w:r>
        <w:rPr>
          <w:rStyle w:val="ti2"/>
          <w:lang w:val="en-US"/>
        </w:rPr>
        <w:t>P</w:t>
      </w:r>
      <w:r>
        <w:rPr>
          <w:rStyle w:val="ti2"/>
        </w:rPr>
        <w:t>.</w:t>
      </w:r>
      <w:r>
        <w:rPr>
          <w:rStyle w:val="ti2"/>
          <w:lang w:val="en-US"/>
        </w:rPr>
        <w:t xml:space="preserve"> </w:t>
      </w:r>
      <w:r>
        <w:rPr>
          <w:rStyle w:val="ti2"/>
        </w:rPr>
        <w:t>871-</w:t>
      </w:r>
      <w:r>
        <w:rPr>
          <w:rStyle w:val="ti2"/>
          <w:lang w:val="en-US"/>
        </w:rPr>
        <w:t>87</w:t>
      </w:r>
      <w:r>
        <w:rPr>
          <w:rStyle w:val="ti2"/>
        </w:rPr>
        <w:t>8.</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Verdecchia P. Prognostic significance of serial changes in left ventricular mass in essential hypertension / P. Verdecchia, G. Schillaci, I. Borgioni [et al] // Circulation. – 1998. – Vol. 97. – P. 48–55.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lastRenderedPageBreak/>
        <w:t xml:space="preserve">Vita J. A. Endothelial FunctionA Barometer for Cardiovascular Risk? / J. A. Vita, J. F. Keaney // </w:t>
      </w:r>
      <w:r>
        <w:rPr>
          <w:rStyle w:val="afff0"/>
          <w:i w:val="0"/>
          <w:iCs w:val="0"/>
          <w:lang w:val="en-US"/>
        </w:rPr>
        <w:t xml:space="preserve">Circulation. – </w:t>
      </w:r>
      <w:r>
        <w:rPr>
          <w:sz w:val="28"/>
          <w:szCs w:val="28"/>
          <w:lang w:val="en-US"/>
        </w:rPr>
        <w:t>2002. – Vol. 106. – P. 640-645.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Warner J. G. Losartan improves exercise tolerance in patients with diastolic dysfunction and a hypertensive response to exercise / J. G. Warner, D. C. Metzger, D.W. Kitzman [et al]  //J Am Coll Cardiol. – 1999. – Vol. 33. – P. 1567-1572.</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341" w:tooltip="Click to search for citations by this author." w:history="1">
        <w:r>
          <w:rPr>
            <w:sz w:val="28"/>
            <w:szCs w:val="28"/>
            <w:lang w:val="en-US"/>
          </w:rPr>
          <w:t>Watanabe T</w:t>
        </w:r>
      </w:hyperlink>
      <w:r>
        <w:rPr>
          <w:sz w:val="28"/>
          <w:szCs w:val="28"/>
          <w:lang w:val="en-US"/>
        </w:rPr>
        <w:t xml:space="preserve">. Angiotensin II and the endothelium: diverse signals and effects / T. </w:t>
      </w:r>
      <w:hyperlink r:id="rId342" w:tooltip="Click to search for citations by this author." w:history="1">
        <w:r>
          <w:rPr>
            <w:sz w:val="28"/>
            <w:szCs w:val="28"/>
            <w:lang w:val="en-US"/>
          </w:rPr>
          <w:t>Watanabe</w:t>
        </w:r>
      </w:hyperlink>
      <w:r>
        <w:rPr>
          <w:sz w:val="28"/>
          <w:szCs w:val="28"/>
          <w:lang w:val="en-US"/>
        </w:rPr>
        <w:t xml:space="preserve">, T. A. </w:t>
      </w:r>
      <w:hyperlink r:id="rId343" w:tooltip="Click to search for citations by this author." w:history="1">
        <w:r>
          <w:rPr>
            <w:sz w:val="28"/>
            <w:szCs w:val="28"/>
            <w:lang w:val="en-US"/>
          </w:rPr>
          <w:t>Barker</w:t>
        </w:r>
      </w:hyperlink>
      <w:r>
        <w:rPr>
          <w:sz w:val="28"/>
          <w:szCs w:val="28"/>
          <w:lang w:val="en-US"/>
        </w:rPr>
        <w:t xml:space="preserve">, B. C. </w:t>
      </w:r>
      <w:hyperlink r:id="rId344" w:tooltip="Click to search for citations by this author." w:history="1">
        <w:r>
          <w:rPr>
            <w:sz w:val="28"/>
            <w:szCs w:val="28"/>
            <w:lang w:val="en-US"/>
          </w:rPr>
          <w:t xml:space="preserve">Berk </w:t>
        </w:r>
      </w:hyperlink>
      <w:r>
        <w:rPr>
          <w:rStyle w:val="afff0"/>
          <w:i w:val="0"/>
          <w:iCs w:val="0"/>
          <w:lang w:val="en-US"/>
        </w:rPr>
        <w:t xml:space="preserve">// </w:t>
      </w:r>
      <w:hyperlink r:id="rId345" w:history="1">
        <w:r>
          <w:rPr>
            <w:rStyle w:val="afc"/>
            <w:lang w:val="en-US"/>
          </w:rPr>
          <w:t>Hypertension.</w:t>
        </w:r>
      </w:hyperlink>
      <w:r>
        <w:rPr>
          <w:rStyle w:val="ti2"/>
          <w:lang w:val="en-US"/>
        </w:rPr>
        <w:t xml:space="preserve"> – </w:t>
      </w:r>
      <w:r w:rsidRPr="00106809">
        <w:rPr>
          <w:rStyle w:val="ti2"/>
          <w:lang w:val="en-US"/>
        </w:rPr>
        <w:t>2005</w:t>
      </w:r>
      <w:r>
        <w:rPr>
          <w:rStyle w:val="ti2"/>
          <w:lang w:val="en-US"/>
        </w:rPr>
        <w:t xml:space="preserve">. -  Vol. </w:t>
      </w:r>
      <w:r w:rsidRPr="00106809">
        <w:rPr>
          <w:rStyle w:val="ti2"/>
          <w:lang w:val="en-US"/>
        </w:rPr>
        <w:t>45</w:t>
      </w:r>
      <w:r>
        <w:rPr>
          <w:rStyle w:val="ti2"/>
          <w:lang w:val="en-US"/>
        </w:rPr>
        <w:t xml:space="preserve">. – P. </w:t>
      </w:r>
      <w:r w:rsidRPr="00106809">
        <w:rPr>
          <w:rStyle w:val="ti2"/>
          <w:lang w:val="en-US"/>
        </w:rPr>
        <w:t>163-</w:t>
      </w:r>
      <w:r>
        <w:rPr>
          <w:rStyle w:val="ti2"/>
          <w:lang w:val="en-US"/>
        </w:rPr>
        <w:t>16</w:t>
      </w:r>
      <w:r w:rsidRPr="00106809">
        <w:rPr>
          <w:rStyle w:val="ti2"/>
          <w:lang w:val="en-US"/>
        </w:rPr>
        <w:t>9.</w:t>
      </w:r>
    </w:p>
    <w:p w:rsidR="00731B93" w:rsidRDefault="00731B93" w:rsidP="009C379B">
      <w:pPr>
        <w:numPr>
          <w:ilvl w:val="0"/>
          <w:numId w:val="69"/>
        </w:numPr>
        <w:tabs>
          <w:tab w:val="num" w:pos="-142"/>
        </w:tabs>
        <w:suppressAutoHyphens w:val="0"/>
        <w:spacing w:line="360" w:lineRule="auto"/>
        <w:ind w:left="284" w:hanging="710"/>
        <w:jc w:val="both"/>
        <w:rPr>
          <w:rStyle w:val="ti2"/>
          <w:lang w:val="en-US"/>
        </w:rPr>
      </w:pPr>
      <w:hyperlink r:id="rId346" w:tooltip="Click to search for citations by this author." w:history="1">
        <w:r>
          <w:rPr>
            <w:sz w:val="28"/>
            <w:szCs w:val="28"/>
            <w:lang w:val="en-US"/>
          </w:rPr>
          <w:t>Weber K. T</w:t>
        </w:r>
      </w:hyperlink>
      <w:r>
        <w:rPr>
          <w:sz w:val="28"/>
          <w:szCs w:val="28"/>
          <w:lang w:val="en-US"/>
        </w:rPr>
        <w:t xml:space="preserve">. Pathological hypertrophy and cardiac interstitium. Fibrosis and renin-angiotensin-aldosterone system / K. T. </w:t>
      </w:r>
      <w:hyperlink r:id="rId347" w:tooltip="Click to search for citations by this author." w:history="1">
        <w:r>
          <w:rPr>
            <w:sz w:val="28"/>
            <w:szCs w:val="28"/>
            <w:lang w:val="en-US"/>
          </w:rPr>
          <w:t>Weber</w:t>
        </w:r>
      </w:hyperlink>
      <w:r>
        <w:rPr>
          <w:sz w:val="28"/>
          <w:szCs w:val="28"/>
          <w:lang w:val="en-US"/>
        </w:rPr>
        <w:t xml:space="preserve">, C. G. </w:t>
      </w:r>
      <w:hyperlink r:id="rId348" w:tooltip="Click to search for citations by this author." w:history="1">
        <w:r>
          <w:rPr>
            <w:sz w:val="28"/>
            <w:szCs w:val="28"/>
            <w:lang w:val="en-US"/>
          </w:rPr>
          <w:t xml:space="preserve">Brilla </w:t>
        </w:r>
      </w:hyperlink>
      <w:r>
        <w:rPr>
          <w:sz w:val="28"/>
          <w:szCs w:val="28"/>
          <w:lang w:val="en-US"/>
        </w:rPr>
        <w:t xml:space="preserve">// </w:t>
      </w:r>
      <w:hyperlink r:id="rId349" w:history="1">
        <w:r>
          <w:rPr>
            <w:rStyle w:val="afc"/>
            <w:lang w:val="en-US"/>
          </w:rPr>
          <w:t>Circulation.</w:t>
        </w:r>
      </w:hyperlink>
      <w:r>
        <w:rPr>
          <w:rStyle w:val="ti2"/>
          <w:lang w:val="en-US"/>
        </w:rPr>
        <w:t xml:space="preserve"> </w:t>
      </w:r>
      <w:r>
        <w:rPr>
          <w:rStyle w:val="ti2"/>
        </w:rPr>
        <w:t xml:space="preserve">– 1991. – </w:t>
      </w:r>
      <w:r>
        <w:rPr>
          <w:rStyle w:val="ti2"/>
          <w:lang w:val="en-US"/>
        </w:rPr>
        <w:t>Vol</w:t>
      </w:r>
      <w:r>
        <w:rPr>
          <w:rStyle w:val="ti2"/>
        </w:rPr>
        <w:t>.</w:t>
      </w:r>
      <w:r>
        <w:rPr>
          <w:rStyle w:val="ti2"/>
          <w:lang w:val="en-US"/>
        </w:rPr>
        <w:t xml:space="preserve"> </w:t>
      </w:r>
      <w:r>
        <w:rPr>
          <w:rStyle w:val="ti2"/>
        </w:rPr>
        <w:t xml:space="preserve">83. – </w:t>
      </w:r>
      <w:r>
        <w:rPr>
          <w:rStyle w:val="ti2"/>
          <w:lang w:val="en-US"/>
        </w:rPr>
        <w:t>P</w:t>
      </w:r>
      <w:r>
        <w:rPr>
          <w:rStyle w:val="ti2"/>
        </w:rPr>
        <w:t>.</w:t>
      </w:r>
      <w:r>
        <w:rPr>
          <w:rStyle w:val="ti2"/>
          <w:lang w:val="en-US"/>
        </w:rPr>
        <w:t xml:space="preserve"> </w:t>
      </w:r>
      <w:r>
        <w:rPr>
          <w:rStyle w:val="ti2"/>
        </w:rPr>
        <w:t>1849-65.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350" w:tooltip="Click to search for citations by this author." w:history="1">
        <w:r>
          <w:rPr>
            <w:sz w:val="28"/>
            <w:szCs w:val="28"/>
            <w:lang w:val="en-US"/>
          </w:rPr>
          <w:t>Weber K. T</w:t>
        </w:r>
      </w:hyperlink>
      <w:r>
        <w:rPr>
          <w:sz w:val="28"/>
          <w:szCs w:val="28"/>
          <w:lang w:val="en-US"/>
        </w:rPr>
        <w:t xml:space="preserve">. Pathophysiology of acute and chronic cardiac failure / K. T. </w:t>
      </w:r>
      <w:hyperlink r:id="rId351" w:tooltip="Click to search for citations by this author." w:history="1">
        <w:r>
          <w:rPr>
            <w:sz w:val="28"/>
            <w:szCs w:val="28"/>
            <w:lang w:val="en-US"/>
          </w:rPr>
          <w:t xml:space="preserve">Weber, </w:t>
        </w:r>
      </w:hyperlink>
      <w:r>
        <w:rPr>
          <w:sz w:val="28"/>
          <w:szCs w:val="28"/>
          <w:lang w:val="en-US"/>
        </w:rPr>
        <w:t xml:space="preserve"> J. S. </w:t>
      </w:r>
      <w:hyperlink r:id="rId352" w:tooltip="Click to search for citations by this author." w:history="1">
        <w:r>
          <w:rPr>
            <w:sz w:val="28"/>
            <w:szCs w:val="28"/>
            <w:lang w:val="en-US"/>
          </w:rPr>
          <w:t>Janicki</w:t>
        </w:r>
      </w:hyperlink>
      <w:r>
        <w:rPr>
          <w:sz w:val="28"/>
          <w:szCs w:val="28"/>
          <w:lang w:val="en-US"/>
        </w:rPr>
        <w:t xml:space="preserve">, C. </w:t>
      </w:r>
      <w:hyperlink r:id="rId353" w:tooltip="Click to search for citations by this author." w:history="1">
        <w:r>
          <w:rPr>
            <w:sz w:val="28"/>
            <w:szCs w:val="28"/>
            <w:lang w:val="en-US"/>
          </w:rPr>
          <w:t>Campbell</w:t>
        </w:r>
      </w:hyperlink>
      <w:r>
        <w:rPr>
          <w:sz w:val="28"/>
          <w:szCs w:val="28"/>
          <w:lang w:val="en-US"/>
        </w:rPr>
        <w:t xml:space="preserve">, R. </w:t>
      </w:r>
      <w:hyperlink r:id="rId354" w:tooltip="Click to search for citations by this author." w:history="1">
        <w:r>
          <w:rPr>
            <w:sz w:val="28"/>
            <w:szCs w:val="28"/>
            <w:lang w:val="en-US"/>
          </w:rPr>
          <w:t xml:space="preserve">Replogle </w:t>
        </w:r>
      </w:hyperlink>
      <w:r>
        <w:rPr>
          <w:rStyle w:val="afff0"/>
          <w:i w:val="0"/>
          <w:iCs w:val="0"/>
          <w:lang w:val="en-US"/>
        </w:rPr>
        <w:t xml:space="preserve">// </w:t>
      </w:r>
      <w:hyperlink r:id="rId355" w:history="1">
        <w:r>
          <w:rPr>
            <w:rStyle w:val="afc"/>
            <w:lang w:val="en-US"/>
          </w:rPr>
          <w:t>Am J Cardiol.</w:t>
        </w:r>
      </w:hyperlink>
      <w:r>
        <w:rPr>
          <w:rStyle w:val="ti2"/>
          <w:lang w:val="en-US"/>
        </w:rPr>
        <w:t xml:space="preserve"> – </w:t>
      </w:r>
      <w:r>
        <w:rPr>
          <w:rStyle w:val="ti2"/>
        </w:rPr>
        <w:t>1987</w:t>
      </w:r>
      <w:r>
        <w:rPr>
          <w:rStyle w:val="ti2"/>
          <w:lang w:val="en-US"/>
        </w:rPr>
        <w:t xml:space="preserve">. – Vol. </w:t>
      </w:r>
      <w:r>
        <w:rPr>
          <w:rStyle w:val="ti2"/>
        </w:rPr>
        <w:t>60</w:t>
      </w:r>
      <w:r>
        <w:rPr>
          <w:rStyle w:val="ti2"/>
          <w:lang w:val="en-US"/>
        </w:rPr>
        <w:t xml:space="preserve">. – P. </w:t>
      </w:r>
      <w:r>
        <w:rPr>
          <w:rStyle w:val="ti2"/>
        </w:rPr>
        <w:t>3C-9C.</w:t>
      </w:r>
      <w:r>
        <w:rPr>
          <w:rStyle w:val="linkbar"/>
          <w:sz w:val="28"/>
          <w:szCs w:val="28"/>
        </w:rPr>
        <w:t xml:space="preserve"> </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Weidmann P. Metabolic profile of indapamide sustained-release in patients with hypertension. / P.  Weidmann // Drug safety. – 2001. – Vol. 24. – P. 1155–1165.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Welborn T. Metabolic Disorders / T. Welborn, A. Breckenidge, C.  Dollery // Lancet. - 1986. - Vol. 1. - P. 1336-1337.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Welborn T. A. Coronary Heart Disease Incidence and Cardiovascular Mortality in Busselton with Reference to Glucose and Insulin Concentrations / T. A. Welborn, K.  Wearne //  Diabetes Care. – 1991. – Vol. 2. – P. 154-160.</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Woodford F. P. , Davignon J. , Sniderman A. Atherosclerosis X. – Exc. Medica. – 1995.</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Yalзin F</w:t>
      </w:r>
      <w:r>
        <w:rPr>
          <w:sz w:val="28"/>
          <w:szCs w:val="28"/>
          <w:lang w:val="fr-FR"/>
        </w:rPr>
        <w:t xml:space="preserve">. </w:t>
      </w:r>
      <w:r>
        <w:rPr>
          <w:sz w:val="28"/>
          <w:szCs w:val="28"/>
          <w:lang w:val="en-US"/>
        </w:rPr>
        <w:t>Treatment of hypertension with perindopril reduces plasma ANP levels, left ventricular mass and improves echocardiographic parameters of diastolic function / F</w:t>
      </w:r>
      <w:r>
        <w:rPr>
          <w:sz w:val="28"/>
          <w:szCs w:val="28"/>
          <w:lang w:val="fr-FR"/>
        </w:rPr>
        <w:t xml:space="preserve">. </w:t>
      </w:r>
      <w:r>
        <w:rPr>
          <w:sz w:val="28"/>
          <w:szCs w:val="28"/>
          <w:lang w:val="en-US"/>
        </w:rPr>
        <w:t>Yalзin, F</w:t>
      </w:r>
      <w:r>
        <w:rPr>
          <w:sz w:val="28"/>
          <w:szCs w:val="28"/>
          <w:lang w:val="fr-FR"/>
        </w:rPr>
        <w:t xml:space="preserve">. </w:t>
      </w:r>
      <w:r>
        <w:rPr>
          <w:sz w:val="28"/>
          <w:szCs w:val="28"/>
          <w:lang w:val="en-US"/>
        </w:rPr>
        <w:t>G</w:t>
      </w:r>
      <w:r>
        <w:rPr>
          <w:sz w:val="28"/>
          <w:szCs w:val="28"/>
          <w:lang w:val="fr-FR"/>
        </w:rPr>
        <w:t xml:space="preserve">. </w:t>
      </w:r>
      <w:r>
        <w:rPr>
          <w:sz w:val="28"/>
          <w:szCs w:val="28"/>
          <w:lang w:val="en-US"/>
        </w:rPr>
        <w:t>Aksoy, H</w:t>
      </w:r>
      <w:r>
        <w:rPr>
          <w:sz w:val="28"/>
          <w:szCs w:val="28"/>
          <w:lang w:val="fr-FR"/>
        </w:rPr>
        <w:t xml:space="preserve">. </w:t>
      </w:r>
      <w:r>
        <w:rPr>
          <w:sz w:val="28"/>
          <w:szCs w:val="28"/>
          <w:lang w:val="en-US"/>
        </w:rPr>
        <w:t>Muderrisoglu [</w:t>
      </w:r>
      <w:r>
        <w:rPr>
          <w:sz w:val="28"/>
          <w:szCs w:val="28"/>
          <w:lang w:val="fr-FR"/>
        </w:rPr>
        <w:t>et al]</w:t>
      </w:r>
      <w:r>
        <w:rPr>
          <w:sz w:val="28"/>
          <w:szCs w:val="28"/>
          <w:lang w:val="en-US"/>
        </w:rPr>
        <w:t xml:space="preserve">  // Clin Cardiol. – 2000. – Vol. 23. – P. 437-441.</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hyperlink r:id="rId356" w:history="1">
        <w:r>
          <w:rPr>
            <w:rStyle w:val="afc"/>
            <w:lang w:val="en-US"/>
          </w:rPr>
          <w:t>Yurenev A. P</w:t>
        </w:r>
      </w:hyperlink>
      <w:r>
        <w:rPr>
          <w:sz w:val="28"/>
          <w:szCs w:val="28"/>
          <w:lang w:val="en-US"/>
        </w:rPr>
        <w:t xml:space="preserve">. Management of essential hypertension in patients with different degrees of left ventricular hypertrophy. Multicenter trial / A. P. </w:t>
      </w:r>
      <w:hyperlink r:id="rId357" w:history="1">
        <w:r>
          <w:rPr>
            <w:rStyle w:val="afc"/>
            <w:lang w:val="en-US"/>
          </w:rPr>
          <w:t>Yurenev</w:t>
        </w:r>
      </w:hyperlink>
      <w:r>
        <w:rPr>
          <w:sz w:val="28"/>
          <w:szCs w:val="28"/>
          <w:lang w:val="en-US"/>
        </w:rPr>
        <w:t xml:space="preserve">, H. G </w:t>
      </w:r>
      <w:hyperlink r:id="rId358" w:history="1">
        <w:r>
          <w:rPr>
            <w:rStyle w:val="afc"/>
            <w:lang w:val="en-US"/>
          </w:rPr>
          <w:t>Dyakonova</w:t>
        </w:r>
      </w:hyperlink>
      <w:r>
        <w:rPr>
          <w:sz w:val="28"/>
          <w:szCs w:val="28"/>
          <w:lang w:val="en-US"/>
        </w:rPr>
        <w:t xml:space="preserve">, I. D. </w:t>
      </w:r>
      <w:hyperlink r:id="rId359" w:history="1">
        <w:r>
          <w:rPr>
            <w:rStyle w:val="afc"/>
            <w:lang w:val="en-US"/>
          </w:rPr>
          <w:t xml:space="preserve">Novikov </w:t>
        </w:r>
      </w:hyperlink>
      <w:r>
        <w:rPr>
          <w:lang w:val="en-US"/>
        </w:rPr>
        <w:t>[</w:t>
      </w:r>
      <w:r>
        <w:rPr>
          <w:sz w:val="28"/>
          <w:szCs w:val="28"/>
          <w:lang w:val="en-US"/>
        </w:rPr>
        <w:t xml:space="preserve">et al] // </w:t>
      </w:r>
      <w:hyperlink r:id="rId360" w:history="1">
        <w:r>
          <w:rPr>
            <w:rStyle w:val="afc"/>
            <w:lang w:val="en-US"/>
          </w:rPr>
          <w:t>Am.J.Hypertens.</w:t>
        </w:r>
      </w:hyperlink>
      <w:r>
        <w:rPr>
          <w:sz w:val="28"/>
          <w:szCs w:val="28"/>
          <w:lang w:val="en-US"/>
        </w:rPr>
        <w:t xml:space="preserve"> – 1992. – Vol.5 (6 Pt 2). – P. 182S-189S.</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Yusuf S</w:t>
      </w:r>
      <w:r>
        <w:rPr>
          <w:sz w:val="28"/>
          <w:szCs w:val="28"/>
          <w:lang w:val="fr-FR"/>
        </w:rPr>
        <w:t xml:space="preserve">. </w:t>
      </w:r>
      <w:r>
        <w:rPr>
          <w:sz w:val="28"/>
          <w:szCs w:val="28"/>
          <w:lang w:val="en-US"/>
        </w:rPr>
        <w:t>Effects of candesartan in patients with chronic heart failure and preserved left-ventricular ejection fraction: the CHARM-Preserved Trial / S</w:t>
      </w:r>
      <w:r>
        <w:rPr>
          <w:sz w:val="28"/>
          <w:szCs w:val="28"/>
          <w:lang w:val="fr-FR"/>
        </w:rPr>
        <w:t xml:space="preserve">. </w:t>
      </w:r>
      <w:r>
        <w:rPr>
          <w:sz w:val="28"/>
          <w:szCs w:val="28"/>
          <w:lang w:val="en-US"/>
        </w:rPr>
        <w:t>Yusuf, M</w:t>
      </w:r>
      <w:r>
        <w:rPr>
          <w:sz w:val="28"/>
          <w:szCs w:val="28"/>
          <w:lang w:val="fr-FR"/>
        </w:rPr>
        <w:t xml:space="preserve">. </w:t>
      </w:r>
      <w:r>
        <w:rPr>
          <w:sz w:val="28"/>
          <w:szCs w:val="28"/>
          <w:lang w:val="en-US"/>
        </w:rPr>
        <w:t>A</w:t>
      </w:r>
      <w:r>
        <w:rPr>
          <w:sz w:val="28"/>
          <w:szCs w:val="28"/>
          <w:lang w:val="fr-FR"/>
        </w:rPr>
        <w:t xml:space="preserve">. </w:t>
      </w:r>
      <w:r>
        <w:rPr>
          <w:sz w:val="28"/>
          <w:szCs w:val="28"/>
          <w:lang w:val="en-US"/>
        </w:rPr>
        <w:t>Pfeffer, K</w:t>
      </w:r>
      <w:r>
        <w:rPr>
          <w:sz w:val="28"/>
          <w:szCs w:val="28"/>
          <w:lang w:val="fr-FR"/>
        </w:rPr>
        <w:t xml:space="preserve">. </w:t>
      </w:r>
      <w:r>
        <w:rPr>
          <w:sz w:val="28"/>
          <w:szCs w:val="28"/>
          <w:lang w:val="en-US"/>
        </w:rPr>
        <w:t>Swedberg [</w:t>
      </w:r>
      <w:r>
        <w:rPr>
          <w:sz w:val="28"/>
          <w:szCs w:val="28"/>
          <w:lang w:val="fr-FR"/>
        </w:rPr>
        <w:t>et al]</w:t>
      </w:r>
      <w:r>
        <w:rPr>
          <w:sz w:val="28"/>
          <w:szCs w:val="28"/>
          <w:lang w:val="en-US"/>
        </w:rPr>
        <w:t xml:space="preserve">  // Lancet. – 2003. – Vol. 362. – P. 777-781.</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eastAsia="uk-UA"/>
        </w:rPr>
        <w:lastRenderedPageBreak/>
        <w:t>Zanchetti</w:t>
      </w:r>
      <w:r>
        <w:rPr>
          <w:sz w:val="28"/>
          <w:szCs w:val="28"/>
          <w:lang w:val="uk-UA" w:eastAsia="uk-UA"/>
        </w:rPr>
        <w:t xml:space="preserve"> </w:t>
      </w:r>
      <w:r>
        <w:rPr>
          <w:sz w:val="28"/>
          <w:szCs w:val="28"/>
          <w:lang w:val="en-US" w:eastAsia="uk-UA"/>
        </w:rPr>
        <w:t>A. Calcium Antagonist Lacidipine Slows Down Progression of Asymptomatic Carotid Atherosclerosis. Principal Results of the European Lacidipine Study on Atherosclerosis (ELSA), a Randomized, Double-Blind, Long-Term Trial / A. Zanchetti, G. Bond, M. Hennig [et al]  // Circulation. – 2002. – Vol. 106. – P. 2422-2427.</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Zeiher A. M. Coronary atherosclerotic wall thickening and vascular reactivity in humans. Elevated high-density lipoprotein levels ameliorate abnormal vasoconstriction in early atherosclerosis / A. M. Zeiher, V. Schachlinger, S. H. Hohnloser [et al]  // Circulation. – 1994. – Vol. 89. – P. 2525-2532.</w:t>
      </w:r>
    </w:p>
    <w:p w:rsidR="00731B93" w:rsidRDefault="00731B93" w:rsidP="009C379B">
      <w:pPr>
        <w:numPr>
          <w:ilvl w:val="0"/>
          <w:numId w:val="69"/>
        </w:numPr>
        <w:tabs>
          <w:tab w:val="num" w:pos="-142"/>
        </w:tabs>
        <w:suppressAutoHyphens w:val="0"/>
        <w:spacing w:line="360" w:lineRule="auto"/>
        <w:ind w:left="284" w:hanging="710"/>
        <w:jc w:val="both"/>
        <w:rPr>
          <w:sz w:val="28"/>
          <w:szCs w:val="28"/>
          <w:lang w:val="en-US"/>
        </w:rPr>
      </w:pPr>
      <w:r>
        <w:rPr>
          <w:sz w:val="28"/>
          <w:szCs w:val="28"/>
          <w:lang w:val="en-US"/>
        </w:rPr>
        <w:t>Zile M.</w:t>
      </w:r>
      <w:r>
        <w:rPr>
          <w:sz w:val="28"/>
          <w:szCs w:val="28"/>
          <w:lang w:val="uk-UA"/>
        </w:rPr>
        <w:t xml:space="preserve"> </w:t>
      </w:r>
      <w:r>
        <w:rPr>
          <w:sz w:val="28"/>
          <w:szCs w:val="28"/>
          <w:lang w:val="en-US"/>
        </w:rPr>
        <w:t>R.</w:t>
      </w:r>
      <w:r>
        <w:rPr>
          <w:sz w:val="28"/>
          <w:szCs w:val="28"/>
          <w:lang w:val="uk-UA"/>
        </w:rPr>
        <w:t xml:space="preserve"> </w:t>
      </w:r>
      <w:r>
        <w:rPr>
          <w:sz w:val="28"/>
          <w:szCs w:val="28"/>
          <w:lang w:val="en-US"/>
        </w:rPr>
        <w:t>New Concepts in Diastolic Dysfunction and Diastolic Heart Failure: Part I</w:t>
      </w:r>
      <w:r>
        <w:rPr>
          <w:sz w:val="28"/>
          <w:szCs w:val="28"/>
          <w:lang w:val="uk-UA"/>
        </w:rPr>
        <w:t xml:space="preserve"> / </w:t>
      </w:r>
      <w:r>
        <w:rPr>
          <w:sz w:val="28"/>
          <w:szCs w:val="28"/>
          <w:lang w:val="en-US"/>
        </w:rPr>
        <w:t>M.</w:t>
      </w:r>
      <w:r>
        <w:rPr>
          <w:sz w:val="28"/>
          <w:szCs w:val="28"/>
          <w:lang w:val="uk-UA"/>
        </w:rPr>
        <w:t xml:space="preserve"> </w:t>
      </w:r>
      <w:r>
        <w:rPr>
          <w:sz w:val="28"/>
          <w:szCs w:val="28"/>
          <w:lang w:val="en-US"/>
        </w:rPr>
        <w:t>R.</w:t>
      </w:r>
      <w:r>
        <w:rPr>
          <w:sz w:val="28"/>
          <w:szCs w:val="28"/>
          <w:lang w:val="uk-UA"/>
        </w:rPr>
        <w:t xml:space="preserve"> </w:t>
      </w:r>
      <w:r>
        <w:rPr>
          <w:sz w:val="28"/>
          <w:szCs w:val="28"/>
          <w:lang w:val="en-US"/>
        </w:rPr>
        <w:t>Zile,</w:t>
      </w:r>
      <w:r>
        <w:rPr>
          <w:sz w:val="28"/>
          <w:szCs w:val="28"/>
          <w:lang w:val="uk-UA"/>
        </w:rPr>
        <w:t xml:space="preserve"> </w:t>
      </w:r>
      <w:r>
        <w:rPr>
          <w:sz w:val="28"/>
          <w:szCs w:val="28"/>
          <w:lang w:val="en-US"/>
        </w:rPr>
        <w:t xml:space="preserve"> D.</w:t>
      </w:r>
      <w:r>
        <w:rPr>
          <w:sz w:val="28"/>
          <w:szCs w:val="28"/>
          <w:lang w:val="uk-UA"/>
        </w:rPr>
        <w:t xml:space="preserve"> </w:t>
      </w:r>
      <w:r>
        <w:rPr>
          <w:sz w:val="28"/>
          <w:szCs w:val="28"/>
          <w:lang w:val="en-US"/>
        </w:rPr>
        <w:t xml:space="preserve">L.  Brutsaert // </w:t>
      </w:r>
      <w:r>
        <w:rPr>
          <w:rStyle w:val="afff0"/>
          <w:i w:val="0"/>
          <w:iCs w:val="0"/>
          <w:lang w:val="en-US"/>
        </w:rPr>
        <w:t>Circulation.</w:t>
      </w:r>
      <w:r>
        <w:rPr>
          <w:rStyle w:val="afff0"/>
          <w:lang w:val="en-US"/>
        </w:rPr>
        <w:t xml:space="preserve"> – </w:t>
      </w:r>
      <w:r>
        <w:rPr>
          <w:sz w:val="28"/>
          <w:szCs w:val="28"/>
          <w:lang w:val="en-US"/>
        </w:rPr>
        <w:t>2002. – Vol.</w:t>
      </w:r>
      <w:r>
        <w:rPr>
          <w:sz w:val="28"/>
          <w:szCs w:val="28"/>
          <w:lang w:val="uk-UA"/>
        </w:rPr>
        <w:t xml:space="preserve"> </w:t>
      </w:r>
      <w:r>
        <w:rPr>
          <w:sz w:val="28"/>
          <w:szCs w:val="28"/>
          <w:lang w:val="en-US"/>
        </w:rPr>
        <w:t>105. – P.</w:t>
      </w:r>
      <w:r>
        <w:rPr>
          <w:sz w:val="28"/>
          <w:szCs w:val="28"/>
          <w:lang w:val="uk-UA"/>
        </w:rPr>
        <w:t xml:space="preserve"> </w:t>
      </w:r>
      <w:r>
        <w:rPr>
          <w:sz w:val="28"/>
          <w:szCs w:val="28"/>
          <w:lang w:val="en-US"/>
        </w:rPr>
        <w:t>1387-1392.</w:t>
      </w:r>
    </w:p>
    <w:p w:rsidR="0068362D" w:rsidRPr="00031E5A" w:rsidRDefault="0068362D" w:rsidP="00AD7677">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6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6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9B" w:rsidRDefault="009C379B">
      <w:r>
        <w:separator/>
      </w:r>
    </w:p>
  </w:endnote>
  <w:endnote w:type="continuationSeparator" w:id="0">
    <w:p w:rsidR="009C379B" w:rsidRDefault="009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9B" w:rsidRDefault="009C379B">
      <w:r>
        <w:separator/>
      </w:r>
    </w:p>
  </w:footnote>
  <w:footnote w:type="continuationSeparator" w:id="0">
    <w:p w:rsidR="009C379B" w:rsidRDefault="009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3C6791E"/>
    <w:multiLevelType w:val="hybridMultilevel"/>
    <w:tmpl w:val="A9C6AA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10207D3"/>
    <w:multiLevelType w:val="singleLevel"/>
    <w:tmpl w:val="401831E4"/>
    <w:lvl w:ilvl="0">
      <w:start w:val="1"/>
      <w:numFmt w:val="decimal"/>
      <w:lvlText w:val="%1."/>
      <w:lvlJc w:val="left"/>
      <w:pPr>
        <w:tabs>
          <w:tab w:val="num" w:pos="1485"/>
        </w:tabs>
        <w:ind w:left="1485" w:hanging="360"/>
      </w:pPr>
      <w:rPr>
        <w:rFonts w:hint="default"/>
      </w:r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7A30755"/>
    <w:multiLevelType w:val="hybridMultilevel"/>
    <w:tmpl w:val="00A0615E"/>
    <w:lvl w:ilvl="0" w:tplc="EA9E6252">
      <w:start w:val="1"/>
      <w:numFmt w:val="decimal"/>
      <w:lvlText w:val="%1."/>
      <w:lvlJc w:val="left"/>
      <w:pPr>
        <w:tabs>
          <w:tab w:val="num" w:pos="2772"/>
        </w:tabs>
        <w:ind w:left="2772" w:hanging="1152"/>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7"/>
  </w:num>
  <w:num w:numId="51">
    <w:abstractNumId w:val="63"/>
  </w:num>
  <w:num w:numId="52">
    <w:abstractNumId w:val="53"/>
  </w:num>
  <w:num w:numId="53">
    <w:abstractNumId w:val="48"/>
  </w:num>
  <w:num w:numId="54">
    <w:abstractNumId w:val="55"/>
  </w:num>
  <w:num w:numId="55">
    <w:abstractNumId w:val="46"/>
  </w:num>
  <w:num w:numId="56">
    <w:abstractNumId w:val="44"/>
  </w:num>
  <w:num w:numId="57">
    <w:abstractNumId w:val="64"/>
  </w:num>
  <w:num w:numId="58">
    <w:abstractNumId w:val="59"/>
  </w:num>
  <w:num w:numId="59">
    <w:abstractNumId w:val="60"/>
  </w:num>
  <w:num w:numId="60">
    <w:abstractNumId w:val="66"/>
  </w:num>
  <w:num w:numId="61">
    <w:abstractNumId w:val="54"/>
  </w:num>
  <w:num w:numId="62">
    <w:abstractNumId w:val="68"/>
  </w:num>
  <w:num w:numId="63">
    <w:abstractNumId w:val="45"/>
  </w:num>
  <w:num w:numId="64">
    <w:abstractNumId w:val="62"/>
  </w:num>
  <w:num w:numId="65">
    <w:abstractNumId w:val="65"/>
  </w:num>
  <w:num w:numId="66">
    <w:abstractNumId w:val="6"/>
  </w:num>
  <w:num w:numId="67">
    <w:abstractNumId w:val="61"/>
  </w:num>
  <w:num w:numId="68">
    <w:abstractNumId w:val="69"/>
  </w:num>
  <w:num w:numId="69">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79B"/>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J%20Hypertens.');" TargetMode="External"/><Relationship Id="rId299" Type="http://schemas.openxmlformats.org/officeDocument/2006/relationships/hyperlink" Target="http://www.ncbi.nlm.nih.gov/entrez/query.fcgi?db=pubmed&amp;cmd=Search&amp;itool=pubmed_AbstractPlus&amp;term=%22Witkowska+M%22%5BAuthor%5D" TargetMode="External"/><Relationship Id="rId303" Type="http://schemas.openxmlformats.org/officeDocument/2006/relationships/hyperlink" Target="http://www.ncbi.nlm.nih.gov/sites/entrez?Db=pubmed&amp;Cmd=Search&amp;Term=%22Virdis%20A%22%5BAuthor%5D&amp;itool=EntrezSystem2.PEntrez.Pubmed.Pubmed_ResultsPanel.Pubmed_DiscoveryPanel.Pubmed_RVAbstractPlus" TargetMode="External"/><Relationship Id="rId21" Type="http://schemas.openxmlformats.org/officeDocument/2006/relationships/hyperlink" Target="http://www.ncbi.nlm.nih.gov/entrez/query.fcgi?db=pubmed&amp;cmd=Search&amp;itool=pubmed_AbstractPlus&amp;term=%22Ambrosioni+E%22%5BAuthor%5D" TargetMode="External"/><Relationship Id="rId42" Type="http://schemas.openxmlformats.org/officeDocument/2006/relationships/hyperlink" Target="http://www.ncbi.nlm.nih.gov/entrez/query.fcgi?db=pubmed&amp;cmd=Search&amp;itool=pubmed_Abstract&amp;term=%22Charvat+J%22%5BAuthor%5D" TargetMode="External"/><Relationship Id="rId63" Type="http://schemas.openxmlformats.org/officeDocument/2006/relationships/hyperlink" Target="http://www.ncbi.nlm.nih.gov/entrez/query.fcgi?db=pubmed&amp;cmd=Search&amp;itool=pubmed_Abstract&amp;term=%22Peto+R%22%5BAuthor%5D" TargetMode="External"/><Relationship Id="rId84" Type="http://schemas.openxmlformats.org/officeDocument/2006/relationships/hyperlink" Target="http://www.ncbi.nlm.nih.gov/entrez/query.fcgi?db=pubmed&amp;cmd=Search&amp;itool=pubmed_AbstractPlus&amp;term=%22Jordan+SL%22%5BAuthor%5D" TargetMode="External"/><Relationship Id="rId138" Type="http://schemas.openxmlformats.org/officeDocument/2006/relationships/hyperlink" Target="http://www.ncbi.nlm.nih.gov/entrez/query.fcgi?db=pubmed&amp;cmd=Search&amp;itool=pubmed_Abstract&amp;term=%22Kizer+JR%22%5BAuthor%5D" TargetMode="External"/><Relationship Id="rId159" Type="http://schemas.openxmlformats.org/officeDocument/2006/relationships/hyperlink" Target="http://www.ncbi.nlm.nih.gov/entrez/query.fcgi?db=pubmed&amp;cmd=Search&amp;itool=pubmed_Abstract&amp;term=%22Prospective+Studies+Collaboration%22%5BCorporate+Author%5D" TargetMode="External"/><Relationship Id="rId324" Type="http://schemas.openxmlformats.org/officeDocument/2006/relationships/hyperlink" Target="http://www.ncbi.nlm.nih.gov/sites/entrez?Db=pubmed&amp;Cmd=Search&amp;Term=%22Cikim%20K%22%5BAuthor%5D&amp;itool=EntrezSystem2.PEntrez.Pubmed.Pubmed_ResultsPanel.Pubmed_DiscoveryPanel.Pubmed_RVAbstractPlus" TargetMode="External"/><Relationship Id="rId345" Type="http://schemas.openxmlformats.org/officeDocument/2006/relationships/hyperlink" Target="javascript:AL_get(this,%20'jour',%20'Hypertension.');" TargetMode="External"/><Relationship Id="rId170" Type="http://schemas.openxmlformats.org/officeDocument/2006/relationships/hyperlink" Target="http://www.ncbi.nlm.nih.gov/sites/entrez?Db=pubmed&amp;Cmd=Search&amp;Term=%22Lumb%20PJ%22%5BAuthor%5D&amp;itool=EntrezSystem2.PEntrez.Pubmed.Pubmed_ResultsPanel.Pubmed_DiscoveryPanel.Pubmed_RVAbstractPlus" TargetMode="External"/><Relationship Id="rId191" Type="http://schemas.openxmlformats.org/officeDocument/2006/relationships/hyperlink" Target="http://www.ncbi.nlm.nih.gov/sites/entrez?Db=pubmed&amp;Cmd=Search&amp;Term=%22Massart%20PE%22%5BAuthor%5D&amp;itool=EntrezSystem2.PEntrez.Pubmed.Pubmed_ResultsPanel.Pubmed_DiscoveryPanel.Pubmed_RVAbstractPlus" TargetMode="External"/><Relationship Id="rId205" Type="http://schemas.openxmlformats.org/officeDocument/2006/relationships/hyperlink" Target="javascript:AL_get(this,%20'jour',%20'Cardiology.');" TargetMode="External"/><Relationship Id="rId226" Type="http://schemas.openxmlformats.org/officeDocument/2006/relationships/hyperlink" Target="http://www.ncbi.nlm.nih.gov/entrez/query.fcgi?db=pubmed&amp;cmd=Search&amp;itool=pubmed_Abstract&amp;term=%22Shaw+L%22%5BAuthor%5D" TargetMode="External"/><Relationship Id="rId247" Type="http://schemas.openxmlformats.org/officeDocument/2006/relationships/hyperlink" Target="javascript:AL_get(this,%20'jour',%20'Am%20J%20Hypertens.');" TargetMode="External"/><Relationship Id="rId107" Type="http://schemas.openxmlformats.org/officeDocument/2006/relationships/hyperlink" Target="http://www.ncbi.nlm.nih.gov/entrez/query.fcgi?db=pubmed&amp;cmd=Search&amp;itool=pubmed_Abstract&amp;term=%22Gonzalez+MA%22%5BAuthor%5D" TargetMode="External"/><Relationship Id="rId268" Type="http://schemas.openxmlformats.org/officeDocument/2006/relationships/hyperlink" Target="javascript:AL_get(this,%20'jour',%20'Prog%20Cardiovasc%20Dis.');" TargetMode="External"/><Relationship Id="rId289" Type="http://schemas.openxmlformats.org/officeDocument/2006/relationships/hyperlink" Target="javascript:AL_get(this,%20'jour',%20'Am%20J%20Cardiol.');" TargetMode="External"/><Relationship Id="rId11" Type="http://schemas.openxmlformats.org/officeDocument/2006/relationships/hyperlink" Target="http://www.vestar.ru/person.jsp?id=3743" TargetMode="External"/><Relationship Id="rId32" Type="http://schemas.openxmlformats.org/officeDocument/2006/relationships/hyperlink" Target="http://www.ncbi.nlm.nih.gov/entrez/query.fcgi?db=pubmed&amp;cmd=Search&amp;itool=pubmed_AbstractPlus&amp;term=%22Funck+RC%22%5BAuthor%5D" TargetMode="External"/><Relationship Id="rId53" Type="http://schemas.openxmlformats.org/officeDocument/2006/relationships/hyperlink" Target="http://www.ncbi.nlm.nih.gov/sites/entrez?Db=pubmed&amp;Cmd=Search&amp;Term=%22Fabris%20F%22%5BAuthor%5D&amp;itool=EntrezSystem2.PEntrez.Pubmed.Pubmed_ResultsPanel.Pubmed_DiscoveryPanel.Pubmed_RVAbstractPlus" TargetMode="External"/><Relationship Id="rId74" Type="http://schemas.openxmlformats.org/officeDocument/2006/relationships/hyperlink" Target="http://www.ncbi.nlm.nih.gov/entrez/query.fcgi?db=pubmed&amp;cmd=Search&amp;itool=pubmed_AbstractPlus&amp;term=%22Gardin+JM%22%5BAuthor%5D" TargetMode="External"/><Relationship Id="rId128" Type="http://schemas.openxmlformats.org/officeDocument/2006/relationships/hyperlink" Target="javascript:AL_get(this,%20'jour',%20'J%20Am%20Coll%20Cardiol.');" TargetMode="External"/><Relationship Id="rId149" Type="http://schemas.openxmlformats.org/officeDocument/2006/relationships/hyperlink" Target="http://www.ncbi.nlm.nih.gov/entrez/query.fcgi?db=pubmed&amp;cmd=Search&amp;itool=pubmed_AbstractPlus&amp;term=%22Koren+MJ%22%5BAuthor%5D" TargetMode="External"/><Relationship Id="rId314" Type="http://schemas.openxmlformats.org/officeDocument/2006/relationships/hyperlink" Target="http://www.ncbi.nlm.nih.gov/entrez/query.fcgi?db=pubmed&amp;cmd=Search&amp;itool=pubmed_AbstractPlus&amp;term=%22Smit+AJ%22%5BAuthor%5D" TargetMode="External"/><Relationship Id="rId335" Type="http://schemas.openxmlformats.org/officeDocument/2006/relationships/hyperlink" Target="javascript:AL_get(this,%20'jour',%20'Am%20J%20Cardiol.');" TargetMode="External"/><Relationship Id="rId356" Type="http://schemas.openxmlformats.org/officeDocument/2006/relationships/hyperlink" Target="http://www.ncbi.nlm.nih.gov/entrez/query.fcgi?db=pubmed&amp;cmd=Search&amp;itool=pubmed_Abstract&amp;term=%22Yurenev+AP%22%5BAuthor%5D" TargetMode="External"/><Relationship Id="rId5" Type="http://schemas.openxmlformats.org/officeDocument/2006/relationships/settings" Target="settings.xml"/><Relationship Id="rId95" Type="http://schemas.openxmlformats.org/officeDocument/2006/relationships/hyperlink" Target="javascript:AL_get(this,%20'jour',%20'Chest.');" TargetMode="External"/><Relationship Id="rId160" Type="http://schemas.openxmlformats.org/officeDocument/2006/relationships/hyperlink" Target="http://www.ncbi.nlm.nih.gov/entrez/query.fcgi?db=pubmed&amp;cmd=Search&amp;itool=pubmed_Abstract&amp;term=%22Lewington+S%22%5BAuthor%5D" TargetMode="External"/><Relationship Id="rId181" Type="http://schemas.openxmlformats.org/officeDocument/2006/relationships/hyperlink" Target="http://www.ncbi.nlm.nih.gov/sites/entrez?Db=pubmed&amp;Cmd=Search&amp;Term=%22Malacco%20E%22%5BAuthor%5D&amp;itool=EntrezSystem2.PEntrez.Pubmed.Pubmed_ResultsPanel.Pubmed_DiscoveryPanel.Pubmed_RVAbstractPlus" TargetMode="External"/><Relationship Id="rId216" Type="http://schemas.openxmlformats.org/officeDocument/2006/relationships/hyperlink" Target="http://www.ncbi.nlm.nih.gov/sites/entrez?Db=pubmed&amp;Cmd=Search&amp;Term=%22Monteiro%20AP%22%5BAuthor%5D&amp;itool=EntrezSystem2.PEntrez.Pubmed.Pubmed_ResultsPanel.Pubmed_RVAbstractPlus" TargetMode="External"/><Relationship Id="rId237" Type="http://schemas.openxmlformats.org/officeDocument/2006/relationships/hyperlink" Target="javascript:AL_get(this,%20'jour',%20'Br%20J%20Pharmacol.');" TargetMode="External"/><Relationship Id="rId258" Type="http://schemas.openxmlformats.org/officeDocument/2006/relationships/hyperlink" Target="http://www.ncbi.nlm.nih.gov/entrez/query.fcgi?db=pubmed&amp;cmd=Search&amp;itool=pubmed_Abstract&amp;term=%22Quyyumi+AA%22%5BAuthor%5D" TargetMode="External"/><Relationship Id="rId279" Type="http://schemas.openxmlformats.org/officeDocument/2006/relationships/hyperlink" Target="http://www.ncbi.nlm.nih.gov/entrez/query.fcgi?db=pubmed&amp;cmd=Search&amp;itool=pubmed_Abstract&amp;term=%22Schmieder+RE%22%5BAuthor%5D" TargetMode="External"/><Relationship Id="rId22" Type="http://schemas.openxmlformats.org/officeDocument/2006/relationships/hyperlink" Target="http://www.ncbi.nlm.nih.gov/entrez/query.fcgi?db=pubmed&amp;cmd=Search&amp;itool=pubmed_AbstractPlus&amp;term=%22Dal+Palu+C%22%5BAuthor%5D" TargetMode="External"/><Relationship Id="rId43" Type="http://schemas.openxmlformats.org/officeDocument/2006/relationships/hyperlink" Target="http://www.ncbi.nlm.nih.gov/entrez/query.fcgi?db=pubmed&amp;cmd=Search&amp;itool=pubmed_Abstract&amp;term=%22Michalova+K%22%5BAuthor%5D" TargetMode="External"/><Relationship Id="rId64" Type="http://schemas.openxmlformats.org/officeDocument/2006/relationships/hyperlink" Target="http://www.ncbi.nlm.nih.gov/entrez/query.fcgi?db=pubmed&amp;cmd=Search&amp;itool=pubmed_Abstract&amp;term=%22MacMahon+S%22%5BAuthor%5D" TargetMode="External"/><Relationship Id="rId118" Type="http://schemas.openxmlformats.org/officeDocument/2006/relationships/hyperlink" Target="http://www.ncbi.nlm.nih.gov/sites/entrez?Db=pubmed&amp;Cmd=Search&amp;Term=%22Guerrero%20JE%22%5BAuthor%5D&amp;itool=EntrezSystem2.PEntrez.Pubmed.Pubmed_ResultsPanel.Pubmed_RVAbstractPlus" TargetMode="External"/><Relationship Id="rId139" Type="http://schemas.openxmlformats.org/officeDocument/2006/relationships/hyperlink" Target="http://www.ncbi.nlm.nih.gov/entrez/query.fcgi?db=pubmed&amp;cmd=Search&amp;itool=pubmed_Abstract&amp;term=%22Kizer+JR%22%5BAuthor%5D" TargetMode="External"/><Relationship Id="rId290" Type="http://schemas.openxmlformats.org/officeDocument/2006/relationships/hyperlink" Target="http://www.ncbi.nlm.nih.gov/sites/entrez?Db=pubmed&amp;Cmd=Search&amp;Term=%22Sharma%20AM%22%5BAuthor%5D&amp;itool=EntrezSystem2.PEntrez.Pubmed.Pubmed_ResultsPanel.Pubmed_DiscoveryPanel.Pubmed_RVAbstractPlus" TargetMode="External"/><Relationship Id="rId304" Type="http://schemas.openxmlformats.org/officeDocument/2006/relationships/hyperlink" Target="http://www.ncbi.nlm.nih.gov/sites/entrez?Db=pubmed&amp;Cmd=Search&amp;Term=%22Ghiadoni%20L%22%5BAuthor%5D&amp;itool=EntrezSystem2.PEntrez.Pubmed.Pubmed_ResultsPanel.Pubmed_DiscoveryPanel.Pubmed_RVAbstractPlus" TargetMode="External"/><Relationship Id="rId325" Type="http://schemas.openxmlformats.org/officeDocument/2006/relationships/hyperlink" Target="javascript:AL_get(this,%20'jour',%20'Am%20J%20Cardiovasc%20Drugs.');" TargetMode="External"/><Relationship Id="rId346" Type="http://schemas.openxmlformats.org/officeDocument/2006/relationships/hyperlink" Target="http://www.ncbi.nlm.nih.gov/entrez/query.fcgi?db=pubmed&amp;cmd=Search&amp;itool=pubmed_AbstractPlus&amp;term=%22Weber+KT%22%5BAuthor%5D" TargetMode="External"/><Relationship Id="rId85" Type="http://schemas.openxmlformats.org/officeDocument/2006/relationships/hyperlink" Target="javascript:AL_get(this,%20'jour',%20'Eur%20Heart%20J.');" TargetMode="External"/><Relationship Id="rId150" Type="http://schemas.openxmlformats.org/officeDocument/2006/relationships/hyperlink" Target="http://www.ncbi.nlm.nih.gov/entrez/query.fcgi?db=pubmed&amp;cmd=Search&amp;itool=pubmed_AbstractPlus&amp;term=%22Devereux+RB%22%5BAuthor%5D" TargetMode="External"/><Relationship Id="rId171" Type="http://schemas.openxmlformats.org/officeDocument/2006/relationships/hyperlink" Target="http://www.ncbi.nlm.nih.gov/sites/entrez?Db=pubmed&amp;Cmd=Search&amp;Term=%22McMahon%20Z%22%5BAuthor%5D&amp;itool=EntrezSystem2.PEntrez.Pubmed.Pubmed_ResultsPanel.Pubmed_DiscoveryPanel.Pubmed_RVAbstractPlus" TargetMode="External"/><Relationship Id="rId192" Type="http://schemas.openxmlformats.org/officeDocument/2006/relationships/hyperlink" Target="http://www.ncbi.nlm.nih.gov/sites/entrez?Db=pubmed&amp;Cmd=Search&amp;Term=%22Donckier%20J%22%5BAuthor%5D&amp;itool=EntrezSystem2.PEntrez.Pubmed.Pubmed_ResultsPanel.Pubmed_DiscoveryPanel.Pubmed_RVAbstractPlus" TargetMode="External"/><Relationship Id="rId206" Type="http://schemas.openxmlformats.org/officeDocument/2006/relationships/hyperlink" Target="http://www.ncbi.nlm.nih.gov/entrez/query.fcgi?db=pubmed&amp;cmd=Search&amp;itool=pubmed_Abstract&amp;term=%22Milani+RV%22%5BAuthor%5D" TargetMode="External"/><Relationship Id="rId227" Type="http://schemas.openxmlformats.org/officeDocument/2006/relationships/hyperlink" Target="javascript:AL_get(this,%20'jour',%20'Am%20J%20Cardiol.');" TargetMode="External"/><Relationship Id="rId248" Type="http://schemas.openxmlformats.org/officeDocument/2006/relationships/hyperlink" Target="http://www.ncbi.nlm.nih.gov/entrez/query.fcgi?db=pubmed&amp;cmd=Search&amp;itool=pubmed_Abstract&amp;term=%22Pritchett+AM%22%5BAuthor%5D" TargetMode="External"/><Relationship Id="rId269" Type="http://schemas.openxmlformats.org/officeDocument/2006/relationships/hyperlink" Target="http://www.ncbi.nlm.nih.gov/entrez/query.fcgi?db=pubmed&amp;cmd=Search&amp;itool=pubmed_Abstract&amp;term=%22Schiffrin+EL%22%5BAuthor%5D" TargetMode="External"/><Relationship Id="rId12" Type="http://schemas.openxmlformats.org/officeDocument/2006/relationships/hyperlink" Target="http://www.vestar.ru/person.jsp?id=3740" TargetMode="External"/><Relationship Id="rId33" Type="http://schemas.openxmlformats.org/officeDocument/2006/relationships/hyperlink" Target="http://www.ncbi.nlm.nih.gov/entrez/query.fcgi?db=pubmed&amp;cmd=Search&amp;itool=pubmed_AbstractPlus&amp;term=%22Rupp+H%22%5BAuthor%5D" TargetMode="External"/><Relationship Id="rId108" Type="http://schemas.openxmlformats.org/officeDocument/2006/relationships/hyperlink" Target="http://www.ncbi.nlm.nih.gov/entrez/query.fcgi?db=pubmed&amp;cmd=Search&amp;itool=pubmed_Abstract&amp;term=%22Selwyn+AP%22%5BAuthor%5D" TargetMode="External"/><Relationship Id="rId129" Type="http://schemas.openxmlformats.org/officeDocument/2006/relationships/hyperlink" Target="http://www.ncbi.nlm.nih.gov/entrez/query.fcgi?db=pubmed&amp;cmd=Search&amp;itool=pubmed_AbstractPlus&amp;term=%22Kannel+WB%22%5BAuthor%5D" TargetMode="External"/><Relationship Id="rId280" Type="http://schemas.openxmlformats.org/officeDocument/2006/relationships/hyperlink" Target="http://www.ncbi.nlm.nih.gov/entrez/query.fcgi?db=pubmed&amp;cmd=Search&amp;itool=pubmed_Abstract&amp;term=%22Martus+P%22%5BAuthor%5D" TargetMode="External"/><Relationship Id="rId315" Type="http://schemas.openxmlformats.org/officeDocument/2006/relationships/hyperlink" Target="javascript:AL_get(this,%20'jour',%20'J%20Hypertens.');" TargetMode="External"/><Relationship Id="rId336" Type="http://schemas.openxmlformats.org/officeDocument/2006/relationships/hyperlink" Target="http://www.ncbi.nlm.nih.gov/entrez/query.fcgi?db=pubmed&amp;cmd=Search&amp;itool=pubmed_AbstractPlus&amp;term=%22Verdecchia+P%22%5BAuthor%5D" TargetMode="External"/><Relationship Id="rId357" Type="http://schemas.openxmlformats.org/officeDocument/2006/relationships/hyperlink" Target="http://www.ncbi.nlm.nih.gov/entrez/query.fcgi?db=pubmed&amp;cmd=Search&amp;itool=pubmed_Abstract&amp;term=%22Yurenev+AP%22%5BAuthor%5D" TargetMode="External"/><Relationship Id="rId54" Type="http://schemas.openxmlformats.org/officeDocument/2006/relationships/hyperlink" Target="http://www.ncbi.nlm.nih.gov/sites/entrez?Db=pubmed&amp;Cmd=Search&amp;Term=%22Ferrari%20E%22%5BAuthor%5D&amp;itool=EntrezSystem2.PEntrez.Pubmed.Pubmed_ResultsPanel.Pubmed_DiscoveryPanel.Pubmed_RVAbstractPlus" TargetMode="External"/><Relationship Id="rId75" Type="http://schemas.openxmlformats.org/officeDocument/2006/relationships/hyperlink" Target="javascript:AL_get(this,%20'jour',%20'Am%20J%20Cardiol.');" TargetMode="External"/><Relationship Id="rId96" Type="http://schemas.openxmlformats.org/officeDocument/2006/relationships/hyperlink" Target="http://www.ncbi.nlm.nih.gov/entrez/query.fcgi?db=pubmed&amp;cmd=Search&amp;itool=pubmed_Abstract&amp;term=%22Fagard+R%22%5BAuthor%5D" TargetMode="External"/><Relationship Id="rId140" Type="http://schemas.openxmlformats.org/officeDocument/2006/relationships/hyperlink" Target="http://www.ncbi.nlm.nih.gov/entrez/query.fcgi?db=pubmed&amp;cmd=Search&amp;itool=pubmed_Abstract&amp;term=%22Bella+JN%22%5BAuthor%5D" TargetMode="External"/><Relationship Id="rId161" Type="http://schemas.openxmlformats.org/officeDocument/2006/relationships/hyperlink" Target="http://www.ncbi.nlm.nih.gov/entrez/query.fcgi?db=pubmed&amp;cmd=Search&amp;itool=pubmed_Abstract&amp;term=%22Clarke+R%22%5BAuthor%5D" TargetMode="External"/><Relationship Id="rId182" Type="http://schemas.openxmlformats.org/officeDocument/2006/relationships/hyperlink" Target="http://www.ncbi.nlm.nih.gov/sites/entrez?Db=pubmed&amp;Cmd=Search&amp;Term=%22Mancia%20G%22%5BAuthor%5D&amp;itool=EntrezSystem2.PEntrez.Pubmed.Pubmed_ResultsPanel.Pubmed_DiscoveryPanel.Pubmed_RVAbstractPlus" TargetMode="External"/><Relationship Id="rId217" Type="http://schemas.openxmlformats.org/officeDocument/2006/relationships/hyperlink" Target="http://www.ncbi.nlm.nih.gov/sites/entrez?Db=pubmed&amp;Cmd=Search&amp;Term=%22Monteiro%20AP%22%5BAuthor%5D&amp;itool=EntrezSystem2.PEntrez.Pubmed.Pubmed_ResultsPanel.Pubmed_RVAbstractPlus" TargetMode="External"/><Relationship Id="rId6" Type="http://schemas.openxmlformats.org/officeDocument/2006/relationships/webSettings" Target="webSettings.xml"/><Relationship Id="rId238" Type="http://schemas.openxmlformats.org/officeDocument/2006/relationships/hyperlink" Target="http://www.ncbi.nlm.nih.gov/entrez/query.fcgi?db=pubmed&amp;cmd=Search&amp;itool=pubmed_Abstract&amp;term=%22Philbin+EF%22%5BAuthor%5D" TargetMode="External"/><Relationship Id="rId259" Type="http://schemas.openxmlformats.org/officeDocument/2006/relationships/hyperlink" Target="javascript:AL_get(this,%20'jour',%20'Am%20J%20Cardiol.');" TargetMode="External"/><Relationship Id="rId23" Type="http://schemas.openxmlformats.org/officeDocument/2006/relationships/hyperlink" Target="javascript:AL_get(this,%20'jour',%20'J%20Hypertens.');" TargetMode="External"/><Relationship Id="rId119" Type="http://schemas.openxmlformats.org/officeDocument/2006/relationships/hyperlink" Target="http://www.ncbi.nlm.nih.gov/sites/entrez?Db=pubmed&amp;Cmd=Search&amp;Term=%22Guerrero%20JE%22%5BAuthor%5D&amp;itool=EntrezSystem2.PEntrez.Pubmed.Pubmed_ResultsPanel.Pubmed_RVAbstractPlus" TargetMode="External"/><Relationship Id="rId270" Type="http://schemas.openxmlformats.org/officeDocument/2006/relationships/hyperlink" Target="http://www.ncbi.nlm.nih.gov/entrez/query.fcgi?db=pubmed&amp;cmd=Search&amp;itool=pubmed_Abstract&amp;term=%22Schiffrin+EL%22%5BAuthor%5D" TargetMode="External"/><Relationship Id="rId291" Type="http://schemas.openxmlformats.org/officeDocument/2006/relationships/hyperlink" Target="http://www.ncbi.nlm.nih.gov/sites/entrez?Db=pubmed&amp;Cmd=Search&amp;Term=%22Sharma%20AM%22%5BAuthor%5D&amp;itool=EntrezSystem2.PEntrez.Pubmed.Pubmed_ResultsPanel.Pubmed_DiscoveryPanel.Pubmed_RVAbstractPlus" TargetMode="External"/><Relationship Id="rId305" Type="http://schemas.openxmlformats.org/officeDocument/2006/relationships/hyperlink" Target="javascript:AL_get(this,%20'jour',%20'J%20Hypertens.');" TargetMode="External"/><Relationship Id="rId326" Type="http://schemas.openxmlformats.org/officeDocument/2006/relationships/hyperlink" Target="http://www.ncbi.nlm.nih.gov/entrez/query.fcgi?db=pubmed&amp;cmd=Search&amp;itool=pubmed_Abstract&amp;term=%22Valgimigli+M%22%5BAuthor%5D" TargetMode="External"/><Relationship Id="rId347" Type="http://schemas.openxmlformats.org/officeDocument/2006/relationships/hyperlink" Target="http://www.ncbi.nlm.nih.gov/entrez/query.fcgi?db=pubmed&amp;cmd=Search&amp;itool=pubmed_AbstractPlus&amp;term=%22Weber+KT%22%5BAuthor%5D" TargetMode="External"/><Relationship Id="rId44" Type="http://schemas.openxmlformats.org/officeDocument/2006/relationships/hyperlink" Target="http://www.ncbi.nlm.nih.gov/entrez/query.fcgi?db=pubmed&amp;cmd=Search&amp;itool=pubmed_Abstract&amp;term=%22Chlumsky+J%22%5BAuthor%5D" TargetMode="External"/><Relationship Id="rId65" Type="http://schemas.openxmlformats.org/officeDocument/2006/relationships/hyperlink" Target="javascript:AL_get(this,%20'jour',%20'Lancet.');" TargetMode="External"/><Relationship Id="rId86" Type="http://schemas.openxmlformats.org/officeDocument/2006/relationships/hyperlink" Target="http://www.ncbi.nlm.nih.gov/entrez/query.fcgi?db=pubmed&amp;cmd=Search&amp;itool=pubmed_Abstract&amp;term=%22Devereux+RB%22%5BAuthor%5D" TargetMode="External"/><Relationship Id="rId130" Type="http://schemas.openxmlformats.org/officeDocument/2006/relationships/hyperlink" Target="http://www.ncbi.nlm.nih.gov/entrez/query.fcgi?db=pubmed&amp;cmd=Search&amp;itool=pubmed_AbstractPlus&amp;term=%22Kannel+WB%22%5BAuthor%5D" TargetMode="External"/><Relationship Id="rId151" Type="http://schemas.openxmlformats.org/officeDocument/2006/relationships/hyperlink" Target="http://www.ncbi.nlm.nih.gov/entrez/query.fcgi?db=pubmed&amp;cmd=Search&amp;itool=pubmed_AbstractPlus&amp;term=%22Casale+PN%22%5BAuthor%5D" TargetMode="External"/><Relationship Id="rId172" Type="http://schemas.openxmlformats.org/officeDocument/2006/relationships/hyperlink" Target="http://www.ncbi.nlm.nih.gov/sites/entrez?Db=pubmed&amp;Cmd=Search&amp;Term=%22Chik%20G%22%5BAuthor%5D&amp;itool=EntrezSystem2.PEntrez.Pubmed.Pubmed_ResultsPanel.Pubmed_DiscoveryPanel.Pubmed_RVAbstractPlus" TargetMode="External"/><Relationship Id="rId193" Type="http://schemas.openxmlformats.org/officeDocument/2006/relationships/hyperlink" Target="http://www.ncbi.nlm.nih.gov/sites/entrez?Db=pubmed&amp;Cmd=Search&amp;Term=%22Kyselovic%20J%22%5BAuthor%5D&amp;itool=EntrezSystem2.PEntrez.Pubmed.Pubmed_ResultsPanel.Pubmed_DiscoveryPanel.Pubmed_RVAbstractPlus" TargetMode="External"/><Relationship Id="rId207" Type="http://schemas.openxmlformats.org/officeDocument/2006/relationships/hyperlink" Target="http://www.ncbi.nlm.nih.gov/entrez/query.fcgi?db=pubmed&amp;cmd=Search&amp;itool=pubmed_Abstract&amp;term=%22Milani+RV%22%5BAuthor%5D" TargetMode="External"/><Relationship Id="rId228" Type="http://schemas.openxmlformats.org/officeDocument/2006/relationships/hyperlink" Target="http://www.ncbi.nlm.nih.gov/entrez/query.fcgi?db=pubmed&amp;cmd=Search&amp;itool=pubmed_AbstractPlus&amp;term=%22Papademetriou+V%22%5BAuthor%5D" TargetMode="External"/><Relationship Id="rId249" Type="http://schemas.openxmlformats.org/officeDocument/2006/relationships/hyperlink" Target="http://www.ncbi.nlm.nih.gov/entrez/query.fcgi?db=pubmed&amp;cmd=Search&amp;itool=pubmed_Abstract&amp;term=%22Pritchett+AM%22%5BAuthor%5D" TargetMode="External"/><Relationship Id="rId13" Type="http://schemas.openxmlformats.org/officeDocument/2006/relationships/hyperlink" Target="http://www.vestar.ru/person.jsp?id=3742" TargetMode="External"/><Relationship Id="rId109" Type="http://schemas.openxmlformats.org/officeDocument/2006/relationships/hyperlink" Target="javascript:AL_get(this,%20'jour',%20'Am%20J%20Med.');" TargetMode="External"/><Relationship Id="rId260" Type="http://schemas.openxmlformats.org/officeDocument/2006/relationships/hyperlink" Target="http://www.ncbi.nlm.nih.gov/sites/entrez?Db=pubmed&amp;Cmd=Search&amp;Term=%22Rossi%20L%22%5BAuthor%5D&amp;itool=EntrezSystem2.PEntrez.Pubmed.Pubmed_ResultsPanel.Pubmed_DiscoveryPanel.Pubmed_RVAbstractPlus" TargetMode="External"/><Relationship Id="rId281" Type="http://schemas.openxmlformats.org/officeDocument/2006/relationships/hyperlink" Target="http://www.ncbi.nlm.nih.gov/entrez/query.fcgi?db=pubmed&amp;cmd=Search&amp;itool=pubmed_Abstract&amp;term=%22Klingbeil+A%22%5BAuthor%5D" TargetMode="External"/><Relationship Id="rId316" Type="http://schemas.openxmlformats.org/officeDocument/2006/relationships/hyperlink" Target="http://www.ncbi.nlm.nih.gov/entrez/query.fcgi?db=pubmed&amp;cmd=Search&amp;itool=pubmed_AbstractPlus&amp;term=%22Thurmann+PA%22%5BAuthor%5D" TargetMode="External"/><Relationship Id="rId337" Type="http://schemas.openxmlformats.org/officeDocument/2006/relationships/hyperlink" Target="http://www.ncbi.nlm.nih.gov/entrez/query.fcgi?db=pubmed&amp;cmd=Search&amp;itool=pubmed_AbstractPlus&amp;term=%22Verdecchia+P%22%5BAuthor%5D" TargetMode="External"/><Relationship Id="rId34" Type="http://schemas.openxmlformats.org/officeDocument/2006/relationships/hyperlink" Target="javascript:AL_get(this,%20'jour',%20'Circulation.');" TargetMode="External"/><Relationship Id="rId55" Type="http://schemas.openxmlformats.org/officeDocument/2006/relationships/hyperlink" Target="javascript:AL_get(this,%20'jour',%20'Arch%20Gerontol%20Geriatr.');" TargetMode="External"/><Relationship Id="rId76" Type="http://schemas.openxmlformats.org/officeDocument/2006/relationships/hyperlink" Target="http://www.ncbi.nlm.nih.gov/entrez/query.fcgi?db=pubmed&amp;cmd=Search&amp;itool=pubmed_Abstract&amp;term=%22Dahlof+B%22%5BAuthor%5D" TargetMode="External"/><Relationship Id="rId97" Type="http://schemas.openxmlformats.org/officeDocument/2006/relationships/hyperlink" Target="http://www.ncbi.nlm.nih.gov/entrez/query.fcgi?db=pubmed&amp;cmd=Search&amp;itool=pubmed_Abstract&amp;term=%22Fagard+R%22%5BAuthor%5D" TargetMode="External"/><Relationship Id="rId120" Type="http://schemas.openxmlformats.org/officeDocument/2006/relationships/hyperlink" Target="http://www.ncbi.nlm.nih.gov/sites/entrez?Db=pubmed&amp;Cmd=Search&amp;Term=%22Mu%C3%B1oz%20J%22%5BAuthor%5D&amp;itool=EntrezSystem2.PEntrez.Pubmed.Pubmed_ResultsPanel.Pubmed_RVAbstractPlus" TargetMode="External"/><Relationship Id="rId141" Type="http://schemas.openxmlformats.org/officeDocument/2006/relationships/hyperlink" Target="http://www.ncbi.nlm.nih.gov/entrez/query.fcgi?db=pubmed&amp;cmd=Search&amp;itool=pubmed_Abstract&amp;term=%22Palmieri+V%22%5BAuthor%5D" TargetMode="External"/><Relationship Id="rId358" Type="http://schemas.openxmlformats.org/officeDocument/2006/relationships/hyperlink" Target="http://www.ncbi.nlm.nih.gov/entrez/query.fcgi?db=pubmed&amp;cmd=Search&amp;itool=pubmed_Abstract&amp;term=%22Dyakonova+HG%22%5BAuthor%5D" TargetMode="External"/><Relationship Id="rId7" Type="http://schemas.openxmlformats.org/officeDocument/2006/relationships/footnotes" Target="footnotes.xml"/><Relationship Id="rId162" Type="http://schemas.openxmlformats.org/officeDocument/2006/relationships/hyperlink" Target="http://www.ncbi.nlm.nih.gov/entrez/query.fcgi?db=pubmed&amp;cmd=Search&amp;itool=pubmed_Abstract&amp;term=%22Qizilbash+N%22%5BAuthor%5D" TargetMode="External"/><Relationship Id="rId183" Type="http://schemas.openxmlformats.org/officeDocument/2006/relationships/hyperlink" Target="http://www.ncbi.nlm.nih.gov/sites/entrez?Db=pubmed&amp;Cmd=Search&amp;Term=%22Rappelli%20A%22%5BAuthor%5D&amp;itool=EntrezSystem2.PEntrez.Pubmed.Pubmed_ResultsPanel.Pubmed_DiscoveryPanel.Pubmed_RVAbstractPlus" TargetMode="External"/><Relationship Id="rId218" Type="http://schemas.openxmlformats.org/officeDocument/2006/relationships/hyperlink" Target="javascript:AL_get(this,%20'jour',%20'Rev%20Port%20Cardiol.');" TargetMode="External"/><Relationship Id="rId239" Type="http://schemas.openxmlformats.org/officeDocument/2006/relationships/hyperlink" Target="http://www.ncbi.nlm.nih.gov/entrez/query.fcgi?db=pubmed&amp;cmd=Search&amp;itool=pubmed_Abstract&amp;term=%22Philbin+EF%22%5BAuthor%5D" TargetMode="External"/><Relationship Id="rId250" Type="http://schemas.openxmlformats.org/officeDocument/2006/relationships/hyperlink" Target="http://www.ncbi.nlm.nih.gov/entrez/query.fcgi?db=pubmed&amp;cmd=Search&amp;itool=pubmed_Abstract&amp;term=%22Mahoney+DW%22%5BAuthor%5D" TargetMode="External"/><Relationship Id="rId271" Type="http://schemas.openxmlformats.org/officeDocument/2006/relationships/hyperlink" Target="http://www.ncbi.nlm.nih.gov/entrez/query.fcgi?db=pubmed&amp;cmd=Search&amp;itool=pubmed_Abstract&amp;term=%22Deng+LY%22%5BAuthor%5D" TargetMode="External"/><Relationship Id="rId292" Type="http://schemas.openxmlformats.org/officeDocument/2006/relationships/hyperlink" Target="http://www.ncbi.nlm.nih.gov/sites/entrez?Db=pubmed&amp;Cmd=Search&amp;Term=%22Wagner%20T%22%5BAuthor%5D&amp;itool=EntrezSystem2.PEntrez.Pubmed.Pubmed_ResultsPanel.Pubmed_DiscoveryPanel.Pubmed_RVAbstractPlus" TargetMode="External"/><Relationship Id="rId306" Type="http://schemas.openxmlformats.org/officeDocument/2006/relationships/hyperlink" Target="http://www.ncbi.nlm.nih.gov/entrez/query.fcgi?db=pubmed&amp;cmd=Search&amp;itool=pubmed_Abstract&amp;term=%22Taddei+S%22%5BAuthor%5D" TargetMode="External"/><Relationship Id="rId24" Type="http://schemas.openxmlformats.org/officeDocument/2006/relationships/hyperlink" Target="javascript:AL_get(this,%20'jour',%20'J%20Am%20Coll%20Cardiol.');" TargetMode="External"/><Relationship Id="rId45" Type="http://schemas.openxmlformats.org/officeDocument/2006/relationships/hyperlink" Target="javascript:AL_get(this,%20'jour',%20'J%20Int%20Med%20Res.');" TargetMode="External"/><Relationship Id="rId66" Type="http://schemas.openxmlformats.org/officeDocument/2006/relationships/hyperlink" Target="http://www.ncbi.nlm.nih.gov/sites/entrez?Db=pubmed&amp;Cmd=Search&amp;Term=%22Cristofori%20PG%22%5BAuthor%5D&amp;itool=EntrezSystem2.PEntrez.Pubmed.Pubmed_ResultsPanel.Pubmed_DiscoveryPanel.Pubmed_RVAbstractPlus" TargetMode="External"/><Relationship Id="rId87" Type="http://schemas.openxmlformats.org/officeDocument/2006/relationships/hyperlink" Target="http://www.ncbi.nlm.nih.gov/entrez/query.fcgi?db=pubmed&amp;cmd=Search&amp;itool=pubmed_Abstract&amp;term=%22Devereux+RB%22%5BAuthor%5D" TargetMode="External"/><Relationship Id="rId110" Type="http://schemas.openxmlformats.org/officeDocument/2006/relationships/hyperlink" Target="http://www.ncbi.nlm.nih.gov/entrez/query.fcgi?db=pubmed&amp;cmd=Search&amp;itool=pubmed_AbstractPlus&amp;term=%22Goodfriend+TL%22%5BAuthor%5D" TargetMode="External"/><Relationship Id="rId131" Type="http://schemas.openxmlformats.org/officeDocument/2006/relationships/hyperlink" Target="http://www.ncbi.nlm.nih.gov/entrez/query.fcgi?db=pubmed&amp;cmd=Search&amp;itool=pubmed_AbstractPlus&amp;term=%22Cobb+J%22%5BAuthor%5D" TargetMode="External"/><Relationship Id="rId327" Type="http://schemas.openxmlformats.org/officeDocument/2006/relationships/hyperlink" Target="http://www.ncbi.nlm.nih.gov/entrez/query.fcgi?db=pubmed&amp;cmd=Search&amp;itool=pubmed_Abstract&amp;term=%22Valgimigli+M%22%5BAuthor%5D" TargetMode="External"/><Relationship Id="rId348" Type="http://schemas.openxmlformats.org/officeDocument/2006/relationships/hyperlink" Target="http://www.ncbi.nlm.nih.gov/entrez/query.fcgi?db=pubmed&amp;cmd=Search&amp;itool=pubmed_AbstractPlus&amp;term=%22Brilla+CG%22%5BAuthor%5D" TargetMode="External"/><Relationship Id="rId152" Type="http://schemas.openxmlformats.org/officeDocument/2006/relationships/hyperlink" Target="javascript:AL_get(this,%20'jour',%20'Ann%20Intern%20Med.');" TargetMode="External"/><Relationship Id="rId173" Type="http://schemas.openxmlformats.org/officeDocument/2006/relationships/hyperlink" Target="http://www.ncbi.nlm.nih.gov/sites/entrez?Db=pubmed&amp;Cmd=Search&amp;Term=%22Wierzbicki%20AS%22%5BAuthor%5D&amp;itool=EntrezSystem2.PEntrez.Pubmed.Pubmed_ResultsPanel.Pubmed_DiscoveryPanel.Pubmed_RVAbstractPlus" TargetMode="External"/><Relationship Id="rId194" Type="http://schemas.openxmlformats.org/officeDocument/2006/relationships/hyperlink" Target="javascript:AL_get(this,%20'jour',%20'Hypertension.');" TargetMode="External"/><Relationship Id="rId208" Type="http://schemas.openxmlformats.org/officeDocument/2006/relationships/hyperlink" Target="http://www.ncbi.nlm.nih.gov/entrez/query.fcgi?db=pubmed&amp;cmd=Search&amp;itool=pubmed_Abstract&amp;term=%22Lavie+CJ%22%5BAuthor%5D" TargetMode="External"/><Relationship Id="rId229" Type="http://schemas.openxmlformats.org/officeDocument/2006/relationships/hyperlink" Target="http://www.ncbi.nlm.nih.gov/entrez/query.fcgi?db=pubmed&amp;cmd=Search&amp;itool=pubmed_AbstractPlus&amp;term=%22Papademetriou+V%22%5BAuthor%5D" TargetMode="External"/><Relationship Id="rId240" Type="http://schemas.openxmlformats.org/officeDocument/2006/relationships/hyperlink" Target="http://www.ncbi.nlm.nih.gov/entrez/query.fcgi?db=pubmed&amp;cmd=Search&amp;itool=pubmed_Abstract&amp;term=%22Rocco+TA+Jr%22%5BAuthor%5D" TargetMode="External"/><Relationship Id="rId261" Type="http://schemas.openxmlformats.org/officeDocument/2006/relationships/hyperlink" Target="http://www.ncbi.nlm.nih.gov/sites/entrez?Db=pubmed&amp;Cmd=Search&amp;Term=%22Rossi%20L%22%5BAuthor%5D&amp;itool=EntrezSystem2.PEntrez.Pubmed.Pubmed_ResultsPanel.Pubmed_DiscoveryPanel.Pubmed_RVAbstractPlus" TargetMode="External"/><Relationship Id="rId14" Type="http://schemas.openxmlformats.org/officeDocument/2006/relationships/hyperlink" Target="http://www.vestar.ru/person.jsp?id=3741" TargetMode="External"/><Relationship Id="rId35" Type="http://schemas.openxmlformats.org/officeDocument/2006/relationships/hyperlink" Target="http://www.ncbi.nlm.nih.gov/sites/entrez?Db=pubmed&amp;Cmd=Search&amp;Term=%22Camilleri%20G%22%5BAuthor%5D&amp;itool=EntrezSystem2.PEntrez.Pubmed.Pubmed_ResultsPanel.Pubmed_DiscoveryPanel.Pubmed_RVAbstractPlus" TargetMode="External"/><Relationship Id="rId56" Type="http://schemas.openxmlformats.org/officeDocument/2006/relationships/hyperlink" Target="http://www.ncbi.nlm.nih.gov/entrez/query.fcgi?db=pubmed&amp;cmd=Search&amp;itool=pubmed_AbstractPlus&amp;term=%22Clyne+CA%22%5BAuthor%5D" TargetMode="External"/><Relationship Id="rId77" Type="http://schemas.openxmlformats.org/officeDocument/2006/relationships/hyperlink" Target="http://www.ncbi.nlm.nih.gov/entrez/query.fcgi?db=pubmed&amp;cmd=Search&amp;itool=pubmed_Abstract&amp;term=%22Dahlof+B%22%5BAuthor%5D" TargetMode="External"/><Relationship Id="rId100" Type="http://schemas.openxmlformats.org/officeDocument/2006/relationships/hyperlink" Target="http://www.ncbi.nlm.nih.gov/entrez/query.fcgi?db=pubmed&amp;cmd=Search&amp;itool=pubmed_AbstractPlus&amp;term=%22Ganguly+PK%22%5BAuthor%5D" TargetMode="External"/><Relationship Id="rId282" Type="http://schemas.openxmlformats.org/officeDocument/2006/relationships/hyperlink" Target="javascript:AL_get(this,%20'jour',%20'JAMA.');" TargetMode="External"/><Relationship Id="rId317" Type="http://schemas.openxmlformats.org/officeDocument/2006/relationships/hyperlink" Target="http://www.ncbi.nlm.nih.gov/entrez/query.fcgi?db=pubmed&amp;cmd=Search&amp;itool=pubmed_AbstractPlus&amp;term=%22Thurmann+PA%22%5BAuthor%5D" TargetMode="External"/><Relationship Id="rId338" Type="http://schemas.openxmlformats.org/officeDocument/2006/relationships/hyperlink" Target="http://www.ncbi.nlm.nih.gov/entrez/query.fcgi?db=pubmed&amp;cmd=Search&amp;itool=pubmed_AbstractPlus&amp;term=%22Schillaci+G%22%5BAuthor%5D" TargetMode="External"/><Relationship Id="rId359" Type="http://schemas.openxmlformats.org/officeDocument/2006/relationships/hyperlink" Target="http://www.ncbi.nlm.nih.gov/entrez/query.fcgi?db=pubmed&amp;cmd=Search&amp;itool=pubmed_Abstract&amp;term=%22Novikov+ID%22%5BAuthor%5D" TargetMode="External"/><Relationship Id="rId8" Type="http://schemas.openxmlformats.org/officeDocument/2006/relationships/endnotes" Target="endnotes.xml"/><Relationship Id="rId98" Type="http://schemas.openxmlformats.org/officeDocument/2006/relationships/hyperlink" Target="http://www.ncbi.nlm.nih.gov/entrez/query.fcgi?db=pubmed&amp;cmd=Search&amp;itool=pubmed_Abstract&amp;term=%22Pardaens+K%22%5BAuthor%5D" TargetMode="External"/><Relationship Id="rId121" Type="http://schemas.openxmlformats.org/officeDocument/2006/relationships/hyperlink" Target="http://www.ncbi.nlm.nih.gov/sites/entrez?Db=pubmed&amp;Cmd=Search&amp;Term=%22De%20La%20Calle%20B%22%5BAuthor%5D&amp;itool=EntrezSystem2.PEntrez.Pubmed.Pubmed_ResultsPanel.Pubmed_RVAbstractPlus" TargetMode="External"/><Relationship Id="rId142" Type="http://schemas.openxmlformats.org/officeDocument/2006/relationships/hyperlink" Target="javascript:AL_get(this,%20'jour',%20'Am%20Heart%20J.');" TargetMode="External"/><Relationship Id="rId163" Type="http://schemas.openxmlformats.org/officeDocument/2006/relationships/hyperlink" Target="javascript:AL_get(this,%20'jour',%20'Lancet.');" TargetMode="External"/><Relationship Id="rId184" Type="http://schemas.openxmlformats.org/officeDocument/2006/relationships/hyperlink" Target="javascript:AL_get(this,%20'jour',%20'Blood%20Press.');" TargetMode="External"/><Relationship Id="rId219" Type="http://schemas.openxmlformats.org/officeDocument/2006/relationships/hyperlink" Target="http://www.ncbi.nlm.nih.gov/entrez/query.fcgi?db=pubmed&amp;cmd=Search&amp;itool=pubmed_AbstractPlus&amp;term=%22Nishimura+RA%22%5BAuthor%5D" TargetMode="External"/><Relationship Id="rId230" Type="http://schemas.openxmlformats.org/officeDocument/2006/relationships/hyperlink" Target="http://www.ncbi.nlm.nih.gov/entrez/query.fcgi?db=pubmed&amp;cmd=Search&amp;itool=pubmed_AbstractPlus&amp;term=%22Gottdiener+JS%22%5BAuthor%5D" TargetMode="External"/><Relationship Id="rId251" Type="http://schemas.openxmlformats.org/officeDocument/2006/relationships/hyperlink" Target="http://www.ncbi.nlm.nih.gov/entrez/query.fcgi?db=pubmed&amp;cmd=Search&amp;itool=pubmed_Abstract&amp;term=%22Jacobsen+SJ%22%5BAuthor%5D" TargetMode="External"/><Relationship Id="rId25" Type="http://schemas.openxmlformats.org/officeDocument/2006/relationships/hyperlink" Target="http://www.ncbi.nlm.nih.gov/entrez/query.fcgi?db=pubmed&amp;cmd=Search&amp;itool=pubmed_AbstractPlus&amp;term=%22Baker+BJ%22%5BAuthor%5D" TargetMode="External"/><Relationship Id="rId46" Type="http://schemas.openxmlformats.org/officeDocument/2006/relationships/hyperlink" Target="http://www.ncbi.nlm.nih.gov/sites/entrez?Db=pubmed&amp;Cmd=Search&amp;Term=%22Chazova%20I%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Cristofori%20PG%22%5BAuthor%5D&amp;itool=EntrezSystem2.PEntrez.Pubmed.Pubmed_ResultsPanel.Pubmed_DiscoveryPanel.Pubmed_RVAbstractPlus" TargetMode="External"/><Relationship Id="rId272" Type="http://schemas.openxmlformats.org/officeDocument/2006/relationships/hyperlink" Target="javascript:AL_get(this,%20'jour',%20'J%20Hypertens.');" TargetMode="External"/><Relationship Id="rId293" Type="http://schemas.openxmlformats.org/officeDocument/2006/relationships/hyperlink" Target="http://www.ncbi.nlm.nih.gov/sites/entrez?Db=pubmed&amp;Cmd=Search&amp;Term=%22Marsalek%20P%22%5BAuthor%5D&amp;itool=EntrezSystem2.PEntrez.Pubmed.Pubmed_ResultsPanel.Pubmed_DiscoveryPanel.Pubmed_RVAbstractPlus" TargetMode="External"/><Relationship Id="rId307" Type="http://schemas.openxmlformats.org/officeDocument/2006/relationships/hyperlink" Target="http://www.ncbi.nlm.nih.gov/entrez/query.fcgi?db=pubmed&amp;cmd=Search&amp;itool=pubmed_Abstract&amp;term=%22Taddei+S%22%5BAuthor%5D" TargetMode="External"/><Relationship Id="rId328" Type="http://schemas.openxmlformats.org/officeDocument/2006/relationships/hyperlink" Target="http://www.ncbi.nlm.nih.gov/entrez/query.fcgi?db=pubmed&amp;cmd=Search&amp;itool=pubmed_Abstract&amp;term=%22Merli+E%22%5BAuthor%5D" TargetMode="External"/><Relationship Id="rId349" Type="http://schemas.openxmlformats.org/officeDocument/2006/relationships/hyperlink" Target="javascript:AL_get(this,%20'jour',%20'Circulation.');" TargetMode="External"/><Relationship Id="rId88" Type="http://schemas.openxmlformats.org/officeDocument/2006/relationships/hyperlink" Target="http://www.ncbi.nlm.nih.gov/entrez/query.fcgi?db=pubmed&amp;cmd=Search&amp;itool=pubmed_Abstract&amp;term=%22Okin+PM%22%5BAuthor%5D" TargetMode="External"/><Relationship Id="rId111" Type="http://schemas.openxmlformats.org/officeDocument/2006/relationships/hyperlink" Target="http://www.ncbi.nlm.nih.gov/entrez/query.fcgi?db=pubmed&amp;cmd=Search&amp;itool=pubmed_AbstractPlus&amp;term=%22Goodfriend+TL%22%5BAuthor%5D" TargetMode="External"/><Relationship Id="rId132" Type="http://schemas.openxmlformats.org/officeDocument/2006/relationships/hyperlink" Target="javascript:AL_get(this,%20'jour',%20'Cardiology.');" TargetMode="External"/><Relationship Id="rId153" Type="http://schemas.openxmlformats.org/officeDocument/2006/relationships/hyperlink" Target="http://www.ncbi.nlm.nih.gov/entrez/query.fcgi?db=pubmed&amp;cmd=Search&amp;itool=pubmed_Abstract&amp;term=%22Krumholz+HM%22%5BAuthor%5D" TargetMode="External"/><Relationship Id="rId174" Type="http://schemas.openxmlformats.org/officeDocument/2006/relationships/hyperlink" Target="javascript:AL_get(this,%20'jour',%20'Int%20J%20Clin%20Pract.');" TargetMode="External"/><Relationship Id="rId195" Type="http://schemas.openxmlformats.org/officeDocument/2006/relationships/hyperlink" Target="http://www.ncbi.nlm.nih.gov/entrez/query.fcgi?db=pubmed&amp;cmd=Search&amp;itool=pubmed_AbstractPlus&amp;term=%22McLenachan+JM%22%5BAuthor%5D" TargetMode="External"/><Relationship Id="rId209" Type="http://schemas.openxmlformats.org/officeDocument/2006/relationships/hyperlink" Target="http://www.ncbi.nlm.nih.gov/entrez/query.fcgi?db=pubmed&amp;cmd=Search&amp;itool=pubmed_Abstract&amp;term=%22Mehra+MR%22%5BAuthor%5D" TargetMode="External"/><Relationship Id="rId360" Type="http://schemas.openxmlformats.org/officeDocument/2006/relationships/hyperlink" Target="javascript:AL_get(this,%20'jour',%20'Am%20J%20Hypertens.');" TargetMode="External"/><Relationship Id="rId220" Type="http://schemas.openxmlformats.org/officeDocument/2006/relationships/hyperlink" Target="http://www.ncbi.nlm.nih.gov/entrez/query.fcgi?db=pubmed&amp;cmd=Search&amp;itool=pubmed_AbstractPlus&amp;term=%22Nishimura+RA%22%5BAuthor%5D" TargetMode="External"/><Relationship Id="rId241" Type="http://schemas.openxmlformats.org/officeDocument/2006/relationships/hyperlink" Target="http://www.ncbi.nlm.nih.gov/entrez/query.fcgi?db=pubmed&amp;cmd=Search&amp;itool=pubmed_Abstract&amp;term=%22Lindenmuth+NW%22%5BAuthor%5D" TargetMode="External"/><Relationship Id="rId15" Type="http://schemas.openxmlformats.org/officeDocument/2006/relationships/hyperlink" Target="http://www.vestar.ru/person.jsp?id=3825" TargetMode="External"/><Relationship Id="rId36" Type="http://schemas.openxmlformats.org/officeDocument/2006/relationships/hyperlink" Target="http://www.ncbi.nlm.nih.gov/sites/entrez?Db=pubmed&amp;Cmd=Search&amp;Term=%22Camilleri%20G%22%5BAuthor%5D&amp;itool=EntrezSystem2.PEntrez.Pubmed.Pubmed_ResultsPanel.Pubmed_DiscoveryPanel.Pubmed_RVAbstractPlus" TargetMode="External"/><Relationship Id="rId57" Type="http://schemas.openxmlformats.org/officeDocument/2006/relationships/hyperlink" Target="http://www.ncbi.nlm.nih.gov/entrez/query.fcgi?db=pubmed&amp;cmd=Search&amp;itool=pubmed_AbstractPlus&amp;term=%22Clyne+CA%22%5BAuthor%5D" TargetMode="External"/><Relationship Id="rId106" Type="http://schemas.openxmlformats.org/officeDocument/2006/relationships/hyperlink" Target="http://www.ncbi.nlm.nih.gov/entrez/query.fcgi?db=pubmed&amp;cmd=Search&amp;itool=pubmed_Abstract&amp;term=%22Gonzalez+MA%22%5BAuthor%5D" TargetMode="External"/><Relationship Id="rId127" Type="http://schemas.openxmlformats.org/officeDocument/2006/relationships/hyperlink" Target="http://www.ncbi.nlm.nih.gov/entrez/query.fcgi?db=pubmed&amp;cmd=Search&amp;itool=pubmed_AbstractPlus&amp;term=%22Gibson+DG%22%5BAuthor%5D" TargetMode="External"/><Relationship Id="rId262" Type="http://schemas.openxmlformats.org/officeDocument/2006/relationships/hyperlink" Target="http://www.ncbi.nlm.nih.gov/sites/entrez?Db=pubmed&amp;Cmd=Search&amp;Term=%22Costa%20B%22%5BAuthor%5D&amp;itool=EntrezSystem2.PEntrez.Pubmed.Pubmed_ResultsPanel.Pubmed_DiscoveryPanel.Pubmed_RVAbstractPlus" TargetMode="External"/><Relationship Id="rId283" Type="http://schemas.openxmlformats.org/officeDocument/2006/relationships/hyperlink" Target="http://eurheartj.oxfordjournals.org/" TargetMode="External"/><Relationship Id="rId313" Type="http://schemas.openxmlformats.org/officeDocument/2006/relationships/hyperlink" Target="http://www.ncbi.nlm.nih.gov/entrez/query.fcgi?db=pubmed&amp;cmd=Search&amp;itool=pubmed_AbstractPlus&amp;term=%22May+JF%22%5BAuthor%5D" TargetMode="External"/><Relationship Id="rId318" Type="http://schemas.openxmlformats.org/officeDocument/2006/relationships/hyperlink" Target="http://www.ncbi.nlm.nih.gov/entrez/query.fcgi?db=pubmed&amp;cmd=Search&amp;itool=pubmed_AbstractPlus&amp;term=%22Kenedi+P%22%5BAuthor%5D" TargetMode="External"/><Relationship Id="rId339" Type="http://schemas.openxmlformats.org/officeDocument/2006/relationships/hyperlink" Target="http://www.ncbi.nlm.nih.gov/entrez/query.fcgi?db=pubmed&amp;cmd=Search&amp;itool=pubmed_AbstractPlus&amp;term=%22Borgioni+C%22%5BAuthor%5D" TargetMode="External"/><Relationship Id="rId10" Type="http://schemas.openxmlformats.org/officeDocument/2006/relationships/hyperlink" Target="http://www.vestar.ru/person.jsp?id=3743" TargetMode="External"/><Relationship Id="rId31" Type="http://schemas.openxmlformats.org/officeDocument/2006/relationships/hyperlink" Target="http://www.ncbi.nlm.nih.gov/entrez/query.fcgi?db=pubmed&amp;cmd=Search&amp;itool=pubmed_AbstractPlus&amp;term=%22Brilla+CG%22%5BAuthor%5D" TargetMode="External"/><Relationship Id="rId52" Type="http://schemas.openxmlformats.org/officeDocument/2006/relationships/hyperlink" Target="http://www.ncbi.nlm.nih.gov/sites/entrez?Db=pubmed&amp;Cmd=Search&amp;Term=%22Cherubini%20A%22%5BAuthor%5D&amp;itool=EntrezSystem2.PEntrez.Pubmed.Pubmed_ResultsPanel.Pubmed_DiscoveryPanel.Pubmed_RVAbstractPlus" TargetMode="External"/><Relationship Id="rId73" Type="http://schemas.openxmlformats.org/officeDocument/2006/relationships/hyperlink" Target="http://www.ncbi.nlm.nih.gov/entrez/query.fcgi?db=pubmed&amp;cmd=Search&amp;itool=pubmed_AbstractPlus&amp;term=%22Mahan+G%22%5BAuthor%5D" TargetMode="External"/><Relationship Id="rId78" Type="http://schemas.openxmlformats.org/officeDocument/2006/relationships/hyperlink" Target="http://www.ncbi.nlm.nih.gov/entrez/query.fcgi?db=pubmed&amp;cmd=Search&amp;itool=pubmed_Abstract&amp;term=%22Pennert+K%22%5BAuthor%5D" TargetMode="External"/><Relationship Id="rId94" Type="http://schemas.openxmlformats.org/officeDocument/2006/relationships/hyperlink" Target="http://www.ncbi.nlm.nih.gov/sites/entrez?Db=pubmed&amp;Cmd=Search&amp;Term=%22Kloster%20FR%22%5BAuthor%5D&amp;itool=EntrezSystem2.PEntrez.Pubmed.Pubmed_ResultsPanel.Pubmed_RVAbstractPlus" TargetMode="External"/><Relationship Id="rId99" Type="http://schemas.openxmlformats.org/officeDocument/2006/relationships/hyperlink" Target="javascript:AL_get(this,%20'jour',%20'Am%20J%20Hypertens.');" TargetMode="External"/><Relationship Id="rId101" Type="http://schemas.openxmlformats.org/officeDocument/2006/relationships/hyperlink" Target="http://www.ncbi.nlm.nih.gov/entrez/query.fcgi?db=pubmed&amp;cmd=Search&amp;itool=pubmed_AbstractPlus&amp;term=%22Ganguly+PK%22%5BAuthor%5D" TargetMode="External"/><Relationship Id="rId122" Type="http://schemas.openxmlformats.org/officeDocument/2006/relationships/hyperlink" Target="javascript:AL_get(this,%20'jour',%20'Crit%20Care%20Med.');" TargetMode="External"/><Relationship Id="rId143" Type="http://schemas.openxmlformats.org/officeDocument/2006/relationships/hyperlink" Target="http://www.ncbi.nlm.nih.gov/entrez/query.fcgi?db=pubmed&amp;cmd=Search&amp;itool=pubmed_Abstract&amp;term=%22Kohara+K%22%5BAuthor%5D" TargetMode="External"/><Relationship Id="rId148" Type="http://schemas.openxmlformats.org/officeDocument/2006/relationships/hyperlink" Target="http://www.ncbi.nlm.nih.gov/entrez/query.fcgi?db=pubmed&amp;cmd=Search&amp;itool=pubmed_AbstractPlus&amp;term=%22Koren+MJ%22%5BAuthor%5D" TargetMode="External"/><Relationship Id="rId164" Type="http://schemas.openxmlformats.org/officeDocument/2006/relationships/hyperlink" Target="http://www.ncbi.nlm.nih.gov/entrez/query.fcgi?db=pubmed&amp;cmd=Search&amp;itool=pubmed_AbstractPlus&amp;term=%22Liebson+PR%22%5BAuthor%5D" TargetMode="External"/><Relationship Id="rId169" Type="http://schemas.openxmlformats.org/officeDocument/2006/relationships/hyperlink" Target="http://www.ncbi.nlm.nih.gov/sites/entrez?Db=pubmed&amp;Cmd=Search&amp;Term=%22Lumb%20PJ%22%5BAuthor%5D&amp;itool=EntrezSystem2.PEntrez.Pubmed.Pubmed_ResultsPanel.Pubmed_DiscoveryPanel.Pubmed_RVAbstractPlus" TargetMode="External"/><Relationship Id="rId185" Type="http://schemas.openxmlformats.org/officeDocument/2006/relationships/hyperlink" Target="http://www.ncbi.nlm.nih.gov/sites/entrez?Db=pubmed&amp;Cmd=Search&amp;Term=%22Mangschau%20A%22%5BAuthor%5D&amp;itool=EntrezSystem2.PEntrez.Pubmed.Pubmed_ResultsPanel.Pubmed_RVAbstractPlus" TargetMode="External"/><Relationship Id="rId334" Type="http://schemas.openxmlformats.org/officeDocument/2006/relationships/hyperlink" Target="http://www.ncbi.nlm.nih.gov/entrez/query.fcgi?db=pubmed&amp;cmd=Search&amp;itool=pubmed_AbstractPlus&amp;term=%22Zampi+I%22%5BAuthor%5D" TargetMode="External"/><Relationship Id="rId350" Type="http://schemas.openxmlformats.org/officeDocument/2006/relationships/hyperlink" Target="http://www.ncbi.nlm.nih.gov/entrez/query.fcgi?db=pubmed&amp;cmd=Search&amp;itool=pubmed_AbstractPlus&amp;term=%22Weber+KT%22%5BAuthor%5D" TargetMode="External"/><Relationship Id="rId355" Type="http://schemas.openxmlformats.org/officeDocument/2006/relationships/hyperlink" Target="javascript:AL_get(this,%20'jour',%20'Am%20J%20Cardio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sites/entrez?Db=pubmed&amp;Cmd=Search&amp;Term=%22Malacco%20E%22%5BAuthor%5D&amp;itool=EntrezSystem2.PEntrez.Pubmed.Pubmed_ResultsPanel.Pubmed_DiscoveryPanel.Pubmed_RVAbstractPlus" TargetMode="External"/><Relationship Id="rId210" Type="http://schemas.openxmlformats.org/officeDocument/2006/relationships/hyperlink" Target="javascript:AL_get(this,%20'jour',%20'Am%20J%20Cardiol.');" TargetMode="External"/><Relationship Id="rId215" Type="http://schemas.openxmlformats.org/officeDocument/2006/relationships/hyperlink" Target="javascript:AL_get(this,%20'jour',%20'J%20Hum%20Hypertens.');" TargetMode="External"/><Relationship Id="rId236" Type="http://schemas.openxmlformats.org/officeDocument/2006/relationships/hyperlink" Target="http://www.ncbi.nlm.nih.gov/sites/entrez?Db=pubmed&amp;Cmd=Search&amp;Term=%22Ayoubi%20RE%22%5BAuthor%5D&amp;itool=EntrezSystem2.PEntrez.Pubmed.Pubmed_ResultsPanel.Pubmed_DiscoveryPanel.Pubmed_RVAbstractPlus" TargetMode="External"/><Relationship Id="rId257" Type="http://schemas.openxmlformats.org/officeDocument/2006/relationships/hyperlink" Target="javascript:AL_get(this,%20'jour',%20'Arch%20Mal%20Coeur%20Vaiss.');" TargetMode="External"/><Relationship Id="rId278" Type="http://schemas.openxmlformats.org/officeDocument/2006/relationships/hyperlink" Target="http://www.ncbi.nlm.nih.gov/entrez/query.fcgi?db=pubmed&amp;cmd=Search&amp;itool=pubmed_Abstract&amp;term=%22Schmieder+RE%22%5BAuthor%5D" TargetMode="External"/><Relationship Id="rId26" Type="http://schemas.openxmlformats.org/officeDocument/2006/relationships/hyperlink" Target="http://www.ncbi.nlm.nih.gov/entrez/query.fcgi?db=pubmed&amp;cmd=Search&amp;itool=pubmed_AbstractPlus&amp;term=%22Baker+BJ%22%5BAuthor%5D" TargetMode="External"/><Relationship Id="rId231" Type="http://schemas.openxmlformats.org/officeDocument/2006/relationships/hyperlink" Target="http://www.ncbi.nlm.nih.gov/entrez/query.fcgi?db=pubmed&amp;cmd=Search&amp;itool=pubmed_AbstractPlus&amp;term=%22Narayan+P%22%5BAuthor%5D" TargetMode="External"/><Relationship Id="rId252" Type="http://schemas.openxmlformats.org/officeDocument/2006/relationships/hyperlink" Target="javascript:AL_get(this,%20'jour',%20'J%20Am%20Coll%20Cardiol.');" TargetMode="External"/><Relationship Id="rId273" Type="http://schemas.openxmlformats.org/officeDocument/2006/relationships/hyperlink" Target="http://www.ncbi.nlm.nih.gov/entrez/query.fcgi?db=pubmed&amp;cmd=Search&amp;itool=pubmed_Abstract&amp;term=%22Schillaci+G%22%5BAuthor%5D" TargetMode="External"/><Relationship Id="rId294" Type="http://schemas.openxmlformats.org/officeDocument/2006/relationships/hyperlink" Target="javascript:AL_get(this,%20'jour',%20'J%20Hum%20Hypertens.');" TargetMode="External"/><Relationship Id="rId308" Type="http://schemas.openxmlformats.org/officeDocument/2006/relationships/hyperlink" Target="http://www.ncbi.nlm.nih.gov/entrez/query.fcgi?db=pubmed&amp;cmd=Search&amp;itool=pubmed_Abstract&amp;term=%22Virdis+A%22%5BAuthor%5D" TargetMode="External"/><Relationship Id="rId329" Type="http://schemas.openxmlformats.org/officeDocument/2006/relationships/hyperlink" Target="http://www.ncbi.nlm.nih.gov/entrez/query.fcgi?db=pubmed&amp;cmd=Search&amp;itool=pubmed_Abstract&amp;term=%22Malagutti+P%22%5BAuthor%5D" TargetMode="External"/><Relationship Id="rId47" Type="http://schemas.openxmlformats.org/officeDocument/2006/relationships/hyperlink" Target="http://www.ncbi.nlm.nih.gov/sites/entrez?Db=pubmed&amp;Cmd=Search&amp;Term=%22Chazova%20I%22%5BAuthor%5D&amp;itool=EntrezSystem2.PEntrez.Pubmed.Pubmed_ResultsPanel.Pubmed_DiscoveryPanel.Pubmed_RVAbstractPlus" TargetMode="External"/><Relationship Id="rId68" Type="http://schemas.openxmlformats.org/officeDocument/2006/relationships/hyperlink" Target="http://www.ncbi.nlm.nih.gov/sites/entrez?Db=pubmed&amp;Cmd=Search&amp;Term=%22Crivellente%20FA%22%5BAuthor%5D&amp;itool=EntrezSystem2.PEntrez.Pubmed.Pubmed_ResultsPanel.Pubmed_DiscoveryPanel.Pubmed_RVAbstractPlus" TargetMode="External"/><Relationship Id="rId89" Type="http://schemas.openxmlformats.org/officeDocument/2006/relationships/hyperlink" Target="http://www.ncbi.nlm.nih.gov/entrez/query.fcgi?db=pubmed&amp;cmd=Search&amp;itool=pubmed_Abstract&amp;term=%22Roman+MJ%22%5BAuthor%5D" TargetMode="External"/><Relationship Id="rId112" Type="http://schemas.openxmlformats.org/officeDocument/2006/relationships/hyperlink" Target="javascript:AL_get(this,%20'jour',%20'J%20Clin%20Hypertens%20(Greenwich).');" TargetMode="External"/><Relationship Id="rId133" Type="http://schemas.openxmlformats.org/officeDocument/2006/relationships/hyperlink" Target="http://www.ncbi.nlm.nih.gov/entrez/query.fcgi?db=pubmed&amp;cmd=Search&amp;itool=pubmed_AbstractPlus&amp;term=%22Karamitsos+TD%22%5BAuthor%5D" TargetMode="External"/><Relationship Id="rId154" Type="http://schemas.openxmlformats.org/officeDocument/2006/relationships/hyperlink" Target="http://www.ncbi.nlm.nih.gov/entrez/query.fcgi?db=pubmed&amp;cmd=Search&amp;itool=pubmed_Abstract&amp;term=%22Krumholz+HM%22%5BAuthor%5D" TargetMode="External"/><Relationship Id="rId175" Type="http://schemas.openxmlformats.org/officeDocument/2006/relationships/hyperlink" Target="http://www.ncbi.nlm.nih.gov/sites/entrez?Db=pubmed&amp;Cmd=Search&amp;Term=%22Mah%C3%A9%20I%22%5BAuthor%5D&amp;itool=EntrezSystem2.PEntrez.Pubmed.Pubmed_ResultsPanel.Pubmed_DiscoveryPanel.Pubmed_RVAbstractPlus" TargetMode="External"/><Relationship Id="rId340" Type="http://schemas.openxmlformats.org/officeDocument/2006/relationships/hyperlink" Target="javascript:AL_get(this,%20'jour',%20'J%20Am%20Coll%20Cardiol.');" TargetMode="External"/><Relationship Id="rId361" Type="http://schemas.openxmlformats.org/officeDocument/2006/relationships/hyperlink" Target="http://www.mydisser.com/search.html" TargetMode="External"/><Relationship Id="rId196" Type="http://schemas.openxmlformats.org/officeDocument/2006/relationships/hyperlink" Target="http://www.ncbi.nlm.nih.gov/entrez/query.fcgi?db=pubmed&amp;cmd=Search&amp;itool=pubmed_AbstractPlus&amp;term=%22McLenachan+JM%22%5BAuthor%5D" TargetMode="External"/><Relationship Id="rId200" Type="http://schemas.openxmlformats.org/officeDocument/2006/relationships/hyperlink" Target="javascript:AL_get(this,%20'jour',%20'N%20Engl%20J%20Med.');" TargetMode="External"/><Relationship Id="rId16" Type="http://schemas.openxmlformats.org/officeDocument/2006/relationships/hyperlink" Target="http://www.vestar.ru/person.jsp?id=3825" TargetMode="External"/><Relationship Id="rId221" Type="http://schemas.openxmlformats.org/officeDocument/2006/relationships/hyperlink" Target="http://www.ncbi.nlm.nih.gov/entrez/query.fcgi?db=pubmed&amp;cmd=Search&amp;itool=pubmed_AbstractPlus&amp;term=%22Tajik+AJ%22%5BAuthor%5D" TargetMode="External"/><Relationship Id="rId242" Type="http://schemas.openxmlformats.org/officeDocument/2006/relationships/hyperlink" Target="http://www.ncbi.nlm.nih.gov/entrez/query.fcgi?db=pubmed&amp;cmd=Retrieve&amp;dopt=Abstract&amp;list_uids=11099690&amp;itool=pubmed_Abstract" TargetMode="External"/><Relationship Id="rId263" Type="http://schemas.openxmlformats.org/officeDocument/2006/relationships/hyperlink" Target="http://www.ncbi.nlm.nih.gov/sites/entrez?Db=pubmed&amp;Cmd=Search&amp;Term=%22Tomei%20R%22%5BAuthor%5D&amp;itool=EntrezSystem2.PEntrez.Pubmed.Pubmed_ResultsPanel.Pubmed_DiscoveryPanel.Pubmed_RVAbstractPlus" TargetMode="External"/><Relationship Id="rId284" Type="http://schemas.openxmlformats.org/officeDocument/2006/relationships/hyperlink" Target="http://eurheartj.oxfordjournals.org/content/vol26/issue9/index.dtl" TargetMode="External"/><Relationship Id="rId319" Type="http://schemas.openxmlformats.org/officeDocument/2006/relationships/hyperlink" Target="http://www.ncbi.nlm.nih.gov/entrez/query.fcgi?db=pubmed&amp;cmd=Search&amp;itool=pubmed_AbstractPlus&amp;term=%22Schmidt+A%22%5BAuthor%5D" TargetMode="External"/><Relationship Id="rId37" Type="http://schemas.openxmlformats.org/officeDocument/2006/relationships/hyperlink" Target="http://www.ncbi.nlm.nih.gov/sites/entrez?Db=pubmed&amp;Cmd=Search&amp;Term=%22Portal%20B%22%5BAuthor%5D&amp;itool=EntrezSystem2.PEntrez.Pubmed.Pubmed_ResultsPanel.Pubmed_DiscoveryPanel.Pubmed_RVAbstractPlus" TargetMode="External"/><Relationship Id="rId58" Type="http://schemas.openxmlformats.org/officeDocument/2006/relationships/hyperlink" Target="http://www.ncbi.nlm.nih.gov/entrez/query.fcgi?db=pubmed&amp;cmd=Search&amp;itool=pubmed_AbstractPlus&amp;term=%22Alpert+JS%22%5BAuthor%5D" TargetMode="External"/><Relationship Id="rId79" Type="http://schemas.openxmlformats.org/officeDocument/2006/relationships/hyperlink" Target="http://www.ncbi.nlm.nih.gov/entrez/query.fcgi?db=pubmed&amp;cmd=Search&amp;itool=pubmed_Abstract&amp;term=%22Hansson+L%22%5BAuthor%5D" TargetMode="External"/><Relationship Id="rId102" Type="http://schemas.openxmlformats.org/officeDocument/2006/relationships/hyperlink" Target="http://www.ncbi.nlm.nih.gov/entrez/query.fcgi?db=pubmed&amp;cmd=Search&amp;itool=pubmed_AbstractPlus&amp;term=%22Lee+SL%22%5BAuthor%5D" TargetMode="External"/><Relationship Id="rId123" Type="http://schemas.openxmlformats.org/officeDocument/2006/relationships/hyperlink" Target="http://www.ncbi.nlm.nih.gov/entrez/query.fcgi?db=pubmed&amp;cmd=Search&amp;itool=pubmed_AbstractPlus&amp;term=%22Henein+MY%22%5BAuthor%5D" TargetMode="External"/><Relationship Id="rId144" Type="http://schemas.openxmlformats.org/officeDocument/2006/relationships/hyperlink" Target="http://www.ncbi.nlm.nih.gov/entrez/query.fcgi?db=pubmed&amp;cmd=Search&amp;itool=pubmed_Abstract&amp;term=%22Kohara+K%22%5BAuthor%5D" TargetMode="External"/><Relationship Id="rId330" Type="http://schemas.openxmlformats.org/officeDocument/2006/relationships/hyperlink" Target="javascript:AL_get(this,%20'jour',%20'Arch%20Biochem%20Biophys.');" TargetMode="External"/><Relationship Id="rId90" Type="http://schemas.openxmlformats.org/officeDocument/2006/relationships/hyperlink" Target="javascript:AL_get(this,%20'jour',%20'Clin%20Exp%20Hypertens.');" TargetMode="External"/><Relationship Id="rId165" Type="http://schemas.openxmlformats.org/officeDocument/2006/relationships/hyperlink" Target="http://www.ncbi.nlm.nih.gov/entrez/query.fcgi?db=pubmed&amp;cmd=Search&amp;itool=pubmed_AbstractPlus&amp;term=%22Liebson+PR%22%5BAuthor%5D" TargetMode="External"/><Relationship Id="rId186" Type="http://schemas.openxmlformats.org/officeDocument/2006/relationships/hyperlink" Target="http://www.ncbi.nlm.nih.gov/sites/entrez?Db=pubmed&amp;Cmd=Search&amp;Term=%22Mangschau%20A%22%5BAuthor%5D&amp;itool=EntrezSystem2.PEntrez.Pubmed.Pubmed_ResultsPanel.Pubmed_RVAbstractPlus" TargetMode="External"/><Relationship Id="rId351" Type="http://schemas.openxmlformats.org/officeDocument/2006/relationships/hyperlink" Target="http://www.ncbi.nlm.nih.gov/entrez/query.fcgi?db=pubmed&amp;cmd=Search&amp;itool=pubmed_AbstractPlus&amp;term=%22Weber+KT%22%5BAuthor%5D" TargetMode="External"/><Relationship Id="rId211" Type="http://schemas.openxmlformats.org/officeDocument/2006/relationships/hyperlink" Target="http://www.ncbi.nlm.nih.gov/sites/entrez?Db=pubmed&amp;Cmd=Search&amp;Term=%22Millar-Craig%20M%22%5BAuthor%5D&amp;itool=EntrezSystem2.PEntrez.Pubmed.Pubmed_ResultsPanel.Pubmed_DiscoveryPanel.Pubmed_RVAbstractPlus" TargetMode="External"/><Relationship Id="rId232" Type="http://schemas.openxmlformats.org/officeDocument/2006/relationships/hyperlink" Target="javascript:AL_get(this,%20'jour',%20'J%20Am%20Coll%20Cardiol.');" TargetMode="External"/><Relationship Id="rId253" Type="http://schemas.openxmlformats.org/officeDocument/2006/relationships/hyperlink" Target="http://www.ncbi.nlm.nih.gov/entrez/query.fcgi?db=pubmed&amp;cmd=Search&amp;itool=pubmed_AbstractPlus&amp;term=%22Qirko+S%22%5BAuthor%5D" TargetMode="External"/><Relationship Id="rId274" Type="http://schemas.openxmlformats.org/officeDocument/2006/relationships/hyperlink" Target="http://www.ncbi.nlm.nih.gov/entrez/query.fcgi?db=pubmed&amp;cmd=Search&amp;itool=pubmed_Abstract&amp;term=%22Schillaci+G%22%5BAuthor%5D" TargetMode="External"/><Relationship Id="rId295" Type="http://schemas.openxmlformats.org/officeDocument/2006/relationships/hyperlink" Target="http://www.ncbi.nlm.nih.gov/entrez/query.fcgi?db=pubmed&amp;cmd=Search&amp;itool=pubmed_AbstractPlus&amp;term=%22Spring+A%22%5BAuthor%5D" TargetMode="External"/><Relationship Id="rId309" Type="http://schemas.openxmlformats.org/officeDocument/2006/relationships/hyperlink" Target="http://www.ncbi.nlm.nih.gov/entrez/query.fcgi?db=pubmed&amp;cmd=Search&amp;itool=pubmed_Abstract&amp;term=%22Ghiadoni+L%22%5BAuthor%5D" TargetMode="External"/><Relationship Id="rId27" Type="http://schemas.openxmlformats.org/officeDocument/2006/relationships/hyperlink" Target="http://www.ncbi.nlm.nih.gov/entrez/query.fcgi?db=pubmed&amp;cmd=Search&amp;itool=pubmed_AbstractPlus&amp;term=%22Wilen+MM%22%5BAuthor%5D" TargetMode="External"/><Relationship Id="rId48" Type="http://schemas.openxmlformats.org/officeDocument/2006/relationships/hyperlink" Target="http://www.ncbi.nlm.nih.gov/sites/entrez?Db=pubmed&amp;Cmd=Search&amp;Term=%22Almazov%20VA%22%5B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Faustinelli%20I%22%5BAuthor%5D&amp;itool=EntrezSystem2.PEntrez.Pubmed.Pubmed_ResultsPanel.Pubmed_DiscoveryPanel.Pubmed_RVAbstractPlus" TargetMode="External"/><Relationship Id="rId113" Type="http://schemas.openxmlformats.org/officeDocument/2006/relationships/hyperlink" Target="http://www.ncbi.nlm.nih.gov/entrez/query.fcgi?db=pubmed&amp;cmd=Search&amp;itool=pubmed_AbstractPlus&amp;term=%22Gosse+P%22%5BAuthor%5D" TargetMode="External"/><Relationship Id="rId134" Type="http://schemas.openxmlformats.org/officeDocument/2006/relationships/hyperlink" Target="http://www.ncbi.nlm.nih.gov/entrez/query.fcgi?db=pubmed&amp;cmd=Search&amp;itool=pubmed_AbstractPlus&amp;term=%22Karamitsos+TD%22%5BAuthor%5D" TargetMode="External"/><Relationship Id="rId320" Type="http://schemas.openxmlformats.org/officeDocument/2006/relationships/hyperlink" Target="javascript:AL_get(this,%20'jour',%20'Circulation.');" TargetMode="External"/><Relationship Id="rId80" Type="http://schemas.openxmlformats.org/officeDocument/2006/relationships/hyperlink" Target="javascript:AL_get(this,%20'jour',%20'Am%20J%20Hypertens.');" TargetMode="External"/><Relationship Id="rId155" Type="http://schemas.openxmlformats.org/officeDocument/2006/relationships/hyperlink" Target="http://www.ncbi.nlm.nih.gov/entrez/query.fcgi?db=pubmed&amp;cmd=Search&amp;itool=pubmed_Abstract&amp;term=%22Larson+M%22%5BAuthor%5D" TargetMode="External"/><Relationship Id="rId176" Type="http://schemas.openxmlformats.org/officeDocument/2006/relationships/hyperlink" Target="http://www.ncbi.nlm.nih.gov/sites/entrez?Db=pubmed&amp;Cmd=Search&amp;Term=%22Mah%C3%A9%20I%22%5BAuthor%5D&amp;itool=EntrezSystem2.PEntrez.Pubmed.Pubmed_ResultsPanel.Pubmed_DiscoveryPanel.Pubmed_RVAbstractPlus" TargetMode="External"/><Relationship Id="rId197" Type="http://schemas.openxmlformats.org/officeDocument/2006/relationships/hyperlink" Target="http://www.ncbi.nlm.nih.gov/entrez/query.fcgi?db=pubmed&amp;cmd=Search&amp;itool=pubmed_AbstractPlus&amp;term=%22Henderson+E%22%5BAuthor%5D" TargetMode="External"/><Relationship Id="rId341" Type="http://schemas.openxmlformats.org/officeDocument/2006/relationships/hyperlink" Target="http://www.ncbi.nlm.nih.gov/entrez/query.fcgi?db=pubmed&amp;cmd=Search&amp;itool=pubmed_AbstractPlus&amp;term=%22Watanabe+T%22%5BAuthor%5D" TargetMode="External"/><Relationship Id="rId362" Type="http://schemas.openxmlformats.org/officeDocument/2006/relationships/header" Target="header1.xml"/><Relationship Id="rId201" Type="http://schemas.openxmlformats.org/officeDocument/2006/relationships/hyperlink" Target="http://www.ncbi.nlm.nih.gov/entrez/query.fcgi?db=pubmed&amp;cmd=Search&amp;itool=pubmed_AbstractPlus&amp;term=%22Meyer+K%22%5BAuthor%5D" TargetMode="External"/><Relationship Id="rId222" Type="http://schemas.openxmlformats.org/officeDocument/2006/relationships/hyperlink" Target="javascript:AL_get(this,%20'jour',%20'Prog%20Cardiovasc%20Dis.');" TargetMode="External"/><Relationship Id="rId243" Type="http://schemas.openxmlformats.org/officeDocument/2006/relationships/hyperlink" Target="http://www.ncbi.nlm.nih.gov/entrez/query.fcgi?db=pubmed&amp;cmd=Search&amp;itool=pubmed_Abstract&amp;term=%22Pierdomenico+SD%22%5BAuthor%5D" TargetMode="External"/><Relationship Id="rId264" Type="http://schemas.openxmlformats.org/officeDocument/2006/relationships/hyperlink" Target="javascript:AL_get(this,%20'jour',%20'J%20Cardiovasc%20Pharmacol.');" TargetMode="External"/><Relationship Id="rId285" Type="http://schemas.openxmlformats.org/officeDocument/2006/relationships/hyperlink" Target="http://www.ncbi.nlm.nih.gov/entrez/query.fcgi?db=pubmed&amp;cmd=Search&amp;itool=pubmed_Abstract&amp;term=%22Setaro+JF%22%5BAuthor%5D" TargetMode="External"/><Relationship Id="rId17" Type="http://schemas.openxmlformats.org/officeDocument/2006/relationships/hyperlink" Target="http://www.vestar.ru/person.jsp?id=3824" TargetMode="External"/><Relationship Id="rId38" Type="http://schemas.openxmlformats.org/officeDocument/2006/relationships/hyperlink" Target="http://www.ncbi.nlm.nih.gov/sites/entrez?Db=pubmed&amp;Cmd=Search&amp;Term=%22Quiniou%20G%22%5BAuthor%5D&amp;itool=EntrezSystem2.PEntrez.Pubmed.Pubmed_ResultsPanel.Pubmed_DiscoveryPanel.Pubmed_RVAbstractPlus" TargetMode="External"/><Relationship Id="rId59" Type="http://schemas.openxmlformats.org/officeDocument/2006/relationships/hyperlink" Target="http://www.ncbi.nlm.nih.gov/entrez/query.fcgi?db=pubmed&amp;cmd=Search&amp;itool=pubmed_AbstractPlus&amp;term=%22Benotti+JR%22%5BAuthor%5D" TargetMode="External"/><Relationship Id="rId103" Type="http://schemas.openxmlformats.org/officeDocument/2006/relationships/hyperlink" Target="http://www.ncbi.nlm.nih.gov/entrez/query.fcgi?db=pubmed&amp;cmd=Search&amp;itool=pubmed_AbstractPlus&amp;term=%22Beamish+RE%22%5BAuthor%5D" TargetMode="External"/><Relationship Id="rId124" Type="http://schemas.openxmlformats.org/officeDocument/2006/relationships/hyperlink" Target="http://www.ncbi.nlm.nih.gov/entrez/query.fcgi?db=pubmed&amp;cmd=Search&amp;itool=pubmed_AbstractPlus&amp;term=%22Henein+MY%22%5BAuthor%5D" TargetMode="External"/><Relationship Id="rId310" Type="http://schemas.openxmlformats.org/officeDocument/2006/relationships/hyperlink" Target="javascript:AL_get(this,%20'jour',%20'J%20Hypertens.');" TargetMode="External"/><Relationship Id="rId70" Type="http://schemas.openxmlformats.org/officeDocument/2006/relationships/hyperlink" Target="javascript:AL_get(this,%20'jour',%20'Toxicol%20Pathol.');" TargetMode="External"/><Relationship Id="rId91" Type="http://schemas.openxmlformats.org/officeDocument/2006/relationships/hyperlink" Target="http://www.ncbi.nlm.nih.gov/sites/entrez?Db=pubmed&amp;Cmd=Search&amp;Term=%22Dodek%20A%22%5BAuthor%5D&amp;itool=EntrezSystem2.PEntrez.Pubmed.Pubmed_ResultsPanel.Pubmed_RVAbstractPlus" TargetMode="External"/><Relationship Id="rId145" Type="http://schemas.openxmlformats.org/officeDocument/2006/relationships/hyperlink" Target="http://www.ncbi.nlm.nih.gov/entrez/query.fcgi?db=pubmed&amp;cmd=Search&amp;itool=pubmed_Abstract&amp;term=%22Zhao+B%22%5BAuthor%5D" TargetMode="External"/><Relationship Id="rId166" Type="http://schemas.openxmlformats.org/officeDocument/2006/relationships/hyperlink" Target="http://www.ncbi.nlm.nih.gov/entrez/query.fcgi?db=pubmed&amp;cmd=Search&amp;itool=pubmed_AbstractPlus&amp;term=%22Grandits+GA%22%5BAuthor%5D" TargetMode="External"/><Relationship Id="rId187" Type="http://schemas.openxmlformats.org/officeDocument/2006/relationships/hyperlink" Target="http://www.ncbi.nlm.nih.gov/sites/entrez?Db=pubmed&amp;Cmd=Search&amp;Term=%22Karlsen%20RL%22%5BAuthor%5D&amp;itool=EntrezSystem2.PEntrez.Pubmed.Pubmed_ResultsPanel.Pubmed_RVAbstractPlus" TargetMode="External"/><Relationship Id="rId331" Type="http://schemas.openxmlformats.org/officeDocument/2006/relationships/hyperlink" Target="http://www.ncbi.nlm.nih.gov/entrez/query.fcgi?db=pubmed&amp;cmd=Search&amp;itool=pubmed_AbstractPlus&amp;term=%22Verdecchia+P%22%5BAuthor%5D" TargetMode="External"/><Relationship Id="rId352" Type="http://schemas.openxmlformats.org/officeDocument/2006/relationships/hyperlink" Target="http://www.ncbi.nlm.nih.gov/entrez/query.fcgi?db=pubmed&amp;cmd=Search&amp;itool=pubmed_AbstractPlus&amp;term=%22Janicki+JS%22%5BAuthor%5D" TargetMode="External"/><Relationship Id="rId1" Type="http://schemas.openxmlformats.org/officeDocument/2006/relationships/customXml" Target="../customXml/item1.xml"/><Relationship Id="rId212" Type="http://schemas.openxmlformats.org/officeDocument/2006/relationships/hyperlink" Target="http://www.ncbi.nlm.nih.gov/sites/entrez?Db=pubmed&amp;Cmd=Search&amp;Term=%22Millar-Craig%20M%22%5BAuthor%5D&amp;itool=EntrezSystem2.PEntrez.Pubmed.Pubmed_ResultsPanel.Pubmed_DiscoveryPanel.Pubmed_RVAbstractPlus" TargetMode="External"/><Relationship Id="rId233" Type="http://schemas.openxmlformats.org/officeDocument/2006/relationships/hyperlink" Target="http://www.ncbi.nlm.nih.gov/sites/entrez?Db=pubmed&amp;Cmd=Search&amp;Term=%22Paquette%20PA%22%5BAuthor%5D&amp;itool=EntrezSystem2.PEntrez.Pubmed.Pubmed_ResultsPanel.Pubmed_DiscoveryPanel.Pubmed_RVAbstractPlus" TargetMode="External"/><Relationship Id="rId254" Type="http://schemas.openxmlformats.org/officeDocument/2006/relationships/hyperlink" Target="http://www.ncbi.nlm.nih.gov/entrez/query.fcgi?db=pubmed&amp;cmd=Search&amp;itool=pubmed_AbstractPlus&amp;term=%22Qirko+S%22%5BAuthor%5D" TargetMode="External"/><Relationship Id="rId28" Type="http://schemas.openxmlformats.org/officeDocument/2006/relationships/hyperlink" Target="http://www.ncbi.nlm.nih.gov/entrez/query.fcgi?db=pubmed&amp;cmd=Search&amp;itool=pubmed_AbstractPlus&amp;term=%22Boyd+CM%22%5BAuthor%5D" TargetMode="External"/><Relationship Id="rId49" Type="http://schemas.openxmlformats.org/officeDocument/2006/relationships/hyperlink" Target="http://www.ncbi.nlm.nih.gov/sites/entrez?Db=pubmed&amp;Cmd=Search&amp;Term=%22Shlyakhto%20E%22%5BAuthor%5D&amp;itool=EntrezSystem2.PEntrez.Pubmed.Pubmed_ResultsPanel.Pubmed_DiscoveryPanel.Pubmed_RVAbstractPlus" TargetMode="External"/><Relationship Id="rId114" Type="http://schemas.openxmlformats.org/officeDocument/2006/relationships/hyperlink" Target="http://www.ncbi.nlm.nih.gov/entrez/query.fcgi?db=pubmed&amp;cmd=Search&amp;itool=pubmed_AbstractPlus&amp;term=%22Gosse+P%22%5BAuthor%5D" TargetMode="External"/><Relationship Id="rId275" Type="http://schemas.openxmlformats.org/officeDocument/2006/relationships/hyperlink" Target="http://www.ncbi.nlm.nih.gov/entrez/query.fcgi?db=pubmed&amp;cmd=Search&amp;itool=pubmed_Abstract&amp;term=%22Pasqualini+L%22%5BAuthor%5D" TargetMode="External"/><Relationship Id="rId296" Type="http://schemas.openxmlformats.org/officeDocument/2006/relationships/hyperlink" Target="http://www.ncbi.nlm.nih.gov/entrez/query.fcgi?db=pubmed&amp;cmd=Search&amp;itool=pubmed_AbstractPlus&amp;term=%22Spring+A%22%5BAuthor%5D" TargetMode="External"/><Relationship Id="rId300" Type="http://schemas.openxmlformats.org/officeDocument/2006/relationships/hyperlink" Target="javascript:AL_get(this,%20'jour',%20'Pol%20Arch%20Med%20Wewn.');" TargetMode="External"/><Relationship Id="rId60" Type="http://schemas.openxmlformats.org/officeDocument/2006/relationships/hyperlink" Target="javascript:AL_get(this,%20'jour',%20'Am%20Heart%20J.');" TargetMode="External"/><Relationship Id="rId81" Type="http://schemas.openxmlformats.org/officeDocument/2006/relationships/hyperlink" Target="http://www.ncbi.nlm.nih.gov/entrez/query.fcgi?db=pubmed&amp;cmd=Search&amp;itool=pubmed_AbstractPlus&amp;term=%22Davies+SW%22%5BAuthor%5D" TargetMode="External"/><Relationship Id="rId135" Type="http://schemas.openxmlformats.org/officeDocument/2006/relationships/hyperlink" Target="http://www.ncbi.nlm.nih.gov/entrez/query.fcgi?db=pubmed&amp;cmd=Search&amp;itool=pubmed_AbstractPlus&amp;term=%22Karvounis+HI%22%5BAuthor%5D" TargetMode="External"/><Relationship Id="rId156" Type="http://schemas.openxmlformats.org/officeDocument/2006/relationships/hyperlink" Target="http://www.ncbi.nlm.nih.gov/entrez/query.fcgi?db=pubmed&amp;cmd=Search&amp;itool=pubmed_Abstract&amp;term=%22Levy+D%22%5BAuthor%5D" TargetMode="External"/><Relationship Id="rId177" Type="http://schemas.openxmlformats.org/officeDocument/2006/relationships/hyperlink" Target="http://www.ncbi.nlm.nih.gov/sites/entrez?Db=pubmed&amp;Cmd=Search&amp;Term=%22Chassany%20O%22%5BAuthor%5D&amp;itool=EntrezSystem2.PEntrez.Pubmed.Pubmed_ResultsPanel.Pubmed_DiscoveryPanel.Pubmed_RVAbstractPlus" TargetMode="External"/><Relationship Id="rId198" Type="http://schemas.openxmlformats.org/officeDocument/2006/relationships/hyperlink" Target="http://www.ncbi.nlm.nih.gov/entrez/query.fcgi?db=pubmed&amp;cmd=Search&amp;itool=pubmed_AbstractPlus&amp;term=%22Morris+KI%22%5BAuthor%5D" TargetMode="External"/><Relationship Id="rId321" Type="http://schemas.openxmlformats.org/officeDocument/2006/relationships/hyperlink" Target="http://www.ncbi.nlm.nih.gov/sites/entrez?Db=pubmed&amp;Cmd=Search&amp;Term=%22Topal%20E%22%5BAuthor%5D&amp;itool=EntrezSystem2.PEntrez.Pubmed.Pubmed_ResultsPanel.Pubmed_DiscoveryPanel.Pubmed_RVAbstractPlus" TargetMode="External"/><Relationship Id="rId342" Type="http://schemas.openxmlformats.org/officeDocument/2006/relationships/hyperlink" Target="http://www.ncbi.nlm.nih.gov/entrez/query.fcgi?db=pubmed&amp;cmd=Search&amp;itool=pubmed_AbstractPlus&amp;term=%22Watanabe+T%22%5BAuthor%5D" TargetMode="External"/><Relationship Id="rId363" Type="http://schemas.openxmlformats.org/officeDocument/2006/relationships/fontTable" Target="fontTable.xml"/><Relationship Id="rId202" Type="http://schemas.openxmlformats.org/officeDocument/2006/relationships/hyperlink" Target="http://www.ncbi.nlm.nih.gov/entrez/query.fcgi?db=pubmed&amp;cmd=Search&amp;itool=pubmed_AbstractPlus&amp;term=%22Meyer+K%22%5BAuthor%5D" TargetMode="External"/><Relationship Id="rId223" Type="http://schemas.openxmlformats.org/officeDocument/2006/relationships/hyperlink" Target="http://www.ncbi.nlm.nih.gov/entrez/query.fcgi?db=pubmed&amp;cmd=Search&amp;itool=pubmed_Abstract&amp;term=%22O%27Connor+CM%22%5BAuthor%5D" TargetMode="External"/><Relationship Id="rId244" Type="http://schemas.openxmlformats.org/officeDocument/2006/relationships/hyperlink" Target="http://www.ncbi.nlm.nih.gov/entrez/query.fcgi?db=pubmed&amp;cmd=Search&amp;itool=pubmed_Abstract&amp;term=%22Pierdomenico+SD%22%5BAuthor%5D" TargetMode="External"/><Relationship Id="rId18" Type="http://schemas.openxmlformats.org/officeDocument/2006/relationships/hyperlink" Target="http://www.vestar.ru/person.jsp?id=3828" TargetMode="External"/><Relationship Id="rId39" Type="http://schemas.openxmlformats.org/officeDocument/2006/relationships/hyperlink" Target="http://www.ncbi.nlm.nih.gov/sites/entrez?Db=pubmed&amp;Cmd=Search&amp;Term=%22Clerson%20P%22%5BAuthor%5D&amp;itool=EntrezSystem2.PEntrez.Pubmed.Pubmed_ResultsPanel.Pubmed_DiscoveryPanel.Pubmed_RVAbstractPlus" TargetMode="External"/><Relationship Id="rId265" Type="http://schemas.openxmlformats.org/officeDocument/2006/relationships/hyperlink" Target="http://www.ncbi.nlm.nih.gov/entrez/query.fcgi?db=pubmed&amp;cmd=Search&amp;itool=pubmed_AbstractPlus&amp;term=%22Santamore+WP%22%5BAuthor%5D" TargetMode="External"/><Relationship Id="rId286" Type="http://schemas.openxmlformats.org/officeDocument/2006/relationships/hyperlink" Target="http://www.ncbi.nlm.nih.gov/entrez/query.fcgi?db=pubmed&amp;cmd=Search&amp;itool=pubmed_Abstract&amp;term=%22Setaro+JF%22%5BAuthor%5D" TargetMode="External"/><Relationship Id="rId50" Type="http://schemas.openxmlformats.org/officeDocument/2006/relationships/hyperlink" Target="javascript:AL_get(this,%20'jour',%20'Diabetes%20Obes%20Metab.');" TargetMode="External"/><Relationship Id="rId104" Type="http://schemas.openxmlformats.org/officeDocument/2006/relationships/hyperlink" Target="http://www.ncbi.nlm.nih.gov/entrez/query.fcgi?db=pubmed&amp;cmd=Search&amp;itool=pubmed_AbstractPlus&amp;term=%22Dhalla+NS%22%5BAuthor%5D" TargetMode="External"/><Relationship Id="rId125" Type="http://schemas.openxmlformats.org/officeDocument/2006/relationships/hyperlink" Target="http://www.ncbi.nlm.nih.gov/entrez/query.fcgi?db=pubmed&amp;cmd=Search&amp;itool=pubmed_AbstractPlus&amp;term=%22O%27Sullivan+CA%22%5BAuthor%5D" TargetMode="External"/><Relationship Id="rId146" Type="http://schemas.openxmlformats.org/officeDocument/2006/relationships/hyperlink" Target="http://www.ncbi.nlm.nih.gov/entrez/query.fcgi?db=pubmed&amp;cmd=Search&amp;itool=pubmed_Abstract&amp;term=%22Jiang+Y%22%5BAuthor%5D" TargetMode="External"/><Relationship Id="rId167" Type="http://schemas.openxmlformats.org/officeDocument/2006/relationships/hyperlink" Target="http://www.ncbi.nlm.nih.gov/entrez/query.fcgi?db=pubmed&amp;cmd=Search&amp;itool=pubmed_AbstractPlus&amp;term=%22Dianzumba+S%22%5BAuthor%5D" TargetMode="External"/><Relationship Id="rId188" Type="http://schemas.openxmlformats.org/officeDocument/2006/relationships/hyperlink" Target="http://www.ncbi.nlm.nih.gov/sites/entrez?Db=pubmed&amp;Cmd=Search&amp;Term=%22Lippestad%20CT%22%5BAuthor%5D&amp;itool=EntrezSystem2.PEntrez.Pubmed.Pubmed_ResultsPanel.Pubmed_RVAbstractPlus" TargetMode="External"/><Relationship Id="rId311" Type="http://schemas.openxmlformats.org/officeDocument/2006/relationships/hyperlink" Target="http://www.ncbi.nlm.nih.gov/entrez/query.fcgi?db=pubmed&amp;cmd=Search&amp;itool=pubmed_AbstractPlus&amp;term=%22Terpstra+WF%22%5BAuthor%5D" TargetMode="External"/><Relationship Id="rId332" Type="http://schemas.openxmlformats.org/officeDocument/2006/relationships/hyperlink" Target="http://www.ncbi.nlm.nih.gov/entrez/query.fcgi?db=pubmed&amp;cmd=Search&amp;itool=pubmed_AbstractPlus&amp;term=%22Verdecchia+P%22%5BAuthor%5D" TargetMode="External"/><Relationship Id="rId353" Type="http://schemas.openxmlformats.org/officeDocument/2006/relationships/hyperlink" Target="http://www.ncbi.nlm.nih.gov/entrez/query.fcgi?db=pubmed&amp;cmd=Search&amp;itool=pubmed_AbstractPlus&amp;term=%22Campbell+C%22%5BAuthor%5D" TargetMode="External"/><Relationship Id="rId71" Type="http://schemas.openxmlformats.org/officeDocument/2006/relationships/hyperlink" Target="http://www.ncbi.nlm.nih.gov/entrez/query.fcgi?db=pubmed&amp;cmd=Search&amp;itool=pubmed_AbstractPlus&amp;term=%22Dabestani+A%22%5BAuthor%5D" TargetMode="External"/><Relationship Id="rId92" Type="http://schemas.openxmlformats.org/officeDocument/2006/relationships/hyperlink" Target="http://www.ncbi.nlm.nih.gov/sites/entrez?Db=pubmed&amp;Cmd=Search&amp;Term=%22Dodek%20A%22%5BAuthor%5D&amp;itool=EntrezSystem2.PEntrez.Pubmed.Pubmed_ResultsPanel.Pubmed_RVAbstractPlus" TargetMode="External"/><Relationship Id="rId213" Type="http://schemas.openxmlformats.org/officeDocument/2006/relationships/hyperlink" Target="http://www.ncbi.nlm.nih.gov/sites/entrez?Db=pubmed&amp;Cmd=Search&amp;Term=%22Shaffu%20B%22%5BAuthor%5D&amp;itool=EntrezSystem2.PEntrez.Pubmed.Pubmed_ResultsPanel.Pubmed_DiscoveryPanel.Pubmed_RVAbstractPlus" TargetMode="External"/><Relationship Id="rId234" Type="http://schemas.openxmlformats.org/officeDocument/2006/relationships/hyperlink" Target="http://www.ncbi.nlm.nih.gov/sites/entrez?Db=pubmed&amp;Cmd=Search&amp;Term=%22Paquette%20PA%22%5BAuthor%5D&amp;itool=EntrezSystem2.PEntrez.Pubmed.Pubmed_ResultsPanel.Pubmed_DiscoveryPanel.Pubmed_RVAbstractPlus" TargetMode="External"/><Relationship Id="rId2" Type="http://schemas.openxmlformats.org/officeDocument/2006/relationships/numbering" Target="numbering.xml"/><Relationship Id="rId29" Type="http://schemas.openxmlformats.org/officeDocument/2006/relationships/hyperlink" Target="javascript:AL_get(this,%20'jour',%20'Am%20J%20Cardiol.');" TargetMode="External"/><Relationship Id="rId255" Type="http://schemas.openxmlformats.org/officeDocument/2006/relationships/hyperlink" Target="http://www.ncbi.nlm.nih.gov/entrez/query.fcgi?db=pubmed&amp;cmd=Search&amp;itool=pubmed_AbstractPlus&amp;term=%22Tase+M%22%5BAuthor%5D" TargetMode="External"/><Relationship Id="rId276" Type="http://schemas.openxmlformats.org/officeDocument/2006/relationships/hyperlink" Target="http://www.ncbi.nlm.nih.gov/entrez/query.fcgi?db=pubmed&amp;cmd=Search&amp;itool=pubmed_Abstract&amp;term=%22Verdecchia+P%22%5BAuthor%5D" TargetMode="External"/><Relationship Id="rId297" Type="http://schemas.openxmlformats.org/officeDocument/2006/relationships/hyperlink" Target="http://www.ncbi.nlm.nih.gov/entrez/query.fcgi?db=pubmed&amp;cmd=Search&amp;itool=pubmed_AbstractPlus&amp;term=%22Kosmala+W%22%5BAuthor%5D" TargetMode="External"/><Relationship Id="rId40" Type="http://schemas.openxmlformats.org/officeDocument/2006/relationships/hyperlink" Target="javascript:AL_get(this,%20'jour',%20'Ann%20Cardiol%20Angeiol%20(Paris).');" TargetMode="External"/><Relationship Id="rId115" Type="http://schemas.openxmlformats.org/officeDocument/2006/relationships/hyperlink" Target="http://www.ncbi.nlm.nih.gov/entrez/query.fcgi?db=pubmed&amp;cmd=Search&amp;itool=pubmed_AbstractPlus&amp;term=%22Sheridan+DJ%22%5BAuthor%5D" TargetMode="External"/><Relationship Id="rId136" Type="http://schemas.openxmlformats.org/officeDocument/2006/relationships/hyperlink" Target="http://www.ncbi.nlm.nih.gov/entrez/query.fcgi?db=pubmed&amp;cmd=Search&amp;itool=pubmed_AbstractPlus&amp;term=%22Dalamanga+EG%22%5BAuthor%5D" TargetMode="External"/><Relationship Id="rId157" Type="http://schemas.openxmlformats.org/officeDocument/2006/relationships/hyperlink" Target="http://www.ncbi.nlm.nih.gov/entrez/query.fcgi?db=pubmed&amp;cmd=Retrieve&amp;dopt=Abstract&amp;list_uids=7884092&amp;itool=pubmed_Abstract" TargetMode="External"/><Relationship Id="rId178" Type="http://schemas.openxmlformats.org/officeDocument/2006/relationships/hyperlink" Target="http://www.ncbi.nlm.nih.gov/sites/entrez?Db=pubmed&amp;Cmd=Search&amp;Term=%22Grenard%20AS%22%5BAuthor%5D&amp;itool=EntrezSystem2.PEntrez.Pubmed.Pubmed_ResultsPanel.Pubmed_DiscoveryPanel.Pubmed_RVAbstractPlus" TargetMode="External"/><Relationship Id="rId301" Type="http://schemas.openxmlformats.org/officeDocument/2006/relationships/hyperlink" Target="http://www.ncbi.nlm.nih.gov/sites/entrez?Db=pubmed&amp;Cmd=Search&amp;Term=%22Taddei%20S%22%5BAuthor%5D&amp;itool=EntrezSystem2.PEntrez.Pubmed.Pubmed_ResultsPanel.Pubmed_DiscoveryPanel.Pubmed_RVAbstractPlus" TargetMode="External"/><Relationship Id="rId322" Type="http://schemas.openxmlformats.org/officeDocument/2006/relationships/hyperlink" Target="http://www.ncbi.nlm.nih.gov/sites/entrez?Db=pubmed&amp;Cmd=Search&amp;Term=%22Topal%20E%22%5BAuthor%5D&amp;itool=EntrezSystem2.PEntrez.Pubmed.Pubmed_ResultsPanel.Pubmed_DiscoveryPanel.Pubmed_RVAbstractPlus" TargetMode="External"/><Relationship Id="rId343" Type="http://schemas.openxmlformats.org/officeDocument/2006/relationships/hyperlink" Target="http://www.ncbi.nlm.nih.gov/entrez/query.fcgi?db=pubmed&amp;cmd=Search&amp;itool=pubmed_AbstractPlus&amp;term=%22Barker+TA%22%5BAuthor%5D" TargetMode="External"/><Relationship Id="rId364" Type="http://schemas.openxmlformats.org/officeDocument/2006/relationships/theme" Target="theme/theme1.xml"/><Relationship Id="rId61" Type="http://schemas.openxmlformats.org/officeDocument/2006/relationships/hyperlink" Target="http://www.ncbi.nlm.nih.gov/entrez/query.fcgi?db=pubmed&amp;cmd=Search&amp;itool=pubmed_Abstract&amp;term=%22Collins+R%22%5BAuthor%5D" TargetMode="External"/><Relationship Id="rId82" Type="http://schemas.openxmlformats.org/officeDocument/2006/relationships/hyperlink" Target="http://www.ncbi.nlm.nih.gov/entrez/query.fcgi?db=pubmed&amp;cmd=Search&amp;itool=pubmed_AbstractPlus&amp;term=%22Davies+SW%22%5BAuthor%5D" TargetMode="External"/><Relationship Id="rId199" Type="http://schemas.openxmlformats.org/officeDocument/2006/relationships/hyperlink" Target="http://www.ncbi.nlm.nih.gov/entrez/query.fcgi?db=pubmed&amp;cmd=Search&amp;itool=pubmed_AbstractPlus&amp;term=%22Dargie+HJ%22%5BAuthor%5D" TargetMode="External"/><Relationship Id="rId203" Type="http://schemas.openxmlformats.org/officeDocument/2006/relationships/hyperlink" Target="http://www.ncbi.nlm.nih.gov/entrez/query.fcgi?db=pubmed&amp;cmd=Search&amp;itool=pubmed_AbstractPlus&amp;term=%22Samek+L%22%5BAuthor%5D" TargetMode="External"/><Relationship Id="rId19" Type="http://schemas.openxmlformats.org/officeDocument/2006/relationships/hyperlink" Target="http://www.ncbi.nlm.nih.gov/entrez/query.fcgi?db=pubmed&amp;cmd=Search&amp;itool=pubmed_AbstractPlus&amp;term=%22Agabiti%2DRosei+E%22%5BAuthor%5D" TargetMode="External"/><Relationship Id="rId224" Type="http://schemas.openxmlformats.org/officeDocument/2006/relationships/hyperlink" Target="http://www.ncbi.nlm.nih.gov/entrez/query.fcgi?db=pubmed&amp;cmd=Search&amp;itool=pubmed_Abstract&amp;term=%22O%27Connor+CM%22%5BAuthor%5D" TargetMode="External"/><Relationship Id="rId245" Type="http://schemas.openxmlformats.org/officeDocument/2006/relationships/hyperlink" Target="http://www.ncbi.nlm.nih.gov/entrez/query.fcgi?db=pubmed&amp;cmd=Search&amp;itool=pubmed_Abstract&amp;term=%22Lapenna+D%22%5BAuthor%5D" TargetMode="External"/><Relationship Id="rId266" Type="http://schemas.openxmlformats.org/officeDocument/2006/relationships/hyperlink" Target="http://www.ncbi.nlm.nih.gov/entrez/query.fcgi?db=pubmed&amp;cmd=Search&amp;itool=pubmed_AbstractPlus&amp;term=%22Santamore+WP%22%5BAuthor%5D" TargetMode="External"/><Relationship Id="rId287" Type="http://schemas.openxmlformats.org/officeDocument/2006/relationships/hyperlink" Target="http://www.ncbi.nlm.nih.gov/entrez/query.fcgi?db=pubmed&amp;cmd=Search&amp;itool=pubmed_Abstract&amp;term=%22Soufer+R%22%5BAuthor%5D" TargetMode="External"/><Relationship Id="rId30" Type="http://schemas.openxmlformats.org/officeDocument/2006/relationships/hyperlink" Target="http://www.ncbi.nlm.nih.gov/entrez/query.fcgi?db=pubmed&amp;cmd=Search&amp;itool=pubmed_AbstractPlus&amp;term=%22Brilla+CG%22%5BAuthor%5D" TargetMode="External"/><Relationship Id="rId105" Type="http://schemas.openxmlformats.org/officeDocument/2006/relationships/hyperlink" Target="javascript:AL_get(this,%20'jour',%20'Am%20Heart%20J.');" TargetMode="External"/><Relationship Id="rId126" Type="http://schemas.openxmlformats.org/officeDocument/2006/relationships/hyperlink" Target="http://www.ncbi.nlm.nih.gov/entrez/query.fcgi?db=pubmed&amp;cmd=Search&amp;itool=pubmed_AbstractPlus&amp;term=%22Coats+AJ%22%5BAuthor%5D" TargetMode="External"/><Relationship Id="rId147" Type="http://schemas.openxmlformats.org/officeDocument/2006/relationships/hyperlink" Target="javascript:AL_get(this,%20'jour',%20'Am%20J%20Cardiol.');" TargetMode="External"/><Relationship Id="rId168" Type="http://schemas.openxmlformats.org/officeDocument/2006/relationships/hyperlink" Target="javascript:AL_get(this,%20'jour',%20'Circulation.');" TargetMode="External"/><Relationship Id="rId312" Type="http://schemas.openxmlformats.org/officeDocument/2006/relationships/hyperlink" Target="http://www.ncbi.nlm.nih.gov/entrez/query.fcgi?db=pubmed&amp;cmd=Search&amp;itool=pubmed_AbstractPlus&amp;term=%22Terpstra+WF%22%5BAuthor%5D" TargetMode="External"/><Relationship Id="rId333" Type="http://schemas.openxmlformats.org/officeDocument/2006/relationships/hyperlink" Target="http://www.ncbi.nlm.nih.gov/entrez/query.fcgi?db=pubmed&amp;cmd=Search&amp;itool=pubmed_AbstractPlus&amp;term=%22Porcellati+C%22%5BAuthor%5D" TargetMode="External"/><Relationship Id="rId354" Type="http://schemas.openxmlformats.org/officeDocument/2006/relationships/hyperlink" Target="http://www.ncbi.nlm.nih.gov/entrez/query.fcgi?db=pubmed&amp;cmd=Search&amp;itool=pubmed_AbstractPlus&amp;term=%22Replogle+R%22%5BAuthor%5D" TargetMode="External"/><Relationship Id="rId51" Type="http://schemas.openxmlformats.org/officeDocument/2006/relationships/hyperlink" Target="http://www.ncbi.nlm.nih.gov/sites/entrez?Db=pubmed&amp;Cmd=Search&amp;Term=%22Cherubini%20A%22%5BAuthor%5D&amp;itool=EntrezSystem2.PEntrez.Pubmed.Pubmed_ResultsPanel.Pubmed_DiscoveryPanel.Pubmed_RVAbstractPlus" TargetMode="External"/><Relationship Id="rId72" Type="http://schemas.openxmlformats.org/officeDocument/2006/relationships/hyperlink" Target="http://www.ncbi.nlm.nih.gov/entrez/query.fcgi?db=pubmed&amp;cmd=Search&amp;itool=pubmed_AbstractPlus&amp;term=%22Dabestani+A%22%5BAuthor%5D" TargetMode="External"/><Relationship Id="rId93" Type="http://schemas.openxmlformats.org/officeDocument/2006/relationships/hyperlink" Target="http://www.ncbi.nlm.nih.gov/sites/entrez?Db=pubmed&amp;Cmd=Search&amp;Term=%22Burg%20JR%22%5BAuthor%5D&amp;itool=EntrezSystem2.PEntrez.Pubmed.Pubmed_ResultsPanel.Pubmed_RVAbstractPlus" TargetMode="External"/><Relationship Id="rId189" Type="http://schemas.openxmlformats.org/officeDocument/2006/relationships/hyperlink" Target="javascript:AL_get(this,%20'jour',%20'Acta%20Med%20Scand.');" TargetMode="External"/><Relationship Id="rId3" Type="http://schemas.openxmlformats.org/officeDocument/2006/relationships/styles" Target="styles.xml"/><Relationship Id="rId214" Type="http://schemas.openxmlformats.org/officeDocument/2006/relationships/hyperlink" Target="http://www.ncbi.nlm.nih.gov/sites/entrez?Db=pubmed&amp;Cmd=Search&amp;Term=%22Greenough%20A%22%5BAuthor%5D&amp;itool=EntrezSystem2.PEntrez.Pubmed.Pubmed_ResultsPanel.Pubmed_DiscoveryPanel.Pubmed_RVAbstractPlus" TargetMode="External"/><Relationship Id="rId235" Type="http://schemas.openxmlformats.org/officeDocument/2006/relationships/hyperlink" Target="http://www.ncbi.nlm.nih.gov/sites/entrez?Db=pubmed&amp;Cmd=Search&amp;Term=%22Duguay%20D%22%5BAuthor%5D&amp;itool=EntrezSystem2.PEntrez.Pubmed.Pubmed_ResultsPanel.Pubmed_DiscoveryPanel.Pubmed_RVAbstractPlus" TargetMode="External"/><Relationship Id="rId256" Type="http://schemas.openxmlformats.org/officeDocument/2006/relationships/hyperlink" Target="http://www.ncbi.nlm.nih.gov/entrez/query.fcgi?db=pubmed&amp;cmd=Search&amp;itool=pubmed_AbstractPlus&amp;term=%22Popa+Y%22%5BAuthor%5D" TargetMode="External"/><Relationship Id="rId277" Type="http://schemas.openxmlformats.org/officeDocument/2006/relationships/hyperlink" Target="javascript:AL_get(this,%20'jour',%20'J%20Am%20Coll%20Cardiol.');" TargetMode="External"/><Relationship Id="rId298" Type="http://schemas.openxmlformats.org/officeDocument/2006/relationships/hyperlink" Target="http://www.ncbi.nlm.nih.gov/entrez/query.fcgi?db=pubmed&amp;cmd=Search&amp;itool=pubmed_AbstractPlus&amp;term=%22Jolda%2DMydlowska+B%22%5BAuthor%5D" TargetMode="External"/><Relationship Id="rId116" Type="http://schemas.openxmlformats.org/officeDocument/2006/relationships/hyperlink" Target="http://www.ncbi.nlm.nih.gov/entrez/query.fcgi?db=pubmed&amp;cmd=Search&amp;itool=pubmed_AbstractPlus&amp;term=%22Zannad+F%22%5BAuthor%5D" TargetMode="External"/><Relationship Id="rId137" Type="http://schemas.openxmlformats.org/officeDocument/2006/relationships/hyperlink" Target="javascript:AL_get(this,%20'jour',%20'Int%20J%20Cardiol.');" TargetMode="External"/><Relationship Id="rId158" Type="http://schemas.openxmlformats.org/officeDocument/2006/relationships/hyperlink" Target="http://www.ncbi.nlm.nih.gov/entrez/query.fcgi?db=pubmed&amp;cmd=Search&amp;itool=pubmed_Abstract&amp;term=%22Lewington+S%22%5BAuthor%5D" TargetMode="External"/><Relationship Id="rId302" Type="http://schemas.openxmlformats.org/officeDocument/2006/relationships/hyperlink" Target="http://www.ncbi.nlm.nih.gov/sites/entrez?Db=pubmed&amp;Cmd=Search&amp;Term=%22Taddei%20S%22%5BAuthor%5D&amp;itool=EntrezSystem2.PEntrez.Pubmed.Pubmed_ResultsPanel.Pubmed_DiscoveryPanel.Pubmed_RVAbstractPlus" TargetMode="External"/><Relationship Id="rId323" Type="http://schemas.openxmlformats.org/officeDocument/2006/relationships/hyperlink" Target="http://www.ncbi.nlm.nih.gov/sites/entrez?Db=pubmed&amp;Cmd=Search&amp;Term=%22Cikim%20AS%22%5BAuthor%5D&amp;itool=EntrezSystem2.PEntrez.Pubmed.Pubmed_ResultsPanel.Pubmed_DiscoveryPanel.Pubmed_RVAbstractPlus" TargetMode="External"/><Relationship Id="rId344" Type="http://schemas.openxmlformats.org/officeDocument/2006/relationships/hyperlink" Target="http://www.ncbi.nlm.nih.gov/entrez/query.fcgi?db=pubmed&amp;cmd=Search&amp;itool=pubmed_AbstractPlus&amp;term=%22Berk+BC%22%5BAuthor%5D" TargetMode="External"/><Relationship Id="rId20" Type="http://schemas.openxmlformats.org/officeDocument/2006/relationships/hyperlink" Target="http://www.ncbi.nlm.nih.gov/entrez/query.fcgi?db=pubmed&amp;cmd=Search&amp;itool=pubmed_AbstractPlus&amp;term=%22Agabiti%2DRosei+E%22%5BAuthor%5D" TargetMode="External"/><Relationship Id="rId41" Type="http://schemas.openxmlformats.org/officeDocument/2006/relationships/hyperlink" Target="http://www.ncbi.nlm.nih.gov/entrez/query.fcgi?db=pubmed&amp;cmd=Search&amp;itool=pubmed_Abstract&amp;term=%22Charvat+J%22%5BAuthor%5D" TargetMode="External"/><Relationship Id="rId62" Type="http://schemas.openxmlformats.org/officeDocument/2006/relationships/hyperlink" Target="http://www.ncbi.nlm.nih.gov/entrez/query.fcgi?db=pubmed&amp;cmd=Search&amp;itool=pubmed_Abstract&amp;term=%22Collins+R%22%5BAuthor%5D" TargetMode="External"/><Relationship Id="rId83" Type="http://schemas.openxmlformats.org/officeDocument/2006/relationships/hyperlink" Target="http://www.ncbi.nlm.nih.gov/entrez/query.fcgi?db=pubmed&amp;cmd=Search&amp;itool=pubmed_AbstractPlus&amp;term=%22Fussell+AL%22%5BAuthor%5D" TargetMode="External"/><Relationship Id="rId179" Type="http://schemas.openxmlformats.org/officeDocument/2006/relationships/hyperlink" Target="javascript:AL_get(this,%20'jour',%20'Am%20J%20Cardiovasc%20Drugs.');" TargetMode="External"/><Relationship Id="rId190" Type="http://schemas.openxmlformats.org/officeDocument/2006/relationships/hyperlink" Target="http://www.ncbi.nlm.nih.gov/sites/entrez?Db=pubmed&amp;Cmd=Search&amp;Term=%22Massart%20PE%22%5BAuthor%5D&amp;itool=EntrezSystem2.PEntrez.Pubmed.Pubmed_ResultsPanel.Pubmed_DiscoveryPanel.Pubmed_RVAbstractPlus" TargetMode="External"/><Relationship Id="rId204" Type="http://schemas.openxmlformats.org/officeDocument/2006/relationships/hyperlink" Target="http://www.ncbi.nlm.nih.gov/entrez/query.fcgi?db=pubmed&amp;cmd=Search&amp;itool=pubmed_AbstractPlus&amp;term=%22Sierra%2DChavez+RE%22%5BAuthor%5D" TargetMode="External"/><Relationship Id="rId225" Type="http://schemas.openxmlformats.org/officeDocument/2006/relationships/hyperlink" Target="http://www.ncbi.nlm.nih.gov/entrez/query.fcgi?db=pubmed&amp;cmd=Search&amp;itool=pubmed_Abstract&amp;term=%22Gattis+WA%22%5BAuthor%5D" TargetMode="External"/><Relationship Id="rId246" Type="http://schemas.openxmlformats.org/officeDocument/2006/relationships/hyperlink" Target="http://www.ncbi.nlm.nih.gov/entrez/query.fcgi?db=pubmed&amp;cmd=Search&amp;itool=pubmed_Abstract&amp;term=%22Bucci+A%22%5BAuthor%5D" TargetMode="External"/><Relationship Id="rId267" Type="http://schemas.openxmlformats.org/officeDocument/2006/relationships/hyperlink" Target="http://www.ncbi.nlm.nih.gov/entrez/query.fcgi?db=pubmed&amp;cmd=Search&amp;itool=pubmed_AbstractPlus&amp;term=%22Dell%27Italia+LJ%22%5BAuthor%5D" TargetMode="External"/><Relationship Id="rId288" Type="http://schemas.openxmlformats.org/officeDocument/2006/relationships/hyperlink" Target="http://www.ncbi.nlm.nih.gov/entrez/query.fcgi?db=pubmed&amp;cmd=Search&amp;itool=pubmed_Abstract&amp;term=%22Remetz+MS%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32B4-5A42-4572-9248-F0F4FA27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52</Pages>
  <Words>23535</Words>
  <Characters>134150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1047</cp:revision>
  <cp:lastPrinted>2009-02-06T08:36:00Z</cp:lastPrinted>
  <dcterms:created xsi:type="dcterms:W3CDTF">2015-03-22T11:10:00Z</dcterms:created>
  <dcterms:modified xsi:type="dcterms:W3CDTF">2015-09-08T09:00:00Z</dcterms:modified>
</cp:coreProperties>
</file>