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511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КЛАСИЧНИЙ ПРИВАТНИЙ УНІВЕРСИТЕТ</w:t>
      </w:r>
    </w:p>
    <w:p w14:paraId="042242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правах рукопису</w:t>
      </w:r>
    </w:p>
    <w:p w14:paraId="3156D82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МИХАЙЛЮК Яна Богданівна</w:t>
      </w:r>
    </w:p>
    <w:p w14:paraId="6BAFD3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УДК 342.92(477):340.134</w:t>
      </w:r>
    </w:p>
    <w:p w14:paraId="53403C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АДМІНІСТРАТИВНІ ПОСЛУГИ У КРАЇНАХ ЄВРОПЕЙСЬКОГО СОЮЗУ</w:t>
      </w:r>
    </w:p>
    <w:p w14:paraId="62632B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ТА УКРАЇНІ (ПОРІВНЯЛЬНО</w:t>
      </w:r>
      <w:r>
        <w:rPr>
          <w:rFonts w:ascii="Times New Roman" w:hAnsi="Times New Roman" w:cs="Times New Roman"/>
          <w:b/>
          <w:bCs/>
          <w:kern w:val="0"/>
          <w:sz w:val="28"/>
          <w:szCs w:val="28"/>
          <w:lang w:eastAsia="ru-RU"/>
        </w:rPr>
        <w:t>-</w:t>
      </w:r>
      <w:r>
        <w:rPr>
          <w:rFonts w:ascii="Times New Roman,Bold" w:hAnsi="Times New Roman,Bold" w:cs="Times New Roman,Bold"/>
          <w:b/>
          <w:bCs/>
          <w:kern w:val="0"/>
          <w:sz w:val="28"/>
          <w:szCs w:val="28"/>
          <w:lang w:eastAsia="ru-RU"/>
        </w:rPr>
        <w:t>ПРАВОВИЙ АСПЕКТ)</w:t>
      </w:r>
    </w:p>
    <w:p w14:paraId="119926D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12.00.07 – адміністративне право і процес; фінансове право; інформаційне право</w:t>
      </w:r>
    </w:p>
    <w:p w14:paraId="3B732C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Дисертація на здобуття наукового ступеня</w:t>
      </w:r>
    </w:p>
    <w:p w14:paraId="4C818E3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кандидата юридичних наук</w:t>
      </w:r>
    </w:p>
    <w:p w14:paraId="2138CD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Науковий керівник</w:t>
      </w:r>
    </w:p>
    <w:p w14:paraId="1B35A5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Пухтецька Алла Альбертівна,</w:t>
      </w:r>
    </w:p>
    <w:p w14:paraId="742A77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 юридичних наук, доцент</w:t>
      </w:r>
    </w:p>
    <w:p w14:paraId="1C4652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Запоріжжя – 2016</w:t>
      </w:r>
    </w:p>
    <w:p w14:paraId="50C5951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w:t>
      </w:r>
    </w:p>
    <w:p w14:paraId="46F620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ЗМІСТ</w:t>
      </w:r>
    </w:p>
    <w:p w14:paraId="6B43D39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ВСТУП</w:t>
      </w:r>
      <w:r>
        <w:rPr>
          <w:rFonts w:ascii="Times New Roman" w:hAnsi="Times New Roman" w:cs="Times New Roman"/>
          <w:kern w:val="0"/>
          <w:sz w:val="28"/>
          <w:szCs w:val="28"/>
          <w:lang w:eastAsia="ru-RU"/>
        </w:rPr>
        <w:t>………………………………………………………………………..…..3</w:t>
      </w:r>
    </w:p>
    <w:p w14:paraId="241A33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РОЗДІЛ 1. АДМІНІСТРАТИВНО</w:t>
      </w:r>
      <w:r>
        <w:rPr>
          <w:rFonts w:ascii="Times New Roman" w:hAnsi="Times New Roman" w:cs="Times New Roman"/>
          <w:b/>
          <w:bCs/>
          <w:kern w:val="0"/>
          <w:sz w:val="28"/>
          <w:szCs w:val="28"/>
          <w:lang w:eastAsia="ru-RU"/>
        </w:rPr>
        <w:t>-</w:t>
      </w:r>
      <w:r>
        <w:rPr>
          <w:rFonts w:ascii="Times New Roman,Bold" w:hAnsi="Times New Roman,Bold" w:cs="Times New Roman,Bold"/>
          <w:b/>
          <w:bCs/>
          <w:kern w:val="0"/>
          <w:sz w:val="28"/>
          <w:szCs w:val="28"/>
          <w:lang w:eastAsia="ru-RU"/>
        </w:rPr>
        <w:t>ПРАВОВІ ЗАСАДИ НАДАННЯ</w:t>
      </w:r>
    </w:p>
    <w:p w14:paraId="1C3E826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АДМІНІСТРАТИВНИХ ПОСЛУГ У КРАЇНАХ ЄВРОПЕЙСЬКОГО СОЮЗУ</w:t>
      </w:r>
    </w:p>
    <w:p w14:paraId="251D15C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ТА УКРАЇНІ</w:t>
      </w:r>
      <w:r>
        <w:rPr>
          <w:rFonts w:ascii="Times New Roman" w:hAnsi="Times New Roman" w:cs="Times New Roman"/>
          <w:kern w:val="0"/>
          <w:sz w:val="28"/>
          <w:szCs w:val="28"/>
          <w:lang w:eastAsia="ru-RU"/>
        </w:rPr>
        <w:t>……………..…………………………………………….……………...13</w:t>
      </w:r>
    </w:p>
    <w:p w14:paraId="67D9A9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 Загальна характеристика адміністративних послуг в адміністративно-</w:t>
      </w:r>
    </w:p>
    <w:p w14:paraId="244C03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правовій доктрині………………………………………………………………….…..13</w:t>
      </w:r>
    </w:p>
    <w:p w14:paraId="132CA3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 Правове регулювання надання адміністративних послуг: порівняльно-</w:t>
      </w:r>
    </w:p>
    <w:p w14:paraId="328EE77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правовий аспект ……..………………………………………………………………...44</w:t>
      </w:r>
    </w:p>
    <w:p w14:paraId="2F531AC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 Класифікація адміністративних послуг……………………………………77</w:t>
      </w:r>
    </w:p>
    <w:p w14:paraId="2237D8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Висновки до Розділу 1</w:t>
      </w:r>
      <w:r>
        <w:rPr>
          <w:rFonts w:ascii="Times New Roman" w:hAnsi="Times New Roman" w:cs="Times New Roman"/>
          <w:kern w:val="0"/>
          <w:sz w:val="28"/>
          <w:szCs w:val="28"/>
          <w:lang w:eastAsia="ru-RU"/>
        </w:rPr>
        <w:t>…………………………………………………………..93</w:t>
      </w:r>
    </w:p>
    <w:p w14:paraId="53676F2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РОЗДІЛ 2. НАДАННЯ АДМІНІСТРАТИВНИХ ПОСЛУГ У КРАЇНАХ</w:t>
      </w:r>
    </w:p>
    <w:p w14:paraId="42208A4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ЄВРОПЕЙСЬКОГО СОЮЗУ ТА УКРАЇНІ</w:t>
      </w:r>
      <w:r>
        <w:rPr>
          <w:rFonts w:ascii="Times New Roman" w:hAnsi="Times New Roman" w:cs="Times New Roman"/>
          <w:kern w:val="0"/>
          <w:sz w:val="28"/>
          <w:szCs w:val="28"/>
          <w:lang w:eastAsia="ru-RU"/>
        </w:rPr>
        <w:t>………………………………….…..96</w:t>
      </w:r>
    </w:p>
    <w:p w14:paraId="7566A9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 Інституційні аспекти надання адміністративних послуг………………….96</w:t>
      </w:r>
    </w:p>
    <w:p w14:paraId="7E7AD0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 Матеріальні аспекти надання адміністративних послуг………………..123</w:t>
      </w:r>
    </w:p>
    <w:p w14:paraId="48AE3D5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 Процедурні вимоги до надання адміністративних послуг……………..138</w:t>
      </w:r>
    </w:p>
    <w:p w14:paraId="5F74D8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Висновки до Розділу 2</w:t>
      </w:r>
      <w:r>
        <w:rPr>
          <w:rFonts w:ascii="Times New Roman" w:hAnsi="Times New Roman" w:cs="Times New Roman"/>
          <w:kern w:val="0"/>
          <w:sz w:val="28"/>
          <w:szCs w:val="28"/>
          <w:lang w:eastAsia="ru-RU"/>
        </w:rPr>
        <w:t>…………………………………………………………157</w:t>
      </w:r>
    </w:p>
    <w:p w14:paraId="20AFE2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kern w:val="0"/>
          <w:sz w:val="20"/>
          <w:szCs w:val="20"/>
          <w:lang w:eastAsia="ru-RU"/>
        </w:rPr>
      </w:pPr>
      <w:r>
        <w:rPr>
          <w:rFonts w:ascii="Times New Roman,Bold" w:hAnsi="Times New Roman,Bold" w:cs="Times New Roman,Bold"/>
          <w:b/>
          <w:bCs/>
          <w:kern w:val="0"/>
          <w:sz w:val="28"/>
          <w:szCs w:val="28"/>
          <w:lang w:eastAsia="ru-RU"/>
        </w:rPr>
        <w:t xml:space="preserve">РОЗДІЛ </w:t>
      </w:r>
      <w:r>
        <w:rPr>
          <w:rFonts w:ascii="Times New Roman,Bold" w:hAnsi="Times New Roman,Bold" w:cs="Times New Roman,Bold"/>
          <w:kern w:val="0"/>
          <w:sz w:val="20"/>
          <w:szCs w:val="20"/>
          <w:lang w:eastAsia="ru-RU"/>
        </w:rPr>
        <w:t>_________3. УДОСКОНАЛЕННЯ ПРАВОВОГО РЕГУЛЮВАННЯ</w:t>
      </w:r>
    </w:p>
    <w:p w14:paraId="1688E21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kern w:val="0"/>
          <w:sz w:val="20"/>
          <w:szCs w:val="20"/>
          <w:lang w:eastAsia="ru-RU"/>
        </w:rPr>
        <w:t>НАДАННЯ АДМІНІСТРАТИВНИХ ПОСЛУГ</w:t>
      </w:r>
      <w:r>
        <w:rPr>
          <w:rFonts w:ascii="Times New Roman" w:hAnsi="Times New Roman" w:cs="Times New Roman"/>
          <w:kern w:val="0"/>
          <w:sz w:val="28"/>
          <w:szCs w:val="28"/>
          <w:lang w:eastAsia="ru-RU"/>
        </w:rPr>
        <w:t>...…………….………………....160</w:t>
      </w:r>
    </w:p>
    <w:p w14:paraId="1C5732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 Пропозиції щодо перегляду правового регулювання надання</w:t>
      </w:r>
    </w:p>
    <w:p w14:paraId="584B5C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послуг……………………………………………….……….…...160</w:t>
      </w:r>
    </w:p>
    <w:p w14:paraId="5E242B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3.2. Перспективи удосконалення правового регулювання оскарження у сфері</w:t>
      </w:r>
    </w:p>
    <w:p w14:paraId="2C9E84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послуг……………………………….………………….183</w:t>
      </w:r>
    </w:p>
    <w:p w14:paraId="585716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Висновки до Розділу 3</w:t>
      </w:r>
      <w:r>
        <w:rPr>
          <w:rFonts w:ascii="Times New Roman" w:hAnsi="Times New Roman" w:cs="Times New Roman"/>
          <w:kern w:val="0"/>
          <w:sz w:val="28"/>
          <w:szCs w:val="28"/>
          <w:lang w:eastAsia="ru-RU"/>
        </w:rPr>
        <w:t>…………………………………………………………204</w:t>
      </w:r>
    </w:p>
    <w:p w14:paraId="2019909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ВИСНОВКИ</w:t>
      </w:r>
      <w:r>
        <w:rPr>
          <w:rFonts w:ascii="Times New Roman" w:hAnsi="Times New Roman" w:cs="Times New Roman"/>
          <w:kern w:val="0"/>
          <w:sz w:val="28"/>
          <w:szCs w:val="28"/>
          <w:lang w:eastAsia="ru-RU"/>
        </w:rPr>
        <w:t>……………………………………………………………………208</w:t>
      </w:r>
    </w:p>
    <w:p w14:paraId="0FCD09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СПИСОК ВИКОРИСТАНИХ ДЖЕРЕЛ</w:t>
      </w:r>
      <w:r>
        <w:rPr>
          <w:rFonts w:ascii="Times New Roman" w:hAnsi="Times New Roman" w:cs="Times New Roman"/>
          <w:kern w:val="0"/>
          <w:sz w:val="28"/>
          <w:szCs w:val="28"/>
          <w:lang w:eastAsia="ru-RU"/>
        </w:rPr>
        <w:t>…………………………………...216</w:t>
      </w:r>
    </w:p>
    <w:p w14:paraId="47E914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ДОДАТКИ</w:t>
      </w:r>
      <w:r>
        <w:rPr>
          <w:rFonts w:ascii="Times New Roman" w:hAnsi="Times New Roman" w:cs="Times New Roman"/>
          <w:kern w:val="0"/>
          <w:sz w:val="28"/>
          <w:szCs w:val="28"/>
          <w:lang w:eastAsia="ru-RU"/>
        </w:rPr>
        <w:t>………………………………………………………………………244</w:t>
      </w:r>
    </w:p>
    <w:p w14:paraId="53BE7F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3</w:t>
      </w:r>
    </w:p>
    <w:p w14:paraId="4E27DA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ВСТУП</w:t>
      </w:r>
    </w:p>
    <w:p w14:paraId="69F1E1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Bold" w:hAnsi="Times New Roman,Bold" w:cs="Times New Roman,Bold"/>
          <w:b/>
          <w:bCs/>
          <w:kern w:val="0"/>
          <w:sz w:val="28"/>
          <w:szCs w:val="28"/>
          <w:lang w:eastAsia="ru-RU"/>
        </w:rPr>
        <w:t xml:space="preserve">Актуальність теми. </w:t>
      </w:r>
      <w:r>
        <w:rPr>
          <w:rFonts w:ascii="Times New Roman" w:hAnsi="Times New Roman" w:cs="Times New Roman"/>
          <w:kern w:val="0"/>
          <w:sz w:val="28"/>
          <w:szCs w:val="28"/>
          <w:lang w:eastAsia="ru-RU"/>
        </w:rPr>
        <w:t>Удосконалення правового регулювання надання</w:t>
      </w:r>
    </w:p>
    <w:p w14:paraId="7F568EA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є важливим завданням і складовою комплексної</w:t>
      </w:r>
    </w:p>
    <w:p w14:paraId="36AC34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адміністративно-правової реформи, що впроваджується в Україні; воно повинно</w:t>
      </w:r>
    </w:p>
    <w:p w14:paraId="076AC2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враховувати організаційно-правові, матеріальні, процедурні стандарти й форми</w:t>
      </w:r>
    </w:p>
    <w:p w14:paraId="25BFF78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вироблені сучасною правозастосовною</w:t>
      </w:r>
    </w:p>
    <w:p w14:paraId="5088EE8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практикою держав – членів Європейського Союзу (далі – ЄС). Це відповідає як</w:t>
      </w:r>
    </w:p>
    <w:p w14:paraId="3034B3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євроінтеграційній спрямованості зовнішньої політики України, так і завданням</w:t>
      </w:r>
    </w:p>
    <w:p w14:paraId="70E930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поступової адаптації українського законодавства до законодавства ЄС.</w:t>
      </w:r>
    </w:p>
    <w:p w14:paraId="3D0982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Ключовим аспектом проведення адміністративно-правової реформи в Україні</w:t>
      </w:r>
    </w:p>
    <w:p w14:paraId="30EBB6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 доктринальне переосмислення змісту адміністративних правовідносин між</w:t>
      </w:r>
    </w:p>
    <w:p w14:paraId="5DB7110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адміністративними органами й приватними (фізичними та юридичними) особами,</w:t>
      </w:r>
    </w:p>
    <w:p w14:paraId="531498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 має вагоме значення для вдосконалення правового регулювання надання</w:t>
      </w:r>
    </w:p>
    <w:p w14:paraId="5819FD2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упровадження сучасних форм і стандартів їх надання,</w:t>
      </w:r>
    </w:p>
    <w:p w14:paraId="781146C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розроблених європейською адміністративно-правовою доктриною й практикою, що</w:t>
      </w:r>
    </w:p>
    <w:p w14:paraId="49D57E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відображають сутність «публічно-сервісної» складової діяльності органів публічної</w:t>
      </w:r>
    </w:p>
    <w:p w14:paraId="1E6CCE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адміністрації (органів виконавчої влади та органів місцевого самоврядування).</w:t>
      </w:r>
    </w:p>
    <w:p w14:paraId="4F3A6E7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Правотворча та правозастосовна практика у сфері надання публічних, у тому</w:t>
      </w:r>
    </w:p>
    <w:p w14:paraId="0FACE2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числі адміністративних, послуг у державах – членах ЄС перебуває на якісно</w:t>
      </w:r>
    </w:p>
    <w:p w14:paraId="7674CB6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вищому рівні, ніж в Україні. З огляду на це вивчення та запровадження в</w:t>
      </w:r>
    </w:p>
    <w:p w14:paraId="79ACCC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українському законодавстві позитивного європейського досвіду правового</w:t>
      </w:r>
    </w:p>
    <w:p w14:paraId="7530CA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надання адміністративних послуг є необхідною умовою подальшої</w:t>
      </w:r>
    </w:p>
    <w:p w14:paraId="6BE45C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європейської інтеграції України та підвищення рівня захисту прав фізичних і</w:t>
      </w:r>
    </w:p>
    <w:p w14:paraId="32B111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юридичних осіб у правовідносинах з органами публічної адміністрації.</w:t>
      </w:r>
    </w:p>
    <w:p w14:paraId="4E0B5F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адміністративно-правовій науці інститут адміністративних послуг</w:t>
      </w:r>
    </w:p>
    <w:p w14:paraId="255742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досліджували такі вчені, як: В. Б. Авер‟янов, К. К. Афанасьєв, Ю. П. Битяк,</w:t>
      </w:r>
    </w:p>
    <w:p w14:paraId="1F97DF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А. Ф. Васильєва, В. М. Гаращук, І. П. Голосніченко, Т. О. Коломоєць,</w:t>
      </w:r>
    </w:p>
    <w:p w14:paraId="206F25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4</w:t>
      </w:r>
    </w:p>
    <w:p w14:paraId="6311039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 Б. Коліушко, В. К. Колпаков, А. Т. Комзюк, О. В. Кузьменко, І. М. Лазарєв,</w:t>
      </w:r>
    </w:p>
    <w:p w14:paraId="1EC3D0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 М. Писаренко, А. А. Пухтецька, О. Л. Соколенко, І. В. Стародубов,</w:t>
      </w:r>
    </w:p>
    <w:p w14:paraId="59195F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П. Тимощук, Ю. О. Тихомиров, А. М. Школик та ін. Дисертаційні дослідження</w:t>
      </w:r>
    </w:p>
    <w:p w14:paraId="3D6BBE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окремих аспектів зазначеної теми здійснено В. І. Горбатюк, О. В. Гринцовим,</w:t>
      </w:r>
    </w:p>
    <w:p w14:paraId="6971BD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Л. Дембіцькою, О. Ю. Іващенко, Ю. М. Ільницькою, О. Ю. Костіним,</w:t>
      </w:r>
    </w:p>
    <w:p w14:paraId="4B7B58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 О. Легезою, М. Б. Острах, В. В. Петьовкою, В. В. Середою, В. І. Сіверіним,</w:t>
      </w:r>
    </w:p>
    <w:p w14:paraId="55F0C9A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 С. Сорокіною, О. О. Сосновиком, О. В. Таможнім, О. В. Тер-Степанян,</w:t>
      </w:r>
    </w:p>
    <w:p w14:paraId="1175A3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А. Фуглевич, К. В. Химичук, В. М. Циндрею, М. М. Шапоренком та ін.</w:t>
      </w:r>
    </w:p>
    <w:p w14:paraId="691215C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Уперше на рівні дисертацій загальну характеристику адміністративних</w:t>
      </w:r>
    </w:p>
    <w:p w14:paraId="75DB1E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в Україні подано в роботі Г. М. Писаренко «Адміністративні послуги в</w:t>
      </w:r>
    </w:p>
    <w:p w14:paraId="723019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Україні: організаційно-правові аспекти» (Одеська національна юридична академія,</w:t>
      </w:r>
    </w:p>
    <w:p w14:paraId="3A5153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 Одеса, 2006 р.), де наведено приклади європейського досвіду правового</w:t>
      </w:r>
    </w:p>
    <w:p w14:paraId="5CEBD3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надання адміністративних послуг, проте, основним предметом</w:t>
      </w:r>
    </w:p>
    <w:p w14:paraId="5E2EA38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є правовий інститут адміністративних послуг в Україні.</w:t>
      </w:r>
    </w:p>
    <w:p w14:paraId="3E458B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 дисертації О. Ю. Іващенко «Оскарження адміністративних послуг у</w:t>
      </w:r>
    </w:p>
    <w:p w14:paraId="0CF547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Великій Британії та Україні (порівняльно-правовий аналіз)» (Національна академія</w:t>
      </w:r>
    </w:p>
    <w:p w14:paraId="38D2118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внутрішніх справ, м. Київ, 2012 р.) розглянуто співвідношення понять</w:t>
      </w:r>
    </w:p>
    <w:p w14:paraId="6DF7E6C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адміністративної послуги та публічної послуги, визначено суб‟єктів надання</w:t>
      </w:r>
    </w:p>
    <w:p w14:paraId="5A5E102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і перспективи нормативного регулювання</w:t>
      </w:r>
    </w:p>
    <w:p w14:paraId="659D8AB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в Україні, проте інші аспекти надання адміністративних</w:t>
      </w:r>
    </w:p>
    <w:p w14:paraId="67E0832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не знайшли свого відображення в порівняльно-правовому аналізі.</w:t>
      </w:r>
    </w:p>
    <w:p w14:paraId="2B151B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 2015 р. захищено дисертацію К. А. Фуглевич на тему «Адміністративні</w:t>
      </w:r>
    </w:p>
    <w:p w14:paraId="63C3788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послуги: поняття, види, процедурне регулювання» (Одеська національна юридична</w:t>
      </w:r>
    </w:p>
    <w:p w14:paraId="5CF302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академія, м. Одеса), яка також не містить самостійного розділу або підрозділу,</w:t>
      </w:r>
    </w:p>
    <w:p w14:paraId="71B9519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присвяченого проблемам запровадження європейського досвіду в правотворчій і</w:t>
      </w:r>
    </w:p>
    <w:p w14:paraId="6D7C5C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правозастосовній діяльності органів виконавчої влади та органів місцевого</w:t>
      </w:r>
    </w:p>
    <w:p w14:paraId="56FE5F6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самоврядування в Україні.</w:t>
      </w:r>
    </w:p>
    <w:p w14:paraId="779EDAC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Серед європейських науковців, які досліджують правове регулювання</w:t>
      </w:r>
    </w:p>
    <w:p w14:paraId="243C78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5</w:t>
      </w:r>
    </w:p>
    <w:p w14:paraId="3EE9E5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публічних послуг і відносин органів публічної адміністрації з приватними особами,</w:t>
      </w:r>
    </w:p>
    <w:p w14:paraId="2E15903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слід зазначити таких, як: Дж. Белл, Д. Гайфорд, В. Ванкович, С. Вернер,</w:t>
      </w:r>
    </w:p>
    <w:p w14:paraId="0C4AD42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 Гофманн, Б. Дельсанглес, Дж. Зіллер, С. Касіс, М. Кларк, М. Кнауфф, Ф. Котлер,</w:t>
      </w:r>
    </w:p>
    <w:p w14:paraId="2DBA39F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 Крейг, М. Лабоуз, О. Майєр, A. Матеї, Дж. Мердок, А. Моубрей, К. Пейтман,</w:t>
      </w:r>
    </w:p>
    <w:p w14:paraId="5C4E38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 Сеневірат, Р. Сірден, Дж. Симмондс, В. Соутер, Дж. Стюарт, М. Фейлінг,</w:t>
      </w:r>
    </w:p>
    <w:p w14:paraId="3FE057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 Форрест, Е. Форстхофф, Л. Фуллер, Х. Харріс, Дж. Хендерсон, Ю. Шварце,</w:t>
      </w:r>
    </w:p>
    <w:p w14:paraId="1C990EB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Дж. Шнайдер, Ф. Шнапп та ін. Вони зробили вагомий внесок у розвиток учення про</w:t>
      </w:r>
    </w:p>
    <w:p w14:paraId="36D635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проте комплексне порівняльно-правове</w:t>
      </w:r>
    </w:p>
    <w:p w14:paraId="52C12B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надання адміністративних послуг у країнах ЄС та Україні не</w:t>
      </w:r>
    </w:p>
    <w:p w14:paraId="579F3E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проводилося.</w:t>
      </w:r>
    </w:p>
    <w:p w14:paraId="132B3F2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Отже, потребують окремої уваги правове регулювання надання</w:t>
      </w:r>
    </w:p>
    <w:p w14:paraId="7D22AD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порівняльно-правовому аспекті, наукові підходи до</w:t>
      </w:r>
    </w:p>
    <w:p w14:paraId="366CF4D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класифікації адміністративних послуг, інституційні, матеріальні та процедурні</w:t>
      </w:r>
    </w:p>
    <w:p w14:paraId="0CFA1B8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аспекти надання адміністративних послуг у європейських країнах, удосконалення</w:t>
      </w:r>
    </w:p>
    <w:p w14:paraId="71FFA7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правового регулювання надання адміністративних послуг в Україні з урахуванням</w:t>
      </w:r>
    </w:p>
    <w:p w14:paraId="77BEF59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досвіду держав – членів ЄС. Усе зазначене зумовило вибір теми дисертації.</w:t>
      </w:r>
    </w:p>
    <w:p w14:paraId="73E1AC5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Зв’язок роботи з науковими програмами, планами, темами. </w:t>
      </w:r>
      <w:r>
        <w:rPr>
          <w:rFonts w:ascii="Times New Roman" w:hAnsi="Times New Roman" w:cs="Times New Roman"/>
          <w:kern w:val="0"/>
          <w:sz w:val="28"/>
          <w:szCs w:val="28"/>
          <w:lang w:eastAsia="ru-RU"/>
        </w:rPr>
        <w:t>Дисертація</w:t>
      </w:r>
    </w:p>
    <w:p w14:paraId="339DDF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виконана в межах науково-дослідної роботи Класичного приватного університету</w:t>
      </w:r>
    </w:p>
    <w:p w14:paraId="4A96CD0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«Актуальні проблеми адміністративно-правового регулювання діяльності публічної</w:t>
      </w:r>
    </w:p>
    <w:p w14:paraId="1643D8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влади в Україні» (номер державної реєстрації 0108U008955). Внесок здобувача</w:t>
      </w:r>
    </w:p>
    <w:p w14:paraId="43CD4D7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полягає в обґрунтуванні необхідності закріплення специфіки правового</w:t>
      </w:r>
    </w:p>
    <w:p w14:paraId="362101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адміністративних процедур, пов‟язаних з наданням адміністративних</w:t>
      </w:r>
    </w:p>
    <w:p w14:paraId="2B54CA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в окремому розділі Адміністративно-процедурного кодексу України,</w:t>
      </w:r>
    </w:p>
    <w:p w14:paraId="6EF9C56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запровадження в Україні інституту Уповноваженого Верховної Ради України з</w:t>
      </w:r>
    </w:p>
    <w:p w14:paraId="7F1702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питань надання адміністративних послуг та вдосконаленні понятійного апарату</w:t>
      </w:r>
    </w:p>
    <w:p w14:paraId="30C4A2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адміністративно-правової науки.</w:t>
      </w:r>
    </w:p>
    <w:p w14:paraId="02973A0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Мета і завдання дослідження. </w:t>
      </w:r>
      <w:r>
        <w:rPr>
          <w:rFonts w:ascii="Times New Roman,Italic" w:hAnsi="Times New Roman,Italic" w:cs="Times New Roman,Italic"/>
          <w:i/>
          <w:iCs/>
          <w:kern w:val="0"/>
          <w:sz w:val="28"/>
          <w:szCs w:val="28"/>
          <w:lang w:eastAsia="ru-RU"/>
        </w:rPr>
        <w:t xml:space="preserve">Мета дослідження </w:t>
      </w:r>
      <w:r>
        <w:rPr>
          <w:rFonts w:ascii="Times New Roman" w:hAnsi="Times New Roman" w:cs="Times New Roman"/>
          <w:kern w:val="0"/>
          <w:sz w:val="28"/>
          <w:szCs w:val="28"/>
          <w:lang w:eastAsia="ru-RU"/>
        </w:rPr>
        <w:t>– на основі аналізу</w:t>
      </w:r>
    </w:p>
    <w:p w14:paraId="7E9A455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теоретико-правових засад, чинного законодавства й досвіду надання</w:t>
      </w:r>
    </w:p>
    <w:p w14:paraId="7F62B47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6</w:t>
      </w:r>
    </w:p>
    <w:p w14:paraId="08B1D0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країнах ЄС та Україні сформулювати пропозиції й</w:t>
      </w:r>
    </w:p>
    <w:p w14:paraId="2899DE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рекомендації щодо вдосконалення нормативних основ і правозастосовної діяльності</w:t>
      </w:r>
    </w:p>
    <w:p w14:paraId="31EB60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 сфері надання адміністративних послуг.</w:t>
      </w:r>
    </w:p>
    <w:p w14:paraId="2DF3E0C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Pr>
          <w:rFonts w:ascii="Times New Roman" w:hAnsi="Times New Roman" w:cs="Times New Roman"/>
          <w:kern w:val="0"/>
          <w:sz w:val="28"/>
          <w:szCs w:val="28"/>
          <w:lang w:eastAsia="ru-RU"/>
        </w:rPr>
        <w:t xml:space="preserve">Для досягнення зазначеної мети поставлено такі </w:t>
      </w:r>
      <w:r>
        <w:rPr>
          <w:rFonts w:ascii="Times New Roman,Italic" w:hAnsi="Times New Roman,Italic" w:cs="Times New Roman,Italic"/>
          <w:i/>
          <w:iCs/>
          <w:kern w:val="0"/>
          <w:sz w:val="28"/>
          <w:szCs w:val="28"/>
          <w:lang w:eastAsia="ru-RU"/>
        </w:rPr>
        <w:t>завдання:</w:t>
      </w:r>
    </w:p>
    <w:p w14:paraId="00035E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узагальнити в порівняльно-правовому аспекті доктринальні підходи до</w:t>
      </w:r>
    </w:p>
    <w:p w14:paraId="1C5D97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розуміння поняття адміністративної послуги;</w:t>
      </w:r>
    </w:p>
    <w:p w14:paraId="4D7B3EC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охарактеризувати правове регулювання надання адміністративних послуг</w:t>
      </w:r>
    </w:p>
    <w:p w14:paraId="0C23462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у країнах ЄС та Україні й сформулювати пропозиції щодо розвитку вітчизняного</w:t>
      </w:r>
    </w:p>
    <w:p w14:paraId="4046DB4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законодавства;</w:t>
      </w:r>
    </w:p>
    <w:p w14:paraId="7957D4F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порівняти основні підходи до класифікації адміністративних послуг у</w:t>
      </w:r>
    </w:p>
    <w:p w14:paraId="3992DA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країнах ЄС та Україні;</w:t>
      </w:r>
    </w:p>
    <w:p w14:paraId="51DD21B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проаналізувати інституційні аспекти надання адміністративних послуг,</w:t>
      </w:r>
    </w:p>
    <w:p w14:paraId="2B62C8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зокрема, розглянути суб‟єктів, уповноважених надавати адміністративні послуги, і</w:t>
      </w:r>
    </w:p>
    <w:p w14:paraId="07C465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форми надання адміністративних послуг за законодавством держав – членів ЄС та</w:t>
      </w:r>
    </w:p>
    <w:p w14:paraId="147C7A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w:t>
      </w:r>
    </w:p>
    <w:p w14:paraId="0680011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розкрити матеріальні аспекти надання адміністративних послуг, критерії</w:t>
      </w:r>
    </w:p>
    <w:p w14:paraId="77B671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плати та звільнення від плати за надання адміністративних послуг;</w:t>
      </w:r>
    </w:p>
    <w:p w14:paraId="2D1CB5B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окреслити процедурні вимоги надання адміністративних послуг та вивчити</w:t>
      </w:r>
    </w:p>
    <w:p w14:paraId="41737F1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сучасні підходи до інформування й консультування громадян у сфері надання</w:t>
      </w:r>
    </w:p>
    <w:p w14:paraId="06DFD1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країнах ЄС та Україні;</w:t>
      </w:r>
    </w:p>
    <w:p w14:paraId="5377D9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сформулювати пропозиції та рекомендації щодо вдосконалення правового</w:t>
      </w:r>
    </w:p>
    <w:p w14:paraId="37CDDF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надання адміністративних послуг в Україні з урахуванням</w:t>
      </w:r>
    </w:p>
    <w:p w14:paraId="7006D1C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європейської правотворчої й правозастосовної практики;</w:t>
      </w:r>
    </w:p>
    <w:p w14:paraId="50ABD00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визначити перспективи вдосконалення процедур оскарження у сфері</w:t>
      </w:r>
    </w:p>
    <w:p w14:paraId="6A57C67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з урахуванням європейського досвіду.</w:t>
      </w:r>
    </w:p>
    <w:p w14:paraId="44650E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Об’єкт дослідження </w:t>
      </w:r>
      <w:r>
        <w:rPr>
          <w:rFonts w:ascii="Times New Roman" w:hAnsi="Times New Roman" w:cs="Times New Roman"/>
          <w:kern w:val="0"/>
          <w:sz w:val="28"/>
          <w:szCs w:val="28"/>
          <w:lang w:eastAsia="ru-RU"/>
        </w:rPr>
        <w:t>– суспільні відносини, що виникають у публічно-</w:t>
      </w:r>
    </w:p>
    <w:p w14:paraId="73FAA2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правовій сфері з приводу надання адміністративних послуг у країнах ЄС та Україні.</w:t>
      </w:r>
    </w:p>
    <w:p w14:paraId="713A7F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Предмет дослідження </w:t>
      </w:r>
      <w:r>
        <w:rPr>
          <w:rFonts w:ascii="Times New Roman" w:hAnsi="Times New Roman" w:cs="Times New Roman"/>
          <w:kern w:val="0"/>
          <w:sz w:val="28"/>
          <w:szCs w:val="28"/>
          <w:lang w:eastAsia="ru-RU"/>
        </w:rPr>
        <w:t>– адміністративно-правові засади надання</w:t>
      </w:r>
    </w:p>
    <w:p w14:paraId="6C370C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7</w:t>
      </w:r>
    </w:p>
    <w:p w14:paraId="16DFDD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країнах ЄС та Україні в порівняльно-правовому аспекті.</w:t>
      </w:r>
    </w:p>
    <w:p w14:paraId="2540AD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Методи дослідження. </w:t>
      </w:r>
      <w:r>
        <w:rPr>
          <w:rFonts w:ascii="Times New Roman" w:hAnsi="Times New Roman" w:cs="Times New Roman"/>
          <w:kern w:val="0"/>
          <w:sz w:val="28"/>
          <w:szCs w:val="28"/>
          <w:lang w:eastAsia="ru-RU"/>
        </w:rPr>
        <w:t>У дисертації використано сукупність філософсько-</w:t>
      </w:r>
    </w:p>
    <w:p w14:paraId="3D3D63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світоглядних, загальнонаукових та спеціально-наукових методів. У ході</w:t>
      </w:r>
    </w:p>
    <w:p w14:paraId="7728F4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застосовано такі методи: діалектичний – у процесі пізнання сутності й</w:t>
      </w:r>
    </w:p>
    <w:p w14:paraId="79460D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форм надання адміністративних послуг, їх розвитку в країнах ЄС та Україні</w:t>
      </w:r>
    </w:p>
    <w:p w14:paraId="0F8D9E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(підрозділ 2.1); порівняльно-правовий – для порівняння правового регулювання,</w:t>
      </w:r>
    </w:p>
    <w:p w14:paraId="471543B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інституційних, матеріальних і процедурних аспектів надання адміністративних</w:t>
      </w:r>
    </w:p>
    <w:p w14:paraId="15D337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(підрозділи 1.2, 2.1, 2.2, 2.3); історико-правовий – для з‟ясування</w:t>
      </w:r>
    </w:p>
    <w:p w14:paraId="62F374F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становлення доктринальних засад надання публічних та адміністративних послуг</w:t>
      </w:r>
    </w:p>
    <w:p w14:paraId="30DBFF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(підрозділ 1.1); логіко-семантичний – для уточнення й визначення змісту понять</w:t>
      </w:r>
    </w:p>
    <w:p w14:paraId="02E5B9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«адміністративна послуга», «публічна послуга» і «послуги загального інтересу» в</w:t>
      </w:r>
    </w:p>
    <w:p w14:paraId="420761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адміністративно-правовій доктрині (підрозділ 1.1); системний – для виявлення</w:t>
      </w:r>
    </w:p>
    <w:p w14:paraId="304612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взаємозв‟язків соціальних процесів та суспільних відносин у сфері надання</w:t>
      </w:r>
    </w:p>
    <w:p w14:paraId="0B4589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(підрозділи 1.2, 2.1); класифікації та групування – для</w:t>
      </w:r>
    </w:p>
    <w:p w14:paraId="05B5D3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дослідження видів адміністративних послуг в Україні й послуг загального інтересу</w:t>
      </w:r>
    </w:p>
    <w:p w14:paraId="2B7B976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країнах ЄС (підрозділ 1.3); статистичний – для виявлення підходів до правового</w:t>
      </w:r>
    </w:p>
    <w:p w14:paraId="3F6BBF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консультування та інформування громадян (підрозділ 2.1);</w:t>
      </w:r>
    </w:p>
    <w:p w14:paraId="238C585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структурно-функціональний – для визначення правового статусу суб‟єктів надання</w:t>
      </w:r>
    </w:p>
    <w:p w14:paraId="5A26EC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(підрозділ 2.1); теоретико-правового прогнозування – для</w:t>
      </w:r>
    </w:p>
    <w:p w14:paraId="22483E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формування пропозицій та рекомендацій щодо вдосконалення законодавства у</w:t>
      </w:r>
    </w:p>
    <w:p w14:paraId="48A3E3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сфері надання адміністративних послуг (підрозділи 3.1, 3.2).</w:t>
      </w:r>
    </w:p>
    <w:p w14:paraId="524AE7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Емпіричну базу дослідження</w:t>
      </w:r>
      <w:r>
        <w:rPr>
          <w:rFonts w:ascii="Times New Roman" w:hAnsi="Times New Roman" w:cs="Times New Roman"/>
          <w:kern w:val="0"/>
          <w:sz w:val="28"/>
          <w:szCs w:val="28"/>
          <w:lang w:eastAsia="ru-RU"/>
        </w:rPr>
        <w:t>становлять узагальнення наукових публікацій,</w:t>
      </w:r>
    </w:p>
    <w:p w14:paraId="1EA0220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практика надання адміністративних послуг у країнах ЄС та Україні; аналітичні й</w:t>
      </w:r>
    </w:p>
    <w:p w14:paraId="0045F1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статистичні дані органів виконавчої влади та органів місцевого самоврядування, а</w:t>
      </w:r>
    </w:p>
    <w:p w14:paraId="165689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також міжнародних і європейських організацій; судова практика Європейського</w:t>
      </w:r>
    </w:p>
    <w:p w14:paraId="10D522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суду з прав людини, судових органів країн ЄС та України.</w:t>
      </w:r>
    </w:p>
    <w:p w14:paraId="5B9E26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Italic" w:hAnsi="Times New Roman,Italic" w:cs="Times New Roman,Italic"/>
          <w:i/>
          <w:iCs/>
          <w:kern w:val="0"/>
          <w:sz w:val="28"/>
          <w:szCs w:val="28"/>
          <w:lang w:eastAsia="ru-RU"/>
        </w:rPr>
        <w:t xml:space="preserve">Нормативною основою дослідження </w:t>
      </w:r>
      <w:r>
        <w:rPr>
          <w:rFonts w:ascii="Times New Roman" w:hAnsi="Times New Roman" w:cs="Times New Roman"/>
          <w:kern w:val="0"/>
          <w:sz w:val="28"/>
          <w:szCs w:val="28"/>
          <w:lang w:eastAsia="ru-RU"/>
        </w:rPr>
        <w:t>є Конституція України, закони та</w:t>
      </w:r>
    </w:p>
    <w:p w14:paraId="5D4A22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підзаконні нормативно-правові акти України, обов‟язкові та рекомендаційні акти</w:t>
      </w:r>
    </w:p>
    <w:p w14:paraId="0018EC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8</w:t>
      </w:r>
    </w:p>
    <w:p w14:paraId="57369A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інституцій ЄС, законодавство держав – членів ЄС.</w:t>
      </w:r>
    </w:p>
    <w:p w14:paraId="64D15DA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Наукова новизна одержаних результатів </w:t>
      </w:r>
      <w:r>
        <w:rPr>
          <w:rFonts w:ascii="Times New Roman" w:hAnsi="Times New Roman" w:cs="Times New Roman"/>
          <w:kern w:val="0"/>
          <w:sz w:val="28"/>
          <w:szCs w:val="28"/>
          <w:lang w:eastAsia="ru-RU"/>
        </w:rPr>
        <w:t>полягає в тому, що дисертація є</w:t>
      </w:r>
    </w:p>
    <w:p w14:paraId="4F0329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першим комплексним порівняльно-правовим дослідженням адміністративних</w:t>
      </w:r>
    </w:p>
    <w:p w14:paraId="475595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у країнах ЄС та Україні. Основні положення, що мають елементи новизни,</w:t>
      </w:r>
    </w:p>
    <w:p w14:paraId="394C476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полягають у такому:</w:t>
      </w:r>
    </w:p>
    <w:p w14:paraId="3E5C95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Pr>
          <w:rFonts w:ascii="Times New Roman,Italic" w:hAnsi="Times New Roman,Italic" w:cs="Times New Roman,Italic"/>
          <w:i/>
          <w:iCs/>
          <w:kern w:val="0"/>
          <w:sz w:val="28"/>
          <w:szCs w:val="28"/>
          <w:lang w:eastAsia="ru-RU"/>
        </w:rPr>
        <w:t>уперше:</w:t>
      </w:r>
    </w:p>
    <w:p w14:paraId="00CF3B5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на основі узагальнення нормативно-правового регулювання сфери надання</w:t>
      </w:r>
    </w:p>
    <w:p w14:paraId="292438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державах – членах ЄС встановлено, що в більшості з них</w:t>
      </w:r>
    </w:p>
    <w:p w14:paraId="6DA1BD7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надання адміністративних послуг здійснюється на підставі законів або</w:t>
      </w:r>
    </w:p>
    <w:p w14:paraId="70ED9D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кодифікованих нормативно-правових актів, які поширюють свою дію на весь</w:t>
      </w:r>
    </w:p>
    <w:p w14:paraId="66BBAE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спектр адміністративно-процедурних відносин, у тому числі на сферу</w:t>
      </w:r>
    </w:p>
    <w:p w14:paraId="4920DA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адміністративних послуг, а також підкреслено значні повноваження органів</w:t>
      </w:r>
    </w:p>
    <w:p w14:paraId="0C6887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місцевого самоврядування щодо деталізації порядку надання адміністративних</w:t>
      </w:r>
    </w:p>
    <w:p w14:paraId="2125F5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на локальному рівні;</w:t>
      </w:r>
    </w:p>
    <w:p w14:paraId="484948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обґрунтовано необхідність закріплення специфіки правового регулювання</w:t>
      </w:r>
    </w:p>
    <w:p w14:paraId="3E6219F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процедур, пов‟язаних з наданням адміністративних послуг, в</w:t>
      </w:r>
    </w:p>
    <w:p w14:paraId="548C21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окремому розділі Адміністративно-процедурного кодексу України як загального</w:t>
      </w:r>
    </w:p>
    <w:p w14:paraId="1EFF711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кодифікованого нормативно-правового акта щодо регулювання адміністративно-</w:t>
      </w:r>
    </w:p>
    <w:p w14:paraId="48A19A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процедурних правовідносин;</w:t>
      </w:r>
    </w:p>
    <w:p w14:paraId="7ABC8D7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за результатами порівняльно-правового дослідження запропоновано</w:t>
      </w:r>
    </w:p>
    <w:p w14:paraId="2E8B72F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запровадження в Україні інституту Уповноваженого Верховної Ради України з</w:t>
      </w:r>
    </w:p>
    <w:p w14:paraId="36C5F6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питань надання адміністративних послуг, що сприятиме підвищенню ефективності</w:t>
      </w:r>
    </w:p>
    <w:p w14:paraId="638889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оскарження в разі порушення прав, свобод і законних інтересів громадян</w:t>
      </w:r>
    </w:p>
    <w:p w14:paraId="081F27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суб‟єктами надання адміністративних послуг;</w:t>
      </w:r>
    </w:p>
    <w:p w14:paraId="2E2915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розкрито сучасний стан та особливості надання адміністративних послуг в</w:t>
      </w:r>
    </w:p>
    <w:p w14:paraId="793086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електронній формі в країнах ЄС, на основі чого запропоновано низку новацій у</w:t>
      </w:r>
    </w:p>
    <w:p w14:paraId="55B420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веденні Єдиного державного порталу адміністративних послуг, зокрема, щодо</w:t>
      </w:r>
    </w:p>
    <w:p w14:paraId="7A52FE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забезпечення надання транскордонних адміністративних послуг для іноземців,</w:t>
      </w:r>
    </w:p>
    <w:p w14:paraId="5CEFA17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9</w:t>
      </w:r>
    </w:p>
    <w:p w14:paraId="7012BE5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удосконалення критеріїв пошуку необхідних послуг, створення сервісу захисту</w:t>
      </w:r>
    </w:p>
    <w:p w14:paraId="1A1C83C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 споживачів адміністративних послуг;</w:t>
      </w:r>
    </w:p>
    <w:p w14:paraId="52F7DB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Pr>
          <w:rFonts w:ascii="Times New Roman,Italic" w:hAnsi="Times New Roman,Italic" w:cs="Times New Roman,Italic"/>
          <w:i/>
          <w:iCs/>
          <w:kern w:val="0"/>
          <w:sz w:val="28"/>
          <w:szCs w:val="28"/>
          <w:lang w:eastAsia="ru-RU"/>
        </w:rPr>
        <w:t>удосконалено:</w:t>
      </w:r>
    </w:p>
    <w:p w14:paraId="09B5737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розуміння змісту та значення понять «публічні послуги», «адміністративні</w:t>
      </w:r>
    </w:p>
    <w:p w14:paraId="111C8B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послуги», «послуги загального інтересу» з урахуванням підходів європейських</w:t>
      </w:r>
    </w:p>
    <w:p w14:paraId="0F1EC37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учених до їх тлумачення, розкрито критерії розмежування та специфіку</w:t>
      </w:r>
    </w:p>
    <w:p w14:paraId="2A3CD23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застосування в законодавстві ЄС;</w:t>
      </w:r>
    </w:p>
    <w:p w14:paraId="7A5A68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підходи до нормативного закріплення видів суб‟єктів надання</w:t>
      </w:r>
    </w:p>
    <w:p w14:paraId="796B616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зокрема додаткового закріплення на рівні закону як</w:t>
      </w:r>
    </w:p>
    <w:p w14:paraId="278503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самостійного виду зазначених суб‟єктів агентів адміністративних органів,</w:t>
      </w:r>
    </w:p>
    <w:p w14:paraId="34DFCBC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уповноважених надавати реєстраційні, дозвільні та деякі інші послуги відповідно</w:t>
      </w:r>
    </w:p>
    <w:p w14:paraId="089855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 закону;</w:t>
      </w:r>
    </w:p>
    <w:p w14:paraId="572707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підстави класифікації адміністративних послуг з урахуванням теоретичних</w:t>
      </w:r>
    </w:p>
    <w:p w14:paraId="0F53BB0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положень адміністративного права й норм законодавства ЄС та визначено критерії</w:t>
      </w:r>
    </w:p>
    <w:p w14:paraId="1A3A053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класифікації, зокрема за характером інтересу, на задоволення якого спрямоване</w:t>
      </w:r>
    </w:p>
    <w:p w14:paraId="3EE7898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за типом повноважень, відповідно до яких</w:t>
      </w:r>
    </w:p>
    <w:p w14:paraId="53945C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надаються адміністративні послуги; за видами життєвих ситуацій; за спрямуванням</w:t>
      </w:r>
    </w:p>
    <w:p w14:paraId="7DAFA33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на кінцевий результат тощо;</w:t>
      </w:r>
    </w:p>
    <w:p w14:paraId="5615DAA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критерії платності та звільнення від оплати за надання адміністративних</w:t>
      </w:r>
    </w:p>
    <w:p w14:paraId="1F716EB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(урахування фінансового становища отримувача послуги, неприпустимості</w:t>
      </w:r>
    </w:p>
    <w:p w14:paraId="5DB131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надмірного фінансового тягаря, співвіднесення із собівартістю послуги,</w:t>
      </w:r>
    </w:p>
    <w:p w14:paraId="71C8D9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відмежування від супутніх послуг тощо);</w:t>
      </w:r>
    </w:p>
    <w:p w14:paraId="415E4C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kern w:val="0"/>
          <w:sz w:val="28"/>
          <w:szCs w:val="28"/>
          <w:lang w:eastAsia="ru-RU"/>
        </w:rPr>
      </w:pPr>
      <w:r>
        <w:rPr>
          <w:rFonts w:ascii="Times New Roman,Italic" w:hAnsi="Times New Roman,Italic" w:cs="Times New Roman,Italic"/>
          <w:i/>
          <w:iCs/>
          <w:kern w:val="0"/>
          <w:sz w:val="28"/>
          <w:szCs w:val="28"/>
          <w:lang w:eastAsia="ru-RU"/>
        </w:rPr>
        <w:t>дістало подальшого розвитку:</w:t>
      </w:r>
    </w:p>
    <w:p w14:paraId="59B8AC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поняття та характеристика правової природи адміністративних послуг,</w:t>
      </w:r>
    </w:p>
    <w:p w14:paraId="1CB8FD9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публічних послуг, послуг загального інтересу в науці адміністративного права країн</w:t>
      </w:r>
    </w:p>
    <w:p w14:paraId="7FE6791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членів ЄС і їх співвідношення з поняттям адміністративних послуг в українській</w:t>
      </w:r>
    </w:p>
    <w:p w14:paraId="47BFD69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адміністративно-правовій доктрині;</w:t>
      </w:r>
    </w:p>
    <w:p w14:paraId="259784D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організаційно-правові засади діяльності центрів надання адміністративних</w:t>
      </w:r>
    </w:p>
    <w:p w14:paraId="40D10CB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10</w:t>
      </w:r>
    </w:p>
    <w:p w14:paraId="2EE1C1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з урахуванням європейського досвіду, на основі чого запропоновано</w:t>
      </w:r>
    </w:p>
    <w:p w14:paraId="25B780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розширення переліку послуг, що можуть надавати такі центри, удосконалення</w:t>
      </w:r>
    </w:p>
    <w:p w14:paraId="0BC7206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внутрішньої організації роботи центрів надання адміністративних послуг,</w:t>
      </w:r>
    </w:p>
    <w:p w14:paraId="7133EA5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запровадження електронного документообігу, створення ефективних механізмів</w:t>
      </w:r>
    </w:p>
    <w:p w14:paraId="6FB1BE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урахування громадської думки з метою підвищення ефективності роботи центрів</w:t>
      </w:r>
    </w:p>
    <w:p w14:paraId="10F69A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w:t>
      </w:r>
    </w:p>
    <w:p w14:paraId="5F9721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обґрунтування доцільності вдосконалення процедур оскарження рішень,</w:t>
      </w:r>
    </w:p>
    <w:p w14:paraId="43EE085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дій, бездіяльності суб‟єктів надання адміністративних послуг на прикладі</w:t>
      </w:r>
    </w:p>
    <w:p w14:paraId="1DC3CD3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правозастосовної практики окремих країн ЄС, зокрема необхідності створення</w:t>
      </w:r>
    </w:p>
    <w:p w14:paraId="7BA3E9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додаткових механізмів захисту прав громадян у відносинах щодо надання</w:t>
      </w:r>
    </w:p>
    <w:p w14:paraId="5A365B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удосконалення процедури адміністративного оскарження</w:t>
      </w:r>
    </w:p>
    <w:p w14:paraId="7257FE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шляхом створення спеціальних комісій, уповноважених розглядати адміністративні</w:t>
      </w:r>
    </w:p>
    <w:p w14:paraId="34C829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скарги у випадках, встановлених законом, та підвищення ефективності судового</w:t>
      </w:r>
    </w:p>
    <w:p w14:paraId="7DFF7D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розгляду адміністративних справ;</w:t>
      </w:r>
    </w:p>
    <w:p w14:paraId="4D81E9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положення про внесення змін до чинного законодавства України щодо</w:t>
      </w:r>
    </w:p>
    <w:p w14:paraId="0BF78AC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проведення обов‟язкового й системного моніторингу якості надання</w:t>
      </w:r>
    </w:p>
    <w:p w14:paraId="3292D2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що надаються органами державної влади та органами</w:t>
      </w:r>
    </w:p>
    <w:p w14:paraId="459A92B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місцевого самоврядування, створення правових механізмів урахування результатів</w:t>
      </w:r>
    </w:p>
    <w:p w14:paraId="55FA45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проведеного моніторингу та формування критеріїв і способів оцінювання якості</w:t>
      </w:r>
    </w:p>
    <w:p w14:paraId="7D37D8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w:t>
      </w:r>
    </w:p>
    <w:p w14:paraId="6283B7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Практичне значення одержаних результатів</w:t>
      </w:r>
      <w:r>
        <w:rPr>
          <w:rFonts w:ascii="Times New Roman" w:hAnsi="Times New Roman" w:cs="Times New Roman"/>
          <w:kern w:val="0"/>
          <w:sz w:val="28"/>
          <w:szCs w:val="28"/>
          <w:lang w:eastAsia="ru-RU"/>
        </w:rPr>
        <w:t>. Висновки та пропозиції, що</w:t>
      </w:r>
    </w:p>
    <w:p w14:paraId="721A5A1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сформульовані в результаті проведеного дослідження, можуть бути застосовані:</w:t>
      </w:r>
    </w:p>
    <w:p w14:paraId="77FEC2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у науково</w:t>
      </w:r>
      <w:r>
        <w:rPr>
          <w:rFonts w:ascii="Times New Roman" w:hAnsi="Times New Roman" w:cs="Times New Roman"/>
          <w:i/>
          <w:iCs/>
          <w:kern w:val="0"/>
          <w:sz w:val="28"/>
          <w:szCs w:val="28"/>
          <w:lang w:eastAsia="ru-RU"/>
        </w:rPr>
        <w:t>-</w:t>
      </w:r>
      <w:r>
        <w:rPr>
          <w:rFonts w:ascii="Times New Roman,Italic" w:hAnsi="Times New Roman,Italic" w:cs="Times New Roman,Italic"/>
          <w:i/>
          <w:iCs/>
          <w:kern w:val="0"/>
          <w:sz w:val="28"/>
          <w:szCs w:val="28"/>
          <w:lang w:eastAsia="ru-RU"/>
        </w:rPr>
        <w:t xml:space="preserve">дослідній сфері </w:t>
      </w:r>
      <w:r>
        <w:rPr>
          <w:rFonts w:ascii="Times New Roman" w:hAnsi="Times New Roman" w:cs="Times New Roman"/>
          <w:kern w:val="0"/>
          <w:sz w:val="28"/>
          <w:szCs w:val="28"/>
          <w:lang w:eastAsia="ru-RU"/>
        </w:rPr>
        <w:t>– для подальшого розвитку теорії</w:t>
      </w:r>
    </w:p>
    <w:p w14:paraId="036C1D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 урахуванням досягнень європейської адміністративно-</w:t>
      </w:r>
    </w:p>
    <w:p w14:paraId="65B779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правової доктрини;</w:t>
      </w:r>
    </w:p>
    <w:p w14:paraId="4ABE03D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у законотворчій діяльності </w:t>
      </w:r>
      <w:r>
        <w:rPr>
          <w:rFonts w:ascii="Times New Roman" w:hAnsi="Times New Roman" w:cs="Times New Roman"/>
          <w:kern w:val="0"/>
          <w:sz w:val="28"/>
          <w:szCs w:val="28"/>
          <w:lang w:eastAsia="ru-RU"/>
        </w:rPr>
        <w:t>– для формулювання пропозицій і</w:t>
      </w:r>
    </w:p>
    <w:p w14:paraId="76A51F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рекомендацій щодо прийняття нових, удосконалення існуючих законів та</w:t>
      </w:r>
    </w:p>
    <w:p w14:paraId="37ACA8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підзаконних нормативно-правових актів у досліджуваній сфері;</w:t>
      </w:r>
    </w:p>
    <w:p w14:paraId="75BC9C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11</w:t>
      </w:r>
    </w:p>
    <w:p w14:paraId="5FD029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у правозастосовній діяльності </w:t>
      </w:r>
      <w:r>
        <w:rPr>
          <w:rFonts w:ascii="Times New Roman" w:hAnsi="Times New Roman" w:cs="Times New Roman"/>
          <w:kern w:val="0"/>
          <w:sz w:val="28"/>
          <w:szCs w:val="28"/>
          <w:lang w:eastAsia="ru-RU"/>
        </w:rPr>
        <w:t>– для надання пропозицій щодо</w:t>
      </w:r>
    </w:p>
    <w:p w14:paraId="4FCDE7F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вдосконалення діяльності суб‟єктів надання адміністративних послуг (довідка про</w:t>
      </w:r>
    </w:p>
    <w:p w14:paraId="2948928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впровадження Надвірнянської районної державної адміністрації Івано-Франківської</w:t>
      </w:r>
    </w:p>
    <w:p w14:paraId="602AD7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області від 26.01.2016 р. № 31/01–18/007, довідка про впровадження Надвірнянської</w:t>
      </w:r>
    </w:p>
    <w:p w14:paraId="66AB96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районної ради Івано-Франківської області від 25.01.2016 р. № 06);</w:t>
      </w:r>
    </w:p>
    <w:p w14:paraId="5FB354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w:t>
      </w:r>
      <w:r>
        <w:rPr>
          <w:rFonts w:ascii="Times New Roman,Italic" w:hAnsi="Times New Roman,Italic" w:cs="Times New Roman,Italic"/>
          <w:i/>
          <w:iCs/>
          <w:kern w:val="0"/>
          <w:sz w:val="28"/>
          <w:szCs w:val="28"/>
          <w:lang w:eastAsia="ru-RU"/>
        </w:rPr>
        <w:t xml:space="preserve">у навчальному процесі </w:t>
      </w:r>
      <w:r>
        <w:rPr>
          <w:rFonts w:ascii="Times New Roman" w:hAnsi="Times New Roman" w:cs="Times New Roman"/>
          <w:kern w:val="0"/>
          <w:sz w:val="28"/>
          <w:szCs w:val="28"/>
          <w:lang w:eastAsia="ru-RU"/>
        </w:rPr>
        <w:t>– під час викладання курсу «Адміністративне право</w:t>
      </w:r>
    </w:p>
    <w:p w14:paraId="7DB43AD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спеціальних навчальних курсів щодо надання адміністративних послуг та</w:t>
      </w:r>
    </w:p>
    <w:p w14:paraId="06426C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для підготовки методичних рекомендацій з підвищення кваліфікації державних</w:t>
      </w:r>
    </w:p>
    <w:p w14:paraId="3D4E0F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службовців (акт впровадження в навчальний процес Класичного приватного</w:t>
      </w:r>
    </w:p>
    <w:p w14:paraId="76AA89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університету від 23.09.2015 р.).</w:t>
      </w:r>
    </w:p>
    <w:p w14:paraId="07714D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Особистий внесок здобувача. </w:t>
      </w:r>
      <w:r>
        <w:rPr>
          <w:rFonts w:ascii="Times New Roman" w:hAnsi="Times New Roman" w:cs="Times New Roman"/>
          <w:kern w:val="0"/>
          <w:sz w:val="28"/>
          <w:szCs w:val="28"/>
          <w:lang w:eastAsia="ru-RU"/>
        </w:rPr>
        <w:t>Сформульовані в дисертації наукові</w:t>
      </w:r>
    </w:p>
    <w:p w14:paraId="20C6617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положення та висновки є результатом особистих досліджень дисертанта.</w:t>
      </w:r>
    </w:p>
    <w:p w14:paraId="75962E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Апробація результатів дисертації</w:t>
      </w:r>
      <w:r>
        <w:rPr>
          <w:rFonts w:ascii="Times New Roman" w:hAnsi="Times New Roman" w:cs="Times New Roman"/>
          <w:kern w:val="0"/>
          <w:sz w:val="28"/>
          <w:szCs w:val="28"/>
          <w:lang w:eastAsia="ru-RU"/>
        </w:rPr>
        <w:t>. Розроблені в дисертації теоретичні</w:t>
      </w:r>
    </w:p>
    <w:p w14:paraId="1D83ED8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положення, висновки й пропозиції доповідалися й обговорювалися на міжнародних</w:t>
      </w:r>
    </w:p>
    <w:p w14:paraId="693B16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науково-практичних конференціях: «Держава і право: проблеми становлення і</w:t>
      </w:r>
    </w:p>
    <w:p w14:paraId="1ACBABA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стратегія розвитку» (м. Ужгород, 2013 р.); «Міжнародне та національне</w:t>
      </w:r>
    </w:p>
    <w:p w14:paraId="1285E9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законодавство: способи удосконалення» (м. Дніпропетровськ, 2015 р.); «Актуальні</w:t>
      </w:r>
    </w:p>
    <w:p w14:paraId="365EDB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проблеми вдосконалення законодавства та правозастосування» (м. Запоріжжя,</w:t>
      </w:r>
    </w:p>
    <w:p w14:paraId="702656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р.), «Сучасні проблеми правової системи України» (м. Київ, 2015 р.); «Право,</w:t>
      </w:r>
    </w:p>
    <w:p w14:paraId="09CC82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суспільство і держава: форми взаємодії» (м. Київ, 2016 р.); «Перспективні напрями</w:t>
      </w:r>
    </w:p>
    <w:p w14:paraId="05BA62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розвитку сучасної юридичної науки» (м. Кривий Ріг, 2016 р.) та науково-</w:t>
      </w:r>
    </w:p>
    <w:p w14:paraId="5A64701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практичному круглому столі «Роль і місце адміністративної юстиції в умовах</w:t>
      </w:r>
    </w:p>
    <w:p w14:paraId="5A2C7E7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проведення конституційної реформи» (м. Запоріжжя, 2015 р.).</w:t>
      </w:r>
    </w:p>
    <w:p w14:paraId="77FC74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 xml:space="preserve">Публікації. </w:t>
      </w:r>
      <w:r>
        <w:rPr>
          <w:rFonts w:ascii="Times New Roman" w:hAnsi="Times New Roman" w:cs="Times New Roman"/>
          <w:kern w:val="0"/>
          <w:sz w:val="28"/>
          <w:szCs w:val="28"/>
          <w:lang w:eastAsia="ru-RU"/>
        </w:rPr>
        <w:t>Основні результати дослідження викладено в 14 наукових</w:t>
      </w:r>
    </w:p>
    <w:p w14:paraId="2B1B65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публікаціях, з яких: 7 – статті в наукових фахових виданнях України, 1 – стаття в</w:t>
      </w:r>
    </w:p>
    <w:p w14:paraId="5515846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зарубіжному виданні, 6 – матеріали конференцій і круглого столу.</w:t>
      </w:r>
    </w:p>
    <w:p w14:paraId="358584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b/>
          <w:bCs/>
          <w:kern w:val="0"/>
          <w:sz w:val="28"/>
          <w:szCs w:val="28"/>
          <w:lang w:eastAsia="ru-RU"/>
        </w:rPr>
        <w:t>Структура та обсяг дисертації</w:t>
      </w:r>
      <w:r>
        <w:rPr>
          <w:rFonts w:ascii="Times New Roman" w:hAnsi="Times New Roman" w:cs="Times New Roman"/>
          <w:kern w:val="0"/>
          <w:sz w:val="28"/>
          <w:szCs w:val="28"/>
          <w:lang w:eastAsia="ru-RU"/>
        </w:rPr>
        <w:t>. Дисертація складається із вступу, трьох</w:t>
      </w:r>
    </w:p>
    <w:p w14:paraId="5E2E04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розділів, що об‟єднують вісім підрозділів, висновків, списку використаних джерел</w:t>
      </w:r>
    </w:p>
    <w:p w14:paraId="2663162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12</w:t>
      </w:r>
    </w:p>
    <w:p w14:paraId="4255ADE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додатків. Загальний обсяг дисертації становить 248 сторінок, з яких основний</w:t>
      </w:r>
    </w:p>
    <w:p w14:paraId="6BFD920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текст – 215 сторінок, список використаних джерел (229 найменувань) – 27 сторінок,</w:t>
      </w:r>
    </w:p>
    <w:p w14:paraId="2385AB07" w14:textId="79D7A381" w:rsidR="008734FC" w:rsidRDefault="00EB6392" w:rsidP="00EB6392">
      <w:pP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додатки – 5 сторінок.__</w:t>
      </w:r>
    </w:p>
    <w:p w14:paraId="60A87609" w14:textId="77777777" w:rsidR="00EB6392" w:rsidRDefault="00EB6392" w:rsidP="00EB6392">
      <w:pPr>
        <w:rPr>
          <w:rFonts w:ascii="Times New Roman" w:hAnsi="Times New Roman" w:cs="Times New Roman"/>
          <w:kern w:val="0"/>
          <w:sz w:val="28"/>
          <w:szCs w:val="28"/>
          <w:lang w:eastAsia="ru-RU"/>
        </w:rPr>
      </w:pPr>
    </w:p>
    <w:p w14:paraId="39C51FF2" w14:textId="77777777" w:rsidR="00EB6392" w:rsidRDefault="00EB6392" w:rsidP="00EB6392">
      <w:pPr>
        <w:rPr>
          <w:rFonts w:ascii="Times New Roman" w:hAnsi="Times New Roman" w:cs="Times New Roman"/>
          <w:kern w:val="0"/>
          <w:sz w:val="28"/>
          <w:szCs w:val="28"/>
          <w:lang w:eastAsia="ru-RU"/>
        </w:rPr>
      </w:pPr>
    </w:p>
    <w:p w14:paraId="5A67573C" w14:textId="77777777" w:rsidR="00EB6392" w:rsidRDefault="00EB6392" w:rsidP="00EB6392">
      <w:pPr>
        <w:rPr>
          <w:rFonts w:ascii="Times New Roman" w:hAnsi="Times New Roman" w:cs="Times New Roman"/>
          <w:kern w:val="0"/>
          <w:sz w:val="28"/>
          <w:szCs w:val="28"/>
          <w:lang w:eastAsia="ru-RU"/>
        </w:rPr>
      </w:pPr>
    </w:p>
    <w:p w14:paraId="498A8E36" w14:textId="77777777" w:rsidR="00EB6392" w:rsidRDefault="00EB6392" w:rsidP="00EB6392">
      <w:pPr>
        <w:rPr>
          <w:rFonts w:ascii="Times New Roman" w:hAnsi="Times New Roman" w:cs="Times New Roman"/>
          <w:kern w:val="0"/>
          <w:sz w:val="28"/>
          <w:szCs w:val="28"/>
          <w:lang w:eastAsia="ru-RU"/>
        </w:rPr>
      </w:pPr>
    </w:p>
    <w:p w14:paraId="2FB6CB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kern w:val="0"/>
          <w:sz w:val="28"/>
          <w:szCs w:val="28"/>
          <w:lang w:eastAsia="ru-RU"/>
        </w:rPr>
      </w:pPr>
      <w:r>
        <w:rPr>
          <w:rFonts w:ascii="Times New Roman,Bold" w:hAnsi="Times New Roman,Bold" w:cs="Times New Roman,Bold"/>
          <w:b/>
          <w:bCs/>
          <w:kern w:val="0"/>
          <w:sz w:val="28"/>
          <w:szCs w:val="28"/>
          <w:lang w:eastAsia="ru-RU"/>
        </w:rPr>
        <w:t>ВИСНОВКИ</w:t>
      </w:r>
    </w:p>
    <w:p w14:paraId="12BA62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 дисертації наведено теоретичне узагальнення та нове розв‟язання наукової</w:t>
      </w:r>
    </w:p>
    <w:p w14:paraId="135ABD1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проблеми, що полягає в комплексному порівняльно-правовому дослідженні</w:t>
      </w:r>
    </w:p>
    <w:p w14:paraId="1B157C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доктрині адміністративного права та законодавстві</w:t>
      </w:r>
    </w:p>
    <w:p w14:paraId="224568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країн ЄC і України. Одержані результати дали змогу сформулювати низку</w:t>
      </w:r>
    </w:p>
    <w:p w14:paraId="5BB586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висновків, пропозицій і рекомендацій:</w:t>
      </w:r>
    </w:p>
    <w:p w14:paraId="5DEF02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 На основі проведеного порівняльно-правового аналізу підходів</w:t>
      </w:r>
    </w:p>
    <w:p w14:paraId="3541EA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європейських учених, а також системи європейського законодавства у сфері</w:t>
      </w:r>
    </w:p>
    <w:p w14:paraId="3CD61B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правового регулювання адміністративних послуг з метою адаптації українського</w:t>
      </w:r>
    </w:p>
    <w:p w14:paraId="7CF8B02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законодавства до законодавства ЄС розглянуто найкращі приклади надання</w:t>
      </w:r>
    </w:p>
    <w:p w14:paraId="6B8A961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населенню, з урахуванням яких сформульовано</w:t>
      </w:r>
    </w:p>
    <w:p w14:paraId="3EACEC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пропозиції щодо вдосконалення вітчизняного адміністративного законодавства в</w:t>
      </w:r>
    </w:p>
    <w:p w14:paraId="0B0B75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досліджуваній сфері. Розкрито зміст та з‟ясовано співвідношення понять</w:t>
      </w:r>
    </w:p>
    <w:p w14:paraId="51B705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«адміністративні послуги», «публічні послуги», «послуги загального інтересу»,</w:t>
      </w:r>
    </w:p>
    <w:p w14:paraId="7552068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«послуги загального економічного інтересу». Встановлено, що в доктрині та</w:t>
      </w:r>
    </w:p>
    <w:p w14:paraId="66D22A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законодавстві країн ЄС як ключове використовують поняття «послуги загального</w:t>
      </w:r>
    </w:p>
    <w:p w14:paraId="27C5F9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інтересу», що характеризується такими ознаками: надання послуг загального</w:t>
      </w:r>
    </w:p>
    <w:p w14:paraId="70F7F1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інтересу є прерогативою органів державної чи місцевої влади; зазначені послуги</w:t>
      </w:r>
    </w:p>
    <w:p w14:paraId="73005D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надаються у зв‟язку із встановленими обов‟язками чи повноваженнями, а не на</w:t>
      </w:r>
    </w:p>
    <w:p w14:paraId="70224D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підставі комерційної угоди; вирішення питання щодо надання чи відмови в</w:t>
      </w:r>
    </w:p>
    <w:p w14:paraId="6EF321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наданні окремих індивідуальних послуг належить до дискреційних повноважень</w:t>
      </w:r>
    </w:p>
    <w:p w14:paraId="005618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суб‟єкта надання; законодавчо забезпечена можливість оскарження</w:t>
      </w:r>
    </w:p>
    <w:p w14:paraId="01F6F8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адміністративного акта, що видається за результатами розгляду заяви про надання</w:t>
      </w:r>
    </w:p>
    <w:p w14:paraId="7AB4F9C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послуги.</w:t>
      </w:r>
    </w:p>
    <w:p w14:paraId="0BDEBC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Розглянуто новітній етап розвитку правового регулювання надання</w:t>
      </w:r>
    </w:p>
    <w:p w14:paraId="7AE3A27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в Україні та країнах ЄС і зроблено висновок про</w:t>
      </w:r>
    </w:p>
    <w:p w14:paraId="09DD7C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необхідність обрання кодифікаційного підходу до правового регулювання</w:t>
      </w:r>
    </w:p>
    <w:p w14:paraId="10F3058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209</w:t>
      </w:r>
    </w:p>
    <w:p w14:paraId="5628B53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процедур на противагу прийняттю спеціального закону щодо</w:t>
      </w:r>
    </w:p>
    <w:p w14:paraId="72BC9AE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правового регулювання надання адміністративних послуг, запропонованого</w:t>
      </w:r>
    </w:p>
    <w:p w14:paraId="48906CC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вітчизняною правотворчою практикою. Зважаючи на те, що система</w:t>
      </w:r>
    </w:p>
    <w:p w14:paraId="67AA2A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європейського законодавства розвивається в напрямі прийняття окремого акта</w:t>
      </w:r>
    </w:p>
    <w:p w14:paraId="061CC0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законодавства ЄС про адміністративну процедуру, який включатиме як складову</w:t>
      </w:r>
    </w:p>
    <w:p w14:paraId="1806E9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процедуру надання адміністративних послуг, та враховуючи, що національне</w:t>
      </w:r>
    </w:p>
    <w:p w14:paraId="5C3306B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адміністративне законодавство країн ЄС також засвідчує врегулювання на</w:t>
      </w:r>
    </w:p>
    <w:p w14:paraId="2C94D52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національному рівні адміністративної процедури в межах кодифікованих</w:t>
      </w:r>
    </w:p>
    <w:p w14:paraId="64C2D22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нормативно-правових актів, зроблено висновок, що в Україні окремого правового</w:t>
      </w:r>
    </w:p>
    <w:p w14:paraId="2104DB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потребують адміністративно-процедурні відносини шляхом</w:t>
      </w:r>
    </w:p>
    <w:p w14:paraId="526522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прийняття Адміністративно-процедурного кодексу України.</w:t>
      </w:r>
    </w:p>
    <w:p w14:paraId="0CEA5F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Встановлено, що нормативно-правове регулювання сфери надання</w:t>
      </w:r>
    </w:p>
    <w:p w14:paraId="166DBFA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держав – членів ЄС має внутрішні особливості, оскільки</w:t>
      </w:r>
    </w:p>
    <w:p w14:paraId="0B5DBC3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рамкового закону ЄС щодо правового регулювання надання послуг</w:t>
      </w:r>
    </w:p>
    <w:p w14:paraId="26094D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адміністративними органами не прийнято. З‟ясовано взаємозв‟язки й особливості</w:t>
      </w:r>
    </w:p>
    <w:p w14:paraId="4DED81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в окремих країнах ЄС та відповідно до основних</w:t>
      </w:r>
    </w:p>
    <w:p w14:paraId="2B8A4EF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європейських адміністративно-правових традицій функціонування публічної</w:t>
      </w:r>
    </w:p>
    <w:p w14:paraId="74035D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адміністрації виділено основні моделі надання публічних, у тому числі</w:t>
      </w:r>
    </w:p>
    <w:p w14:paraId="4023EB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населенню: наполеонівська, федеральна (німецька),</w:t>
      </w:r>
    </w:p>
    <w:p w14:paraId="3D07A8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англосаксонська, скандинавська, центрально- та східноєвропейська.</w:t>
      </w:r>
    </w:p>
    <w:p w14:paraId="69EAE9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 Проаналізовано підходи до класифікації адміністративних послуг у</w:t>
      </w:r>
    </w:p>
    <w:p w14:paraId="741DC2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європейській та українській адміністративно-правових доктринах і встановлено,</w:t>
      </w:r>
    </w:p>
    <w:p w14:paraId="34B3F8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 питанню класифікації адміністративних послуг в українській науці</w:t>
      </w:r>
    </w:p>
    <w:p w14:paraId="7753781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адміністративного права приділено увагу в багатьох наукових дослідженнях і</w:t>
      </w:r>
    </w:p>
    <w:p w14:paraId="5831F02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запропоновано велике розмаїття підходів до класифікації адміністративних</w:t>
      </w:r>
    </w:p>
    <w:p w14:paraId="0ED6E9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на відміну від європейської науки адміністративного права, де відповідну</w:t>
      </w:r>
    </w:p>
    <w:p w14:paraId="65BD2B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класифікацію застосовують в основному для розв‟язання практичних проблем</w:t>
      </w:r>
    </w:p>
    <w:p w14:paraId="254D2FF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залежно від характеру інтересу, для задоволення якого вони надаються: за типом</w:t>
      </w:r>
    </w:p>
    <w:p w14:paraId="1D35491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210</w:t>
      </w:r>
    </w:p>
    <w:p w14:paraId="204263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повноважень, відповідно до яких надаються адміністративні послуги; за</w:t>
      </w:r>
    </w:p>
    <w:p w14:paraId="2DF9BF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спрямуванням адміністративних послуг на кінцевий результат; залежно від видів</w:t>
      </w:r>
    </w:p>
    <w:p w14:paraId="6142C94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життєвих ситуацій, з якими стикаються споживачі адміністративних послуг.</w:t>
      </w:r>
    </w:p>
    <w:p w14:paraId="5A302E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 У результаті вивчення інституційних засад надання адміністративних</w:t>
      </w:r>
    </w:p>
    <w:p w14:paraId="0568C44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у країнах ЄС сформульовано пропозиції щодо вдосконалення форм</w:t>
      </w:r>
    </w:p>
    <w:p w14:paraId="1F3E8D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в Україні та перегляду груп суб‟єктів надання</w:t>
      </w:r>
    </w:p>
    <w:p w14:paraId="3DBF44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 урахуванням європейського досвіду. Зокрема, до</w:t>
      </w:r>
    </w:p>
    <w:p w14:paraId="6DAA02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основних груп суб‟єктів, що беруть участь у процедурах надання</w:t>
      </w:r>
    </w:p>
    <w:p w14:paraId="2E1F51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віднесено: суб‟єктів надання адміністративних послуг;</w:t>
      </w:r>
    </w:p>
    <w:p w14:paraId="02837C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суб‟єктів звернення за отриманням адміністративних послуг; суб‟єктів, які</w:t>
      </w:r>
    </w:p>
    <w:p w14:paraId="093B7E3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сприяють процесу надання адміністративних послуг (перекладач, експерт,</w:t>
      </w:r>
    </w:p>
    <w:p w14:paraId="4A6660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спеціаліст, омбудсман, органи, уповноважені розглядати скарги у сфері</w:t>
      </w:r>
    </w:p>
    <w:p w14:paraId="547F892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тощо). Наголошено на необхідності передання із</w:t>
      </w:r>
    </w:p>
    <w:p w14:paraId="3BBEC30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центрального рівня повноваження щодо надання адміністративних послуг</w:t>
      </w:r>
    </w:p>
    <w:p w14:paraId="204C3C5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місцевого значення з метою їх наближення до кінцевих споживачів, що відповідає</w:t>
      </w:r>
    </w:p>
    <w:p w14:paraId="27B448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вимогам Рекомендації Комітету Міністрів Ради Європи державам – членам «Про</w:t>
      </w:r>
    </w:p>
    <w:p w14:paraId="4A6051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локальні публічні послуги та права їх споживачів» від 01.04.1997 р. № R (97) 7.</w:t>
      </w:r>
    </w:p>
    <w:p w14:paraId="6C1401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Вивчення правозастосовної практики надання послуг адміністративними органами</w:t>
      </w:r>
    </w:p>
    <w:p w14:paraId="5684A8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Скандинавських країнах дало можливість встановити важливу роль органів</w:t>
      </w:r>
    </w:p>
    <w:p w14:paraId="3A3933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місцевого самоврядування та децентралізації державного управління для</w:t>
      </w:r>
    </w:p>
    <w:p w14:paraId="3F897C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підвищення якості адміністративних послуг.</w:t>
      </w:r>
    </w:p>
    <w:p w14:paraId="188230C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Поряд із визначеними в українському законодавстві суб‟єктами надання</w:t>
      </w:r>
    </w:p>
    <w:p w14:paraId="55951F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запропоновано додатково закріпити новий вид суб‟єктів</w:t>
      </w:r>
    </w:p>
    <w:p w14:paraId="54E26A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надання адміністративних послуг – адміністративних агентів, які розглядаються як</w:t>
      </w:r>
    </w:p>
    <w:p w14:paraId="0D128C5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особи, уповноважені надавати адміністративну послугу або її складові на підставі</w:t>
      </w:r>
    </w:p>
    <w:p w14:paraId="1B9F9C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делегованих повноважень відповідно до закону.</w:t>
      </w:r>
    </w:p>
    <w:p w14:paraId="553D4C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 Встановлено, що адміністративні послуги можуть надаватися в</w:t>
      </w:r>
    </w:p>
    <w:p w14:paraId="2BB96D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письмовій, усній та електронній формах. Запропоновано напрями вдосконалення</w:t>
      </w:r>
    </w:p>
    <w:p w14:paraId="03999E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211</w:t>
      </w:r>
    </w:p>
    <w:p w14:paraId="376594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електронної форми надання адміністративних послуг в Україні: створення</w:t>
      </w:r>
    </w:p>
    <w:p w14:paraId="4F0161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комп‟ютерної та інформаційної інфраструктури (з можливим залученням</w:t>
      </w:r>
    </w:p>
    <w:p w14:paraId="030F21B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інвесторів чи міжнародних організацій); створення інформаційної бази для</w:t>
      </w:r>
    </w:p>
    <w:p w14:paraId="768D611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електронних послуг (ефективне інформування громадян про можливість</w:t>
      </w:r>
    </w:p>
    <w:p w14:paraId="28D19F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отримати послуги он-лайн); забезпечення правового регулювання електронних</w:t>
      </w:r>
    </w:p>
    <w:p w14:paraId="0CD23F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(результат адміністративної послуги, отриманий у</w:t>
      </w:r>
    </w:p>
    <w:p w14:paraId="78E874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паперовій формі чи за допомогою електронних засобів, повинен мати однакову</w:t>
      </w:r>
    </w:p>
    <w:p w14:paraId="08DD3C9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юридичну силу); спеціальне навчання державних службовців з урахуванням</w:t>
      </w:r>
    </w:p>
    <w:p w14:paraId="2A69701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специфіки надання електронних адміністративних послуг; створення системи</w:t>
      </w:r>
    </w:p>
    <w:p w14:paraId="29FE5EB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заходів для забезпечення доступності електронних послуг для всіх громадян</w:t>
      </w:r>
    </w:p>
    <w:p w14:paraId="1E84D1C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(сприяння процесам інформатизації суспільства, надання допомоги в організації</w:t>
      </w:r>
    </w:p>
    <w:p w14:paraId="6870685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доступу до мережі Інтернет у віддалених районах проживання громадян тощо).</w:t>
      </w:r>
    </w:p>
    <w:p w14:paraId="3B6033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 Досліджено матеріальні аспекти надання адміністративних послуг,</w:t>
      </w:r>
    </w:p>
    <w:p w14:paraId="74999B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основну увагу приділено питанням плати за надання адміністративних послуг,</w:t>
      </w:r>
    </w:p>
    <w:p w14:paraId="43F8D5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порівнянню правового регулювання матеріального й технічного забезпечення</w:t>
      </w:r>
    </w:p>
    <w:p w14:paraId="3C1A54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діяльності суб‟єктів надання адміністративних послуг у країнах ЄС та Україні.</w:t>
      </w:r>
    </w:p>
    <w:p w14:paraId="59216D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Встановлено, що плата за надання адміністративних послуг не виконує фіскальних</w:t>
      </w:r>
    </w:p>
    <w:p w14:paraId="726961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функцій і сплачується для покриття витрат на безпосереднє надання</w:t>
      </w:r>
    </w:p>
    <w:p w14:paraId="4FDDCE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(собівартість адміністративної послуги). Лише у</w:t>
      </w:r>
    </w:p>
    <w:p w14:paraId="0B463B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виняткових випадках (за прискорений термін надання адміністративної послуги</w:t>
      </w:r>
    </w:p>
    <w:p w14:paraId="2076536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тощо) може встановлюватися вищий розмір плати в певному кратному розмірі від</w:t>
      </w:r>
    </w:p>
    <w:p w14:paraId="766B9CB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собівартості адміністративної послуги. Необхідним є прийняття Закону України</w:t>
      </w:r>
    </w:p>
    <w:p w14:paraId="19681F0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 плату та звільнення від плати за надання адміністративних послуг» з метою</w:t>
      </w:r>
    </w:p>
    <w:p w14:paraId="4A7C18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врегулювання важливих для населення питань плати за надання адміністративних</w:t>
      </w:r>
    </w:p>
    <w:p w14:paraId="15BB49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послуг, її розміру, суб‟єктів, які її сплачують, моменту виникнення обов‟язку</w:t>
      </w:r>
    </w:p>
    <w:p w14:paraId="4D1210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сплати за надання адміністративних послуг, підстав та порядку звільнення від</w:t>
      </w:r>
    </w:p>
    <w:p w14:paraId="490660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плати за надання адміністративних послуг. Урахування досвіду Скандинавських</w:t>
      </w:r>
    </w:p>
    <w:p w14:paraId="14C18A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країн дало змогу виокремити нові способи оплати надання адміністративних</w:t>
      </w:r>
    </w:p>
    <w:p w14:paraId="5FDA6E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212</w:t>
      </w:r>
    </w:p>
    <w:p w14:paraId="59CC9F3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за допомогою ваучерів (для отримання адміністративної послуги), завдяки</w:t>
      </w:r>
    </w:p>
    <w:p w14:paraId="1A053F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чому запропоновано напрями вдосконалення українського законодавства.</w:t>
      </w:r>
    </w:p>
    <w:p w14:paraId="565A2E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 Розглянуто процедурні вимоги до надання адміністративних послуг</w:t>
      </w:r>
    </w:p>
    <w:p w14:paraId="5CB815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приватних осіб бути вислуханими перед прийняттям індивідуальних</w:t>
      </w:r>
    </w:p>
    <w:p w14:paraId="1D0FB19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рішень, дотримання розумного строку розгляду адміністративної справи, вимоги</w:t>
      </w:r>
    </w:p>
    <w:p w14:paraId="7E1D9B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щодо оплати адміністративних рішень, вимоги дотримання відповідної форми</w:t>
      </w:r>
    </w:p>
    <w:p w14:paraId="50F53A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рішень, вимоги щодо порядку опублікування й набуття чинності</w:t>
      </w:r>
    </w:p>
    <w:p w14:paraId="6AE395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адміністративними рішеннями, вимоги щодо виконання адміністративних рішень</w:t>
      </w:r>
    </w:p>
    <w:p w14:paraId="37FCA0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порядку внесення до них змін) і встановлено, що вітчизняне адміністративне</w:t>
      </w:r>
    </w:p>
    <w:p w14:paraId="71A1BB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законодавство у сфері надання адміністративних послуг потребує перегляду</w:t>
      </w:r>
    </w:p>
    <w:p w14:paraId="64A006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значного масиву підзаконних актів, у яких визначено процедури надання</w:t>
      </w:r>
    </w:p>
    <w:p w14:paraId="6A2D49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 метою забезпечення всебічної реалізації прав, свобод і</w:t>
      </w:r>
    </w:p>
    <w:p w14:paraId="6669C33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законних інтересів приватних осіб в адміністративно-процедурних</w:t>
      </w:r>
    </w:p>
    <w:p w14:paraId="0272D74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правовідносинах, підвищення адміністративно-процедурних гарантій,</w:t>
      </w:r>
    </w:p>
    <w:p w14:paraId="0ABA28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забезпечення можливості оскарження рішень суб‟єктів надання адміністративних</w:t>
      </w:r>
    </w:p>
    <w:p w14:paraId="22B338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На основі дослідження доктрини адміністративного права та правового</w:t>
      </w:r>
    </w:p>
    <w:p w14:paraId="507BAD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надання адміністративних послуг у Німеччині виділено значення</w:t>
      </w:r>
    </w:p>
    <w:p w14:paraId="33A9B8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ефективного правового регулювання адміністративних процедур, порядку</w:t>
      </w:r>
    </w:p>
    <w:p w14:paraId="111BC00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прийняття, скасування й виконання адміністративних актів, процедур їх</w:t>
      </w:r>
    </w:p>
    <w:p w14:paraId="70A22B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оскарження для захисту прав та законних інтересів фізичних і юридичних осіб.</w:t>
      </w:r>
    </w:p>
    <w:p w14:paraId="1871631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 Надання адміністративних послуг потребує вдосконалення</w:t>
      </w:r>
    </w:p>
    <w:p w14:paraId="50F400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інформування та консультування громадян з приводу переліку необхідних</w:t>
      </w:r>
    </w:p>
    <w:p w14:paraId="3BD3DF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документів, кількості примірників і порядку їх засвідчення, адже на попередній</w:t>
      </w:r>
    </w:p>
    <w:p w14:paraId="4A2D8C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стадії адміністративної процедури з урахуванням європейських стандартів</w:t>
      </w:r>
    </w:p>
    <w:p w14:paraId="506BDC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інформування та консультування громадян вдасться досягти зменшення помилок у</w:t>
      </w:r>
    </w:p>
    <w:p w14:paraId="55096AD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заповненні форм, зменшення кількості відмов у прийнятті документів, а також</w:t>
      </w:r>
    </w:p>
    <w:p w14:paraId="6553A1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підвищення показників діяльності адміністративних органів, що є складовою</w:t>
      </w:r>
    </w:p>
    <w:p w14:paraId="5463BF3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індексів належного урядування. З метою підвищення якості надання</w:t>
      </w:r>
    </w:p>
    <w:p w14:paraId="11AB6F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213</w:t>
      </w:r>
    </w:p>
    <w:p w14:paraId="78ED0E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запропоновано доповнити ст. 6 Закону України «Про</w:t>
      </w:r>
    </w:p>
    <w:p w14:paraId="396437D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адміністративні послуги» частиною третьою такого змісту: «Суб‟єкти надання</w:t>
      </w:r>
    </w:p>
    <w:p w14:paraId="54BEA4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зобов‟язані забезпечувати своєчасне та повне оновлення</w:t>
      </w:r>
    </w:p>
    <w:p w14:paraId="30A826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інформації про адміністративні послуги та порядок їх надання, яка надається через</w:t>
      </w:r>
    </w:p>
    <w:p w14:paraId="3DDF49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усі передбачені законодавством способи інформування»; внести зміни до ст. 7</w:t>
      </w:r>
    </w:p>
    <w:p w14:paraId="3A24F07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Закону України «Про адміністративні послуги» та частину першу зазначеної статті</w:t>
      </w:r>
    </w:p>
    <w:p w14:paraId="362971A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доповнити першим реченням такого змісту: «Порядок проведення моніторингу та</w:t>
      </w:r>
    </w:p>
    <w:p w14:paraId="6EFAC40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оцінювання якості адміністративних послуг встановлюється Кабінетом Міністрів</w:t>
      </w:r>
    </w:p>
    <w:p w14:paraId="253F13A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Виходячи із зазначеного, запропоновано структуру та основний зміст</w:t>
      </w:r>
    </w:p>
    <w:p w14:paraId="7FE13E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постанови Кабінету Міністрів України «Про затвердження Порядку проведення</w:t>
      </w:r>
    </w:p>
    <w:p w14:paraId="7F3A43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моніторингу та оцінювання якості адміністративних послуг».</w:t>
      </w:r>
    </w:p>
    <w:p w14:paraId="793D872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 Враховуючи загальні засади надання адміністративних послуг у</w:t>
      </w:r>
    </w:p>
    <w:p w14:paraId="4876DFC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країнах ЄС, що сформувалися в межах доктрини адміністративних актів, зроблено</w:t>
      </w:r>
    </w:p>
    <w:p w14:paraId="13738B7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висновок про необхідність спільного правового регулювання порядку прийняття</w:t>
      </w:r>
    </w:p>
    <w:p w14:paraId="52BA3A9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актів та надання адміністративних послуг у загальному</w:t>
      </w:r>
    </w:p>
    <w:p w14:paraId="4D66449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кодифікованому акті законодавства – Адміністративно-процедурному кодексі</w:t>
      </w:r>
    </w:p>
    <w:p w14:paraId="676316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на відміну від сучасного вітчизняного підходу, відповідно до якого</w:t>
      </w:r>
    </w:p>
    <w:p w14:paraId="5F6C83D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правове регулювання надання адміністративних послуг забезпечується</w:t>
      </w:r>
    </w:p>
    <w:p w14:paraId="6109A80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спеціальним законом. Запропоновано присвячення окремого розділу</w:t>
      </w:r>
    </w:p>
    <w:p w14:paraId="4A7F79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Адміністративно-процедурного кодексу України специфіці надання</w:t>
      </w:r>
    </w:p>
    <w:p w14:paraId="175381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на центральному та місцевому рівнях.</w:t>
      </w:r>
    </w:p>
    <w:p w14:paraId="79A7510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 урахуванням практики надання адміністративних послуг у країнах ЄС</w:t>
      </w:r>
    </w:p>
    <w:p w14:paraId="22DCD5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запропоновано способи вдосконалення Єдиного державного порталу</w:t>
      </w:r>
    </w:p>
    <w:p w14:paraId="0D09E70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а саме: приведення Порядку ведення Єдиного</w:t>
      </w:r>
    </w:p>
    <w:p w14:paraId="4FF015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державного порталу адміністративних послуг у відповідність до Закону України</w:t>
      </w:r>
    </w:p>
    <w:p w14:paraId="488851B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 адміністративні послуги»; удосконалення критеріїв пошуку</w:t>
      </w:r>
    </w:p>
    <w:p w14:paraId="30B3CC4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через створення окремої групи популярних</w:t>
      </w:r>
    </w:p>
    <w:p w14:paraId="7CB057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забезпечення функціонування електронного сервісу</w:t>
      </w:r>
    </w:p>
    <w:p w14:paraId="14159FD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214</w:t>
      </w:r>
    </w:p>
    <w:p w14:paraId="1CA21F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«Путівник для іноземця та інвестора», що забезпечуватиме транскордонне</w:t>
      </w:r>
    </w:p>
    <w:p w14:paraId="12AD98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надання адміністративних послуг; створення в межах Єдиного державного</w:t>
      </w:r>
    </w:p>
    <w:p w14:paraId="28B70B8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порталу адміністративних послуг «Куточка споживача адміністративних послуг»,</w:t>
      </w:r>
    </w:p>
    <w:p w14:paraId="1142BF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 давав би можливість оцінювати якість та подавати скарги на дії чи</w:t>
      </w:r>
    </w:p>
    <w:p w14:paraId="48A9CF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бездіяльність посадових осіб суб‟єктів надання адміністративних послуг. На</w:t>
      </w:r>
    </w:p>
    <w:p w14:paraId="35812B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основі німецького досвіду надання адміністративних послуг запропоновано</w:t>
      </w:r>
    </w:p>
    <w:p w14:paraId="376E0E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доповнити існуючі способи їх надання через запровадження виїзних офісів для</w:t>
      </w:r>
    </w:p>
    <w:p w14:paraId="1428CE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громадян, які проживають у віддалених районах, та сервісу «Мобільного</w:t>
      </w:r>
    </w:p>
    <w:p w14:paraId="7C81867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обслуговування громадян» за місцем їхнього проживання.</w:t>
      </w:r>
    </w:p>
    <w:p w14:paraId="100FBA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 Досліджено процедури оскарження у сфері надання адміністративних</w:t>
      </w:r>
    </w:p>
    <w:p w14:paraId="466906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і визначено перспективи вдосконалення українського законодавства з</w:t>
      </w:r>
    </w:p>
    <w:p w14:paraId="4626D5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урахуванням європейського досвіду для забезпечення своєчасності, доступності та</w:t>
      </w:r>
    </w:p>
    <w:p w14:paraId="5AD328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ефективності оскарження адміністративних актів. Зокрема, на основі вивчення</w:t>
      </w:r>
    </w:p>
    <w:p w14:paraId="71B70B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позитивного досвіду надання послуг органами публічної адміністрації у Великій</w:t>
      </w:r>
    </w:p>
    <w:p w14:paraId="165319B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Британії встановлено особливий авторитет та значення омбудсмана у сфері</w:t>
      </w:r>
    </w:p>
    <w:p w14:paraId="0D0E35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і запропоновано прийняти відповідний Закон</w:t>
      </w:r>
    </w:p>
    <w:p w14:paraId="751DEC2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«Про Уповноваженого Верховної Ради України з питань надання</w:t>
      </w:r>
    </w:p>
    <w:p w14:paraId="17F9A9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яким визначатиметься правовий статус</w:t>
      </w:r>
    </w:p>
    <w:p w14:paraId="5FF3ED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Уповноваженого ВерховноїРади України з питань надання адміністративних</w:t>
      </w:r>
    </w:p>
    <w:p w14:paraId="2BE25B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порядок призначення, повноваження щодо захисту прав та інтересів</w:t>
      </w:r>
    </w:p>
    <w:p w14:paraId="25CC5D5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приватних осіб у сфері надання адміністративних послуг тощо.</w:t>
      </w:r>
    </w:p>
    <w:p w14:paraId="2C2594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основі вивчення практики Суду ЄС та Європейського суду з прав людини</w:t>
      </w:r>
    </w:p>
    <w:p w14:paraId="38D1AB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встановлено необхідність урахування в законодавстві України положень,</w:t>
      </w:r>
    </w:p>
    <w:p w14:paraId="5EAFA4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вироблених практикою щодо судового перегляду актів усіх адміністративних</w:t>
      </w:r>
    </w:p>
    <w:p w14:paraId="134A9A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органів, які впливають чи можуть вплинути на права або обов‟язки третіх осіб;</w:t>
      </w:r>
    </w:p>
    <w:p w14:paraId="3010A34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заборони підміни судовими органами повноважень адміністративних органів;</w:t>
      </w:r>
    </w:p>
    <w:p w14:paraId="095484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відповідальності держави за шкоду, заподіяну приватним особам</w:t>
      </w:r>
    </w:p>
    <w:p w14:paraId="0A788F0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адміністративними органами; права на «законні очікування» приватних осіб, що</w:t>
      </w:r>
    </w:p>
    <w:p w14:paraId="4E1413D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215</w:t>
      </w:r>
    </w:p>
    <w:p w14:paraId="7349716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рішення адміністративного органу про надання прав особі не буде відкликано чи</w:t>
      </w:r>
    </w:p>
    <w:p w14:paraId="639037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скасовано цим же органом, тощо. У дисертації виокремлено проблеми судового</w:t>
      </w:r>
    </w:p>
    <w:p w14:paraId="2EAF68C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захисту у сфері надання адміністративних послуг та запропоновано судовий</w:t>
      </w:r>
    </w:p>
    <w:p w14:paraId="1A52496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розгляд справ щодо оскарження бездіяльності адміністративних органів у сфері</w:t>
      </w:r>
    </w:p>
    <w:p w14:paraId="61D671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надання адміністративних послуг здійснювати за правилами скороченого</w:t>
      </w:r>
    </w:p>
    <w:p w14:paraId="7AD2AB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провадження, для чого внести відповідні зміни до ст. 183-2 Кодексу</w:t>
      </w:r>
    </w:p>
    <w:p w14:paraId="7F09F7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адміністративного судочинства України.</w:t>
      </w:r>
    </w:p>
    <w:p w14:paraId="3C75985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216</w:t>
      </w:r>
    </w:p>
    <w:p w14:paraId="06624C7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СПИСОК ВИКОРИСТАНИХ ДЖЕРЕЛ</w:t>
      </w:r>
    </w:p>
    <w:p w14:paraId="041BA1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 Авер‟янов В. Б. Вибрані наукові праці / [упоряд. : Андрійко О. Ф. (кер.</w:t>
      </w:r>
    </w:p>
    <w:p w14:paraId="330FC7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кол.), Нагребельний В. П., Кисіль Л. Є., Педько Ю. С., Дерець В. А.,</w:t>
      </w:r>
    </w:p>
    <w:p w14:paraId="7F73B96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Пухтецька А. А., Кірмач А. В., Люлька Л. В.]; за заг. ред. Ю. С. Шемшученка,</w:t>
      </w:r>
    </w:p>
    <w:p w14:paraId="159DC8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Ф. Андрійко. – К. : Ін-т держави і права ім. В. М. Корецького НАН України,</w:t>
      </w:r>
    </w:p>
    <w:p w14:paraId="611202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2011. – 448 с.</w:t>
      </w:r>
    </w:p>
    <w:p w14:paraId="0AF41B4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Авер‟янов В. Б. Значення адміністративних процедур у реформуванні</w:t>
      </w:r>
    </w:p>
    <w:p w14:paraId="51C6C9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адміністративного права / В. Б. Авер‟янов // Часопис Київського університету</w:t>
      </w:r>
    </w:p>
    <w:p w14:paraId="5227971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права. – 2009. – № 3. – С. 8–14.</w:t>
      </w:r>
    </w:p>
    <w:p w14:paraId="53DCA1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 Авер‟янов В. Б. До питання про поняття так званих «управлінських</w:t>
      </w:r>
    </w:p>
    <w:p w14:paraId="523167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 В. Б. Авер‟янов // Право України. – 2002. – № 6. – С. 125–127.</w:t>
      </w:r>
    </w:p>
    <w:p w14:paraId="4C5D1E7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 Адміністративна процедура та адміністративні послуги. Зарубіжний</w:t>
      </w:r>
    </w:p>
    <w:p w14:paraId="2B66FA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досвід і пропозиції для України / [авт.-упоряд. В. П. Тимощук]. – К. : Факт, 2003. –</w:t>
      </w:r>
    </w:p>
    <w:p w14:paraId="28B415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496 с.</w:t>
      </w:r>
    </w:p>
    <w:p w14:paraId="1FA803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 Адміністративне право зарубіжних країн : курс лекцій / за ред.</w:t>
      </w:r>
    </w:p>
    <w:p w14:paraId="0B97F8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В. Кузьменко. – К. : Юрінком Інтер, 2014. – 528 с.</w:t>
      </w:r>
    </w:p>
    <w:p w14:paraId="60258E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 Адміністративне право України : підруч. для юрид. вузів і факультет. /</w:t>
      </w:r>
    </w:p>
    <w:p w14:paraId="1BE65C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 П. Битяк, В. В. Богуцький, В. М. Гаращук та ін.] ; за ред. Ю. П. Битяка. –</w:t>
      </w:r>
    </w:p>
    <w:p w14:paraId="6F7848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Харків : Право, 2000. – 520 с.</w:t>
      </w:r>
    </w:p>
    <w:p w14:paraId="7491F0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 Адміністративне право України. Академічний курс: підруч. : у 2 т. Т. 1 :</w:t>
      </w:r>
    </w:p>
    <w:p w14:paraId="1DBF9C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Загальна частина / ред. кол. : В. Б. Авер‟янов (голова) та ін. – К. : Юрид. думка,</w:t>
      </w:r>
    </w:p>
    <w:p w14:paraId="5AD328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2004–2005. – 2004. – 592 с.</w:t>
      </w:r>
    </w:p>
    <w:p w14:paraId="71C54E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 Адміністративне право України: основні поняття : навч. посіб. / за заг. ред.</w:t>
      </w:r>
    </w:p>
    <w:p w14:paraId="395ABD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 П. Голосніченка. – К. : ГАН, 2005. – 232 c.</w:t>
      </w:r>
    </w:p>
    <w:p w14:paraId="6919B29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 Адміністративні послуги: стан і перспективи реформування : зб. матеріалів</w:t>
      </w:r>
    </w:p>
    <w:p w14:paraId="19E4E2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[Тимощук В. П., Добрянська Н. Л., Курінний О. В., Школьний Є. О. та ін.] / заг. ред.</w:t>
      </w:r>
    </w:p>
    <w:p w14:paraId="7CD364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В.П. Тимощука, О.В. Курінного. – К.: Центр політ.-правових реформ, 2015. – 428с.</w:t>
      </w:r>
    </w:p>
    <w:p w14:paraId="54C489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217</w:t>
      </w:r>
    </w:p>
    <w:p w14:paraId="12CF60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 Алексеев С. С. Теория государства и права / [С. С. Алексеев,</w:t>
      </w:r>
    </w:p>
    <w:p w14:paraId="38A9C6F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И. Архипов, В. М. Корельский и др.] ; под общ. ред. С. С. Алексеева. – М. :</w:t>
      </w:r>
    </w:p>
    <w:p w14:paraId="6441B3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Норма, 2004. – 283 с.</w:t>
      </w:r>
    </w:p>
    <w:p w14:paraId="478415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 Андреєва О. М. Електронне урядування країн Скандинавії: становлення</w:t>
      </w:r>
    </w:p>
    <w:p w14:paraId="313F59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розвиток [Електронний ресурс] / О. М. Андреєва. – Режим доступу :</w:t>
      </w:r>
    </w:p>
    <w:p w14:paraId="665EEE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file:///C:/Users/%D0%AF%D0%BD%D0%B0/Downloads/Pmv_2014_ 9_11.pdf/. –</w:t>
      </w:r>
    </w:p>
    <w:p w14:paraId="62F8281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(Дата звернення 25.09.2015). – Назва з екрана.</w:t>
      </w:r>
    </w:p>
    <w:p w14:paraId="6527A74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 Апаров А. М. Адміністративно-публічна діяльність як один із видів</w:t>
      </w:r>
    </w:p>
    <w:p w14:paraId="3D48C7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владно-публічної діяльності та як категорія адміністративного права /</w:t>
      </w:r>
    </w:p>
    <w:p w14:paraId="2C1B48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А. М. Апаров // Адміністративне право і процес. – 2014. – № 4 (10). – С. 165–174.</w:t>
      </w:r>
    </w:p>
    <w:p w14:paraId="2DAAFBC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 Афанасьєв К. К. Адміністративні послуги : навч. посіб. / Афанасьєв К. К.;</w:t>
      </w:r>
    </w:p>
    <w:p w14:paraId="13898F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Луган. держ. ун-т внутр. справ ім. Е. О. Дідоренка. – Луганськ : РВВ ЛДУВС ім.</w:t>
      </w:r>
    </w:p>
    <w:p w14:paraId="1F655A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 О. Дідоренка, 2010. – 176 с.</w:t>
      </w:r>
    </w:p>
    <w:p w14:paraId="0E56D4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 Бориславська О. Децентралізація публічної влади: досвід європейських</w:t>
      </w:r>
    </w:p>
    <w:p w14:paraId="3418D7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країн та перспективи України / [О. Бориславська, І. Заверуха, Е. Захарченко та ін.]</w:t>
      </w:r>
    </w:p>
    <w:p w14:paraId="381F14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DESPRO. Підтримка децентралізації в Україні : швейц.-укр. проект. – К. : Софія,</w:t>
      </w:r>
    </w:p>
    <w:p w14:paraId="1B5CA8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2012. – 128 с.</w:t>
      </w:r>
    </w:p>
    <w:p w14:paraId="4CB233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 Ващенко Ю. В. Державне регулювання у сфері енергетики України:</w:t>
      </w:r>
    </w:p>
    <w:p w14:paraId="6B74235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адміністративно-правовий аспект : автореф. дис. на здобуття наук. ступеня</w:t>
      </w:r>
    </w:p>
    <w:p w14:paraId="617BED9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доктора юрид. наук : спец. 12.00.07 «Адміністративне право і процес; фінансове</w:t>
      </w:r>
    </w:p>
    <w:p w14:paraId="6A5663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інформаційне право» / Ю. В. Ващенко. – К., 2015. – 36 с.</w:t>
      </w:r>
    </w:p>
    <w:p w14:paraId="0F31B8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 Великий енциклопедичний юридичний словник / НАН України, Ін-т</w:t>
      </w:r>
    </w:p>
    <w:p w14:paraId="01848C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держави і права ім. М. Корецького ; за ред. Ю. С. Шемшученка. – К. : Юрид.</w:t>
      </w:r>
    </w:p>
    <w:p w14:paraId="54FD6B7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думка, 2007. – 992 с.</w:t>
      </w:r>
    </w:p>
    <w:p w14:paraId="1911B7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 Виконавча влада і адміністративне право / [Андрійко О. Ф.,</w:t>
      </w:r>
    </w:p>
    <w:p w14:paraId="57B5248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Лук‟янець Д. М., Битяк Ю. П. та ін.] ; за заг. ред. В. Б. Авер‟янова. – К. : Ін-Юре,</w:t>
      </w:r>
    </w:p>
    <w:p w14:paraId="5B467D5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2002. – 668 c.</w:t>
      </w:r>
    </w:p>
    <w:p w14:paraId="3A447F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218</w:t>
      </w:r>
    </w:p>
    <w:p w14:paraId="70E7B0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 Галунько В. В. Публічний інтерес в адміністративному праві /</w:t>
      </w:r>
    </w:p>
    <w:p w14:paraId="036E77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В. Галунько // Форум права. – 2010. – № 4. – С. 178–182.</w:t>
      </w:r>
    </w:p>
    <w:p w14:paraId="3FF9E9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 Гаращук В. Управлінські послуги – новий інститут чи нова помилка? /</w:t>
      </w:r>
    </w:p>
    <w:p w14:paraId="718569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Гаращук // Вісник АПрН України. – 2001. – № 3. – С. 109–114.</w:t>
      </w:r>
    </w:p>
    <w:p w14:paraId="2623EE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 Голосніченко І. П. Правове регулювання надання державних</w:t>
      </w:r>
    </w:p>
    <w:p w14:paraId="4B8769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управлінських послуг та вирішення адміністративних спорів / І. П. Голосніченко //</w:t>
      </w:r>
    </w:p>
    <w:p w14:paraId="24DD2A9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України. – 2003. – № 10. – С. 87–91.</w:t>
      </w:r>
    </w:p>
    <w:p w14:paraId="53B6DB9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 Гончарук С. Основи адміністративного права України : навч. посіб. /</w:t>
      </w:r>
    </w:p>
    <w:p w14:paraId="2913CE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Гончарук С. – К. : Аванпост-прим, 2004. – 199 с.</w:t>
      </w:r>
    </w:p>
    <w:p w14:paraId="77F28F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 Горбатюк В. І. Механізми надання адміністративних послуг у сфері</w:t>
      </w:r>
    </w:p>
    <w:p w14:paraId="2F67D9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управління державними фінансами : автореф. дис. на здобуття наук. ступеня канд.</w:t>
      </w:r>
    </w:p>
    <w:p w14:paraId="3E21C1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 з держ. упр. : спец. 25.00.02 «Механізми державного управління» /</w:t>
      </w:r>
    </w:p>
    <w:p w14:paraId="300B42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І. Горбатюк. – К., 2014. – 20 с.</w:t>
      </w:r>
    </w:p>
    <w:p w14:paraId="3B1045A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 Государственные услуги в Казахстане: дорога в будущее : [моногр.]. –</w:t>
      </w:r>
    </w:p>
    <w:p w14:paraId="7A4C710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Астана, 2014. – 100 с.</w:t>
      </w:r>
    </w:p>
    <w:p w14:paraId="619817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24. Гринцов О. В. Адміністративно-правові засади діяльності Державної</w:t>
      </w:r>
    </w:p>
    <w:p w14:paraId="22D1C3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фіскальної служби України щодо надання адміністративних послуг : автореф. дис.</w:t>
      </w:r>
    </w:p>
    <w:p w14:paraId="644717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здобуття наук. ступеня канд. юрид. наук : спец. 12.00.07 «Адміністративне</w:t>
      </w:r>
    </w:p>
    <w:p w14:paraId="165463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і процес; фінансове право; інформаційне право» / О. В. Гринцов. – К., 2015.</w:t>
      </w:r>
    </w:p>
    <w:p w14:paraId="3E891A0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20 с.</w:t>
      </w:r>
    </w:p>
    <w:p w14:paraId="2CB7CC6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25. Даньшина Ю. В. Зарубіжний досвід оцінювання якості надання</w:t>
      </w:r>
    </w:p>
    <w:p w14:paraId="2229EA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 Ю. В. Даньшина // Теорія та практика державного</w:t>
      </w:r>
    </w:p>
    <w:p w14:paraId="3D23A01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управління. – 2011. – Вип. 4 (35). – С. 1–9.</w:t>
      </w:r>
    </w:p>
    <w:p w14:paraId="1AC04AC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26. Дембіцька С. Л. Правові засади діяльності з надання адміністративних</w:t>
      </w:r>
    </w:p>
    <w:p w14:paraId="5E005F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населенню України органами місцевого самоврядування : автореф. дис. на</w:t>
      </w:r>
    </w:p>
    <w:p w14:paraId="4F598A8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здобуття наук. ступеня канд. юрид. наук : спец. 12.00.07 «Адміністративне право і</w:t>
      </w:r>
    </w:p>
    <w:p w14:paraId="392329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процес; фінансове право; інформаційне право» / С. Л. Дембіцька. – Львів, 2010 . –</w:t>
      </w:r>
    </w:p>
    <w:p w14:paraId="14F3DF1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 с.</w:t>
      </w:r>
    </w:p>
    <w:p w14:paraId="6AC23B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219</w:t>
      </w:r>
    </w:p>
    <w:p w14:paraId="3879A4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27. Державне управління: проблеми адміністративно-правової теорії та</w:t>
      </w:r>
    </w:p>
    <w:p w14:paraId="2DA719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практики / за заг. ред. В. Б. Авер‟янова. – К. : Факт, 2003. – 384 с.</w:t>
      </w:r>
    </w:p>
    <w:p w14:paraId="7E8C62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28. Деякі питання надання адміністративних послуг органів виконавчої</w:t>
      </w:r>
    </w:p>
    <w:p w14:paraId="6AB958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влади через центри надання адміністративних послуг : Розпорядження Кабінету</w:t>
      </w:r>
    </w:p>
    <w:p w14:paraId="63880A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Міністрів України від 16 травня 2014 р. № 523-р // Офіційний вісник України. –</w:t>
      </w:r>
    </w:p>
    <w:p w14:paraId="750F1B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2014. – № 45. – С. 208.</w:t>
      </w:r>
    </w:p>
    <w:p w14:paraId="5FABE4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29. Європейська хартія місцевого самоврядування : Закон України від</w:t>
      </w:r>
    </w:p>
    <w:p w14:paraId="6065AF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 липня 1997 р. № 452/97-ВР // Офіційний вісник України. – № 24. – 2015. –</w:t>
      </w:r>
    </w:p>
    <w:p w14:paraId="3812BBB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450–456.</w:t>
      </w:r>
    </w:p>
    <w:p w14:paraId="41B8838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30. Європейський суд з прав людини : Рішення «Волохи проти України» від</w:t>
      </w:r>
    </w:p>
    <w:p w14:paraId="5E9B557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 липня 2004 р. // Офіційний вісник України. – 2007. – № 23.– С. 126–134.</w:t>
      </w:r>
    </w:p>
    <w:p w14:paraId="0829CA1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 Європейський суд з прав людини : Рішення «Сєрков проти України» від</w:t>
      </w:r>
    </w:p>
    <w:p w14:paraId="463B69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 липня 2011 р. // Урядовий кур‟єр. –2011. – № 216. – Ст. 11.</w:t>
      </w:r>
    </w:p>
    <w:p w14:paraId="705A21D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32. Європейський суд з прав людини : Рішення «Федоренко проти України»</w:t>
      </w:r>
    </w:p>
    <w:p w14:paraId="4CD2643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 1 червня 2006 р. // Офіційний вісник України. – 2006. – № 39. – С. 121–126.</w:t>
      </w:r>
    </w:p>
    <w:p w14:paraId="3E5C7E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33. Ильенко Р. Страшилище от реформаторов / Р. Ильенко // Голос України.</w:t>
      </w:r>
    </w:p>
    <w:p w14:paraId="7D73CE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2015. – № 9. – С. 8.</w:t>
      </w:r>
    </w:p>
    <w:p w14:paraId="5EC975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 Іващенко О. Ю. Оскарження адміністративних послуг у Великій Британії</w:t>
      </w:r>
    </w:p>
    <w:p w14:paraId="71B58E8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Україні (порівняльно-правовий аналіз) : автореф. на здобуття наук. ступеня канд.</w:t>
      </w:r>
    </w:p>
    <w:p w14:paraId="5D29887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юрид. наук. : спец. 12.00.07 «Адміністративне право і процес; фінансове право;</w:t>
      </w:r>
    </w:p>
    <w:p w14:paraId="1D660D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право» / О. Ю. Іващенко. – К., 2012. – 20 с.</w:t>
      </w:r>
    </w:p>
    <w:p w14:paraId="6F12B6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35. Ільницька Ю. М. Адміністративні послуги в системі функцій органів</w:t>
      </w:r>
    </w:p>
    <w:p w14:paraId="3BF054F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місцевого самоврядування : автореф. дис. на здобуття наук. ступеняканд. юрид.</w:t>
      </w:r>
    </w:p>
    <w:p w14:paraId="0DF798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 : спец. 12.00.07 «Адміністративне право і процес; фінансове право;</w:t>
      </w:r>
    </w:p>
    <w:p w14:paraId="6EB20A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право» / Ю. М. Ільницька. – К., 2011. – 18 с.</w:t>
      </w:r>
    </w:p>
    <w:p w14:paraId="3F383B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36. Інформаційний лист від 18 листопада 2014 р. № 1601/11/10/14-14</w:t>
      </w:r>
    </w:p>
    <w:p w14:paraId="6B4834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[Електронний ресурс] // Вищий адміністративний суд України : офіц. веб-портал. –</w:t>
      </w:r>
    </w:p>
    <w:p w14:paraId="4C139E9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220</w:t>
      </w:r>
    </w:p>
    <w:p w14:paraId="27B803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Режим доступу : http://www.vasu.gov.ua/sudovapraktika/inf_list/il18</w:t>
      </w:r>
    </w:p>
    <w:p w14:paraId="597521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_11_2014_1601_11_10_14-4/. – (Дата звернення 02.11.2015). – Назва з екрана.</w:t>
      </w:r>
    </w:p>
    <w:p w14:paraId="7D9EF7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37. Кабінет електронних сервісів [Електронний ресурс] / Міністерство</w:t>
      </w:r>
    </w:p>
    <w:p w14:paraId="56884D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юстиції України : офіц. веб-портал. – Режим доступу : https://kap.minjust.gov.ua. –</w:t>
      </w:r>
    </w:p>
    <w:p w14:paraId="462416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(Дата звернення 25.10.2015). – Назва з екрана.</w:t>
      </w:r>
    </w:p>
    <w:p w14:paraId="7188020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38. Кампо В. М.Становлення нового адміністративного права України :</w:t>
      </w:r>
    </w:p>
    <w:p w14:paraId="09C1E1E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наук.-популярний нарис / В. М. Кампо, Н. Р. Нижник, Б. П. Шльоер ; за заг. ред.</w:t>
      </w:r>
    </w:p>
    <w:p w14:paraId="6E04AA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М. Кампо. – К. : Юрид. книга, 2000. – 60 с.</w:t>
      </w:r>
    </w:p>
    <w:p w14:paraId="43FE3D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39. Кисіль Л. Є. Правове регулювання процедури адміністративного</w:t>
      </w:r>
    </w:p>
    <w:p w14:paraId="0B8EF3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оскарження / Л. Є. Кисіль // Часопис Київського університету права. – 2008. – № 3.</w:t>
      </w:r>
    </w:p>
    <w:p w14:paraId="063270E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С. 144–150.</w:t>
      </w:r>
    </w:p>
    <w:p w14:paraId="5822E2E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40. Клименко І. В. Електронні послуги : навч. посіб. / Клименко І. В. ; за заг.</w:t>
      </w:r>
    </w:p>
    <w:p w14:paraId="4D688C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ред. Н. В. Грицяк. – К. : Нац. акад. держ. управління при Президентові України,</w:t>
      </w:r>
    </w:p>
    <w:p w14:paraId="3ED341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2014. – 100 с.</w:t>
      </w:r>
    </w:p>
    <w:p w14:paraId="49742C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41. Кодекс адміністративного судочинства України від 6 липня 2005 р.</w:t>
      </w:r>
    </w:p>
    <w:p w14:paraId="08EB59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2747–IV // Голос України. – 2005. – № 158. – С. 10–21.</w:t>
      </w:r>
    </w:p>
    <w:p w14:paraId="47E217E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42. Колпаков В. К. Адміністративне право України : підруч. / В. К. Колпаков,</w:t>
      </w:r>
    </w:p>
    <w:p w14:paraId="47BB8C0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В. Кузьменко. – К. : Юрінком Інтер, 2003. – 544 с.</w:t>
      </w:r>
    </w:p>
    <w:p w14:paraId="00F7A83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43. Консолідовані версії Договору про Європейський Союз та Договору про</w:t>
      </w:r>
    </w:p>
    <w:p w14:paraId="37FDC86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функціонування Європейського Союзу (2010/С 83/01) [Електронний ресурс] /</w:t>
      </w:r>
    </w:p>
    <w:p w14:paraId="1DFE29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Верховна Рада України : офіц. веб-портал. – Режим доступу :</w:t>
      </w:r>
    </w:p>
    <w:p w14:paraId="3A9D4C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http://zakon3.rada.gov.ua/laws/show/994_b06. – (Дата звернення 25.10.2015). – Назва</w:t>
      </w:r>
    </w:p>
    <w:p w14:paraId="3F819F2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 екрана.</w:t>
      </w:r>
    </w:p>
    <w:p w14:paraId="6AC2F4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44. Конституція України : Закон України від 28 червня 1996 р. № 254к/96–ВР</w:t>
      </w:r>
    </w:p>
    <w:p w14:paraId="54309C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Відомості Верховної Ради України. – 1996. – № 30. – Ст. 141.</w:t>
      </w:r>
    </w:p>
    <w:p w14:paraId="680156B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45. Костін О. Ю. Адміністративні послуги, що надаються Державною</w:t>
      </w:r>
    </w:p>
    <w:p w14:paraId="1669694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прикордонною службою України : автореф. дис. на здобуття наук. ступеня канд.</w:t>
      </w:r>
    </w:p>
    <w:p w14:paraId="64F984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221</w:t>
      </w:r>
    </w:p>
    <w:p w14:paraId="53530D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юрид. наук : спец. 12.00.07 «Адміністративне право і процес; фінансове право;</w:t>
      </w:r>
    </w:p>
    <w:p w14:paraId="342B4C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право» / Олег Юрійович Костін; Нац. авіац. ун-т. – К., 2013. – 20 с.</w:t>
      </w:r>
    </w:p>
    <w:p w14:paraId="7C304B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46. Лагода О. С. Адміністративна процедура: теорія і практика застосування:</w:t>
      </w:r>
    </w:p>
    <w:p w14:paraId="63C55F0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автореф. дис. на здобуття наук. ступеня канд. юрид. наук : спец. 12.00.07</w:t>
      </w:r>
    </w:p>
    <w:p w14:paraId="25DA6C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«Адміністративне право і процес; фінансове право; інформаційне право»/</w:t>
      </w:r>
    </w:p>
    <w:p w14:paraId="477E5AE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С. Лагода ; Нац. ун-т держ. податк. служби України. – Ірпінь, 2007. – 21 с.</w:t>
      </w:r>
    </w:p>
    <w:p w14:paraId="557135F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47. Лагута В. О. Критерії визначення розумних строків / В. О. Лагута //</w:t>
      </w:r>
    </w:p>
    <w:p w14:paraId="732F2D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Форум права. – 2013. – № 3. – С. 328–332.</w:t>
      </w:r>
    </w:p>
    <w:p w14:paraId="740397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48. Легеза Є. О. Адміністративні послуги, що надаються міліцією</w:t>
      </w:r>
    </w:p>
    <w:p w14:paraId="48EA28A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громадської безпеки : автореф. дис. на здобуття наук. ступеня канд. юрид. наук :</w:t>
      </w:r>
    </w:p>
    <w:p w14:paraId="5A26C9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спец. 12.00.07 «Адміністративне право і процес; фінансове право; інформаційне</w:t>
      </w:r>
    </w:p>
    <w:p w14:paraId="1D05EDD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 Євген Олександрович Легеза ; Дніпропетр. держ. ун-т внутр. справ. –</w:t>
      </w:r>
    </w:p>
    <w:p w14:paraId="0780FF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Дніпропетровськ, 2011. – 20 c.</w:t>
      </w:r>
    </w:p>
    <w:p w14:paraId="7ADD9C1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49. Лученко Д. В. Про новий проект Адміністративно-процедурного кодексу</w:t>
      </w:r>
    </w:p>
    <w:p w14:paraId="22BADF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в аспекті проблем адміністративного оскарження / Д. В. Лученко // Вісник</w:t>
      </w:r>
    </w:p>
    <w:p w14:paraId="761FD88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Національного університету «Юридична академія України імені Ярослава</w:t>
      </w:r>
    </w:p>
    <w:p w14:paraId="3EC3845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Мудрого». – 2013. – № 1 (12).– С. 223–231.</w:t>
      </w:r>
    </w:p>
    <w:p w14:paraId="6DBA00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50. Лученко Д. В. Про позасудове оскарження в адміністративному праві та</w:t>
      </w:r>
    </w:p>
    <w:p w14:paraId="13BC00E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перспективи його розвитку в Україні / Д. В. Лученко //Вісник Національного</w:t>
      </w:r>
    </w:p>
    <w:p w14:paraId="2E7C2D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університету «Юридична академія України імені Ярослава Мудрого». – 2012. –</w:t>
      </w:r>
    </w:p>
    <w:p w14:paraId="6CF1652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3 (10).– С. 97–105.</w:t>
      </w:r>
    </w:p>
    <w:p w14:paraId="03C21CB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51. Маланина Е. Н. Классификация публичных услуг / Н. Е. Маланина //</w:t>
      </w:r>
    </w:p>
    <w:p w14:paraId="48D4CEC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Вестник Челябинского государственного университета. – 2012. – № 1 (255). –</w:t>
      </w:r>
    </w:p>
    <w:p w14:paraId="270DA5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36–38. – (Серия : Право).</w:t>
      </w:r>
    </w:p>
    <w:p w14:paraId="51A146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52. Михайлюк Я. Б.Загальна характеристика правового регулювання надання</w:t>
      </w:r>
    </w:p>
    <w:p w14:paraId="3314216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в країнах Європейського Союзу та Україні /</w:t>
      </w:r>
    </w:p>
    <w:p w14:paraId="2652C6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Я. Б. Михайлюк // Науковий вісник Ужгородського національного університету. –</w:t>
      </w:r>
    </w:p>
    <w:p w14:paraId="50A8857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Вип. 34. – С. 113–117. – (Серія : Право).</w:t>
      </w:r>
    </w:p>
    <w:p w14:paraId="6C1510D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222</w:t>
      </w:r>
    </w:p>
    <w:p w14:paraId="7F3467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53. Мониторинг государственных и муниципальных услуг в регионе как</w:t>
      </w:r>
    </w:p>
    <w:p w14:paraId="18698CA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стратегический инструмент повышения качества регионального управления: опыт,</w:t>
      </w:r>
    </w:p>
    <w:p w14:paraId="2446393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проблемы, рекомендации / [С. И. Неделько, А. В. Осташков, С. В. Матюкин,</w:t>
      </w:r>
    </w:p>
    <w:p w14:paraId="350CC1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Н. Ретинская и др.]; под общ. ред. В. В. Маркина, А. В. Осташкова. – М., 2008. –</w:t>
      </w:r>
    </w:p>
    <w:p w14:paraId="456FD30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321 с.</w:t>
      </w:r>
    </w:p>
    <w:p w14:paraId="6DFECB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54. Надання адміністративних послуг : навч.метод.</w:t>
      </w:r>
    </w:p>
    <w:p w14:paraId="62D368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посіб. для системи</w:t>
      </w:r>
    </w:p>
    <w:p w14:paraId="6369D5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підвищення</w:t>
      </w:r>
    </w:p>
    <w:p w14:paraId="6E39F1D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кваліфікаціїдержавнихслужбовцівтапосадовихосібмісцевогосамоврядування /</w:t>
      </w:r>
    </w:p>
    <w:p w14:paraId="3FFF2C0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[уклад. А. В. Ліпенцев]. – К. : [б. в.], 2013. – 224 с.</w:t>
      </w:r>
    </w:p>
    <w:p w14:paraId="3B4802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55. Науково-практичний коментар до Закону України «Про адміністративні</w:t>
      </w:r>
    </w:p>
    <w:p w14:paraId="54835E7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послуги» / за заг. ред. В. П. Тимощука. – К. : ФОП Москаленко О. М. – 392 с.</w:t>
      </w:r>
    </w:p>
    <w:p w14:paraId="4ECC392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56. Небрат О. О. Деякі аспекти надання адміністративних послуг в Україні /</w:t>
      </w:r>
    </w:p>
    <w:p w14:paraId="0BBA386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О. Небрат // Вісник Харківського національного університету внутрішніх справ.</w:t>
      </w:r>
    </w:p>
    <w:p w14:paraId="0213BFF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2014. –№ 1 (64). – С. 130–139.</w:t>
      </w:r>
    </w:p>
    <w:p w14:paraId="4AB703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57. Ніколаєнко К. В. Адміністративні послуги як різновид публічних послуг /</w:t>
      </w:r>
    </w:p>
    <w:p w14:paraId="6A1B755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В. Ніколаєнко // Держава і право. – 2010. – № 47. – С. 269–274.</w:t>
      </w:r>
    </w:p>
    <w:p w14:paraId="3A72B0A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58. Олефір В. І. Перехідний стан основних джерел адміністративного права в</w:t>
      </w:r>
    </w:p>
    <w:p w14:paraId="5CF0BD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Україні [Електронний ресурс] / В. І. Олефір, В. В. Галунько // Аctual problems of</w:t>
      </w:r>
    </w:p>
    <w:p w14:paraId="1AA8A3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corruption prevention and counteraction. – 2011. – Режим доступу : http://www.lawproperty.</w:t>
      </w:r>
    </w:p>
    <w:p w14:paraId="529864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in.ua/. – (Дата звернення 15.09.2015). – Назва з екрана.</w:t>
      </w:r>
    </w:p>
    <w:p w14:paraId="3B636FE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59. Острах М. Б. Провадження з надання адміністративних послуг в Україні :</w:t>
      </w:r>
    </w:p>
    <w:p w14:paraId="70C881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[моногр.] / М. Б. Острах; Дніпропетр. нац. ун-т ім. О. Гончара. – Сімферополь :</w:t>
      </w:r>
    </w:p>
    <w:p w14:paraId="5724A4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Кримнавчпеддержвидав, 2014. – 158 c.</w:t>
      </w:r>
    </w:p>
    <w:p w14:paraId="33BDAD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60. Петьовка В. В. Надання адміністративних послуг в Україні: теорія і</w:t>
      </w:r>
    </w:p>
    <w:p w14:paraId="0EC42B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практика : [моногр.] / В. В. Петьовка; ред. А. О. Селіванов. – К. : Логос, 2014. –</w:t>
      </w:r>
    </w:p>
    <w:p w14:paraId="16C80E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213 с.</w:t>
      </w:r>
    </w:p>
    <w:p w14:paraId="13D5A1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61. Писаренко Г. М. Адміністративні послуги в Україні: організаційно-</w:t>
      </w:r>
    </w:p>
    <w:p w14:paraId="058F75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правові аспекти : автореф. дис. на здобуття наук. ступеня канд. юрид. наук : спец.</w:t>
      </w:r>
    </w:p>
    <w:p w14:paraId="6BAD583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223</w:t>
      </w:r>
    </w:p>
    <w:p w14:paraId="741D83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12.00.07 «Теорія управління; адміністративне право і процес; фінансове право;</w:t>
      </w:r>
    </w:p>
    <w:p w14:paraId="2B526E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право» / Г. М. Писаренко. – Одеса, 2006. – 20 с.</w:t>
      </w:r>
    </w:p>
    <w:p w14:paraId="1474632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62. Повідомлення «Про послуги загального характеру у Європі» (2001/С</w:t>
      </w:r>
    </w:p>
    <w:p w14:paraId="500D09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17/04) [Електронний ресурс]. – Режим доступу : old.minjust.gov.ua/file/31987. –</w:t>
      </w:r>
    </w:p>
    <w:p w14:paraId="1F2A3D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(Дата звернення 25.12.2014). – Назва з екрана.</w:t>
      </w:r>
    </w:p>
    <w:p w14:paraId="327B3EF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63. Положення про адміністративні суди Німеччини від 21 січня 1960 року (в</w:t>
      </w:r>
    </w:p>
    <w:p w14:paraId="3D2AAD3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редакції від 19 березня 1991 року) // Адміністративна юстиція: європейський</w:t>
      </w:r>
    </w:p>
    <w:p w14:paraId="294324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досвід і пропозиції для України / [авт.-упоряд. І. Б. Коліушко, Р. О. Куйбіда]. – К. :</w:t>
      </w:r>
    </w:p>
    <w:p w14:paraId="0FDBBA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Факт, 2003. – С. 260–312.</w:t>
      </w:r>
    </w:p>
    <w:p w14:paraId="7B93AF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64. Постанова Вищого адміністративного суду України від 12.02.2015 р. у</w:t>
      </w:r>
    </w:p>
    <w:p w14:paraId="6BD0A6C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справі № К/800/40904/14 [Електронний ресурс] // Єдиний державний реєстр</w:t>
      </w:r>
    </w:p>
    <w:p w14:paraId="3E9A38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судових рішень: офіц. веб-портал. – Режим доступу :http://www.reyestr.</w:t>
      </w:r>
    </w:p>
    <w:p w14:paraId="3D88498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court.gov.ua/Review/42763038. – (Дата звернення 25.01.2016). – Назва з екрана.</w:t>
      </w:r>
    </w:p>
    <w:p w14:paraId="307891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65. Постанова Вищого адміністративного суду України від 13.08.2015 р. у</w:t>
      </w:r>
    </w:p>
    <w:p w14:paraId="1C6B6D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справі № К/800/32245/14 [Електронний ресурс] // Єдиний державний реєстр</w:t>
      </w:r>
    </w:p>
    <w:p w14:paraId="6051AD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судових рішень: офіц. веб-портал. – Режим доступу : http://www.reyestr.court.</w:t>
      </w:r>
    </w:p>
    <w:p w14:paraId="387591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gov.ua/Review/48857222. – (Дата звернення 25.01.2016). – Назва з екрана.</w:t>
      </w:r>
    </w:p>
    <w:p w14:paraId="114A4A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66. Постанова Вищого адміністративного суду України від 26.03.2015 р. у</w:t>
      </w:r>
    </w:p>
    <w:p w14:paraId="6A108C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справі № К/9991/60209/12 [Електронний ресурс] // Єдиний державний реєстр</w:t>
      </w:r>
    </w:p>
    <w:p w14:paraId="17EE4D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судових рішень: офіц. веб-портал. – Режим доступу : http://www.reyestr.</w:t>
      </w:r>
    </w:p>
    <w:p w14:paraId="2C306B7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court.gov.ua/Review/43408026. – (Дата звернення 25.01.2016). – Назва з екрана.</w:t>
      </w:r>
    </w:p>
    <w:p w14:paraId="5897A36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67. Про адміністративні послуги : Закон України від 6 вересня 2012 р.</w:t>
      </w:r>
    </w:p>
    <w:p w14:paraId="4C65555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5203-VI // Голос України. – 2012. – № 168. – С. 8–7.</w:t>
      </w:r>
    </w:p>
    <w:p w14:paraId="668845D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68. Про внесення змін до деяких законів України щодо надання соціальних</w:t>
      </w:r>
    </w:p>
    <w:p w14:paraId="14EC5BB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від 15 березня 2012 р. № 4523-VI // Голос України. – 2012. – № 64. – С. 21.</w:t>
      </w:r>
    </w:p>
    <w:p w14:paraId="4A884D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69. Про внесення змін до деяких законодавчих актів України щодо</w:t>
      </w:r>
    </w:p>
    <w:p w14:paraId="6A14300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спрощення умов ведення бізнесу (дерегуляція) : Закон України від 12 лютого</w:t>
      </w:r>
    </w:p>
    <w:p w14:paraId="238274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р. № 191-VIII // Голос України. – 2015. – № 61. – С. 12–15.</w:t>
      </w:r>
    </w:p>
    <w:p w14:paraId="5EA9E5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224</w:t>
      </w:r>
    </w:p>
    <w:p w14:paraId="36E8222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70. Про внесення змін до Закону України «Про державну реєстрацію речових</w:t>
      </w:r>
    </w:p>
    <w:p w14:paraId="027206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 на нерухоме майно та їх обтяжень» та деяких інших законодавчих актів України</w:t>
      </w:r>
    </w:p>
    <w:p w14:paraId="6B81BC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щодо децентралізації повноважень з державної реєстрації речових прав на нерухоме</w:t>
      </w:r>
    </w:p>
    <w:p w14:paraId="6B3B59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майно та їх обтяжень: Закон України від 26 листопада 2015 р. № 834-VIII // Голос</w:t>
      </w:r>
    </w:p>
    <w:p w14:paraId="5EE09C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 2015. – № 235. – C. 9–12.</w:t>
      </w:r>
    </w:p>
    <w:p w14:paraId="69D559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71. Про державну реєстрацію юридичних осіб, фізичних осіб – підприємців</w:t>
      </w:r>
    </w:p>
    <w:p w14:paraId="38C8D9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та громадських формувань : Закон України від 15 травня 2003 р. № 755-IV в</w:t>
      </w:r>
    </w:p>
    <w:p w14:paraId="0C3E52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редакції Закону України № 835-VIII від 26 листопада 2015 р. // Голос України. –</w:t>
      </w:r>
    </w:p>
    <w:p w14:paraId="4DEDFD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 235. – С. 9–12.</w:t>
      </w:r>
    </w:p>
    <w:p w14:paraId="3E34ADB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72. Про деякі питання надання відомостей з Єдиного державного реєстру</w:t>
      </w:r>
    </w:p>
    <w:p w14:paraId="05F84BA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юридичних осіб та фізичних осіб – підприємців : Наказ Міністерства юстиції</w:t>
      </w:r>
    </w:p>
    <w:p w14:paraId="217AEB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 466/5 від 31 березня 2015 р. // Офіційний вісник України. – 2015. –</w:t>
      </w:r>
    </w:p>
    <w:p w14:paraId="03B529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25. – С. 266.</w:t>
      </w:r>
    </w:p>
    <w:p w14:paraId="57F7DB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73. Про дозвільну систему у сфері господарської діяльності : Закон України</w:t>
      </w:r>
    </w:p>
    <w:p w14:paraId="5AA83D3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 6 вересня 2005 р. № 2806-IV // Голос України. – 2005. – № 191. – С. 10–11.</w:t>
      </w:r>
    </w:p>
    <w:p w14:paraId="0341D93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74. Про електронний обмін службовими документами в органах виконавчої</w:t>
      </w:r>
    </w:p>
    <w:p w14:paraId="103742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влади: Постанова Кабінету Міністрів України від 17 листопада 2009 р. № 733 //</w:t>
      </w:r>
    </w:p>
    <w:p w14:paraId="330ED15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Офіційний вісник України. – 2009. – № 54. – С. 12.</w:t>
      </w:r>
    </w:p>
    <w:p w14:paraId="5A82E3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75. Про електронний цифровий підпис: Закон України від 22 травня 2003 р.</w:t>
      </w:r>
    </w:p>
    <w:p w14:paraId="6A505C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852-IV // Голос України. – 2003. – № 119. – С. 10.</w:t>
      </w:r>
    </w:p>
    <w:p w14:paraId="280BC3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76. Про електронні документи та електронний документообіг: Закон України</w:t>
      </w:r>
    </w:p>
    <w:p w14:paraId="6659E52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від 22 травня 2003 р. № 851-IV // Голос України. – 2003. – № 119. – С. 10–11.</w:t>
      </w:r>
    </w:p>
    <w:p w14:paraId="21B9808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77. Про затвердження вимог до підготовки технологічної картки</w:t>
      </w:r>
    </w:p>
    <w:p w14:paraId="6483C5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адміністративної послуги : Постанова Кабінету Міністрів України від 30 січня</w:t>
      </w:r>
    </w:p>
    <w:p w14:paraId="2E3EB99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р. № 44 // Офіційний вісник України. – 2013. – № 9. – С. 28–29.</w:t>
      </w:r>
    </w:p>
    <w:p w14:paraId="3763C4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78. Про затвердження плану дій із впровадження Ініціативи «Партнерство</w:t>
      </w:r>
    </w:p>
    <w:p w14:paraId="0983D2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“Відкритий Уряд”» у 2014–2015 роках : Розпорядження Кабінету Міністрів</w:t>
      </w:r>
    </w:p>
    <w:p w14:paraId="2140F33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від 26 листопада 2014 р. № 1176-р // Урядовий кур‟єр. – 2014. – № 235.</w:t>
      </w:r>
    </w:p>
    <w:p w14:paraId="53BE981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225</w:t>
      </w:r>
    </w:p>
    <w:p w14:paraId="51DE46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79. Про затвердження Порядку ведення Єдиного державного порталу</w:t>
      </w:r>
    </w:p>
    <w:p w14:paraId="575413B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 Постанова Кабінету Міністрів України від 3 січня</w:t>
      </w:r>
    </w:p>
    <w:p w14:paraId="4F854B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р. № 13 // Офіційний вісник України. – 2013. – № 4. – С. 9–12.</w:t>
      </w:r>
    </w:p>
    <w:p w14:paraId="47C01F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80. Про затвердження Порядку ведення Реєстру адміністративних послуг :</w:t>
      </w:r>
    </w:p>
    <w:p w14:paraId="3087D9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Постанова Кабінету Міністрів України від 30 січня 2013 р. № 57 // Офіційний</w:t>
      </w:r>
    </w:p>
    <w:p w14:paraId="66B151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вісник України. – 2013. – № 9. – С. 43–45.</w:t>
      </w:r>
    </w:p>
    <w:p w14:paraId="3B8262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81. Про затвердження Примірного положення про центр надання</w:t>
      </w:r>
    </w:p>
    <w:p w14:paraId="140C06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 Постанова Кабінету Міністрів України від 20 лютого</w:t>
      </w:r>
    </w:p>
    <w:p w14:paraId="2C6814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р. № 118 // Офіційний вісник України. – 2013. – № 16. – С. 16–18.</w:t>
      </w:r>
    </w:p>
    <w:p w14:paraId="2FE478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82. Про затвердження Примірного регламенту центру надання</w:t>
      </w:r>
    </w:p>
    <w:p w14:paraId="6AF6984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Постанова Кабінету Міністрів України від 1 серпня</w:t>
      </w:r>
    </w:p>
    <w:p w14:paraId="113DD4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р. № 588 // Офіційний вісник України. – 2013. – № 66. – С. 91–97.</w:t>
      </w:r>
    </w:p>
    <w:p w14:paraId="0C00EB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83. Про затвердження Типового порядку здійснення електронного</w:t>
      </w:r>
    </w:p>
    <w:p w14:paraId="1A4660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документообігу в органах виконавчої влади: Постанова Кабінету Міністрів</w:t>
      </w:r>
    </w:p>
    <w:p w14:paraId="18FDC90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від 28 жовтня 2004 р. № 1453 // Офіційний вісник України. – 2004. –</w:t>
      </w:r>
    </w:p>
    <w:p w14:paraId="5B16293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44. – С. 125.</w:t>
      </w:r>
    </w:p>
    <w:p w14:paraId="7C37559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84. Про затвердження Типового порядку проведення конкурсу для надання</w:t>
      </w:r>
    </w:p>
    <w:p w14:paraId="71DAF69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супутніх послуг, пов‟язаних з наданням адміністративних послуг : Постанова</w:t>
      </w:r>
    </w:p>
    <w:p w14:paraId="7833DB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Кабінету Міністрів України від 29 травня 2013 р. № 379 // Офіційний вісник</w:t>
      </w:r>
    </w:p>
    <w:p w14:paraId="7889B6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 2013. – № 41. – С. 20–22.</w:t>
      </w:r>
    </w:p>
    <w:p w14:paraId="563C28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85. Про заходи щодо впровадження Концепції адміністративної реформи в</w:t>
      </w:r>
    </w:p>
    <w:p w14:paraId="5CE1CE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Україні: Указ Президента України від 22 липня 1998 р. № 810/98 // Офіційний</w:t>
      </w:r>
    </w:p>
    <w:p w14:paraId="5DBB48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вісник України. – 1999. – № 21. – С. 32.</w:t>
      </w:r>
    </w:p>
    <w:p w14:paraId="74E123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86. Про заходи щодо створення електронної інформаційної системи</w:t>
      </w:r>
    </w:p>
    <w:p w14:paraId="7C1D52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«Електронний уряд»: Постанова Кабінету Міністрів України від 24 лютого 2003 р.</w:t>
      </w:r>
    </w:p>
    <w:p w14:paraId="0BF3E6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208 // Офіційний вісник України. – 2003. – № 9. – С. 112.</w:t>
      </w:r>
    </w:p>
    <w:p w14:paraId="26D9C8E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87. Про звернення громадян: Закон України від 2 жовтня 1996 р. № 393/96-</w:t>
      </w:r>
    </w:p>
    <w:p w14:paraId="0BFDA3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ВР // Голос України. – 1996. – № 199. – С. 10–11.</w:t>
      </w:r>
    </w:p>
    <w:p w14:paraId="1C6CE42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226</w:t>
      </w:r>
    </w:p>
    <w:p w14:paraId="187AA4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88. Про інформацію : Закон України від 2 жовтня 1992 р. № 2657-XII в</w:t>
      </w:r>
    </w:p>
    <w:p w14:paraId="33FE3E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редакції Закону України від 13 січня 2011 р. № 2938-VI // Голос України. – 2011. –</w:t>
      </w:r>
    </w:p>
    <w:p w14:paraId="3BA6BEA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 24. – С. 14–15.</w:t>
      </w:r>
    </w:p>
    <w:p w14:paraId="06ED80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89. Про ліцензування видів господарської діяльності : Закон України від</w:t>
      </w:r>
    </w:p>
    <w:p w14:paraId="606411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березня 2015 р. № 222-VIII // Голос України. – 2015. – № 56. – С. 10–14.</w:t>
      </w:r>
    </w:p>
    <w:p w14:paraId="79F71E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90. Про невідкладні заходи щодо прискорення здійснення економічних</w:t>
      </w:r>
    </w:p>
    <w:p w14:paraId="1854CC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реформ : Указ Президента України від 12 червня 2013 р. № 327/2013 // Офіційний</w:t>
      </w:r>
    </w:p>
    <w:p w14:paraId="083ACC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вісник України. – 2013. – № 46. – С. 23–26.</w:t>
      </w:r>
    </w:p>
    <w:p w14:paraId="52D364E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91. Про Основні засади розвитку інформаційного суспільства в Україні на</w:t>
      </w:r>
    </w:p>
    <w:p w14:paraId="12D3BB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2007–2015 роки: Закон України від 9 січня 2007 р. № 537-V // Відомості Верховної</w:t>
      </w:r>
    </w:p>
    <w:p w14:paraId="5FDF44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Ради України. – 2007. – № 12. – С. 511.</w:t>
      </w:r>
    </w:p>
    <w:p w14:paraId="1354DFA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92. Про пілотні проекти у сфері державної реєстрації юридичних осіб та</w:t>
      </w:r>
    </w:p>
    <w:p w14:paraId="3A15307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фізичних осіб – підприємців : Наказ Міністерства юстиції України від 25 липня</w:t>
      </w:r>
    </w:p>
    <w:p w14:paraId="59F0DF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2014 р. № 1218/5 // Офіційний вісник України. – 2014. – № 60. – С. 235–238.</w:t>
      </w:r>
    </w:p>
    <w:p w14:paraId="08AAF5A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93. Про судове рішення в адміністративній справі : Постанова Пленуму</w:t>
      </w:r>
    </w:p>
    <w:p w14:paraId="219EFD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Вищого адміністративного суду України від 20 травня 2013 р. № 7 [Електронний</w:t>
      </w:r>
    </w:p>
    <w:p w14:paraId="6B6B59C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ресурс] // Верховна Рада України: офіц. веб-портал. __________– Режим доступу :</w:t>
      </w:r>
    </w:p>
    <w:p w14:paraId="1060754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http://zakon2.rada.gov.ua/laws/show/v0007760-13. – (Дата звернення 20.12.2015). –</w:t>
      </w:r>
    </w:p>
    <w:p w14:paraId="5F7FBEA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Назва з екрана.</w:t>
      </w:r>
    </w:p>
    <w:p w14:paraId="42C18C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94. Про схвалення Концепції Державної цільової програми створення та</w:t>
      </w:r>
    </w:p>
    <w:p w14:paraId="1649D57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функціонування інформаційної системи надання адміністративних послуг на</w:t>
      </w:r>
    </w:p>
    <w:p w14:paraId="298E37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період до 2017 року: Розпорядження Кабінету Міністрів України від 24 липня</w:t>
      </w:r>
    </w:p>
    <w:p w14:paraId="4FF7E9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р. № 614-р // Офіційний вісник України. – 2013. – № 66. – С. 131.</w:t>
      </w:r>
    </w:p>
    <w:p w14:paraId="74D276E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95. Про схвалення Концепції розвитку системи надання адміністративних</w:t>
      </w:r>
    </w:p>
    <w:p w14:paraId="492782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органами виконавчої влади : Розпорядження Кабінету Міністрів України</w:t>
      </w:r>
    </w:p>
    <w:p w14:paraId="0BB9327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від 15 лютого 2006 р. № 90-р // Офіційний вісник України. – 2006. – № 7. – С. 168–</w:t>
      </w:r>
    </w:p>
    <w:p w14:paraId="5AD0E0D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170.</w:t>
      </w:r>
    </w:p>
    <w:p w14:paraId="1A4E25A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227</w:t>
      </w:r>
    </w:p>
    <w:p w14:paraId="4307E6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96. Про фінансові ресурси органів місцевої влади та їхні обов‟язки: тест на</w:t>
      </w:r>
    </w:p>
    <w:p w14:paraId="211899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субсидіарність : Рекомендація Ради Європи від 16 жовтня 1999 р. № 79</w:t>
      </w:r>
    </w:p>
    <w:p w14:paraId="47B996E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[Електронний ресурс] / Рада Європи. – Режим доступу : http://www.coe.kiev.ua/</w:t>
      </w:r>
    </w:p>
    <w:p w14:paraId="35DF45A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docs/kmpbe/r79(2000).htm. – (Дата звернення 13.12.2014). – Назва з екрана.</w:t>
      </w:r>
    </w:p>
    <w:p w14:paraId="517F1B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97. Програма розвитку Організації Об‟єднаних Націй [Електронний ресурс]</w:t>
      </w:r>
    </w:p>
    <w:p w14:paraId="1446AB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Офіційний сайт. – Режим доступу : http://www.ua.undp.org/content/</w:t>
      </w:r>
    </w:p>
    <w:p w14:paraId="7633908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ukraine/uk/home/operations/projects/democratic_governance/project_sample12.html. –</w:t>
      </w:r>
    </w:p>
    <w:p w14:paraId="333CCF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(Дата звернення 22.10.2015). – Назва з екрана.</w:t>
      </w:r>
    </w:p>
    <w:p w14:paraId="3EEE8BF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98. Проект Адміністративно-процедурного кодексу України від 3 грудня</w:t>
      </w:r>
    </w:p>
    <w:p w14:paraId="607BAC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2012 р. № 11472 [Електронний ресурс] // Верховна Рада України : офіц. веб-</w:t>
      </w:r>
    </w:p>
    <w:p w14:paraId="039DAE3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портал. – Режим доступу : http://w1.c1.rada.gov.ua/pls/zweb2/ webproc4_1?pf3511. –</w:t>
      </w:r>
    </w:p>
    <w:p w14:paraId="533238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(Дата звернення 23.11.2014). – Назва з екрана.</w:t>
      </w:r>
    </w:p>
    <w:p w14:paraId="489FCE8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99. Проект Адміністративно-процедурного кодексу України від 18 липня</w:t>
      </w:r>
    </w:p>
    <w:p w14:paraId="35C420D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2008 р. № 2789 [Електронний ресурс] // Верховна Рада України : офіц. веб-портал. –</w:t>
      </w:r>
    </w:p>
    <w:p w14:paraId="402D7AC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Режим доступу :http://w1.c1.rada.gov.ua/pls/zweb2/webproc4_2?pf 3516=2789&amp;skl=7.</w:t>
      </w:r>
    </w:p>
    <w:p w14:paraId="2BCB07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(Дата звернення 23.11.2014). – Назва з екрана.</w:t>
      </w:r>
    </w:p>
    <w:p w14:paraId="26FE78D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100. Публичные услуги и право: науч.-практ. пособие / под ред.</w:t>
      </w:r>
    </w:p>
    <w:p w14:paraId="0B6F64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Ю. А. Тихомирова. – М., 2007. – 416 с.</w:t>
      </w:r>
    </w:p>
    <w:p w14:paraId="4B78982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101. Публичные услуги: правовое регулирование (российский и зарубежный</w:t>
      </w:r>
    </w:p>
    <w:p w14:paraId="6C72D7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опыт): сб. / под общ. ред. Е. В. Гриценко, Н. А. Шевелевой. – М. : Волтерс Клувер,</w:t>
      </w:r>
    </w:p>
    <w:p w14:paraId="0CBAA6D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2007. – 256 с.</w:t>
      </w:r>
    </w:p>
    <w:p w14:paraId="6F9EBE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102. Пухтецька А. А. Європейські принципи адміністративного права :</w:t>
      </w:r>
    </w:p>
    <w:p w14:paraId="37F56FA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[моногр.] / за заг. ред. В. Б. Авер‟янова. – К. : Ін-т держави і права</w:t>
      </w:r>
    </w:p>
    <w:p w14:paraId="5DC9EBD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ім. В. М. Корецького НАН України, 2012. – 237 с.</w:t>
      </w:r>
    </w:p>
    <w:p w14:paraId="266915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103. Пухтецька А. А. Запровадження принципів та стандартів належного</w:t>
      </w:r>
    </w:p>
    <w:p w14:paraId="287482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урядування у діяльності публічної адміністрації / А. А. Пухтецька // Наукові записки</w:t>
      </w:r>
    </w:p>
    <w:p w14:paraId="18D17FF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НаУКМА.– 2010.– Т. 103. – С. 36–40. – (Серія : Юридичні науки).</w:t>
      </w:r>
    </w:p>
    <w:p w14:paraId="382639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228</w:t>
      </w:r>
    </w:p>
    <w:p w14:paraId="2D7B0A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104. Рабінович П. М. Основи загальної теорії права та держави : навч. посіб.</w:t>
      </w:r>
    </w:p>
    <w:p w14:paraId="64432B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Рабінович П. М. ; Львів. нац. ун-т ім. Івана Франка. – 9-те вид., зі змін. – Львів :</w:t>
      </w:r>
    </w:p>
    <w:p w14:paraId="7FF833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Край, 2007. – 192 с.</w:t>
      </w:r>
    </w:p>
    <w:p w14:paraId="6FEC0F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105. Рамкова рекомендація Ради Європи про регіональну демократію від 17</w:t>
      </w:r>
    </w:p>
    <w:p w14:paraId="4E288C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листопада 2009 року // Рада Європи. – Страсбург, 2011. – 64 с.</w:t>
      </w:r>
    </w:p>
    <w:p w14:paraId="04ABFC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106. Садлер Дж. Повышение качества государственных услуг: опыт</w:t>
      </w:r>
    </w:p>
    <w:p w14:paraId="54F77D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Великобритании / Дж. Садлер // Проблемы теории и практики управления. – 2000.</w:t>
      </w:r>
    </w:p>
    <w:p w14:paraId="3591E34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 3. – С. 52–54.</w:t>
      </w:r>
    </w:p>
    <w:p w14:paraId="38CA04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107. Сало Л. Медіація як спосіб альтернативного вирішення окремих</w:t>
      </w:r>
    </w:p>
    <w:p w14:paraId="3928C6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публічно-правових спорів / Л. Сало //Проблеми державотворення і захисту прав</w:t>
      </w:r>
    </w:p>
    <w:p w14:paraId="6C5AF6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людинив Україні : ХVІ регіон. наук.-практ. конф., 8–9 лют. 2010 р. – Львів :Юрид.</w:t>
      </w:r>
    </w:p>
    <w:p w14:paraId="78BCC36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факультет Львів. нац. ун-ту ім. Івана Франка, 2010. – С. 140–141.</w:t>
      </w:r>
    </w:p>
    <w:p w14:paraId="7CA198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108. Система управління якістю адміністративних послуг : навч. посіб. /</w:t>
      </w:r>
    </w:p>
    <w:p w14:paraId="5E67C60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[упоряд. Є. М. Хриков] ; Мін-во освіти і науки, молоді та спорту України ; Держ.</w:t>
      </w:r>
    </w:p>
    <w:p w14:paraId="4E24C7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закл. «Луган. нац. ун-т ім. Т. Шевченка». – Луганськ : ДЗ «ЛНУ імені Тараса</w:t>
      </w:r>
    </w:p>
    <w:p w14:paraId="73F4DC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Шевченка», 2012. – 207 с.</w:t>
      </w:r>
    </w:p>
    <w:p w14:paraId="13B407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109. Сімпсон Р. Регулювання послуг загального інтересу в ЄС : навч. посіб. /</w:t>
      </w:r>
    </w:p>
    <w:p w14:paraId="7C882D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 Сімпсон, О. М. Синкова ; Програма Tacis Європ. Союзу в Україні ; Проект</w:t>
      </w:r>
    </w:p>
    <w:p w14:paraId="0F4640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«Правн. студії в Україні: Київ та окремі регіони». – К. : ІМВ КНУ</w:t>
      </w:r>
    </w:p>
    <w:p w14:paraId="1534706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ім. Тараса Шевченка, 2004. – 128 c.</w:t>
      </w:r>
    </w:p>
    <w:p w14:paraId="17C9DA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110. Сосновик О. О. Діяльність органів внутрішніх справ щодо надання</w:t>
      </w:r>
    </w:p>
    <w:p w14:paraId="35C746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організаційно-правові питання : автореф. дис. на</w:t>
      </w:r>
    </w:p>
    <w:p w14:paraId="38E021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здобуття наук. ступеня канд. юрид. наук: спец. 12.00.07 «Адміністративне право і</w:t>
      </w:r>
    </w:p>
    <w:p w14:paraId="096C7A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процес; фінансове право; інформаційне право» / О. О. Сосновик. – Х., 2008. – 17 c.</w:t>
      </w:r>
    </w:p>
    <w:p w14:paraId="21AFBCA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111. Стандарти європейського врядування : навч. посіб. / [авт. кол. :</w:t>
      </w:r>
    </w:p>
    <w:p w14:paraId="6DE6072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 А. Грицяк, О. Ю. Оржель, С. М. Гладкова та ін.] ; за заг. ред. І. А. Грицяка. – К. :</w:t>
      </w:r>
    </w:p>
    <w:p w14:paraId="2CAD0F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НАДУ, 2011. – 184 с.</w:t>
      </w:r>
    </w:p>
    <w:p w14:paraId="063975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229</w:t>
      </w:r>
    </w:p>
    <w:p w14:paraId="656CD9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112. Таможній О. В. Адміністративні послуги муніципальних органів :</w:t>
      </w:r>
    </w:p>
    <w:p w14:paraId="1BECD1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автореф. дис. на здобуття наук. ступеня канд. юрид. наук : спец. 12.00.07</w:t>
      </w:r>
    </w:p>
    <w:p w14:paraId="6730425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«Адміністративне право і процес; фінансове право; інформаційне право» /</w:t>
      </w:r>
    </w:p>
    <w:p w14:paraId="416E43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 В. Таможній. – Ірпінь, 2015. – 18 с.</w:t>
      </w:r>
    </w:p>
    <w:p w14:paraId="3E25FFB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113. Тер-Степанян О. В. Адміністративно-правові засади надання</w:t>
      </w:r>
    </w:p>
    <w:p w14:paraId="52CEC8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послуг у сфері телекомунікацій та поштового зв‟язку : автореф.</w:t>
      </w:r>
    </w:p>
    <w:p w14:paraId="61E4F3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 на здобуття наук. ступеня канд. юрид. наук : спец. 12.00.07 «Адміністративне</w:t>
      </w:r>
    </w:p>
    <w:p w14:paraId="275A7A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і процес; фінансове право; інформаційне право» / О. В. Тер-Степанян. –</w:t>
      </w:r>
    </w:p>
    <w:p w14:paraId="550A2B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Запоріжжя, 2014. – 15 с.</w:t>
      </w:r>
    </w:p>
    <w:p w14:paraId="02441B1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114. Тимощук В. П. Плата за адміністративні послуги: «лівий заробіток»</w:t>
      </w:r>
    </w:p>
    <w:p w14:paraId="09CEE0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влади / В. П. Тимощук // Юридичний вісник України. – 2011. – № 26 (834). –</w:t>
      </w:r>
    </w:p>
    <w:p w14:paraId="60959D5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12–15.</w:t>
      </w:r>
    </w:p>
    <w:p w14:paraId="66C2B4C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115. Тимощук В. П. Адміністративні акти: процедура прийняття та</w:t>
      </w:r>
    </w:p>
    <w:p w14:paraId="569EAD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припинення дії : [моногр.] / В. П. Тимощук. – К. : Конус-Ю, 2010. – 296 с.</w:t>
      </w:r>
    </w:p>
    <w:p w14:paraId="20698AD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116. Тимощук В. П. Інститут адміністративного оскарження: проблеми та</w:t>
      </w:r>
    </w:p>
    <w:p w14:paraId="0BFFB6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перспективи розвитку / В. П. Тимощук // Часопис Київського університету права.</w:t>
      </w:r>
    </w:p>
    <w:p w14:paraId="6C01157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2008. – № 4. – С. 105–110.</w:t>
      </w:r>
    </w:p>
    <w:p w14:paraId="00A1553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117. Тихомиров Ю. А. Совершенствование организации управлення и</w:t>
      </w:r>
    </w:p>
    <w:p w14:paraId="484FEB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оказания публичных услуг / Ю. А. Тихомиров, М. Д. Чеснокова // Журнал</w:t>
      </w:r>
    </w:p>
    <w:p w14:paraId="3D023F7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российского права. – 2005. – № 3. – С. 20–37.</w:t>
      </w:r>
    </w:p>
    <w:p w14:paraId="1A49856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118. У справі за конституційним зверненням громадян Проценко Раїси</w:t>
      </w:r>
    </w:p>
    <w:p w14:paraId="118FC4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Миколаївни, Ярошенко Поліни Петрівни та інших громадян щодо офіційного</w:t>
      </w:r>
    </w:p>
    <w:p w14:paraId="53619F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тлумачення статей 55, 64, 124 Конституції України : Рішення Конституційного</w:t>
      </w:r>
    </w:p>
    <w:p w14:paraId="633033A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Суду України від 25 грудня 1997 р. № 9-зп // Офіційний вісник України. – 1998. –</w:t>
      </w:r>
    </w:p>
    <w:p w14:paraId="4B3BA0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1. – С. 169.</w:t>
      </w:r>
    </w:p>
    <w:p w14:paraId="49773C7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119. У справі за конституційним поданням 50 народних депутатів України</w:t>
      </w:r>
    </w:p>
    <w:p w14:paraId="7E5811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щодо офіційного тлумачення окремих положень частини першої статті 4</w:t>
      </w:r>
    </w:p>
    <w:p w14:paraId="13B38EE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230</w:t>
      </w:r>
    </w:p>
    <w:p w14:paraId="6A7D1DF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Цивільного процесуального кодексу України : Рішення Конституційного Суду</w:t>
      </w:r>
    </w:p>
    <w:p w14:paraId="5CF43AF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від 1 грудня 2004 р. № 18-рп // Голос України. – 2005. – № 10. – С. 16–17.</w:t>
      </w:r>
    </w:p>
    <w:p w14:paraId="2087F21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120. У справі за конституційним поданням Харківської міської ради щодо</w:t>
      </w:r>
    </w:p>
    <w:p w14:paraId="1A5E87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офіційного тлумачення положень частини другої статті 19, статті 144 Конституції</w:t>
      </w:r>
    </w:p>
    <w:p w14:paraId="37827B4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України, статті 25, частини чотирнадцятої статті 46, частин першої, десятої</w:t>
      </w:r>
    </w:p>
    <w:p w14:paraId="23C0D4F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статті 59 Закону України «Про місцеве самоврядування в Україні» : Рішення</w:t>
      </w:r>
    </w:p>
    <w:p w14:paraId="37B811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Конституційного Суду України від 16 квітня 2009 р.</w:t>
      </w:r>
    </w:p>
    <w:p w14:paraId="2B94A2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7-рп // Вісник Конституційного Суду України. – 2009. – № 3. – С. 20.</w:t>
      </w:r>
    </w:p>
    <w:p w14:paraId="0026A2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121. Україна та європейська інтеграція: публічно-правові аспекти : [моногр.] /</w:t>
      </w:r>
    </w:p>
    <w:p w14:paraId="65304B1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Б. Авер‟янов та ін.] ; за заг. ред. В. Б. Авер‟янова, С. Ф. Демченка ; НАН України,</w:t>
      </w:r>
    </w:p>
    <w:p w14:paraId="08BD81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Ін-т держави і права ім. В. М. Корецького. – К. : Преса України, 2010. – 631 с.</w:t>
      </w:r>
    </w:p>
    <w:p w14:paraId="6927AD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122. Ухвала Вищого адміністративного суду України від 28 лютого 2008 р. у</w:t>
      </w:r>
    </w:p>
    <w:p w14:paraId="32388A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справі № К-2663/07 [Електронний ресурс] // Єдиний державний реєстр судових</w:t>
      </w:r>
    </w:p>
    <w:p w14:paraId="3E15F50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рішень : офіц. веб-портал. – Режим доступу :http://www.reyestr.court.</w:t>
      </w:r>
    </w:p>
    <w:p w14:paraId="6B6636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gov.ua/Review/3022030. – (Дата звернення 20.12.2015). – Назва з екрана.</w:t>
      </w:r>
    </w:p>
    <w:p w14:paraId="4B5722E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123. Фуглевич К. А. Адміністративні послуги: поняття, види, процедурне</w:t>
      </w:r>
    </w:p>
    <w:p w14:paraId="68E3DAB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регулювання : автореф. дис. на здобуття наук. ступеня канд. юрид. наук : спец.</w:t>
      </w:r>
    </w:p>
    <w:p w14:paraId="084A07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12.00.07 «Адміністративне право і процес; фінансове право; інформаційне право» /</w:t>
      </w:r>
    </w:p>
    <w:p w14:paraId="1B1C159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 А. Фуглевич. – Одеса, 2015. – 23 с.</w:t>
      </w:r>
    </w:p>
    <w:p w14:paraId="1F74B1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124. Хартія основних прав Європейського Союзу [Електронний ресурс] :</w:t>
      </w:r>
    </w:p>
    <w:p w14:paraId="5AC564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Міжнар. документвід 7 грудня 2000 р. // Верховна Рада України : офіц. веб-</w:t>
      </w:r>
    </w:p>
    <w:p w14:paraId="61BAC2C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портал.– Режим доступу : http://zakon4.rada.gov.ua/laws/show/994_524. – (Дата</w:t>
      </w:r>
    </w:p>
    <w:p w14:paraId="54CF465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звернення 25.01.2016). – Назва з екрана.</w:t>
      </w:r>
    </w:p>
    <w:p w14:paraId="2ECAC0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125. Химичук К. В. Правове регулювання надання адміністративних послуг</w:t>
      </w:r>
    </w:p>
    <w:p w14:paraId="3344748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органами юстиції України : автореф. дис. на здобуття наук. ступеня канд. юрид. наук</w:t>
      </w:r>
    </w:p>
    <w:p w14:paraId="6438417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спец. 12.00.07 «Адміністративне право і процес; фінансове право; інформаційне</w:t>
      </w:r>
    </w:p>
    <w:p w14:paraId="5D33DF1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право» / К. В. Химичук. – Київ, 2014. – 19 с.</w:t>
      </w:r>
    </w:p>
    <w:p w14:paraId="2A039C4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231</w:t>
      </w:r>
    </w:p>
    <w:p w14:paraId="678E23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126. Цивільний кодекс України : Закон України від 16 січня 2003 р. № 435-</w:t>
      </w:r>
    </w:p>
    <w:p w14:paraId="530741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IV // Голос України. – 2003. – № 45–46. – С. 4–28.</w:t>
      </w:r>
    </w:p>
    <w:p w14:paraId="585A6CD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127. Циганов О. Г. Класифікація адміністративних послуг / О. Г. Циганов //</w:t>
      </w:r>
    </w:p>
    <w:p w14:paraId="200F97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Наука і правоохорона. – 2013. – № 1 (19). – С. 60–66.</w:t>
      </w:r>
    </w:p>
    <w:p w14:paraId="113BB5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128. Циндря В. М. Організаційно-правові засади надання адміністративних</w:t>
      </w:r>
    </w:p>
    <w:p w14:paraId="3AABD2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органами внутрішніх справ України : автореф. дис. на здобуття наук. ступеня</w:t>
      </w:r>
    </w:p>
    <w:p w14:paraId="6CBE9D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 юрид. наук : спец. 12.00.07 «Адміністративне право і процес; фінансове право;</w:t>
      </w:r>
    </w:p>
    <w:p w14:paraId="67B4CE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інформаційне право» / В. М. Циндря. – К., 2011. – 20 с.</w:t>
      </w:r>
    </w:p>
    <w:p w14:paraId="1E580D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129. Цурканова І. О. Сутність та особливості централізації та децентралізації</w:t>
      </w:r>
    </w:p>
    <w:p w14:paraId="3302ACA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органів влади в України / І. О. Цурканова // Наукові праці Чорноморського</w:t>
      </w:r>
    </w:p>
    <w:p w14:paraId="08A60A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державного університету імені Петра Могили. – 2012. – Т. 197, вип. 185. – С. 67–</w:t>
      </w:r>
    </w:p>
    <w:p w14:paraId="64FA85D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70. – (Серія : Політологія).</w:t>
      </w:r>
    </w:p>
    <w:p w14:paraId="79EE4C1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130. Шереметьєва Л. А. Концептуальні підходи, типи та види державних</w:t>
      </w:r>
    </w:p>
    <w:p w14:paraId="45EB1D2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послуг в Європейському Союзі та в Україні: порівняльний аналіз [Електронний</w:t>
      </w:r>
    </w:p>
    <w:p w14:paraId="67C922C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ресурс] / Л. А. Шереметьєва, І. І. Беца // Національна академія державного</w:t>
      </w:r>
    </w:p>
    <w:p w14:paraId="2A47F11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управління при Президентові України. – Режим доступу :</w:t>
      </w:r>
    </w:p>
    <w:p w14:paraId="24F85C5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http://www.academy.gov.ua/ej/ej12/txts/10slaupa.pdf. – (Дата звернення 25.01.2016).</w:t>
      </w:r>
    </w:p>
    <w:p w14:paraId="66FC3C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Назва з екрана.</w:t>
      </w:r>
    </w:p>
    <w:p w14:paraId="75A1E1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131. Школик А. М. Скасування та відкликання індивідуальних</w:t>
      </w:r>
    </w:p>
    <w:p w14:paraId="5E4C97C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адміністративних актів / А. М. Школик // Вісник Львівського університету. – 2013.</w:t>
      </w:r>
    </w:p>
    <w:p w14:paraId="3B6729E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Вип. 58. – С. 176–181. – (Серія : Юридична).</w:t>
      </w:r>
    </w:p>
    <w:p w14:paraId="7FC015E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132. A digital Agenda for Europe : Communication from the Commission to the</w:t>
      </w:r>
    </w:p>
    <w:p w14:paraId="071530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Parliament, the Council, the European Economic and Social Committee and</w:t>
      </w:r>
    </w:p>
    <w:p w14:paraId="52F5B3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the Committee of the Regions of 19 May 2010 COM (2010) 245 [Electronic resource] /</w:t>
      </w:r>
    </w:p>
    <w:p w14:paraId="36E4A04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Commission. – Access mode : http://eur-lex.europa.eu/legal-content/EN/TX</w:t>
      </w:r>
    </w:p>
    <w:p w14:paraId="7BE651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T/?uri=uriserv:si0016. – (Viewed on May, 21, 2015). – Title from the screen.</w:t>
      </w:r>
    </w:p>
    <w:p w14:paraId="4DDB6A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133. A programme on interoperability solutions and common frameworks for</w:t>
      </w:r>
    </w:p>
    <w:p w14:paraId="75964C5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public administrations, businesses and citizens (ISA2 programme) as a means</w:t>
      </w:r>
    </w:p>
    <w:p w14:paraId="21FCC6F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232</w:t>
      </w:r>
    </w:p>
    <w:p w14:paraId="796974F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for modernising the public sector : Decision (EU) 2015/2240 of the European Parliament</w:t>
      </w:r>
    </w:p>
    <w:p w14:paraId="5DB8873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and of the Council // Official Journal. – 2015.– No. 318. – P. 1–16.</w:t>
      </w:r>
    </w:p>
    <w:p w14:paraId="0B28030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134. A quality framework for services of general interest in Europe :</w:t>
      </w:r>
    </w:p>
    <w:p w14:paraId="1909DAC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Communication from the Commission to the European Parliament, the Council, the</w:t>
      </w:r>
    </w:p>
    <w:p w14:paraId="2A1B8C1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Economic and Social Committee and the Committee of the Regions</w:t>
      </w:r>
    </w:p>
    <w:p w14:paraId="7DDB23B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European Commission. – Brussels, 2011. – Access mode :</w:t>
      </w:r>
    </w:p>
    <w:p w14:paraId="5AF685B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http://ec.europa.eu/services_general_interest/docs/comm_quality_framework_en.pdf. –</w:t>
      </w:r>
    </w:p>
    <w:p w14:paraId="3E73992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June 14, 2015). – Title from the screen.</w:t>
      </w:r>
    </w:p>
    <w:p w14:paraId="73C7AD2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135. Act relating to procedure in cases concerning the public аdministration of</w:t>
      </w:r>
    </w:p>
    <w:p w14:paraId="4E49D92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 February 1967 amended by Act of 1 August 2003 No. 86 [Electronic resource]. –</w:t>
      </w:r>
    </w:p>
    <w:p w14:paraId="021B907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Access mode : http://app.uio.no/ub/ujur/oversatte-lover/data/lov-19670210-000-eng.pdf.</w:t>
      </w:r>
    </w:p>
    <w:p w14:paraId="768312E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(Viewed on July 10, 2015). – Title from the screen.</w:t>
      </w:r>
    </w:p>
    <w:p w14:paraId="1D782B2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136. Belgian Federal public service social security [Electronic resource] : official</w:t>
      </w:r>
    </w:p>
    <w:p w14:paraId="261CCA8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website. – Access mode : http://www.socialsecurity.fgov.be/en/. – (Viewed on October</w:t>
      </w:r>
    </w:p>
    <w:p w14:paraId="3992F9A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 2015). – Title from the screen.</w:t>
      </w:r>
    </w:p>
    <w:p w14:paraId="567F8C1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137. Bird R. M. Fiscal flows, fiscal balance, and fiscal sustainability,in perspectives</w:t>
      </w:r>
    </w:p>
    <w:p w14:paraId="762E89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on fiscal federalism [Electronic resource] / R. M. Bird, F. Vaillancourt. – World Bank,</w:t>
      </w:r>
    </w:p>
    <w:p w14:paraId="725ECF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2006. – Access mode : http://elibrary.worldbank.org/doi/pdf/10.1596/1813-9450-4503. –</w:t>
      </w:r>
    </w:p>
    <w:p w14:paraId="3A58562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December 24, 2014). – Title from the screen.</w:t>
      </w:r>
    </w:p>
    <w:p w14:paraId="69EEEB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138. Bovis C. H. Public procurement, state aid and services of generaleconomic</w:t>
      </w:r>
    </w:p>
    <w:p w14:paraId="0DDD5B9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interest [Electronic resource] / C. H. Bovis. – Access mode : http://www.eracomm.</w:t>
      </w:r>
    </w:p>
    <w:p w14:paraId="00101CD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eu/UNCRPD/kiosk/speakers_contributions/111DV67/Bovis_ paper.pdf. – (Viewed</w:t>
      </w:r>
    </w:p>
    <w:p w14:paraId="052FC55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on May 11, 2014). – Title from the screen.</w:t>
      </w:r>
    </w:p>
    <w:p w14:paraId="14B274E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139. BundOnline 2005 Umsetzungsplan für die eGovernment-Initiative. – Berlin :</w:t>
      </w:r>
    </w:p>
    <w:p w14:paraId="1D3B57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Bundesministerium des Innern, 2001. – 76 S.</w:t>
      </w:r>
    </w:p>
    <w:p w14:paraId="08AA80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140. Bürgerservice aus dem Koffer [Elektronische Ressource]. – Zugang :</w:t>
      </w:r>
    </w:p>
    <w:p w14:paraId="100355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Times New Roman" w:hAnsi="Times New Roman" w:cs="Times New Roman"/>
          <w:kern w:val="0"/>
          <w:sz w:val="28"/>
          <w:szCs w:val="28"/>
          <w:lang w:eastAsia="ru-RU"/>
        </w:rPr>
        <w:t>http://www.rp-online.de/nrw/staedte/dormagen/buergerservice-aus-dem-koffer-aid</w:t>
      </w:r>
      <w:r>
        <w:rPr>
          <w:rFonts w:ascii="Calibri" w:hAnsi="Calibri" w:cs="Calibri"/>
          <w:kern w:val="0"/>
          <w:lang w:eastAsia="ru-RU"/>
        </w:rPr>
        <w:t>233</w:t>
      </w:r>
    </w:p>
    <w:p w14:paraId="6AF7AA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1.186392/kommentare-buergerservice-aus-dem-koffer-7.273567. – (Datum der</w:t>
      </w:r>
    </w:p>
    <w:p w14:paraId="3A66C4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Berufung September 13, 2015). – Bildschirmname.</w:t>
      </w:r>
    </w:p>
    <w:p w14:paraId="138D95F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141. Case 294/83, Parti écologiste «Les Verts» v European Parliament // European</w:t>
      </w:r>
    </w:p>
    <w:p w14:paraId="39BE8C9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Court Reports. – 1986. – P. 1339.</w:t>
      </w:r>
    </w:p>
    <w:p w14:paraId="5E24DD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142. Case C-269/90, Technische Universität v. Hauptzollamt München-Mitte //</w:t>
      </w:r>
    </w:p>
    <w:p w14:paraId="474F13C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Court Reports. – 1991. – P. 5469.</w:t>
      </w:r>
    </w:p>
    <w:p w14:paraId="3FB7C00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143. Charter for the electronic points of single contact under the Services</w:t>
      </w:r>
    </w:p>
    <w:p w14:paraId="074F49A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Directive [Electronic resource] / European Union, 2012. – Access mode :</w:t>
      </w:r>
    </w:p>
    <w:p w14:paraId="07C9557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http://ec.europa.eu/internal_market/services/docs/services-dir/psc-charter_en.pdf. –</w:t>
      </w:r>
    </w:p>
    <w:p w14:paraId="51E0D9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April 6, 2015). – Title from the screen.</w:t>
      </w:r>
    </w:p>
    <w:p w14:paraId="3A07B55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144. City ofBrussels [Electronic resource] : official website. – Access mode :</w:t>
      </w:r>
    </w:p>
    <w:p w14:paraId="54C4BB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http://www.brussels.be. – (Viewed on September 25, 2015). – Title from the screen.</w:t>
      </w:r>
    </w:p>
    <w:p w14:paraId="1A6372D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145. Dacian C. Dragos. Alternative Dispute Resolution in European</w:t>
      </w:r>
    </w:p>
    <w:p w14:paraId="743A78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Administrative Law / Dacian C. Dragos, B. Neamtu. – Berlin : Springle-Verlag, 2014. –</w:t>
      </w:r>
    </w:p>
    <w:p w14:paraId="0228F0E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604 p.</w:t>
      </w:r>
    </w:p>
    <w:p w14:paraId="77AE119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146. Digital samverkan [Electronic resource] : official website. – Access mode :</w:t>
      </w:r>
    </w:p>
    <w:p w14:paraId="6BE612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http://www.edelegationen.se/Stod-och-verktyg/Digital-samverkan/. – (Viewed on June</w:t>
      </w:r>
    </w:p>
    <w:p w14:paraId="7459A8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 2013). – Title from the screen.</w:t>
      </w:r>
    </w:p>
    <w:p w14:paraId="2E9D944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147. Drewry G.Citizens as Customers – Charters and the Contractualisation of</w:t>
      </w:r>
    </w:p>
    <w:p w14:paraId="6E4EA8E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Quality in Public Services [Electronic resource] / G. Drewry. – Access mode :</w:t>
      </w:r>
    </w:p>
    <w:p w14:paraId="5AB1C3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http://public-admin.co.uk/brochures/cutomers_charters_paper.pdf. – (Viewed on January</w:t>
      </w:r>
    </w:p>
    <w:p w14:paraId="709EAC6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 2015). – Title from the screen.</w:t>
      </w:r>
    </w:p>
    <w:p w14:paraId="1248CB2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148. Drobiazgiewicz J. Elektroniczna Platforma Usług Administracji Publicznej</w:t>
      </w:r>
    </w:p>
    <w:p w14:paraId="0DA75C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(ePUAP) – założenia a rzeczywistość [Zasobów elektronicznych] / J. Drobiazgiewicz. –</w:t>
      </w:r>
    </w:p>
    <w:p w14:paraId="689794C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Tryb dostępu : http://rocznikikae.sgh.waw.pl/p/roczniki_kae_ z24_04.pdf. – (Data</w:t>
      </w:r>
    </w:p>
    <w:p w14:paraId="1A3439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dostępu 03.12.2015). – Nazwa z ekranu.</w:t>
      </w:r>
    </w:p>
    <w:p w14:paraId="6095FE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149. Enlargement Strategy and Main Challenges 2014–2015 : Communication from</w:t>
      </w:r>
    </w:p>
    <w:p w14:paraId="75435F7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the Commission to the European Parliament, the Council, the European Economic and</w:t>
      </w:r>
    </w:p>
    <w:p w14:paraId="34B1BD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234</w:t>
      </w:r>
    </w:p>
    <w:p w14:paraId="21C7973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Social Committee and the Committee of the Regions of 8 October 2014 COM (2014) 700</w:t>
      </w:r>
    </w:p>
    <w:p w14:paraId="0100868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European Commission. – Access mode :</w:t>
      </w:r>
    </w:p>
    <w:p w14:paraId="0C368E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http://ec.europa.eu/enlargement/pdf/key_documents/2014/20141008-strategy-paper_en.pdf.</w:t>
      </w:r>
    </w:p>
    <w:p w14:paraId="241289C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(Viewed on May 21, 2015). – Title from the screen.</w:t>
      </w:r>
    </w:p>
    <w:p w14:paraId="763B60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150. Europe‟s public administrations in flux: public service under threat?</w:t>
      </w:r>
    </w:p>
    <w:p w14:paraId="5EE69E1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Resolution 2008 (2014) Parliamentary Assembly Council of Europe of 6 June 2014</w:t>
      </w:r>
    </w:p>
    <w:p w14:paraId="504BCFD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Access mode : http://assembly.coe.int/. – (Viewed on April 19,</w:t>
      </w:r>
    </w:p>
    <w:p w14:paraId="077246A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Title from the screen.</w:t>
      </w:r>
    </w:p>
    <w:p w14:paraId="460C2C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151. European institute of public administration [Electronic resource] : official</w:t>
      </w:r>
    </w:p>
    <w:p w14:paraId="5C20D6D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website. – Access mode : http://www.eipa.nl/. – (Viewed on March 8, 2015). – Title</w:t>
      </w:r>
    </w:p>
    <w:p w14:paraId="72E00D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from the screen.</w:t>
      </w:r>
    </w:p>
    <w:p w14:paraId="1878243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152. European principles for public administration [Electronic resource] // SIGMA</w:t>
      </w:r>
    </w:p>
    <w:p w14:paraId="54134C7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Papers. – Paris, 1999. – No. 27. – 29 p. – Access mode : http://www.sigmaweb.org/</w:t>
      </w:r>
    </w:p>
    <w:p w14:paraId="036876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publications/public-governance-papers.htm. – (Viewed on May 21, 2015). – Title from</w:t>
      </w:r>
    </w:p>
    <w:p w14:paraId="59A251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the screen.</w:t>
      </w:r>
    </w:p>
    <w:p w14:paraId="4320F3C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153. Fehling M. Comparative administrative law and administrative procedure</w:t>
      </w:r>
    </w:p>
    <w:p w14:paraId="623434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M. Fehling. – Access mode : http://www.ius-publicum.com/</w:t>
      </w:r>
    </w:p>
    <w:p w14:paraId="07CF7A0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repository/uploads/14_02_2012_8_56_Fehling.pdf. – (Viewed on January 14, 2015). –</w:t>
      </w:r>
    </w:p>
    <w:p w14:paraId="3D8942B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Title from the screen.</w:t>
      </w:r>
    </w:p>
    <w:p w14:paraId="55D187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154. Firmalag (1974:156) [Elektronische Ressource] / offizielle Seite. – Zugang :</w:t>
      </w:r>
    </w:p>
    <w:p w14:paraId="624540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http://www.riksdagen.se/sv/DokumentLagar/Lagar/Svenskforfattningssamling/Firmalag-</w:t>
      </w:r>
    </w:p>
    <w:p w14:paraId="15D1218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1974156_sfs-1974-156/. – (Datum der Berufung Juni 3, 2015). – Bildschirmname.</w:t>
      </w:r>
    </w:p>
    <w:p w14:paraId="12FEDD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155. Flejterski S.Współczesna ekonomika usług / Flejterski S., Panasiuk A.,</w:t>
      </w:r>
    </w:p>
    <w:p w14:paraId="568930D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Perenc J., Rosa G. – Warszawa : Wydawnictwo Naukowe PWN, 2005. – 560 s.</w:t>
      </w:r>
    </w:p>
    <w:p w14:paraId="6822BF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156. Fondamentale pour la République fédérale d‟Allemagne : Loi du 23 mai</w:t>
      </w:r>
    </w:p>
    <w:p w14:paraId="180B42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1949 // Journal officiel fédéral. – 1949. – BGBl. III 100-1. – Р. 1.</w:t>
      </w:r>
    </w:p>
    <w:p w14:paraId="030FCA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157. Förvaltningslag (1986:223) [Elektronische Ressource] / Riksdagen : offizielle</w:t>
      </w:r>
    </w:p>
    <w:p w14:paraId="0FCB46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Seite. – Zugang : http://www.riksdagen.se/sv/Dokument-Lagar/Lagar/Svenskfor</w:t>
      </w:r>
    </w:p>
    <w:p w14:paraId="044E6B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235</w:t>
      </w:r>
    </w:p>
    <w:p w14:paraId="4F8D8C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fattningssamling/_sfs-1986-223/. – (Datum der Berufung Juni 3, 2015). –</w:t>
      </w:r>
    </w:p>
    <w:p w14:paraId="044C3F9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Bildschirmname.</w:t>
      </w:r>
    </w:p>
    <w:p w14:paraId="7C30409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158. Gov.uk [Electronic resource] : official website. – Access mode :</w:t>
      </w:r>
    </w:p>
    <w:p w14:paraId="622BF9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https://www.gov.uk. – (Viewed on January 14, 2015). – Title from the screen.</w:t>
      </w:r>
    </w:p>
    <w:p w14:paraId="4C100A3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159. Guichet des professionnels de Paris [Electronic resource]. – Access mode :</w:t>
      </w:r>
    </w:p>
    <w:p w14:paraId="1E64512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https://guichetpro.paris.fr/crm/. – (Viewed on April 9, 2015). – Title from the screen.</w:t>
      </w:r>
    </w:p>
    <w:p w14:paraId="0989D3A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160. Hofmann H. C. H. Model Rules on EU Administrative Procedure [Electronic</w:t>
      </w:r>
    </w:p>
    <w:p w14:paraId="0788A3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H.C.H. Hofmann, J. Schneider, J. Ziller // ReNEUAL. – 2014. – 335 р. – Access</w:t>
      </w:r>
    </w:p>
    <w:p w14:paraId="1FF541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mode : http://www.reneual.eu/publications/ReNEUAL%20Model%20Rules%202014</w:t>
      </w:r>
    </w:p>
    <w:p w14:paraId="1EDC3AA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/ReNEUAL-%20Model%20Rules-Compilation%20Books%20I_ VI_2014-09-03.pdf. –</w:t>
      </w:r>
    </w:p>
    <w:p w14:paraId="01C3182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January 11, 2015). – Title from the screen.</w:t>
      </w:r>
    </w:p>
    <w:p w14:paraId="348135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161. Joined cases 6/90, 9/90, Francovich and Bonafaci v Italy // European Court</w:t>
      </w:r>
    </w:p>
    <w:p w14:paraId="5C0094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Reports. – 1991. – P. 1–5357.</w:t>
      </w:r>
    </w:p>
    <w:p w14:paraId="1D3CE4E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162. Jüchen [Elektronische Ressource] : offizielle Seite. – Zugang :</w:t>
      </w:r>
    </w:p>
    <w:p w14:paraId="442764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http://www.juechen.de/. – (Datum der Berufung April, 9, 2015). – Bildschirmname.</w:t>
      </w:r>
    </w:p>
    <w:p w14:paraId="36421ED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163. Kavalnė S. Mediation in disputes between public authorities and private</w:t>
      </w:r>
    </w:p>
    <w:p w14:paraId="21A552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parties: comparative aspects / S. Kavalnė, I. Saudargaitė // Jurisprudence, 2011. –</w:t>
      </w:r>
    </w:p>
    <w:p w14:paraId="5E638D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No. 18 (1). – P. 251–265.</w:t>
      </w:r>
    </w:p>
    <w:p w14:paraId="2C41D2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164. Kożuch B. Usługi publiczne organizacja i zarządzanie / B. Kożuch,</w:t>
      </w:r>
    </w:p>
    <w:p w14:paraId="7447543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 Kożuch. – Kraków : Studia Instytutu Spraw Publicznych Uniwersytetu</w:t>
      </w:r>
    </w:p>
    <w:p w14:paraId="6F7710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Jagiellońskiego, 2011. – 148 s.</w:t>
      </w:r>
    </w:p>
    <w:p w14:paraId="45C5EF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165. Kuhlmann S. Introduction to comparative public administration: administrative</w:t>
      </w:r>
    </w:p>
    <w:p w14:paraId="55818A1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systems and reforms in Europe [Electronic resource] / S. Kuhlmann, H. Wollmann. –</w:t>
      </w:r>
    </w:p>
    <w:p w14:paraId="659C767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Chelentanham, 2014. – Access mode : https://books.google.com.ua/. – (Viewed on April,</w:t>
      </w:r>
    </w:p>
    <w:p w14:paraId="3E799DB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 2015). – Title from the screen.</w:t>
      </w:r>
    </w:p>
    <w:p w14:paraId="5AA3E08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166. Künnecke M. Tradition and change in administrative law: an anglo-german</w:t>
      </w:r>
    </w:p>
    <w:p w14:paraId="5BE86DB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comparison [Electronic resource] / M. Künnecke. – Access mode :</w:t>
      </w:r>
    </w:p>
    <w:p w14:paraId="7EC699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https://books.google.com.ua/. – (Viewed on February 2, 2016). – Title from the screen.</w:t>
      </w:r>
    </w:p>
    <w:p w14:paraId="240D7C5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236</w:t>
      </w:r>
    </w:p>
    <w:p w14:paraId="3466CB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167. La Constitution du 4 octobre 1958 [Electronic resource]. – Access mode :</w:t>
      </w:r>
    </w:p>
    <w:p w14:paraId="66ABF1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http://www.conseil-constitutionnel.fr. – (Viewed on April, 6, 2015). – Title from the</w:t>
      </w:r>
    </w:p>
    <w:p w14:paraId="6D4FAC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screen.</w:t>
      </w:r>
    </w:p>
    <w:p w14:paraId="24A1441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168. Laying down common provisions on the European Regional Development</w:t>
      </w:r>
    </w:p>
    <w:p w14:paraId="59BD0F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Fund, the European Social Fund, the Cohesion Fund : Regulation of the European</w:t>
      </w:r>
    </w:p>
    <w:p w14:paraId="45096F3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Parliament and of the Council No. 1303/2013 of 17 December 2013 // Official Journal. –</w:t>
      </w:r>
    </w:p>
    <w:p w14:paraId="15FD05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2013. – No. 347/320. – P. 320–469.</w:t>
      </w:r>
    </w:p>
    <w:p w14:paraId="26C201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169. Lenaerts K. Defining the concept of „Services of general interest‟ in light of the</w:t>
      </w:r>
    </w:p>
    <w:p w14:paraId="7BB860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„Checks and Balances‟ set out in the EU Treaties [Electronic resource] // Jurisprudence. –</w:t>
      </w:r>
    </w:p>
    <w:p w14:paraId="6B5363C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2012. – No. 19 (4). – P. 1247–1267. – Access mode : https://www.mruni.eu/</w:t>
      </w:r>
    </w:p>
    <w:p w14:paraId="7928BD2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upload/iblock/a8c/001_lenaerts.pdf. – (Viewed on Augest 4, 2015). – Title from the screen.</w:t>
      </w:r>
    </w:p>
    <w:p w14:paraId="2AEDBA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170. Licensing Act 2003 [Electronic resource]. – Access mode :</w:t>
      </w:r>
    </w:p>
    <w:p w14:paraId="7D1188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http://www.legislation.gov.uk/ukpga/2003/17/resources. – (Viewed on April 6, 2015). –</w:t>
      </w:r>
    </w:p>
    <w:p w14:paraId="24C0803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Title from the screen.</w:t>
      </w:r>
    </w:p>
    <w:p w14:paraId="08047E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171. Matei L. Behaviour and action: citizens vs. public services [Electronic resource]</w:t>
      </w:r>
    </w:p>
    <w:p w14:paraId="2F7996A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L. Matei, A. Matei // MPRA Paper. – 2010. – No. 26787. – Access mode :</w:t>
      </w:r>
    </w:p>
    <w:p w14:paraId="6694C9F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http://mpra.ub.uni-muenchen.de/26787/2/MPRA_paper_26787.pdf. – (Viewed on May 18,</w:t>
      </w:r>
    </w:p>
    <w:p w14:paraId="751633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Title from the screen.</w:t>
      </w:r>
    </w:p>
    <w:p w14:paraId="6FB7E7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172. Ministerstwo Administracji i Cyfryzacji [Zasobów elektronicznych] :</w:t>
      </w:r>
    </w:p>
    <w:p w14:paraId="7D3EB25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oficjalna strona. – Tryb dostępu : https://mac.gov.pl/co-robimy. – (Data dostępu</w:t>
      </w:r>
    </w:p>
    <w:p w14:paraId="694C376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29.04.2015). – Nazwa z ekranu.</w:t>
      </w:r>
    </w:p>
    <w:p w14:paraId="2BF734A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173. Modernising government.Presented to Parliament by the Prime Minister and</w:t>
      </w:r>
    </w:p>
    <w:p w14:paraId="45AACAC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the Minister for the Cabinet Office // The Cabinet Office. – L., 1999. – 66 p.</w:t>
      </w:r>
    </w:p>
    <w:p w14:paraId="4431CFF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174. Municipalityname kommune [Electronic resource]: official website. – Access</w:t>
      </w:r>
    </w:p>
    <w:p w14:paraId="46032B5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mode : municipalityname.kommune.no. – (Viewed on April 19, 2015). – Title from the</w:t>
      </w:r>
    </w:p>
    <w:p w14:paraId="02A36E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screen.</w:t>
      </w:r>
    </w:p>
    <w:p w14:paraId="52CC09F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175. Nationell strategi för interoperabilitet NSI (Digital samverkan) on</w:t>
      </w:r>
    </w:p>
    <w:p w14:paraId="78A742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27 February 2013 [Elektronische Ressource]. – Zugang : http://www.edelegationen.se</w:t>
      </w:r>
    </w:p>
    <w:p w14:paraId="43A32D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237</w:t>
      </w:r>
    </w:p>
    <w:p w14:paraId="660781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/Documents/Vagledningar%20mm/Nationell%20strategi%20f%C3%B6r%20interoperab</w:t>
      </w:r>
    </w:p>
    <w:p w14:paraId="49090A5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ilitet.pdf. – (Datum der Berufung April 9, 2015). – Bildschirmname.</w:t>
      </w:r>
    </w:p>
    <w:p w14:paraId="7ADDE3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176. Norge.no [Electronic resource]: official website. – Access mode :</w:t>
      </w:r>
    </w:p>
    <w:p w14:paraId="2D770F2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http://www.norge.no/en. – (Viewed on April 9, 2015). – Title from the screen.</w:t>
      </w:r>
    </w:p>
    <w:p w14:paraId="4B8DDD5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177. O opłacie skarbowej [Zasobów elektronicznych] : Ustawa z dnia 16 listopada</w:t>
      </w:r>
    </w:p>
    <w:p w14:paraId="1C70D1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2006 r. – Tryb dostępu: http://isap.sejm.gov.pl. – (Data dostępu 26.04.2015). – Nazwa z</w:t>
      </w:r>
    </w:p>
    <w:p w14:paraId="2F18A07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ekranu.</w:t>
      </w:r>
    </w:p>
    <w:p w14:paraId="5ED1377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178. O podziale zadań i kompetencji określonych w ustawach szczególnych</w:t>
      </w:r>
    </w:p>
    <w:p w14:paraId="1B48E31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pomiędzy organy gminy a organy administracji rządowej [Zasobów elektronicznych] :</w:t>
      </w:r>
    </w:p>
    <w:p w14:paraId="563B9DB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Ustawa z dnia 17 maja 1990 r. – Tryb dostępu : http://isap.sejm.gov.pl. – (Data dostępu</w:t>
      </w:r>
    </w:p>
    <w:p w14:paraId="481DC1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26.04.2015). – Nazwa z ekranu.</w:t>
      </w:r>
    </w:p>
    <w:p w14:paraId="389183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179. O samorządzie gminnym [Zasobów elektronicznych] : Obwieszczenie</w:t>
      </w:r>
    </w:p>
    <w:p w14:paraId="416AF15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Marszałka Sejmu Rzeczypospolitej Polskiej z dnia 12 października 2001 r. // Dz.U. –</w:t>
      </w:r>
    </w:p>
    <w:p w14:paraId="3EB9782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2001. – No. 142. – S. 1591. – Tryb dostępu : http://isap.sejm.gov.pl/Details</w:t>
      </w:r>
    </w:p>
    <w:p w14:paraId="6C43A9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Servlet?id=WDU20011421591. – (Data dostępu 26.04.2015). – Nazwa z ekranu.</w:t>
      </w:r>
    </w:p>
    <w:p w14:paraId="7AD49B1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180. O samorządzie powiatowym [Zasobów elektronicznych] : Obwieszczenie</w:t>
      </w:r>
    </w:p>
    <w:p w14:paraId="494FC2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Marszałka Sejmu Rzeczypospolitej Polskiej z dnia 27 października 2001 r. // Dz.U. – 2001.</w:t>
      </w:r>
    </w:p>
    <w:p w14:paraId="13EDA0D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No. 142. – S. 1592. – Tryb dostępu : http://isap.sejm.gov.pl/DetailsServlet?id</w:t>
      </w:r>
    </w:p>
    <w:p w14:paraId="1E4091C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=WDU20011421592. – (Data dostępu 26.04.2015). – Nazwa z ekranu.</w:t>
      </w:r>
    </w:p>
    <w:p w14:paraId="2E255D2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181. Offentlighets-och sekretesslag [Electronic resource] : Lag (2009:400) //</w:t>
      </w:r>
    </w:p>
    <w:p w14:paraId="6A74780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Riksdagen : official website. – Access mode : https://www.riksdagen.se/sv/</w:t>
      </w:r>
    </w:p>
    <w:p w14:paraId="112DF8A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DokumentLagar/Lagar/Svenskforfattningssamling/Offentlighets--och-sekretessla_sfs-</w:t>
      </w:r>
    </w:p>
    <w:p w14:paraId="2BA974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2009-400/. – (Viewed on April, 6, 2015). – Title from the screen.</w:t>
      </w:r>
    </w:p>
    <w:p w14:paraId="1EDC2F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182. Om elektronisk handel och andra informationssamhällets tjänster : Lag</w:t>
      </w:r>
    </w:p>
    <w:p w14:paraId="00128E6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(2002:562) [Electronic resource] / Riksdagen : official website. – Access mode :</w:t>
      </w:r>
    </w:p>
    <w:p w14:paraId="62EEE4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http://www.riksdagen.se/sv/Dokument-Lagar/Lagar/Svenskforfattningssamling/Lag-</w:t>
      </w:r>
    </w:p>
    <w:p w14:paraId="01D075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2002562-om-elektronisk-_sfs-2002-562/. – (Viewed on April 6, 2015). – Title from the</w:t>
      </w:r>
    </w:p>
    <w:p w14:paraId="3527098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screen.</w:t>
      </w:r>
    </w:p>
    <w:p w14:paraId="35A554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238</w:t>
      </w:r>
    </w:p>
    <w:p w14:paraId="22A445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183. Om offentlig upphandling [Electronic resource] : Lag (2007:1091) //</w:t>
      </w:r>
    </w:p>
    <w:p w14:paraId="13003F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Riksdagen : official website. – Access mode : http://www.riksdagen.se/sv/</w:t>
      </w:r>
    </w:p>
    <w:p w14:paraId="0B94AAA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DokumentLagar/Lagar/Svenskforfattningssamling/_sfs-2007-1091/. – (Viewed on April</w:t>
      </w:r>
    </w:p>
    <w:p w14:paraId="616362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 2015). – Title from the screen.</w:t>
      </w:r>
    </w:p>
    <w:p w14:paraId="3CC7555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184. On a law of administrative procedure of the European Union [Electronic</w:t>
      </w:r>
    </w:p>
    <w:p w14:paraId="4621E0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European Parliament Resolution of 15 January 2013 (2012/2024(INL)) /</w:t>
      </w:r>
    </w:p>
    <w:p w14:paraId="1CA76A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Parliament. – Access mode : http://www.europarl.europa.eu/sides/</w:t>
      </w:r>
    </w:p>
    <w:p w14:paraId="5DBFD3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getDoc.do?type=TA&amp;language=EN&amp;reference=P7-TA-2013-4#def_1_3. – (Viewed on</w:t>
      </w:r>
    </w:p>
    <w:p w14:paraId="2329AD4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May 14, 2015). – Title from the screen.</w:t>
      </w:r>
    </w:p>
    <w:p w14:paraId="10E8830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185. On alternatives to litigation between administrative authorities and private</w:t>
      </w:r>
    </w:p>
    <w:p w14:paraId="42F7C3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parties [Electronic resource] : Recommendation Rec (2001) 9 of the Committee of</w:t>
      </w:r>
    </w:p>
    <w:p w14:paraId="361D10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Ministers to Member States // Council of Europe. – Access mode :</w:t>
      </w:r>
    </w:p>
    <w:p w14:paraId="141BC02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https://wcd.coe.int/ViewDoc.jsp?id=220409&amp;Back. – (Viewed on November 5, 2014). –</w:t>
      </w:r>
    </w:p>
    <w:p w14:paraId="07A76C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Title from the screen.</w:t>
      </w:r>
    </w:p>
    <w:p w14:paraId="3D0A113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186. On electronic identification and trust services for electronic transactions in</w:t>
      </w:r>
    </w:p>
    <w:p w14:paraId="464269E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the internal market and repealing Directive 1999/93/EC : Regulation No 910/2014 of the</w:t>
      </w:r>
    </w:p>
    <w:p w14:paraId="7CE4B7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Parliament and of the Council of 23 July 2014 // Official Journal. – 2014. –</w:t>
      </w:r>
    </w:p>
    <w:p w14:paraId="6D6DFB3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No. 257. – P. 73–114.</w:t>
      </w:r>
    </w:p>
    <w:p w14:paraId="2F4C33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187. On good administration [Electronic resource] : Recommendation of the</w:t>
      </w:r>
    </w:p>
    <w:p w14:paraId="19589FE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Committee of Ministers to Member States CM/Rec (2007)7 of 20 June 2007. – Access</w:t>
      </w:r>
    </w:p>
    <w:p w14:paraId="77FA808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mode : https://wcd.coe.int/ViewDoc.jsp?id=1155877. – (Viewed on July, 2, 2015). –</w:t>
      </w:r>
    </w:p>
    <w:p w14:paraId="6022D7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Title from the screen.</w:t>
      </w:r>
    </w:p>
    <w:p w14:paraId="33B306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188. On services in the internal market : Directive 2006/123/EC of the European</w:t>
      </w:r>
    </w:p>
    <w:p w14:paraId="761F496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Parliament and of the Council of 12 December 2006 // Official Journal. – 2006.–</w:t>
      </w:r>
    </w:p>
    <w:p w14:paraId="294F270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No. 376. – P. 36–68.</w:t>
      </w:r>
    </w:p>
    <w:p w14:paraId="5C98AC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189. On the European Social Fund and repealing Council Regulation (EC)</w:t>
      </w:r>
    </w:p>
    <w:p w14:paraId="6819DC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No 1081/2006 : Regulation No 1304/2013 of the European Parliament and of the</w:t>
      </w:r>
    </w:p>
    <w:p w14:paraId="4330F83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Council of 17 December 2013 // Official Journal. – 2013. – No. 347/320. – P. 470–486.</w:t>
      </w:r>
    </w:p>
    <w:p w14:paraId="48AED12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239</w:t>
      </w:r>
    </w:p>
    <w:p w14:paraId="759BE04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190. Organising the central state administration : Policies &amp; Instruments</w:t>
      </w:r>
    </w:p>
    <w:p w14:paraId="77F8B6D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Sigma Papers. – Paris, 2007. – No. 43. – 70 p. – Access mode :</w:t>
      </w:r>
    </w:p>
    <w:p w14:paraId="1B8B8A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http://dx.doi.org/10.1787/5kmc-en. – (Viewed on April 9, 2015). – Title from the screen.</w:t>
      </w:r>
    </w:p>
    <w:p w14:paraId="53570BE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191. Point info famille [Electronic resource] : official website. – Access mode :</w:t>
      </w:r>
    </w:p>
    <w:p w14:paraId="4D710F3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http://www.toulouse.fr/web/education/point-info-famille. – (Viewed on April 9, 2015). –</w:t>
      </w:r>
    </w:p>
    <w:p w14:paraId="05625AF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Title from the screen.</w:t>
      </w:r>
    </w:p>
    <w:p w14:paraId="2948C4B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192. Point of single contact: Easy completion of formalities for service</w:t>
      </w:r>
    </w:p>
    <w:p w14:paraId="67AEAA0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providers[Electronic resource] // European Commission. –Access</w:t>
      </w:r>
    </w:p>
    <w:p w14:paraId="32BD54F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mode :http://ec.europa.eu/internal_market/eu-go/index_en.htm. – (Viewed on April 13,</w:t>
      </w:r>
    </w:p>
    <w:p w14:paraId="2472393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Title from the screen.</w:t>
      </w:r>
    </w:p>
    <w:p w14:paraId="4D09BB8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193. Polacek R. Study on social services of general interest. Final report [Electronic</w:t>
      </w:r>
    </w:p>
    <w:p w14:paraId="096B63D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European Commission, Directorate General for Employment, Social Affairs</w:t>
      </w:r>
    </w:p>
    <w:p w14:paraId="77E1DB0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and Inclusion. – Brussels, 2012. – Access mode : http://www.ec.europa.eu/social. –</w:t>
      </w:r>
    </w:p>
    <w:p w14:paraId="2E9BECD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April 23, 2015). – Title from the screen.</w:t>
      </w:r>
    </w:p>
    <w:p w14:paraId="2EDAADF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194. Portant diverses mesures d‟amélioration des relations entre l'administration et</w:t>
      </w:r>
    </w:p>
    <w:p w14:paraId="16514B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le public et diverses dispositions d‟ordre administratif, social et fiscal: Loi No. 78-753</w:t>
      </w:r>
    </w:p>
    <w:p w14:paraId="47D9AEF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du 17 juillet 1978 // JORF. – 1978. – Р. 2851.</w:t>
      </w:r>
    </w:p>
    <w:p w14:paraId="051A0F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195. Prawo zamówień publicznych [Zasobów elektronicznych] : Obwieszczenie</w:t>
      </w:r>
    </w:p>
    <w:p w14:paraId="53D540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Marszałka Sejmu Rzeczypospolitej Polskiej z dnia 20 listopada 2007 r. // Dz.U. – 2007.</w:t>
      </w:r>
    </w:p>
    <w:p w14:paraId="371AC8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No. 223. – P. 1655. – Tryb dostępu : http://isap.sejm.gov.pl/DetailsServlet?id</w:t>
      </w:r>
    </w:p>
    <w:p w14:paraId="198312B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=WDU20072231655/. – (Data dostępu 26.04.2015). – Nazwa z ekranu.</w:t>
      </w:r>
    </w:p>
    <w:p w14:paraId="5471705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196. Principles of public administration. Methodological annex to the indicators</w:t>
      </w:r>
    </w:p>
    <w:p w14:paraId="1EEF71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SIGMA. – Paris, 2015. – 57 p. – Access mode :</w:t>
      </w:r>
    </w:p>
    <w:p w14:paraId="62D3C9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http://www.sigmaweb.org/publications/Baseline-Measurement-2015-Methodology. pdf. –</w:t>
      </w:r>
    </w:p>
    <w:p w14:paraId="71DF09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January 21, 2016). – Title from the screen.</w:t>
      </w:r>
    </w:p>
    <w:p w14:paraId="147AAF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197. Principles of Public Administration. Overview [Electronicresource] //</w:t>
      </w:r>
    </w:p>
    <w:p w14:paraId="41BD3DE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SIGMA. – Paris, 2014. – 110 p. – Access mode : http://www.sigmaweb.org/</w:t>
      </w:r>
    </w:p>
    <w:p w14:paraId="13FD3A2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240</w:t>
      </w:r>
    </w:p>
    <w:p w14:paraId="74AC1B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publications/Principles-Public-Administration-Nov2014.pdf. – (Viewed on January 22,</w:t>
      </w:r>
    </w:p>
    <w:p w14:paraId="09A4B56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2016). – Title from the screen.</w:t>
      </w:r>
    </w:p>
    <w:p w14:paraId="0ECF3E7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198. Przepisy wprowadzające ustawy reformujące administrację publiczną</w:t>
      </w:r>
    </w:p>
    <w:p w14:paraId="3F9BB76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[Zasobów elektronicznych] : Ustawa z dnia 13 października 1998 r. – Tryb dostępu :</w:t>
      </w:r>
    </w:p>
    <w:p w14:paraId="53D83E1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http://www.lodz.uw.gov.pl. – (Data dostępu 26.04.2015). – Nazwa z ekranu.</w:t>
      </w:r>
    </w:p>
    <w:p w14:paraId="29D2D75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199. Public Services Ombudsmen: a consultation paper № 196 [Electronic</w:t>
      </w:r>
    </w:p>
    <w:p w14:paraId="189CF0E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Great Britain Law Commission, 2010. – Access mode :</w:t>
      </w:r>
    </w:p>
    <w:p w14:paraId="57D30A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https://books.google.com.ua/. – (Viewed on January 30, 2016). – Title from the screen.</w:t>
      </w:r>
    </w:p>
    <w:p w14:paraId="564A04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 Registration of births, deaths and marriages (Scotland) Act 1965 [Electronic</w:t>
      </w:r>
    </w:p>
    <w:p w14:paraId="709E13F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Access mode : http://www.legislation.gov.uk/ukpga /1965/49/contents. –</w:t>
      </w:r>
    </w:p>
    <w:p w14:paraId="7B714DD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(Viewed on April 6, 2015). – Title from the screen.</w:t>
      </w:r>
    </w:p>
    <w:p w14:paraId="44C3F9D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 Relative à la préparation et à la mise en oeuvre de la réforme de l‟Etat et des</w:t>
      </w:r>
    </w:p>
    <w:p w14:paraId="2D55552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services publics : Circulaire du 26 juillet 1995 // JORF. – 1995. – No. 174. – P. 1217.</w:t>
      </w:r>
    </w:p>
    <w:p w14:paraId="3DB05FA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202. Relative à l‟exemplarité de l‟Etat au regard du développement durable dans</w:t>
      </w:r>
    </w:p>
    <w:p w14:paraId="32537DF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le fonctionnement de ses services et de ses établissements publics : Circulaire du 3</w:t>
      </w:r>
    </w:p>
    <w:p w14:paraId="48151C5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décembre 2008 // JORF. – 2009. – No. 0036. – P. 2489.</w:t>
      </w:r>
    </w:p>
    <w:p w14:paraId="6CED0FB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203. Relative aux droits des citoyens dans leurs relations avec les administrations :</w:t>
      </w:r>
    </w:p>
    <w:p w14:paraId="5D81D99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Loi No. 2000-321 du 12 avril 2000// JORF. – 2000. – No. 0088. – Р. 5646.</w:t>
      </w:r>
    </w:p>
    <w:p w14:paraId="59847F1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204. Rhodes R. A. W. The hollowing out of the state: the changing nature of the</w:t>
      </w:r>
    </w:p>
    <w:p w14:paraId="4B0C99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public service in Britain [Electronic resource] / R. A. W. Rhodes. – Access mode :</w:t>
      </w:r>
    </w:p>
    <w:p w14:paraId="3D64FA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http://onlinelibrary.wiley.com/. – (Viewed on June 9, 2015). – Title from the screen.</w:t>
      </w:r>
    </w:p>
    <w:p w14:paraId="65D8A59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205. Rusch W. Administrative procedures in EU Member States / W. Rusch //</w:t>
      </w:r>
    </w:p>
    <w:p w14:paraId="4354D9B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Conference on public administration reform and european integration. – Budva,</w:t>
      </w:r>
    </w:p>
    <w:p w14:paraId="2931D94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Montenegro, 2009. – 10 р.</w:t>
      </w:r>
    </w:p>
    <w:p w14:paraId="7868C29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206. Rutherford Е. Customer Insight in Public Services [Electronic resource] /</w:t>
      </w:r>
    </w:p>
    <w:p w14:paraId="65FF1B1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 Rutherford. – Access mode : http://www.corporate-value.com/sites/default/files/</w:t>
      </w:r>
    </w:p>
    <w:p w14:paraId="06BF06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expertise/customer_ insight.pdf. – (Viewed on May 21, 2015). – Title from the screen.</w:t>
      </w:r>
    </w:p>
    <w:p w14:paraId="695E430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241</w:t>
      </w:r>
    </w:p>
    <w:p w14:paraId="603EFFB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207. Sauter W. Services of general economic interest and universal service in EU</w:t>
      </w:r>
    </w:p>
    <w:p w14:paraId="6BE61AC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law [Electronic resource] / W. Sauter. – Access mode : http://www.nza.nl/10480</w:t>
      </w:r>
    </w:p>
    <w:p w14:paraId="759F113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76/1048181/Research_paper_Services_of_General_Economic_Interest_and_Universal_</w:t>
      </w:r>
    </w:p>
    <w:p w14:paraId="7263AC9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Service_in_EU_Law.pdf. – (Viewed on December 29, 2014). – Title from the screen.</w:t>
      </w:r>
    </w:p>
    <w:p w14:paraId="74E004D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208. Schwarze J. Judicial Review of European Administrative Procedure /</w:t>
      </w:r>
    </w:p>
    <w:p w14:paraId="5125FDE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J. Schwarze // Law and Contemporary Problems. The Administrative Law of the</w:t>
      </w:r>
    </w:p>
    <w:p w14:paraId="398951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European Union. – Winter, 2004. –Vol. 68, No. 1. – P. 85–105.</w:t>
      </w:r>
    </w:p>
    <w:p w14:paraId="6409184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209. Seerden R. Administrative Law of the European Union, its Member States</w:t>
      </w:r>
    </w:p>
    <w:p w14:paraId="4BF662F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and the United States [Electronic resource] / R. Seerden. – Access mode :</w:t>
      </w:r>
    </w:p>
    <w:p w14:paraId="4640916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https://books.google.com.ua/. – (Viewed on June 30, 2015). – Title from the screen.</w:t>
      </w:r>
    </w:p>
    <w:p w14:paraId="3615E75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210. Seneviratne M. Ombudsmen: Public Services and Administrative Justice /</w:t>
      </w:r>
    </w:p>
    <w:p w14:paraId="0157E74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Seneviratne М. – Cambridge : Cambridge University Press, 2002. – 350 p.</w:t>
      </w:r>
    </w:p>
    <w:p w14:paraId="2450EC0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211. Service-public.fr : the official gateway to the French civil service [Electronic</w:t>
      </w:r>
    </w:p>
    <w:p w14:paraId="4F7CBDB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Access mode : http://www.service-public.fr/langue/ english/. – (Viewed on</w:t>
      </w:r>
    </w:p>
    <w:p w14:paraId="7F85DDC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July 3, 2015). – Title from the screen.</w:t>
      </w:r>
    </w:p>
    <w:p w14:paraId="4D9A96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212. Servis vlade Republike Hrvatske [Electronic resource]. – Access mode :</w:t>
      </w:r>
    </w:p>
    <w:p w14:paraId="3E90747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http://www.hitro.hr. – (Viewed on July 3, 2015). – Title from the screen.</w:t>
      </w:r>
    </w:p>
    <w:p w14:paraId="46D140B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213. Simmonds G. Сonsumer representation in Europe policy and practice for</w:t>
      </w:r>
    </w:p>
    <w:p w14:paraId="64AB8E0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utilities and network industries universal and public service obligations in Europe</w:t>
      </w:r>
    </w:p>
    <w:p w14:paraId="2473B6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G. Simmonds. – Bath : The University of Bath, 2003. – 88 p. –</w:t>
      </w:r>
    </w:p>
    <w:p w14:paraId="061BC39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Access mode : http://www.bath.ac.uk/management/cri/pubpdf/Research_Reports/</w:t>
      </w:r>
    </w:p>
    <w:p w14:paraId="722BAB3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15_Simmonds.pdf. – (Viewed on July 29, 2015). – Title from the screen.</w:t>
      </w:r>
    </w:p>
    <w:p w14:paraId="1054F0C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214. Starta företag [Elektronische Ressource] : offizielle Seite. –</w:t>
      </w:r>
    </w:p>
    <w:p w14:paraId="25A667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Zugang :https://www.verksamt.se/starta. – (Datum der Berufung Juni 3, 2015). –</w:t>
      </w:r>
    </w:p>
    <w:p w14:paraId="7BCC264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Bildschirmname.</w:t>
      </w:r>
    </w:p>
    <w:p w14:paraId="61E45ED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215. STORK: making life easier, public services more secure // Research*Eu</w:t>
      </w:r>
    </w:p>
    <w:p w14:paraId="1117F04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Focus Magazine. – 2012. – No. 12. – P. 14–16.</w:t>
      </w:r>
    </w:p>
    <w:p w14:paraId="5E69527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242</w:t>
      </w:r>
    </w:p>
    <w:p w14:paraId="098CAEE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216. Strategija razvoja elektroničke uprave u Republici Hrvatskoj za razdoblje od</w:t>
      </w:r>
    </w:p>
    <w:p w14:paraId="751F16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2009 do 2012 g. [Electronic resource]. – Access mode : http://www.mingo.hr/</w:t>
      </w:r>
    </w:p>
    <w:p w14:paraId="44A0E8F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public/trgovina/strategija_e_Uprave_HRV_final.pdf. – (Viewed on June 3, 2015). – Title</w:t>
      </w:r>
    </w:p>
    <w:p w14:paraId="6C1765F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from the screen.</w:t>
      </w:r>
    </w:p>
    <w:p w14:paraId="58AF7A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217. The Citizen‟s Charter [Electronic resource] / The Cabinet Office.– Access</w:t>
      </w:r>
    </w:p>
    <w:p w14:paraId="5F038B2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mode : http://public-admin.co.uk/brochures/cutomers_charters_paper.pdf. – (Viewed on</w:t>
      </w:r>
    </w:p>
    <w:p w14:paraId="25FD6A3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January 14, 2015). – Title from the screen.</w:t>
      </w:r>
    </w:p>
    <w:p w14:paraId="05E0E28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218. The exercise of discretionary powers by administrative authorities [Electronic</w:t>
      </w:r>
    </w:p>
    <w:p w14:paraId="1F5E218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Recommendation of the Committee of Ministers No. R (80) 2 of 11 March</w:t>
      </w:r>
    </w:p>
    <w:p w14:paraId="793896B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1980. – Access mode : https://wcd.coe.int/. – (Viewed on February 2, 2016). – Title</w:t>
      </w:r>
    </w:p>
    <w:p w14:paraId="0AFA316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from the screen.</w:t>
      </w:r>
    </w:p>
    <w:p w14:paraId="3B456D3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219. Toonen T. A. J.Public Sector Reform in Western Europe. Backgroundpaper</w:t>
      </w:r>
    </w:p>
    <w:p w14:paraId="717BD76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for the Conference on Comparative Civil Service Systems / T. A. J. Toonen,</w:t>
      </w:r>
    </w:p>
    <w:p w14:paraId="3703975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J. C. N. Raadschelders. – Indiana University, 1997. – 345 p.</w:t>
      </w:r>
    </w:p>
    <w:p w14:paraId="1FD2718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220. Towards Restatements and Best Practice Guidelines on EU Administrative</w:t>
      </w:r>
    </w:p>
    <w:p w14:paraId="6759F7FF"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Procedural Law [Electronic resource] // Brussels, 2012. – Access mode : http://www.</w:t>
      </w:r>
    </w:p>
    <w:p w14:paraId="018BD51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reneual.eu/events/ED_conference/ReNEUAL_conference_March_2012/Conference%2015</w:t>
      </w:r>
    </w:p>
    <w:p w14:paraId="6C79C87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Th%20%2016Th.pdf. – (Viewed on May 24, 2015). – Title from the screen.</w:t>
      </w:r>
    </w:p>
    <w:p w14:paraId="170B53A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221. UN Global E-government readiness report from E-government to</w:t>
      </w:r>
    </w:p>
    <w:p w14:paraId="2895AA8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E-inclusion [Electronic resource] // United Nations. – N.Y., 2005. – Access mode :</w:t>
      </w:r>
    </w:p>
    <w:p w14:paraId="10BCBE7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http://www.umic.pt/images/stories/publicacoes/UN.pdf. – (Viewed on January 31,</w:t>
      </w:r>
    </w:p>
    <w:p w14:paraId="33E47E0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 – Title from the screen.</w:t>
      </w:r>
    </w:p>
    <w:p w14:paraId="5FC3AA5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222. Upgrading the Single Market: more opportunities for people and business</w:t>
      </w:r>
    </w:p>
    <w:p w14:paraId="706B60C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[Electronic resource] : Communication from the Commission to the European</w:t>
      </w:r>
    </w:p>
    <w:p w14:paraId="626C14C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Parliament, the Council, the European Economicand Social Committee and the</w:t>
      </w:r>
    </w:p>
    <w:p w14:paraId="6765B4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Committee of the Regions of 28 October 2015 COM (2015) 550 // European</w:t>
      </w:r>
    </w:p>
    <w:p w14:paraId="43BE817C"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Commission. – Access mode : https://ec.europa.eu/transparency/regdoc/rep/1/2015/EN/1-</w:t>
      </w:r>
    </w:p>
    <w:p w14:paraId="7E7A490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2015-550-EN-F1-1.PDF. – (Viewed on May 21, 2015). – Title from the screen.</w:t>
      </w:r>
    </w:p>
    <w:p w14:paraId="3450DA0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Calibri" w:hAnsi="Calibri" w:cs="Calibri"/>
          <w:kern w:val="0"/>
          <w:lang w:eastAsia="ru-RU"/>
        </w:rPr>
      </w:pPr>
      <w:r>
        <w:rPr>
          <w:rFonts w:ascii="Calibri" w:hAnsi="Calibri" w:cs="Calibri"/>
          <w:kern w:val="0"/>
          <w:lang w:eastAsia="ru-RU"/>
        </w:rPr>
        <w:t>243</w:t>
      </w:r>
    </w:p>
    <w:p w14:paraId="1CCA0143"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223. Van Der Hof S. The Status of eGovernment in the Netherlands [Electronic</w:t>
      </w:r>
    </w:p>
    <w:p w14:paraId="0C9F2755"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lastRenderedPageBreak/>
        <w:t>resource] / S. Van Der Hof // Electronic Journal of Comparative Law. – 2007. – No. 11.</w:t>
      </w:r>
    </w:p>
    <w:p w14:paraId="50B4A00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Access mode : http://www.ejcl.org/111/art111-13.pdf. – (Viewed on Augest 30, 2015).</w:t>
      </w:r>
    </w:p>
    <w:p w14:paraId="3C6AFBB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Title from the screen.</w:t>
      </w:r>
    </w:p>
    <w:p w14:paraId="6F475B8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224. Verwaltung online [Elektronische Ressource]. – Zugang :</w:t>
      </w:r>
    </w:p>
    <w:p w14:paraId="1F8FC8F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http://www.bund.de/. – (Datum der Berufung October, 9, 2015). – Bildschirmname.</w:t>
      </w:r>
    </w:p>
    <w:p w14:paraId="6A1CEA04"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225. Wańkowicz W. Wskaźniki realizacji usług publicznych [Zasobów</w:t>
      </w:r>
    </w:p>
    <w:p w14:paraId="724A9030"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elektronicznych] / W. Wańkowicz. – Styczeń, 2004. – Tryb dostępu : http://www.msap.</w:t>
      </w:r>
    </w:p>
    <w:p w14:paraId="318A817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uek.krakow.pl/doki/publ/pri_wru.pdf. – (Data dostępu 26.04.2015). – Nazwa z ekranu.</w:t>
      </w:r>
    </w:p>
    <w:p w14:paraId="29968296"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226. Werner S. Stadtamt Zwettlals bürgerorientierte Servicestelle [Elektronische</w:t>
      </w:r>
    </w:p>
    <w:p w14:paraId="0E1C76BB"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Ressource] / S. Werner // Forum Public Management, 2008. – No 3. – Zugang :</w:t>
      </w:r>
    </w:p>
    <w:p w14:paraId="7503AD4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http://kdz.eu/de/-servicestelle. – (Datum der Berufung October, 19, 2015). –</w:t>
      </w:r>
    </w:p>
    <w:p w14:paraId="291BC30E"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Bildschirmname.</w:t>
      </w:r>
    </w:p>
    <w:p w14:paraId="2916BB8A"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227. White Paper on services of general interest [COM (2004) 374] [Electronic</w:t>
      </w:r>
    </w:p>
    <w:p w14:paraId="68257399"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resource]. – Access mode : http://eur-lex.europa.eu/legal-content/EN/</w:t>
      </w:r>
    </w:p>
    <w:p w14:paraId="7FD0A5F2"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TXT/?uri=uriserv:l23013b. – (Viewed on April 9, 2015). – Title from the screen.</w:t>
      </w:r>
    </w:p>
    <w:p w14:paraId="027B2E4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228. Wirth K. Vom Bürgerbüro zum Bürgerservice [Elektronische Ressource] /</w:t>
      </w:r>
    </w:p>
    <w:p w14:paraId="4AABFD57"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K. Wirth // Forum Public Management. – 2011. – No. 2. – S. 12–15. – Zugang :</w:t>
      </w:r>
    </w:p>
    <w:p w14:paraId="4322C361"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http://kdz.eu/de/vom-brgerservice/. – (Datum der Berufung April 9, 2015). –</w:t>
      </w:r>
    </w:p>
    <w:p w14:paraId="27AE49BD"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Bildschirmname.</w:t>
      </w:r>
    </w:p>
    <w:p w14:paraId="644FA7E8" w14:textId="77777777" w:rsidR="00EB6392" w:rsidRDefault="00EB6392" w:rsidP="00EB639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229. Wprowadzenie do programu rozwoju instytucjonalnego / [Kijowski D.,</w:t>
      </w:r>
    </w:p>
    <w:p w14:paraId="637E794B" w14:textId="5EE95DB9" w:rsidR="00EB6392" w:rsidRPr="00EB6392" w:rsidRDefault="00EB6392" w:rsidP="00EB6392">
      <w:pPr>
        <w:rPr>
          <w:rFonts w:ascii="Times New Roman" w:hAnsi="Times New Roman" w:cs="Times New Roman"/>
          <w:kern w:val="0"/>
          <w:sz w:val="28"/>
          <w:szCs w:val="28"/>
          <w:lang w:val="en-US" w:eastAsia="ru-RU"/>
        </w:rPr>
      </w:pPr>
      <w:r w:rsidRPr="00EB6392">
        <w:rPr>
          <w:rFonts w:ascii="Times New Roman" w:hAnsi="Times New Roman" w:cs="Times New Roman"/>
          <w:kern w:val="0"/>
          <w:sz w:val="28"/>
          <w:szCs w:val="28"/>
          <w:lang w:val="en-US" w:eastAsia="ru-RU"/>
        </w:rPr>
        <w:t>Misiąg W., Prutis S. i in.]. – Warszawa : MSWiA, 2004. – 128 s.__</w:t>
      </w:r>
      <w:bookmarkStart w:id="0" w:name="_GoBack"/>
      <w:bookmarkEnd w:id="0"/>
    </w:p>
    <w:p w14:paraId="06001D9F" w14:textId="77777777" w:rsidR="00EB6392" w:rsidRPr="00EB6392" w:rsidRDefault="00EB6392" w:rsidP="00EB6392">
      <w:pPr>
        <w:rPr>
          <w:lang w:val="en-US"/>
        </w:rPr>
      </w:pPr>
    </w:p>
    <w:sectPr w:rsidR="00EB6392" w:rsidRPr="00EB63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7628</TotalTime>
  <Pages>39</Pages>
  <Words>12762</Words>
  <Characters>72749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1143</cp:revision>
  <cp:lastPrinted>2009-02-06T05:36:00Z</cp:lastPrinted>
  <dcterms:created xsi:type="dcterms:W3CDTF">2016-09-19T15:12:00Z</dcterms:created>
  <dcterms:modified xsi:type="dcterms:W3CDTF">2016-12-27T17:21:00Z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