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A68AA" w14:textId="667DE0F4" w:rsidR="009D2FFD" w:rsidRPr="006614F9" w:rsidRDefault="006614F9" w:rsidP="006614F9">
      <w:proofErr w:type="spellStart"/>
      <w:r>
        <w:rPr>
          <w:rFonts w:ascii="Verdana" w:hAnsi="Verdana"/>
          <w:color w:val="000000"/>
          <w:sz w:val="18"/>
          <w:szCs w:val="18"/>
          <w:shd w:val="clear" w:color="auto" w:fill="FFFFFF"/>
        </w:rPr>
        <w:t>Дружкова</w:t>
      </w:r>
      <w:proofErr w:type="spellEnd"/>
      <w:r>
        <w:rPr>
          <w:rFonts w:ascii="Verdana" w:hAnsi="Verdana"/>
          <w:color w:val="000000"/>
          <w:sz w:val="18"/>
          <w:szCs w:val="18"/>
          <w:shd w:val="clear" w:color="auto" w:fill="FFFFFF"/>
        </w:rPr>
        <w:t xml:space="preserve"> Екатерина Викторовна. Процессуальные сроки в правовом регулировании производства по делам об административных правонарушениях: диссертация ... кандидата юридических наук: 12.00.14 / </w:t>
      </w:r>
      <w:proofErr w:type="spellStart"/>
      <w:r>
        <w:rPr>
          <w:rFonts w:ascii="Verdana" w:hAnsi="Verdana"/>
          <w:color w:val="000000"/>
          <w:sz w:val="18"/>
          <w:szCs w:val="18"/>
          <w:shd w:val="clear" w:color="auto" w:fill="FFFFFF"/>
        </w:rPr>
        <w:t>Дружкова</w:t>
      </w:r>
      <w:proofErr w:type="spellEnd"/>
      <w:r>
        <w:rPr>
          <w:rFonts w:ascii="Verdana" w:hAnsi="Verdana"/>
          <w:color w:val="000000"/>
          <w:sz w:val="18"/>
          <w:szCs w:val="18"/>
          <w:shd w:val="clear" w:color="auto" w:fill="FFFFFF"/>
        </w:rPr>
        <w:t xml:space="preserve"> Екатерина </w:t>
      </w:r>
      <w:proofErr w:type="gramStart"/>
      <w:r>
        <w:rPr>
          <w:rFonts w:ascii="Verdana" w:hAnsi="Verdana"/>
          <w:color w:val="000000"/>
          <w:sz w:val="18"/>
          <w:szCs w:val="18"/>
          <w:shd w:val="clear" w:color="auto" w:fill="FFFFFF"/>
        </w:rPr>
        <w:t>Викторовна;[</w:t>
      </w:r>
      <w:proofErr w:type="gramEnd"/>
      <w:r>
        <w:rPr>
          <w:rFonts w:ascii="Verdana" w:hAnsi="Verdana"/>
          <w:color w:val="000000"/>
          <w:sz w:val="18"/>
          <w:szCs w:val="18"/>
          <w:shd w:val="clear" w:color="auto" w:fill="FFFFFF"/>
        </w:rPr>
        <w:t xml:space="preserve">Место защиты: Московский университет МВД России имени В.Я. </w:t>
      </w:r>
      <w:proofErr w:type="spellStart"/>
      <w:r>
        <w:rPr>
          <w:rFonts w:ascii="Verdana" w:hAnsi="Verdana"/>
          <w:color w:val="000000"/>
          <w:sz w:val="18"/>
          <w:szCs w:val="18"/>
          <w:shd w:val="clear" w:color="auto" w:fill="FFFFFF"/>
        </w:rPr>
        <w:t>Кикотя</w:t>
      </w:r>
      <w:proofErr w:type="spellEnd"/>
      <w:r>
        <w:rPr>
          <w:rFonts w:ascii="Verdana" w:hAnsi="Verdana"/>
          <w:color w:val="000000"/>
          <w:sz w:val="18"/>
          <w:szCs w:val="18"/>
          <w:shd w:val="clear" w:color="auto" w:fill="FFFFFF"/>
        </w:rPr>
        <w:t>].- Москва, 2015.- 236 с.</w:t>
      </w:r>
      <w:bookmarkStart w:id="0" w:name="_GoBack"/>
      <w:bookmarkEnd w:id="0"/>
    </w:p>
    <w:sectPr w:rsidR="009D2FFD" w:rsidRPr="006614F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49C31" w14:textId="77777777" w:rsidR="00B36057" w:rsidRDefault="00B36057">
      <w:pPr>
        <w:spacing w:after="0" w:line="240" w:lineRule="auto"/>
      </w:pPr>
      <w:r>
        <w:separator/>
      </w:r>
    </w:p>
  </w:endnote>
  <w:endnote w:type="continuationSeparator" w:id="0">
    <w:p w14:paraId="52D146BB" w14:textId="77777777" w:rsidR="00B36057" w:rsidRDefault="00B3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37B26" w14:textId="77777777" w:rsidR="00B36057" w:rsidRDefault="00B36057">
      <w:pPr>
        <w:spacing w:after="0" w:line="240" w:lineRule="auto"/>
      </w:pPr>
      <w:r>
        <w:separator/>
      </w:r>
    </w:p>
  </w:footnote>
  <w:footnote w:type="continuationSeparator" w:id="0">
    <w:p w14:paraId="47732448" w14:textId="77777777" w:rsidR="00B36057" w:rsidRDefault="00B36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3771D92"/>
    <w:multiLevelType w:val="multilevel"/>
    <w:tmpl w:val="4B9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704457A"/>
    <w:multiLevelType w:val="multilevel"/>
    <w:tmpl w:val="5510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407DB2"/>
    <w:multiLevelType w:val="multilevel"/>
    <w:tmpl w:val="C7B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C023E1"/>
    <w:multiLevelType w:val="multilevel"/>
    <w:tmpl w:val="5B7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7D41F7"/>
    <w:multiLevelType w:val="multilevel"/>
    <w:tmpl w:val="C708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2D6766"/>
    <w:multiLevelType w:val="multilevel"/>
    <w:tmpl w:val="11EE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7B0895"/>
    <w:multiLevelType w:val="multilevel"/>
    <w:tmpl w:val="BE2C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CF5439"/>
    <w:multiLevelType w:val="multilevel"/>
    <w:tmpl w:val="8CB2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9611FBC"/>
    <w:multiLevelType w:val="multilevel"/>
    <w:tmpl w:val="3DA8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2E50848"/>
    <w:multiLevelType w:val="multilevel"/>
    <w:tmpl w:val="EA7E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883910"/>
    <w:multiLevelType w:val="multilevel"/>
    <w:tmpl w:val="BE78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C3F2E1C"/>
    <w:multiLevelType w:val="multilevel"/>
    <w:tmpl w:val="4ADE9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68100764"/>
    <w:multiLevelType w:val="multilevel"/>
    <w:tmpl w:val="6356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44666A"/>
    <w:multiLevelType w:val="multilevel"/>
    <w:tmpl w:val="9CEA2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654230"/>
    <w:multiLevelType w:val="multilevel"/>
    <w:tmpl w:val="EFFA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17"/>
  </w:num>
  <w:num w:numId="8">
    <w:abstractNumId w:val="22"/>
  </w:num>
  <w:num w:numId="9">
    <w:abstractNumId w:val="24"/>
  </w:num>
  <w:num w:numId="10">
    <w:abstractNumId w:val="30"/>
  </w:num>
  <w:num w:numId="11">
    <w:abstractNumId w:val="29"/>
  </w:num>
  <w:num w:numId="12">
    <w:abstractNumId w:val="23"/>
  </w:num>
  <w:num w:numId="13">
    <w:abstractNumId w:val="19"/>
  </w:num>
  <w:num w:numId="14">
    <w:abstractNumId w:val="32"/>
  </w:num>
  <w:num w:numId="15">
    <w:abstractNumId w:val="25"/>
  </w:num>
  <w:num w:numId="16">
    <w:abstractNumId w:val="35"/>
  </w:num>
  <w:num w:numId="17">
    <w:abstractNumId w:val="36"/>
  </w:num>
  <w:num w:numId="18">
    <w:abstractNumId w:val="26"/>
  </w:num>
  <w:num w:numId="19">
    <w:abstractNumId w:val="34"/>
  </w:num>
  <w:num w:numId="20">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4F7"/>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889"/>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396A"/>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48BE"/>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3AE9"/>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2ECA"/>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23E"/>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14F9"/>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25B"/>
    <w:rsid w:val="006A54C9"/>
    <w:rsid w:val="006A5633"/>
    <w:rsid w:val="006A65A8"/>
    <w:rsid w:val="006B1E3C"/>
    <w:rsid w:val="006B2001"/>
    <w:rsid w:val="006B29F2"/>
    <w:rsid w:val="006B471B"/>
    <w:rsid w:val="006B4C11"/>
    <w:rsid w:val="006B4D1D"/>
    <w:rsid w:val="006B51DB"/>
    <w:rsid w:val="006B674D"/>
    <w:rsid w:val="006C0CAA"/>
    <w:rsid w:val="006C0CD0"/>
    <w:rsid w:val="006C189C"/>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033"/>
    <w:rsid w:val="006D37C8"/>
    <w:rsid w:val="006D4B20"/>
    <w:rsid w:val="006D4BB3"/>
    <w:rsid w:val="006D5324"/>
    <w:rsid w:val="006D5A3E"/>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3FC"/>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8A1"/>
    <w:rsid w:val="009C3A79"/>
    <w:rsid w:val="009C4493"/>
    <w:rsid w:val="009C50B8"/>
    <w:rsid w:val="009C5CA8"/>
    <w:rsid w:val="009C6649"/>
    <w:rsid w:val="009C6B72"/>
    <w:rsid w:val="009C7BB4"/>
    <w:rsid w:val="009D0243"/>
    <w:rsid w:val="009D2FFD"/>
    <w:rsid w:val="009D3D9C"/>
    <w:rsid w:val="009D4C05"/>
    <w:rsid w:val="009D5F8F"/>
    <w:rsid w:val="009D6647"/>
    <w:rsid w:val="009D6E89"/>
    <w:rsid w:val="009E045A"/>
    <w:rsid w:val="009E04AC"/>
    <w:rsid w:val="009E089A"/>
    <w:rsid w:val="009E0C85"/>
    <w:rsid w:val="009E1571"/>
    <w:rsid w:val="009E1B39"/>
    <w:rsid w:val="009E20CD"/>
    <w:rsid w:val="009E25C1"/>
    <w:rsid w:val="009E3FE8"/>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922"/>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4AFD"/>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057"/>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AA0"/>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0410"/>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14B"/>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CE0"/>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035"/>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38C"/>
    <w:rsid w:val="00F90B37"/>
    <w:rsid w:val="00F90EE8"/>
    <w:rsid w:val="00F913D7"/>
    <w:rsid w:val="00F913F2"/>
    <w:rsid w:val="00F9223E"/>
    <w:rsid w:val="00F940B2"/>
    <w:rsid w:val="00F962E4"/>
    <w:rsid w:val="00F9646B"/>
    <w:rsid w:val="00F97F68"/>
    <w:rsid w:val="00FA0171"/>
    <w:rsid w:val="00FA0CFC"/>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116978">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08757">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351881">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37297">
      <w:bodyDiv w:val="1"/>
      <w:marLeft w:val="0"/>
      <w:marRight w:val="0"/>
      <w:marTop w:val="0"/>
      <w:marBottom w:val="0"/>
      <w:divBdr>
        <w:top w:val="none" w:sz="0" w:space="0" w:color="auto"/>
        <w:left w:val="none" w:sz="0" w:space="0" w:color="auto"/>
        <w:bottom w:val="none" w:sz="0" w:space="0" w:color="auto"/>
        <w:right w:val="none" w:sz="0" w:space="0" w:color="auto"/>
      </w:divBdr>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2">
      <w:bodyDiv w:val="1"/>
      <w:marLeft w:val="0"/>
      <w:marRight w:val="0"/>
      <w:marTop w:val="0"/>
      <w:marBottom w:val="0"/>
      <w:divBdr>
        <w:top w:val="none" w:sz="0" w:space="0" w:color="auto"/>
        <w:left w:val="none" w:sz="0" w:space="0" w:color="auto"/>
        <w:bottom w:val="none" w:sz="0" w:space="0" w:color="auto"/>
        <w:right w:val="none" w:sz="0" w:space="0" w:color="auto"/>
      </w:divBdr>
      <w:divsChild>
        <w:div w:id="419376196">
          <w:marLeft w:val="0"/>
          <w:marRight w:val="0"/>
          <w:marTop w:val="0"/>
          <w:marBottom w:val="0"/>
          <w:divBdr>
            <w:top w:val="none" w:sz="0" w:space="0" w:color="auto"/>
            <w:left w:val="none" w:sz="0" w:space="0" w:color="auto"/>
            <w:bottom w:val="none" w:sz="0" w:space="0" w:color="auto"/>
            <w:right w:val="none" w:sz="0" w:space="0" w:color="auto"/>
          </w:divBdr>
          <w:divsChild>
            <w:div w:id="23484940">
              <w:marLeft w:val="0"/>
              <w:marRight w:val="0"/>
              <w:marTop w:val="0"/>
              <w:marBottom w:val="0"/>
              <w:divBdr>
                <w:top w:val="none" w:sz="0" w:space="0" w:color="auto"/>
                <w:left w:val="none" w:sz="0" w:space="0" w:color="auto"/>
                <w:bottom w:val="none" w:sz="0" w:space="0" w:color="auto"/>
                <w:right w:val="none" w:sz="0" w:space="0" w:color="auto"/>
              </w:divBdr>
              <w:divsChild>
                <w:div w:id="907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82275">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983590">
      <w:bodyDiv w:val="1"/>
      <w:marLeft w:val="0"/>
      <w:marRight w:val="0"/>
      <w:marTop w:val="0"/>
      <w:marBottom w:val="0"/>
      <w:divBdr>
        <w:top w:val="none" w:sz="0" w:space="0" w:color="auto"/>
        <w:left w:val="none" w:sz="0" w:space="0" w:color="auto"/>
        <w:bottom w:val="none" w:sz="0" w:space="0" w:color="auto"/>
        <w:right w:val="none" w:sz="0" w:space="0" w:color="auto"/>
      </w:divBdr>
      <w:divsChild>
        <w:div w:id="691759049">
          <w:marLeft w:val="0"/>
          <w:marRight w:val="0"/>
          <w:marTop w:val="0"/>
          <w:marBottom w:val="0"/>
          <w:divBdr>
            <w:top w:val="none" w:sz="0" w:space="0" w:color="auto"/>
            <w:left w:val="none" w:sz="0" w:space="0" w:color="auto"/>
            <w:bottom w:val="none" w:sz="0" w:space="0" w:color="auto"/>
            <w:right w:val="none" w:sz="0" w:space="0" w:color="auto"/>
          </w:divBdr>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2528">
      <w:bodyDiv w:val="1"/>
      <w:marLeft w:val="0"/>
      <w:marRight w:val="0"/>
      <w:marTop w:val="0"/>
      <w:marBottom w:val="0"/>
      <w:divBdr>
        <w:top w:val="none" w:sz="0" w:space="0" w:color="auto"/>
        <w:left w:val="none" w:sz="0" w:space="0" w:color="auto"/>
        <w:bottom w:val="none" w:sz="0" w:space="0" w:color="auto"/>
        <w:right w:val="none" w:sz="0" w:space="0" w:color="auto"/>
      </w:divBdr>
      <w:divsChild>
        <w:div w:id="336463635">
          <w:marLeft w:val="0"/>
          <w:marRight w:val="0"/>
          <w:marTop w:val="0"/>
          <w:marBottom w:val="0"/>
          <w:divBdr>
            <w:top w:val="none" w:sz="0" w:space="0" w:color="auto"/>
            <w:left w:val="none" w:sz="0" w:space="0" w:color="auto"/>
            <w:bottom w:val="none" w:sz="0" w:space="0" w:color="auto"/>
            <w:right w:val="none" w:sz="0" w:space="0" w:color="auto"/>
          </w:divBdr>
          <w:divsChild>
            <w:div w:id="64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832727">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296596">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090231">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6582">
      <w:bodyDiv w:val="1"/>
      <w:marLeft w:val="0"/>
      <w:marRight w:val="0"/>
      <w:marTop w:val="0"/>
      <w:marBottom w:val="0"/>
      <w:divBdr>
        <w:top w:val="none" w:sz="0" w:space="0" w:color="auto"/>
        <w:left w:val="none" w:sz="0" w:space="0" w:color="auto"/>
        <w:bottom w:val="none" w:sz="0" w:space="0" w:color="auto"/>
        <w:right w:val="none" w:sz="0" w:space="0" w:color="auto"/>
      </w:divBdr>
      <w:divsChild>
        <w:div w:id="680157426">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01361">
      <w:bodyDiv w:val="1"/>
      <w:marLeft w:val="0"/>
      <w:marRight w:val="0"/>
      <w:marTop w:val="0"/>
      <w:marBottom w:val="0"/>
      <w:divBdr>
        <w:top w:val="none" w:sz="0" w:space="0" w:color="auto"/>
        <w:left w:val="none" w:sz="0" w:space="0" w:color="auto"/>
        <w:bottom w:val="none" w:sz="0" w:space="0" w:color="auto"/>
        <w:right w:val="none" w:sz="0" w:space="0" w:color="auto"/>
      </w:divBdr>
      <w:divsChild>
        <w:div w:id="1642465604">
          <w:marLeft w:val="0"/>
          <w:marRight w:val="0"/>
          <w:marTop w:val="0"/>
          <w:marBottom w:val="0"/>
          <w:divBdr>
            <w:top w:val="none" w:sz="0" w:space="0" w:color="auto"/>
            <w:left w:val="none" w:sz="0" w:space="0" w:color="auto"/>
            <w:bottom w:val="none" w:sz="0" w:space="0" w:color="auto"/>
            <w:right w:val="none" w:sz="0" w:space="0" w:color="auto"/>
          </w:divBdr>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55247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468182">
      <w:bodyDiv w:val="1"/>
      <w:marLeft w:val="0"/>
      <w:marRight w:val="0"/>
      <w:marTop w:val="0"/>
      <w:marBottom w:val="0"/>
      <w:divBdr>
        <w:top w:val="none" w:sz="0" w:space="0" w:color="auto"/>
        <w:left w:val="none" w:sz="0" w:space="0" w:color="auto"/>
        <w:bottom w:val="none" w:sz="0" w:space="0" w:color="auto"/>
        <w:right w:val="none" w:sz="0" w:space="0" w:color="auto"/>
      </w:divBdr>
      <w:divsChild>
        <w:div w:id="1444807973">
          <w:marLeft w:val="0"/>
          <w:marRight w:val="0"/>
          <w:marTop w:val="0"/>
          <w:marBottom w:val="0"/>
          <w:divBdr>
            <w:top w:val="none" w:sz="0" w:space="0" w:color="auto"/>
            <w:left w:val="none" w:sz="0" w:space="0" w:color="auto"/>
            <w:bottom w:val="none" w:sz="0" w:space="0" w:color="auto"/>
            <w:right w:val="none" w:sz="0" w:space="0" w:color="auto"/>
          </w:divBdr>
          <w:divsChild>
            <w:div w:id="2064207850">
              <w:marLeft w:val="0"/>
              <w:marRight w:val="0"/>
              <w:marTop w:val="0"/>
              <w:marBottom w:val="0"/>
              <w:divBdr>
                <w:top w:val="none" w:sz="0" w:space="0" w:color="auto"/>
                <w:left w:val="none" w:sz="0" w:space="0" w:color="auto"/>
                <w:bottom w:val="none" w:sz="0" w:space="0" w:color="auto"/>
                <w:right w:val="none" w:sz="0" w:space="0" w:color="auto"/>
              </w:divBdr>
              <w:divsChild>
                <w:div w:id="43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368384">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2057">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4808">
      <w:bodyDiv w:val="1"/>
      <w:marLeft w:val="0"/>
      <w:marRight w:val="0"/>
      <w:marTop w:val="0"/>
      <w:marBottom w:val="0"/>
      <w:divBdr>
        <w:top w:val="none" w:sz="0" w:space="0" w:color="auto"/>
        <w:left w:val="none" w:sz="0" w:space="0" w:color="auto"/>
        <w:bottom w:val="none" w:sz="0" w:space="0" w:color="auto"/>
        <w:right w:val="none" w:sz="0" w:space="0" w:color="auto"/>
      </w:divBdr>
    </w:div>
    <w:div w:id="2122146676">
      <w:bodyDiv w:val="1"/>
      <w:marLeft w:val="0"/>
      <w:marRight w:val="0"/>
      <w:marTop w:val="0"/>
      <w:marBottom w:val="0"/>
      <w:divBdr>
        <w:top w:val="none" w:sz="0" w:space="0" w:color="auto"/>
        <w:left w:val="none" w:sz="0" w:space="0" w:color="auto"/>
        <w:bottom w:val="none" w:sz="0" w:space="0" w:color="auto"/>
        <w:right w:val="none" w:sz="0" w:space="0" w:color="auto"/>
      </w:divBdr>
      <w:divsChild>
        <w:div w:id="2120566225">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1120</TotalTime>
  <Pages>1</Pages>
  <Words>46</Words>
  <Characters>267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231</cp:revision>
  <cp:lastPrinted>2009-02-06T05:36:00Z</cp:lastPrinted>
  <dcterms:created xsi:type="dcterms:W3CDTF">2016-12-16T14:44:00Z</dcterms:created>
  <dcterms:modified xsi:type="dcterms:W3CDTF">2017-01-29T16:25:00Z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