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2352" w:rsidRDefault="00E52352" w:rsidP="00E52352">
      <w:pPr>
        <w:tabs>
          <w:tab w:val="left" w:pos="3960"/>
        </w:tabs>
        <w:outlineLvl w:val="0"/>
        <w:rPr>
          <w:b/>
          <w:bCs/>
          <w:lang w:val="uk-UA"/>
        </w:rPr>
      </w:pPr>
    </w:p>
    <w:p w:rsidR="0036587A" w:rsidRDefault="0036587A" w:rsidP="0036587A">
      <w:pPr>
        <w:pStyle w:val="affffffff9"/>
        <w:jc w:val="right"/>
      </w:pPr>
      <w:bookmarkStart w:id="0" w:name="_Toc96064369"/>
      <w:bookmarkStart w:id="1" w:name="_Toc96064436"/>
      <w:bookmarkStart w:id="2" w:name="_Toc113547146"/>
    </w:p>
    <w:p w:rsidR="0036587A" w:rsidRDefault="0036587A" w:rsidP="0036587A">
      <w:pPr>
        <w:pStyle w:val="affffffff9"/>
      </w:pPr>
      <w:r>
        <w:t xml:space="preserve">НАЦІОНАЛЬНА МЕДИЧНА АКАДЕМІЯ </w:t>
      </w:r>
      <w:proofErr w:type="gramStart"/>
      <w:r>
        <w:t>П</w:t>
      </w:r>
      <w:proofErr w:type="gramEnd"/>
      <w:r>
        <w:t>ІСЛЯДИПЛОМНОЇ ОСВІТИ</w:t>
      </w:r>
      <w:bookmarkEnd w:id="0"/>
      <w:bookmarkEnd w:id="1"/>
      <w:bookmarkEnd w:id="2"/>
    </w:p>
    <w:p w:rsidR="0036587A" w:rsidRDefault="0036587A" w:rsidP="0036587A">
      <w:pPr>
        <w:pStyle w:val="affffffff9"/>
      </w:pPr>
      <w:r>
        <w:t>імені П. Л. ШУПИКА</w:t>
      </w:r>
    </w:p>
    <w:p w:rsidR="0036587A" w:rsidRDefault="0036587A" w:rsidP="0036587A">
      <w:pPr>
        <w:spacing w:line="480" w:lineRule="auto"/>
        <w:jc w:val="right"/>
      </w:pPr>
    </w:p>
    <w:p w:rsidR="0036587A" w:rsidRDefault="0036587A" w:rsidP="0036587A">
      <w:pPr>
        <w:spacing w:line="480" w:lineRule="auto"/>
        <w:jc w:val="right"/>
      </w:pPr>
    </w:p>
    <w:p w:rsidR="0036587A" w:rsidRDefault="0036587A" w:rsidP="0036587A">
      <w:pPr>
        <w:spacing w:line="480" w:lineRule="auto"/>
        <w:jc w:val="right"/>
      </w:pPr>
      <w:r>
        <w:t>На правах рукопису</w:t>
      </w:r>
    </w:p>
    <w:p w:rsidR="0036587A" w:rsidRDefault="0036587A" w:rsidP="0036587A">
      <w:pPr>
        <w:spacing w:line="480" w:lineRule="auto"/>
        <w:jc w:val="center"/>
        <w:rPr>
          <w:b/>
        </w:rPr>
      </w:pPr>
    </w:p>
    <w:p w:rsidR="0036587A" w:rsidRDefault="0036587A" w:rsidP="0036587A">
      <w:pPr>
        <w:spacing w:line="480" w:lineRule="auto"/>
        <w:jc w:val="center"/>
        <w:rPr>
          <w:b/>
        </w:rPr>
      </w:pPr>
    </w:p>
    <w:p w:rsidR="0036587A" w:rsidRDefault="0036587A" w:rsidP="0036587A">
      <w:pPr>
        <w:spacing w:line="480" w:lineRule="auto"/>
        <w:jc w:val="center"/>
        <w:rPr>
          <w:b/>
          <w:sz w:val="28"/>
          <w:lang w:val="uk-UA"/>
        </w:rPr>
      </w:pPr>
      <w:r>
        <w:rPr>
          <w:b/>
          <w:sz w:val="28"/>
          <w:lang w:val="uk-UA"/>
        </w:rPr>
        <w:t>Пацеля Маргарита Василівна</w:t>
      </w:r>
    </w:p>
    <w:p w:rsidR="0036587A" w:rsidRDefault="0036587A" w:rsidP="0036587A">
      <w:pPr>
        <w:spacing w:line="480" w:lineRule="auto"/>
        <w:jc w:val="center"/>
        <w:rPr>
          <w:b/>
        </w:rPr>
      </w:pPr>
    </w:p>
    <w:p w:rsidR="0036587A" w:rsidRDefault="0036587A" w:rsidP="0036587A">
      <w:pPr>
        <w:pStyle w:val="1"/>
        <w:jc w:val="right"/>
        <w:rPr>
          <w:b w:val="0"/>
          <w:sz w:val="28"/>
          <w:szCs w:val="28"/>
        </w:rPr>
      </w:pPr>
      <w:r>
        <w:rPr>
          <w:b w:val="0"/>
          <w:sz w:val="28"/>
          <w:szCs w:val="28"/>
        </w:rPr>
        <w:t>УДК: 616.521–022.7–085:612.13+612.018.2</w:t>
      </w:r>
    </w:p>
    <w:p w:rsidR="0036587A" w:rsidRDefault="0036587A" w:rsidP="0036587A">
      <w:pPr>
        <w:spacing w:line="480" w:lineRule="auto"/>
        <w:jc w:val="right"/>
        <w:rPr>
          <w:b/>
          <w:sz w:val="28"/>
          <w:szCs w:val="28"/>
        </w:rPr>
      </w:pPr>
    </w:p>
    <w:p w:rsidR="0036587A" w:rsidRDefault="0036587A" w:rsidP="0036587A">
      <w:pPr>
        <w:spacing w:line="480" w:lineRule="auto"/>
        <w:jc w:val="center"/>
        <w:rPr>
          <w:b/>
          <w:caps/>
          <w:lang w:val="uk-UA"/>
        </w:rPr>
      </w:pPr>
      <w:r>
        <w:rPr>
          <w:b/>
          <w:caps/>
          <w:lang w:val="uk-UA"/>
        </w:rPr>
        <w:t>ОБГРУНТОВАНий ПІДХІД  ДО ДОЦІЛЬНОСТІ ПРОФІЛАКТИЧНОГО ЛІКУВАННЯ ВАГІТНИХ ЖІНОК, Що ХВОРІЛИ НА СИФІЛІС</w:t>
      </w:r>
    </w:p>
    <w:p w:rsidR="00CD6722" w:rsidRDefault="00CD6722" w:rsidP="0036587A">
      <w:pPr>
        <w:spacing w:line="480" w:lineRule="auto"/>
        <w:jc w:val="center"/>
        <w:rPr>
          <w:b/>
          <w:caps/>
          <w:lang w:val="uk-UA"/>
        </w:rPr>
      </w:pPr>
    </w:p>
    <w:p w:rsidR="00CD6722" w:rsidRDefault="00CD6722" w:rsidP="0036587A">
      <w:pPr>
        <w:spacing w:line="480" w:lineRule="auto"/>
        <w:jc w:val="center"/>
        <w:rPr>
          <w:b/>
          <w:caps/>
          <w:lang w:val="uk-UA"/>
        </w:rPr>
      </w:pPr>
    </w:p>
    <w:p w:rsidR="00CD6722" w:rsidRDefault="00CD6722" w:rsidP="0036587A">
      <w:pPr>
        <w:spacing w:line="480" w:lineRule="auto"/>
        <w:jc w:val="center"/>
        <w:rPr>
          <w:b/>
        </w:rPr>
      </w:pPr>
      <w:bookmarkStart w:id="3" w:name="_GoBack"/>
      <w:bookmarkEnd w:id="3"/>
    </w:p>
    <w:p w:rsidR="0036587A" w:rsidRDefault="0036587A" w:rsidP="0036587A">
      <w:pPr>
        <w:spacing w:line="480" w:lineRule="auto"/>
        <w:jc w:val="center"/>
        <w:rPr>
          <w:b/>
        </w:rPr>
      </w:pPr>
      <w:r>
        <w:rPr>
          <w:b/>
        </w:rPr>
        <w:t>14.01.20 — шкірні та венеричні хвороби</w:t>
      </w:r>
    </w:p>
    <w:p w:rsidR="0036587A" w:rsidRDefault="0036587A" w:rsidP="0036587A">
      <w:pPr>
        <w:spacing w:line="480" w:lineRule="auto"/>
      </w:pPr>
    </w:p>
    <w:p w:rsidR="0036587A" w:rsidRDefault="0036587A" w:rsidP="0036587A">
      <w:pPr>
        <w:spacing w:line="480" w:lineRule="auto"/>
        <w:jc w:val="center"/>
        <w:rPr>
          <w:b/>
        </w:rPr>
      </w:pPr>
      <w:r>
        <w:rPr>
          <w:b/>
        </w:rPr>
        <w:t xml:space="preserve">Д И С Е </w:t>
      </w:r>
      <w:proofErr w:type="gramStart"/>
      <w:r>
        <w:rPr>
          <w:b/>
        </w:rPr>
        <w:t>Р</w:t>
      </w:r>
      <w:proofErr w:type="gramEnd"/>
      <w:r>
        <w:rPr>
          <w:b/>
        </w:rPr>
        <w:t xml:space="preserve"> Т А Ц І Я</w:t>
      </w:r>
    </w:p>
    <w:p w:rsidR="0036587A" w:rsidRDefault="0036587A" w:rsidP="0036587A">
      <w:pPr>
        <w:spacing w:line="480" w:lineRule="auto"/>
        <w:jc w:val="center"/>
        <w:rPr>
          <w:b/>
        </w:rPr>
      </w:pPr>
      <w:r>
        <w:rPr>
          <w:b/>
        </w:rPr>
        <w:t>на здобуття наукового ступеня кандидата медичних наук</w:t>
      </w:r>
    </w:p>
    <w:p w:rsidR="0036587A" w:rsidRDefault="0036587A" w:rsidP="0036587A">
      <w:pPr>
        <w:spacing w:line="480" w:lineRule="auto"/>
        <w:jc w:val="right"/>
        <w:rPr>
          <w:b/>
        </w:rPr>
      </w:pPr>
    </w:p>
    <w:p w:rsidR="0036587A" w:rsidRDefault="0036587A" w:rsidP="0036587A">
      <w:pPr>
        <w:spacing w:line="480" w:lineRule="auto"/>
        <w:ind w:left="4248"/>
        <w:rPr>
          <w:b/>
          <w:lang w:val="uk-UA"/>
        </w:rPr>
      </w:pPr>
    </w:p>
    <w:p w:rsidR="0036587A" w:rsidRDefault="0036587A" w:rsidP="0036587A">
      <w:pPr>
        <w:spacing w:line="480" w:lineRule="auto"/>
        <w:ind w:left="4248"/>
        <w:rPr>
          <w:b/>
        </w:rPr>
      </w:pPr>
      <w:r>
        <w:rPr>
          <w:b/>
          <w:lang w:val="uk-UA"/>
        </w:rPr>
        <w:t xml:space="preserve"> </w:t>
      </w:r>
      <w:r>
        <w:rPr>
          <w:b/>
        </w:rPr>
        <w:t>Науковий керівник:</w:t>
      </w:r>
    </w:p>
    <w:p w:rsidR="0036587A" w:rsidRDefault="0036587A" w:rsidP="0036587A">
      <w:pPr>
        <w:spacing w:line="480" w:lineRule="auto"/>
        <w:rPr>
          <w:b/>
        </w:rPr>
      </w:pPr>
      <w:r>
        <w:rPr>
          <w:b/>
          <w:lang w:val="uk-UA"/>
        </w:rPr>
        <w:lastRenderedPageBreak/>
        <w:t xml:space="preserve">                                                                        </w:t>
      </w:r>
      <w:r>
        <w:rPr>
          <w:b/>
        </w:rPr>
        <w:t>Калюжна Лідія Денисівна</w:t>
      </w:r>
    </w:p>
    <w:p w:rsidR="0036587A" w:rsidRDefault="0036587A" w:rsidP="0036587A">
      <w:pPr>
        <w:spacing w:line="480" w:lineRule="auto"/>
        <w:rPr>
          <w:b/>
          <w:lang w:val="uk-UA"/>
        </w:rPr>
      </w:pPr>
      <w:r>
        <w:rPr>
          <w:b/>
          <w:lang w:val="uk-UA"/>
        </w:rPr>
        <w:t xml:space="preserve">                                                                        </w:t>
      </w:r>
      <w:r>
        <w:rPr>
          <w:b/>
        </w:rPr>
        <w:t>доктор медичних наук, професор</w:t>
      </w:r>
    </w:p>
    <w:p w:rsidR="0036587A" w:rsidRDefault="0036587A" w:rsidP="0036587A">
      <w:pPr>
        <w:spacing w:line="480" w:lineRule="auto"/>
        <w:rPr>
          <w:b/>
          <w:lang w:val="uk-UA"/>
        </w:rPr>
      </w:pPr>
      <w:r>
        <w:rPr>
          <w:b/>
          <w:lang w:val="uk-UA"/>
        </w:rPr>
        <w:t xml:space="preserve">                                                                        </w:t>
      </w:r>
    </w:p>
    <w:p w:rsidR="0036587A" w:rsidRDefault="0036587A" w:rsidP="0036587A">
      <w:pPr>
        <w:spacing w:line="480" w:lineRule="auto"/>
        <w:jc w:val="center"/>
        <w:rPr>
          <w:b/>
          <w:lang w:val="uk-UA"/>
        </w:rPr>
      </w:pPr>
    </w:p>
    <w:p w:rsidR="0036587A" w:rsidRDefault="0036587A" w:rsidP="0036587A">
      <w:pPr>
        <w:spacing w:line="480" w:lineRule="auto"/>
        <w:jc w:val="center"/>
        <w:rPr>
          <w:b/>
          <w:lang w:val="uk-UA"/>
        </w:rPr>
      </w:pPr>
      <w:r>
        <w:rPr>
          <w:b/>
        </w:rPr>
        <w:t>Київ – 200</w:t>
      </w:r>
      <w:r>
        <w:rPr>
          <w:b/>
          <w:lang w:val="uk-UA"/>
        </w:rPr>
        <w:t>8</w:t>
      </w:r>
    </w:p>
    <w:p w:rsidR="0036587A" w:rsidRDefault="0036587A" w:rsidP="0036587A">
      <w:pPr>
        <w:spacing w:line="480" w:lineRule="auto"/>
        <w:jc w:val="center"/>
        <w:rPr>
          <w:b/>
          <w:lang w:val="uk-UA"/>
        </w:rPr>
      </w:pPr>
      <w:r>
        <w:rPr>
          <w:b/>
          <w:sz w:val="28"/>
          <w:szCs w:val="28"/>
          <w:lang w:val="uk-UA"/>
        </w:rPr>
        <w:t>Зміст</w:t>
      </w:r>
    </w:p>
    <w:p w:rsidR="0036587A" w:rsidRDefault="0036587A" w:rsidP="0036587A">
      <w:pPr>
        <w:spacing w:line="360" w:lineRule="auto"/>
        <w:rPr>
          <w:sz w:val="28"/>
          <w:szCs w:val="28"/>
          <w:lang w:val="uk-UA"/>
        </w:rPr>
      </w:pPr>
      <w:r>
        <w:rPr>
          <w:sz w:val="28"/>
          <w:szCs w:val="28"/>
          <w:lang w:val="uk-UA"/>
        </w:rPr>
        <w:t>ЗМІСТ------------------------------------------------------------------------------------------2</w:t>
      </w:r>
    </w:p>
    <w:p w:rsidR="0036587A" w:rsidRDefault="0036587A" w:rsidP="0036587A">
      <w:pPr>
        <w:spacing w:line="360" w:lineRule="auto"/>
        <w:rPr>
          <w:b/>
          <w:sz w:val="28"/>
          <w:szCs w:val="28"/>
          <w:lang w:val="uk-UA"/>
        </w:rPr>
      </w:pPr>
      <w:r>
        <w:rPr>
          <w:sz w:val="28"/>
          <w:szCs w:val="28"/>
          <w:lang w:val="uk-UA"/>
        </w:rPr>
        <w:t xml:space="preserve">ПЕРЕЛІК УМОВНИХ СКОРОЧЕНЬ----------------------------------------------------3 </w:t>
      </w:r>
    </w:p>
    <w:p w:rsidR="0036587A" w:rsidRDefault="0036587A" w:rsidP="0036587A">
      <w:pPr>
        <w:spacing w:line="360" w:lineRule="auto"/>
        <w:jc w:val="both"/>
        <w:rPr>
          <w:sz w:val="28"/>
          <w:szCs w:val="28"/>
          <w:lang w:val="uk-UA"/>
        </w:rPr>
      </w:pPr>
      <w:r>
        <w:rPr>
          <w:sz w:val="28"/>
          <w:szCs w:val="28"/>
          <w:lang w:val="uk-UA"/>
        </w:rPr>
        <w:t>ВСТУП-----------------------------------------------------------------------------------------4</w:t>
      </w:r>
    </w:p>
    <w:p w:rsidR="0036587A" w:rsidRDefault="0036587A" w:rsidP="0036587A">
      <w:pPr>
        <w:spacing w:line="360" w:lineRule="auto"/>
        <w:jc w:val="both"/>
        <w:rPr>
          <w:sz w:val="28"/>
          <w:szCs w:val="28"/>
          <w:lang w:val="uk-UA"/>
        </w:rPr>
      </w:pPr>
      <w:r>
        <w:rPr>
          <w:sz w:val="28"/>
          <w:szCs w:val="28"/>
          <w:lang w:val="uk-UA"/>
        </w:rPr>
        <w:t>РОЗДІЛ 1 Огляд літератури----------------------------------------------------------------8</w:t>
      </w:r>
    </w:p>
    <w:p w:rsidR="0036587A" w:rsidRDefault="0036587A" w:rsidP="0036587A">
      <w:pPr>
        <w:spacing w:line="360" w:lineRule="auto"/>
        <w:jc w:val="both"/>
        <w:rPr>
          <w:sz w:val="28"/>
          <w:szCs w:val="28"/>
          <w:lang w:val="uk-UA"/>
        </w:rPr>
      </w:pPr>
      <w:r>
        <w:rPr>
          <w:sz w:val="28"/>
          <w:szCs w:val="28"/>
          <w:lang w:val="uk-UA"/>
        </w:rPr>
        <w:t>1.1. Епідеміологія, особливості сифілітичної інфекції у вагітних,                 інфікування плода----------------------------------------------------------------------------8</w:t>
      </w:r>
    </w:p>
    <w:p w:rsidR="0036587A" w:rsidRDefault="0036587A" w:rsidP="0036587A">
      <w:pPr>
        <w:spacing w:line="360" w:lineRule="auto"/>
        <w:jc w:val="both"/>
        <w:rPr>
          <w:sz w:val="28"/>
          <w:szCs w:val="28"/>
          <w:lang w:val="uk-UA"/>
        </w:rPr>
      </w:pPr>
      <w:r>
        <w:rPr>
          <w:sz w:val="28"/>
          <w:szCs w:val="28"/>
          <w:lang w:val="uk-UA"/>
        </w:rPr>
        <w:t>1.2. Лабораторна діагностика сифілісу у вагітних-----------------------------------16</w:t>
      </w:r>
    </w:p>
    <w:p w:rsidR="0036587A" w:rsidRDefault="0036587A" w:rsidP="0036587A">
      <w:pPr>
        <w:spacing w:line="360" w:lineRule="auto"/>
        <w:jc w:val="both"/>
        <w:rPr>
          <w:sz w:val="28"/>
          <w:szCs w:val="28"/>
          <w:lang w:val="uk-UA"/>
        </w:rPr>
      </w:pPr>
      <w:r>
        <w:rPr>
          <w:sz w:val="28"/>
          <w:szCs w:val="28"/>
          <w:lang w:val="uk-UA"/>
        </w:rPr>
        <w:t>1.3. Принципи лікування та профілактики сифілісу у вагітних-------------------20</w:t>
      </w:r>
    </w:p>
    <w:p w:rsidR="0036587A" w:rsidRDefault="0036587A" w:rsidP="0036587A">
      <w:pPr>
        <w:spacing w:line="360" w:lineRule="auto"/>
        <w:rPr>
          <w:sz w:val="28"/>
          <w:szCs w:val="28"/>
          <w:lang w:val="uk-UA"/>
        </w:rPr>
      </w:pPr>
      <w:r>
        <w:rPr>
          <w:sz w:val="28"/>
          <w:szCs w:val="28"/>
          <w:lang w:val="uk-UA"/>
        </w:rPr>
        <w:t>1.2.</w:t>
      </w:r>
      <w:r w:rsidRPr="0036587A">
        <w:rPr>
          <w:sz w:val="28"/>
          <w:szCs w:val="28"/>
        </w:rPr>
        <w:t>1</w:t>
      </w:r>
      <w:r>
        <w:rPr>
          <w:sz w:val="28"/>
          <w:szCs w:val="28"/>
          <w:lang w:val="uk-UA"/>
        </w:rPr>
        <w:t>. Епідеміологія та патогенез природженого сифілісу-------------------------27</w:t>
      </w:r>
    </w:p>
    <w:p w:rsidR="0036587A" w:rsidRDefault="0036587A" w:rsidP="0036587A">
      <w:pPr>
        <w:spacing w:line="360" w:lineRule="auto"/>
        <w:jc w:val="both"/>
        <w:rPr>
          <w:sz w:val="28"/>
          <w:szCs w:val="28"/>
          <w:lang w:val="uk-UA"/>
        </w:rPr>
      </w:pPr>
      <w:r>
        <w:rPr>
          <w:sz w:val="28"/>
          <w:szCs w:val="28"/>
          <w:lang w:val="uk-UA"/>
        </w:rPr>
        <w:t>1.2.2. Клініка та діагностика природженого сифілісу-------------------------------29</w:t>
      </w:r>
    </w:p>
    <w:p w:rsidR="0036587A" w:rsidRDefault="0036587A" w:rsidP="0036587A">
      <w:pPr>
        <w:spacing w:line="360" w:lineRule="auto"/>
        <w:jc w:val="both"/>
        <w:rPr>
          <w:sz w:val="28"/>
          <w:szCs w:val="28"/>
          <w:lang w:val="uk-UA"/>
        </w:rPr>
      </w:pPr>
      <w:r>
        <w:rPr>
          <w:sz w:val="28"/>
          <w:szCs w:val="28"/>
          <w:lang w:val="uk-UA"/>
        </w:rPr>
        <w:t>РОЗДІЛ 2  Матеріали та методи дослідження----------------------------------------35</w:t>
      </w:r>
    </w:p>
    <w:p w:rsidR="0036587A" w:rsidRDefault="0036587A" w:rsidP="0036587A">
      <w:pPr>
        <w:spacing w:line="360" w:lineRule="auto"/>
        <w:jc w:val="both"/>
        <w:rPr>
          <w:sz w:val="28"/>
          <w:szCs w:val="28"/>
          <w:lang w:val="uk-UA"/>
        </w:rPr>
      </w:pPr>
      <w:r>
        <w:rPr>
          <w:sz w:val="28"/>
          <w:szCs w:val="28"/>
          <w:lang w:val="uk-UA"/>
        </w:rPr>
        <w:t>РОЗДІЛ 3  Клініко-епідеміологічна характеристика жінок, що хворіли на  сифіліс до чи під час вагітності----------------------------------------------------------40</w:t>
      </w:r>
    </w:p>
    <w:p w:rsidR="0036587A" w:rsidRDefault="0036587A" w:rsidP="0036587A">
      <w:pPr>
        <w:spacing w:line="360" w:lineRule="auto"/>
        <w:jc w:val="both"/>
        <w:rPr>
          <w:sz w:val="28"/>
          <w:szCs w:val="28"/>
          <w:lang w:val="uk-UA"/>
        </w:rPr>
      </w:pPr>
      <w:r>
        <w:rPr>
          <w:sz w:val="28"/>
          <w:szCs w:val="28"/>
          <w:lang w:val="uk-UA"/>
        </w:rPr>
        <w:t xml:space="preserve">РОЗДІЛ 4  Серологічна характеристика жінок, що хворіли на сифіліс до чи під </w:t>
      </w:r>
    </w:p>
    <w:p w:rsidR="0036587A" w:rsidRDefault="0036587A" w:rsidP="0036587A">
      <w:pPr>
        <w:spacing w:line="360" w:lineRule="auto"/>
        <w:jc w:val="both"/>
        <w:rPr>
          <w:sz w:val="28"/>
          <w:szCs w:val="28"/>
          <w:lang w:val="uk-UA"/>
        </w:rPr>
      </w:pPr>
      <w:r>
        <w:rPr>
          <w:sz w:val="28"/>
          <w:szCs w:val="28"/>
          <w:lang w:val="uk-UA"/>
        </w:rPr>
        <w:t>час вагітності--------------------------------------------------------------------------------56</w:t>
      </w:r>
    </w:p>
    <w:p w:rsidR="0036587A" w:rsidRDefault="0036587A" w:rsidP="0036587A">
      <w:pPr>
        <w:spacing w:line="360" w:lineRule="auto"/>
        <w:jc w:val="both"/>
        <w:rPr>
          <w:sz w:val="28"/>
          <w:szCs w:val="28"/>
          <w:lang w:val="uk-UA"/>
        </w:rPr>
      </w:pPr>
      <w:r>
        <w:rPr>
          <w:sz w:val="28"/>
          <w:szCs w:val="28"/>
          <w:lang w:val="uk-UA"/>
        </w:rPr>
        <w:t>РОЗДІЛ 5 Особливості перебігу вагітності та її результат, патоморфологічний аналіз стану плаценти у жінок, що хворіли на сифіліс до чи під час вагітності</w:t>
      </w:r>
    </w:p>
    <w:p w:rsidR="0036587A" w:rsidRDefault="0036587A" w:rsidP="0036587A">
      <w:pPr>
        <w:spacing w:line="360" w:lineRule="auto"/>
        <w:jc w:val="both"/>
        <w:rPr>
          <w:sz w:val="28"/>
          <w:szCs w:val="28"/>
          <w:lang w:val="uk-UA"/>
        </w:rPr>
      </w:pPr>
      <w:r>
        <w:rPr>
          <w:sz w:val="28"/>
          <w:szCs w:val="28"/>
          <w:lang w:val="uk-UA"/>
        </w:rPr>
        <w:t>--------------------------------------------------------------------------------------------------73</w:t>
      </w:r>
    </w:p>
    <w:p w:rsidR="0036587A" w:rsidRDefault="0036587A" w:rsidP="0036587A">
      <w:pPr>
        <w:spacing w:line="360" w:lineRule="auto"/>
        <w:jc w:val="both"/>
        <w:rPr>
          <w:sz w:val="28"/>
          <w:szCs w:val="28"/>
          <w:lang w:val="uk-UA"/>
        </w:rPr>
      </w:pPr>
      <w:r>
        <w:rPr>
          <w:sz w:val="28"/>
          <w:szCs w:val="28"/>
          <w:lang w:val="uk-UA"/>
        </w:rPr>
        <w:t>5.1. Перебіг вагітності та її завершення у жінок, що хворіли на  сифіліс, до чи під час вагітності----------------------------------------------------------------------------73</w:t>
      </w:r>
    </w:p>
    <w:p w:rsidR="0036587A" w:rsidRDefault="0036587A" w:rsidP="0036587A">
      <w:pPr>
        <w:spacing w:line="360" w:lineRule="auto"/>
        <w:jc w:val="both"/>
        <w:rPr>
          <w:sz w:val="28"/>
          <w:szCs w:val="28"/>
          <w:lang w:val="uk-UA"/>
        </w:rPr>
      </w:pPr>
      <w:r>
        <w:rPr>
          <w:sz w:val="28"/>
          <w:szCs w:val="28"/>
          <w:lang w:val="uk-UA"/>
        </w:rPr>
        <w:t>5.2. Патоморфологічний аналіз стану плаценти при сифілітичній  інфекції---87</w:t>
      </w:r>
    </w:p>
    <w:p w:rsidR="0036587A" w:rsidRDefault="0036587A" w:rsidP="0036587A">
      <w:pPr>
        <w:spacing w:line="360" w:lineRule="auto"/>
        <w:jc w:val="both"/>
        <w:rPr>
          <w:sz w:val="28"/>
          <w:szCs w:val="28"/>
          <w:lang w:val="uk-UA"/>
        </w:rPr>
      </w:pPr>
      <w:r>
        <w:rPr>
          <w:sz w:val="28"/>
          <w:szCs w:val="28"/>
          <w:lang w:val="uk-UA"/>
        </w:rPr>
        <w:t>5.3. Віддалені результати лікування сифілітичної інфекції у жінок, що хворіли на сифіліс до початку вагітності-------------------------------------------------------100</w:t>
      </w:r>
    </w:p>
    <w:p w:rsidR="0036587A" w:rsidRDefault="0036587A" w:rsidP="0036587A">
      <w:pPr>
        <w:spacing w:line="360" w:lineRule="auto"/>
        <w:jc w:val="both"/>
        <w:rPr>
          <w:sz w:val="28"/>
          <w:szCs w:val="28"/>
          <w:lang w:val="uk-UA"/>
        </w:rPr>
      </w:pPr>
      <w:r>
        <w:rPr>
          <w:sz w:val="28"/>
          <w:szCs w:val="28"/>
          <w:lang w:val="uk-UA"/>
        </w:rPr>
        <w:lastRenderedPageBreak/>
        <w:t xml:space="preserve">РОЗДІЛ 6 Клініко-серологічна характеристика немовлят народжених від матерів, що хворіли на сифіліс, до чи під час вагітності--------------------------108                                </w:t>
      </w:r>
    </w:p>
    <w:p w:rsidR="0036587A" w:rsidRDefault="0036587A" w:rsidP="0036587A">
      <w:pPr>
        <w:spacing w:line="360" w:lineRule="auto"/>
        <w:jc w:val="both"/>
        <w:rPr>
          <w:sz w:val="28"/>
          <w:szCs w:val="28"/>
          <w:lang w:val="uk-UA"/>
        </w:rPr>
      </w:pPr>
      <w:r>
        <w:rPr>
          <w:sz w:val="28"/>
          <w:szCs w:val="28"/>
          <w:lang w:val="uk-UA"/>
        </w:rPr>
        <w:t>РОЗДІЛ 7 Обговорення отриманих результатів------------------------------------123</w:t>
      </w:r>
    </w:p>
    <w:p w:rsidR="0036587A" w:rsidRDefault="0036587A" w:rsidP="0036587A">
      <w:pPr>
        <w:spacing w:line="360" w:lineRule="auto"/>
        <w:jc w:val="both"/>
        <w:rPr>
          <w:sz w:val="28"/>
          <w:szCs w:val="28"/>
          <w:lang w:val="uk-UA"/>
        </w:rPr>
      </w:pPr>
      <w:r>
        <w:rPr>
          <w:sz w:val="28"/>
          <w:szCs w:val="28"/>
          <w:lang w:val="uk-UA"/>
        </w:rPr>
        <w:t>ВИСНОВКИ--------------------------------------------------------------------------------139</w:t>
      </w:r>
    </w:p>
    <w:p w:rsidR="0036587A" w:rsidRDefault="0036587A" w:rsidP="0036587A">
      <w:pPr>
        <w:spacing w:line="360" w:lineRule="auto"/>
        <w:jc w:val="both"/>
        <w:rPr>
          <w:sz w:val="28"/>
          <w:szCs w:val="28"/>
          <w:lang w:val="uk-UA"/>
        </w:rPr>
      </w:pPr>
      <w:r>
        <w:rPr>
          <w:sz w:val="28"/>
          <w:szCs w:val="28"/>
          <w:lang w:val="uk-UA"/>
        </w:rPr>
        <w:t>ПРАКТИЧНІ РЕКОМЕНДАЦІЇ--------------------------------------------------------142</w:t>
      </w:r>
    </w:p>
    <w:p w:rsidR="0036587A" w:rsidRDefault="0036587A" w:rsidP="0036587A">
      <w:pPr>
        <w:spacing w:line="360" w:lineRule="auto"/>
        <w:jc w:val="both"/>
        <w:rPr>
          <w:sz w:val="28"/>
          <w:szCs w:val="28"/>
          <w:lang w:val="uk-UA"/>
        </w:rPr>
      </w:pPr>
      <w:r>
        <w:rPr>
          <w:sz w:val="28"/>
          <w:szCs w:val="28"/>
          <w:lang w:val="uk-UA"/>
        </w:rPr>
        <w:t>СПИСОК ВИКОРИСТАНИХ ДЖЕРЕЛ----------------------------------------------143</w:t>
      </w:r>
    </w:p>
    <w:p w:rsidR="0036587A" w:rsidRDefault="0036587A" w:rsidP="0036587A">
      <w:pPr>
        <w:spacing w:line="360" w:lineRule="auto"/>
        <w:jc w:val="both"/>
        <w:rPr>
          <w:b/>
          <w:sz w:val="28"/>
          <w:szCs w:val="28"/>
          <w:lang w:val="uk-UA"/>
        </w:rPr>
      </w:pPr>
    </w:p>
    <w:p w:rsidR="0036587A" w:rsidRDefault="0036587A" w:rsidP="0036587A">
      <w:pPr>
        <w:spacing w:line="360" w:lineRule="auto"/>
        <w:jc w:val="center"/>
        <w:rPr>
          <w:sz w:val="28"/>
          <w:szCs w:val="28"/>
          <w:lang w:val="uk-UA"/>
        </w:rPr>
      </w:pPr>
      <w:r>
        <w:rPr>
          <w:b/>
          <w:sz w:val="28"/>
          <w:szCs w:val="28"/>
          <w:lang w:val="uk-UA"/>
        </w:rPr>
        <w:t>ПЕРЕЛІК УМОВНИХ СКОРОЧЕНЬ</w:t>
      </w:r>
    </w:p>
    <w:p w:rsidR="0036587A" w:rsidRDefault="0036587A" w:rsidP="0036587A">
      <w:pPr>
        <w:spacing w:line="360" w:lineRule="auto"/>
        <w:jc w:val="center"/>
        <w:rPr>
          <w:b/>
          <w:sz w:val="28"/>
          <w:szCs w:val="28"/>
          <w:lang w:val="uk-UA"/>
        </w:rPr>
      </w:pPr>
    </w:p>
    <w:p w:rsidR="0036587A" w:rsidRDefault="0036587A" w:rsidP="0036587A">
      <w:pPr>
        <w:spacing w:line="360" w:lineRule="auto"/>
        <w:rPr>
          <w:sz w:val="28"/>
          <w:szCs w:val="28"/>
          <w:lang w:val="uk-UA"/>
        </w:rPr>
      </w:pPr>
      <w:r>
        <w:rPr>
          <w:b/>
          <w:sz w:val="28"/>
          <w:szCs w:val="28"/>
          <w:lang w:val="uk-UA"/>
        </w:rPr>
        <w:t xml:space="preserve">ІФА – </w:t>
      </w:r>
      <w:r>
        <w:rPr>
          <w:sz w:val="28"/>
          <w:szCs w:val="28"/>
          <w:lang w:val="uk-UA"/>
        </w:rPr>
        <w:t>імуноферментний аналіз</w:t>
      </w:r>
    </w:p>
    <w:p w:rsidR="0036587A" w:rsidRDefault="0036587A" w:rsidP="0036587A">
      <w:pPr>
        <w:spacing w:line="360" w:lineRule="auto"/>
        <w:rPr>
          <w:sz w:val="28"/>
          <w:szCs w:val="28"/>
          <w:lang w:val="uk-UA"/>
        </w:rPr>
      </w:pPr>
      <w:r>
        <w:rPr>
          <w:b/>
          <w:sz w:val="28"/>
          <w:szCs w:val="28"/>
          <w:lang w:val="uk-UA"/>
        </w:rPr>
        <w:t xml:space="preserve">КСР </w:t>
      </w:r>
      <w:r>
        <w:rPr>
          <w:sz w:val="28"/>
          <w:szCs w:val="28"/>
          <w:lang w:val="uk-UA"/>
        </w:rPr>
        <w:t>– комплекс серологічних реакцій</w:t>
      </w:r>
    </w:p>
    <w:p w:rsidR="0036587A" w:rsidRDefault="0036587A" w:rsidP="0036587A">
      <w:pPr>
        <w:spacing w:line="360" w:lineRule="auto"/>
        <w:rPr>
          <w:sz w:val="28"/>
          <w:szCs w:val="28"/>
          <w:lang w:val="uk-UA"/>
        </w:rPr>
      </w:pPr>
      <w:r>
        <w:rPr>
          <w:b/>
          <w:sz w:val="28"/>
          <w:szCs w:val="28"/>
          <w:lang w:val="uk-UA"/>
        </w:rPr>
        <w:t>МРП</w:t>
      </w:r>
      <w:r>
        <w:rPr>
          <w:sz w:val="28"/>
          <w:szCs w:val="28"/>
          <w:lang w:val="uk-UA"/>
        </w:rPr>
        <w:t xml:space="preserve"> – мікро реакція преципітації</w:t>
      </w:r>
    </w:p>
    <w:p w:rsidR="0036587A" w:rsidRDefault="0036587A" w:rsidP="0036587A">
      <w:pPr>
        <w:spacing w:line="360" w:lineRule="auto"/>
        <w:rPr>
          <w:sz w:val="28"/>
          <w:szCs w:val="28"/>
          <w:lang w:val="uk-UA"/>
        </w:rPr>
      </w:pPr>
      <w:r>
        <w:rPr>
          <w:b/>
          <w:sz w:val="28"/>
          <w:szCs w:val="28"/>
          <w:lang w:val="uk-UA"/>
        </w:rPr>
        <w:t>ПЛР</w:t>
      </w:r>
      <w:r>
        <w:rPr>
          <w:sz w:val="28"/>
          <w:szCs w:val="28"/>
          <w:lang w:val="uk-UA"/>
        </w:rPr>
        <w:t xml:space="preserve"> – полімеразна ланцюгова реакція</w:t>
      </w:r>
    </w:p>
    <w:p w:rsidR="0036587A" w:rsidRDefault="0036587A" w:rsidP="0036587A">
      <w:pPr>
        <w:spacing w:line="360" w:lineRule="auto"/>
        <w:rPr>
          <w:sz w:val="28"/>
          <w:szCs w:val="28"/>
          <w:lang w:val="uk-UA"/>
        </w:rPr>
      </w:pPr>
      <w:r>
        <w:rPr>
          <w:b/>
          <w:sz w:val="28"/>
          <w:szCs w:val="28"/>
          <w:lang w:val="uk-UA"/>
        </w:rPr>
        <w:t>ПЛ</w:t>
      </w:r>
      <w:r>
        <w:rPr>
          <w:sz w:val="28"/>
          <w:szCs w:val="28"/>
          <w:lang w:val="uk-UA"/>
        </w:rPr>
        <w:t xml:space="preserve"> – профілактичне лікування</w:t>
      </w:r>
    </w:p>
    <w:p w:rsidR="0036587A" w:rsidRDefault="0036587A" w:rsidP="0036587A">
      <w:pPr>
        <w:spacing w:line="360" w:lineRule="auto"/>
        <w:rPr>
          <w:sz w:val="28"/>
          <w:szCs w:val="28"/>
          <w:lang w:val="uk-UA"/>
        </w:rPr>
      </w:pPr>
      <w:r>
        <w:rPr>
          <w:b/>
          <w:sz w:val="28"/>
          <w:szCs w:val="28"/>
          <w:lang w:val="uk-UA"/>
        </w:rPr>
        <w:t>РЗК</w:t>
      </w:r>
      <w:r>
        <w:rPr>
          <w:sz w:val="28"/>
          <w:szCs w:val="28"/>
          <w:lang w:val="uk-UA"/>
        </w:rPr>
        <w:t xml:space="preserve"> – реакція звязування комплемента</w:t>
      </w:r>
    </w:p>
    <w:p w:rsidR="0036587A" w:rsidRDefault="0036587A" w:rsidP="0036587A">
      <w:pPr>
        <w:spacing w:line="360" w:lineRule="auto"/>
        <w:rPr>
          <w:sz w:val="28"/>
          <w:szCs w:val="28"/>
          <w:lang w:val="uk-UA"/>
        </w:rPr>
      </w:pPr>
      <w:r>
        <w:rPr>
          <w:b/>
          <w:sz w:val="28"/>
          <w:szCs w:val="28"/>
          <w:lang w:val="uk-UA"/>
        </w:rPr>
        <w:t>РІБТ</w:t>
      </w:r>
      <w:r>
        <w:rPr>
          <w:sz w:val="28"/>
          <w:szCs w:val="28"/>
          <w:lang w:val="uk-UA"/>
        </w:rPr>
        <w:t xml:space="preserve"> – реакція імобілізації блідих трепонем</w:t>
      </w:r>
    </w:p>
    <w:p w:rsidR="0036587A" w:rsidRDefault="0036587A" w:rsidP="0036587A">
      <w:pPr>
        <w:spacing w:line="360" w:lineRule="auto"/>
        <w:rPr>
          <w:sz w:val="28"/>
          <w:szCs w:val="28"/>
          <w:lang w:val="uk-UA"/>
        </w:rPr>
      </w:pPr>
      <w:r>
        <w:rPr>
          <w:b/>
          <w:sz w:val="28"/>
          <w:szCs w:val="28"/>
          <w:lang w:val="uk-UA"/>
        </w:rPr>
        <w:t>РІФ</w:t>
      </w:r>
      <w:r>
        <w:rPr>
          <w:sz w:val="28"/>
          <w:szCs w:val="28"/>
          <w:lang w:val="uk-UA"/>
        </w:rPr>
        <w:t xml:space="preserve"> – реакція імунофлюоресценції</w:t>
      </w:r>
    </w:p>
    <w:p w:rsidR="0036587A" w:rsidRDefault="0036587A" w:rsidP="0036587A">
      <w:pPr>
        <w:spacing w:line="360" w:lineRule="auto"/>
        <w:rPr>
          <w:sz w:val="28"/>
          <w:szCs w:val="28"/>
          <w:lang w:val="uk-UA"/>
        </w:rPr>
      </w:pPr>
      <w:r>
        <w:rPr>
          <w:b/>
          <w:sz w:val="28"/>
          <w:szCs w:val="28"/>
          <w:lang w:val="uk-UA"/>
        </w:rPr>
        <w:t>ЗВУР</w:t>
      </w:r>
      <w:r>
        <w:rPr>
          <w:sz w:val="28"/>
          <w:szCs w:val="28"/>
          <w:lang w:val="uk-UA"/>
        </w:rPr>
        <w:t xml:space="preserve"> – затримка внутрішньоутробного розвитку</w:t>
      </w:r>
    </w:p>
    <w:p w:rsidR="0036587A" w:rsidRDefault="0036587A" w:rsidP="0036587A">
      <w:pPr>
        <w:spacing w:line="360" w:lineRule="auto"/>
        <w:rPr>
          <w:sz w:val="28"/>
          <w:szCs w:val="28"/>
          <w:lang w:val="uk-UA"/>
        </w:rPr>
      </w:pPr>
      <w:r>
        <w:rPr>
          <w:b/>
          <w:sz w:val="28"/>
          <w:szCs w:val="28"/>
          <w:lang w:val="uk-UA"/>
        </w:rPr>
        <w:t>УЗД</w:t>
      </w:r>
      <w:r>
        <w:rPr>
          <w:sz w:val="28"/>
          <w:szCs w:val="28"/>
          <w:lang w:val="uk-UA"/>
        </w:rPr>
        <w:t xml:space="preserve"> – ультразвукова діагностика</w:t>
      </w:r>
    </w:p>
    <w:p w:rsidR="0036587A" w:rsidRDefault="0036587A" w:rsidP="0036587A">
      <w:pPr>
        <w:spacing w:line="360" w:lineRule="auto"/>
        <w:rPr>
          <w:sz w:val="28"/>
          <w:szCs w:val="28"/>
          <w:lang w:val="uk-UA"/>
        </w:rPr>
      </w:pPr>
    </w:p>
    <w:p w:rsidR="0036587A" w:rsidRDefault="0036587A" w:rsidP="0036587A">
      <w:pPr>
        <w:spacing w:line="360" w:lineRule="auto"/>
        <w:rPr>
          <w:sz w:val="28"/>
          <w:szCs w:val="28"/>
          <w:lang w:val="uk-UA"/>
        </w:rPr>
      </w:pPr>
    </w:p>
    <w:p w:rsidR="0036587A" w:rsidRDefault="0036587A" w:rsidP="0036587A">
      <w:pPr>
        <w:spacing w:line="360" w:lineRule="auto"/>
        <w:rPr>
          <w:sz w:val="28"/>
          <w:szCs w:val="28"/>
          <w:lang w:val="uk-UA"/>
        </w:rPr>
      </w:pPr>
    </w:p>
    <w:p w:rsidR="0036587A" w:rsidRDefault="0036587A" w:rsidP="0036587A">
      <w:pPr>
        <w:spacing w:line="360" w:lineRule="auto"/>
        <w:jc w:val="center"/>
        <w:rPr>
          <w:b/>
          <w:sz w:val="28"/>
          <w:szCs w:val="28"/>
          <w:lang w:val="uk-UA"/>
        </w:rPr>
      </w:pPr>
    </w:p>
    <w:p w:rsidR="0036587A" w:rsidRDefault="0036587A" w:rsidP="0036587A">
      <w:pPr>
        <w:spacing w:line="360" w:lineRule="auto"/>
        <w:jc w:val="center"/>
        <w:rPr>
          <w:b/>
          <w:sz w:val="28"/>
          <w:szCs w:val="28"/>
          <w:lang w:val="uk-UA"/>
        </w:rPr>
      </w:pPr>
    </w:p>
    <w:p w:rsidR="0036587A" w:rsidRDefault="0036587A" w:rsidP="0036587A">
      <w:pPr>
        <w:spacing w:line="360" w:lineRule="auto"/>
        <w:jc w:val="center"/>
        <w:rPr>
          <w:b/>
          <w:sz w:val="28"/>
          <w:szCs w:val="28"/>
          <w:lang w:val="uk-UA"/>
        </w:rPr>
      </w:pPr>
    </w:p>
    <w:p w:rsidR="0036587A" w:rsidRDefault="0036587A" w:rsidP="0036587A">
      <w:pPr>
        <w:spacing w:line="360" w:lineRule="auto"/>
        <w:jc w:val="center"/>
        <w:rPr>
          <w:b/>
          <w:sz w:val="28"/>
          <w:szCs w:val="28"/>
          <w:lang w:val="uk-UA"/>
        </w:rPr>
      </w:pPr>
    </w:p>
    <w:p w:rsidR="0036587A" w:rsidRDefault="0036587A" w:rsidP="0036587A">
      <w:pPr>
        <w:spacing w:line="360" w:lineRule="auto"/>
        <w:jc w:val="center"/>
        <w:rPr>
          <w:b/>
          <w:sz w:val="28"/>
          <w:szCs w:val="28"/>
          <w:lang w:val="uk-UA"/>
        </w:rPr>
      </w:pPr>
    </w:p>
    <w:p w:rsidR="0036587A" w:rsidRDefault="0036587A" w:rsidP="0036587A">
      <w:pPr>
        <w:spacing w:line="360" w:lineRule="auto"/>
        <w:jc w:val="center"/>
        <w:rPr>
          <w:b/>
          <w:sz w:val="28"/>
          <w:szCs w:val="28"/>
          <w:lang w:val="uk-UA"/>
        </w:rPr>
      </w:pPr>
    </w:p>
    <w:p w:rsidR="0036587A" w:rsidRDefault="0036587A" w:rsidP="0036587A">
      <w:pPr>
        <w:spacing w:line="360" w:lineRule="auto"/>
        <w:jc w:val="center"/>
        <w:rPr>
          <w:b/>
          <w:sz w:val="28"/>
          <w:szCs w:val="28"/>
          <w:lang w:val="uk-UA"/>
        </w:rPr>
      </w:pPr>
    </w:p>
    <w:p w:rsidR="0036587A" w:rsidRDefault="0036587A" w:rsidP="0036587A">
      <w:pPr>
        <w:spacing w:line="360" w:lineRule="auto"/>
        <w:jc w:val="center"/>
        <w:rPr>
          <w:b/>
          <w:sz w:val="28"/>
          <w:szCs w:val="28"/>
          <w:lang w:val="uk-UA"/>
        </w:rPr>
      </w:pPr>
    </w:p>
    <w:p w:rsidR="0036587A" w:rsidRDefault="0036587A" w:rsidP="0036587A">
      <w:pPr>
        <w:spacing w:line="360" w:lineRule="auto"/>
        <w:jc w:val="center"/>
        <w:rPr>
          <w:b/>
          <w:sz w:val="28"/>
          <w:szCs w:val="28"/>
          <w:lang w:val="uk-UA"/>
        </w:rPr>
      </w:pPr>
    </w:p>
    <w:p w:rsidR="0036587A" w:rsidRDefault="0036587A" w:rsidP="0036587A">
      <w:pPr>
        <w:spacing w:line="360" w:lineRule="auto"/>
        <w:jc w:val="center"/>
        <w:rPr>
          <w:b/>
          <w:sz w:val="28"/>
          <w:szCs w:val="28"/>
          <w:lang w:val="uk-UA"/>
        </w:rPr>
      </w:pPr>
    </w:p>
    <w:p w:rsidR="0036587A" w:rsidRDefault="0036587A" w:rsidP="0036587A">
      <w:pPr>
        <w:spacing w:line="360" w:lineRule="auto"/>
        <w:jc w:val="center"/>
        <w:rPr>
          <w:b/>
          <w:sz w:val="28"/>
          <w:szCs w:val="28"/>
          <w:lang w:val="uk-UA"/>
        </w:rPr>
      </w:pPr>
    </w:p>
    <w:p w:rsidR="0036587A" w:rsidRDefault="0036587A" w:rsidP="0036587A">
      <w:pPr>
        <w:spacing w:line="360" w:lineRule="auto"/>
        <w:jc w:val="center"/>
        <w:rPr>
          <w:b/>
          <w:sz w:val="28"/>
          <w:szCs w:val="28"/>
          <w:lang w:val="uk-UA"/>
        </w:rPr>
      </w:pPr>
    </w:p>
    <w:p w:rsidR="0036587A" w:rsidRDefault="0036587A" w:rsidP="0036587A">
      <w:pPr>
        <w:spacing w:line="360" w:lineRule="auto"/>
        <w:jc w:val="center"/>
        <w:rPr>
          <w:b/>
          <w:sz w:val="28"/>
          <w:szCs w:val="28"/>
          <w:lang w:val="uk-UA"/>
        </w:rPr>
      </w:pPr>
    </w:p>
    <w:p w:rsidR="0036587A" w:rsidRDefault="0036587A" w:rsidP="0036587A">
      <w:pPr>
        <w:spacing w:line="360" w:lineRule="auto"/>
        <w:rPr>
          <w:b/>
          <w:sz w:val="28"/>
          <w:szCs w:val="28"/>
          <w:lang w:val="uk-UA"/>
        </w:rPr>
      </w:pPr>
    </w:p>
    <w:p w:rsidR="0036587A" w:rsidRDefault="0036587A" w:rsidP="0036587A">
      <w:pPr>
        <w:spacing w:line="360" w:lineRule="auto"/>
        <w:rPr>
          <w:b/>
          <w:sz w:val="28"/>
          <w:szCs w:val="28"/>
          <w:lang w:val="uk-UA"/>
        </w:rPr>
      </w:pPr>
    </w:p>
    <w:p w:rsidR="0036587A" w:rsidRDefault="0036587A" w:rsidP="0036587A">
      <w:pPr>
        <w:spacing w:line="360" w:lineRule="auto"/>
        <w:jc w:val="center"/>
        <w:rPr>
          <w:b/>
          <w:sz w:val="28"/>
          <w:szCs w:val="28"/>
          <w:lang w:val="uk-UA"/>
        </w:rPr>
      </w:pPr>
      <w:r>
        <w:rPr>
          <w:b/>
          <w:sz w:val="28"/>
          <w:szCs w:val="28"/>
          <w:lang w:val="uk-UA"/>
        </w:rPr>
        <w:t>ВСТУП</w:t>
      </w:r>
    </w:p>
    <w:p w:rsidR="0036587A" w:rsidRDefault="0036587A" w:rsidP="0036587A">
      <w:pPr>
        <w:spacing w:line="360" w:lineRule="auto"/>
        <w:rPr>
          <w:b/>
          <w:sz w:val="28"/>
          <w:szCs w:val="28"/>
          <w:lang w:val="uk-UA"/>
        </w:rPr>
      </w:pPr>
    </w:p>
    <w:p w:rsidR="0036587A" w:rsidRDefault="0036587A" w:rsidP="0036587A">
      <w:pPr>
        <w:spacing w:line="360" w:lineRule="auto"/>
        <w:jc w:val="both"/>
        <w:rPr>
          <w:sz w:val="28"/>
          <w:szCs w:val="28"/>
          <w:lang w:val="uk-UA"/>
        </w:rPr>
      </w:pPr>
      <w:r>
        <w:rPr>
          <w:b/>
          <w:sz w:val="28"/>
          <w:szCs w:val="28"/>
          <w:lang w:val="uk-UA"/>
        </w:rPr>
        <w:t xml:space="preserve">Актуальність теми. </w:t>
      </w:r>
      <w:r>
        <w:rPr>
          <w:sz w:val="28"/>
          <w:szCs w:val="28"/>
          <w:lang w:val="uk-UA"/>
        </w:rPr>
        <w:t xml:space="preserve">Сифіліс залишається однією з найрозповсюдженіших інфекційних хвороб у багатьох країнах. Звертає на себе увагу найбільш  висока захворюваність на сифіліс  у віковій категорії 18-29 років, саме в діапазоні максимальної репродуктивної активності, в цьому віці жінки інфікуються в 2,5 рази частіше за чоловіків. Відмічається збільшення кількості вагітних, які не перебувають під наглядом в жіночих консультаціях. У багатьох жінок сифіліс вперше виявляється на пізніх термінах вагітності із-за несвоєчасного звернення в жіночу консультацію і навіть безпосередньо перед пологами. Закономірно збільшилась кількість вагітних із перенесеним в анамнезі сифілісом, які на момент пологів залишаються носіями позитивних результатів специфічних серологічних реакцій, незважаючи на те, що отримали повний курс специфічної терапії та профілактичного лікування    Відомо, що профілактика природженого сифілісу базується на своєчасному виявленні захворювання у вагітної і її адекватному лікуванні.  </w:t>
      </w:r>
    </w:p>
    <w:p w:rsidR="0036587A" w:rsidRDefault="0036587A" w:rsidP="0036587A">
      <w:pPr>
        <w:spacing w:line="360" w:lineRule="auto"/>
        <w:jc w:val="both"/>
        <w:rPr>
          <w:sz w:val="28"/>
          <w:szCs w:val="28"/>
          <w:lang w:val="uk-UA"/>
        </w:rPr>
      </w:pPr>
      <w:r>
        <w:rPr>
          <w:sz w:val="28"/>
          <w:szCs w:val="28"/>
          <w:lang w:val="uk-UA"/>
        </w:rPr>
        <w:t xml:space="preserve">      Зважаючи на загрозу алергізації плода при антибіотикотерапії в період вагітності, підлягає сумніву доцільність профілактичного лікування вагітних, які отримали повноцінне лікування до вагітності, навіть за ум</w:t>
      </w:r>
      <w:r>
        <w:rPr>
          <w:sz w:val="28"/>
          <w:szCs w:val="28"/>
          <w:lang w:val="uk-UA"/>
        </w:rPr>
        <w:t>о</w:t>
      </w:r>
      <w:r>
        <w:rPr>
          <w:sz w:val="28"/>
          <w:szCs w:val="28"/>
          <w:lang w:val="uk-UA"/>
        </w:rPr>
        <w:t>ви тривалого збереження позитивних РІФ та РІБТ, оскільки в дітей, н</w:t>
      </w:r>
      <w:r>
        <w:rPr>
          <w:sz w:val="28"/>
          <w:szCs w:val="28"/>
          <w:lang w:val="uk-UA"/>
        </w:rPr>
        <w:t>а</w:t>
      </w:r>
      <w:r>
        <w:rPr>
          <w:sz w:val="28"/>
          <w:szCs w:val="28"/>
          <w:lang w:val="uk-UA"/>
        </w:rPr>
        <w:t>роджених від цих жінок, ні клінічних, ні серологічних ознак сифілісу вия</w:t>
      </w:r>
      <w:r>
        <w:rPr>
          <w:sz w:val="28"/>
          <w:szCs w:val="28"/>
          <w:lang w:val="uk-UA"/>
        </w:rPr>
        <w:t>в</w:t>
      </w:r>
      <w:r>
        <w:rPr>
          <w:sz w:val="28"/>
          <w:szCs w:val="28"/>
          <w:lang w:val="uk-UA"/>
        </w:rPr>
        <w:t>лено не було.  Для відмови або диференційованого підходу до призначення профілактичного лікування вагітним необхідні аргументовані обставини. На думку багатьох дослідників, профілактичне лікування в сучасних умовах слід проводити вибірково, за показаннями, зокрема, виходячи із даних  УЗД.</w:t>
      </w:r>
    </w:p>
    <w:p w:rsidR="0036587A" w:rsidRDefault="0036587A" w:rsidP="0036587A">
      <w:pPr>
        <w:spacing w:line="360" w:lineRule="auto"/>
        <w:jc w:val="both"/>
        <w:rPr>
          <w:sz w:val="28"/>
          <w:szCs w:val="28"/>
          <w:lang w:val="uk-UA"/>
        </w:rPr>
      </w:pPr>
      <w:r>
        <w:rPr>
          <w:sz w:val="28"/>
          <w:szCs w:val="28"/>
          <w:lang w:val="uk-UA"/>
        </w:rPr>
        <w:lastRenderedPageBreak/>
        <w:tab/>
      </w:r>
      <w:r>
        <w:rPr>
          <w:b/>
          <w:sz w:val="28"/>
          <w:szCs w:val="28"/>
          <w:lang w:val="uk-UA"/>
        </w:rPr>
        <w:t xml:space="preserve">Звязок роботи з науковими програмами, планами, темами. </w:t>
      </w:r>
      <w:r>
        <w:rPr>
          <w:sz w:val="28"/>
          <w:szCs w:val="28"/>
          <w:lang w:val="uk-UA"/>
        </w:rPr>
        <w:t>Дисертаційна робота виконувалась у рамках науково-дослідної роботи кафедри дерматовенерології НМАПО ім. П.Л. Шупика за конкурсною темою „Клініко-епідеміологічна характеристика та стандартизація діагностики та лікування інфекцій, що передаються статевим шляхом”, (№ державної реєстрації 0102</w:t>
      </w:r>
      <w:r>
        <w:rPr>
          <w:sz w:val="28"/>
          <w:szCs w:val="28"/>
          <w:lang w:val="en-US"/>
        </w:rPr>
        <w:t>U</w:t>
      </w:r>
      <w:r>
        <w:rPr>
          <w:sz w:val="28"/>
          <w:szCs w:val="28"/>
          <w:lang w:val="uk-UA"/>
        </w:rPr>
        <w:t>003607). Дисертантом самостійно виконаний фрагмент, присвячений вивченню питання щодо проведення профілактичного лікування вагітним жінкам, що хворіли на сифіліс.</w:t>
      </w:r>
    </w:p>
    <w:p w:rsidR="0036587A" w:rsidRDefault="0036587A" w:rsidP="0036587A">
      <w:pPr>
        <w:spacing w:line="360" w:lineRule="auto"/>
        <w:jc w:val="both"/>
        <w:rPr>
          <w:sz w:val="28"/>
          <w:lang w:val="uk-UA"/>
        </w:rPr>
      </w:pPr>
      <w:r>
        <w:rPr>
          <w:sz w:val="28"/>
          <w:szCs w:val="28"/>
          <w:lang w:val="uk-UA"/>
        </w:rPr>
        <w:tab/>
      </w:r>
      <w:r>
        <w:rPr>
          <w:b/>
          <w:sz w:val="28"/>
          <w:szCs w:val="28"/>
          <w:lang w:val="uk-UA"/>
        </w:rPr>
        <w:t xml:space="preserve">Мета роботи: </w:t>
      </w:r>
      <w:r>
        <w:rPr>
          <w:sz w:val="28"/>
          <w:lang w:val="uk-UA"/>
        </w:rPr>
        <w:t>визначити диференційовані показання до проведення профілактичного лікування вагітним жінкам, що  хворіли на сифіліс.</w:t>
      </w:r>
    </w:p>
    <w:p w:rsidR="0036587A" w:rsidRDefault="0036587A" w:rsidP="0036587A">
      <w:pPr>
        <w:spacing w:before="23" w:after="5" w:line="360" w:lineRule="auto"/>
        <w:ind w:right="113" w:hanging="539"/>
        <w:jc w:val="both"/>
        <w:rPr>
          <w:sz w:val="28"/>
          <w:szCs w:val="28"/>
          <w:lang w:val="uk-UA"/>
        </w:rPr>
      </w:pPr>
      <w:r>
        <w:rPr>
          <w:sz w:val="28"/>
          <w:lang w:val="uk-UA"/>
        </w:rPr>
        <w:tab/>
      </w:r>
      <w:r>
        <w:rPr>
          <w:sz w:val="28"/>
          <w:lang w:val="uk-UA"/>
        </w:rPr>
        <w:tab/>
      </w:r>
      <w:r>
        <w:rPr>
          <w:b/>
          <w:sz w:val="28"/>
          <w:szCs w:val="28"/>
          <w:lang w:val="uk-UA"/>
        </w:rPr>
        <w:t>Завдання дослідження</w:t>
      </w:r>
      <w:r>
        <w:rPr>
          <w:b/>
          <w:sz w:val="32"/>
          <w:lang w:val="uk-UA"/>
        </w:rPr>
        <w:t xml:space="preserve">. </w:t>
      </w:r>
      <w:r>
        <w:rPr>
          <w:sz w:val="28"/>
          <w:szCs w:val="28"/>
          <w:lang w:val="uk-UA"/>
        </w:rPr>
        <w:t>Для досягнення поставленої мети необхідно було вирішити  наступні завдання:</w:t>
      </w:r>
    </w:p>
    <w:p w:rsidR="0036587A" w:rsidRDefault="0036587A" w:rsidP="0036587A">
      <w:pPr>
        <w:spacing w:line="360" w:lineRule="auto"/>
        <w:jc w:val="both"/>
        <w:rPr>
          <w:sz w:val="28"/>
          <w:szCs w:val="28"/>
          <w:lang w:val="uk-UA"/>
        </w:rPr>
      </w:pPr>
      <w:r>
        <w:rPr>
          <w:sz w:val="28"/>
          <w:szCs w:val="28"/>
          <w:lang w:val="uk-UA"/>
        </w:rPr>
        <w:t>1. Провести ретроспективний аналіз клініко-серологічного обстеження вагітних жінок, що хворіли  на сифіліс.</w:t>
      </w:r>
    </w:p>
    <w:p w:rsidR="0036587A" w:rsidRDefault="0036587A" w:rsidP="0036587A">
      <w:pPr>
        <w:spacing w:line="360" w:lineRule="auto"/>
        <w:jc w:val="both"/>
        <w:rPr>
          <w:sz w:val="28"/>
          <w:szCs w:val="28"/>
          <w:lang w:val="uk-UA"/>
        </w:rPr>
      </w:pPr>
      <w:r>
        <w:rPr>
          <w:sz w:val="28"/>
          <w:szCs w:val="28"/>
          <w:lang w:val="uk-UA"/>
        </w:rPr>
        <w:t>2.  Вивчити особливості перебігу вагітності та її завершення у вагітних жінок під впливом сифілітичної інфекції.</w:t>
      </w:r>
    </w:p>
    <w:p w:rsidR="0036587A" w:rsidRDefault="0036587A" w:rsidP="0036587A">
      <w:pPr>
        <w:spacing w:line="360" w:lineRule="auto"/>
        <w:jc w:val="both"/>
        <w:rPr>
          <w:sz w:val="28"/>
          <w:szCs w:val="28"/>
          <w:lang w:val="uk-UA"/>
        </w:rPr>
      </w:pPr>
      <w:r>
        <w:rPr>
          <w:sz w:val="28"/>
          <w:szCs w:val="28"/>
          <w:lang w:val="uk-UA"/>
        </w:rPr>
        <w:t>3.  Провести аналіз УЗ-обстеження та патоморфологічного   стану плаценти у жінок, що хворіли на сифіліс.</w:t>
      </w:r>
    </w:p>
    <w:p w:rsidR="0036587A" w:rsidRDefault="0036587A" w:rsidP="0036587A">
      <w:pPr>
        <w:spacing w:line="360" w:lineRule="auto"/>
        <w:jc w:val="both"/>
        <w:rPr>
          <w:sz w:val="28"/>
          <w:szCs w:val="28"/>
          <w:lang w:val="uk-UA"/>
        </w:rPr>
      </w:pPr>
      <w:r>
        <w:rPr>
          <w:sz w:val="28"/>
          <w:szCs w:val="28"/>
          <w:lang w:val="uk-UA"/>
        </w:rPr>
        <w:t>4. Охарактеризувати стан та  серологічну картину  у немовлят в залежності від терміну проведеного лікування матері.</w:t>
      </w:r>
    </w:p>
    <w:p w:rsidR="0036587A" w:rsidRDefault="0036587A" w:rsidP="0036587A">
      <w:pPr>
        <w:spacing w:line="360" w:lineRule="auto"/>
        <w:jc w:val="both"/>
        <w:rPr>
          <w:sz w:val="28"/>
          <w:szCs w:val="28"/>
          <w:lang w:val="uk-UA"/>
        </w:rPr>
      </w:pPr>
      <w:r>
        <w:rPr>
          <w:sz w:val="28"/>
          <w:szCs w:val="28"/>
          <w:lang w:val="uk-UA"/>
        </w:rPr>
        <w:t>5.  На підставі проведених досліджень сформувати  показання до проведення профілактичного лікування вагітним жінкам.</w:t>
      </w:r>
    </w:p>
    <w:p w:rsidR="0036587A" w:rsidRDefault="0036587A" w:rsidP="0036587A">
      <w:pPr>
        <w:spacing w:before="23" w:after="5" w:line="360" w:lineRule="auto"/>
        <w:ind w:left="-540" w:right="113"/>
        <w:jc w:val="both"/>
        <w:rPr>
          <w:sz w:val="28"/>
          <w:szCs w:val="28"/>
          <w:lang w:val="uk-UA"/>
        </w:rPr>
      </w:pPr>
      <w:r>
        <w:rPr>
          <w:sz w:val="28"/>
          <w:szCs w:val="28"/>
          <w:lang w:val="uk-UA"/>
        </w:rPr>
        <w:tab/>
      </w:r>
      <w:r>
        <w:rPr>
          <w:sz w:val="28"/>
          <w:szCs w:val="28"/>
          <w:lang w:val="uk-UA"/>
        </w:rPr>
        <w:tab/>
      </w:r>
      <w:r>
        <w:rPr>
          <w:i/>
          <w:sz w:val="28"/>
          <w:szCs w:val="28"/>
          <w:lang w:val="uk-UA"/>
        </w:rPr>
        <w:t xml:space="preserve">Об’єкт дослідження </w:t>
      </w:r>
      <w:r>
        <w:rPr>
          <w:sz w:val="28"/>
          <w:szCs w:val="28"/>
          <w:lang w:val="uk-UA"/>
        </w:rPr>
        <w:t>– сифілітична інфекція у вагітних жінок.</w:t>
      </w:r>
    </w:p>
    <w:p w:rsidR="0036587A" w:rsidRDefault="0036587A" w:rsidP="0036587A">
      <w:pPr>
        <w:spacing w:before="23" w:after="5" w:line="360" w:lineRule="auto"/>
        <w:ind w:right="113" w:hanging="540"/>
        <w:jc w:val="both"/>
        <w:rPr>
          <w:sz w:val="28"/>
          <w:szCs w:val="28"/>
          <w:lang w:val="uk-UA"/>
        </w:rPr>
      </w:pPr>
      <w:r>
        <w:rPr>
          <w:sz w:val="28"/>
          <w:szCs w:val="28"/>
          <w:lang w:val="uk-UA"/>
        </w:rPr>
        <w:tab/>
      </w:r>
      <w:r>
        <w:rPr>
          <w:sz w:val="28"/>
          <w:szCs w:val="28"/>
          <w:lang w:val="uk-UA"/>
        </w:rPr>
        <w:tab/>
      </w:r>
      <w:r>
        <w:rPr>
          <w:i/>
          <w:sz w:val="28"/>
          <w:szCs w:val="28"/>
          <w:lang w:val="uk-UA"/>
        </w:rPr>
        <w:t>Предмет дослідження</w:t>
      </w:r>
      <w:r>
        <w:rPr>
          <w:b/>
          <w:sz w:val="28"/>
          <w:szCs w:val="28"/>
          <w:lang w:val="uk-UA"/>
        </w:rPr>
        <w:t xml:space="preserve"> – </w:t>
      </w:r>
      <w:r>
        <w:rPr>
          <w:sz w:val="28"/>
          <w:szCs w:val="28"/>
          <w:lang w:val="uk-UA"/>
        </w:rPr>
        <w:t>перебіг вагітності та її результат, сироватка крові вагітних жінок, немовлят, пуповинна кров, зразки плаценти.</w:t>
      </w:r>
    </w:p>
    <w:p w:rsidR="0036587A" w:rsidRDefault="0036587A" w:rsidP="0036587A">
      <w:pPr>
        <w:spacing w:line="360" w:lineRule="auto"/>
        <w:jc w:val="both"/>
        <w:rPr>
          <w:sz w:val="28"/>
          <w:szCs w:val="28"/>
          <w:lang w:val="uk-UA"/>
        </w:rPr>
      </w:pPr>
      <w:r>
        <w:rPr>
          <w:b/>
          <w:sz w:val="28"/>
          <w:szCs w:val="28"/>
          <w:lang w:val="uk-UA"/>
        </w:rPr>
        <w:t>Методи дослідження:</w:t>
      </w:r>
    </w:p>
    <w:p w:rsidR="0036587A" w:rsidRDefault="0036587A" w:rsidP="0036587A">
      <w:pPr>
        <w:spacing w:line="360" w:lineRule="auto"/>
        <w:jc w:val="both"/>
        <w:rPr>
          <w:sz w:val="28"/>
          <w:szCs w:val="28"/>
          <w:lang w:val="uk-UA"/>
        </w:rPr>
      </w:pPr>
      <w:r>
        <w:rPr>
          <w:sz w:val="28"/>
          <w:szCs w:val="28"/>
          <w:lang w:val="uk-UA"/>
        </w:rPr>
        <w:t>1.</w:t>
      </w:r>
      <w:r>
        <w:rPr>
          <w:color w:val="000000"/>
          <w:sz w:val="28"/>
          <w:lang w:val="uk-UA"/>
        </w:rPr>
        <w:t xml:space="preserve">Загальноклінічні, </w:t>
      </w:r>
      <w:r>
        <w:rPr>
          <w:color w:val="000000"/>
          <w:sz w:val="28"/>
        </w:rPr>
        <w:t>на підставі яких встановлюється діагноз</w:t>
      </w:r>
      <w:r>
        <w:rPr>
          <w:color w:val="000000"/>
          <w:sz w:val="28"/>
          <w:lang w:val="uk-UA"/>
        </w:rPr>
        <w:t>.</w:t>
      </w:r>
    </w:p>
    <w:p w:rsidR="0036587A" w:rsidRDefault="0036587A" w:rsidP="0036587A">
      <w:pPr>
        <w:widowControl w:val="0"/>
        <w:shd w:val="clear" w:color="auto" w:fill="FFFFFF"/>
        <w:tabs>
          <w:tab w:val="left" w:pos="293"/>
        </w:tabs>
        <w:autoSpaceDE w:val="0"/>
        <w:autoSpaceDN w:val="0"/>
        <w:adjustRightInd w:val="0"/>
        <w:spacing w:line="360" w:lineRule="auto"/>
        <w:jc w:val="both"/>
        <w:rPr>
          <w:color w:val="000000"/>
          <w:sz w:val="28"/>
          <w:lang w:val="uk-UA"/>
        </w:rPr>
      </w:pPr>
      <w:r>
        <w:rPr>
          <w:color w:val="000000"/>
          <w:spacing w:val="2"/>
          <w:sz w:val="28"/>
          <w:lang w:val="uk-UA"/>
        </w:rPr>
        <w:t>2.Загальноклінічні лабораторні обстеження.</w:t>
      </w:r>
    </w:p>
    <w:p w:rsidR="0036587A" w:rsidRDefault="0036587A" w:rsidP="0036587A">
      <w:pPr>
        <w:widowControl w:val="0"/>
        <w:shd w:val="clear" w:color="auto" w:fill="FFFFFF"/>
        <w:autoSpaceDE w:val="0"/>
        <w:autoSpaceDN w:val="0"/>
        <w:adjustRightInd w:val="0"/>
        <w:spacing w:before="23" w:after="5" w:line="360" w:lineRule="auto"/>
        <w:ind w:right="113"/>
        <w:jc w:val="both"/>
        <w:rPr>
          <w:color w:val="000000"/>
          <w:sz w:val="28"/>
          <w:szCs w:val="28"/>
          <w:lang w:val="uk-UA"/>
        </w:rPr>
      </w:pPr>
      <w:r>
        <w:rPr>
          <w:color w:val="000000"/>
          <w:sz w:val="28"/>
          <w:lang w:val="uk-UA"/>
        </w:rPr>
        <w:t>3.</w:t>
      </w:r>
      <w:r>
        <w:rPr>
          <w:color w:val="000000"/>
          <w:sz w:val="28"/>
          <w:szCs w:val="28"/>
          <w:lang w:val="uk-UA"/>
        </w:rPr>
        <w:t>Специфічні лабораторні дослідження - комплекс серологічних реакцій</w:t>
      </w:r>
      <w:r>
        <w:rPr>
          <w:color w:val="000000"/>
          <w:spacing w:val="2"/>
          <w:sz w:val="28"/>
          <w:szCs w:val="28"/>
          <w:lang w:val="uk-UA"/>
        </w:rPr>
        <w:t xml:space="preserve"> (реакцію зв’язування комплементу з кардіоліпіновим і трепонемним антигеном, </w:t>
      </w:r>
      <w:r>
        <w:rPr>
          <w:color w:val="000000"/>
          <w:spacing w:val="2"/>
          <w:sz w:val="28"/>
          <w:szCs w:val="28"/>
          <w:lang w:val="uk-UA"/>
        </w:rPr>
        <w:lastRenderedPageBreak/>
        <w:t xml:space="preserve">мікрореакцію преципітації з кардіоліпіновим антигеном). </w:t>
      </w:r>
    </w:p>
    <w:p w:rsidR="0036587A" w:rsidRDefault="0036587A" w:rsidP="0036587A">
      <w:pPr>
        <w:widowControl w:val="0"/>
        <w:shd w:val="clear" w:color="auto" w:fill="FFFFFF"/>
        <w:tabs>
          <w:tab w:val="left" w:pos="0"/>
        </w:tabs>
        <w:autoSpaceDE w:val="0"/>
        <w:autoSpaceDN w:val="0"/>
        <w:adjustRightInd w:val="0"/>
        <w:spacing w:before="23" w:after="5" w:line="360" w:lineRule="auto"/>
        <w:ind w:right="113"/>
        <w:jc w:val="both"/>
        <w:rPr>
          <w:color w:val="000000"/>
          <w:sz w:val="28"/>
          <w:szCs w:val="28"/>
        </w:rPr>
      </w:pPr>
      <w:r>
        <w:rPr>
          <w:color w:val="000000"/>
          <w:spacing w:val="1"/>
          <w:sz w:val="28"/>
          <w:szCs w:val="28"/>
          <w:lang w:val="uk-UA"/>
        </w:rPr>
        <w:t>4.Імуноферментний аналіз. РІФ-абс, РІФ-200.</w:t>
      </w:r>
    </w:p>
    <w:p w:rsidR="0036587A" w:rsidRDefault="0036587A" w:rsidP="0036587A">
      <w:pPr>
        <w:widowControl w:val="0"/>
        <w:shd w:val="clear" w:color="auto" w:fill="FFFFFF"/>
        <w:tabs>
          <w:tab w:val="left" w:pos="0"/>
        </w:tabs>
        <w:autoSpaceDE w:val="0"/>
        <w:autoSpaceDN w:val="0"/>
        <w:adjustRightInd w:val="0"/>
        <w:spacing w:before="23" w:after="5" w:line="360" w:lineRule="auto"/>
        <w:ind w:right="113"/>
        <w:jc w:val="both"/>
        <w:rPr>
          <w:color w:val="000000"/>
          <w:spacing w:val="1"/>
          <w:sz w:val="28"/>
          <w:szCs w:val="28"/>
          <w:lang w:val="uk-UA"/>
        </w:rPr>
      </w:pPr>
      <w:r>
        <w:rPr>
          <w:color w:val="000000"/>
          <w:spacing w:val="1"/>
          <w:sz w:val="28"/>
          <w:szCs w:val="28"/>
          <w:lang w:val="uk-UA"/>
        </w:rPr>
        <w:t>5.</w:t>
      </w:r>
      <w:r>
        <w:rPr>
          <w:color w:val="000000"/>
          <w:spacing w:val="1"/>
          <w:sz w:val="28"/>
          <w:szCs w:val="28"/>
        </w:rPr>
        <w:t>Полімеразна ланцюгова реакція.</w:t>
      </w:r>
    </w:p>
    <w:p w:rsidR="0036587A" w:rsidRDefault="0036587A" w:rsidP="0036587A">
      <w:pPr>
        <w:widowControl w:val="0"/>
        <w:shd w:val="clear" w:color="auto" w:fill="FFFFFF"/>
        <w:tabs>
          <w:tab w:val="left" w:pos="0"/>
        </w:tabs>
        <w:autoSpaceDE w:val="0"/>
        <w:autoSpaceDN w:val="0"/>
        <w:adjustRightInd w:val="0"/>
        <w:spacing w:before="23" w:after="5" w:line="360" w:lineRule="auto"/>
        <w:ind w:right="113"/>
        <w:jc w:val="both"/>
        <w:rPr>
          <w:color w:val="000000"/>
          <w:spacing w:val="1"/>
          <w:sz w:val="28"/>
          <w:szCs w:val="28"/>
          <w:lang w:val="uk-UA"/>
        </w:rPr>
      </w:pPr>
    </w:p>
    <w:p w:rsidR="0036587A" w:rsidRDefault="0036587A" w:rsidP="0036587A">
      <w:pPr>
        <w:widowControl w:val="0"/>
        <w:shd w:val="clear" w:color="auto" w:fill="FFFFFF"/>
        <w:tabs>
          <w:tab w:val="left" w:pos="0"/>
        </w:tabs>
        <w:autoSpaceDE w:val="0"/>
        <w:autoSpaceDN w:val="0"/>
        <w:adjustRightInd w:val="0"/>
        <w:spacing w:before="23" w:after="5" w:line="360" w:lineRule="auto"/>
        <w:ind w:right="113"/>
        <w:jc w:val="both"/>
        <w:rPr>
          <w:color w:val="000000"/>
          <w:sz w:val="28"/>
          <w:szCs w:val="28"/>
          <w:lang w:val="uk-UA"/>
        </w:rPr>
      </w:pPr>
    </w:p>
    <w:p w:rsidR="0036587A" w:rsidRDefault="0036587A" w:rsidP="0036587A">
      <w:pPr>
        <w:widowControl w:val="0"/>
        <w:shd w:val="clear" w:color="auto" w:fill="FFFFFF"/>
        <w:tabs>
          <w:tab w:val="left" w:pos="0"/>
        </w:tabs>
        <w:autoSpaceDE w:val="0"/>
        <w:autoSpaceDN w:val="0"/>
        <w:adjustRightInd w:val="0"/>
        <w:spacing w:before="23" w:after="5" w:line="360" w:lineRule="auto"/>
        <w:ind w:right="113"/>
        <w:jc w:val="both"/>
        <w:rPr>
          <w:color w:val="000000"/>
          <w:sz w:val="28"/>
          <w:szCs w:val="28"/>
        </w:rPr>
      </w:pPr>
      <w:r>
        <w:rPr>
          <w:color w:val="000000"/>
          <w:sz w:val="28"/>
          <w:szCs w:val="28"/>
          <w:lang w:val="uk-UA"/>
        </w:rPr>
        <w:t>6.Патогістологічне дослідження зразків плаценти.</w:t>
      </w:r>
    </w:p>
    <w:p w:rsidR="0036587A" w:rsidRDefault="0036587A" w:rsidP="0036587A">
      <w:pPr>
        <w:widowControl w:val="0"/>
        <w:shd w:val="clear" w:color="auto" w:fill="FFFFFF"/>
        <w:tabs>
          <w:tab w:val="left" w:pos="0"/>
        </w:tabs>
        <w:autoSpaceDE w:val="0"/>
        <w:autoSpaceDN w:val="0"/>
        <w:adjustRightInd w:val="0"/>
        <w:spacing w:before="23" w:after="5" w:line="360" w:lineRule="auto"/>
        <w:ind w:right="113"/>
        <w:jc w:val="both"/>
        <w:rPr>
          <w:color w:val="000000"/>
          <w:sz w:val="28"/>
          <w:szCs w:val="28"/>
        </w:rPr>
      </w:pPr>
      <w:r>
        <w:rPr>
          <w:color w:val="000000"/>
          <w:sz w:val="28"/>
          <w:szCs w:val="28"/>
          <w:lang w:val="uk-UA"/>
        </w:rPr>
        <w:t>7.Ультразвукова діагностика плода й плаценти.</w:t>
      </w:r>
    </w:p>
    <w:p w:rsidR="0036587A" w:rsidRDefault="0036587A" w:rsidP="0036587A">
      <w:pPr>
        <w:widowControl w:val="0"/>
        <w:shd w:val="clear" w:color="auto" w:fill="FFFFFF"/>
        <w:tabs>
          <w:tab w:val="left" w:pos="0"/>
        </w:tabs>
        <w:autoSpaceDE w:val="0"/>
        <w:autoSpaceDN w:val="0"/>
        <w:adjustRightInd w:val="0"/>
        <w:spacing w:before="23" w:after="5" w:line="360" w:lineRule="auto"/>
        <w:ind w:right="113"/>
        <w:jc w:val="both"/>
        <w:rPr>
          <w:color w:val="000000"/>
          <w:sz w:val="28"/>
          <w:szCs w:val="28"/>
        </w:rPr>
      </w:pPr>
      <w:r>
        <w:rPr>
          <w:color w:val="000000"/>
          <w:sz w:val="28"/>
          <w:szCs w:val="28"/>
          <w:lang w:val="uk-UA"/>
        </w:rPr>
        <w:t>8.Статистичні.</w:t>
      </w:r>
    </w:p>
    <w:p w:rsidR="0036587A" w:rsidRDefault="0036587A" w:rsidP="0036587A">
      <w:pPr>
        <w:pStyle w:val="affffffff5"/>
        <w:spacing w:before="23" w:after="5" w:line="360" w:lineRule="auto"/>
        <w:ind w:right="113" w:firstLine="708"/>
        <w:jc w:val="both"/>
        <w:rPr>
          <w:szCs w:val="28"/>
        </w:rPr>
      </w:pPr>
      <w:r>
        <w:rPr>
          <w:b/>
          <w:color w:val="000000"/>
        </w:rPr>
        <w:t xml:space="preserve">Наукова новизна. </w:t>
      </w:r>
      <w:r>
        <w:rPr>
          <w:szCs w:val="28"/>
        </w:rPr>
        <w:t xml:space="preserve">Встановлено взаємозв’язок між клінічними, ехографічними, серологічними, </w:t>
      </w:r>
      <w:proofErr w:type="gramStart"/>
      <w:r>
        <w:rPr>
          <w:szCs w:val="28"/>
        </w:rPr>
        <w:t>соц</w:t>
      </w:r>
      <w:proofErr w:type="gramEnd"/>
      <w:r>
        <w:rPr>
          <w:szCs w:val="28"/>
        </w:rPr>
        <w:t>іал</w:t>
      </w:r>
      <w:r>
        <w:rPr>
          <w:szCs w:val="28"/>
        </w:rPr>
        <w:t>ь</w:t>
      </w:r>
      <w:r>
        <w:rPr>
          <w:szCs w:val="28"/>
        </w:rPr>
        <w:t>ними, суспільними особливостями серед вагітних жінок та новонароджених внаслідок сифілітичної інфекції. За допомогою  використання розширеного спектру методів лабораторної діагностики сифілітичної інфекції у вагітних жінок, що хворіли на сифіліс до чи під час вагітності, встановлено серологічні особливості сифілісу у вагітних в залежності від терміну лікування сифілітичної інфекції. Вперше визначали вмі</w:t>
      </w:r>
      <w:proofErr w:type="gramStart"/>
      <w:r>
        <w:rPr>
          <w:szCs w:val="28"/>
        </w:rPr>
        <w:t>ст</w:t>
      </w:r>
      <w:proofErr w:type="gramEnd"/>
      <w:r>
        <w:rPr>
          <w:szCs w:val="28"/>
        </w:rPr>
        <w:t xml:space="preserve"> ДНК </w:t>
      </w:r>
      <w:r>
        <w:rPr>
          <w:szCs w:val="28"/>
          <w:lang w:val="en-US"/>
        </w:rPr>
        <w:t>Treponema</w:t>
      </w:r>
      <w:r>
        <w:rPr>
          <w:szCs w:val="28"/>
        </w:rPr>
        <w:t xml:space="preserve"> </w:t>
      </w:r>
      <w:r>
        <w:rPr>
          <w:szCs w:val="28"/>
          <w:lang w:val="en-US"/>
        </w:rPr>
        <w:t>pallidum</w:t>
      </w:r>
      <w:r>
        <w:rPr>
          <w:szCs w:val="28"/>
        </w:rPr>
        <w:t xml:space="preserve"> у сироватці крові вагітних жінок, пуповинній крові, зразках плаценти, що дає оцінку практичного використання цього методу у вагітних жінок. Показано  патоморфологічні зміни в  </w:t>
      </w:r>
      <w:proofErr w:type="gramStart"/>
      <w:r>
        <w:rPr>
          <w:szCs w:val="28"/>
        </w:rPr>
        <w:t>досл</w:t>
      </w:r>
      <w:proofErr w:type="gramEnd"/>
      <w:r>
        <w:rPr>
          <w:szCs w:val="28"/>
        </w:rPr>
        <w:t>іджуваних зразках плаценти внаслідок трепонемної інфекції, в залежності від терміну її лікування.</w:t>
      </w:r>
    </w:p>
    <w:p w:rsidR="0036587A" w:rsidRDefault="0036587A" w:rsidP="0036587A">
      <w:pPr>
        <w:pStyle w:val="affffffff5"/>
        <w:spacing w:before="23" w:after="5" w:line="360" w:lineRule="auto"/>
        <w:ind w:right="113"/>
        <w:jc w:val="both"/>
        <w:rPr>
          <w:szCs w:val="28"/>
        </w:rPr>
      </w:pPr>
      <w:r>
        <w:rPr>
          <w:szCs w:val="28"/>
        </w:rPr>
        <w:t xml:space="preserve">На </w:t>
      </w:r>
      <w:proofErr w:type="gramStart"/>
      <w:r>
        <w:rPr>
          <w:szCs w:val="28"/>
        </w:rPr>
        <w:t>п</w:t>
      </w:r>
      <w:proofErr w:type="gramEnd"/>
      <w:r>
        <w:rPr>
          <w:szCs w:val="28"/>
        </w:rPr>
        <w:t>ідставі поглибленого вивчення особливостей перебігу вагітності та її  наслідків із врахуванням отриманих результатів, науково обгрунтовано розробку нових диференційованих показань до проведення профілактичного лікування вагітних жінок, що хворіли на сифіліс.</w:t>
      </w:r>
    </w:p>
    <w:p w:rsidR="0036587A" w:rsidRDefault="0036587A" w:rsidP="0036587A">
      <w:pPr>
        <w:pStyle w:val="affffffff5"/>
        <w:spacing w:before="23" w:after="5" w:line="360" w:lineRule="auto"/>
        <w:ind w:right="113"/>
        <w:jc w:val="both"/>
        <w:rPr>
          <w:b/>
          <w:szCs w:val="28"/>
        </w:rPr>
      </w:pPr>
      <w:r>
        <w:rPr>
          <w:szCs w:val="28"/>
        </w:rPr>
        <w:tab/>
      </w:r>
      <w:r>
        <w:rPr>
          <w:b/>
          <w:szCs w:val="28"/>
        </w:rPr>
        <w:t xml:space="preserve">Практичне значення одержаних результатів. </w:t>
      </w:r>
      <w:r>
        <w:rPr>
          <w:szCs w:val="28"/>
        </w:rPr>
        <w:t xml:space="preserve">Визначено </w:t>
      </w:r>
      <w:proofErr w:type="gramStart"/>
      <w:r>
        <w:rPr>
          <w:szCs w:val="28"/>
        </w:rPr>
        <w:t>еп</w:t>
      </w:r>
      <w:proofErr w:type="gramEnd"/>
      <w:r>
        <w:rPr>
          <w:szCs w:val="28"/>
        </w:rPr>
        <w:t xml:space="preserve">ідеміологічні, клінічні та серологічні особливості сифілісу у вагітних в залежності від терміну лікування сифілітичної інфекції. На підставі проведеного дослідження були розроблені та впроваджені конкретні практичні рекомендації щодо призначення профілактичного лікування вагітним жінкам із врахуванням терміну </w:t>
      </w:r>
      <w:proofErr w:type="gramStart"/>
      <w:r>
        <w:rPr>
          <w:szCs w:val="28"/>
        </w:rPr>
        <w:t>л</w:t>
      </w:r>
      <w:proofErr w:type="gramEnd"/>
      <w:r>
        <w:rPr>
          <w:szCs w:val="28"/>
        </w:rPr>
        <w:t xml:space="preserve">ікування. Отримані дані дозволяють поліпшити медичну допомогу </w:t>
      </w:r>
      <w:r>
        <w:rPr>
          <w:szCs w:val="28"/>
        </w:rPr>
        <w:lastRenderedPageBreak/>
        <w:t>вагітним, поряд зі зменшенням токсичної дії медикаментів на внутрішньоутробний стан плода.</w:t>
      </w:r>
    </w:p>
    <w:p w:rsidR="0036587A" w:rsidRDefault="0036587A" w:rsidP="0036587A">
      <w:pPr>
        <w:pStyle w:val="affffffff5"/>
        <w:spacing w:before="23" w:after="5" w:line="360" w:lineRule="auto"/>
        <w:ind w:right="113" w:firstLine="540"/>
        <w:jc w:val="both"/>
        <w:rPr>
          <w:szCs w:val="28"/>
        </w:rPr>
      </w:pPr>
      <w:r>
        <w:rPr>
          <w:szCs w:val="28"/>
        </w:rPr>
        <w:t xml:space="preserve">Результати наукових розробок з теми дисертації впроваджені в Київських шкірно-венерологічних диспансерах №4 та №5, Київській клінічній міській шкірно-венерологічній лікарні, використовуються в навчальному процесі на кафедрі дерматовенерології Національної медичної академії </w:t>
      </w:r>
      <w:proofErr w:type="gramStart"/>
      <w:r>
        <w:rPr>
          <w:szCs w:val="28"/>
        </w:rPr>
        <w:t>п</w:t>
      </w:r>
      <w:proofErr w:type="gramEnd"/>
      <w:r>
        <w:rPr>
          <w:szCs w:val="28"/>
        </w:rPr>
        <w:t>іслядипломної освіти ім. П.Л. Шупика.</w:t>
      </w:r>
    </w:p>
    <w:p w:rsidR="0036587A" w:rsidRDefault="0036587A" w:rsidP="0036587A">
      <w:pPr>
        <w:pStyle w:val="affffffff5"/>
        <w:spacing w:line="360" w:lineRule="auto"/>
        <w:ind w:firstLine="540"/>
        <w:jc w:val="both"/>
      </w:pPr>
      <w:r>
        <w:rPr>
          <w:b/>
        </w:rPr>
        <w:t xml:space="preserve">Особистий внесок здобувача. </w:t>
      </w:r>
      <w:r>
        <w:t xml:space="preserve">Дисертація є науковою працею здобувача. Автором обстежено 117 вагітних жінок, що хворіли на сифіліс до чи </w:t>
      </w:r>
      <w:proofErr w:type="gramStart"/>
      <w:r>
        <w:t>п</w:t>
      </w:r>
      <w:proofErr w:type="gramEnd"/>
      <w:r>
        <w:t xml:space="preserve">ід час вагітності, та 116 немовлят народжених цими матерями. Автором самостійно обгрунтовані мета і задачі роботи, розроблено </w:t>
      </w:r>
      <w:proofErr w:type="gramStart"/>
      <w:r>
        <w:t>досл</w:t>
      </w:r>
      <w:proofErr w:type="gramEnd"/>
      <w:r>
        <w:t xml:space="preserve">ідницьку програму. Дисертант самостійно провела </w:t>
      </w:r>
      <w:proofErr w:type="gramStart"/>
      <w:r>
        <w:t>досл</w:t>
      </w:r>
      <w:proofErr w:type="gramEnd"/>
      <w:r>
        <w:t xml:space="preserve">ідження, проаналізувала і науково обгрунтувала отримані результати, оформила дисертаційну роботу. Висновки та практичні рекомендації на основі виконаних </w:t>
      </w:r>
      <w:proofErr w:type="gramStart"/>
      <w:r>
        <w:t>досл</w:t>
      </w:r>
      <w:proofErr w:type="gramEnd"/>
      <w:r>
        <w:t>іджень сформульовані автором разом із науковим керівником.</w:t>
      </w:r>
    </w:p>
    <w:p w:rsidR="0036587A" w:rsidRDefault="0036587A" w:rsidP="0036587A">
      <w:pPr>
        <w:pStyle w:val="affffffff5"/>
        <w:spacing w:line="360" w:lineRule="auto"/>
        <w:ind w:firstLine="540"/>
        <w:jc w:val="both"/>
      </w:pPr>
      <w:r>
        <w:rPr>
          <w:b/>
        </w:rPr>
        <w:t xml:space="preserve">Апробація результатів дисертації. </w:t>
      </w:r>
      <w:r>
        <w:t xml:space="preserve">Результати дисертаційних </w:t>
      </w:r>
      <w:proofErr w:type="gramStart"/>
      <w:r>
        <w:t>досл</w:t>
      </w:r>
      <w:proofErr w:type="gramEnd"/>
      <w:r>
        <w:t>іджень були викладені на науково-практичних конференціях:</w:t>
      </w:r>
    </w:p>
    <w:p w:rsidR="0036587A" w:rsidRDefault="0036587A" w:rsidP="0036587A">
      <w:pPr>
        <w:overflowPunct w:val="0"/>
        <w:autoSpaceDE w:val="0"/>
        <w:autoSpaceDN w:val="0"/>
        <w:adjustRightInd w:val="0"/>
        <w:spacing w:line="360" w:lineRule="auto"/>
        <w:jc w:val="both"/>
        <w:textAlignment w:val="baseline"/>
        <w:rPr>
          <w:sz w:val="28"/>
          <w:szCs w:val="28"/>
          <w:lang w:val="uk-UA"/>
        </w:rPr>
      </w:pPr>
      <w:r>
        <w:rPr>
          <w:sz w:val="28"/>
          <w:szCs w:val="28"/>
          <w:lang w:val="uk-UA"/>
        </w:rPr>
        <w:t>1. „Розробки молодих вчених дерматовенерологів” –  Київ-2005р.</w:t>
      </w:r>
    </w:p>
    <w:p w:rsidR="0036587A" w:rsidRDefault="0036587A" w:rsidP="0036587A">
      <w:pPr>
        <w:overflowPunct w:val="0"/>
        <w:autoSpaceDE w:val="0"/>
        <w:autoSpaceDN w:val="0"/>
        <w:adjustRightInd w:val="0"/>
        <w:spacing w:line="360" w:lineRule="auto"/>
        <w:jc w:val="both"/>
        <w:textAlignment w:val="baseline"/>
        <w:rPr>
          <w:sz w:val="28"/>
          <w:szCs w:val="28"/>
          <w:lang w:val="uk-UA"/>
        </w:rPr>
      </w:pPr>
      <w:r>
        <w:rPr>
          <w:sz w:val="28"/>
          <w:szCs w:val="28"/>
          <w:lang w:val="uk-UA"/>
        </w:rPr>
        <w:t>2. „Дерматовенерологія в проблемі сімейного лікаря” –  Київ-2006р.</w:t>
      </w:r>
    </w:p>
    <w:p w:rsidR="0036587A" w:rsidRDefault="0036587A" w:rsidP="0036587A">
      <w:pPr>
        <w:overflowPunct w:val="0"/>
        <w:autoSpaceDE w:val="0"/>
        <w:autoSpaceDN w:val="0"/>
        <w:adjustRightInd w:val="0"/>
        <w:spacing w:line="360" w:lineRule="auto"/>
        <w:jc w:val="both"/>
        <w:textAlignment w:val="baseline"/>
        <w:rPr>
          <w:sz w:val="28"/>
          <w:szCs w:val="28"/>
          <w:lang w:val="uk-UA"/>
        </w:rPr>
      </w:pPr>
      <w:r>
        <w:rPr>
          <w:sz w:val="28"/>
          <w:szCs w:val="28"/>
          <w:lang w:val="uk-UA"/>
        </w:rPr>
        <w:t>3. „Досягнення молодих вчених дерматовенерологів –  Київ-2006р.</w:t>
      </w:r>
    </w:p>
    <w:p w:rsidR="0036587A" w:rsidRDefault="0036587A" w:rsidP="0036587A">
      <w:pPr>
        <w:overflowPunct w:val="0"/>
        <w:autoSpaceDE w:val="0"/>
        <w:autoSpaceDN w:val="0"/>
        <w:adjustRightInd w:val="0"/>
        <w:spacing w:line="360" w:lineRule="auto"/>
        <w:jc w:val="both"/>
        <w:textAlignment w:val="baseline"/>
        <w:rPr>
          <w:sz w:val="28"/>
          <w:szCs w:val="28"/>
          <w:lang w:val="uk-UA"/>
        </w:rPr>
      </w:pPr>
      <w:r>
        <w:rPr>
          <w:sz w:val="28"/>
          <w:szCs w:val="28"/>
          <w:lang w:val="uk-UA"/>
        </w:rPr>
        <w:t>4. „Сучасний менеджмент в дерматовенерології: діагностичні,    лікувальні та правові аспекти” –  Київ-2007.</w:t>
      </w:r>
    </w:p>
    <w:p w:rsidR="0036587A" w:rsidRDefault="0036587A" w:rsidP="0036587A">
      <w:pPr>
        <w:overflowPunct w:val="0"/>
        <w:autoSpaceDE w:val="0"/>
        <w:autoSpaceDN w:val="0"/>
        <w:adjustRightInd w:val="0"/>
        <w:spacing w:line="360" w:lineRule="auto"/>
        <w:jc w:val="both"/>
        <w:textAlignment w:val="baseline"/>
        <w:rPr>
          <w:sz w:val="28"/>
          <w:szCs w:val="28"/>
          <w:lang w:val="uk-UA"/>
        </w:rPr>
      </w:pPr>
      <w:r>
        <w:rPr>
          <w:sz w:val="28"/>
          <w:szCs w:val="28"/>
          <w:lang w:val="uk-UA"/>
        </w:rPr>
        <w:t>5. „Наукові розробки молодих вчених дерматовенерологів післядипломної освіти” –  Київ-2007 р.</w:t>
      </w:r>
    </w:p>
    <w:p w:rsidR="0036587A" w:rsidRDefault="0036587A" w:rsidP="0036587A">
      <w:pPr>
        <w:overflowPunct w:val="0"/>
        <w:autoSpaceDE w:val="0"/>
        <w:autoSpaceDN w:val="0"/>
        <w:adjustRightInd w:val="0"/>
        <w:spacing w:line="360" w:lineRule="auto"/>
        <w:jc w:val="both"/>
        <w:textAlignment w:val="baseline"/>
        <w:rPr>
          <w:sz w:val="28"/>
          <w:szCs w:val="28"/>
          <w:lang w:val="uk-UA"/>
        </w:rPr>
      </w:pPr>
      <w:r>
        <w:rPr>
          <w:sz w:val="28"/>
          <w:szCs w:val="28"/>
          <w:lang w:val="uk-UA"/>
        </w:rPr>
        <w:t>6. „День дитячого дерматовенеролога” – Київ-2007 р.</w:t>
      </w:r>
    </w:p>
    <w:p w:rsidR="0036587A" w:rsidRPr="0036587A" w:rsidRDefault="0036587A" w:rsidP="0036587A">
      <w:pPr>
        <w:pStyle w:val="affffffff5"/>
        <w:spacing w:before="23" w:after="5" w:line="360" w:lineRule="auto"/>
        <w:ind w:right="113"/>
        <w:jc w:val="both"/>
        <w:rPr>
          <w:szCs w:val="28"/>
          <w:lang w:val="en-US"/>
        </w:rPr>
      </w:pPr>
      <w:r w:rsidRPr="0036587A">
        <w:rPr>
          <w:szCs w:val="28"/>
          <w:lang w:val="en-US"/>
        </w:rPr>
        <w:t>7. „16</w:t>
      </w:r>
      <w:r>
        <w:rPr>
          <w:szCs w:val="28"/>
          <w:vertAlign w:val="superscript"/>
          <w:lang w:val="en-US"/>
        </w:rPr>
        <w:t>th</w:t>
      </w:r>
      <w:r w:rsidRPr="0036587A">
        <w:rPr>
          <w:szCs w:val="28"/>
          <w:lang w:val="en-US"/>
        </w:rPr>
        <w:t xml:space="preserve"> </w:t>
      </w:r>
      <w:r>
        <w:rPr>
          <w:szCs w:val="28"/>
          <w:lang w:val="en-US"/>
        </w:rPr>
        <w:t>congress</w:t>
      </w:r>
      <w:r w:rsidRPr="0036587A">
        <w:rPr>
          <w:szCs w:val="28"/>
          <w:lang w:val="en-US"/>
        </w:rPr>
        <w:t xml:space="preserve"> </w:t>
      </w:r>
      <w:r>
        <w:rPr>
          <w:szCs w:val="28"/>
          <w:lang w:val="en-US"/>
        </w:rPr>
        <w:t>Europ</w:t>
      </w:r>
      <w:r>
        <w:rPr>
          <w:szCs w:val="28"/>
        </w:rPr>
        <w:t>а</w:t>
      </w:r>
      <w:r>
        <w:rPr>
          <w:szCs w:val="28"/>
          <w:lang w:val="en-US"/>
        </w:rPr>
        <w:t>n</w:t>
      </w:r>
      <w:r w:rsidRPr="0036587A">
        <w:rPr>
          <w:szCs w:val="28"/>
          <w:lang w:val="en-US"/>
        </w:rPr>
        <w:t xml:space="preserve"> </w:t>
      </w:r>
      <w:r>
        <w:rPr>
          <w:szCs w:val="28"/>
          <w:lang w:val="en-US"/>
        </w:rPr>
        <w:t>Academy</w:t>
      </w:r>
      <w:r w:rsidRPr="0036587A">
        <w:rPr>
          <w:szCs w:val="28"/>
          <w:lang w:val="en-US"/>
        </w:rPr>
        <w:t xml:space="preserve"> </w:t>
      </w:r>
      <w:r>
        <w:rPr>
          <w:szCs w:val="28"/>
          <w:lang w:val="en-US"/>
        </w:rPr>
        <w:t>of</w:t>
      </w:r>
      <w:r w:rsidRPr="0036587A">
        <w:rPr>
          <w:szCs w:val="28"/>
          <w:lang w:val="en-US"/>
        </w:rPr>
        <w:t xml:space="preserve"> </w:t>
      </w:r>
      <w:r>
        <w:rPr>
          <w:szCs w:val="28"/>
          <w:lang w:val="en-US"/>
        </w:rPr>
        <w:t>Dermatology</w:t>
      </w:r>
      <w:r w:rsidRPr="0036587A">
        <w:rPr>
          <w:szCs w:val="28"/>
          <w:lang w:val="en-US"/>
        </w:rPr>
        <w:t xml:space="preserve"> </w:t>
      </w:r>
      <w:r>
        <w:rPr>
          <w:szCs w:val="28"/>
          <w:lang w:val="en-US"/>
        </w:rPr>
        <w:t>and</w:t>
      </w:r>
      <w:r w:rsidRPr="0036587A">
        <w:rPr>
          <w:szCs w:val="28"/>
          <w:lang w:val="en-US"/>
        </w:rPr>
        <w:t xml:space="preserve"> </w:t>
      </w:r>
      <w:r>
        <w:rPr>
          <w:szCs w:val="28"/>
          <w:lang w:val="en-US"/>
        </w:rPr>
        <w:t>Venerology</w:t>
      </w:r>
      <w:r w:rsidRPr="0036587A">
        <w:rPr>
          <w:szCs w:val="28"/>
          <w:lang w:val="en-US"/>
        </w:rPr>
        <w:t xml:space="preserve">” – </w:t>
      </w:r>
      <w:r>
        <w:rPr>
          <w:szCs w:val="28"/>
          <w:lang w:val="en-US"/>
        </w:rPr>
        <w:t>V</w:t>
      </w:r>
      <w:r>
        <w:rPr>
          <w:szCs w:val="28"/>
          <w:lang w:val="en-US"/>
        </w:rPr>
        <w:t>i</w:t>
      </w:r>
      <w:r>
        <w:rPr>
          <w:szCs w:val="28"/>
          <w:lang w:val="en-US"/>
        </w:rPr>
        <w:t>enna</w:t>
      </w:r>
      <w:r w:rsidRPr="0036587A">
        <w:rPr>
          <w:szCs w:val="28"/>
          <w:lang w:val="en-US"/>
        </w:rPr>
        <w:t xml:space="preserve">-2007 </w:t>
      </w:r>
      <w:r>
        <w:rPr>
          <w:szCs w:val="28"/>
        </w:rPr>
        <w:t>р</w:t>
      </w:r>
      <w:r w:rsidRPr="0036587A">
        <w:rPr>
          <w:szCs w:val="28"/>
          <w:lang w:val="en-US"/>
        </w:rPr>
        <w:t>.</w:t>
      </w:r>
    </w:p>
    <w:p w:rsidR="0036587A" w:rsidRDefault="0036587A" w:rsidP="0036587A">
      <w:pPr>
        <w:widowControl w:val="0"/>
        <w:shd w:val="clear" w:color="auto" w:fill="FFFFFF"/>
        <w:tabs>
          <w:tab w:val="left" w:pos="0"/>
        </w:tabs>
        <w:autoSpaceDE w:val="0"/>
        <w:autoSpaceDN w:val="0"/>
        <w:adjustRightInd w:val="0"/>
        <w:spacing w:before="23" w:after="5"/>
        <w:ind w:right="113"/>
        <w:jc w:val="both"/>
        <w:rPr>
          <w:sz w:val="28"/>
          <w:szCs w:val="28"/>
          <w:lang w:val="uk-UA"/>
        </w:rPr>
      </w:pPr>
      <w:r>
        <w:rPr>
          <w:sz w:val="28"/>
          <w:szCs w:val="28"/>
          <w:lang w:val="uk-UA"/>
        </w:rPr>
        <w:t>8. „</w:t>
      </w:r>
      <w:r>
        <w:rPr>
          <w:sz w:val="28"/>
          <w:szCs w:val="28"/>
          <w:lang w:val="en-US"/>
        </w:rPr>
        <w:t>BADV</w:t>
      </w:r>
      <w:r>
        <w:rPr>
          <w:sz w:val="28"/>
          <w:szCs w:val="28"/>
          <w:lang w:val="en-GB"/>
        </w:rPr>
        <w:t xml:space="preserve"> 7</w:t>
      </w:r>
      <w:r>
        <w:rPr>
          <w:sz w:val="28"/>
          <w:szCs w:val="28"/>
          <w:vertAlign w:val="superscript"/>
          <w:lang w:val="en-US"/>
        </w:rPr>
        <w:t>th</w:t>
      </w:r>
      <w:r>
        <w:rPr>
          <w:sz w:val="28"/>
          <w:szCs w:val="28"/>
          <w:lang w:val="en-GB"/>
        </w:rPr>
        <w:t xml:space="preserve"> </w:t>
      </w:r>
      <w:r>
        <w:rPr>
          <w:sz w:val="28"/>
          <w:szCs w:val="28"/>
          <w:lang w:val="en-US"/>
        </w:rPr>
        <w:t>Congress</w:t>
      </w:r>
      <w:r>
        <w:rPr>
          <w:sz w:val="28"/>
          <w:szCs w:val="28"/>
          <w:lang w:val="uk-UA"/>
        </w:rPr>
        <w:t xml:space="preserve">” – </w:t>
      </w:r>
      <w:r>
        <w:rPr>
          <w:sz w:val="28"/>
          <w:szCs w:val="28"/>
          <w:lang w:val="en-US"/>
        </w:rPr>
        <w:t>Riga</w:t>
      </w:r>
      <w:r>
        <w:rPr>
          <w:sz w:val="28"/>
          <w:szCs w:val="28"/>
          <w:lang w:val="uk-UA"/>
        </w:rPr>
        <w:t>- 2007 р.</w:t>
      </w:r>
    </w:p>
    <w:p w:rsidR="0036587A" w:rsidRDefault="0036587A" w:rsidP="0036587A">
      <w:pPr>
        <w:overflowPunct w:val="0"/>
        <w:autoSpaceDE w:val="0"/>
        <w:autoSpaceDN w:val="0"/>
        <w:adjustRightInd w:val="0"/>
        <w:spacing w:line="360" w:lineRule="auto"/>
        <w:jc w:val="both"/>
        <w:textAlignment w:val="baseline"/>
        <w:rPr>
          <w:sz w:val="28"/>
          <w:szCs w:val="28"/>
          <w:lang w:val="uk-UA"/>
        </w:rPr>
      </w:pPr>
    </w:p>
    <w:p w:rsidR="0036587A" w:rsidRDefault="0036587A" w:rsidP="0036587A">
      <w:pPr>
        <w:overflowPunct w:val="0"/>
        <w:autoSpaceDE w:val="0"/>
        <w:autoSpaceDN w:val="0"/>
        <w:adjustRightInd w:val="0"/>
        <w:spacing w:line="360" w:lineRule="auto"/>
        <w:ind w:firstLine="708"/>
        <w:jc w:val="both"/>
        <w:textAlignment w:val="baseline"/>
        <w:rPr>
          <w:sz w:val="28"/>
          <w:szCs w:val="28"/>
          <w:lang w:val="uk-UA"/>
        </w:rPr>
      </w:pPr>
      <w:r>
        <w:rPr>
          <w:b/>
          <w:sz w:val="28"/>
          <w:szCs w:val="28"/>
          <w:lang w:val="uk-UA"/>
        </w:rPr>
        <w:t>Публікації.</w:t>
      </w:r>
      <w:r>
        <w:rPr>
          <w:sz w:val="28"/>
          <w:szCs w:val="28"/>
          <w:lang w:val="uk-UA"/>
        </w:rPr>
        <w:t xml:space="preserve"> За темою дисертації опубліковано 21 наукову працю, серед</w:t>
      </w:r>
    </w:p>
    <w:p w:rsidR="0036587A" w:rsidRDefault="0036587A" w:rsidP="0036587A">
      <w:pPr>
        <w:overflowPunct w:val="0"/>
        <w:autoSpaceDE w:val="0"/>
        <w:autoSpaceDN w:val="0"/>
        <w:adjustRightInd w:val="0"/>
        <w:spacing w:line="360" w:lineRule="auto"/>
        <w:jc w:val="both"/>
        <w:textAlignment w:val="baseline"/>
        <w:rPr>
          <w:sz w:val="28"/>
          <w:szCs w:val="28"/>
          <w:lang w:val="uk-UA"/>
        </w:rPr>
      </w:pPr>
      <w:r>
        <w:rPr>
          <w:sz w:val="28"/>
          <w:szCs w:val="28"/>
          <w:lang w:val="uk-UA"/>
        </w:rPr>
        <w:lastRenderedPageBreak/>
        <w:t>них 6 статей (2 у моноавторстві) у фахових виданнях, які рекомендовані</w:t>
      </w:r>
    </w:p>
    <w:p w:rsidR="0036587A" w:rsidRDefault="0036587A" w:rsidP="0036587A">
      <w:pPr>
        <w:overflowPunct w:val="0"/>
        <w:autoSpaceDE w:val="0"/>
        <w:autoSpaceDN w:val="0"/>
        <w:adjustRightInd w:val="0"/>
        <w:spacing w:line="360" w:lineRule="auto"/>
        <w:jc w:val="both"/>
        <w:textAlignment w:val="baseline"/>
        <w:rPr>
          <w:sz w:val="28"/>
          <w:szCs w:val="28"/>
          <w:lang w:val="uk-UA"/>
        </w:rPr>
      </w:pPr>
      <w:r>
        <w:rPr>
          <w:sz w:val="28"/>
          <w:szCs w:val="28"/>
          <w:lang w:val="uk-UA"/>
        </w:rPr>
        <w:t xml:space="preserve">ВАК України, 14 у матеріалах і тезах конференцій, конгресів та 1 методичні рекомендації. </w:t>
      </w:r>
    </w:p>
    <w:p w:rsidR="0036587A" w:rsidRDefault="0036587A" w:rsidP="0036587A">
      <w:pPr>
        <w:overflowPunct w:val="0"/>
        <w:autoSpaceDE w:val="0"/>
        <w:autoSpaceDN w:val="0"/>
        <w:adjustRightInd w:val="0"/>
        <w:spacing w:line="360" w:lineRule="auto"/>
        <w:textAlignment w:val="baseline"/>
        <w:rPr>
          <w:b/>
          <w:sz w:val="28"/>
          <w:szCs w:val="28"/>
          <w:lang w:val="uk-UA"/>
        </w:rPr>
      </w:pPr>
    </w:p>
    <w:p w:rsidR="0036587A" w:rsidRDefault="0036587A" w:rsidP="0036587A">
      <w:pPr>
        <w:widowControl w:val="0"/>
        <w:autoSpaceDE w:val="0"/>
        <w:autoSpaceDN w:val="0"/>
        <w:adjustRightInd w:val="0"/>
        <w:spacing w:line="360" w:lineRule="auto"/>
        <w:ind w:firstLine="567"/>
        <w:jc w:val="center"/>
        <w:rPr>
          <w:sz w:val="28"/>
          <w:lang w:val="uk-UA"/>
        </w:rPr>
      </w:pPr>
      <w:r>
        <w:rPr>
          <w:b/>
          <w:sz w:val="28"/>
          <w:lang w:val="uk-UA"/>
        </w:rPr>
        <w:t>ВИСНОВКИ</w:t>
      </w:r>
    </w:p>
    <w:p w:rsidR="0036587A" w:rsidRDefault="0036587A" w:rsidP="0036587A">
      <w:pPr>
        <w:jc w:val="both"/>
        <w:rPr>
          <w:sz w:val="28"/>
          <w:szCs w:val="28"/>
          <w:lang w:val="uk-UA"/>
        </w:rPr>
      </w:pPr>
    </w:p>
    <w:p w:rsidR="0036587A" w:rsidRDefault="0036587A" w:rsidP="0036587A">
      <w:pPr>
        <w:jc w:val="both"/>
        <w:rPr>
          <w:b/>
          <w:sz w:val="28"/>
          <w:szCs w:val="28"/>
          <w:lang w:val="uk-UA"/>
        </w:rPr>
      </w:pPr>
    </w:p>
    <w:p w:rsidR="0036587A" w:rsidRDefault="0036587A" w:rsidP="0036587A">
      <w:pPr>
        <w:spacing w:before="23" w:after="5" w:line="360" w:lineRule="auto"/>
        <w:ind w:right="113" w:firstLine="567"/>
        <w:jc w:val="both"/>
        <w:rPr>
          <w:sz w:val="28"/>
          <w:szCs w:val="28"/>
          <w:lang w:val="uk-UA"/>
        </w:rPr>
      </w:pPr>
      <w:r>
        <w:rPr>
          <w:sz w:val="28"/>
          <w:szCs w:val="28"/>
          <w:lang w:val="uk-UA"/>
        </w:rPr>
        <w:t>У дисертаційній роботі наведено теоретичне обґрунтування і нове вирішення наукової задачі, що полягає у розробці диференційованих показань до проведення профілактичного лікування вагітним жінкам, що хворіли на сифіліс, в залежності від терміну лікування сифілітичної інфекції.</w:t>
      </w:r>
    </w:p>
    <w:p w:rsidR="0036587A" w:rsidRDefault="0036587A" w:rsidP="0036587A">
      <w:pPr>
        <w:spacing w:before="23" w:after="5" w:line="360" w:lineRule="auto"/>
        <w:ind w:right="113" w:firstLine="567"/>
        <w:jc w:val="both"/>
        <w:rPr>
          <w:sz w:val="28"/>
          <w:szCs w:val="28"/>
          <w:lang w:val="uk-UA"/>
        </w:rPr>
      </w:pPr>
      <w:r>
        <w:rPr>
          <w:sz w:val="28"/>
          <w:szCs w:val="28"/>
          <w:lang w:val="uk-UA"/>
        </w:rPr>
        <w:t xml:space="preserve">1. У зв’язку з тим, що закономірно збільшилась кількість вагітних жінок із перенесеним в анамнезі сифілісом, які на момент пологів залишаються носіями позитивних результатів специфічних серологічних реакцій, незважаючи на те, що отримали повний курс специфічної терапії, поглиблене вивчення особливостей перебігу вагітності та її результат у жінок є актуальною проблемою та являє собою практичний та теоретичний інтерес для сучасної дерматовенерології.   </w:t>
      </w:r>
    </w:p>
    <w:p w:rsidR="0036587A" w:rsidRDefault="0036587A" w:rsidP="0036587A">
      <w:pPr>
        <w:spacing w:before="23" w:after="5" w:line="360" w:lineRule="auto"/>
        <w:ind w:right="113" w:firstLine="567"/>
        <w:jc w:val="both"/>
        <w:rPr>
          <w:sz w:val="28"/>
          <w:szCs w:val="28"/>
          <w:lang w:val="uk-UA"/>
        </w:rPr>
      </w:pPr>
      <w:r>
        <w:rPr>
          <w:sz w:val="28"/>
          <w:szCs w:val="28"/>
          <w:lang w:val="uk-UA"/>
        </w:rPr>
        <w:t xml:space="preserve">2. Встановлено, що серед 117 обстежених вагітних жінок, що хворіли на сифіліс, найбільшу частку склали вагітні з раннім прихованим сифілісом (68,5 %) та вторинним рецидивним сифілісом (13,7 %). З них 74 (63,3 %) хворіли сифілісом під час вагітності та 43 (36,7 %) жінки з перенесеним в анамнезі сифілісом. МРП та РЗК з кардіоліпіновим антигеном, серед жінок, що отримали повноцінне специфічне лікування до початку вагітності, в більшості випадків була негативною чи слабкопозитивною (44,2 %; 83,7 %). Показано, що у всіх обстежених жінок на момент пологів у сироватці крові не було виявлено ДНК </w:t>
      </w:r>
      <w:r>
        <w:rPr>
          <w:sz w:val="28"/>
          <w:szCs w:val="28"/>
          <w:lang w:val="en-US"/>
        </w:rPr>
        <w:t>Tr</w:t>
      </w:r>
      <w:r>
        <w:rPr>
          <w:sz w:val="28"/>
          <w:szCs w:val="28"/>
        </w:rPr>
        <w:t xml:space="preserve">. </w:t>
      </w:r>
      <w:proofErr w:type="gramStart"/>
      <w:r>
        <w:rPr>
          <w:sz w:val="28"/>
          <w:szCs w:val="28"/>
          <w:lang w:val="en-US"/>
        </w:rPr>
        <w:t>Pallidum</w:t>
      </w:r>
      <w:r>
        <w:rPr>
          <w:sz w:val="28"/>
          <w:szCs w:val="28"/>
          <w:lang w:val="uk-UA"/>
        </w:rPr>
        <w:t xml:space="preserve"> методом ПЛР, за виключенням одного випадку у жінки, що не отримала лікування з приводу раннього прихованого сифілісу.</w:t>
      </w:r>
      <w:proofErr w:type="gramEnd"/>
      <w:r>
        <w:rPr>
          <w:sz w:val="28"/>
          <w:szCs w:val="28"/>
          <w:lang w:val="uk-UA"/>
        </w:rPr>
        <w:t xml:space="preserve"> У жінок, що отримали специфічне та профілактичне лікування під час вагітності, встановлено задовільне зниження титрів антитіл протягом перших місяців після пологів.</w:t>
      </w:r>
    </w:p>
    <w:p w:rsidR="0036587A" w:rsidRDefault="0036587A" w:rsidP="0036587A">
      <w:pPr>
        <w:spacing w:before="23" w:after="5" w:line="360" w:lineRule="auto"/>
        <w:ind w:right="113" w:firstLine="567"/>
        <w:jc w:val="both"/>
        <w:rPr>
          <w:sz w:val="28"/>
          <w:szCs w:val="28"/>
          <w:lang w:val="uk-UA"/>
        </w:rPr>
      </w:pPr>
      <w:r>
        <w:rPr>
          <w:sz w:val="28"/>
          <w:szCs w:val="28"/>
          <w:lang w:val="uk-UA"/>
        </w:rPr>
        <w:lastRenderedPageBreak/>
        <w:t xml:space="preserve">3. Показано, що ускладнення під час вагітності у жінок, що хворіли на сифіліс, в більшості випадків реєструвались у </w:t>
      </w:r>
      <w:r>
        <w:rPr>
          <w:sz w:val="28"/>
          <w:szCs w:val="28"/>
          <w:lang w:val="en-US"/>
        </w:rPr>
        <w:t>II</w:t>
      </w:r>
      <w:r>
        <w:rPr>
          <w:sz w:val="28"/>
          <w:szCs w:val="28"/>
          <w:lang w:val="uk-UA"/>
        </w:rPr>
        <w:t xml:space="preserve"> половині вагітності та характеризувались пізнім гестозом, загрозою невиношування, загрозою передчасних пологів, анемією вагітних, і дана вагітність завершилась народженням живих дітей. У 13,0 % жінок, хворих на сифіліс, які не отримали лікування під час гестації, вагітність закінчилась мертвонародженням. </w:t>
      </w:r>
    </w:p>
    <w:p w:rsidR="0036587A" w:rsidRDefault="0036587A" w:rsidP="0036587A">
      <w:pPr>
        <w:pStyle w:val="affffffffc"/>
        <w:spacing w:before="23" w:after="5" w:line="360" w:lineRule="auto"/>
        <w:ind w:left="0" w:right="113" w:firstLine="567"/>
        <w:jc w:val="both"/>
        <w:rPr>
          <w:szCs w:val="28"/>
          <w:lang w:val="uk-UA"/>
        </w:rPr>
      </w:pPr>
      <w:r>
        <w:rPr>
          <w:szCs w:val="28"/>
          <w:lang w:val="uk-UA"/>
        </w:rPr>
        <w:t xml:space="preserve">4. Доведено, що зміни з боку плаценти при УЗ-обстеженні вагітних жінок, що хворіли на сифіліс, відзначались з високою частотою серед жінок, які отримали лікування в другій половині вагітності, чи взагалі не лікувались. </w:t>
      </w:r>
      <w:r>
        <w:rPr>
          <w:szCs w:val="28"/>
        </w:rPr>
        <w:t xml:space="preserve">Якщо плацентарну недостатність встановлено у 25,0 % випадків при наявності сифілісу до вагітності, то при лікуванні у другій половині вагітності у 66,1 %, у 40,0 % - </w:t>
      </w:r>
      <w:proofErr w:type="gramStart"/>
      <w:r>
        <w:rPr>
          <w:szCs w:val="28"/>
        </w:rPr>
        <w:t>при</w:t>
      </w:r>
      <w:proofErr w:type="gramEnd"/>
      <w:r>
        <w:rPr>
          <w:szCs w:val="28"/>
        </w:rPr>
        <w:t xml:space="preserve"> відсутності лікування.  Внутрішньоутробну гіпоксію плода встановлено у 44,4 % випадків лікування в другій половині вагітності та в 40,0</w:t>
      </w:r>
      <w:r>
        <w:rPr>
          <w:szCs w:val="28"/>
          <w:lang w:val="uk-UA"/>
        </w:rPr>
        <w:t> </w:t>
      </w:r>
      <w:r>
        <w:rPr>
          <w:szCs w:val="28"/>
        </w:rPr>
        <w:t xml:space="preserve"> % випадків без лікування, і, відповідно, затримку внутрішньоутробного розвитку </w:t>
      </w:r>
      <w:proofErr w:type="gramStart"/>
      <w:r>
        <w:rPr>
          <w:szCs w:val="28"/>
        </w:rPr>
        <w:t>у</w:t>
      </w:r>
      <w:proofErr w:type="gramEnd"/>
      <w:r>
        <w:rPr>
          <w:szCs w:val="28"/>
        </w:rPr>
        <w:t xml:space="preserve"> 11,2 % і 40,0 % випадків. </w:t>
      </w:r>
    </w:p>
    <w:p w:rsidR="0036587A" w:rsidRDefault="0036587A" w:rsidP="0036587A">
      <w:pPr>
        <w:pStyle w:val="affffffffc"/>
        <w:spacing w:before="23" w:after="5" w:line="360" w:lineRule="auto"/>
        <w:ind w:left="0" w:right="113" w:firstLine="567"/>
        <w:jc w:val="both"/>
        <w:rPr>
          <w:szCs w:val="28"/>
          <w:lang w:val="uk-UA"/>
        </w:rPr>
      </w:pPr>
      <w:r>
        <w:rPr>
          <w:szCs w:val="28"/>
          <w:lang w:val="uk-UA"/>
        </w:rPr>
        <w:t>5. При вивченні патоморфологічної картини плаценти у породіль, що хворіли на сифіліс, встановлено, що плацентарна недостатність зустрічалась у 50,0 % зразків від жінок, що отримали лікування до початку вагітності, у 63,6 % зразків від жінок, що отримали лікування під час вагітності та у   70,0 % зразків від жінок, що не отримали відповідного лікування, а плацентарна недостатність в більшості випадків була обумовлена запальними змінами, розладом кровообігу з наростанням процесів фібриноїдного некрозу та фіброзних змін ворсин. Різко виражені патологічні зміни спостерігаються в плацентах при відсутності специфічної терапії, що може пояснити випадки антенатальної загибелі плодів з цієї групи.</w:t>
      </w:r>
    </w:p>
    <w:p w:rsidR="0036587A" w:rsidRDefault="0036587A" w:rsidP="0036587A">
      <w:pPr>
        <w:pStyle w:val="affffffffc"/>
        <w:spacing w:before="23" w:after="5" w:line="360" w:lineRule="auto"/>
        <w:ind w:left="0" w:right="113" w:firstLine="567"/>
        <w:jc w:val="both"/>
        <w:rPr>
          <w:szCs w:val="28"/>
          <w:lang w:val="uk-UA"/>
        </w:rPr>
      </w:pPr>
      <w:r>
        <w:rPr>
          <w:szCs w:val="28"/>
          <w:lang w:val="uk-UA"/>
        </w:rPr>
        <w:t xml:space="preserve">6. Встановлено, що немовлята народжені матерями, які хворіли на сифіліс до початку  вагітності, мали задовільний стан при народженні. Під час серологічного обстеження МРП, РЗК з кардіоліпіновим антигеном, були в переважній більшості негативними (69, 7 %; 81,4 %). Результати трепонемних реакцій РІФ-абс та РІФ-200 у немовлят дозволили підтвердити відсутність сифілітичної інфекції. Отримані дані показали, що ступінь позитивності МРП, РЗК з кардіоліпіновим </w:t>
      </w:r>
      <w:r>
        <w:rPr>
          <w:szCs w:val="28"/>
          <w:lang w:val="uk-UA"/>
        </w:rPr>
        <w:lastRenderedPageBreak/>
        <w:t>антигеном, не мав суттєвих відмінностей, як у немовлят, матері яких отримали ПЛ, так і у немовлят, матері яких не отримали такого лікування.</w:t>
      </w:r>
    </w:p>
    <w:p w:rsidR="0036587A" w:rsidRDefault="0036587A" w:rsidP="0036587A">
      <w:pPr>
        <w:pStyle w:val="affffffffc"/>
        <w:spacing w:before="23" w:after="5" w:line="360" w:lineRule="auto"/>
        <w:ind w:left="0" w:right="113" w:firstLine="567"/>
        <w:jc w:val="both"/>
        <w:rPr>
          <w:szCs w:val="28"/>
          <w:lang w:val="uk-UA"/>
        </w:rPr>
      </w:pPr>
      <w:r>
        <w:rPr>
          <w:szCs w:val="28"/>
          <w:lang w:val="uk-UA"/>
        </w:rPr>
        <w:t>7</w:t>
      </w:r>
      <w:r>
        <w:rPr>
          <w:szCs w:val="28"/>
        </w:rPr>
        <w:t xml:space="preserve">. </w:t>
      </w:r>
      <w:r>
        <w:rPr>
          <w:szCs w:val="28"/>
          <w:lang w:val="uk-UA"/>
        </w:rPr>
        <w:t>Показано, що ускладнення в неонатальному періоді та найбільш висока частота позитивних результатів під час серологічного обстеження, реєструвалась серед дітей народжених матерями, що розпочали лікування у другому триместрі вагітності, чи взагалі не отримали лікування. У пуповинній крові всіх немовлят цієї групи специфічний протисифілітичний IgМ до Тr. pallidum та ДНК Тr. pallidum не було виявлено, в сироватці крові специфічний протисифілітичний IgМ не було виявлено у жодної дитини протягом усього періоду спостереження, а до 6 місяців життя у всіх дітей настала негативація КСР. Протягом періоду спостереження за обстеженими немовлятами дані об’єктивного обстеження не носили ознак, що характерні для природженого сифілісу.</w:t>
      </w:r>
    </w:p>
    <w:p w:rsidR="0036587A" w:rsidRDefault="0036587A" w:rsidP="0036587A">
      <w:pPr>
        <w:spacing w:before="23" w:after="5" w:line="360" w:lineRule="auto"/>
        <w:ind w:right="113" w:firstLine="567"/>
        <w:jc w:val="both"/>
        <w:rPr>
          <w:sz w:val="28"/>
          <w:szCs w:val="28"/>
          <w:lang w:val="uk-UA"/>
        </w:rPr>
      </w:pPr>
      <w:r>
        <w:rPr>
          <w:sz w:val="28"/>
          <w:szCs w:val="28"/>
          <w:lang w:val="uk-UA"/>
        </w:rPr>
        <w:t>8. Враховуючи, що жінкам, які хворіли на сифіліс від 2-х років і більше до початку вагітності, специфічне лікування, незважаючи на клінічні та серологічні ускладнення під час вагітності, було достатнім і профілактичне лікування не впливало на сформований сприятливий прогноз для новонароджених,  і за період  спостереження вони не мали патогномонічних ознак для природженого сифілісу, можна стверджувати, що дана категорія жінок може не отримувати профілактичного лікування. Враховуючи позитивні серологічні реакції на сифіліс у частини жінок, що хворіли на сифіліс за 2 роки до початку вагітності, та такі, що захворіли під час її, доцільним є проведення загалом в цих групах профілактичного лікування.</w:t>
      </w:r>
    </w:p>
    <w:p w:rsidR="0036587A" w:rsidRDefault="0036587A" w:rsidP="0036587A">
      <w:pPr>
        <w:spacing w:before="23" w:after="5" w:line="360" w:lineRule="auto"/>
        <w:ind w:right="113" w:firstLine="567"/>
        <w:jc w:val="both"/>
        <w:rPr>
          <w:sz w:val="28"/>
          <w:szCs w:val="28"/>
          <w:lang w:val="uk-UA"/>
        </w:rPr>
      </w:pPr>
    </w:p>
    <w:p w:rsidR="0036587A" w:rsidRDefault="0036587A" w:rsidP="0036587A">
      <w:pPr>
        <w:spacing w:before="23" w:after="5" w:line="360" w:lineRule="auto"/>
        <w:ind w:right="113" w:firstLine="567"/>
        <w:jc w:val="both"/>
        <w:rPr>
          <w:sz w:val="28"/>
          <w:szCs w:val="28"/>
          <w:lang w:val="uk-UA"/>
        </w:rPr>
      </w:pPr>
    </w:p>
    <w:p w:rsidR="0036587A" w:rsidRDefault="0036587A" w:rsidP="0036587A">
      <w:pPr>
        <w:spacing w:before="23" w:after="5" w:line="360" w:lineRule="auto"/>
        <w:ind w:right="113" w:firstLine="567"/>
        <w:jc w:val="both"/>
        <w:rPr>
          <w:sz w:val="28"/>
          <w:szCs w:val="28"/>
          <w:lang w:val="uk-UA"/>
        </w:rPr>
      </w:pPr>
    </w:p>
    <w:p w:rsidR="0036587A" w:rsidRDefault="0036587A" w:rsidP="0036587A">
      <w:pPr>
        <w:spacing w:before="23" w:after="5" w:line="360" w:lineRule="auto"/>
        <w:ind w:right="113" w:firstLine="567"/>
        <w:jc w:val="both"/>
        <w:rPr>
          <w:sz w:val="28"/>
          <w:szCs w:val="28"/>
          <w:lang w:val="uk-UA"/>
        </w:rPr>
      </w:pPr>
    </w:p>
    <w:p w:rsidR="0036587A" w:rsidRDefault="0036587A" w:rsidP="0036587A">
      <w:pPr>
        <w:spacing w:before="23" w:after="5" w:line="360" w:lineRule="auto"/>
        <w:ind w:right="113" w:firstLine="567"/>
        <w:jc w:val="both"/>
        <w:rPr>
          <w:sz w:val="28"/>
          <w:szCs w:val="28"/>
          <w:lang w:val="uk-UA"/>
        </w:rPr>
      </w:pPr>
    </w:p>
    <w:p w:rsidR="0036587A" w:rsidRDefault="0036587A" w:rsidP="0036587A">
      <w:pPr>
        <w:jc w:val="center"/>
        <w:rPr>
          <w:b/>
          <w:sz w:val="28"/>
          <w:lang w:val="uk-UA"/>
        </w:rPr>
      </w:pPr>
      <w:r>
        <w:rPr>
          <w:b/>
          <w:sz w:val="28"/>
          <w:lang w:val="uk-UA"/>
        </w:rPr>
        <w:t>ПРАКТИЧНІ РЕКОМЕНДАЦІЇ</w:t>
      </w:r>
    </w:p>
    <w:p w:rsidR="0036587A" w:rsidRDefault="0036587A" w:rsidP="0036587A">
      <w:pPr>
        <w:jc w:val="center"/>
        <w:rPr>
          <w:b/>
          <w:sz w:val="28"/>
          <w:lang w:val="uk-UA"/>
        </w:rPr>
      </w:pPr>
    </w:p>
    <w:p w:rsidR="0036587A" w:rsidRDefault="0036587A" w:rsidP="0036587A">
      <w:pPr>
        <w:jc w:val="center"/>
        <w:rPr>
          <w:b/>
          <w:sz w:val="28"/>
          <w:lang w:val="uk-UA"/>
        </w:rPr>
      </w:pPr>
    </w:p>
    <w:p w:rsidR="0036587A" w:rsidRDefault="0036587A" w:rsidP="0036587A">
      <w:pPr>
        <w:jc w:val="center"/>
        <w:rPr>
          <w:sz w:val="20"/>
          <w:szCs w:val="20"/>
          <w:lang w:val="uk-UA"/>
        </w:rPr>
      </w:pPr>
    </w:p>
    <w:p w:rsidR="0036587A" w:rsidRDefault="0036587A" w:rsidP="0036587A">
      <w:pPr>
        <w:widowControl w:val="0"/>
        <w:autoSpaceDE w:val="0"/>
        <w:autoSpaceDN w:val="0"/>
        <w:adjustRightInd w:val="0"/>
        <w:spacing w:line="360" w:lineRule="auto"/>
        <w:jc w:val="both"/>
        <w:rPr>
          <w:sz w:val="28"/>
          <w:lang w:val="uk-UA"/>
        </w:rPr>
      </w:pPr>
      <w:r>
        <w:rPr>
          <w:sz w:val="28"/>
          <w:lang w:val="uk-UA"/>
        </w:rPr>
        <w:tab/>
        <w:t xml:space="preserve">1. Рекомендується проводити ранню постановку на облік в жіночу </w:t>
      </w:r>
      <w:r>
        <w:rPr>
          <w:sz w:val="28"/>
          <w:lang w:val="uk-UA"/>
        </w:rPr>
        <w:lastRenderedPageBreak/>
        <w:t>консультацію за  вагітністю і належний серологічний скринінг, що зумовлює своєчасно встановити діагноз сифілісу та провести відповідне лікування, що є запорукою народження здорових дітей.</w:t>
      </w:r>
    </w:p>
    <w:p w:rsidR="0036587A" w:rsidRDefault="0036587A" w:rsidP="0036587A">
      <w:pPr>
        <w:widowControl w:val="0"/>
        <w:autoSpaceDE w:val="0"/>
        <w:autoSpaceDN w:val="0"/>
        <w:adjustRightInd w:val="0"/>
        <w:spacing w:line="360" w:lineRule="auto"/>
        <w:jc w:val="both"/>
        <w:rPr>
          <w:sz w:val="28"/>
          <w:lang w:val="uk-UA"/>
        </w:rPr>
      </w:pPr>
      <w:r>
        <w:rPr>
          <w:sz w:val="28"/>
          <w:lang w:val="uk-UA"/>
        </w:rPr>
        <w:tab/>
        <w:t>2. Лікування вагітних жінок, хворих на сифіліс, слід проводити в умовах шкірно-венерологічного стаціонару.</w:t>
      </w:r>
    </w:p>
    <w:p w:rsidR="0036587A" w:rsidRDefault="0036587A" w:rsidP="0036587A">
      <w:pPr>
        <w:widowControl w:val="0"/>
        <w:autoSpaceDE w:val="0"/>
        <w:autoSpaceDN w:val="0"/>
        <w:adjustRightInd w:val="0"/>
        <w:spacing w:line="360" w:lineRule="auto"/>
        <w:jc w:val="both"/>
        <w:rPr>
          <w:sz w:val="28"/>
          <w:lang w:val="uk-UA"/>
        </w:rPr>
      </w:pPr>
      <w:r>
        <w:rPr>
          <w:sz w:val="28"/>
          <w:lang w:val="uk-UA"/>
        </w:rPr>
        <w:tab/>
        <w:t>3. Під час вагітності у жінок, що хворіли на сифіліс до вагітності, проводити повний клініко-серологічний скринінг з метою визначення тактики щодо подальшого нагляду за вагітною жінкою.</w:t>
      </w:r>
    </w:p>
    <w:p w:rsidR="0036587A" w:rsidRDefault="0036587A" w:rsidP="0036587A">
      <w:pPr>
        <w:widowControl w:val="0"/>
        <w:autoSpaceDE w:val="0"/>
        <w:autoSpaceDN w:val="0"/>
        <w:adjustRightInd w:val="0"/>
        <w:spacing w:line="360" w:lineRule="auto"/>
        <w:ind w:firstLine="708"/>
        <w:jc w:val="both"/>
        <w:rPr>
          <w:sz w:val="28"/>
          <w:lang w:val="uk-UA"/>
        </w:rPr>
      </w:pPr>
      <w:r>
        <w:rPr>
          <w:sz w:val="28"/>
          <w:lang w:val="uk-UA"/>
        </w:rPr>
        <w:t xml:space="preserve">4. У вагітних жінок, що хворіли на сифіліс до початку вагітності, слід детально зібрати анамнез, чітко визначити термін та методику лікування сифілітичної інфекції, провести аналіз клініко-серологічного контролю після проведеного лікування. </w:t>
      </w:r>
    </w:p>
    <w:p w:rsidR="0036587A" w:rsidRDefault="0036587A" w:rsidP="0036587A">
      <w:pPr>
        <w:widowControl w:val="0"/>
        <w:autoSpaceDE w:val="0"/>
        <w:autoSpaceDN w:val="0"/>
        <w:adjustRightInd w:val="0"/>
        <w:spacing w:line="360" w:lineRule="auto"/>
        <w:ind w:firstLine="708"/>
        <w:jc w:val="both"/>
        <w:rPr>
          <w:sz w:val="28"/>
          <w:lang w:val="uk-UA"/>
        </w:rPr>
      </w:pPr>
      <w:r>
        <w:rPr>
          <w:sz w:val="28"/>
          <w:lang w:val="uk-UA"/>
        </w:rPr>
        <w:t xml:space="preserve">5. Вагітним жінкам, що хворіли на сифіліс за 2 роки і більше до початку вагітності та пройшли належне клініко-серологічне спостереження після проведеного лікування, профілактичне лікування є недоцільним, тому що його проведення не впливає на сформований сприятливий прогноз для новонародженого. </w:t>
      </w:r>
    </w:p>
    <w:p w:rsidR="0036587A" w:rsidRDefault="0036587A" w:rsidP="0036587A">
      <w:pPr>
        <w:widowControl w:val="0"/>
        <w:autoSpaceDE w:val="0"/>
        <w:autoSpaceDN w:val="0"/>
        <w:adjustRightInd w:val="0"/>
        <w:spacing w:line="360" w:lineRule="auto"/>
        <w:ind w:firstLine="708"/>
        <w:jc w:val="both"/>
        <w:rPr>
          <w:b/>
          <w:sz w:val="28"/>
          <w:szCs w:val="28"/>
          <w:lang w:val="uk-UA"/>
        </w:rPr>
      </w:pPr>
      <w:r>
        <w:rPr>
          <w:sz w:val="28"/>
          <w:szCs w:val="28"/>
          <w:lang w:val="uk-UA"/>
        </w:rPr>
        <w:t>6. Жінкам, що хворіли на сифіліс за 2 роки до початку вагітності, та таким, що хворіли під час її, проведення профілактичного лікування є  доцільним загалом в цих групах.</w:t>
      </w:r>
    </w:p>
    <w:p w:rsidR="0036587A" w:rsidRDefault="0036587A" w:rsidP="0036587A">
      <w:pPr>
        <w:spacing w:line="360" w:lineRule="auto"/>
        <w:ind w:firstLine="708"/>
        <w:jc w:val="both"/>
        <w:rPr>
          <w:sz w:val="28"/>
          <w:szCs w:val="28"/>
          <w:lang w:val="uk-UA"/>
        </w:rPr>
      </w:pPr>
    </w:p>
    <w:p w:rsidR="0036587A" w:rsidRDefault="0036587A" w:rsidP="0036587A">
      <w:pPr>
        <w:spacing w:line="360" w:lineRule="auto"/>
        <w:ind w:firstLine="708"/>
        <w:jc w:val="both"/>
        <w:rPr>
          <w:sz w:val="28"/>
          <w:szCs w:val="28"/>
          <w:lang w:val="uk-UA"/>
        </w:rPr>
      </w:pPr>
    </w:p>
    <w:p w:rsidR="0036587A" w:rsidRDefault="0036587A" w:rsidP="0036587A">
      <w:pPr>
        <w:spacing w:line="360" w:lineRule="auto"/>
        <w:ind w:firstLine="708"/>
        <w:jc w:val="both"/>
        <w:rPr>
          <w:sz w:val="28"/>
          <w:szCs w:val="28"/>
          <w:lang w:val="uk-UA"/>
        </w:rPr>
      </w:pPr>
    </w:p>
    <w:p w:rsidR="0036587A" w:rsidRDefault="0036587A" w:rsidP="0036587A">
      <w:pPr>
        <w:spacing w:line="360" w:lineRule="auto"/>
        <w:ind w:firstLine="708"/>
        <w:jc w:val="both"/>
        <w:rPr>
          <w:sz w:val="28"/>
          <w:szCs w:val="28"/>
          <w:lang w:val="uk-UA"/>
        </w:rPr>
      </w:pPr>
    </w:p>
    <w:p w:rsidR="0036587A" w:rsidRDefault="0036587A" w:rsidP="0036587A">
      <w:pPr>
        <w:spacing w:line="360" w:lineRule="auto"/>
        <w:ind w:firstLine="708"/>
        <w:jc w:val="both"/>
        <w:rPr>
          <w:sz w:val="28"/>
          <w:szCs w:val="28"/>
          <w:lang w:val="uk-UA"/>
        </w:rPr>
      </w:pPr>
    </w:p>
    <w:p w:rsidR="0036587A" w:rsidRDefault="0036587A" w:rsidP="0036587A">
      <w:pPr>
        <w:spacing w:line="360" w:lineRule="auto"/>
        <w:ind w:firstLine="708"/>
        <w:jc w:val="both"/>
        <w:rPr>
          <w:sz w:val="28"/>
          <w:szCs w:val="28"/>
          <w:lang w:val="uk-UA"/>
        </w:rPr>
      </w:pPr>
    </w:p>
    <w:p w:rsidR="0036587A" w:rsidRDefault="0036587A" w:rsidP="0036587A">
      <w:pPr>
        <w:rPr>
          <w:sz w:val="28"/>
          <w:szCs w:val="28"/>
          <w:lang w:val="uk-UA"/>
        </w:rPr>
      </w:pPr>
    </w:p>
    <w:p w:rsidR="0036587A" w:rsidRDefault="0036587A" w:rsidP="0036587A">
      <w:pPr>
        <w:jc w:val="center"/>
        <w:rPr>
          <w:b/>
          <w:sz w:val="28"/>
          <w:szCs w:val="28"/>
        </w:rPr>
      </w:pPr>
      <w:r>
        <w:rPr>
          <w:b/>
          <w:sz w:val="28"/>
          <w:szCs w:val="28"/>
          <w:lang w:val="uk-UA"/>
        </w:rPr>
        <w:t>СПИСОК ВИКОРИСТАНИХ ДЖЕРЕЛ</w:t>
      </w:r>
    </w:p>
    <w:p w:rsidR="0036587A" w:rsidRDefault="0036587A" w:rsidP="0036587A">
      <w:pPr>
        <w:jc w:val="both"/>
      </w:pPr>
    </w:p>
    <w:p w:rsidR="0036587A" w:rsidRDefault="0036587A" w:rsidP="0036587A">
      <w:pPr>
        <w:jc w:val="both"/>
        <w:rPr>
          <w:sz w:val="20"/>
          <w:szCs w:val="20"/>
        </w:rPr>
      </w:pPr>
      <w:r>
        <w:rPr>
          <w:sz w:val="20"/>
          <w:szCs w:val="20"/>
        </w:rPr>
        <w:t xml:space="preserve"> </w:t>
      </w:r>
    </w:p>
    <w:p w:rsidR="0036587A" w:rsidRDefault="0036587A" w:rsidP="0036587A">
      <w:pPr>
        <w:spacing w:line="360" w:lineRule="auto"/>
        <w:jc w:val="both"/>
        <w:rPr>
          <w:sz w:val="28"/>
          <w:szCs w:val="28"/>
        </w:rPr>
      </w:pPr>
      <w:r>
        <w:rPr>
          <w:sz w:val="28"/>
          <w:szCs w:val="28"/>
          <w:lang w:val="uk-UA"/>
        </w:rPr>
        <w:lastRenderedPageBreak/>
        <w:t xml:space="preserve">1. </w:t>
      </w:r>
      <w:r>
        <w:rPr>
          <w:sz w:val="28"/>
          <w:szCs w:val="28"/>
        </w:rPr>
        <w:t>Аковбян В.</w:t>
      </w:r>
      <w:r>
        <w:rPr>
          <w:sz w:val="28"/>
          <w:szCs w:val="28"/>
          <w:lang w:val="uk-UA"/>
        </w:rPr>
        <w:t xml:space="preserve"> </w:t>
      </w:r>
      <w:r>
        <w:rPr>
          <w:sz w:val="28"/>
          <w:szCs w:val="28"/>
        </w:rPr>
        <w:t>А.</w:t>
      </w:r>
      <w:r>
        <w:rPr>
          <w:sz w:val="28"/>
          <w:szCs w:val="28"/>
          <w:lang w:val="uk-UA"/>
        </w:rPr>
        <w:t xml:space="preserve"> </w:t>
      </w:r>
      <w:r>
        <w:rPr>
          <w:sz w:val="28"/>
          <w:szCs w:val="28"/>
        </w:rPr>
        <w:t xml:space="preserve">Новый серологический комплекс для диагностики сифилиса: вопросы и ответы </w:t>
      </w:r>
      <w:r>
        <w:rPr>
          <w:sz w:val="28"/>
          <w:szCs w:val="28"/>
          <w:lang w:val="uk-UA"/>
        </w:rPr>
        <w:t xml:space="preserve">/ </w:t>
      </w:r>
      <w:r>
        <w:rPr>
          <w:sz w:val="28"/>
          <w:szCs w:val="28"/>
        </w:rPr>
        <w:t>В.А.</w:t>
      </w:r>
      <w:r>
        <w:rPr>
          <w:sz w:val="28"/>
          <w:szCs w:val="28"/>
          <w:lang w:val="uk-UA"/>
        </w:rPr>
        <w:t xml:space="preserve"> </w:t>
      </w:r>
      <w:r>
        <w:rPr>
          <w:sz w:val="28"/>
          <w:szCs w:val="28"/>
        </w:rPr>
        <w:t>Аковбян, В.Г.</w:t>
      </w:r>
      <w:r>
        <w:rPr>
          <w:sz w:val="28"/>
          <w:szCs w:val="28"/>
          <w:lang w:val="uk-UA"/>
        </w:rPr>
        <w:t xml:space="preserve"> </w:t>
      </w:r>
      <w:r>
        <w:rPr>
          <w:sz w:val="28"/>
          <w:szCs w:val="28"/>
        </w:rPr>
        <w:t>Нестеренко,  П.Г.</w:t>
      </w:r>
      <w:r>
        <w:rPr>
          <w:sz w:val="28"/>
          <w:szCs w:val="28"/>
          <w:lang w:val="uk-UA"/>
        </w:rPr>
        <w:t xml:space="preserve"> </w:t>
      </w:r>
      <w:r>
        <w:rPr>
          <w:sz w:val="28"/>
          <w:szCs w:val="28"/>
        </w:rPr>
        <w:t>Богуш, Е.Б.</w:t>
      </w:r>
      <w:r>
        <w:rPr>
          <w:sz w:val="28"/>
          <w:szCs w:val="28"/>
          <w:lang w:val="uk-UA"/>
        </w:rPr>
        <w:t xml:space="preserve"> </w:t>
      </w:r>
      <w:r>
        <w:rPr>
          <w:sz w:val="28"/>
          <w:szCs w:val="28"/>
        </w:rPr>
        <w:t>Редченко, В.А. Гинзбург // Клин</w:t>
      </w:r>
      <w:proofErr w:type="gramStart"/>
      <w:r>
        <w:rPr>
          <w:sz w:val="28"/>
          <w:szCs w:val="28"/>
          <w:lang w:val="uk-UA"/>
        </w:rPr>
        <w:t>.</w:t>
      </w:r>
      <w:proofErr w:type="gramEnd"/>
      <w:r>
        <w:rPr>
          <w:sz w:val="28"/>
          <w:szCs w:val="28"/>
        </w:rPr>
        <w:t xml:space="preserve"> </w:t>
      </w:r>
      <w:proofErr w:type="gramStart"/>
      <w:r>
        <w:rPr>
          <w:sz w:val="28"/>
          <w:szCs w:val="28"/>
        </w:rPr>
        <w:t>д</w:t>
      </w:r>
      <w:proofErr w:type="gramEnd"/>
      <w:r>
        <w:rPr>
          <w:sz w:val="28"/>
          <w:szCs w:val="28"/>
        </w:rPr>
        <w:t>ерматол</w:t>
      </w:r>
      <w:r>
        <w:rPr>
          <w:sz w:val="28"/>
          <w:szCs w:val="28"/>
          <w:lang w:val="uk-UA"/>
        </w:rPr>
        <w:t>.</w:t>
      </w:r>
      <w:r>
        <w:rPr>
          <w:sz w:val="28"/>
          <w:szCs w:val="28"/>
        </w:rPr>
        <w:t xml:space="preserve"> и венерол. – 2004. - №2. – </w:t>
      </w:r>
      <w:r>
        <w:rPr>
          <w:sz w:val="28"/>
          <w:szCs w:val="28"/>
          <w:lang w:val="uk-UA"/>
        </w:rPr>
        <w:t>С</w:t>
      </w:r>
      <w:r>
        <w:rPr>
          <w:sz w:val="28"/>
          <w:szCs w:val="28"/>
        </w:rPr>
        <w:t>. 63</w:t>
      </w:r>
      <w:r>
        <w:rPr>
          <w:sz w:val="28"/>
          <w:szCs w:val="28"/>
          <w:lang w:val="uk-UA"/>
        </w:rPr>
        <w:t xml:space="preserve"> </w:t>
      </w:r>
      <w:r>
        <w:rPr>
          <w:sz w:val="28"/>
          <w:szCs w:val="28"/>
        </w:rPr>
        <w:t>-</w:t>
      </w:r>
      <w:r>
        <w:rPr>
          <w:sz w:val="28"/>
          <w:szCs w:val="28"/>
          <w:lang w:val="uk-UA"/>
        </w:rPr>
        <w:t xml:space="preserve"> </w:t>
      </w:r>
      <w:r>
        <w:rPr>
          <w:sz w:val="28"/>
          <w:szCs w:val="28"/>
        </w:rPr>
        <w:t>65.</w:t>
      </w:r>
    </w:p>
    <w:p w:rsidR="0036587A" w:rsidRDefault="0036587A" w:rsidP="0036587A">
      <w:pPr>
        <w:spacing w:line="360" w:lineRule="auto"/>
        <w:jc w:val="both"/>
        <w:rPr>
          <w:sz w:val="28"/>
          <w:szCs w:val="28"/>
          <w:lang w:val="uk-UA"/>
        </w:rPr>
      </w:pPr>
      <w:r>
        <w:rPr>
          <w:sz w:val="28"/>
          <w:szCs w:val="28"/>
          <w:lang w:val="uk-UA"/>
        </w:rPr>
        <w:t xml:space="preserve">2. </w:t>
      </w:r>
      <w:r>
        <w:rPr>
          <w:sz w:val="28"/>
          <w:szCs w:val="28"/>
        </w:rPr>
        <w:t>Аковбян В.</w:t>
      </w:r>
      <w:r>
        <w:rPr>
          <w:sz w:val="28"/>
          <w:szCs w:val="28"/>
          <w:lang w:val="uk-UA"/>
        </w:rPr>
        <w:t xml:space="preserve"> </w:t>
      </w:r>
      <w:r>
        <w:rPr>
          <w:sz w:val="28"/>
          <w:szCs w:val="28"/>
        </w:rPr>
        <w:t>А. Новый диагностический комплекс серологических реакций на сифилис</w:t>
      </w:r>
      <w:proofErr w:type="gramStart"/>
      <w:r>
        <w:rPr>
          <w:sz w:val="28"/>
          <w:szCs w:val="28"/>
          <w:lang w:val="uk-UA"/>
        </w:rPr>
        <w:t xml:space="preserve"> </w:t>
      </w:r>
      <w:r>
        <w:rPr>
          <w:sz w:val="28"/>
          <w:szCs w:val="28"/>
        </w:rPr>
        <w:t>:</w:t>
      </w:r>
      <w:proofErr w:type="gramEnd"/>
      <w:r>
        <w:rPr>
          <w:sz w:val="28"/>
          <w:szCs w:val="28"/>
        </w:rPr>
        <w:t xml:space="preserve"> прощание с Вассерманом</w:t>
      </w:r>
      <w:r>
        <w:rPr>
          <w:sz w:val="28"/>
          <w:szCs w:val="28"/>
          <w:lang w:val="uk-UA"/>
        </w:rPr>
        <w:t xml:space="preserve"> / </w:t>
      </w:r>
      <w:r>
        <w:rPr>
          <w:sz w:val="28"/>
          <w:szCs w:val="28"/>
        </w:rPr>
        <w:t xml:space="preserve"> В.А.</w:t>
      </w:r>
      <w:r>
        <w:rPr>
          <w:sz w:val="28"/>
          <w:szCs w:val="28"/>
          <w:lang w:val="uk-UA"/>
        </w:rPr>
        <w:t xml:space="preserve"> </w:t>
      </w:r>
      <w:r>
        <w:rPr>
          <w:sz w:val="28"/>
          <w:szCs w:val="28"/>
        </w:rPr>
        <w:t xml:space="preserve">Аковбян // Венеролог. – 2005. - №12. – </w:t>
      </w:r>
      <w:r>
        <w:rPr>
          <w:sz w:val="28"/>
          <w:szCs w:val="28"/>
          <w:lang w:val="uk-UA"/>
        </w:rPr>
        <w:t>С</w:t>
      </w:r>
      <w:r>
        <w:rPr>
          <w:sz w:val="28"/>
          <w:szCs w:val="28"/>
        </w:rPr>
        <w:t>. 43</w:t>
      </w:r>
      <w:r>
        <w:rPr>
          <w:sz w:val="28"/>
          <w:szCs w:val="28"/>
          <w:lang w:val="uk-UA"/>
        </w:rPr>
        <w:t xml:space="preserve"> - </w:t>
      </w:r>
      <w:r>
        <w:rPr>
          <w:sz w:val="28"/>
          <w:szCs w:val="28"/>
        </w:rPr>
        <w:t>46.</w:t>
      </w:r>
    </w:p>
    <w:p w:rsidR="0036587A" w:rsidRDefault="0036587A" w:rsidP="0036587A">
      <w:pPr>
        <w:spacing w:line="360" w:lineRule="auto"/>
        <w:jc w:val="both"/>
        <w:rPr>
          <w:sz w:val="28"/>
          <w:szCs w:val="28"/>
        </w:rPr>
      </w:pPr>
      <w:r>
        <w:rPr>
          <w:sz w:val="28"/>
          <w:szCs w:val="28"/>
          <w:lang w:val="uk-UA"/>
        </w:rPr>
        <w:t xml:space="preserve">3. </w:t>
      </w:r>
      <w:r>
        <w:rPr>
          <w:sz w:val="28"/>
          <w:szCs w:val="28"/>
        </w:rPr>
        <w:t>Александрова С.</w:t>
      </w:r>
      <w:r>
        <w:rPr>
          <w:sz w:val="28"/>
          <w:szCs w:val="28"/>
          <w:lang w:val="uk-UA"/>
        </w:rPr>
        <w:t xml:space="preserve"> </w:t>
      </w:r>
      <w:r>
        <w:rPr>
          <w:sz w:val="28"/>
          <w:szCs w:val="28"/>
        </w:rPr>
        <w:t>Г.</w:t>
      </w:r>
      <w:r>
        <w:rPr>
          <w:sz w:val="28"/>
          <w:szCs w:val="28"/>
          <w:lang w:val="uk-UA"/>
        </w:rPr>
        <w:t xml:space="preserve"> Обоснование профилактики врожденного сифилиса при введении прокаин-пенициллина беременным /</w:t>
      </w:r>
      <w:r>
        <w:rPr>
          <w:sz w:val="28"/>
          <w:szCs w:val="28"/>
        </w:rPr>
        <w:t xml:space="preserve"> С.Г.</w:t>
      </w:r>
      <w:r>
        <w:rPr>
          <w:sz w:val="28"/>
          <w:szCs w:val="28"/>
          <w:lang w:val="uk-UA"/>
        </w:rPr>
        <w:t xml:space="preserve"> </w:t>
      </w:r>
      <w:r>
        <w:rPr>
          <w:sz w:val="28"/>
          <w:szCs w:val="28"/>
        </w:rPr>
        <w:t>Александрова, О.К. Лосева, И.А.</w:t>
      </w:r>
      <w:r>
        <w:rPr>
          <w:sz w:val="28"/>
          <w:szCs w:val="28"/>
          <w:lang w:val="uk-UA"/>
        </w:rPr>
        <w:t xml:space="preserve"> </w:t>
      </w:r>
      <w:r>
        <w:rPr>
          <w:sz w:val="28"/>
          <w:szCs w:val="28"/>
        </w:rPr>
        <w:t>Кабанова</w:t>
      </w:r>
      <w:r>
        <w:rPr>
          <w:sz w:val="28"/>
          <w:szCs w:val="28"/>
          <w:lang w:val="uk-UA"/>
        </w:rPr>
        <w:t xml:space="preserve"> </w:t>
      </w:r>
      <w:r>
        <w:rPr>
          <w:sz w:val="28"/>
          <w:szCs w:val="28"/>
        </w:rPr>
        <w:t>// Клин</w:t>
      </w:r>
      <w:proofErr w:type="gramStart"/>
      <w:r>
        <w:rPr>
          <w:sz w:val="28"/>
          <w:szCs w:val="28"/>
          <w:lang w:val="uk-UA"/>
        </w:rPr>
        <w:t>.</w:t>
      </w:r>
      <w:proofErr w:type="gramEnd"/>
      <w:r>
        <w:rPr>
          <w:sz w:val="28"/>
          <w:szCs w:val="28"/>
        </w:rPr>
        <w:t xml:space="preserve"> </w:t>
      </w:r>
      <w:proofErr w:type="gramStart"/>
      <w:r>
        <w:rPr>
          <w:sz w:val="28"/>
          <w:szCs w:val="28"/>
        </w:rPr>
        <w:t>д</w:t>
      </w:r>
      <w:proofErr w:type="gramEnd"/>
      <w:r>
        <w:rPr>
          <w:sz w:val="28"/>
          <w:szCs w:val="28"/>
        </w:rPr>
        <w:t>ерматол</w:t>
      </w:r>
      <w:r>
        <w:rPr>
          <w:sz w:val="28"/>
          <w:szCs w:val="28"/>
          <w:lang w:val="uk-UA"/>
        </w:rPr>
        <w:t>.</w:t>
      </w:r>
      <w:r>
        <w:rPr>
          <w:sz w:val="28"/>
          <w:szCs w:val="28"/>
        </w:rPr>
        <w:t xml:space="preserve"> и венерол. – 2005. - №1. – </w:t>
      </w:r>
      <w:r>
        <w:rPr>
          <w:sz w:val="28"/>
          <w:szCs w:val="28"/>
          <w:lang w:val="uk-UA"/>
        </w:rPr>
        <w:t>С</w:t>
      </w:r>
      <w:r>
        <w:rPr>
          <w:sz w:val="28"/>
          <w:szCs w:val="28"/>
        </w:rPr>
        <w:t>. 27</w:t>
      </w:r>
      <w:r>
        <w:rPr>
          <w:sz w:val="28"/>
          <w:szCs w:val="28"/>
          <w:lang w:val="uk-UA"/>
        </w:rPr>
        <w:t xml:space="preserve"> </w:t>
      </w:r>
      <w:r>
        <w:rPr>
          <w:sz w:val="28"/>
          <w:szCs w:val="28"/>
        </w:rPr>
        <w:t>-</w:t>
      </w:r>
      <w:r>
        <w:rPr>
          <w:sz w:val="28"/>
          <w:szCs w:val="28"/>
          <w:lang w:val="uk-UA"/>
        </w:rPr>
        <w:t xml:space="preserve"> </w:t>
      </w:r>
      <w:r>
        <w:rPr>
          <w:sz w:val="28"/>
          <w:szCs w:val="28"/>
        </w:rPr>
        <w:t>30.</w:t>
      </w:r>
    </w:p>
    <w:p w:rsidR="0036587A" w:rsidRDefault="0036587A" w:rsidP="0036587A">
      <w:pPr>
        <w:spacing w:line="360" w:lineRule="auto"/>
        <w:jc w:val="both"/>
        <w:rPr>
          <w:sz w:val="28"/>
          <w:szCs w:val="28"/>
          <w:lang w:val="uk-UA"/>
        </w:rPr>
      </w:pPr>
      <w:r>
        <w:rPr>
          <w:sz w:val="28"/>
          <w:szCs w:val="28"/>
          <w:lang w:val="uk-UA"/>
        </w:rPr>
        <w:t>4. Б</w:t>
      </w:r>
      <w:r>
        <w:rPr>
          <w:sz w:val="28"/>
          <w:szCs w:val="28"/>
        </w:rPr>
        <w:t>акуридзе Н.</w:t>
      </w:r>
      <w:r>
        <w:rPr>
          <w:sz w:val="28"/>
          <w:szCs w:val="28"/>
          <w:lang w:val="uk-UA"/>
        </w:rPr>
        <w:t xml:space="preserve"> </w:t>
      </w:r>
      <w:r>
        <w:rPr>
          <w:sz w:val="28"/>
          <w:szCs w:val="28"/>
        </w:rPr>
        <w:t>А.</w:t>
      </w:r>
      <w:r>
        <w:rPr>
          <w:sz w:val="28"/>
          <w:szCs w:val="28"/>
          <w:lang w:val="uk-UA"/>
        </w:rPr>
        <w:t xml:space="preserve"> Физическое и психомоторное развитие детей первого года жизни, родившихся у матерей, больных или болевших сифилисом /</w:t>
      </w:r>
      <w:r>
        <w:rPr>
          <w:sz w:val="28"/>
          <w:szCs w:val="28"/>
        </w:rPr>
        <w:t xml:space="preserve"> Н.А.</w:t>
      </w:r>
      <w:r>
        <w:rPr>
          <w:sz w:val="28"/>
          <w:szCs w:val="28"/>
          <w:lang w:val="uk-UA"/>
        </w:rPr>
        <w:t xml:space="preserve"> Б</w:t>
      </w:r>
      <w:r>
        <w:rPr>
          <w:sz w:val="28"/>
          <w:szCs w:val="28"/>
        </w:rPr>
        <w:t>акуридзе, О.К.</w:t>
      </w:r>
      <w:r>
        <w:rPr>
          <w:sz w:val="28"/>
          <w:szCs w:val="28"/>
          <w:lang w:val="uk-UA"/>
        </w:rPr>
        <w:t xml:space="preserve"> </w:t>
      </w:r>
      <w:r>
        <w:rPr>
          <w:sz w:val="28"/>
          <w:szCs w:val="28"/>
        </w:rPr>
        <w:t>Лосева, Г.М.</w:t>
      </w:r>
      <w:r>
        <w:rPr>
          <w:sz w:val="28"/>
          <w:szCs w:val="28"/>
          <w:lang w:val="uk-UA"/>
        </w:rPr>
        <w:t xml:space="preserve"> </w:t>
      </w:r>
      <w:r>
        <w:rPr>
          <w:sz w:val="28"/>
          <w:szCs w:val="28"/>
        </w:rPr>
        <w:t>Деменьтьева, Т.В.</w:t>
      </w:r>
      <w:r>
        <w:rPr>
          <w:sz w:val="28"/>
          <w:szCs w:val="28"/>
          <w:lang w:val="uk-UA"/>
        </w:rPr>
        <w:t xml:space="preserve"> </w:t>
      </w:r>
      <w:r>
        <w:rPr>
          <w:sz w:val="28"/>
          <w:szCs w:val="28"/>
        </w:rPr>
        <w:t>Бондаренко, Н.П.</w:t>
      </w:r>
      <w:r>
        <w:rPr>
          <w:sz w:val="28"/>
          <w:szCs w:val="28"/>
          <w:lang w:val="uk-UA"/>
        </w:rPr>
        <w:t xml:space="preserve"> </w:t>
      </w:r>
      <w:r>
        <w:rPr>
          <w:sz w:val="28"/>
          <w:szCs w:val="28"/>
        </w:rPr>
        <w:t xml:space="preserve">Сувальская </w:t>
      </w:r>
      <w:r>
        <w:rPr>
          <w:sz w:val="28"/>
          <w:szCs w:val="28"/>
          <w:lang w:val="uk-UA"/>
        </w:rPr>
        <w:t xml:space="preserve"> </w:t>
      </w:r>
      <w:r>
        <w:rPr>
          <w:sz w:val="28"/>
          <w:szCs w:val="28"/>
        </w:rPr>
        <w:t>// Вестник дерматол</w:t>
      </w:r>
      <w:r>
        <w:rPr>
          <w:sz w:val="28"/>
          <w:szCs w:val="28"/>
          <w:lang w:val="uk-UA"/>
        </w:rPr>
        <w:t>.</w:t>
      </w:r>
      <w:r>
        <w:rPr>
          <w:sz w:val="28"/>
          <w:szCs w:val="28"/>
        </w:rPr>
        <w:t xml:space="preserve"> и венерол. – 2005.  - №3. – </w:t>
      </w:r>
      <w:r>
        <w:rPr>
          <w:sz w:val="28"/>
          <w:szCs w:val="28"/>
          <w:lang w:val="uk-UA"/>
        </w:rPr>
        <w:t>С</w:t>
      </w:r>
      <w:r>
        <w:rPr>
          <w:sz w:val="28"/>
          <w:szCs w:val="28"/>
        </w:rPr>
        <w:t>. 81</w:t>
      </w:r>
      <w:r>
        <w:rPr>
          <w:sz w:val="28"/>
          <w:szCs w:val="28"/>
          <w:lang w:val="uk-UA"/>
        </w:rPr>
        <w:t xml:space="preserve"> </w:t>
      </w:r>
      <w:r>
        <w:rPr>
          <w:sz w:val="28"/>
          <w:szCs w:val="28"/>
        </w:rPr>
        <w:t>-</w:t>
      </w:r>
      <w:r>
        <w:rPr>
          <w:sz w:val="28"/>
          <w:szCs w:val="28"/>
          <w:lang w:val="uk-UA"/>
        </w:rPr>
        <w:t xml:space="preserve"> </w:t>
      </w:r>
      <w:r>
        <w:rPr>
          <w:sz w:val="28"/>
          <w:szCs w:val="28"/>
        </w:rPr>
        <w:t>83.</w:t>
      </w:r>
    </w:p>
    <w:p w:rsidR="0036587A" w:rsidRDefault="0036587A" w:rsidP="0036587A">
      <w:pPr>
        <w:spacing w:line="360" w:lineRule="auto"/>
        <w:jc w:val="both"/>
        <w:rPr>
          <w:sz w:val="28"/>
          <w:szCs w:val="28"/>
          <w:lang w:val="uk-UA"/>
        </w:rPr>
      </w:pPr>
      <w:r>
        <w:rPr>
          <w:sz w:val="28"/>
          <w:szCs w:val="28"/>
          <w:lang w:val="uk-UA"/>
        </w:rPr>
        <w:t xml:space="preserve">5. </w:t>
      </w:r>
      <w:r>
        <w:rPr>
          <w:sz w:val="28"/>
          <w:szCs w:val="28"/>
        </w:rPr>
        <w:t>Борисенко К.</w:t>
      </w:r>
      <w:r>
        <w:rPr>
          <w:sz w:val="28"/>
          <w:szCs w:val="28"/>
          <w:lang w:val="uk-UA"/>
        </w:rPr>
        <w:t xml:space="preserve"> </w:t>
      </w:r>
      <w:r>
        <w:rPr>
          <w:sz w:val="28"/>
          <w:szCs w:val="28"/>
        </w:rPr>
        <w:t>К</w:t>
      </w:r>
      <w:r>
        <w:rPr>
          <w:sz w:val="28"/>
          <w:szCs w:val="28"/>
          <w:lang w:val="uk-UA"/>
        </w:rPr>
        <w:t>.</w:t>
      </w:r>
      <w:r>
        <w:rPr>
          <w:sz w:val="28"/>
          <w:szCs w:val="28"/>
        </w:rPr>
        <w:t xml:space="preserve"> К вопросу о лечении сифилиса у беременных </w:t>
      </w:r>
      <w:r>
        <w:rPr>
          <w:sz w:val="28"/>
          <w:szCs w:val="28"/>
          <w:lang w:val="uk-UA"/>
        </w:rPr>
        <w:t xml:space="preserve">/ </w:t>
      </w:r>
      <w:r>
        <w:rPr>
          <w:sz w:val="28"/>
          <w:szCs w:val="28"/>
        </w:rPr>
        <w:t>К.К.</w:t>
      </w:r>
      <w:r>
        <w:rPr>
          <w:sz w:val="28"/>
          <w:szCs w:val="28"/>
          <w:lang w:val="uk-UA"/>
        </w:rPr>
        <w:t xml:space="preserve"> </w:t>
      </w:r>
      <w:r>
        <w:rPr>
          <w:sz w:val="28"/>
          <w:szCs w:val="28"/>
        </w:rPr>
        <w:t>Борисенко, О.К.</w:t>
      </w:r>
      <w:r>
        <w:rPr>
          <w:sz w:val="28"/>
          <w:szCs w:val="28"/>
          <w:lang w:val="uk-UA"/>
        </w:rPr>
        <w:t xml:space="preserve"> </w:t>
      </w:r>
      <w:r>
        <w:rPr>
          <w:sz w:val="28"/>
          <w:szCs w:val="28"/>
        </w:rPr>
        <w:t>Лосева, О.В.</w:t>
      </w:r>
      <w:r>
        <w:rPr>
          <w:sz w:val="28"/>
          <w:szCs w:val="28"/>
          <w:lang w:val="uk-UA"/>
        </w:rPr>
        <w:t xml:space="preserve"> </w:t>
      </w:r>
      <w:r>
        <w:rPr>
          <w:sz w:val="28"/>
          <w:szCs w:val="28"/>
        </w:rPr>
        <w:t>Доля // Заболевания</w:t>
      </w:r>
      <w:r>
        <w:rPr>
          <w:sz w:val="28"/>
          <w:szCs w:val="28"/>
          <w:lang w:val="uk-UA"/>
        </w:rPr>
        <w:t>,</w:t>
      </w:r>
      <w:r>
        <w:rPr>
          <w:sz w:val="28"/>
          <w:szCs w:val="28"/>
        </w:rPr>
        <w:t xml:space="preserve"> передаваемые половым путем. – 1997. - №5. – </w:t>
      </w:r>
      <w:r>
        <w:rPr>
          <w:sz w:val="28"/>
          <w:szCs w:val="28"/>
          <w:lang w:val="uk-UA"/>
        </w:rPr>
        <w:t>С</w:t>
      </w:r>
      <w:r>
        <w:rPr>
          <w:sz w:val="28"/>
          <w:szCs w:val="28"/>
        </w:rPr>
        <w:t>. 58</w:t>
      </w:r>
      <w:r>
        <w:rPr>
          <w:sz w:val="28"/>
          <w:szCs w:val="28"/>
          <w:lang w:val="uk-UA"/>
        </w:rPr>
        <w:t xml:space="preserve"> </w:t>
      </w:r>
      <w:r>
        <w:rPr>
          <w:sz w:val="28"/>
          <w:szCs w:val="28"/>
        </w:rPr>
        <w:t>-</w:t>
      </w:r>
      <w:r>
        <w:rPr>
          <w:sz w:val="28"/>
          <w:szCs w:val="28"/>
          <w:lang w:val="uk-UA"/>
        </w:rPr>
        <w:t xml:space="preserve"> </w:t>
      </w:r>
      <w:r>
        <w:rPr>
          <w:sz w:val="28"/>
          <w:szCs w:val="28"/>
        </w:rPr>
        <w:t>59.</w:t>
      </w:r>
    </w:p>
    <w:p w:rsidR="0036587A" w:rsidRDefault="0036587A" w:rsidP="0036587A">
      <w:pPr>
        <w:spacing w:line="360" w:lineRule="auto"/>
        <w:jc w:val="both"/>
        <w:rPr>
          <w:sz w:val="28"/>
          <w:szCs w:val="28"/>
          <w:lang w:val="uk-UA"/>
        </w:rPr>
      </w:pPr>
      <w:r>
        <w:rPr>
          <w:sz w:val="28"/>
          <w:szCs w:val="28"/>
          <w:lang w:val="uk-UA"/>
        </w:rPr>
        <w:t xml:space="preserve">6. </w:t>
      </w:r>
      <w:r>
        <w:rPr>
          <w:sz w:val="28"/>
          <w:szCs w:val="28"/>
        </w:rPr>
        <w:t>Борисенко К.</w:t>
      </w:r>
      <w:r>
        <w:rPr>
          <w:sz w:val="28"/>
          <w:szCs w:val="28"/>
          <w:lang w:val="uk-UA"/>
        </w:rPr>
        <w:t xml:space="preserve"> </w:t>
      </w:r>
      <w:r>
        <w:rPr>
          <w:sz w:val="28"/>
          <w:szCs w:val="28"/>
        </w:rPr>
        <w:t xml:space="preserve">К. </w:t>
      </w:r>
      <w:r>
        <w:rPr>
          <w:sz w:val="28"/>
          <w:szCs w:val="28"/>
          <w:lang w:val="uk-UA"/>
        </w:rPr>
        <w:t>Обоснование выбора препаратов пенициллина с учетом их фармакокинетики для лечения больных сифилисом беременных /</w:t>
      </w:r>
      <w:r>
        <w:rPr>
          <w:sz w:val="28"/>
          <w:szCs w:val="28"/>
        </w:rPr>
        <w:t xml:space="preserve"> К.К.</w:t>
      </w:r>
      <w:r>
        <w:rPr>
          <w:sz w:val="28"/>
          <w:szCs w:val="28"/>
          <w:lang w:val="uk-UA"/>
        </w:rPr>
        <w:t xml:space="preserve"> </w:t>
      </w:r>
      <w:r>
        <w:rPr>
          <w:sz w:val="28"/>
          <w:szCs w:val="28"/>
        </w:rPr>
        <w:t>Борисенко, О.К.</w:t>
      </w:r>
      <w:r>
        <w:rPr>
          <w:sz w:val="28"/>
          <w:szCs w:val="28"/>
          <w:lang w:val="uk-UA"/>
        </w:rPr>
        <w:t xml:space="preserve"> </w:t>
      </w:r>
      <w:r>
        <w:rPr>
          <w:sz w:val="28"/>
          <w:szCs w:val="28"/>
        </w:rPr>
        <w:t>Лосева, О.В.</w:t>
      </w:r>
      <w:r>
        <w:rPr>
          <w:sz w:val="28"/>
          <w:szCs w:val="28"/>
          <w:lang w:val="uk-UA"/>
        </w:rPr>
        <w:t xml:space="preserve"> </w:t>
      </w:r>
      <w:r>
        <w:rPr>
          <w:sz w:val="28"/>
          <w:szCs w:val="28"/>
        </w:rPr>
        <w:t>Доля</w:t>
      </w:r>
      <w:r>
        <w:rPr>
          <w:sz w:val="28"/>
          <w:szCs w:val="28"/>
          <w:lang w:val="uk-UA"/>
        </w:rPr>
        <w:t xml:space="preserve"> </w:t>
      </w:r>
      <w:r>
        <w:rPr>
          <w:sz w:val="28"/>
          <w:szCs w:val="28"/>
        </w:rPr>
        <w:t xml:space="preserve">// </w:t>
      </w:r>
      <w:r>
        <w:rPr>
          <w:sz w:val="28"/>
          <w:szCs w:val="28"/>
          <w:lang w:val="uk-UA"/>
        </w:rPr>
        <w:t>Н</w:t>
      </w:r>
      <w:r>
        <w:rPr>
          <w:sz w:val="28"/>
          <w:szCs w:val="28"/>
        </w:rPr>
        <w:t>овое в диагностике и лечении заболеваний, передающихся половым путем и болезней кожи</w:t>
      </w:r>
      <w:r>
        <w:rPr>
          <w:sz w:val="28"/>
          <w:szCs w:val="28"/>
          <w:lang w:val="uk-UA"/>
        </w:rPr>
        <w:t xml:space="preserve"> :</w:t>
      </w:r>
      <w:r>
        <w:rPr>
          <w:sz w:val="28"/>
          <w:szCs w:val="28"/>
        </w:rPr>
        <w:t xml:space="preserve"> </w:t>
      </w:r>
      <w:r>
        <w:rPr>
          <w:sz w:val="28"/>
          <w:szCs w:val="28"/>
          <w:lang w:val="uk-UA"/>
        </w:rPr>
        <w:t>т</w:t>
      </w:r>
      <w:r>
        <w:rPr>
          <w:sz w:val="28"/>
          <w:szCs w:val="28"/>
        </w:rPr>
        <w:t>езисы докладов науч</w:t>
      </w:r>
      <w:proofErr w:type="gramStart"/>
      <w:r>
        <w:rPr>
          <w:sz w:val="28"/>
          <w:szCs w:val="28"/>
          <w:lang w:val="uk-UA"/>
        </w:rPr>
        <w:t>.</w:t>
      </w:r>
      <w:r>
        <w:rPr>
          <w:sz w:val="28"/>
          <w:szCs w:val="28"/>
        </w:rPr>
        <w:t>-</w:t>
      </w:r>
      <w:proofErr w:type="gramEnd"/>
      <w:r>
        <w:rPr>
          <w:sz w:val="28"/>
          <w:szCs w:val="28"/>
        </w:rPr>
        <w:t>практ</w:t>
      </w:r>
      <w:r>
        <w:rPr>
          <w:sz w:val="28"/>
          <w:szCs w:val="28"/>
          <w:lang w:val="uk-UA"/>
        </w:rPr>
        <w:t>.</w:t>
      </w:r>
      <w:r>
        <w:rPr>
          <w:sz w:val="28"/>
          <w:szCs w:val="28"/>
        </w:rPr>
        <w:t xml:space="preserve"> конф</w:t>
      </w:r>
      <w:r>
        <w:rPr>
          <w:sz w:val="28"/>
          <w:szCs w:val="28"/>
          <w:lang w:val="uk-UA"/>
        </w:rPr>
        <w:t xml:space="preserve">., 1997 г., г. Москва. </w:t>
      </w:r>
      <w:r>
        <w:rPr>
          <w:sz w:val="28"/>
          <w:szCs w:val="28"/>
        </w:rPr>
        <w:t>– М.</w:t>
      </w:r>
      <w:r>
        <w:rPr>
          <w:sz w:val="28"/>
          <w:szCs w:val="28"/>
          <w:lang w:val="uk-UA"/>
        </w:rPr>
        <w:t>,</w:t>
      </w:r>
      <w:r>
        <w:rPr>
          <w:sz w:val="28"/>
          <w:szCs w:val="28"/>
        </w:rPr>
        <w:t xml:space="preserve"> [</w:t>
      </w:r>
      <w:r>
        <w:rPr>
          <w:sz w:val="28"/>
          <w:szCs w:val="28"/>
          <w:lang w:val="uk-UA"/>
        </w:rPr>
        <w:t>б. в.</w:t>
      </w:r>
      <w:r>
        <w:rPr>
          <w:sz w:val="28"/>
          <w:szCs w:val="28"/>
        </w:rPr>
        <w:t>]</w:t>
      </w:r>
      <w:r>
        <w:rPr>
          <w:sz w:val="28"/>
          <w:szCs w:val="28"/>
          <w:lang w:val="uk-UA"/>
        </w:rPr>
        <w:t xml:space="preserve">, </w:t>
      </w:r>
      <w:r>
        <w:rPr>
          <w:sz w:val="28"/>
          <w:szCs w:val="28"/>
        </w:rPr>
        <w:t>1997. – С. 139</w:t>
      </w:r>
      <w:r>
        <w:rPr>
          <w:sz w:val="28"/>
          <w:szCs w:val="28"/>
          <w:lang w:val="uk-UA"/>
        </w:rPr>
        <w:t xml:space="preserve"> </w:t>
      </w:r>
      <w:r>
        <w:rPr>
          <w:sz w:val="28"/>
          <w:szCs w:val="28"/>
        </w:rPr>
        <w:t>-</w:t>
      </w:r>
      <w:r>
        <w:rPr>
          <w:sz w:val="28"/>
          <w:szCs w:val="28"/>
          <w:lang w:val="uk-UA"/>
        </w:rPr>
        <w:t xml:space="preserve"> </w:t>
      </w:r>
      <w:r>
        <w:rPr>
          <w:sz w:val="28"/>
          <w:szCs w:val="28"/>
        </w:rPr>
        <w:t>141.</w:t>
      </w:r>
    </w:p>
    <w:p w:rsidR="0036587A" w:rsidRDefault="0036587A" w:rsidP="0036587A">
      <w:pPr>
        <w:spacing w:line="360" w:lineRule="auto"/>
        <w:jc w:val="both"/>
        <w:rPr>
          <w:sz w:val="28"/>
          <w:szCs w:val="28"/>
        </w:rPr>
      </w:pPr>
      <w:r>
        <w:rPr>
          <w:sz w:val="28"/>
          <w:szCs w:val="28"/>
          <w:lang w:val="uk-UA"/>
        </w:rPr>
        <w:t xml:space="preserve">7. </w:t>
      </w:r>
      <w:r>
        <w:rPr>
          <w:sz w:val="28"/>
          <w:szCs w:val="28"/>
        </w:rPr>
        <w:t>Боровкова Е.</w:t>
      </w:r>
      <w:r>
        <w:rPr>
          <w:sz w:val="28"/>
          <w:szCs w:val="28"/>
          <w:lang w:val="uk-UA"/>
        </w:rPr>
        <w:t xml:space="preserve"> </w:t>
      </w:r>
      <w:r>
        <w:rPr>
          <w:sz w:val="28"/>
          <w:szCs w:val="28"/>
        </w:rPr>
        <w:t>И. Взаимодействие возбудителей инфекции с организмом беременной как фактор риска внутриутробного инфицирования плода</w:t>
      </w:r>
      <w:r>
        <w:rPr>
          <w:sz w:val="28"/>
          <w:szCs w:val="28"/>
          <w:lang w:val="uk-UA"/>
        </w:rPr>
        <w:t xml:space="preserve"> / </w:t>
      </w:r>
      <w:r>
        <w:rPr>
          <w:sz w:val="28"/>
          <w:szCs w:val="28"/>
        </w:rPr>
        <w:t xml:space="preserve">Е.И.  Боровкова  // Венеролог. – 2006. - №6. – </w:t>
      </w:r>
      <w:r>
        <w:rPr>
          <w:sz w:val="28"/>
          <w:szCs w:val="28"/>
          <w:lang w:val="uk-UA"/>
        </w:rPr>
        <w:t>С</w:t>
      </w:r>
      <w:r>
        <w:rPr>
          <w:sz w:val="28"/>
          <w:szCs w:val="28"/>
        </w:rPr>
        <w:t>. 27</w:t>
      </w:r>
      <w:r>
        <w:rPr>
          <w:sz w:val="28"/>
          <w:szCs w:val="28"/>
          <w:lang w:val="uk-UA"/>
        </w:rPr>
        <w:t xml:space="preserve"> </w:t>
      </w:r>
      <w:r>
        <w:rPr>
          <w:sz w:val="28"/>
          <w:szCs w:val="28"/>
        </w:rPr>
        <w:t>-</w:t>
      </w:r>
      <w:r>
        <w:rPr>
          <w:sz w:val="28"/>
          <w:szCs w:val="28"/>
          <w:lang w:val="uk-UA"/>
        </w:rPr>
        <w:t xml:space="preserve"> </w:t>
      </w:r>
      <w:r>
        <w:rPr>
          <w:sz w:val="28"/>
          <w:szCs w:val="28"/>
        </w:rPr>
        <w:t>30.</w:t>
      </w:r>
    </w:p>
    <w:p w:rsidR="0036587A" w:rsidRDefault="0036587A" w:rsidP="0036587A">
      <w:pPr>
        <w:spacing w:line="360" w:lineRule="auto"/>
        <w:jc w:val="both"/>
        <w:rPr>
          <w:sz w:val="28"/>
          <w:szCs w:val="28"/>
          <w:lang w:val="uk-UA"/>
        </w:rPr>
      </w:pPr>
      <w:r>
        <w:rPr>
          <w:sz w:val="28"/>
          <w:szCs w:val="28"/>
          <w:lang w:val="uk-UA"/>
        </w:rPr>
        <w:t>8. Вдовиченко Ю. П. Шляхи зниження акушерської і перинатальної патології при поєднанні сифілітичної і хламідійної інфекції у вагітних / Ю.П. Вдовиченко, Н.І. Геник  // Педіатрія, акушерство та гінекологія. – 2003. - №4. – С. 72 - 76.</w:t>
      </w:r>
    </w:p>
    <w:p w:rsidR="0036587A" w:rsidRDefault="0036587A" w:rsidP="0036587A">
      <w:pPr>
        <w:spacing w:line="360" w:lineRule="auto"/>
        <w:jc w:val="both"/>
        <w:rPr>
          <w:sz w:val="28"/>
          <w:szCs w:val="28"/>
          <w:lang w:val="uk-UA"/>
        </w:rPr>
      </w:pPr>
      <w:r>
        <w:rPr>
          <w:sz w:val="28"/>
          <w:szCs w:val="28"/>
          <w:lang w:val="uk-UA"/>
        </w:rPr>
        <w:t xml:space="preserve">9. </w:t>
      </w:r>
      <w:r>
        <w:rPr>
          <w:sz w:val="28"/>
          <w:szCs w:val="28"/>
        </w:rPr>
        <w:t>Вислобоков А.</w:t>
      </w:r>
      <w:r>
        <w:rPr>
          <w:sz w:val="28"/>
          <w:szCs w:val="28"/>
          <w:lang w:val="uk-UA"/>
        </w:rPr>
        <w:t xml:space="preserve"> </w:t>
      </w:r>
      <w:r>
        <w:rPr>
          <w:sz w:val="28"/>
          <w:szCs w:val="28"/>
        </w:rPr>
        <w:t>В. Факторы, способствующие возникновению серорезистентности</w:t>
      </w:r>
      <w:r>
        <w:rPr>
          <w:sz w:val="28"/>
          <w:szCs w:val="28"/>
          <w:lang w:val="uk-UA"/>
        </w:rPr>
        <w:t xml:space="preserve"> /</w:t>
      </w:r>
      <w:r>
        <w:rPr>
          <w:sz w:val="28"/>
          <w:szCs w:val="28"/>
        </w:rPr>
        <w:t xml:space="preserve"> А.В.</w:t>
      </w:r>
      <w:r>
        <w:rPr>
          <w:sz w:val="28"/>
          <w:szCs w:val="28"/>
          <w:lang w:val="uk-UA"/>
        </w:rPr>
        <w:t xml:space="preserve"> </w:t>
      </w:r>
      <w:r>
        <w:rPr>
          <w:sz w:val="28"/>
          <w:szCs w:val="28"/>
        </w:rPr>
        <w:t>Вислобоков</w:t>
      </w:r>
      <w:r>
        <w:rPr>
          <w:sz w:val="28"/>
          <w:szCs w:val="28"/>
          <w:lang w:val="uk-UA"/>
        </w:rPr>
        <w:t xml:space="preserve"> </w:t>
      </w:r>
      <w:r>
        <w:rPr>
          <w:sz w:val="28"/>
          <w:szCs w:val="28"/>
        </w:rPr>
        <w:t xml:space="preserve">//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кожных и вен. болезней. – 2005. - №4. – С. 20 - 22.</w:t>
      </w:r>
    </w:p>
    <w:p w:rsidR="0036587A" w:rsidRDefault="0036587A" w:rsidP="0036587A">
      <w:pPr>
        <w:spacing w:line="360" w:lineRule="auto"/>
        <w:jc w:val="both"/>
        <w:rPr>
          <w:sz w:val="28"/>
          <w:szCs w:val="28"/>
          <w:lang w:val="uk-UA"/>
        </w:rPr>
      </w:pPr>
      <w:r>
        <w:rPr>
          <w:sz w:val="28"/>
          <w:szCs w:val="28"/>
          <w:lang w:val="uk-UA"/>
        </w:rPr>
        <w:lastRenderedPageBreak/>
        <w:t xml:space="preserve">10. </w:t>
      </w:r>
      <w:r>
        <w:rPr>
          <w:sz w:val="28"/>
          <w:szCs w:val="28"/>
        </w:rPr>
        <w:t>Вислобоков А.В.</w:t>
      </w:r>
      <w:r>
        <w:rPr>
          <w:sz w:val="28"/>
          <w:szCs w:val="28"/>
          <w:lang w:val="uk-UA"/>
        </w:rPr>
        <w:t xml:space="preserve"> </w:t>
      </w:r>
      <w:r>
        <w:rPr>
          <w:sz w:val="28"/>
          <w:szCs w:val="28"/>
        </w:rPr>
        <w:t xml:space="preserve">Анализ заболеваемости сифилисом среди женщин в Орловской области </w:t>
      </w:r>
      <w:r>
        <w:rPr>
          <w:sz w:val="28"/>
          <w:szCs w:val="28"/>
          <w:lang w:val="uk-UA"/>
        </w:rPr>
        <w:t xml:space="preserve">/ </w:t>
      </w:r>
      <w:r>
        <w:rPr>
          <w:sz w:val="28"/>
          <w:szCs w:val="28"/>
        </w:rPr>
        <w:t>А.В.</w:t>
      </w:r>
      <w:r>
        <w:rPr>
          <w:sz w:val="28"/>
          <w:szCs w:val="28"/>
          <w:lang w:val="uk-UA"/>
        </w:rPr>
        <w:t xml:space="preserve"> </w:t>
      </w:r>
      <w:r>
        <w:rPr>
          <w:sz w:val="28"/>
          <w:szCs w:val="28"/>
        </w:rPr>
        <w:t>Вислобоков</w:t>
      </w:r>
      <w:r>
        <w:rPr>
          <w:sz w:val="28"/>
          <w:szCs w:val="28"/>
          <w:lang w:val="uk-UA"/>
        </w:rPr>
        <w:t xml:space="preserve"> </w:t>
      </w:r>
      <w:r>
        <w:rPr>
          <w:sz w:val="28"/>
          <w:szCs w:val="28"/>
        </w:rPr>
        <w:t>// Вестник дерматол</w:t>
      </w:r>
      <w:r>
        <w:rPr>
          <w:sz w:val="28"/>
          <w:szCs w:val="28"/>
          <w:lang w:val="uk-UA"/>
        </w:rPr>
        <w:t>.</w:t>
      </w:r>
      <w:r>
        <w:rPr>
          <w:sz w:val="28"/>
          <w:szCs w:val="28"/>
        </w:rPr>
        <w:t xml:space="preserve"> и венерол. – 2005.  - №2. – </w:t>
      </w:r>
      <w:r>
        <w:rPr>
          <w:sz w:val="28"/>
          <w:szCs w:val="28"/>
          <w:lang w:val="uk-UA"/>
        </w:rPr>
        <w:t>С</w:t>
      </w:r>
      <w:r>
        <w:rPr>
          <w:sz w:val="28"/>
          <w:szCs w:val="28"/>
        </w:rPr>
        <w:t>. 45</w:t>
      </w:r>
      <w:r>
        <w:rPr>
          <w:sz w:val="28"/>
          <w:szCs w:val="28"/>
          <w:lang w:val="uk-UA"/>
        </w:rPr>
        <w:t xml:space="preserve"> </w:t>
      </w:r>
      <w:r>
        <w:rPr>
          <w:sz w:val="28"/>
          <w:szCs w:val="28"/>
        </w:rPr>
        <w:t>-</w:t>
      </w:r>
      <w:r>
        <w:rPr>
          <w:sz w:val="28"/>
          <w:szCs w:val="28"/>
          <w:lang w:val="uk-UA"/>
        </w:rPr>
        <w:t xml:space="preserve"> </w:t>
      </w:r>
      <w:r>
        <w:rPr>
          <w:sz w:val="28"/>
          <w:szCs w:val="28"/>
        </w:rPr>
        <w:t>49.</w:t>
      </w:r>
    </w:p>
    <w:p w:rsidR="0036587A" w:rsidRDefault="0036587A" w:rsidP="0036587A">
      <w:pPr>
        <w:spacing w:line="360" w:lineRule="auto"/>
        <w:jc w:val="both"/>
        <w:rPr>
          <w:sz w:val="28"/>
          <w:szCs w:val="28"/>
          <w:lang w:val="uk-UA"/>
        </w:rPr>
      </w:pPr>
      <w:r>
        <w:rPr>
          <w:sz w:val="28"/>
          <w:szCs w:val="28"/>
          <w:lang w:val="uk-UA"/>
        </w:rPr>
        <w:t xml:space="preserve">11. </w:t>
      </w:r>
      <w:r>
        <w:rPr>
          <w:sz w:val="28"/>
          <w:szCs w:val="28"/>
        </w:rPr>
        <w:t>Воробьева А.</w:t>
      </w:r>
      <w:r>
        <w:rPr>
          <w:sz w:val="28"/>
          <w:szCs w:val="28"/>
          <w:lang w:val="uk-UA"/>
        </w:rPr>
        <w:t xml:space="preserve"> </w:t>
      </w:r>
      <w:r>
        <w:rPr>
          <w:sz w:val="28"/>
          <w:szCs w:val="28"/>
        </w:rPr>
        <w:t>А. Полимеразная цепная реакция и ее применение для диагностики в дерматовенерологии</w:t>
      </w:r>
      <w:r>
        <w:rPr>
          <w:sz w:val="28"/>
          <w:szCs w:val="28"/>
          <w:lang w:val="uk-UA"/>
        </w:rPr>
        <w:t xml:space="preserve"> / </w:t>
      </w:r>
      <w:r>
        <w:rPr>
          <w:sz w:val="28"/>
          <w:szCs w:val="28"/>
        </w:rPr>
        <w:t>А.А.</w:t>
      </w:r>
      <w:r>
        <w:rPr>
          <w:sz w:val="28"/>
          <w:szCs w:val="28"/>
          <w:lang w:val="uk-UA"/>
        </w:rPr>
        <w:t xml:space="preserve"> </w:t>
      </w:r>
      <w:r>
        <w:rPr>
          <w:sz w:val="28"/>
          <w:szCs w:val="28"/>
        </w:rPr>
        <w:t>Воробьева</w:t>
      </w:r>
      <w:r>
        <w:rPr>
          <w:sz w:val="28"/>
          <w:szCs w:val="28"/>
          <w:lang w:val="uk-UA"/>
        </w:rPr>
        <w:t>.</w:t>
      </w:r>
      <w:r>
        <w:rPr>
          <w:sz w:val="28"/>
          <w:szCs w:val="28"/>
        </w:rPr>
        <w:t xml:space="preserve">  – М</w:t>
      </w:r>
      <w:r>
        <w:rPr>
          <w:sz w:val="28"/>
          <w:szCs w:val="28"/>
          <w:lang w:val="uk-UA"/>
        </w:rPr>
        <w:t>.</w:t>
      </w:r>
      <w:proofErr w:type="gramStart"/>
      <w:r>
        <w:rPr>
          <w:sz w:val="28"/>
          <w:szCs w:val="28"/>
          <w:lang w:val="uk-UA"/>
        </w:rPr>
        <w:t xml:space="preserve"> </w:t>
      </w:r>
      <w:r>
        <w:rPr>
          <w:sz w:val="28"/>
          <w:szCs w:val="28"/>
        </w:rPr>
        <w:t>:</w:t>
      </w:r>
      <w:proofErr w:type="gramEnd"/>
      <w:r>
        <w:rPr>
          <w:sz w:val="28"/>
          <w:szCs w:val="28"/>
        </w:rPr>
        <w:t xml:space="preserve"> Мединформагенство, 2004. – 71 с.</w:t>
      </w:r>
    </w:p>
    <w:p w:rsidR="0036587A" w:rsidRDefault="0036587A" w:rsidP="0036587A">
      <w:pPr>
        <w:spacing w:line="360" w:lineRule="auto"/>
        <w:jc w:val="both"/>
        <w:rPr>
          <w:sz w:val="28"/>
          <w:szCs w:val="28"/>
        </w:rPr>
      </w:pPr>
      <w:r>
        <w:rPr>
          <w:sz w:val="28"/>
          <w:szCs w:val="28"/>
          <w:lang w:val="uk-UA"/>
        </w:rPr>
        <w:t xml:space="preserve">12. </w:t>
      </w:r>
      <w:r>
        <w:rPr>
          <w:sz w:val="28"/>
          <w:szCs w:val="28"/>
        </w:rPr>
        <w:t>Глазко И.</w:t>
      </w:r>
      <w:r>
        <w:rPr>
          <w:sz w:val="28"/>
          <w:szCs w:val="28"/>
          <w:lang w:val="uk-UA"/>
        </w:rPr>
        <w:t xml:space="preserve"> </w:t>
      </w:r>
      <w:r>
        <w:rPr>
          <w:sz w:val="28"/>
          <w:szCs w:val="28"/>
        </w:rPr>
        <w:t xml:space="preserve">И. Современные подходы к молекулярной диагностике сифилиса </w:t>
      </w:r>
      <w:r>
        <w:rPr>
          <w:sz w:val="28"/>
          <w:szCs w:val="28"/>
          <w:lang w:val="uk-UA"/>
        </w:rPr>
        <w:t>/</w:t>
      </w:r>
      <w:r>
        <w:rPr>
          <w:sz w:val="28"/>
          <w:szCs w:val="28"/>
        </w:rPr>
        <w:t xml:space="preserve"> И.И.</w:t>
      </w:r>
      <w:r>
        <w:rPr>
          <w:sz w:val="28"/>
          <w:szCs w:val="28"/>
          <w:lang w:val="uk-UA"/>
        </w:rPr>
        <w:t xml:space="preserve"> </w:t>
      </w:r>
      <w:r>
        <w:rPr>
          <w:sz w:val="28"/>
          <w:szCs w:val="28"/>
        </w:rPr>
        <w:t xml:space="preserve">Глазко, Г.А. Дмитриев </w:t>
      </w:r>
      <w:r>
        <w:rPr>
          <w:sz w:val="28"/>
          <w:szCs w:val="28"/>
          <w:lang w:val="uk-UA"/>
        </w:rPr>
        <w:t xml:space="preserve"> </w:t>
      </w:r>
      <w:r>
        <w:rPr>
          <w:sz w:val="28"/>
          <w:szCs w:val="28"/>
        </w:rPr>
        <w:t xml:space="preserve">// Венеролог. – 2006. - №10. – </w:t>
      </w:r>
      <w:r>
        <w:rPr>
          <w:sz w:val="28"/>
          <w:szCs w:val="28"/>
          <w:lang w:val="uk-UA"/>
        </w:rPr>
        <w:t>С</w:t>
      </w:r>
      <w:r>
        <w:rPr>
          <w:sz w:val="28"/>
          <w:szCs w:val="28"/>
        </w:rPr>
        <w:t>. 36</w:t>
      </w:r>
      <w:r>
        <w:rPr>
          <w:sz w:val="28"/>
          <w:szCs w:val="28"/>
          <w:lang w:val="uk-UA"/>
        </w:rPr>
        <w:t xml:space="preserve"> </w:t>
      </w:r>
      <w:r>
        <w:rPr>
          <w:sz w:val="28"/>
          <w:szCs w:val="28"/>
        </w:rPr>
        <w:t xml:space="preserve">-42. </w:t>
      </w:r>
    </w:p>
    <w:p w:rsidR="0036587A" w:rsidRDefault="0036587A" w:rsidP="0036587A">
      <w:pPr>
        <w:spacing w:line="360" w:lineRule="auto"/>
        <w:jc w:val="both"/>
        <w:rPr>
          <w:sz w:val="28"/>
          <w:szCs w:val="28"/>
        </w:rPr>
      </w:pPr>
      <w:r>
        <w:rPr>
          <w:sz w:val="28"/>
          <w:szCs w:val="28"/>
          <w:lang w:val="uk-UA"/>
        </w:rPr>
        <w:t xml:space="preserve">13. Губенко Т.В. </w:t>
      </w:r>
      <w:r>
        <w:rPr>
          <w:sz w:val="28"/>
          <w:szCs w:val="28"/>
        </w:rPr>
        <w:t>Сифилис у беременных</w:t>
      </w:r>
      <w:r>
        <w:rPr>
          <w:sz w:val="28"/>
          <w:szCs w:val="28"/>
          <w:lang w:val="uk-UA"/>
        </w:rPr>
        <w:t xml:space="preserve"> </w:t>
      </w:r>
      <w:r>
        <w:rPr>
          <w:sz w:val="28"/>
          <w:szCs w:val="28"/>
        </w:rPr>
        <w:t xml:space="preserve">: современное состояние проблемы // </w:t>
      </w:r>
      <w:r>
        <w:rPr>
          <w:sz w:val="28"/>
          <w:szCs w:val="28"/>
          <w:lang w:val="uk-UA"/>
        </w:rPr>
        <w:t xml:space="preserve"> / Т.В.  Губенко // </w:t>
      </w:r>
      <w:r>
        <w:rPr>
          <w:sz w:val="28"/>
          <w:szCs w:val="28"/>
        </w:rPr>
        <w:t>Журн</w:t>
      </w:r>
      <w:r>
        <w:rPr>
          <w:sz w:val="28"/>
          <w:szCs w:val="28"/>
          <w:lang w:val="uk-UA"/>
        </w:rPr>
        <w:t>ал</w:t>
      </w:r>
      <w:r>
        <w:rPr>
          <w:sz w:val="28"/>
          <w:szCs w:val="28"/>
        </w:rPr>
        <w:t xml:space="preserve"> дерматол</w:t>
      </w:r>
      <w:r>
        <w:rPr>
          <w:sz w:val="28"/>
          <w:szCs w:val="28"/>
          <w:lang w:val="uk-UA"/>
        </w:rPr>
        <w:t>.</w:t>
      </w:r>
      <w:r>
        <w:rPr>
          <w:sz w:val="28"/>
          <w:szCs w:val="28"/>
        </w:rPr>
        <w:t xml:space="preserve"> и венерол. – 2000. - №1. – </w:t>
      </w:r>
      <w:r>
        <w:rPr>
          <w:sz w:val="28"/>
          <w:szCs w:val="28"/>
          <w:lang w:val="uk-UA"/>
        </w:rPr>
        <w:t>С</w:t>
      </w:r>
      <w:r>
        <w:rPr>
          <w:sz w:val="28"/>
          <w:szCs w:val="28"/>
        </w:rPr>
        <w:t>. 71</w:t>
      </w:r>
      <w:r>
        <w:rPr>
          <w:sz w:val="28"/>
          <w:szCs w:val="28"/>
          <w:lang w:val="uk-UA"/>
        </w:rPr>
        <w:t xml:space="preserve"> </w:t>
      </w:r>
      <w:r>
        <w:rPr>
          <w:sz w:val="28"/>
          <w:szCs w:val="28"/>
        </w:rPr>
        <w:t>-</w:t>
      </w:r>
      <w:r>
        <w:rPr>
          <w:sz w:val="28"/>
          <w:szCs w:val="28"/>
          <w:lang w:val="uk-UA"/>
        </w:rPr>
        <w:t xml:space="preserve"> </w:t>
      </w:r>
      <w:r>
        <w:rPr>
          <w:sz w:val="28"/>
          <w:szCs w:val="28"/>
        </w:rPr>
        <w:t>72.</w:t>
      </w:r>
    </w:p>
    <w:p w:rsidR="0036587A" w:rsidRDefault="0036587A" w:rsidP="0036587A">
      <w:pPr>
        <w:spacing w:line="360" w:lineRule="auto"/>
        <w:jc w:val="both"/>
        <w:rPr>
          <w:sz w:val="28"/>
          <w:szCs w:val="28"/>
          <w:lang w:val="uk-UA"/>
        </w:rPr>
      </w:pPr>
      <w:r>
        <w:rPr>
          <w:sz w:val="28"/>
          <w:szCs w:val="28"/>
          <w:lang w:val="uk-UA"/>
        </w:rPr>
        <w:t xml:space="preserve">14. </w:t>
      </w:r>
      <w:r>
        <w:rPr>
          <w:sz w:val="28"/>
          <w:szCs w:val="28"/>
        </w:rPr>
        <w:t xml:space="preserve">Гусева С.Н. Использование теста </w:t>
      </w:r>
      <w:r>
        <w:rPr>
          <w:sz w:val="28"/>
          <w:szCs w:val="28"/>
          <w:lang w:val="en-US"/>
        </w:rPr>
        <w:t>IgM</w:t>
      </w:r>
      <w:r>
        <w:rPr>
          <w:sz w:val="28"/>
          <w:szCs w:val="28"/>
        </w:rPr>
        <w:t>-РИФ</w:t>
      </w:r>
      <w:r>
        <w:rPr>
          <w:sz w:val="20"/>
          <w:szCs w:val="20"/>
        </w:rPr>
        <w:t xml:space="preserve">абс </w:t>
      </w:r>
      <w:r>
        <w:rPr>
          <w:sz w:val="28"/>
          <w:szCs w:val="28"/>
        </w:rPr>
        <w:t>в обследовании беременных на активность сифилитической инфекции</w:t>
      </w:r>
      <w:r>
        <w:rPr>
          <w:sz w:val="28"/>
          <w:szCs w:val="28"/>
          <w:lang w:val="uk-UA"/>
        </w:rPr>
        <w:t xml:space="preserve"> / </w:t>
      </w:r>
      <w:r>
        <w:rPr>
          <w:sz w:val="28"/>
          <w:szCs w:val="28"/>
        </w:rPr>
        <w:t>С.Н.</w:t>
      </w:r>
      <w:r>
        <w:rPr>
          <w:sz w:val="28"/>
          <w:szCs w:val="28"/>
          <w:lang w:val="uk-UA"/>
        </w:rPr>
        <w:t xml:space="preserve"> </w:t>
      </w:r>
      <w:r>
        <w:rPr>
          <w:sz w:val="28"/>
          <w:szCs w:val="28"/>
        </w:rPr>
        <w:t>Гусева, С.И. Данилов</w:t>
      </w:r>
      <w:r>
        <w:rPr>
          <w:sz w:val="28"/>
          <w:szCs w:val="28"/>
          <w:lang w:val="uk-UA"/>
        </w:rPr>
        <w:t xml:space="preserve"> </w:t>
      </w:r>
      <w:r>
        <w:rPr>
          <w:sz w:val="28"/>
          <w:szCs w:val="28"/>
        </w:rPr>
        <w:t>//</w:t>
      </w:r>
      <w:r>
        <w:rPr>
          <w:sz w:val="28"/>
          <w:szCs w:val="28"/>
          <w:lang w:val="uk-UA"/>
        </w:rPr>
        <w:t xml:space="preserve">  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 xml:space="preserve">урнал кожных и вен. болезней. – 2004.- №6. – С. 60 - 63. </w:t>
      </w:r>
    </w:p>
    <w:p w:rsidR="0036587A" w:rsidRDefault="0036587A" w:rsidP="0036587A">
      <w:pPr>
        <w:spacing w:line="360" w:lineRule="auto"/>
        <w:jc w:val="both"/>
        <w:rPr>
          <w:sz w:val="28"/>
          <w:szCs w:val="28"/>
        </w:rPr>
      </w:pPr>
      <w:r>
        <w:rPr>
          <w:sz w:val="28"/>
          <w:szCs w:val="28"/>
          <w:lang w:val="uk-UA"/>
        </w:rPr>
        <w:t xml:space="preserve">15. Гущин А. Е. Перспективы использования ПЦР в диагностике сифилиса / А.Е. Гущин </w:t>
      </w:r>
      <w:r>
        <w:rPr>
          <w:sz w:val="28"/>
          <w:szCs w:val="28"/>
        </w:rPr>
        <w:t xml:space="preserve">// </w:t>
      </w:r>
      <w:r>
        <w:rPr>
          <w:sz w:val="28"/>
          <w:szCs w:val="28"/>
          <w:lang w:val="uk-UA"/>
        </w:rPr>
        <w:t xml:space="preserve"> </w:t>
      </w:r>
      <w:r>
        <w:rPr>
          <w:sz w:val="28"/>
          <w:szCs w:val="28"/>
          <w:lang w:val="en-US"/>
        </w:rPr>
        <w:t>I</w:t>
      </w:r>
      <w:r>
        <w:rPr>
          <w:sz w:val="28"/>
          <w:szCs w:val="28"/>
        </w:rPr>
        <w:t xml:space="preserve"> Рос</w:t>
      </w:r>
      <w:r>
        <w:rPr>
          <w:sz w:val="28"/>
          <w:szCs w:val="28"/>
          <w:lang w:val="uk-UA"/>
        </w:rPr>
        <w:t>.</w:t>
      </w:r>
      <w:r>
        <w:rPr>
          <w:sz w:val="28"/>
          <w:szCs w:val="28"/>
        </w:rPr>
        <w:t xml:space="preserve"> конгресс дерматовенерологов</w:t>
      </w:r>
      <w:proofErr w:type="gramStart"/>
      <w:r>
        <w:rPr>
          <w:sz w:val="28"/>
          <w:szCs w:val="28"/>
          <w:lang w:val="uk-UA"/>
        </w:rPr>
        <w:t xml:space="preserve"> :</w:t>
      </w:r>
      <w:proofErr w:type="gramEnd"/>
      <w:r>
        <w:rPr>
          <w:sz w:val="28"/>
          <w:szCs w:val="28"/>
          <w:lang w:val="uk-UA"/>
        </w:rPr>
        <w:t xml:space="preserve"> т</w:t>
      </w:r>
      <w:r>
        <w:rPr>
          <w:sz w:val="28"/>
          <w:szCs w:val="28"/>
        </w:rPr>
        <w:t>езисы науч</w:t>
      </w:r>
      <w:r>
        <w:rPr>
          <w:sz w:val="28"/>
          <w:szCs w:val="28"/>
          <w:lang w:val="uk-UA"/>
        </w:rPr>
        <w:t>.</w:t>
      </w:r>
      <w:r>
        <w:rPr>
          <w:sz w:val="28"/>
          <w:szCs w:val="28"/>
        </w:rPr>
        <w:t xml:space="preserve"> </w:t>
      </w:r>
      <w:r>
        <w:rPr>
          <w:sz w:val="28"/>
          <w:szCs w:val="28"/>
          <w:lang w:val="uk-UA"/>
        </w:rPr>
        <w:t>р</w:t>
      </w:r>
      <w:r>
        <w:rPr>
          <w:sz w:val="28"/>
          <w:szCs w:val="28"/>
        </w:rPr>
        <w:t>абот</w:t>
      </w:r>
      <w:r>
        <w:rPr>
          <w:sz w:val="28"/>
          <w:szCs w:val="28"/>
          <w:lang w:val="uk-UA"/>
        </w:rPr>
        <w:t xml:space="preserve">, 2003 г., г. Москва. </w:t>
      </w:r>
      <w:r>
        <w:rPr>
          <w:sz w:val="28"/>
          <w:szCs w:val="28"/>
        </w:rPr>
        <w:t xml:space="preserve"> – М., [</w:t>
      </w:r>
      <w:r>
        <w:rPr>
          <w:sz w:val="28"/>
          <w:szCs w:val="28"/>
          <w:lang w:val="uk-UA"/>
        </w:rPr>
        <w:t>б. в.</w:t>
      </w:r>
      <w:r>
        <w:rPr>
          <w:sz w:val="28"/>
          <w:szCs w:val="28"/>
        </w:rPr>
        <w:t>]</w:t>
      </w:r>
      <w:r>
        <w:rPr>
          <w:sz w:val="28"/>
          <w:szCs w:val="28"/>
          <w:lang w:val="uk-UA"/>
        </w:rPr>
        <w:t xml:space="preserve">, </w:t>
      </w:r>
      <w:r>
        <w:rPr>
          <w:sz w:val="28"/>
          <w:szCs w:val="28"/>
        </w:rPr>
        <w:t>2003. –</w:t>
      </w:r>
      <w:r>
        <w:rPr>
          <w:sz w:val="28"/>
          <w:szCs w:val="28"/>
          <w:lang w:val="uk-UA"/>
        </w:rPr>
        <w:t xml:space="preserve"> Т. 2. - </w:t>
      </w:r>
      <w:r>
        <w:rPr>
          <w:sz w:val="28"/>
          <w:szCs w:val="28"/>
        </w:rPr>
        <w:t xml:space="preserve"> </w:t>
      </w:r>
      <w:r>
        <w:rPr>
          <w:sz w:val="28"/>
          <w:szCs w:val="28"/>
          <w:lang w:val="uk-UA"/>
        </w:rPr>
        <w:t>С</w:t>
      </w:r>
      <w:r>
        <w:rPr>
          <w:sz w:val="28"/>
          <w:szCs w:val="28"/>
        </w:rPr>
        <w:t>. 6.</w:t>
      </w:r>
    </w:p>
    <w:p w:rsidR="0036587A" w:rsidRDefault="0036587A" w:rsidP="0036587A">
      <w:pPr>
        <w:spacing w:line="360" w:lineRule="auto"/>
        <w:jc w:val="both"/>
        <w:rPr>
          <w:sz w:val="28"/>
          <w:szCs w:val="28"/>
          <w:lang w:val="uk-UA"/>
        </w:rPr>
      </w:pPr>
      <w:r>
        <w:rPr>
          <w:sz w:val="28"/>
          <w:szCs w:val="28"/>
          <w:lang w:val="uk-UA"/>
        </w:rPr>
        <w:t>16. Дерев’янко Л. А. Аналіз захворюваності на ранній уроджений сифіліс в Україні / Л.А Дерев’янко // Дерматол. та венерол. – 2006. - №1. С. 49 - 53.</w:t>
      </w:r>
    </w:p>
    <w:p w:rsidR="0036587A" w:rsidRDefault="0036587A" w:rsidP="0036587A">
      <w:pPr>
        <w:spacing w:line="360" w:lineRule="auto"/>
        <w:jc w:val="both"/>
        <w:rPr>
          <w:sz w:val="28"/>
          <w:szCs w:val="28"/>
          <w:lang w:val="uk-UA"/>
        </w:rPr>
      </w:pPr>
      <w:r>
        <w:rPr>
          <w:sz w:val="28"/>
          <w:szCs w:val="28"/>
          <w:lang w:val="uk-UA"/>
        </w:rPr>
        <w:t>17. Дмитриев Г. А. Сифилис. Дифференциальний клинико-лабораторный діагноз / Г.А. Дмитриев, Н.В. Фриго.   – М. : Мед. книга, 2004. – 304 с.</w:t>
      </w:r>
    </w:p>
    <w:p w:rsidR="0036587A" w:rsidRDefault="0036587A" w:rsidP="0036587A">
      <w:pPr>
        <w:spacing w:line="360" w:lineRule="auto"/>
        <w:jc w:val="both"/>
        <w:rPr>
          <w:sz w:val="28"/>
          <w:szCs w:val="28"/>
          <w:lang w:val="uk-UA"/>
        </w:rPr>
      </w:pPr>
      <w:r>
        <w:rPr>
          <w:sz w:val="28"/>
          <w:szCs w:val="28"/>
          <w:lang w:val="uk-UA"/>
        </w:rPr>
        <w:t xml:space="preserve">18. Доля О. В. К вопросу о профилактике врожденного сифилиса </w:t>
      </w:r>
      <w:r>
        <w:rPr>
          <w:sz w:val="28"/>
          <w:szCs w:val="28"/>
        </w:rPr>
        <w:t xml:space="preserve">// Внутриутробные инфекции плода и новорожденного </w:t>
      </w:r>
      <w:r>
        <w:rPr>
          <w:sz w:val="28"/>
          <w:szCs w:val="28"/>
          <w:lang w:val="uk-UA"/>
        </w:rPr>
        <w:t xml:space="preserve">/ О.В. Доля </w:t>
      </w:r>
      <w:r>
        <w:rPr>
          <w:sz w:val="28"/>
          <w:szCs w:val="28"/>
        </w:rPr>
        <w:t>//  Всерос</w:t>
      </w:r>
      <w:r>
        <w:rPr>
          <w:sz w:val="28"/>
          <w:szCs w:val="28"/>
          <w:lang w:val="uk-UA"/>
        </w:rPr>
        <w:t>.</w:t>
      </w:r>
      <w:r>
        <w:rPr>
          <w:sz w:val="28"/>
          <w:szCs w:val="28"/>
        </w:rPr>
        <w:t xml:space="preserve"> </w:t>
      </w:r>
      <w:r>
        <w:rPr>
          <w:sz w:val="28"/>
          <w:szCs w:val="28"/>
          <w:lang w:val="uk-UA"/>
        </w:rPr>
        <w:t>м</w:t>
      </w:r>
      <w:r>
        <w:rPr>
          <w:sz w:val="28"/>
          <w:szCs w:val="28"/>
        </w:rPr>
        <w:t>еждисциплин</w:t>
      </w:r>
      <w:r>
        <w:rPr>
          <w:sz w:val="28"/>
          <w:szCs w:val="28"/>
          <w:lang w:val="uk-UA"/>
        </w:rPr>
        <w:t>.</w:t>
      </w:r>
      <w:r>
        <w:rPr>
          <w:sz w:val="28"/>
          <w:szCs w:val="28"/>
        </w:rPr>
        <w:t xml:space="preserve"> </w:t>
      </w:r>
      <w:r>
        <w:rPr>
          <w:sz w:val="28"/>
          <w:szCs w:val="28"/>
          <w:lang w:val="uk-UA"/>
        </w:rPr>
        <w:t>н</w:t>
      </w:r>
      <w:r>
        <w:rPr>
          <w:sz w:val="28"/>
          <w:szCs w:val="28"/>
        </w:rPr>
        <w:t>ауч</w:t>
      </w:r>
      <w:r>
        <w:rPr>
          <w:sz w:val="28"/>
          <w:szCs w:val="28"/>
          <w:lang w:val="uk-UA"/>
        </w:rPr>
        <w:t>.</w:t>
      </w:r>
      <w:r>
        <w:rPr>
          <w:sz w:val="28"/>
          <w:szCs w:val="28"/>
        </w:rPr>
        <w:t>– практ</w:t>
      </w:r>
      <w:r>
        <w:rPr>
          <w:sz w:val="28"/>
          <w:szCs w:val="28"/>
          <w:lang w:val="uk-UA"/>
        </w:rPr>
        <w:t>.</w:t>
      </w:r>
      <w:r>
        <w:rPr>
          <w:sz w:val="28"/>
          <w:szCs w:val="28"/>
        </w:rPr>
        <w:t xml:space="preserve"> конф.</w:t>
      </w:r>
      <w:proofErr w:type="gramStart"/>
      <w:r>
        <w:rPr>
          <w:sz w:val="28"/>
          <w:szCs w:val="28"/>
          <w:lang w:val="uk-UA"/>
        </w:rPr>
        <w:t xml:space="preserve"> :</w:t>
      </w:r>
      <w:proofErr w:type="gramEnd"/>
      <w:r>
        <w:rPr>
          <w:sz w:val="28"/>
          <w:szCs w:val="28"/>
          <w:lang w:val="uk-UA"/>
        </w:rPr>
        <w:t xml:space="preserve"> т</w:t>
      </w:r>
      <w:r>
        <w:rPr>
          <w:sz w:val="28"/>
          <w:szCs w:val="28"/>
        </w:rPr>
        <w:t>езисы науч</w:t>
      </w:r>
      <w:r>
        <w:rPr>
          <w:sz w:val="28"/>
          <w:szCs w:val="28"/>
          <w:lang w:val="uk-UA"/>
        </w:rPr>
        <w:t>.</w:t>
      </w:r>
      <w:r>
        <w:rPr>
          <w:sz w:val="28"/>
          <w:szCs w:val="28"/>
        </w:rPr>
        <w:t xml:space="preserve"> </w:t>
      </w:r>
      <w:r>
        <w:rPr>
          <w:sz w:val="28"/>
          <w:szCs w:val="28"/>
          <w:lang w:val="uk-UA"/>
        </w:rPr>
        <w:t>р</w:t>
      </w:r>
      <w:r>
        <w:rPr>
          <w:sz w:val="28"/>
          <w:szCs w:val="28"/>
        </w:rPr>
        <w:t>абот</w:t>
      </w:r>
      <w:r>
        <w:rPr>
          <w:sz w:val="28"/>
          <w:szCs w:val="28"/>
          <w:lang w:val="uk-UA"/>
        </w:rPr>
        <w:t>, 2000 г., г. Саратов.</w:t>
      </w:r>
      <w:r>
        <w:rPr>
          <w:sz w:val="28"/>
          <w:szCs w:val="28"/>
        </w:rPr>
        <w:t xml:space="preserve"> – Саратов</w:t>
      </w:r>
      <w:r>
        <w:rPr>
          <w:sz w:val="28"/>
          <w:szCs w:val="28"/>
          <w:lang w:val="uk-UA"/>
        </w:rPr>
        <w:t xml:space="preserve">, </w:t>
      </w:r>
      <w:r>
        <w:rPr>
          <w:sz w:val="28"/>
          <w:szCs w:val="28"/>
        </w:rPr>
        <w:t xml:space="preserve"> [</w:t>
      </w:r>
      <w:proofErr w:type="gramStart"/>
      <w:r>
        <w:rPr>
          <w:sz w:val="28"/>
          <w:szCs w:val="28"/>
          <w:lang w:val="uk-UA"/>
        </w:rPr>
        <w:t>б</w:t>
      </w:r>
      <w:proofErr w:type="gramEnd"/>
      <w:r>
        <w:rPr>
          <w:sz w:val="28"/>
          <w:szCs w:val="28"/>
          <w:lang w:val="uk-UA"/>
        </w:rPr>
        <w:t>. в.</w:t>
      </w:r>
      <w:r>
        <w:rPr>
          <w:sz w:val="28"/>
          <w:szCs w:val="28"/>
        </w:rPr>
        <w:t>]</w:t>
      </w:r>
      <w:r>
        <w:rPr>
          <w:sz w:val="28"/>
          <w:szCs w:val="28"/>
          <w:lang w:val="uk-UA"/>
        </w:rPr>
        <w:t xml:space="preserve">, </w:t>
      </w:r>
      <w:r>
        <w:rPr>
          <w:sz w:val="28"/>
          <w:szCs w:val="28"/>
        </w:rPr>
        <w:t xml:space="preserve">2000. – </w:t>
      </w:r>
      <w:r>
        <w:rPr>
          <w:sz w:val="28"/>
          <w:szCs w:val="28"/>
          <w:lang w:val="uk-UA"/>
        </w:rPr>
        <w:t>С</w:t>
      </w:r>
      <w:r>
        <w:rPr>
          <w:sz w:val="28"/>
          <w:szCs w:val="28"/>
        </w:rPr>
        <w:t>. 58</w:t>
      </w:r>
      <w:r>
        <w:rPr>
          <w:sz w:val="28"/>
          <w:szCs w:val="28"/>
          <w:lang w:val="uk-UA"/>
        </w:rPr>
        <w:t xml:space="preserve"> </w:t>
      </w:r>
      <w:r>
        <w:rPr>
          <w:sz w:val="28"/>
          <w:szCs w:val="28"/>
        </w:rPr>
        <w:t>-</w:t>
      </w:r>
      <w:r>
        <w:rPr>
          <w:sz w:val="28"/>
          <w:szCs w:val="28"/>
          <w:lang w:val="uk-UA"/>
        </w:rPr>
        <w:t xml:space="preserve"> </w:t>
      </w:r>
      <w:r>
        <w:rPr>
          <w:sz w:val="28"/>
          <w:szCs w:val="28"/>
        </w:rPr>
        <w:t>59.</w:t>
      </w:r>
    </w:p>
    <w:p w:rsidR="0036587A" w:rsidRDefault="0036587A" w:rsidP="0036587A">
      <w:pPr>
        <w:spacing w:line="360" w:lineRule="auto"/>
        <w:jc w:val="both"/>
        <w:rPr>
          <w:sz w:val="28"/>
          <w:szCs w:val="28"/>
          <w:lang w:val="uk-UA"/>
        </w:rPr>
      </w:pPr>
      <w:r>
        <w:rPr>
          <w:sz w:val="28"/>
          <w:szCs w:val="28"/>
          <w:lang w:val="uk-UA"/>
        </w:rPr>
        <w:t xml:space="preserve">19. Дубоссарська З. М. Акушерські та перинатальні проблеми </w:t>
      </w:r>
      <w:r>
        <w:rPr>
          <w:sz w:val="28"/>
          <w:szCs w:val="28"/>
          <w:lang w:val="en-US"/>
        </w:rPr>
        <w:t>TORCH</w:t>
      </w:r>
      <w:r>
        <w:rPr>
          <w:sz w:val="28"/>
          <w:szCs w:val="28"/>
          <w:lang w:val="uk-UA"/>
        </w:rPr>
        <w:t xml:space="preserve"> – інфекції : практичний посібник / З.М. Дубоссарська, Ю.О Дубоссарська, Т.А. Жержова  ; за ред. З.М. Дубоссарської, А.Я. Сенчука. – К. : Мета, 2003. – 134 с.</w:t>
      </w:r>
    </w:p>
    <w:p w:rsidR="0036587A" w:rsidRDefault="0036587A" w:rsidP="0036587A">
      <w:pPr>
        <w:spacing w:line="360" w:lineRule="auto"/>
        <w:jc w:val="both"/>
        <w:rPr>
          <w:sz w:val="28"/>
          <w:szCs w:val="28"/>
          <w:lang w:val="uk-UA"/>
        </w:rPr>
      </w:pPr>
      <w:r>
        <w:rPr>
          <w:sz w:val="28"/>
          <w:szCs w:val="28"/>
          <w:lang w:val="uk-UA"/>
        </w:rPr>
        <w:t>20. Дудченко М. О. Перебіг вагітності, пологів та неонатального періоду у дітей під впливом сифілітичної інфекції / М.О. Дудченко, К.В. Васильєва, В.І. Камєнев, А.А. Дудченко, Т.М. Дудченко // Дерматол., косметол., сексопатол. – 2006. - №1-2 (9). – С.167 - 169.</w:t>
      </w:r>
    </w:p>
    <w:p w:rsidR="0036587A" w:rsidRDefault="0036587A" w:rsidP="0036587A">
      <w:pPr>
        <w:spacing w:line="360" w:lineRule="auto"/>
        <w:jc w:val="both"/>
        <w:rPr>
          <w:sz w:val="28"/>
          <w:szCs w:val="28"/>
          <w:lang w:val="uk-UA"/>
        </w:rPr>
      </w:pPr>
      <w:r>
        <w:rPr>
          <w:sz w:val="28"/>
          <w:szCs w:val="28"/>
          <w:lang w:val="uk-UA"/>
        </w:rPr>
        <w:lastRenderedPageBreak/>
        <w:t xml:space="preserve">21. Демченко В. В. Анализ заболеваемости врожденным сифилисом в Астраханской области за 10 лет / В.В. Демченко, Т.А. Ткаченко, Э.К. Садирова  </w:t>
      </w:r>
      <w:r>
        <w:rPr>
          <w:sz w:val="28"/>
          <w:szCs w:val="28"/>
        </w:rPr>
        <w:t>[</w:t>
      </w:r>
      <w:r>
        <w:rPr>
          <w:sz w:val="28"/>
          <w:szCs w:val="28"/>
          <w:lang w:val="uk-UA"/>
        </w:rPr>
        <w:t>и др.</w:t>
      </w:r>
      <w:r>
        <w:rPr>
          <w:sz w:val="28"/>
          <w:szCs w:val="28"/>
        </w:rPr>
        <w:t>]</w:t>
      </w:r>
      <w:r>
        <w:rPr>
          <w:sz w:val="28"/>
          <w:szCs w:val="28"/>
          <w:lang w:val="uk-UA"/>
        </w:rPr>
        <w:t xml:space="preserve"> </w:t>
      </w:r>
      <w:r>
        <w:rPr>
          <w:sz w:val="28"/>
          <w:szCs w:val="28"/>
        </w:rPr>
        <w:t>//</w:t>
      </w:r>
      <w:r>
        <w:rPr>
          <w:sz w:val="28"/>
          <w:szCs w:val="28"/>
          <w:lang w:val="uk-UA"/>
        </w:rPr>
        <w:t xml:space="preserve">  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 xml:space="preserve">урнал кожных и вен. болезней. – 2006.- №2. – С. 36 -38. </w:t>
      </w:r>
    </w:p>
    <w:p w:rsidR="0036587A" w:rsidRDefault="0036587A" w:rsidP="0036587A">
      <w:pPr>
        <w:spacing w:line="360" w:lineRule="auto"/>
        <w:jc w:val="both"/>
        <w:rPr>
          <w:sz w:val="28"/>
          <w:szCs w:val="28"/>
        </w:rPr>
      </w:pPr>
      <w:r>
        <w:rPr>
          <w:sz w:val="28"/>
          <w:szCs w:val="28"/>
          <w:lang w:val="uk-UA"/>
        </w:rPr>
        <w:t xml:space="preserve">22. </w:t>
      </w:r>
      <w:r>
        <w:rPr>
          <w:sz w:val="28"/>
          <w:szCs w:val="28"/>
        </w:rPr>
        <w:t>Европейские стандарты диагностики и лечения заболеваний, передаваемых половым путем. – М.</w:t>
      </w:r>
      <w:r>
        <w:rPr>
          <w:sz w:val="28"/>
          <w:szCs w:val="28"/>
          <w:lang w:val="uk-UA"/>
        </w:rPr>
        <w:t xml:space="preserve"> </w:t>
      </w:r>
      <w:r>
        <w:rPr>
          <w:sz w:val="28"/>
          <w:szCs w:val="28"/>
        </w:rPr>
        <w:t>: Мед.</w:t>
      </w:r>
      <w:r>
        <w:rPr>
          <w:sz w:val="28"/>
          <w:szCs w:val="28"/>
          <w:lang w:val="uk-UA"/>
        </w:rPr>
        <w:t xml:space="preserve"> </w:t>
      </w:r>
      <w:r>
        <w:rPr>
          <w:sz w:val="28"/>
          <w:szCs w:val="28"/>
        </w:rPr>
        <w:t>лит</w:t>
      </w:r>
      <w:proofErr w:type="gramStart"/>
      <w:r>
        <w:rPr>
          <w:sz w:val="28"/>
          <w:szCs w:val="28"/>
        </w:rPr>
        <w:t xml:space="preserve">., </w:t>
      </w:r>
      <w:proofErr w:type="gramEnd"/>
      <w:r>
        <w:rPr>
          <w:sz w:val="28"/>
          <w:szCs w:val="28"/>
        </w:rPr>
        <w:t>2003. – 272 с.</w:t>
      </w:r>
    </w:p>
    <w:p w:rsidR="0036587A" w:rsidRDefault="0036587A" w:rsidP="0036587A">
      <w:pPr>
        <w:spacing w:line="360" w:lineRule="auto"/>
        <w:jc w:val="both"/>
        <w:rPr>
          <w:sz w:val="28"/>
          <w:szCs w:val="28"/>
          <w:lang w:val="uk-UA"/>
        </w:rPr>
      </w:pPr>
      <w:r>
        <w:rPr>
          <w:sz w:val="28"/>
          <w:szCs w:val="28"/>
          <w:lang w:val="uk-UA"/>
        </w:rPr>
        <w:t xml:space="preserve">23. </w:t>
      </w:r>
      <w:r>
        <w:rPr>
          <w:sz w:val="28"/>
          <w:szCs w:val="28"/>
        </w:rPr>
        <w:t>Иванова М.</w:t>
      </w:r>
      <w:r>
        <w:rPr>
          <w:sz w:val="28"/>
          <w:szCs w:val="28"/>
          <w:lang w:val="uk-UA"/>
        </w:rPr>
        <w:t xml:space="preserve"> </w:t>
      </w:r>
      <w:r>
        <w:rPr>
          <w:sz w:val="28"/>
          <w:szCs w:val="28"/>
        </w:rPr>
        <w:t>А.</w:t>
      </w:r>
      <w:r>
        <w:rPr>
          <w:sz w:val="28"/>
          <w:szCs w:val="28"/>
          <w:lang w:val="uk-UA"/>
        </w:rPr>
        <w:t xml:space="preserve"> </w:t>
      </w:r>
      <w:r>
        <w:rPr>
          <w:sz w:val="28"/>
          <w:szCs w:val="28"/>
        </w:rPr>
        <w:t xml:space="preserve">Сифилис  и беременность </w:t>
      </w:r>
      <w:r>
        <w:rPr>
          <w:sz w:val="28"/>
          <w:szCs w:val="28"/>
          <w:lang w:val="uk-UA"/>
        </w:rPr>
        <w:t xml:space="preserve">/ </w:t>
      </w:r>
      <w:r>
        <w:rPr>
          <w:sz w:val="28"/>
          <w:szCs w:val="28"/>
        </w:rPr>
        <w:t>М.А.</w:t>
      </w:r>
      <w:r>
        <w:rPr>
          <w:sz w:val="28"/>
          <w:szCs w:val="28"/>
          <w:lang w:val="uk-UA"/>
        </w:rPr>
        <w:t xml:space="preserve"> </w:t>
      </w:r>
      <w:r>
        <w:rPr>
          <w:sz w:val="28"/>
          <w:szCs w:val="28"/>
        </w:rPr>
        <w:t>Иванова, О.К.</w:t>
      </w:r>
      <w:r>
        <w:rPr>
          <w:sz w:val="28"/>
          <w:szCs w:val="28"/>
          <w:lang w:val="uk-UA"/>
        </w:rPr>
        <w:t xml:space="preserve"> </w:t>
      </w:r>
      <w:r>
        <w:rPr>
          <w:sz w:val="28"/>
          <w:szCs w:val="28"/>
        </w:rPr>
        <w:t>Лосева, Э.А.</w:t>
      </w:r>
      <w:r>
        <w:rPr>
          <w:sz w:val="28"/>
          <w:szCs w:val="28"/>
          <w:lang w:val="uk-UA"/>
        </w:rPr>
        <w:t xml:space="preserve"> </w:t>
      </w:r>
      <w:r>
        <w:rPr>
          <w:sz w:val="28"/>
          <w:szCs w:val="28"/>
        </w:rPr>
        <w:t xml:space="preserve">Коробейникова </w:t>
      </w:r>
      <w:r>
        <w:rPr>
          <w:sz w:val="28"/>
          <w:szCs w:val="28"/>
          <w:lang w:val="uk-UA"/>
        </w:rPr>
        <w:t xml:space="preserve"> </w:t>
      </w:r>
      <w:r>
        <w:rPr>
          <w:sz w:val="28"/>
          <w:szCs w:val="28"/>
        </w:rPr>
        <w:t>[</w:t>
      </w:r>
      <w:r>
        <w:rPr>
          <w:sz w:val="28"/>
          <w:szCs w:val="28"/>
          <w:lang w:val="uk-UA"/>
        </w:rPr>
        <w:t>и др.</w:t>
      </w:r>
      <w:r>
        <w:rPr>
          <w:sz w:val="28"/>
          <w:szCs w:val="28"/>
        </w:rPr>
        <w:t>]</w:t>
      </w:r>
      <w:r>
        <w:rPr>
          <w:sz w:val="28"/>
          <w:szCs w:val="28"/>
          <w:lang w:val="uk-UA"/>
        </w:rPr>
        <w:t xml:space="preserve"> </w:t>
      </w:r>
      <w:r>
        <w:rPr>
          <w:sz w:val="28"/>
          <w:szCs w:val="28"/>
        </w:rPr>
        <w:t>// Вестник дерматол</w:t>
      </w:r>
      <w:r>
        <w:rPr>
          <w:sz w:val="28"/>
          <w:szCs w:val="28"/>
          <w:lang w:val="uk-UA"/>
        </w:rPr>
        <w:t>.</w:t>
      </w:r>
      <w:r>
        <w:rPr>
          <w:sz w:val="28"/>
          <w:szCs w:val="28"/>
        </w:rPr>
        <w:t xml:space="preserve"> и венерол. - 2000. - №6. – </w:t>
      </w:r>
      <w:r>
        <w:rPr>
          <w:sz w:val="28"/>
          <w:szCs w:val="28"/>
          <w:lang w:val="uk-UA"/>
        </w:rPr>
        <w:t>С</w:t>
      </w:r>
      <w:r>
        <w:rPr>
          <w:sz w:val="28"/>
          <w:szCs w:val="28"/>
        </w:rPr>
        <w:t>. 63</w:t>
      </w:r>
      <w:r>
        <w:rPr>
          <w:sz w:val="28"/>
          <w:szCs w:val="28"/>
          <w:lang w:val="uk-UA"/>
        </w:rPr>
        <w:t xml:space="preserve"> </w:t>
      </w:r>
      <w:r>
        <w:rPr>
          <w:sz w:val="28"/>
          <w:szCs w:val="28"/>
        </w:rPr>
        <w:t>-</w:t>
      </w:r>
      <w:r>
        <w:rPr>
          <w:sz w:val="28"/>
          <w:szCs w:val="28"/>
          <w:lang w:val="uk-UA"/>
        </w:rPr>
        <w:t xml:space="preserve"> </w:t>
      </w:r>
      <w:r>
        <w:rPr>
          <w:sz w:val="28"/>
          <w:szCs w:val="28"/>
        </w:rPr>
        <w:t>66.</w:t>
      </w:r>
    </w:p>
    <w:p w:rsidR="0036587A" w:rsidRDefault="0036587A" w:rsidP="0036587A">
      <w:pPr>
        <w:spacing w:line="360" w:lineRule="auto"/>
        <w:jc w:val="both"/>
        <w:rPr>
          <w:sz w:val="28"/>
          <w:szCs w:val="28"/>
        </w:rPr>
      </w:pPr>
      <w:r>
        <w:rPr>
          <w:sz w:val="28"/>
          <w:szCs w:val="28"/>
          <w:lang w:val="uk-UA"/>
        </w:rPr>
        <w:t xml:space="preserve">24. </w:t>
      </w:r>
      <w:r>
        <w:rPr>
          <w:sz w:val="28"/>
          <w:szCs w:val="28"/>
        </w:rPr>
        <w:t>Иванова М.</w:t>
      </w:r>
      <w:r>
        <w:rPr>
          <w:sz w:val="28"/>
          <w:szCs w:val="28"/>
          <w:lang w:val="uk-UA"/>
        </w:rPr>
        <w:t xml:space="preserve"> </w:t>
      </w:r>
      <w:r>
        <w:rPr>
          <w:sz w:val="28"/>
          <w:szCs w:val="28"/>
        </w:rPr>
        <w:t>А.</w:t>
      </w:r>
      <w:r>
        <w:rPr>
          <w:sz w:val="28"/>
          <w:szCs w:val="28"/>
          <w:lang w:val="uk-UA"/>
        </w:rPr>
        <w:t xml:space="preserve"> </w:t>
      </w:r>
      <w:r>
        <w:rPr>
          <w:sz w:val="28"/>
          <w:szCs w:val="28"/>
        </w:rPr>
        <w:t>Случай раннего врожденного сифилиса: патоморфологические изменения органов плода, плаценты и оболочек</w:t>
      </w:r>
      <w:r>
        <w:rPr>
          <w:sz w:val="28"/>
          <w:szCs w:val="28"/>
          <w:lang w:val="uk-UA"/>
        </w:rPr>
        <w:t xml:space="preserve"> / </w:t>
      </w:r>
      <w:r>
        <w:rPr>
          <w:sz w:val="28"/>
          <w:szCs w:val="28"/>
        </w:rPr>
        <w:t>М.А., Иванова, Т.А.</w:t>
      </w:r>
      <w:r>
        <w:rPr>
          <w:sz w:val="28"/>
          <w:szCs w:val="28"/>
          <w:lang w:val="uk-UA"/>
        </w:rPr>
        <w:t xml:space="preserve"> </w:t>
      </w:r>
      <w:r>
        <w:rPr>
          <w:sz w:val="28"/>
          <w:szCs w:val="28"/>
        </w:rPr>
        <w:t>Морозова, И.В.</w:t>
      </w:r>
      <w:r>
        <w:rPr>
          <w:sz w:val="28"/>
          <w:szCs w:val="28"/>
          <w:lang w:val="uk-UA"/>
        </w:rPr>
        <w:t xml:space="preserve"> </w:t>
      </w:r>
      <w:r>
        <w:rPr>
          <w:sz w:val="28"/>
          <w:szCs w:val="28"/>
        </w:rPr>
        <w:t>Федорова</w:t>
      </w:r>
      <w:r>
        <w:rPr>
          <w:sz w:val="28"/>
          <w:szCs w:val="28"/>
          <w:lang w:val="uk-UA"/>
        </w:rPr>
        <w:t xml:space="preserve"> </w:t>
      </w:r>
      <w:r>
        <w:rPr>
          <w:sz w:val="28"/>
          <w:szCs w:val="28"/>
        </w:rPr>
        <w:t>[</w:t>
      </w:r>
      <w:r>
        <w:rPr>
          <w:sz w:val="28"/>
          <w:szCs w:val="28"/>
          <w:lang w:val="uk-UA"/>
        </w:rPr>
        <w:t>и др.</w:t>
      </w:r>
      <w:r>
        <w:rPr>
          <w:sz w:val="28"/>
          <w:szCs w:val="28"/>
        </w:rPr>
        <w:t>]</w:t>
      </w:r>
      <w:r>
        <w:rPr>
          <w:sz w:val="28"/>
          <w:szCs w:val="28"/>
          <w:lang w:val="uk-UA"/>
        </w:rPr>
        <w:t xml:space="preserve"> </w:t>
      </w:r>
      <w:r>
        <w:rPr>
          <w:sz w:val="28"/>
          <w:szCs w:val="28"/>
        </w:rPr>
        <w:t xml:space="preserve">// </w:t>
      </w:r>
      <w:r>
        <w:rPr>
          <w:sz w:val="28"/>
          <w:szCs w:val="28"/>
          <w:lang w:val="uk-UA"/>
        </w:rPr>
        <w:t>Инфекции,</w:t>
      </w:r>
      <w:r>
        <w:rPr>
          <w:sz w:val="28"/>
          <w:szCs w:val="28"/>
        </w:rPr>
        <w:t xml:space="preserve"> передаваемые половым путем</w:t>
      </w:r>
      <w:r>
        <w:rPr>
          <w:sz w:val="28"/>
          <w:szCs w:val="28"/>
          <w:lang w:val="uk-UA"/>
        </w:rPr>
        <w:t>.</w:t>
      </w:r>
      <w:r>
        <w:rPr>
          <w:sz w:val="28"/>
          <w:szCs w:val="28"/>
        </w:rPr>
        <w:t xml:space="preserve"> – 2001. - №3. – </w:t>
      </w:r>
      <w:r>
        <w:rPr>
          <w:sz w:val="28"/>
          <w:szCs w:val="28"/>
          <w:lang w:val="uk-UA"/>
        </w:rPr>
        <w:t>С</w:t>
      </w:r>
      <w:r>
        <w:rPr>
          <w:sz w:val="28"/>
          <w:szCs w:val="28"/>
        </w:rPr>
        <w:t>. 50</w:t>
      </w:r>
      <w:r>
        <w:rPr>
          <w:sz w:val="28"/>
          <w:szCs w:val="28"/>
          <w:lang w:val="uk-UA"/>
        </w:rPr>
        <w:t xml:space="preserve"> </w:t>
      </w:r>
      <w:r>
        <w:rPr>
          <w:sz w:val="28"/>
          <w:szCs w:val="28"/>
        </w:rPr>
        <w:t>-51.</w:t>
      </w:r>
    </w:p>
    <w:p w:rsidR="0036587A" w:rsidRDefault="0036587A" w:rsidP="0036587A">
      <w:pPr>
        <w:spacing w:line="360" w:lineRule="auto"/>
        <w:jc w:val="both"/>
        <w:rPr>
          <w:sz w:val="28"/>
          <w:szCs w:val="28"/>
        </w:rPr>
      </w:pPr>
      <w:r>
        <w:rPr>
          <w:sz w:val="28"/>
          <w:szCs w:val="28"/>
          <w:lang w:val="uk-UA"/>
        </w:rPr>
        <w:t xml:space="preserve">25. </w:t>
      </w:r>
      <w:r>
        <w:rPr>
          <w:sz w:val="28"/>
          <w:szCs w:val="28"/>
        </w:rPr>
        <w:t>Иванова М.</w:t>
      </w:r>
      <w:r>
        <w:rPr>
          <w:sz w:val="28"/>
          <w:szCs w:val="28"/>
          <w:lang w:val="uk-UA"/>
        </w:rPr>
        <w:t xml:space="preserve"> </w:t>
      </w:r>
      <w:r>
        <w:rPr>
          <w:sz w:val="28"/>
          <w:szCs w:val="28"/>
        </w:rPr>
        <w:t xml:space="preserve">А. Значение патоморфологического исследования плаценты для диагностики врожденного сифилиса </w:t>
      </w:r>
      <w:r>
        <w:rPr>
          <w:sz w:val="28"/>
          <w:szCs w:val="28"/>
          <w:lang w:val="uk-UA"/>
        </w:rPr>
        <w:t xml:space="preserve"> / </w:t>
      </w:r>
      <w:r>
        <w:rPr>
          <w:sz w:val="28"/>
          <w:szCs w:val="28"/>
        </w:rPr>
        <w:t>М.А.</w:t>
      </w:r>
      <w:r>
        <w:rPr>
          <w:sz w:val="28"/>
          <w:szCs w:val="28"/>
          <w:lang w:val="uk-UA"/>
        </w:rPr>
        <w:t xml:space="preserve"> </w:t>
      </w:r>
      <w:r>
        <w:rPr>
          <w:sz w:val="28"/>
          <w:szCs w:val="28"/>
        </w:rPr>
        <w:t>Иванова, И.В.</w:t>
      </w:r>
      <w:r>
        <w:rPr>
          <w:sz w:val="28"/>
          <w:szCs w:val="28"/>
          <w:lang w:val="uk-UA"/>
        </w:rPr>
        <w:t xml:space="preserve"> </w:t>
      </w:r>
      <w:r>
        <w:rPr>
          <w:sz w:val="28"/>
          <w:szCs w:val="28"/>
        </w:rPr>
        <w:t>Федорова, О.К. Лосева</w:t>
      </w:r>
      <w:r>
        <w:rPr>
          <w:sz w:val="28"/>
          <w:szCs w:val="28"/>
          <w:lang w:val="uk-UA"/>
        </w:rPr>
        <w:t xml:space="preserve"> </w:t>
      </w:r>
      <w:r>
        <w:rPr>
          <w:sz w:val="28"/>
          <w:szCs w:val="28"/>
        </w:rPr>
        <w:t>[</w:t>
      </w:r>
      <w:r>
        <w:rPr>
          <w:sz w:val="28"/>
          <w:szCs w:val="28"/>
          <w:lang w:val="uk-UA"/>
        </w:rPr>
        <w:t>и др.</w:t>
      </w:r>
      <w:r>
        <w:rPr>
          <w:sz w:val="28"/>
          <w:szCs w:val="28"/>
        </w:rPr>
        <w:t>]</w:t>
      </w:r>
      <w:r>
        <w:rPr>
          <w:sz w:val="28"/>
          <w:szCs w:val="28"/>
          <w:lang w:val="uk-UA"/>
        </w:rPr>
        <w:t xml:space="preserve"> </w:t>
      </w:r>
      <w:r>
        <w:rPr>
          <w:sz w:val="28"/>
          <w:szCs w:val="28"/>
        </w:rPr>
        <w:t xml:space="preserve"> // </w:t>
      </w:r>
      <w:r>
        <w:rPr>
          <w:sz w:val="28"/>
          <w:szCs w:val="28"/>
          <w:lang w:val="uk-UA"/>
        </w:rPr>
        <w:t>Инфекции,</w:t>
      </w:r>
      <w:r>
        <w:rPr>
          <w:sz w:val="28"/>
          <w:szCs w:val="28"/>
        </w:rPr>
        <w:t xml:space="preserve"> передаваемые половым путем</w:t>
      </w:r>
      <w:r>
        <w:rPr>
          <w:sz w:val="28"/>
          <w:szCs w:val="28"/>
          <w:lang w:val="uk-UA"/>
        </w:rPr>
        <w:t>.</w:t>
      </w:r>
      <w:r>
        <w:rPr>
          <w:sz w:val="28"/>
          <w:szCs w:val="28"/>
        </w:rPr>
        <w:t xml:space="preserve"> – 200</w:t>
      </w:r>
      <w:r>
        <w:rPr>
          <w:sz w:val="28"/>
          <w:szCs w:val="28"/>
          <w:lang w:val="uk-UA"/>
        </w:rPr>
        <w:t>0</w:t>
      </w:r>
      <w:r>
        <w:rPr>
          <w:sz w:val="28"/>
          <w:szCs w:val="28"/>
        </w:rPr>
        <w:t xml:space="preserve">. - №2. – </w:t>
      </w:r>
      <w:r>
        <w:rPr>
          <w:sz w:val="28"/>
          <w:szCs w:val="28"/>
          <w:lang w:val="uk-UA"/>
        </w:rPr>
        <w:t>С</w:t>
      </w:r>
      <w:r>
        <w:rPr>
          <w:sz w:val="28"/>
          <w:szCs w:val="28"/>
        </w:rPr>
        <w:t>. 20</w:t>
      </w:r>
      <w:r>
        <w:rPr>
          <w:sz w:val="28"/>
          <w:szCs w:val="28"/>
          <w:lang w:val="uk-UA"/>
        </w:rPr>
        <w:t xml:space="preserve"> </w:t>
      </w:r>
      <w:r>
        <w:rPr>
          <w:sz w:val="28"/>
          <w:szCs w:val="28"/>
        </w:rPr>
        <w:t>-</w:t>
      </w:r>
      <w:r>
        <w:rPr>
          <w:sz w:val="28"/>
          <w:szCs w:val="28"/>
          <w:lang w:val="uk-UA"/>
        </w:rPr>
        <w:t xml:space="preserve"> </w:t>
      </w:r>
      <w:r>
        <w:rPr>
          <w:sz w:val="28"/>
          <w:szCs w:val="28"/>
        </w:rPr>
        <w:t>25.</w:t>
      </w:r>
    </w:p>
    <w:p w:rsidR="0036587A" w:rsidRDefault="0036587A" w:rsidP="0036587A">
      <w:pPr>
        <w:spacing w:line="360" w:lineRule="auto"/>
        <w:jc w:val="both"/>
        <w:rPr>
          <w:sz w:val="28"/>
          <w:szCs w:val="28"/>
          <w:lang w:val="uk-UA"/>
        </w:rPr>
      </w:pPr>
      <w:r>
        <w:rPr>
          <w:sz w:val="28"/>
          <w:szCs w:val="28"/>
          <w:lang w:val="uk-UA"/>
        </w:rPr>
        <w:t xml:space="preserve">26. </w:t>
      </w:r>
      <w:r>
        <w:rPr>
          <w:sz w:val="28"/>
          <w:szCs w:val="28"/>
        </w:rPr>
        <w:t>Калюжна Л.</w:t>
      </w:r>
      <w:r>
        <w:rPr>
          <w:sz w:val="28"/>
          <w:szCs w:val="28"/>
          <w:lang w:val="uk-UA"/>
        </w:rPr>
        <w:t xml:space="preserve"> </w:t>
      </w:r>
      <w:r>
        <w:rPr>
          <w:sz w:val="28"/>
          <w:szCs w:val="28"/>
        </w:rPr>
        <w:t xml:space="preserve">Д. Сифилис </w:t>
      </w:r>
      <w:r>
        <w:rPr>
          <w:sz w:val="28"/>
          <w:szCs w:val="28"/>
          <w:lang w:val="uk-UA"/>
        </w:rPr>
        <w:t>/</w:t>
      </w:r>
      <w:r>
        <w:rPr>
          <w:sz w:val="28"/>
          <w:szCs w:val="28"/>
        </w:rPr>
        <w:t xml:space="preserve"> Л.Д. </w:t>
      </w:r>
      <w:r>
        <w:rPr>
          <w:sz w:val="28"/>
          <w:szCs w:val="28"/>
          <w:lang w:val="uk-UA"/>
        </w:rPr>
        <w:t xml:space="preserve"> </w:t>
      </w:r>
      <w:r>
        <w:rPr>
          <w:sz w:val="28"/>
          <w:szCs w:val="28"/>
        </w:rPr>
        <w:t xml:space="preserve"> Калюжна </w:t>
      </w:r>
      <w:r>
        <w:rPr>
          <w:sz w:val="28"/>
          <w:szCs w:val="28"/>
          <w:lang w:val="uk-UA"/>
        </w:rPr>
        <w:t xml:space="preserve"> </w:t>
      </w:r>
      <w:r>
        <w:rPr>
          <w:sz w:val="28"/>
          <w:szCs w:val="28"/>
        </w:rPr>
        <w:t xml:space="preserve">// </w:t>
      </w:r>
      <w:r>
        <w:rPr>
          <w:sz w:val="28"/>
          <w:szCs w:val="28"/>
          <w:lang w:val="uk-UA"/>
        </w:rPr>
        <w:t>Лікування та діагностика. – 1998. - №2. – С. 32 - 38.</w:t>
      </w:r>
    </w:p>
    <w:p w:rsidR="0036587A" w:rsidRDefault="0036587A" w:rsidP="0036587A">
      <w:pPr>
        <w:spacing w:line="360" w:lineRule="auto"/>
        <w:jc w:val="both"/>
        <w:rPr>
          <w:sz w:val="28"/>
          <w:szCs w:val="28"/>
          <w:lang w:val="uk-UA"/>
        </w:rPr>
      </w:pPr>
      <w:r>
        <w:rPr>
          <w:sz w:val="28"/>
          <w:szCs w:val="28"/>
          <w:lang w:val="uk-UA"/>
        </w:rPr>
        <w:t xml:space="preserve">27. </w:t>
      </w:r>
      <w:r>
        <w:rPr>
          <w:sz w:val="28"/>
          <w:szCs w:val="28"/>
        </w:rPr>
        <w:t>Калюжна Л.</w:t>
      </w:r>
      <w:r>
        <w:rPr>
          <w:sz w:val="28"/>
          <w:szCs w:val="28"/>
          <w:lang w:val="uk-UA"/>
        </w:rPr>
        <w:t xml:space="preserve"> </w:t>
      </w:r>
      <w:r>
        <w:rPr>
          <w:sz w:val="28"/>
          <w:szCs w:val="28"/>
        </w:rPr>
        <w:t>Д. Принципы и методы ранней диагностики инфекций, передающихся половым путем</w:t>
      </w:r>
      <w:r>
        <w:rPr>
          <w:sz w:val="28"/>
          <w:szCs w:val="28"/>
          <w:lang w:val="uk-UA"/>
        </w:rPr>
        <w:t xml:space="preserve"> / </w:t>
      </w:r>
      <w:r>
        <w:rPr>
          <w:sz w:val="28"/>
          <w:szCs w:val="28"/>
        </w:rPr>
        <w:t>Л.Д</w:t>
      </w:r>
      <w:r>
        <w:rPr>
          <w:sz w:val="28"/>
          <w:szCs w:val="28"/>
          <w:lang w:val="uk-UA"/>
        </w:rPr>
        <w:t xml:space="preserve">. </w:t>
      </w:r>
      <w:r>
        <w:rPr>
          <w:sz w:val="28"/>
          <w:szCs w:val="28"/>
        </w:rPr>
        <w:t xml:space="preserve">Калюжна, О.А.  Каденко  // </w:t>
      </w:r>
      <w:r>
        <w:rPr>
          <w:sz w:val="28"/>
          <w:szCs w:val="28"/>
          <w:lang w:val="uk-UA"/>
        </w:rPr>
        <w:t xml:space="preserve">Журнал </w:t>
      </w:r>
      <w:proofErr w:type="gramStart"/>
      <w:r>
        <w:rPr>
          <w:sz w:val="28"/>
          <w:szCs w:val="28"/>
          <w:lang w:val="uk-UA"/>
        </w:rPr>
        <w:t>практичного</w:t>
      </w:r>
      <w:proofErr w:type="gramEnd"/>
      <w:r>
        <w:rPr>
          <w:sz w:val="28"/>
          <w:szCs w:val="28"/>
          <w:lang w:val="uk-UA"/>
        </w:rPr>
        <w:t xml:space="preserve"> лікаря. – 2003. №5. – С. 18 - 24.</w:t>
      </w:r>
    </w:p>
    <w:p w:rsidR="0036587A" w:rsidRDefault="0036587A" w:rsidP="0036587A">
      <w:pPr>
        <w:spacing w:line="360" w:lineRule="auto"/>
        <w:jc w:val="both"/>
        <w:rPr>
          <w:sz w:val="28"/>
          <w:szCs w:val="28"/>
          <w:lang w:val="uk-UA"/>
        </w:rPr>
      </w:pPr>
      <w:r>
        <w:rPr>
          <w:sz w:val="28"/>
          <w:szCs w:val="28"/>
          <w:lang w:val="uk-UA"/>
        </w:rPr>
        <w:t>28. Калюжна Л. Д. Проблемні питання протоколу лікування вродженого сифілісу / Л.Д. Калюжна, Л.А. Дерев’янко // Дерматол. та венерол. – 2005. - №1. С. 85 - 88.</w:t>
      </w:r>
    </w:p>
    <w:p w:rsidR="0036587A" w:rsidRDefault="0036587A" w:rsidP="0036587A">
      <w:pPr>
        <w:spacing w:line="360" w:lineRule="auto"/>
        <w:jc w:val="both"/>
        <w:rPr>
          <w:sz w:val="28"/>
          <w:szCs w:val="28"/>
          <w:lang w:val="uk-UA"/>
        </w:rPr>
      </w:pPr>
      <w:r>
        <w:rPr>
          <w:sz w:val="28"/>
          <w:szCs w:val="28"/>
          <w:lang w:val="uk-UA"/>
        </w:rPr>
        <w:t xml:space="preserve">29. Калюжна Л. Д. Оптимізація профілактики, діагностики та лікування раннього вродженого сифілісу : методичні рекомендації / уклад. Л.Д. Калюжна, Л.А. Дерев’янко, В.Е. Дзюбак, Т.С. Шкробот, М.В.  Пацеля ; Український центр науково-медичної інформації та патентно-ліцензійної роботи.  – К. : </w:t>
      </w:r>
      <w:r>
        <w:rPr>
          <w:sz w:val="28"/>
          <w:szCs w:val="28"/>
        </w:rPr>
        <w:t>[</w:t>
      </w:r>
      <w:r>
        <w:rPr>
          <w:sz w:val="28"/>
          <w:szCs w:val="28"/>
          <w:lang w:val="uk-UA"/>
        </w:rPr>
        <w:t xml:space="preserve">б. в </w:t>
      </w:r>
      <w:r>
        <w:rPr>
          <w:sz w:val="28"/>
          <w:szCs w:val="28"/>
        </w:rPr>
        <w:t>]</w:t>
      </w:r>
      <w:r>
        <w:rPr>
          <w:sz w:val="28"/>
          <w:szCs w:val="28"/>
          <w:lang w:val="uk-UA"/>
        </w:rPr>
        <w:t>, 2006. –  26 с.</w:t>
      </w:r>
    </w:p>
    <w:p w:rsidR="0036587A" w:rsidRDefault="0036587A" w:rsidP="0036587A">
      <w:pPr>
        <w:spacing w:line="360" w:lineRule="auto"/>
        <w:jc w:val="both"/>
        <w:rPr>
          <w:sz w:val="28"/>
          <w:szCs w:val="28"/>
          <w:lang w:val="uk-UA"/>
        </w:rPr>
      </w:pPr>
      <w:r>
        <w:rPr>
          <w:sz w:val="28"/>
          <w:szCs w:val="28"/>
          <w:lang w:val="uk-UA"/>
        </w:rPr>
        <w:t>30. Калюжна Л. Д. Сифилис беременных, серологические и прогностические аспекты / Л.Д. Калюжна, Л.А. Дерев’янко, М.К. Нуриева, В.Е. Дзюбак // Дерматол., косметол. и сексопатол. – 2000. - №6. – С. 63 - 64.</w:t>
      </w:r>
    </w:p>
    <w:p w:rsidR="0036587A" w:rsidRDefault="0036587A" w:rsidP="0036587A">
      <w:pPr>
        <w:spacing w:line="360" w:lineRule="auto"/>
        <w:jc w:val="both"/>
        <w:rPr>
          <w:sz w:val="28"/>
          <w:szCs w:val="28"/>
          <w:lang w:val="uk-UA"/>
        </w:rPr>
      </w:pPr>
      <w:r>
        <w:rPr>
          <w:sz w:val="28"/>
          <w:szCs w:val="28"/>
          <w:lang w:val="uk-UA"/>
        </w:rPr>
        <w:lastRenderedPageBreak/>
        <w:t xml:space="preserve">31. Кеверкова О.В. Морфологічні зміни посліду у хворих на сифіліс / О.В. Кеверкова, А.В. Циснецька, В.В. Вовк, В.В. Циснецький  //  </w:t>
      </w:r>
      <w:r>
        <w:rPr>
          <w:sz w:val="28"/>
          <w:szCs w:val="28"/>
          <w:lang w:val="en-US"/>
        </w:rPr>
        <w:t>VII</w:t>
      </w:r>
      <w:r>
        <w:rPr>
          <w:sz w:val="28"/>
          <w:szCs w:val="28"/>
          <w:lang w:val="uk-UA"/>
        </w:rPr>
        <w:t xml:space="preserve"> Українській з’їзд дерматовенерологів : тези доп., 1999 р.  – К. :  </w:t>
      </w:r>
      <w:r>
        <w:rPr>
          <w:sz w:val="28"/>
          <w:szCs w:val="28"/>
        </w:rPr>
        <w:t>[</w:t>
      </w:r>
      <w:r>
        <w:rPr>
          <w:sz w:val="28"/>
          <w:szCs w:val="28"/>
          <w:lang w:val="uk-UA"/>
        </w:rPr>
        <w:t xml:space="preserve">б. в </w:t>
      </w:r>
      <w:r>
        <w:rPr>
          <w:sz w:val="28"/>
          <w:szCs w:val="28"/>
        </w:rPr>
        <w:t>]</w:t>
      </w:r>
      <w:r>
        <w:rPr>
          <w:sz w:val="28"/>
          <w:szCs w:val="28"/>
          <w:lang w:val="uk-UA"/>
        </w:rPr>
        <w:t>, – 1999. – С. 112 - 113.</w:t>
      </w:r>
    </w:p>
    <w:p w:rsidR="0036587A" w:rsidRDefault="0036587A" w:rsidP="0036587A">
      <w:pPr>
        <w:spacing w:line="360" w:lineRule="auto"/>
        <w:jc w:val="both"/>
        <w:rPr>
          <w:sz w:val="28"/>
          <w:szCs w:val="28"/>
        </w:rPr>
      </w:pPr>
      <w:r>
        <w:rPr>
          <w:sz w:val="28"/>
          <w:szCs w:val="28"/>
          <w:lang w:val="uk-UA"/>
        </w:rPr>
        <w:t xml:space="preserve">32. </w:t>
      </w:r>
      <w:r>
        <w:rPr>
          <w:sz w:val="28"/>
          <w:szCs w:val="28"/>
        </w:rPr>
        <w:t>Кемличенко Э.</w:t>
      </w:r>
      <w:r>
        <w:rPr>
          <w:sz w:val="28"/>
          <w:szCs w:val="28"/>
          <w:lang w:val="uk-UA"/>
        </w:rPr>
        <w:t xml:space="preserve"> </w:t>
      </w:r>
      <w:r>
        <w:rPr>
          <w:sz w:val="28"/>
          <w:szCs w:val="28"/>
        </w:rPr>
        <w:t xml:space="preserve">В. Особенности прерывания беременности у больных сифилисом женщин </w:t>
      </w:r>
      <w:r>
        <w:rPr>
          <w:sz w:val="28"/>
          <w:szCs w:val="28"/>
          <w:lang w:val="uk-UA"/>
        </w:rPr>
        <w:t xml:space="preserve">/ </w:t>
      </w:r>
      <w:r>
        <w:rPr>
          <w:sz w:val="28"/>
          <w:szCs w:val="28"/>
        </w:rPr>
        <w:t>Э.В.</w:t>
      </w:r>
      <w:r>
        <w:rPr>
          <w:sz w:val="28"/>
          <w:szCs w:val="28"/>
          <w:lang w:val="uk-UA"/>
        </w:rPr>
        <w:t xml:space="preserve"> </w:t>
      </w:r>
      <w:r>
        <w:rPr>
          <w:sz w:val="28"/>
          <w:szCs w:val="28"/>
        </w:rPr>
        <w:t>Кемличенко, Л.Х.</w:t>
      </w:r>
      <w:r>
        <w:rPr>
          <w:sz w:val="28"/>
          <w:szCs w:val="28"/>
          <w:lang w:val="uk-UA"/>
        </w:rPr>
        <w:t xml:space="preserve"> </w:t>
      </w:r>
      <w:r>
        <w:rPr>
          <w:sz w:val="28"/>
          <w:szCs w:val="28"/>
        </w:rPr>
        <w:t>Ким, Е.Л. Неженцева  // Журн</w:t>
      </w:r>
      <w:r>
        <w:rPr>
          <w:sz w:val="28"/>
          <w:szCs w:val="28"/>
          <w:lang w:val="uk-UA"/>
        </w:rPr>
        <w:t>ал</w:t>
      </w:r>
      <w:r>
        <w:rPr>
          <w:sz w:val="28"/>
          <w:szCs w:val="28"/>
        </w:rPr>
        <w:t xml:space="preserve"> акушерства и женских болезней. – 2002. - №2. – С. 50</w:t>
      </w:r>
      <w:r>
        <w:rPr>
          <w:sz w:val="28"/>
          <w:szCs w:val="28"/>
          <w:lang w:val="uk-UA"/>
        </w:rPr>
        <w:t xml:space="preserve"> </w:t>
      </w:r>
      <w:r>
        <w:rPr>
          <w:sz w:val="28"/>
          <w:szCs w:val="28"/>
        </w:rPr>
        <w:t>-</w:t>
      </w:r>
      <w:r>
        <w:rPr>
          <w:sz w:val="28"/>
          <w:szCs w:val="28"/>
          <w:lang w:val="uk-UA"/>
        </w:rPr>
        <w:t xml:space="preserve"> </w:t>
      </w:r>
      <w:r>
        <w:rPr>
          <w:sz w:val="28"/>
          <w:szCs w:val="28"/>
        </w:rPr>
        <w:t>53.</w:t>
      </w:r>
    </w:p>
    <w:p w:rsidR="0036587A" w:rsidRDefault="0036587A" w:rsidP="0036587A">
      <w:pPr>
        <w:spacing w:line="360" w:lineRule="auto"/>
        <w:jc w:val="both"/>
        <w:rPr>
          <w:sz w:val="28"/>
          <w:szCs w:val="28"/>
          <w:lang w:val="uk-UA"/>
        </w:rPr>
      </w:pPr>
      <w:r>
        <w:rPr>
          <w:sz w:val="28"/>
          <w:szCs w:val="28"/>
          <w:lang w:val="uk-UA"/>
        </w:rPr>
        <w:t xml:space="preserve">33. </w:t>
      </w:r>
      <w:r>
        <w:rPr>
          <w:sz w:val="28"/>
          <w:szCs w:val="28"/>
        </w:rPr>
        <w:t>Киселева Г.</w:t>
      </w:r>
      <w:r>
        <w:rPr>
          <w:sz w:val="28"/>
          <w:szCs w:val="28"/>
          <w:lang w:val="uk-UA"/>
        </w:rPr>
        <w:t xml:space="preserve"> </w:t>
      </w:r>
      <w:r>
        <w:rPr>
          <w:sz w:val="28"/>
          <w:szCs w:val="28"/>
        </w:rPr>
        <w:t xml:space="preserve">А. Сравнительное изучение чувствительности и специфичности трех иммуноферментных тест-систем, предназначенных для выявления иммуноглобулинов класса </w:t>
      </w:r>
      <w:r>
        <w:rPr>
          <w:i/>
          <w:sz w:val="28"/>
          <w:szCs w:val="28"/>
        </w:rPr>
        <w:t xml:space="preserve">М </w:t>
      </w:r>
      <w:r>
        <w:rPr>
          <w:sz w:val="28"/>
          <w:szCs w:val="28"/>
        </w:rPr>
        <w:t xml:space="preserve">к возбудителю сифилиса </w:t>
      </w:r>
      <w:r>
        <w:rPr>
          <w:sz w:val="28"/>
          <w:szCs w:val="28"/>
          <w:lang w:val="uk-UA"/>
        </w:rPr>
        <w:t>/</w:t>
      </w:r>
      <w:r>
        <w:rPr>
          <w:sz w:val="28"/>
          <w:szCs w:val="28"/>
        </w:rPr>
        <w:t xml:space="preserve"> Г.А.</w:t>
      </w:r>
      <w:r>
        <w:rPr>
          <w:sz w:val="28"/>
          <w:szCs w:val="28"/>
          <w:lang w:val="uk-UA"/>
        </w:rPr>
        <w:t xml:space="preserve">  Киселева, В.К. Ткачев, В.Н. Беднова [и др.] // Инфекции,</w:t>
      </w:r>
      <w:r>
        <w:rPr>
          <w:sz w:val="28"/>
          <w:szCs w:val="28"/>
        </w:rPr>
        <w:t xml:space="preserve"> передаваемые половым путем</w:t>
      </w:r>
      <w:r>
        <w:rPr>
          <w:sz w:val="28"/>
          <w:szCs w:val="28"/>
          <w:lang w:val="uk-UA"/>
        </w:rPr>
        <w:t>.</w:t>
      </w:r>
      <w:r>
        <w:rPr>
          <w:sz w:val="28"/>
          <w:szCs w:val="28"/>
        </w:rPr>
        <w:t xml:space="preserve"> </w:t>
      </w:r>
      <w:r>
        <w:rPr>
          <w:sz w:val="28"/>
          <w:szCs w:val="28"/>
          <w:lang w:val="uk-UA"/>
        </w:rPr>
        <w:t xml:space="preserve"> – 2000. – №4. – С. 6 - 10. </w:t>
      </w:r>
    </w:p>
    <w:p w:rsidR="0036587A" w:rsidRDefault="0036587A" w:rsidP="0036587A">
      <w:pPr>
        <w:spacing w:line="360" w:lineRule="auto"/>
        <w:jc w:val="both"/>
        <w:rPr>
          <w:sz w:val="28"/>
          <w:szCs w:val="28"/>
          <w:lang w:val="uk-UA"/>
        </w:rPr>
      </w:pPr>
      <w:r>
        <w:rPr>
          <w:sz w:val="28"/>
          <w:szCs w:val="28"/>
          <w:lang w:val="uk-UA"/>
        </w:rPr>
        <w:t>34. Кияшко Г. П. Сифіліс і вагітність / Г.П. Кияшко // Акушерство та гінекологія. – 1998. - №2. – С. 123 - 128.</w:t>
      </w:r>
    </w:p>
    <w:p w:rsidR="0036587A" w:rsidRDefault="0036587A" w:rsidP="0036587A">
      <w:pPr>
        <w:spacing w:line="360" w:lineRule="auto"/>
        <w:jc w:val="both"/>
        <w:rPr>
          <w:sz w:val="28"/>
          <w:szCs w:val="28"/>
          <w:lang w:val="uk-UA"/>
        </w:rPr>
      </w:pPr>
      <w:r>
        <w:rPr>
          <w:sz w:val="28"/>
          <w:szCs w:val="28"/>
          <w:lang w:val="uk-UA"/>
        </w:rPr>
        <w:t>35. Кияшко Г. П. Особливості акушерської та пренатальної патології у жінок з сифілісом / Г.П. Кияшко, Я.С. Яким, В.С. Яким // Педіатрія, акушерство та гінекологія. – 1997. - №5. – С. 55 - 56.</w:t>
      </w:r>
    </w:p>
    <w:p w:rsidR="0036587A" w:rsidRDefault="0036587A" w:rsidP="0036587A">
      <w:pPr>
        <w:spacing w:line="360" w:lineRule="auto"/>
        <w:jc w:val="both"/>
        <w:rPr>
          <w:sz w:val="28"/>
          <w:szCs w:val="28"/>
          <w:lang w:val="uk-UA"/>
        </w:rPr>
      </w:pPr>
      <w:r>
        <w:rPr>
          <w:sz w:val="28"/>
          <w:szCs w:val="28"/>
          <w:lang w:val="uk-UA"/>
        </w:rPr>
        <w:t xml:space="preserve">36. </w:t>
      </w:r>
      <w:proofErr w:type="gramStart"/>
      <w:r>
        <w:rPr>
          <w:sz w:val="28"/>
          <w:szCs w:val="28"/>
        </w:rPr>
        <w:t>Короткий</w:t>
      </w:r>
      <w:proofErr w:type="gramEnd"/>
      <w:r>
        <w:rPr>
          <w:sz w:val="28"/>
          <w:szCs w:val="28"/>
        </w:rPr>
        <w:t xml:space="preserve"> Н.</w:t>
      </w:r>
      <w:r>
        <w:rPr>
          <w:sz w:val="28"/>
          <w:szCs w:val="28"/>
          <w:lang w:val="uk-UA"/>
        </w:rPr>
        <w:t xml:space="preserve"> </w:t>
      </w:r>
      <w:r>
        <w:rPr>
          <w:sz w:val="28"/>
          <w:szCs w:val="28"/>
        </w:rPr>
        <w:t xml:space="preserve">Г. Современные особенности течения врожденного сифилиса </w:t>
      </w:r>
      <w:r>
        <w:rPr>
          <w:sz w:val="28"/>
          <w:szCs w:val="28"/>
          <w:lang w:val="uk-UA"/>
        </w:rPr>
        <w:t>/</w:t>
      </w:r>
      <w:r>
        <w:rPr>
          <w:sz w:val="28"/>
          <w:szCs w:val="28"/>
        </w:rPr>
        <w:t xml:space="preserve"> Н.Г.</w:t>
      </w:r>
      <w:r>
        <w:rPr>
          <w:sz w:val="28"/>
          <w:szCs w:val="28"/>
          <w:lang w:val="uk-UA"/>
        </w:rPr>
        <w:t xml:space="preserve"> </w:t>
      </w:r>
      <w:r>
        <w:rPr>
          <w:sz w:val="28"/>
          <w:szCs w:val="28"/>
        </w:rPr>
        <w:t xml:space="preserve">Короткий, Е.Г. Чиненова </w:t>
      </w:r>
      <w:r>
        <w:rPr>
          <w:sz w:val="28"/>
          <w:szCs w:val="28"/>
          <w:lang w:val="uk-UA"/>
        </w:rPr>
        <w:t xml:space="preserve"> </w:t>
      </w:r>
      <w:r>
        <w:rPr>
          <w:sz w:val="28"/>
          <w:szCs w:val="28"/>
        </w:rPr>
        <w:t>// Педиатрия. – 1998. - №3. – С. 61</w:t>
      </w:r>
      <w:r>
        <w:rPr>
          <w:sz w:val="28"/>
          <w:szCs w:val="28"/>
          <w:lang w:val="uk-UA"/>
        </w:rPr>
        <w:t xml:space="preserve"> </w:t>
      </w:r>
      <w:r>
        <w:rPr>
          <w:sz w:val="28"/>
          <w:szCs w:val="28"/>
        </w:rPr>
        <w:t>-</w:t>
      </w:r>
      <w:r>
        <w:rPr>
          <w:sz w:val="28"/>
          <w:szCs w:val="28"/>
          <w:lang w:val="uk-UA"/>
        </w:rPr>
        <w:t xml:space="preserve"> </w:t>
      </w:r>
      <w:r>
        <w:rPr>
          <w:sz w:val="28"/>
          <w:szCs w:val="28"/>
        </w:rPr>
        <w:t>64.</w:t>
      </w:r>
    </w:p>
    <w:p w:rsidR="0036587A" w:rsidRDefault="0036587A" w:rsidP="0036587A">
      <w:pPr>
        <w:spacing w:line="360" w:lineRule="auto"/>
        <w:jc w:val="both"/>
        <w:rPr>
          <w:sz w:val="28"/>
          <w:szCs w:val="28"/>
          <w:lang w:val="uk-UA"/>
        </w:rPr>
      </w:pPr>
      <w:r>
        <w:rPr>
          <w:sz w:val="28"/>
          <w:szCs w:val="28"/>
          <w:lang w:val="uk-UA"/>
        </w:rPr>
        <w:t xml:space="preserve">37. </w:t>
      </w:r>
      <w:r>
        <w:rPr>
          <w:sz w:val="28"/>
          <w:szCs w:val="28"/>
        </w:rPr>
        <w:t>Короткий Н.</w:t>
      </w:r>
      <w:r>
        <w:rPr>
          <w:sz w:val="28"/>
          <w:szCs w:val="28"/>
          <w:lang w:val="uk-UA"/>
        </w:rPr>
        <w:t xml:space="preserve"> </w:t>
      </w:r>
      <w:r>
        <w:rPr>
          <w:sz w:val="28"/>
          <w:szCs w:val="28"/>
        </w:rPr>
        <w:t>Г.</w:t>
      </w:r>
      <w:r>
        <w:rPr>
          <w:sz w:val="28"/>
          <w:szCs w:val="28"/>
          <w:lang w:val="uk-UA"/>
        </w:rPr>
        <w:t xml:space="preserve"> </w:t>
      </w:r>
      <w:r>
        <w:rPr>
          <w:sz w:val="28"/>
          <w:szCs w:val="28"/>
        </w:rPr>
        <w:t xml:space="preserve">К вопросу о передаче сифилитической инфекции от матери плоду </w:t>
      </w:r>
      <w:r>
        <w:rPr>
          <w:sz w:val="28"/>
          <w:szCs w:val="28"/>
          <w:lang w:val="uk-UA"/>
        </w:rPr>
        <w:t>/</w:t>
      </w:r>
      <w:r>
        <w:rPr>
          <w:sz w:val="28"/>
          <w:szCs w:val="28"/>
        </w:rPr>
        <w:t xml:space="preserve"> Н.Г.</w:t>
      </w:r>
      <w:r>
        <w:rPr>
          <w:sz w:val="28"/>
          <w:szCs w:val="28"/>
          <w:lang w:val="uk-UA"/>
        </w:rPr>
        <w:t xml:space="preserve"> </w:t>
      </w:r>
      <w:r>
        <w:rPr>
          <w:sz w:val="28"/>
          <w:szCs w:val="28"/>
        </w:rPr>
        <w:t xml:space="preserve">Короткий, Е.Г. Чиненова </w:t>
      </w:r>
      <w:r>
        <w:rPr>
          <w:sz w:val="28"/>
          <w:szCs w:val="28"/>
          <w:lang w:val="uk-UA"/>
        </w:rPr>
        <w:t xml:space="preserve"> </w:t>
      </w:r>
      <w:r>
        <w:rPr>
          <w:sz w:val="28"/>
          <w:szCs w:val="28"/>
        </w:rPr>
        <w:t xml:space="preserve">//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 xml:space="preserve">урнал кожных и вен. болезней. – 2000.- №6. – С. 46 - 47. </w:t>
      </w:r>
    </w:p>
    <w:p w:rsidR="0036587A" w:rsidRDefault="0036587A" w:rsidP="0036587A">
      <w:pPr>
        <w:spacing w:line="360" w:lineRule="auto"/>
        <w:jc w:val="both"/>
        <w:rPr>
          <w:sz w:val="28"/>
          <w:szCs w:val="28"/>
        </w:rPr>
      </w:pPr>
      <w:r>
        <w:rPr>
          <w:sz w:val="28"/>
          <w:szCs w:val="28"/>
          <w:lang w:val="uk-UA"/>
        </w:rPr>
        <w:t xml:space="preserve">38. Коробейникова Э. А. Об эффективности лечения больных сифилисом препаратами пенициллина  / Э.А. Коробейникова </w:t>
      </w:r>
      <w:r>
        <w:rPr>
          <w:sz w:val="28"/>
          <w:szCs w:val="28"/>
        </w:rPr>
        <w:t>// Венеролог. – 2004. - №9. – С. 87</w:t>
      </w:r>
      <w:r>
        <w:rPr>
          <w:sz w:val="28"/>
          <w:szCs w:val="28"/>
          <w:lang w:val="uk-UA"/>
        </w:rPr>
        <w:t xml:space="preserve"> </w:t>
      </w:r>
      <w:r>
        <w:rPr>
          <w:sz w:val="28"/>
          <w:szCs w:val="28"/>
        </w:rPr>
        <w:t>-</w:t>
      </w:r>
      <w:r>
        <w:rPr>
          <w:sz w:val="28"/>
          <w:szCs w:val="28"/>
          <w:lang w:val="uk-UA"/>
        </w:rPr>
        <w:t xml:space="preserve"> </w:t>
      </w:r>
      <w:r>
        <w:rPr>
          <w:sz w:val="28"/>
          <w:szCs w:val="28"/>
        </w:rPr>
        <w:t xml:space="preserve">89. </w:t>
      </w:r>
    </w:p>
    <w:p w:rsidR="0036587A" w:rsidRDefault="0036587A" w:rsidP="0036587A">
      <w:pPr>
        <w:spacing w:line="360" w:lineRule="auto"/>
        <w:jc w:val="both"/>
        <w:rPr>
          <w:sz w:val="28"/>
          <w:szCs w:val="28"/>
        </w:rPr>
      </w:pPr>
      <w:r>
        <w:rPr>
          <w:sz w:val="28"/>
          <w:szCs w:val="28"/>
          <w:lang w:val="uk-UA"/>
        </w:rPr>
        <w:t xml:space="preserve">39. </w:t>
      </w:r>
      <w:r>
        <w:rPr>
          <w:sz w:val="28"/>
          <w:szCs w:val="28"/>
        </w:rPr>
        <w:t>Кубанова А.</w:t>
      </w:r>
      <w:r>
        <w:rPr>
          <w:sz w:val="28"/>
          <w:szCs w:val="28"/>
          <w:lang w:val="uk-UA"/>
        </w:rPr>
        <w:t xml:space="preserve"> </w:t>
      </w:r>
      <w:r>
        <w:rPr>
          <w:sz w:val="28"/>
          <w:szCs w:val="28"/>
        </w:rPr>
        <w:t>А. Протокол ведения больных</w:t>
      </w:r>
      <w:proofErr w:type="gramStart"/>
      <w:r>
        <w:rPr>
          <w:sz w:val="28"/>
          <w:szCs w:val="28"/>
          <w:lang w:val="uk-UA"/>
        </w:rPr>
        <w:t xml:space="preserve"> :</w:t>
      </w:r>
      <w:proofErr w:type="gramEnd"/>
      <w:r>
        <w:rPr>
          <w:sz w:val="28"/>
          <w:szCs w:val="28"/>
        </w:rPr>
        <w:t xml:space="preserve"> </w:t>
      </w:r>
      <w:r>
        <w:rPr>
          <w:sz w:val="28"/>
          <w:szCs w:val="28"/>
          <w:lang w:val="uk-UA"/>
        </w:rPr>
        <w:t>с</w:t>
      </w:r>
      <w:r>
        <w:rPr>
          <w:sz w:val="28"/>
          <w:szCs w:val="28"/>
        </w:rPr>
        <w:t>ифилис</w:t>
      </w:r>
      <w:r>
        <w:rPr>
          <w:sz w:val="28"/>
          <w:szCs w:val="28"/>
          <w:lang w:val="uk-UA"/>
        </w:rPr>
        <w:t xml:space="preserve"> / </w:t>
      </w:r>
      <w:r>
        <w:rPr>
          <w:sz w:val="28"/>
          <w:szCs w:val="28"/>
        </w:rPr>
        <w:t>А.А.</w:t>
      </w:r>
      <w:r>
        <w:rPr>
          <w:sz w:val="28"/>
          <w:szCs w:val="28"/>
          <w:lang w:val="uk-UA"/>
        </w:rPr>
        <w:t xml:space="preserve"> </w:t>
      </w:r>
      <w:r>
        <w:rPr>
          <w:sz w:val="28"/>
          <w:szCs w:val="28"/>
        </w:rPr>
        <w:t>Кубанова, В.И.</w:t>
      </w:r>
      <w:r>
        <w:rPr>
          <w:sz w:val="28"/>
          <w:szCs w:val="28"/>
          <w:lang w:val="uk-UA"/>
        </w:rPr>
        <w:t xml:space="preserve"> </w:t>
      </w:r>
      <w:r>
        <w:rPr>
          <w:sz w:val="28"/>
          <w:szCs w:val="28"/>
        </w:rPr>
        <w:t>Кисина, О.К.</w:t>
      </w:r>
      <w:r>
        <w:rPr>
          <w:sz w:val="28"/>
          <w:szCs w:val="28"/>
          <w:lang w:val="uk-UA"/>
        </w:rPr>
        <w:t xml:space="preserve"> </w:t>
      </w:r>
      <w:r>
        <w:rPr>
          <w:sz w:val="28"/>
          <w:szCs w:val="28"/>
        </w:rPr>
        <w:t>Лосева</w:t>
      </w:r>
      <w:r>
        <w:rPr>
          <w:sz w:val="28"/>
          <w:szCs w:val="28"/>
          <w:lang w:val="uk-UA"/>
        </w:rPr>
        <w:t xml:space="preserve"> [и др.] </w:t>
      </w:r>
      <w:r>
        <w:rPr>
          <w:sz w:val="28"/>
          <w:szCs w:val="28"/>
        </w:rPr>
        <w:t xml:space="preserve"> // </w:t>
      </w:r>
      <w:r>
        <w:rPr>
          <w:sz w:val="28"/>
          <w:szCs w:val="28"/>
          <w:lang w:val="uk-UA"/>
        </w:rPr>
        <w:t>Инфекции,</w:t>
      </w:r>
      <w:r>
        <w:rPr>
          <w:sz w:val="28"/>
          <w:szCs w:val="28"/>
        </w:rPr>
        <w:t xml:space="preserve"> передаваемые половым путем</w:t>
      </w:r>
      <w:r>
        <w:rPr>
          <w:sz w:val="28"/>
          <w:szCs w:val="28"/>
          <w:lang w:val="uk-UA"/>
        </w:rPr>
        <w:t xml:space="preserve">. </w:t>
      </w:r>
      <w:r>
        <w:rPr>
          <w:sz w:val="28"/>
          <w:szCs w:val="28"/>
        </w:rPr>
        <w:t xml:space="preserve"> – 2005. – №2. – </w:t>
      </w:r>
      <w:r>
        <w:rPr>
          <w:sz w:val="28"/>
          <w:szCs w:val="28"/>
          <w:lang w:val="uk-UA"/>
        </w:rPr>
        <w:t>С</w:t>
      </w:r>
      <w:r>
        <w:rPr>
          <w:sz w:val="28"/>
          <w:szCs w:val="28"/>
        </w:rPr>
        <w:t>. 15</w:t>
      </w:r>
      <w:r>
        <w:rPr>
          <w:sz w:val="28"/>
          <w:szCs w:val="28"/>
          <w:lang w:val="uk-UA"/>
        </w:rPr>
        <w:t xml:space="preserve"> </w:t>
      </w:r>
      <w:r>
        <w:rPr>
          <w:sz w:val="28"/>
          <w:szCs w:val="28"/>
        </w:rPr>
        <w:t>-</w:t>
      </w:r>
      <w:r>
        <w:rPr>
          <w:sz w:val="28"/>
          <w:szCs w:val="28"/>
          <w:lang w:val="uk-UA"/>
        </w:rPr>
        <w:t xml:space="preserve"> </w:t>
      </w:r>
      <w:r>
        <w:rPr>
          <w:sz w:val="28"/>
          <w:szCs w:val="28"/>
        </w:rPr>
        <w:t xml:space="preserve">20. </w:t>
      </w:r>
    </w:p>
    <w:p w:rsidR="0036587A" w:rsidRDefault="0036587A" w:rsidP="0036587A">
      <w:pPr>
        <w:spacing w:line="360" w:lineRule="auto"/>
        <w:jc w:val="both"/>
        <w:rPr>
          <w:sz w:val="28"/>
          <w:szCs w:val="28"/>
        </w:rPr>
      </w:pPr>
      <w:r>
        <w:rPr>
          <w:sz w:val="28"/>
          <w:szCs w:val="28"/>
          <w:lang w:val="uk-UA"/>
        </w:rPr>
        <w:t xml:space="preserve">40. </w:t>
      </w:r>
      <w:r>
        <w:rPr>
          <w:sz w:val="28"/>
          <w:szCs w:val="28"/>
        </w:rPr>
        <w:t>Кубанова А.</w:t>
      </w:r>
      <w:r>
        <w:rPr>
          <w:sz w:val="28"/>
          <w:szCs w:val="28"/>
          <w:lang w:val="uk-UA"/>
        </w:rPr>
        <w:t xml:space="preserve"> </w:t>
      </w:r>
      <w:r>
        <w:rPr>
          <w:sz w:val="28"/>
          <w:szCs w:val="28"/>
        </w:rPr>
        <w:t xml:space="preserve">А. Опыт использования метода иммуноблотинга для диагностики сифилиса </w:t>
      </w:r>
      <w:r>
        <w:rPr>
          <w:sz w:val="28"/>
          <w:szCs w:val="28"/>
          <w:lang w:val="uk-UA"/>
        </w:rPr>
        <w:t xml:space="preserve">/ </w:t>
      </w:r>
      <w:r>
        <w:rPr>
          <w:sz w:val="28"/>
          <w:szCs w:val="28"/>
        </w:rPr>
        <w:t>А.А.</w:t>
      </w:r>
      <w:r>
        <w:rPr>
          <w:sz w:val="28"/>
          <w:szCs w:val="28"/>
          <w:lang w:val="uk-UA"/>
        </w:rPr>
        <w:t xml:space="preserve"> </w:t>
      </w:r>
      <w:r>
        <w:rPr>
          <w:sz w:val="28"/>
          <w:szCs w:val="28"/>
        </w:rPr>
        <w:t>Кубанова, Н.В. Фриго, С.В., Ротанов, В.Г.</w:t>
      </w:r>
      <w:r>
        <w:rPr>
          <w:sz w:val="28"/>
          <w:szCs w:val="28"/>
          <w:lang w:val="uk-UA"/>
        </w:rPr>
        <w:t xml:space="preserve"> </w:t>
      </w:r>
      <w:r>
        <w:rPr>
          <w:sz w:val="28"/>
          <w:szCs w:val="28"/>
        </w:rPr>
        <w:t>Нестеренко</w:t>
      </w:r>
      <w:r>
        <w:rPr>
          <w:sz w:val="28"/>
          <w:szCs w:val="28"/>
          <w:lang w:val="uk-UA"/>
        </w:rPr>
        <w:t xml:space="preserve"> [и др.] </w:t>
      </w:r>
      <w:r>
        <w:rPr>
          <w:sz w:val="28"/>
          <w:szCs w:val="28"/>
        </w:rPr>
        <w:t xml:space="preserve"> </w:t>
      </w:r>
      <w:r>
        <w:rPr>
          <w:sz w:val="28"/>
          <w:szCs w:val="28"/>
          <w:lang w:val="uk-UA"/>
        </w:rPr>
        <w:t xml:space="preserve"> </w:t>
      </w:r>
      <w:r>
        <w:rPr>
          <w:sz w:val="28"/>
          <w:szCs w:val="28"/>
        </w:rPr>
        <w:t>// Вестник дерматол</w:t>
      </w:r>
      <w:r>
        <w:rPr>
          <w:sz w:val="28"/>
          <w:szCs w:val="28"/>
          <w:lang w:val="uk-UA"/>
        </w:rPr>
        <w:t>.</w:t>
      </w:r>
      <w:r>
        <w:rPr>
          <w:sz w:val="28"/>
          <w:szCs w:val="28"/>
        </w:rPr>
        <w:t xml:space="preserve"> и венерол. – 2006. - №2. – </w:t>
      </w:r>
      <w:r>
        <w:rPr>
          <w:sz w:val="28"/>
          <w:szCs w:val="28"/>
          <w:lang w:val="uk-UA"/>
        </w:rPr>
        <w:t>С</w:t>
      </w:r>
      <w:r>
        <w:rPr>
          <w:sz w:val="28"/>
          <w:szCs w:val="28"/>
        </w:rPr>
        <w:t>. 4</w:t>
      </w:r>
      <w:r>
        <w:rPr>
          <w:sz w:val="28"/>
          <w:szCs w:val="28"/>
          <w:lang w:val="uk-UA"/>
        </w:rPr>
        <w:t xml:space="preserve"> </w:t>
      </w:r>
      <w:r>
        <w:rPr>
          <w:sz w:val="28"/>
          <w:szCs w:val="28"/>
        </w:rPr>
        <w:t>-</w:t>
      </w:r>
      <w:r>
        <w:rPr>
          <w:sz w:val="28"/>
          <w:szCs w:val="28"/>
          <w:lang w:val="uk-UA"/>
        </w:rPr>
        <w:t xml:space="preserve"> </w:t>
      </w:r>
      <w:r>
        <w:rPr>
          <w:sz w:val="28"/>
          <w:szCs w:val="28"/>
        </w:rPr>
        <w:t>11.</w:t>
      </w:r>
    </w:p>
    <w:p w:rsidR="0036587A" w:rsidRDefault="0036587A" w:rsidP="0036587A">
      <w:pPr>
        <w:spacing w:line="360" w:lineRule="auto"/>
        <w:jc w:val="both"/>
        <w:rPr>
          <w:sz w:val="28"/>
          <w:szCs w:val="28"/>
          <w:lang w:val="uk-UA"/>
        </w:rPr>
      </w:pPr>
      <w:r>
        <w:rPr>
          <w:sz w:val="28"/>
          <w:szCs w:val="28"/>
          <w:lang w:val="uk-UA"/>
        </w:rPr>
        <w:lastRenderedPageBreak/>
        <w:t xml:space="preserve">41. </w:t>
      </w:r>
      <w:r>
        <w:rPr>
          <w:sz w:val="28"/>
          <w:szCs w:val="28"/>
        </w:rPr>
        <w:t>Куляш Г.</w:t>
      </w:r>
      <w:r>
        <w:rPr>
          <w:sz w:val="28"/>
          <w:szCs w:val="28"/>
          <w:lang w:val="uk-UA"/>
        </w:rPr>
        <w:t xml:space="preserve"> </w:t>
      </w:r>
      <w:r>
        <w:rPr>
          <w:sz w:val="28"/>
          <w:szCs w:val="28"/>
        </w:rPr>
        <w:t xml:space="preserve">Ю. О роли отрицательных результатов ИФА на </w:t>
      </w:r>
      <w:r>
        <w:rPr>
          <w:sz w:val="28"/>
          <w:szCs w:val="28"/>
          <w:lang w:val="en-US"/>
        </w:rPr>
        <w:t>IgM</w:t>
      </w:r>
      <w:r>
        <w:rPr>
          <w:sz w:val="28"/>
          <w:szCs w:val="28"/>
        </w:rPr>
        <w:t xml:space="preserve"> к </w:t>
      </w:r>
      <w:r>
        <w:rPr>
          <w:sz w:val="28"/>
          <w:szCs w:val="28"/>
          <w:lang w:val="en-US"/>
        </w:rPr>
        <w:t>Treponema</w:t>
      </w:r>
      <w:r>
        <w:rPr>
          <w:sz w:val="28"/>
          <w:szCs w:val="28"/>
        </w:rPr>
        <w:t xml:space="preserve"> </w:t>
      </w:r>
      <w:r>
        <w:rPr>
          <w:sz w:val="28"/>
          <w:szCs w:val="28"/>
          <w:lang w:val="en-US"/>
        </w:rPr>
        <w:t>pallidum</w:t>
      </w:r>
      <w:r>
        <w:rPr>
          <w:sz w:val="28"/>
          <w:szCs w:val="28"/>
          <w:lang w:val="uk-UA"/>
        </w:rPr>
        <w:t xml:space="preserve"> в ошибках при диагностике и оценке эффективности сифилиса / </w:t>
      </w:r>
      <w:r>
        <w:rPr>
          <w:sz w:val="28"/>
          <w:szCs w:val="28"/>
        </w:rPr>
        <w:t xml:space="preserve">Г.Ю. Куляш // </w:t>
      </w:r>
      <w:r>
        <w:rPr>
          <w:sz w:val="28"/>
          <w:szCs w:val="28"/>
          <w:lang w:val="uk-UA"/>
        </w:rPr>
        <w:t>Инфекции,</w:t>
      </w:r>
      <w:r>
        <w:rPr>
          <w:sz w:val="28"/>
          <w:szCs w:val="28"/>
        </w:rPr>
        <w:t xml:space="preserve"> передаваемые половым путем</w:t>
      </w:r>
      <w:r>
        <w:rPr>
          <w:sz w:val="28"/>
          <w:szCs w:val="28"/>
          <w:lang w:val="uk-UA"/>
        </w:rPr>
        <w:t>.</w:t>
      </w:r>
      <w:r>
        <w:rPr>
          <w:sz w:val="28"/>
          <w:szCs w:val="28"/>
        </w:rPr>
        <w:t xml:space="preserve"> – 2002. -  №2. – </w:t>
      </w:r>
      <w:r>
        <w:rPr>
          <w:sz w:val="28"/>
          <w:szCs w:val="28"/>
          <w:lang w:val="uk-UA"/>
        </w:rPr>
        <w:t>С</w:t>
      </w:r>
      <w:r>
        <w:rPr>
          <w:sz w:val="28"/>
          <w:szCs w:val="28"/>
        </w:rPr>
        <w:t>. 25</w:t>
      </w:r>
      <w:r>
        <w:rPr>
          <w:sz w:val="28"/>
          <w:szCs w:val="28"/>
          <w:lang w:val="uk-UA"/>
        </w:rPr>
        <w:t xml:space="preserve"> </w:t>
      </w:r>
      <w:r>
        <w:rPr>
          <w:sz w:val="28"/>
          <w:szCs w:val="28"/>
        </w:rPr>
        <w:t>-</w:t>
      </w:r>
      <w:r>
        <w:rPr>
          <w:sz w:val="28"/>
          <w:szCs w:val="28"/>
          <w:lang w:val="uk-UA"/>
        </w:rPr>
        <w:t xml:space="preserve"> </w:t>
      </w:r>
      <w:r>
        <w:rPr>
          <w:sz w:val="28"/>
          <w:szCs w:val="28"/>
        </w:rPr>
        <w:t xml:space="preserve">29. </w:t>
      </w:r>
    </w:p>
    <w:p w:rsidR="0036587A" w:rsidRDefault="0036587A" w:rsidP="0036587A">
      <w:pPr>
        <w:spacing w:line="360" w:lineRule="auto"/>
        <w:jc w:val="both"/>
        <w:rPr>
          <w:sz w:val="28"/>
          <w:szCs w:val="28"/>
          <w:lang w:val="uk-UA"/>
        </w:rPr>
      </w:pPr>
      <w:r>
        <w:rPr>
          <w:sz w:val="28"/>
          <w:szCs w:val="28"/>
          <w:lang w:val="uk-UA"/>
        </w:rPr>
        <w:t xml:space="preserve">42. Ластовецкая А. Г. Организация профілактики сифилиса / А.Г. Ластовецкая, А.В. Полев, О.Ю. Голованова  </w:t>
      </w:r>
      <w:r>
        <w:rPr>
          <w:sz w:val="28"/>
          <w:szCs w:val="28"/>
        </w:rPr>
        <w:t>//</w:t>
      </w:r>
      <w:r>
        <w:rPr>
          <w:sz w:val="28"/>
          <w:szCs w:val="28"/>
          <w:lang w:val="uk-UA"/>
        </w:rPr>
        <w:t xml:space="preserve"> Венеролог</w:t>
      </w:r>
      <w:r>
        <w:rPr>
          <w:sz w:val="28"/>
          <w:szCs w:val="28"/>
        </w:rPr>
        <w:t>. – 200</w:t>
      </w:r>
      <w:r>
        <w:rPr>
          <w:sz w:val="28"/>
          <w:szCs w:val="28"/>
          <w:lang w:val="uk-UA"/>
        </w:rPr>
        <w:t>4</w:t>
      </w:r>
      <w:r>
        <w:rPr>
          <w:sz w:val="28"/>
          <w:szCs w:val="28"/>
        </w:rPr>
        <w:t>. -</w:t>
      </w:r>
      <w:r>
        <w:rPr>
          <w:sz w:val="28"/>
          <w:szCs w:val="28"/>
          <w:lang w:val="uk-UA"/>
        </w:rPr>
        <w:t xml:space="preserve"> №1. – </w:t>
      </w:r>
      <w:r>
        <w:rPr>
          <w:sz w:val="28"/>
          <w:szCs w:val="28"/>
        </w:rPr>
        <w:t xml:space="preserve"> </w:t>
      </w:r>
      <w:r>
        <w:rPr>
          <w:sz w:val="28"/>
          <w:szCs w:val="28"/>
          <w:lang w:val="uk-UA"/>
        </w:rPr>
        <w:t>С</w:t>
      </w:r>
      <w:r>
        <w:rPr>
          <w:sz w:val="28"/>
          <w:szCs w:val="28"/>
        </w:rPr>
        <w:t xml:space="preserve">. </w:t>
      </w:r>
      <w:r>
        <w:rPr>
          <w:sz w:val="28"/>
          <w:szCs w:val="28"/>
          <w:lang w:val="uk-UA"/>
        </w:rPr>
        <w:t>49 - 5</w:t>
      </w:r>
      <w:r>
        <w:rPr>
          <w:sz w:val="28"/>
          <w:szCs w:val="28"/>
        </w:rPr>
        <w:t>0.</w:t>
      </w:r>
    </w:p>
    <w:p w:rsidR="0036587A" w:rsidRDefault="0036587A" w:rsidP="0036587A">
      <w:pPr>
        <w:spacing w:line="360" w:lineRule="auto"/>
        <w:jc w:val="both"/>
        <w:rPr>
          <w:sz w:val="28"/>
          <w:szCs w:val="28"/>
          <w:lang w:val="uk-UA"/>
        </w:rPr>
      </w:pPr>
      <w:r>
        <w:rPr>
          <w:sz w:val="28"/>
          <w:szCs w:val="28"/>
          <w:lang w:val="uk-UA"/>
        </w:rPr>
        <w:t xml:space="preserve">43. </w:t>
      </w:r>
      <w:r>
        <w:rPr>
          <w:sz w:val="28"/>
          <w:szCs w:val="28"/>
        </w:rPr>
        <w:t>Ломоносова К.</w:t>
      </w:r>
      <w:r>
        <w:rPr>
          <w:sz w:val="28"/>
          <w:szCs w:val="28"/>
          <w:lang w:val="uk-UA"/>
        </w:rPr>
        <w:t xml:space="preserve"> </w:t>
      </w:r>
      <w:r>
        <w:rPr>
          <w:sz w:val="28"/>
          <w:szCs w:val="28"/>
        </w:rPr>
        <w:t xml:space="preserve">М. Положительные серологические реакции на сифилис как проблема в клинической медицине </w:t>
      </w:r>
      <w:r>
        <w:rPr>
          <w:sz w:val="28"/>
          <w:szCs w:val="28"/>
          <w:lang w:val="uk-UA"/>
        </w:rPr>
        <w:t>/</w:t>
      </w:r>
      <w:r>
        <w:rPr>
          <w:sz w:val="28"/>
          <w:szCs w:val="28"/>
        </w:rPr>
        <w:t xml:space="preserve"> К.М.</w:t>
      </w:r>
      <w:r>
        <w:rPr>
          <w:sz w:val="28"/>
          <w:szCs w:val="28"/>
          <w:lang w:val="uk-UA"/>
        </w:rPr>
        <w:t xml:space="preserve"> </w:t>
      </w:r>
      <w:r>
        <w:rPr>
          <w:sz w:val="28"/>
          <w:szCs w:val="28"/>
        </w:rPr>
        <w:t xml:space="preserve">Ломоносова, В.С. Новоселов </w:t>
      </w:r>
      <w:r>
        <w:rPr>
          <w:sz w:val="28"/>
          <w:szCs w:val="28"/>
          <w:lang w:val="uk-UA"/>
        </w:rPr>
        <w:t xml:space="preserve"> </w:t>
      </w:r>
      <w:r>
        <w:rPr>
          <w:sz w:val="28"/>
          <w:szCs w:val="28"/>
        </w:rPr>
        <w:t xml:space="preserve">//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кожных и вен. болезней. – 2005. - №4. – С. 5 - 7.</w:t>
      </w:r>
    </w:p>
    <w:p w:rsidR="0036587A" w:rsidRPr="0036587A" w:rsidRDefault="0036587A" w:rsidP="0036587A">
      <w:pPr>
        <w:pStyle w:val="affffffff5"/>
        <w:widowControl w:val="0"/>
        <w:tabs>
          <w:tab w:val="num" w:pos="1260"/>
        </w:tabs>
        <w:spacing w:after="0" w:line="372" w:lineRule="auto"/>
        <w:jc w:val="both"/>
        <w:rPr>
          <w:szCs w:val="28"/>
          <w:lang w:val="uk-UA"/>
        </w:rPr>
      </w:pPr>
      <w:r w:rsidRPr="0036587A">
        <w:rPr>
          <w:szCs w:val="28"/>
          <w:lang w:val="uk-UA"/>
        </w:rPr>
        <w:t>44. Логунов В. П. Епідеміологічні та клінічні особливості сифілісу у вагітних / В.П. Логунов, О.А. Лісницька, Л.А. Мануйлова, А.Ю. Павленко // Дерматол. та венерол. – 2003. – №1 (19). – С. 50 - 51.</w:t>
      </w:r>
    </w:p>
    <w:p w:rsidR="0036587A" w:rsidRDefault="0036587A" w:rsidP="0036587A">
      <w:pPr>
        <w:spacing w:line="360" w:lineRule="auto"/>
        <w:jc w:val="both"/>
        <w:rPr>
          <w:sz w:val="28"/>
          <w:szCs w:val="28"/>
          <w:lang w:val="uk-UA"/>
        </w:rPr>
      </w:pPr>
      <w:r>
        <w:rPr>
          <w:sz w:val="28"/>
          <w:szCs w:val="28"/>
          <w:lang w:val="uk-UA"/>
        </w:rPr>
        <w:t xml:space="preserve">45. </w:t>
      </w:r>
      <w:r>
        <w:rPr>
          <w:sz w:val="28"/>
          <w:szCs w:val="28"/>
        </w:rPr>
        <w:t>Лопухов Л.</w:t>
      </w:r>
      <w:r>
        <w:rPr>
          <w:sz w:val="28"/>
          <w:szCs w:val="28"/>
          <w:lang w:val="uk-UA"/>
        </w:rPr>
        <w:t xml:space="preserve"> </w:t>
      </w:r>
      <w:r>
        <w:rPr>
          <w:sz w:val="28"/>
          <w:szCs w:val="28"/>
        </w:rPr>
        <w:t xml:space="preserve">В. </w:t>
      </w:r>
      <w:r>
        <w:rPr>
          <w:sz w:val="28"/>
          <w:szCs w:val="28"/>
          <w:lang w:val="uk-UA"/>
        </w:rPr>
        <w:t xml:space="preserve">Полимеразная цепная реакція в клинической микробиологической диагностике / </w:t>
      </w:r>
      <w:r>
        <w:rPr>
          <w:sz w:val="28"/>
          <w:szCs w:val="28"/>
        </w:rPr>
        <w:t>Л.В.</w:t>
      </w:r>
      <w:r>
        <w:rPr>
          <w:sz w:val="28"/>
          <w:szCs w:val="28"/>
          <w:lang w:val="uk-UA"/>
        </w:rPr>
        <w:t xml:space="preserve"> </w:t>
      </w:r>
      <w:r>
        <w:rPr>
          <w:sz w:val="28"/>
          <w:szCs w:val="28"/>
        </w:rPr>
        <w:t>Лопухов, М.В.</w:t>
      </w:r>
      <w:r>
        <w:rPr>
          <w:sz w:val="28"/>
          <w:szCs w:val="28"/>
          <w:lang w:val="uk-UA"/>
        </w:rPr>
        <w:t xml:space="preserve"> </w:t>
      </w:r>
      <w:r>
        <w:rPr>
          <w:sz w:val="28"/>
          <w:szCs w:val="28"/>
        </w:rPr>
        <w:t>Эйдельштейн</w:t>
      </w:r>
      <w:r>
        <w:rPr>
          <w:sz w:val="28"/>
          <w:szCs w:val="28"/>
          <w:lang w:val="uk-UA"/>
        </w:rPr>
        <w:t xml:space="preserve"> </w:t>
      </w:r>
      <w:r>
        <w:rPr>
          <w:sz w:val="28"/>
          <w:szCs w:val="28"/>
        </w:rPr>
        <w:t>//</w:t>
      </w:r>
      <w:r>
        <w:rPr>
          <w:sz w:val="28"/>
          <w:szCs w:val="28"/>
          <w:lang w:val="uk-UA"/>
        </w:rPr>
        <w:t xml:space="preserve"> </w:t>
      </w:r>
      <w:r>
        <w:rPr>
          <w:sz w:val="28"/>
          <w:szCs w:val="28"/>
        </w:rPr>
        <w:t>Клин</w:t>
      </w:r>
      <w:proofErr w:type="gramStart"/>
      <w:r>
        <w:rPr>
          <w:sz w:val="28"/>
          <w:szCs w:val="28"/>
          <w:lang w:val="uk-UA"/>
        </w:rPr>
        <w:t>.</w:t>
      </w:r>
      <w:proofErr w:type="gramEnd"/>
      <w:r>
        <w:rPr>
          <w:sz w:val="28"/>
          <w:szCs w:val="28"/>
        </w:rPr>
        <w:t xml:space="preserve"> </w:t>
      </w:r>
      <w:proofErr w:type="gramStart"/>
      <w:r>
        <w:rPr>
          <w:sz w:val="28"/>
          <w:szCs w:val="28"/>
        </w:rPr>
        <w:t>м</w:t>
      </w:r>
      <w:proofErr w:type="gramEnd"/>
      <w:r>
        <w:rPr>
          <w:sz w:val="28"/>
          <w:szCs w:val="28"/>
        </w:rPr>
        <w:t xml:space="preserve">икробиология и антимикробная химиотерапия. – 2000. – </w:t>
      </w:r>
      <w:r>
        <w:rPr>
          <w:sz w:val="28"/>
          <w:szCs w:val="28"/>
          <w:lang w:val="uk-UA"/>
        </w:rPr>
        <w:t>Т. 2,</w:t>
      </w:r>
      <w:r>
        <w:rPr>
          <w:sz w:val="28"/>
          <w:szCs w:val="28"/>
        </w:rPr>
        <w:t xml:space="preserve"> №3.  – </w:t>
      </w:r>
      <w:r>
        <w:rPr>
          <w:sz w:val="28"/>
          <w:szCs w:val="28"/>
          <w:lang w:val="uk-UA"/>
        </w:rPr>
        <w:t>С</w:t>
      </w:r>
      <w:r>
        <w:rPr>
          <w:sz w:val="28"/>
          <w:szCs w:val="28"/>
        </w:rPr>
        <w:t>. 96</w:t>
      </w:r>
      <w:r>
        <w:rPr>
          <w:sz w:val="28"/>
          <w:szCs w:val="28"/>
          <w:lang w:val="uk-UA"/>
        </w:rPr>
        <w:t xml:space="preserve"> </w:t>
      </w:r>
      <w:r>
        <w:rPr>
          <w:sz w:val="28"/>
          <w:szCs w:val="28"/>
        </w:rPr>
        <w:t>-106.</w:t>
      </w:r>
    </w:p>
    <w:p w:rsidR="0036587A" w:rsidRDefault="0036587A" w:rsidP="0036587A">
      <w:pPr>
        <w:spacing w:line="360" w:lineRule="auto"/>
        <w:jc w:val="both"/>
        <w:rPr>
          <w:sz w:val="28"/>
          <w:szCs w:val="28"/>
          <w:lang w:val="uk-UA"/>
        </w:rPr>
      </w:pPr>
      <w:r>
        <w:rPr>
          <w:sz w:val="28"/>
          <w:szCs w:val="28"/>
          <w:lang w:val="uk-UA"/>
        </w:rPr>
        <w:t xml:space="preserve">46. </w:t>
      </w:r>
      <w:r>
        <w:rPr>
          <w:sz w:val="28"/>
          <w:szCs w:val="28"/>
        </w:rPr>
        <w:t>Лосева О.</w:t>
      </w:r>
      <w:r>
        <w:rPr>
          <w:sz w:val="28"/>
          <w:szCs w:val="28"/>
          <w:lang w:val="uk-UA"/>
        </w:rPr>
        <w:t xml:space="preserve"> </w:t>
      </w:r>
      <w:r>
        <w:rPr>
          <w:sz w:val="28"/>
          <w:szCs w:val="28"/>
        </w:rPr>
        <w:t xml:space="preserve">К. Сифилис и беременность </w:t>
      </w:r>
      <w:r>
        <w:rPr>
          <w:sz w:val="28"/>
          <w:szCs w:val="28"/>
          <w:lang w:val="uk-UA"/>
        </w:rPr>
        <w:t xml:space="preserve">/ </w:t>
      </w:r>
      <w:r>
        <w:rPr>
          <w:sz w:val="28"/>
          <w:szCs w:val="28"/>
        </w:rPr>
        <w:t>О.К. Лосева //</w:t>
      </w:r>
      <w:r>
        <w:rPr>
          <w:sz w:val="28"/>
          <w:szCs w:val="28"/>
          <w:lang w:val="uk-UA"/>
        </w:rPr>
        <w:t xml:space="preserve"> Венеролог</w:t>
      </w:r>
      <w:r>
        <w:rPr>
          <w:sz w:val="28"/>
          <w:szCs w:val="28"/>
        </w:rPr>
        <w:t>. – 2005. -</w:t>
      </w:r>
      <w:r>
        <w:rPr>
          <w:sz w:val="28"/>
          <w:szCs w:val="28"/>
          <w:lang w:val="uk-UA"/>
        </w:rPr>
        <w:t xml:space="preserve"> №8. – </w:t>
      </w:r>
      <w:r>
        <w:rPr>
          <w:sz w:val="28"/>
          <w:szCs w:val="28"/>
        </w:rPr>
        <w:t xml:space="preserve"> </w:t>
      </w:r>
      <w:r>
        <w:rPr>
          <w:sz w:val="28"/>
          <w:szCs w:val="28"/>
          <w:lang w:val="uk-UA"/>
        </w:rPr>
        <w:t>С</w:t>
      </w:r>
      <w:r>
        <w:rPr>
          <w:sz w:val="28"/>
          <w:szCs w:val="28"/>
        </w:rPr>
        <w:t>. 13</w:t>
      </w:r>
      <w:r>
        <w:rPr>
          <w:sz w:val="28"/>
          <w:szCs w:val="28"/>
          <w:lang w:val="uk-UA"/>
        </w:rPr>
        <w:t xml:space="preserve"> - </w:t>
      </w:r>
      <w:r>
        <w:rPr>
          <w:sz w:val="28"/>
          <w:szCs w:val="28"/>
        </w:rPr>
        <w:t>20.</w:t>
      </w:r>
    </w:p>
    <w:p w:rsidR="0036587A" w:rsidRDefault="0036587A" w:rsidP="0036587A">
      <w:pPr>
        <w:spacing w:line="360" w:lineRule="auto"/>
        <w:jc w:val="both"/>
        <w:rPr>
          <w:sz w:val="28"/>
          <w:szCs w:val="28"/>
          <w:lang w:val="uk-UA"/>
        </w:rPr>
      </w:pPr>
      <w:r>
        <w:rPr>
          <w:sz w:val="28"/>
          <w:szCs w:val="28"/>
          <w:lang w:val="uk-UA"/>
        </w:rPr>
        <w:t>47.</w:t>
      </w:r>
      <w:r>
        <w:rPr>
          <w:b/>
          <w:sz w:val="28"/>
          <w:szCs w:val="28"/>
          <w:lang w:val="uk-UA"/>
        </w:rPr>
        <w:t xml:space="preserve"> </w:t>
      </w:r>
      <w:r>
        <w:rPr>
          <w:sz w:val="28"/>
          <w:szCs w:val="28"/>
        </w:rPr>
        <w:t>Ломоносов К.</w:t>
      </w:r>
      <w:r>
        <w:rPr>
          <w:sz w:val="28"/>
          <w:szCs w:val="28"/>
          <w:lang w:val="uk-UA"/>
        </w:rPr>
        <w:t xml:space="preserve"> </w:t>
      </w:r>
      <w:r>
        <w:rPr>
          <w:sz w:val="28"/>
          <w:szCs w:val="28"/>
        </w:rPr>
        <w:t xml:space="preserve">М. Актуальное интервью. Новое в диагностике и терапии сифилиса </w:t>
      </w:r>
      <w:r>
        <w:rPr>
          <w:sz w:val="28"/>
          <w:szCs w:val="28"/>
          <w:lang w:val="uk-UA"/>
        </w:rPr>
        <w:t xml:space="preserve">/ </w:t>
      </w:r>
      <w:r>
        <w:rPr>
          <w:sz w:val="28"/>
          <w:szCs w:val="28"/>
        </w:rPr>
        <w:t>К.М.</w:t>
      </w:r>
      <w:r>
        <w:rPr>
          <w:sz w:val="28"/>
          <w:szCs w:val="28"/>
          <w:lang w:val="uk-UA"/>
        </w:rPr>
        <w:t xml:space="preserve"> </w:t>
      </w:r>
      <w:r>
        <w:rPr>
          <w:sz w:val="28"/>
          <w:szCs w:val="28"/>
        </w:rPr>
        <w:t xml:space="preserve">Ломоносов //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 xml:space="preserve">урнал кожных и вен. болезней. – 2002.- №5. – С. 46-47. </w:t>
      </w:r>
    </w:p>
    <w:p w:rsidR="0036587A" w:rsidRDefault="0036587A" w:rsidP="0036587A">
      <w:pPr>
        <w:spacing w:line="360" w:lineRule="auto"/>
        <w:jc w:val="both"/>
        <w:rPr>
          <w:sz w:val="28"/>
          <w:szCs w:val="28"/>
        </w:rPr>
      </w:pPr>
      <w:r>
        <w:rPr>
          <w:sz w:val="28"/>
          <w:szCs w:val="28"/>
          <w:lang w:val="uk-UA"/>
        </w:rPr>
        <w:t xml:space="preserve">48. </w:t>
      </w:r>
      <w:r>
        <w:rPr>
          <w:sz w:val="28"/>
          <w:szCs w:val="28"/>
        </w:rPr>
        <w:t>Лосева О.</w:t>
      </w:r>
      <w:r>
        <w:rPr>
          <w:sz w:val="28"/>
          <w:szCs w:val="28"/>
          <w:lang w:val="uk-UA"/>
        </w:rPr>
        <w:t xml:space="preserve"> </w:t>
      </w:r>
      <w:r>
        <w:rPr>
          <w:sz w:val="28"/>
          <w:szCs w:val="28"/>
        </w:rPr>
        <w:t>К.</w:t>
      </w:r>
      <w:r>
        <w:rPr>
          <w:sz w:val="28"/>
          <w:szCs w:val="28"/>
          <w:lang w:val="uk-UA"/>
        </w:rPr>
        <w:t xml:space="preserve"> </w:t>
      </w:r>
      <w:r>
        <w:rPr>
          <w:sz w:val="28"/>
          <w:szCs w:val="28"/>
        </w:rPr>
        <w:t xml:space="preserve">Оправдано ли в современных условиях профилактическое лечение беременных? </w:t>
      </w:r>
      <w:r>
        <w:rPr>
          <w:sz w:val="28"/>
          <w:szCs w:val="28"/>
          <w:lang w:val="uk-UA"/>
        </w:rPr>
        <w:t>/</w:t>
      </w:r>
      <w:r>
        <w:rPr>
          <w:sz w:val="28"/>
          <w:szCs w:val="28"/>
        </w:rPr>
        <w:t xml:space="preserve"> О.К.</w:t>
      </w:r>
      <w:r>
        <w:rPr>
          <w:sz w:val="28"/>
          <w:szCs w:val="28"/>
          <w:lang w:val="uk-UA"/>
        </w:rPr>
        <w:t xml:space="preserve"> </w:t>
      </w:r>
      <w:r>
        <w:rPr>
          <w:sz w:val="28"/>
          <w:szCs w:val="28"/>
        </w:rPr>
        <w:t>Лосева, О.Л.</w:t>
      </w:r>
      <w:r>
        <w:rPr>
          <w:sz w:val="28"/>
          <w:szCs w:val="28"/>
          <w:lang w:val="uk-UA"/>
        </w:rPr>
        <w:t xml:space="preserve"> </w:t>
      </w:r>
      <w:r>
        <w:rPr>
          <w:sz w:val="28"/>
          <w:szCs w:val="28"/>
        </w:rPr>
        <w:t xml:space="preserve">Герасимова, О.П. Айвазян //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кожных и вен. болезней. – 2005. - №1. – С. 42 - 45.</w:t>
      </w:r>
    </w:p>
    <w:p w:rsidR="0036587A" w:rsidRDefault="0036587A" w:rsidP="0036587A">
      <w:pPr>
        <w:spacing w:line="360" w:lineRule="auto"/>
        <w:jc w:val="both"/>
        <w:rPr>
          <w:sz w:val="28"/>
          <w:szCs w:val="28"/>
        </w:rPr>
      </w:pPr>
      <w:r>
        <w:rPr>
          <w:sz w:val="28"/>
          <w:szCs w:val="28"/>
          <w:lang w:val="uk-UA"/>
        </w:rPr>
        <w:t xml:space="preserve">49. </w:t>
      </w:r>
      <w:r>
        <w:rPr>
          <w:sz w:val="28"/>
          <w:szCs w:val="28"/>
        </w:rPr>
        <w:t>Лосева О.</w:t>
      </w:r>
      <w:r>
        <w:rPr>
          <w:sz w:val="28"/>
          <w:szCs w:val="28"/>
          <w:lang w:val="uk-UA"/>
        </w:rPr>
        <w:t xml:space="preserve"> </w:t>
      </w:r>
      <w:r>
        <w:rPr>
          <w:sz w:val="28"/>
          <w:szCs w:val="28"/>
        </w:rPr>
        <w:t>К. Выбор методик лечения для больных различными формами сифилиса</w:t>
      </w:r>
      <w:r>
        <w:rPr>
          <w:sz w:val="28"/>
          <w:szCs w:val="28"/>
          <w:lang w:val="uk-UA"/>
        </w:rPr>
        <w:t xml:space="preserve"> / </w:t>
      </w:r>
      <w:r>
        <w:rPr>
          <w:sz w:val="28"/>
          <w:szCs w:val="28"/>
        </w:rPr>
        <w:t>О.К.</w:t>
      </w:r>
      <w:r>
        <w:rPr>
          <w:sz w:val="28"/>
          <w:szCs w:val="28"/>
          <w:lang w:val="uk-UA"/>
        </w:rPr>
        <w:t xml:space="preserve"> </w:t>
      </w:r>
      <w:r>
        <w:rPr>
          <w:sz w:val="28"/>
          <w:szCs w:val="28"/>
        </w:rPr>
        <w:t xml:space="preserve">Лосева, Н.В.  Китаева  // </w:t>
      </w:r>
      <w:r>
        <w:rPr>
          <w:sz w:val="28"/>
          <w:szCs w:val="28"/>
          <w:lang w:val="uk-UA"/>
        </w:rPr>
        <w:t>Инфекции,</w:t>
      </w:r>
      <w:r>
        <w:rPr>
          <w:sz w:val="28"/>
          <w:szCs w:val="28"/>
        </w:rPr>
        <w:t xml:space="preserve"> передаваемые половым путем</w:t>
      </w:r>
      <w:r>
        <w:rPr>
          <w:sz w:val="28"/>
          <w:szCs w:val="28"/>
          <w:lang w:val="uk-UA"/>
        </w:rPr>
        <w:t>.</w:t>
      </w:r>
      <w:r>
        <w:rPr>
          <w:sz w:val="28"/>
          <w:szCs w:val="28"/>
        </w:rPr>
        <w:t xml:space="preserve">  – 2003. - №3. – </w:t>
      </w:r>
      <w:r>
        <w:rPr>
          <w:sz w:val="28"/>
          <w:szCs w:val="28"/>
          <w:lang w:val="uk-UA"/>
        </w:rPr>
        <w:t>С</w:t>
      </w:r>
      <w:r>
        <w:rPr>
          <w:sz w:val="28"/>
          <w:szCs w:val="28"/>
        </w:rPr>
        <w:t>. 39</w:t>
      </w:r>
      <w:r>
        <w:rPr>
          <w:sz w:val="28"/>
          <w:szCs w:val="28"/>
          <w:lang w:val="uk-UA"/>
        </w:rPr>
        <w:t xml:space="preserve"> </w:t>
      </w:r>
      <w:r>
        <w:rPr>
          <w:sz w:val="28"/>
          <w:szCs w:val="28"/>
        </w:rPr>
        <w:t>-</w:t>
      </w:r>
      <w:r>
        <w:rPr>
          <w:sz w:val="28"/>
          <w:szCs w:val="28"/>
          <w:lang w:val="uk-UA"/>
        </w:rPr>
        <w:t xml:space="preserve"> </w:t>
      </w:r>
      <w:r>
        <w:rPr>
          <w:sz w:val="28"/>
          <w:szCs w:val="28"/>
        </w:rPr>
        <w:t>40.</w:t>
      </w:r>
    </w:p>
    <w:p w:rsidR="0036587A" w:rsidRDefault="0036587A" w:rsidP="0036587A">
      <w:pPr>
        <w:spacing w:line="360" w:lineRule="auto"/>
        <w:jc w:val="both"/>
        <w:rPr>
          <w:sz w:val="28"/>
          <w:szCs w:val="28"/>
          <w:lang w:val="uk-UA"/>
        </w:rPr>
      </w:pPr>
      <w:r>
        <w:rPr>
          <w:sz w:val="28"/>
          <w:szCs w:val="28"/>
          <w:lang w:val="uk-UA"/>
        </w:rPr>
        <w:t xml:space="preserve">50. </w:t>
      </w:r>
      <w:r>
        <w:rPr>
          <w:sz w:val="28"/>
          <w:szCs w:val="28"/>
        </w:rPr>
        <w:t>Лосева О.</w:t>
      </w:r>
      <w:r>
        <w:rPr>
          <w:sz w:val="28"/>
          <w:szCs w:val="28"/>
          <w:lang w:val="uk-UA"/>
        </w:rPr>
        <w:t xml:space="preserve"> </w:t>
      </w:r>
      <w:r>
        <w:rPr>
          <w:sz w:val="28"/>
          <w:szCs w:val="28"/>
        </w:rPr>
        <w:t>К. Ближайшие и отдаленные результати лечения больных ранними формами сифилиса прокаин – пенициллином</w:t>
      </w:r>
      <w:r>
        <w:rPr>
          <w:sz w:val="28"/>
          <w:szCs w:val="28"/>
          <w:lang w:val="uk-UA"/>
        </w:rPr>
        <w:t xml:space="preserve"> / </w:t>
      </w:r>
      <w:r>
        <w:rPr>
          <w:sz w:val="28"/>
          <w:szCs w:val="28"/>
        </w:rPr>
        <w:t xml:space="preserve"> О.К.</w:t>
      </w:r>
      <w:r>
        <w:rPr>
          <w:sz w:val="28"/>
          <w:szCs w:val="28"/>
          <w:lang w:val="uk-UA"/>
        </w:rPr>
        <w:t xml:space="preserve"> </w:t>
      </w:r>
      <w:r>
        <w:rPr>
          <w:sz w:val="28"/>
          <w:szCs w:val="28"/>
        </w:rPr>
        <w:t>Лосева, Е.В. Клусова, Н.В.</w:t>
      </w:r>
      <w:r>
        <w:rPr>
          <w:sz w:val="28"/>
          <w:szCs w:val="28"/>
          <w:lang w:val="uk-UA"/>
        </w:rPr>
        <w:t xml:space="preserve"> </w:t>
      </w:r>
      <w:r>
        <w:rPr>
          <w:sz w:val="28"/>
          <w:szCs w:val="28"/>
        </w:rPr>
        <w:t>Китаева, В.З.</w:t>
      </w:r>
      <w:r>
        <w:rPr>
          <w:sz w:val="28"/>
          <w:szCs w:val="28"/>
          <w:lang w:val="uk-UA"/>
        </w:rPr>
        <w:t xml:space="preserve"> </w:t>
      </w:r>
      <w:r>
        <w:rPr>
          <w:sz w:val="28"/>
          <w:szCs w:val="28"/>
        </w:rPr>
        <w:t>Боровик  // Вестник дерматол</w:t>
      </w:r>
      <w:r>
        <w:rPr>
          <w:sz w:val="28"/>
          <w:szCs w:val="28"/>
          <w:lang w:val="uk-UA"/>
        </w:rPr>
        <w:t>.</w:t>
      </w:r>
      <w:r>
        <w:rPr>
          <w:sz w:val="28"/>
          <w:szCs w:val="28"/>
        </w:rPr>
        <w:t xml:space="preserve"> и венерол. – 2001.  - №1. – </w:t>
      </w:r>
      <w:r>
        <w:rPr>
          <w:sz w:val="28"/>
          <w:szCs w:val="28"/>
          <w:lang w:val="uk-UA"/>
        </w:rPr>
        <w:t>С</w:t>
      </w:r>
      <w:r>
        <w:rPr>
          <w:sz w:val="28"/>
          <w:szCs w:val="28"/>
        </w:rPr>
        <w:t>. 75</w:t>
      </w:r>
      <w:r>
        <w:rPr>
          <w:sz w:val="28"/>
          <w:szCs w:val="28"/>
          <w:lang w:val="uk-UA"/>
        </w:rPr>
        <w:t xml:space="preserve"> </w:t>
      </w:r>
      <w:r>
        <w:rPr>
          <w:sz w:val="28"/>
          <w:szCs w:val="28"/>
        </w:rPr>
        <w:t>-</w:t>
      </w:r>
      <w:r>
        <w:rPr>
          <w:sz w:val="28"/>
          <w:szCs w:val="28"/>
          <w:lang w:val="uk-UA"/>
        </w:rPr>
        <w:t xml:space="preserve"> </w:t>
      </w:r>
      <w:r>
        <w:rPr>
          <w:sz w:val="28"/>
          <w:szCs w:val="28"/>
        </w:rPr>
        <w:t>77.</w:t>
      </w:r>
    </w:p>
    <w:p w:rsidR="0036587A" w:rsidRDefault="0036587A" w:rsidP="0036587A">
      <w:pPr>
        <w:spacing w:line="360" w:lineRule="auto"/>
        <w:jc w:val="both"/>
        <w:rPr>
          <w:sz w:val="28"/>
          <w:szCs w:val="28"/>
          <w:lang w:val="uk-UA"/>
        </w:rPr>
      </w:pPr>
      <w:r>
        <w:rPr>
          <w:sz w:val="28"/>
          <w:szCs w:val="28"/>
          <w:lang w:val="uk-UA"/>
        </w:rPr>
        <w:t xml:space="preserve">51. </w:t>
      </w:r>
      <w:r>
        <w:rPr>
          <w:sz w:val="28"/>
          <w:szCs w:val="28"/>
        </w:rPr>
        <w:t>Лосева О.</w:t>
      </w:r>
      <w:r>
        <w:rPr>
          <w:sz w:val="28"/>
          <w:szCs w:val="28"/>
          <w:lang w:val="uk-UA"/>
        </w:rPr>
        <w:t xml:space="preserve"> </w:t>
      </w:r>
      <w:r>
        <w:rPr>
          <w:sz w:val="28"/>
          <w:szCs w:val="28"/>
        </w:rPr>
        <w:t>К. Социально-демографические и поведенческие характеристики беременных женщин, серопозитивных по сифилису</w:t>
      </w:r>
      <w:r>
        <w:rPr>
          <w:sz w:val="28"/>
          <w:szCs w:val="28"/>
          <w:lang w:val="uk-UA"/>
        </w:rPr>
        <w:t xml:space="preserve"> / </w:t>
      </w:r>
      <w:r>
        <w:rPr>
          <w:sz w:val="28"/>
          <w:szCs w:val="28"/>
        </w:rPr>
        <w:t xml:space="preserve">О.К. Лосева, Т.Н.  </w:t>
      </w:r>
      <w:r>
        <w:rPr>
          <w:sz w:val="28"/>
          <w:szCs w:val="28"/>
        </w:rPr>
        <w:lastRenderedPageBreak/>
        <w:t xml:space="preserve">Остроухова  // </w:t>
      </w:r>
      <w:r>
        <w:rPr>
          <w:sz w:val="28"/>
          <w:szCs w:val="28"/>
          <w:lang w:val="uk-UA"/>
        </w:rPr>
        <w:t>Инфекции,</w:t>
      </w:r>
      <w:r>
        <w:rPr>
          <w:sz w:val="28"/>
          <w:szCs w:val="28"/>
        </w:rPr>
        <w:t xml:space="preserve"> передаваемые половым путем</w:t>
      </w:r>
      <w:r>
        <w:rPr>
          <w:sz w:val="28"/>
          <w:szCs w:val="28"/>
          <w:lang w:val="uk-UA"/>
        </w:rPr>
        <w:t>.</w:t>
      </w:r>
      <w:r>
        <w:rPr>
          <w:sz w:val="28"/>
          <w:szCs w:val="28"/>
        </w:rPr>
        <w:t xml:space="preserve"> – 2002. - №2. – </w:t>
      </w:r>
      <w:r>
        <w:rPr>
          <w:sz w:val="28"/>
          <w:szCs w:val="28"/>
          <w:lang w:val="uk-UA"/>
        </w:rPr>
        <w:t>С</w:t>
      </w:r>
      <w:r>
        <w:rPr>
          <w:sz w:val="28"/>
          <w:szCs w:val="28"/>
        </w:rPr>
        <w:t>. 30</w:t>
      </w:r>
      <w:r>
        <w:rPr>
          <w:sz w:val="28"/>
          <w:szCs w:val="28"/>
          <w:lang w:val="uk-UA"/>
        </w:rPr>
        <w:t xml:space="preserve"> </w:t>
      </w:r>
      <w:r>
        <w:rPr>
          <w:sz w:val="28"/>
          <w:szCs w:val="28"/>
        </w:rPr>
        <w:t>-</w:t>
      </w:r>
      <w:r>
        <w:rPr>
          <w:sz w:val="28"/>
          <w:szCs w:val="28"/>
          <w:lang w:val="uk-UA"/>
        </w:rPr>
        <w:t xml:space="preserve"> </w:t>
      </w:r>
      <w:r>
        <w:rPr>
          <w:sz w:val="28"/>
          <w:szCs w:val="28"/>
        </w:rPr>
        <w:t>33.</w:t>
      </w:r>
    </w:p>
    <w:p w:rsidR="0036587A" w:rsidRDefault="0036587A" w:rsidP="0036587A">
      <w:pPr>
        <w:spacing w:line="360" w:lineRule="auto"/>
        <w:jc w:val="both"/>
        <w:rPr>
          <w:sz w:val="28"/>
          <w:szCs w:val="28"/>
        </w:rPr>
      </w:pPr>
      <w:r>
        <w:rPr>
          <w:sz w:val="28"/>
          <w:szCs w:val="28"/>
          <w:lang w:val="uk-UA"/>
        </w:rPr>
        <w:t xml:space="preserve">52. </w:t>
      </w:r>
      <w:r>
        <w:rPr>
          <w:sz w:val="28"/>
          <w:szCs w:val="28"/>
        </w:rPr>
        <w:t>Любавина А.</w:t>
      </w:r>
      <w:r>
        <w:rPr>
          <w:sz w:val="28"/>
          <w:szCs w:val="28"/>
          <w:lang w:val="uk-UA"/>
        </w:rPr>
        <w:t xml:space="preserve"> </w:t>
      </w:r>
      <w:r>
        <w:rPr>
          <w:sz w:val="28"/>
          <w:szCs w:val="28"/>
        </w:rPr>
        <w:t>Е</w:t>
      </w:r>
      <w:r>
        <w:rPr>
          <w:sz w:val="28"/>
          <w:szCs w:val="28"/>
          <w:lang w:val="uk-UA"/>
        </w:rPr>
        <w:t xml:space="preserve">. </w:t>
      </w:r>
      <w:r>
        <w:rPr>
          <w:sz w:val="28"/>
          <w:szCs w:val="28"/>
        </w:rPr>
        <w:t>Некоторые иммунологические изменения в плаценте при сифилисе у беременных</w:t>
      </w:r>
      <w:r>
        <w:rPr>
          <w:sz w:val="28"/>
          <w:szCs w:val="28"/>
          <w:lang w:val="uk-UA"/>
        </w:rPr>
        <w:t xml:space="preserve"> / </w:t>
      </w:r>
      <w:r>
        <w:rPr>
          <w:sz w:val="28"/>
          <w:szCs w:val="28"/>
        </w:rPr>
        <w:t>А.Е.</w:t>
      </w:r>
      <w:r>
        <w:rPr>
          <w:sz w:val="28"/>
          <w:szCs w:val="28"/>
          <w:lang w:val="uk-UA"/>
        </w:rPr>
        <w:t xml:space="preserve"> </w:t>
      </w:r>
      <w:r>
        <w:rPr>
          <w:sz w:val="28"/>
          <w:szCs w:val="28"/>
        </w:rPr>
        <w:t>Любавина, Л.Б.</w:t>
      </w:r>
      <w:r>
        <w:rPr>
          <w:sz w:val="28"/>
          <w:szCs w:val="28"/>
          <w:lang w:val="uk-UA"/>
        </w:rPr>
        <w:t xml:space="preserve"> </w:t>
      </w:r>
      <w:r>
        <w:rPr>
          <w:sz w:val="28"/>
          <w:szCs w:val="28"/>
        </w:rPr>
        <w:t xml:space="preserve">Зубжицкая, В.Л.  Белянин  // </w:t>
      </w:r>
      <w:r>
        <w:rPr>
          <w:sz w:val="28"/>
          <w:szCs w:val="28"/>
          <w:lang w:val="uk-UA"/>
        </w:rPr>
        <w:t>Инфекции,</w:t>
      </w:r>
      <w:r>
        <w:rPr>
          <w:sz w:val="28"/>
          <w:szCs w:val="28"/>
        </w:rPr>
        <w:t xml:space="preserve"> передаваемые половым путем</w:t>
      </w:r>
      <w:r>
        <w:rPr>
          <w:sz w:val="28"/>
          <w:szCs w:val="28"/>
          <w:lang w:val="uk-UA"/>
        </w:rPr>
        <w:t>.</w:t>
      </w:r>
      <w:r>
        <w:rPr>
          <w:sz w:val="28"/>
          <w:szCs w:val="28"/>
        </w:rPr>
        <w:t xml:space="preserve"> – 2001. - №1. – </w:t>
      </w:r>
      <w:r>
        <w:rPr>
          <w:sz w:val="28"/>
          <w:szCs w:val="28"/>
          <w:lang w:val="uk-UA"/>
        </w:rPr>
        <w:t>С</w:t>
      </w:r>
      <w:r>
        <w:rPr>
          <w:sz w:val="28"/>
          <w:szCs w:val="28"/>
        </w:rPr>
        <w:t>. 23</w:t>
      </w:r>
      <w:r>
        <w:rPr>
          <w:sz w:val="28"/>
          <w:szCs w:val="28"/>
          <w:lang w:val="uk-UA"/>
        </w:rPr>
        <w:t xml:space="preserve"> </w:t>
      </w:r>
      <w:r>
        <w:rPr>
          <w:sz w:val="28"/>
          <w:szCs w:val="28"/>
        </w:rPr>
        <w:t>-</w:t>
      </w:r>
      <w:r>
        <w:rPr>
          <w:sz w:val="28"/>
          <w:szCs w:val="28"/>
          <w:lang w:val="uk-UA"/>
        </w:rPr>
        <w:t xml:space="preserve"> </w:t>
      </w:r>
      <w:r>
        <w:rPr>
          <w:sz w:val="28"/>
          <w:szCs w:val="28"/>
        </w:rPr>
        <w:t>25.</w:t>
      </w:r>
    </w:p>
    <w:p w:rsidR="0036587A" w:rsidRDefault="0036587A" w:rsidP="0036587A">
      <w:pPr>
        <w:spacing w:line="360" w:lineRule="auto"/>
        <w:jc w:val="both"/>
        <w:rPr>
          <w:sz w:val="28"/>
          <w:szCs w:val="28"/>
        </w:rPr>
      </w:pPr>
      <w:r>
        <w:rPr>
          <w:sz w:val="28"/>
          <w:szCs w:val="28"/>
          <w:lang w:val="uk-UA"/>
        </w:rPr>
        <w:t xml:space="preserve">53. </w:t>
      </w:r>
      <w:r>
        <w:rPr>
          <w:sz w:val="28"/>
          <w:szCs w:val="28"/>
        </w:rPr>
        <w:t>Мавров Г.</w:t>
      </w:r>
      <w:r>
        <w:rPr>
          <w:sz w:val="28"/>
          <w:szCs w:val="28"/>
          <w:lang w:val="uk-UA"/>
        </w:rPr>
        <w:t xml:space="preserve"> </w:t>
      </w:r>
      <w:r>
        <w:rPr>
          <w:sz w:val="28"/>
          <w:szCs w:val="28"/>
        </w:rPr>
        <w:t>И.</w:t>
      </w:r>
      <w:r>
        <w:rPr>
          <w:sz w:val="28"/>
          <w:szCs w:val="28"/>
          <w:lang w:val="uk-UA"/>
        </w:rPr>
        <w:t xml:space="preserve"> </w:t>
      </w:r>
      <w:r>
        <w:rPr>
          <w:sz w:val="28"/>
          <w:szCs w:val="28"/>
        </w:rPr>
        <w:t>Проблемы современной сифилидологии</w:t>
      </w:r>
      <w:r>
        <w:rPr>
          <w:sz w:val="28"/>
          <w:szCs w:val="28"/>
          <w:lang w:val="uk-UA"/>
        </w:rPr>
        <w:t xml:space="preserve"> / </w:t>
      </w:r>
      <w:r>
        <w:rPr>
          <w:sz w:val="28"/>
          <w:szCs w:val="28"/>
        </w:rPr>
        <w:t>Г.И.</w:t>
      </w:r>
      <w:r>
        <w:rPr>
          <w:sz w:val="28"/>
          <w:szCs w:val="28"/>
          <w:lang w:val="uk-UA"/>
        </w:rPr>
        <w:t xml:space="preserve"> </w:t>
      </w:r>
      <w:r>
        <w:rPr>
          <w:sz w:val="28"/>
          <w:szCs w:val="28"/>
        </w:rPr>
        <w:t xml:space="preserve"> Мавров </w:t>
      </w:r>
      <w:r>
        <w:rPr>
          <w:sz w:val="28"/>
          <w:szCs w:val="28"/>
          <w:lang w:val="uk-UA"/>
        </w:rPr>
        <w:t>// Дерматол. та венерол. – 2006. - №2. – С. 9 - 22.</w:t>
      </w:r>
    </w:p>
    <w:p w:rsidR="0036587A" w:rsidRDefault="0036587A" w:rsidP="0036587A">
      <w:pPr>
        <w:spacing w:line="360" w:lineRule="auto"/>
        <w:jc w:val="both"/>
        <w:rPr>
          <w:sz w:val="28"/>
          <w:szCs w:val="28"/>
          <w:lang w:val="uk-UA"/>
        </w:rPr>
      </w:pPr>
      <w:r>
        <w:rPr>
          <w:sz w:val="28"/>
          <w:szCs w:val="28"/>
          <w:lang w:val="uk-UA"/>
        </w:rPr>
        <w:t xml:space="preserve">54. </w:t>
      </w:r>
      <w:r>
        <w:rPr>
          <w:sz w:val="28"/>
          <w:szCs w:val="28"/>
        </w:rPr>
        <w:t>Мавров Г.</w:t>
      </w:r>
      <w:r>
        <w:rPr>
          <w:sz w:val="28"/>
          <w:szCs w:val="28"/>
          <w:lang w:val="uk-UA"/>
        </w:rPr>
        <w:t xml:space="preserve"> </w:t>
      </w:r>
      <w:r>
        <w:rPr>
          <w:sz w:val="28"/>
          <w:szCs w:val="28"/>
        </w:rPr>
        <w:t>И</w:t>
      </w:r>
      <w:r>
        <w:rPr>
          <w:sz w:val="28"/>
          <w:szCs w:val="28"/>
          <w:lang w:val="uk-UA"/>
        </w:rPr>
        <w:t xml:space="preserve">. </w:t>
      </w:r>
      <w:r>
        <w:rPr>
          <w:sz w:val="28"/>
          <w:szCs w:val="28"/>
        </w:rPr>
        <w:t xml:space="preserve">Влияние сифилиса на течение беременности и внутриутробное развитие плода </w:t>
      </w:r>
      <w:r>
        <w:rPr>
          <w:sz w:val="28"/>
          <w:szCs w:val="28"/>
          <w:lang w:val="uk-UA"/>
        </w:rPr>
        <w:t xml:space="preserve">/ </w:t>
      </w:r>
      <w:r>
        <w:rPr>
          <w:sz w:val="28"/>
          <w:szCs w:val="28"/>
        </w:rPr>
        <w:t>Г.И.</w:t>
      </w:r>
      <w:r>
        <w:rPr>
          <w:sz w:val="28"/>
          <w:szCs w:val="28"/>
          <w:lang w:val="uk-UA"/>
        </w:rPr>
        <w:t xml:space="preserve"> </w:t>
      </w:r>
      <w:r>
        <w:rPr>
          <w:sz w:val="28"/>
          <w:szCs w:val="28"/>
        </w:rPr>
        <w:t>Мавров, И.В</w:t>
      </w:r>
      <w:r>
        <w:rPr>
          <w:sz w:val="28"/>
          <w:szCs w:val="28"/>
          <w:lang w:val="uk-UA"/>
        </w:rPr>
        <w:t xml:space="preserve">. </w:t>
      </w:r>
      <w:r>
        <w:rPr>
          <w:sz w:val="28"/>
          <w:szCs w:val="28"/>
        </w:rPr>
        <w:t xml:space="preserve">Губенко </w:t>
      </w:r>
      <w:r>
        <w:rPr>
          <w:sz w:val="28"/>
          <w:szCs w:val="28"/>
          <w:lang w:val="uk-UA"/>
        </w:rPr>
        <w:t>// Дерматол. та венерол. – 2002. – №4. – С. 41 - 43.</w:t>
      </w:r>
    </w:p>
    <w:p w:rsidR="0036587A" w:rsidRDefault="0036587A" w:rsidP="0036587A">
      <w:pPr>
        <w:spacing w:line="360" w:lineRule="auto"/>
        <w:jc w:val="both"/>
        <w:rPr>
          <w:sz w:val="28"/>
          <w:szCs w:val="28"/>
        </w:rPr>
      </w:pPr>
      <w:r>
        <w:rPr>
          <w:sz w:val="28"/>
          <w:szCs w:val="28"/>
          <w:lang w:val="uk-UA"/>
        </w:rPr>
        <w:t xml:space="preserve">55. </w:t>
      </w:r>
      <w:r>
        <w:rPr>
          <w:sz w:val="28"/>
          <w:szCs w:val="28"/>
        </w:rPr>
        <w:t>Мавров Г.</w:t>
      </w:r>
      <w:r>
        <w:rPr>
          <w:sz w:val="28"/>
          <w:szCs w:val="28"/>
          <w:lang w:val="uk-UA"/>
        </w:rPr>
        <w:t xml:space="preserve"> </w:t>
      </w:r>
      <w:r>
        <w:rPr>
          <w:sz w:val="28"/>
          <w:szCs w:val="28"/>
        </w:rPr>
        <w:t>И. Лечение больных ранним сифилисом феноксиметилпенициллином</w:t>
      </w:r>
      <w:r>
        <w:rPr>
          <w:sz w:val="28"/>
          <w:szCs w:val="28"/>
          <w:lang w:val="uk-UA"/>
        </w:rPr>
        <w:t xml:space="preserve"> / </w:t>
      </w:r>
      <w:r>
        <w:rPr>
          <w:sz w:val="28"/>
          <w:szCs w:val="28"/>
        </w:rPr>
        <w:t>Г.И.</w:t>
      </w:r>
      <w:r>
        <w:rPr>
          <w:sz w:val="28"/>
          <w:szCs w:val="28"/>
          <w:lang w:val="uk-UA"/>
        </w:rPr>
        <w:t xml:space="preserve"> </w:t>
      </w:r>
      <w:r>
        <w:rPr>
          <w:sz w:val="28"/>
          <w:szCs w:val="28"/>
        </w:rPr>
        <w:t xml:space="preserve">Мавров, М.М. Мамедли // </w:t>
      </w:r>
      <w:r>
        <w:rPr>
          <w:sz w:val="28"/>
          <w:szCs w:val="28"/>
          <w:lang w:val="uk-UA"/>
        </w:rPr>
        <w:t>Инфекции,</w:t>
      </w:r>
      <w:r>
        <w:rPr>
          <w:sz w:val="28"/>
          <w:szCs w:val="28"/>
        </w:rPr>
        <w:t xml:space="preserve"> передаваемые половым путем</w:t>
      </w:r>
      <w:r>
        <w:rPr>
          <w:sz w:val="28"/>
          <w:szCs w:val="28"/>
          <w:lang w:val="uk-UA"/>
        </w:rPr>
        <w:t>.</w:t>
      </w:r>
      <w:r>
        <w:rPr>
          <w:sz w:val="28"/>
          <w:szCs w:val="28"/>
        </w:rPr>
        <w:t xml:space="preserve"> – 2000. - №6. – </w:t>
      </w:r>
      <w:r>
        <w:rPr>
          <w:sz w:val="28"/>
          <w:szCs w:val="28"/>
          <w:lang w:val="uk-UA"/>
        </w:rPr>
        <w:t>С</w:t>
      </w:r>
      <w:r>
        <w:rPr>
          <w:sz w:val="28"/>
          <w:szCs w:val="28"/>
        </w:rPr>
        <w:t>. 19</w:t>
      </w:r>
      <w:r>
        <w:rPr>
          <w:sz w:val="28"/>
          <w:szCs w:val="28"/>
          <w:lang w:val="uk-UA"/>
        </w:rPr>
        <w:t xml:space="preserve"> </w:t>
      </w:r>
      <w:r>
        <w:rPr>
          <w:sz w:val="28"/>
          <w:szCs w:val="28"/>
        </w:rPr>
        <w:t>-</w:t>
      </w:r>
      <w:r>
        <w:rPr>
          <w:sz w:val="28"/>
          <w:szCs w:val="28"/>
          <w:lang w:val="uk-UA"/>
        </w:rPr>
        <w:t xml:space="preserve"> </w:t>
      </w:r>
      <w:r>
        <w:rPr>
          <w:sz w:val="28"/>
          <w:szCs w:val="28"/>
        </w:rPr>
        <w:t>25.</w:t>
      </w:r>
    </w:p>
    <w:p w:rsidR="0036587A" w:rsidRDefault="0036587A" w:rsidP="0036587A">
      <w:pPr>
        <w:spacing w:line="360" w:lineRule="auto"/>
        <w:jc w:val="both"/>
        <w:rPr>
          <w:sz w:val="28"/>
          <w:szCs w:val="28"/>
        </w:rPr>
      </w:pPr>
      <w:r>
        <w:rPr>
          <w:sz w:val="28"/>
          <w:szCs w:val="28"/>
          <w:lang w:val="uk-UA"/>
        </w:rPr>
        <w:t xml:space="preserve">56. </w:t>
      </w:r>
      <w:r>
        <w:rPr>
          <w:sz w:val="28"/>
          <w:szCs w:val="28"/>
        </w:rPr>
        <w:t>Мавров Г.</w:t>
      </w:r>
      <w:r>
        <w:rPr>
          <w:sz w:val="28"/>
          <w:szCs w:val="28"/>
          <w:lang w:val="uk-UA"/>
        </w:rPr>
        <w:t xml:space="preserve"> </w:t>
      </w:r>
      <w:r>
        <w:rPr>
          <w:sz w:val="28"/>
          <w:szCs w:val="28"/>
        </w:rPr>
        <w:t>И</w:t>
      </w:r>
      <w:r>
        <w:rPr>
          <w:sz w:val="28"/>
          <w:szCs w:val="28"/>
          <w:lang w:val="uk-UA"/>
        </w:rPr>
        <w:t xml:space="preserve">. </w:t>
      </w:r>
      <w:r>
        <w:rPr>
          <w:sz w:val="28"/>
          <w:szCs w:val="28"/>
        </w:rPr>
        <w:t>Скрытый сифилис – направления исследований</w:t>
      </w:r>
      <w:r>
        <w:rPr>
          <w:sz w:val="28"/>
          <w:szCs w:val="28"/>
          <w:lang w:val="uk-UA"/>
        </w:rPr>
        <w:t xml:space="preserve"> / </w:t>
      </w:r>
      <w:r>
        <w:rPr>
          <w:sz w:val="28"/>
          <w:szCs w:val="28"/>
        </w:rPr>
        <w:t>Г.И.</w:t>
      </w:r>
      <w:r>
        <w:rPr>
          <w:sz w:val="28"/>
          <w:szCs w:val="28"/>
          <w:lang w:val="uk-UA"/>
        </w:rPr>
        <w:t xml:space="preserve"> </w:t>
      </w:r>
      <w:r>
        <w:rPr>
          <w:sz w:val="28"/>
          <w:szCs w:val="28"/>
        </w:rPr>
        <w:t>Мавров, Ю.В</w:t>
      </w:r>
      <w:r>
        <w:rPr>
          <w:sz w:val="28"/>
          <w:szCs w:val="28"/>
          <w:lang w:val="uk-UA"/>
        </w:rPr>
        <w:t xml:space="preserve">. </w:t>
      </w:r>
      <w:r>
        <w:rPr>
          <w:sz w:val="28"/>
          <w:szCs w:val="28"/>
        </w:rPr>
        <w:t xml:space="preserve">Щербакова, И.В.  Губенко  </w:t>
      </w:r>
      <w:r>
        <w:rPr>
          <w:sz w:val="28"/>
          <w:szCs w:val="28"/>
          <w:lang w:val="uk-UA"/>
        </w:rPr>
        <w:t>// Дерматол. та венерол. – 2006. - №3. – С. 21 - 28.</w:t>
      </w:r>
    </w:p>
    <w:p w:rsidR="0036587A" w:rsidRDefault="0036587A" w:rsidP="0036587A">
      <w:pPr>
        <w:spacing w:line="360" w:lineRule="auto"/>
        <w:jc w:val="both"/>
        <w:rPr>
          <w:sz w:val="28"/>
          <w:szCs w:val="28"/>
        </w:rPr>
      </w:pPr>
      <w:r>
        <w:rPr>
          <w:sz w:val="28"/>
          <w:szCs w:val="28"/>
          <w:lang w:val="uk-UA"/>
        </w:rPr>
        <w:t xml:space="preserve">57. </w:t>
      </w:r>
      <w:r>
        <w:rPr>
          <w:sz w:val="28"/>
          <w:szCs w:val="28"/>
        </w:rPr>
        <w:t>Мавров И.И. Половые болезни</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р</w:t>
      </w:r>
      <w:r>
        <w:rPr>
          <w:sz w:val="28"/>
          <w:szCs w:val="28"/>
        </w:rPr>
        <w:t>уководство для врачей, интернов и студентов]</w:t>
      </w:r>
      <w:r>
        <w:rPr>
          <w:sz w:val="28"/>
          <w:szCs w:val="28"/>
          <w:lang w:val="uk-UA"/>
        </w:rPr>
        <w:t xml:space="preserve"> / </w:t>
      </w:r>
      <w:r>
        <w:rPr>
          <w:sz w:val="28"/>
          <w:szCs w:val="28"/>
        </w:rPr>
        <w:t xml:space="preserve"> И.И. Мавров. – Х.</w:t>
      </w:r>
      <w:proofErr w:type="gramStart"/>
      <w:r>
        <w:rPr>
          <w:sz w:val="28"/>
          <w:szCs w:val="28"/>
          <w:lang w:val="uk-UA"/>
        </w:rPr>
        <w:t xml:space="preserve"> </w:t>
      </w:r>
      <w:r>
        <w:rPr>
          <w:sz w:val="28"/>
          <w:szCs w:val="28"/>
        </w:rPr>
        <w:t>:</w:t>
      </w:r>
      <w:proofErr w:type="gramEnd"/>
      <w:r>
        <w:rPr>
          <w:sz w:val="28"/>
          <w:szCs w:val="28"/>
        </w:rPr>
        <w:t xml:space="preserve"> Факт, 2002. – 789 с.</w:t>
      </w:r>
    </w:p>
    <w:p w:rsidR="0036587A" w:rsidRDefault="0036587A" w:rsidP="0036587A">
      <w:pPr>
        <w:spacing w:line="360" w:lineRule="auto"/>
        <w:jc w:val="both"/>
        <w:rPr>
          <w:sz w:val="28"/>
          <w:szCs w:val="28"/>
          <w:lang w:val="uk-UA"/>
        </w:rPr>
      </w:pPr>
      <w:r>
        <w:rPr>
          <w:sz w:val="28"/>
          <w:szCs w:val="28"/>
          <w:lang w:val="uk-UA"/>
        </w:rPr>
        <w:t xml:space="preserve">58. </w:t>
      </w:r>
      <w:r>
        <w:rPr>
          <w:sz w:val="28"/>
          <w:szCs w:val="28"/>
        </w:rPr>
        <w:t xml:space="preserve">Мавров И.И. Состояние проблемы заболеваний, передающихся половым путем </w:t>
      </w:r>
      <w:r>
        <w:rPr>
          <w:sz w:val="28"/>
          <w:szCs w:val="28"/>
          <w:lang w:val="uk-UA"/>
        </w:rPr>
        <w:t xml:space="preserve">/ </w:t>
      </w:r>
      <w:r>
        <w:rPr>
          <w:sz w:val="28"/>
          <w:szCs w:val="28"/>
        </w:rPr>
        <w:t>И.И. Мавров</w:t>
      </w:r>
      <w:r>
        <w:rPr>
          <w:sz w:val="28"/>
          <w:szCs w:val="28"/>
          <w:lang w:val="uk-UA"/>
        </w:rPr>
        <w:t xml:space="preserve"> // Дерматол. та венерол. – 2002. - №3. – С. 3 - 10.</w:t>
      </w:r>
    </w:p>
    <w:p w:rsidR="0036587A" w:rsidRDefault="0036587A" w:rsidP="0036587A">
      <w:pPr>
        <w:spacing w:line="360" w:lineRule="auto"/>
        <w:jc w:val="both"/>
        <w:rPr>
          <w:sz w:val="28"/>
          <w:szCs w:val="28"/>
          <w:lang w:val="uk-UA"/>
        </w:rPr>
      </w:pPr>
      <w:r>
        <w:rPr>
          <w:sz w:val="28"/>
          <w:szCs w:val="28"/>
          <w:lang w:val="uk-UA"/>
        </w:rPr>
        <w:t xml:space="preserve">59. </w:t>
      </w:r>
      <w:r>
        <w:rPr>
          <w:sz w:val="28"/>
          <w:szCs w:val="28"/>
        </w:rPr>
        <w:t>Мавров И.</w:t>
      </w:r>
      <w:r>
        <w:rPr>
          <w:sz w:val="28"/>
          <w:szCs w:val="28"/>
          <w:lang w:val="uk-UA"/>
        </w:rPr>
        <w:t xml:space="preserve"> </w:t>
      </w:r>
      <w:r>
        <w:rPr>
          <w:sz w:val="28"/>
          <w:szCs w:val="28"/>
        </w:rPr>
        <w:t xml:space="preserve">И. </w:t>
      </w:r>
      <w:r>
        <w:rPr>
          <w:sz w:val="28"/>
          <w:szCs w:val="28"/>
          <w:lang w:val="uk-UA"/>
        </w:rPr>
        <w:t xml:space="preserve">Экстенциллин в лечении больных сифилисом / </w:t>
      </w:r>
      <w:r>
        <w:rPr>
          <w:sz w:val="28"/>
          <w:szCs w:val="28"/>
        </w:rPr>
        <w:t>И.И.</w:t>
      </w:r>
      <w:r>
        <w:rPr>
          <w:sz w:val="28"/>
          <w:szCs w:val="28"/>
          <w:lang w:val="uk-UA"/>
        </w:rPr>
        <w:t xml:space="preserve"> </w:t>
      </w:r>
      <w:r>
        <w:rPr>
          <w:sz w:val="28"/>
          <w:szCs w:val="28"/>
        </w:rPr>
        <w:t>Мавров, А.Г.</w:t>
      </w:r>
      <w:r>
        <w:rPr>
          <w:sz w:val="28"/>
          <w:szCs w:val="28"/>
          <w:lang w:val="uk-UA"/>
        </w:rPr>
        <w:t xml:space="preserve"> </w:t>
      </w:r>
      <w:r>
        <w:rPr>
          <w:sz w:val="28"/>
          <w:szCs w:val="28"/>
        </w:rPr>
        <w:t>Клетной, А.В. Тунда // Журн</w:t>
      </w:r>
      <w:r>
        <w:rPr>
          <w:sz w:val="28"/>
          <w:szCs w:val="28"/>
          <w:lang w:val="uk-UA"/>
        </w:rPr>
        <w:t>ал</w:t>
      </w:r>
      <w:r>
        <w:rPr>
          <w:sz w:val="28"/>
          <w:szCs w:val="28"/>
        </w:rPr>
        <w:t xml:space="preserve"> дерматол</w:t>
      </w:r>
      <w:r>
        <w:rPr>
          <w:sz w:val="28"/>
          <w:szCs w:val="28"/>
          <w:lang w:val="uk-UA"/>
        </w:rPr>
        <w:t>.</w:t>
      </w:r>
      <w:r>
        <w:rPr>
          <w:sz w:val="28"/>
          <w:szCs w:val="28"/>
        </w:rPr>
        <w:t xml:space="preserve"> и венерол. – 1999. - №1 – </w:t>
      </w:r>
      <w:r>
        <w:rPr>
          <w:sz w:val="28"/>
          <w:szCs w:val="28"/>
          <w:lang w:val="uk-UA"/>
        </w:rPr>
        <w:t>С</w:t>
      </w:r>
      <w:r>
        <w:rPr>
          <w:sz w:val="28"/>
          <w:szCs w:val="28"/>
        </w:rPr>
        <w:t>. 67</w:t>
      </w:r>
      <w:r>
        <w:rPr>
          <w:sz w:val="28"/>
          <w:szCs w:val="28"/>
          <w:lang w:val="uk-UA"/>
        </w:rPr>
        <w:t xml:space="preserve"> </w:t>
      </w:r>
      <w:r>
        <w:rPr>
          <w:sz w:val="28"/>
          <w:szCs w:val="28"/>
        </w:rPr>
        <w:t>-69.</w:t>
      </w:r>
      <w:r>
        <w:rPr>
          <w:sz w:val="28"/>
          <w:szCs w:val="28"/>
          <w:lang w:val="uk-UA"/>
        </w:rPr>
        <w:t xml:space="preserve"> </w:t>
      </w:r>
    </w:p>
    <w:p w:rsidR="0036587A" w:rsidRDefault="0036587A" w:rsidP="0036587A">
      <w:pPr>
        <w:widowControl w:val="0"/>
        <w:tabs>
          <w:tab w:val="num" w:pos="1260"/>
        </w:tabs>
        <w:spacing w:line="372" w:lineRule="auto"/>
        <w:jc w:val="both"/>
        <w:rPr>
          <w:sz w:val="28"/>
          <w:szCs w:val="28"/>
        </w:rPr>
      </w:pPr>
      <w:r>
        <w:rPr>
          <w:sz w:val="28"/>
          <w:szCs w:val="28"/>
          <w:lang w:val="uk-UA"/>
        </w:rPr>
        <w:t xml:space="preserve">60. </w:t>
      </w:r>
      <w:r>
        <w:rPr>
          <w:sz w:val="28"/>
          <w:szCs w:val="28"/>
        </w:rPr>
        <w:t>Мастбаум М.</w:t>
      </w:r>
      <w:r>
        <w:rPr>
          <w:sz w:val="28"/>
          <w:szCs w:val="28"/>
          <w:lang w:val="uk-UA"/>
        </w:rPr>
        <w:t xml:space="preserve"> </w:t>
      </w:r>
      <w:r>
        <w:rPr>
          <w:sz w:val="28"/>
          <w:szCs w:val="28"/>
        </w:rPr>
        <w:t xml:space="preserve">Д. Результаты сравнительного анализа эффективности лечения сифилиса при различных терапевтических режимах </w:t>
      </w:r>
      <w:r>
        <w:rPr>
          <w:sz w:val="28"/>
          <w:szCs w:val="28"/>
          <w:lang w:val="uk-UA"/>
        </w:rPr>
        <w:t xml:space="preserve">/ </w:t>
      </w:r>
      <w:r>
        <w:rPr>
          <w:sz w:val="28"/>
          <w:szCs w:val="28"/>
        </w:rPr>
        <w:t>М.Д.</w:t>
      </w:r>
      <w:r>
        <w:rPr>
          <w:sz w:val="28"/>
          <w:szCs w:val="28"/>
          <w:lang w:val="uk-UA"/>
        </w:rPr>
        <w:t xml:space="preserve"> </w:t>
      </w:r>
      <w:r>
        <w:rPr>
          <w:sz w:val="28"/>
          <w:szCs w:val="28"/>
        </w:rPr>
        <w:t>Мастбаум, Т.А.</w:t>
      </w:r>
      <w:r>
        <w:rPr>
          <w:sz w:val="28"/>
          <w:szCs w:val="28"/>
          <w:lang w:val="uk-UA"/>
        </w:rPr>
        <w:t xml:space="preserve"> </w:t>
      </w:r>
      <w:r>
        <w:rPr>
          <w:sz w:val="28"/>
          <w:szCs w:val="28"/>
        </w:rPr>
        <w:t>Комарова, О.Р.</w:t>
      </w:r>
      <w:r>
        <w:rPr>
          <w:sz w:val="28"/>
          <w:szCs w:val="28"/>
          <w:lang w:val="uk-UA"/>
        </w:rPr>
        <w:t xml:space="preserve"> </w:t>
      </w:r>
      <w:r>
        <w:rPr>
          <w:sz w:val="28"/>
          <w:szCs w:val="28"/>
        </w:rPr>
        <w:t>Галай</w:t>
      </w:r>
      <w:r>
        <w:rPr>
          <w:sz w:val="28"/>
          <w:szCs w:val="28"/>
          <w:lang w:val="uk-UA"/>
        </w:rPr>
        <w:t xml:space="preserve"> </w:t>
      </w:r>
      <w:r>
        <w:rPr>
          <w:sz w:val="28"/>
          <w:szCs w:val="28"/>
        </w:rPr>
        <w:t>[</w:t>
      </w:r>
      <w:r>
        <w:rPr>
          <w:sz w:val="28"/>
          <w:szCs w:val="28"/>
          <w:lang w:val="uk-UA"/>
        </w:rPr>
        <w:t>и др.</w:t>
      </w:r>
      <w:r>
        <w:rPr>
          <w:sz w:val="28"/>
          <w:szCs w:val="28"/>
        </w:rPr>
        <w:t xml:space="preserve">] // </w:t>
      </w:r>
      <w:r>
        <w:rPr>
          <w:sz w:val="28"/>
          <w:szCs w:val="28"/>
          <w:lang w:val="uk-UA"/>
        </w:rPr>
        <w:t>Инфекции,</w:t>
      </w:r>
      <w:r>
        <w:rPr>
          <w:sz w:val="28"/>
          <w:szCs w:val="28"/>
        </w:rPr>
        <w:t xml:space="preserve"> передаваемые половым путем. – 2003. – №1. – С. 32</w:t>
      </w:r>
      <w:r>
        <w:rPr>
          <w:sz w:val="28"/>
          <w:szCs w:val="28"/>
          <w:lang w:val="uk-UA"/>
        </w:rPr>
        <w:t xml:space="preserve"> </w:t>
      </w:r>
      <w:r>
        <w:rPr>
          <w:sz w:val="28"/>
          <w:szCs w:val="28"/>
        </w:rPr>
        <w:t>–</w:t>
      </w:r>
      <w:r>
        <w:rPr>
          <w:sz w:val="28"/>
          <w:szCs w:val="28"/>
          <w:lang w:val="uk-UA"/>
        </w:rPr>
        <w:t xml:space="preserve"> </w:t>
      </w:r>
      <w:r>
        <w:rPr>
          <w:sz w:val="28"/>
          <w:szCs w:val="28"/>
        </w:rPr>
        <w:t>33.</w:t>
      </w:r>
    </w:p>
    <w:p w:rsidR="0036587A" w:rsidRDefault="0036587A" w:rsidP="0036587A">
      <w:pPr>
        <w:spacing w:line="360" w:lineRule="auto"/>
        <w:jc w:val="both"/>
        <w:rPr>
          <w:sz w:val="28"/>
          <w:szCs w:val="28"/>
          <w:lang w:val="uk-UA"/>
        </w:rPr>
      </w:pPr>
      <w:r>
        <w:rPr>
          <w:sz w:val="28"/>
          <w:szCs w:val="28"/>
          <w:lang w:val="uk-UA"/>
        </w:rPr>
        <w:t xml:space="preserve">61. </w:t>
      </w:r>
      <w:r>
        <w:rPr>
          <w:sz w:val="28"/>
          <w:szCs w:val="28"/>
        </w:rPr>
        <w:t>Макаренко А.</w:t>
      </w:r>
      <w:r>
        <w:rPr>
          <w:sz w:val="28"/>
          <w:szCs w:val="28"/>
          <w:lang w:val="uk-UA"/>
        </w:rPr>
        <w:t xml:space="preserve"> </w:t>
      </w:r>
      <w:r>
        <w:rPr>
          <w:sz w:val="28"/>
          <w:szCs w:val="28"/>
        </w:rPr>
        <w:t>В.</w:t>
      </w:r>
      <w:r>
        <w:rPr>
          <w:sz w:val="28"/>
          <w:szCs w:val="28"/>
          <w:lang w:val="uk-UA"/>
        </w:rPr>
        <w:t xml:space="preserve"> </w:t>
      </w:r>
      <w:r>
        <w:rPr>
          <w:sz w:val="28"/>
          <w:szCs w:val="28"/>
        </w:rPr>
        <w:t xml:space="preserve">Опыт профилактического лечения сифилиса новорожденных екстенциллином </w:t>
      </w:r>
      <w:r>
        <w:rPr>
          <w:sz w:val="28"/>
          <w:szCs w:val="28"/>
          <w:lang w:val="uk-UA"/>
        </w:rPr>
        <w:t xml:space="preserve">/ </w:t>
      </w:r>
      <w:r>
        <w:rPr>
          <w:sz w:val="28"/>
          <w:szCs w:val="28"/>
        </w:rPr>
        <w:t>А.В.</w:t>
      </w:r>
      <w:r>
        <w:rPr>
          <w:sz w:val="28"/>
          <w:szCs w:val="28"/>
          <w:lang w:val="uk-UA"/>
        </w:rPr>
        <w:t xml:space="preserve"> </w:t>
      </w:r>
      <w:r>
        <w:rPr>
          <w:sz w:val="28"/>
          <w:szCs w:val="28"/>
        </w:rPr>
        <w:t>Макаренко, Т.И.</w:t>
      </w:r>
      <w:r>
        <w:rPr>
          <w:sz w:val="28"/>
          <w:szCs w:val="28"/>
          <w:lang w:val="uk-UA"/>
        </w:rPr>
        <w:t xml:space="preserve"> </w:t>
      </w:r>
      <w:r>
        <w:rPr>
          <w:sz w:val="28"/>
          <w:szCs w:val="28"/>
        </w:rPr>
        <w:t xml:space="preserve">Ларюшена </w:t>
      </w:r>
      <w:r>
        <w:rPr>
          <w:sz w:val="28"/>
          <w:szCs w:val="28"/>
          <w:lang w:val="uk-UA"/>
        </w:rPr>
        <w:t xml:space="preserve"> </w:t>
      </w:r>
      <w:r>
        <w:rPr>
          <w:sz w:val="28"/>
          <w:szCs w:val="28"/>
        </w:rPr>
        <w:t>// Вестник дерматол</w:t>
      </w:r>
      <w:r>
        <w:rPr>
          <w:sz w:val="28"/>
          <w:szCs w:val="28"/>
          <w:lang w:val="uk-UA"/>
        </w:rPr>
        <w:t>.</w:t>
      </w:r>
      <w:r>
        <w:rPr>
          <w:sz w:val="28"/>
          <w:szCs w:val="28"/>
        </w:rPr>
        <w:t xml:space="preserve"> и венерол. – 2002.  - №6. – </w:t>
      </w:r>
      <w:r>
        <w:rPr>
          <w:sz w:val="28"/>
          <w:szCs w:val="28"/>
          <w:lang w:val="uk-UA"/>
        </w:rPr>
        <w:t>С</w:t>
      </w:r>
      <w:r>
        <w:rPr>
          <w:sz w:val="28"/>
          <w:szCs w:val="28"/>
        </w:rPr>
        <w:t>. 52</w:t>
      </w:r>
      <w:r>
        <w:rPr>
          <w:sz w:val="28"/>
          <w:szCs w:val="28"/>
          <w:lang w:val="uk-UA"/>
        </w:rPr>
        <w:t xml:space="preserve"> </w:t>
      </w:r>
      <w:r>
        <w:rPr>
          <w:sz w:val="28"/>
          <w:szCs w:val="28"/>
        </w:rPr>
        <w:t>-</w:t>
      </w:r>
      <w:r>
        <w:rPr>
          <w:sz w:val="28"/>
          <w:szCs w:val="28"/>
          <w:lang w:val="uk-UA"/>
        </w:rPr>
        <w:t xml:space="preserve"> </w:t>
      </w:r>
      <w:r>
        <w:rPr>
          <w:sz w:val="28"/>
          <w:szCs w:val="28"/>
        </w:rPr>
        <w:t>55.</w:t>
      </w:r>
    </w:p>
    <w:p w:rsidR="0036587A" w:rsidRDefault="0036587A" w:rsidP="0036587A">
      <w:pPr>
        <w:spacing w:line="360" w:lineRule="auto"/>
        <w:jc w:val="both"/>
        <w:rPr>
          <w:sz w:val="28"/>
          <w:szCs w:val="28"/>
          <w:lang w:val="uk-UA"/>
        </w:rPr>
      </w:pPr>
      <w:r>
        <w:rPr>
          <w:sz w:val="28"/>
          <w:szCs w:val="28"/>
          <w:lang w:val="uk-UA"/>
        </w:rPr>
        <w:lastRenderedPageBreak/>
        <w:t>62. Методики діагностики, лікування і профілактики інфекцій, які передаються статевим шляхом : Наказ Міністерства охорони здоров’я  України від 07.06.2004 року № 286  – К., 2004. – 90 с.</w:t>
      </w:r>
    </w:p>
    <w:p w:rsidR="0036587A" w:rsidRDefault="0036587A" w:rsidP="0036587A">
      <w:pPr>
        <w:spacing w:line="360" w:lineRule="auto"/>
        <w:jc w:val="both"/>
        <w:rPr>
          <w:sz w:val="28"/>
          <w:szCs w:val="28"/>
          <w:lang w:val="uk-UA"/>
        </w:rPr>
      </w:pPr>
      <w:r>
        <w:rPr>
          <w:sz w:val="28"/>
          <w:szCs w:val="28"/>
          <w:lang w:val="uk-UA"/>
        </w:rPr>
        <w:t>63. Методики лікування і профілактики інфекцій, які передаються статевим шляхом. – Х. : Факт, 2001. – 55 с.</w:t>
      </w:r>
    </w:p>
    <w:p w:rsidR="0036587A" w:rsidRDefault="0036587A" w:rsidP="0036587A">
      <w:pPr>
        <w:spacing w:line="360" w:lineRule="auto"/>
        <w:jc w:val="both"/>
        <w:rPr>
          <w:sz w:val="28"/>
          <w:szCs w:val="28"/>
          <w:lang w:val="uk-UA"/>
        </w:rPr>
      </w:pPr>
      <w:r>
        <w:rPr>
          <w:sz w:val="28"/>
          <w:szCs w:val="28"/>
          <w:lang w:val="uk-UA"/>
        </w:rPr>
        <w:t xml:space="preserve">64. </w:t>
      </w:r>
      <w:r>
        <w:rPr>
          <w:sz w:val="28"/>
          <w:szCs w:val="28"/>
        </w:rPr>
        <w:t>Молочков В.</w:t>
      </w:r>
      <w:r>
        <w:rPr>
          <w:sz w:val="28"/>
          <w:szCs w:val="28"/>
          <w:lang w:val="uk-UA"/>
        </w:rPr>
        <w:t xml:space="preserve"> </w:t>
      </w:r>
      <w:r>
        <w:rPr>
          <w:sz w:val="28"/>
          <w:szCs w:val="28"/>
        </w:rPr>
        <w:t>А.</w:t>
      </w:r>
      <w:r>
        <w:rPr>
          <w:sz w:val="28"/>
          <w:szCs w:val="28"/>
          <w:lang w:val="uk-UA"/>
        </w:rPr>
        <w:t xml:space="preserve"> </w:t>
      </w:r>
      <w:r>
        <w:rPr>
          <w:sz w:val="28"/>
          <w:szCs w:val="28"/>
        </w:rPr>
        <w:t xml:space="preserve"> Полимеразная цепная реакция и</w:t>
      </w:r>
      <w:r>
        <w:rPr>
          <w:sz w:val="28"/>
          <w:szCs w:val="28"/>
          <w:lang w:val="uk-UA"/>
        </w:rPr>
        <w:t xml:space="preserve"> </w:t>
      </w:r>
      <w:r>
        <w:rPr>
          <w:sz w:val="28"/>
          <w:szCs w:val="28"/>
        </w:rPr>
        <w:t xml:space="preserve">ее применение для диагностики в дерматовенерологии </w:t>
      </w:r>
      <w:r>
        <w:rPr>
          <w:sz w:val="28"/>
          <w:szCs w:val="28"/>
          <w:lang w:val="uk-UA"/>
        </w:rPr>
        <w:t xml:space="preserve">/ </w:t>
      </w:r>
      <w:r>
        <w:rPr>
          <w:sz w:val="28"/>
          <w:szCs w:val="28"/>
        </w:rPr>
        <w:t>В.А.</w:t>
      </w:r>
      <w:r>
        <w:rPr>
          <w:sz w:val="28"/>
          <w:szCs w:val="28"/>
          <w:lang w:val="uk-UA"/>
        </w:rPr>
        <w:t xml:space="preserve"> </w:t>
      </w:r>
      <w:r>
        <w:rPr>
          <w:sz w:val="28"/>
          <w:szCs w:val="28"/>
        </w:rPr>
        <w:t xml:space="preserve">Молочков, И.Н. Кириченко //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кожных и вен. болезней. – 2004. - №1. – С. 44 - 51.</w:t>
      </w:r>
    </w:p>
    <w:p w:rsidR="0036587A" w:rsidRDefault="0036587A" w:rsidP="0036587A">
      <w:pPr>
        <w:spacing w:line="360" w:lineRule="auto"/>
        <w:jc w:val="both"/>
        <w:rPr>
          <w:sz w:val="28"/>
          <w:szCs w:val="28"/>
        </w:rPr>
      </w:pPr>
      <w:r>
        <w:rPr>
          <w:sz w:val="28"/>
          <w:szCs w:val="28"/>
          <w:lang w:val="uk-UA"/>
        </w:rPr>
        <w:t xml:space="preserve">65. </w:t>
      </w:r>
      <w:r>
        <w:rPr>
          <w:sz w:val="28"/>
          <w:szCs w:val="28"/>
        </w:rPr>
        <w:t>Мыскин В.</w:t>
      </w:r>
      <w:r>
        <w:rPr>
          <w:sz w:val="28"/>
          <w:szCs w:val="28"/>
          <w:lang w:val="uk-UA"/>
        </w:rPr>
        <w:t xml:space="preserve"> </w:t>
      </w:r>
      <w:r>
        <w:rPr>
          <w:sz w:val="28"/>
          <w:szCs w:val="28"/>
        </w:rPr>
        <w:t xml:space="preserve">С.  «Серорезистентность» при сифилисе в практике дерматовенеролога </w:t>
      </w:r>
      <w:r>
        <w:rPr>
          <w:sz w:val="28"/>
          <w:szCs w:val="28"/>
          <w:lang w:val="uk-UA"/>
        </w:rPr>
        <w:t xml:space="preserve">/ </w:t>
      </w:r>
      <w:r>
        <w:rPr>
          <w:sz w:val="28"/>
          <w:szCs w:val="28"/>
        </w:rPr>
        <w:t>В.С.</w:t>
      </w:r>
      <w:r>
        <w:rPr>
          <w:sz w:val="28"/>
          <w:szCs w:val="28"/>
          <w:lang w:val="uk-UA"/>
        </w:rPr>
        <w:t xml:space="preserve"> </w:t>
      </w:r>
      <w:r>
        <w:rPr>
          <w:sz w:val="28"/>
          <w:szCs w:val="28"/>
        </w:rPr>
        <w:t>Мыскин,  О.К.</w:t>
      </w:r>
      <w:r>
        <w:rPr>
          <w:sz w:val="28"/>
          <w:szCs w:val="28"/>
          <w:lang w:val="uk-UA"/>
        </w:rPr>
        <w:t xml:space="preserve"> </w:t>
      </w:r>
      <w:r>
        <w:rPr>
          <w:sz w:val="28"/>
          <w:szCs w:val="28"/>
        </w:rPr>
        <w:t xml:space="preserve">Лосева, Г.Л. Катунин // </w:t>
      </w:r>
      <w:r>
        <w:rPr>
          <w:sz w:val="28"/>
          <w:szCs w:val="28"/>
          <w:lang w:val="uk-UA"/>
        </w:rPr>
        <w:t>Инфекции,</w:t>
      </w:r>
      <w:r>
        <w:rPr>
          <w:sz w:val="28"/>
          <w:szCs w:val="28"/>
        </w:rPr>
        <w:t xml:space="preserve"> передаваемые половым путем</w:t>
      </w:r>
      <w:r>
        <w:rPr>
          <w:sz w:val="28"/>
          <w:szCs w:val="28"/>
          <w:lang w:val="uk-UA"/>
        </w:rPr>
        <w:t>.</w:t>
      </w:r>
      <w:r>
        <w:rPr>
          <w:sz w:val="28"/>
          <w:szCs w:val="28"/>
        </w:rPr>
        <w:t xml:space="preserve"> – 2003. -  №2. – </w:t>
      </w:r>
      <w:r>
        <w:rPr>
          <w:sz w:val="28"/>
          <w:szCs w:val="28"/>
          <w:lang w:val="uk-UA"/>
        </w:rPr>
        <w:t>С</w:t>
      </w:r>
      <w:r>
        <w:rPr>
          <w:sz w:val="28"/>
          <w:szCs w:val="28"/>
        </w:rPr>
        <w:t>. 24</w:t>
      </w:r>
      <w:r>
        <w:rPr>
          <w:sz w:val="28"/>
          <w:szCs w:val="28"/>
          <w:lang w:val="uk-UA"/>
        </w:rPr>
        <w:t xml:space="preserve"> </w:t>
      </w:r>
      <w:r>
        <w:rPr>
          <w:sz w:val="28"/>
          <w:szCs w:val="28"/>
        </w:rPr>
        <w:t>-</w:t>
      </w:r>
      <w:r>
        <w:rPr>
          <w:sz w:val="28"/>
          <w:szCs w:val="28"/>
          <w:lang w:val="uk-UA"/>
        </w:rPr>
        <w:t xml:space="preserve"> </w:t>
      </w:r>
      <w:r>
        <w:rPr>
          <w:sz w:val="28"/>
          <w:szCs w:val="28"/>
        </w:rPr>
        <w:t xml:space="preserve">26. </w:t>
      </w:r>
    </w:p>
    <w:p w:rsidR="0036587A" w:rsidRDefault="0036587A" w:rsidP="0036587A">
      <w:pPr>
        <w:spacing w:line="360" w:lineRule="auto"/>
        <w:jc w:val="both"/>
        <w:rPr>
          <w:sz w:val="28"/>
          <w:szCs w:val="28"/>
        </w:rPr>
      </w:pPr>
      <w:r>
        <w:rPr>
          <w:sz w:val="28"/>
          <w:szCs w:val="28"/>
          <w:lang w:val="uk-UA"/>
        </w:rPr>
        <w:t xml:space="preserve">66. </w:t>
      </w:r>
      <w:r>
        <w:rPr>
          <w:sz w:val="28"/>
          <w:szCs w:val="28"/>
        </w:rPr>
        <w:t>Навашин С.</w:t>
      </w:r>
      <w:r>
        <w:rPr>
          <w:sz w:val="28"/>
          <w:szCs w:val="28"/>
          <w:lang w:val="uk-UA"/>
        </w:rPr>
        <w:t xml:space="preserve"> </w:t>
      </w:r>
      <w:r>
        <w:rPr>
          <w:sz w:val="28"/>
          <w:szCs w:val="28"/>
        </w:rPr>
        <w:t>М. Рациональная антибиотикотерапия</w:t>
      </w:r>
      <w:r>
        <w:rPr>
          <w:sz w:val="28"/>
          <w:szCs w:val="28"/>
          <w:lang w:val="uk-UA"/>
        </w:rPr>
        <w:t xml:space="preserve"> / </w:t>
      </w:r>
      <w:r>
        <w:rPr>
          <w:sz w:val="28"/>
          <w:szCs w:val="28"/>
        </w:rPr>
        <w:t>С.М.</w:t>
      </w:r>
      <w:r>
        <w:rPr>
          <w:sz w:val="28"/>
          <w:szCs w:val="28"/>
          <w:lang w:val="uk-UA"/>
        </w:rPr>
        <w:t xml:space="preserve"> </w:t>
      </w:r>
      <w:r>
        <w:rPr>
          <w:sz w:val="28"/>
          <w:szCs w:val="28"/>
        </w:rPr>
        <w:t>Навашин, И.П.  Фомина  – М.</w:t>
      </w:r>
      <w:r>
        <w:rPr>
          <w:sz w:val="28"/>
          <w:szCs w:val="28"/>
          <w:lang w:val="uk-UA"/>
        </w:rPr>
        <w:t xml:space="preserve"> </w:t>
      </w:r>
      <w:r>
        <w:rPr>
          <w:sz w:val="28"/>
          <w:szCs w:val="28"/>
        </w:rPr>
        <w:t>: Мед. лит</w:t>
      </w:r>
      <w:proofErr w:type="gramStart"/>
      <w:r>
        <w:rPr>
          <w:sz w:val="28"/>
          <w:szCs w:val="28"/>
        </w:rPr>
        <w:t xml:space="preserve">., </w:t>
      </w:r>
      <w:proofErr w:type="gramEnd"/>
      <w:r>
        <w:rPr>
          <w:sz w:val="28"/>
          <w:szCs w:val="28"/>
        </w:rPr>
        <w:t>2001. –  496</w:t>
      </w:r>
      <w:r>
        <w:rPr>
          <w:sz w:val="28"/>
          <w:szCs w:val="28"/>
          <w:lang w:val="uk-UA"/>
        </w:rPr>
        <w:t xml:space="preserve"> с</w:t>
      </w:r>
      <w:r>
        <w:rPr>
          <w:sz w:val="28"/>
          <w:szCs w:val="28"/>
        </w:rPr>
        <w:t xml:space="preserve">. </w:t>
      </w:r>
    </w:p>
    <w:p w:rsidR="0036587A" w:rsidRDefault="0036587A" w:rsidP="0036587A">
      <w:pPr>
        <w:spacing w:line="360" w:lineRule="auto"/>
        <w:jc w:val="both"/>
        <w:rPr>
          <w:sz w:val="28"/>
          <w:szCs w:val="28"/>
        </w:rPr>
      </w:pPr>
      <w:r>
        <w:rPr>
          <w:sz w:val="28"/>
          <w:szCs w:val="28"/>
          <w:lang w:val="uk-UA"/>
        </w:rPr>
        <w:t xml:space="preserve">67. </w:t>
      </w:r>
      <w:r>
        <w:rPr>
          <w:sz w:val="28"/>
          <w:szCs w:val="28"/>
        </w:rPr>
        <w:t>Никулин Н.</w:t>
      </w:r>
      <w:r>
        <w:rPr>
          <w:sz w:val="28"/>
          <w:szCs w:val="28"/>
          <w:lang w:val="uk-UA"/>
        </w:rPr>
        <w:t xml:space="preserve"> </w:t>
      </w:r>
      <w:r>
        <w:rPr>
          <w:sz w:val="28"/>
          <w:szCs w:val="28"/>
        </w:rPr>
        <w:t>К</w:t>
      </w:r>
      <w:r>
        <w:rPr>
          <w:sz w:val="28"/>
          <w:szCs w:val="28"/>
          <w:lang w:val="uk-UA"/>
        </w:rPr>
        <w:t xml:space="preserve">. </w:t>
      </w:r>
      <w:r>
        <w:rPr>
          <w:sz w:val="28"/>
          <w:szCs w:val="28"/>
        </w:rPr>
        <w:t xml:space="preserve">Ближайшие результаты лечения больных сифилисом дюрантными препаратами пенициллина в сочетании с иммуномодуляторам неовиром </w:t>
      </w:r>
      <w:r>
        <w:rPr>
          <w:sz w:val="28"/>
          <w:szCs w:val="28"/>
          <w:lang w:val="uk-UA"/>
        </w:rPr>
        <w:t xml:space="preserve">/ </w:t>
      </w:r>
      <w:r>
        <w:rPr>
          <w:sz w:val="28"/>
          <w:szCs w:val="28"/>
        </w:rPr>
        <w:t>Н.К.</w:t>
      </w:r>
      <w:r>
        <w:rPr>
          <w:sz w:val="28"/>
          <w:szCs w:val="28"/>
          <w:lang w:val="uk-UA"/>
        </w:rPr>
        <w:t xml:space="preserve"> </w:t>
      </w:r>
      <w:r>
        <w:rPr>
          <w:sz w:val="28"/>
          <w:szCs w:val="28"/>
        </w:rPr>
        <w:t>Никулин, Н.В.</w:t>
      </w:r>
      <w:r>
        <w:rPr>
          <w:sz w:val="28"/>
          <w:szCs w:val="28"/>
          <w:lang w:val="uk-UA"/>
        </w:rPr>
        <w:t xml:space="preserve"> </w:t>
      </w:r>
      <w:r>
        <w:rPr>
          <w:sz w:val="28"/>
          <w:szCs w:val="28"/>
        </w:rPr>
        <w:t>Фриго, С.И.</w:t>
      </w:r>
      <w:r>
        <w:rPr>
          <w:sz w:val="28"/>
          <w:szCs w:val="28"/>
          <w:lang w:val="uk-UA"/>
        </w:rPr>
        <w:t xml:space="preserve"> </w:t>
      </w:r>
      <w:r>
        <w:rPr>
          <w:sz w:val="28"/>
          <w:szCs w:val="28"/>
        </w:rPr>
        <w:t xml:space="preserve">Новикова // </w:t>
      </w:r>
      <w:r>
        <w:rPr>
          <w:sz w:val="28"/>
          <w:szCs w:val="28"/>
          <w:lang w:val="en-US"/>
        </w:rPr>
        <w:t>I</w:t>
      </w:r>
      <w:r>
        <w:rPr>
          <w:sz w:val="28"/>
          <w:szCs w:val="28"/>
        </w:rPr>
        <w:t xml:space="preserve"> Рос</w:t>
      </w:r>
      <w:proofErr w:type="gramStart"/>
      <w:r>
        <w:rPr>
          <w:sz w:val="28"/>
          <w:szCs w:val="28"/>
          <w:lang w:val="uk-UA"/>
        </w:rPr>
        <w:t>.</w:t>
      </w:r>
      <w:proofErr w:type="gramEnd"/>
      <w:r>
        <w:rPr>
          <w:sz w:val="28"/>
          <w:szCs w:val="28"/>
        </w:rPr>
        <w:t xml:space="preserve"> </w:t>
      </w:r>
      <w:proofErr w:type="gramStart"/>
      <w:r>
        <w:rPr>
          <w:sz w:val="28"/>
          <w:szCs w:val="28"/>
        </w:rPr>
        <w:t>к</w:t>
      </w:r>
      <w:proofErr w:type="gramEnd"/>
      <w:r>
        <w:rPr>
          <w:sz w:val="28"/>
          <w:szCs w:val="28"/>
        </w:rPr>
        <w:t>онгресс</w:t>
      </w:r>
      <w:r>
        <w:rPr>
          <w:sz w:val="28"/>
          <w:szCs w:val="28"/>
          <w:lang w:val="uk-UA"/>
        </w:rPr>
        <w:t xml:space="preserve"> </w:t>
      </w:r>
      <w:r>
        <w:rPr>
          <w:sz w:val="28"/>
          <w:szCs w:val="28"/>
        </w:rPr>
        <w:t xml:space="preserve">дерматовенерологов </w:t>
      </w:r>
      <w:r>
        <w:rPr>
          <w:sz w:val="28"/>
          <w:szCs w:val="28"/>
          <w:lang w:val="uk-UA"/>
        </w:rPr>
        <w:t>: т</w:t>
      </w:r>
      <w:r>
        <w:rPr>
          <w:sz w:val="28"/>
          <w:szCs w:val="28"/>
        </w:rPr>
        <w:t>езисы науч</w:t>
      </w:r>
      <w:r>
        <w:rPr>
          <w:sz w:val="28"/>
          <w:szCs w:val="28"/>
          <w:lang w:val="uk-UA"/>
        </w:rPr>
        <w:t>. р</w:t>
      </w:r>
      <w:r>
        <w:rPr>
          <w:sz w:val="28"/>
          <w:szCs w:val="28"/>
        </w:rPr>
        <w:t>абот</w:t>
      </w:r>
      <w:r>
        <w:rPr>
          <w:sz w:val="28"/>
          <w:szCs w:val="28"/>
          <w:lang w:val="uk-UA"/>
        </w:rPr>
        <w:t>, 2003 г</w:t>
      </w:r>
      <w:r>
        <w:rPr>
          <w:sz w:val="28"/>
          <w:szCs w:val="28"/>
        </w:rPr>
        <w:t>. – М.</w:t>
      </w:r>
      <w:r>
        <w:rPr>
          <w:sz w:val="28"/>
          <w:szCs w:val="28"/>
          <w:lang w:val="uk-UA"/>
        </w:rPr>
        <w:t xml:space="preserve"> : </w:t>
      </w:r>
      <w:r>
        <w:rPr>
          <w:sz w:val="28"/>
          <w:szCs w:val="28"/>
        </w:rPr>
        <w:t>[</w:t>
      </w:r>
      <w:r>
        <w:rPr>
          <w:sz w:val="28"/>
          <w:szCs w:val="28"/>
          <w:lang w:val="uk-UA"/>
        </w:rPr>
        <w:t>б. в</w:t>
      </w:r>
      <w:r>
        <w:rPr>
          <w:sz w:val="28"/>
          <w:szCs w:val="28"/>
        </w:rPr>
        <w:t>]</w:t>
      </w:r>
      <w:r>
        <w:rPr>
          <w:sz w:val="28"/>
          <w:szCs w:val="28"/>
          <w:lang w:val="uk-UA"/>
        </w:rPr>
        <w:t>,</w:t>
      </w:r>
      <w:r>
        <w:rPr>
          <w:sz w:val="28"/>
          <w:szCs w:val="28"/>
        </w:rPr>
        <w:t xml:space="preserve"> 2003.</w:t>
      </w:r>
      <w:r>
        <w:rPr>
          <w:sz w:val="28"/>
          <w:szCs w:val="28"/>
          <w:lang w:val="uk-UA"/>
        </w:rPr>
        <w:t xml:space="preserve"> -</w:t>
      </w:r>
      <w:r>
        <w:rPr>
          <w:sz w:val="28"/>
          <w:szCs w:val="28"/>
        </w:rPr>
        <w:t xml:space="preserve"> Т. 2. – </w:t>
      </w:r>
      <w:r>
        <w:rPr>
          <w:sz w:val="28"/>
          <w:szCs w:val="28"/>
          <w:lang w:val="uk-UA"/>
        </w:rPr>
        <w:t>С</w:t>
      </w:r>
      <w:r>
        <w:rPr>
          <w:sz w:val="28"/>
          <w:szCs w:val="28"/>
        </w:rPr>
        <w:t>. 65</w:t>
      </w:r>
      <w:r>
        <w:rPr>
          <w:sz w:val="28"/>
          <w:szCs w:val="28"/>
          <w:lang w:val="uk-UA"/>
        </w:rPr>
        <w:t xml:space="preserve"> - 67</w:t>
      </w:r>
      <w:r>
        <w:rPr>
          <w:sz w:val="28"/>
          <w:szCs w:val="28"/>
        </w:rPr>
        <w:t>.</w:t>
      </w:r>
    </w:p>
    <w:p w:rsidR="0036587A" w:rsidRDefault="0036587A" w:rsidP="0036587A">
      <w:pPr>
        <w:spacing w:line="360" w:lineRule="auto"/>
        <w:jc w:val="both"/>
        <w:rPr>
          <w:sz w:val="28"/>
          <w:szCs w:val="28"/>
        </w:rPr>
      </w:pPr>
      <w:r>
        <w:rPr>
          <w:sz w:val="28"/>
          <w:szCs w:val="28"/>
          <w:lang w:val="uk-UA"/>
        </w:rPr>
        <w:t xml:space="preserve">68. </w:t>
      </w:r>
      <w:r>
        <w:rPr>
          <w:sz w:val="28"/>
          <w:szCs w:val="28"/>
        </w:rPr>
        <w:t>Нестеренко В.</w:t>
      </w:r>
      <w:r>
        <w:rPr>
          <w:sz w:val="28"/>
          <w:szCs w:val="28"/>
          <w:lang w:val="uk-UA"/>
        </w:rPr>
        <w:t xml:space="preserve"> </w:t>
      </w:r>
      <w:r>
        <w:rPr>
          <w:sz w:val="28"/>
          <w:szCs w:val="28"/>
        </w:rPr>
        <w:t>Г.</w:t>
      </w:r>
      <w:r>
        <w:rPr>
          <w:sz w:val="28"/>
          <w:szCs w:val="28"/>
          <w:lang w:val="uk-UA"/>
        </w:rPr>
        <w:t xml:space="preserve"> </w:t>
      </w:r>
      <w:r>
        <w:rPr>
          <w:sz w:val="28"/>
          <w:szCs w:val="28"/>
        </w:rPr>
        <w:t>Серорезистентность после лечения сифилиса: дюрантные пенициллины и новый диагностический комплекс</w:t>
      </w:r>
      <w:r>
        <w:rPr>
          <w:sz w:val="28"/>
          <w:szCs w:val="28"/>
          <w:lang w:val="uk-UA"/>
        </w:rPr>
        <w:t xml:space="preserve"> / </w:t>
      </w:r>
      <w:r>
        <w:rPr>
          <w:sz w:val="28"/>
          <w:szCs w:val="28"/>
        </w:rPr>
        <w:t>В.Г.</w:t>
      </w:r>
      <w:r>
        <w:rPr>
          <w:sz w:val="28"/>
          <w:szCs w:val="28"/>
          <w:lang w:val="uk-UA"/>
        </w:rPr>
        <w:t xml:space="preserve"> </w:t>
      </w:r>
      <w:r>
        <w:rPr>
          <w:sz w:val="28"/>
          <w:szCs w:val="28"/>
        </w:rPr>
        <w:t>Нестеренко, В.А. Аковбян, Л.А.</w:t>
      </w:r>
      <w:r>
        <w:rPr>
          <w:sz w:val="28"/>
          <w:szCs w:val="28"/>
          <w:lang w:val="uk-UA"/>
        </w:rPr>
        <w:t xml:space="preserve"> </w:t>
      </w:r>
      <w:r>
        <w:rPr>
          <w:sz w:val="28"/>
          <w:szCs w:val="28"/>
        </w:rPr>
        <w:t>Петренко [</w:t>
      </w:r>
      <w:r>
        <w:rPr>
          <w:sz w:val="28"/>
          <w:szCs w:val="28"/>
          <w:lang w:val="uk-UA"/>
        </w:rPr>
        <w:t>и др.</w:t>
      </w:r>
      <w:r>
        <w:rPr>
          <w:sz w:val="28"/>
          <w:szCs w:val="28"/>
        </w:rPr>
        <w:t xml:space="preserve">] //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кожных и вен. болезней. – 2005. - №4. – С. 12 - 20.</w:t>
      </w:r>
    </w:p>
    <w:p w:rsidR="0036587A" w:rsidRDefault="0036587A" w:rsidP="0036587A">
      <w:pPr>
        <w:spacing w:line="360" w:lineRule="auto"/>
        <w:jc w:val="both"/>
        <w:rPr>
          <w:sz w:val="28"/>
          <w:szCs w:val="28"/>
        </w:rPr>
      </w:pPr>
      <w:r>
        <w:rPr>
          <w:sz w:val="28"/>
          <w:szCs w:val="28"/>
          <w:lang w:val="uk-UA"/>
        </w:rPr>
        <w:t xml:space="preserve">69. </w:t>
      </w:r>
      <w:r>
        <w:rPr>
          <w:sz w:val="28"/>
          <w:szCs w:val="28"/>
        </w:rPr>
        <w:t>Остроухова Т.</w:t>
      </w:r>
      <w:r>
        <w:rPr>
          <w:sz w:val="28"/>
          <w:szCs w:val="28"/>
          <w:lang w:val="uk-UA"/>
        </w:rPr>
        <w:t xml:space="preserve"> </w:t>
      </w:r>
      <w:r>
        <w:rPr>
          <w:sz w:val="28"/>
          <w:szCs w:val="28"/>
        </w:rPr>
        <w:t xml:space="preserve">Н. Исходы родов у женщин, серопозитивных по сифилису во время беременности и/или родов </w:t>
      </w:r>
      <w:r>
        <w:rPr>
          <w:sz w:val="28"/>
          <w:szCs w:val="28"/>
          <w:lang w:val="uk-UA"/>
        </w:rPr>
        <w:t>/</w:t>
      </w:r>
      <w:r>
        <w:rPr>
          <w:sz w:val="28"/>
          <w:szCs w:val="28"/>
        </w:rPr>
        <w:t xml:space="preserve"> Т.Н. Остроухова // </w:t>
      </w:r>
      <w:r>
        <w:rPr>
          <w:sz w:val="28"/>
          <w:szCs w:val="28"/>
          <w:lang w:val="uk-UA"/>
        </w:rPr>
        <w:t>Инфекции,</w:t>
      </w:r>
      <w:r>
        <w:rPr>
          <w:sz w:val="28"/>
          <w:szCs w:val="28"/>
        </w:rPr>
        <w:t xml:space="preserve"> передаваемые половым путем</w:t>
      </w:r>
      <w:r>
        <w:rPr>
          <w:sz w:val="28"/>
          <w:szCs w:val="28"/>
          <w:lang w:val="uk-UA"/>
        </w:rPr>
        <w:t>.</w:t>
      </w:r>
      <w:r>
        <w:rPr>
          <w:sz w:val="28"/>
          <w:szCs w:val="28"/>
        </w:rPr>
        <w:t xml:space="preserve"> – 2002. -  №3. – </w:t>
      </w:r>
      <w:r>
        <w:rPr>
          <w:sz w:val="28"/>
          <w:szCs w:val="28"/>
          <w:lang w:val="uk-UA"/>
        </w:rPr>
        <w:t>С</w:t>
      </w:r>
      <w:r>
        <w:rPr>
          <w:sz w:val="28"/>
          <w:szCs w:val="28"/>
        </w:rPr>
        <w:t>. 25</w:t>
      </w:r>
      <w:r>
        <w:rPr>
          <w:sz w:val="28"/>
          <w:szCs w:val="28"/>
          <w:lang w:val="uk-UA"/>
        </w:rPr>
        <w:t xml:space="preserve"> </w:t>
      </w:r>
      <w:r>
        <w:rPr>
          <w:sz w:val="28"/>
          <w:szCs w:val="28"/>
        </w:rPr>
        <w:t>-</w:t>
      </w:r>
      <w:r>
        <w:rPr>
          <w:sz w:val="28"/>
          <w:szCs w:val="28"/>
          <w:lang w:val="uk-UA"/>
        </w:rPr>
        <w:t xml:space="preserve"> </w:t>
      </w:r>
      <w:r>
        <w:rPr>
          <w:sz w:val="28"/>
          <w:szCs w:val="28"/>
        </w:rPr>
        <w:t xml:space="preserve">28. </w:t>
      </w:r>
    </w:p>
    <w:p w:rsidR="0036587A" w:rsidRDefault="0036587A" w:rsidP="0036587A">
      <w:pPr>
        <w:spacing w:line="360" w:lineRule="auto"/>
        <w:jc w:val="both"/>
        <w:rPr>
          <w:sz w:val="28"/>
          <w:szCs w:val="28"/>
        </w:rPr>
      </w:pPr>
      <w:r>
        <w:rPr>
          <w:sz w:val="28"/>
          <w:szCs w:val="28"/>
          <w:lang w:val="uk-UA"/>
        </w:rPr>
        <w:t xml:space="preserve">70. </w:t>
      </w:r>
      <w:r>
        <w:rPr>
          <w:sz w:val="28"/>
          <w:szCs w:val="28"/>
        </w:rPr>
        <w:t>Петришина С.</w:t>
      </w:r>
      <w:r>
        <w:rPr>
          <w:sz w:val="28"/>
          <w:szCs w:val="28"/>
          <w:lang w:val="uk-UA"/>
        </w:rPr>
        <w:t xml:space="preserve"> </w:t>
      </w:r>
      <w:r>
        <w:rPr>
          <w:sz w:val="28"/>
          <w:szCs w:val="28"/>
        </w:rPr>
        <w:t xml:space="preserve">В. Лабораторная диагностика сифилиса </w:t>
      </w:r>
      <w:r>
        <w:rPr>
          <w:sz w:val="28"/>
          <w:szCs w:val="28"/>
          <w:lang w:val="uk-UA"/>
        </w:rPr>
        <w:t xml:space="preserve">/ </w:t>
      </w:r>
      <w:r>
        <w:rPr>
          <w:sz w:val="28"/>
          <w:szCs w:val="28"/>
        </w:rPr>
        <w:t xml:space="preserve">С.В. Петришина //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кожных и вен. болезней. – 2004. - №2. – С. 46 - 49.</w:t>
      </w:r>
    </w:p>
    <w:p w:rsidR="0036587A" w:rsidRDefault="0036587A" w:rsidP="0036587A">
      <w:pPr>
        <w:spacing w:line="360" w:lineRule="auto"/>
        <w:jc w:val="both"/>
        <w:rPr>
          <w:sz w:val="28"/>
          <w:szCs w:val="28"/>
        </w:rPr>
      </w:pPr>
      <w:r>
        <w:rPr>
          <w:sz w:val="28"/>
          <w:szCs w:val="28"/>
          <w:lang w:val="uk-UA"/>
        </w:rPr>
        <w:t xml:space="preserve">71. </w:t>
      </w:r>
      <w:r>
        <w:rPr>
          <w:sz w:val="28"/>
          <w:szCs w:val="28"/>
        </w:rPr>
        <w:t>Петухова И.</w:t>
      </w:r>
      <w:r>
        <w:rPr>
          <w:sz w:val="28"/>
          <w:szCs w:val="28"/>
          <w:lang w:val="uk-UA"/>
        </w:rPr>
        <w:t xml:space="preserve"> </w:t>
      </w:r>
      <w:r>
        <w:rPr>
          <w:sz w:val="28"/>
          <w:szCs w:val="28"/>
        </w:rPr>
        <w:t>И.</w:t>
      </w:r>
      <w:r>
        <w:rPr>
          <w:sz w:val="28"/>
          <w:szCs w:val="28"/>
          <w:lang w:val="uk-UA"/>
        </w:rPr>
        <w:t xml:space="preserve"> </w:t>
      </w:r>
      <w:r>
        <w:rPr>
          <w:sz w:val="28"/>
          <w:szCs w:val="28"/>
        </w:rPr>
        <w:t xml:space="preserve">Современные подходы к молекулярной диагностике сифилиса </w:t>
      </w:r>
      <w:r>
        <w:rPr>
          <w:sz w:val="28"/>
          <w:szCs w:val="28"/>
          <w:lang w:val="uk-UA"/>
        </w:rPr>
        <w:t xml:space="preserve">/ </w:t>
      </w:r>
      <w:r>
        <w:rPr>
          <w:sz w:val="28"/>
          <w:szCs w:val="28"/>
        </w:rPr>
        <w:t>И.И.</w:t>
      </w:r>
      <w:r>
        <w:rPr>
          <w:sz w:val="28"/>
          <w:szCs w:val="28"/>
          <w:lang w:val="uk-UA"/>
        </w:rPr>
        <w:t xml:space="preserve"> </w:t>
      </w:r>
      <w:r>
        <w:rPr>
          <w:sz w:val="28"/>
          <w:szCs w:val="28"/>
        </w:rPr>
        <w:t>Петухова, Г.А.</w:t>
      </w:r>
      <w:r>
        <w:rPr>
          <w:sz w:val="28"/>
          <w:szCs w:val="28"/>
          <w:lang w:val="uk-UA"/>
        </w:rPr>
        <w:t xml:space="preserve"> </w:t>
      </w:r>
      <w:r>
        <w:rPr>
          <w:sz w:val="28"/>
          <w:szCs w:val="28"/>
        </w:rPr>
        <w:t>Дмитриев, О.К. Лосева //</w:t>
      </w:r>
      <w:r>
        <w:rPr>
          <w:sz w:val="28"/>
          <w:szCs w:val="28"/>
          <w:lang w:val="uk-UA"/>
        </w:rPr>
        <w:t xml:space="preserve"> Инфекции,</w:t>
      </w:r>
      <w:r>
        <w:rPr>
          <w:sz w:val="28"/>
          <w:szCs w:val="28"/>
        </w:rPr>
        <w:t xml:space="preserve"> передаваемые половым путем</w:t>
      </w:r>
      <w:r>
        <w:rPr>
          <w:sz w:val="28"/>
          <w:szCs w:val="28"/>
          <w:lang w:val="uk-UA"/>
        </w:rPr>
        <w:t>.</w:t>
      </w:r>
      <w:r>
        <w:rPr>
          <w:sz w:val="28"/>
          <w:szCs w:val="28"/>
        </w:rPr>
        <w:t xml:space="preserve">  – 2002. -  №1. – </w:t>
      </w:r>
      <w:r>
        <w:rPr>
          <w:sz w:val="28"/>
          <w:szCs w:val="28"/>
          <w:lang w:val="uk-UA"/>
        </w:rPr>
        <w:t>С</w:t>
      </w:r>
      <w:r>
        <w:rPr>
          <w:sz w:val="28"/>
          <w:szCs w:val="28"/>
        </w:rPr>
        <w:t>. 3</w:t>
      </w:r>
      <w:r>
        <w:rPr>
          <w:sz w:val="28"/>
          <w:szCs w:val="28"/>
          <w:lang w:val="uk-UA"/>
        </w:rPr>
        <w:t xml:space="preserve"> </w:t>
      </w:r>
      <w:r>
        <w:rPr>
          <w:sz w:val="28"/>
          <w:szCs w:val="28"/>
        </w:rPr>
        <w:t>-</w:t>
      </w:r>
      <w:r>
        <w:rPr>
          <w:sz w:val="28"/>
          <w:szCs w:val="28"/>
          <w:lang w:val="uk-UA"/>
        </w:rPr>
        <w:t xml:space="preserve"> </w:t>
      </w:r>
      <w:r>
        <w:rPr>
          <w:sz w:val="28"/>
          <w:szCs w:val="28"/>
        </w:rPr>
        <w:t xml:space="preserve">7. </w:t>
      </w:r>
    </w:p>
    <w:p w:rsidR="0036587A" w:rsidRDefault="0036587A" w:rsidP="0036587A">
      <w:pPr>
        <w:spacing w:line="360" w:lineRule="auto"/>
        <w:jc w:val="both"/>
        <w:rPr>
          <w:sz w:val="28"/>
          <w:szCs w:val="28"/>
        </w:rPr>
      </w:pPr>
      <w:r>
        <w:rPr>
          <w:sz w:val="28"/>
          <w:szCs w:val="28"/>
          <w:lang w:val="uk-UA"/>
        </w:rPr>
        <w:lastRenderedPageBreak/>
        <w:t xml:space="preserve">72. </w:t>
      </w:r>
      <w:r>
        <w:rPr>
          <w:sz w:val="28"/>
          <w:szCs w:val="28"/>
        </w:rPr>
        <w:t>Полякова Г.</w:t>
      </w:r>
      <w:r>
        <w:rPr>
          <w:sz w:val="28"/>
          <w:szCs w:val="28"/>
          <w:lang w:val="uk-UA"/>
        </w:rPr>
        <w:t xml:space="preserve"> </w:t>
      </w:r>
      <w:r>
        <w:rPr>
          <w:sz w:val="28"/>
          <w:szCs w:val="28"/>
        </w:rPr>
        <w:t>А</w:t>
      </w:r>
      <w:r>
        <w:rPr>
          <w:sz w:val="28"/>
          <w:szCs w:val="28"/>
          <w:lang w:val="uk-UA"/>
        </w:rPr>
        <w:t xml:space="preserve">. </w:t>
      </w:r>
      <w:r>
        <w:rPr>
          <w:sz w:val="28"/>
          <w:szCs w:val="28"/>
        </w:rPr>
        <w:t xml:space="preserve">Новая страница в диагностике сифилиса: иммуногистохимическая идентификация бледной трепонеми в тканях </w:t>
      </w:r>
      <w:r>
        <w:rPr>
          <w:sz w:val="28"/>
          <w:szCs w:val="28"/>
          <w:lang w:val="uk-UA"/>
        </w:rPr>
        <w:t xml:space="preserve">/ </w:t>
      </w:r>
      <w:r>
        <w:rPr>
          <w:sz w:val="28"/>
          <w:szCs w:val="28"/>
        </w:rPr>
        <w:t>Г.А</w:t>
      </w:r>
      <w:r>
        <w:rPr>
          <w:sz w:val="28"/>
          <w:szCs w:val="28"/>
          <w:lang w:val="uk-UA"/>
        </w:rPr>
        <w:t>.</w:t>
      </w:r>
      <w:r>
        <w:rPr>
          <w:sz w:val="28"/>
          <w:szCs w:val="28"/>
        </w:rPr>
        <w:t xml:space="preserve"> Полякова, Л.А.</w:t>
      </w:r>
      <w:r>
        <w:rPr>
          <w:sz w:val="28"/>
          <w:szCs w:val="28"/>
          <w:lang w:val="uk-UA"/>
        </w:rPr>
        <w:t xml:space="preserve"> </w:t>
      </w:r>
      <w:r>
        <w:rPr>
          <w:sz w:val="28"/>
          <w:szCs w:val="28"/>
        </w:rPr>
        <w:t>Петренко, Т.В.</w:t>
      </w:r>
      <w:r>
        <w:rPr>
          <w:sz w:val="28"/>
          <w:szCs w:val="28"/>
          <w:lang w:val="uk-UA"/>
        </w:rPr>
        <w:t xml:space="preserve"> </w:t>
      </w:r>
      <w:r>
        <w:rPr>
          <w:sz w:val="28"/>
          <w:szCs w:val="28"/>
        </w:rPr>
        <w:t>Безуглова [</w:t>
      </w:r>
      <w:r>
        <w:rPr>
          <w:sz w:val="28"/>
          <w:szCs w:val="28"/>
          <w:lang w:val="uk-UA"/>
        </w:rPr>
        <w:t>и др.</w:t>
      </w:r>
      <w:r>
        <w:rPr>
          <w:sz w:val="28"/>
          <w:szCs w:val="28"/>
        </w:rPr>
        <w:t>] // Клин</w:t>
      </w:r>
      <w:proofErr w:type="gramStart"/>
      <w:r>
        <w:rPr>
          <w:sz w:val="28"/>
          <w:szCs w:val="28"/>
          <w:lang w:val="uk-UA"/>
        </w:rPr>
        <w:t>.</w:t>
      </w:r>
      <w:proofErr w:type="gramEnd"/>
      <w:r>
        <w:rPr>
          <w:sz w:val="28"/>
          <w:szCs w:val="28"/>
        </w:rPr>
        <w:t xml:space="preserve"> </w:t>
      </w:r>
      <w:proofErr w:type="gramStart"/>
      <w:r>
        <w:rPr>
          <w:sz w:val="28"/>
          <w:szCs w:val="28"/>
        </w:rPr>
        <w:t>д</w:t>
      </w:r>
      <w:proofErr w:type="gramEnd"/>
      <w:r>
        <w:rPr>
          <w:sz w:val="28"/>
          <w:szCs w:val="28"/>
        </w:rPr>
        <w:t>ерматол</w:t>
      </w:r>
      <w:r>
        <w:rPr>
          <w:sz w:val="28"/>
          <w:szCs w:val="28"/>
          <w:lang w:val="uk-UA"/>
        </w:rPr>
        <w:t>.</w:t>
      </w:r>
      <w:r>
        <w:rPr>
          <w:sz w:val="28"/>
          <w:szCs w:val="28"/>
        </w:rPr>
        <w:t xml:space="preserve"> и венерол. – 2005. - №4. – </w:t>
      </w:r>
      <w:r>
        <w:rPr>
          <w:sz w:val="28"/>
          <w:szCs w:val="28"/>
          <w:lang w:val="uk-UA"/>
        </w:rPr>
        <w:t>С</w:t>
      </w:r>
      <w:r>
        <w:rPr>
          <w:sz w:val="28"/>
          <w:szCs w:val="28"/>
        </w:rPr>
        <w:t>. 39</w:t>
      </w:r>
      <w:r>
        <w:rPr>
          <w:sz w:val="28"/>
          <w:szCs w:val="28"/>
          <w:lang w:val="uk-UA"/>
        </w:rPr>
        <w:t xml:space="preserve"> </w:t>
      </w:r>
      <w:r>
        <w:rPr>
          <w:sz w:val="28"/>
          <w:szCs w:val="28"/>
        </w:rPr>
        <w:t>-</w:t>
      </w:r>
      <w:r>
        <w:rPr>
          <w:sz w:val="28"/>
          <w:szCs w:val="28"/>
          <w:lang w:val="uk-UA"/>
        </w:rPr>
        <w:t xml:space="preserve"> </w:t>
      </w:r>
      <w:r>
        <w:rPr>
          <w:sz w:val="28"/>
          <w:szCs w:val="28"/>
        </w:rPr>
        <w:t>44.</w:t>
      </w:r>
    </w:p>
    <w:p w:rsidR="0036587A" w:rsidRDefault="0036587A" w:rsidP="0036587A">
      <w:pPr>
        <w:spacing w:line="360" w:lineRule="auto"/>
        <w:jc w:val="both"/>
        <w:rPr>
          <w:sz w:val="28"/>
          <w:szCs w:val="28"/>
          <w:lang w:val="uk-UA"/>
        </w:rPr>
      </w:pPr>
      <w:r>
        <w:rPr>
          <w:sz w:val="28"/>
          <w:szCs w:val="28"/>
          <w:lang w:val="uk-UA"/>
        </w:rPr>
        <w:t>73. Пономаренко Н. М. Сучасні методи лабораторної діагностики сифілісу / Н.М. Пономаренко, М.Я. Співак // Імунологія та алергологія. – 2004. - №2. – С. 8 - 12.</w:t>
      </w:r>
    </w:p>
    <w:p w:rsidR="0036587A" w:rsidRDefault="0036587A" w:rsidP="0036587A">
      <w:pPr>
        <w:spacing w:line="360" w:lineRule="auto"/>
        <w:jc w:val="both"/>
        <w:rPr>
          <w:sz w:val="28"/>
          <w:szCs w:val="28"/>
        </w:rPr>
      </w:pPr>
      <w:r>
        <w:rPr>
          <w:sz w:val="28"/>
          <w:szCs w:val="28"/>
          <w:lang w:val="uk-UA"/>
        </w:rPr>
        <w:t xml:space="preserve">74. </w:t>
      </w:r>
      <w:r>
        <w:rPr>
          <w:sz w:val="28"/>
          <w:szCs w:val="28"/>
        </w:rPr>
        <w:t>Потекаев Н.</w:t>
      </w:r>
      <w:r>
        <w:rPr>
          <w:sz w:val="28"/>
          <w:szCs w:val="28"/>
          <w:lang w:val="uk-UA"/>
        </w:rPr>
        <w:t xml:space="preserve"> </w:t>
      </w:r>
      <w:r>
        <w:rPr>
          <w:sz w:val="28"/>
          <w:szCs w:val="28"/>
        </w:rPr>
        <w:t>С.</w:t>
      </w:r>
      <w:r>
        <w:rPr>
          <w:sz w:val="28"/>
          <w:szCs w:val="28"/>
          <w:lang w:val="uk-UA"/>
        </w:rPr>
        <w:t xml:space="preserve"> </w:t>
      </w:r>
      <w:r>
        <w:rPr>
          <w:sz w:val="28"/>
          <w:szCs w:val="28"/>
        </w:rPr>
        <w:t xml:space="preserve">Заметки к этиологии и патогенезу сифилиса </w:t>
      </w:r>
      <w:r>
        <w:rPr>
          <w:sz w:val="28"/>
          <w:szCs w:val="28"/>
          <w:lang w:val="uk-UA"/>
        </w:rPr>
        <w:t>/</w:t>
      </w:r>
      <w:r>
        <w:rPr>
          <w:sz w:val="28"/>
          <w:szCs w:val="28"/>
        </w:rPr>
        <w:t xml:space="preserve"> Н.С., Потекаев, С.Н. Потекаев </w:t>
      </w:r>
      <w:r>
        <w:rPr>
          <w:sz w:val="28"/>
          <w:szCs w:val="28"/>
          <w:lang w:val="uk-UA"/>
        </w:rPr>
        <w:t xml:space="preserve"> </w:t>
      </w:r>
      <w:r>
        <w:rPr>
          <w:sz w:val="28"/>
          <w:szCs w:val="28"/>
        </w:rPr>
        <w:t xml:space="preserve">// </w:t>
      </w:r>
      <w:r>
        <w:rPr>
          <w:sz w:val="28"/>
          <w:szCs w:val="28"/>
          <w:lang w:val="uk-UA"/>
        </w:rPr>
        <w:t>Инфекции,</w:t>
      </w:r>
      <w:r>
        <w:rPr>
          <w:sz w:val="28"/>
          <w:szCs w:val="28"/>
        </w:rPr>
        <w:t xml:space="preserve"> передаваемые половым путем</w:t>
      </w:r>
      <w:r>
        <w:rPr>
          <w:sz w:val="28"/>
          <w:szCs w:val="28"/>
          <w:lang w:val="uk-UA"/>
        </w:rPr>
        <w:t>.</w:t>
      </w:r>
      <w:r>
        <w:rPr>
          <w:sz w:val="28"/>
          <w:szCs w:val="28"/>
        </w:rPr>
        <w:t xml:space="preserve"> – 2002. - №1. – </w:t>
      </w:r>
      <w:r>
        <w:rPr>
          <w:sz w:val="28"/>
          <w:szCs w:val="28"/>
          <w:lang w:val="uk-UA"/>
        </w:rPr>
        <w:t>С</w:t>
      </w:r>
      <w:r>
        <w:rPr>
          <w:sz w:val="28"/>
          <w:szCs w:val="28"/>
        </w:rPr>
        <w:t>. 63</w:t>
      </w:r>
      <w:r>
        <w:rPr>
          <w:sz w:val="28"/>
          <w:szCs w:val="28"/>
          <w:lang w:val="uk-UA"/>
        </w:rPr>
        <w:t xml:space="preserve"> </w:t>
      </w:r>
      <w:r>
        <w:rPr>
          <w:sz w:val="28"/>
          <w:szCs w:val="28"/>
        </w:rPr>
        <w:t>-</w:t>
      </w:r>
      <w:r>
        <w:rPr>
          <w:sz w:val="28"/>
          <w:szCs w:val="28"/>
          <w:lang w:val="uk-UA"/>
        </w:rPr>
        <w:t xml:space="preserve"> </w:t>
      </w:r>
      <w:r>
        <w:rPr>
          <w:sz w:val="28"/>
          <w:szCs w:val="28"/>
        </w:rPr>
        <w:t>68.</w:t>
      </w:r>
    </w:p>
    <w:p w:rsidR="0036587A" w:rsidRDefault="0036587A" w:rsidP="0036587A">
      <w:pPr>
        <w:spacing w:line="360" w:lineRule="auto"/>
        <w:jc w:val="both"/>
        <w:rPr>
          <w:sz w:val="28"/>
          <w:szCs w:val="28"/>
        </w:rPr>
      </w:pPr>
      <w:r>
        <w:rPr>
          <w:sz w:val="28"/>
          <w:szCs w:val="28"/>
          <w:lang w:val="uk-UA"/>
        </w:rPr>
        <w:t xml:space="preserve">75. </w:t>
      </w:r>
      <w:r>
        <w:rPr>
          <w:sz w:val="28"/>
          <w:szCs w:val="28"/>
        </w:rPr>
        <w:t>Прохоренков В.</w:t>
      </w:r>
      <w:r>
        <w:rPr>
          <w:sz w:val="28"/>
          <w:szCs w:val="28"/>
          <w:lang w:val="uk-UA"/>
        </w:rPr>
        <w:t xml:space="preserve"> </w:t>
      </w:r>
      <w:r>
        <w:rPr>
          <w:sz w:val="28"/>
          <w:szCs w:val="28"/>
        </w:rPr>
        <w:t xml:space="preserve">Совершенствование диагностики раннего врожденного сифилиса у новорожденных в неонатальний период </w:t>
      </w:r>
      <w:r>
        <w:rPr>
          <w:sz w:val="28"/>
          <w:szCs w:val="28"/>
          <w:lang w:val="uk-UA"/>
        </w:rPr>
        <w:t xml:space="preserve">/ </w:t>
      </w:r>
      <w:r>
        <w:rPr>
          <w:sz w:val="28"/>
          <w:szCs w:val="28"/>
        </w:rPr>
        <w:t>В.</w:t>
      </w:r>
      <w:r>
        <w:rPr>
          <w:sz w:val="28"/>
          <w:szCs w:val="28"/>
          <w:lang w:val="uk-UA"/>
        </w:rPr>
        <w:t xml:space="preserve"> </w:t>
      </w:r>
      <w:r>
        <w:rPr>
          <w:sz w:val="28"/>
          <w:szCs w:val="28"/>
        </w:rPr>
        <w:t>Прохоренков, Т.</w:t>
      </w:r>
      <w:r>
        <w:rPr>
          <w:sz w:val="28"/>
          <w:szCs w:val="28"/>
          <w:lang w:val="uk-UA"/>
        </w:rPr>
        <w:t xml:space="preserve"> </w:t>
      </w:r>
      <w:r>
        <w:rPr>
          <w:sz w:val="28"/>
          <w:szCs w:val="28"/>
        </w:rPr>
        <w:t>Таранушенко, Н.</w:t>
      </w:r>
      <w:r>
        <w:rPr>
          <w:sz w:val="28"/>
          <w:szCs w:val="28"/>
          <w:lang w:val="uk-UA"/>
        </w:rPr>
        <w:t xml:space="preserve"> </w:t>
      </w:r>
      <w:r>
        <w:rPr>
          <w:sz w:val="28"/>
          <w:szCs w:val="28"/>
        </w:rPr>
        <w:t>Матыскина, Ю.</w:t>
      </w:r>
      <w:r>
        <w:rPr>
          <w:sz w:val="28"/>
          <w:szCs w:val="28"/>
          <w:lang w:val="uk-UA"/>
        </w:rPr>
        <w:t xml:space="preserve"> </w:t>
      </w:r>
      <w:r>
        <w:rPr>
          <w:sz w:val="28"/>
          <w:szCs w:val="28"/>
        </w:rPr>
        <w:t>Котловский // Венеролог. – 2004. - №7. –</w:t>
      </w:r>
      <w:r>
        <w:rPr>
          <w:sz w:val="28"/>
          <w:szCs w:val="28"/>
          <w:lang w:val="uk-UA"/>
        </w:rPr>
        <w:t xml:space="preserve"> С</w:t>
      </w:r>
      <w:r>
        <w:rPr>
          <w:sz w:val="28"/>
          <w:szCs w:val="28"/>
        </w:rPr>
        <w:t>. 39</w:t>
      </w:r>
      <w:r>
        <w:rPr>
          <w:sz w:val="28"/>
          <w:szCs w:val="28"/>
          <w:lang w:val="uk-UA"/>
        </w:rPr>
        <w:t xml:space="preserve"> </w:t>
      </w:r>
      <w:r>
        <w:rPr>
          <w:sz w:val="28"/>
          <w:szCs w:val="28"/>
        </w:rPr>
        <w:t>-</w:t>
      </w:r>
      <w:r>
        <w:rPr>
          <w:sz w:val="28"/>
          <w:szCs w:val="28"/>
          <w:lang w:val="uk-UA"/>
        </w:rPr>
        <w:t xml:space="preserve"> </w:t>
      </w:r>
      <w:r>
        <w:rPr>
          <w:sz w:val="28"/>
          <w:szCs w:val="28"/>
        </w:rPr>
        <w:t>43.</w:t>
      </w:r>
    </w:p>
    <w:p w:rsidR="0036587A" w:rsidRDefault="0036587A" w:rsidP="0036587A">
      <w:pPr>
        <w:spacing w:line="360" w:lineRule="auto"/>
        <w:jc w:val="both"/>
        <w:rPr>
          <w:sz w:val="28"/>
          <w:szCs w:val="28"/>
          <w:lang w:val="uk-UA"/>
        </w:rPr>
      </w:pPr>
      <w:r>
        <w:rPr>
          <w:sz w:val="28"/>
          <w:szCs w:val="28"/>
          <w:lang w:val="uk-UA"/>
        </w:rPr>
        <w:t xml:space="preserve">76. </w:t>
      </w:r>
      <w:r>
        <w:rPr>
          <w:sz w:val="28"/>
          <w:szCs w:val="28"/>
        </w:rPr>
        <w:t>Прохоренков В.</w:t>
      </w:r>
      <w:r>
        <w:rPr>
          <w:sz w:val="28"/>
          <w:szCs w:val="28"/>
          <w:lang w:val="uk-UA"/>
        </w:rPr>
        <w:t xml:space="preserve"> </w:t>
      </w:r>
      <w:r>
        <w:rPr>
          <w:sz w:val="28"/>
          <w:szCs w:val="28"/>
        </w:rPr>
        <w:t>И</w:t>
      </w:r>
      <w:r>
        <w:rPr>
          <w:sz w:val="28"/>
          <w:szCs w:val="28"/>
          <w:lang w:val="uk-UA"/>
        </w:rPr>
        <w:t>. Сифилис</w:t>
      </w:r>
      <w:proofErr w:type="gramStart"/>
      <w:r>
        <w:rPr>
          <w:sz w:val="28"/>
          <w:szCs w:val="28"/>
          <w:lang w:val="uk-UA"/>
        </w:rPr>
        <w:t xml:space="preserve"> :</w:t>
      </w:r>
      <w:proofErr w:type="gramEnd"/>
      <w:r>
        <w:rPr>
          <w:sz w:val="28"/>
          <w:szCs w:val="28"/>
          <w:lang w:val="uk-UA"/>
        </w:rPr>
        <w:t xml:space="preserve"> </w:t>
      </w:r>
      <w:r>
        <w:rPr>
          <w:sz w:val="28"/>
          <w:szCs w:val="28"/>
        </w:rPr>
        <w:t>[</w:t>
      </w:r>
      <w:r>
        <w:rPr>
          <w:sz w:val="28"/>
          <w:szCs w:val="28"/>
          <w:lang w:val="uk-UA"/>
        </w:rPr>
        <w:t>и</w:t>
      </w:r>
      <w:r>
        <w:rPr>
          <w:sz w:val="28"/>
          <w:szCs w:val="28"/>
        </w:rPr>
        <w:t>ллюстрированное руководство]</w:t>
      </w:r>
      <w:r>
        <w:rPr>
          <w:sz w:val="28"/>
          <w:szCs w:val="28"/>
          <w:lang w:val="uk-UA"/>
        </w:rPr>
        <w:t xml:space="preserve"> / </w:t>
      </w:r>
      <w:r>
        <w:rPr>
          <w:sz w:val="28"/>
          <w:szCs w:val="28"/>
        </w:rPr>
        <w:t>Прохоренков В.И</w:t>
      </w:r>
      <w:r>
        <w:rPr>
          <w:sz w:val="28"/>
          <w:szCs w:val="28"/>
          <w:lang w:val="uk-UA"/>
        </w:rPr>
        <w:t xml:space="preserve">. – </w:t>
      </w:r>
      <w:r>
        <w:rPr>
          <w:sz w:val="28"/>
          <w:szCs w:val="28"/>
        </w:rPr>
        <w:t>М</w:t>
      </w:r>
      <w:r>
        <w:rPr>
          <w:sz w:val="28"/>
          <w:szCs w:val="28"/>
          <w:lang w:val="uk-UA"/>
        </w:rPr>
        <w:t xml:space="preserve">. </w:t>
      </w:r>
      <w:r>
        <w:rPr>
          <w:sz w:val="28"/>
          <w:szCs w:val="28"/>
        </w:rPr>
        <w:t>: Медкнига, 2002. – 300 с.</w:t>
      </w:r>
    </w:p>
    <w:p w:rsidR="0036587A" w:rsidRDefault="0036587A" w:rsidP="0036587A">
      <w:pPr>
        <w:spacing w:line="360" w:lineRule="auto"/>
        <w:jc w:val="both"/>
        <w:rPr>
          <w:sz w:val="28"/>
          <w:szCs w:val="28"/>
        </w:rPr>
      </w:pPr>
      <w:r>
        <w:rPr>
          <w:sz w:val="28"/>
          <w:szCs w:val="28"/>
          <w:lang w:val="uk-UA"/>
        </w:rPr>
        <w:t xml:space="preserve">77. </w:t>
      </w:r>
      <w:r>
        <w:rPr>
          <w:sz w:val="28"/>
          <w:szCs w:val="28"/>
        </w:rPr>
        <w:t>Проценко Т.</w:t>
      </w:r>
      <w:r>
        <w:rPr>
          <w:sz w:val="28"/>
          <w:szCs w:val="28"/>
          <w:lang w:val="uk-UA"/>
        </w:rPr>
        <w:t xml:space="preserve"> </w:t>
      </w:r>
      <w:r>
        <w:rPr>
          <w:sz w:val="28"/>
          <w:szCs w:val="28"/>
        </w:rPr>
        <w:t>В. Врожденный сифилис</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л</w:t>
      </w:r>
      <w:r>
        <w:rPr>
          <w:sz w:val="28"/>
          <w:szCs w:val="28"/>
        </w:rPr>
        <w:t>екция для врачей]</w:t>
      </w:r>
      <w:r>
        <w:rPr>
          <w:sz w:val="28"/>
          <w:szCs w:val="28"/>
          <w:lang w:val="uk-UA"/>
        </w:rPr>
        <w:t xml:space="preserve"> / </w:t>
      </w:r>
      <w:r>
        <w:rPr>
          <w:sz w:val="28"/>
          <w:szCs w:val="28"/>
        </w:rPr>
        <w:t>Т.В. Проценко. – Донецк</w:t>
      </w:r>
      <w:proofErr w:type="gramStart"/>
      <w:r>
        <w:rPr>
          <w:sz w:val="28"/>
          <w:szCs w:val="28"/>
          <w:lang w:val="uk-UA"/>
        </w:rPr>
        <w:t xml:space="preserve"> </w:t>
      </w:r>
      <w:r>
        <w:rPr>
          <w:sz w:val="28"/>
          <w:szCs w:val="28"/>
        </w:rPr>
        <w:t>:</w:t>
      </w:r>
      <w:proofErr w:type="gramEnd"/>
      <w:r>
        <w:rPr>
          <w:sz w:val="28"/>
          <w:szCs w:val="28"/>
        </w:rPr>
        <w:t xml:space="preserve"> Мединфо, 1998. – 28 с.</w:t>
      </w:r>
    </w:p>
    <w:p w:rsidR="0036587A" w:rsidRDefault="0036587A" w:rsidP="0036587A">
      <w:pPr>
        <w:spacing w:line="360" w:lineRule="auto"/>
        <w:jc w:val="both"/>
        <w:rPr>
          <w:sz w:val="28"/>
          <w:szCs w:val="28"/>
          <w:lang w:val="uk-UA"/>
        </w:rPr>
      </w:pPr>
      <w:r>
        <w:rPr>
          <w:sz w:val="28"/>
          <w:szCs w:val="28"/>
          <w:lang w:val="uk-UA"/>
        </w:rPr>
        <w:t xml:space="preserve">78. </w:t>
      </w:r>
      <w:r>
        <w:rPr>
          <w:sz w:val="28"/>
          <w:szCs w:val="28"/>
        </w:rPr>
        <w:t>Проценко Т.</w:t>
      </w:r>
      <w:r>
        <w:rPr>
          <w:sz w:val="28"/>
          <w:szCs w:val="28"/>
          <w:lang w:val="uk-UA"/>
        </w:rPr>
        <w:t xml:space="preserve"> </w:t>
      </w:r>
      <w:r>
        <w:rPr>
          <w:sz w:val="28"/>
          <w:szCs w:val="28"/>
        </w:rPr>
        <w:t xml:space="preserve">В. Изменения в плаценте вследствие трепонемной инфекции </w:t>
      </w:r>
      <w:r>
        <w:rPr>
          <w:sz w:val="28"/>
          <w:szCs w:val="28"/>
          <w:lang w:val="uk-UA"/>
        </w:rPr>
        <w:t xml:space="preserve">/ </w:t>
      </w:r>
      <w:r>
        <w:rPr>
          <w:sz w:val="28"/>
          <w:szCs w:val="28"/>
        </w:rPr>
        <w:t>Т.В.</w:t>
      </w:r>
      <w:r>
        <w:rPr>
          <w:sz w:val="28"/>
          <w:szCs w:val="28"/>
          <w:lang w:val="uk-UA"/>
        </w:rPr>
        <w:t xml:space="preserve"> </w:t>
      </w:r>
      <w:r>
        <w:rPr>
          <w:sz w:val="28"/>
          <w:szCs w:val="28"/>
        </w:rPr>
        <w:t>Проценко, Б.Б.</w:t>
      </w:r>
      <w:r>
        <w:rPr>
          <w:sz w:val="28"/>
          <w:szCs w:val="28"/>
          <w:lang w:val="uk-UA"/>
        </w:rPr>
        <w:t xml:space="preserve"> </w:t>
      </w:r>
      <w:r>
        <w:rPr>
          <w:sz w:val="28"/>
          <w:szCs w:val="28"/>
        </w:rPr>
        <w:t>Брук, В.Г.</w:t>
      </w:r>
      <w:r>
        <w:rPr>
          <w:sz w:val="28"/>
          <w:szCs w:val="28"/>
          <w:lang w:val="uk-UA"/>
        </w:rPr>
        <w:t xml:space="preserve"> </w:t>
      </w:r>
      <w:r>
        <w:rPr>
          <w:sz w:val="28"/>
          <w:szCs w:val="28"/>
        </w:rPr>
        <w:t xml:space="preserve">Назим, Л.В. Кузьмина // </w:t>
      </w:r>
      <w:r>
        <w:rPr>
          <w:sz w:val="28"/>
          <w:szCs w:val="28"/>
          <w:lang w:val="uk-UA"/>
        </w:rPr>
        <w:t>Укр. мед</w:t>
      </w:r>
      <w:proofErr w:type="gramStart"/>
      <w:r>
        <w:rPr>
          <w:sz w:val="28"/>
          <w:szCs w:val="28"/>
          <w:lang w:val="uk-UA"/>
        </w:rPr>
        <w:t>.</w:t>
      </w:r>
      <w:proofErr w:type="gramEnd"/>
      <w:r>
        <w:rPr>
          <w:sz w:val="28"/>
          <w:szCs w:val="28"/>
          <w:lang w:val="uk-UA"/>
        </w:rPr>
        <w:t xml:space="preserve"> </w:t>
      </w:r>
      <w:proofErr w:type="gramStart"/>
      <w:r>
        <w:rPr>
          <w:sz w:val="28"/>
          <w:szCs w:val="28"/>
          <w:lang w:val="uk-UA"/>
        </w:rPr>
        <w:t>а</w:t>
      </w:r>
      <w:proofErr w:type="gramEnd"/>
      <w:r>
        <w:rPr>
          <w:sz w:val="28"/>
          <w:szCs w:val="28"/>
          <w:lang w:val="uk-UA"/>
        </w:rPr>
        <w:t>льманах. – 1999. №1. – С. 54 - 55.</w:t>
      </w:r>
    </w:p>
    <w:p w:rsidR="0036587A" w:rsidRDefault="0036587A" w:rsidP="0036587A">
      <w:pPr>
        <w:spacing w:line="360" w:lineRule="auto"/>
        <w:jc w:val="both"/>
        <w:rPr>
          <w:sz w:val="28"/>
          <w:szCs w:val="28"/>
          <w:lang w:val="uk-UA"/>
        </w:rPr>
      </w:pPr>
      <w:r>
        <w:rPr>
          <w:sz w:val="28"/>
          <w:szCs w:val="28"/>
          <w:lang w:val="uk-UA"/>
        </w:rPr>
        <w:t>79.</w:t>
      </w:r>
      <w:r>
        <w:rPr>
          <w:lang w:val="uk-UA"/>
        </w:rPr>
        <w:t xml:space="preserve"> </w:t>
      </w:r>
      <w:r>
        <w:rPr>
          <w:sz w:val="28"/>
          <w:szCs w:val="28"/>
        </w:rPr>
        <w:t>Рассказов Н.</w:t>
      </w:r>
      <w:r>
        <w:rPr>
          <w:sz w:val="28"/>
          <w:szCs w:val="28"/>
          <w:lang w:val="uk-UA"/>
        </w:rPr>
        <w:t xml:space="preserve"> </w:t>
      </w:r>
      <w:r>
        <w:rPr>
          <w:sz w:val="28"/>
          <w:szCs w:val="28"/>
        </w:rPr>
        <w:t>И.</w:t>
      </w:r>
      <w:r>
        <w:rPr>
          <w:sz w:val="28"/>
          <w:szCs w:val="28"/>
          <w:lang w:val="uk-UA"/>
        </w:rPr>
        <w:t xml:space="preserve"> </w:t>
      </w:r>
      <w:r>
        <w:rPr>
          <w:sz w:val="28"/>
          <w:szCs w:val="28"/>
        </w:rPr>
        <w:t>Влияние сифилиса на течение беременности и родов после специфической терапии</w:t>
      </w:r>
      <w:r>
        <w:rPr>
          <w:sz w:val="28"/>
          <w:szCs w:val="28"/>
          <w:lang w:val="uk-UA"/>
        </w:rPr>
        <w:t xml:space="preserve"> / </w:t>
      </w:r>
      <w:r>
        <w:rPr>
          <w:sz w:val="28"/>
          <w:szCs w:val="28"/>
        </w:rPr>
        <w:t>Н.И</w:t>
      </w:r>
      <w:r>
        <w:rPr>
          <w:sz w:val="28"/>
          <w:szCs w:val="28"/>
          <w:lang w:val="uk-UA"/>
        </w:rPr>
        <w:t>.</w:t>
      </w:r>
      <w:r>
        <w:rPr>
          <w:sz w:val="28"/>
          <w:szCs w:val="28"/>
        </w:rPr>
        <w:t xml:space="preserve"> Рассказов, Д.А.</w:t>
      </w:r>
      <w:r>
        <w:rPr>
          <w:sz w:val="28"/>
          <w:szCs w:val="28"/>
          <w:lang w:val="uk-UA"/>
        </w:rPr>
        <w:t xml:space="preserve"> </w:t>
      </w:r>
      <w:r>
        <w:rPr>
          <w:sz w:val="28"/>
          <w:szCs w:val="28"/>
        </w:rPr>
        <w:t>Шварев, Д.А</w:t>
      </w:r>
      <w:r>
        <w:rPr>
          <w:sz w:val="28"/>
          <w:szCs w:val="28"/>
          <w:lang w:val="uk-UA"/>
        </w:rPr>
        <w:t xml:space="preserve">. </w:t>
      </w:r>
      <w:r>
        <w:rPr>
          <w:sz w:val="28"/>
          <w:szCs w:val="28"/>
        </w:rPr>
        <w:t>Алтухов, С.А.  Алтухов  // Заболевания</w:t>
      </w:r>
      <w:r>
        <w:rPr>
          <w:sz w:val="28"/>
          <w:szCs w:val="28"/>
          <w:lang w:val="uk-UA"/>
        </w:rPr>
        <w:t>,</w:t>
      </w:r>
      <w:r>
        <w:rPr>
          <w:sz w:val="28"/>
          <w:szCs w:val="28"/>
        </w:rPr>
        <w:t xml:space="preserve"> передаваемые половым путем. – 1998. - №1. – </w:t>
      </w:r>
      <w:r>
        <w:rPr>
          <w:sz w:val="28"/>
          <w:szCs w:val="28"/>
          <w:lang w:val="uk-UA"/>
        </w:rPr>
        <w:t>С</w:t>
      </w:r>
      <w:r>
        <w:rPr>
          <w:sz w:val="28"/>
          <w:szCs w:val="28"/>
        </w:rPr>
        <w:t>. 14</w:t>
      </w:r>
      <w:r>
        <w:rPr>
          <w:sz w:val="28"/>
          <w:szCs w:val="28"/>
          <w:lang w:val="uk-UA"/>
        </w:rPr>
        <w:t xml:space="preserve"> </w:t>
      </w:r>
      <w:r>
        <w:rPr>
          <w:sz w:val="28"/>
          <w:szCs w:val="28"/>
        </w:rPr>
        <w:t>-17.</w:t>
      </w:r>
    </w:p>
    <w:p w:rsidR="0036587A" w:rsidRDefault="0036587A" w:rsidP="0036587A">
      <w:pPr>
        <w:spacing w:line="360" w:lineRule="auto"/>
        <w:jc w:val="both"/>
        <w:rPr>
          <w:sz w:val="28"/>
          <w:szCs w:val="28"/>
        </w:rPr>
      </w:pPr>
      <w:r>
        <w:rPr>
          <w:sz w:val="28"/>
          <w:szCs w:val="28"/>
          <w:lang w:val="uk-UA"/>
        </w:rPr>
        <w:t xml:space="preserve">80. </w:t>
      </w:r>
      <w:r>
        <w:rPr>
          <w:sz w:val="28"/>
          <w:szCs w:val="28"/>
        </w:rPr>
        <w:t>Рассказов Н.</w:t>
      </w:r>
      <w:r>
        <w:rPr>
          <w:sz w:val="28"/>
          <w:szCs w:val="28"/>
          <w:lang w:val="uk-UA"/>
        </w:rPr>
        <w:t xml:space="preserve"> </w:t>
      </w:r>
      <w:r>
        <w:rPr>
          <w:sz w:val="28"/>
          <w:szCs w:val="28"/>
        </w:rPr>
        <w:t>И.</w:t>
      </w:r>
      <w:r>
        <w:rPr>
          <w:sz w:val="28"/>
          <w:szCs w:val="28"/>
          <w:lang w:val="uk-UA"/>
        </w:rPr>
        <w:t xml:space="preserve"> </w:t>
      </w:r>
      <w:r>
        <w:rPr>
          <w:sz w:val="28"/>
          <w:szCs w:val="28"/>
        </w:rPr>
        <w:t>Постсифилитические нарушения у беременной, плода и новорожденного</w:t>
      </w:r>
      <w:r>
        <w:rPr>
          <w:sz w:val="28"/>
          <w:szCs w:val="28"/>
          <w:lang w:val="uk-UA"/>
        </w:rPr>
        <w:t xml:space="preserve"> / </w:t>
      </w:r>
      <w:r>
        <w:rPr>
          <w:sz w:val="28"/>
          <w:szCs w:val="28"/>
        </w:rPr>
        <w:t>Н.И</w:t>
      </w:r>
      <w:r>
        <w:rPr>
          <w:sz w:val="28"/>
          <w:szCs w:val="28"/>
          <w:lang w:val="uk-UA"/>
        </w:rPr>
        <w:t>.</w:t>
      </w:r>
      <w:r>
        <w:rPr>
          <w:sz w:val="28"/>
          <w:szCs w:val="28"/>
        </w:rPr>
        <w:t xml:space="preserve"> Рассказов, Д.А.</w:t>
      </w:r>
      <w:r>
        <w:rPr>
          <w:sz w:val="28"/>
          <w:szCs w:val="28"/>
          <w:lang w:val="uk-UA"/>
        </w:rPr>
        <w:t xml:space="preserve"> </w:t>
      </w:r>
      <w:r>
        <w:rPr>
          <w:sz w:val="28"/>
          <w:szCs w:val="28"/>
        </w:rPr>
        <w:t>Шварев, А.Л.</w:t>
      </w:r>
      <w:r>
        <w:rPr>
          <w:sz w:val="28"/>
          <w:szCs w:val="28"/>
          <w:lang w:val="uk-UA"/>
        </w:rPr>
        <w:t xml:space="preserve"> </w:t>
      </w:r>
      <w:r>
        <w:rPr>
          <w:sz w:val="28"/>
          <w:szCs w:val="28"/>
        </w:rPr>
        <w:t>Бахмутова,  Д.А</w:t>
      </w:r>
      <w:r>
        <w:rPr>
          <w:sz w:val="28"/>
          <w:szCs w:val="28"/>
          <w:lang w:val="uk-UA"/>
        </w:rPr>
        <w:t xml:space="preserve">. </w:t>
      </w:r>
      <w:r>
        <w:rPr>
          <w:sz w:val="28"/>
          <w:szCs w:val="28"/>
        </w:rPr>
        <w:t xml:space="preserve">Алтухов, С.А.  Алтухов  // </w:t>
      </w:r>
      <w:r>
        <w:rPr>
          <w:sz w:val="28"/>
          <w:szCs w:val="28"/>
          <w:lang w:val="uk-UA"/>
        </w:rPr>
        <w:t>Инфекции,</w:t>
      </w:r>
      <w:r>
        <w:rPr>
          <w:sz w:val="28"/>
          <w:szCs w:val="28"/>
        </w:rPr>
        <w:t xml:space="preserve"> передаваемые половым путем</w:t>
      </w:r>
      <w:r>
        <w:rPr>
          <w:sz w:val="28"/>
          <w:szCs w:val="28"/>
          <w:lang w:val="uk-UA"/>
        </w:rPr>
        <w:t>.</w:t>
      </w:r>
      <w:r>
        <w:rPr>
          <w:sz w:val="28"/>
          <w:szCs w:val="28"/>
        </w:rPr>
        <w:t xml:space="preserve"> – 1999. - №3. – </w:t>
      </w:r>
      <w:r>
        <w:rPr>
          <w:sz w:val="28"/>
          <w:szCs w:val="28"/>
          <w:lang w:val="uk-UA"/>
        </w:rPr>
        <w:t>С</w:t>
      </w:r>
      <w:r>
        <w:rPr>
          <w:sz w:val="28"/>
          <w:szCs w:val="28"/>
        </w:rPr>
        <w:t>. 33</w:t>
      </w:r>
      <w:r>
        <w:rPr>
          <w:sz w:val="28"/>
          <w:szCs w:val="28"/>
          <w:lang w:val="uk-UA"/>
        </w:rPr>
        <w:t xml:space="preserve"> </w:t>
      </w:r>
      <w:r>
        <w:rPr>
          <w:sz w:val="28"/>
          <w:szCs w:val="28"/>
        </w:rPr>
        <w:t>-</w:t>
      </w:r>
      <w:r>
        <w:rPr>
          <w:sz w:val="28"/>
          <w:szCs w:val="28"/>
          <w:lang w:val="uk-UA"/>
        </w:rPr>
        <w:t xml:space="preserve"> </w:t>
      </w:r>
      <w:r>
        <w:rPr>
          <w:sz w:val="28"/>
          <w:szCs w:val="28"/>
        </w:rPr>
        <w:t>36.</w:t>
      </w:r>
    </w:p>
    <w:p w:rsidR="0036587A" w:rsidRDefault="0036587A" w:rsidP="0036587A">
      <w:pPr>
        <w:spacing w:line="360" w:lineRule="auto"/>
        <w:jc w:val="both"/>
        <w:rPr>
          <w:sz w:val="28"/>
          <w:szCs w:val="28"/>
          <w:lang w:val="uk-UA"/>
        </w:rPr>
      </w:pPr>
      <w:r>
        <w:rPr>
          <w:sz w:val="28"/>
          <w:szCs w:val="28"/>
          <w:lang w:val="uk-UA"/>
        </w:rPr>
        <w:t xml:space="preserve">81. </w:t>
      </w:r>
      <w:r>
        <w:rPr>
          <w:sz w:val="28"/>
          <w:szCs w:val="28"/>
        </w:rPr>
        <w:t>Р</w:t>
      </w:r>
      <w:r>
        <w:rPr>
          <w:sz w:val="28"/>
          <w:szCs w:val="28"/>
          <w:lang w:val="en-US"/>
        </w:rPr>
        <w:t>a</w:t>
      </w:r>
      <w:r>
        <w:rPr>
          <w:sz w:val="28"/>
          <w:szCs w:val="28"/>
        </w:rPr>
        <w:t>дионов А.</w:t>
      </w:r>
      <w:r>
        <w:rPr>
          <w:sz w:val="28"/>
          <w:szCs w:val="28"/>
          <w:lang w:val="uk-UA"/>
        </w:rPr>
        <w:t xml:space="preserve"> </w:t>
      </w:r>
      <w:r>
        <w:rPr>
          <w:sz w:val="28"/>
          <w:szCs w:val="28"/>
        </w:rPr>
        <w:t>Н.</w:t>
      </w:r>
      <w:r>
        <w:rPr>
          <w:sz w:val="28"/>
          <w:szCs w:val="28"/>
          <w:lang w:val="uk-UA"/>
        </w:rPr>
        <w:t xml:space="preserve"> </w:t>
      </w:r>
      <w:r>
        <w:rPr>
          <w:sz w:val="28"/>
          <w:szCs w:val="28"/>
        </w:rPr>
        <w:t xml:space="preserve">Ранний врожденный сифилис </w:t>
      </w:r>
      <w:r>
        <w:rPr>
          <w:sz w:val="28"/>
          <w:szCs w:val="28"/>
          <w:lang w:val="uk-UA"/>
        </w:rPr>
        <w:t>: м</w:t>
      </w:r>
      <w:r>
        <w:rPr>
          <w:sz w:val="28"/>
          <w:szCs w:val="28"/>
        </w:rPr>
        <w:t>етод</w:t>
      </w:r>
      <w:proofErr w:type="gramStart"/>
      <w:r>
        <w:rPr>
          <w:sz w:val="28"/>
          <w:szCs w:val="28"/>
          <w:lang w:val="uk-UA"/>
        </w:rPr>
        <w:t>.</w:t>
      </w:r>
      <w:proofErr w:type="gramEnd"/>
      <w:r>
        <w:rPr>
          <w:sz w:val="28"/>
          <w:szCs w:val="28"/>
          <w:lang w:val="uk-UA"/>
        </w:rPr>
        <w:t xml:space="preserve"> </w:t>
      </w:r>
      <w:proofErr w:type="gramStart"/>
      <w:r>
        <w:rPr>
          <w:sz w:val="28"/>
          <w:szCs w:val="28"/>
        </w:rPr>
        <w:t>р</w:t>
      </w:r>
      <w:proofErr w:type="gramEnd"/>
      <w:r>
        <w:rPr>
          <w:sz w:val="28"/>
          <w:szCs w:val="28"/>
        </w:rPr>
        <w:t>екомендации</w:t>
      </w:r>
      <w:r>
        <w:rPr>
          <w:sz w:val="28"/>
          <w:szCs w:val="28"/>
          <w:lang w:val="uk-UA"/>
        </w:rPr>
        <w:t xml:space="preserve"> / под. ред. А.Н. Р</w:t>
      </w:r>
      <w:r>
        <w:rPr>
          <w:sz w:val="28"/>
          <w:szCs w:val="28"/>
          <w:lang w:val="en-US"/>
        </w:rPr>
        <w:t>a</w:t>
      </w:r>
      <w:r>
        <w:rPr>
          <w:sz w:val="28"/>
          <w:szCs w:val="28"/>
          <w:lang w:val="uk-UA"/>
        </w:rPr>
        <w:t>дионова, Л.Н. Провизиона, А.В. Шатилова, В.Н. Любимцевой  [и др.] ; Український центр науково-медичної інформації та патентно-ліцензійної роботи. – Луганськ : [б. в.],  2004. –  33 с.</w:t>
      </w:r>
    </w:p>
    <w:p w:rsidR="0036587A" w:rsidRDefault="0036587A" w:rsidP="0036587A">
      <w:pPr>
        <w:spacing w:line="360" w:lineRule="auto"/>
        <w:jc w:val="both"/>
        <w:rPr>
          <w:sz w:val="28"/>
          <w:szCs w:val="28"/>
        </w:rPr>
      </w:pPr>
      <w:r>
        <w:rPr>
          <w:sz w:val="28"/>
          <w:szCs w:val="28"/>
          <w:lang w:val="uk-UA"/>
        </w:rPr>
        <w:lastRenderedPageBreak/>
        <w:t xml:space="preserve">82. </w:t>
      </w:r>
      <w:r>
        <w:rPr>
          <w:sz w:val="28"/>
          <w:szCs w:val="28"/>
        </w:rPr>
        <w:t>Родионов А.Н.</w:t>
      </w:r>
      <w:r>
        <w:rPr>
          <w:sz w:val="28"/>
          <w:szCs w:val="28"/>
          <w:lang w:val="uk-UA"/>
        </w:rPr>
        <w:t xml:space="preserve"> </w:t>
      </w:r>
      <w:r>
        <w:rPr>
          <w:sz w:val="28"/>
          <w:szCs w:val="28"/>
        </w:rPr>
        <w:t>Сифилис</w:t>
      </w:r>
      <w:proofErr w:type="gramStart"/>
      <w:r>
        <w:rPr>
          <w:sz w:val="28"/>
          <w:szCs w:val="28"/>
          <w:lang w:val="uk-UA"/>
        </w:rPr>
        <w:t xml:space="preserve"> :</w:t>
      </w:r>
      <w:proofErr w:type="gramEnd"/>
      <w:r>
        <w:rPr>
          <w:sz w:val="28"/>
          <w:szCs w:val="28"/>
        </w:rPr>
        <w:t xml:space="preserve"> [руководство для врачей]</w:t>
      </w:r>
      <w:r>
        <w:rPr>
          <w:sz w:val="28"/>
          <w:szCs w:val="28"/>
          <w:lang w:val="uk-UA"/>
        </w:rPr>
        <w:t xml:space="preserve"> / </w:t>
      </w:r>
      <w:r>
        <w:rPr>
          <w:sz w:val="28"/>
          <w:szCs w:val="28"/>
        </w:rPr>
        <w:t>А.Н.</w:t>
      </w:r>
      <w:r>
        <w:rPr>
          <w:sz w:val="28"/>
          <w:szCs w:val="28"/>
          <w:lang w:val="uk-UA"/>
        </w:rPr>
        <w:t xml:space="preserve"> </w:t>
      </w:r>
      <w:r>
        <w:rPr>
          <w:sz w:val="28"/>
          <w:szCs w:val="28"/>
        </w:rPr>
        <w:t xml:space="preserve"> Родионов.</w:t>
      </w:r>
      <w:r>
        <w:rPr>
          <w:sz w:val="28"/>
          <w:szCs w:val="28"/>
          <w:lang w:val="uk-UA"/>
        </w:rPr>
        <w:t xml:space="preserve"> </w:t>
      </w:r>
      <w:r>
        <w:rPr>
          <w:sz w:val="28"/>
          <w:szCs w:val="28"/>
        </w:rPr>
        <w:t>– СП</w:t>
      </w:r>
      <w:r>
        <w:rPr>
          <w:sz w:val="28"/>
          <w:szCs w:val="28"/>
          <w:lang w:val="uk-UA"/>
        </w:rPr>
        <w:t>б</w:t>
      </w:r>
      <w:proofErr w:type="gramStart"/>
      <w:r>
        <w:rPr>
          <w:sz w:val="28"/>
          <w:szCs w:val="28"/>
          <w:lang w:val="uk-UA"/>
        </w:rPr>
        <w:t xml:space="preserve">. </w:t>
      </w:r>
      <w:r>
        <w:rPr>
          <w:sz w:val="28"/>
          <w:szCs w:val="28"/>
        </w:rPr>
        <w:t xml:space="preserve">: </w:t>
      </w:r>
      <w:proofErr w:type="gramEnd"/>
      <w:r>
        <w:rPr>
          <w:sz w:val="28"/>
          <w:szCs w:val="28"/>
        </w:rPr>
        <w:t>Питер, 2000. – 288 с.</w:t>
      </w:r>
    </w:p>
    <w:p w:rsidR="0036587A" w:rsidRDefault="0036587A" w:rsidP="0036587A">
      <w:pPr>
        <w:spacing w:line="360" w:lineRule="auto"/>
        <w:jc w:val="both"/>
        <w:rPr>
          <w:sz w:val="28"/>
          <w:szCs w:val="28"/>
          <w:lang w:val="uk-UA"/>
        </w:rPr>
      </w:pPr>
      <w:r>
        <w:rPr>
          <w:sz w:val="28"/>
          <w:szCs w:val="28"/>
          <w:lang w:val="uk-UA"/>
        </w:rPr>
        <w:t xml:space="preserve">83. </w:t>
      </w:r>
      <w:r>
        <w:rPr>
          <w:sz w:val="28"/>
          <w:szCs w:val="28"/>
        </w:rPr>
        <w:t>Романенко В.</w:t>
      </w:r>
      <w:r>
        <w:rPr>
          <w:sz w:val="28"/>
          <w:szCs w:val="28"/>
          <w:lang w:val="uk-UA"/>
        </w:rPr>
        <w:t xml:space="preserve"> </w:t>
      </w:r>
      <w:r>
        <w:rPr>
          <w:sz w:val="28"/>
          <w:szCs w:val="28"/>
        </w:rPr>
        <w:t>Н.</w:t>
      </w:r>
      <w:r>
        <w:rPr>
          <w:sz w:val="28"/>
          <w:szCs w:val="28"/>
          <w:lang w:val="uk-UA"/>
        </w:rPr>
        <w:t xml:space="preserve"> </w:t>
      </w:r>
      <w:r>
        <w:rPr>
          <w:sz w:val="28"/>
          <w:szCs w:val="28"/>
        </w:rPr>
        <w:t xml:space="preserve">Проблемы и перспективы диагностики сифилиса плода и скрытых форм врожденного сифилиса грудного возраста </w:t>
      </w:r>
      <w:r>
        <w:rPr>
          <w:sz w:val="28"/>
          <w:szCs w:val="28"/>
          <w:lang w:val="uk-UA"/>
        </w:rPr>
        <w:t xml:space="preserve">/ </w:t>
      </w:r>
      <w:r>
        <w:rPr>
          <w:sz w:val="28"/>
          <w:szCs w:val="28"/>
        </w:rPr>
        <w:t>В.Н.</w:t>
      </w:r>
      <w:r>
        <w:rPr>
          <w:sz w:val="28"/>
          <w:szCs w:val="28"/>
          <w:lang w:val="uk-UA"/>
        </w:rPr>
        <w:t xml:space="preserve"> </w:t>
      </w:r>
      <w:r>
        <w:rPr>
          <w:sz w:val="28"/>
          <w:szCs w:val="28"/>
        </w:rPr>
        <w:t>Романенко, И.В.</w:t>
      </w:r>
      <w:r>
        <w:rPr>
          <w:sz w:val="28"/>
          <w:szCs w:val="28"/>
          <w:lang w:val="uk-UA"/>
        </w:rPr>
        <w:t xml:space="preserve"> </w:t>
      </w:r>
      <w:r>
        <w:rPr>
          <w:sz w:val="28"/>
          <w:szCs w:val="28"/>
        </w:rPr>
        <w:t xml:space="preserve">Свистунов, О.А. Лавриненко // </w:t>
      </w:r>
      <w:r>
        <w:rPr>
          <w:sz w:val="28"/>
          <w:szCs w:val="28"/>
          <w:lang w:val="uk-UA"/>
        </w:rPr>
        <w:t>Дерматол. та венерол. – 2001. - №3. – С.27 - 30.</w:t>
      </w:r>
    </w:p>
    <w:p w:rsidR="0036587A" w:rsidRDefault="0036587A" w:rsidP="0036587A">
      <w:pPr>
        <w:spacing w:line="360" w:lineRule="auto"/>
        <w:jc w:val="both"/>
        <w:rPr>
          <w:sz w:val="28"/>
          <w:szCs w:val="28"/>
        </w:rPr>
      </w:pPr>
      <w:r>
        <w:rPr>
          <w:sz w:val="28"/>
          <w:szCs w:val="28"/>
          <w:lang w:val="uk-UA"/>
        </w:rPr>
        <w:t xml:space="preserve">84. </w:t>
      </w:r>
      <w:r>
        <w:rPr>
          <w:sz w:val="28"/>
          <w:szCs w:val="28"/>
        </w:rPr>
        <w:t>Рокицкая В.</w:t>
      </w:r>
      <w:r>
        <w:rPr>
          <w:sz w:val="28"/>
          <w:szCs w:val="28"/>
          <w:lang w:val="uk-UA"/>
        </w:rPr>
        <w:t xml:space="preserve"> </w:t>
      </w:r>
      <w:r>
        <w:rPr>
          <w:sz w:val="28"/>
          <w:szCs w:val="28"/>
        </w:rPr>
        <w:t>Н.</w:t>
      </w:r>
      <w:r>
        <w:rPr>
          <w:sz w:val="28"/>
          <w:szCs w:val="28"/>
          <w:lang w:val="uk-UA"/>
        </w:rPr>
        <w:t xml:space="preserve"> </w:t>
      </w:r>
      <w:r>
        <w:rPr>
          <w:sz w:val="28"/>
          <w:szCs w:val="28"/>
        </w:rPr>
        <w:t xml:space="preserve">Практические аспекты современной серологической диагностики сифилиса </w:t>
      </w:r>
      <w:r>
        <w:rPr>
          <w:sz w:val="28"/>
          <w:szCs w:val="28"/>
          <w:lang w:val="uk-UA"/>
        </w:rPr>
        <w:t xml:space="preserve">/ </w:t>
      </w:r>
      <w:r>
        <w:rPr>
          <w:sz w:val="28"/>
          <w:szCs w:val="28"/>
        </w:rPr>
        <w:t>В.Н.</w:t>
      </w:r>
      <w:r>
        <w:rPr>
          <w:sz w:val="28"/>
          <w:szCs w:val="28"/>
          <w:lang w:val="uk-UA"/>
        </w:rPr>
        <w:t xml:space="preserve"> </w:t>
      </w:r>
      <w:r>
        <w:rPr>
          <w:sz w:val="28"/>
          <w:szCs w:val="28"/>
        </w:rPr>
        <w:t>Рокицкая, И.К.</w:t>
      </w:r>
      <w:r>
        <w:rPr>
          <w:sz w:val="28"/>
          <w:szCs w:val="28"/>
          <w:lang w:val="uk-UA"/>
        </w:rPr>
        <w:t xml:space="preserve"> </w:t>
      </w:r>
      <w:r>
        <w:rPr>
          <w:sz w:val="28"/>
          <w:szCs w:val="28"/>
        </w:rPr>
        <w:t>Минуллин, Н.Ю.</w:t>
      </w:r>
      <w:r>
        <w:rPr>
          <w:sz w:val="28"/>
          <w:szCs w:val="28"/>
          <w:lang w:val="uk-UA"/>
        </w:rPr>
        <w:t xml:space="preserve"> </w:t>
      </w:r>
      <w:r>
        <w:rPr>
          <w:sz w:val="28"/>
          <w:szCs w:val="28"/>
        </w:rPr>
        <w:t xml:space="preserve">Низамова </w:t>
      </w:r>
      <w:r>
        <w:rPr>
          <w:sz w:val="28"/>
          <w:szCs w:val="28"/>
          <w:lang w:val="uk-UA"/>
        </w:rPr>
        <w:t xml:space="preserve">[и др.]  </w:t>
      </w:r>
      <w:r>
        <w:rPr>
          <w:sz w:val="28"/>
          <w:szCs w:val="28"/>
        </w:rPr>
        <w:t xml:space="preserve">//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кожных и вен. болезней. – 2005. - №4. – С. 10 - 13.</w:t>
      </w:r>
    </w:p>
    <w:p w:rsidR="0036587A" w:rsidRDefault="0036587A" w:rsidP="0036587A">
      <w:pPr>
        <w:spacing w:line="360" w:lineRule="auto"/>
        <w:jc w:val="both"/>
        <w:rPr>
          <w:sz w:val="28"/>
          <w:szCs w:val="28"/>
        </w:rPr>
      </w:pPr>
      <w:r>
        <w:rPr>
          <w:sz w:val="28"/>
          <w:szCs w:val="28"/>
          <w:lang w:val="uk-UA"/>
        </w:rPr>
        <w:t xml:space="preserve">85. </w:t>
      </w:r>
      <w:r>
        <w:rPr>
          <w:sz w:val="28"/>
          <w:szCs w:val="28"/>
        </w:rPr>
        <w:t>Рудых Н.</w:t>
      </w:r>
      <w:r>
        <w:rPr>
          <w:sz w:val="28"/>
          <w:szCs w:val="28"/>
          <w:lang w:val="uk-UA"/>
        </w:rPr>
        <w:t xml:space="preserve"> </w:t>
      </w:r>
      <w:r>
        <w:rPr>
          <w:sz w:val="28"/>
          <w:szCs w:val="28"/>
        </w:rPr>
        <w:t>М</w:t>
      </w:r>
      <w:r>
        <w:rPr>
          <w:sz w:val="28"/>
          <w:szCs w:val="28"/>
          <w:lang w:val="uk-UA"/>
        </w:rPr>
        <w:t xml:space="preserve">. Оценка влияния социального статуса и поведения беременных, больных сифилисом, на эффективность специфического и профилактического лечения по исходам беременности / </w:t>
      </w:r>
      <w:r>
        <w:rPr>
          <w:sz w:val="28"/>
          <w:szCs w:val="28"/>
        </w:rPr>
        <w:t>Н.М.</w:t>
      </w:r>
      <w:r>
        <w:rPr>
          <w:sz w:val="28"/>
          <w:szCs w:val="28"/>
          <w:lang w:val="uk-UA"/>
        </w:rPr>
        <w:t xml:space="preserve"> </w:t>
      </w:r>
      <w:r>
        <w:rPr>
          <w:sz w:val="28"/>
          <w:szCs w:val="28"/>
        </w:rPr>
        <w:t>Рудых, Э.И., Рыскаленко, Н.Г.</w:t>
      </w:r>
      <w:r>
        <w:rPr>
          <w:sz w:val="28"/>
          <w:szCs w:val="28"/>
          <w:lang w:val="uk-UA"/>
        </w:rPr>
        <w:t xml:space="preserve"> </w:t>
      </w:r>
      <w:r>
        <w:rPr>
          <w:sz w:val="28"/>
          <w:szCs w:val="28"/>
        </w:rPr>
        <w:t xml:space="preserve">Иншакова, В.Г.  Кочеткова  // Венеролог. – 2005. – </w:t>
      </w:r>
      <w:r>
        <w:rPr>
          <w:sz w:val="28"/>
          <w:szCs w:val="28"/>
          <w:lang w:val="uk-UA"/>
        </w:rPr>
        <w:t>С</w:t>
      </w:r>
      <w:r>
        <w:rPr>
          <w:sz w:val="28"/>
          <w:szCs w:val="28"/>
        </w:rPr>
        <w:t>. 10-</w:t>
      </w:r>
      <w:r>
        <w:rPr>
          <w:sz w:val="28"/>
          <w:szCs w:val="28"/>
          <w:lang w:val="uk-UA"/>
        </w:rPr>
        <w:t xml:space="preserve"> </w:t>
      </w:r>
      <w:r>
        <w:rPr>
          <w:sz w:val="28"/>
          <w:szCs w:val="28"/>
        </w:rPr>
        <w:t>13.</w:t>
      </w:r>
    </w:p>
    <w:p w:rsidR="0036587A" w:rsidRDefault="0036587A" w:rsidP="0036587A">
      <w:pPr>
        <w:spacing w:line="360" w:lineRule="auto"/>
        <w:jc w:val="both"/>
        <w:rPr>
          <w:sz w:val="28"/>
          <w:szCs w:val="28"/>
        </w:rPr>
      </w:pPr>
      <w:r>
        <w:rPr>
          <w:sz w:val="28"/>
          <w:szCs w:val="28"/>
          <w:lang w:val="uk-UA"/>
        </w:rPr>
        <w:t xml:space="preserve">86. </w:t>
      </w:r>
      <w:r>
        <w:rPr>
          <w:sz w:val="28"/>
          <w:szCs w:val="28"/>
        </w:rPr>
        <w:t>Самцов А.</w:t>
      </w:r>
      <w:r>
        <w:rPr>
          <w:sz w:val="28"/>
          <w:szCs w:val="28"/>
          <w:lang w:val="uk-UA"/>
        </w:rPr>
        <w:t xml:space="preserve"> </w:t>
      </w:r>
      <w:r>
        <w:rPr>
          <w:sz w:val="28"/>
          <w:szCs w:val="28"/>
        </w:rPr>
        <w:t xml:space="preserve">В. Ретарпен и экстенциллин в лечении сифилиса </w:t>
      </w:r>
      <w:r>
        <w:rPr>
          <w:sz w:val="28"/>
          <w:szCs w:val="28"/>
          <w:lang w:val="uk-UA"/>
        </w:rPr>
        <w:t xml:space="preserve">/ </w:t>
      </w:r>
      <w:r>
        <w:rPr>
          <w:sz w:val="28"/>
          <w:szCs w:val="28"/>
        </w:rPr>
        <w:t>А.В.</w:t>
      </w:r>
      <w:r>
        <w:rPr>
          <w:sz w:val="28"/>
          <w:szCs w:val="28"/>
          <w:lang w:val="uk-UA"/>
        </w:rPr>
        <w:t xml:space="preserve"> </w:t>
      </w:r>
      <w:r>
        <w:rPr>
          <w:sz w:val="28"/>
          <w:szCs w:val="28"/>
        </w:rPr>
        <w:t>Самцов, В.В.</w:t>
      </w:r>
      <w:r>
        <w:rPr>
          <w:sz w:val="28"/>
          <w:szCs w:val="28"/>
          <w:lang w:val="uk-UA"/>
        </w:rPr>
        <w:t xml:space="preserve"> </w:t>
      </w:r>
      <w:r>
        <w:rPr>
          <w:sz w:val="28"/>
          <w:szCs w:val="28"/>
        </w:rPr>
        <w:t>Гладько, И.Я.</w:t>
      </w:r>
      <w:r>
        <w:rPr>
          <w:sz w:val="28"/>
          <w:szCs w:val="28"/>
          <w:lang w:val="uk-UA"/>
        </w:rPr>
        <w:t xml:space="preserve"> </w:t>
      </w:r>
      <w:r>
        <w:rPr>
          <w:sz w:val="28"/>
          <w:szCs w:val="28"/>
        </w:rPr>
        <w:t>Шахмейстер, А.В.</w:t>
      </w:r>
      <w:r>
        <w:rPr>
          <w:sz w:val="28"/>
          <w:szCs w:val="28"/>
          <w:lang w:val="uk-UA"/>
        </w:rPr>
        <w:t xml:space="preserve"> </w:t>
      </w:r>
      <w:r>
        <w:rPr>
          <w:sz w:val="28"/>
          <w:szCs w:val="28"/>
        </w:rPr>
        <w:t>Сухарев  // Журн</w:t>
      </w:r>
      <w:r>
        <w:rPr>
          <w:sz w:val="28"/>
          <w:szCs w:val="28"/>
          <w:lang w:val="uk-UA"/>
        </w:rPr>
        <w:t>ал</w:t>
      </w:r>
      <w:r>
        <w:rPr>
          <w:sz w:val="28"/>
          <w:szCs w:val="28"/>
        </w:rPr>
        <w:t xml:space="preserve"> дерматовенерол</w:t>
      </w:r>
      <w:r>
        <w:rPr>
          <w:sz w:val="28"/>
          <w:szCs w:val="28"/>
          <w:lang w:val="uk-UA"/>
        </w:rPr>
        <w:t>.</w:t>
      </w:r>
      <w:r>
        <w:rPr>
          <w:sz w:val="28"/>
          <w:szCs w:val="28"/>
        </w:rPr>
        <w:t xml:space="preserve"> и косметол. – 1997. - №1. – </w:t>
      </w:r>
      <w:r>
        <w:rPr>
          <w:sz w:val="28"/>
          <w:szCs w:val="28"/>
          <w:lang w:val="uk-UA"/>
        </w:rPr>
        <w:t>С</w:t>
      </w:r>
      <w:r>
        <w:rPr>
          <w:sz w:val="28"/>
          <w:szCs w:val="28"/>
        </w:rPr>
        <w:t>. 55</w:t>
      </w:r>
      <w:r>
        <w:rPr>
          <w:sz w:val="28"/>
          <w:szCs w:val="28"/>
          <w:lang w:val="uk-UA"/>
        </w:rPr>
        <w:t xml:space="preserve"> </w:t>
      </w:r>
      <w:r>
        <w:rPr>
          <w:sz w:val="28"/>
          <w:szCs w:val="28"/>
        </w:rPr>
        <w:t>-</w:t>
      </w:r>
      <w:r>
        <w:rPr>
          <w:sz w:val="28"/>
          <w:szCs w:val="28"/>
          <w:lang w:val="uk-UA"/>
        </w:rPr>
        <w:t xml:space="preserve"> </w:t>
      </w:r>
      <w:r>
        <w:rPr>
          <w:sz w:val="28"/>
          <w:szCs w:val="28"/>
        </w:rPr>
        <w:t>58.</w:t>
      </w:r>
    </w:p>
    <w:p w:rsidR="0036587A" w:rsidRDefault="0036587A" w:rsidP="0036587A">
      <w:pPr>
        <w:spacing w:line="360" w:lineRule="auto"/>
        <w:jc w:val="both"/>
        <w:rPr>
          <w:sz w:val="28"/>
          <w:szCs w:val="28"/>
          <w:lang w:val="uk-UA"/>
        </w:rPr>
      </w:pPr>
      <w:r>
        <w:rPr>
          <w:sz w:val="28"/>
          <w:szCs w:val="28"/>
          <w:lang w:val="uk-UA"/>
        </w:rPr>
        <w:t xml:space="preserve">87. </w:t>
      </w:r>
      <w:r>
        <w:rPr>
          <w:sz w:val="28"/>
          <w:szCs w:val="28"/>
        </w:rPr>
        <w:t>Савастенко А.</w:t>
      </w:r>
      <w:r>
        <w:rPr>
          <w:sz w:val="28"/>
          <w:szCs w:val="28"/>
          <w:lang w:val="uk-UA"/>
        </w:rPr>
        <w:t xml:space="preserve"> </w:t>
      </w:r>
      <w:r>
        <w:rPr>
          <w:sz w:val="28"/>
          <w:szCs w:val="28"/>
        </w:rPr>
        <w:t>Л.</w:t>
      </w:r>
      <w:r>
        <w:rPr>
          <w:sz w:val="28"/>
          <w:szCs w:val="28"/>
          <w:lang w:val="uk-UA"/>
        </w:rPr>
        <w:t xml:space="preserve"> </w:t>
      </w:r>
      <w:r>
        <w:rPr>
          <w:sz w:val="28"/>
          <w:szCs w:val="28"/>
        </w:rPr>
        <w:t>Опыт применения антибиотиков в комплексе с циклофероном при лечении беременных женщин, страдающих сифилисом</w:t>
      </w:r>
      <w:r>
        <w:rPr>
          <w:sz w:val="28"/>
          <w:szCs w:val="28"/>
          <w:lang w:val="uk-UA"/>
        </w:rPr>
        <w:t xml:space="preserve"> / </w:t>
      </w:r>
      <w:r>
        <w:rPr>
          <w:sz w:val="28"/>
          <w:szCs w:val="28"/>
        </w:rPr>
        <w:t xml:space="preserve">А.Л. Савастенко  // Венеролог. – 2003. – </w:t>
      </w:r>
      <w:r>
        <w:rPr>
          <w:sz w:val="28"/>
          <w:szCs w:val="28"/>
          <w:lang w:val="uk-UA"/>
        </w:rPr>
        <w:t>С</w:t>
      </w:r>
      <w:r>
        <w:rPr>
          <w:sz w:val="28"/>
          <w:szCs w:val="28"/>
        </w:rPr>
        <w:t>. 69</w:t>
      </w:r>
      <w:r>
        <w:rPr>
          <w:sz w:val="28"/>
          <w:szCs w:val="28"/>
          <w:lang w:val="uk-UA"/>
        </w:rPr>
        <w:t xml:space="preserve"> - 71</w:t>
      </w:r>
      <w:r>
        <w:rPr>
          <w:sz w:val="28"/>
          <w:szCs w:val="28"/>
        </w:rPr>
        <w:t>.</w:t>
      </w:r>
    </w:p>
    <w:p w:rsidR="0036587A" w:rsidRDefault="0036587A" w:rsidP="0036587A">
      <w:pPr>
        <w:spacing w:line="360" w:lineRule="auto"/>
        <w:jc w:val="both"/>
        <w:rPr>
          <w:sz w:val="28"/>
          <w:szCs w:val="28"/>
        </w:rPr>
      </w:pPr>
      <w:r>
        <w:rPr>
          <w:sz w:val="28"/>
          <w:szCs w:val="28"/>
          <w:lang w:val="uk-UA"/>
        </w:rPr>
        <w:t xml:space="preserve">88. </w:t>
      </w:r>
      <w:r>
        <w:rPr>
          <w:sz w:val="28"/>
          <w:szCs w:val="28"/>
        </w:rPr>
        <w:t xml:space="preserve">Сурганова В. Сифилис у беременных </w:t>
      </w:r>
      <w:r>
        <w:rPr>
          <w:sz w:val="28"/>
          <w:szCs w:val="28"/>
          <w:lang w:val="uk-UA"/>
        </w:rPr>
        <w:t xml:space="preserve">/ </w:t>
      </w:r>
      <w:r>
        <w:rPr>
          <w:sz w:val="28"/>
          <w:szCs w:val="28"/>
        </w:rPr>
        <w:t>В.</w:t>
      </w:r>
      <w:r>
        <w:rPr>
          <w:sz w:val="28"/>
          <w:szCs w:val="28"/>
          <w:lang w:val="uk-UA"/>
        </w:rPr>
        <w:t xml:space="preserve"> </w:t>
      </w:r>
      <w:r>
        <w:rPr>
          <w:sz w:val="28"/>
          <w:szCs w:val="28"/>
        </w:rPr>
        <w:t>Сурганова, А.</w:t>
      </w:r>
      <w:r>
        <w:rPr>
          <w:sz w:val="28"/>
          <w:szCs w:val="28"/>
          <w:lang w:val="uk-UA"/>
        </w:rPr>
        <w:t xml:space="preserve"> </w:t>
      </w:r>
      <w:r>
        <w:rPr>
          <w:sz w:val="28"/>
          <w:szCs w:val="28"/>
        </w:rPr>
        <w:t>Крюков, М.</w:t>
      </w:r>
      <w:r>
        <w:rPr>
          <w:sz w:val="28"/>
          <w:szCs w:val="28"/>
          <w:lang w:val="uk-UA"/>
        </w:rPr>
        <w:t xml:space="preserve"> </w:t>
      </w:r>
      <w:r>
        <w:rPr>
          <w:sz w:val="28"/>
          <w:szCs w:val="28"/>
        </w:rPr>
        <w:t xml:space="preserve">Елькина, Л. Сидорова // Венеролог. – 2004. - №5. – </w:t>
      </w:r>
      <w:r>
        <w:rPr>
          <w:sz w:val="28"/>
          <w:szCs w:val="28"/>
          <w:lang w:val="uk-UA"/>
        </w:rPr>
        <w:t>С</w:t>
      </w:r>
      <w:r>
        <w:rPr>
          <w:sz w:val="28"/>
          <w:szCs w:val="28"/>
        </w:rPr>
        <w:t>. 86</w:t>
      </w:r>
      <w:r>
        <w:rPr>
          <w:sz w:val="28"/>
          <w:szCs w:val="28"/>
          <w:lang w:val="uk-UA"/>
        </w:rPr>
        <w:t xml:space="preserve"> </w:t>
      </w:r>
      <w:r>
        <w:rPr>
          <w:sz w:val="28"/>
          <w:szCs w:val="28"/>
        </w:rPr>
        <w:t>-</w:t>
      </w:r>
      <w:r>
        <w:rPr>
          <w:sz w:val="28"/>
          <w:szCs w:val="28"/>
          <w:lang w:val="uk-UA"/>
        </w:rPr>
        <w:t xml:space="preserve"> </w:t>
      </w:r>
      <w:r>
        <w:rPr>
          <w:sz w:val="28"/>
          <w:szCs w:val="28"/>
        </w:rPr>
        <w:t>88.</w:t>
      </w:r>
    </w:p>
    <w:p w:rsidR="0036587A" w:rsidRDefault="0036587A" w:rsidP="0036587A">
      <w:pPr>
        <w:spacing w:line="360" w:lineRule="auto"/>
        <w:jc w:val="both"/>
        <w:rPr>
          <w:sz w:val="28"/>
          <w:szCs w:val="28"/>
          <w:lang w:val="uk-UA"/>
        </w:rPr>
      </w:pPr>
      <w:r>
        <w:rPr>
          <w:sz w:val="28"/>
          <w:szCs w:val="28"/>
          <w:lang w:val="uk-UA"/>
        </w:rPr>
        <w:t xml:space="preserve">89. Скрипкин Ю. К. Лечение и профилактика сифилиса / Ю.К. Скрипкин, А.А. Кубанова, В.А. Аковбян [и др.]  // Вестник дерматол. и венерол. – 2000. - №1. – С. 62 - 67. </w:t>
      </w:r>
    </w:p>
    <w:p w:rsidR="0036587A" w:rsidRDefault="0036587A" w:rsidP="0036587A">
      <w:pPr>
        <w:spacing w:line="360" w:lineRule="auto"/>
        <w:jc w:val="both"/>
        <w:rPr>
          <w:sz w:val="28"/>
          <w:szCs w:val="28"/>
        </w:rPr>
      </w:pPr>
      <w:r>
        <w:rPr>
          <w:sz w:val="28"/>
          <w:szCs w:val="28"/>
          <w:lang w:val="uk-UA"/>
        </w:rPr>
        <w:t xml:space="preserve">90. </w:t>
      </w:r>
      <w:r>
        <w:rPr>
          <w:sz w:val="28"/>
          <w:szCs w:val="28"/>
        </w:rPr>
        <w:t>Суворов А.</w:t>
      </w:r>
      <w:r>
        <w:rPr>
          <w:sz w:val="28"/>
          <w:szCs w:val="28"/>
          <w:lang w:val="uk-UA"/>
        </w:rPr>
        <w:t xml:space="preserve"> </w:t>
      </w:r>
      <w:r>
        <w:rPr>
          <w:sz w:val="28"/>
          <w:szCs w:val="28"/>
        </w:rPr>
        <w:t>П.</w:t>
      </w:r>
      <w:r>
        <w:rPr>
          <w:sz w:val="28"/>
          <w:szCs w:val="28"/>
          <w:lang w:val="uk-UA"/>
        </w:rPr>
        <w:t xml:space="preserve"> </w:t>
      </w:r>
      <w:r>
        <w:rPr>
          <w:sz w:val="28"/>
          <w:szCs w:val="28"/>
        </w:rPr>
        <w:t xml:space="preserve">Случай врожденного сифилиса у ребенка, родившегося от матери, получившей полноценное противосифилитическое лечение </w:t>
      </w:r>
      <w:r>
        <w:rPr>
          <w:sz w:val="28"/>
          <w:szCs w:val="28"/>
          <w:lang w:val="uk-UA"/>
        </w:rPr>
        <w:t>/</w:t>
      </w:r>
      <w:r>
        <w:rPr>
          <w:sz w:val="28"/>
          <w:szCs w:val="28"/>
        </w:rPr>
        <w:t xml:space="preserve"> А.П. Суворов, О.В.</w:t>
      </w:r>
      <w:r>
        <w:rPr>
          <w:sz w:val="28"/>
          <w:szCs w:val="28"/>
          <w:lang w:val="uk-UA"/>
        </w:rPr>
        <w:t xml:space="preserve"> </w:t>
      </w:r>
      <w:r>
        <w:rPr>
          <w:sz w:val="28"/>
          <w:szCs w:val="28"/>
        </w:rPr>
        <w:t>Тарасова, А.Л.</w:t>
      </w:r>
      <w:r>
        <w:rPr>
          <w:sz w:val="28"/>
          <w:szCs w:val="28"/>
          <w:lang w:val="uk-UA"/>
        </w:rPr>
        <w:t xml:space="preserve"> </w:t>
      </w:r>
      <w:r>
        <w:rPr>
          <w:sz w:val="28"/>
          <w:szCs w:val="28"/>
        </w:rPr>
        <w:t>Бакулеб</w:t>
      </w:r>
      <w:r>
        <w:rPr>
          <w:sz w:val="28"/>
          <w:szCs w:val="28"/>
          <w:lang w:val="uk-UA"/>
        </w:rPr>
        <w:t xml:space="preserve"> </w:t>
      </w:r>
      <w:r>
        <w:rPr>
          <w:sz w:val="28"/>
          <w:szCs w:val="28"/>
        </w:rPr>
        <w:t xml:space="preserve">// </w:t>
      </w:r>
      <w:r>
        <w:rPr>
          <w:sz w:val="28"/>
          <w:szCs w:val="28"/>
          <w:lang w:val="uk-UA"/>
        </w:rPr>
        <w:t>Инфекции,</w:t>
      </w:r>
      <w:r>
        <w:rPr>
          <w:sz w:val="28"/>
          <w:szCs w:val="28"/>
        </w:rPr>
        <w:t xml:space="preserve"> передаваемые половым путем</w:t>
      </w:r>
      <w:r>
        <w:rPr>
          <w:sz w:val="28"/>
          <w:szCs w:val="28"/>
          <w:lang w:val="uk-UA"/>
        </w:rPr>
        <w:t>.</w:t>
      </w:r>
      <w:r>
        <w:rPr>
          <w:sz w:val="28"/>
          <w:szCs w:val="28"/>
        </w:rPr>
        <w:t xml:space="preserve"> – 2002. - №4. – </w:t>
      </w:r>
      <w:r>
        <w:rPr>
          <w:sz w:val="28"/>
          <w:szCs w:val="28"/>
          <w:lang w:val="uk-UA"/>
        </w:rPr>
        <w:t>С</w:t>
      </w:r>
      <w:r>
        <w:rPr>
          <w:sz w:val="28"/>
          <w:szCs w:val="28"/>
        </w:rPr>
        <w:t>. 38</w:t>
      </w:r>
      <w:r>
        <w:rPr>
          <w:sz w:val="28"/>
          <w:szCs w:val="28"/>
          <w:lang w:val="uk-UA"/>
        </w:rPr>
        <w:t xml:space="preserve"> </w:t>
      </w:r>
      <w:r>
        <w:rPr>
          <w:sz w:val="28"/>
          <w:szCs w:val="28"/>
        </w:rPr>
        <w:t>-</w:t>
      </w:r>
      <w:r>
        <w:rPr>
          <w:sz w:val="28"/>
          <w:szCs w:val="28"/>
          <w:lang w:val="uk-UA"/>
        </w:rPr>
        <w:t xml:space="preserve"> </w:t>
      </w:r>
      <w:r>
        <w:rPr>
          <w:sz w:val="28"/>
          <w:szCs w:val="28"/>
        </w:rPr>
        <w:t>39.</w:t>
      </w:r>
    </w:p>
    <w:p w:rsidR="0036587A" w:rsidRDefault="0036587A" w:rsidP="0036587A">
      <w:pPr>
        <w:spacing w:line="360" w:lineRule="auto"/>
        <w:jc w:val="both"/>
        <w:rPr>
          <w:sz w:val="28"/>
          <w:szCs w:val="28"/>
          <w:lang w:val="uk-UA"/>
        </w:rPr>
      </w:pPr>
      <w:r>
        <w:rPr>
          <w:sz w:val="28"/>
          <w:szCs w:val="28"/>
          <w:lang w:val="uk-UA"/>
        </w:rPr>
        <w:t xml:space="preserve">91. </w:t>
      </w:r>
      <w:r>
        <w:rPr>
          <w:sz w:val="28"/>
          <w:szCs w:val="28"/>
        </w:rPr>
        <w:t>Сурганова В.</w:t>
      </w:r>
      <w:r>
        <w:rPr>
          <w:sz w:val="28"/>
          <w:szCs w:val="28"/>
          <w:lang w:val="uk-UA"/>
        </w:rPr>
        <w:t xml:space="preserve"> </w:t>
      </w:r>
      <w:r>
        <w:rPr>
          <w:sz w:val="28"/>
          <w:szCs w:val="28"/>
        </w:rPr>
        <w:t>И</w:t>
      </w:r>
      <w:r>
        <w:rPr>
          <w:sz w:val="28"/>
          <w:szCs w:val="28"/>
          <w:lang w:val="uk-UA"/>
        </w:rPr>
        <w:t xml:space="preserve">. </w:t>
      </w:r>
      <w:r>
        <w:rPr>
          <w:sz w:val="28"/>
          <w:szCs w:val="28"/>
        </w:rPr>
        <w:t xml:space="preserve">Лечебно – диагностические мероприятия у беременных по предупреждению врожденного сифилиса </w:t>
      </w:r>
      <w:r>
        <w:rPr>
          <w:sz w:val="28"/>
          <w:szCs w:val="28"/>
          <w:lang w:val="uk-UA"/>
        </w:rPr>
        <w:t xml:space="preserve">/ </w:t>
      </w:r>
      <w:r>
        <w:rPr>
          <w:sz w:val="28"/>
          <w:szCs w:val="28"/>
        </w:rPr>
        <w:t>В.И.</w:t>
      </w:r>
      <w:r>
        <w:rPr>
          <w:sz w:val="28"/>
          <w:szCs w:val="28"/>
          <w:lang w:val="uk-UA"/>
        </w:rPr>
        <w:t xml:space="preserve"> </w:t>
      </w:r>
      <w:r>
        <w:rPr>
          <w:sz w:val="28"/>
          <w:szCs w:val="28"/>
        </w:rPr>
        <w:t>Сурганова, Н.М.</w:t>
      </w:r>
      <w:r>
        <w:rPr>
          <w:sz w:val="28"/>
          <w:szCs w:val="28"/>
          <w:lang w:val="uk-UA"/>
        </w:rPr>
        <w:t xml:space="preserve"> </w:t>
      </w:r>
      <w:r>
        <w:rPr>
          <w:sz w:val="28"/>
          <w:szCs w:val="28"/>
        </w:rPr>
        <w:t>Герасимова, М.В.</w:t>
      </w:r>
      <w:r>
        <w:rPr>
          <w:sz w:val="28"/>
          <w:szCs w:val="28"/>
          <w:lang w:val="uk-UA"/>
        </w:rPr>
        <w:t xml:space="preserve"> </w:t>
      </w:r>
      <w:r>
        <w:rPr>
          <w:sz w:val="28"/>
          <w:szCs w:val="28"/>
        </w:rPr>
        <w:t xml:space="preserve">Елькина // Внутриутробные инфекции плода и новорожденного </w:t>
      </w:r>
      <w:r>
        <w:rPr>
          <w:sz w:val="28"/>
          <w:szCs w:val="28"/>
          <w:lang w:val="uk-UA"/>
        </w:rPr>
        <w:t>: т</w:t>
      </w:r>
      <w:r>
        <w:rPr>
          <w:sz w:val="28"/>
          <w:szCs w:val="28"/>
        </w:rPr>
        <w:t xml:space="preserve">езисы </w:t>
      </w:r>
      <w:r>
        <w:rPr>
          <w:sz w:val="28"/>
          <w:szCs w:val="28"/>
        </w:rPr>
        <w:lastRenderedPageBreak/>
        <w:t>докладов Всерос</w:t>
      </w:r>
      <w:r>
        <w:rPr>
          <w:sz w:val="28"/>
          <w:szCs w:val="28"/>
          <w:lang w:val="uk-UA"/>
        </w:rPr>
        <w:t>.</w:t>
      </w:r>
      <w:r>
        <w:rPr>
          <w:sz w:val="28"/>
          <w:szCs w:val="28"/>
        </w:rPr>
        <w:t xml:space="preserve"> междисциплинарной науч</w:t>
      </w:r>
      <w:proofErr w:type="gramStart"/>
      <w:r>
        <w:rPr>
          <w:sz w:val="28"/>
          <w:szCs w:val="28"/>
          <w:lang w:val="uk-UA"/>
        </w:rPr>
        <w:t>.</w:t>
      </w:r>
      <w:r>
        <w:rPr>
          <w:sz w:val="28"/>
          <w:szCs w:val="28"/>
        </w:rPr>
        <w:t>–</w:t>
      </w:r>
      <w:proofErr w:type="gramEnd"/>
      <w:r>
        <w:rPr>
          <w:sz w:val="28"/>
          <w:szCs w:val="28"/>
        </w:rPr>
        <w:t>практ</w:t>
      </w:r>
      <w:r>
        <w:rPr>
          <w:sz w:val="28"/>
          <w:szCs w:val="28"/>
          <w:lang w:val="uk-UA"/>
        </w:rPr>
        <w:t>.</w:t>
      </w:r>
      <w:r>
        <w:rPr>
          <w:sz w:val="28"/>
          <w:szCs w:val="28"/>
        </w:rPr>
        <w:t xml:space="preserve"> конф</w:t>
      </w:r>
      <w:r>
        <w:rPr>
          <w:sz w:val="28"/>
          <w:szCs w:val="28"/>
          <w:lang w:val="uk-UA"/>
        </w:rPr>
        <w:t>., 2000 г.</w:t>
      </w:r>
      <w:r>
        <w:rPr>
          <w:sz w:val="28"/>
          <w:szCs w:val="28"/>
        </w:rPr>
        <w:t xml:space="preserve"> – Саратов</w:t>
      </w:r>
      <w:r>
        <w:rPr>
          <w:sz w:val="28"/>
          <w:szCs w:val="28"/>
          <w:lang w:val="uk-UA"/>
        </w:rPr>
        <w:t xml:space="preserve"> : [б. в.],  </w:t>
      </w:r>
      <w:r>
        <w:rPr>
          <w:sz w:val="28"/>
          <w:szCs w:val="28"/>
        </w:rPr>
        <w:t xml:space="preserve">2000. – </w:t>
      </w:r>
      <w:r>
        <w:rPr>
          <w:sz w:val="28"/>
          <w:szCs w:val="28"/>
          <w:lang w:val="uk-UA"/>
        </w:rPr>
        <w:t>С</w:t>
      </w:r>
      <w:r>
        <w:rPr>
          <w:sz w:val="28"/>
          <w:szCs w:val="28"/>
        </w:rPr>
        <w:t>. 158</w:t>
      </w:r>
      <w:r>
        <w:rPr>
          <w:sz w:val="28"/>
          <w:szCs w:val="28"/>
          <w:lang w:val="uk-UA"/>
        </w:rPr>
        <w:t xml:space="preserve"> </w:t>
      </w:r>
      <w:r>
        <w:rPr>
          <w:sz w:val="28"/>
          <w:szCs w:val="28"/>
        </w:rPr>
        <w:t>-</w:t>
      </w:r>
      <w:r>
        <w:rPr>
          <w:sz w:val="28"/>
          <w:szCs w:val="28"/>
          <w:lang w:val="uk-UA"/>
        </w:rPr>
        <w:t xml:space="preserve"> </w:t>
      </w:r>
      <w:r>
        <w:rPr>
          <w:sz w:val="28"/>
          <w:szCs w:val="28"/>
        </w:rPr>
        <w:t>160.</w:t>
      </w:r>
    </w:p>
    <w:p w:rsidR="0036587A" w:rsidRDefault="0036587A" w:rsidP="0036587A">
      <w:pPr>
        <w:spacing w:line="360" w:lineRule="auto"/>
        <w:ind w:hanging="426"/>
        <w:jc w:val="both"/>
        <w:rPr>
          <w:sz w:val="28"/>
          <w:szCs w:val="28"/>
          <w:lang w:val="uk-UA"/>
        </w:rPr>
      </w:pPr>
      <w:r>
        <w:rPr>
          <w:sz w:val="28"/>
          <w:szCs w:val="28"/>
          <w:lang w:val="uk-UA"/>
        </w:rPr>
        <w:t xml:space="preserve">       92. </w:t>
      </w:r>
      <w:r>
        <w:rPr>
          <w:sz w:val="28"/>
          <w:szCs w:val="28"/>
        </w:rPr>
        <w:t>Сурганова В.</w:t>
      </w:r>
      <w:r>
        <w:rPr>
          <w:sz w:val="28"/>
          <w:szCs w:val="28"/>
          <w:lang w:val="uk-UA"/>
        </w:rPr>
        <w:t xml:space="preserve"> </w:t>
      </w:r>
      <w:r>
        <w:rPr>
          <w:sz w:val="28"/>
          <w:szCs w:val="28"/>
        </w:rPr>
        <w:t xml:space="preserve">И. Ультразвуковое исследование плода у женщин с вторичным рецидивным и ранним скрытым сифилисом </w:t>
      </w:r>
      <w:r>
        <w:rPr>
          <w:sz w:val="28"/>
          <w:szCs w:val="28"/>
          <w:lang w:val="uk-UA"/>
        </w:rPr>
        <w:t xml:space="preserve">/ </w:t>
      </w:r>
      <w:r>
        <w:rPr>
          <w:sz w:val="28"/>
          <w:szCs w:val="28"/>
        </w:rPr>
        <w:t>В.И.</w:t>
      </w:r>
      <w:r>
        <w:rPr>
          <w:sz w:val="28"/>
          <w:szCs w:val="28"/>
          <w:lang w:val="uk-UA"/>
        </w:rPr>
        <w:t xml:space="preserve"> </w:t>
      </w:r>
      <w:r>
        <w:rPr>
          <w:sz w:val="28"/>
          <w:szCs w:val="28"/>
        </w:rPr>
        <w:t>Сурганова, М.В. Елькина, Л.А.Сидорова</w:t>
      </w:r>
      <w:r>
        <w:rPr>
          <w:sz w:val="28"/>
          <w:szCs w:val="28"/>
          <w:lang w:val="uk-UA"/>
        </w:rPr>
        <w:t xml:space="preserve"> </w:t>
      </w:r>
      <w:r>
        <w:rPr>
          <w:sz w:val="28"/>
          <w:szCs w:val="28"/>
        </w:rPr>
        <w:t>// Новое в диагностике и лечении заболеваний, передающихся половым путем, и болезней кожи</w:t>
      </w:r>
      <w:r>
        <w:rPr>
          <w:sz w:val="28"/>
          <w:szCs w:val="28"/>
          <w:lang w:val="uk-UA"/>
        </w:rPr>
        <w:t xml:space="preserve"> : т</w:t>
      </w:r>
      <w:r>
        <w:rPr>
          <w:sz w:val="28"/>
          <w:szCs w:val="28"/>
        </w:rPr>
        <w:t>езисы докладов науч</w:t>
      </w:r>
      <w:proofErr w:type="gramStart"/>
      <w:r>
        <w:rPr>
          <w:sz w:val="28"/>
          <w:szCs w:val="28"/>
          <w:lang w:val="uk-UA"/>
        </w:rPr>
        <w:t>.</w:t>
      </w:r>
      <w:r>
        <w:rPr>
          <w:sz w:val="28"/>
          <w:szCs w:val="28"/>
        </w:rPr>
        <w:t>-</w:t>
      </w:r>
      <w:proofErr w:type="gramEnd"/>
      <w:r>
        <w:rPr>
          <w:sz w:val="28"/>
          <w:szCs w:val="28"/>
        </w:rPr>
        <w:t>практ</w:t>
      </w:r>
      <w:r>
        <w:rPr>
          <w:sz w:val="28"/>
          <w:szCs w:val="28"/>
          <w:lang w:val="uk-UA"/>
        </w:rPr>
        <w:t>.</w:t>
      </w:r>
      <w:r>
        <w:rPr>
          <w:sz w:val="28"/>
          <w:szCs w:val="28"/>
        </w:rPr>
        <w:t xml:space="preserve"> конф</w:t>
      </w:r>
      <w:r>
        <w:rPr>
          <w:sz w:val="28"/>
          <w:szCs w:val="28"/>
          <w:lang w:val="uk-UA"/>
        </w:rPr>
        <w:t xml:space="preserve">., 1997 г. </w:t>
      </w:r>
      <w:r>
        <w:rPr>
          <w:sz w:val="28"/>
          <w:szCs w:val="28"/>
        </w:rPr>
        <w:t>— М.</w:t>
      </w:r>
      <w:r>
        <w:rPr>
          <w:sz w:val="28"/>
          <w:szCs w:val="28"/>
          <w:lang w:val="uk-UA"/>
        </w:rPr>
        <w:t xml:space="preserve"> : [б. в.],  </w:t>
      </w:r>
      <w:r>
        <w:rPr>
          <w:sz w:val="28"/>
          <w:szCs w:val="28"/>
        </w:rPr>
        <w:t xml:space="preserve"> 1997. — С. 204-205.</w:t>
      </w:r>
    </w:p>
    <w:p w:rsidR="0036587A" w:rsidRDefault="0036587A" w:rsidP="0036587A">
      <w:pPr>
        <w:spacing w:line="360" w:lineRule="auto"/>
        <w:jc w:val="both"/>
        <w:rPr>
          <w:sz w:val="28"/>
          <w:szCs w:val="28"/>
          <w:lang w:val="uk-UA"/>
        </w:rPr>
      </w:pPr>
      <w:r>
        <w:rPr>
          <w:sz w:val="28"/>
          <w:szCs w:val="28"/>
          <w:lang w:val="uk-UA"/>
        </w:rPr>
        <w:t xml:space="preserve">93. </w:t>
      </w:r>
      <w:r>
        <w:rPr>
          <w:sz w:val="28"/>
          <w:szCs w:val="28"/>
        </w:rPr>
        <w:t>Тацкая Л.</w:t>
      </w:r>
      <w:r>
        <w:rPr>
          <w:sz w:val="28"/>
          <w:szCs w:val="28"/>
          <w:lang w:val="uk-UA"/>
        </w:rPr>
        <w:t xml:space="preserve"> </w:t>
      </w:r>
      <w:r>
        <w:rPr>
          <w:sz w:val="28"/>
          <w:szCs w:val="28"/>
        </w:rPr>
        <w:t>С. Серологическая диагностика сифилиса: новые подходы к решению старых проблем</w:t>
      </w:r>
      <w:r>
        <w:rPr>
          <w:sz w:val="28"/>
          <w:szCs w:val="28"/>
          <w:lang w:val="uk-UA"/>
        </w:rPr>
        <w:t xml:space="preserve"> / </w:t>
      </w:r>
      <w:r>
        <w:rPr>
          <w:sz w:val="28"/>
          <w:szCs w:val="28"/>
        </w:rPr>
        <w:t xml:space="preserve">Л.С.  Тацкая  // </w:t>
      </w:r>
      <w:r>
        <w:rPr>
          <w:sz w:val="28"/>
          <w:szCs w:val="28"/>
          <w:lang w:val="uk-UA"/>
        </w:rPr>
        <w:t>Дерматол. та венерол. – 2003. - №3. – С. 61 - 62.</w:t>
      </w:r>
    </w:p>
    <w:p w:rsidR="0036587A" w:rsidRDefault="0036587A" w:rsidP="0036587A">
      <w:pPr>
        <w:spacing w:line="360" w:lineRule="auto"/>
        <w:jc w:val="both"/>
        <w:rPr>
          <w:sz w:val="28"/>
          <w:szCs w:val="28"/>
          <w:lang w:val="uk-UA"/>
        </w:rPr>
      </w:pPr>
      <w:r>
        <w:rPr>
          <w:sz w:val="28"/>
          <w:szCs w:val="28"/>
          <w:lang w:val="uk-UA"/>
        </w:rPr>
        <w:t>94. Тихонова Л. Серология сифилиса: практический подход / Л. Тихонова, Р. Хурадо  // Венеролог. – 2004. - №1. – С. 20 - 27.</w:t>
      </w:r>
    </w:p>
    <w:p w:rsidR="0036587A" w:rsidRDefault="0036587A" w:rsidP="0036587A">
      <w:pPr>
        <w:spacing w:line="360" w:lineRule="auto"/>
        <w:jc w:val="both"/>
        <w:rPr>
          <w:sz w:val="28"/>
          <w:szCs w:val="28"/>
          <w:lang w:val="uk-UA"/>
        </w:rPr>
      </w:pPr>
      <w:r>
        <w:rPr>
          <w:sz w:val="28"/>
          <w:szCs w:val="28"/>
          <w:lang w:val="uk-UA"/>
        </w:rPr>
        <w:t xml:space="preserve">95. Циснецька А. В. Ультразвукове дослідження у вагітних жінок при сифілісі / А.В. Циснецька, О.В. Кеворкова, В.О. Маслак, В.В.  Циснецький  // </w:t>
      </w:r>
      <w:r>
        <w:rPr>
          <w:sz w:val="28"/>
          <w:szCs w:val="28"/>
          <w:lang w:val="en-US"/>
        </w:rPr>
        <w:t>VII</w:t>
      </w:r>
      <w:r>
        <w:rPr>
          <w:sz w:val="28"/>
          <w:szCs w:val="28"/>
          <w:lang w:val="uk-UA"/>
        </w:rPr>
        <w:t xml:space="preserve"> Українській з’їзд дерматовенерологів</w:t>
      </w:r>
      <w:r>
        <w:rPr>
          <w:sz w:val="28"/>
          <w:szCs w:val="28"/>
        </w:rPr>
        <w:t xml:space="preserve"> </w:t>
      </w:r>
      <w:r>
        <w:rPr>
          <w:sz w:val="28"/>
          <w:szCs w:val="28"/>
          <w:lang w:val="uk-UA"/>
        </w:rPr>
        <w:t>: тези доп., 1999 г. – К. : [б. в.],  1999. – С. 113 – 116..</w:t>
      </w:r>
    </w:p>
    <w:p w:rsidR="0036587A" w:rsidRDefault="0036587A" w:rsidP="0036587A">
      <w:pPr>
        <w:pStyle w:val="affffffff5"/>
        <w:spacing w:line="360" w:lineRule="auto"/>
        <w:jc w:val="both"/>
        <w:rPr>
          <w:szCs w:val="28"/>
        </w:rPr>
      </w:pPr>
      <w:r>
        <w:rPr>
          <w:szCs w:val="28"/>
        </w:rPr>
        <w:t>96. Чеботарев В.В. Врожденный сифилис / В.В. Чеботарев. – С.</w:t>
      </w:r>
      <w:proofErr w:type="gramStart"/>
      <w:r>
        <w:rPr>
          <w:szCs w:val="28"/>
        </w:rPr>
        <w:t xml:space="preserve"> :</w:t>
      </w:r>
      <w:proofErr w:type="gramEnd"/>
      <w:r>
        <w:rPr>
          <w:szCs w:val="28"/>
        </w:rPr>
        <w:t xml:space="preserve"> Ставропольское книжное издательство,  2002.  - 134с.</w:t>
      </w:r>
    </w:p>
    <w:p w:rsidR="0036587A" w:rsidRDefault="0036587A" w:rsidP="0036587A">
      <w:pPr>
        <w:spacing w:line="360" w:lineRule="auto"/>
        <w:jc w:val="both"/>
        <w:rPr>
          <w:sz w:val="28"/>
          <w:szCs w:val="28"/>
        </w:rPr>
      </w:pPr>
      <w:r>
        <w:rPr>
          <w:sz w:val="28"/>
          <w:szCs w:val="28"/>
          <w:lang w:val="uk-UA"/>
        </w:rPr>
        <w:t xml:space="preserve">97. </w:t>
      </w:r>
      <w:r>
        <w:rPr>
          <w:sz w:val="28"/>
          <w:szCs w:val="28"/>
        </w:rPr>
        <w:t>Чеботарев В.</w:t>
      </w:r>
      <w:r>
        <w:rPr>
          <w:sz w:val="28"/>
          <w:szCs w:val="28"/>
          <w:lang w:val="uk-UA"/>
        </w:rPr>
        <w:t xml:space="preserve"> </w:t>
      </w:r>
      <w:r>
        <w:rPr>
          <w:sz w:val="28"/>
          <w:szCs w:val="28"/>
        </w:rPr>
        <w:t xml:space="preserve">В. О биоэквивалентности ретарпена и екстенциллина </w:t>
      </w:r>
      <w:r>
        <w:rPr>
          <w:sz w:val="28"/>
          <w:szCs w:val="28"/>
          <w:lang w:val="uk-UA"/>
        </w:rPr>
        <w:t xml:space="preserve">/ </w:t>
      </w:r>
      <w:r>
        <w:rPr>
          <w:sz w:val="28"/>
          <w:szCs w:val="28"/>
        </w:rPr>
        <w:t>В.В., Чеботарев, О.В.</w:t>
      </w:r>
      <w:r>
        <w:rPr>
          <w:sz w:val="28"/>
          <w:szCs w:val="28"/>
          <w:lang w:val="uk-UA"/>
        </w:rPr>
        <w:t xml:space="preserve"> </w:t>
      </w:r>
      <w:r>
        <w:rPr>
          <w:sz w:val="28"/>
          <w:szCs w:val="28"/>
        </w:rPr>
        <w:t xml:space="preserve">Гаевская, Н.В. Чеботарева //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кожных и вен. болезней. – 2002. - №2. – С. 55 - 56.</w:t>
      </w:r>
    </w:p>
    <w:p w:rsidR="0036587A" w:rsidRDefault="0036587A" w:rsidP="0036587A">
      <w:pPr>
        <w:spacing w:line="360" w:lineRule="auto"/>
        <w:jc w:val="both"/>
        <w:rPr>
          <w:sz w:val="28"/>
          <w:szCs w:val="28"/>
        </w:rPr>
      </w:pPr>
      <w:r>
        <w:rPr>
          <w:sz w:val="28"/>
          <w:szCs w:val="28"/>
          <w:lang w:val="uk-UA"/>
        </w:rPr>
        <w:t xml:space="preserve">98. </w:t>
      </w:r>
      <w:r>
        <w:rPr>
          <w:sz w:val="28"/>
          <w:szCs w:val="28"/>
        </w:rPr>
        <w:t>Чеботарев В.</w:t>
      </w:r>
      <w:r>
        <w:rPr>
          <w:sz w:val="28"/>
          <w:szCs w:val="28"/>
          <w:lang w:val="uk-UA"/>
        </w:rPr>
        <w:t xml:space="preserve"> </w:t>
      </w:r>
      <w:r>
        <w:rPr>
          <w:sz w:val="28"/>
          <w:szCs w:val="28"/>
        </w:rPr>
        <w:t xml:space="preserve">В. Лечение и профилактика сифилиса </w:t>
      </w:r>
      <w:r>
        <w:rPr>
          <w:sz w:val="28"/>
          <w:szCs w:val="28"/>
          <w:lang w:val="uk-UA"/>
        </w:rPr>
        <w:t xml:space="preserve">/ </w:t>
      </w:r>
      <w:r>
        <w:rPr>
          <w:sz w:val="28"/>
          <w:szCs w:val="28"/>
        </w:rPr>
        <w:t>В.В. Чеботарев, М.А</w:t>
      </w:r>
      <w:r>
        <w:rPr>
          <w:sz w:val="28"/>
          <w:szCs w:val="28"/>
          <w:lang w:val="uk-UA"/>
        </w:rPr>
        <w:t>.</w:t>
      </w:r>
      <w:r>
        <w:rPr>
          <w:sz w:val="28"/>
          <w:szCs w:val="28"/>
        </w:rPr>
        <w:t xml:space="preserve"> Земцов // Венеролог. – 2006. - №2. – </w:t>
      </w:r>
      <w:r>
        <w:rPr>
          <w:sz w:val="28"/>
          <w:szCs w:val="28"/>
          <w:lang w:val="uk-UA"/>
        </w:rPr>
        <w:t>С</w:t>
      </w:r>
      <w:r>
        <w:rPr>
          <w:sz w:val="28"/>
          <w:szCs w:val="28"/>
        </w:rPr>
        <w:t>. 6</w:t>
      </w:r>
      <w:r>
        <w:rPr>
          <w:sz w:val="28"/>
          <w:szCs w:val="28"/>
          <w:lang w:val="uk-UA"/>
        </w:rPr>
        <w:t xml:space="preserve"> </w:t>
      </w:r>
      <w:r>
        <w:rPr>
          <w:sz w:val="28"/>
          <w:szCs w:val="28"/>
        </w:rPr>
        <w:t>-</w:t>
      </w:r>
      <w:r>
        <w:rPr>
          <w:sz w:val="28"/>
          <w:szCs w:val="28"/>
          <w:lang w:val="uk-UA"/>
        </w:rPr>
        <w:t xml:space="preserve"> </w:t>
      </w:r>
      <w:r>
        <w:rPr>
          <w:sz w:val="28"/>
          <w:szCs w:val="28"/>
        </w:rPr>
        <w:t>11.</w:t>
      </w:r>
    </w:p>
    <w:p w:rsidR="0036587A" w:rsidRDefault="0036587A" w:rsidP="0036587A">
      <w:pPr>
        <w:spacing w:line="360" w:lineRule="auto"/>
        <w:jc w:val="both"/>
        <w:rPr>
          <w:sz w:val="28"/>
          <w:szCs w:val="28"/>
          <w:lang w:val="uk-UA"/>
        </w:rPr>
      </w:pPr>
      <w:r>
        <w:rPr>
          <w:sz w:val="28"/>
          <w:szCs w:val="28"/>
          <w:lang w:val="uk-UA"/>
        </w:rPr>
        <w:t xml:space="preserve">99. </w:t>
      </w:r>
      <w:r>
        <w:rPr>
          <w:sz w:val="28"/>
          <w:szCs w:val="28"/>
        </w:rPr>
        <w:t>Чеботарев В.</w:t>
      </w:r>
      <w:r>
        <w:rPr>
          <w:sz w:val="28"/>
          <w:szCs w:val="28"/>
          <w:lang w:val="uk-UA"/>
        </w:rPr>
        <w:t xml:space="preserve"> </w:t>
      </w:r>
      <w:r>
        <w:rPr>
          <w:sz w:val="28"/>
          <w:szCs w:val="28"/>
        </w:rPr>
        <w:t>В</w:t>
      </w:r>
      <w:r>
        <w:rPr>
          <w:sz w:val="28"/>
          <w:szCs w:val="28"/>
          <w:lang w:val="uk-UA"/>
        </w:rPr>
        <w:t>.</w:t>
      </w:r>
      <w:r>
        <w:rPr>
          <w:sz w:val="28"/>
          <w:szCs w:val="28"/>
        </w:rPr>
        <w:t xml:space="preserve"> Лечение и профилактика сифилиса</w:t>
      </w:r>
      <w:r>
        <w:rPr>
          <w:sz w:val="28"/>
          <w:szCs w:val="28"/>
          <w:lang w:val="uk-UA"/>
        </w:rPr>
        <w:t xml:space="preserve"> :</w:t>
      </w:r>
      <w:r>
        <w:rPr>
          <w:sz w:val="28"/>
          <w:szCs w:val="28"/>
        </w:rPr>
        <w:t xml:space="preserve"> </w:t>
      </w:r>
      <w:r>
        <w:rPr>
          <w:sz w:val="28"/>
          <w:szCs w:val="28"/>
          <w:lang w:val="uk-UA"/>
        </w:rPr>
        <w:t>м</w:t>
      </w:r>
      <w:r>
        <w:rPr>
          <w:sz w:val="28"/>
          <w:szCs w:val="28"/>
        </w:rPr>
        <w:t>етодически</w:t>
      </w:r>
      <w:r>
        <w:rPr>
          <w:sz w:val="28"/>
          <w:szCs w:val="28"/>
          <w:lang w:val="uk-UA"/>
        </w:rPr>
        <w:t>е</w:t>
      </w:r>
      <w:r>
        <w:rPr>
          <w:sz w:val="28"/>
          <w:szCs w:val="28"/>
        </w:rPr>
        <w:t xml:space="preserve"> указани</w:t>
      </w:r>
      <w:r>
        <w:rPr>
          <w:sz w:val="28"/>
          <w:szCs w:val="28"/>
          <w:lang w:val="uk-UA"/>
        </w:rPr>
        <w:t>я</w:t>
      </w:r>
      <w:r>
        <w:rPr>
          <w:sz w:val="28"/>
          <w:szCs w:val="28"/>
        </w:rPr>
        <w:t xml:space="preserve"> № 98/273 от 28.12.98 </w:t>
      </w:r>
      <w:r>
        <w:rPr>
          <w:sz w:val="28"/>
          <w:szCs w:val="28"/>
          <w:lang w:val="uk-UA"/>
        </w:rPr>
        <w:t xml:space="preserve">/ </w:t>
      </w:r>
      <w:r>
        <w:rPr>
          <w:sz w:val="28"/>
          <w:szCs w:val="28"/>
        </w:rPr>
        <w:t>В.В.</w:t>
      </w:r>
      <w:r>
        <w:rPr>
          <w:sz w:val="28"/>
          <w:szCs w:val="28"/>
          <w:lang w:val="uk-UA"/>
        </w:rPr>
        <w:t xml:space="preserve"> </w:t>
      </w:r>
      <w:r>
        <w:rPr>
          <w:sz w:val="28"/>
          <w:szCs w:val="28"/>
        </w:rPr>
        <w:t>Чеботарев, М.А</w:t>
      </w:r>
      <w:r>
        <w:rPr>
          <w:sz w:val="28"/>
          <w:szCs w:val="28"/>
          <w:lang w:val="uk-UA"/>
        </w:rPr>
        <w:t>.</w:t>
      </w:r>
      <w:r>
        <w:rPr>
          <w:sz w:val="28"/>
          <w:szCs w:val="28"/>
        </w:rPr>
        <w:t xml:space="preserve"> Земцов, Л.В.</w:t>
      </w:r>
      <w:r>
        <w:rPr>
          <w:sz w:val="28"/>
          <w:szCs w:val="28"/>
          <w:lang w:val="uk-UA"/>
        </w:rPr>
        <w:t xml:space="preserve"> </w:t>
      </w:r>
      <w:r>
        <w:rPr>
          <w:sz w:val="28"/>
          <w:szCs w:val="28"/>
        </w:rPr>
        <w:t xml:space="preserve">Павлик //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кожных и вен. болезней. – 2000. - №2. – С.61 - 63.</w:t>
      </w:r>
    </w:p>
    <w:p w:rsidR="0036587A" w:rsidRDefault="0036587A" w:rsidP="0036587A">
      <w:pPr>
        <w:spacing w:line="360" w:lineRule="auto"/>
        <w:jc w:val="both"/>
        <w:rPr>
          <w:sz w:val="28"/>
          <w:szCs w:val="28"/>
        </w:rPr>
      </w:pPr>
      <w:r>
        <w:rPr>
          <w:sz w:val="28"/>
          <w:szCs w:val="28"/>
          <w:lang w:val="uk-UA"/>
        </w:rPr>
        <w:t xml:space="preserve">100. </w:t>
      </w:r>
      <w:r>
        <w:rPr>
          <w:sz w:val="28"/>
          <w:szCs w:val="28"/>
        </w:rPr>
        <w:t>Чеботарев В.</w:t>
      </w:r>
      <w:r>
        <w:rPr>
          <w:sz w:val="28"/>
          <w:szCs w:val="28"/>
          <w:lang w:val="uk-UA"/>
        </w:rPr>
        <w:t xml:space="preserve"> </w:t>
      </w:r>
      <w:r>
        <w:rPr>
          <w:sz w:val="28"/>
          <w:szCs w:val="28"/>
        </w:rPr>
        <w:t>В.</w:t>
      </w:r>
      <w:r>
        <w:rPr>
          <w:sz w:val="28"/>
          <w:szCs w:val="28"/>
          <w:lang w:val="uk-UA"/>
        </w:rPr>
        <w:t xml:space="preserve"> </w:t>
      </w:r>
      <w:r>
        <w:rPr>
          <w:sz w:val="28"/>
          <w:szCs w:val="28"/>
        </w:rPr>
        <w:t xml:space="preserve">Серологические реакции в диагностике сифилиса: реальность и перспективы </w:t>
      </w:r>
      <w:r>
        <w:rPr>
          <w:sz w:val="28"/>
          <w:szCs w:val="28"/>
          <w:lang w:val="uk-UA"/>
        </w:rPr>
        <w:t xml:space="preserve">/ </w:t>
      </w:r>
      <w:r>
        <w:rPr>
          <w:sz w:val="28"/>
          <w:szCs w:val="28"/>
        </w:rPr>
        <w:t>В.В.</w:t>
      </w:r>
      <w:r>
        <w:rPr>
          <w:sz w:val="28"/>
          <w:szCs w:val="28"/>
          <w:lang w:val="uk-UA"/>
        </w:rPr>
        <w:t xml:space="preserve"> </w:t>
      </w:r>
      <w:r>
        <w:rPr>
          <w:sz w:val="28"/>
          <w:szCs w:val="28"/>
        </w:rPr>
        <w:t>Чеботарев, М.А.</w:t>
      </w:r>
      <w:r>
        <w:rPr>
          <w:sz w:val="28"/>
          <w:szCs w:val="28"/>
          <w:lang w:val="uk-UA"/>
        </w:rPr>
        <w:t xml:space="preserve"> </w:t>
      </w:r>
      <w:r>
        <w:rPr>
          <w:sz w:val="28"/>
          <w:szCs w:val="28"/>
        </w:rPr>
        <w:t xml:space="preserve">Земцов, Н.В. Чеботарева //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кожных и вен. болезней. – 2005. - №4. – С. 7 - 10.</w:t>
      </w:r>
    </w:p>
    <w:p w:rsidR="0036587A" w:rsidRDefault="0036587A" w:rsidP="0036587A">
      <w:pPr>
        <w:spacing w:line="360" w:lineRule="auto"/>
        <w:jc w:val="both"/>
        <w:rPr>
          <w:sz w:val="28"/>
          <w:szCs w:val="28"/>
        </w:rPr>
      </w:pPr>
      <w:r>
        <w:rPr>
          <w:sz w:val="28"/>
          <w:szCs w:val="28"/>
          <w:lang w:val="uk-UA"/>
        </w:rPr>
        <w:lastRenderedPageBreak/>
        <w:t xml:space="preserve">101. </w:t>
      </w:r>
      <w:r>
        <w:rPr>
          <w:sz w:val="28"/>
          <w:szCs w:val="28"/>
        </w:rPr>
        <w:t>Чеботарев В.</w:t>
      </w:r>
      <w:r>
        <w:rPr>
          <w:sz w:val="28"/>
          <w:szCs w:val="28"/>
          <w:lang w:val="uk-UA"/>
        </w:rPr>
        <w:t xml:space="preserve"> </w:t>
      </w:r>
      <w:r>
        <w:rPr>
          <w:sz w:val="28"/>
          <w:szCs w:val="28"/>
        </w:rPr>
        <w:t>В.</w:t>
      </w:r>
      <w:r>
        <w:rPr>
          <w:sz w:val="28"/>
          <w:szCs w:val="28"/>
          <w:lang w:val="uk-UA"/>
        </w:rPr>
        <w:t xml:space="preserve"> Проблема серорезистентности у больных сифилисом, леченных по современным методикам / </w:t>
      </w:r>
      <w:r>
        <w:rPr>
          <w:sz w:val="28"/>
          <w:szCs w:val="28"/>
        </w:rPr>
        <w:t>В.В.</w:t>
      </w:r>
      <w:r>
        <w:rPr>
          <w:sz w:val="28"/>
          <w:szCs w:val="28"/>
          <w:lang w:val="uk-UA"/>
        </w:rPr>
        <w:t xml:space="preserve"> </w:t>
      </w:r>
      <w:r>
        <w:rPr>
          <w:sz w:val="28"/>
          <w:szCs w:val="28"/>
        </w:rPr>
        <w:t>Чеботарев, М.А</w:t>
      </w:r>
      <w:r>
        <w:rPr>
          <w:sz w:val="28"/>
          <w:szCs w:val="28"/>
          <w:lang w:val="uk-UA"/>
        </w:rPr>
        <w:t>.</w:t>
      </w:r>
      <w:r>
        <w:rPr>
          <w:sz w:val="28"/>
          <w:szCs w:val="28"/>
        </w:rPr>
        <w:t xml:space="preserve"> Земцов, Л.В.</w:t>
      </w:r>
      <w:r>
        <w:rPr>
          <w:sz w:val="28"/>
          <w:szCs w:val="28"/>
          <w:lang w:val="uk-UA"/>
        </w:rPr>
        <w:t xml:space="preserve"> </w:t>
      </w:r>
      <w:r>
        <w:rPr>
          <w:sz w:val="28"/>
          <w:szCs w:val="28"/>
        </w:rPr>
        <w:t>Павлик</w:t>
      </w:r>
      <w:r>
        <w:rPr>
          <w:sz w:val="28"/>
          <w:szCs w:val="28"/>
          <w:lang w:val="uk-UA"/>
        </w:rPr>
        <w:t xml:space="preserve">, </w:t>
      </w:r>
      <w:r>
        <w:rPr>
          <w:sz w:val="28"/>
          <w:szCs w:val="28"/>
        </w:rPr>
        <w:t>Н.В. Чеботарева // Клин</w:t>
      </w:r>
      <w:proofErr w:type="gramStart"/>
      <w:r>
        <w:rPr>
          <w:sz w:val="28"/>
          <w:szCs w:val="28"/>
          <w:lang w:val="uk-UA"/>
        </w:rPr>
        <w:t>.</w:t>
      </w:r>
      <w:proofErr w:type="gramEnd"/>
      <w:r>
        <w:rPr>
          <w:sz w:val="28"/>
          <w:szCs w:val="28"/>
        </w:rPr>
        <w:t xml:space="preserve"> </w:t>
      </w:r>
      <w:proofErr w:type="gramStart"/>
      <w:r>
        <w:rPr>
          <w:sz w:val="28"/>
          <w:szCs w:val="28"/>
        </w:rPr>
        <w:t>д</w:t>
      </w:r>
      <w:proofErr w:type="gramEnd"/>
      <w:r>
        <w:rPr>
          <w:sz w:val="28"/>
          <w:szCs w:val="28"/>
        </w:rPr>
        <w:t>ерматол</w:t>
      </w:r>
      <w:r>
        <w:rPr>
          <w:sz w:val="28"/>
          <w:szCs w:val="28"/>
          <w:lang w:val="uk-UA"/>
        </w:rPr>
        <w:t>.</w:t>
      </w:r>
      <w:r>
        <w:rPr>
          <w:sz w:val="28"/>
          <w:szCs w:val="28"/>
        </w:rPr>
        <w:t xml:space="preserve"> и венерол. – 2006. - №2. – С. 101-106.</w:t>
      </w:r>
    </w:p>
    <w:p w:rsidR="0036587A" w:rsidRDefault="0036587A" w:rsidP="0036587A">
      <w:pPr>
        <w:spacing w:line="360" w:lineRule="auto"/>
        <w:jc w:val="both"/>
        <w:rPr>
          <w:sz w:val="28"/>
          <w:szCs w:val="28"/>
        </w:rPr>
      </w:pPr>
      <w:r>
        <w:rPr>
          <w:sz w:val="28"/>
          <w:szCs w:val="28"/>
          <w:lang w:val="uk-UA"/>
        </w:rPr>
        <w:t xml:space="preserve">102. </w:t>
      </w:r>
      <w:r>
        <w:rPr>
          <w:sz w:val="28"/>
          <w:szCs w:val="28"/>
        </w:rPr>
        <w:t>Чеботарев В.</w:t>
      </w:r>
      <w:r>
        <w:rPr>
          <w:sz w:val="28"/>
          <w:szCs w:val="28"/>
          <w:lang w:val="uk-UA"/>
        </w:rPr>
        <w:t xml:space="preserve"> </w:t>
      </w:r>
      <w:r>
        <w:rPr>
          <w:sz w:val="28"/>
          <w:szCs w:val="28"/>
        </w:rPr>
        <w:t xml:space="preserve">В. О скрытых формах сифилиса </w:t>
      </w:r>
      <w:r>
        <w:rPr>
          <w:sz w:val="28"/>
          <w:szCs w:val="28"/>
          <w:lang w:val="uk-UA"/>
        </w:rPr>
        <w:t xml:space="preserve">/ </w:t>
      </w:r>
      <w:r>
        <w:rPr>
          <w:sz w:val="28"/>
          <w:szCs w:val="28"/>
        </w:rPr>
        <w:t>В.В.</w:t>
      </w:r>
      <w:r>
        <w:rPr>
          <w:sz w:val="28"/>
          <w:szCs w:val="28"/>
          <w:lang w:val="uk-UA"/>
        </w:rPr>
        <w:t xml:space="preserve"> </w:t>
      </w:r>
      <w:r>
        <w:rPr>
          <w:sz w:val="28"/>
          <w:szCs w:val="28"/>
        </w:rPr>
        <w:t>Чеботарев, М.А</w:t>
      </w:r>
      <w:r>
        <w:rPr>
          <w:sz w:val="28"/>
          <w:szCs w:val="28"/>
          <w:lang w:val="uk-UA"/>
        </w:rPr>
        <w:t>.</w:t>
      </w:r>
      <w:r>
        <w:rPr>
          <w:sz w:val="28"/>
          <w:szCs w:val="28"/>
        </w:rPr>
        <w:t xml:space="preserve"> Земцов,</w:t>
      </w:r>
      <w:r>
        <w:rPr>
          <w:sz w:val="28"/>
          <w:szCs w:val="28"/>
          <w:lang w:val="uk-UA"/>
        </w:rPr>
        <w:t xml:space="preserve"> </w:t>
      </w:r>
      <w:r>
        <w:rPr>
          <w:sz w:val="28"/>
          <w:szCs w:val="28"/>
        </w:rPr>
        <w:t>Н.В. Чеботарева // Вестник дерматол</w:t>
      </w:r>
      <w:r>
        <w:rPr>
          <w:sz w:val="28"/>
          <w:szCs w:val="28"/>
          <w:lang w:val="uk-UA"/>
        </w:rPr>
        <w:t>.</w:t>
      </w:r>
      <w:r>
        <w:rPr>
          <w:sz w:val="28"/>
          <w:szCs w:val="28"/>
        </w:rPr>
        <w:t xml:space="preserve"> и венерол. – 2006. - №3. – С. 52</w:t>
      </w:r>
      <w:r>
        <w:rPr>
          <w:sz w:val="28"/>
          <w:szCs w:val="28"/>
          <w:lang w:val="uk-UA"/>
        </w:rPr>
        <w:t xml:space="preserve"> </w:t>
      </w:r>
      <w:r>
        <w:rPr>
          <w:sz w:val="28"/>
          <w:szCs w:val="28"/>
        </w:rPr>
        <w:t>-</w:t>
      </w:r>
      <w:r>
        <w:rPr>
          <w:sz w:val="28"/>
          <w:szCs w:val="28"/>
          <w:lang w:val="uk-UA"/>
        </w:rPr>
        <w:t xml:space="preserve"> </w:t>
      </w:r>
      <w:r>
        <w:rPr>
          <w:sz w:val="28"/>
          <w:szCs w:val="28"/>
        </w:rPr>
        <w:t>54.</w:t>
      </w:r>
    </w:p>
    <w:p w:rsidR="0036587A" w:rsidRDefault="0036587A" w:rsidP="0036587A">
      <w:pPr>
        <w:spacing w:line="360" w:lineRule="auto"/>
        <w:jc w:val="both"/>
        <w:rPr>
          <w:sz w:val="28"/>
          <w:szCs w:val="28"/>
        </w:rPr>
      </w:pPr>
      <w:r>
        <w:rPr>
          <w:sz w:val="28"/>
          <w:szCs w:val="28"/>
        </w:rPr>
        <w:t xml:space="preserve">103. Чеботарев В.В., Иванисова О.П., Чеботарева Н.В. Фармакокинетические профили пенициллина в сыворотке крови при лечении больных сифилисом различными препаратами пенициллинового ряда </w:t>
      </w:r>
      <w:r>
        <w:rPr>
          <w:sz w:val="28"/>
          <w:szCs w:val="28"/>
          <w:lang w:val="uk-UA"/>
        </w:rPr>
        <w:t xml:space="preserve">/ </w:t>
      </w:r>
      <w:r>
        <w:rPr>
          <w:sz w:val="28"/>
          <w:szCs w:val="28"/>
        </w:rPr>
        <w:t>В.В.</w:t>
      </w:r>
      <w:r>
        <w:rPr>
          <w:sz w:val="28"/>
          <w:szCs w:val="28"/>
          <w:lang w:val="uk-UA"/>
        </w:rPr>
        <w:t xml:space="preserve"> </w:t>
      </w:r>
      <w:r>
        <w:rPr>
          <w:sz w:val="28"/>
          <w:szCs w:val="28"/>
        </w:rPr>
        <w:t>Чеботарев, О.П.</w:t>
      </w:r>
      <w:r>
        <w:rPr>
          <w:sz w:val="28"/>
          <w:szCs w:val="28"/>
          <w:lang w:val="uk-UA"/>
        </w:rPr>
        <w:t xml:space="preserve"> </w:t>
      </w:r>
      <w:r>
        <w:rPr>
          <w:sz w:val="28"/>
          <w:szCs w:val="28"/>
        </w:rPr>
        <w:t>Иванисова</w:t>
      </w:r>
      <w:r>
        <w:rPr>
          <w:sz w:val="28"/>
          <w:szCs w:val="28"/>
          <w:lang w:val="uk-UA"/>
        </w:rPr>
        <w:t xml:space="preserve">, </w:t>
      </w:r>
      <w:r>
        <w:rPr>
          <w:sz w:val="28"/>
          <w:szCs w:val="28"/>
        </w:rPr>
        <w:t xml:space="preserve">Н.В. Чеботарева //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кожных и вен. болезней. – 2003. - №3. – С. 58 - 61.</w:t>
      </w:r>
    </w:p>
    <w:p w:rsidR="0036587A" w:rsidRDefault="0036587A" w:rsidP="0036587A">
      <w:pPr>
        <w:spacing w:line="360" w:lineRule="auto"/>
        <w:jc w:val="both"/>
        <w:rPr>
          <w:sz w:val="28"/>
          <w:szCs w:val="28"/>
        </w:rPr>
      </w:pPr>
      <w:r>
        <w:rPr>
          <w:sz w:val="28"/>
          <w:szCs w:val="28"/>
        </w:rPr>
        <w:t xml:space="preserve">104. Чеботарев В.В., Чеботарева Н.В., Павлик Л.В. Клиническая и серологическая эффективность лечения больных с ранними формами сифилиса прокаин-пенициллином </w:t>
      </w:r>
      <w:r>
        <w:rPr>
          <w:sz w:val="28"/>
          <w:szCs w:val="28"/>
          <w:lang w:val="en-US"/>
        </w:rPr>
        <w:t>G</w:t>
      </w:r>
      <w:r>
        <w:rPr>
          <w:sz w:val="28"/>
          <w:szCs w:val="28"/>
        </w:rPr>
        <w:t xml:space="preserve"> 3 мега</w:t>
      </w:r>
      <w:r>
        <w:rPr>
          <w:sz w:val="28"/>
          <w:szCs w:val="28"/>
          <w:lang w:val="uk-UA"/>
        </w:rPr>
        <w:t xml:space="preserve"> / </w:t>
      </w:r>
      <w:r>
        <w:rPr>
          <w:sz w:val="28"/>
          <w:szCs w:val="28"/>
        </w:rPr>
        <w:t>В.В.</w:t>
      </w:r>
      <w:r>
        <w:rPr>
          <w:sz w:val="28"/>
          <w:szCs w:val="28"/>
          <w:lang w:val="uk-UA"/>
        </w:rPr>
        <w:t xml:space="preserve"> </w:t>
      </w:r>
      <w:r>
        <w:rPr>
          <w:sz w:val="28"/>
          <w:szCs w:val="28"/>
        </w:rPr>
        <w:t>Чеботарев, Н.В. Чеботарева Л.В.</w:t>
      </w:r>
      <w:r>
        <w:rPr>
          <w:sz w:val="28"/>
          <w:szCs w:val="28"/>
          <w:lang w:val="uk-UA"/>
        </w:rPr>
        <w:t xml:space="preserve"> </w:t>
      </w:r>
      <w:r>
        <w:rPr>
          <w:sz w:val="28"/>
          <w:szCs w:val="28"/>
        </w:rPr>
        <w:t xml:space="preserve">Павлик // </w:t>
      </w:r>
      <w:r>
        <w:rPr>
          <w:sz w:val="28"/>
          <w:szCs w:val="28"/>
          <w:lang w:val="uk-UA"/>
        </w:rPr>
        <w:t>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кожных и вен. болезней. – 2004. - №1. – С. 52 - 55.</w:t>
      </w:r>
    </w:p>
    <w:p w:rsidR="0036587A" w:rsidRDefault="0036587A" w:rsidP="0036587A">
      <w:pPr>
        <w:spacing w:line="360" w:lineRule="auto"/>
        <w:jc w:val="both"/>
        <w:rPr>
          <w:sz w:val="28"/>
          <w:szCs w:val="28"/>
        </w:rPr>
      </w:pPr>
      <w:r>
        <w:rPr>
          <w:sz w:val="28"/>
          <w:szCs w:val="28"/>
        </w:rPr>
        <w:t>105. Чернова Т.</w:t>
      </w:r>
      <w:r>
        <w:rPr>
          <w:sz w:val="28"/>
          <w:szCs w:val="28"/>
          <w:lang w:val="uk-UA"/>
        </w:rPr>
        <w:t xml:space="preserve"> </w:t>
      </w:r>
      <w:r>
        <w:rPr>
          <w:sz w:val="28"/>
          <w:szCs w:val="28"/>
        </w:rPr>
        <w:t xml:space="preserve">А. Трудности лабораторной диагностики сифилиса в современных условиях </w:t>
      </w:r>
      <w:r>
        <w:rPr>
          <w:sz w:val="28"/>
          <w:szCs w:val="28"/>
          <w:lang w:val="uk-UA"/>
        </w:rPr>
        <w:t xml:space="preserve">/ </w:t>
      </w:r>
      <w:r>
        <w:rPr>
          <w:sz w:val="28"/>
          <w:szCs w:val="28"/>
        </w:rPr>
        <w:t>Т.А.</w:t>
      </w:r>
      <w:r>
        <w:rPr>
          <w:sz w:val="28"/>
          <w:szCs w:val="28"/>
          <w:lang w:val="uk-UA"/>
        </w:rPr>
        <w:t xml:space="preserve"> </w:t>
      </w:r>
      <w:r>
        <w:rPr>
          <w:sz w:val="28"/>
          <w:szCs w:val="28"/>
        </w:rPr>
        <w:t>Чернова, Г.В.</w:t>
      </w:r>
      <w:r>
        <w:rPr>
          <w:sz w:val="28"/>
          <w:szCs w:val="28"/>
          <w:lang w:val="uk-UA"/>
        </w:rPr>
        <w:t xml:space="preserve"> </w:t>
      </w:r>
      <w:r>
        <w:rPr>
          <w:sz w:val="28"/>
          <w:szCs w:val="28"/>
        </w:rPr>
        <w:t>Гордеева, А.Е. Прокопьева // Клин</w:t>
      </w:r>
      <w:proofErr w:type="gramStart"/>
      <w:r>
        <w:rPr>
          <w:sz w:val="28"/>
          <w:szCs w:val="28"/>
          <w:lang w:val="uk-UA"/>
        </w:rPr>
        <w:t>.</w:t>
      </w:r>
      <w:proofErr w:type="gramEnd"/>
      <w:r>
        <w:rPr>
          <w:sz w:val="28"/>
          <w:szCs w:val="28"/>
        </w:rPr>
        <w:t xml:space="preserve"> </w:t>
      </w:r>
      <w:proofErr w:type="gramStart"/>
      <w:r>
        <w:rPr>
          <w:sz w:val="28"/>
          <w:szCs w:val="28"/>
        </w:rPr>
        <w:t>д</w:t>
      </w:r>
      <w:proofErr w:type="gramEnd"/>
      <w:r>
        <w:rPr>
          <w:sz w:val="28"/>
          <w:szCs w:val="28"/>
        </w:rPr>
        <w:t>ерматол</w:t>
      </w:r>
      <w:r>
        <w:rPr>
          <w:sz w:val="28"/>
          <w:szCs w:val="28"/>
          <w:lang w:val="uk-UA"/>
        </w:rPr>
        <w:t>.</w:t>
      </w:r>
      <w:r>
        <w:rPr>
          <w:sz w:val="28"/>
          <w:szCs w:val="28"/>
        </w:rPr>
        <w:t xml:space="preserve"> и венерол. – 2006. - №3. – С. 15</w:t>
      </w:r>
      <w:r>
        <w:rPr>
          <w:sz w:val="28"/>
          <w:szCs w:val="28"/>
          <w:lang w:val="uk-UA"/>
        </w:rPr>
        <w:t xml:space="preserve"> </w:t>
      </w:r>
      <w:r>
        <w:rPr>
          <w:sz w:val="28"/>
          <w:szCs w:val="28"/>
        </w:rPr>
        <w:t>-</w:t>
      </w:r>
      <w:r>
        <w:rPr>
          <w:sz w:val="28"/>
          <w:szCs w:val="28"/>
          <w:lang w:val="uk-UA"/>
        </w:rPr>
        <w:t xml:space="preserve"> </w:t>
      </w:r>
      <w:r>
        <w:rPr>
          <w:sz w:val="28"/>
          <w:szCs w:val="28"/>
        </w:rPr>
        <w:t>16.</w:t>
      </w:r>
    </w:p>
    <w:p w:rsidR="0036587A" w:rsidRDefault="0036587A" w:rsidP="0036587A">
      <w:pPr>
        <w:spacing w:line="360" w:lineRule="auto"/>
        <w:jc w:val="both"/>
        <w:rPr>
          <w:sz w:val="28"/>
          <w:szCs w:val="28"/>
          <w:lang w:val="uk-UA"/>
        </w:rPr>
      </w:pPr>
      <w:r>
        <w:rPr>
          <w:sz w:val="28"/>
          <w:szCs w:val="28"/>
        </w:rPr>
        <w:t xml:space="preserve">106. </w:t>
      </w:r>
      <w:r>
        <w:rPr>
          <w:sz w:val="28"/>
          <w:szCs w:val="28"/>
          <w:lang w:val="uk-UA"/>
        </w:rPr>
        <w:t xml:space="preserve">Чернишова Л. І. Вікові особливості імунітету у дітей / Л.І.  Чернишова  </w:t>
      </w:r>
      <w:r>
        <w:rPr>
          <w:sz w:val="28"/>
          <w:szCs w:val="28"/>
        </w:rPr>
        <w:t>//</w:t>
      </w:r>
      <w:r>
        <w:rPr>
          <w:sz w:val="28"/>
          <w:szCs w:val="28"/>
          <w:lang w:val="uk-UA"/>
        </w:rPr>
        <w:t xml:space="preserve"> Педіатрія, акушерство та гінекологія. – 2001. - №4. – С. 23 - 26.</w:t>
      </w:r>
    </w:p>
    <w:p w:rsidR="0036587A" w:rsidRDefault="0036587A" w:rsidP="0036587A">
      <w:pPr>
        <w:spacing w:line="360" w:lineRule="auto"/>
        <w:jc w:val="both"/>
        <w:rPr>
          <w:sz w:val="28"/>
          <w:szCs w:val="28"/>
        </w:rPr>
      </w:pPr>
      <w:r>
        <w:rPr>
          <w:sz w:val="28"/>
          <w:szCs w:val="28"/>
          <w:lang w:val="uk-UA"/>
        </w:rPr>
        <w:t xml:space="preserve">107. </w:t>
      </w:r>
      <w:r>
        <w:rPr>
          <w:sz w:val="28"/>
          <w:szCs w:val="28"/>
        </w:rPr>
        <w:t>Шатворян Е.</w:t>
      </w:r>
      <w:r>
        <w:rPr>
          <w:sz w:val="28"/>
          <w:szCs w:val="28"/>
          <w:lang w:val="uk-UA"/>
        </w:rPr>
        <w:t xml:space="preserve"> </w:t>
      </w:r>
      <w:r>
        <w:rPr>
          <w:sz w:val="28"/>
          <w:szCs w:val="28"/>
        </w:rPr>
        <w:t xml:space="preserve">А. Социально – личностная характеристика беременных, больных сифилисом  </w:t>
      </w:r>
      <w:r>
        <w:rPr>
          <w:sz w:val="28"/>
          <w:szCs w:val="28"/>
          <w:lang w:val="uk-UA"/>
        </w:rPr>
        <w:t xml:space="preserve">/ </w:t>
      </w:r>
      <w:r>
        <w:rPr>
          <w:sz w:val="28"/>
          <w:szCs w:val="28"/>
        </w:rPr>
        <w:t>Е.А. Шатворян, К.Р.</w:t>
      </w:r>
      <w:r>
        <w:rPr>
          <w:sz w:val="28"/>
          <w:szCs w:val="28"/>
          <w:lang w:val="uk-UA"/>
        </w:rPr>
        <w:t xml:space="preserve"> </w:t>
      </w:r>
      <w:r>
        <w:rPr>
          <w:sz w:val="28"/>
          <w:szCs w:val="28"/>
        </w:rPr>
        <w:t>Бабаян, Г.Г.</w:t>
      </w:r>
      <w:r>
        <w:rPr>
          <w:sz w:val="28"/>
          <w:szCs w:val="28"/>
          <w:lang w:val="uk-UA"/>
        </w:rPr>
        <w:t xml:space="preserve"> </w:t>
      </w:r>
      <w:r>
        <w:rPr>
          <w:sz w:val="28"/>
          <w:szCs w:val="28"/>
        </w:rPr>
        <w:t>Миракян, Х.М. Порсугян  // Вестник дерматол</w:t>
      </w:r>
      <w:r>
        <w:rPr>
          <w:sz w:val="28"/>
          <w:szCs w:val="28"/>
          <w:lang w:val="uk-UA"/>
        </w:rPr>
        <w:t>.</w:t>
      </w:r>
      <w:r>
        <w:rPr>
          <w:sz w:val="28"/>
          <w:szCs w:val="28"/>
        </w:rPr>
        <w:t xml:space="preserve"> и венерол. – 1999. - №6. – </w:t>
      </w:r>
      <w:r>
        <w:rPr>
          <w:sz w:val="28"/>
          <w:szCs w:val="28"/>
          <w:lang w:val="uk-UA"/>
        </w:rPr>
        <w:t>С</w:t>
      </w:r>
      <w:r>
        <w:rPr>
          <w:sz w:val="28"/>
          <w:szCs w:val="28"/>
        </w:rPr>
        <w:t>. 59</w:t>
      </w:r>
      <w:r>
        <w:rPr>
          <w:sz w:val="28"/>
          <w:szCs w:val="28"/>
          <w:lang w:val="uk-UA"/>
        </w:rPr>
        <w:t xml:space="preserve"> </w:t>
      </w:r>
      <w:r>
        <w:rPr>
          <w:sz w:val="28"/>
          <w:szCs w:val="28"/>
        </w:rPr>
        <w:t>-</w:t>
      </w:r>
      <w:r>
        <w:rPr>
          <w:sz w:val="28"/>
          <w:szCs w:val="28"/>
          <w:lang w:val="uk-UA"/>
        </w:rPr>
        <w:t xml:space="preserve"> </w:t>
      </w:r>
      <w:r>
        <w:rPr>
          <w:sz w:val="28"/>
          <w:szCs w:val="28"/>
        </w:rPr>
        <w:t>60.</w:t>
      </w:r>
    </w:p>
    <w:p w:rsidR="0036587A" w:rsidRDefault="0036587A" w:rsidP="0036587A">
      <w:pPr>
        <w:spacing w:line="360" w:lineRule="auto"/>
        <w:jc w:val="both"/>
        <w:rPr>
          <w:sz w:val="28"/>
          <w:szCs w:val="28"/>
          <w:lang w:val="uk-UA"/>
        </w:rPr>
      </w:pPr>
      <w:r>
        <w:rPr>
          <w:sz w:val="28"/>
          <w:szCs w:val="28"/>
          <w:lang w:val="uk-UA"/>
        </w:rPr>
        <w:t xml:space="preserve">108. </w:t>
      </w:r>
      <w:r>
        <w:rPr>
          <w:sz w:val="28"/>
          <w:szCs w:val="28"/>
        </w:rPr>
        <w:t>Шатилов А.</w:t>
      </w:r>
      <w:r>
        <w:rPr>
          <w:sz w:val="28"/>
          <w:szCs w:val="28"/>
          <w:lang w:val="uk-UA"/>
        </w:rPr>
        <w:t xml:space="preserve"> </w:t>
      </w:r>
      <w:r>
        <w:rPr>
          <w:sz w:val="28"/>
          <w:szCs w:val="28"/>
        </w:rPr>
        <w:t xml:space="preserve">В. Сифилис и беременность: клинико – эпидемиологические аспекты </w:t>
      </w:r>
      <w:r>
        <w:rPr>
          <w:sz w:val="28"/>
          <w:szCs w:val="28"/>
          <w:lang w:val="uk-UA"/>
        </w:rPr>
        <w:t>/</w:t>
      </w:r>
      <w:r>
        <w:rPr>
          <w:sz w:val="28"/>
          <w:szCs w:val="28"/>
        </w:rPr>
        <w:t xml:space="preserve"> А.В. Шатилов, В.Н.</w:t>
      </w:r>
      <w:r>
        <w:rPr>
          <w:sz w:val="28"/>
          <w:szCs w:val="28"/>
          <w:lang w:val="uk-UA"/>
        </w:rPr>
        <w:t xml:space="preserve"> </w:t>
      </w:r>
      <w:r>
        <w:rPr>
          <w:sz w:val="28"/>
          <w:szCs w:val="28"/>
        </w:rPr>
        <w:t>Любимцева, В.Г. Родионов</w:t>
      </w:r>
      <w:r>
        <w:rPr>
          <w:sz w:val="28"/>
          <w:szCs w:val="28"/>
          <w:lang w:val="uk-UA"/>
        </w:rPr>
        <w:t xml:space="preserve"> </w:t>
      </w:r>
      <w:r>
        <w:rPr>
          <w:sz w:val="28"/>
          <w:szCs w:val="28"/>
        </w:rPr>
        <w:t xml:space="preserve">// </w:t>
      </w:r>
      <w:r>
        <w:rPr>
          <w:sz w:val="28"/>
          <w:szCs w:val="28"/>
          <w:lang w:val="uk-UA"/>
        </w:rPr>
        <w:t>Укр. мед</w:t>
      </w:r>
      <w:proofErr w:type="gramStart"/>
      <w:r>
        <w:rPr>
          <w:sz w:val="28"/>
          <w:szCs w:val="28"/>
          <w:lang w:val="uk-UA"/>
        </w:rPr>
        <w:t>.</w:t>
      </w:r>
      <w:proofErr w:type="gramEnd"/>
      <w:r>
        <w:rPr>
          <w:sz w:val="28"/>
          <w:szCs w:val="28"/>
          <w:lang w:val="uk-UA"/>
        </w:rPr>
        <w:t xml:space="preserve"> </w:t>
      </w:r>
      <w:proofErr w:type="gramStart"/>
      <w:r>
        <w:rPr>
          <w:sz w:val="28"/>
          <w:szCs w:val="28"/>
          <w:lang w:val="uk-UA"/>
        </w:rPr>
        <w:t>а</w:t>
      </w:r>
      <w:proofErr w:type="gramEnd"/>
      <w:r>
        <w:rPr>
          <w:sz w:val="28"/>
          <w:szCs w:val="28"/>
          <w:lang w:val="uk-UA"/>
        </w:rPr>
        <w:t>льманах. – 1999. - №1. – С. 34 - 36.</w:t>
      </w:r>
    </w:p>
    <w:p w:rsidR="0036587A" w:rsidRDefault="0036587A" w:rsidP="0036587A">
      <w:pPr>
        <w:spacing w:line="360" w:lineRule="auto"/>
        <w:jc w:val="both"/>
        <w:rPr>
          <w:sz w:val="28"/>
          <w:szCs w:val="28"/>
          <w:lang w:val="uk-UA"/>
        </w:rPr>
      </w:pPr>
      <w:r>
        <w:rPr>
          <w:sz w:val="28"/>
          <w:szCs w:val="28"/>
          <w:lang w:val="uk-UA"/>
        </w:rPr>
        <w:t xml:space="preserve">109. Шахматов Д. А. Метод диагностики сифилиса детекций </w:t>
      </w:r>
      <w:r>
        <w:rPr>
          <w:sz w:val="28"/>
          <w:szCs w:val="28"/>
          <w:lang w:val="en-US"/>
        </w:rPr>
        <w:t>T</w:t>
      </w:r>
      <w:r>
        <w:rPr>
          <w:sz w:val="28"/>
          <w:szCs w:val="28"/>
          <w:lang w:val="uk-UA"/>
        </w:rPr>
        <w:t>.</w:t>
      </w:r>
      <w:r>
        <w:rPr>
          <w:sz w:val="28"/>
          <w:szCs w:val="28"/>
          <w:lang w:val="en-US"/>
        </w:rPr>
        <w:t>pallidum</w:t>
      </w:r>
      <w:r>
        <w:rPr>
          <w:sz w:val="28"/>
          <w:szCs w:val="28"/>
          <w:lang w:val="uk-UA"/>
        </w:rPr>
        <w:t xml:space="preserve"> в цельной крови методом ПЦР / Д.А. Шахматов, П.В. Кузнецов В.Н. Киншт  </w:t>
      </w:r>
      <w:r>
        <w:rPr>
          <w:sz w:val="28"/>
          <w:szCs w:val="28"/>
        </w:rPr>
        <w:t>// Генодиагностика в современной медицине</w:t>
      </w:r>
      <w:r>
        <w:rPr>
          <w:sz w:val="28"/>
          <w:szCs w:val="28"/>
          <w:lang w:val="uk-UA"/>
        </w:rPr>
        <w:t xml:space="preserve"> :</w:t>
      </w:r>
      <w:r>
        <w:rPr>
          <w:sz w:val="28"/>
          <w:szCs w:val="28"/>
        </w:rPr>
        <w:t xml:space="preserve"> тезисы докладов 3 Всероссийской науч. – практ. конф., 2000 г.  – М.</w:t>
      </w:r>
      <w:proofErr w:type="gramStart"/>
      <w:r>
        <w:rPr>
          <w:sz w:val="28"/>
          <w:szCs w:val="28"/>
        </w:rPr>
        <w:t xml:space="preserve"> :</w:t>
      </w:r>
      <w:proofErr w:type="gramEnd"/>
      <w:r>
        <w:rPr>
          <w:sz w:val="28"/>
          <w:szCs w:val="28"/>
        </w:rPr>
        <w:t xml:space="preserve"> [</w:t>
      </w:r>
      <w:r>
        <w:rPr>
          <w:sz w:val="28"/>
          <w:szCs w:val="28"/>
          <w:lang w:val="uk-UA"/>
        </w:rPr>
        <w:t>б.в.</w:t>
      </w:r>
      <w:r>
        <w:rPr>
          <w:sz w:val="28"/>
          <w:szCs w:val="28"/>
        </w:rPr>
        <w:t>]</w:t>
      </w:r>
      <w:r>
        <w:rPr>
          <w:sz w:val="28"/>
          <w:szCs w:val="28"/>
          <w:lang w:val="uk-UA"/>
        </w:rPr>
        <w:t xml:space="preserve">, </w:t>
      </w:r>
      <w:r>
        <w:rPr>
          <w:sz w:val="28"/>
          <w:szCs w:val="28"/>
        </w:rPr>
        <w:t xml:space="preserve">2000. </w:t>
      </w:r>
      <w:r>
        <w:rPr>
          <w:sz w:val="28"/>
          <w:szCs w:val="28"/>
          <w:lang w:val="uk-UA"/>
        </w:rPr>
        <w:t>С</w:t>
      </w:r>
      <w:r>
        <w:rPr>
          <w:sz w:val="28"/>
          <w:szCs w:val="28"/>
        </w:rPr>
        <w:t>. 34-35.</w:t>
      </w:r>
    </w:p>
    <w:p w:rsidR="0036587A" w:rsidRDefault="0036587A" w:rsidP="0036587A">
      <w:pPr>
        <w:spacing w:line="360" w:lineRule="auto"/>
        <w:jc w:val="both"/>
        <w:rPr>
          <w:sz w:val="28"/>
          <w:szCs w:val="28"/>
          <w:lang w:val="uk-UA"/>
        </w:rPr>
      </w:pPr>
      <w:r>
        <w:rPr>
          <w:sz w:val="28"/>
          <w:szCs w:val="28"/>
          <w:lang w:val="uk-UA"/>
        </w:rPr>
        <w:lastRenderedPageBreak/>
        <w:t>110.</w:t>
      </w:r>
      <w:r>
        <w:rPr>
          <w:b/>
          <w:sz w:val="28"/>
          <w:szCs w:val="28"/>
          <w:lang w:val="uk-UA"/>
        </w:rPr>
        <w:t xml:space="preserve"> </w:t>
      </w:r>
      <w:r>
        <w:rPr>
          <w:sz w:val="28"/>
          <w:szCs w:val="28"/>
        </w:rPr>
        <w:t>Шувалова Т.</w:t>
      </w:r>
      <w:r>
        <w:rPr>
          <w:sz w:val="28"/>
          <w:szCs w:val="28"/>
          <w:lang w:val="uk-UA"/>
        </w:rPr>
        <w:t xml:space="preserve"> </w:t>
      </w:r>
      <w:r>
        <w:rPr>
          <w:sz w:val="28"/>
          <w:szCs w:val="28"/>
        </w:rPr>
        <w:t xml:space="preserve">М. Сифилис у беременных в Московской области: клинико-эпидемиологические аспекты, тактика, прогноз </w:t>
      </w:r>
      <w:r>
        <w:rPr>
          <w:sz w:val="28"/>
          <w:szCs w:val="28"/>
          <w:lang w:val="uk-UA"/>
        </w:rPr>
        <w:t xml:space="preserve">/ </w:t>
      </w:r>
      <w:r>
        <w:rPr>
          <w:sz w:val="28"/>
          <w:szCs w:val="28"/>
        </w:rPr>
        <w:t>Т.М. Шувалова</w:t>
      </w:r>
      <w:r>
        <w:rPr>
          <w:sz w:val="28"/>
          <w:szCs w:val="28"/>
          <w:lang w:val="uk-UA"/>
        </w:rPr>
        <w:t xml:space="preserve"> </w:t>
      </w:r>
      <w:r>
        <w:rPr>
          <w:sz w:val="28"/>
          <w:szCs w:val="28"/>
        </w:rPr>
        <w:t>//</w:t>
      </w:r>
      <w:r>
        <w:rPr>
          <w:sz w:val="28"/>
          <w:szCs w:val="28"/>
          <w:lang w:val="uk-UA"/>
        </w:rPr>
        <w:t xml:space="preserve">  Рос</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урнал кожных и вен. болезней. -  2000. - №2. – С. 52 - 59.</w:t>
      </w:r>
    </w:p>
    <w:p w:rsidR="0036587A" w:rsidRDefault="0036587A" w:rsidP="0036587A">
      <w:pPr>
        <w:spacing w:line="360" w:lineRule="auto"/>
        <w:jc w:val="both"/>
        <w:rPr>
          <w:sz w:val="28"/>
          <w:szCs w:val="28"/>
          <w:lang w:val="uk-UA"/>
        </w:rPr>
      </w:pPr>
      <w:r>
        <w:rPr>
          <w:sz w:val="28"/>
          <w:szCs w:val="28"/>
          <w:lang w:val="uk-UA"/>
        </w:rPr>
        <w:t>111. Шкробот Т. С. Критерії безпечності грудного вигодовування немовлят після проведеного специфічного і профілактичного лікування сифілісу у вагітних  / Т.С. Шкробот // Дерматол. та венерол. – 2005. - №2. С. 55 - 59.</w:t>
      </w:r>
    </w:p>
    <w:p w:rsidR="0036587A" w:rsidRDefault="0036587A" w:rsidP="0036587A">
      <w:pPr>
        <w:spacing w:line="360" w:lineRule="auto"/>
        <w:jc w:val="both"/>
        <w:rPr>
          <w:sz w:val="28"/>
          <w:szCs w:val="28"/>
        </w:rPr>
      </w:pPr>
      <w:r>
        <w:rPr>
          <w:sz w:val="28"/>
          <w:szCs w:val="28"/>
          <w:lang w:val="uk-UA"/>
        </w:rPr>
        <w:t xml:space="preserve">112. </w:t>
      </w:r>
      <w:r>
        <w:rPr>
          <w:sz w:val="28"/>
          <w:szCs w:val="28"/>
        </w:rPr>
        <w:t>Шувалова Т.</w:t>
      </w:r>
      <w:r>
        <w:rPr>
          <w:sz w:val="28"/>
          <w:szCs w:val="28"/>
          <w:lang w:val="uk-UA"/>
        </w:rPr>
        <w:t xml:space="preserve"> </w:t>
      </w:r>
      <w:r>
        <w:rPr>
          <w:sz w:val="28"/>
          <w:szCs w:val="28"/>
        </w:rPr>
        <w:t xml:space="preserve">М.  К вопросу о клинике и диагностике раннего врожденного сифилиса </w:t>
      </w:r>
      <w:r>
        <w:rPr>
          <w:sz w:val="28"/>
          <w:szCs w:val="28"/>
          <w:lang w:val="uk-UA"/>
        </w:rPr>
        <w:t xml:space="preserve">/ </w:t>
      </w:r>
      <w:r>
        <w:rPr>
          <w:sz w:val="28"/>
          <w:szCs w:val="28"/>
        </w:rPr>
        <w:t>Т.М.</w:t>
      </w:r>
      <w:r>
        <w:rPr>
          <w:sz w:val="28"/>
          <w:szCs w:val="28"/>
          <w:lang w:val="uk-UA"/>
        </w:rPr>
        <w:t xml:space="preserve"> </w:t>
      </w:r>
      <w:r>
        <w:rPr>
          <w:sz w:val="28"/>
          <w:szCs w:val="28"/>
        </w:rPr>
        <w:t xml:space="preserve">Шувалова, К.К. Борисенко // </w:t>
      </w:r>
      <w:r>
        <w:rPr>
          <w:sz w:val="28"/>
          <w:szCs w:val="28"/>
          <w:lang w:val="uk-UA"/>
        </w:rPr>
        <w:t>Инфекции,</w:t>
      </w:r>
      <w:r>
        <w:rPr>
          <w:sz w:val="28"/>
          <w:szCs w:val="28"/>
        </w:rPr>
        <w:t xml:space="preserve"> передаваемые половым путем</w:t>
      </w:r>
      <w:r>
        <w:rPr>
          <w:sz w:val="28"/>
          <w:szCs w:val="28"/>
          <w:lang w:val="uk-UA"/>
        </w:rPr>
        <w:t>.</w:t>
      </w:r>
      <w:r>
        <w:rPr>
          <w:sz w:val="28"/>
          <w:szCs w:val="28"/>
        </w:rPr>
        <w:t xml:space="preserve"> – 1999. - №4. – </w:t>
      </w:r>
      <w:r>
        <w:rPr>
          <w:sz w:val="28"/>
          <w:szCs w:val="28"/>
          <w:lang w:val="uk-UA"/>
        </w:rPr>
        <w:t>С</w:t>
      </w:r>
      <w:r>
        <w:rPr>
          <w:sz w:val="28"/>
          <w:szCs w:val="28"/>
        </w:rPr>
        <w:t>. 13</w:t>
      </w:r>
      <w:r>
        <w:rPr>
          <w:sz w:val="28"/>
          <w:szCs w:val="28"/>
          <w:lang w:val="uk-UA"/>
        </w:rPr>
        <w:t xml:space="preserve"> </w:t>
      </w:r>
      <w:r>
        <w:rPr>
          <w:sz w:val="28"/>
          <w:szCs w:val="28"/>
        </w:rPr>
        <w:t>-</w:t>
      </w:r>
      <w:r>
        <w:rPr>
          <w:sz w:val="28"/>
          <w:szCs w:val="28"/>
          <w:lang w:val="uk-UA"/>
        </w:rPr>
        <w:t xml:space="preserve"> </w:t>
      </w:r>
      <w:r>
        <w:rPr>
          <w:sz w:val="28"/>
          <w:szCs w:val="28"/>
        </w:rPr>
        <w:t>16.</w:t>
      </w:r>
    </w:p>
    <w:p w:rsidR="0036587A" w:rsidRDefault="0036587A" w:rsidP="0036587A">
      <w:pPr>
        <w:spacing w:line="360" w:lineRule="auto"/>
        <w:jc w:val="both"/>
        <w:rPr>
          <w:sz w:val="28"/>
          <w:szCs w:val="28"/>
        </w:rPr>
      </w:pPr>
      <w:r>
        <w:rPr>
          <w:sz w:val="28"/>
          <w:szCs w:val="28"/>
          <w:lang w:val="uk-UA"/>
        </w:rPr>
        <w:t xml:space="preserve">113. </w:t>
      </w:r>
      <w:r>
        <w:rPr>
          <w:sz w:val="28"/>
          <w:szCs w:val="28"/>
        </w:rPr>
        <w:t>Эглстоун С.</w:t>
      </w:r>
      <w:r>
        <w:rPr>
          <w:sz w:val="28"/>
          <w:szCs w:val="28"/>
          <w:lang w:val="uk-UA"/>
        </w:rPr>
        <w:t xml:space="preserve"> </w:t>
      </w:r>
      <w:r>
        <w:rPr>
          <w:sz w:val="28"/>
          <w:szCs w:val="28"/>
        </w:rPr>
        <w:t xml:space="preserve">И. Серологическая диагностика сифилиса </w:t>
      </w:r>
      <w:r>
        <w:rPr>
          <w:sz w:val="28"/>
          <w:szCs w:val="28"/>
          <w:lang w:val="uk-UA"/>
        </w:rPr>
        <w:t xml:space="preserve">/ </w:t>
      </w:r>
      <w:r>
        <w:rPr>
          <w:sz w:val="28"/>
          <w:szCs w:val="28"/>
        </w:rPr>
        <w:t>С.И.</w:t>
      </w:r>
      <w:r>
        <w:rPr>
          <w:sz w:val="28"/>
          <w:szCs w:val="28"/>
          <w:lang w:val="uk-UA"/>
        </w:rPr>
        <w:t xml:space="preserve"> </w:t>
      </w:r>
      <w:r>
        <w:rPr>
          <w:sz w:val="28"/>
          <w:szCs w:val="28"/>
        </w:rPr>
        <w:t xml:space="preserve">Эглстоун, А.Дж.Л. Тернер // </w:t>
      </w:r>
      <w:r>
        <w:rPr>
          <w:sz w:val="28"/>
          <w:szCs w:val="28"/>
          <w:lang w:val="uk-UA"/>
        </w:rPr>
        <w:t>Инфекции,</w:t>
      </w:r>
      <w:r>
        <w:rPr>
          <w:sz w:val="28"/>
          <w:szCs w:val="28"/>
        </w:rPr>
        <w:t xml:space="preserve"> передаваемые половым путем</w:t>
      </w:r>
      <w:r>
        <w:rPr>
          <w:sz w:val="28"/>
          <w:szCs w:val="28"/>
          <w:lang w:val="uk-UA"/>
        </w:rPr>
        <w:t xml:space="preserve">. </w:t>
      </w:r>
      <w:r>
        <w:rPr>
          <w:sz w:val="28"/>
          <w:szCs w:val="28"/>
        </w:rPr>
        <w:t xml:space="preserve">- 2001. - №3. – </w:t>
      </w:r>
      <w:r>
        <w:rPr>
          <w:sz w:val="28"/>
          <w:szCs w:val="28"/>
          <w:lang w:val="uk-UA"/>
        </w:rPr>
        <w:t>С</w:t>
      </w:r>
      <w:r>
        <w:rPr>
          <w:sz w:val="28"/>
          <w:szCs w:val="28"/>
        </w:rPr>
        <w:t>. 4</w:t>
      </w:r>
      <w:r>
        <w:rPr>
          <w:sz w:val="28"/>
          <w:szCs w:val="28"/>
          <w:lang w:val="uk-UA"/>
        </w:rPr>
        <w:t xml:space="preserve"> </w:t>
      </w:r>
      <w:r>
        <w:rPr>
          <w:sz w:val="28"/>
          <w:szCs w:val="28"/>
        </w:rPr>
        <w:t>-</w:t>
      </w:r>
      <w:r>
        <w:rPr>
          <w:sz w:val="28"/>
          <w:szCs w:val="28"/>
          <w:lang w:val="uk-UA"/>
        </w:rPr>
        <w:t xml:space="preserve"> </w:t>
      </w:r>
      <w:r>
        <w:rPr>
          <w:sz w:val="28"/>
          <w:szCs w:val="28"/>
        </w:rPr>
        <w:t>9.</w:t>
      </w:r>
    </w:p>
    <w:p w:rsidR="0036587A" w:rsidRDefault="0036587A" w:rsidP="0036587A">
      <w:pPr>
        <w:spacing w:line="360" w:lineRule="auto"/>
        <w:jc w:val="both"/>
        <w:rPr>
          <w:sz w:val="28"/>
          <w:szCs w:val="28"/>
          <w:lang w:val="en-US"/>
        </w:rPr>
      </w:pPr>
      <w:r>
        <w:rPr>
          <w:sz w:val="28"/>
          <w:szCs w:val="28"/>
          <w:lang w:val="uk-UA"/>
        </w:rPr>
        <w:t xml:space="preserve">114. </w:t>
      </w:r>
      <w:r>
        <w:rPr>
          <w:sz w:val="28"/>
          <w:szCs w:val="28"/>
        </w:rPr>
        <w:t>Юлдашев К.</w:t>
      </w:r>
      <w:r>
        <w:rPr>
          <w:sz w:val="28"/>
          <w:szCs w:val="28"/>
          <w:lang w:val="uk-UA"/>
        </w:rPr>
        <w:t xml:space="preserve"> </w:t>
      </w:r>
      <w:r>
        <w:rPr>
          <w:sz w:val="28"/>
          <w:szCs w:val="28"/>
        </w:rPr>
        <w:t xml:space="preserve">А. Беременность и сифилис </w:t>
      </w:r>
      <w:r>
        <w:rPr>
          <w:sz w:val="28"/>
          <w:szCs w:val="28"/>
          <w:lang w:val="uk-UA"/>
        </w:rPr>
        <w:t>/</w:t>
      </w:r>
      <w:r>
        <w:rPr>
          <w:sz w:val="28"/>
          <w:szCs w:val="28"/>
        </w:rPr>
        <w:t xml:space="preserve"> К.А. </w:t>
      </w:r>
      <w:r>
        <w:rPr>
          <w:sz w:val="28"/>
          <w:szCs w:val="28"/>
          <w:lang w:val="uk-UA"/>
        </w:rPr>
        <w:t xml:space="preserve"> </w:t>
      </w:r>
      <w:r>
        <w:rPr>
          <w:sz w:val="28"/>
          <w:szCs w:val="28"/>
        </w:rPr>
        <w:t>Юлдашев</w:t>
      </w:r>
      <w:r>
        <w:rPr>
          <w:sz w:val="28"/>
          <w:szCs w:val="28"/>
          <w:lang w:val="uk-UA"/>
        </w:rPr>
        <w:t xml:space="preserve"> </w:t>
      </w:r>
      <w:r>
        <w:rPr>
          <w:sz w:val="28"/>
          <w:szCs w:val="28"/>
          <w:lang w:val="en-US"/>
        </w:rPr>
        <w:t xml:space="preserve">// </w:t>
      </w:r>
      <w:r>
        <w:rPr>
          <w:sz w:val="28"/>
          <w:szCs w:val="28"/>
        </w:rPr>
        <w:t>Венеролог</w:t>
      </w:r>
      <w:r>
        <w:rPr>
          <w:sz w:val="28"/>
          <w:szCs w:val="28"/>
          <w:lang w:val="en-US"/>
        </w:rPr>
        <w:t xml:space="preserve">. – 2004. - №4. – </w:t>
      </w:r>
      <w:r>
        <w:rPr>
          <w:sz w:val="28"/>
          <w:szCs w:val="28"/>
          <w:lang w:val="uk-UA"/>
        </w:rPr>
        <w:t>С</w:t>
      </w:r>
      <w:r>
        <w:rPr>
          <w:sz w:val="28"/>
          <w:szCs w:val="28"/>
          <w:lang w:val="en-US"/>
        </w:rPr>
        <w:t>. 28</w:t>
      </w:r>
      <w:r>
        <w:rPr>
          <w:sz w:val="28"/>
          <w:szCs w:val="28"/>
          <w:lang w:val="uk-UA"/>
        </w:rPr>
        <w:t xml:space="preserve"> </w:t>
      </w:r>
      <w:r>
        <w:rPr>
          <w:sz w:val="28"/>
          <w:szCs w:val="28"/>
          <w:lang w:val="en-US"/>
        </w:rPr>
        <w:t>-</w:t>
      </w:r>
      <w:r>
        <w:rPr>
          <w:sz w:val="28"/>
          <w:szCs w:val="28"/>
          <w:lang w:val="uk-UA"/>
        </w:rPr>
        <w:t xml:space="preserve"> </w:t>
      </w:r>
      <w:r>
        <w:rPr>
          <w:sz w:val="28"/>
          <w:szCs w:val="28"/>
          <w:lang w:val="en-US"/>
        </w:rPr>
        <w:t>30.</w:t>
      </w:r>
    </w:p>
    <w:p w:rsidR="0036587A" w:rsidRDefault="0036587A" w:rsidP="0036587A">
      <w:pPr>
        <w:tabs>
          <w:tab w:val="left" w:pos="900"/>
          <w:tab w:val="left" w:pos="1440"/>
        </w:tabs>
        <w:spacing w:line="360" w:lineRule="auto"/>
        <w:jc w:val="both"/>
        <w:rPr>
          <w:sz w:val="28"/>
          <w:lang w:val="en-US"/>
        </w:rPr>
      </w:pPr>
      <w:r>
        <w:rPr>
          <w:sz w:val="28"/>
          <w:szCs w:val="28"/>
          <w:lang w:val="en-US"/>
        </w:rPr>
        <w:t>115. Akovbian V.</w:t>
      </w:r>
      <w:r>
        <w:rPr>
          <w:sz w:val="28"/>
          <w:szCs w:val="28"/>
          <w:lang w:val="uk-UA"/>
        </w:rPr>
        <w:t xml:space="preserve"> </w:t>
      </w:r>
      <w:r>
        <w:rPr>
          <w:sz w:val="28"/>
          <w:lang w:val="en-US"/>
        </w:rPr>
        <w:t>Epidemiology of congenital syphylis in Moskow</w:t>
      </w:r>
      <w:r>
        <w:rPr>
          <w:sz w:val="28"/>
          <w:lang w:val="uk-UA"/>
        </w:rPr>
        <w:t xml:space="preserve"> / </w:t>
      </w:r>
      <w:r>
        <w:rPr>
          <w:sz w:val="28"/>
          <w:szCs w:val="28"/>
          <w:lang w:val="en-US"/>
        </w:rPr>
        <w:t>V</w:t>
      </w:r>
      <w:r>
        <w:rPr>
          <w:sz w:val="28"/>
          <w:szCs w:val="28"/>
          <w:lang w:val="uk-UA"/>
        </w:rPr>
        <w:t xml:space="preserve">. </w:t>
      </w:r>
      <w:r>
        <w:rPr>
          <w:sz w:val="28"/>
          <w:szCs w:val="28"/>
          <w:lang w:val="en-US"/>
        </w:rPr>
        <w:t>Akovbian, A</w:t>
      </w:r>
      <w:r>
        <w:rPr>
          <w:sz w:val="28"/>
          <w:szCs w:val="28"/>
          <w:lang w:val="uk-UA"/>
        </w:rPr>
        <w:t xml:space="preserve">. </w:t>
      </w:r>
      <w:r>
        <w:rPr>
          <w:sz w:val="28"/>
          <w:szCs w:val="28"/>
          <w:lang w:val="en-US"/>
        </w:rPr>
        <w:t>Kubanova, L.</w:t>
      </w:r>
      <w:r>
        <w:rPr>
          <w:sz w:val="28"/>
          <w:lang w:val="en-US"/>
        </w:rPr>
        <w:t xml:space="preserve"> </w:t>
      </w:r>
      <w:r>
        <w:rPr>
          <w:sz w:val="28"/>
          <w:szCs w:val="28"/>
          <w:lang w:val="en-US"/>
        </w:rPr>
        <w:t>Tikhonova</w:t>
      </w:r>
      <w:r>
        <w:rPr>
          <w:sz w:val="28"/>
          <w:lang w:val="en-US"/>
        </w:rPr>
        <w:t xml:space="preserve"> /</w:t>
      </w:r>
      <w:proofErr w:type="gramStart"/>
      <w:r>
        <w:rPr>
          <w:sz w:val="28"/>
          <w:lang w:val="en-US"/>
        </w:rPr>
        <w:t>/  J</w:t>
      </w:r>
      <w:proofErr w:type="gramEnd"/>
      <w:r>
        <w:rPr>
          <w:sz w:val="28"/>
          <w:lang w:val="en-US"/>
        </w:rPr>
        <w:t xml:space="preserve">. STD &amp; AIDS. – 2001. – V. 12. – </w:t>
      </w:r>
      <w:proofErr w:type="gramStart"/>
      <w:r>
        <w:rPr>
          <w:sz w:val="28"/>
        </w:rPr>
        <w:t>Р</w:t>
      </w:r>
      <w:r>
        <w:rPr>
          <w:sz w:val="28"/>
          <w:lang w:val="en-US"/>
        </w:rPr>
        <w:t>. 140</w:t>
      </w:r>
      <w:proofErr w:type="gramEnd"/>
      <w:r>
        <w:rPr>
          <w:sz w:val="28"/>
          <w:lang w:val="uk-UA"/>
        </w:rPr>
        <w:t xml:space="preserve"> - 142</w:t>
      </w:r>
      <w:r>
        <w:rPr>
          <w:sz w:val="28"/>
          <w:lang w:val="en-US"/>
        </w:rPr>
        <w:t>.</w:t>
      </w:r>
    </w:p>
    <w:p w:rsidR="0036587A" w:rsidRDefault="0036587A" w:rsidP="0036587A">
      <w:pPr>
        <w:tabs>
          <w:tab w:val="left" w:pos="900"/>
          <w:tab w:val="left" w:pos="1440"/>
        </w:tabs>
        <w:spacing w:line="360" w:lineRule="auto"/>
        <w:jc w:val="both"/>
        <w:rPr>
          <w:sz w:val="28"/>
          <w:lang w:val="en-US"/>
        </w:rPr>
      </w:pPr>
      <w:r>
        <w:rPr>
          <w:sz w:val="28"/>
          <w:lang w:val="en-US"/>
        </w:rPr>
        <w:t xml:space="preserve">116. </w:t>
      </w:r>
      <w:r>
        <w:rPr>
          <w:sz w:val="28"/>
          <w:szCs w:val="28"/>
          <w:lang w:val="uk-UA"/>
        </w:rPr>
        <w:t>Alexander</w:t>
      </w:r>
      <w:r>
        <w:rPr>
          <w:sz w:val="28"/>
          <w:szCs w:val="28"/>
          <w:lang w:val="en-US"/>
        </w:rPr>
        <w:t xml:space="preserve"> J.</w:t>
      </w:r>
      <w:r>
        <w:rPr>
          <w:sz w:val="28"/>
          <w:szCs w:val="28"/>
          <w:lang w:val="uk-UA"/>
        </w:rPr>
        <w:t xml:space="preserve"> </w:t>
      </w:r>
      <w:r>
        <w:rPr>
          <w:sz w:val="28"/>
          <w:szCs w:val="28"/>
          <w:lang w:val="en-US"/>
        </w:rPr>
        <w:t>M.</w:t>
      </w:r>
      <w:r>
        <w:rPr>
          <w:sz w:val="28"/>
          <w:szCs w:val="28"/>
          <w:lang w:val="uk-UA"/>
        </w:rPr>
        <w:t xml:space="preserve"> </w:t>
      </w:r>
      <w:r>
        <w:rPr>
          <w:sz w:val="28"/>
          <w:lang w:val="en-US"/>
        </w:rPr>
        <w:t xml:space="preserve">Efficacy of treatment for syphilis in pregnancy </w:t>
      </w:r>
      <w:r>
        <w:rPr>
          <w:sz w:val="28"/>
          <w:lang w:val="uk-UA"/>
        </w:rPr>
        <w:t>/</w:t>
      </w:r>
      <w:r>
        <w:rPr>
          <w:sz w:val="28"/>
          <w:szCs w:val="28"/>
          <w:lang w:val="uk-UA"/>
        </w:rPr>
        <w:t xml:space="preserve"> </w:t>
      </w:r>
      <w:r>
        <w:rPr>
          <w:sz w:val="28"/>
          <w:szCs w:val="28"/>
          <w:lang w:val="en-US"/>
        </w:rPr>
        <w:t xml:space="preserve">J.M. </w:t>
      </w:r>
      <w:r>
        <w:rPr>
          <w:sz w:val="28"/>
          <w:szCs w:val="28"/>
          <w:lang w:val="uk-UA"/>
        </w:rPr>
        <w:t>Alexander</w:t>
      </w:r>
      <w:r>
        <w:rPr>
          <w:sz w:val="28"/>
          <w:szCs w:val="28"/>
          <w:lang w:val="en-US"/>
        </w:rPr>
        <w:t>, J.S.</w:t>
      </w:r>
      <w:r>
        <w:rPr>
          <w:sz w:val="28"/>
          <w:szCs w:val="28"/>
          <w:lang w:val="uk-UA"/>
        </w:rPr>
        <w:t xml:space="preserve"> </w:t>
      </w:r>
      <w:r>
        <w:rPr>
          <w:sz w:val="28"/>
          <w:szCs w:val="28"/>
          <w:lang w:val="en-US"/>
        </w:rPr>
        <w:t xml:space="preserve">Sheffield, P.J. </w:t>
      </w:r>
      <w:proofErr w:type="gramStart"/>
      <w:r>
        <w:rPr>
          <w:sz w:val="28"/>
          <w:szCs w:val="28"/>
          <w:lang w:val="en-US"/>
        </w:rPr>
        <w:t xml:space="preserve">Sanchez </w:t>
      </w:r>
      <w:r>
        <w:rPr>
          <w:sz w:val="28"/>
          <w:lang w:val="uk-UA"/>
        </w:rPr>
        <w:t xml:space="preserve"> </w:t>
      </w:r>
      <w:r>
        <w:rPr>
          <w:sz w:val="28"/>
          <w:lang w:val="en-US"/>
        </w:rPr>
        <w:t>/</w:t>
      </w:r>
      <w:proofErr w:type="gramEnd"/>
      <w:r>
        <w:rPr>
          <w:sz w:val="28"/>
          <w:lang w:val="en-US"/>
        </w:rPr>
        <w:t xml:space="preserve">/ Obstet. Gynecol. </w:t>
      </w:r>
      <w:r>
        <w:rPr>
          <w:sz w:val="28"/>
          <w:lang w:val="uk-UA"/>
        </w:rPr>
        <w:t xml:space="preserve">– 1999. – </w:t>
      </w:r>
      <w:r>
        <w:rPr>
          <w:sz w:val="28"/>
          <w:lang w:val="en-US"/>
        </w:rPr>
        <w:t>V.</w:t>
      </w:r>
      <w:r>
        <w:rPr>
          <w:sz w:val="28"/>
          <w:lang w:val="uk-UA"/>
        </w:rPr>
        <w:t xml:space="preserve"> 93</w:t>
      </w:r>
      <w:r>
        <w:rPr>
          <w:sz w:val="28"/>
          <w:lang w:val="en-US"/>
        </w:rPr>
        <w:t>.</w:t>
      </w:r>
      <w:r>
        <w:rPr>
          <w:sz w:val="28"/>
          <w:lang w:val="uk-UA"/>
        </w:rPr>
        <w:t xml:space="preserve"> </w:t>
      </w:r>
      <w:proofErr w:type="gramStart"/>
      <w:r>
        <w:rPr>
          <w:sz w:val="28"/>
          <w:lang w:val="en-US"/>
        </w:rPr>
        <w:t xml:space="preserve">- </w:t>
      </w:r>
      <w:r>
        <w:rPr>
          <w:sz w:val="28"/>
        </w:rPr>
        <w:t>Р</w:t>
      </w:r>
      <w:r>
        <w:rPr>
          <w:sz w:val="28"/>
          <w:lang w:val="uk-UA"/>
        </w:rPr>
        <w:t>. 5 –8.</w:t>
      </w:r>
      <w:proofErr w:type="gramEnd"/>
    </w:p>
    <w:p w:rsidR="0036587A" w:rsidRDefault="0036587A" w:rsidP="0036587A">
      <w:pPr>
        <w:spacing w:line="360" w:lineRule="auto"/>
        <w:jc w:val="both"/>
        <w:rPr>
          <w:sz w:val="28"/>
          <w:szCs w:val="28"/>
          <w:lang w:val="en-US"/>
        </w:rPr>
      </w:pPr>
      <w:r>
        <w:rPr>
          <w:sz w:val="28"/>
          <w:lang w:val="en-US"/>
        </w:rPr>
        <w:t xml:space="preserve">117. </w:t>
      </w:r>
      <w:r>
        <w:rPr>
          <w:sz w:val="28"/>
          <w:szCs w:val="28"/>
          <w:lang w:val="uk-UA"/>
        </w:rPr>
        <w:t>Aleksandrova S.</w:t>
      </w:r>
      <w:r>
        <w:rPr>
          <w:sz w:val="28"/>
          <w:szCs w:val="28"/>
          <w:lang w:val="en-US"/>
        </w:rPr>
        <w:t xml:space="preserve"> </w:t>
      </w:r>
      <w:r>
        <w:rPr>
          <w:sz w:val="28"/>
          <w:szCs w:val="28"/>
          <w:lang w:val="uk-UA"/>
        </w:rPr>
        <w:t>Pharmacokinetic substantiation of ceftriaxone prophylaxis of hereditary syphilis / S. Aleksandrova</w:t>
      </w:r>
      <w:r>
        <w:rPr>
          <w:sz w:val="28"/>
          <w:szCs w:val="28"/>
          <w:lang w:val="en-US"/>
        </w:rPr>
        <w:t xml:space="preserve"> // </w:t>
      </w:r>
      <w:r>
        <w:rPr>
          <w:sz w:val="28"/>
          <w:szCs w:val="28"/>
          <w:lang w:val="uk-UA"/>
        </w:rPr>
        <w:t xml:space="preserve">Antibiot Khimioter. </w:t>
      </w:r>
      <w:r>
        <w:rPr>
          <w:sz w:val="28"/>
          <w:szCs w:val="28"/>
          <w:lang w:val="en-US"/>
        </w:rPr>
        <w:t xml:space="preserve">– </w:t>
      </w:r>
      <w:r>
        <w:rPr>
          <w:sz w:val="28"/>
          <w:szCs w:val="28"/>
          <w:lang w:val="uk-UA"/>
        </w:rPr>
        <w:t>2004</w:t>
      </w:r>
      <w:r>
        <w:rPr>
          <w:sz w:val="28"/>
          <w:szCs w:val="28"/>
          <w:lang w:val="en-US"/>
        </w:rPr>
        <w:t>. – V. 49. – P. 15</w:t>
      </w:r>
      <w:r>
        <w:rPr>
          <w:sz w:val="28"/>
          <w:szCs w:val="28"/>
          <w:lang w:val="uk-UA"/>
        </w:rPr>
        <w:t xml:space="preserve"> </w:t>
      </w:r>
      <w:r>
        <w:rPr>
          <w:sz w:val="28"/>
          <w:szCs w:val="28"/>
          <w:lang w:val="en-US"/>
        </w:rPr>
        <w:t>-</w:t>
      </w:r>
      <w:r>
        <w:rPr>
          <w:sz w:val="28"/>
          <w:szCs w:val="28"/>
          <w:lang w:val="uk-UA"/>
        </w:rPr>
        <w:t xml:space="preserve"> </w:t>
      </w:r>
      <w:r>
        <w:rPr>
          <w:sz w:val="28"/>
          <w:szCs w:val="28"/>
          <w:lang w:val="en-US"/>
        </w:rPr>
        <w:t>19.</w:t>
      </w:r>
    </w:p>
    <w:p w:rsidR="0036587A" w:rsidRDefault="0036587A" w:rsidP="0036587A">
      <w:pPr>
        <w:pStyle w:val="affffffff5"/>
        <w:tabs>
          <w:tab w:val="left" w:pos="900"/>
          <w:tab w:val="left" w:pos="1440"/>
        </w:tabs>
        <w:spacing w:after="0" w:line="360" w:lineRule="auto"/>
        <w:jc w:val="both"/>
        <w:rPr>
          <w:lang w:val="en-US"/>
        </w:rPr>
      </w:pPr>
      <w:r>
        <w:rPr>
          <w:szCs w:val="28"/>
          <w:lang w:val="en-US"/>
        </w:rPr>
        <w:t>118. Bennett</w:t>
      </w:r>
      <w:r w:rsidRPr="0044698A">
        <w:rPr>
          <w:szCs w:val="28"/>
          <w:lang w:val="en-US"/>
        </w:rPr>
        <w:t xml:space="preserve"> </w:t>
      </w:r>
      <w:r>
        <w:rPr>
          <w:szCs w:val="28"/>
          <w:lang w:val="en-US"/>
        </w:rPr>
        <w:t>M</w:t>
      </w:r>
      <w:r w:rsidRPr="0044698A">
        <w:rPr>
          <w:szCs w:val="28"/>
          <w:lang w:val="en-US"/>
        </w:rPr>
        <w:t xml:space="preserve">. </w:t>
      </w:r>
      <w:r>
        <w:rPr>
          <w:szCs w:val="28"/>
          <w:lang w:val="en-US"/>
        </w:rPr>
        <w:t>L</w:t>
      </w:r>
      <w:r w:rsidRPr="0044698A">
        <w:rPr>
          <w:szCs w:val="28"/>
          <w:lang w:val="en-US"/>
        </w:rPr>
        <w:t xml:space="preserve">.  </w:t>
      </w:r>
      <w:r>
        <w:rPr>
          <w:lang w:val="en-US"/>
        </w:rPr>
        <w:t xml:space="preserve">Congenital syphilis: subtle presentation of fulminant disease </w:t>
      </w:r>
      <w:r w:rsidRPr="0044698A">
        <w:rPr>
          <w:lang w:val="en-US"/>
        </w:rPr>
        <w:t xml:space="preserve">/ </w:t>
      </w:r>
      <w:r>
        <w:rPr>
          <w:szCs w:val="28"/>
          <w:lang w:val="en-US"/>
        </w:rPr>
        <w:t>M</w:t>
      </w:r>
      <w:r w:rsidRPr="0044698A">
        <w:rPr>
          <w:szCs w:val="28"/>
          <w:lang w:val="en-US"/>
        </w:rPr>
        <w:t>.</w:t>
      </w:r>
      <w:r>
        <w:rPr>
          <w:szCs w:val="28"/>
          <w:lang w:val="en-US"/>
        </w:rPr>
        <w:t>L</w:t>
      </w:r>
      <w:r w:rsidRPr="0044698A">
        <w:rPr>
          <w:szCs w:val="28"/>
          <w:lang w:val="en-US"/>
        </w:rPr>
        <w:t xml:space="preserve">. </w:t>
      </w:r>
      <w:r>
        <w:rPr>
          <w:szCs w:val="28"/>
          <w:lang w:val="en-US"/>
        </w:rPr>
        <w:t>Bennett</w:t>
      </w:r>
      <w:r w:rsidRPr="0044698A">
        <w:rPr>
          <w:szCs w:val="28"/>
          <w:lang w:val="en-US"/>
        </w:rPr>
        <w:t xml:space="preserve">, </w:t>
      </w:r>
      <w:r>
        <w:rPr>
          <w:szCs w:val="28"/>
          <w:lang w:val="en-US"/>
        </w:rPr>
        <w:t>A</w:t>
      </w:r>
      <w:r w:rsidRPr="0044698A">
        <w:rPr>
          <w:szCs w:val="28"/>
          <w:lang w:val="en-US"/>
        </w:rPr>
        <w:t>.</w:t>
      </w:r>
      <w:r>
        <w:rPr>
          <w:szCs w:val="28"/>
          <w:lang w:val="en-US"/>
        </w:rPr>
        <w:t>W</w:t>
      </w:r>
      <w:r w:rsidRPr="0044698A">
        <w:rPr>
          <w:szCs w:val="28"/>
          <w:lang w:val="en-US"/>
        </w:rPr>
        <w:t xml:space="preserve">. </w:t>
      </w:r>
      <w:r>
        <w:rPr>
          <w:szCs w:val="28"/>
          <w:lang w:val="en-US"/>
        </w:rPr>
        <w:t>Lynn</w:t>
      </w:r>
      <w:r w:rsidRPr="0044698A">
        <w:rPr>
          <w:szCs w:val="28"/>
          <w:lang w:val="en-US"/>
        </w:rPr>
        <w:t xml:space="preserve">, </w:t>
      </w:r>
      <w:r>
        <w:rPr>
          <w:szCs w:val="28"/>
          <w:lang w:val="en-US"/>
        </w:rPr>
        <w:t>L</w:t>
      </w:r>
      <w:r w:rsidRPr="0044698A">
        <w:rPr>
          <w:szCs w:val="28"/>
          <w:lang w:val="en-US"/>
        </w:rPr>
        <w:t>.</w:t>
      </w:r>
      <w:r>
        <w:rPr>
          <w:szCs w:val="28"/>
          <w:lang w:val="en-US"/>
        </w:rPr>
        <w:t>E</w:t>
      </w:r>
      <w:r w:rsidRPr="0044698A">
        <w:rPr>
          <w:szCs w:val="28"/>
          <w:lang w:val="en-US"/>
        </w:rPr>
        <w:t xml:space="preserve">. </w:t>
      </w:r>
      <w:r>
        <w:rPr>
          <w:szCs w:val="28"/>
          <w:lang w:val="en-US"/>
        </w:rPr>
        <w:t>Klein</w:t>
      </w:r>
      <w:r w:rsidRPr="0044698A">
        <w:rPr>
          <w:szCs w:val="28"/>
          <w:lang w:val="en-US"/>
        </w:rPr>
        <w:t xml:space="preserve">, </w:t>
      </w:r>
      <w:r>
        <w:rPr>
          <w:szCs w:val="28"/>
          <w:lang w:val="en-US"/>
        </w:rPr>
        <w:t>K</w:t>
      </w:r>
      <w:r w:rsidRPr="0044698A">
        <w:rPr>
          <w:szCs w:val="28"/>
          <w:lang w:val="en-US"/>
        </w:rPr>
        <w:t>.</w:t>
      </w:r>
      <w:r>
        <w:rPr>
          <w:szCs w:val="28"/>
          <w:lang w:val="en-US"/>
        </w:rPr>
        <w:t>S</w:t>
      </w:r>
      <w:r w:rsidRPr="0044698A">
        <w:rPr>
          <w:szCs w:val="28"/>
          <w:lang w:val="en-US"/>
        </w:rPr>
        <w:t xml:space="preserve">. </w:t>
      </w:r>
      <w:r>
        <w:rPr>
          <w:szCs w:val="28"/>
          <w:lang w:val="en-US"/>
        </w:rPr>
        <w:t>Balkowiec</w:t>
      </w:r>
      <w:r w:rsidRPr="0044698A">
        <w:rPr>
          <w:szCs w:val="28"/>
          <w:lang w:val="en-US"/>
        </w:rPr>
        <w:t xml:space="preserve"> </w:t>
      </w:r>
      <w:r>
        <w:rPr>
          <w:lang w:val="en-US"/>
        </w:rPr>
        <w:t>// J</w:t>
      </w:r>
      <w:r w:rsidRPr="0044698A">
        <w:rPr>
          <w:lang w:val="en-US"/>
        </w:rPr>
        <w:t>.</w:t>
      </w:r>
      <w:r>
        <w:rPr>
          <w:lang w:val="en-US"/>
        </w:rPr>
        <w:t xml:space="preserve"> Am</w:t>
      </w:r>
      <w:r w:rsidRPr="0044698A">
        <w:rPr>
          <w:lang w:val="en-US"/>
        </w:rPr>
        <w:t>.</w:t>
      </w:r>
      <w:r>
        <w:rPr>
          <w:lang w:val="en-US"/>
        </w:rPr>
        <w:t xml:space="preserve"> Acad</w:t>
      </w:r>
      <w:r w:rsidRPr="0044698A">
        <w:rPr>
          <w:lang w:val="en-US"/>
        </w:rPr>
        <w:t>.</w:t>
      </w:r>
      <w:r>
        <w:rPr>
          <w:lang w:val="en-US"/>
        </w:rPr>
        <w:t xml:space="preserve"> Dermatol. – 1997. – V. 36, № 2, Pt. 2. – </w:t>
      </w:r>
      <w:proofErr w:type="gramStart"/>
      <w:r>
        <w:t>Р</w:t>
      </w:r>
      <w:r>
        <w:rPr>
          <w:lang w:val="en-US"/>
        </w:rPr>
        <w:t>. 351</w:t>
      </w:r>
      <w:proofErr w:type="gramEnd"/>
      <w:r>
        <w:rPr>
          <w:lang w:val="en-US"/>
        </w:rPr>
        <w:t xml:space="preserve"> – 354.</w:t>
      </w:r>
    </w:p>
    <w:p w:rsidR="0036587A" w:rsidRDefault="0036587A" w:rsidP="0036587A">
      <w:pPr>
        <w:pStyle w:val="affffffff5"/>
        <w:tabs>
          <w:tab w:val="left" w:pos="900"/>
          <w:tab w:val="left" w:pos="1440"/>
        </w:tabs>
        <w:spacing w:after="0" w:line="360" w:lineRule="auto"/>
        <w:jc w:val="both"/>
        <w:rPr>
          <w:lang w:val="en-US"/>
        </w:rPr>
      </w:pPr>
      <w:r>
        <w:rPr>
          <w:lang w:val="en-US"/>
        </w:rPr>
        <w:t xml:space="preserve">119. </w:t>
      </w:r>
      <w:r>
        <w:rPr>
          <w:szCs w:val="28"/>
          <w:lang w:val="en-US"/>
        </w:rPr>
        <w:t xml:space="preserve">Berman S. </w:t>
      </w:r>
      <w:r>
        <w:rPr>
          <w:lang w:val="en-US"/>
        </w:rPr>
        <w:t xml:space="preserve">Maternal syphilis: pathophysiology and treatment </w:t>
      </w:r>
      <w:r w:rsidRPr="0044698A">
        <w:rPr>
          <w:lang w:val="en-US"/>
        </w:rPr>
        <w:t xml:space="preserve">/ </w:t>
      </w:r>
      <w:r>
        <w:rPr>
          <w:szCs w:val="28"/>
          <w:lang w:val="en-US"/>
        </w:rPr>
        <w:t xml:space="preserve">S. Berman </w:t>
      </w:r>
      <w:r>
        <w:rPr>
          <w:lang w:val="en-US"/>
        </w:rPr>
        <w:t xml:space="preserve">// Bull World Health Organ. – 2004. – V. 82. – </w:t>
      </w:r>
      <w:proofErr w:type="gramStart"/>
      <w:r>
        <w:t>Р</w:t>
      </w:r>
      <w:r>
        <w:rPr>
          <w:lang w:val="en-US"/>
        </w:rPr>
        <w:t>. 433</w:t>
      </w:r>
      <w:proofErr w:type="gramEnd"/>
      <w:r>
        <w:rPr>
          <w:lang w:val="en-US"/>
        </w:rPr>
        <w:t xml:space="preserve"> – 438.</w:t>
      </w:r>
    </w:p>
    <w:p w:rsidR="0036587A" w:rsidRDefault="0036587A" w:rsidP="0036587A">
      <w:pPr>
        <w:spacing w:line="360" w:lineRule="auto"/>
        <w:jc w:val="both"/>
        <w:rPr>
          <w:sz w:val="28"/>
          <w:szCs w:val="28"/>
          <w:lang w:val="en-US"/>
        </w:rPr>
      </w:pPr>
      <w:r>
        <w:rPr>
          <w:sz w:val="28"/>
          <w:lang w:val="en-US"/>
        </w:rPr>
        <w:t xml:space="preserve">120. </w:t>
      </w:r>
      <w:r>
        <w:rPr>
          <w:sz w:val="28"/>
          <w:szCs w:val="28"/>
          <w:lang w:val="uk-UA"/>
        </w:rPr>
        <w:t>Blandford J</w:t>
      </w:r>
      <w:r>
        <w:rPr>
          <w:sz w:val="28"/>
          <w:szCs w:val="28"/>
          <w:lang w:val="en-US"/>
        </w:rPr>
        <w:t>.</w:t>
      </w:r>
      <w:r>
        <w:rPr>
          <w:sz w:val="28"/>
          <w:szCs w:val="28"/>
          <w:lang w:val="uk-UA"/>
        </w:rPr>
        <w:t xml:space="preserve"> M</w:t>
      </w:r>
      <w:r>
        <w:rPr>
          <w:sz w:val="28"/>
          <w:szCs w:val="28"/>
          <w:lang w:val="en-US"/>
        </w:rPr>
        <w:t>.</w:t>
      </w:r>
      <w:r>
        <w:rPr>
          <w:sz w:val="28"/>
          <w:szCs w:val="28"/>
          <w:lang w:val="uk-UA"/>
        </w:rPr>
        <w:t xml:space="preserve"> Cost-effectiveness of on-site antenatal screening to prevent congenital syphilis in rural eastern Cape Province, Republic of South Africa / J</w:t>
      </w:r>
      <w:r>
        <w:rPr>
          <w:sz w:val="28"/>
          <w:szCs w:val="28"/>
          <w:lang w:val="en-US"/>
        </w:rPr>
        <w:t>.</w:t>
      </w:r>
      <w:r>
        <w:rPr>
          <w:sz w:val="28"/>
          <w:szCs w:val="28"/>
          <w:lang w:val="uk-UA"/>
        </w:rPr>
        <w:t>M</w:t>
      </w:r>
      <w:r>
        <w:rPr>
          <w:sz w:val="28"/>
          <w:szCs w:val="28"/>
          <w:lang w:val="en-US"/>
        </w:rPr>
        <w:t>.</w:t>
      </w:r>
      <w:r>
        <w:rPr>
          <w:sz w:val="28"/>
          <w:szCs w:val="28"/>
          <w:lang w:val="uk-UA"/>
        </w:rPr>
        <w:t xml:space="preserve"> Blandford, T</w:t>
      </w:r>
      <w:r>
        <w:rPr>
          <w:sz w:val="28"/>
          <w:szCs w:val="28"/>
          <w:lang w:val="en-US"/>
        </w:rPr>
        <w:t>.</w:t>
      </w:r>
      <w:r>
        <w:rPr>
          <w:sz w:val="28"/>
          <w:szCs w:val="28"/>
          <w:lang w:val="uk-UA"/>
        </w:rPr>
        <w:t>L. Gift, S</w:t>
      </w:r>
      <w:r>
        <w:rPr>
          <w:sz w:val="28"/>
          <w:szCs w:val="28"/>
          <w:lang w:val="en-US"/>
        </w:rPr>
        <w:t>.</w:t>
      </w:r>
      <w:r>
        <w:rPr>
          <w:sz w:val="28"/>
          <w:szCs w:val="28"/>
          <w:lang w:val="uk-UA"/>
        </w:rPr>
        <w:t xml:space="preserve"> Vasaikar, D</w:t>
      </w:r>
      <w:r>
        <w:rPr>
          <w:sz w:val="28"/>
          <w:szCs w:val="28"/>
          <w:lang w:val="en-US"/>
        </w:rPr>
        <w:t>.</w:t>
      </w:r>
      <w:r>
        <w:rPr>
          <w:sz w:val="28"/>
          <w:szCs w:val="28"/>
          <w:lang w:val="uk-UA"/>
        </w:rPr>
        <w:t xml:space="preserve"> Mwesigwa-Kayongo </w:t>
      </w:r>
      <w:r>
        <w:rPr>
          <w:sz w:val="28"/>
          <w:szCs w:val="28"/>
          <w:lang w:val="en-US"/>
        </w:rPr>
        <w:t>[et al] //</w:t>
      </w:r>
      <w:r>
        <w:rPr>
          <w:sz w:val="28"/>
          <w:szCs w:val="28"/>
          <w:lang w:val="uk-UA"/>
        </w:rPr>
        <w:t xml:space="preserve"> Sex Transm Dis. – 2007. – </w:t>
      </w:r>
      <w:r>
        <w:rPr>
          <w:sz w:val="28"/>
          <w:szCs w:val="28"/>
          <w:lang w:val="en-US"/>
        </w:rPr>
        <w:t>V. 7. – P. 61</w:t>
      </w:r>
      <w:r>
        <w:rPr>
          <w:sz w:val="28"/>
          <w:szCs w:val="28"/>
          <w:lang w:val="uk-UA"/>
        </w:rPr>
        <w:t xml:space="preserve"> </w:t>
      </w:r>
      <w:r>
        <w:rPr>
          <w:sz w:val="28"/>
          <w:szCs w:val="28"/>
          <w:lang w:val="en-US"/>
        </w:rPr>
        <w:t>-</w:t>
      </w:r>
      <w:r>
        <w:rPr>
          <w:sz w:val="28"/>
          <w:szCs w:val="28"/>
          <w:lang w:val="uk-UA"/>
        </w:rPr>
        <w:t xml:space="preserve"> </w:t>
      </w:r>
      <w:r>
        <w:rPr>
          <w:sz w:val="28"/>
          <w:szCs w:val="28"/>
          <w:lang w:val="en-US"/>
        </w:rPr>
        <w:t>66.</w:t>
      </w:r>
    </w:p>
    <w:p w:rsidR="0036587A" w:rsidRDefault="0036587A" w:rsidP="0036587A">
      <w:pPr>
        <w:pStyle w:val="affffffff5"/>
        <w:widowControl w:val="0"/>
        <w:tabs>
          <w:tab w:val="num" w:pos="1260"/>
        </w:tabs>
        <w:spacing w:after="0" w:line="372" w:lineRule="auto"/>
        <w:jc w:val="both"/>
        <w:rPr>
          <w:szCs w:val="28"/>
          <w:lang w:val="en-US"/>
        </w:rPr>
      </w:pPr>
      <w:r>
        <w:rPr>
          <w:lang w:val="en-US"/>
        </w:rPr>
        <w:t xml:space="preserve">121. </w:t>
      </w:r>
      <w:r>
        <w:rPr>
          <w:szCs w:val="28"/>
          <w:lang w:val="en-US"/>
        </w:rPr>
        <w:t xml:space="preserve">Castro R. Evolution of Enzyme immunoassay technique for detection of antibodies </w:t>
      </w:r>
      <w:r>
        <w:rPr>
          <w:szCs w:val="28"/>
          <w:lang w:val="en-US"/>
        </w:rPr>
        <w:lastRenderedPageBreak/>
        <w:t>against Treponema</w:t>
      </w:r>
      <w:r w:rsidRPr="0044698A">
        <w:rPr>
          <w:szCs w:val="28"/>
          <w:lang w:val="en-US"/>
        </w:rPr>
        <w:t xml:space="preserve"> </w:t>
      </w:r>
      <w:r>
        <w:rPr>
          <w:szCs w:val="28"/>
          <w:lang w:val="en-US"/>
        </w:rPr>
        <w:t xml:space="preserve">pallidum </w:t>
      </w:r>
      <w:r w:rsidRPr="0044698A">
        <w:rPr>
          <w:szCs w:val="28"/>
          <w:lang w:val="en-US"/>
        </w:rPr>
        <w:t xml:space="preserve">/ </w:t>
      </w:r>
      <w:r>
        <w:rPr>
          <w:szCs w:val="28"/>
          <w:lang w:val="en-US"/>
        </w:rPr>
        <w:t>R.</w:t>
      </w:r>
      <w:r w:rsidRPr="0044698A">
        <w:rPr>
          <w:szCs w:val="28"/>
          <w:lang w:val="en-US"/>
        </w:rPr>
        <w:t xml:space="preserve"> </w:t>
      </w:r>
      <w:r>
        <w:rPr>
          <w:szCs w:val="28"/>
          <w:lang w:val="en-US"/>
        </w:rPr>
        <w:t>Castro, E.</w:t>
      </w:r>
      <w:r w:rsidRPr="0044698A">
        <w:rPr>
          <w:szCs w:val="28"/>
          <w:lang w:val="en-US"/>
        </w:rPr>
        <w:t xml:space="preserve"> </w:t>
      </w:r>
      <w:r>
        <w:rPr>
          <w:szCs w:val="28"/>
          <w:lang w:val="en-US"/>
        </w:rPr>
        <w:t>Prieto, I.</w:t>
      </w:r>
      <w:r w:rsidRPr="0044698A">
        <w:rPr>
          <w:szCs w:val="28"/>
          <w:lang w:val="en-US"/>
        </w:rPr>
        <w:t xml:space="preserve"> </w:t>
      </w:r>
      <w:r>
        <w:rPr>
          <w:szCs w:val="28"/>
          <w:lang w:val="en-US"/>
        </w:rPr>
        <w:t>Santo I. [et al] // J</w:t>
      </w:r>
      <w:r w:rsidRPr="0044698A">
        <w:rPr>
          <w:szCs w:val="28"/>
          <w:lang w:val="en-US"/>
        </w:rPr>
        <w:t>.</w:t>
      </w:r>
      <w:r>
        <w:rPr>
          <w:szCs w:val="28"/>
          <w:lang w:val="en-US"/>
        </w:rPr>
        <w:t xml:space="preserve"> Clin</w:t>
      </w:r>
      <w:r w:rsidRPr="0044698A">
        <w:rPr>
          <w:szCs w:val="28"/>
          <w:lang w:val="en-US"/>
        </w:rPr>
        <w:t>.</w:t>
      </w:r>
      <w:r>
        <w:rPr>
          <w:szCs w:val="28"/>
          <w:lang w:val="en-US"/>
        </w:rPr>
        <w:t xml:space="preserve"> </w:t>
      </w:r>
      <w:proofErr w:type="gramStart"/>
      <w:r>
        <w:rPr>
          <w:szCs w:val="28"/>
          <w:lang w:val="en-US"/>
        </w:rPr>
        <w:t>Microbiol.</w:t>
      </w:r>
      <w:proofErr w:type="gramEnd"/>
      <w:r>
        <w:rPr>
          <w:szCs w:val="28"/>
          <w:lang w:val="en-US"/>
        </w:rPr>
        <w:t xml:space="preserve"> – 2003. – V. 41. – P. 250</w:t>
      </w:r>
      <w:r w:rsidRPr="0044698A">
        <w:rPr>
          <w:szCs w:val="28"/>
          <w:lang w:val="en-US"/>
        </w:rPr>
        <w:t xml:space="preserve"> </w:t>
      </w:r>
      <w:r>
        <w:rPr>
          <w:szCs w:val="28"/>
          <w:lang w:val="en-US"/>
        </w:rPr>
        <w:t>-</w:t>
      </w:r>
      <w:r w:rsidRPr="0044698A">
        <w:rPr>
          <w:szCs w:val="28"/>
          <w:lang w:val="en-US"/>
        </w:rPr>
        <w:t xml:space="preserve"> </w:t>
      </w:r>
      <w:r>
        <w:rPr>
          <w:szCs w:val="28"/>
          <w:lang w:val="en-US"/>
        </w:rPr>
        <w:t>253.</w:t>
      </w:r>
    </w:p>
    <w:p w:rsidR="0036587A" w:rsidRDefault="0036587A" w:rsidP="0036587A">
      <w:pPr>
        <w:pStyle w:val="2ffffd"/>
        <w:spacing w:line="360" w:lineRule="auto"/>
        <w:ind w:left="0" w:firstLine="0"/>
        <w:jc w:val="both"/>
        <w:rPr>
          <w:sz w:val="28"/>
          <w:szCs w:val="28"/>
          <w:lang w:val="en-US"/>
        </w:rPr>
      </w:pPr>
      <w:r>
        <w:rPr>
          <w:sz w:val="28"/>
          <w:szCs w:val="28"/>
          <w:lang w:val="en-US"/>
        </w:rPr>
        <w:t>122. Centers for Disease Control and Prevention. Sexually transmitted diseases treatment guidelines</w:t>
      </w:r>
      <w:r>
        <w:rPr>
          <w:sz w:val="28"/>
          <w:szCs w:val="28"/>
          <w:lang w:val="uk-UA"/>
        </w:rPr>
        <w:t xml:space="preserve"> // Morbidity and </w:t>
      </w:r>
      <w:r>
        <w:rPr>
          <w:sz w:val="28"/>
          <w:szCs w:val="28"/>
          <w:lang w:val="en-US"/>
        </w:rPr>
        <w:t>M</w:t>
      </w:r>
      <w:r>
        <w:rPr>
          <w:sz w:val="28"/>
          <w:szCs w:val="28"/>
          <w:lang w:val="uk-UA"/>
        </w:rPr>
        <w:t xml:space="preserve">ortality </w:t>
      </w:r>
      <w:r>
        <w:rPr>
          <w:sz w:val="28"/>
          <w:szCs w:val="28"/>
          <w:lang w:val="en-US"/>
        </w:rPr>
        <w:t>W</w:t>
      </w:r>
      <w:r>
        <w:rPr>
          <w:sz w:val="28"/>
          <w:szCs w:val="28"/>
          <w:lang w:val="uk-UA"/>
        </w:rPr>
        <w:t xml:space="preserve">eekly </w:t>
      </w:r>
      <w:r>
        <w:rPr>
          <w:sz w:val="28"/>
          <w:szCs w:val="28"/>
          <w:lang w:val="en-US"/>
        </w:rPr>
        <w:t>R</w:t>
      </w:r>
      <w:r>
        <w:rPr>
          <w:sz w:val="28"/>
          <w:szCs w:val="28"/>
          <w:lang w:val="uk-UA"/>
        </w:rPr>
        <w:t xml:space="preserve">eport. – </w:t>
      </w:r>
      <w:r>
        <w:rPr>
          <w:sz w:val="28"/>
          <w:szCs w:val="28"/>
          <w:lang w:val="en-US"/>
        </w:rPr>
        <w:t>2002</w:t>
      </w:r>
      <w:r>
        <w:rPr>
          <w:sz w:val="28"/>
          <w:szCs w:val="28"/>
          <w:lang w:val="uk-UA"/>
        </w:rPr>
        <w:t xml:space="preserve">. – </w:t>
      </w:r>
      <w:r>
        <w:rPr>
          <w:sz w:val="28"/>
          <w:szCs w:val="28"/>
          <w:lang w:val="en-US"/>
        </w:rPr>
        <w:t>V</w:t>
      </w:r>
      <w:r>
        <w:rPr>
          <w:sz w:val="28"/>
          <w:szCs w:val="28"/>
          <w:lang w:val="uk-UA"/>
        </w:rPr>
        <w:t>.</w:t>
      </w:r>
      <w:r>
        <w:rPr>
          <w:sz w:val="28"/>
          <w:szCs w:val="28"/>
          <w:lang w:val="en-US"/>
        </w:rPr>
        <w:t xml:space="preserve"> 51 (No. RR-6).</w:t>
      </w:r>
      <w:r>
        <w:rPr>
          <w:sz w:val="28"/>
          <w:szCs w:val="28"/>
          <w:lang w:val="uk-UA"/>
        </w:rPr>
        <w:t xml:space="preserve"> </w:t>
      </w:r>
      <w:r>
        <w:rPr>
          <w:sz w:val="28"/>
          <w:szCs w:val="28"/>
          <w:lang w:val="en-US"/>
        </w:rPr>
        <w:t>- P.</w:t>
      </w:r>
      <w:r>
        <w:rPr>
          <w:sz w:val="28"/>
          <w:szCs w:val="28"/>
          <w:lang w:val="uk-UA"/>
        </w:rPr>
        <w:t xml:space="preserve"> </w:t>
      </w:r>
      <w:r>
        <w:rPr>
          <w:sz w:val="28"/>
          <w:szCs w:val="28"/>
          <w:lang w:val="en-US"/>
        </w:rPr>
        <w:t>18</w:t>
      </w:r>
      <w:r>
        <w:rPr>
          <w:sz w:val="28"/>
          <w:szCs w:val="28"/>
          <w:lang w:val="uk-UA"/>
        </w:rPr>
        <w:t xml:space="preserve"> </w:t>
      </w:r>
      <w:r>
        <w:rPr>
          <w:sz w:val="28"/>
          <w:szCs w:val="28"/>
          <w:lang w:val="en-US"/>
        </w:rPr>
        <w:t>-</w:t>
      </w:r>
      <w:r>
        <w:rPr>
          <w:sz w:val="28"/>
          <w:szCs w:val="28"/>
          <w:lang w:val="uk-UA"/>
        </w:rPr>
        <w:t xml:space="preserve"> 28.</w:t>
      </w:r>
    </w:p>
    <w:p w:rsidR="0036587A" w:rsidRPr="0044698A" w:rsidRDefault="0036587A" w:rsidP="0036587A">
      <w:pPr>
        <w:pStyle w:val="affffffff5"/>
        <w:tabs>
          <w:tab w:val="left" w:pos="900"/>
          <w:tab w:val="left" w:pos="1440"/>
        </w:tabs>
        <w:spacing w:after="0" w:line="360" w:lineRule="auto"/>
        <w:jc w:val="both"/>
        <w:rPr>
          <w:lang w:val="en-US"/>
        </w:rPr>
      </w:pPr>
      <w:r>
        <w:rPr>
          <w:szCs w:val="28"/>
          <w:lang w:val="en-US"/>
        </w:rPr>
        <w:t xml:space="preserve">123. </w:t>
      </w:r>
      <w:r w:rsidRPr="0044698A">
        <w:rPr>
          <w:szCs w:val="28"/>
          <w:lang w:val="en-US"/>
        </w:rPr>
        <w:t>Centers for Disease Control and Prevention.</w:t>
      </w:r>
      <w:r>
        <w:rPr>
          <w:szCs w:val="28"/>
          <w:lang w:val="en-US"/>
        </w:rPr>
        <w:t xml:space="preserve"> </w:t>
      </w:r>
      <w:r>
        <w:rPr>
          <w:lang w:val="en-US"/>
        </w:rPr>
        <w:t>//</w:t>
      </w:r>
      <w:r>
        <w:rPr>
          <w:szCs w:val="28"/>
          <w:lang w:val="en-US"/>
        </w:rPr>
        <w:t xml:space="preserve"> </w:t>
      </w:r>
      <w:r>
        <w:rPr>
          <w:lang w:val="en-US"/>
        </w:rPr>
        <w:t xml:space="preserve">Sexually transmitted diseases Surveillance, 2002. Atlanta, </w:t>
      </w:r>
      <w:proofErr w:type="gramStart"/>
      <w:r>
        <w:rPr>
          <w:lang w:val="en-US"/>
        </w:rPr>
        <w:t>GA</w:t>
      </w:r>
      <w:r w:rsidRPr="0044698A">
        <w:rPr>
          <w:lang w:val="en-US"/>
        </w:rPr>
        <w:t xml:space="preserve"> </w:t>
      </w:r>
      <w:r>
        <w:rPr>
          <w:lang w:val="en-US"/>
        </w:rPr>
        <w:t>:</w:t>
      </w:r>
      <w:proofErr w:type="gramEnd"/>
      <w:r>
        <w:rPr>
          <w:lang w:val="en-US"/>
        </w:rPr>
        <w:t xml:space="preserve"> U.S. Department of Health and Human Services, September</w:t>
      </w:r>
      <w:r w:rsidRPr="0044698A">
        <w:rPr>
          <w:lang w:val="en-US"/>
        </w:rPr>
        <w:t>,</w:t>
      </w:r>
      <w:r>
        <w:rPr>
          <w:lang w:val="en-US"/>
        </w:rPr>
        <w:t xml:space="preserve"> 2003</w:t>
      </w:r>
      <w:r w:rsidRPr="0044698A">
        <w:rPr>
          <w:lang w:val="en-US"/>
        </w:rPr>
        <w:t xml:space="preserve">. – </w:t>
      </w:r>
      <w:proofErr w:type="gramStart"/>
      <w:r>
        <w:t>Р</w:t>
      </w:r>
      <w:r w:rsidRPr="0044698A">
        <w:rPr>
          <w:lang w:val="en-US"/>
        </w:rPr>
        <w:t>.</w:t>
      </w:r>
      <w:r>
        <w:rPr>
          <w:lang w:val="en-US"/>
        </w:rPr>
        <w:t xml:space="preserve"> 15</w:t>
      </w:r>
      <w:r w:rsidRPr="0044698A">
        <w:rPr>
          <w:lang w:val="en-US"/>
        </w:rPr>
        <w:t>0</w:t>
      </w:r>
      <w:proofErr w:type="gramEnd"/>
      <w:r w:rsidRPr="0044698A">
        <w:rPr>
          <w:lang w:val="en-US"/>
        </w:rPr>
        <w:t xml:space="preserve"> – 155.</w:t>
      </w:r>
    </w:p>
    <w:p w:rsidR="0036587A" w:rsidRDefault="0036587A" w:rsidP="0036587A">
      <w:pPr>
        <w:spacing w:line="360" w:lineRule="auto"/>
        <w:ind w:hanging="425"/>
        <w:jc w:val="both"/>
        <w:rPr>
          <w:sz w:val="28"/>
          <w:szCs w:val="28"/>
          <w:lang w:val="en-US"/>
        </w:rPr>
      </w:pPr>
      <w:r>
        <w:rPr>
          <w:sz w:val="28"/>
          <w:szCs w:val="28"/>
          <w:lang w:val="en-US"/>
        </w:rPr>
        <w:t xml:space="preserve">      124. Chlaidze</w:t>
      </w:r>
      <w:r>
        <w:rPr>
          <w:sz w:val="28"/>
          <w:szCs w:val="28"/>
          <w:lang w:val="uk-UA"/>
        </w:rPr>
        <w:t xml:space="preserve"> </w:t>
      </w:r>
      <w:r>
        <w:rPr>
          <w:sz w:val="28"/>
          <w:szCs w:val="28"/>
          <w:lang w:val="en-US"/>
        </w:rPr>
        <w:t>B</w:t>
      </w:r>
      <w:r>
        <w:rPr>
          <w:sz w:val="28"/>
          <w:szCs w:val="28"/>
          <w:lang w:val="uk-UA"/>
        </w:rPr>
        <w:t xml:space="preserve">. </w:t>
      </w:r>
      <w:r>
        <w:rPr>
          <w:sz w:val="28"/>
          <w:szCs w:val="28"/>
          <w:lang w:val="en-US"/>
        </w:rPr>
        <w:t>P</w:t>
      </w:r>
      <w:r>
        <w:rPr>
          <w:sz w:val="28"/>
          <w:szCs w:val="28"/>
          <w:lang w:val="uk-UA"/>
        </w:rPr>
        <w:t xml:space="preserve">. </w:t>
      </w:r>
      <w:r>
        <w:rPr>
          <w:sz w:val="28"/>
          <w:szCs w:val="28"/>
          <w:lang w:val="en-US"/>
        </w:rPr>
        <w:t>The state of syphilis and gonorrhea disease in Georgia</w:t>
      </w:r>
      <w:r>
        <w:rPr>
          <w:sz w:val="28"/>
          <w:szCs w:val="28"/>
          <w:lang w:val="uk-UA"/>
        </w:rPr>
        <w:t xml:space="preserve"> / </w:t>
      </w:r>
      <w:r>
        <w:rPr>
          <w:sz w:val="28"/>
          <w:szCs w:val="28"/>
          <w:lang w:val="en-US"/>
        </w:rPr>
        <w:t>B</w:t>
      </w:r>
      <w:r>
        <w:rPr>
          <w:sz w:val="28"/>
          <w:szCs w:val="28"/>
          <w:lang w:val="uk-UA"/>
        </w:rPr>
        <w:t>.</w:t>
      </w:r>
      <w:r>
        <w:rPr>
          <w:sz w:val="28"/>
          <w:szCs w:val="28"/>
          <w:lang w:val="en-US"/>
        </w:rPr>
        <w:t>P</w:t>
      </w:r>
      <w:r>
        <w:rPr>
          <w:sz w:val="28"/>
          <w:szCs w:val="28"/>
          <w:lang w:val="uk-UA"/>
        </w:rPr>
        <w:t xml:space="preserve">. </w:t>
      </w:r>
      <w:r>
        <w:rPr>
          <w:sz w:val="28"/>
          <w:szCs w:val="28"/>
          <w:lang w:val="en-US"/>
        </w:rPr>
        <w:t>Chlaidze</w:t>
      </w:r>
      <w:r>
        <w:rPr>
          <w:sz w:val="28"/>
          <w:szCs w:val="28"/>
          <w:lang w:val="uk-UA"/>
        </w:rPr>
        <w:t xml:space="preserve">, </w:t>
      </w:r>
      <w:r>
        <w:rPr>
          <w:sz w:val="28"/>
          <w:szCs w:val="28"/>
          <w:lang w:val="en-US"/>
        </w:rPr>
        <w:t>M</w:t>
      </w:r>
      <w:r>
        <w:rPr>
          <w:sz w:val="28"/>
          <w:szCs w:val="28"/>
          <w:lang w:val="uk-UA"/>
        </w:rPr>
        <w:t>.</w:t>
      </w:r>
      <w:r>
        <w:rPr>
          <w:sz w:val="28"/>
          <w:szCs w:val="28"/>
          <w:lang w:val="en-US"/>
        </w:rPr>
        <w:t>N</w:t>
      </w:r>
      <w:r>
        <w:rPr>
          <w:sz w:val="28"/>
          <w:szCs w:val="28"/>
          <w:lang w:val="uk-UA"/>
        </w:rPr>
        <w:t xml:space="preserve">. </w:t>
      </w:r>
      <w:r>
        <w:rPr>
          <w:sz w:val="28"/>
          <w:szCs w:val="28"/>
          <w:lang w:val="en-US"/>
        </w:rPr>
        <w:t>Shvelidze</w:t>
      </w:r>
      <w:r>
        <w:rPr>
          <w:sz w:val="28"/>
          <w:szCs w:val="28"/>
          <w:lang w:val="uk-UA"/>
        </w:rPr>
        <w:t xml:space="preserve">  </w:t>
      </w:r>
      <w:r>
        <w:rPr>
          <w:sz w:val="28"/>
          <w:szCs w:val="28"/>
          <w:lang w:val="en-US"/>
        </w:rPr>
        <w:t xml:space="preserve"> // JEADV. — 1997. — V. 9, № 1. — P. 224</w:t>
      </w:r>
      <w:r>
        <w:rPr>
          <w:sz w:val="28"/>
          <w:szCs w:val="28"/>
          <w:lang w:val="uk-UA"/>
        </w:rPr>
        <w:t xml:space="preserve"> - 226</w:t>
      </w:r>
      <w:r>
        <w:rPr>
          <w:sz w:val="28"/>
          <w:szCs w:val="28"/>
          <w:lang w:val="en-US"/>
        </w:rPr>
        <w:t>.</w:t>
      </w:r>
    </w:p>
    <w:p w:rsidR="0036587A" w:rsidRDefault="0036587A" w:rsidP="0036587A">
      <w:pPr>
        <w:pStyle w:val="affffffff5"/>
        <w:tabs>
          <w:tab w:val="left" w:pos="900"/>
          <w:tab w:val="left" w:pos="1440"/>
        </w:tabs>
        <w:spacing w:after="0" w:line="360" w:lineRule="auto"/>
        <w:jc w:val="both"/>
        <w:rPr>
          <w:lang w:val="en-US"/>
        </w:rPr>
      </w:pPr>
      <w:r>
        <w:rPr>
          <w:szCs w:val="28"/>
          <w:lang w:val="en-US"/>
        </w:rPr>
        <w:t xml:space="preserve"> 125. Christian C.</w:t>
      </w:r>
      <w:r w:rsidRPr="0044698A">
        <w:rPr>
          <w:szCs w:val="28"/>
          <w:lang w:val="en-US"/>
        </w:rPr>
        <w:t xml:space="preserve"> </w:t>
      </w:r>
      <w:r>
        <w:rPr>
          <w:szCs w:val="28"/>
          <w:lang w:val="en-US"/>
        </w:rPr>
        <w:t xml:space="preserve">W. </w:t>
      </w:r>
      <w:r>
        <w:rPr>
          <w:lang w:val="en-US"/>
        </w:rPr>
        <w:t xml:space="preserve">Congenital syphilis </w:t>
      </w:r>
      <w:r w:rsidRPr="0044698A">
        <w:rPr>
          <w:lang w:val="en-US"/>
        </w:rPr>
        <w:t xml:space="preserve">/ </w:t>
      </w:r>
      <w:r>
        <w:rPr>
          <w:szCs w:val="28"/>
          <w:lang w:val="en-US"/>
        </w:rPr>
        <w:t>C.W.</w:t>
      </w:r>
      <w:r w:rsidRPr="0044698A">
        <w:rPr>
          <w:szCs w:val="28"/>
          <w:lang w:val="en-US"/>
        </w:rPr>
        <w:t xml:space="preserve"> </w:t>
      </w:r>
      <w:r>
        <w:rPr>
          <w:szCs w:val="28"/>
          <w:lang w:val="en-US"/>
        </w:rPr>
        <w:t>Christian, J.</w:t>
      </w:r>
      <w:r w:rsidRPr="0044698A">
        <w:rPr>
          <w:szCs w:val="28"/>
          <w:lang w:val="en-US"/>
        </w:rPr>
        <w:t xml:space="preserve"> </w:t>
      </w:r>
      <w:r>
        <w:rPr>
          <w:szCs w:val="28"/>
          <w:lang w:val="en-US"/>
        </w:rPr>
        <w:t>Lavelle</w:t>
      </w:r>
      <w:r w:rsidRPr="0044698A">
        <w:rPr>
          <w:szCs w:val="28"/>
          <w:lang w:val="en-US"/>
        </w:rPr>
        <w:t>,</w:t>
      </w:r>
      <w:r>
        <w:rPr>
          <w:szCs w:val="28"/>
          <w:lang w:val="en-US"/>
        </w:rPr>
        <w:t xml:space="preserve"> L.M. Bell </w:t>
      </w:r>
      <w:r>
        <w:rPr>
          <w:lang w:val="en-US"/>
        </w:rPr>
        <w:t xml:space="preserve">// Pediatrics. </w:t>
      </w:r>
      <w:proofErr w:type="gramStart"/>
      <w:r>
        <w:rPr>
          <w:lang w:val="en-US"/>
        </w:rPr>
        <w:t>–  1999</w:t>
      </w:r>
      <w:proofErr w:type="gramEnd"/>
      <w:r>
        <w:rPr>
          <w:lang w:val="en-US"/>
        </w:rPr>
        <w:t xml:space="preserve">. – V. 103, № 1. – </w:t>
      </w:r>
      <w:proofErr w:type="gramStart"/>
      <w:r>
        <w:t>Р</w:t>
      </w:r>
      <w:r>
        <w:rPr>
          <w:lang w:val="en-US"/>
        </w:rPr>
        <w:t>. 4</w:t>
      </w:r>
      <w:proofErr w:type="gramEnd"/>
      <w:r w:rsidRPr="0044698A">
        <w:rPr>
          <w:lang w:val="en-US"/>
        </w:rPr>
        <w:t xml:space="preserve"> </w:t>
      </w:r>
      <w:r>
        <w:rPr>
          <w:lang w:val="en-US"/>
        </w:rPr>
        <w:t>-</w:t>
      </w:r>
      <w:r w:rsidRPr="0044698A">
        <w:rPr>
          <w:lang w:val="en-US"/>
        </w:rPr>
        <w:t xml:space="preserve"> </w:t>
      </w:r>
      <w:r>
        <w:rPr>
          <w:lang w:val="en-US"/>
        </w:rPr>
        <w:t>10.</w:t>
      </w:r>
    </w:p>
    <w:p w:rsidR="0036587A" w:rsidRDefault="0036587A" w:rsidP="0036587A">
      <w:pPr>
        <w:spacing w:line="360" w:lineRule="auto"/>
        <w:jc w:val="both"/>
        <w:rPr>
          <w:sz w:val="28"/>
          <w:szCs w:val="28"/>
          <w:lang w:val="en-US"/>
        </w:rPr>
      </w:pPr>
      <w:r>
        <w:rPr>
          <w:sz w:val="28"/>
          <w:lang w:val="en-US"/>
        </w:rPr>
        <w:t xml:space="preserve">126. </w:t>
      </w:r>
      <w:r>
        <w:rPr>
          <w:sz w:val="28"/>
          <w:szCs w:val="28"/>
          <w:lang w:val="uk-UA"/>
        </w:rPr>
        <w:t>Dang Q</w:t>
      </w:r>
      <w:r>
        <w:rPr>
          <w:sz w:val="28"/>
          <w:szCs w:val="28"/>
          <w:lang w:val="en-US"/>
        </w:rPr>
        <w:t>.</w:t>
      </w:r>
      <w:r>
        <w:rPr>
          <w:sz w:val="28"/>
          <w:szCs w:val="28"/>
          <w:lang w:val="uk-UA"/>
        </w:rPr>
        <w:t xml:space="preserve"> Evaluation of specific antibodies for early diagnosis and management of syphilis / Q</w:t>
      </w:r>
      <w:r>
        <w:rPr>
          <w:sz w:val="28"/>
          <w:szCs w:val="28"/>
          <w:lang w:val="en-US"/>
        </w:rPr>
        <w:t>.</w:t>
      </w:r>
      <w:r>
        <w:rPr>
          <w:sz w:val="28"/>
          <w:szCs w:val="28"/>
          <w:lang w:val="uk-UA"/>
        </w:rPr>
        <w:t xml:space="preserve"> Dang, J</w:t>
      </w:r>
      <w:r>
        <w:rPr>
          <w:sz w:val="28"/>
          <w:szCs w:val="28"/>
          <w:lang w:val="en-US"/>
        </w:rPr>
        <w:t>.</w:t>
      </w:r>
      <w:r>
        <w:rPr>
          <w:sz w:val="28"/>
          <w:szCs w:val="28"/>
          <w:lang w:val="uk-UA"/>
        </w:rPr>
        <w:t xml:space="preserve"> Feng, X</w:t>
      </w:r>
      <w:r>
        <w:rPr>
          <w:sz w:val="28"/>
          <w:szCs w:val="28"/>
          <w:lang w:val="en-US"/>
        </w:rPr>
        <w:t>.</w:t>
      </w:r>
      <w:r>
        <w:rPr>
          <w:sz w:val="28"/>
          <w:szCs w:val="28"/>
          <w:lang w:val="uk-UA"/>
        </w:rPr>
        <w:t xml:space="preserve"> Lu, X</w:t>
      </w:r>
      <w:r>
        <w:rPr>
          <w:sz w:val="28"/>
          <w:szCs w:val="28"/>
          <w:lang w:val="en-US"/>
        </w:rPr>
        <w:t>.</w:t>
      </w:r>
      <w:r>
        <w:rPr>
          <w:sz w:val="28"/>
          <w:szCs w:val="28"/>
          <w:lang w:val="uk-UA"/>
        </w:rPr>
        <w:t xml:space="preserve"> Zhang </w:t>
      </w:r>
      <w:r>
        <w:rPr>
          <w:sz w:val="28"/>
          <w:szCs w:val="28"/>
          <w:lang w:val="en-US"/>
        </w:rPr>
        <w:t xml:space="preserve">[ et al] //  </w:t>
      </w:r>
      <w:r>
        <w:rPr>
          <w:sz w:val="28"/>
          <w:szCs w:val="28"/>
          <w:lang w:val="uk-UA"/>
        </w:rPr>
        <w:t xml:space="preserve"> J. Dermatol. </w:t>
      </w:r>
      <w:r>
        <w:rPr>
          <w:sz w:val="28"/>
          <w:szCs w:val="28"/>
          <w:lang w:val="en-US"/>
        </w:rPr>
        <w:t xml:space="preserve">– </w:t>
      </w:r>
      <w:r>
        <w:rPr>
          <w:sz w:val="28"/>
          <w:szCs w:val="28"/>
          <w:lang w:val="uk-UA"/>
        </w:rPr>
        <w:t>2006</w:t>
      </w:r>
      <w:r>
        <w:rPr>
          <w:sz w:val="28"/>
          <w:szCs w:val="28"/>
          <w:lang w:val="en-US"/>
        </w:rPr>
        <w:t>. – V. 10. – P. 71</w:t>
      </w:r>
      <w:r>
        <w:rPr>
          <w:sz w:val="28"/>
          <w:szCs w:val="28"/>
          <w:lang w:val="uk-UA"/>
        </w:rPr>
        <w:t xml:space="preserve"> - 73</w:t>
      </w:r>
      <w:r>
        <w:rPr>
          <w:sz w:val="28"/>
          <w:szCs w:val="28"/>
          <w:lang w:val="en-US"/>
        </w:rPr>
        <w:t>.</w:t>
      </w:r>
    </w:p>
    <w:p w:rsidR="0036587A" w:rsidRDefault="0036587A" w:rsidP="0036587A">
      <w:pPr>
        <w:spacing w:line="360" w:lineRule="auto"/>
        <w:jc w:val="both"/>
        <w:rPr>
          <w:sz w:val="28"/>
          <w:szCs w:val="28"/>
          <w:lang w:val="en-US"/>
        </w:rPr>
      </w:pPr>
      <w:r>
        <w:rPr>
          <w:sz w:val="28"/>
          <w:lang w:val="en-US"/>
        </w:rPr>
        <w:t xml:space="preserve">127. </w:t>
      </w:r>
      <w:r>
        <w:rPr>
          <w:sz w:val="28"/>
          <w:szCs w:val="28"/>
          <w:lang w:val="uk-UA"/>
        </w:rPr>
        <w:t>Dayan L</w:t>
      </w:r>
      <w:r>
        <w:rPr>
          <w:sz w:val="28"/>
          <w:szCs w:val="28"/>
          <w:lang w:val="en-US"/>
        </w:rPr>
        <w:t>.</w:t>
      </w:r>
      <w:r>
        <w:rPr>
          <w:sz w:val="28"/>
          <w:szCs w:val="28"/>
          <w:lang w:val="uk-UA"/>
        </w:rPr>
        <w:t xml:space="preserve"> Syphilis treatment: old and </w:t>
      </w:r>
      <w:proofErr w:type="gramStart"/>
      <w:r>
        <w:rPr>
          <w:sz w:val="28"/>
          <w:szCs w:val="28"/>
          <w:lang w:val="uk-UA"/>
        </w:rPr>
        <w:t>new</w:t>
      </w:r>
      <w:r>
        <w:rPr>
          <w:sz w:val="28"/>
          <w:szCs w:val="28"/>
          <w:lang w:val="en-US"/>
        </w:rPr>
        <w:t xml:space="preserve"> </w:t>
      </w:r>
      <w:r>
        <w:rPr>
          <w:sz w:val="28"/>
          <w:szCs w:val="28"/>
          <w:lang w:val="uk-UA"/>
        </w:rPr>
        <w:t xml:space="preserve"> /</w:t>
      </w:r>
      <w:proofErr w:type="gramEnd"/>
      <w:r>
        <w:rPr>
          <w:sz w:val="28"/>
          <w:szCs w:val="28"/>
          <w:lang w:val="uk-UA"/>
        </w:rPr>
        <w:t xml:space="preserve"> L</w:t>
      </w:r>
      <w:r>
        <w:rPr>
          <w:sz w:val="28"/>
          <w:szCs w:val="28"/>
          <w:lang w:val="en-US"/>
        </w:rPr>
        <w:t>.</w:t>
      </w:r>
      <w:r>
        <w:rPr>
          <w:sz w:val="28"/>
          <w:szCs w:val="28"/>
          <w:lang w:val="uk-UA"/>
        </w:rPr>
        <w:t xml:space="preserve"> Dayan, C.</w:t>
      </w:r>
      <w:r>
        <w:rPr>
          <w:sz w:val="28"/>
          <w:szCs w:val="28"/>
          <w:lang w:val="en-US"/>
        </w:rPr>
        <w:t xml:space="preserve"> </w:t>
      </w:r>
      <w:r>
        <w:rPr>
          <w:sz w:val="28"/>
          <w:szCs w:val="28"/>
          <w:lang w:val="uk-UA"/>
        </w:rPr>
        <w:t>Ooi</w:t>
      </w:r>
      <w:r>
        <w:rPr>
          <w:sz w:val="28"/>
          <w:szCs w:val="28"/>
          <w:lang w:val="en-US"/>
        </w:rPr>
        <w:t xml:space="preserve"> // </w:t>
      </w:r>
      <w:r>
        <w:rPr>
          <w:sz w:val="28"/>
          <w:szCs w:val="28"/>
          <w:lang w:val="uk-UA"/>
        </w:rPr>
        <w:t>Expert Opin Pharmacother.</w:t>
      </w:r>
      <w:r>
        <w:rPr>
          <w:sz w:val="28"/>
          <w:szCs w:val="28"/>
          <w:lang w:val="en-US"/>
        </w:rPr>
        <w:t xml:space="preserve"> - </w:t>
      </w:r>
      <w:r>
        <w:rPr>
          <w:sz w:val="28"/>
          <w:szCs w:val="28"/>
          <w:lang w:val="uk-UA"/>
        </w:rPr>
        <w:t xml:space="preserve"> 2005</w:t>
      </w:r>
      <w:r>
        <w:rPr>
          <w:sz w:val="28"/>
          <w:szCs w:val="28"/>
          <w:lang w:val="en-US"/>
        </w:rPr>
        <w:t>. – V. 6. – P. 2271</w:t>
      </w:r>
      <w:r>
        <w:rPr>
          <w:sz w:val="28"/>
          <w:szCs w:val="28"/>
          <w:lang w:val="uk-UA"/>
        </w:rPr>
        <w:t xml:space="preserve"> </w:t>
      </w:r>
      <w:r>
        <w:rPr>
          <w:sz w:val="28"/>
          <w:szCs w:val="28"/>
          <w:lang w:val="en-US"/>
        </w:rPr>
        <w:t>-</w:t>
      </w:r>
      <w:r>
        <w:rPr>
          <w:sz w:val="28"/>
          <w:szCs w:val="28"/>
          <w:lang w:val="uk-UA"/>
        </w:rPr>
        <w:t xml:space="preserve"> </w:t>
      </w:r>
      <w:r>
        <w:rPr>
          <w:sz w:val="28"/>
          <w:szCs w:val="28"/>
          <w:lang w:val="en-US"/>
        </w:rPr>
        <w:t>2280.</w:t>
      </w:r>
    </w:p>
    <w:p w:rsidR="0036587A" w:rsidRDefault="0036587A" w:rsidP="0036587A">
      <w:pPr>
        <w:spacing w:line="360" w:lineRule="auto"/>
        <w:jc w:val="both"/>
        <w:rPr>
          <w:sz w:val="28"/>
          <w:szCs w:val="28"/>
          <w:lang w:val="en-US"/>
        </w:rPr>
      </w:pPr>
      <w:r>
        <w:rPr>
          <w:sz w:val="28"/>
          <w:szCs w:val="28"/>
          <w:lang w:val="en-US"/>
        </w:rPr>
        <w:t xml:space="preserve">128. </w:t>
      </w:r>
      <w:r>
        <w:rPr>
          <w:sz w:val="28"/>
          <w:szCs w:val="28"/>
          <w:lang w:val="uk-UA"/>
        </w:rPr>
        <w:t>De Maubeuge J.</w:t>
      </w:r>
      <w:r>
        <w:rPr>
          <w:sz w:val="28"/>
          <w:szCs w:val="28"/>
          <w:lang w:val="en-US"/>
        </w:rPr>
        <w:t xml:space="preserve"> </w:t>
      </w:r>
      <w:r>
        <w:rPr>
          <w:sz w:val="28"/>
          <w:szCs w:val="28"/>
          <w:lang w:val="uk-UA"/>
        </w:rPr>
        <w:t>The syphilis / J. De Maubeuge</w:t>
      </w:r>
      <w:r>
        <w:rPr>
          <w:sz w:val="28"/>
          <w:szCs w:val="28"/>
          <w:lang w:val="en-US"/>
        </w:rPr>
        <w:t xml:space="preserve">  // </w:t>
      </w:r>
      <w:r>
        <w:rPr>
          <w:sz w:val="28"/>
          <w:szCs w:val="28"/>
          <w:lang w:val="uk-UA"/>
        </w:rPr>
        <w:t>Rev Med Brux.</w:t>
      </w:r>
      <w:r>
        <w:rPr>
          <w:sz w:val="28"/>
          <w:szCs w:val="28"/>
          <w:lang w:val="en-US"/>
        </w:rPr>
        <w:t xml:space="preserve"> - </w:t>
      </w:r>
      <w:r>
        <w:rPr>
          <w:sz w:val="28"/>
          <w:szCs w:val="28"/>
          <w:lang w:val="uk-UA"/>
        </w:rPr>
        <w:t xml:space="preserve"> 2005</w:t>
      </w:r>
      <w:r>
        <w:rPr>
          <w:sz w:val="28"/>
          <w:szCs w:val="28"/>
          <w:lang w:val="en-US"/>
        </w:rPr>
        <w:t>. – V. 26. – P. 364</w:t>
      </w:r>
      <w:r>
        <w:rPr>
          <w:sz w:val="28"/>
          <w:szCs w:val="28"/>
          <w:lang w:val="uk-UA"/>
        </w:rPr>
        <w:t xml:space="preserve"> </w:t>
      </w:r>
      <w:r>
        <w:rPr>
          <w:sz w:val="28"/>
          <w:szCs w:val="28"/>
          <w:lang w:val="en-US"/>
        </w:rPr>
        <w:t>-</w:t>
      </w:r>
      <w:r>
        <w:rPr>
          <w:sz w:val="28"/>
          <w:szCs w:val="28"/>
          <w:lang w:val="uk-UA"/>
        </w:rPr>
        <w:t xml:space="preserve"> </w:t>
      </w:r>
      <w:r>
        <w:rPr>
          <w:sz w:val="28"/>
          <w:szCs w:val="28"/>
          <w:lang w:val="en-US"/>
        </w:rPr>
        <w:t>366.</w:t>
      </w:r>
    </w:p>
    <w:p w:rsidR="0036587A" w:rsidRDefault="0036587A" w:rsidP="0036587A">
      <w:pPr>
        <w:spacing w:line="360" w:lineRule="auto"/>
        <w:jc w:val="both"/>
        <w:rPr>
          <w:sz w:val="28"/>
          <w:szCs w:val="28"/>
          <w:lang w:val="en-US"/>
        </w:rPr>
      </w:pPr>
      <w:r>
        <w:rPr>
          <w:sz w:val="28"/>
          <w:szCs w:val="28"/>
          <w:lang w:val="en-US"/>
        </w:rPr>
        <w:t xml:space="preserve">129. </w:t>
      </w:r>
      <w:r>
        <w:rPr>
          <w:sz w:val="28"/>
          <w:szCs w:val="28"/>
          <w:lang w:val="uk-UA"/>
        </w:rPr>
        <w:t xml:space="preserve">Diagnosis of </w:t>
      </w:r>
      <w:proofErr w:type="gramStart"/>
      <w:r>
        <w:rPr>
          <w:sz w:val="28"/>
          <w:szCs w:val="28"/>
          <w:lang w:val="uk-UA"/>
        </w:rPr>
        <w:t>syphilis :</w:t>
      </w:r>
      <w:proofErr w:type="gramEnd"/>
      <w:r>
        <w:rPr>
          <w:sz w:val="28"/>
          <w:szCs w:val="28"/>
          <w:lang w:val="en-US"/>
        </w:rPr>
        <w:t xml:space="preserve"> </w:t>
      </w:r>
      <w:r>
        <w:rPr>
          <w:sz w:val="28"/>
          <w:szCs w:val="28"/>
          <w:lang w:val="uk-UA"/>
        </w:rPr>
        <w:t>clinical and laboratory problems</w:t>
      </w:r>
      <w:r>
        <w:rPr>
          <w:sz w:val="28"/>
          <w:szCs w:val="28"/>
          <w:lang w:val="en-US"/>
        </w:rPr>
        <w:t xml:space="preserve"> // </w:t>
      </w:r>
      <w:r>
        <w:rPr>
          <w:sz w:val="28"/>
          <w:szCs w:val="28"/>
          <w:lang w:val="uk-UA"/>
        </w:rPr>
        <w:t>Dtsch Dermatol Ges.</w:t>
      </w:r>
      <w:r>
        <w:rPr>
          <w:sz w:val="28"/>
          <w:szCs w:val="28"/>
          <w:lang w:val="en-US"/>
        </w:rPr>
        <w:t xml:space="preserve"> - </w:t>
      </w:r>
      <w:r>
        <w:rPr>
          <w:sz w:val="28"/>
          <w:szCs w:val="28"/>
          <w:lang w:val="uk-UA"/>
        </w:rPr>
        <w:t xml:space="preserve"> 2006</w:t>
      </w:r>
      <w:r>
        <w:rPr>
          <w:sz w:val="28"/>
          <w:szCs w:val="28"/>
          <w:lang w:val="en-US"/>
        </w:rPr>
        <w:t>. – V. 4. – P. 1058</w:t>
      </w:r>
      <w:r>
        <w:rPr>
          <w:sz w:val="28"/>
          <w:szCs w:val="28"/>
          <w:lang w:val="uk-UA"/>
        </w:rPr>
        <w:t xml:space="preserve"> </w:t>
      </w:r>
      <w:r>
        <w:rPr>
          <w:sz w:val="28"/>
          <w:szCs w:val="28"/>
          <w:lang w:val="en-US"/>
        </w:rPr>
        <w:t>-</w:t>
      </w:r>
      <w:r>
        <w:rPr>
          <w:sz w:val="28"/>
          <w:szCs w:val="28"/>
          <w:lang w:val="uk-UA"/>
        </w:rPr>
        <w:t xml:space="preserve"> </w:t>
      </w:r>
      <w:r>
        <w:rPr>
          <w:sz w:val="28"/>
          <w:szCs w:val="28"/>
          <w:lang w:val="en-US"/>
        </w:rPr>
        <w:t>1075.</w:t>
      </w:r>
    </w:p>
    <w:p w:rsidR="0036587A" w:rsidRDefault="0036587A" w:rsidP="0036587A">
      <w:pPr>
        <w:spacing w:line="360" w:lineRule="auto"/>
        <w:jc w:val="both"/>
        <w:rPr>
          <w:sz w:val="28"/>
          <w:szCs w:val="28"/>
          <w:lang w:val="uk-UA"/>
        </w:rPr>
      </w:pPr>
    </w:p>
    <w:p w:rsidR="0036587A" w:rsidRDefault="0036587A" w:rsidP="0036587A">
      <w:pPr>
        <w:spacing w:line="360" w:lineRule="auto"/>
        <w:jc w:val="both"/>
        <w:rPr>
          <w:sz w:val="28"/>
          <w:szCs w:val="28"/>
          <w:lang w:val="en-US"/>
        </w:rPr>
      </w:pPr>
      <w:r>
        <w:rPr>
          <w:sz w:val="28"/>
          <w:szCs w:val="28"/>
          <w:lang w:val="en-US"/>
        </w:rPr>
        <w:t>130. Donders G.</w:t>
      </w:r>
      <w:r>
        <w:rPr>
          <w:sz w:val="28"/>
          <w:szCs w:val="28"/>
          <w:lang w:val="uk-UA"/>
        </w:rPr>
        <w:t xml:space="preserve"> </w:t>
      </w:r>
      <w:r>
        <w:rPr>
          <w:sz w:val="28"/>
          <w:szCs w:val="28"/>
          <w:lang w:val="en-US"/>
        </w:rPr>
        <w:t>G.</w:t>
      </w:r>
      <w:r>
        <w:rPr>
          <w:sz w:val="28"/>
          <w:szCs w:val="28"/>
          <w:lang w:val="uk-UA"/>
        </w:rPr>
        <w:t xml:space="preserve"> </w:t>
      </w:r>
      <w:r>
        <w:rPr>
          <w:sz w:val="28"/>
          <w:szCs w:val="28"/>
          <w:lang w:val="en-US"/>
        </w:rPr>
        <w:t xml:space="preserve">Apparent failure of one injection of benzathine penicillin G for syphilis during pregnancy in human immunodeficiency virus-seronegative African women </w:t>
      </w:r>
      <w:r>
        <w:rPr>
          <w:sz w:val="28"/>
          <w:szCs w:val="28"/>
          <w:lang w:val="uk-UA"/>
        </w:rPr>
        <w:t xml:space="preserve">/ </w:t>
      </w:r>
      <w:r>
        <w:rPr>
          <w:sz w:val="28"/>
          <w:szCs w:val="28"/>
          <w:lang w:val="en-US"/>
        </w:rPr>
        <w:t>G.G.</w:t>
      </w:r>
      <w:r>
        <w:rPr>
          <w:sz w:val="28"/>
          <w:szCs w:val="28"/>
          <w:lang w:val="uk-UA"/>
        </w:rPr>
        <w:t xml:space="preserve"> </w:t>
      </w:r>
      <w:r>
        <w:rPr>
          <w:sz w:val="28"/>
          <w:szCs w:val="28"/>
          <w:lang w:val="en-US"/>
        </w:rPr>
        <w:t>Donders, J.</w:t>
      </w:r>
      <w:r>
        <w:rPr>
          <w:sz w:val="28"/>
          <w:szCs w:val="28"/>
          <w:lang w:val="uk-UA"/>
        </w:rPr>
        <w:t xml:space="preserve"> </w:t>
      </w:r>
      <w:r>
        <w:rPr>
          <w:sz w:val="28"/>
          <w:szCs w:val="28"/>
          <w:lang w:val="en-US"/>
        </w:rPr>
        <w:t>Desmyter, P.</w:t>
      </w:r>
      <w:r>
        <w:rPr>
          <w:sz w:val="28"/>
          <w:szCs w:val="28"/>
          <w:lang w:val="uk-UA"/>
        </w:rPr>
        <w:t xml:space="preserve"> </w:t>
      </w:r>
      <w:r>
        <w:rPr>
          <w:sz w:val="28"/>
          <w:szCs w:val="28"/>
          <w:lang w:val="en-US"/>
        </w:rPr>
        <w:t xml:space="preserve">Hooft, G.H. Dewet // Sex. </w:t>
      </w:r>
      <w:proofErr w:type="gramStart"/>
      <w:r>
        <w:rPr>
          <w:sz w:val="28"/>
          <w:szCs w:val="28"/>
          <w:lang w:val="en-US"/>
        </w:rPr>
        <w:t>Transm.</w:t>
      </w:r>
      <w:proofErr w:type="gramEnd"/>
      <w:r>
        <w:rPr>
          <w:sz w:val="28"/>
          <w:szCs w:val="28"/>
          <w:lang w:val="en-US"/>
        </w:rPr>
        <w:t xml:space="preserve"> </w:t>
      </w:r>
      <w:proofErr w:type="gramStart"/>
      <w:r>
        <w:rPr>
          <w:sz w:val="28"/>
          <w:szCs w:val="28"/>
          <w:lang w:val="en-US"/>
        </w:rPr>
        <w:t>Dis. — 1997.</w:t>
      </w:r>
      <w:proofErr w:type="gramEnd"/>
      <w:r>
        <w:rPr>
          <w:sz w:val="28"/>
          <w:szCs w:val="28"/>
          <w:lang w:val="en-US"/>
        </w:rPr>
        <w:t xml:space="preserve"> — V. 24, № 2. — P. 94</w:t>
      </w:r>
      <w:r>
        <w:rPr>
          <w:sz w:val="28"/>
          <w:szCs w:val="28"/>
          <w:lang w:val="uk-UA"/>
        </w:rPr>
        <w:t xml:space="preserve"> </w:t>
      </w:r>
      <w:r>
        <w:rPr>
          <w:sz w:val="28"/>
          <w:szCs w:val="28"/>
          <w:lang w:val="en-US"/>
        </w:rPr>
        <w:t>-</w:t>
      </w:r>
      <w:r>
        <w:rPr>
          <w:sz w:val="28"/>
          <w:szCs w:val="28"/>
          <w:lang w:val="uk-UA"/>
        </w:rPr>
        <w:t xml:space="preserve"> </w:t>
      </w:r>
      <w:r>
        <w:rPr>
          <w:sz w:val="28"/>
          <w:szCs w:val="28"/>
          <w:lang w:val="en-US"/>
        </w:rPr>
        <w:t>101.</w:t>
      </w:r>
    </w:p>
    <w:p w:rsidR="0036587A" w:rsidRDefault="0036587A" w:rsidP="0036587A">
      <w:pPr>
        <w:spacing w:line="360" w:lineRule="auto"/>
        <w:jc w:val="both"/>
        <w:rPr>
          <w:sz w:val="28"/>
          <w:szCs w:val="28"/>
          <w:lang w:val="en-US"/>
        </w:rPr>
      </w:pPr>
      <w:r>
        <w:rPr>
          <w:sz w:val="28"/>
          <w:szCs w:val="28"/>
          <w:lang w:val="en-US"/>
        </w:rPr>
        <w:t xml:space="preserve">131. </w:t>
      </w:r>
      <w:r>
        <w:rPr>
          <w:sz w:val="28"/>
          <w:szCs w:val="28"/>
          <w:lang w:val="uk-UA"/>
        </w:rPr>
        <w:t>Dong Y.</w:t>
      </w:r>
      <w:r>
        <w:rPr>
          <w:sz w:val="28"/>
          <w:szCs w:val="28"/>
          <w:lang w:val="en-US"/>
        </w:rPr>
        <w:t xml:space="preserve"> </w:t>
      </w:r>
      <w:r>
        <w:rPr>
          <w:sz w:val="28"/>
          <w:szCs w:val="28"/>
          <w:lang w:val="uk-UA"/>
        </w:rPr>
        <w:t>Re-evaluation of TORCH screening infection in perinatal period</w:t>
      </w:r>
      <w:r>
        <w:rPr>
          <w:sz w:val="28"/>
          <w:szCs w:val="28"/>
          <w:lang w:val="en-US"/>
        </w:rPr>
        <w:t xml:space="preserve"> </w:t>
      </w:r>
      <w:r>
        <w:rPr>
          <w:sz w:val="28"/>
          <w:szCs w:val="28"/>
          <w:lang w:val="uk-UA"/>
        </w:rPr>
        <w:t>/ Y. Dong</w:t>
      </w:r>
      <w:r>
        <w:rPr>
          <w:sz w:val="28"/>
          <w:szCs w:val="28"/>
          <w:lang w:val="en-US"/>
        </w:rPr>
        <w:t xml:space="preserve"> // </w:t>
      </w:r>
      <w:r>
        <w:rPr>
          <w:sz w:val="28"/>
          <w:szCs w:val="28"/>
          <w:lang w:val="uk-UA"/>
        </w:rPr>
        <w:t xml:space="preserve">Zhonghua Fu Chan Ke Za Zhi. </w:t>
      </w:r>
      <w:r>
        <w:rPr>
          <w:sz w:val="28"/>
          <w:szCs w:val="28"/>
          <w:lang w:val="en-US"/>
        </w:rPr>
        <w:t xml:space="preserve">– </w:t>
      </w:r>
      <w:r>
        <w:rPr>
          <w:sz w:val="28"/>
          <w:szCs w:val="28"/>
          <w:lang w:val="uk-UA"/>
        </w:rPr>
        <w:t>2004</w:t>
      </w:r>
      <w:r>
        <w:rPr>
          <w:sz w:val="28"/>
          <w:szCs w:val="28"/>
          <w:lang w:val="en-US"/>
        </w:rPr>
        <w:t>. – V. 39.  – P. 725</w:t>
      </w:r>
      <w:r>
        <w:rPr>
          <w:sz w:val="28"/>
          <w:szCs w:val="28"/>
          <w:lang w:val="uk-UA"/>
        </w:rPr>
        <w:t xml:space="preserve"> </w:t>
      </w:r>
      <w:r>
        <w:rPr>
          <w:sz w:val="28"/>
          <w:szCs w:val="28"/>
          <w:lang w:val="en-US"/>
        </w:rPr>
        <w:t>- 728.</w:t>
      </w:r>
    </w:p>
    <w:p w:rsidR="0036587A" w:rsidRDefault="0036587A" w:rsidP="0036587A">
      <w:pPr>
        <w:spacing w:line="360" w:lineRule="auto"/>
        <w:jc w:val="both"/>
        <w:rPr>
          <w:sz w:val="28"/>
          <w:szCs w:val="28"/>
          <w:lang w:val="en-US"/>
        </w:rPr>
      </w:pPr>
      <w:r>
        <w:rPr>
          <w:sz w:val="28"/>
          <w:szCs w:val="28"/>
          <w:lang w:val="en-US"/>
        </w:rPr>
        <w:t xml:space="preserve">132. </w:t>
      </w:r>
      <w:r>
        <w:rPr>
          <w:sz w:val="28"/>
          <w:szCs w:val="28"/>
          <w:lang w:val="uk-UA"/>
        </w:rPr>
        <w:t>Doroshenko A</w:t>
      </w:r>
      <w:r>
        <w:rPr>
          <w:sz w:val="28"/>
          <w:szCs w:val="28"/>
          <w:lang w:val="en-US"/>
        </w:rPr>
        <w:t>.</w:t>
      </w:r>
      <w:r>
        <w:rPr>
          <w:sz w:val="28"/>
          <w:szCs w:val="28"/>
          <w:lang w:val="uk-UA"/>
        </w:rPr>
        <w:t xml:space="preserve"> Syphilis in pregnancy and the neonatal period / A</w:t>
      </w:r>
      <w:r>
        <w:rPr>
          <w:sz w:val="28"/>
          <w:szCs w:val="28"/>
          <w:lang w:val="en-US"/>
        </w:rPr>
        <w:t>.</w:t>
      </w:r>
      <w:r>
        <w:rPr>
          <w:sz w:val="28"/>
          <w:szCs w:val="28"/>
          <w:lang w:val="uk-UA"/>
        </w:rPr>
        <w:t xml:space="preserve"> Doroshenko, J</w:t>
      </w:r>
      <w:r>
        <w:rPr>
          <w:sz w:val="28"/>
          <w:szCs w:val="28"/>
          <w:lang w:val="en-US"/>
        </w:rPr>
        <w:t>.</w:t>
      </w:r>
      <w:r>
        <w:rPr>
          <w:sz w:val="28"/>
          <w:szCs w:val="28"/>
          <w:lang w:val="uk-UA"/>
        </w:rPr>
        <w:t xml:space="preserve"> Sherrard, A</w:t>
      </w:r>
      <w:r>
        <w:rPr>
          <w:sz w:val="28"/>
          <w:szCs w:val="28"/>
          <w:lang w:val="en-US"/>
        </w:rPr>
        <w:t>.</w:t>
      </w:r>
      <w:r>
        <w:rPr>
          <w:sz w:val="28"/>
          <w:szCs w:val="28"/>
          <w:lang w:val="uk-UA"/>
        </w:rPr>
        <w:t>J.</w:t>
      </w:r>
      <w:r>
        <w:rPr>
          <w:sz w:val="28"/>
          <w:szCs w:val="28"/>
          <w:lang w:val="en-US"/>
        </w:rPr>
        <w:t xml:space="preserve"> </w:t>
      </w:r>
      <w:r>
        <w:rPr>
          <w:sz w:val="28"/>
          <w:szCs w:val="28"/>
          <w:lang w:val="uk-UA"/>
        </w:rPr>
        <w:t>Pollard</w:t>
      </w:r>
      <w:r>
        <w:rPr>
          <w:sz w:val="28"/>
          <w:szCs w:val="28"/>
          <w:lang w:val="en-US"/>
        </w:rPr>
        <w:t xml:space="preserve"> /</w:t>
      </w:r>
      <w:proofErr w:type="gramStart"/>
      <w:r>
        <w:rPr>
          <w:sz w:val="28"/>
          <w:szCs w:val="28"/>
          <w:lang w:val="en-US"/>
        </w:rPr>
        <w:t xml:space="preserve">/ </w:t>
      </w:r>
      <w:r>
        <w:rPr>
          <w:sz w:val="28"/>
          <w:szCs w:val="28"/>
          <w:lang w:val="uk-UA"/>
        </w:rPr>
        <w:t xml:space="preserve"> J</w:t>
      </w:r>
      <w:proofErr w:type="gramEnd"/>
      <w:r>
        <w:rPr>
          <w:sz w:val="28"/>
          <w:szCs w:val="28"/>
          <w:lang w:val="uk-UA"/>
        </w:rPr>
        <w:t>. STD AIDS.</w:t>
      </w:r>
      <w:r>
        <w:rPr>
          <w:sz w:val="28"/>
          <w:szCs w:val="28"/>
          <w:lang w:val="en-US"/>
        </w:rPr>
        <w:t xml:space="preserve"> -</w:t>
      </w:r>
      <w:r>
        <w:rPr>
          <w:sz w:val="28"/>
          <w:szCs w:val="28"/>
          <w:lang w:val="uk-UA"/>
        </w:rPr>
        <w:t xml:space="preserve"> 2006</w:t>
      </w:r>
      <w:r>
        <w:rPr>
          <w:sz w:val="28"/>
          <w:szCs w:val="28"/>
          <w:lang w:val="en-US"/>
        </w:rPr>
        <w:t>. - V. 17. – P. 221-228.</w:t>
      </w:r>
    </w:p>
    <w:p w:rsidR="0036587A" w:rsidRDefault="0036587A" w:rsidP="0036587A">
      <w:pPr>
        <w:pStyle w:val="affffffff5"/>
        <w:tabs>
          <w:tab w:val="left" w:pos="900"/>
          <w:tab w:val="left" w:pos="1440"/>
        </w:tabs>
        <w:spacing w:after="0" w:line="360" w:lineRule="auto"/>
        <w:jc w:val="both"/>
        <w:rPr>
          <w:lang w:val="en-US"/>
        </w:rPr>
      </w:pPr>
      <w:r>
        <w:rPr>
          <w:szCs w:val="28"/>
          <w:lang w:val="en-US"/>
        </w:rPr>
        <w:lastRenderedPageBreak/>
        <w:t xml:space="preserve">133. Finelli L. </w:t>
      </w:r>
      <w:r>
        <w:rPr>
          <w:lang w:val="en-US"/>
        </w:rPr>
        <w:t xml:space="preserve">Treatment of infants with reactive syphilis serology </w:t>
      </w:r>
      <w:r w:rsidRPr="0044698A">
        <w:rPr>
          <w:lang w:val="en-US"/>
        </w:rPr>
        <w:t xml:space="preserve">/ </w:t>
      </w:r>
      <w:r>
        <w:rPr>
          <w:szCs w:val="28"/>
          <w:lang w:val="en-US"/>
        </w:rPr>
        <w:t>L. Finelli, E.M.</w:t>
      </w:r>
      <w:r w:rsidRPr="0044698A">
        <w:rPr>
          <w:szCs w:val="28"/>
          <w:lang w:val="en-US"/>
        </w:rPr>
        <w:t xml:space="preserve"> </w:t>
      </w:r>
      <w:r>
        <w:rPr>
          <w:szCs w:val="28"/>
          <w:lang w:val="en-US"/>
        </w:rPr>
        <w:t xml:space="preserve">Crayne, K.C. Spitalny </w:t>
      </w:r>
      <w:r>
        <w:rPr>
          <w:lang w:val="en-US"/>
        </w:rPr>
        <w:t xml:space="preserve">// Pediatrics. – 1998. – V. 102. – </w:t>
      </w:r>
      <w:proofErr w:type="gramStart"/>
      <w:r>
        <w:t>Р</w:t>
      </w:r>
      <w:r>
        <w:rPr>
          <w:lang w:val="en-US"/>
        </w:rPr>
        <w:t>. 27</w:t>
      </w:r>
      <w:proofErr w:type="gramEnd"/>
      <w:r w:rsidRPr="0044698A">
        <w:rPr>
          <w:lang w:val="en-US"/>
        </w:rPr>
        <w:t xml:space="preserve"> - 28</w:t>
      </w:r>
      <w:r>
        <w:rPr>
          <w:lang w:val="en-US"/>
        </w:rPr>
        <w:t>.</w:t>
      </w:r>
    </w:p>
    <w:p w:rsidR="0036587A" w:rsidRDefault="0036587A" w:rsidP="0036587A">
      <w:pPr>
        <w:pStyle w:val="2ffffd"/>
        <w:spacing w:line="360" w:lineRule="auto"/>
        <w:ind w:left="0" w:firstLine="0"/>
        <w:jc w:val="both"/>
        <w:rPr>
          <w:sz w:val="28"/>
          <w:szCs w:val="28"/>
          <w:lang w:val="uk-UA"/>
        </w:rPr>
      </w:pPr>
      <w:r>
        <w:rPr>
          <w:sz w:val="28"/>
          <w:lang w:val="en-US"/>
        </w:rPr>
        <w:t xml:space="preserve">134. </w:t>
      </w:r>
      <w:r>
        <w:rPr>
          <w:sz w:val="28"/>
          <w:szCs w:val="28"/>
          <w:lang w:val="it-IT"/>
        </w:rPr>
        <w:t>Finelli</w:t>
      </w:r>
      <w:r>
        <w:rPr>
          <w:sz w:val="28"/>
          <w:szCs w:val="28"/>
          <w:lang w:val="uk-UA"/>
        </w:rPr>
        <w:t xml:space="preserve"> </w:t>
      </w:r>
      <w:r>
        <w:rPr>
          <w:sz w:val="28"/>
          <w:szCs w:val="28"/>
          <w:lang w:val="it-IT"/>
        </w:rPr>
        <w:t>L</w:t>
      </w:r>
      <w:r>
        <w:rPr>
          <w:sz w:val="28"/>
          <w:szCs w:val="28"/>
          <w:lang w:val="uk-UA"/>
        </w:rPr>
        <w:t xml:space="preserve">. </w:t>
      </w:r>
      <w:r>
        <w:rPr>
          <w:sz w:val="28"/>
          <w:szCs w:val="28"/>
          <w:lang w:val="en-US"/>
        </w:rPr>
        <w:t>Syphilis</w:t>
      </w:r>
      <w:r>
        <w:rPr>
          <w:sz w:val="28"/>
          <w:szCs w:val="28"/>
          <w:lang w:val="uk-UA"/>
        </w:rPr>
        <w:t xml:space="preserve"> </w:t>
      </w:r>
      <w:r>
        <w:rPr>
          <w:sz w:val="28"/>
          <w:szCs w:val="28"/>
          <w:lang w:val="en-US"/>
        </w:rPr>
        <w:t>outbreak</w:t>
      </w:r>
      <w:r>
        <w:rPr>
          <w:sz w:val="28"/>
          <w:szCs w:val="28"/>
          <w:lang w:val="uk-UA"/>
        </w:rPr>
        <w:t xml:space="preserve"> </w:t>
      </w:r>
      <w:r>
        <w:rPr>
          <w:sz w:val="28"/>
          <w:szCs w:val="28"/>
          <w:lang w:val="en-US"/>
        </w:rPr>
        <w:t>assessment</w:t>
      </w:r>
      <w:r>
        <w:rPr>
          <w:sz w:val="28"/>
          <w:szCs w:val="28"/>
          <w:lang w:val="uk-UA"/>
        </w:rPr>
        <w:t xml:space="preserve"> /</w:t>
      </w:r>
      <w:r>
        <w:rPr>
          <w:sz w:val="28"/>
          <w:szCs w:val="28"/>
          <w:lang w:val="it-IT"/>
        </w:rPr>
        <w:t xml:space="preserve"> L</w:t>
      </w:r>
      <w:r>
        <w:rPr>
          <w:sz w:val="28"/>
          <w:szCs w:val="28"/>
          <w:lang w:val="uk-UA"/>
        </w:rPr>
        <w:t xml:space="preserve">. </w:t>
      </w:r>
      <w:r>
        <w:rPr>
          <w:sz w:val="28"/>
          <w:szCs w:val="28"/>
          <w:lang w:val="it-IT"/>
        </w:rPr>
        <w:t>Finelli</w:t>
      </w:r>
      <w:r>
        <w:rPr>
          <w:sz w:val="28"/>
          <w:szCs w:val="28"/>
          <w:lang w:val="uk-UA"/>
        </w:rPr>
        <w:t xml:space="preserve">, </w:t>
      </w:r>
      <w:r>
        <w:rPr>
          <w:sz w:val="28"/>
          <w:szCs w:val="28"/>
          <w:lang w:val="it-IT"/>
        </w:rPr>
        <w:t>W</w:t>
      </w:r>
      <w:r>
        <w:rPr>
          <w:sz w:val="28"/>
          <w:szCs w:val="28"/>
          <w:lang w:val="uk-UA"/>
        </w:rPr>
        <w:t>.</w:t>
      </w:r>
      <w:r>
        <w:rPr>
          <w:sz w:val="28"/>
          <w:szCs w:val="28"/>
          <w:lang w:val="it-IT"/>
        </w:rPr>
        <w:t>C</w:t>
      </w:r>
      <w:r>
        <w:rPr>
          <w:sz w:val="28"/>
          <w:szCs w:val="28"/>
          <w:lang w:val="uk-UA"/>
        </w:rPr>
        <w:t xml:space="preserve">. </w:t>
      </w:r>
      <w:r>
        <w:rPr>
          <w:sz w:val="28"/>
          <w:szCs w:val="28"/>
          <w:lang w:val="it-IT"/>
        </w:rPr>
        <w:t>Levine</w:t>
      </w:r>
      <w:r>
        <w:rPr>
          <w:sz w:val="28"/>
          <w:szCs w:val="28"/>
          <w:lang w:val="uk-UA"/>
        </w:rPr>
        <w:t xml:space="preserve">, </w:t>
      </w:r>
      <w:r>
        <w:rPr>
          <w:sz w:val="28"/>
          <w:szCs w:val="28"/>
          <w:lang w:val="it-IT"/>
        </w:rPr>
        <w:t>J</w:t>
      </w:r>
      <w:r>
        <w:rPr>
          <w:sz w:val="28"/>
          <w:szCs w:val="28"/>
          <w:lang w:val="uk-UA"/>
        </w:rPr>
        <w:t xml:space="preserve">. </w:t>
      </w:r>
      <w:r>
        <w:rPr>
          <w:sz w:val="28"/>
          <w:szCs w:val="28"/>
          <w:lang w:val="it-IT"/>
        </w:rPr>
        <w:t>Valentine</w:t>
      </w:r>
      <w:r>
        <w:rPr>
          <w:sz w:val="28"/>
          <w:szCs w:val="28"/>
          <w:lang w:val="uk-UA"/>
        </w:rPr>
        <w:t xml:space="preserve"> </w:t>
      </w:r>
      <w:r>
        <w:rPr>
          <w:sz w:val="28"/>
          <w:szCs w:val="28"/>
          <w:lang w:val="en-US"/>
        </w:rPr>
        <w:t>[</w:t>
      </w:r>
      <w:r>
        <w:rPr>
          <w:sz w:val="28"/>
          <w:szCs w:val="28"/>
          <w:lang w:val="it-IT"/>
        </w:rPr>
        <w:t>et al]</w:t>
      </w:r>
      <w:r>
        <w:rPr>
          <w:sz w:val="28"/>
          <w:szCs w:val="28"/>
          <w:lang w:val="uk-UA"/>
        </w:rPr>
        <w:t xml:space="preserve"> // </w:t>
      </w:r>
      <w:r>
        <w:rPr>
          <w:sz w:val="28"/>
          <w:szCs w:val="28"/>
          <w:lang w:val="en-US"/>
        </w:rPr>
        <w:t>Sex</w:t>
      </w:r>
      <w:r>
        <w:rPr>
          <w:sz w:val="28"/>
          <w:szCs w:val="28"/>
          <w:lang w:val="uk-UA"/>
        </w:rPr>
        <w:t xml:space="preserve">. </w:t>
      </w:r>
      <w:r>
        <w:rPr>
          <w:sz w:val="28"/>
          <w:szCs w:val="28"/>
          <w:lang w:val="en-US"/>
        </w:rPr>
        <w:t>Transm</w:t>
      </w:r>
      <w:r>
        <w:rPr>
          <w:sz w:val="28"/>
          <w:szCs w:val="28"/>
          <w:lang w:val="uk-UA"/>
        </w:rPr>
        <w:t xml:space="preserve">. </w:t>
      </w:r>
      <w:r>
        <w:rPr>
          <w:sz w:val="28"/>
          <w:szCs w:val="28"/>
          <w:lang w:val="en-US"/>
        </w:rPr>
        <w:t>Dis</w:t>
      </w:r>
      <w:r>
        <w:rPr>
          <w:sz w:val="28"/>
          <w:szCs w:val="28"/>
          <w:lang w:val="uk-UA"/>
        </w:rPr>
        <w:t xml:space="preserve">. - 2001. - </w:t>
      </w:r>
      <w:r>
        <w:rPr>
          <w:sz w:val="28"/>
          <w:szCs w:val="28"/>
          <w:lang w:val="en-US"/>
        </w:rPr>
        <w:t>V</w:t>
      </w:r>
      <w:r>
        <w:rPr>
          <w:sz w:val="28"/>
          <w:szCs w:val="28"/>
          <w:lang w:val="uk-UA"/>
        </w:rPr>
        <w:t xml:space="preserve">. 28. - </w:t>
      </w:r>
      <w:r>
        <w:rPr>
          <w:sz w:val="28"/>
          <w:szCs w:val="28"/>
          <w:lang w:val="en-US"/>
        </w:rPr>
        <w:t>P</w:t>
      </w:r>
      <w:r>
        <w:rPr>
          <w:sz w:val="28"/>
          <w:szCs w:val="28"/>
          <w:lang w:val="uk-UA"/>
        </w:rPr>
        <w:t>. 131 - 135.</w:t>
      </w:r>
    </w:p>
    <w:p w:rsidR="0036587A" w:rsidRDefault="0036587A" w:rsidP="0036587A">
      <w:pPr>
        <w:spacing w:line="360" w:lineRule="auto"/>
        <w:jc w:val="both"/>
        <w:rPr>
          <w:sz w:val="28"/>
          <w:szCs w:val="28"/>
          <w:lang w:val="en-US"/>
        </w:rPr>
      </w:pPr>
      <w:r>
        <w:rPr>
          <w:sz w:val="28"/>
          <w:lang w:val="uk-UA"/>
        </w:rPr>
        <w:t xml:space="preserve">135. </w:t>
      </w:r>
      <w:r>
        <w:rPr>
          <w:sz w:val="28"/>
          <w:szCs w:val="28"/>
          <w:lang w:val="en-US"/>
        </w:rPr>
        <w:t>Flasarov</w:t>
      </w:r>
      <w:r>
        <w:rPr>
          <w:sz w:val="28"/>
          <w:szCs w:val="28"/>
          <w:lang w:val="uk-UA"/>
        </w:rPr>
        <w:t xml:space="preserve">á </w:t>
      </w:r>
      <w:r>
        <w:rPr>
          <w:sz w:val="28"/>
          <w:szCs w:val="28"/>
          <w:lang w:val="en-US"/>
        </w:rPr>
        <w:t>M</w:t>
      </w:r>
      <w:r>
        <w:rPr>
          <w:sz w:val="28"/>
          <w:szCs w:val="28"/>
          <w:lang w:val="uk-UA"/>
        </w:rPr>
        <w:t xml:space="preserve">. </w:t>
      </w:r>
      <w:r>
        <w:rPr>
          <w:sz w:val="28"/>
          <w:szCs w:val="28"/>
          <w:lang w:val="en-US"/>
        </w:rPr>
        <w:t>Molecular</w:t>
      </w:r>
      <w:r>
        <w:rPr>
          <w:sz w:val="28"/>
          <w:szCs w:val="28"/>
          <w:lang w:val="uk-UA"/>
        </w:rPr>
        <w:t xml:space="preserve"> </w:t>
      </w:r>
      <w:r>
        <w:rPr>
          <w:sz w:val="28"/>
          <w:szCs w:val="28"/>
          <w:lang w:val="en-US"/>
        </w:rPr>
        <w:t>detection</w:t>
      </w:r>
      <w:r>
        <w:rPr>
          <w:sz w:val="28"/>
          <w:szCs w:val="28"/>
          <w:lang w:val="uk-UA"/>
        </w:rPr>
        <w:t xml:space="preserve"> </w:t>
      </w:r>
      <w:r>
        <w:rPr>
          <w:sz w:val="28"/>
          <w:szCs w:val="28"/>
          <w:lang w:val="en-US"/>
        </w:rPr>
        <w:t>and</w:t>
      </w:r>
      <w:r>
        <w:rPr>
          <w:sz w:val="28"/>
          <w:szCs w:val="28"/>
          <w:lang w:val="uk-UA"/>
        </w:rPr>
        <w:t xml:space="preserve"> </w:t>
      </w:r>
      <w:r>
        <w:rPr>
          <w:sz w:val="28"/>
          <w:szCs w:val="28"/>
          <w:lang w:val="en-US"/>
        </w:rPr>
        <w:t>subtyping</w:t>
      </w:r>
      <w:r>
        <w:rPr>
          <w:sz w:val="28"/>
          <w:szCs w:val="28"/>
          <w:lang w:val="uk-UA"/>
        </w:rPr>
        <w:t xml:space="preserve"> </w:t>
      </w:r>
      <w:r>
        <w:rPr>
          <w:sz w:val="28"/>
          <w:szCs w:val="28"/>
          <w:lang w:val="en-US"/>
        </w:rPr>
        <w:t>of</w:t>
      </w:r>
      <w:r>
        <w:rPr>
          <w:sz w:val="28"/>
          <w:szCs w:val="28"/>
          <w:lang w:val="uk-UA"/>
        </w:rPr>
        <w:t xml:space="preserve"> </w:t>
      </w:r>
      <w:r>
        <w:rPr>
          <w:sz w:val="28"/>
          <w:szCs w:val="28"/>
          <w:lang w:val="en-US"/>
        </w:rPr>
        <w:t>Treponema</w:t>
      </w:r>
      <w:r>
        <w:rPr>
          <w:sz w:val="28"/>
          <w:szCs w:val="28"/>
          <w:lang w:val="uk-UA"/>
        </w:rPr>
        <w:t xml:space="preserve"> </w:t>
      </w:r>
      <w:r>
        <w:rPr>
          <w:sz w:val="28"/>
          <w:szCs w:val="28"/>
          <w:lang w:val="en-US"/>
        </w:rPr>
        <w:t>pallidum</w:t>
      </w:r>
      <w:r>
        <w:rPr>
          <w:sz w:val="28"/>
          <w:szCs w:val="28"/>
          <w:lang w:val="uk-UA"/>
        </w:rPr>
        <w:t xml:space="preserve"> </w:t>
      </w:r>
      <w:r>
        <w:rPr>
          <w:sz w:val="28"/>
          <w:szCs w:val="28"/>
          <w:lang w:val="en-US"/>
        </w:rPr>
        <w:t>subsp</w:t>
      </w:r>
      <w:r>
        <w:rPr>
          <w:sz w:val="28"/>
          <w:szCs w:val="28"/>
          <w:lang w:val="uk-UA"/>
        </w:rPr>
        <w:t xml:space="preserve">. </w:t>
      </w:r>
      <w:r>
        <w:rPr>
          <w:sz w:val="28"/>
          <w:szCs w:val="28"/>
          <w:lang w:val="en-US"/>
        </w:rPr>
        <w:t>pallidum</w:t>
      </w:r>
      <w:r>
        <w:rPr>
          <w:sz w:val="28"/>
          <w:szCs w:val="28"/>
          <w:lang w:val="uk-UA"/>
        </w:rPr>
        <w:t xml:space="preserve"> </w:t>
      </w:r>
      <w:r>
        <w:rPr>
          <w:sz w:val="28"/>
          <w:szCs w:val="28"/>
          <w:lang w:val="en-US"/>
        </w:rPr>
        <w:t>in</w:t>
      </w:r>
      <w:r>
        <w:rPr>
          <w:sz w:val="28"/>
          <w:szCs w:val="28"/>
          <w:lang w:val="uk-UA"/>
        </w:rPr>
        <w:t xml:space="preserve"> </w:t>
      </w:r>
      <w:r>
        <w:rPr>
          <w:sz w:val="28"/>
          <w:szCs w:val="28"/>
          <w:lang w:val="en-US"/>
        </w:rPr>
        <w:t>clinical</w:t>
      </w:r>
      <w:r>
        <w:rPr>
          <w:sz w:val="28"/>
          <w:szCs w:val="28"/>
          <w:lang w:val="uk-UA"/>
        </w:rPr>
        <w:t xml:space="preserve"> </w:t>
      </w:r>
      <w:r>
        <w:rPr>
          <w:sz w:val="28"/>
          <w:szCs w:val="28"/>
          <w:lang w:val="en-US"/>
        </w:rPr>
        <w:t>specimens</w:t>
      </w:r>
      <w:r>
        <w:rPr>
          <w:sz w:val="28"/>
          <w:szCs w:val="28"/>
          <w:lang w:val="uk-UA"/>
        </w:rPr>
        <w:t xml:space="preserve"> / </w:t>
      </w:r>
      <w:r>
        <w:rPr>
          <w:sz w:val="28"/>
          <w:szCs w:val="28"/>
          <w:lang w:val="en-US"/>
        </w:rPr>
        <w:t>M</w:t>
      </w:r>
      <w:r>
        <w:rPr>
          <w:sz w:val="28"/>
          <w:szCs w:val="28"/>
          <w:lang w:val="uk-UA"/>
        </w:rPr>
        <w:t>.</w:t>
      </w:r>
      <w:r>
        <w:rPr>
          <w:sz w:val="28"/>
          <w:szCs w:val="28"/>
          <w:lang w:val="en-US"/>
        </w:rPr>
        <w:t xml:space="preserve"> Flasarov</w:t>
      </w:r>
      <w:r>
        <w:rPr>
          <w:sz w:val="28"/>
          <w:szCs w:val="28"/>
          <w:lang w:val="uk-UA"/>
        </w:rPr>
        <w:t xml:space="preserve">á, </w:t>
      </w:r>
      <w:r>
        <w:rPr>
          <w:sz w:val="28"/>
          <w:szCs w:val="28"/>
          <w:lang w:val="en-US"/>
        </w:rPr>
        <w:t>D</w:t>
      </w:r>
      <w:r>
        <w:rPr>
          <w:sz w:val="28"/>
          <w:szCs w:val="28"/>
          <w:lang w:val="uk-UA"/>
        </w:rPr>
        <w:t>.</w:t>
      </w:r>
      <w:r>
        <w:rPr>
          <w:sz w:val="28"/>
          <w:szCs w:val="28"/>
          <w:lang w:val="en-US"/>
        </w:rPr>
        <w:t xml:space="preserve"> Smajs</w:t>
      </w:r>
      <w:r>
        <w:rPr>
          <w:sz w:val="28"/>
          <w:szCs w:val="28"/>
          <w:lang w:val="uk-UA"/>
        </w:rPr>
        <w:t xml:space="preserve">, </w:t>
      </w:r>
      <w:r>
        <w:rPr>
          <w:sz w:val="28"/>
          <w:szCs w:val="28"/>
          <w:lang w:val="en-US"/>
        </w:rPr>
        <w:t>P</w:t>
      </w:r>
      <w:r>
        <w:rPr>
          <w:sz w:val="28"/>
          <w:szCs w:val="28"/>
          <w:lang w:val="uk-UA"/>
        </w:rPr>
        <w:t>.</w:t>
      </w:r>
      <w:r>
        <w:rPr>
          <w:sz w:val="28"/>
          <w:szCs w:val="28"/>
          <w:lang w:val="en-US"/>
        </w:rPr>
        <w:t xml:space="preserve"> Matejkov</w:t>
      </w:r>
      <w:r>
        <w:rPr>
          <w:sz w:val="28"/>
          <w:szCs w:val="28"/>
          <w:lang w:val="uk-UA"/>
        </w:rPr>
        <w:t xml:space="preserve">á, </w:t>
      </w:r>
      <w:r>
        <w:rPr>
          <w:sz w:val="28"/>
          <w:szCs w:val="28"/>
          <w:lang w:val="en-US"/>
        </w:rPr>
        <w:t>V</w:t>
      </w:r>
      <w:r>
        <w:rPr>
          <w:sz w:val="28"/>
          <w:szCs w:val="28"/>
          <w:lang w:val="uk-UA"/>
        </w:rPr>
        <w:t xml:space="preserve">., </w:t>
      </w:r>
      <w:r>
        <w:rPr>
          <w:sz w:val="28"/>
          <w:szCs w:val="28"/>
          <w:lang w:val="en-US"/>
        </w:rPr>
        <w:t>Woznicov</w:t>
      </w:r>
      <w:r>
        <w:rPr>
          <w:sz w:val="28"/>
          <w:szCs w:val="28"/>
          <w:lang w:val="uk-UA"/>
        </w:rPr>
        <w:t>á</w:t>
      </w:r>
      <w:r>
        <w:rPr>
          <w:sz w:val="28"/>
          <w:szCs w:val="28"/>
          <w:lang w:val="en-US"/>
        </w:rPr>
        <w:t xml:space="preserve"> </w:t>
      </w:r>
      <w:r>
        <w:rPr>
          <w:sz w:val="28"/>
          <w:szCs w:val="28"/>
          <w:lang w:val="uk-UA"/>
        </w:rPr>
        <w:t xml:space="preserve">  </w:t>
      </w:r>
      <w:r>
        <w:rPr>
          <w:sz w:val="28"/>
          <w:szCs w:val="28"/>
          <w:lang w:val="en-US"/>
        </w:rPr>
        <w:t>[</w:t>
      </w:r>
      <w:r>
        <w:rPr>
          <w:sz w:val="28"/>
          <w:szCs w:val="28"/>
          <w:lang w:val="it-IT"/>
        </w:rPr>
        <w:t>et al]</w:t>
      </w:r>
      <w:r>
        <w:rPr>
          <w:sz w:val="28"/>
          <w:szCs w:val="28"/>
          <w:lang w:val="uk-UA"/>
        </w:rPr>
        <w:t xml:space="preserve"> </w:t>
      </w:r>
      <w:r>
        <w:rPr>
          <w:sz w:val="28"/>
          <w:szCs w:val="28"/>
          <w:lang w:val="en-US"/>
        </w:rPr>
        <w:t xml:space="preserve"> // Epidemiol</w:t>
      </w:r>
      <w:r>
        <w:rPr>
          <w:sz w:val="28"/>
          <w:szCs w:val="28"/>
          <w:lang w:val="uk-UA"/>
        </w:rPr>
        <w:t>.</w:t>
      </w:r>
      <w:r>
        <w:rPr>
          <w:sz w:val="28"/>
          <w:szCs w:val="28"/>
          <w:lang w:val="en-US"/>
        </w:rPr>
        <w:t xml:space="preserve"> </w:t>
      </w:r>
      <w:proofErr w:type="gramStart"/>
      <w:r>
        <w:rPr>
          <w:sz w:val="28"/>
          <w:szCs w:val="28"/>
          <w:lang w:val="en-US"/>
        </w:rPr>
        <w:t>Mikrobiol</w:t>
      </w:r>
      <w:r>
        <w:rPr>
          <w:sz w:val="28"/>
          <w:szCs w:val="28"/>
          <w:lang w:val="uk-UA"/>
        </w:rPr>
        <w:t>.</w:t>
      </w:r>
      <w:proofErr w:type="gramEnd"/>
      <w:r>
        <w:rPr>
          <w:sz w:val="28"/>
          <w:szCs w:val="28"/>
          <w:lang w:val="en-US"/>
        </w:rPr>
        <w:t xml:space="preserve"> </w:t>
      </w:r>
      <w:proofErr w:type="gramStart"/>
      <w:r>
        <w:rPr>
          <w:sz w:val="28"/>
          <w:szCs w:val="28"/>
          <w:lang w:val="en-US"/>
        </w:rPr>
        <w:t>Imunol.</w:t>
      </w:r>
      <w:proofErr w:type="gramEnd"/>
      <w:r>
        <w:rPr>
          <w:sz w:val="28"/>
          <w:szCs w:val="28"/>
          <w:lang w:val="en-US"/>
        </w:rPr>
        <w:t xml:space="preserve"> - 2006. - V. 3. – P. 11 - 14.</w:t>
      </w:r>
    </w:p>
    <w:p w:rsidR="0036587A" w:rsidRDefault="0036587A" w:rsidP="0036587A">
      <w:pPr>
        <w:pStyle w:val="affffffff5"/>
        <w:widowControl w:val="0"/>
        <w:tabs>
          <w:tab w:val="num" w:pos="1260"/>
        </w:tabs>
        <w:spacing w:after="0" w:line="372" w:lineRule="auto"/>
        <w:jc w:val="both"/>
        <w:rPr>
          <w:szCs w:val="28"/>
          <w:lang w:val="de-DE"/>
        </w:rPr>
      </w:pPr>
      <w:r>
        <w:rPr>
          <w:lang w:val="en-US"/>
        </w:rPr>
        <w:t xml:space="preserve">136. </w:t>
      </w:r>
      <w:r>
        <w:rPr>
          <w:szCs w:val="28"/>
          <w:lang w:val="de-DE"/>
        </w:rPr>
        <w:t xml:space="preserve">Fraser C. Complete genome sequence of Treponema pallidum, the syphilis spirochete / C. Fraser, S. Norris, G. Weinstock  </w:t>
      </w:r>
      <w:r w:rsidRPr="0044698A">
        <w:rPr>
          <w:szCs w:val="28"/>
          <w:lang w:val="en-US"/>
        </w:rPr>
        <w:t xml:space="preserve"> </w:t>
      </w:r>
      <w:r>
        <w:rPr>
          <w:szCs w:val="28"/>
          <w:lang w:val="en-US"/>
        </w:rPr>
        <w:t>[</w:t>
      </w:r>
      <w:r>
        <w:rPr>
          <w:szCs w:val="28"/>
          <w:lang w:val="it-IT"/>
        </w:rPr>
        <w:t>et al]</w:t>
      </w:r>
      <w:r w:rsidRPr="0044698A">
        <w:rPr>
          <w:szCs w:val="28"/>
          <w:lang w:val="en-US"/>
        </w:rPr>
        <w:t xml:space="preserve"> </w:t>
      </w:r>
      <w:r>
        <w:rPr>
          <w:szCs w:val="28"/>
          <w:lang w:val="en-US"/>
        </w:rPr>
        <w:t xml:space="preserve"> </w:t>
      </w:r>
      <w:r>
        <w:rPr>
          <w:szCs w:val="28"/>
          <w:lang w:val="de-DE"/>
        </w:rPr>
        <w:t xml:space="preserve">// Science. – 2000. – </w:t>
      </w:r>
      <w:r>
        <w:rPr>
          <w:szCs w:val="28"/>
          <w:lang w:val="en-US"/>
        </w:rPr>
        <w:t xml:space="preserve">V. </w:t>
      </w:r>
      <w:r>
        <w:rPr>
          <w:szCs w:val="28"/>
          <w:lang w:val="de-DE"/>
        </w:rPr>
        <w:t xml:space="preserve">281. – P. 375 </w:t>
      </w:r>
      <w:r>
        <w:rPr>
          <w:szCs w:val="28"/>
          <w:lang w:val="en-US"/>
        </w:rPr>
        <w:t xml:space="preserve">– </w:t>
      </w:r>
      <w:r>
        <w:rPr>
          <w:szCs w:val="28"/>
          <w:lang w:val="de-DE"/>
        </w:rPr>
        <w:t>388.</w:t>
      </w:r>
    </w:p>
    <w:p w:rsidR="0036587A" w:rsidRDefault="0036587A" w:rsidP="0036587A">
      <w:pPr>
        <w:pStyle w:val="2ffffd"/>
        <w:spacing w:line="360" w:lineRule="auto"/>
        <w:ind w:left="0" w:firstLine="0"/>
        <w:jc w:val="both"/>
        <w:rPr>
          <w:sz w:val="28"/>
          <w:szCs w:val="28"/>
          <w:lang w:val="en-US"/>
        </w:rPr>
      </w:pPr>
      <w:r>
        <w:rPr>
          <w:sz w:val="28"/>
          <w:szCs w:val="28"/>
          <w:lang w:val="de-DE"/>
        </w:rPr>
        <w:t>13</w:t>
      </w:r>
      <w:r>
        <w:rPr>
          <w:sz w:val="28"/>
          <w:szCs w:val="28"/>
          <w:lang w:val="en-US"/>
        </w:rPr>
        <w:t>7</w:t>
      </w:r>
      <w:r>
        <w:rPr>
          <w:sz w:val="28"/>
          <w:szCs w:val="28"/>
          <w:lang w:val="de-DE"/>
        </w:rPr>
        <w:t xml:space="preserve">. </w:t>
      </w:r>
      <w:r>
        <w:rPr>
          <w:sz w:val="28"/>
          <w:szCs w:val="28"/>
          <w:lang w:val="en-US"/>
        </w:rPr>
        <w:t xml:space="preserve">Friedli A. Syphilis in pregnancy / A. Friedli, P. Chavas, M. Harms </w:t>
      </w:r>
      <w:r>
        <w:rPr>
          <w:sz w:val="28"/>
          <w:szCs w:val="28"/>
          <w:lang w:val="uk-UA"/>
        </w:rPr>
        <w:t>//</w:t>
      </w:r>
      <w:r>
        <w:rPr>
          <w:sz w:val="28"/>
          <w:szCs w:val="28"/>
          <w:lang w:val="en-US"/>
        </w:rPr>
        <w:t xml:space="preserve"> Dermatol. </w:t>
      </w:r>
      <w:r>
        <w:rPr>
          <w:sz w:val="28"/>
          <w:szCs w:val="28"/>
          <w:lang w:val="uk-UA"/>
        </w:rPr>
        <w:t>-</w:t>
      </w:r>
      <w:r>
        <w:rPr>
          <w:sz w:val="28"/>
          <w:szCs w:val="28"/>
          <w:lang w:val="en-US"/>
        </w:rPr>
        <w:t xml:space="preserve"> 2001</w:t>
      </w:r>
      <w:r>
        <w:rPr>
          <w:sz w:val="28"/>
          <w:szCs w:val="28"/>
          <w:lang w:val="uk-UA"/>
        </w:rPr>
        <w:t>.</w:t>
      </w:r>
      <w:r>
        <w:rPr>
          <w:sz w:val="28"/>
          <w:szCs w:val="28"/>
          <w:lang w:val="en-US"/>
        </w:rPr>
        <w:t xml:space="preserve"> </w:t>
      </w:r>
      <w:r>
        <w:rPr>
          <w:sz w:val="28"/>
          <w:szCs w:val="28"/>
          <w:lang w:val="uk-UA"/>
        </w:rPr>
        <w:t xml:space="preserve">- </w:t>
      </w:r>
      <w:r>
        <w:rPr>
          <w:sz w:val="28"/>
          <w:szCs w:val="28"/>
          <w:lang w:val="en-US"/>
        </w:rPr>
        <w:t xml:space="preserve">V. 202. </w:t>
      </w:r>
      <w:r>
        <w:rPr>
          <w:sz w:val="28"/>
          <w:szCs w:val="28"/>
          <w:lang w:val="uk-UA"/>
        </w:rPr>
        <w:t>-</w:t>
      </w:r>
      <w:r>
        <w:rPr>
          <w:sz w:val="28"/>
          <w:szCs w:val="28"/>
          <w:lang w:val="en-US"/>
        </w:rPr>
        <w:t xml:space="preserve"> P. 376 - 377.</w:t>
      </w:r>
    </w:p>
    <w:p w:rsidR="0036587A" w:rsidRDefault="0036587A" w:rsidP="0036587A">
      <w:pPr>
        <w:pStyle w:val="affffffff5"/>
        <w:widowControl w:val="0"/>
        <w:tabs>
          <w:tab w:val="num" w:pos="1260"/>
        </w:tabs>
        <w:spacing w:after="0" w:line="372" w:lineRule="auto"/>
        <w:jc w:val="both"/>
        <w:rPr>
          <w:szCs w:val="28"/>
          <w:lang w:val="en-US"/>
        </w:rPr>
      </w:pPr>
      <w:r>
        <w:rPr>
          <w:szCs w:val="28"/>
          <w:lang w:val="en-US"/>
        </w:rPr>
        <w:t>138. Goh B. European guideline for the management of syphilis / B. Goh, P.C. Van Voorst Vader /</w:t>
      </w:r>
      <w:proofErr w:type="gramStart"/>
      <w:r>
        <w:rPr>
          <w:szCs w:val="28"/>
          <w:lang w:val="en-US"/>
        </w:rPr>
        <w:t>/  J</w:t>
      </w:r>
      <w:proofErr w:type="gramEnd"/>
      <w:r w:rsidRPr="0044698A">
        <w:rPr>
          <w:szCs w:val="28"/>
          <w:lang w:val="en-US"/>
        </w:rPr>
        <w:t>.</w:t>
      </w:r>
      <w:r>
        <w:rPr>
          <w:szCs w:val="28"/>
          <w:lang w:val="en-US"/>
        </w:rPr>
        <w:t xml:space="preserve"> STD &amp; AIDS. – 2001. – V. 12, №3. – P. 14</w:t>
      </w:r>
      <w:r w:rsidRPr="0044698A">
        <w:rPr>
          <w:szCs w:val="28"/>
          <w:lang w:val="en-US"/>
        </w:rPr>
        <w:t xml:space="preserve"> </w:t>
      </w:r>
      <w:r>
        <w:rPr>
          <w:szCs w:val="28"/>
          <w:lang w:val="en-US"/>
        </w:rPr>
        <w:t>–</w:t>
      </w:r>
      <w:r w:rsidRPr="0044698A">
        <w:rPr>
          <w:szCs w:val="28"/>
          <w:lang w:val="en-US"/>
        </w:rPr>
        <w:t xml:space="preserve"> </w:t>
      </w:r>
      <w:r>
        <w:rPr>
          <w:szCs w:val="28"/>
          <w:lang w:val="en-US"/>
        </w:rPr>
        <w:t>26.</w:t>
      </w:r>
    </w:p>
    <w:p w:rsidR="0036587A" w:rsidRDefault="0036587A" w:rsidP="0036587A">
      <w:pPr>
        <w:widowControl w:val="0"/>
        <w:tabs>
          <w:tab w:val="num" w:pos="1080"/>
        </w:tabs>
        <w:spacing w:line="372" w:lineRule="auto"/>
        <w:jc w:val="both"/>
        <w:rPr>
          <w:sz w:val="28"/>
          <w:szCs w:val="28"/>
          <w:lang w:val="uk-UA"/>
        </w:rPr>
      </w:pPr>
      <w:r>
        <w:rPr>
          <w:sz w:val="28"/>
          <w:szCs w:val="28"/>
          <w:lang w:val="en-US"/>
        </w:rPr>
        <w:t xml:space="preserve">139. Gens M. Syphilis in pregnancy / M. Gens, W. Ledger // Sexually Transmitted Infection. </w:t>
      </w:r>
      <w:r>
        <w:rPr>
          <w:sz w:val="28"/>
          <w:szCs w:val="28"/>
          <w:lang w:val="uk-UA"/>
        </w:rPr>
        <w:t xml:space="preserve"> – 2000. – </w:t>
      </w:r>
      <w:r>
        <w:rPr>
          <w:sz w:val="28"/>
          <w:szCs w:val="28"/>
          <w:lang w:val="en-US"/>
        </w:rPr>
        <w:t>V</w:t>
      </w:r>
      <w:r>
        <w:rPr>
          <w:sz w:val="28"/>
          <w:szCs w:val="28"/>
          <w:lang w:val="uk-UA"/>
        </w:rPr>
        <w:t xml:space="preserve">. 76, №2. – </w:t>
      </w:r>
      <w:r>
        <w:rPr>
          <w:sz w:val="28"/>
          <w:szCs w:val="28"/>
          <w:lang w:val="en-US"/>
        </w:rPr>
        <w:t>P</w:t>
      </w:r>
      <w:r>
        <w:rPr>
          <w:sz w:val="28"/>
          <w:szCs w:val="28"/>
          <w:lang w:val="uk-UA"/>
        </w:rPr>
        <w:t>. 73</w:t>
      </w:r>
      <w:r>
        <w:rPr>
          <w:sz w:val="28"/>
          <w:szCs w:val="28"/>
          <w:lang w:val="en-US"/>
        </w:rPr>
        <w:t xml:space="preserve"> </w:t>
      </w:r>
      <w:r>
        <w:rPr>
          <w:sz w:val="28"/>
          <w:szCs w:val="28"/>
          <w:lang w:val="uk-UA"/>
        </w:rPr>
        <w:t>–</w:t>
      </w:r>
      <w:r>
        <w:rPr>
          <w:sz w:val="28"/>
          <w:szCs w:val="28"/>
          <w:lang w:val="en-US"/>
        </w:rPr>
        <w:t xml:space="preserve"> </w:t>
      </w:r>
      <w:r>
        <w:rPr>
          <w:sz w:val="28"/>
          <w:szCs w:val="28"/>
          <w:lang w:val="uk-UA"/>
        </w:rPr>
        <w:t>79.</w:t>
      </w:r>
    </w:p>
    <w:p w:rsidR="0036587A" w:rsidRDefault="0036587A" w:rsidP="0036587A">
      <w:pPr>
        <w:spacing w:line="360" w:lineRule="auto"/>
        <w:jc w:val="both"/>
        <w:rPr>
          <w:sz w:val="28"/>
          <w:szCs w:val="28"/>
          <w:lang w:val="en-US"/>
        </w:rPr>
      </w:pPr>
      <w:r>
        <w:rPr>
          <w:sz w:val="28"/>
          <w:szCs w:val="28"/>
          <w:lang w:val="uk-UA"/>
        </w:rPr>
        <w:t>140. Ghanem K</w:t>
      </w:r>
      <w:r>
        <w:rPr>
          <w:sz w:val="28"/>
          <w:szCs w:val="28"/>
          <w:lang w:val="en-US"/>
        </w:rPr>
        <w:t xml:space="preserve">. </w:t>
      </w:r>
      <w:r>
        <w:rPr>
          <w:sz w:val="28"/>
          <w:szCs w:val="28"/>
          <w:lang w:val="uk-UA"/>
        </w:rPr>
        <w:t>G</w:t>
      </w:r>
      <w:r>
        <w:rPr>
          <w:sz w:val="28"/>
          <w:szCs w:val="28"/>
          <w:lang w:val="en-US"/>
        </w:rPr>
        <w:t xml:space="preserve">. </w:t>
      </w:r>
      <w:r>
        <w:rPr>
          <w:sz w:val="28"/>
          <w:szCs w:val="28"/>
          <w:lang w:val="uk-UA"/>
        </w:rPr>
        <w:t>Doxycycline compared with benzathine penicillin for the treatment of early syphilis</w:t>
      </w:r>
      <w:r>
        <w:rPr>
          <w:sz w:val="28"/>
          <w:szCs w:val="28"/>
          <w:lang w:val="en-US"/>
        </w:rPr>
        <w:t xml:space="preserve"> / </w:t>
      </w:r>
      <w:r>
        <w:rPr>
          <w:sz w:val="28"/>
          <w:szCs w:val="28"/>
          <w:lang w:val="uk-UA"/>
        </w:rPr>
        <w:t>K</w:t>
      </w:r>
      <w:r>
        <w:rPr>
          <w:sz w:val="28"/>
          <w:szCs w:val="28"/>
          <w:lang w:val="en-US"/>
        </w:rPr>
        <w:t>.</w:t>
      </w:r>
      <w:r>
        <w:rPr>
          <w:sz w:val="28"/>
          <w:szCs w:val="28"/>
          <w:lang w:val="uk-UA"/>
        </w:rPr>
        <w:t>G</w:t>
      </w:r>
      <w:r>
        <w:rPr>
          <w:sz w:val="28"/>
          <w:szCs w:val="28"/>
          <w:lang w:val="en-US"/>
        </w:rPr>
        <w:t>.</w:t>
      </w:r>
      <w:r>
        <w:rPr>
          <w:sz w:val="28"/>
          <w:szCs w:val="28"/>
          <w:lang w:val="uk-UA"/>
        </w:rPr>
        <w:t xml:space="preserve"> Ghanem, E</w:t>
      </w:r>
      <w:r>
        <w:rPr>
          <w:sz w:val="28"/>
          <w:szCs w:val="28"/>
          <w:lang w:val="en-US"/>
        </w:rPr>
        <w:t>.</w:t>
      </w:r>
      <w:r>
        <w:rPr>
          <w:sz w:val="28"/>
          <w:szCs w:val="28"/>
          <w:lang w:val="uk-UA"/>
        </w:rPr>
        <w:t>J</w:t>
      </w:r>
      <w:r>
        <w:rPr>
          <w:sz w:val="28"/>
          <w:szCs w:val="28"/>
          <w:lang w:val="en-US"/>
        </w:rPr>
        <w:t xml:space="preserve">. </w:t>
      </w:r>
      <w:r>
        <w:rPr>
          <w:sz w:val="28"/>
          <w:szCs w:val="28"/>
          <w:lang w:val="uk-UA"/>
        </w:rPr>
        <w:t>Erbelding, W</w:t>
      </w:r>
      <w:r>
        <w:rPr>
          <w:sz w:val="28"/>
          <w:szCs w:val="28"/>
          <w:lang w:val="en-US"/>
        </w:rPr>
        <w:t>.</w:t>
      </w:r>
      <w:r>
        <w:rPr>
          <w:sz w:val="28"/>
          <w:szCs w:val="28"/>
          <w:lang w:val="uk-UA"/>
        </w:rPr>
        <w:t>W</w:t>
      </w:r>
      <w:r>
        <w:rPr>
          <w:sz w:val="28"/>
          <w:szCs w:val="28"/>
          <w:lang w:val="en-US"/>
        </w:rPr>
        <w:t>.</w:t>
      </w:r>
      <w:r>
        <w:rPr>
          <w:sz w:val="28"/>
          <w:szCs w:val="28"/>
          <w:lang w:val="uk-UA"/>
        </w:rPr>
        <w:t>Cheng, A</w:t>
      </w:r>
      <w:r>
        <w:rPr>
          <w:sz w:val="28"/>
          <w:szCs w:val="28"/>
          <w:lang w:val="en-US"/>
        </w:rPr>
        <w:t>.</w:t>
      </w:r>
      <w:r>
        <w:rPr>
          <w:sz w:val="28"/>
          <w:szCs w:val="28"/>
          <w:lang w:val="uk-UA"/>
        </w:rPr>
        <w:t>M.</w:t>
      </w:r>
      <w:r>
        <w:rPr>
          <w:sz w:val="28"/>
          <w:szCs w:val="28"/>
          <w:lang w:val="en-US"/>
        </w:rPr>
        <w:t xml:space="preserve"> </w:t>
      </w:r>
      <w:r>
        <w:rPr>
          <w:sz w:val="28"/>
          <w:szCs w:val="28"/>
          <w:lang w:val="uk-UA"/>
        </w:rPr>
        <w:t>Rompalo</w:t>
      </w:r>
      <w:r>
        <w:rPr>
          <w:sz w:val="28"/>
          <w:szCs w:val="28"/>
          <w:lang w:val="en-US"/>
        </w:rPr>
        <w:t xml:space="preserve"> //</w:t>
      </w:r>
      <w:r>
        <w:rPr>
          <w:sz w:val="28"/>
          <w:szCs w:val="28"/>
          <w:lang w:val="uk-UA"/>
        </w:rPr>
        <w:t xml:space="preserve"> Clin</w:t>
      </w:r>
      <w:r>
        <w:rPr>
          <w:sz w:val="28"/>
          <w:szCs w:val="28"/>
          <w:lang w:val="en-US"/>
        </w:rPr>
        <w:t>.</w:t>
      </w:r>
      <w:r>
        <w:rPr>
          <w:sz w:val="28"/>
          <w:szCs w:val="28"/>
          <w:lang w:val="uk-UA"/>
        </w:rPr>
        <w:t xml:space="preserve"> Infect</w:t>
      </w:r>
      <w:r>
        <w:rPr>
          <w:sz w:val="28"/>
          <w:szCs w:val="28"/>
          <w:lang w:val="en-US"/>
        </w:rPr>
        <w:t xml:space="preserve">. </w:t>
      </w:r>
      <w:r>
        <w:rPr>
          <w:sz w:val="28"/>
          <w:szCs w:val="28"/>
          <w:lang w:val="uk-UA"/>
        </w:rPr>
        <w:t xml:space="preserve"> Dis.</w:t>
      </w:r>
      <w:r>
        <w:rPr>
          <w:sz w:val="28"/>
          <w:szCs w:val="28"/>
          <w:lang w:val="en-US"/>
        </w:rPr>
        <w:t xml:space="preserve"> - </w:t>
      </w:r>
      <w:r>
        <w:rPr>
          <w:sz w:val="28"/>
          <w:szCs w:val="28"/>
          <w:lang w:val="uk-UA"/>
        </w:rPr>
        <w:t xml:space="preserve"> 2006</w:t>
      </w:r>
      <w:r>
        <w:rPr>
          <w:sz w:val="28"/>
          <w:szCs w:val="28"/>
          <w:lang w:val="en-US"/>
        </w:rPr>
        <w:t>. – V. 6. – P. 9</w:t>
      </w:r>
      <w:r>
        <w:rPr>
          <w:sz w:val="28"/>
          <w:szCs w:val="28"/>
          <w:lang w:val="uk-UA"/>
        </w:rPr>
        <w:t xml:space="preserve"> </w:t>
      </w:r>
      <w:r>
        <w:rPr>
          <w:sz w:val="28"/>
          <w:szCs w:val="28"/>
          <w:lang w:val="en-US"/>
        </w:rPr>
        <w:t>-</w:t>
      </w:r>
      <w:r>
        <w:rPr>
          <w:sz w:val="28"/>
          <w:szCs w:val="28"/>
          <w:lang w:val="uk-UA"/>
        </w:rPr>
        <w:t xml:space="preserve"> </w:t>
      </w:r>
      <w:r>
        <w:rPr>
          <w:sz w:val="28"/>
          <w:szCs w:val="28"/>
          <w:lang w:val="en-US"/>
        </w:rPr>
        <w:t>15.</w:t>
      </w:r>
    </w:p>
    <w:p w:rsidR="0036587A" w:rsidRDefault="0036587A" w:rsidP="0036587A">
      <w:pPr>
        <w:spacing w:line="360" w:lineRule="auto"/>
        <w:jc w:val="both"/>
        <w:rPr>
          <w:sz w:val="28"/>
          <w:szCs w:val="28"/>
          <w:lang w:val="en-US"/>
        </w:rPr>
      </w:pPr>
      <w:r>
        <w:rPr>
          <w:sz w:val="28"/>
          <w:szCs w:val="28"/>
          <w:lang w:val="en-US"/>
        </w:rPr>
        <w:t xml:space="preserve">141. </w:t>
      </w:r>
      <w:r>
        <w:rPr>
          <w:sz w:val="28"/>
          <w:szCs w:val="28"/>
          <w:lang w:val="uk-UA"/>
        </w:rPr>
        <w:t>Gurlek A</w:t>
      </w:r>
      <w:r>
        <w:rPr>
          <w:sz w:val="28"/>
          <w:szCs w:val="28"/>
          <w:lang w:val="en-US"/>
        </w:rPr>
        <w:t>.</w:t>
      </w:r>
      <w:r>
        <w:rPr>
          <w:sz w:val="28"/>
          <w:szCs w:val="28"/>
          <w:lang w:val="uk-UA"/>
        </w:rPr>
        <w:t xml:space="preserve"> The continuing scourge of congenital syphilis in 21st century: a case report</w:t>
      </w:r>
      <w:r>
        <w:rPr>
          <w:sz w:val="28"/>
          <w:szCs w:val="28"/>
          <w:lang w:val="en-US"/>
        </w:rPr>
        <w:t xml:space="preserve"> / </w:t>
      </w:r>
      <w:r>
        <w:rPr>
          <w:sz w:val="28"/>
          <w:szCs w:val="28"/>
          <w:lang w:val="uk-UA"/>
        </w:rPr>
        <w:t>A</w:t>
      </w:r>
      <w:r>
        <w:rPr>
          <w:sz w:val="28"/>
          <w:szCs w:val="28"/>
          <w:lang w:val="en-US"/>
        </w:rPr>
        <w:t xml:space="preserve">. </w:t>
      </w:r>
      <w:r>
        <w:rPr>
          <w:sz w:val="28"/>
          <w:szCs w:val="28"/>
          <w:lang w:val="uk-UA"/>
        </w:rPr>
        <w:t>Gurlek, N</w:t>
      </w:r>
      <w:r>
        <w:rPr>
          <w:sz w:val="28"/>
          <w:szCs w:val="28"/>
          <w:lang w:val="en-US"/>
        </w:rPr>
        <w:t>.</w:t>
      </w:r>
      <w:r>
        <w:rPr>
          <w:sz w:val="28"/>
          <w:szCs w:val="28"/>
          <w:lang w:val="uk-UA"/>
        </w:rPr>
        <w:t>Y</w:t>
      </w:r>
      <w:r>
        <w:rPr>
          <w:sz w:val="28"/>
          <w:szCs w:val="28"/>
          <w:lang w:val="en-US"/>
        </w:rPr>
        <w:t xml:space="preserve">. </w:t>
      </w:r>
      <w:r>
        <w:rPr>
          <w:sz w:val="28"/>
          <w:szCs w:val="28"/>
          <w:lang w:val="uk-UA"/>
        </w:rPr>
        <w:t>Alaybeyoglu, C</w:t>
      </w:r>
      <w:r>
        <w:rPr>
          <w:sz w:val="28"/>
          <w:szCs w:val="28"/>
          <w:lang w:val="en-US"/>
        </w:rPr>
        <w:t>.</w:t>
      </w:r>
      <w:r>
        <w:rPr>
          <w:sz w:val="28"/>
          <w:szCs w:val="28"/>
          <w:lang w:val="uk-UA"/>
        </w:rPr>
        <w:t>Y</w:t>
      </w:r>
      <w:r>
        <w:rPr>
          <w:sz w:val="28"/>
          <w:szCs w:val="28"/>
          <w:lang w:val="en-US"/>
        </w:rPr>
        <w:t xml:space="preserve">. </w:t>
      </w:r>
      <w:r>
        <w:rPr>
          <w:sz w:val="28"/>
          <w:szCs w:val="28"/>
          <w:lang w:val="uk-UA"/>
        </w:rPr>
        <w:t>Demir</w:t>
      </w:r>
      <w:r>
        <w:rPr>
          <w:sz w:val="28"/>
          <w:szCs w:val="28"/>
          <w:lang w:val="en-US"/>
        </w:rPr>
        <w:t xml:space="preserve"> [</w:t>
      </w:r>
      <w:r>
        <w:rPr>
          <w:sz w:val="28"/>
          <w:szCs w:val="28"/>
          <w:lang w:val="it-IT"/>
        </w:rPr>
        <w:t>et</w:t>
      </w:r>
      <w:r>
        <w:rPr>
          <w:sz w:val="28"/>
          <w:szCs w:val="28"/>
          <w:lang w:val="uk-UA"/>
        </w:rPr>
        <w:t xml:space="preserve"> </w:t>
      </w:r>
      <w:r>
        <w:rPr>
          <w:sz w:val="28"/>
          <w:szCs w:val="28"/>
          <w:lang w:val="it-IT"/>
        </w:rPr>
        <w:t>al]</w:t>
      </w:r>
      <w:r>
        <w:rPr>
          <w:sz w:val="28"/>
          <w:szCs w:val="28"/>
          <w:lang w:val="uk-UA"/>
        </w:rPr>
        <w:t xml:space="preserve"> </w:t>
      </w:r>
      <w:r>
        <w:rPr>
          <w:sz w:val="28"/>
          <w:szCs w:val="28"/>
          <w:lang w:val="en-US"/>
        </w:rPr>
        <w:t xml:space="preserve">// </w:t>
      </w:r>
      <w:r>
        <w:rPr>
          <w:sz w:val="28"/>
          <w:szCs w:val="28"/>
          <w:lang w:val="uk-UA"/>
        </w:rPr>
        <w:t>J. Pediatr. Otorhinolaryngol.</w:t>
      </w:r>
      <w:r>
        <w:rPr>
          <w:sz w:val="28"/>
          <w:szCs w:val="28"/>
          <w:lang w:val="en-US"/>
        </w:rPr>
        <w:t xml:space="preserve"> - </w:t>
      </w:r>
      <w:r>
        <w:rPr>
          <w:sz w:val="28"/>
          <w:szCs w:val="28"/>
          <w:lang w:val="uk-UA"/>
        </w:rPr>
        <w:t xml:space="preserve"> 2005</w:t>
      </w:r>
      <w:r>
        <w:rPr>
          <w:sz w:val="28"/>
          <w:szCs w:val="28"/>
          <w:lang w:val="en-US"/>
        </w:rPr>
        <w:t>. – V. 69. – P. 1117 - 1121.</w:t>
      </w:r>
    </w:p>
    <w:p w:rsidR="0036587A" w:rsidRDefault="0036587A" w:rsidP="0036587A">
      <w:pPr>
        <w:spacing w:line="360" w:lineRule="auto"/>
        <w:jc w:val="both"/>
        <w:rPr>
          <w:sz w:val="28"/>
          <w:szCs w:val="28"/>
          <w:lang w:val="en-US"/>
        </w:rPr>
      </w:pPr>
      <w:r>
        <w:rPr>
          <w:sz w:val="28"/>
          <w:szCs w:val="28"/>
          <w:lang w:val="en-US"/>
        </w:rPr>
        <w:t xml:space="preserve">142. </w:t>
      </w:r>
      <w:r>
        <w:rPr>
          <w:sz w:val="28"/>
          <w:szCs w:val="28"/>
          <w:lang w:val="uk-UA"/>
        </w:rPr>
        <w:t>Hartmann M</w:t>
      </w:r>
      <w:r>
        <w:rPr>
          <w:sz w:val="28"/>
          <w:szCs w:val="28"/>
          <w:lang w:val="en-US"/>
        </w:rPr>
        <w:t xml:space="preserve">. </w:t>
      </w:r>
      <w:r>
        <w:rPr>
          <w:sz w:val="28"/>
          <w:szCs w:val="28"/>
          <w:lang w:val="uk-UA"/>
        </w:rPr>
        <w:t>Syphilis--diagnosis, treatment and characteristics in HIV-infected patients</w:t>
      </w:r>
      <w:r>
        <w:rPr>
          <w:sz w:val="28"/>
          <w:szCs w:val="28"/>
          <w:lang w:val="en-US"/>
        </w:rPr>
        <w:t xml:space="preserve"> /</w:t>
      </w:r>
      <w:r>
        <w:rPr>
          <w:sz w:val="28"/>
          <w:szCs w:val="28"/>
          <w:lang w:val="uk-UA"/>
        </w:rPr>
        <w:t xml:space="preserve"> M</w:t>
      </w:r>
      <w:r>
        <w:rPr>
          <w:sz w:val="28"/>
          <w:szCs w:val="28"/>
          <w:lang w:val="en-US"/>
        </w:rPr>
        <w:t xml:space="preserve">. </w:t>
      </w:r>
      <w:r>
        <w:rPr>
          <w:sz w:val="28"/>
          <w:szCs w:val="28"/>
          <w:lang w:val="uk-UA"/>
        </w:rPr>
        <w:t>Hartmann, D.</w:t>
      </w:r>
      <w:r>
        <w:rPr>
          <w:sz w:val="28"/>
          <w:szCs w:val="28"/>
          <w:lang w:val="en-US"/>
        </w:rPr>
        <w:t xml:space="preserve"> </w:t>
      </w:r>
      <w:proofErr w:type="gramStart"/>
      <w:r>
        <w:rPr>
          <w:sz w:val="28"/>
          <w:szCs w:val="28"/>
          <w:lang w:val="uk-UA"/>
        </w:rPr>
        <w:t>Gey</w:t>
      </w:r>
      <w:r>
        <w:rPr>
          <w:sz w:val="28"/>
          <w:szCs w:val="28"/>
          <w:lang w:val="en-US"/>
        </w:rPr>
        <w:t xml:space="preserve">  /</w:t>
      </w:r>
      <w:proofErr w:type="gramEnd"/>
      <w:r>
        <w:rPr>
          <w:sz w:val="28"/>
          <w:szCs w:val="28"/>
          <w:lang w:val="en-US"/>
        </w:rPr>
        <w:t xml:space="preserve">/ </w:t>
      </w:r>
      <w:r>
        <w:rPr>
          <w:sz w:val="28"/>
          <w:szCs w:val="28"/>
          <w:lang w:val="uk-UA"/>
        </w:rPr>
        <w:t>MMW Fortschr Med.</w:t>
      </w:r>
      <w:r>
        <w:rPr>
          <w:sz w:val="28"/>
          <w:szCs w:val="28"/>
          <w:lang w:val="en-US"/>
        </w:rPr>
        <w:t xml:space="preserve"> - </w:t>
      </w:r>
      <w:r>
        <w:rPr>
          <w:sz w:val="28"/>
          <w:szCs w:val="28"/>
          <w:lang w:val="uk-UA"/>
        </w:rPr>
        <w:t xml:space="preserve"> 2004</w:t>
      </w:r>
      <w:r>
        <w:rPr>
          <w:sz w:val="28"/>
          <w:szCs w:val="28"/>
          <w:lang w:val="en-US"/>
        </w:rPr>
        <w:t>. – V. 26. – P. 39 - 41.</w:t>
      </w:r>
    </w:p>
    <w:p w:rsidR="0036587A" w:rsidRDefault="0036587A" w:rsidP="0036587A">
      <w:pPr>
        <w:spacing w:line="360" w:lineRule="auto"/>
        <w:jc w:val="both"/>
        <w:rPr>
          <w:sz w:val="28"/>
          <w:szCs w:val="28"/>
          <w:lang w:val="en-US"/>
        </w:rPr>
      </w:pPr>
      <w:r>
        <w:rPr>
          <w:sz w:val="28"/>
          <w:szCs w:val="28"/>
          <w:lang w:val="en-US"/>
        </w:rPr>
        <w:t xml:space="preserve">143. </w:t>
      </w:r>
      <w:r>
        <w:rPr>
          <w:sz w:val="28"/>
          <w:szCs w:val="28"/>
          <w:lang w:val="uk-UA"/>
        </w:rPr>
        <w:t>Holmes K</w:t>
      </w:r>
      <w:r>
        <w:rPr>
          <w:sz w:val="28"/>
          <w:szCs w:val="28"/>
          <w:lang w:val="en-US"/>
        </w:rPr>
        <w:t xml:space="preserve">. </w:t>
      </w:r>
      <w:r>
        <w:rPr>
          <w:sz w:val="28"/>
          <w:szCs w:val="28"/>
          <w:lang w:val="uk-UA"/>
        </w:rPr>
        <w:t>K.</w:t>
      </w:r>
      <w:r>
        <w:rPr>
          <w:sz w:val="28"/>
          <w:szCs w:val="28"/>
          <w:lang w:val="en-US"/>
        </w:rPr>
        <w:t xml:space="preserve"> </w:t>
      </w:r>
      <w:r>
        <w:rPr>
          <w:sz w:val="28"/>
          <w:szCs w:val="28"/>
          <w:lang w:val="uk-UA"/>
        </w:rPr>
        <w:t>Azithromycin versus penicillin G benzathine for early syphilis</w:t>
      </w:r>
      <w:r>
        <w:rPr>
          <w:sz w:val="28"/>
          <w:szCs w:val="28"/>
          <w:lang w:val="en-US"/>
        </w:rPr>
        <w:t xml:space="preserve"> / </w:t>
      </w:r>
      <w:r>
        <w:rPr>
          <w:sz w:val="28"/>
          <w:szCs w:val="28"/>
          <w:lang w:val="uk-UA"/>
        </w:rPr>
        <w:t>K</w:t>
      </w:r>
      <w:r>
        <w:rPr>
          <w:sz w:val="28"/>
          <w:szCs w:val="28"/>
          <w:lang w:val="en-US"/>
        </w:rPr>
        <w:t>.</w:t>
      </w:r>
      <w:r>
        <w:rPr>
          <w:sz w:val="28"/>
          <w:szCs w:val="28"/>
          <w:lang w:val="uk-UA"/>
        </w:rPr>
        <w:t>K.</w:t>
      </w:r>
      <w:r>
        <w:rPr>
          <w:sz w:val="28"/>
          <w:szCs w:val="28"/>
          <w:lang w:val="en-US"/>
        </w:rPr>
        <w:t xml:space="preserve"> </w:t>
      </w:r>
      <w:r>
        <w:rPr>
          <w:sz w:val="28"/>
          <w:szCs w:val="28"/>
          <w:lang w:val="uk-UA"/>
        </w:rPr>
        <w:t>Holmes</w:t>
      </w:r>
      <w:r>
        <w:rPr>
          <w:sz w:val="28"/>
          <w:szCs w:val="28"/>
          <w:lang w:val="en-US"/>
        </w:rPr>
        <w:t xml:space="preserve"> // </w:t>
      </w:r>
      <w:r>
        <w:rPr>
          <w:sz w:val="28"/>
          <w:szCs w:val="28"/>
          <w:lang w:val="uk-UA"/>
        </w:rPr>
        <w:t xml:space="preserve">  J. Engl. Med.</w:t>
      </w:r>
      <w:r>
        <w:rPr>
          <w:sz w:val="28"/>
          <w:szCs w:val="28"/>
          <w:lang w:val="en-US"/>
        </w:rPr>
        <w:t xml:space="preserve"> </w:t>
      </w:r>
      <w:proofErr w:type="gramStart"/>
      <w:r>
        <w:rPr>
          <w:sz w:val="28"/>
          <w:szCs w:val="28"/>
          <w:lang w:val="en-US"/>
        </w:rPr>
        <w:t xml:space="preserve">- </w:t>
      </w:r>
      <w:r>
        <w:rPr>
          <w:sz w:val="28"/>
          <w:szCs w:val="28"/>
          <w:lang w:val="uk-UA"/>
        </w:rPr>
        <w:t xml:space="preserve"> 2005</w:t>
      </w:r>
      <w:proofErr w:type="gramEnd"/>
      <w:r>
        <w:rPr>
          <w:sz w:val="28"/>
          <w:szCs w:val="28"/>
          <w:lang w:val="en-US"/>
        </w:rPr>
        <w:t>. – V. 22. – P. 1236</w:t>
      </w:r>
      <w:r>
        <w:rPr>
          <w:sz w:val="28"/>
          <w:szCs w:val="28"/>
          <w:lang w:val="uk-UA"/>
        </w:rPr>
        <w:t xml:space="preserve"> </w:t>
      </w:r>
      <w:r>
        <w:rPr>
          <w:sz w:val="28"/>
          <w:szCs w:val="28"/>
          <w:lang w:val="en-US"/>
        </w:rPr>
        <w:t>-</w:t>
      </w:r>
      <w:r>
        <w:rPr>
          <w:sz w:val="28"/>
          <w:szCs w:val="28"/>
          <w:lang w:val="uk-UA"/>
        </w:rPr>
        <w:t xml:space="preserve"> </w:t>
      </w:r>
      <w:r>
        <w:rPr>
          <w:sz w:val="28"/>
          <w:szCs w:val="28"/>
          <w:lang w:val="en-US"/>
        </w:rPr>
        <w:t>1244.</w:t>
      </w:r>
    </w:p>
    <w:p w:rsidR="0036587A" w:rsidRDefault="0036587A" w:rsidP="0036587A">
      <w:pPr>
        <w:spacing w:line="360" w:lineRule="auto"/>
        <w:rPr>
          <w:sz w:val="28"/>
          <w:szCs w:val="28"/>
          <w:lang w:val="en-US"/>
        </w:rPr>
      </w:pPr>
      <w:r>
        <w:rPr>
          <w:sz w:val="28"/>
          <w:szCs w:val="28"/>
          <w:lang w:val="en-US"/>
        </w:rPr>
        <w:t xml:space="preserve">144. </w:t>
      </w:r>
      <w:r>
        <w:rPr>
          <w:sz w:val="28"/>
          <w:szCs w:val="28"/>
          <w:lang w:val="uk-UA"/>
        </w:rPr>
        <w:t>Hyman E</w:t>
      </w:r>
      <w:r>
        <w:rPr>
          <w:sz w:val="28"/>
          <w:szCs w:val="28"/>
          <w:lang w:val="en-US"/>
        </w:rPr>
        <w:t xml:space="preserve">. </w:t>
      </w:r>
      <w:r>
        <w:rPr>
          <w:sz w:val="28"/>
          <w:szCs w:val="28"/>
          <w:lang w:val="uk-UA"/>
        </w:rPr>
        <w:t>L.</w:t>
      </w:r>
      <w:r>
        <w:rPr>
          <w:sz w:val="28"/>
          <w:szCs w:val="28"/>
          <w:lang w:val="en-US"/>
        </w:rPr>
        <w:t xml:space="preserve"> </w:t>
      </w:r>
      <w:r>
        <w:rPr>
          <w:sz w:val="28"/>
          <w:szCs w:val="28"/>
          <w:lang w:val="uk-UA"/>
        </w:rPr>
        <w:t>Syphilis</w:t>
      </w:r>
      <w:r>
        <w:rPr>
          <w:sz w:val="28"/>
          <w:szCs w:val="28"/>
          <w:lang w:val="en-US"/>
        </w:rPr>
        <w:t xml:space="preserve"> / </w:t>
      </w:r>
      <w:r>
        <w:rPr>
          <w:sz w:val="28"/>
          <w:szCs w:val="28"/>
          <w:lang w:val="uk-UA"/>
        </w:rPr>
        <w:t>E</w:t>
      </w:r>
      <w:r>
        <w:rPr>
          <w:sz w:val="28"/>
          <w:szCs w:val="28"/>
          <w:lang w:val="en-US"/>
        </w:rPr>
        <w:t>.</w:t>
      </w:r>
      <w:r>
        <w:rPr>
          <w:sz w:val="28"/>
          <w:szCs w:val="28"/>
          <w:lang w:val="uk-UA"/>
        </w:rPr>
        <w:t xml:space="preserve">L. Hyman </w:t>
      </w:r>
      <w:r>
        <w:rPr>
          <w:sz w:val="28"/>
          <w:szCs w:val="28"/>
          <w:lang w:val="en-US"/>
        </w:rPr>
        <w:t xml:space="preserve">// </w:t>
      </w:r>
      <w:r>
        <w:rPr>
          <w:sz w:val="28"/>
          <w:szCs w:val="28"/>
          <w:lang w:val="uk-UA"/>
        </w:rPr>
        <w:t>Pediatr Rev.</w:t>
      </w:r>
      <w:r>
        <w:rPr>
          <w:sz w:val="28"/>
          <w:szCs w:val="28"/>
          <w:lang w:val="en-US"/>
        </w:rPr>
        <w:t xml:space="preserve"> </w:t>
      </w:r>
      <w:proofErr w:type="gramStart"/>
      <w:r>
        <w:rPr>
          <w:sz w:val="28"/>
          <w:szCs w:val="28"/>
          <w:lang w:val="en-US"/>
        </w:rPr>
        <w:t xml:space="preserve">- </w:t>
      </w:r>
      <w:r>
        <w:rPr>
          <w:sz w:val="28"/>
          <w:szCs w:val="28"/>
          <w:lang w:val="uk-UA"/>
        </w:rPr>
        <w:t xml:space="preserve"> 2006</w:t>
      </w:r>
      <w:proofErr w:type="gramEnd"/>
      <w:r>
        <w:rPr>
          <w:sz w:val="28"/>
          <w:szCs w:val="28"/>
          <w:lang w:val="en-US"/>
        </w:rPr>
        <w:t>. – V. 1. – P. 9</w:t>
      </w:r>
      <w:r>
        <w:rPr>
          <w:sz w:val="28"/>
          <w:szCs w:val="28"/>
          <w:lang w:val="uk-UA"/>
        </w:rPr>
        <w:t xml:space="preserve"> </w:t>
      </w:r>
      <w:r>
        <w:rPr>
          <w:sz w:val="28"/>
          <w:szCs w:val="28"/>
          <w:lang w:val="en-US"/>
        </w:rPr>
        <w:t>-</w:t>
      </w:r>
      <w:r>
        <w:rPr>
          <w:sz w:val="28"/>
          <w:szCs w:val="28"/>
          <w:lang w:val="uk-UA"/>
        </w:rPr>
        <w:t xml:space="preserve"> </w:t>
      </w:r>
      <w:r>
        <w:rPr>
          <w:sz w:val="28"/>
          <w:szCs w:val="28"/>
          <w:lang w:val="en-US"/>
        </w:rPr>
        <w:t>31.</w:t>
      </w:r>
    </w:p>
    <w:p w:rsidR="0036587A" w:rsidRDefault="0036587A" w:rsidP="0036587A">
      <w:pPr>
        <w:tabs>
          <w:tab w:val="left" w:pos="900"/>
          <w:tab w:val="left" w:pos="1440"/>
        </w:tabs>
        <w:spacing w:line="360" w:lineRule="auto"/>
        <w:jc w:val="both"/>
        <w:rPr>
          <w:sz w:val="28"/>
          <w:lang w:val="en-US"/>
        </w:rPr>
      </w:pPr>
      <w:r>
        <w:rPr>
          <w:sz w:val="28"/>
          <w:szCs w:val="28"/>
          <w:lang w:val="en-US"/>
        </w:rPr>
        <w:t xml:space="preserve">145. </w:t>
      </w:r>
      <w:r>
        <w:rPr>
          <w:sz w:val="28"/>
          <w:lang w:val="en-US"/>
        </w:rPr>
        <w:t>H</w:t>
      </w:r>
      <w:r>
        <w:rPr>
          <w:sz w:val="28"/>
          <w:lang w:val="uk-UA"/>
        </w:rPr>
        <w:t>olier</w:t>
      </w:r>
      <w:r>
        <w:rPr>
          <w:sz w:val="28"/>
          <w:lang w:val="en-US"/>
        </w:rPr>
        <w:t xml:space="preserve"> L.</w:t>
      </w:r>
      <w:r>
        <w:rPr>
          <w:sz w:val="28"/>
          <w:lang w:val="uk-UA"/>
        </w:rPr>
        <w:t xml:space="preserve"> </w:t>
      </w:r>
      <w:r>
        <w:rPr>
          <w:sz w:val="28"/>
          <w:lang w:val="en-US"/>
        </w:rPr>
        <w:t>M.</w:t>
      </w:r>
      <w:r>
        <w:rPr>
          <w:sz w:val="28"/>
          <w:lang w:val="uk-UA"/>
        </w:rPr>
        <w:t xml:space="preserve"> </w:t>
      </w:r>
      <w:r>
        <w:rPr>
          <w:sz w:val="28"/>
          <w:lang w:val="en-US"/>
        </w:rPr>
        <w:t>Fetal syphilis: clinical and laboratory characteristics</w:t>
      </w:r>
      <w:r>
        <w:rPr>
          <w:sz w:val="28"/>
          <w:lang w:val="uk-UA"/>
        </w:rPr>
        <w:t xml:space="preserve"> / </w:t>
      </w:r>
      <w:r>
        <w:rPr>
          <w:sz w:val="28"/>
          <w:lang w:val="en-US"/>
        </w:rPr>
        <w:t>L.M.</w:t>
      </w:r>
      <w:r>
        <w:rPr>
          <w:sz w:val="28"/>
          <w:lang w:val="uk-UA"/>
        </w:rPr>
        <w:t xml:space="preserve"> </w:t>
      </w:r>
      <w:r>
        <w:rPr>
          <w:sz w:val="28"/>
          <w:lang w:val="en-US"/>
        </w:rPr>
        <w:t>H</w:t>
      </w:r>
      <w:r>
        <w:rPr>
          <w:sz w:val="28"/>
          <w:lang w:val="uk-UA"/>
        </w:rPr>
        <w:t>olier</w:t>
      </w:r>
      <w:r>
        <w:rPr>
          <w:sz w:val="28"/>
          <w:lang w:val="en-US"/>
        </w:rPr>
        <w:t>, T.W.</w:t>
      </w:r>
      <w:r>
        <w:rPr>
          <w:sz w:val="28"/>
          <w:lang w:val="uk-UA"/>
        </w:rPr>
        <w:t xml:space="preserve"> </w:t>
      </w:r>
      <w:r>
        <w:rPr>
          <w:sz w:val="28"/>
          <w:lang w:val="en-US"/>
        </w:rPr>
        <w:t xml:space="preserve">Harstad, P.J. Sanchez // Obstet. Gynecol. – 2001. – V. </w:t>
      </w:r>
      <w:r>
        <w:rPr>
          <w:sz w:val="28"/>
          <w:lang w:val="uk-UA"/>
        </w:rPr>
        <w:t>6.</w:t>
      </w:r>
      <w:r>
        <w:rPr>
          <w:sz w:val="28"/>
          <w:lang w:val="en-US"/>
        </w:rPr>
        <w:t xml:space="preserve"> - </w:t>
      </w:r>
      <w:r>
        <w:rPr>
          <w:sz w:val="28"/>
          <w:lang w:val="uk-UA"/>
        </w:rPr>
        <w:t xml:space="preserve"> </w:t>
      </w:r>
      <w:proofErr w:type="gramStart"/>
      <w:r>
        <w:rPr>
          <w:sz w:val="28"/>
          <w:lang w:val="uk-UA"/>
        </w:rPr>
        <w:t>Р. 947</w:t>
      </w:r>
      <w:proofErr w:type="gramEnd"/>
      <w:r>
        <w:rPr>
          <w:sz w:val="28"/>
          <w:lang w:val="uk-UA"/>
        </w:rPr>
        <w:t xml:space="preserve"> – 953.</w:t>
      </w:r>
    </w:p>
    <w:p w:rsidR="0036587A" w:rsidRDefault="0036587A" w:rsidP="0036587A">
      <w:pPr>
        <w:tabs>
          <w:tab w:val="left" w:pos="900"/>
          <w:tab w:val="left" w:pos="1440"/>
        </w:tabs>
        <w:spacing w:line="360" w:lineRule="auto"/>
        <w:jc w:val="both"/>
        <w:rPr>
          <w:sz w:val="28"/>
          <w:lang w:val="en-US"/>
        </w:rPr>
      </w:pPr>
      <w:r>
        <w:rPr>
          <w:sz w:val="28"/>
          <w:lang w:val="en-US"/>
        </w:rPr>
        <w:lastRenderedPageBreak/>
        <w:t xml:space="preserve">146. Hoarau C. Syphilis congenitale. Mise au point </w:t>
      </w:r>
      <w:proofErr w:type="gramStart"/>
      <w:r>
        <w:rPr>
          <w:sz w:val="28"/>
          <w:lang w:val="en-US"/>
        </w:rPr>
        <w:t>et</w:t>
      </w:r>
      <w:proofErr w:type="gramEnd"/>
      <w:r>
        <w:rPr>
          <w:sz w:val="28"/>
          <w:lang w:val="en-US"/>
        </w:rPr>
        <w:t xml:space="preserve"> perspectives </w:t>
      </w:r>
      <w:r>
        <w:rPr>
          <w:sz w:val="28"/>
          <w:lang w:val="uk-UA"/>
        </w:rPr>
        <w:t xml:space="preserve">/ С. </w:t>
      </w:r>
      <w:r>
        <w:rPr>
          <w:sz w:val="28"/>
          <w:lang w:val="en-US"/>
        </w:rPr>
        <w:t>Hoarau, V. Ranivoharimina,</w:t>
      </w:r>
      <w:r>
        <w:rPr>
          <w:sz w:val="28"/>
          <w:lang w:val="uk-UA"/>
        </w:rPr>
        <w:t xml:space="preserve"> М.</w:t>
      </w:r>
      <w:r>
        <w:rPr>
          <w:sz w:val="28"/>
          <w:lang w:val="en-US"/>
        </w:rPr>
        <w:t xml:space="preserve"> Chavet Queru // Sante. -  1999. – V. 1. – P. 38 – 45.</w:t>
      </w:r>
    </w:p>
    <w:p w:rsidR="0036587A" w:rsidRDefault="0036587A" w:rsidP="0036587A">
      <w:pPr>
        <w:tabs>
          <w:tab w:val="left" w:pos="900"/>
          <w:tab w:val="left" w:pos="1440"/>
        </w:tabs>
        <w:spacing w:line="360" w:lineRule="auto"/>
        <w:jc w:val="both"/>
        <w:rPr>
          <w:sz w:val="28"/>
          <w:lang w:val="en-US"/>
        </w:rPr>
      </w:pPr>
      <w:r>
        <w:rPr>
          <w:sz w:val="28"/>
          <w:lang w:val="en-US"/>
        </w:rPr>
        <w:t>147. Hilis S. Risk factors for birth of a baby with presumptive or confirmed congenital syphylis among women with active syphilis during pregnancy</w:t>
      </w:r>
      <w:r>
        <w:rPr>
          <w:sz w:val="28"/>
          <w:lang w:val="uk-UA"/>
        </w:rPr>
        <w:t xml:space="preserve"> / </w:t>
      </w:r>
      <w:r>
        <w:rPr>
          <w:sz w:val="28"/>
          <w:lang w:val="en-US"/>
        </w:rPr>
        <w:t>S.</w:t>
      </w:r>
      <w:r>
        <w:rPr>
          <w:sz w:val="28"/>
          <w:lang w:val="uk-UA"/>
        </w:rPr>
        <w:t xml:space="preserve"> </w:t>
      </w:r>
      <w:r>
        <w:rPr>
          <w:sz w:val="28"/>
          <w:lang w:val="en-US"/>
        </w:rPr>
        <w:t>Hilis, L.</w:t>
      </w:r>
      <w:r>
        <w:rPr>
          <w:sz w:val="28"/>
          <w:lang w:val="uk-UA"/>
        </w:rPr>
        <w:t xml:space="preserve"> </w:t>
      </w:r>
      <w:r>
        <w:rPr>
          <w:sz w:val="28"/>
          <w:lang w:val="en-US"/>
        </w:rPr>
        <w:t xml:space="preserve">Tikhonova, </w:t>
      </w:r>
      <w:r>
        <w:rPr>
          <w:sz w:val="28"/>
          <w:lang w:val="uk-UA"/>
        </w:rPr>
        <w:t xml:space="preserve">Е. </w:t>
      </w:r>
      <w:r>
        <w:rPr>
          <w:sz w:val="28"/>
          <w:lang w:val="en-US"/>
        </w:rPr>
        <w:t xml:space="preserve">Salakhov  //  J. STD &amp; AIDS. – 2001. – V. 12. – </w:t>
      </w:r>
      <w:proofErr w:type="gramStart"/>
      <w:r>
        <w:rPr>
          <w:sz w:val="28"/>
        </w:rPr>
        <w:t>Р</w:t>
      </w:r>
      <w:r>
        <w:rPr>
          <w:sz w:val="28"/>
          <w:lang w:val="en-US"/>
        </w:rPr>
        <w:t>.</w:t>
      </w:r>
      <w:r>
        <w:rPr>
          <w:sz w:val="28"/>
          <w:lang w:val="uk-UA"/>
        </w:rPr>
        <w:t xml:space="preserve"> </w:t>
      </w:r>
      <w:r>
        <w:rPr>
          <w:sz w:val="28"/>
          <w:lang w:val="en-US"/>
        </w:rPr>
        <w:t>140</w:t>
      </w:r>
      <w:proofErr w:type="gramEnd"/>
      <w:r>
        <w:rPr>
          <w:sz w:val="28"/>
          <w:lang w:val="uk-UA"/>
        </w:rPr>
        <w:t xml:space="preserve"> - 143</w:t>
      </w:r>
      <w:r>
        <w:rPr>
          <w:sz w:val="28"/>
          <w:lang w:val="en-US"/>
        </w:rPr>
        <w:t>.</w:t>
      </w:r>
    </w:p>
    <w:p w:rsidR="0036587A" w:rsidRDefault="0036587A" w:rsidP="0036587A">
      <w:pPr>
        <w:spacing w:line="360" w:lineRule="auto"/>
        <w:rPr>
          <w:sz w:val="28"/>
          <w:szCs w:val="28"/>
          <w:lang w:val="en-US"/>
        </w:rPr>
      </w:pPr>
      <w:r>
        <w:rPr>
          <w:sz w:val="28"/>
          <w:lang w:val="en-US"/>
        </w:rPr>
        <w:t xml:space="preserve">148. </w:t>
      </w:r>
      <w:r>
        <w:rPr>
          <w:sz w:val="28"/>
          <w:szCs w:val="28"/>
          <w:lang w:val="uk-UA"/>
        </w:rPr>
        <w:t>Ikeme A</w:t>
      </w:r>
      <w:r>
        <w:rPr>
          <w:sz w:val="28"/>
          <w:szCs w:val="28"/>
          <w:lang w:val="en-US"/>
        </w:rPr>
        <w:t>.</w:t>
      </w:r>
      <w:r>
        <w:rPr>
          <w:sz w:val="28"/>
          <w:szCs w:val="28"/>
          <w:lang w:val="uk-UA"/>
        </w:rPr>
        <w:t>C</w:t>
      </w:r>
      <w:r>
        <w:rPr>
          <w:sz w:val="28"/>
          <w:szCs w:val="28"/>
          <w:lang w:val="en-US"/>
        </w:rPr>
        <w:t xml:space="preserve">. </w:t>
      </w:r>
      <w:r>
        <w:rPr>
          <w:sz w:val="28"/>
          <w:szCs w:val="28"/>
          <w:lang w:val="uk-UA"/>
        </w:rPr>
        <w:t>The relevance of VDRL as routine test in pregnant women: a ritcal study</w:t>
      </w:r>
      <w:r>
        <w:rPr>
          <w:sz w:val="28"/>
          <w:szCs w:val="28"/>
          <w:lang w:val="en-US"/>
        </w:rPr>
        <w:t xml:space="preserve"> </w:t>
      </w:r>
      <w:r>
        <w:rPr>
          <w:sz w:val="28"/>
          <w:szCs w:val="28"/>
          <w:lang w:val="uk-UA"/>
        </w:rPr>
        <w:t xml:space="preserve"> / А.С. Ikeme, Т.С. Okeke</w:t>
      </w:r>
      <w:r>
        <w:rPr>
          <w:sz w:val="28"/>
          <w:szCs w:val="28"/>
          <w:lang w:val="en-US"/>
        </w:rPr>
        <w:t xml:space="preserve"> //</w:t>
      </w:r>
      <w:r>
        <w:rPr>
          <w:sz w:val="28"/>
          <w:szCs w:val="28"/>
          <w:lang w:val="uk-UA"/>
        </w:rPr>
        <w:t xml:space="preserve"> J.</w:t>
      </w:r>
      <w:r>
        <w:rPr>
          <w:sz w:val="28"/>
          <w:szCs w:val="28"/>
          <w:lang w:val="en-US"/>
        </w:rPr>
        <w:t xml:space="preserve"> </w:t>
      </w:r>
      <w:r>
        <w:rPr>
          <w:sz w:val="28"/>
          <w:szCs w:val="28"/>
          <w:lang w:val="uk-UA"/>
        </w:rPr>
        <w:t>Niger Clin. Pract.</w:t>
      </w:r>
      <w:r>
        <w:rPr>
          <w:sz w:val="28"/>
          <w:szCs w:val="28"/>
          <w:lang w:val="en-US"/>
        </w:rPr>
        <w:t xml:space="preserve"> - </w:t>
      </w:r>
      <w:r>
        <w:rPr>
          <w:sz w:val="28"/>
          <w:szCs w:val="28"/>
          <w:lang w:val="uk-UA"/>
        </w:rPr>
        <w:t xml:space="preserve"> 2006</w:t>
      </w:r>
      <w:r>
        <w:rPr>
          <w:sz w:val="28"/>
          <w:szCs w:val="28"/>
          <w:lang w:val="en-US"/>
        </w:rPr>
        <w:t>. – V.1. – P. 7</w:t>
      </w:r>
      <w:r>
        <w:rPr>
          <w:sz w:val="28"/>
          <w:szCs w:val="28"/>
          <w:lang w:val="uk-UA"/>
        </w:rPr>
        <w:t xml:space="preserve"> - 10</w:t>
      </w:r>
      <w:r>
        <w:rPr>
          <w:sz w:val="28"/>
          <w:szCs w:val="28"/>
          <w:lang w:val="en-US"/>
        </w:rPr>
        <w:t>.</w:t>
      </w:r>
    </w:p>
    <w:p w:rsidR="0036587A" w:rsidRDefault="0036587A" w:rsidP="0036587A">
      <w:pPr>
        <w:spacing w:line="360" w:lineRule="auto"/>
        <w:jc w:val="both"/>
        <w:rPr>
          <w:sz w:val="28"/>
          <w:szCs w:val="28"/>
          <w:lang w:val="en-US"/>
        </w:rPr>
      </w:pPr>
      <w:r>
        <w:rPr>
          <w:sz w:val="28"/>
          <w:lang w:val="en-US"/>
        </w:rPr>
        <w:t xml:space="preserve">149. </w:t>
      </w:r>
      <w:r>
        <w:rPr>
          <w:sz w:val="28"/>
          <w:szCs w:val="28"/>
          <w:lang w:val="uk-UA"/>
        </w:rPr>
        <w:t>Janier M</w:t>
      </w:r>
      <w:r>
        <w:rPr>
          <w:sz w:val="28"/>
          <w:szCs w:val="28"/>
          <w:lang w:val="en-US"/>
        </w:rPr>
        <w:t xml:space="preserve">. </w:t>
      </w:r>
      <w:r>
        <w:rPr>
          <w:sz w:val="28"/>
          <w:szCs w:val="28"/>
          <w:lang w:val="uk-UA"/>
        </w:rPr>
        <w:t>Early syphilis / М. Janier, N</w:t>
      </w:r>
      <w:r>
        <w:rPr>
          <w:sz w:val="28"/>
          <w:szCs w:val="28"/>
          <w:lang w:val="en-US"/>
        </w:rPr>
        <w:t>.</w:t>
      </w:r>
      <w:r>
        <w:rPr>
          <w:sz w:val="28"/>
          <w:szCs w:val="28"/>
          <w:lang w:val="uk-UA"/>
        </w:rPr>
        <w:t xml:space="preserve"> Dupin, F</w:t>
      </w:r>
      <w:r>
        <w:rPr>
          <w:sz w:val="28"/>
          <w:szCs w:val="28"/>
          <w:lang w:val="en-US"/>
        </w:rPr>
        <w:t>.</w:t>
      </w:r>
      <w:r>
        <w:rPr>
          <w:sz w:val="28"/>
          <w:szCs w:val="28"/>
          <w:lang w:val="uk-UA"/>
        </w:rPr>
        <w:t xml:space="preserve"> Bouscarat, J</w:t>
      </w:r>
      <w:r>
        <w:rPr>
          <w:sz w:val="28"/>
          <w:szCs w:val="28"/>
          <w:lang w:val="en-US"/>
        </w:rPr>
        <w:t>.</w:t>
      </w:r>
      <w:r>
        <w:rPr>
          <w:sz w:val="28"/>
          <w:szCs w:val="28"/>
          <w:lang w:val="uk-UA"/>
        </w:rPr>
        <w:t>Verret, J</w:t>
      </w:r>
      <w:r>
        <w:rPr>
          <w:sz w:val="28"/>
          <w:szCs w:val="28"/>
          <w:lang w:val="en-US"/>
        </w:rPr>
        <w:t>.</w:t>
      </w:r>
      <w:r>
        <w:rPr>
          <w:sz w:val="28"/>
          <w:szCs w:val="28"/>
          <w:lang w:val="uk-UA"/>
        </w:rPr>
        <w:t xml:space="preserve"> Denoeux</w:t>
      </w:r>
      <w:r>
        <w:rPr>
          <w:sz w:val="28"/>
          <w:szCs w:val="28"/>
          <w:lang w:val="en-US"/>
        </w:rPr>
        <w:t xml:space="preserve"> // </w:t>
      </w:r>
      <w:r>
        <w:rPr>
          <w:sz w:val="28"/>
          <w:szCs w:val="28"/>
          <w:lang w:val="uk-UA"/>
        </w:rPr>
        <w:t>Ann Dermatol. Venereol.</w:t>
      </w:r>
      <w:r>
        <w:rPr>
          <w:sz w:val="28"/>
          <w:szCs w:val="28"/>
          <w:lang w:val="en-US"/>
        </w:rPr>
        <w:t xml:space="preserve"> - </w:t>
      </w:r>
      <w:r>
        <w:rPr>
          <w:sz w:val="28"/>
          <w:szCs w:val="28"/>
          <w:lang w:val="uk-UA"/>
        </w:rPr>
        <w:t xml:space="preserve"> 2006</w:t>
      </w:r>
      <w:r>
        <w:rPr>
          <w:sz w:val="28"/>
          <w:szCs w:val="28"/>
          <w:lang w:val="en-US"/>
        </w:rPr>
        <w:t>. – V. 13. – P. 19</w:t>
      </w:r>
      <w:r>
        <w:rPr>
          <w:sz w:val="28"/>
          <w:szCs w:val="28"/>
          <w:lang w:val="uk-UA"/>
        </w:rPr>
        <w:t xml:space="preserve"> </w:t>
      </w:r>
      <w:r>
        <w:rPr>
          <w:sz w:val="28"/>
          <w:szCs w:val="28"/>
          <w:lang w:val="en-US"/>
        </w:rPr>
        <w:t>-</w:t>
      </w:r>
      <w:r>
        <w:rPr>
          <w:sz w:val="28"/>
          <w:szCs w:val="28"/>
          <w:lang w:val="uk-UA"/>
        </w:rPr>
        <w:t xml:space="preserve"> </w:t>
      </w:r>
      <w:r>
        <w:rPr>
          <w:sz w:val="28"/>
          <w:szCs w:val="28"/>
          <w:lang w:val="en-US"/>
        </w:rPr>
        <w:t>23.</w:t>
      </w:r>
    </w:p>
    <w:p w:rsidR="0036587A" w:rsidRDefault="0036587A" w:rsidP="0036587A">
      <w:pPr>
        <w:spacing w:line="360" w:lineRule="auto"/>
        <w:jc w:val="both"/>
        <w:rPr>
          <w:sz w:val="28"/>
          <w:szCs w:val="28"/>
          <w:lang w:val="uk-UA"/>
        </w:rPr>
      </w:pPr>
      <w:proofErr w:type="gramStart"/>
      <w:r>
        <w:rPr>
          <w:sz w:val="28"/>
          <w:szCs w:val="28"/>
          <w:lang w:val="en-US"/>
        </w:rPr>
        <w:t xml:space="preserve">150. </w:t>
      </w:r>
      <w:r>
        <w:rPr>
          <w:sz w:val="28"/>
          <w:szCs w:val="28"/>
          <w:lang w:val="uk-UA"/>
        </w:rPr>
        <w:t>Janier M</w:t>
      </w:r>
      <w:r>
        <w:rPr>
          <w:sz w:val="28"/>
          <w:szCs w:val="28"/>
          <w:lang w:val="en-US"/>
        </w:rPr>
        <w:t xml:space="preserve">. </w:t>
      </w:r>
      <w:r>
        <w:rPr>
          <w:sz w:val="28"/>
          <w:szCs w:val="28"/>
          <w:lang w:val="uk-UA"/>
        </w:rPr>
        <w:t>Late syphilis / М. Janier, N</w:t>
      </w:r>
      <w:r>
        <w:rPr>
          <w:sz w:val="28"/>
          <w:szCs w:val="28"/>
          <w:lang w:val="en-US"/>
        </w:rPr>
        <w:t>.</w:t>
      </w:r>
      <w:r>
        <w:rPr>
          <w:sz w:val="28"/>
          <w:szCs w:val="28"/>
          <w:lang w:val="uk-UA"/>
        </w:rPr>
        <w:t xml:space="preserve"> Dupin, F</w:t>
      </w:r>
      <w:r>
        <w:rPr>
          <w:sz w:val="28"/>
          <w:szCs w:val="28"/>
          <w:lang w:val="en-US"/>
        </w:rPr>
        <w:t>.</w:t>
      </w:r>
      <w:r>
        <w:rPr>
          <w:sz w:val="28"/>
          <w:szCs w:val="28"/>
          <w:lang w:val="uk-UA"/>
        </w:rPr>
        <w:t xml:space="preserve"> Bouscarat, J</w:t>
      </w:r>
      <w:r>
        <w:rPr>
          <w:sz w:val="28"/>
          <w:szCs w:val="28"/>
          <w:lang w:val="en-US"/>
        </w:rPr>
        <w:t>.</w:t>
      </w:r>
      <w:r>
        <w:rPr>
          <w:sz w:val="28"/>
          <w:szCs w:val="28"/>
          <w:lang w:val="uk-UA"/>
        </w:rPr>
        <w:t xml:space="preserve"> Verret, J</w:t>
      </w:r>
      <w:r>
        <w:rPr>
          <w:sz w:val="28"/>
          <w:szCs w:val="28"/>
          <w:lang w:val="en-US"/>
        </w:rPr>
        <w:t>.</w:t>
      </w:r>
      <w:proofErr w:type="gramEnd"/>
      <w:r>
        <w:rPr>
          <w:sz w:val="28"/>
          <w:szCs w:val="28"/>
          <w:lang w:val="en-US"/>
        </w:rPr>
        <w:t xml:space="preserve">  </w:t>
      </w:r>
      <w:r>
        <w:rPr>
          <w:sz w:val="28"/>
          <w:szCs w:val="28"/>
          <w:lang w:val="uk-UA"/>
        </w:rPr>
        <w:t>Denoeux</w:t>
      </w:r>
      <w:r>
        <w:rPr>
          <w:sz w:val="28"/>
          <w:szCs w:val="28"/>
          <w:lang w:val="en-US"/>
        </w:rPr>
        <w:t xml:space="preserve">  // </w:t>
      </w:r>
      <w:r>
        <w:rPr>
          <w:sz w:val="28"/>
          <w:szCs w:val="28"/>
          <w:lang w:val="uk-UA"/>
        </w:rPr>
        <w:t xml:space="preserve">Ann Dermatol. Venereol. -  2006. – </w:t>
      </w:r>
      <w:r>
        <w:rPr>
          <w:sz w:val="28"/>
          <w:szCs w:val="28"/>
          <w:lang w:val="en-US"/>
        </w:rPr>
        <w:t>V</w:t>
      </w:r>
      <w:r>
        <w:rPr>
          <w:sz w:val="28"/>
          <w:szCs w:val="28"/>
          <w:lang w:val="uk-UA"/>
        </w:rPr>
        <w:t xml:space="preserve">. 13. – </w:t>
      </w:r>
      <w:r>
        <w:rPr>
          <w:sz w:val="28"/>
          <w:szCs w:val="28"/>
          <w:lang w:val="en-US"/>
        </w:rPr>
        <w:t>P</w:t>
      </w:r>
      <w:r>
        <w:rPr>
          <w:sz w:val="28"/>
          <w:szCs w:val="28"/>
          <w:lang w:val="uk-UA"/>
        </w:rPr>
        <w:t>. 24 - 27.</w:t>
      </w:r>
    </w:p>
    <w:p w:rsidR="0036587A" w:rsidRDefault="0036587A" w:rsidP="0036587A">
      <w:pPr>
        <w:spacing w:line="360" w:lineRule="auto"/>
        <w:jc w:val="both"/>
        <w:rPr>
          <w:sz w:val="28"/>
          <w:szCs w:val="28"/>
          <w:lang w:val="uk-UA"/>
        </w:rPr>
      </w:pPr>
      <w:r>
        <w:rPr>
          <w:sz w:val="28"/>
          <w:szCs w:val="28"/>
          <w:lang w:val="uk-UA"/>
        </w:rPr>
        <w:t xml:space="preserve">151. Jones H. Prenatal and congenital syphilis in British Columbia / Н. Jones, D. Taylor, С.А. Montgomery </w:t>
      </w:r>
      <w:r>
        <w:rPr>
          <w:sz w:val="28"/>
          <w:szCs w:val="28"/>
          <w:lang w:val="en-US"/>
        </w:rPr>
        <w:t>[ et al]</w:t>
      </w:r>
      <w:r>
        <w:rPr>
          <w:sz w:val="28"/>
          <w:szCs w:val="28"/>
          <w:lang w:val="uk-UA"/>
        </w:rPr>
        <w:t xml:space="preserve"> // J. Obstet</w:t>
      </w:r>
      <w:r>
        <w:rPr>
          <w:sz w:val="28"/>
          <w:szCs w:val="28"/>
          <w:lang w:val="en-US"/>
        </w:rPr>
        <w:t>.</w:t>
      </w:r>
      <w:r>
        <w:rPr>
          <w:sz w:val="28"/>
          <w:szCs w:val="28"/>
          <w:lang w:val="uk-UA"/>
        </w:rPr>
        <w:t xml:space="preserve"> Gynaecol. Can. -  2005. – </w:t>
      </w:r>
      <w:r>
        <w:rPr>
          <w:sz w:val="28"/>
          <w:szCs w:val="28"/>
          <w:lang w:val="en-US"/>
        </w:rPr>
        <w:t>V</w:t>
      </w:r>
      <w:r>
        <w:rPr>
          <w:sz w:val="28"/>
          <w:szCs w:val="28"/>
          <w:lang w:val="uk-UA"/>
        </w:rPr>
        <w:t xml:space="preserve">. 27. – </w:t>
      </w:r>
      <w:r>
        <w:rPr>
          <w:sz w:val="28"/>
          <w:szCs w:val="28"/>
          <w:lang w:val="en-US"/>
        </w:rPr>
        <w:t>P</w:t>
      </w:r>
      <w:r>
        <w:rPr>
          <w:sz w:val="28"/>
          <w:szCs w:val="28"/>
          <w:lang w:val="uk-UA"/>
        </w:rPr>
        <w:t>. 467 - 472.</w:t>
      </w:r>
    </w:p>
    <w:p w:rsidR="0036587A" w:rsidRDefault="0036587A" w:rsidP="0036587A">
      <w:pPr>
        <w:spacing w:line="360" w:lineRule="auto"/>
        <w:jc w:val="both"/>
        <w:rPr>
          <w:sz w:val="28"/>
          <w:szCs w:val="28"/>
          <w:lang w:val="uk-UA"/>
        </w:rPr>
      </w:pPr>
      <w:r>
        <w:rPr>
          <w:sz w:val="28"/>
          <w:szCs w:val="28"/>
          <w:lang w:val="uk-UA"/>
        </w:rPr>
        <w:t xml:space="preserve">152. Kiddugavu M. G. Effectiveness of syphilis treatment using azithromycin and/or benzathine penicillin in Rakai, Uganda / </w:t>
      </w:r>
      <w:r>
        <w:rPr>
          <w:sz w:val="28"/>
          <w:szCs w:val="28"/>
          <w:lang w:val="en-US"/>
        </w:rPr>
        <w:t>M</w:t>
      </w:r>
      <w:r>
        <w:rPr>
          <w:sz w:val="28"/>
          <w:szCs w:val="28"/>
          <w:lang w:val="uk-UA"/>
        </w:rPr>
        <w:t>.</w:t>
      </w:r>
      <w:r>
        <w:rPr>
          <w:sz w:val="28"/>
          <w:szCs w:val="28"/>
          <w:lang w:val="en-US"/>
        </w:rPr>
        <w:t>G</w:t>
      </w:r>
      <w:r>
        <w:rPr>
          <w:sz w:val="28"/>
          <w:szCs w:val="28"/>
          <w:lang w:val="uk-UA"/>
        </w:rPr>
        <w:t xml:space="preserve">. Kiddugavu, </w:t>
      </w:r>
      <w:r>
        <w:rPr>
          <w:sz w:val="28"/>
          <w:szCs w:val="28"/>
          <w:lang w:val="en-US"/>
        </w:rPr>
        <w:t>N</w:t>
      </w:r>
      <w:r>
        <w:rPr>
          <w:sz w:val="28"/>
          <w:szCs w:val="28"/>
          <w:lang w:val="uk-UA"/>
        </w:rPr>
        <w:t xml:space="preserve">. Kiwanuka, </w:t>
      </w:r>
      <w:r>
        <w:rPr>
          <w:sz w:val="28"/>
          <w:szCs w:val="28"/>
          <w:lang w:val="en-US"/>
        </w:rPr>
        <w:t>M</w:t>
      </w:r>
      <w:r>
        <w:rPr>
          <w:sz w:val="28"/>
          <w:szCs w:val="28"/>
          <w:lang w:val="uk-UA"/>
        </w:rPr>
        <w:t>.</w:t>
      </w:r>
      <w:r>
        <w:rPr>
          <w:sz w:val="28"/>
          <w:szCs w:val="28"/>
          <w:lang w:val="en-US"/>
        </w:rPr>
        <w:t>J</w:t>
      </w:r>
      <w:r>
        <w:rPr>
          <w:sz w:val="28"/>
          <w:szCs w:val="28"/>
          <w:lang w:val="uk-UA"/>
        </w:rPr>
        <w:t>. Wawer</w:t>
      </w:r>
      <w:r>
        <w:rPr>
          <w:sz w:val="28"/>
          <w:szCs w:val="28"/>
          <w:lang w:val="en-US"/>
        </w:rPr>
        <w:t xml:space="preserve"> [et al] </w:t>
      </w:r>
      <w:r>
        <w:rPr>
          <w:sz w:val="28"/>
          <w:szCs w:val="28"/>
          <w:lang w:val="uk-UA"/>
        </w:rPr>
        <w:t xml:space="preserve">// Sex Transm Dis. – 2005. – </w:t>
      </w:r>
      <w:r>
        <w:rPr>
          <w:sz w:val="28"/>
          <w:szCs w:val="28"/>
          <w:lang w:val="en-US"/>
        </w:rPr>
        <w:t>V</w:t>
      </w:r>
      <w:r>
        <w:rPr>
          <w:sz w:val="28"/>
          <w:szCs w:val="28"/>
          <w:lang w:val="uk-UA"/>
        </w:rPr>
        <w:t xml:space="preserve">. 32. – </w:t>
      </w:r>
      <w:r>
        <w:rPr>
          <w:sz w:val="28"/>
          <w:szCs w:val="28"/>
          <w:lang w:val="en-US"/>
        </w:rPr>
        <w:t>P</w:t>
      </w:r>
      <w:r>
        <w:rPr>
          <w:sz w:val="28"/>
          <w:szCs w:val="28"/>
          <w:lang w:val="uk-UA"/>
        </w:rPr>
        <w:t>. 1 - 6.</w:t>
      </w:r>
    </w:p>
    <w:p w:rsidR="0036587A" w:rsidRDefault="0036587A" w:rsidP="0036587A">
      <w:pPr>
        <w:spacing w:line="360" w:lineRule="auto"/>
        <w:jc w:val="both"/>
        <w:rPr>
          <w:sz w:val="28"/>
          <w:szCs w:val="28"/>
          <w:lang w:val="en-US"/>
        </w:rPr>
      </w:pPr>
      <w:r>
        <w:rPr>
          <w:sz w:val="28"/>
          <w:szCs w:val="28"/>
          <w:lang w:val="en-US"/>
        </w:rPr>
        <w:t xml:space="preserve">153. </w:t>
      </w:r>
      <w:r>
        <w:rPr>
          <w:sz w:val="28"/>
          <w:szCs w:val="28"/>
          <w:lang w:val="uk-UA"/>
        </w:rPr>
        <w:t>Kirkland L</w:t>
      </w:r>
      <w:r>
        <w:rPr>
          <w:sz w:val="28"/>
          <w:szCs w:val="28"/>
          <w:lang w:val="en-US"/>
        </w:rPr>
        <w:t xml:space="preserve">. </w:t>
      </w:r>
      <w:r>
        <w:rPr>
          <w:sz w:val="28"/>
          <w:szCs w:val="28"/>
          <w:lang w:val="uk-UA"/>
        </w:rPr>
        <w:t>G.</w:t>
      </w:r>
      <w:r>
        <w:rPr>
          <w:sz w:val="28"/>
          <w:szCs w:val="28"/>
          <w:lang w:val="en-US"/>
        </w:rPr>
        <w:t xml:space="preserve"> </w:t>
      </w:r>
      <w:r>
        <w:rPr>
          <w:sz w:val="28"/>
          <w:szCs w:val="28"/>
          <w:lang w:val="uk-UA"/>
        </w:rPr>
        <w:t>New developments in the management of STDs</w:t>
      </w:r>
      <w:r>
        <w:rPr>
          <w:sz w:val="28"/>
          <w:szCs w:val="28"/>
          <w:lang w:val="en-US"/>
        </w:rPr>
        <w:t xml:space="preserve"> / L.G. </w:t>
      </w:r>
      <w:r>
        <w:rPr>
          <w:sz w:val="28"/>
          <w:szCs w:val="28"/>
          <w:lang w:val="uk-UA"/>
        </w:rPr>
        <w:t>Kirkland</w:t>
      </w:r>
      <w:r>
        <w:rPr>
          <w:sz w:val="28"/>
          <w:szCs w:val="28"/>
          <w:lang w:val="en-US"/>
        </w:rPr>
        <w:t xml:space="preserve">  // </w:t>
      </w:r>
      <w:r>
        <w:rPr>
          <w:sz w:val="28"/>
          <w:szCs w:val="28"/>
          <w:lang w:val="uk-UA"/>
        </w:rPr>
        <w:t>Nurse Pract.</w:t>
      </w:r>
      <w:r>
        <w:rPr>
          <w:sz w:val="28"/>
          <w:szCs w:val="28"/>
          <w:lang w:val="en-US"/>
        </w:rPr>
        <w:t xml:space="preserve"> - </w:t>
      </w:r>
      <w:r>
        <w:rPr>
          <w:sz w:val="28"/>
          <w:szCs w:val="28"/>
          <w:lang w:val="uk-UA"/>
        </w:rPr>
        <w:t xml:space="preserve"> 2006</w:t>
      </w:r>
      <w:r>
        <w:rPr>
          <w:sz w:val="28"/>
          <w:szCs w:val="28"/>
          <w:lang w:val="en-US"/>
        </w:rPr>
        <w:t>. – V. 31. – P. 22</w:t>
      </w:r>
      <w:r>
        <w:rPr>
          <w:sz w:val="28"/>
          <w:szCs w:val="28"/>
          <w:lang w:val="uk-UA"/>
        </w:rPr>
        <w:t xml:space="preserve"> </w:t>
      </w:r>
      <w:r>
        <w:rPr>
          <w:sz w:val="28"/>
          <w:szCs w:val="28"/>
          <w:lang w:val="en-US"/>
        </w:rPr>
        <w:t>-</w:t>
      </w:r>
      <w:r>
        <w:rPr>
          <w:sz w:val="28"/>
          <w:szCs w:val="28"/>
          <w:lang w:val="uk-UA"/>
        </w:rPr>
        <w:t xml:space="preserve"> </w:t>
      </w:r>
      <w:r>
        <w:rPr>
          <w:sz w:val="28"/>
          <w:szCs w:val="28"/>
          <w:lang w:val="en-US"/>
        </w:rPr>
        <w:t>23.</w:t>
      </w:r>
    </w:p>
    <w:p w:rsidR="0036587A" w:rsidRDefault="0036587A" w:rsidP="0036587A">
      <w:pPr>
        <w:spacing w:line="360" w:lineRule="auto"/>
        <w:jc w:val="both"/>
        <w:rPr>
          <w:sz w:val="28"/>
          <w:szCs w:val="28"/>
          <w:lang w:val="en-US"/>
        </w:rPr>
      </w:pPr>
      <w:r>
        <w:rPr>
          <w:sz w:val="28"/>
          <w:szCs w:val="28"/>
          <w:lang w:val="en-US"/>
        </w:rPr>
        <w:t xml:space="preserve">154. </w:t>
      </w:r>
      <w:r>
        <w:rPr>
          <w:sz w:val="28"/>
          <w:szCs w:val="28"/>
          <w:lang w:val="uk-UA"/>
        </w:rPr>
        <w:t>Klausner J</w:t>
      </w:r>
      <w:r>
        <w:rPr>
          <w:sz w:val="28"/>
          <w:szCs w:val="28"/>
          <w:lang w:val="en-US"/>
        </w:rPr>
        <w:t xml:space="preserve">. </w:t>
      </w:r>
      <w:r>
        <w:rPr>
          <w:sz w:val="28"/>
          <w:szCs w:val="28"/>
          <w:lang w:val="uk-UA"/>
        </w:rPr>
        <w:t>D</w:t>
      </w:r>
      <w:r>
        <w:rPr>
          <w:sz w:val="28"/>
          <w:szCs w:val="28"/>
          <w:lang w:val="en-US"/>
        </w:rPr>
        <w:t>.</w:t>
      </w:r>
      <w:r>
        <w:rPr>
          <w:sz w:val="28"/>
          <w:szCs w:val="28"/>
          <w:lang w:val="uk-UA"/>
        </w:rPr>
        <w:t xml:space="preserve"> The public health response to epidemic syphilis, San Francisco, 1999-2004</w:t>
      </w:r>
      <w:r>
        <w:rPr>
          <w:sz w:val="28"/>
          <w:szCs w:val="28"/>
          <w:lang w:val="en-US"/>
        </w:rPr>
        <w:t xml:space="preserve"> / J.D. </w:t>
      </w:r>
      <w:r>
        <w:rPr>
          <w:sz w:val="28"/>
          <w:szCs w:val="28"/>
          <w:lang w:val="uk-UA"/>
        </w:rPr>
        <w:t xml:space="preserve">Klausner, </w:t>
      </w:r>
      <w:r>
        <w:rPr>
          <w:sz w:val="28"/>
          <w:szCs w:val="28"/>
          <w:lang w:val="en-US"/>
        </w:rPr>
        <w:t xml:space="preserve">C.K. </w:t>
      </w:r>
      <w:r>
        <w:rPr>
          <w:sz w:val="28"/>
          <w:szCs w:val="28"/>
          <w:lang w:val="uk-UA"/>
        </w:rPr>
        <w:t xml:space="preserve">Kent, </w:t>
      </w:r>
      <w:r>
        <w:rPr>
          <w:sz w:val="28"/>
          <w:szCs w:val="28"/>
          <w:lang w:val="en-US"/>
        </w:rPr>
        <w:t xml:space="preserve">W. </w:t>
      </w:r>
      <w:r>
        <w:rPr>
          <w:sz w:val="28"/>
          <w:szCs w:val="28"/>
          <w:lang w:val="uk-UA"/>
        </w:rPr>
        <w:t xml:space="preserve">Wong, </w:t>
      </w:r>
      <w:r>
        <w:rPr>
          <w:sz w:val="28"/>
          <w:szCs w:val="28"/>
          <w:lang w:val="en-US"/>
        </w:rPr>
        <w:t xml:space="preserve">J. </w:t>
      </w:r>
      <w:r>
        <w:rPr>
          <w:sz w:val="28"/>
          <w:szCs w:val="28"/>
          <w:lang w:val="uk-UA"/>
        </w:rPr>
        <w:t xml:space="preserve">McCright, </w:t>
      </w:r>
      <w:r>
        <w:rPr>
          <w:sz w:val="28"/>
          <w:szCs w:val="28"/>
          <w:lang w:val="en-US"/>
        </w:rPr>
        <w:t xml:space="preserve">M.H. </w:t>
      </w:r>
      <w:r>
        <w:rPr>
          <w:sz w:val="28"/>
          <w:szCs w:val="28"/>
          <w:lang w:val="uk-UA"/>
        </w:rPr>
        <w:t xml:space="preserve">Katz </w:t>
      </w:r>
      <w:r>
        <w:rPr>
          <w:sz w:val="28"/>
          <w:szCs w:val="28"/>
          <w:lang w:val="en-US"/>
        </w:rPr>
        <w:t xml:space="preserve">// </w:t>
      </w:r>
      <w:r>
        <w:rPr>
          <w:sz w:val="28"/>
          <w:szCs w:val="28"/>
          <w:lang w:val="uk-UA"/>
        </w:rPr>
        <w:t>Sex Transm Dis.</w:t>
      </w:r>
      <w:r>
        <w:rPr>
          <w:sz w:val="28"/>
          <w:szCs w:val="28"/>
          <w:lang w:val="en-US"/>
        </w:rPr>
        <w:t xml:space="preserve"> - </w:t>
      </w:r>
      <w:r>
        <w:rPr>
          <w:sz w:val="28"/>
          <w:szCs w:val="28"/>
          <w:lang w:val="uk-UA"/>
        </w:rPr>
        <w:t xml:space="preserve"> 2005</w:t>
      </w:r>
      <w:r>
        <w:rPr>
          <w:sz w:val="28"/>
          <w:szCs w:val="28"/>
          <w:lang w:val="en-US"/>
        </w:rPr>
        <w:t>. – V. 32. -  P. 11 - 18.</w:t>
      </w:r>
    </w:p>
    <w:p w:rsidR="0036587A" w:rsidRDefault="0036587A" w:rsidP="0036587A">
      <w:pPr>
        <w:spacing w:line="360" w:lineRule="auto"/>
        <w:rPr>
          <w:sz w:val="28"/>
          <w:szCs w:val="28"/>
          <w:lang w:val="en-US"/>
        </w:rPr>
      </w:pPr>
      <w:r>
        <w:rPr>
          <w:sz w:val="28"/>
          <w:szCs w:val="28"/>
          <w:lang w:val="en-US"/>
        </w:rPr>
        <w:t xml:space="preserve">155. </w:t>
      </w:r>
      <w:r>
        <w:rPr>
          <w:sz w:val="28"/>
          <w:szCs w:val="28"/>
          <w:lang w:val="uk-UA"/>
        </w:rPr>
        <w:t>Krause W.</w:t>
      </w:r>
      <w:r>
        <w:rPr>
          <w:sz w:val="28"/>
          <w:szCs w:val="28"/>
          <w:lang w:val="en-US"/>
        </w:rPr>
        <w:t xml:space="preserve"> </w:t>
      </w:r>
      <w:r>
        <w:rPr>
          <w:sz w:val="28"/>
          <w:szCs w:val="28"/>
          <w:lang w:val="uk-UA"/>
        </w:rPr>
        <w:t>Syphilis</w:t>
      </w:r>
      <w:r>
        <w:rPr>
          <w:sz w:val="28"/>
          <w:szCs w:val="28"/>
          <w:lang w:val="en-US"/>
        </w:rPr>
        <w:t xml:space="preserve"> / W. </w:t>
      </w:r>
      <w:proofErr w:type="gramStart"/>
      <w:r>
        <w:rPr>
          <w:sz w:val="28"/>
          <w:szCs w:val="28"/>
          <w:lang w:val="uk-UA"/>
        </w:rPr>
        <w:t>Krause</w:t>
      </w:r>
      <w:r>
        <w:rPr>
          <w:sz w:val="28"/>
          <w:szCs w:val="28"/>
          <w:lang w:val="en-US"/>
        </w:rPr>
        <w:t xml:space="preserve">  /</w:t>
      </w:r>
      <w:proofErr w:type="gramEnd"/>
      <w:r>
        <w:rPr>
          <w:sz w:val="28"/>
          <w:szCs w:val="28"/>
          <w:lang w:val="en-US"/>
        </w:rPr>
        <w:t>/</w:t>
      </w:r>
      <w:r>
        <w:rPr>
          <w:sz w:val="28"/>
          <w:szCs w:val="28"/>
          <w:lang w:val="uk-UA"/>
        </w:rPr>
        <w:t xml:space="preserve"> J. </w:t>
      </w:r>
      <w:r>
        <w:rPr>
          <w:sz w:val="28"/>
          <w:szCs w:val="28"/>
          <w:lang w:val="en-US"/>
        </w:rPr>
        <w:t xml:space="preserve"> </w:t>
      </w:r>
      <w:r>
        <w:rPr>
          <w:sz w:val="28"/>
          <w:szCs w:val="28"/>
          <w:lang w:val="uk-UA"/>
        </w:rPr>
        <w:t>Urol .</w:t>
      </w:r>
      <w:r>
        <w:rPr>
          <w:sz w:val="28"/>
          <w:szCs w:val="28"/>
          <w:lang w:val="en-US"/>
        </w:rPr>
        <w:t xml:space="preserve"> - </w:t>
      </w:r>
      <w:r>
        <w:rPr>
          <w:sz w:val="28"/>
          <w:szCs w:val="28"/>
          <w:lang w:val="uk-UA"/>
        </w:rPr>
        <w:t xml:space="preserve"> 2006</w:t>
      </w:r>
      <w:r>
        <w:rPr>
          <w:sz w:val="28"/>
          <w:szCs w:val="28"/>
          <w:lang w:val="en-US"/>
        </w:rPr>
        <w:t>. – V. 45. – P. 1494</w:t>
      </w:r>
      <w:r>
        <w:rPr>
          <w:sz w:val="28"/>
          <w:szCs w:val="28"/>
          <w:lang w:val="uk-UA"/>
        </w:rPr>
        <w:t xml:space="preserve"> </w:t>
      </w:r>
      <w:r>
        <w:rPr>
          <w:sz w:val="28"/>
          <w:szCs w:val="28"/>
          <w:lang w:val="en-US"/>
        </w:rPr>
        <w:t>-</w:t>
      </w:r>
      <w:r>
        <w:rPr>
          <w:sz w:val="28"/>
          <w:szCs w:val="28"/>
          <w:lang w:val="uk-UA"/>
        </w:rPr>
        <w:t xml:space="preserve"> </w:t>
      </w:r>
      <w:r>
        <w:rPr>
          <w:sz w:val="28"/>
          <w:szCs w:val="28"/>
          <w:lang w:val="en-US"/>
        </w:rPr>
        <w:t>1500.</w:t>
      </w:r>
    </w:p>
    <w:p w:rsidR="0036587A" w:rsidRDefault="0036587A" w:rsidP="0036587A">
      <w:pPr>
        <w:spacing w:line="360" w:lineRule="auto"/>
        <w:jc w:val="both"/>
        <w:rPr>
          <w:sz w:val="28"/>
          <w:szCs w:val="28"/>
          <w:lang w:val="en-US"/>
        </w:rPr>
      </w:pPr>
      <w:r>
        <w:rPr>
          <w:sz w:val="28"/>
          <w:szCs w:val="28"/>
          <w:lang w:val="en-US"/>
        </w:rPr>
        <w:t xml:space="preserve">156. </w:t>
      </w:r>
      <w:r>
        <w:rPr>
          <w:sz w:val="28"/>
          <w:szCs w:val="28"/>
          <w:lang w:val="uk-UA"/>
        </w:rPr>
        <w:t>Lavigne J</w:t>
      </w:r>
      <w:r>
        <w:rPr>
          <w:sz w:val="28"/>
          <w:szCs w:val="28"/>
          <w:lang w:val="en-US"/>
        </w:rPr>
        <w:t xml:space="preserve">. </w:t>
      </w:r>
      <w:r>
        <w:rPr>
          <w:sz w:val="28"/>
          <w:szCs w:val="28"/>
          <w:lang w:val="uk-UA"/>
        </w:rPr>
        <w:t>P</w:t>
      </w:r>
      <w:r>
        <w:rPr>
          <w:sz w:val="28"/>
          <w:szCs w:val="28"/>
          <w:lang w:val="en-US"/>
        </w:rPr>
        <w:t>.</w:t>
      </w:r>
      <w:r>
        <w:rPr>
          <w:sz w:val="28"/>
          <w:szCs w:val="28"/>
          <w:lang w:val="uk-UA"/>
        </w:rPr>
        <w:t xml:space="preserve"> Resurgence of syphilis: a prospective study at an University Hospital, Nimes</w:t>
      </w:r>
      <w:r>
        <w:rPr>
          <w:sz w:val="28"/>
          <w:szCs w:val="28"/>
          <w:lang w:val="en-US"/>
        </w:rPr>
        <w:t xml:space="preserve"> / J.P. </w:t>
      </w:r>
      <w:r>
        <w:rPr>
          <w:sz w:val="28"/>
          <w:szCs w:val="28"/>
          <w:lang w:val="uk-UA"/>
        </w:rPr>
        <w:t xml:space="preserve">Lavigne, </w:t>
      </w:r>
      <w:r>
        <w:rPr>
          <w:sz w:val="28"/>
          <w:szCs w:val="28"/>
          <w:lang w:val="en-US"/>
        </w:rPr>
        <w:t xml:space="preserve">I. </w:t>
      </w:r>
      <w:r>
        <w:rPr>
          <w:sz w:val="28"/>
          <w:szCs w:val="28"/>
          <w:lang w:val="uk-UA"/>
        </w:rPr>
        <w:t xml:space="preserve">Rouanet, </w:t>
      </w:r>
      <w:r>
        <w:rPr>
          <w:sz w:val="28"/>
          <w:szCs w:val="28"/>
          <w:lang w:val="en-US"/>
        </w:rPr>
        <w:t xml:space="preserve">E. </w:t>
      </w:r>
      <w:r>
        <w:rPr>
          <w:sz w:val="28"/>
          <w:szCs w:val="28"/>
          <w:lang w:val="uk-UA"/>
        </w:rPr>
        <w:t xml:space="preserve">Gleize, </w:t>
      </w:r>
      <w:r>
        <w:rPr>
          <w:sz w:val="28"/>
          <w:szCs w:val="28"/>
          <w:lang w:val="en-US"/>
        </w:rPr>
        <w:t xml:space="preserve">J.M. </w:t>
      </w:r>
      <w:r>
        <w:rPr>
          <w:sz w:val="28"/>
          <w:szCs w:val="28"/>
          <w:lang w:val="uk-UA"/>
        </w:rPr>
        <w:t xml:space="preserve">Mauboussin </w:t>
      </w:r>
      <w:r>
        <w:rPr>
          <w:sz w:val="28"/>
          <w:szCs w:val="28"/>
          <w:lang w:val="en-US"/>
        </w:rPr>
        <w:t xml:space="preserve">[et al] // </w:t>
      </w:r>
      <w:r>
        <w:rPr>
          <w:sz w:val="28"/>
          <w:szCs w:val="28"/>
          <w:lang w:val="uk-UA"/>
        </w:rPr>
        <w:t>Rev</w:t>
      </w:r>
      <w:r>
        <w:rPr>
          <w:sz w:val="28"/>
          <w:szCs w:val="28"/>
          <w:lang w:val="en-US"/>
        </w:rPr>
        <w:t>.</w:t>
      </w:r>
      <w:r>
        <w:rPr>
          <w:sz w:val="28"/>
          <w:szCs w:val="28"/>
          <w:lang w:val="uk-UA"/>
        </w:rPr>
        <w:t xml:space="preserve"> Med</w:t>
      </w:r>
      <w:r>
        <w:rPr>
          <w:sz w:val="28"/>
          <w:szCs w:val="28"/>
          <w:lang w:val="en-US"/>
        </w:rPr>
        <w:t>.</w:t>
      </w:r>
      <w:r>
        <w:rPr>
          <w:sz w:val="28"/>
          <w:szCs w:val="28"/>
          <w:lang w:val="uk-UA"/>
        </w:rPr>
        <w:t xml:space="preserve"> Interne. </w:t>
      </w:r>
      <w:r>
        <w:rPr>
          <w:sz w:val="28"/>
          <w:szCs w:val="28"/>
          <w:lang w:val="en-US"/>
        </w:rPr>
        <w:t xml:space="preserve">– </w:t>
      </w:r>
      <w:r>
        <w:rPr>
          <w:sz w:val="28"/>
          <w:szCs w:val="28"/>
          <w:lang w:val="uk-UA"/>
        </w:rPr>
        <w:t>2004</w:t>
      </w:r>
      <w:r>
        <w:rPr>
          <w:sz w:val="28"/>
          <w:szCs w:val="28"/>
          <w:lang w:val="en-US"/>
        </w:rPr>
        <w:t>. – V. 25. – P. 715 - 719.</w:t>
      </w:r>
    </w:p>
    <w:p w:rsidR="0036587A" w:rsidRDefault="0036587A" w:rsidP="0036587A">
      <w:pPr>
        <w:spacing w:line="360" w:lineRule="auto"/>
        <w:jc w:val="both"/>
        <w:rPr>
          <w:sz w:val="28"/>
          <w:szCs w:val="28"/>
          <w:lang w:val="en-US"/>
        </w:rPr>
      </w:pPr>
      <w:r>
        <w:rPr>
          <w:sz w:val="28"/>
          <w:szCs w:val="28"/>
          <w:lang w:val="en-US"/>
        </w:rPr>
        <w:t xml:space="preserve">157. Lafond R. E. Biological basis for syphilis / R.E. Lafond, S.A. Lukehart // Clin. </w:t>
      </w:r>
      <w:proofErr w:type="gramStart"/>
      <w:r>
        <w:rPr>
          <w:sz w:val="28"/>
          <w:szCs w:val="28"/>
          <w:lang w:val="en-US"/>
        </w:rPr>
        <w:t>Microbiol</w:t>
      </w:r>
      <w:r>
        <w:rPr>
          <w:sz w:val="28"/>
          <w:szCs w:val="28"/>
          <w:lang w:val="uk-UA"/>
        </w:rPr>
        <w:t>.</w:t>
      </w:r>
      <w:proofErr w:type="gramEnd"/>
      <w:r>
        <w:rPr>
          <w:sz w:val="28"/>
          <w:szCs w:val="28"/>
          <w:lang w:val="en-US"/>
        </w:rPr>
        <w:t xml:space="preserve"> </w:t>
      </w:r>
      <w:proofErr w:type="gramStart"/>
      <w:r>
        <w:rPr>
          <w:sz w:val="28"/>
          <w:szCs w:val="28"/>
          <w:lang w:val="en-US"/>
        </w:rPr>
        <w:t>Rev. – 2006.</w:t>
      </w:r>
      <w:proofErr w:type="gramEnd"/>
      <w:r>
        <w:rPr>
          <w:sz w:val="28"/>
          <w:szCs w:val="28"/>
          <w:lang w:val="en-US"/>
        </w:rPr>
        <w:t xml:space="preserve"> – V. 19. – P. 29 - 49.</w:t>
      </w:r>
    </w:p>
    <w:p w:rsidR="0036587A" w:rsidRDefault="0036587A" w:rsidP="0036587A">
      <w:pPr>
        <w:spacing w:line="360" w:lineRule="auto"/>
        <w:jc w:val="both"/>
        <w:rPr>
          <w:sz w:val="28"/>
          <w:szCs w:val="28"/>
          <w:lang w:val="en-US"/>
        </w:rPr>
      </w:pPr>
      <w:r>
        <w:rPr>
          <w:sz w:val="28"/>
          <w:szCs w:val="28"/>
          <w:lang w:val="en-US"/>
        </w:rPr>
        <w:t xml:space="preserve">158. </w:t>
      </w:r>
      <w:r>
        <w:rPr>
          <w:sz w:val="28"/>
          <w:szCs w:val="28"/>
          <w:lang w:val="uk-UA"/>
        </w:rPr>
        <w:t>Lewin L</w:t>
      </w:r>
      <w:r>
        <w:rPr>
          <w:sz w:val="28"/>
          <w:szCs w:val="28"/>
          <w:lang w:val="en-US"/>
        </w:rPr>
        <w:t>.</w:t>
      </w:r>
      <w:r>
        <w:rPr>
          <w:sz w:val="28"/>
          <w:szCs w:val="28"/>
          <w:lang w:val="uk-UA"/>
        </w:rPr>
        <w:t>C.</w:t>
      </w:r>
      <w:r>
        <w:rPr>
          <w:sz w:val="28"/>
          <w:szCs w:val="28"/>
          <w:lang w:val="en-US"/>
        </w:rPr>
        <w:t xml:space="preserve"> </w:t>
      </w:r>
      <w:r>
        <w:rPr>
          <w:sz w:val="28"/>
          <w:szCs w:val="28"/>
          <w:lang w:val="uk-UA"/>
        </w:rPr>
        <w:t>Sexually transmitted infections in preadolescent children</w:t>
      </w:r>
      <w:r>
        <w:rPr>
          <w:sz w:val="28"/>
          <w:szCs w:val="28"/>
          <w:lang w:val="en-US"/>
        </w:rPr>
        <w:t xml:space="preserve"> / L.C. </w:t>
      </w:r>
      <w:proofErr w:type="gramStart"/>
      <w:r>
        <w:rPr>
          <w:sz w:val="28"/>
          <w:szCs w:val="28"/>
          <w:lang w:val="uk-UA"/>
        </w:rPr>
        <w:t>Lewin</w:t>
      </w:r>
      <w:r>
        <w:rPr>
          <w:sz w:val="28"/>
          <w:szCs w:val="28"/>
          <w:lang w:val="en-US"/>
        </w:rPr>
        <w:t xml:space="preserve">  /</w:t>
      </w:r>
      <w:proofErr w:type="gramEnd"/>
      <w:r>
        <w:rPr>
          <w:sz w:val="28"/>
          <w:szCs w:val="28"/>
          <w:lang w:val="en-US"/>
        </w:rPr>
        <w:t xml:space="preserve">/ </w:t>
      </w:r>
      <w:r>
        <w:rPr>
          <w:sz w:val="28"/>
          <w:szCs w:val="28"/>
          <w:lang w:val="uk-UA"/>
        </w:rPr>
        <w:t>J. Pediatr</w:t>
      </w:r>
      <w:r>
        <w:rPr>
          <w:sz w:val="28"/>
          <w:szCs w:val="28"/>
          <w:lang w:val="en-US"/>
        </w:rPr>
        <w:t>.</w:t>
      </w:r>
      <w:r>
        <w:rPr>
          <w:sz w:val="28"/>
          <w:szCs w:val="28"/>
          <w:lang w:val="uk-UA"/>
        </w:rPr>
        <w:t xml:space="preserve"> Health Care.</w:t>
      </w:r>
      <w:r>
        <w:rPr>
          <w:sz w:val="28"/>
          <w:szCs w:val="28"/>
          <w:lang w:val="en-US"/>
        </w:rPr>
        <w:t xml:space="preserve"> - </w:t>
      </w:r>
      <w:r>
        <w:rPr>
          <w:sz w:val="28"/>
          <w:szCs w:val="28"/>
          <w:lang w:val="uk-UA"/>
        </w:rPr>
        <w:t xml:space="preserve"> 2007</w:t>
      </w:r>
      <w:r>
        <w:rPr>
          <w:sz w:val="28"/>
          <w:szCs w:val="28"/>
          <w:lang w:val="en-US"/>
        </w:rPr>
        <w:t>. – V. 21. – P. 153 - 161.</w:t>
      </w:r>
    </w:p>
    <w:p w:rsidR="0036587A" w:rsidRDefault="0036587A" w:rsidP="0036587A">
      <w:pPr>
        <w:pStyle w:val="affffffff5"/>
        <w:widowControl w:val="0"/>
        <w:tabs>
          <w:tab w:val="num" w:pos="1260"/>
        </w:tabs>
        <w:spacing w:after="0" w:line="372" w:lineRule="auto"/>
        <w:jc w:val="both"/>
        <w:rPr>
          <w:szCs w:val="28"/>
          <w:lang w:val="en-US"/>
        </w:rPr>
      </w:pPr>
      <w:r>
        <w:rPr>
          <w:szCs w:val="28"/>
          <w:lang w:val="en-US"/>
        </w:rPr>
        <w:t xml:space="preserve">159. Liu H. New Tests for Syphilis: Rational Design of a PCR Method for Detection of Treponema pallidum in Clinical Specimens Using Unique Regions of the DNA </w:t>
      </w:r>
      <w:r>
        <w:rPr>
          <w:szCs w:val="28"/>
          <w:lang w:val="en-US"/>
        </w:rPr>
        <w:lastRenderedPageBreak/>
        <w:t>Polymerase I Gene  / H. Liu, B. Rodes, C. Chen,  B. Steiner // J</w:t>
      </w:r>
      <w:r w:rsidRPr="0044698A">
        <w:rPr>
          <w:szCs w:val="28"/>
          <w:lang w:val="en-US"/>
        </w:rPr>
        <w:t>.</w:t>
      </w:r>
      <w:r>
        <w:rPr>
          <w:szCs w:val="28"/>
          <w:lang w:val="en-US"/>
        </w:rPr>
        <w:t xml:space="preserve"> Clin</w:t>
      </w:r>
      <w:r w:rsidRPr="0044698A">
        <w:rPr>
          <w:szCs w:val="28"/>
          <w:lang w:val="en-US"/>
        </w:rPr>
        <w:t>.</w:t>
      </w:r>
      <w:r>
        <w:rPr>
          <w:szCs w:val="28"/>
          <w:lang w:val="en-US"/>
        </w:rPr>
        <w:t xml:space="preserve"> </w:t>
      </w:r>
      <w:proofErr w:type="gramStart"/>
      <w:r>
        <w:rPr>
          <w:szCs w:val="28"/>
          <w:lang w:val="en-US"/>
        </w:rPr>
        <w:t>Microbiol.</w:t>
      </w:r>
      <w:proofErr w:type="gramEnd"/>
      <w:r>
        <w:rPr>
          <w:szCs w:val="28"/>
          <w:lang w:val="en-US"/>
        </w:rPr>
        <w:t xml:space="preserve"> – 1998. – V. 39, №5. – P. 1940</w:t>
      </w:r>
      <w:r w:rsidRPr="0044698A">
        <w:rPr>
          <w:szCs w:val="28"/>
          <w:lang w:val="en-US"/>
        </w:rPr>
        <w:t xml:space="preserve"> </w:t>
      </w:r>
      <w:r>
        <w:rPr>
          <w:szCs w:val="28"/>
          <w:lang w:val="en-US"/>
        </w:rPr>
        <w:t>-</w:t>
      </w:r>
      <w:r w:rsidRPr="0044698A">
        <w:rPr>
          <w:szCs w:val="28"/>
          <w:lang w:val="en-US"/>
        </w:rPr>
        <w:t xml:space="preserve"> </w:t>
      </w:r>
      <w:r>
        <w:rPr>
          <w:szCs w:val="28"/>
          <w:lang w:val="en-US"/>
        </w:rPr>
        <w:t>1946.</w:t>
      </w:r>
    </w:p>
    <w:p w:rsidR="0036587A" w:rsidRDefault="0036587A" w:rsidP="0036587A">
      <w:pPr>
        <w:spacing w:line="360" w:lineRule="auto"/>
        <w:jc w:val="both"/>
        <w:rPr>
          <w:sz w:val="28"/>
          <w:szCs w:val="28"/>
          <w:lang w:val="en-US"/>
        </w:rPr>
      </w:pPr>
      <w:r>
        <w:rPr>
          <w:sz w:val="28"/>
          <w:szCs w:val="28"/>
          <w:lang w:val="en-US"/>
        </w:rPr>
        <w:t xml:space="preserve">160. </w:t>
      </w:r>
      <w:r>
        <w:rPr>
          <w:sz w:val="28"/>
          <w:szCs w:val="28"/>
          <w:lang w:val="uk-UA"/>
        </w:rPr>
        <w:t>Lugo A</w:t>
      </w:r>
      <w:r>
        <w:rPr>
          <w:sz w:val="28"/>
          <w:szCs w:val="28"/>
          <w:lang w:val="en-US"/>
        </w:rPr>
        <w:t xml:space="preserve">. </w:t>
      </w:r>
      <w:r>
        <w:rPr>
          <w:sz w:val="28"/>
          <w:szCs w:val="28"/>
          <w:lang w:val="uk-UA"/>
        </w:rPr>
        <w:t>Congenital syphilis</w:t>
      </w:r>
      <w:r>
        <w:rPr>
          <w:sz w:val="28"/>
          <w:szCs w:val="28"/>
          <w:lang w:val="en-US"/>
        </w:rPr>
        <w:t xml:space="preserve"> / A. </w:t>
      </w:r>
      <w:r>
        <w:rPr>
          <w:sz w:val="28"/>
          <w:szCs w:val="28"/>
          <w:lang w:val="uk-UA"/>
        </w:rPr>
        <w:t xml:space="preserve">Lugo, </w:t>
      </w:r>
      <w:r>
        <w:rPr>
          <w:sz w:val="28"/>
          <w:szCs w:val="28"/>
          <w:lang w:val="en-US"/>
        </w:rPr>
        <w:t xml:space="preserve">S. </w:t>
      </w:r>
      <w:r>
        <w:rPr>
          <w:sz w:val="28"/>
          <w:szCs w:val="28"/>
          <w:lang w:val="uk-UA"/>
        </w:rPr>
        <w:t xml:space="preserve">Sanchez, </w:t>
      </w:r>
      <w:r>
        <w:rPr>
          <w:sz w:val="28"/>
          <w:szCs w:val="28"/>
          <w:lang w:val="en-US"/>
        </w:rPr>
        <w:t xml:space="preserve">J. </w:t>
      </w:r>
      <w:r>
        <w:rPr>
          <w:sz w:val="28"/>
          <w:szCs w:val="28"/>
          <w:lang w:val="uk-UA"/>
        </w:rPr>
        <w:t>Sanchez</w:t>
      </w:r>
      <w:r>
        <w:rPr>
          <w:sz w:val="28"/>
          <w:szCs w:val="28"/>
          <w:lang w:val="en-US"/>
        </w:rPr>
        <w:t xml:space="preserve"> // </w:t>
      </w:r>
      <w:r>
        <w:rPr>
          <w:sz w:val="28"/>
          <w:szCs w:val="28"/>
          <w:lang w:val="uk-UA"/>
        </w:rPr>
        <w:t>Pediatr</w:t>
      </w:r>
      <w:r>
        <w:rPr>
          <w:sz w:val="28"/>
          <w:szCs w:val="28"/>
          <w:lang w:val="en-US"/>
        </w:rPr>
        <w:t>.</w:t>
      </w:r>
      <w:r>
        <w:rPr>
          <w:sz w:val="28"/>
          <w:szCs w:val="28"/>
          <w:lang w:val="uk-UA"/>
        </w:rPr>
        <w:t xml:space="preserve"> Dermatol.</w:t>
      </w:r>
      <w:r>
        <w:rPr>
          <w:sz w:val="28"/>
          <w:szCs w:val="28"/>
          <w:lang w:val="en-US"/>
        </w:rPr>
        <w:t xml:space="preserve"> - </w:t>
      </w:r>
      <w:r>
        <w:rPr>
          <w:sz w:val="28"/>
          <w:szCs w:val="28"/>
          <w:lang w:val="uk-UA"/>
        </w:rPr>
        <w:t xml:space="preserve"> 2006</w:t>
      </w:r>
      <w:r>
        <w:rPr>
          <w:sz w:val="28"/>
          <w:szCs w:val="28"/>
          <w:lang w:val="en-US"/>
        </w:rPr>
        <w:t xml:space="preserve">. – V. 23. -  P. 121 - 123. </w:t>
      </w:r>
    </w:p>
    <w:p w:rsidR="0036587A" w:rsidRDefault="0036587A" w:rsidP="0036587A">
      <w:pPr>
        <w:spacing w:line="360" w:lineRule="auto"/>
        <w:jc w:val="both"/>
        <w:rPr>
          <w:sz w:val="28"/>
          <w:szCs w:val="28"/>
          <w:lang w:val="en-US"/>
        </w:rPr>
      </w:pPr>
      <w:r>
        <w:rPr>
          <w:sz w:val="28"/>
          <w:szCs w:val="28"/>
          <w:lang w:val="en-US"/>
        </w:rPr>
        <w:t xml:space="preserve">161. </w:t>
      </w:r>
      <w:r>
        <w:rPr>
          <w:sz w:val="28"/>
          <w:szCs w:val="28"/>
          <w:lang w:val="uk-UA"/>
        </w:rPr>
        <w:t>M</w:t>
      </w:r>
      <w:r>
        <w:rPr>
          <w:sz w:val="28"/>
          <w:szCs w:val="28"/>
          <w:lang w:val="en-US"/>
        </w:rPr>
        <w:t>a</w:t>
      </w:r>
      <w:r>
        <w:rPr>
          <w:sz w:val="28"/>
          <w:szCs w:val="28"/>
          <w:lang w:val="uk-UA"/>
        </w:rPr>
        <w:t>rdh P</w:t>
      </w:r>
      <w:r>
        <w:rPr>
          <w:sz w:val="28"/>
          <w:szCs w:val="28"/>
          <w:lang w:val="en-US"/>
        </w:rPr>
        <w:t>.</w:t>
      </w:r>
      <w:r>
        <w:rPr>
          <w:sz w:val="28"/>
          <w:szCs w:val="28"/>
          <w:lang w:val="uk-UA"/>
        </w:rPr>
        <w:t xml:space="preserve"> A.</w:t>
      </w:r>
      <w:r>
        <w:rPr>
          <w:sz w:val="28"/>
          <w:szCs w:val="28"/>
          <w:lang w:val="en-US"/>
        </w:rPr>
        <w:t xml:space="preserve"> </w:t>
      </w:r>
      <w:r>
        <w:rPr>
          <w:sz w:val="28"/>
          <w:szCs w:val="28"/>
          <w:lang w:val="uk-UA"/>
        </w:rPr>
        <w:t>Aetiology, diagnosis and therapy of sexually transmitted and allied infections--reflections on novel observations and current trends.</w:t>
      </w:r>
      <w:r>
        <w:rPr>
          <w:sz w:val="28"/>
          <w:szCs w:val="28"/>
          <w:lang w:val="en-US"/>
        </w:rPr>
        <w:t xml:space="preserve"> / P.A. </w:t>
      </w:r>
      <w:r>
        <w:rPr>
          <w:sz w:val="28"/>
          <w:szCs w:val="28"/>
          <w:lang w:val="uk-UA"/>
        </w:rPr>
        <w:t>M</w:t>
      </w:r>
      <w:r>
        <w:rPr>
          <w:sz w:val="28"/>
          <w:szCs w:val="28"/>
          <w:lang w:val="en-US"/>
        </w:rPr>
        <w:t>a</w:t>
      </w:r>
      <w:r>
        <w:rPr>
          <w:sz w:val="28"/>
          <w:szCs w:val="28"/>
          <w:lang w:val="uk-UA"/>
        </w:rPr>
        <w:t>rdh</w:t>
      </w:r>
      <w:r>
        <w:rPr>
          <w:sz w:val="28"/>
          <w:szCs w:val="28"/>
          <w:lang w:val="en-US"/>
        </w:rPr>
        <w:t xml:space="preserve"> // </w:t>
      </w:r>
      <w:r>
        <w:rPr>
          <w:sz w:val="28"/>
          <w:szCs w:val="28"/>
          <w:lang w:val="uk-UA"/>
        </w:rPr>
        <w:t xml:space="preserve">Eur J. Contracept Reprod Health Care. </w:t>
      </w:r>
      <w:r>
        <w:rPr>
          <w:sz w:val="28"/>
          <w:szCs w:val="28"/>
          <w:lang w:val="en-US"/>
        </w:rPr>
        <w:t xml:space="preserve">– </w:t>
      </w:r>
      <w:r>
        <w:rPr>
          <w:sz w:val="28"/>
          <w:szCs w:val="28"/>
          <w:lang w:val="uk-UA"/>
        </w:rPr>
        <w:t>2006</w:t>
      </w:r>
      <w:r>
        <w:rPr>
          <w:sz w:val="28"/>
          <w:szCs w:val="28"/>
          <w:lang w:val="en-US"/>
        </w:rPr>
        <w:t>. – V. 11. – P. 169 - 174.</w:t>
      </w:r>
    </w:p>
    <w:p w:rsidR="0036587A" w:rsidRDefault="0036587A" w:rsidP="0036587A">
      <w:pPr>
        <w:pStyle w:val="affffffff5"/>
        <w:widowControl w:val="0"/>
        <w:tabs>
          <w:tab w:val="num" w:pos="1260"/>
        </w:tabs>
        <w:spacing w:after="0" w:line="372" w:lineRule="auto"/>
        <w:jc w:val="both"/>
        <w:rPr>
          <w:szCs w:val="28"/>
          <w:lang w:val="en-US"/>
        </w:rPr>
      </w:pPr>
      <w:r>
        <w:rPr>
          <w:szCs w:val="28"/>
          <w:lang w:val="en-US"/>
        </w:rPr>
        <w:t>162. Marangoni A. Treponema</w:t>
      </w:r>
      <w:r w:rsidRPr="0044698A">
        <w:rPr>
          <w:szCs w:val="28"/>
          <w:lang w:val="en-US"/>
        </w:rPr>
        <w:t xml:space="preserve"> </w:t>
      </w:r>
      <w:r>
        <w:rPr>
          <w:szCs w:val="28"/>
          <w:lang w:val="en-US"/>
        </w:rPr>
        <w:t>pallidum surface immunofluorescence assay for serologic diagnosis of syphilis / A. Marangoni, V. Sambri, E. Storni [et al] // Clin</w:t>
      </w:r>
      <w:r w:rsidRPr="0044698A">
        <w:rPr>
          <w:szCs w:val="28"/>
          <w:lang w:val="en-US"/>
        </w:rPr>
        <w:t>.</w:t>
      </w:r>
      <w:r>
        <w:rPr>
          <w:szCs w:val="28"/>
          <w:lang w:val="en-US"/>
        </w:rPr>
        <w:t xml:space="preserve"> </w:t>
      </w:r>
      <w:proofErr w:type="gramStart"/>
      <w:r>
        <w:rPr>
          <w:szCs w:val="28"/>
          <w:lang w:val="en-US"/>
        </w:rPr>
        <w:t>Diagnostic Laboratory Immunol.</w:t>
      </w:r>
      <w:proofErr w:type="gramEnd"/>
      <w:r>
        <w:rPr>
          <w:szCs w:val="28"/>
          <w:lang w:val="en-US"/>
        </w:rPr>
        <w:t xml:space="preserve"> – 2002. – V. 7. – P. 417 – 421.</w:t>
      </w:r>
    </w:p>
    <w:p w:rsidR="0036587A" w:rsidRDefault="0036587A" w:rsidP="0036587A">
      <w:pPr>
        <w:spacing w:line="360" w:lineRule="auto"/>
        <w:jc w:val="both"/>
        <w:rPr>
          <w:sz w:val="28"/>
          <w:szCs w:val="28"/>
          <w:lang w:val="en-US"/>
        </w:rPr>
      </w:pPr>
      <w:r>
        <w:rPr>
          <w:sz w:val="28"/>
          <w:szCs w:val="28"/>
          <w:lang w:val="en-US"/>
        </w:rPr>
        <w:t xml:space="preserve">163. </w:t>
      </w:r>
      <w:r>
        <w:rPr>
          <w:sz w:val="28"/>
          <w:szCs w:val="28"/>
          <w:lang w:val="uk-UA"/>
        </w:rPr>
        <w:t>Marra C</w:t>
      </w:r>
      <w:r>
        <w:rPr>
          <w:sz w:val="28"/>
          <w:szCs w:val="28"/>
          <w:lang w:val="en-US"/>
        </w:rPr>
        <w:t>.</w:t>
      </w:r>
      <w:r>
        <w:rPr>
          <w:sz w:val="28"/>
          <w:szCs w:val="28"/>
          <w:lang w:val="uk-UA"/>
        </w:rPr>
        <w:t xml:space="preserve"> Antibiotic selection may contribute to increases in macrolide-resistant Treponema pallidum</w:t>
      </w:r>
      <w:r>
        <w:rPr>
          <w:sz w:val="28"/>
          <w:szCs w:val="28"/>
          <w:lang w:val="en-US"/>
        </w:rPr>
        <w:t xml:space="preserve">  /</w:t>
      </w:r>
      <w:r>
        <w:rPr>
          <w:sz w:val="28"/>
          <w:szCs w:val="28"/>
          <w:lang w:val="uk-UA"/>
        </w:rPr>
        <w:t xml:space="preserve"> </w:t>
      </w:r>
      <w:r>
        <w:rPr>
          <w:sz w:val="28"/>
          <w:szCs w:val="28"/>
          <w:lang w:val="en-US"/>
        </w:rPr>
        <w:t xml:space="preserve">C. </w:t>
      </w:r>
      <w:r>
        <w:rPr>
          <w:sz w:val="28"/>
          <w:szCs w:val="28"/>
          <w:lang w:val="uk-UA"/>
        </w:rPr>
        <w:t xml:space="preserve">Marra, </w:t>
      </w:r>
      <w:r>
        <w:rPr>
          <w:sz w:val="28"/>
          <w:szCs w:val="28"/>
          <w:lang w:val="en-US"/>
        </w:rPr>
        <w:t xml:space="preserve">A. </w:t>
      </w:r>
      <w:r>
        <w:rPr>
          <w:sz w:val="28"/>
          <w:szCs w:val="28"/>
          <w:lang w:val="uk-UA"/>
        </w:rPr>
        <w:t xml:space="preserve">Colina, </w:t>
      </w:r>
      <w:r>
        <w:rPr>
          <w:sz w:val="28"/>
          <w:szCs w:val="28"/>
          <w:lang w:val="en-US"/>
        </w:rPr>
        <w:t xml:space="preserve">C. </w:t>
      </w:r>
      <w:r>
        <w:rPr>
          <w:sz w:val="28"/>
          <w:szCs w:val="28"/>
          <w:lang w:val="uk-UA"/>
        </w:rPr>
        <w:t>Godornes C</w:t>
      </w:r>
      <w:r>
        <w:rPr>
          <w:sz w:val="28"/>
          <w:szCs w:val="28"/>
          <w:lang w:val="en-US"/>
        </w:rPr>
        <w:t xml:space="preserve">. [et al] </w:t>
      </w:r>
      <w:r>
        <w:rPr>
          <w:sz w:val="28"/>
          <w:szCs w:val="28"/>
          <w:lang w:val="uk-UA"/>
        </w:rPr>
        <w:t xml:space="preserve"> </w:t>
      </w:r>
      <w:r>
        <w:rPr>
          <w:sz w:val="28"/>
          <w:szCs w:val="28"/>
          <w:lang w:val="en-US"/>
        </w:rPr>
        <w:t xml:space="preserve">// </w:t>
      </w:r>
      <w:r>
        <w:rPr>
          <w:sz w:val="28"/>
          <w:szCs w:val="28"/>
          <w:lang w:val="uk-UA"/>
        </w:rPr>
        <w:t>J. Infect Dis.</w:t>
      </w:r>
      <w:r>
        <w:rPr>
          <w:sz w:val="28"/>
          <w:szCs w:val="28"/>
          <w:lang w:val="en-US"/>
        </w:rPr>
        <w:t xml:space="preserve"> - </w:t>
      </w:r>
      <w:r>
        <w:rPr>
          <w:sz w:val="28"/>
          <w:szCs w:val="28"/>
          <w:lang w:val="uk-UA"/>
        </w:rPr>
        <w:t xml:space="preserve"> 2006</w:t>
      </w:r>
      <w:r>
        <w:rPr>
          <w:sz w:val="28"/>
          <w:szCs w:val="28"/>
          <w:lang w:val="en-US"/>
        </w:rPr>
        <w:t>. – V. 15. – P. 1771 - 1773.</w:t>
      </w:r>
    </w:p>
    <w:p w:rsidR="0036587A" w:rsidRDefault="0036587A" w:rsidP="0036587A">
      <w:pPr>
        <w:widowControl w:val="0"/>
        <w:tabs>
          <w:tab w:val="num" w:pos="1260"/>
        </w:tabs>
        <w:spacing w:line="372" w:lineRule="auto"/>
        <w:jc w:val="both"/>
        <w:rPr>
          <w:sz w:val="28"/>
          <w:szCs w:val="28"/>
          <w:lang w:val="uk-UA"/>
        </w:rPr>
      </w:pPr>
    </w:p>
    <w:p w:rsidR="0036587A" w:rsidRDefault="0036587A" w:rsidP="0036587A">
      <w:pPr>
        <w:widowControl w:val="0"/>
        <w:tabs>
          <w:tab w:val="num" w:pos="1260"/>
        </w:tabs>
        <w:spacing w:line="372" w:lineRule="auto"/>
        <w:jc w:val="both"/>
        <w:rPr>
          <w:sz w:val="28"/>
          <w:szCs w:val="28"/>
          <w:lang w:val="en-US"/>
        </w:rPr>
      </w:pPr>
      <w:r>
        <w:rPr>
          <w:sz w:val="28"/>
          <w:szCs w:val="28"/>
          <w:lang w:val="en-US"/>
        </w:rPr>
        <w:t>164. McBroom</w:t>
      </w:r>
      <w:r>
        <w:rPr>
          <w:sz w:val="28"/>
          <w:szCs w:val="28"/>
          <w:lang w:val="uk-UA"/>
        </w:rPr>
        <w:t xml:space="preserve"> </w:t>
      </w:r>
      <w:r>
        <w:rPr>
          <w:sz w:val="28"/>
          <w:szCs w:val="28"/>
          <w:lang w:val="en-US"/>
        </w:rPr>
        <w:t>R</w:t>
      </w:r>
      <w:r>
        <w:rPr>
          <w:sz w:val="28"/>
          <w:szCs w:val="28"/>
          <w:lang w:val="uk-UA"/>
        </w:rPr>
        <w:t xml:space="preserve">. </w:t>
      </w:r>
      <w:r>
        <w:rPr>
          <w:sz w:val="28"/>
          <w:szCs w:val="28"/>
          <w:lang w:val="en-US"/>
        </w:rPr>
        <w:t>L</w:t>
      </w:r>
      <w:r>
        <w:rPr>
          <w:sz w:val="28"/>
          <w:szCs w:val="28"/>
          <w:lang w:val="uk-UA"/>
        </w:rPr>
        <w:t>.</w:t>
      </w:r>
      <w:r>
        <w:rPr>
          <w:sz w:val="28"/>
          <w:szCs w:val="28"/>
          <w:lang w:val="en-US"/>
        </w:rPr>
        <w:t xml:space="preserve"> Secondary </w:t>
      </w:r>
      <w:r>
        <w:rPr>
          <w:rStyle w:val="aff7"/>
          <w:b w:val="0"/>
          <w:sz w:val="28"/>
          <w:szCs w:val="28"/>
          <w:shd w:val="clear" w:color="auto" w:fill="FFFFFF"/>
          <w:lang w:val="en-US"/>
        </w:rPr>
        <w:t>syphilis</w:t>
      </w:r>
      <w:r>
        <w:rPr>
          <w:sz w:val="28"/>
          <w:szCs w:val="28"/>
          <w:lang w:val="en-US"/>
        </w:rPr>
        <w:t xml:space="preserve"> in persons infected with and not infected with HIV-1: a comparative immunohistological study / R.L. McBroom</w:t>
      </w:r>
      <w:r>
        <w:rPr>
          <w:sz w:val="28"/>
          <w:szCs w:val="28"/>
          <w:lang w:val="uk-UA"/>
        </w:rPr>
        <w:t xml:space="preserve">, </w:t>
      </w:r>
      <w:r>
        <w:rPr>
          <w:sz w:val="28"/>
          <w:szCs w:val="28"/>
          <w:lang w:val="en-US"/>
        </w:rPr>
        <w:t>A.R. Styles</w:t>
      </w:r>
      <w:r>
        <w:rPr>
          <w:sz w:val="28"/>
          <w:szCs w:val="28"/>
          <w:lang w:val="uk-UA"/>
        </w:rPr>
        <w:t xml:space="preserve">, </w:t>
      </w:r>
      <w:r>
        <w:rPr>
          <w:sz w:val="28"/>
          <w:szCs w:val="28"/>
          <w:lang w:val="en-US"/>
        </w:rPr>
        <w:t>M.J. Chiu [et</w:t>
      </w:r>
      <w:r>
        <w:rPr>
          <w:sz w:val="28"/>
          <w:szCs w:val="28"/>
          <w:lang w:val="uk-UA"/>
        </w:rPr>
        <w:t xml:space="preserve"> </w:t>
      </w:r>
      <w:r>
        <w:rPr>
          <w:sz w:val="28"/>
          <w:szCs w:val="28"/>
          <w:lang w:val="en-US"/>
        </w:rPr>
        <w:t>al] /</w:t>
      </w:r>
      <w:proofErr w:type="gramStart"/>
      <w:r>
        <w:rPr>
          <w:sz w:val="28"/>
          <w:szCs w:val="28"/>
          <w:lang w:val="en-US"/>
        </w:rPr>
        <w:t>/  J</w:t>
      </w:r>
      <w:proofErr w:type="gramEnd"/>
      <w:r>
        <w:rPr>
          <w:sz w:val="28"/>
          <w:szCs w:val="28"/>
          <w:lang w:val="en-US"/>
        </w:rPr>
        <w:t xml:space="preserve">. Dermatopathol. – 1999. – V. 21. – </w:t>
      </w:r>
      <w:proofErr w:type="gramStart"/>
      <w:r>
        <w:rPr>
          <w:sz w:val="28"/>
          <w:szCs w:val="28"/>
        </w:rPr>
        <w:t>Р</w:t>
      </w:r>
      <w:r>
        <w:rPr>
          <w:sz w:val="28"/>
          <w:szCs w:val="28"/>
          <w:lang w:val="en-US"/>
        </w:rPr>
        <w:t>. 432</w:t>
      </w:r>
      <w:proofErr w:type="gramEnd"/>
      <w:r>
        <w:rPr>
          <w:sz w:val="28"/>
          <w:szCs w:val="28"/>
          <w:lang w:val="en-US"/>
        </w:rPr>
        <w:t xml:space="preserve"> - 434.</w:t>
      </w:r>
    </w:p>
    <w:p w:rsidR="0036587A" w:rsidRDefault="0036587A" w:rsidP="0036587A">
      <w:pPr>
        <w:spacing w:line="360" w:lineRule="auto"/>
        <w:jc w:val="both"/>
        <w:rPr>
          <w:sz w:val="28"/>
          <w:szCs w:val="28"/>
          <w:lang w:val="en-US"/>
        </w:rPr>
      </w:pPr>
      <w:r>
        <w:rPr>
          <w:sz w:val="28"/>
          <w:szCs w:val="28"/>
          <w:lang w:val="en-US"/>
        </w:rPr>
        <w:t xml:space="preserve">165. Myles T. The Jyarish-Herxheimer reaction and fetal </w:t>
      </w:r>
      <w:r>
        <w:rPr>
          <w:sz w:val="28"/>
          <w:szCs w:val="28"/>
          <w:lang w:val="uk-UA"/>
        </w:rPr>
        <w:t xml:space="preserve">  </w:t>
      </w:r>
      <w:r>
        <w:rPr>
          <w:sz w:val="28"/>
          <w:szCs w:val="28"/>
          <w:lang w:val="en-US"/>
        </w:rPr>
        <w:t>monitoring changes in pregnant women treated for syphilis / T. Myles, G. Elam, E. Park-Hwang</w:t>
      </w:r>
      <w:r>
        <w:rPr>
          <w:sz w:val="28"/>
          <w:szCs w:val="28"/>
          <w:lang w:val="en-GB"/>
        </w:rPr>
        <w:t xml:space="preserve"> [et</w:t>
      </w:r>
      <w:r>
        <w:rPr>
          <w:sz w:val="28"/>
          <w:szCs w:val="28"/>
          <w:lang w:val="en-US"/>
        </w:rPr>
        <w:t xml:space="preserve"> al] // Obstetrics</w:t>
      </w:r>
      <w:r>
        <w:rPr>
          <w:sz w:val="28"/>
          <w:szCs w:val="28"/>
          <w:lang w:val="uk-UA"/>
        </w:rPr>
        <w:t xml:space="preserve">  </w:t>
      </w:r>
      <w:r>
        <w:rPr>
          <w:sz w:val="28"/>
          <w:szCs w:val="28"/>
          <w:lang w:val="en-US"/>
        </w:rPr>
        <w:t>Gynecol. - 1998. -  V. 92. - P. 859 - 864.</w:t>
      </w:r>
    </w:p>
    <w:p w:rsidR="0036587A" w:rsidRDefault="0036587A" w:rsidP="0036587A">
      <w:pPr>
        <w:spacing w:line="360" w:lineRule="auto"/>
        <w:jc w:val="both"/>
        <w:rPr>
          <w:sz w:val="28"/>
          <w:szCs w:val="28"/>
          <w:lang w:val="en-US"/>
        </w:rPr>
      </w:pPr>
      <w:r>
        <w:rPr>
          <w:sz w:val="28"/>
          <w:szCs w:val="28"/>
          <w:lang w:val="en-US"/>
        </w:rPr>
        <w:t xml:space="preserve">166. </w:t>
      </w:r>
      <w:r>
        <w:rPr>
          <w:sz w:val="28"/>
          <w:szCs w:val="28"/>
          <w:lang w:val="uk-UA"/>
        </w:rPr>
        <w:t>Myer L</w:t>
      </w:r>
      <w:r>
        <w:rPr>
          <w:sz w:val="28"/>
          <w:szCs w:val="28"/>
          <w:lang w:val="en-US"/>
        </w:rPr>
        <w:t xml:space="preserve">. </w:t>
      </w:r>
      <w:r>
        <w:rPr>
          <w:sz w:val="28"/>
          <w:szCs w:val="28"/>
          <w:lang w:val="uk-UA"/>
        </w:rPr>
        <w:t>Treatment of maternal syphilis in rural South Africa: effect of multiple doses of benzathine penicillin on pregnancy loss</w:t>
      </w:r>
      <w:r>
        <w:rPr>
          <w:sz w:val="28"/>
          <w:szCs w:val="28"/>
          <w:lang w:val="en-US"/>
        </w:rPr>
        <w:t xml:space="preserve"> /</w:t>
      </w:r>
      <w:r>
        <w:rPr>
          <w:sz w:val="28"/>
          <w:szCs w:val="28"/>
          <w:lang w:val="uk-UA"/>
        </w:rPr>
        <w:t xml:space="preserve"> </w:t>
      </w:r>
      <w:r>
        <w:rPr>
          <w:sz w:val="28"/>
          <w:szCs w:val="28"/>
          <w:lang w:val="en-US"/>
        </w:rPr>
        <w:t xml:space="preserve">L. </w:t>
      </w:r>
      <w:r>
        <w:rPr>
          <w:sz w:val="28"/>
          <w:szCs w:val="28"/>
          <w:lang w:val="uk-UA"/>
        </w:rPr>
        <w:t xml:space="preserve">Myer, </w:t>
      </w:r>
      <w:r>
        <w:rPr>
          <w:sz w:val="28"/>
          <w:szCs w:val="28"/>
          <w:lang w:val="en-US"/>
        </w:rPr>
        <w:t xml:space="preserve">S.S. </w:t>
      </w:r>
      <w:r>
        <w:rPr>
          <w:sz w:val="28"/>
          <w:szCs w:val="28"/>
          <w:lang w:val="uk-UA"/>
        </w:rPr>
        <w:t xml:space="preserve">Abdool Karim, </w:t>
      </w:r>
      <w:r>
        <w:rPr>
          <w:sz w:val="28"/>
          <w:szCs w:val="28"/>
          <w:lang w:val="en-US"/>
        </w:rPr>
        <w:t xml:space="preserve">C. </w:t>
      </w:r>
      <w:r>
        <w:rPr>
          <w:sz w:val="28"/>
          <w:szCs w:val="28"/>
          <w:lang w:val="uk-UA"/>
        </w:rPr>
        <w:t xml:space="preserve">Lombard, </w:t>
      </w:r>
      <w:r>
        <w:rPr>
          <w:sz w:val="28"/>
          <w:szCs w:val="28"/>
          <w:lang w:val="en-US"/>
        </w:rPr>
        <w:t xml:space="preserve">D. </w:t>
      </w:r>
      <w:r>
        <w:rPr>
          <w:sz w:val="28"/>
          <w:szCs w:val="28"/>
          <w:lang w:val="uk-UA"/>
        </w:rPr>
        <w:t>Wilkinson</w:t>
      </w:r>
      <w:r>
        <w:rPr>
          <w:sz w:val="28"/>
          <w:szCs w:val="28"/>
          <w:lang w:val="en-US"/>
        </w:rPr>
        <w:t xml:space="preserve">  // </w:t>
      </w:r>
      <w:r>
        <w:rPr>
          <w:sz w:val="28"/>
          <w:szCs w:val="28"/>
          <w:lang w:val="uk-UA"/>
        </w:rPr>
        <w:t xml:space="preserve">Trop Med Int Health. </w:t>
      </w:r>
      <w:r>
        <w:rPr>
          <w:sz w:val="28"/>
          <w:szCs w:val="28"/>
          <w:lang w:val="en-US"/>
        </w:rPr>
        <w:t xml:space="preserve">– </w:t>
      </w:r>
      <w:r>
        <w:rPr>
          <w:sz w:val="28"/>
          <w:szCs w:val="28"/>
          <w:lang w:val="uk-UA"/>
        </w:rPr>
        <w:t>2004</w:t>
      </w:r>
      <w:r>
        <w:rPr>
          <w:sz w:val="28"/>
          <w:szCs w:val="28"/>
          <w:lang w:val="en-US"/>
        </w:rPr>
        <w:t>. – V. 9. – P. 1216 - 1221.</w:t>
      </w:r>
    </w:p>
    <w:p w:rsidR="0036587A" w:rsidRDefault="0036587A" w:rsidP="0036587A">
      <w:pPr>
        <w:spacing w:line="360" w:lineRule="auto"/>
        <w:jc w:val="both"/>
        <w:rPr>
          <w:sz w:val="28"/>
          <w:szCs w:val="28"/>
          <w:lang w:val="en-US"/>
        </w:rPr>
      </w:pPr>
      <w:r>
        <w:rPr>
          <w:sz w:val="28"/>
          <w:szCs w:val="28"/>
          <w:lang w:val="en-US"/>
        </w:rPr>
        <w:t>167. Moyer V. A. Contibution of Long-Bone Radiographs to the Management of Congenital Syphilis in the Newborn Infant / V.A. Moyer, V. Shneider, R. Yetman [et al] //  Arch</w:t>
      </w:r>
      <w:r>
        <w:rPr>
          <w:sz w:val="28"/>
          <w:szCs w:val="28"/>
          <w:lang w:val="uk-UA"/>
        </w:rPr>
        <w:t xml:space="preserve">. </w:t>
      </w:r>
      <w:r>
        <w:rPr>
          <w:sz w:val="28"/>
          <w:szCs w:val="28"/>
          <w:lang w:val="en-US"/>
        </w:rPr>
        <w:t>Pediatr. Adolesc Med. – 1998. -  V. 152. – P. 353 - 357.</w:t>
      </w:r>
    </w:p>
    <w:p w:rsidR="0036587A" w:rsidRDefault="0036587A" w:rsidP="0036587A">
      <w:pPr>
        <w:spacing w:line="360" w:lineRule="auto"/>
        <w:jc w:val="both"/>
        <w:rPr>
          <w:sz w:val="28"/>
          <w:szCs w:val="28"/>
          <w:lang w:val="en-US"/>
        </w:rPr>
      </w:pPr>
      <w:r>
        <w:rPr>
          <w:sz w:val="28"/>
          <w:szCs w:val="28"/>
          <w:lang w:val="en-US"/>
        </w:rPr>
        <w:t xml:space="preserve">168. Morshed M. G. Treponema pallidum macrolide resistance in BC / M.G. Morshed, H.D. </w:t>
      </w:r>
      <w:proofErr w:type="gramStart"/>
      <w:r>
        <w:rPr>
          <w:sz w:val="28"/>
          <w:szCs w:val="28"/>
          <w:lang w:val="en-US"/>
        </w:rPr>
        <w:t>Jones  /</w:t>
      </w:r>
      <w:proofErr w:type="gramEnd"/>
      <w:r>
        <w:rPr>
          <w:sz w:val="28"/>
          <w:szCs w:val="28"/>
          <w:lang w:val="en-US"/>
        </w:rPr>
        <w:t>/ CMAJ. -  2006. – V. 174. – P. 349 - 351.</w:t>
      </w:r>
    </w:p>
    <w:p w:rsidR="0036587A" w:rsidRDefault="0036587A" w:rsidP="0036587A">
      <w:pPr>
        <w:spacing w:line="360" w:lineRule="auto"/>
        <w:jc w:val="both"/>
        <w:rPr>
          <w:sz w:val="28"/>
          <w:szCs w:val="28"/>
          <w:lang w:val="en-US"/>
        </w:rPr>
      </w:pPr>
      <w:r>
        <w:rPr>
          <w:sz w:val="28"/>
          <w:szCs w:val="28"/>
          <w:lang w:val="en-US"/>
        </w:rPr>
        <w:t xml:space="preserve">169. </w:t>
      </w:r>
      <w:r>
        <w:rPr>
          <w:sz w:val="28"/>
          <w:szCs w:val="28"/>
          <w:lang w:val="uk-UA"/>
        </w:rPr>
        <w:t>M</w:t>
      </w:r>
      <w:r>
        <w:rPr>
          <w:sz w:val="28"/>
          <w:szCs w:val="28"/>
          <w:lang w:val="en-US"/>
        </w:rPr>
        <w:t>u</w:t>
      </w:r>
      <w:r>
        <w:rPr>
          <w:sz w:val="28"/>
          <w:szCs w:val="28"/>
          <w:lang w:val="uk-UA"/>
        </w:rPr>
        <w:t>ller I</w:t>
      </w:r>
      <w:r>
        <w:rPr>
          <w:sz w:val="28"/>
          <w:szCs w:val="28"/>
          <w:lang w:val="en-US"/>
        </w:rPr>
        <w:t xml:space="preserve">. </w:t>
      </w:r>
      <w:r>
        <w:rPr>
          <w:sz w:val="28"/>
          <w:szCs w:val="28"/>
          <w:lang w:val="uk-UA"/>
        </w:rPr>
        <w:t xml:space="preserve">Is serological testing a reliable tool in laboratory diagnosis of syphilis? Meta-analysis of eight external quality control surveys performed by the german </w:t>
      </w:r>
      <w:r>
        <w:rPr>
          <w:sz w:val="28"/>
          <w:szCs w:val="28"/>
          <w:lang w:val="uk-UA"/>
        </w:rPr>
        <w:lastRenderedPageBreak/>
        <w:t>infection serology proficiency testing program</w:t>
      </w:r>
      <w:r>
        <w:rPr>
          <w:sz w:val="28"/>
          <w:szCs w:val="28"/>
          <w:lang w:val="en-US"/>
        </w:rPr>
        <w:t xml:space="preserve"> / I. </w:t>
      </w:r>
      <w:r>
        <w:rPr>
          <w:sz w:val="28"/>
          <w:szCs w:val="28"/>
          <w:lang w:val="uk-UA"/>
        </w:rPr>
        <w:t>M</w:t>
      </w:r>
      <w:r>
        <w:rPr>
          <w:sz w:val="28"/>
          <w:szCs w:val="28"/>
          <w:lang w:val="en-US"/>
        </w:rPr>
        <w:t>u</w:t>
      </w:r>
      <w:r>
        <w:rPr>
          <w:sz w:val="28"/>
          <w:szCs w:val="28"/>
          <w:lang w:val="uk-UA"/>
        </w:rPr>
        <w:t xml:space="preserve">ller, </w:t>
      </w:r>
      <w:r>
        <w:rPr>
          <w:sz w:val="28"/>
          <w:szCs w:val="28"/>
          <w:lang w:val="en-US"/>
        </w:rPr>
        <w:t xml:space="preserve">V. </w:t>
      </w:r>
      <w:r>
        <w:rPr>
          <w:sz w:val="28"/>
          <w:szCs w:val="28"/>
          <w:lang w:val="uk-UA"/>
        </w:rPr>
        <w:t xml:space="preserve">Brade, </w:t>
      </w:r>
      <w:r>
        <w:rPr>
          <w:sz w:val="28"/>
          <w:szCs w:val="28"/>
          <w:lang w:val="en-US"/>
        </w:rPr>
        <w:t xml:space="preserve"> H.J. </w:t>
      </w:r>
      <w:r>
        <w:rPr>
          <w:sz w:val="28"/>
          <w:szCs w:val="28"/>
          <w:lang w:val="uk-UA"/>
        </w:rPr>
        <w:t>Hagedorn</w:t>
      </w:r>
      <w:r>
        <w:rPr>
          <w:sz w:val="28"/>
          <w:szCs w:val="28"/>
          <w:lang w:val="en-US"/>
        </w:rPr>
        <w:t xml:space="preserve"> [et al] // </w:t>
      </w:r>
      <w:r>
        <w:rPr>
          <w:sz w:val="28"/>
          <w:szCs w:val="28"/>
          <w:lang w:val="uk-UA"/>
        </w:rPr>
        <w:t>J. Clin</w:t>
      </w:r>
      <w:r>
        <w:rPr>
          <w:sz w:val="28"/>
          <w:szCs w:val="28"/>
          <w:lang w:val="en-US"/>
        </w:rPr>
        <w:t>.</w:t>
      </w:r>
      <w:r>
        <w:rPr>
          <w:sz w:val="28"/>
          <w:szCs w:val="28"/>
          <w:lang w:val="uk-UA"/>
        </w:rPr>
        <w:t xml:space="preserve"> Microbiol.</w:t>
      </w:r>
      <w:r>
        <w:rPr>
          <w:sz w:val="28"/>
          <w:szCs w:val="28"/>
          <w:lang w:val="en-US"/>
        </w:rPr>
        <w:t xml:space="preserve"> - </w:t>
      </w:r>
      <w:r>
        <w:rPr>
          <w:sz w:val="28"/>
          <w:szCs w:val="28"/>
          <w:lang w:val="uk-UA"/>
        </w:rPr>
        <w:t xml:space="preserve"> 2006</w:t>
      </w:r>
      <w:r>
        <w:rPr>
          <w:sz w:val="28"/>
          <w:szCs w:val="28"/>
          <w:lang w:val="en-US"/>
        </w:rPr>
        <w:t>. – V. 44. – P. 1335</w:t>
      </w:r>
      <w:r>
        <w:rPr>
          <w:sz w:val="28"/>
          <w:szCs w:val="28"/>
          <w:lang w:val="uk-UA"/>
        </w:rPr>
        <w:t xml:space="preserve"> </w:t>
      </w:r>
      <w:r>
        <w:rPr>
          <w:sz w:val="28"/>
          <w:szCs w:val="28"/>
          <w:lang w:val="en-US"/>
        </w:rPr>
        <w:t>-</w:t>
      </w:r>
      <w:r>
        <w:rPr>
          <w:sz w:val="28"/>
          <w:szCs w:val="28"/>
          <w:lang w:val="uk-UA"/>
        </w:rPr>
        <w:t xml:space="preserve"> </w:t>
      </w:r>
      <w:r>
        <w:rPr>
          <w:sz w:val="28"/>
          <w:szCs w:val="28"/>
          <w:lang w:val="en-US"/>
        </w:rPr>
        <w:t>1341.</w:t>
      </w:r>
    </w:p>
    <w:p w:rsidR="0036587A" w:rsidRDefault="0036587A" w:rsidP="0036587A">
      <w:pPr>
        <w:spacing w:line="360" w:lineRule="auto"/>
        <w:jc w:val="both"/>
        <w:rPr>
          <w:sz w:val="28"/>
          <w:szCs w:val="28"/>
          <w:lang w:val="en-US"/>
        </w:rPr>
      </w:pPr>
      <w:r>
        <w:rPr>
          <w:sz w:val="28"/>
          <w:szCs w:val="28"/>
          <w:lang w:val="en-US"/>
        </w:rPr>
        <w:t xml:space="preserve">170. </w:t>
      </w:r>
      <w:r>
        <w:rPr>
          <w:sz w:val="28"/>
          <w:szCs w:val="28"/>
          <w:lang w:val="uk-UA"/>
        </w:rPr>
        <w:t>M</w:t>
      </w:r>
      <w:r>
        <w:rPr>
          <w:sz w:val="28"/>
          <w:szCs w:val="28"/>
          <w:lang w:val="en-US"/>
        </w:rPr>
        <w:t>u</w:t>
      </w:r>
      <w:r>
        <w:rPr>
          <w:sz w:val="28"/>
          <w:szCs w:val="28"/>
          <w:lang w:val="uk-UA"/>
        </w:rPr>
        <w:t>ller M</w:t>
      </w:r>
      <w:r>
        <w:rPr>
          <w:sz w:val="28"/>
          <w:szCs w:val="28"/>
          <w:lang w:val="en-US"/>
        </w:rPr>
        <w:t>.</w:t>
      </w:r>
      <w:r>
        <w:rPr>
          <w:sz w:val="28"/>
          <w:szCs w:val="28"/>
          <w:lang w:val="uk-UA"/>
        </w:rPr>
        <w:t xml:space="preserve"> Detection of Treponema pallidum in the vitreous by </w:t>
      </w:r>
      <w:proofErr w:type="gramStart"/>
      <w:r>
        <w:rPr>
          <w:sz w:val="28"/>
          <w:szCs w:val="28"/>
          <w:lang w:val="uk-UA"/>
        </w:rPr>
        <w:t>PCR</w:t>
      </w:r>
      <w:r>
        <w:rPr>
          <w:sz w:val="28"/>
          <w:szCs w:val="28"/>
          <w:lang w:val="en-US"/>
        </w:rPr>
        <w:t xml:space="preserve">  /</w:t>
      </w:r>
      <w:proofErr w:type="gramEnd"/>
      <w:r>
        <w:rPr>
          <w:sz w:val="28"/>
          <w:szCs w:val="28"/>
          <w:lang w:val="en-US"/>
        </w:rPr>
        <w:t xml:space="preserve"> M. </w:t>
      </w:r>
      <w:r>
        <w:rPr>
          <w:sz w:val="28"/>
          <w:szCs w:val="28"/>
          <w:lang w:val="uk-UA"/>
        </w:rPr>
        <w:t>M</w:t>
      </w:r>
      <w:r>
        <w:rPr>
          <w:sz w:val="28"/>
          <w:szCs w:val="28"/>
          <w:lang w:val="en-US"/>
        </w:rPr>
        <w:t>u</w:t>
      </w:r>
      <w:r>
        <w:rPr>
          <w:sz w:val="28"/>
          <w:szCs w:val="28"/>
          <w:lang w:val="uk-UA"/>
        </w:rPr>
        <w:t xml:space="preserve">ller, </w:t>
      </w:r>
      <w:r>
        <w:rPr>
          <w:sz w:val="28"/>
          <w:szCs w:val="28"/>
          <w:lang w:val="en-US"/>
        </w:rPr>
        <w:t xml:space="preserve">I. </w:t>
      </w:r>
      <w:r>
        <w:rPr>
          <w:sz w:val="28"/>
          <w:szCs w:val="28"/>
          <w:lang w:val="uk-UA"/>
        </w:rPr>
        <w:t xml:space="preserve">Ewert, </w:t>
      </w:r>
      <w:r>
        <w:rPr>
          <w:sz w:val="28"/>
          <w:szCs w:val="28"/>
          <w:lang w:val="en-US"/>
        </w:rPr>
        <w:t xml:space="preserve">F. </w:t>
      </w:r>
      <w:r>
        <w:rPr>
          <w:sz w:val="28"/>
          <w:szCs w:val="28"/>
          <w:lang w:val="uk-UA"/>
        </w:rPr>
        <w:t xml:space="preserve">Hansmann </w:t>
      </w:r>
      <w:r>
        <w:rPr>
          <w:sz w:val="28"/>
          <w:szCs w:val="28"/>
          <w:lang w:val="en-US"/>
        </w:rPr>
        <w:t xml:space="preserve">[et al] // </w:t>
      </w:r>
      <w:r>
        <w:rPr>
          <w:sz w:val="28"/>
          <w:szCs w:val="28"/>
          <w:lang w:val="uk-UA"/>
        </w:rPr>
        <w:t>Br J. Ophthalmol.</w:t>
      </w:r>
      <w:r>
        <w:rPr>
          <w:sz w:val="28"/>
          <w:szCs w:val="28"/>
          <w:lang w:val="en-US"/>
        </w:rPr>
        <w:t xml:space="preserve"> - </w:t>
      </w:r>
      <w:r>
        <w:rPr>
          <w:sz w:val="28"/>
          <w:szCs w:val="28"/>
          <w:lang w:val="uk-UA"/>
        </w:rPr>
        <w:t xml:space="preserve"> 2007</w:t>
      </w:r>
      <w:r>
        <w:rPr>
          <w:sz w:val="28"/>
          <w:szCs w:val="28"/>
          <w:lang w:val="en-US"/>
        </w:rPr>
        <w:t>. – V. 91. – P. 592 - 595.</w:t>
      </w:r>
      <w:r>
        <w:rPr>
          <w:sz w:val="28"/>
          <w:szCs w:val="28"/>
          <w:lang w:val="uk-UA"/>
        </w:rPr>
        <w:t xml:space="preserve"> </w:t>
      </w:r>
      <w:r>
        <w:rPr>
          <w:sz w:val="28"/>
          <w:szCs w:val="28"/>
          <w:lang w:val="en-US"/>
        </w:rPr>
        <w:t xml:space="preserve"> </w:t>
      </w:r>
    </w:p>
    <w:p w:rsidR="0036587A" w:rsidRDefault="0036587A" w:rsidP="0036587A">
      <w:pPr>
        <w:spacing w:line="360" w:lineRule="auto"/>
        <w:jc w:val="both"/>
        <w:rPr>
          <w:sz w:val="28"/>
          <w:szCs w:val="28"/>
          <w:lang w:val="en-US"/>
        </w:rPr>
      </w:pPr>
      <w:r>
        <w:rPr>
          <w:sz w:val="28"/>
          <w:szCs w:val="28"/>
          <w:lang w:val="en-US"/>
        </w:rPr>
        <w:t xml:space="preserve">171. Nassar N. T. Evaluation and management of selected sexually transmitted diseases / N.T. </w:t>
      </w:r>
      <w:proofErr w:type="gramStart"/>
      <w:r>
        <w:rPr>
          <w:sz w:val="28"/>
          <w:szCs w:val="28"/>
          <w:lang w:val="en-US"/>
        </w:rPr>
        <w:t>Nassar  /</w:t>
      </w:r>
      <w:proofErr w:type="gramEnd"/>
      <w:r>
        <w:rPr>
          <w:sz w:val="28"/>
          <w:szCs w:val="28"/>
          <w:lang w:val="en-US"/>
        </w:rPr>
        <w:t>/ J</w:t>
      </w:r>
      <w:r>
        <w:rPr>
          <w:sz w:val="28"/>
          <w:szCs w:val="28"/>
          <w:lang w:val="uk-UA"/>
        </w:rPr>
        <w:t>.</w:t>
      </w:r>
      <w:r>
        <w:rPr>
          <w:sz w:val="28"/>
          <w:szCs w:val="28"/>
          <w:lang w:val="en-US"/>
        </w:rPr>
        <w:t xml:space="preserve"> Med. Liban. -  2004. – V. 52. – P. 241 - 243.</w:t>
      </w:r>
    </w:p>
    <w:p w:rsidR="0036587A" w:rsidRDefault="0036587A" w:rsidP="0036587A">
      <w:pPr>
        <w:tabs>
          <w:tab w:val="left" w:pos="900"/>
          <w:tab w:val="left" w:pos="1440"/>
        </w:tabs>
        <w:spacing w:line="360" w:lineRule="auto"/>
        <w:jc w:val="both"/>
        <w:rPr>
          <w:sz w:val="28"/>
          <w:lang w:val="en-US"/>
        </w:rPr>
      </w:pPr>
      <w:r>
        <w:rPr>
          <w:sz w:val="28"/>
          <w:szCs w:val="28"/>
          <w:lang w:val="en-US"/>
        </w:rPr>
        <w:t xml:space="preserve">172. </w:t>
      </w:r>
      <w:r>
        <w:rPr>
          <w:sz w:val="28"/>
          <w:lang w:val="en-US"/>
        </w:rPr>
        <w:t xml:space="preserve">Narducci F. Syphilis matemelle </w:t>
      </w:r>
      <w:proofErr w:type="gramStart"/>
      <w:r>
        <w:rPr>
          <w:sz w:val="28"/>
          <w:lang w:val="en-US"/>
        </w:rPr>
        <w:t>et</w:t>
      </w:r>
      <w:proofErr w:type="gramEnd"/>
      <w:r>
        <w:rPr>
          <w:sz w:val="28"/>
          <w:lang w:val="en-US"/>
        </w:rPr>
        <w:t xml:space="preserve"> congenitale / F. Narducci, I. Switala // J. Gynecol. Obstet. Biol. Reprod. Paris. – 1998. – V. 27. – P. 150 – 160.</w:t>
      </w:r>
    </w:p>
    <w:p w:rsidR="0036587A" w:rsidRDefault="0036587A" w:rsidP="0036587A">
      <w:pPr>
        <w:spacing w:line="360" w:lineRule="auto"/>
        <w:jc w:val="both"/>
        <w:rPr>
          <w:sz w:val="28"/>
          <w:szCs w:val="28"/>
          <w:lang w:val="en-US"/>
        </w:rPr>
      </w:pPr>
      <w:r>
        <w:rPr>
          <w:sz w:val="28"/>
          <w:szCs w:val="28"/>
          <w:lang w:val="en-US"/>
        </w:rPr>
        <w:t xml:space="preserve">173. </w:t>
      </w:r>
      <w:r>
        <w:rPr>
          <w:sz w:val="28"/>
          <w:szCs w:val="28"/>
          <w:lang w:val="uk-UA"/>
        </w:rPr>
        <w:t>Neefs H.</w:t>
      </w:r>
      <w:r>
        <w:rPr>
          <w:sz w:val="28"/>
          <w:szCs w:val="28"/>
          <w:lang w:val="en-US"/>
        </w:rPr>
        <w:t xml:space="preserve"> </w:t>
      </w:r>
      <w:r>
        <w:rPr>
          <w:sz w:val="28"/>
          <w:szCs w:val="28"/>
          <w:lang w:val="uk-UA"/>
        </w:rPr>
        <w:t>The introduction of diagnostic and treatment innovations for syphilis in post-war VD policy: "L'expérience belge"</w:t>
      </w:r>
      <w:r>
        <w:rPr>
          <w:sz w:val="28"/>
          <w:szCs w:val="28"/>
          <w:lang w:val="en-US"/>
        </w:rPr>
        <w:t xml:space="preserve"> /</w:t>
      </w:r>
      <w:r>
        <w:rPr>
          <w:sz w:val="28"/>
          <w:szCs w:val="28"/>
          <w:lang w:val="uk-UA"/>
        </w:rPr>
        <w:t xml:space="preserve"> </w:t>
      </w:r>
      <w:r>
        <w:rPr>
          <w:sz w:val="28"/>
          <w:szCs w:val="28"/>
          <w:lang w:val="en-US"/>
        </w:rPr>
        <w:t xml:space="preserve">H. </w:t>
      </w:r>
      <w:r>
        <w:rPr>
          <w:sz w:val="28"/>
          <w:szCs w:val="28"/>
          <w:lang w:val="uk-UA"/>
        </w:rPr>
        <w:t>Neefs</w:t>
      </w:r>
      <w:r>
        <w:rPr>
          <w:sz w:val="28"/>
          <w:szCs w:val="28"/>
          <w:lang w:val="en-US"/>
        </w:rPr>
        <w:t xml:space="preserve">  // </w:t>
      </w:r>
      <w:r>
        <w:rPr>
          <w:sz w:val="28"/>
          <w:szCs w:val="28"/>
          <w:lang w:val="uk-UA"/>
        </w:rPr>
        <w:t>Dynamis.</w:t>
      </w:r>
      <w:r>
        <w:rPr>
          <w:sz w:val="28"/>
          <w:szCs w:val="28"/>
          <w:lang w:val="en-US"/>
        </w:rPr>
        <w:t xml:space="preserve"> - </w:t>
      </w:r>
      <w:r>
        <w:rPr>
          <w:sz w:val="28"/>
          <w:szCs w:val="28"/>
          <w:lang w:val="uk-UA"/>
        </w:rPr>
        <w:t xml:space="preserve"> 2004</w:t>
      </w:r>
      <w:r>
        <w:rPr>
          <w:sz w:val="28"/>
          <w:szCs w:val="28"/>
          <w:lang w:val="en-US"/>
        </w:rPr>
        <w:t>. – V. 24. – P. 93 - 118.</w:t>
      </w:r>
    </w:p>
    <w:p w:rsidR="0036587A" w:rsidRDefault="0036587A" w:rsidP="0036587A">
      <w:pPr>
        <w:tabs>
          <w:tab w:val="left" w:pos="900"/>
          <w:tab w:val="left" w:pos="1440"/>
        </w:tabs>
        <w:spacing w:line="360" w:lineRule="auto"/>
        <w:jc w:val="both"/>
        <w:rPr>
          <w:sz w:val="28"/>
          <w:lang w:val="en-US"/>
        </w:rPr>
      </w:pPr>
      <w:r>
        <w:rPr>
          <w:sz w:val="28"/>
          <w:szCs w:val="28"/>
          <w:lang w:val="en-US"/>
        </w:rPr>
        <w:t xml:space="preserve">174. </w:t>
      </w:r>
      <w:r>
        <w:rPr>
          <w:sz w:val="28"/>
          <w:lang w:val="en-US"/>
        </w:rPr>
        <w:t xml:space="preserve">Nakashima A. K. Epidemiology of syphilis in the United States, 1941 – 1993 / A.K. Nakashima, R.T. Rolfs, M.L. Flock, P. Kilmarx // Sexually Transmitted Diseases. – 1996. – V. 23. – </w:t>
      </w:r>
      <w:proofErr w:type="gramStart"/>
      <w:r>
        <w:rPr>
          <w:sz w:val="28"/>
        </w:rPr>
        <w:t>Р</w:t>
      </w:r>
      <w:r>
        <w:rPr>
          <w:sz w:val="28"/>
          <w:lang w:val="en-US"/>
        </w:rPr>
        <w:t>. 16</w:t>
      </w:r>
      <w:proofErr w:type="gramEnd"/>
      <w:r>
        <w:rPr>
          <w:sz w:val="28"/>
          <w:lang w:val="en-US"/>
        </w:rPr>
        <w:t xml:space="preserve"> – 23.</w:t>
      </w:r>
    </w:p>
    <w:p w:rsidR="0036587A" w:rsidRDefault="0036587A" w:rsidP="0036587A">
      <w:pPr>
        <w:spacing w:line="360" w:lineRule="auto"/>
        <w:jc w:val="both"/>
        <w:rPr>
          <w:sz w:val="28"/>
          <w:szCs w:val="28"/>
          <w:lang w:val="en-US"/>
        </w:rPr>
      </w:pPr>
      <w:r>
        <w:rPr>
          <w:sz w:val="28"/>
          <w:lang w:val="en-US"/>
        </w:rPr>
        <w:t xml:space="preserve">175. </w:t>
      </w:r>
      <w:r>
        <w:rPr>
          <w:sz w:val="28"/>
          <w:szCs w:val="28"/>
          <w:lang w:val="uk-UA"/>
        </w:rPr>
        <w:t xml:space="preserve">Peate I. Syphilis: signs, symptoms, treatment and nursing management </w:t>
      </w:r>
      <w:r>
        <w:rPr>
          <w:sz w:val="28"/>
          <w:szCs w:val="28"/>
          <w:lang w:val="en-US"/>
        </w:rPr>
        <w:t>/</w:t>
      </w:r>
      <w:r>
        <w:rPr>
          <w:sz w:val="28"/>
          <w:szCs w:val="28"/>
          <w:lang w:val="uk-UA"/>
        </w:rPr>
        <w:t xml:space="preserve"> </w:t>
      </w:r>
      <w:r>
        <w:rPr>
          <w:sz w:val="28"/>
          <w:szCs w:val="28"/>
          <w:lang w:val="en-US"/>
        </w:rPr>
        <w:t xml:space="preserve">I. </w:t>
      </w:r>
      <w:r>
        <w:rPr>
          <w:sz w:val="28"/>
          <w:szCs w:val="28"/>
          <w:lang w:val="uk-UA"/>
        </w:rPr>
        <w:t xml:space="preserve">Peate </w:t>
      </w:r>
      <w:r>
        <w:rPr>
          <w:sz w:val="28"/>
          <w:szCs w:val="28"/>
          <w:lang w:val="en-US"/>
        </w:rPr>
        <w:t>/</w:t>
      </w:r>
      <w:r>
        <w:rPr>
          <w:sz w:val="28"/>
          <w:szCs w:val="28"/>
          <w:lang w:val="uk-UA"/>
        </w:rPr>
        <w:t>/</w:t>
      </w:r>
      <w:r>
        <w:rPr>
          <w:sz w:val="28"/>
          <w:szCs w:val="28"/>
          <w:lang w:val="en-US"/>
        </w:rPr>
        <w:t xml:space="preserve"> </w:t>
      </w:r>
      <w:r>
        <w:rPr>
          <w:sz w:val="28"/>
          <w:szCs w:val="28"/>
          <w:lang w:val="uk-UA"/>
        </w:rPr>
        <w:t xml:space="preserve">Br J. Nurs. </w:t>
      </w:r>
      <w:r>
        <w:rPr>
          <w:sz w:val="28"/>
          <w:szCs w:val="28"/>
          <w:lang w:val="en-US"/>
        </w:rPr>
        <w:t xml:space="preserve">– </w:t>
      </w:r>
      <w:r>
        <w:rPr>
          <w:sz w:val="28"/>
          <w:szCs w:val="28"/>
          <w:lang w:val="uk-UA"/>
        </w:rPr>
        <w:t>1998</w:t>
      </w:r>
      <w:r>
        <w:rPr>
          <w:sz w:val="28"/>
          <w:szCs w:val="28"/>
          <w:lang w:val="en-US"/>
        </w:rPr>
        <w:t>. – V. 12. – P. 817</w:t>
      </w:r>
      <w:r>
        <w:rPr>
          <w:sz w:val="28"/>
          <w:szCs w:val="28"/>
          <w:lang w:val="uk-UA"/>
        </w:rPr>
        <w:t xml:space="preserve"> </w:t>
      </w:r>
      <w:r>
        <w:rPr>
          <w:sz w:val="28"/>
          <w:szCs w:val="28"/>
          <w:lang w:val="en-US"/>
        </w:rPr>
        <w:t>-</w:t>
      </w:r>
      <w:r>
        <w:rPr>
          <w:sz w:val="28"/>
          <w:szCs w:val="28"/>
          <w:lang w:val="uk-UA"/>
        </w:rPr>
        <w:t xml:space="preserve"> </w:t>
      </w:r>
      <w:r>
        <w:rPr>
          <w:sz w:val="28"/>
          <w:szCs w:val="28"/>
          <w:lang w:val="en-US"/>
        </w:rPr>
        <w:t>823.</w:t>
      </w:r>
    </w:p>
    <w:p w:rsidR="0036587A" w:rsidRDefault="0036587A" w:rsidP="0036587A">
      <w:pPr>
        <w:pStyle w:val="affffffff5"/>
        <w:widowControl w:val="0"/>
        <w:tabs>
          <w:tab w:val="num" w:pos="1260"/>
        </w:tabs>
        <w:spacing w:after="0" w:line="372" w:lineRule="auto"/>
        <w:jc w:val="both"/>
        <w:rPr>
          <w:szCs w:val="28"/>
          <w:lang w:val="en-US"/>
        </w:rPr>
      </w:pPr>
      <w:r>
        <w:rPr>
          <w:lang w:val="en-US"/>
        </w:rPr>
        <w:t xml:space="preserve">  176. </w:t>
      </w:r>
      <w:r>
        <w:rPr>
          <w:szCs w:val="28"/>
          <w:lang w:val="en-US"/>
        </w:rPr>
        <w:t>Pietravalle</w:t>
      </w:r>
      <w:r w:rsidRPr="0036587A">
        <w:rPr>
          <w:szCs w:val="28"/>
          <w:lang w:val="en-US"/>
        </w:rPr>
        <w:t xml:space="preserve"> </w:t>
      </w:r>
      <w:r>
        <w:rPr>
          <w:szCs w:val="28"/>
          <w:lang w:val="en-US"/>
        </w:rPr>
        <w:t>M</w:t>
      </w:r>
      <w:r w:rsidRPr="0036587A">
        <w:rPr>
          <w:szCs w:val="28"/>
          <w:lang w:val="en-US"/>
        </w:rPr>
        <w:t xml:space="preserve">. </w:t>
      </w:r>
      <w:r>
        <w:rPr>
          <w:szCs w:val="28"/>
          <w:lang w:val="en-US"/>
        </w:rPr>
        <w:t>Diagnostic</w:t>
      </w:r>
      <w:r w:rsidRPr="0036587A">
        <w:rPr>
          <w:szCs w:val="28"/>
          <w:lang w:val="en-US"/>
        </w:rPr>
        <w:t xml:space="preserve"> </w:t>
      </w:r>
      <w:r>
        <w:rPr>
          <w:szCs w:val="28"/>
          <w:lang w:val="en-US"/>
        </w:rPr>
        <w:t>relevance   of</w:t>
      </w:r>
      <w:r w:rsidRPr="0036587A">
        <w:rPr>
          <w:szCs w:val="28"/>
          <w:lang w:val="en-US"/>
        </w:rPr>
        <w:t xml:space="preserve"> </w:t>
      </w:r>
      <w:r>
        <w:rPr>
          <w:szCs w:val="28"/>
          <w:lang w:val="en-US"/>
        </w:rPr>
        <w:t xml:space="preserve"> polymerase</w:t>
      </w:r>
      <w:r w:rsidRPr="0036587A">
        <w:rPr>
          <w:szCs w:val="28"/>
          <w:lang w:val="en-US"/>
        </w:rPr>
        <w:t xml:space="preserve"> </w:t>
      </w:r>
      <w:r>
        <w:rPr>
          <w:szCs w:val="28"/>
          <w:lang w:val="en-US"/>
        </w:rPr>
        <w:t>chain</w:t>
      </w:r>
      <w:r w:rsidRPr="0036587A">
        <w:rPr>
          <w:szCs w:val="28"/>
          <w:lang w:val="en-US"/>
        </w:rPr>
        <w:t xml:space="preserve"> </w:t>
      </w:r>
      <w:r>
        <w:rPr>
          <w:szCs w:val="28"/>
          <w:lang w:val="en-US"/>
        </w:rPr>
        <w:t>reaction</w:t>
      </w:r>
      <w:r w:rsidRPr="0036587A">
        <w:rPr>
          <w:szCs w:val="28"/>
          <w:lang w:val="en-US"/>
        </w:rPr>
        <w:t xml:space="preserve"> </w:t>
      </w:r>
      <w:r>
        <w:rPr>
          <w:szCs w:val="28"/>
          <w:lang w:val="en-US"/>
        </w:rPr>
        <w:t>technology</w:t>
      </w:r>
      <w:r w:rsidRPr="0036587A">
        <w:rPr>
          <w:szCs w:val="28"/>
          <w:lang w:val="en-US"/>
        </w:rPr>
        <w:t xml:space="preserve"> </w:t>
      </w:r>
      <w:r>
        <w:rPr>
          <w:szCs w:val="28"/>
          <w:lang w:val="en-US"/>
        </w:rPr>
        <w:t>for</w:t>
      </w:r>
      <w:r w:rsidRPr="0036587A">
        <w:rPr>
          <w:szCs w:val="28"/>
          <w:lang w:val="en-US"/>
        </w:rPr>
        <w:t xml:space="preserve"> </w:t>
      </w:r>
      <w:r>
        <w:rPr>
          <w:i/>
          <w:szCs w:val="28"/>
          <w:lang w:val="en-US"/>
        </w:rPr>
        <w:t>T</w:t>
      </w:r>
      <w:r w:rsidRPr="0036587A">
        <w:rPr>
          <w:i/>
          <w:szCs w:val="28"/>
          <w:lang w:val="en-US"/>
        </w:rPr>
        <w:t xml:space="preserve">. </w:t>
      </w:r>
      <w:r>
        <w:rPr>
          <w:i/>
          <w:szCs w:val="28"/>
          <w:lang w:val="en-US"/>
        </w:rPr>
        <w:t>pallidum</w:t>
      </w:r>
      <w:r>
        <w:rPr>
          <w:szCs w:val="28"/>
          <w:lang w:val="en-US"/>
        </w:rPr>
        <w:t xml:space="preserve"> in subjects   with    syphilis      in different phases of infection</w:t>
      </w:r>
      <w:r w:rsidRPr="0036587A">
        <w:rPr>
          <w:szCs w:val="28"/>
          <w:lang w:val="en-US"/>
        </w:rPr>
        <w:t xml:space="preserve"> </w:t>
      </w:r>
      <w:r>
        <w:rPr>
          <w:szCs w:val="28"/>
          <w:lang w:val="en-US"/>
        </w:rPr>
        <w:t>/ M. Pietravalle</w:t>
      </w:r>
      <w:r w:rsidRPr="0036587A">
        <w:rPr>
          <w:szCs w:val="28"/>
          <w:lang w:val="en-US"/>
        </w:rPr>
        <w:t xml:space="preserve">, </w:t>
      </w:r>
      <w:r>
        <w:rPr>
          <w:szCs w:val="28"/>
          <w:lang w:val="en-US"/>
        </w:rPr>
        <w:t>F. Pimpinelli</w:t>
      </w:r>
      <w:r w:rsidRPr="0036587A">
        <w:rPr>
          <w:szCs w:val="28"/>
          <w:lang w:val="en-US"/>
        </w:rPr>
        <w:t xml:space="preserve">, </w:t>
      </w:r>
      <w:r>
        <w:rPr>
          <w:szCs w:val="28"/>
          <w:lang w:val="en-US"/>
        </w:rPr>
        <w:t>A. Maini</w:t>
      </w:r>
      <w:r w:rsidRPr="0036587A">
        <w:rPr>
          <w:szCs w:val="28"/>
          <w:lang w:val="en-US"/>
        </w:rPr>
        <w:t xml:space="preserve"> </w:t>
      </w:r>
      <w:r>
        <w:rPr>
          <w:szCs w:val="28"/>
          <w:lang w:val="en-US"/>
        </w:rPr>
        <w:t>[et</w:t>
      </w:r>
      <w:r w:rsidRPr="0036587A">
        <w:rPr>
          <w:szCs w:val="28"/>
          <w:lang w:val="en-US"/>
        </w:rPr>
        <w:t xml:space="preserve"> </w:t>
      </w:r>
      <w:r>
        <w:rPr>
          <w:szCs w:val="28"/>
          <w:lang w:val="en-US"/>
        </w:rPr>
        <w:t>al]</w:t>
      </w:r>
      <w:r w:rsidRPr="0036587A">
        <w:rPr>
          <w:szCs w:val="28"/>
          <w:lang w:val="en-US"/>
        </w:rPr>
        <w:t xml:space="preserve"> </w:t>
      </w:r>
      <w:r>
        <w:rPr>
          <w:szCs w:val="28"/>
          <w:lang w:val="en-US"/>
        </w:rPr>
        <w:t xml:space="preserve"> // New Microbiol. – 1999. –V. 22. –    P. 99 – 104.</w:t>
      </w:r>
    </w:p>
    <w:p w:rsidR="0036587A" w:rsidRDefault="0036587A" w:rsidP="0036587A">
      <w:pPr>
        <w:spacing w:line="360" w:lineRule="auto"/>
        <w:jc w:val="both"/>
        <w:rPr>
          <w:sz w:val="28"/>
          <w:szCs w:val="28"/>
          <w:lang w:val="en-US"/>
        </w:rPr>
      </w:pPr>
      <w:r>
        <w:rPr>
          <w:sz w:val="28"/>
          <w:szCs w:val="28"/>
          <w:lang w:val="en-US"/>
        </w:rPr>
        <w:t>177. Poonawalla T. A. Syphilis and the city / T.A. Poonawalla, D.G. Diven // J</w:t>
      </w:r>
      <w:r>
        <w:rPr>
          <w:sz w:val="28"/>
          <w:szCs w:val="28"/>
          <w:lang w:val="uk-UA"/>
        </w:rPr>
        <w:t>.</w:t>
      </w:r>
      <w:r>
        <w:rPr>
          <w:sz w:val="28"/>
          <w:szCs w:val="28"/>
          <w:lang w:val="en-US"/>
        </w:rPr>
        <w:t xml:space="preserve"> Dermatol. -  2006. – V. 54. – P. 324</w:t>
      </w:r>
      <w:r>
        <w:rPr>
          <w:sz w:val="28"/>
          <w:szCs w:val="28"/>
          <w:lang w:val="uk-UA"/>
        </w:rPr>
        <w:t xml:space="preserve"> </w:t>
      </w:r>
      <w:r>
        <w:rPr>
          <w:sz w:val="28"/>
          <w:szCs w:val="28"/>
          <w:lang w:val="en-US"/>
        </w:rPr>
        <w:t>-</w:t>
      </w:r>
      <w:r>
        <w:rPr>
          <w:sz w:val="28"/>
          <w:szCs w:val="28"/>
          <w:lang w:val="uk-UA"/>
        </w:rPr>
        <w:t xml:space="preserve"> </w:t>
      </w:r>
      <w:r>
        <w:rPr>
          <w:sz w:val="28"/>
          <w:szCs w:val="28"/>
          <w:lang w:val="en-US"/>
        </w:rPr>
        <w:t>325.</w:t>
      </w:r>
      <w:r>
        <w:rPr>
          <w:sz w:val="28"/>
          <w:szCs w:val="28"/>
          <w:lang w:val="uk-UA"/>
        </w:rPr>
        <w:t xml:space="preserve"> </w:t>
      </w:r>
    </w:p>
    <w:p w:rsidR="0036587A" w:rsidRDefault="0036587A" w:rsidP="0036587A">
      <w:pPr>
        <w:spacing w:line="360" w:lineRule="auto"/>
        <w:jc w:val="both"/>
        <w:rPr>
          <w:sz w:val="28"/>
          <w:szCs w:val="28"/>
          <w:lang w:val="en-US"/>
        </w:rPr>
      </w:pPr>
      <w:r>
        <w:rPr>
          <w:sz w:val="28"/>
          <w:szCs w:val="28"/>
          <w:lang w:val="en-US"/>
        </w:rPr>
        <w:t xml:space="preserve">178. </w:t>
      </w:r>
      <w:r>
        <w:rPr>
          <w:sz w:val="28"/>
          <w:szCs w:val="28"/>
          <w:lang w:val="uk-UA"/>
        </w:rPr>
        <w:t>Potthoff A</w:t>
      </w:r>
      <w:r>
        <w:rPr>
          <w:sz w:val="28"/>
          <w:szCs w:val="28"/>
          <w:lang w:val="en-US"/>
        </w:rPr>
        <w:t xml:space="preserve">. </w:t>
      </w:r>
      <w:r>
        <w:rPr>
          <w:sz w:val="28"/>
          <w:szCs w:val="28"/>
          <w:lang w:val="uk-UA"/>
        </w:rPr>
        <w:t>Syphilis and HIV infection. Characteristic features of diagnosis, clinical assessment, and treatment</w:t>
      </w:r>
      <w:r>
        <w:rPr>
          <w:sz w:val="28"/>
          <w:szCs w:val="28"/>
          <w:lang w:val="en-US"/>
        </w:rPr>
        <w:t xml:space="preserve"> / A. </w:t>
      </w:r>
      <w:r>
        <w:rPr>
          <w:sz w:val="28"/>
          <w:szCs w:val="28"/>
          <w:lang w:val="uk-UA"/>
        </w:rPr>
        <w:t xml:space="preserve">Potthoff, </w:t>
      </w:r>
      <w:r>
        <w:rPr>
          <w:sz w:val="28"/>
          <w:szCs w:val="28"/>
          <w:lang w:val="en-US"/>
        </w:rPr>
        <w:t xml:space="preserve">N.H. </w:t>
      </w:r>
      <w:r>
        <w:rPr>
          <w:sz w:val="28"/>
          <w:szCs w:val="28"/>
          <w:lang w:val="uk-UA"/>
        </w:rPr>
        <w:t>Brockmeyer</w:t>
      </w:r>
      <w:r>
        <w:rPr>
          <w:sz w:val="28"/>
          <w:szCs w:val="28"/>
          <w:lang w:val="en-US"/>
        </w:rPr>
        <w:t xml:space="preserve"> // </w:t>
      </w:r>
      <w:r>
        <w:rPr>
          <w:sz w:val="28"/>
          <w:szCs w:val="28"/>
          <w:lang w:val="uk-UA"/>
        </w:rPr>
        <w:t xml:space="preserve">Hautarzt. </w:t>
      </w:r>
      <w:r>
        <w:rPr>
          <w:sz w:val="28"/>
          <w:szCs w:val="28"/>
          <w:lang w:val="en-US"/>
        </w:rPr>
        <w:t xml:space="preserve">– </w:t>
      </w:r>
      <w:r>
        <w:rPr>
          <w:sz w:val="28"/>
          <w:szCs w:val="28"/>
          <w:lang w:val="uk-UA"/>
        </w:rPr>
        <w:t>2005</w:t>
      </w:r>
      <w:r>
        <w:rPr>
          <w:sz w:val="28"/>
          <w:szCs w:val="28"/>
          <w:lang w:val="en-US"/>
        </w:rPr>
        <w:t xml:space="preserve">. – V. 56. – P. 133 - 140. </w:t>
      </w:r>
    </w:p>
    <w:p w:rsidR="0036587A" w:rsidRDefault="0036587A" w:rsidP="0036587A">
      <w:pPr>
        <w:pStyle w:val="affffffff5"/>
        <w:widowControl w:val="0"/>
        <w:spacing w:after="0" w:line="372" w:lineRule="auto"/>
        <w:jc w:val="both"/>
        <w:rPr>
          <w:szCs w:val="28"/>
          <w:lang w:val="en-US"/>
        </w:rPr>
      </w:pPr>
      <w:r>
        <w:rPr>
          <w:szCs w:val="28"/>
          <w:lang w:val="en-US"/>
        </w:rPr>
        <w:t xml:space="preserve">179. </w:t>
      </w:r>
      <w:r w:rsidRPr="0036587A">
        <w:rPr>
          <w:szCs w:val="28"/>
          <w:lang w:val="en-US"/>
        </w:rPr>
        <w:t>Reddy S</w:t>
      </w:r>
      <w:r>
        <w:rPr>
          <w:szCs w:val="28"/>
          <w:lang w:val="en-US"/>
        </w:rPr>
        <w:t xml:space="preserve">. </w:t>
      </w:r>
      <w:r w:rsidRPr="0036587A">
        <w:rPr>
          <w:szCs w:val="28"/>
          <w:lang w:val="en-US"/>
        </w:rPr>
        <w:t>Early diffuse alopecia in a neonate</w:t>
      </w:r>
      <w:r>
        <w:rPr>
          <w:szCs w:val="28"/>
          <w:lang w:val="en-US"/>
        </w:rPr>
        <w:t xml:space="preserve"> </w:t>
      </w:r>
      <w:r w:rsidRPr="0036587A">
        <w:rPr>
          <w:szCs w:val="28"/>
          <w:lang w:val="en-US"/>
        </w:rPr>
        <w:t>with congenital syphilis</w:t>
      </w:r>
      <w:r>
        <w:rPr>
          <w:szCs w:val="28"/>
          <w:lang w:val="en-US"/>
        </w:rPr>
        <w:t xml:space="preserve"> /</w:t>
      </w:r>
      <w:r w:rsidRPr="0036587A">
        <w:rPr>
          <w:szCs w:val="28"/>
          <w:lang w:val="en-US"/>
        </w:rPr>
        <w:t xml:space="preserve"> </w:t>
      </w:r>
      <w:r>
        <w:rPr>
          <w:szCs w:val="28"/>
          <w:lang w:val="en-US"/>
        </w:rPr>
        <w:t xml:space="preserve">S. </w:t>
      </w:r>
      <w:r w:rsidRPr="0036587A">
        <w:rPr>
          <w:szCs w:val="28"/>
          <w:lang w:val="en-US"/>
        </w:rPr>
        <w:t xml:space="preserve">Reddy, </w:t>
      </w:r>
      <w:r>
        <w:rPr>
          <w:szCs w:val="28"/>
          <w:lang w:val="en-US"/>
        </w:rPr>
        <w:t xml:space="preserve">D. </w:t>
      </w:r>
      <w:r w:rsidRPr="0036587A">
        <w:rPr>
          <w:szCs w:val="28"/>
          <w:lang w:val="en-US"/>
        </w:rPr>
        <w:t xml:space="preserve">Bushore, </w:t>
      </w:r>
      <w:r>
        <w:rPr>
          <w:szCs w:val="28"/>
          <w:lang w:val="en-US"/>
        </w:rPr>
        <w:t xml:space="preserve">A. </w:t>
      </w:r>
      <w:r w:rsidRPr="0036587A">
        <w:rPr>
          <w:szCs w:val="28"/>
          <w:lang w:val="en-US"/>
        </w:rPr>
        <w:t xml:space="preserve">Levy, </w:t>
      </w:r>
      <w:r>
        <w:rPr>
          <w:szCs w:val="28"/>
          <w:lang w:val="en-US"/>
        </w:rPr>
        <w:t xml:space="preserve">R. </w:t>
      </w:r>
      <w:proofErr w:type="gramStart"/>
      <w:r w:rsidRPr="0036587A">
        <w:rPr>
          <w:szCs w:val="28"/>
          <w:lang w:val="en-US"/>
        </w:rPr>
        <w:t>Skinner</w:t>
      </w:r>
      <w:r>
        <w:rPr>
          <w:szCs w:val="28"/>
          <w:lang w:val="en-US"/>
        </w:rPr>
        <w:t xml:space="preserve">  /</w:t>
      </w:r>
      <w:proofErr w:type="gramEnd"/>
      <w:r>
        <w:rPr>
          <w:szCs w:val="28"/>
          <w:lang w:val="en-US"/>
        </w:rPr>
        <w:t xml:space="preserve">/ </w:t>
      </w:r>
      <w:r w:rsidRPr="0036587A">
        <w:rPr>
          <w:szCs w:val="28"/>
          <w:lang w:val="en-US"/>
        </w:rPr>
        <w:t xml:space="preserve">Pediatr. </w:t>
      </w:r>
      <w:proofErr w:type="gramStart"/>
      <w:r w:rsidRPr="0036587A">
        <w:rPr>
          <w:szCs w:val="28"/>
          <w:lang w:val="en-US"/>
        </w:rPr>
        <w:t>Dermatol.</w:t>
      </w:r>
      <w:proofErr w:type="gramEnd"/>
      <w:r>
        <w:rPr>
          <w:szCs w:val="28"/>
          <w:lang w:val="en-US"/>
        </w:rPr>
        <w:t xml:space="preserve"> – 2006. – V. 6. – P. 564</w:t>
      </w:r>
      <w:r w:rsidRPr="0036587A">
        <w:rPr>
          <w:szCs w:val="28"/>
          <w:lang w:val="en-US"/>
        </w:rPr>
        <w:t xml:space="preserve"> </w:t>
      </w:r>
      <w:r>
        <w:rPr>
          <w:szCs w:val="28"/>
          <w:lang w:val="en-US"/>
        </w:rPr>
        <w:t>-</w:t>
      </w:r>
      <w:r w:rsidRPr="0036587A">
        <w:rPr>
          <w:szCs w:val="28"/>
          <w:lang w:val="en-US"/>
        </w:rPr>
        <w:t xml:space="preserve"> </w:t>
      </w:r>
      <w:r>
        <w:rPr>
          <w:szCs w:val="28"/>
          <w:lang w:val="en-US"/>
        </w:rPr>
        <w:t>566.</w:t>
      </w:r>
    </w:p>
    <w:p w:rsidR="0036587A" w:rsidRDefault="0036587A" w:rsidP="0036587A">
      <w:pPr>
        <w:spacing w:line="360" w:lineRule="auto"/>
        <w:jc w:val="both"/>
        <w:rPr>
          <w:sz w:val="28"/>
          <w:szCs w:val="28"/>
          <w:lang w:val="en-US"/>
        </w:rPr>
      </w:pPr>
      <w:r>
        <w:rPr>
          <w:sz w:val="28"/>
          <w:szCs w:val="28"/>
          <w:lang w:val="en-US"/>
        </w:rPr>
        <w:t xml:space="preserve">180. </w:t>
      </w:r>
      <w:r>
        <w:rPr>
          <w:sz w:val="28"/>
          <w:szCs w:val="28"/>
          <w:lang w:val="uk-UA"/>
        </w:rPr>
        <w:t>Riedner G</w:t>
      </w:r>
      <w:r>
        <w:rPr>
          <w:sz w:val="28"/>
          <w:szCs w:val="28"/>
          <w:lang w:val="en-US"/>
        </w:rPr>
        <w:t xml:space="preserve">. </w:t>
      </w:r>
      <w:r>
        <w:rPr>
          <w:sz w:val="28"/>
          <w:szCs w:val="28"/>
          <w:lang w:val="uk-UA"/>
        </w:rPr>
        <w:t>Single-dose azithromycin versus penicillin G benzathine for the treatment of early syphilis</w:t>
      </w:r>
      <w:r>
        <w:rPr>
          <w:sz w:val="28"/>
          <w:szCs w:val="28"/>
          <w:lang w:val="en-US"/>
        </w:rPr>
        <w:t xml:space="preserve"> / G. </w:t>
      </w:r>
      <w:r>
        <w:rPr>
          <w:sz w:val="28"/>
          <w:szCs w:val="28"/>
          <w:lang w:val="uk-UA"/>
        </w:rPr>
        <w:t xml:space="preserve">Riedner, </w:t>
      </w:r>
      <w:r>
        <w:rPr>
          <w:sz w:val="28"/>
          <w:szCs w:val="28"/>
          <w:lang w:val="en-US"/>
        </w:rPr>
        <w:t xml:space="preserve">M. </w:t>
      </w:r>
      <w:r>
        <w:rPr>
          <w:sz w:val="28"/>
          <w:szCs w:val="28"/>
          <w:lang w:val="uk-UA"/>
        </w:rPr>
        <w:t xml:space="preserve">Rusizoka, </w:t>
      </w:r>
      <w:r>
        <w:rPr>
          <w:sz w:val="28"/>
          <w:szCs w:val="28"/>
          <w:lang w:val="en-US"/>
        </w:rPr>
        <w:t xml:space="preserve">J. </w:t>
      </w:r>
      <w:r>
        <w:rPr>
          <w:sz w:val="28"/>
          <w:szCs w:val="28"/>
          <w:lang w:val="uk-UA"/>
        </w:rPr>
        <w:t>Todd</w:t>
      </w:r>
      <w:r>
        <w:rPr>
          <w:sz w:val="28"/>
          <w:szCs w:val="28"/>
          <w:lang w:val="en-US"/>
        </w:rPr>
        <w:t xml:space="preserve"> [et al] //</w:t>
      </w:r>
      <w:r>
        <w:rPr>
          <w:sz w:val="28"/>
          <w:szCs w:val="28"/>
          <w:lang w:val="uk-UA"/>
        </w:rPr>
        <w:t xml:space="preserve"> J. Engl. Med.</w:t>
      </w:r>
      <w:r>
        <w:rPr>
          <w:sz w:val="28"/>
          <w:szCs w:val="28"/>
          <w:lang w:val="en-US"/>
        </w:rPr>
        <w:t xml:space="preserve"> </w:t>
      </w:r>
      <w:proofErr w:type="gramStart"/>
      <w:r>
        <w:rPr>
          <w:sz w:val="28"/>
          <w:szCs w:val="28"/>
          <w:lang w:val="en-US"/>
        </w:rPr>
        <w:t xml:space="preserve">- </w:t>
      </w:r>
      <w:r>
        <w:rPr>
          <w:sz w:val="28"/>
          <w:szCs w:val="28"/>
          <w:lang w:val="uk-UA"/>
        </w:rPr>
        <w:t xml:space="preserve"> 2005</w:t>
      </w:r>
      <w:proofErr w:type="gramEnd"/>
      <w:r>
        <w:rPr>
          <w:sz w:val="28"/>
          <w:szCs w:val="28"/>
          <w:lang w:val="en-US"/>
        </w:rPr>
        <w:t>. -  V. 22.  – P. 1236</w:t>
      </w:r>
      <w:r>
        <w:rPr>
          <w:sz w:val="28"/>
          <w:szCs w:val="28"/>
          <w:lang w:val="uk-UA"/>
        </w:rPr>
        <w:t xml:space="preserve"> </w:t>
      </w:r>
      <w:r>
        <w:rPr>
          <w:sz w:val="28"/>
          <w:szCs w:val="28"/>
          <w:lang w:val="en-US"/>
        </w:rPr>
        <w:t>-</w:t>
      </w:r>
      <w:r>
        <w:rPr>
          <w:sz w:val="28"/>
          <w:szCs w:val="28"/>
          <w:lang w:val="uk-UA"/>
        </w:rPr>
        <w:t xml:space="preserve"> </w:t>
      </w:r>
      <w:r>
        <w:rPr>
          <w:sz w:val="28"/>
          <w:szCs w:val="28"/>
          <w:lang w:val="en-US"/>
        </w:rPr>
        <w:t>1244.</w:t>
      </w:r>
    </w:p>
    <w:p w:rsidR="0036587A" w:rsidRDefault="0036587A" w:rsidP="0036587A">
      <w:pPr>
        <w:spacing w:line="360" w:lineRule="auto"/>
        <w:jc w:val="both"/>
        <w:rPr>
          <w:sz w:val="28"/>
          <w:szCs w:val="28"/>
          <w:lang w:val="en-US"/>
        </w:rPr>
      </w:pPr>
      <w:r>
        <w:rPr>
          <w:sz w:val="28"/>
          <w:szCs w:val="28"/>
          <w:lang w:val="en-US"/>
        </w:rPr>
        <w:lastRenderedPageBreak/>
        <w:t xml:space="preserve">181. </w:t>
      </w:r>
      <w:r>
        <w:rPr>
          <w:sz w:val="28"/>
          <w:szCs w:val="28"/>
          <w:lang w:val="uk-UA"/>
        </w:rPr>
        <w:t>Saito K</w:t>
      </w:r>
      <w:r>
        <w:rPr>
          <w:sz w:val="28"/>
          <w:szCs w:val="28"/>
          <w:lang w:val="en-US"/>
        </w:rPr>
        <w:t xml:space="preserve">. </w:t>
      </w:r>
      <w:r>
        <w:rPr>
          <w:sz w:val="28"/>
          <w:szCs w:val="28"/>
          <w:lang w:val="uk-UA"/>
        </w:rPr>
        <w:t>Clinical features and rapid plasma reagin antibody titers in spontaneous and experimental rabbit syphilis</w:t>
      </w:r>
      <w:r>
        <w:rPr>
          <w:sz w:val="28"/>
          <w:szCs w:val="28"/>
          <w:lang w:val="en-US"/>
        </w:rPr>
        <w:t xml:space="preserve"> / K. </w:t>
      </w:r>
      <w:r>
        <w:rPr>
          <w:sz w:val="28"/>
          <w:szCs w:val="28"/>
          <w:lang w:val="uk-UA"/>
        </w:rPr>
        <w:t xml:space="preserve">Saito, </w:t>
      </w:r>
      <w:r>
        <w:rPr>
          <w:sz w:val="28"/>
          <w:szCs w:val="28"/>
          <w:lang w:val="en-US"/>
        </w:rPr>
        <w:t xml:space="preserve">M. </w:t>
      </w:r>
      <w:r>
        <w:rPr>
          <w:sz w:val="28"/>
          <w:szCs w:val="28"/>
          <w:lang w:val="uk-UA"/>
        </w:rPr>
        <w:t xml:space="preserve">Tagawa, </w:t>
      </w:r>
      <w:r>
        <w:rPr>
          <w:sz w:val="28"/>
          <w:szCs w:val="28"/>
          <w:lang w:val="en-US"/>
        </w:rPr>
        <w:t xml:space="preserve">M. </w:t>
      </w:r>
      <w:r>
        <w:rPr>
          <w:sz w:val="28"/>
          <w:szCs w:val="28"/>
          <w:lang w:val="uk-UA"/>
        </w:rPr>
        <w:t xml:space="preserve">Mimura, </w:t>
      </w:r>
      <w:r>
        <w:rPr>
          <w:sz w:val="28"/>
          <w:szCs w:val="28"/>
          <w:lang w:val="en-US"/>
        </w:rPr>
        <w:t xml:space="preserve">A. </w:t>
      </w:r>
      <w:r>
        <w:rPr>
          <w:sz w:val="28"/>
          <w:szCs w:val="28"/>
          <w:lang w:val="uk-UA"/>
        </w:rPr>
        <w:t>Hasegawa</w:t>
      </w:r>
      <w:r>
        <w:rPr>
          <w:sz w:val="28"/>
          <w:szCs w:val="28"/>
          <w:lang w:val="en-US"/>
        </w:rPr>
        <w:t xml:space="preserve">  // </w:t>
      </w:r>
      <w:r>
        <w:rPr>
          <w:sz w:val="28"/>
          <w:szCs w:val="28"/>
          <w:lang w:val="uk-UA"/>
        </w:rPr>
        <w:t>J. Vet Med</w:t>
      </w:r>
      <w:r>
        <w:rPr>
          <w:sz w:val="28"/>
          <w:szCs w:val="28"/>
          <w:lang w:val="en-US"/>
        </w:rPr>
        <w:t>.</w:t>
      </w:r>
      <w:r>
        <w:rPr>
          <w:sz w:val="28"/>
          <w:szCs w:val="28"/>
          <w:lang w:val="uk-UA"/>
        </w:rPr>
        <w:t xml:space="preserve"> Sci.</w:t>
      </w:r>
      <w:r>
        <w:rPr>
          <w:sz w:val="28"/>
          <w:szCs w:val="28"/>
          <w:lang w:val="en-US"/>
        </w:rPr>
        <w:t xml:space="preserve"> - </w:t>
      </w:r>
      <w:r>
        <w:rPr>
          <w:sz w:val="28"/>
          <w:szCs w:val="28"/>
          <w:lang w:val="uk-UA"/>
        </w:rPr>
        <w:t xml:space="preserve"> 2005</w:t>
      </w:r>
      <w:r>
        <w:rPr>
          <w:sz w:val="28"/>
          <w:szCs w:val="28"/>
          <w:lang w:val="en-US"/>
        </w:rPr>
        <w:t>. – V. 67. – P. 739 - 741.</w:t>
      </w:r>
    </w:p>
    <w:p w:rsidR="0036587A" w:rsidRDefault="0036587A" w:rsidP="0036587A">
      <w:pPr>
        <w:pStyle w:val="affffffff5"/>
        <w:widowControl w:val="0"/>
        <w:tabs>
          <w:tab w:val="num" w:pos="1260"/>
        </w:tabs>
        <w:spacing w:after="0" w:line="372" w:lineRule="auto"/>
        <w:jc w:val="both"/>
        <w:rPr>
          <w:szCs w:val="28"/>
          <w:lang w:val="en-US"/>
        </w:rPr>
      </w:pPr>
      <w:r>
        <w:rPr>
          <w:lang w:val="en-US"/>
        </w:rPr>
        <w:t xml:space="preserve">182. </w:t>
      </w:r>
      <w:r>
        <w:rPr>
          <w:szCs w:val="28"/>
          <w:lang w:val="en-US"/>
        </w:rPr>
        <w:t>Sambri V. Western Immunoblotting with Five Treponema pallidum Recombinant Antigens for Serological  Diagnosis of Syphilis / V. Sambri, A. Marangoni, C. Reichhuber [et al]  //  Clin</w:t>
      </w:r>
      <w:r w:rsidRPr="0036587A">
        <w:rPr>
          <w:szCs w:val="28"/>
          <w:lang w:val="en-US"/>
        </w:rPr>
        <w:t>.</w:t>
      </w:r>
      <w:r>
        <w:rPr>
          <w:szCs w:val="28"/>
          <w:lang w:val="en-US"/>
        </w:rPr>
        <w:t xml:space="preserve"> </w:t>
      </w:r>
      <w:proofErr w:type="gramStart"/>
      <w:r>
        <w:rPr>
          <w:szCs w:val="28"/>
          <w:lang w:val="en-US"/>
        </w:rPr>
        <w:t>Diagnostic Laboratory Immunol.</w:t>
      </w:r>
      <w:proofErr w:type="gramEnd"/>
      <w:r>
        <w:rPr>
          <w:szCs w:val="28"/>
          <w:lang w:val="en-US"/>
        </w:rPr>
        <w:t xml:space="preserve"> – 2001. -  V. 8.  - P. </w:t>
      </w:r>
      <w:proofErr w:type="gramStart"/>
      <w:r>
        <w:rPr>
          <w:szCs w:val="28"/>
          <w:lang w:val="en-US"/>
        </w:rPr>
        <w:t>534</w:t>
      </w:r>
      <w:r w:rsidRPr="0036587A">
        <w:rPr>
          <w:szCs w:val="28"/>
          <w:lang w:val="en-US"/>
        </w:rPr>
        <w:t xml:space="preserve"> </w:t>
      </w:r>
      <w:r>
        <w:rPr>
          <w:szCs w:val="28"/>
          <w:lang w:val="en-US"/>
        </w:rPr>
        <w:t xml:space="preserve"> –</w:t>
      </w:r>
      <w:proofErr w:type="gramEnd"/>
      <w:r>
        <w:rPr>
          <w:szCs w:val="28"/>
          <w:lang w:val="en-US"/>
        </w:rPr>
        <w:t xml:space="preserve"> 539.</w:t>
      </w:r>
    </w:p>
    <w:p w:rsidR="0036587A" w:rsidRDefault="0036587A" w:rsidP="0036587A">
      <w:pPr>
        <w:pStyle w:val="2ffffd"/>
        <w:spacing w:line="360" w:lineRule="auto"/>
        <w:ind w:left="0" w:firstLine="0"/>
        <w:jc w:val="both"/>
        <w:rPr>
          <w:sz w:val="28"/>
          <w:szCs w:val="28"/>
          <w:lang w:val="en-US"/>
        </w:rPr>
      </w:pPr>
      <w:r>
        <w:rPr>
          <w:sz w:val="28"/>
          <w:szCs w:val="28"/>
          <w:lang w:val="en-US"/>
        </w:rPr>
        <w:t xml:space="preserve">183. </w:t>
      </w:r>
      <w:r>
        <w:rPr>
          <w:sz w:val="28"/>
          <w:szCs w:val="28"/>
          <w:lang w:val="uk-UA"/>
        </w:rPr>
        <w:t>Sanches P.</w:t>
      </w:r>
      <w:r>
        <w:rPr>
          <w:sz w:val="28"/>
          <w:szCs w:val="28"/>
          <w:lang w:val="en-US"/>
        </w:rPr>
        <w:t xml:space="preserve"> </w:t>
      </w:r>
      <w:r>
        <w:rPr>
          <w:sz w:val="28"/>
          <w:szCs w:val="28"/>
          <w:lang w:val="uk-UA"/>
        </w:rPr>
        <w:t xml:space="preserve">J. Syphylis in pregnancy </w:t>
      </w:r>
      <w:r>
        <w:rPr>
          <w:sz w:val="28"/>
          <w:szCs w:val="28"/>
          <w:lang w:val="en-US"/>
        </w:rPr>
        <w:t xml:space="preserve">/ P.J. </w:t>
      </w:r>
      <w:r>
        <w:rPr>
          <w:sz w:val="28"/>
          <w:szCs w:val="28"/>
          <w:lang w:val="uk-UA"/>
        </w:rPr>
        <w:t xml:space="preserve">Sanches, </w:t>
      </w:r>
      <w:r>
        <w:rPr>
          <w:sz w:val="28"/>
          <w:szCs w:val="28"/>
          <w:lang w:val="en-US"/>
        </w:rPr>
        <w:t xml:space="preserve">G.D. </w:t>
      </w:r>
      <w:r>
        <w:rPr>
          <w:sz w:val="28"/>
          <w:szCs w:val="28"/>
          <w:lang w:val="uk-UA"/>
        </w:rPr>
        <w:t>Wendel // Clin. Perinatology</w:t>
      </w:r>
      <w:r>
        <w:rPr>
          <w:sz w:val="28"/>
          <w:szCs w:val="28"/>
          <w:lang w:val="en-US"/>
        </w:rPr>
        <w:t xml:space="preserve">. </w:t>
      </w:r>
      <w:r>
        <w:rPr>
          <w:sz w:val="28"/>
          <w:szCs w:val="28"/>
          <w:lang w:val="uk-UA"/>
        </w:rPr>
        <w:t>-</w:t>
      </w:r>
      <w:r>
        <w:rPr>
          <w:sz w:val="28"/>
          <w:szCs w:val="28"/>
          <w:lang w:val="en-US"/>
        </w:rPr>
        <w:t xml:space="preserve"> </w:t>
      </w:r>
      <w:r>
        <w:rPr>
          <w:sz w:val="28"/>
          <w:szCs w:val="28"/>
          <w:lang w:val="uk-UA"/>
        </w:rPr>
        <w:t>2003.</w:t>
      </w:r>
      <w:r>
        <w:rPr>
          <w:sz w:val="28"/>
          <w:szCs w:val="28"/>
          <w:lang w:val="en-US"/>
        </w:rPr>
        <w:t xml:space="preserve"> </w:t>
      </w:r>
      <w:r>
        <w:rPr>
          <w:sz w:val="28"/>
          <w:szCs w:val="28"/>
          <w:lang w:val="uk-UA"/>
        </w:rPr>
        <w:t>-</w:t>
      </w:r>
      <w:r>
        <w:rPr>
          <w:sz w:val="28"/>
          <w:szCs w:val="28"/>
          <w:lang w:val="en-US"/>
        </w:rPr>
        <w:t xml:space="preserve"> V.</w:t>
      </w:r>
      <w:r>
        <w:rPr>
          <w:sz w:val="28"/>
          <w:szCs w:val="28"/>
          <w:lang w:val="uk-UA"/>
        </w:rPr>
        <w:t xml:space="preserve"> 24</w:t>
      </w:r>
      <w:r>
        <w:rPr>
          <w:sz w:val="28"/>
          <w:szCs w:val="28"/>
          <w:lang w:val="en-US"/>
        </w:rPr>
        <w:t>. - P.</w:t>
      </w:r>
      <w:r>
        <w:rPr>
          <w:sz w:val="28"/>
          <w:szCs w:val="28"/>
          <w:lang w:val="uk-UA"/>
        </w:rPr>
        <w:t>71 - 90</w:t>
      </w:r>
      <w:r>
        <w:rPr>
          <w:sz w:val="28"/>
          <w:szCs w:val="28"/>
          <w:lang w:val="en-US"/>
        </w:rPr>
        <w:t>.</w:t>
      </w:r>
    </w:p>
    <w:p w:rsidR="0036587A" w:rsidRDefault="0036587A" w:rsidP="0036587A">
      <w:pPr>
        <w:spacing w:line="360" w:lineRule="auto"/>
        <w:rPr>
          <w:sz w:val="28"/>
          <w:szCs w:val="28"/>
          <w:lang w:val="en-US"/>
        </w:rPr>
      </w:pPr>
      <w:r>
        <w:rPr>
          <w:sz w:val="28"/>
          <w:szCs w:val="28"/>
          <w:lang w:val="en-US"/>
        </w:rPr>
        <w:t xml:space="preserve">184. </w:t>
      </w:r>
      <w:r>
        <w:rPr>
          <w:sz w:val="28"/>
          <w:szCs w:val="28"/>
          <w:lang w:val="uk-UA"/>
        </w:rPr>
        <w:t>Savaris R</w:t>
      </w:r>
      <w:r>
        <w:rPr>
          <w:sz w:val="28"/>
          <w:szCs w:val="28"/>
          <w:lang w:val="en-US"/>
        </w:rPr>
        <w:t xml:space="preserve">. </w:t>
      </w:r>
      <w:r>
        <w:rPr>
          <w:sz w:val="28"/>
          <w:szCs w:val="28"/>
          <w:lang w:val="uk-UA"/>
        </w:rPr>
        <w:t>F</w:t>
      </w:r>
      <w:r>
        <w:rPr>
          <w:sz w:val="28"/>
          <w:szCs w:val="28"/>
          <w:lang w:val="en-US"/>
        </w:rPr>
        <w:t xml:space="preserve">. </w:t>
      </w:r>
      <w:r>
        <w:rPr>
          <w:sz w:val="28"/>
          <w:szCs w:val="28"/>
          <w:lang w:val="uk-UA"/>
        </w:rPr>
        <w:t>Azithromycin versus penicillin for early syphilis</w:t>
      </w:r>
      <w:r>
        <w:rPr>
          <w:sz w:val="28"/>
          <w:szCs w:val="28"/>
          <w:lang w:val="en-US"/>
        </w:rPr>
        <w:t xml:space="preserve"> / R.F. </w:t>
      </w:r>
      <w:r>
        <w:rPr>
          <w:sz w:val="28"/>
          <w:szCs w:val="28"/>
          <w:lang w:val="uk-UA"/>
        </w:rPr>
        <w:t xml:space="preserve">Savaris, </w:t>
      </w:r>
      <w:r>
        <w:rPr>
          <w:sz w:val="28"/>
          <w:szCs w:val="28"/>
          <w:lang w:val="en-US"/>
        </w:rPr>
        <w:t xml:space="preserve">A.M. </w:t>
      </w:r>
      <w:proofErr w:type="gramStart"/>
      <w:r>
        <w:rPr>
          <w:sz w:val="28"/>
          <w:szCs w:val="28"/>
          <w:lang w:val="uk-UA"/>
        </w:rPr>
        <w:t xml:space="preserve">Abeche </w:t>
      </w:r>
      <w:r>
        <w:rPr>
          <w:sz w:val="28"/>
          <w:szCs w:val="28"/>
          <w:lang w:val="en-US"/>
        </w:rPr>
        <w:t xml:space="preserve"> /</w:t>
      </w:r>
      <w:proofErr w:type="gramEnd"/>
      <w:r>
        <w:rPr>
          <w:sz w:val="28"/>
          <w:szCs w:val="28"/>
          <w:lang w:val="en-US"/>
        </w:rPr>
        <w:t xml:space="preserve">/ </w:t>
      </w:r>
      <w:r>
        <w:rPr>
          <w:sz w:val="28"/>
          <w:szCs w:val="28"/>
          <w:lang w:val="uk-UA"/>
        </w:rPr>
        <w:t xml:space="preserve">  J. Engl. Med.</w:t>
      </w:r>
      <w:r>
        <w:rPr>
          <w:sz w:val="28"/>
          <w:szCs w:val="28"/>
          <w:lang w:val="en-US"/>
        </w:rPr>
        <w:t xml:space="preserve"> –</w:t>
      </w:r>
      <w:r>
        <w:rPr>
          <w:sz w:val="28"/>
          <w:szCs w:val="28"/>
          <w:lang w:val="uk-UA"/>
        </w:rPr>
        <w:t xml:space="preserve"> 2005</w:t>
      </w:r>
      <w:r>
        <w:rPr>
          <w:sz w:val="28"/>
          <w:szCs w:val="28"/>
          <w:lang w:val="en-US"/>
        </w:rPr>
        <w:t>. – V. 22. – P. 1236</w:t>
      </w:r>
      <w:r>
        <w:rPr>
          <w:sz w:val="28"/>
          <w:szCs w:val="28"/>
          <w:lang w:val="uk-UA"/>
        </w:rPr>
        <w:t xml:space="preserve"> </w:t>
      </w:r>
      <w:r>
        <w:rPr>
          <w:sz w:val="28"/>
          <w:szCs w:val="28"/>
          <w:lang w:val="en-US"/>
        </w:rPr>
        <w:t>-</w:t>
      </w:r>
      <w:r>
        <w:rPr>
          <w:sz w:val="28"/>
          <w:szCs w:val="28"/>
          <w:lang w:val="uk-UA"/>
        </w:rPr>
        <w:t xml:space="preserve"> </w:t>
      </w:r>
      <w:r>
        <w:rPr>
          <w:sz w:val="28"/>
          <w:szCs w:val="28"/>
          <w:lang w:val="en-US"/>
        </w:rPr>
        <w:t>1244.</w:t>
      </w:r>
    </w:p>
    <w:p w:rsidR="0036587A" w:rsidRDefault="0036587A" w:rsidP="0036587A">
      <w:pPr>
        <w:spacing w:line="360" w:lineRule="auto"/>
        <w:jc w:val="both"/>
        <w:rPr>
          <w:sz w:val="28"/>
          <w:szCs w:val="28"/>
          <w:lang w:val="en-US"/>
        </w:rPr>
      </w:pPr>
      <w:r>
        <w:rPr>
          <w:sz w:val="28"/>
          <w:szCs w:val="28"/>
          <w:lang w:val="en-US"/>
        </w:rPr>
        <w:t xml:space="preserve">185. </w:t>
      </w:r>
      <w:r>
        <w:rPr>
          <w:sz w:val="28"/>
          <w:szCs w:val="28"/>
          <w:lang w:val="uk-UA"/>
        </w:rPr>
        <w:t>See S</w:t>
      </w:r>
      <w:r>
        <w:rPr>
          <w:sz w:val="28"/>
          <w:szCs w:val="28"/>
          <w:lang w:val="en-US"/>
        </w:rPr>
        <w:t xml:space="preserve">. </w:t>
      </w:r>
      <w:r>
        <w:rPr>
          <w:sz w:val="28"/>
          <w:szCs w:val="28"/>
          <w:lang w:val="uk-UA"/>
        </w:rPr>
        <w:t>Penicillin-induced Jarisch-Herxheimer reaction</w:t>
      </w:r>
      <w:r>
        <w:rPr>
          <w:sz w:val="28"/>
          <w:szCs w:val="28"/>
          <w:lang w:val="en-US"/>
        </w:rPr>
        <w:t xml:space="preserve"> / S. </w:t>
      </w:r>
      <w:r>
        <w:rPr>
          <w:sz w:val="28"/>
          <w:szCs w:val="28"/>
          <w:lang w:val="uk-UA"/>
        </w:rPr>
        <w:t xml:space="preserve">See, </w:t>
      </w:r>
      <w:r>
        <w:rPr>
          <w:sz w:val="28"/>
          <w:szCs w:val="28"/>
          <w:lang w:val="en-US"/>
        </w:rPr>
        <w:t xml:space="preserve">E.K. </w:t>
      </w:r>
      <w:r>
        <w:rPr>
          <w:sz w:val="28"/>
          <w:szCs w:val="28"/>
          <w:lang w:val="uk-UA"/>
        </w:rPr>
        <w:t xml:space="preserve">Scott, </w:t>
      </w:r>
      <w:r>
        <w:rPr>
          <w:sz w:val="28"/>
          <w:szCs w:val="28"/>
          <w:lang w:val="en-US"/>
        </w:rPr>
        <w:t xml:space="preserve">M.W. </w:t>
      </w:r>
      <w:r>
        <w:rPr>
          <w:sz w:val="28"/>
          <w:szCs w:val="28"/>
          <w:lang w:val="uk-UA"/>
        </w:rPr>
        <w:t>Levin</w:t>
      </w:r>
      <w:r>
        <w:rPr>
          <w:sz w:val="28"/>
          <w:szCs w:val="28"/>
          <w:lang w:val="en-US"/>
        </w:rPr>
        <w:t xml:space="preserve"> // </w:t>
      </w:r>
      <w:r>
        <w:rPr>
          <w:sz w:val="28"/>
          <w:szCs w:val="28"/>
          <w:lang w:val="uk-UA"/>
        </w:rPr>
        <w:t>Ann Pharmacother.</w:t>
      </w:r>
      <w:r>
        <w:rPr>
          <w:sz w:val="28"/>
          <w:szCs w:val="28"/>
          <w:lang w:val="en-US"/>
        </w:rPr>
        <w:t xml:space="preserve"> -</w:t>
      </w:r>
      <w:r>
        <w:rPr>
          <w:sz w:val="28"/>
          <w:szCs w:val="28"/>
          <w:lang w:val="uk-UA"/>
        </w:rPr>
        <w:t xml:space="preserve"> 2005</w:t>
      </w:r>
      <w:r>
        <w:rPr>
          <w:sz w:val="28"/>
          <w:szCs w:val="28"/>
          <w:lang w:val="en-US"/>
        </w:rPr>
        <w:t>. – V. 39. – P. 2128</w:t>
      </w:r>
      <w:r>
        <w:rPr>
          <w:sz w:val="28"/>
          <w:szCs w:val="28"/>
          <w:lang w:val="uk-UA"/>
        </w:rPr>
        <w:t xml:space="preserve"> </w:t>
      </w:r>
      <w:r>
        <w:rPr>
          <w:sz w:val="28"/>
          <w:szCs w:val="28"/>
          <w:lang w:val="en-US"/>
        </w:rPr>
        <w:t>-</w:t>
      </w:r>
      <w:r>
        <w:rPr>
          <w:sz w:val="28"/>
          <w:szCs w:val="28"/>
          <w:lang w:val="uk-UA"/>
        </w:rPr>
        <w:t xml:space="preserve"> </w:t>
      </w:r>
      <w:r>
        <w:rPr>
          <w:sz w:val="28"/>
          <w:szCs w:val="28"/>
          <w:lang w:val="en-US"/>
        </w:rPr>
        <w:t>2130.</w:t>
      </w:r>
    </w:p>
    <w:p w:rsidR="0036587A" w:rsidRDefault="0036587A" w:rsidP="0036587A">
      <w:pPr>
        <w:spacing w:line="360" w:lineRule="auto"/>
        <w:jc w:val="both"/>
        <w:rPr>
          <w:sz w:val="28"/>
          <w:szCs w:val="28"/>
          <w:lang w:val="en-US"/>
        </w:rPr>
      </w:pPr>
      <w:r>
        <w:rPr>
          <w:sz w:val="28"/>
          <w:szCs w:val="28"/>
          <w:lang w:val="en-US"/>
        </w:rPr>
        <w:t xml:space="preserve">186. </w:t>
      </w:r>
      <w:r>
        <w:rPr>
          <w:sz w:val="28"/>
          <w:szCs w:val="28"/>
          <w:lang w:val="uk-UA"/>
        </w:rPr>
        <w:t>Schöfer H.</w:t>
      </w:r>
      <w:r>
        <w:rPr>
          <w:sz w:val="28"/>
          <w:szCs w:val="28"/>
          <w:lang w:val="en-US"/>
        </w:rPr>
        <w:t xml:space="preserve"> </w:t>
      </w:r>
      <w:r>
        <w:rPr>
          <w:sz w:val="28"/>
          <w:szCs w:val="28"/>
          <w:lang w:val="uk-UA"/>
        </w:rPr>
        <w:t>Syphilis treatment. German and international guidelines a comparison</w:t>
      </w:r>
      <w:r>
        <w:rPr>
          <w:sz w:val="28"/>
          <w:szCs w:val="28"/>
          <w:lang w:val="en-US"/>
        </w:rPr>
        <w:t xml:space="preserve"> / H. </w:t>
      </w:r>
      <w:r>
        <w:rPr>
          <w:sz w:val="28"/>
          <w:szCs w:val="28"/>
          <w:lang w:val="uk-UA"/>
        </w:rPr>
        <w:t xml:space="preserve">Schöfer </w:t>
      </w:r>
      <w:r>
        <w:rPr>
          <w:sz w:val="28"/>
          <w:szCs w:val="28"/>
          <w:lang w:val="en-US"/>
        </w:rPr>
        <w:t xml:space="preserve">// </w:t>
      </w:r>
      <w:r>
        <w:rPr>
          <w:sz w:val="28"/>
          <w:szCs w:val="28"/>
          <w:lang w:val="uk-UA"/>
        </w:rPr>
        <w:t xml:space="preserve">Hautarzt. </w:t>
      </w:r>
      <w:r>
        <w:rPr>
          <w:sz w:val="28"/>
          <w:szCs w:val="28"/>
          <w:lang w:val="en-US"/>
        </w:rPr>
        <w:t xml:space="preserve">– </w:t>
      </w:r>
      <w:r>
        <w:rPr>
          <w:sz w:val="28"/>
          <w:szCs w:val="28"/>
          <w:lang w:val="uk-UA"/>
        </w:rPr>
        <w:t>2005</w:t>
      </w:r>
      <w:r>
        <w:rPr>
          <w:sz w:val="28"/>
          <w:szCs w:val="28"/>
          <w:lang w:val="en-US"/>
        </w:rPr>
        <w:t>. – V. 2. -  P. 141 - 150.</w:t>
      </w:r>
    </w:p>
    <w:p w:rsidR="0036587A" w:rsidRDefault="0036587A" w:rsidP="0036587A">
      <w:pPr>
        <w:tabs>
          <w:tab w:val="left" w:pos="900"/>
          <w:tab w:val="left" w:pos="1440"/>
        </w:tabs>
        <w:spacing w:line="360" w:lineRule="auto"/>
        <w:jc w:val="both"/>
        <w:rPr>
          <w:sz w:val="28"/>
          <w:lang w:val="en-US"/>
        </w:rPr>
      </w:pPr>
      <w:r>
        <w:rPr>
          <w:sz w:val="28"/>
          <w:szCs w:val="28"/>
          <w:lang w:val="en-US"/>
        </w:rPr>
        <w:t xml:space="preserve">187. </w:t>
      </w:r>
      <w:r>
        <w:rPr>
          <w:sz w:val="28"/>
          <w:lang w:val="uk-UA"/>
        </w:rPr>
        <w:t>Sheffield</w:t>
      </w:r>
      <w:r>
        <w:rPr>
          <w:sz w:val="28"/>
          <w:lang w:val="en-US"/>
        </w:rPr>
        <w:t xml:space="preserve"> J.</w:t>
      </w:r>
      <w:r>
        <w:rPr>
          <w:sz w:val="28"/>
          <w:lang w:val="uk-UA"/>
        </w:rPr>
        <w:t xml:space="preserve"> </w:t>
      </w:r>
      <w:r>
        <w:rPr>
          <w:sz w:val="28"/>
          <w:lang w:val="en-US"/>
        </w:rPr>
        <w:t xml:space="preserve">S. Congenital syphilis after maternal treatment for syphilis during pregnancy / J.S. </w:t>
      </w:r>
      <w:r>
        <w:rPr>
          <w:sz w:val="28"/>
          <w:lang w:val="uk-UA"/>
        </w:rPr>
        <w:t>Sheffield</w:t>
      </w:r>
      <w:r>
        <w:rPr>
          <w:sz w:val="28"/>
          <w:lang w:val="en-US"/>
        </w:rPr>
        <w:t>, P.J. Sanchez</w:t>
      </w:r>
      <w:r>
        <w:rPr>
          <w:sz w:val="28"/>
          <w:lang w:val="uk-UA"/>
        </w:rPr>
        <w:t>,</w:t>
      </w:r>
      <w:r>
        <w:rPr>
          <w:sz w:val="28"/>
          <w:lang w:val="en-US"/>
        </w:rPr>
        <w:t xml:space="preserve"> G. Morris // J. Obstet. Gynecol. – </w:t>
      </w:r>
      <w:r>
        <w:rPr>
          <w:sz w:val="28"/>
          <w:lang w:val="uk-UA"/>
        </w:rPr>
        <w:t xml:space="preserve">2002. – </w:t>
      </w:r>
      <w:r>
        <w:rPr>
          <w:sz w:val="28"/>
          <w:lang w:val="en-US"/>
        </w:rPr>
        <w:t>V.</w:t>
      </w:r>
      <w:r>
        <w:rPr>
          <w:sz w:val="28"/>
          <w:lang w:val="uk-UA"/>
        </w:rPr>
        <w:t xml:space="preserve"> 186. – Р. 569 – 573.</w:t>
      </w:r>
    </w:p>
    <w:p w:rsidR="0036587A" w:rsidRDefault="0036587A" w:rsidP="0036587A">
      <w:pPr>
        <w:spacing w:line="360" w:lineRule="auto"/>
        <w:rPr>
          <w:sz w:val="28"/>
          <w:szCs w:val="28"/>
          <w:lang w:val="en-US"/>
        </w:rPr>
      </w:pPr>
      <w:r>
        <w:rPr>
          <w:sz w:val="28"/>
          <w:lang w:val="en-US"/>
        </w:rPr>
        <w:t xml:space="preserve">188. </w:t>
      </w:r>
      <w:r>
        <w:rPr>
          <w:sz w:val="28"/>
          <w:szCs w:val="28"/>
          <w:lang w:val="uk-UA"/>
        </w:rPr>
        <w:t>Sheffield J</w:t>
      </w:r>
      <w:r>
        <w:rPr>
          <w:sz w:val="28"/>
          <w:szCs w:val="28"/>
          <w:lang w:val="en-US"/>
        </w:rPr>
        <w:t xml:space="preserve">. </w:t>
      </w:r>
      <w:r>
        <w:rPr>
          <w:sz w:val="28"/>
          <w:szCs w:val="28"/>
          <w:lang w:val="uk-UA"/>
        </w:rPr>
        <w:t>S</w:t>
      </w:r>
      <w:r>
        <w:rPr>
          <w:sz w:val="28"/>
          <w:szCs w:val="28"/>
          <w:lang w:val="en-US"/>
        </w:rPr>
        <w:t xml:space="preserve">. </w:t>
      </w:r>
      <w:r>
        <w:rPr>
          <w:sz w:val="28"/>
          <w:szCs w:val="28"/>
          <w:lang w:val="uk-UA"/>
        </w:rPr>
        <w:t>Placental histopathology of congenital syphilis</w:t>
      </w:r>
      <w:r>
        <w:rPr>
          <w:sz w:val="28"/>
          <w:szCs w:val="28"/>
          <w:lang w:val="en-US"/>
        </w:rPr>
        <w:t xml:space="preserve"> /</w:t>
      </w:r>
      <w:r>
        <w:rPr>
          <w:sz w:val="28"/>
          <w:lang w:val="en-US"/>
        </w:rPr>
        <w:t xml:space="preserve"> J.S. </w:t>
      </w:r>
      <w:r>
        <w:rPr>
          <w:sz w:val="28"/>
          <w:szCs w:val="28"/>
          <w:lang w:val="uk-UA"/>
        </w:rPr>
        <w:t xml:space="preserve">Sheffield, </w:t>
      </w:r>
      <w:r>
        <w:rPr>
          <w:sz w:val="28"/>
          <w:szCs w:val="28"/>
          <w:lang w:val="en-US"/>
        </w:rPr>
        <w:t xml:space="preserve">P.J. </w:t>
      </w:r>
      <w:r>
        <w:rPr>
          <w:sz w:val="28"/>
          <w:szCs w:val="28"/>
          <w:lang w:val="uk-UA"/>
        </w:rPr>
        <w:t xml:space="preserve">Sánchez, </w:t>
      </w:r>
      <w:r>
        <w:rPr>
          <w:sz w:val="28"/>
          <w:szCs w:val="28"/>
          <w:lang w:val="en-US"/>
        </w:rPr>
        <w:t xml:space="preserve">G.D. </w:t>
      </w:r>
      <w:r>
        <w:rPr>
          <w:sz w:val="28"/>
          <w:szCs w:val="28"/>
          <w:lang w:val="uk-UA"/>
        </w:rPr>
        <w:t>Wendel</w:t>
      </w:r>
      <w:r>
        <w:rPr>
          <w:sz w:val="28"/>
          <w:szCs w:val="28"/>
          <w:lang w:val="en-US"/>
        </w:rPr>
        <w:t xml:space="preserve"> [et al]</w:t>
      </w:r>
      <w:r>
        <w:rPr>
          <w:sz w:val="28"/>
          <w:szCs w:val="28"/>
          <w:lang w:val="uk-UA"/>
        </w:rPr>
        <w:t xml:space="preserve"> </w:t>
      </w:r>
      <w:r>
        <w:rPr>
          <w:sz w:val="28"/>
          <w:szCs w:val="28"/>
          <w:lang w:val="en-US"/>
        </w:rPr>
        <w:t xml:space="preserve">// </w:t>
      </w:r>
      <w:r>
        <w:rPr>
          <w:sz w:val="28"/>
          <w:lang w:val="en-US"/>
        </w:rPr>
        <w:t xml:space="preserve">J. </w:t>
      </w:r>
      <w:r>
        <w:rPr>
          <w:sz w:val="28"/>
          <w:szCs w:val="28"/>
          <w:lang w:val="uk-UA"/>
        </w:rPr>
        <w:t>Obstet</w:t>
      </w:r>
      <w:r>
        <w:rPr>
          <w:sz w:val="28"/>
          <w:szCs w:val="28"/>
          <w:lang w:val="en-US"/>
        </w:rPr>
        <w:t>.</w:t>
      </w:r>
      <w:r>
        <w:rPr>
          <w:sz w:val="28"/>
          <w:szCs w:val="28"/>
          <w:lang w:val="uk-UA"/>
        </w:rPr>
        <w:t xml:space="preserve"> Gynecol.</w:t>
      </w:r>
      <w:r>
        <w:rPr>
          <w:sz w:val="28"/>
          <w:szCs w:val="28"/>
          <w:lang w:val="en-US"/>
        </w:rPr>
        <w:t xml:space="preserve"> </w:t>
      </w:r>
      <w:proofErr w:type="gramStart"/>
      <w:r>
        <w:rPr>
          <w:sz w:val="28"/>
          <w:szCs w:val="28"/>
          <w:lang w:val="en-US"/>
        </w:rPr>
        <w:t xml:space="preserve">- </w:t>
      </w:r>
      <w:r>
        <w:rPr>
          <w:sz w:val="28"/>
          <w:szCs w:val="28"/>
          <w:lang w:val="uk-UA"/>
        </w:rPr>
        <w:t xml:space="preserve"> 2002</w:t>
      </w:r>
      <w:proofErr w:type="gramEnd"/>
      <w:r>
        <w:rPr>
          <w:sz w:val="28"/>
          <w:szCs w:val="28"/>
          <w:lang w:val="en-US"/>
        </w:rPr>
        <w:t>. – V. 100. – P. 126</w:t>
      </w:r>
      <w:r>
        <w:rPr>
          <w:sz w:val="28"/>
          <w:szCs w:val="28"/>
          <w:lang w:val="uk-UA"/>
        </w:rPr>
        <w:t xml:space="preserve"> </w:t>
      </w:r>
      <w:r>
        <w:rPr>
          <w:sz w:val="28"/>
          <w:szCs w:val="28"/>
          <w:lang w:val="en-US"/>
        </w:rPr>
        <w:t>-</w:t>
      </w:r>
      <w:r>
        <w:rPr>
          <w:sz w:val="28"/>
          <w:szCs w:val="28"/>
          <w:lang w:val="uk-UA"/>
        </w:rPr>
        <w:t xml:space="preserve"> </w:t>
      </w:r>
      <w:r>
        <w:rPr>
          <w:sz w:val="28"/>
          <w:szCs w:val="28"/>
          <w:lang w:val="en-US"/>
        </w:rPr>
        <w:t>133.</w:t>
      </w:r>
    </w:p>
    <w:p w:rsidR="0036587A" w:rsidRDefault="0036587A" w:rsidP="0036587A">
      <w:pPr>
        <w:widowControl w:val="0"/>
        <w:spacing w:line="372" w:lineRule="auto"/>
        <w:jc w:val="both"/>
        <w:rPr>
          <w:sz w:val="28"/>
          <w:szCs w:val="28"/>
          <w:lang w:val="en-US"/>
        </w:rPr>
      </w:pPr>
      <w:r>
        <w:rPr>
          <w:sz w:val="28"/>
          <w:szCs w:val="28"/>
          <w:lang w:val="en-US"/>
        </w:rPr>
        <w:t xml:space="preserve">189. </w:t>
      </w:r>
      <w:r>
        <w:rPr>
          <w:rStyle w:val="aff7"/>
          <w:b w:val="0"/>
          <w:sz w:val="28"/>
          <w:szCs w:val="28"/>
          <w:lang w:val="en-US"/>
        </w:rPr>
        <w:t>Sellati T. J</w:t>
      </w:r>
      <w:r>
        <w:rPr>
          <w:rStyle w:val="aff7"/>
          <w:b w:val="0"/>
          <w:sz w:val="28"/>
          <w:szCs w:val="28"/>
          <w:lang w:val="uk-UA"/>
        </w:rPr>
        <w:t>.</w:t>
      </w:r>
      <w:r>
        <w:rPr>
          <w:sz w:val="28"/>
          <w:szCs w:val="28"/>
          <w:lang w:val="en-US"/>
        </w:rPr>
        <w:t xml:space="preserve"> The</w:t>
      </w:r>
      <w:r>
        <w:rPr>
          <w:sz w:val="28"/>
          <w:szCs w:val="28"/>
          <w:lang w:val="uk-UA"/>
        </w:rPr>
        <w:t xml:space="preserve"> </w:t>
      </w:r>
      <w:r>
        <w:rPr>
          <w:sz w:val="28"/>
          <w:szCs w:val="28"/>
          <w:lang w:val="en-US"/>
        </w:rPr>
        <w:t>Cutaneous</w:t>
      </w:r>
      <w:r>
        <w:rPr>
          <w:sz w:val="28"/>
          <w:szCs w:val="28"/>
          <w:lang w:val="uk-UA"/>
        </w:rPr>
        <w:t xml:space="preserve"> </w:t>
      </w:r>
      <w:r>
        <w:rPr>
          <w:sz w:val="28"/>
          <w:szCs w:val="28"/>
          <w:lang w:val="en-US"/>
        </w:rPr>
        <w:t>Response</w:t>
      </w:r>
      <w:r>
        <w:rPr>
          <w:sz w:val="28"/>
          <w:szCs w:val="28"/>
          <w:lang w:val="uk-UA"/>
        </w:rPr>
        <w:t xml:space="preserve"> </w:t>
      </w:r>
      <w:r>
        <w:rPr>
          <w:sz w:val="28"/>
          <w:szCs w:val="28"/>
          <w:lang w:val="en-US"/>
        </w:rPr>
        <w:t>in</w:t>
      </w:r>
      <w:r>
        <w:rPr>
          <w:sz w:val="28"/>
          <w:szCs w:val="28"/>
          <w:lang w:val="uk-UA"/>
        </w:rPr>
        <w:t xml:space="preserve"> </w:t>
      </w:r>
      <w:r>
        <w:rPr>
          <w:sz w:val="28"/>
          <w:szCs w:val="28"/>
          <w:lang w:val="en-US"/>
        </w:rPr>
        <w:t>Humans</w:t>
      </w:r>
      <w:r>
        <w:rPr>
          <w:sz w:val="28"/>
          <w:szCs w:val="28"/>
          <w:lang w:val="uk-UA"/>
        </w:rPr>
        <w:t xml:space="preserve"> </w:t>
      </w:r>
      <w:r>
        <w:rPr>
          <w:sz w:val="28"/>
          <w:szCs w:val="28"/>
          <w:lang w:val="en-US"/>
        </w:rPr>
        <w:t>to</w:t>
      </w:r>
      <w:r>
        <w:rPr>
          <w:sz w:val="28"/>
          <w:szCs w:val="28"/>
          <w:lang w:val="uk-UA"/>
        </w:rPr>
        <w:t xml:space="preserve"> </w:t>
      </w:r>
      <w:r>
        <w:rPr>
          <w:i/>
          <w:sz w:val="28"/>
          <w:szCs w:val="28"/>
          <w:lang w:val="en-US"/>
        </w:rPr>
        <w:t>Treponema</w:t>
      </w:r>
      <w:r>
        <w:rPr>
          <w:i/>
          <w:sz w:val="28"/>
          <w:szCs w:val="28"/>
          <w:lang w:val="uk-UA"/>
        </w:rPr>
        <w:t xml:space="preserve"> </w:t>
      </w:r>
      <w:r>
        <w:rPr>
          <w:i/>
          <w:sz w:val="28"/>
          <w:szCs w:val="28"/>
          <w:lang w:val="en-US"/>
        </w:rPr>
        <w:t>pallidum</w:t>
      </w:r>
      <w:r>
        <w:rPr>
          <w:sz w:val="28"/>
          <w:szCs w:val="28"/>
          <w:lang w:val="uk-UA"/>
        </w:rPr>
        <w:t xml:space="preserve"> </w:t>
      </w:r>
      <w:r>
        <w:rPr>
          <w:sz w:val="28"/>
          <w:szCs w:val="28"/>
          <w:lang w:val="en-US"/>
        </w:rPr>
        <w:t>Lipoprotein</w:t>
      </w:r>
      <w:r>
        <w:rPr>
          <w:sz w:val="28"/>
          <w:szCs w:val="28"/>
          <w:lang w:val="uk-UA"/>
        </w:rPr>
        <w:t xml:space="preserve"> </w:t>
      </w:r>
      <w:r>
        <w:rPr>
          <w:sz w:val="28"/>
          <w:szCs w:val="28"/>
          <w:lang w:val="en-US"/>
        </w:rPr>
        <w:t>Analogues</w:t>
      </w:r>
      <w:r>
        <w:rPr>
          <w:sz w:val="28"/>
          <w:szCs w:val="28"/>
          <w:lang w:val="uk-UA"/>
        </w:rPr>
        <w:t xml:space="preserve"> </w:t>
      </w:r>
      <w:r>
        <w:rPr>
          <w:sz w:val="28"/>
          <w:szCs w:val="28"/>
          <w:lang w:val="en-US"/>
        </w:rPr>
        <w:t>Involves</w:t>
      </w:r>
      <w:r>
        <w:rPr>
          <w:sz w:val="28"/>
          <w:szCs w:val="28"/>
          <w:lang w:val="uk-UA"/>
        </w:rPr>
        <w:t xml:space="preserve"> </w:t>
      </w:r>
      <w:r>
        <w:rPr>
          <w:sz w:val="28"/>
          <w:szCs w:val="28"/>
          <w:lang w:val="en-US"/>
        </w:rPr>
        <w:t>Cellular</w:t>
      </w:r>
      <w:r>
        <w:rPr>
          <w:sz w:val="28"/>
          <w:szCs w:val="28"/>
          <w:lang w:val="uk-UA"/>
        </w:rPr>
        <w:t xml:space="preserve"> </w:t>
      </w:r>
      <w:r>
        <w:rPr>
          <w:sz w:val="28"/>
          <w:szCs w:val="28"/>
          <w:lang w:val="en-US"/>
        </w:rPr>
        <w:t>Elements</w:t>
      </w:r>
      <w:r>
        <w:rPr>
          <w:sz w:val="28"/>
          <w:szCs w:val="28"/>
          <w:lang w:val="uk-UA"/>
        </w:rPr>
        <w:t xml:space="preserve"> </w:t>
      </w:r>
      <w:r>
        <w:rPr>
          <w:sz w:val="28"/>
          <w:szCs w:val="28"/>
          <w:lang w:val="en-US"/>
        </w:rPr>
        <w:t>of</w:t>
      </w:r>
      <w:r>
        <w:rPr>
          <w:sz w:val="28"/>
          <w:szCs w:val="28"/>
          <w:lang w:val="uk-UA"/>
        </w:rPr>
        <w:t xml:space="preserve"> </w:t>
      </w:r>
      <w:r>
        <w:rPr>
          <w:sz w:val="28"/>
          <w:szCs w:val="28"/>
          <w:lang w:val="en-US"/>
        </w:rPr>
        <w:t>Both</w:t>
      </w:r>
      <w:r>
        <w:rPr>
          <w:sz w:val="28"/>
          <w:szCs w:val="28"/>
          <w:lang w:val="uk-UA"/>
        </w:rPr>
        <w:t xml:space="preserve"> </w:t>
      </w:r>
      <w:r>
        <w:rPr>
          <w:sz w:val="28"/>
          <w:szCs w:val="28"/>
          <w:lang w:val="en-US"/>
        </w:rPr>
        <w:t>Innate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Adaptive</w:t>
      </w:r>
      <w:r>
        <w:rPr>
          <w:sz w:val="28"/>
          <w:szCs w:val="28"/>
          <w:lang w:val="uk-UA"/>
        </w:rPr>
        <w:t xml:space="preserve"> </w:t>
      </w:r>
      <w:r>
        <w:rPr>
          <w:sz w:val="28"/>
          <w:szCs w:val="28"/>
          <w:lang w:val="en-US"/>
        </w:rPr>
        <w:t xml:space="preserve">Immunity / T.J. </w:t>
      </w:r>
      <w:r>
        <w:rPr>
          <w:rStyle w:val="aff7"/>
          <w:b w:val="0"/>
          <w:sz w:val="28"/>
          <w:szCs w:val="28"/>
          <w:lang w:val="en-US"/>
        </w:rPr>
        <w:t>Sellati</w:t>
      </w:r>
      <w:r>
        <w:rPr>
          <w:rStyle w:val="aff7"/>
          <w:b w:val="0"/>
          <w:sz w:val="28"/>
          <w:szCs w:val="28"/>
          <w:lang w:val="uk-UA"/>
        </w:rPr>
        <w:t xml:space="preserve">, </w:t>
      </w:r>
      <w:r>
        <w:rPr>
          <w:rStyle w:val="aff7"/>
          <w:b w:val="0"/>
          <w:sz w:val="28"/>
          <w:szCs w:val="28"/>
          <w:lang w:val="en-US"/>
        </w:rPr>
        <w:t>S.L. Waldrop</w:t>
      </w:r>
      <w:r>
        <w:rPr>
          <w:rStyle w:val="aff7"/>
          <w:b w:val="0"/>
          <w:sz w:val="28"/>
          <w:szCs w:val="28"/>
          <w:lang w:val="uk-UA"/>
        </w:rPr>
        <w:t xml:space="preserve">, </w:t>
      </w:r>
      <w:r>
        <w:rPr>
          <w:rStyle w:val="aff7"/>
          <w:b w:val="0"/>
          <w:sz w:val="28"/>
          <w:szCs w:val="28"/>
          <w:lang w:val="en-US"/>
        </w:rPr>
        <w:t>J.C. Salazar</w:t>
      </w:r>
      <w:r>
        <w:rPr>
          <w:sz w:val="28"/>
          <w:szCs w:val="28"/>
          <w:lang w:val="en-US"/>
        </w:rPr>
        <w:t xml:space="preserve"> [et</w:t>
      </w:r>
      <w:r>
        <w:rPr>
          <w:sz w:val="28"/>
          <w:szCs w:val="28"/>
          <w:lang w:val="uk-UA"/>
        </w:rPr>
        <w:t xml:space="preserve"> </w:t>
      </w:r>
      <w:r>
        <w:rPr>
          <w:sz w:val="28"/>
          <w:szCs w:val="28"/>
          <w:lang w:val="en-US"/>
        </w:rPr>
        <w:t>al] //</w:t>
      </w:r>
      <w:r w:rsidRPr="0036587A">
        <w:rPr>
          <w:rStyle w:val="afff0"/>
          <w:i w:val="0"/>
          <w:szCs w:val="28"/>
          <w:lang w:val="en-US"/>
        </w:rPr>
        <w:t xml:space="preserve"> </w:t>
      </w:r>
      <w:r>
        <w:rPr>
          <w:rStyle w:val="afff0"/>
          <w:i w:val="0"/>
          <w:szCs w:val="28"/>
          <w:lang w:val="en-US"/>
        </w:rPr>
        <w:t>J</w:t>
      </w:r>
      <w:r w:rsidRPr="0036587A">
        <w:rPr>
          <w:rStyle w:val="afff0"/>
          <w:i w:val="0"/>
          <w:szCs w:val="28"/>
          <w:lang w:val="en-US"/>
        </w:rPr>
        <w:t xml:space="preserve">. </w:t>
      </w:r>
      <w:r>
        <w:rPr>
          <w:rStyle w:val="afff0"/>
          <w:i w:val="0"/>
          <w:szCs w:val="28"/>
          <w:lang w:val="en-US"/>
        </w:rPr>
        <w:t xml:space="preserve">Immunol. – </w:t>
      </w:r>
      <w:r>
        <w:rPr>
          <w:sz w:val="28"/>
          <w:szCs w:val="28"/>
          <w:lang w:val="uk-UA"/>
        </w:rPr>
        <w:t xml:space="preserve">2001. – </w:t>
      </w:r>
      <w:r>
        <w:rPr>
          <w:sz w:val="28"/>
          <w:szCs w:val="28"/>
          <w:lang w:val="en-US"/>
        </w:rPr>
        <w:t xml:space="preserve">V. </w:t>
      </w:r>
      <w:r>
        <w:rPr>
          <w:sz w:val="28"/>
          <w:szCs w:val="28"/>
          <w:lang w:val="uk-UA"/>
        </w:rPr>
        <w:t>166. – Р. 4131</w:t>
      </w:r>
      <w:r>
        <w:rPr>
          <w:sz w:val="28"/>
          <w:szCs w:val="28"/>
          <w:lang w:val="en-US"/>
        </w:rPr>
        <w:t xml:space="preserve"> </w:t>
      </w:r>
      <w:r>
        <w:rPr>
          <w:sz w:val="28"/>
          <w:szCs w:val="28"/>
          <w:lang w:val="uk-UA"/>
        </w:rPr>
        <w:t>–</w:t>
      </w:r>
      <w:r>
        <w:rPr>
          <w:sz w:val="28"/>
          <w:szCs w:val="28"/>
          <w:lang w:val="en-US"/>
        </w:rPr>
        <w:t xml:space="preserve"> </w:t>
      </w:r>
      <w:r>
        <w:rPr>
          <w:sz w:val="28"/>
          <w:szCs w:val="28"/>
          <w:lang w:val="uk-UA"/>
        </w:rPr>
        <w:t>4140.</w:t>
      </w:r>
    </w:p>
    <w:p w:rsidR="0036587A" w:rsidRDefault="0036587A" w:rsidP="0036587A">
      <w:pPr>
        <w:spacing w:line="360" w:lineRule="auto"/>
        <w:jc w:val="both"/>
        <w:rPr>
          <w:lang w:val="en-US"/>
        </w:rPr>
      </w:pPr>
      <w:r>
        <w:rPr>
          <w:sz w:val="28"/>
          <w:szCs w:val="28"/>
          <w:lang w:val="en-US"/>
        </w:rPr>
        <w:t xml:space="preserve">190. </w:t>
      </w:r>
      <w:r>
        <w:rPr>
          <w:sz w:val="28"/>
          <w:szCs w:val="28"/>
          <w:lang w:val="uk-UA"/>
        </w:rPr>
        <w:t>Semerdzhieva E</w:t>
      </w:r>
      <w:r>
        <w:rPr>
          <w:sz w:val="28"/>
          <w:szCs w:val="28"/>
          <w:lang w:val="en-US"/>
        </w:rPr>
        <w:t xml:space="preserve">. </w:t>
      </w:r>
      <w:r>
        <w:rPr>
          <w:sz w:val="28"/>
          <w:szCs w:val="28"/>
          <w:lang w:val="uk-UA"/>
        </w:rPr>
        <w:t>Lues congenita</w:t>
      </w:r>
      <w:r>
        <w:rPr>
          <w:sz w:val="28"/>
          <w:szCs w:val="28"/>
          <w:lang w:val="en-US"/>
        </w:rPr>
        <w:t xml:space="preserve"> / E. </w:t>
      </w:r>
      <w:r>
        <w:rPr>
          <w:sz w:val="28"/>
          <w:szCs w:val="28"/>
          <w:lang w:val="uk-UA"/>
        </w:rPr>
        <w:t xml:space="preserve">Semerdzhieva, </w:t>
      </w:r>
      <w:r>
        <w:rPr>
          <w:sz w:val="28"/>
          <w:szCs w:val="28"/>
          <w:lang w:val="en-US"/>
        </w:rPr>
        <w:t xml:space="preserve">I. </w:t>
      </w:r>
      <w:r>
        <w:rPr>
          <w:sz w:val="28"/>
          <w:szCs w:val="28"/>
          <w:lang w:val="uk-UA"/>
        </w:rPr>
        <w:t xml:space="preserve">Iankova, </w:t>
      </w:r>
      <w:r>
        <w:rPr>
          <w:sz w:val="28"/>
          <w:szCs w:val="28"/>
          <w:lang w:val="en-US"/>
        </w:rPr>
        <w:t xml:space="preserve">A. </w:t>
      </w:r>
      <w:r>
        <w:rPr>
          <w:sz w:val="28"/>
          <w:szCs w:val="28"/>
          <w:lang w:val="uk-UA"/>
        </w:rPr>
        <w:t xml:space="preserve">Blagova, </w:t>
      </w:r>
      <w:r>
        <w:rPr>
          <w:sz w:val="28"/>
          <w:szCs w:val="28"/>
          <w:lang w:val="en-US"/>
        </w:rPr>
        <w:t xml:space="preserve">A. </w:t>
      </w:r>
      <w:r>
        <w:rPr>
          <w:sz w:val="28"/>
          <w:szCs w:val="28"/>
          <w:lang w:val="uk-UA"/>
        </w:rPr>
        <w:t>Katsulov</w:t>
      </w:r>
      <w:r>
        <w:rPr>
          <w:sz w:val="28"/>
          <w:szCs w:val="28"/>
          <w:lang w:val="en-US"/>
        </w:rPr>
        <w:t xml:space="preserve"> // </w:t>
      </w:r>
      <w:r>
        <w:rPr>
          <w:sz w:val="28"/>
          <w:szCs w:val="28"/>
          <w:lang w:val="uk-UA"/>
        </w:rPr>
        <w:t>Akush Ginekol (Sofiia).</w:t>
      </w:r>
      <w:r>
        <w:rPr>
          <w:sz w:val="28"/>
          <w:szCs w:val="28"/>
          <w:lang w:val="en-US"/>
        </w:rPr>
        <w:t xml:space="preserve"> - </w:t>
      </w:r>
      <w:r>
        <w:rPr>
          <w:sz w:val="28"/>
          <w:szCs w:val="28"/>
          <w:lang w:val="uk-UA"/>
        </w:rPr>
        <w:t xml:space="preserve"> 2005</w:t>
      </w:r>
      <w:r>
        <w:rPr>
          <w:sz w:val="28"/>
          <w:szCs w:val="28"/>
          <w:lang w:val="en-US"/>
        </w:rPr>
        <w:t>. – V. 44. – P. 2005 - 2044</w:t>
      </w:r>
      <w:r>
        <w:rPr>
          <w:lang w:val="en-US"/>
        </w:rPr>
        <w:t>.</w:t>
      </w:r>
    </w:p>
    <w:p w:rsidR="0036587A" w:rsidRDefault="0036587A" w:rsidP="0036587A">
      <w:pPr>
        <w:pStyle w:val="2ffffd"/>
        <w:spacing w:line="360" w:lineRule="auto"/>
        <w:ind w:left="0" w:firstLine="0"/>
        <w:jc w:val="both"/>
        <w:rPr>
          <w:sz w:val="28"/>
          <w:szCs w:val="28"/>
          <w:lang w:val="en-US"/>
        </w:rPr>
      </w:pPr>
      <w:r>
        <w:rPr>
          <w:sz w:val="28"/>
          <w:szCs w:val="28"/>
          <w:lang w:val="en-US"/>
        </w:rPr>
        <w:t>191. Stegman B. J.</w:t>
      </w:r>
      <w:r>
        <w:rPr>
          <w:sz w:val="28"/>
          <w:szCs w:val="28"/>
          <w:lang w:val="uk-UA"/>
        </w:rPr>
        <w:t xml:space="preserve"> </w:t>
      </w:r>
      <w:r>
        <w:rPr>
          <w:sz w:val="28"/>
          <w:szCs w:val="28"/>
          <w:lang w:val="en-US"/>
        </w:rPr>
        <w:t>TORCH infections. Toxoplasmosis, Other (syphilis,</w:t>
      </w:r>
      <w:r>
        <w:rPr>
          <w:sz w:val="28"/>
          <w:szCs w:val="28"/>
          <w:lang w:val="uk-UA"/>
        </w:rPr>
        <w:t xml:space="preserve"> </w:t>
      </w:r>
      <w:r>
        <w:rPr>
          <w:sz w:val="28"/>
          <w:szCs w:val="28"/>
          <w:lang w:val="en-US"/>
        </w:rPr>
        <w:t>varicella-zoster, parvovirus B19), Rubella, Cytomegalovirus</w:t>
      </w:r>
      <w:r>
        <w:rPr>
          <w:sz w:val="28"/>
          <w:szCs w:val="28"/>
          <w:lang w:val="en-GB"/>
        </w:rPr>
        <w:t xml:space="preserve"> </w:t>
      </w:r>
      <w:r>
        <w:rPr>
          <w:sz w:val="28"/>
          <w:szCs w:val="28"/>
          <w:lang w:val="en-US"/>
        </w:rPr>
        <w:t>(CMV),</w:t>
      </w:r>
      <w:r>
        <w:rPr>
          <w:sz w:val="28"/>
          <w:szCs w:val="28"/>
          <w:lang w:val="uk-UA"/>
        </w:rPr>
        <w:t xml:space="preserve"> </w:t>
      </w:r>
      <w:r>
        <w:rPr>
          <w:sz w:val="28"/>
          <w:szCs w:val="28"/>
          <w:lang w:val="en-US"/>
        </w:rPr>
        <w:t>and Herpes infections</w:t>
      </w:r>
      <w:r>
        <w:rPr>
          <w:sz w:val="28"/>
          <w:szCs w:val="28"/>
          <w:lang w:val="uk-UA"/>
        </w:rPr>
        <w:t xml:space="preserve"> </w:t>
      </w:r>
      <w:r>
        <w:rPr>
          <w:sz w:val="28"/>
          <w:szCs w:val="28"/>
          <w:lang w:val="en-US"/>
        </w:rPr>
        <w:t>/ B.J. Stegman, J.C. Carey</w:t>
      </w:r>
      <w:r>
        <w:rPr>
          <w:sz w:val="28"/>
          <w:szCs w:val="28"/>
          <w:lang w:val="uk-UA"/>
        </w:rPr>
        <w:t xml:space="preserve"> // </w:t>
      </w:r>
      <w:r>
        <w:rPr>
          <w:sz w:val="28"/>
          <w:szCs w:val="28"/>
          <w:lang w:val="en-US"/>
        </w:rPr>
        <w:t>Curr. Women’s Health. Rep</w:t>
      </w:r>
      <w:r>
        <w:rPr>
          <w:sz w:val="28"/>
          <w:szCs w:val="28"/>
          <w:lang w:val="uk-UA"/>
        </w:rPr>
        <w:t>.</w:t>
      </w:r>
      <w:r>
        <w:rPr>
          <w:sz w:val="28"/>
          <w:szCs w:val="28"/>
          <w:lang w:val="en-US"/>
        </w:rPr>
        <w:t xml:space="preserve"> -</w:t>
      </w:r>
      <w:r>
        <w:rPr>
          <w:sz w:val="28"/>
          <w:szCs w:val="28"/>
          <w:lang w:val="uk-UA"/>
        </w:rPr>
        <w:t xml:space="preserve"> </w:t>
      </w:r>
      <w:r>
        <w:rPr>
          <w:sz w:val="28"/>
          <w:szCs w:val="28"/>
          <w:lang w:val="en-US"/>
        </w:rPr>
        <w:t>2002. - V. 2.</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P. 253 - 258.</w:t>
      </w:r>
    </w:p>
    <w:p w:rsidR="0036587A" w:rsidRDefault="0036587A" w:rsidP="0036587A">
      <w:pPr>
        <w:spacing w:line="360" w:lineRule="auto"/>
        <w:jc w:val="both"/>
        <w:rPr>
          <w:sz w:val="28"/>
          <w:szCs w:val="28"/>
          <w:lang w:val="en-US"/>
        </w:rPr>
      </w:pPr>
      <w:r>
        <w:rPr>
          <w:sz w:val="28"/>
          <w:szCs w:val="28"/>
          <w:lang w:val="en-US"/>
        </w:rPr>
        <w:lastRenderedPageBreak/>
        <w:t>192. Tridapalli E. Prenatal syphilis infection is a possible cause of preterm delivery among immigrant women from eastern Europe / E. Tridapalli, M.G. Capretti, V. Sambri [et</w:t>
      </w:r>
      <w:r>
        <w:rPr>
          <w:sz w:val="28"/>
          <w:szCs w:val="28"/>
          <w:lang w:val="uk-UA"/>
        </w:rPr>
        <w:t xml:space="preserve"> </w:t>
      </w:r>
      <w:r>
        <w:rPr>
          <w:sz w:val="28"/>
          <w:szCs w:val="28"/>
          <w:lang w:val="en-US"/>
        </w:rPr>
        <w:t>al] // Sex Transm. Infect. – 2007. – V. 2. – P. 102 - 105.</w:t>
      </w:r>
    </w:p>
    <w:p w:rsidR="0036587A" w:rsidRDefault="0036587A" w:rsidP="0036587A">
      <w:pPr>
        <w:spacing w:line="360" w:lineRule="auto"/>
        <w:jc w:val="both"/>
        <w:rPr>
          <w:sz w:val="28"/>
          <w:szCs w:val="28"/>
          <w:lang w:val="en-US"/>
        </w:rPr>
      </w:pPr>
      <w:r>
        <w:rPr>
          <w:sz w:val="28"/>
          <w:szCs w:val="28"/>
          <w:lang w:val="en-US"/>
        </w:rPr>
        <w:t xml:space="preserve">193. </w:t>
      </w:r>
      <w:r>
        <w:rPr>
          <w:sz w:val="28"/>
          <w:szCs w:val="28"/>
          <w:lang w:val="uk-UA"/>
        </w:rPr>
        <w:t>Trepka M</w:t>
      </w:r>
      <w:r>
        <w:rPr>
          <w:sz w:val="28"/>
          <w:szCs w:val="28"/>
          <w:lang w:val="en-US"/>
        </w:rPr>
        <w:t xml:space="preserve">. </w:t>
      </w:r>
      <w:r>
        <w:rPr>
          <w:sz w:val="28"/>
          <w:szCs w:val="28"/>
          <w:lang w:val="uk-UA"/>
        </w:rPr>
        <w:t>J</w:t>
      </w:r>
      <w:r>
        <w:rPr>
          <w:sz w:val="28"/>
          <w:szCs w:val="28"/>
          <w:lang w:val="en-US"/>
        </w:rPr>
        <w:t>.</w:t>
      </w:r>
      <w:r>
        <w:rPr>
          <w:sz w:val="28"/>
          <w:szCs w:val="28"/>
          <w:lang w:val="uk-UA"/>
        </w:rPr>
        <w:t xml:space="preserve"> Inadequate syphilis screening among women with prenatal care in a community with a high syphilis incidence</w:t>
      </w:r>
      <w:r>
        <w:rPr>
          <w:sz w:val="28"/>
          <w:szCs w:val="28"/>
          <w:lang w:val="en-US"/>
        </w:rPr>
        <w:t xml:space="preserve"> / M.J. </w:t>
      </w:r>
      <w:r>
        <w:rPr>
          <w:sz w:val="28"/>
          <w:szCs w:val="28"/>
          <w:lang w:val="uk-UA"/>
        </w:rPr>
        <w:t xml:space="preserve">Trepka, </w:t>
      </w:r>
      <w:r>
        <w:rPr>
          <w:sz w:val="28"/>
          <w:szCs w:val="28"/>
          <w:lang w:val="en-US"/>
        </w:rPr>
        <w:t xml:space="preserve">S.A. </w:t>
      </w:r>
      <w:r>
        <w:rPr>
          <w:sz w:val="28"/>
          <w:szCs w:val="28"/>
          <w:lang w:val="uk-UA"/>
        </w:rPr>
        <w:t xml:space="preserve">Bloom, </w:t>
      </w:r>
      <w:r>
        <w:rPr>
          <w:sz w:val="28"/>
          <w:szCs w:val="28"/>
          <w:lang w:val="en-US"/>
        </w:rPr>
        <w:t xml:space="preserve">G. </w:t>
      </w:r>
      <w:r>
        <w:rPr>
          <w:sz w:val="28"/>
          <w:szCs w:val="28"/>
          <w:lang w:val="uk-UA"/>
        </w:rPr>
        <w:t xml:space="preserve">Zhang, </w:t>
      </w:r>
      <w:r>
        <w:rPr>
          <w:sz w:val="28"/>
          <w:szCs w:val="28"/>
          <w:lang w:val="en-US"/>
        </w:rPr>
        <w:t xml:space="preserve">S. </w:t>
      </w:r>
      <w:r>
        <w:rPr>
          <w:sz w:val="28"/>
          <w:szCs w:val="28"/>
          <w:lang w:val="uk-UA"/>
        </w:rPr>
        <w:t xml:space="preserve">Kim, </w:t>
      </w:r>
      <w:r>
        <w:rPr>
          <w:sz w:val="28"/>
          <w:szCs w:val="28"/>
          <w:lang w:val="en-US"/>
        </w:rPr>
        <w:t xml:space="preserve">R.E. </w:t>
      </w:r>
      <w:r>
        <w:rPr>
          <w:sz w:val="28"/>
          <w:szCs w:val="28"/>
          <w:lang w:val="uk-UA"/>
        </w:rPr>
        <w:t>Nobles</w:t>
      </w:r>
      <w:r>
        <w:rPr>
          <w:sz w:val="28"/>
          <w:szCs w:val="28"/>
          <w:lang w:val="en-US"/>
        </w:rPr>
        <w:t xml:space="preserve"> // </w:t>
      </w:r>
      <w:r>
        <w:rPr>
          <w:sz w:val="28"/>
          <w:szCs w:val="28"/>
          <w:lang w:val="uk-UA"/>
        </w:rPr>
        <w:t>Sex Transm Dis</w:t>
      </w:r>
      <w:r>
        <w:rPr>
          <w:b/>
          <w:lang w:val="uk-UA"/>
        </w:rPr>
        <w:t xml:space="preserve">. </w:t>
      </w:r>
      <w:r>
        <w:rPr>
          <w:b/>
          <w:lang w:val="en-US"/>
        </w:rPr>
        <w:t xml:space="preserve">– </w:t>
      </w:r>
      <w:r>
        <w:rPr>
          <w:sz w:val="28"/>
          <w:szCs w:val="28"/>
          <w:lang w:val="uk-UA"/>
        </w:rPr>
        <w:t>2006</w:t>
      </w:r>
      <w:r>
        <w:rPr>
          <w:sz w:val="28"/>
          <w:szCs w:val="28"/>
          <w:lang w:val="en-US"/>
        </w:rPr>
        <w:t>. – V. 33. – P. 1675 - 1676.</w:t>
      </w:r>
    </w:p>
    <w:p w:rsidR="0036587A" w:rsidRDefault="0036587A" w:rsidP="0036587A">
      <w:pPr>
        <w:spacing w:line="360" w:lineRule="auto"/>
        <w:jc w:val="both"/>
        <w:rPr>
          <w:sz w:val="28"/>
          <w:szCs w:val="28"/>
          <w:lang w:val="en-US"/>
        </w:rPr>
      </w:pPr>
      <w:r>
        <w:rPr>
          <w:sz w:val="28"/>
          <w:szCs w:val="28"/>
          <w:lang w:val="en-US"/>
        </w:rPr>
        <w:t xml:space="preserve">194. </w:t>
      </w:r>
      <w:r>
        <w:rPr>
          <w:sz w:val="28"/>
          <w:szCs w:val="28"/>
          <w:lang w:val="uk-UA"/>
        </w:rPr>
        <w:t>Valderrama J</w:t>
      </w:r>
      <w:r>
        <w:rPr>
          <w:sz w:val="28"/>
          <w:szCs w:val="28"/>
          <w:lang w:val="en-US"/>
        </w:rPr>
        <w:t xml:space="preserve">. </w:t>
      </w:r>
      <w:r>
        <w:rPr>
          <w:sz w:val="28"/>
          <w:szCs w:val="28"/>
          <w:lang w:val="uk-UA"/>
        </w:rPr>
        <w:t>Maternal and congenital syphilis: case definitions</w:t>
      </w:r>
      <w:r>
        <w:rPr>
          <w:sz w:val="28"/>
          <w:szCs w:val="28"/>
          <w:lang w:val="en-US"/>
        </w:rPr>
        <w:t xml:space="preserve"> / J. </w:t>
      </w:r>
      <w:r>
        <w:rPr>
          <w:sz w:val="28"/>
          <w:szCs w:val="28"/>
          <w:lang w:val="uk-UA"/>
        </w:rPr>
        <w:t xml:space="preserve">Valderrama, </w:t>
      </w:r>
      <w:r>
        <w:rPr>
          <w:sz w:val="28"/>
          <w:szCs w:val="28"/>
          <w:lang w:val="en-US"/>
        </w:rPr>
        <w:t xml:space="preserve">A. </w:t>
      </w:r>
      <w:r>
        <w:rPr>
          <w:sz w:val="28"/>
          <w:szCs w:val="28"/>
          <w:lang w:val="uk-UA"/>
        </w:rPr>
        <w:t xml:space="preserve">Urquia Bautista, </w:t>
      </w:r>
      <w:r>
        <w:rPr>
          <w:sz w:val="28"/>
          <w:szCs w:val="28"/>
          <w:lang w:val="en-US"/>
        </w:rPr>
        <w:t xml:space="preserve">G. </w:t>
      </w:r>
      <w:r>
        <w:rPr>
          <w:sz w:val="28"/>
          <w:szCs w:val="28"/>
          <w:lang w:val="uk-UA"/>
        </w:rPr>
        <w:t xml:space="preserve">Orlich, </w:t>
      </w:r>
      <w:r>
        <w:rPr>
          <w:sz w:val="28"/>
          <w:szCs w:val="28"/>
          <w:lang w:val="en-US"/>
        </w:rPr>
        <w:t>R.S. [et</w:t>
      </w:r>
      <w:r>
        <w:rPr>
          <w:sz w:val="28"/>
          <w:szCs w:val="28"/>
          <w:lang w:val="uk-UA"/>
        </w:rPr>
        <w:t xml:space="preserve"> </w:t>
      </w:r>
      <w:r>
        <w:rPr>
          <w:sz w:val="28"/>
          <w:szCs w:val="28"/>
          <w:lang w:val="en-US"/>
        </w:rPr>
        <w:t xml:space="preserve">al] // </w:t>
      </w:r>
      <w:r>
        <w:rPr>
          <w:sz w:val="28"/>
          <w:szCs w:val="28"/>
          <w:lang w:val="uk-UA"/>
        </w:rPr>
        <w:t>Epidemiol</w:t>
      </w:r>
      <w:r>
        <w:rPr>
          <w:sz w:val="28"/>
          <w:szCs w:val="28"/>
          <w:lang w:val="en-US"/>
        </w:rPr>
        <w:t>.</w:t>
      </w:r>
      <w:r>
        <w:rPr>
          <w:sz w:val="28"/>
          <w:szCs w:val="28"/>
          <w:lang w:val="uk-UA"/>
        </w:rPr>
        <w:t xml:space="preserve"> Bull.</w:t>
      </w:r>
      <w:r>
        <w:rPr>
          <w:sz w:val="28"/>
          <w:szCs w:val="28"/>
          <w:lang w:val="en-US"/>
        </w:rPr>
        <w:t xml:space="preserve"> - </w:t>
      </w:r>
      <w:r>
        <w:rPr>
          <w:sz w:val="28"/>
          <w:szCs w:val="28"/>
          <w:lang w:val="uk-UA"/>
        </w:rPr>
        <w:t xml:space="preserve"> 2005</w:t>
      </w:r>
      <w:r>
        <w:rPr>
          <w:sz w:val="28"/>
          <w:szCs w:val="28"/>
          <w:lang w:val="en-US"/>
        </w:rPr>
        <w:t>. – V. 26. – P. 12 - 15.</w:t>
      </w:r>
    </w:p>
    <w:p w:rsidR="0036587A" w:rsidRDefault="0036587A" w:rsidP="0036587A">
      <w:pPr>
        <w:spacing w:line="360" w:lineRule="auto"/>
        <w:jc w:val="both"/>
        <w:rPr>
          <w:sz w:val="28"/>
          <w:szCs w:val="28"/>
          <w:lang w:val="en-US"/>
        </w:rPr>
      </w:pPr>
      <w:r>
        <w:rPr>
          <w:sz w:val="28"/>
          <w:szCs w:val="28"/>
          <w:lang w:val="en-US"/>
        </w:rPr>
        <w:t xml:space="preserve">195. </w:t>
      </w:r>
      <w:r>
        <w:rPr>
          <w:sz w:val="28"/>
          <w:szCs w:val="28"/>
          <w:lang w:val="uk-UA"/>
        </w:rPr>
        <w:t>Walker G</w:t>
      </w:r>
      <w:r>
        <w:rPr>
          <w:sz w:val="28"/>
          <w:szCs w:val="28"/>
          <w:lang w:val="en-US"/>
        </w:rPr>
        <w:t xml:space="preserve">. </w:t>
      </w:r>
      <w:r>
        <w:rPr>
          <w:sz w:val="28"/>
          <w:szCs w:val="28"/>
          <w:lang w:val="uk-UA"/>
        </w:rPr>
        <w:t>J</w:t>
      </w:r>
      <w:r>
        <w:rPr>
          <w:sz w:val="28"/>
          <w:szCs w:val="28"/>
          <w:lang w:val="en-US"/>
        </w:rPr>
        <w:t xml:space="preserve">. </w:t>
      </w:r>
      <w:r>
        <w:rPr>
          <w:sz w:val="28"/>
          <w:szCs w:val="28"/>
          <w:lang w:val="uk-UA"/>
        </w:rPr>
        <w:t>Congenital syphilis: a continuing but neglected problem</w:t>
      </w:r>
      <w:r>
        <w:rPr>
          <w:sz w:val="28"/>
          <w:szCs w:val="28"/>
          <w:lang w:val="en-US"/>
        </w:rPr>
        <w:t xml:space="preserve"> /</w:t>
      </w:r>
      <w:r>
        <w:rPr>
          <w:sz w:val="28"/>
          <w:szCs w:val="28"/>
          <w:lang w:val="uk-UA"/>
        </w:rPr>
        <w:t xml:space="preserve"> </w:t>
      </w:r>
      <w:r>
        <w:rPr>
          <w:sz w:val="28"/>
          <w:szCs w:val="28"/>
          <w:lang w:val="en-US"/>
        </w:rPr>
        <w:t xml:space="preserve">G.J. </w:t>
      </w:r>
      <w:r>
        <w:rPr>
          <w:sz w:val="28"/>
          <w:szCs w:val="28"/>
          <w:lang w:val="uk-UA"/>
        </w:rPr>
        <w:t xml:space="preserve">Walker, </w:t>
      </w:r>
      <w:r>
        <w:rPr>
          <w:sz w:val="28"/>
          <w:szCs w:val="28"/>
          <w:lang w:val="en-US"/>
        </w:rPr>
        <w:t xml:space="preserve">D.G. </w:t>
      </w:r>
      <w:proofErr w:type="gramStart"/>
      <w:r>
        <w:rPr>
          <w:sz w:val="28"/>
          <w:szCs w:val="28"/>
          <w:lang w:val="uk-UA"/>
        </w:rPr>
        <w:t>Walker</w:t>
      </w:r>
      <w:r>
        <w:rPr>
          <w:sz w:val="28"/>
          <w:szCs w:val="28"/>
          <w:lang w:val="en-US"/>
        </w:rPr>
        <w:t xml:space="preserve">  /</w:t>
      </w:r>
      <w:proofErr w:type="gramEnd"/>
      <w:r>
        <w:rPr>
          <w:sz w:val="28"/>
          <w:szCs w:val="28"/>
          <w:lang w:val="en-US"/>
        </w:rPr>
        <w:t xml:space="preserve">/ </w:t>
      </w:r>
      <w:r>
        <w:rPr>
          <w:sz w:val="28"/>
          <w:szCs w:val="28"/>
          <w:lang w:val="uk-UA"/>
        </w:rPr>
        <w:t>Semin Fetal Neonatal Med.</w:t>
      </w:r>
      <w:r>
        <w:rPr>
          <w:sz w:val="28"/>
          <w:szCs w:val="28"/>
          <w:lang w:val="en-US"/>
        </w:rPr>
        <w:t xml:space="preserve"> - </w:t>
      </w:r>
      <w:r>
        <w:rPr>
          <w:sz w:val="28"/>
          <w:szCs w:val="28"/>
          <w:lang w:val="uk-UA"/>
        </w:rPr>
        <w:t xml:space="preserve"> 2007</w:t>
      </w:r>
      <w:r>
        <w:rPr>
          <w:sz w:val="28"/>
          <w:szCs w:val="28"/>
          <w:lang w:val="en-US"/>
        </w:rPr>
        <w:t>. – V. 12. – P. 198 -206.</w:t>
      </w:r>
    </w:p>
    <w:p w:rsidR="0036587A" w:rsidRDefault="0036587A" w:rsidP="0036587A">
      <w:pPr>
        <w:spacing w:line="360" w:lineRule="auto"/>
        <w:jc w:val="both"/>
        <w:rPr>
          <w:sz w:val="28"/>
          <w:szCs w:val="28"/>
          <w:lang w:val="en-US"/>
        </w:rPr>
      </w:pPr>
      <w:r>
        <w:rPr>
          <w:sz w:val="28"/>
          <w:szCs w:val="28"/>
          <w:lang w:val="en-US"/>
        </w:rPr>
        <w:t xml:space="preserve">196. </w:t>
      </w:r>
      <w:r>
        <w:rPr>
          <w:sz w:val="28"/>
          <w:szCs w:val="28"/>
          <w:lang w:val="uk-UA"/>
        </w:rPr>
        <w:t>Woznicová V</w:t>
      </w:r>
      <w:r>
        <w:rPr>
          <w:sz w:val="28"/>
          <w:szCs w:val="28"/>
          <w:lang w:val="en-US"/>
        </w:rPr>
        <w:t xml:space="preserve">. </w:t>
      </w:r>
      <w:r>
        <w:rPr>
          <w:sz w:val="28"/>
          <w:szCs w:val="28"/>
          <w:lang w:val="uk-UA"/>
        </w:rPr>
        <w:t>Detection of Treponema pallidum subsp. pallidum from skin lesions, serum, and cerebrospinal fluid in an infant with congenital syphilis after clindamycin treatment of the mother during pregnancy</w:t>
      </w:r>
      <w:r>
        <w:rPr>
          <w:sz w:val="28"/>
          <w:szCs w:val="28"/>
          <w:lang w:val="en-US"/>
        </w:rPr>
        <w:t xml:space="preserve"> / V. </w:t>
      </w:r>
      <w:r>
        <w:rPr>
          <w:sz w:val="28"/>
          <w:szCs w:val="28"/>
          <w:lang w:val="uk-UA"/>
        </w:rPr>
        <w:t xml:space="preserve">Woznicová , </w:t>
      </w:r>
      <w:r>
        <w:rPr>
          <w:sz w:val="28"/>
          <w:szCs w:val="28"/>
          <w:lang w:val="en-US"/>
        </w:rPr>
        <w:t xml:space="preserve">D. </w:t>
      </w:r>
      <w:r>
        <w:rPr>
          <w:sz w:val="28"/>
          <w:szCs w:val="28"/>
          <w:lang w:val="uk-UA"/>
        </w:rPr>
        <w:t xml:space="preserve">Smajs, </w:t>
      </w:r>
      <w:r>
        <w:rPr>
          <w:sz w:val="28"/>
          <w:szCs w:val="28"/>
          <w:lang w:val="en-US"/>
        </w:rPr>
        <w:t xml:space="preserve">D. </w:t>
      </w:r>
      <w:r>
        <w:rPr>
          <w:sz w:val="28"/>
          <w:szCs w:val="28"/>
          <w:lang w:val="uk-UA"/>
        </w:rPr>
        <w:t xml:space="preserve">Wechsler, </w:t>
      </w:r>
      <w:r>
        <w:rPr>
          <w:sz w:val="28"/>
          <w:szCs w:val="28"/>
          <w:lang w:val="en-US"/>
        </w:rPr>
        <w:t xml:space="preserve">P. </w:t>
      </w:r>
      <w:r>
        <w:rPr>
          <w:sz w:val="28"/>
          <w:szCs w:val="28"/>
          <w:lang w:val="uk-UA"/>
        </w:rPr>
        <w:t xml:space="preserve">Matĕjková, </w:t>
      </w:r>
      <w:r>
        <w:rPr>
          <w:sz w:val="28"/>
          <w:szCs w:val="28"/>
          <w:lang w:val="en-US"/>
        </w:rPr>
        <w:t xml:space="preserve">M. </w:t>
      </w:r>
      <w:r>
        <w:rPr>
          <w:sz w:val="28"/>
          <w:szCs w:val="28"/>
          <w:lang w:val="uk-UA"/>
        </w:rPr>
        <w:t>Flasarová</w:t>
      </w:r>
      <w:r>
        <w:rPr>
          <w:sz w:val="28"/>
          <w:szCs w:val="28"/>
          <w:lang w:val="en-US"/>
        </w:rPr>
        <w:t xml:space="preserve"> // </w:t>
      </w:r>
      <w:r>
        <w:rPr>
          <w:sz w:val="28"/>
          <w:szCs w:val="28"/>
          <w:lang w:val="uk-UA"/>
        </w:rPr>
        <w:t>J. Clin</w:t>
      </w:r>
      <w:r>
        <w:rPr>
          <w:sz w:val="28"/>
          <w:szCs w:val="28"/>
          <w:lang w:val="en-US"/>
        </w:rPr>
        <w:t>.</w:t>
      </w:r>
      <w:r>
        <w:rPr>
          <w:sz w:val="28"/>
          <w:szCs w:val="28"/>
          <w:lang w:val="uk-UA"/>
        </w:rPr>
        <w:t xml:space="preserve"> Microbiol</w:t>
      </w:r>
      <w:r>
        <w:rPr>
          <w:sz w:val="28"/>
          <w:szCs w:val="28"/>
          <w:lang w:val="en-US"/>
        </w:rPr>
        <w:t>. -  2007. -  V. 2. – P. 659 - 661.</w:t>
      </w:r>
    </w:p>
    <w:p w:rsidR="0036587A" w:rsidRDefault="0036587A" w:rsidP="0036587A">
      <w:pPr>
        <w:spacing w:line="360" w:lineRule="auto"/>
        <w:jc w:val="both"/>
        <w:rPr>
          <w:sz w:val="28"/>
          <w:szCs w:val="28"/>
          <w:lang w:val="en-US"/>
        </w:rPr>
      </w:pPr>
      <w:r>
        <w:rPr>
          <w:sz w:val="28"/>
          <w:szCs w:val="28"/>
          <w:lang w:val="en-US"/>
        </w:rPr>
        <w:t xml:space="preserve">197. </w:t>
      </w:r>
      <w:r>
        <w:rPr>
          <w:sz w:val="28"/>
          <w:szCs w:val="28"/>
          <w:lang w:val="uk-UA"/>
        </w:rPr>
        <w:t>Woods C</w:t>
      </w:r>
      <w:r>
        <w:rPr>
          <w:sz w:val="28"/>
          <w:szCs w:val="28"/>
          <w:lang w:val="en-US"/>
        </w:rPr>
        <w:t xml:space="preserve">. </w:t>
      </w:r>
      <w:r>
        <w:rPr>
          <w:sz w:val="28"/>
          <w:szCs w:val="28"/>
          <w:lang w:val="uk-UA"/>
        </w:rPr>
        <w:t>R.</w:t>
      </w:r>
      <w:r>
        <w:rPr>
          <w:sz w:val="28"/>
          <w:szCs w:val="28"/>
          <w:lang w:val="en-US"/>
        </w:rPr>
        <w:t xml:space="preserve"> </w:t>
      </w:r>
      <w:r>
        <w:rPr>
          <w:sz w:val="28"/>
          <w:szCs w:val="28"/>
          <w:lang w:val="uk-UA"/>
        </w:rPr>
        <w:t>Syphilis in children: congenital and acquired</w:t>
      </w:r>
      <w:r>
        <w:rPr>
          <w:sz w:val="28"/>
          <w:szCs w:val="28"/>
          <w:lang w:val="en-US"/>
        </w:rPr>
        <w:t xml:space="preserve"> / C.R. </w:t>
      </w:r>
      <w:r>
        <w:rPr>
          <w:sz w:val="28"/>
          <w:szCs w:val="28"/>
          <w:lang w:val="uk-UA"/>
        </w:rPr>
        <w:t>Woods</w:t>
      </w:r>
      <w:r>
        <w:rPr>
          <w:sz w:val="28"/>
          <w:szCs w:val="28"/>
          <w:lang w:val="en-US"/>
        </w:rPr>
        <w:t xml:space="preserve"> // </w:t>
      </w:r>
      <w:r>
        <w:rPr>
          <w:sz w:val="28"/>
          <w:szCs w:val="28"/>
          <w:lang w:val="uk-UA"/>
        </w:rPr>
        <w:t>Semin Pediatr</w:t>
      </w:r>
      <w:r>
        <w:rPr>
          <w:sz w:val="28"/>
          <w:szCs w:val="28"/>
          <w:lang w:val="en-US"/>
        </w:rPr>
        <w:t>.</w:t>
      </w:r>
      <w:r>
        <w:rPr>
          <w:sz w:val="28"/>
          <w:szCs w:val="28"/>
          <w:lang w:val="uk-UA"/>
        </w:rPr>
        <w:t xml:space="preserve"> Infect</w:t>
      </w:r>
      <w:r>
        <w:rPr>
          <w:sz w:val="28"/>
          <w:szCs w:val="28"/>
          <w:lang w:val="en-US"/>
        </w:rPr>
        <w:t>.</w:t>
      </w:r>
      <w:r>
        <w:rPr>
          <w:sz w:val="28"/>
          <w:szCs w:val="28"/>
          <w:lang w:val="uk-UA"/>
        </w:rPr>
        <w:t xml:space="preserve"> Dis.</w:t>
      </w:r>
      <w:r>
        <w:rPr>
          <w:sz w:val="28"/>
          <w:szCs w:val="28"/>
          <w:lang w:val="en-US"/>
        </w:rPr>
        <w:t xml:space="preserve"> – 2005. – V. 16. – P. 245 - 257.</w:t>
      </w:r>
    </w:p>
    <w:p w:rsidR="0036587A" w:rsidRDefault="0036587A" w:rsidP="0036587A">
      <w:pPr>
        <w:spacing w:line="360" w:lineRule="auto"/>
        <w:jc w:val="both"/>
        <w:rPr>
          <w:sz w:val="28"/>
          <w:szCs w:val="28"/>
          <w:lang w:val="en-US"/>
        </w:rPr>
      </w:pPr>
      <w:r>
        <w:rPr>
          <w:sz w:val="28"/>
          <w:szCs w:val="28"/>
          <w:lang w:val="en-US"/>
        </w:rPr>
        <w:t xml:space="preserve">198. </w:t>
      </w:r>
      <w:r>
        <w:rPr>
          <w:sz w:val="28"/>
          <w:szCs w:val="28"/>
          <w:lang w:val="uk-UA"/>
        </w:rPr>
        <w:t>Wheeler H</w:t>
      </w:r>
      <w:r>
        <w:rPr>
          <w:sz w:val="28"/>
          <w:szCs w:val="28"/>
          <w:lang w:val="en-US"/>
        </w:rPr>
        <w:t xml:space="preserve">. </w:t>
      </w:r>
      <w:r>
        <w:rPr>
          <w:sz w:val="28"/>
          <w:szCs w:val="28"/>
          <w:lang w:val="uk-UA"/>
        </w:rPr>
        <w:t>L</w:t>
      </w:r>
      <w:r>
        <w:rPr>
          <w:sz w:val="28"/>
          <w:szCs w:val="28"/>
          <w:lang w:val="en-US"/>
        </w:rPr>
        <w:t xml:space="preserve">. </w:t>
      </w:r>
      <w:r>
        <w:rPr>
          <w:sz w:val="28"/>
          <w:szCs w:val="28"/>
          <w:lang w:val="uk-UA"/>
        </w:rPr>
        <w:t>Dark ground microscopy and treponemal serological tests in the diagnosis of early syphilis</w:t>
      </w:r>
      <w:r>
        <w:rPr>
          <w:sz w:val="28"/>
          <w:szCs w:val="28"/>
          <w:lang w:val="en-US"/>
        </w:rPr>
        <w:t xml:space="preserve"> / H.L. </w:t>
      </w:r>
      <w:r>
        <w:rPr>
          <w:sz w:val="28"/>
          <w:szCs w:val="28"/>
          <w:lang w:val="uk-UA"/>
        </w:rPr>
        <w:t xml:space="preserve">Wheeler, </w:t>
      </w:r>
      <w:r>
        <w:rPr>
          <w:sz w:val="28"/>
          <w:szCs w:val="28"/>
          <w:lang w:val="en-US"/>
        </w:rPr>
        <w:t xml:space="preserve">S. </w:t>
      </w:r>
      <w:r>
        <w:rPr>
          <w:sz w:val="28"/>
          <w:szCs w:val="28"/>
          <w:lang w:val="uk-UA"/>
        </w:rPr>
        <w:t xml:space="preserve">Agarwal, </w:t>
      </w:r>
      <w:r>
        <w:rPr>
          <w:sz w:val="28"/>
          <w:szCs w:val="28"/>
          <w:lang w:val="en-US"/>
        </w:rPr>
        <w:t xml:space="preserve">B.T. </w:t>
      </w:r>
      <w:r>
        <w:rPr>
          <w:sz w:val="28"/>
          <w:szCs w:val="28"/>
          <w:lang w:val="uk-UA"/>
        </w:rPr>
        <w:t>Goh</w:t>
      </w:r>
      <w:r>
        <w:rPr>
          <w:sz w:val="28"/>
          <w:szCs w:val="28"/>
          <w:lang w:val="en-US"/>
        </w:rPr>
        <w:t xml:space="preserve"> // </w:t>
      </w:r>
      <w:r>
        <w:rPr>
          <w:sz w:val="28"/>
          <w:szCs w:val="28"/>
          <w:lang w:val="uk-UA"/>
        </w:rPr>
        <w:t>Sex Transm Infect.</w:t>
      </w:r>
      <w:r>
        <w:rPr>
          <w:b/>
          <w:lang w:val="uk-UA"/>
        </w:rPr>
        <w:t xml:space="preserve"> </w:t>
      </w:r>
      <w:r>
        <w:rPr>
          <w:sz w:val="28"/>
          <w:szCs w:val="28"/>
          <w:lang w:val="en-US"/>
        </w:rPr>
        <w:t xml:space="preserve"> – 2004. – V. 80. – P. 411 - 414.</w:t>
      </w:r>
    </w:p>
    <w:p w:rsidR="0036587A" w:rsidRDefault="0036587A" w:rsidP="0036587A">
      <w:pPr>
        <w:spacing w:line="360" w:lineRule="auto"/>
        <w:jc w:val="both"/>
        <w:rPr>
          <w:sz w:val="28"/>
          <w:szCs w:val="28"/>
          <w:lang w:val="en-US"/>
        </w:rPr>
      </w:pPr>
      <w:r>
        <w:rPr>
          <w:sz w:val="28"/>
          <w:szCs w:val="28"/>
          <w:lang w:val="en-US"/>
        </w:rPr>
        <w:t xml:space="preserve">199. </w:t>
      </w:r>
      <w:r>
        <w:rPr>
          <w:sz w:val="28"/>
          <w:szCs w:val="28"/>
          <w:lang w:val="uk-UA"/>
        </w:rPr>
        <w:t>Young F.</w:t>
      </w:r>
      <w:r>
        <w:rPr>
          <w:sz w:val="28"/>
          <w:szCs w:val="28"/>
          <w:lang w:val="en-US"/>
        </w:rPr>
        <w:t xml:space="preserve"> </w:t>
      </w:r>
      <w:r>
        <w:rPr>
          <w:sz w:val="28"/>
          <w:szCs w:val="28"/>
          <w:lang w:val="uk-UA"/>
        </w:rPr>
        <w:t>Syphilis: still with us, so watch out!</w:t>
      </w:r>
      <w:r>
        <w:rPr>
          <w:sz w:val="28"/>
          <w:szCs w:val="28"/>
          <w:lang w:val="en-US"/>
        </w:rPr>
        <w:t xml:space="preserve"> / F. </w:t>
      </w:r>
      <w:r>
        <w:rPr>
          <w:sz w:val="28"/>
          <w:szCs w:val="28"/>
          <w:lang w:val="uk-UA"/>
        </w:rPr>
        <w:t>Young</w:t>
      </w:r>
      <w:r>
        <w:rPr>
          <w:sz w:val="28"/>
          <w:szCs w:val="28"/>
          <w:lang w:val="en-US"/>
        </w:rPr>
        <w:t xml:space="preserve"> /</w:t>
      </w:r>
      <w:proofErr w:type="gramStart"/>
      <w:r>
        <w:rPr>
          <w:sz w:val="28"/>
          <w:szCs w:val="28"/>
          <w:lang w:val="en-US"/>
        </w:rPr>
        <w:t xml:space="preserve">/ </w:t>
      </w:r>
      <w:r>
        <w:rPr>
          <w:sz w:val="28"/>
          <w:szCs w:val="28"/>
          <w:lang w:val="uk-UA"/>
        </w:rPr>
        <w:t xml:space="preserve"> J</w:t>
      </w:r>
      <w:proofErr w:type="gramEnd"/>
      <w:r>
        <w:rPr>
          <w:sz w:val="28"/>
          <w:szCs w:val="28"/>
          <w:lang w:val="uk-UA"/>
        </w:rPr>
        <w:t>. Fam</w:t>
      </w:r>
      <w:r>
        <w:rPr>
          <w:sz w:val="28"/>
          <w:szCs w:val="28"/>
          <w:lang w:val="en-US"/>
        </w:rPr>
        <w:t>.</w:t>
      </w:r>
      <w:r>
        <w:rPr>
          <w:sz w:val="28"/>
          <w:szCs w:val="28"/>
          <w:lang w:val="uk-UA"/>
        </w:rPr>
        <w:t xml:space="preserve"> Health Care.</w:t>
      </w:r>
      <w:r>
        <w:rPr>
          <w:sz w:val="28"/>
          <w:szCs w:val="28"/>
          <w:lang w:val="en-US"/>
        </w:rPr>
        <w:t xml:space="preserve"> - </w:t>
      </w:r>
      <w:r>
        <w:rPr>
          <w:sz w:val="28"/>
          <w:szCs w:val="28"/>
          <w:lang w:val="uk-UA"/>
        </w:rPr>
        <w:t xml:space="preserve"> 2006</w:t>
      </w:r>
      <w:r>
        <w:rPr>
          <w:sz w:val="28"/>
          <w:szCs w:val="28"/>
          <w:lang w:val="en-US"/>
        </w:rPr>
        <w:t>. – V. 16. – P. 77 - 81.</w:t>
      </w:r>
    </w:p>
    <w:p w:rsidR="0036587A" w:rsidRDefault="0036587A" w:rsidP="0036587A">
      <w:pPr>
        <w:spacing w:line="360" w:lineRule="auto"/>
        <w:jc w:val="both"/>
        <w:rPr>
          <w:sz w:val="28"/>
          <w:szCs w:val="28"/>
          <w:lang w:val="en-US"/>
        </w:rPr>
      </w:pPr>
      <w:r>
        <w:rPr>
          <w:sz w:val="28"/>
          <w:szCs w:val="28"/>
          <w:lang w:val="en-US"/>
        </w:rPr>
        <w:t>200. Zarakolu P. Preliminary evolution of an immunochromatographic strip test for specific Treponema</w:t>
      </w:r>
      <w:r>
        <w:rPr>
          <w:sz w:val="28"/>
          <w:szCs w:val="28"/>
          <w:lang w:val="uk-UA"/>
        </w:rPr>
        <w:t xml:space="preserve"> </w:t>
      </w:r>
      <w:r>
        <w:rPr>
          <w:sz w:val="28"/>
          <w:szCs w:val="28"/>
          <w:lang w:val="en-US"/>
        </w:rPr>
        <w:t>pallidum antibodies / P. Zarakolu, I. Buchanan, M. Tam [et al]  // J</w:t>
      </w:r>
      <w:r>
        <w:rPr>
          <w:sz w:val="28"/>
          <w:szCs w:val="28"/>
          <w:lang w:val="uk-UA"/>
        </w:rPr>
        <w:t>.</w:t>
      </w:r>
      <w:r>
        <w:rPr>
          <w:sz w:val="28"/>
          <w:szCs w:val="28"/>
          <w:lang w:val="en-US"/>
        </w:rPr>
        <w:t xml:space="preserve"> Clin. </w:t>
      </w:r>
      <w:proofErr w:type="gramStart"/>
      <w:r>
        <w:rPr>
          <w:sz w:val="28"/>
          <w:szCs w:val="28"/>
          <w:lang w:val="en-US"/>
        </w:rPr>
        <w:t>Microbiol.</w:t>
      </w:r>
      <w:proofErr w:type="gramEnd"/>
      <w:r>
        <w:rPr>
          <w:sz w:val="28"/>
          <w:szCs w:val="28"/>
          <w:lang w:val="en-US"/>
        </w:rPr>
        <w:t xml:space="preserve"> – 2002. – V. 40, №8. – P. 3064 – 3065.</w:t>
      </w:r>
    </w:p>
    <w:p w:rsidR="0036587A" w:rsidRDefault="0036587A" w:rsidP="0036587A">
      <w:pPr>
        <w:spacing w:line="360" w:lineRule="auto"/>
        <w:jc w:val="both"/>
        <w:rPr>
          <w:sz w:val="28"/>
          <w:szCs w:val="28"/>
          <w:lang w:val="uk-UA"/>
        </w:rPr>
      </w:pPr>
      <w:r>
        <w:rPr>
          <w:sz w:val="28"/>
          <w:szCs w:val="28"/>
          <w:lang w:val="en-US"/>
        </w:rPr>
        <w:t xml:space="preserve">201. </w:t>
      </w:r>
      <w:r>
        <w:rPr>
          <w:sz w:val="28"/>
          <w:szCs w:val="28"/>
          <w:lang w:val="uk-UA"/>
        </w:rPr>
        <w:t>Zeltser R</w:t>
      </w:r>
      <w:r>
        <w:rPr>
          <w:sz w:val="28"/>
          <w:szCs w:val="28"/>
          <w:lang w:val="en-US"/>
        </w:rPr>
        <w:t xml:space="preserve">. </w:t>
      </w:r>
      <w:r>
        <w:rPr>
          <w:sz w:val="28"/>
          <w:szCs w:val="28"/>
          <w:lang w:val="uk-UA"/>
        </w:rPr>
        <w:t>Syphilis</w:t>
      </w:r>
      <w:r>
        <w:rPr>
          <w:sz w:val="28"/>
          <w:szCs w:val="28"/>
          <w:lang w:val="en-US"/>
        </w:rPr>
        <w:t xml:space="preserve"> / R. </w:t>
      </w:r>
      <w:r>
        <w:rPr>
          <w:sz w:val="28"/>
          <w:szCs w:val="28"/>
          <w:lang w:val="uk-UA"/>
        </w:rPr>
        <w:t xml:space="preserve">Zeltser, </w:t>
      </w:r>
      <w:r>
        <w:rPr>
          <w:sz w:val="28"/>
          <w:szCs w:val="28"/>
          <w:lang w:val="en-US"/>
        </w:rPr>
        <w:t xml:space="preserve">A.K. </w:t>
      </w:r>
      <w:r>
        <w:rPr>
          <w:sz w:val="28"/>
          <w:szCs w:val="28"/>
          <w:lang w:val="uk-UA"/>
        </w:rPr>
        <w:t>Kurban</w:t>
      </w:r>
      <w:r>
        <w:rPr>
          <w:sz w:val="28"/>
          <w:szCs w:val="28"/>
          <w:lang w:val="en-US"/>
        </w:rPr>
        <w:t xml:space="preserve"> // </w:t>
      </w:r>
      <w:r>
        <w:rPr>
          <w:sz w:val="28"/>
          <w:szCs w:val="28"/>
          <w:lang w:val="uk-UA"/>
        </w:rPr>
        <w:t>Clin</w:t>
      </w:r>
      <w:r>
        <w:rPr>
          <w:sz w:val="28"/>
          <w:szCs w:val="28"/>
          <w:lang w:val="en-US"/>
        </w:rPr>
        <w:t>.</w:t>
      </w:r>
      <w:r>
        <w:rPr>
          <w:sz w:val="28"/>
          <w:szCs w:val="28"/>
          <w:lang w:val="uk-UA"/>
        </w:rPr>
        <w:t xml:space="preserve"> Dermatol. </w:t>
      </w:r>
      <w:r w:rsidRPr="0036587A">
        <w:rPr>
          <w:sz w:val="28"/>
          <w:szCs w:val="28"/>
        </w:rPr>
        <w:t xml:space="preserve">– </w:t>
      </w:r>
      <w:r>
        <w:rPr>
          <w:sz w:val="28"/>
          <w:szCs w:val="28"/>
          <w:lang w:val="uk-UA"/>
        </w:rPr>
        <w:t>2004</w:t>
      </w:r>
      <w:r w:rsidRPr="0036587A">
        <w:rPr>
          <w:sz w:val="28"/>
          <w:szCs w:val="28"/>
        </w:rPr>
        <w:t xml:space="preserve">. – </w:t>
      </w:r>
      <w:r>
        <w:rPr>
          <w:sz w:val="28"/>
          <w:szCs w:val="28"/>
          <w:lang w:val="en-US"/>
        </w:rPr>
        <w:t>V</w:t>
      </w:r>
      <w:r w:rsidRPr="0036587A">
        <w:rPr>
          <w:sz w:val="28"/>
          <w:szCs w:val="28"/>
        </w:rPr>
        <w:t xml:space="preserve">. 22. – </w:t>
      </w:r>
      <w:r>
        <w:rPr>
          <w:sz w:val="28"/>
          <w:szCs w:val="28"/>
          <w:lang w:val="en-US"/>
        </w:rPr>
        <w:t>P</w:t>
      </w:r>
      <w:r w:rsidRPr="0036587A">
        <w:rPr>
          <w:sz w:val="28"/>
          <w:szCs w:val="28"/>
        </w:rPr>
        <w:t>. 461 - 468.</w:t>
      </w:r>
    </w:p>
    <w:p w:rsidR="0036587A" w:rsidRDefault="0036587A" w:rsidP="0036587A">
      <w:pPr>
        <w:spacing w:line="360" w:lineRule="auto"/>
        <w:jc w:val="both"/>
        <w:rPr>
          <w:sz w:val="28"/>
          <w:szCs w:val="28"/>
          <w:lang w:val="uk-UA"/>
        </w:rPr>
      </w:pPr>
    </w:p>
    <w:p w:rsidR="0036587A" w:rsidRDefault="0036587A" w:rsidP="0036587A">
      <w:pPr>
        <w:spacing w:line="360" w:lineRule="auto"/>
        <w:ind w:hanging="425"/>
        <w:jc w:val="both"/>
        <w:rPr>
          <w:sz w:val="28"/>
          <w:szCs w:val="28"/>
          <w:lang w:val="uk-UA"/>
        </w:rPr>
      </w:pPr>
      <w:r>
        <w:rPr>
          <w:sz w:val="28"/>
          <w:szCs w:val="28"/>
          <w:lang w:val="uk-UA"/>
        </w:rPr>
        <w:t xml:space="preserve">  </w:t>
      </w:r>
    </w:p>
    <w:p w:rsidR="0036587A" w:rsidRPr="0036587A" w:rsidRDefault="0036587A" w:rsidP="0036587A">
      <w:pPr>
        <w:jc w:val="both"/>
      </w:pPr>
    </w:p>
    <w:p w:rsidR="0036587A" w:rsidRPr="0036587A" w:rsidRDefault="0036587A" w:rsidP="0036587A">
      <w:pPr>
        <w:jc w:val="both"/>
        <w:rPr>
          <w:sz w:val="20"/>
          <w:szCs w:val="20"/>
        </w:rPr>
      </w:pPr>
    </w:p>
    <w:p w:rsidR="0036587A" w:rsidRPr="0036587A" w:rsidRDefault="0036587A" w:rsidP="0036587A">
      <w:pPr>
        <w:jc w:val="both"/>
      </w:pPr>
    </w:p>
    <w:p w:rsidR="0036587A" w:rsidRPr="0036587A" w:rsidRDefault="0036587A" w:rsidP="0036587A">
      <w:pPr>
        <w:jc w:val="both"/>
      </w:pPr>
    </w:p>
    <w:p w:rsidR="0068362D" w:rsidRPr="00031E5A" w:rsidRDefault="0068362D" w:rsidP="00ED3D7B">
      <w:pPr>
        <w:spacing w:line="360" w:lineRule="auto"/>
        <w:ind w:firstLine="709"/>
        <w:jc w:val="center"/>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6EF" w:rsidRDefault="00B676EF">
      <w:r>
        <w:separator/>
      </w:r>
    </w:p>
  </w:endnote>
  <w:endnote w:type="continuationSeparator" w:id="0">
    <w:p w:rsidR="00B676EF" w:rsidRDefault="00B6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6EF" w:rsidRDefault="00B676EF">
      <w:r>
        <w:separator/>
      </w:r>
    </w:p>
  </w:footnote>
  <w:footnote w:type="continuationSeparator" w:id="0">
    <w:p w:rsidR="00B676EF" w:rsidRDefault="00B67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676EF"/>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42B7-B262-4943-A95A-D3678C99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6252</TotalTime>
  <Pages>31</Pages>
  <Words>8295</Words>
  <Characters>47288</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1379</cp:revision>
  <cp:lastPrinted>2009-02-06T08:36:00Z</cp:lastPrinted>
  <dcterms:created xsi:type="dcterms:W3CDTF">2015-03-22T11:10:00Z</dcterms:created>
  <dcterms:modified xsi:type="dcterms:W3CDTF">2015-09-10T10:29:00Z</dcterms:modified>
</cp:coreProperties>
</file>