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A6B53" w14:textId="77777777" w:rsidR="00B33A67" w:rsidRDefault="00B33A67" w:rsidP="00B33A6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Идеи правотворчества и правореализации в политико-правовой мысли России XIX - начала ХХ в.</w:t>
      </w:r>
    </w:p>
    <w:bookmarkEnd w:id="0"/>
    <w:p w14:paraId="779B8FC4" w14:textId="60343248" w:rsidR="00BD491D" w:rsidRDefault="00B33A67" w:rsidP="00B33A67">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12.00.01, доктор юридических наук Липень, Сергей Васильевич</w:t>
      </w:r>
      <w:r>
        <w:rPr>
          <w:rFonts w:ascii="Verdana" w:hAnsi="Verdana"/>
          <w:color w:val="000000"/>
          <w:sz w:val="18"/>
          <w:szCs w:val="18"/>
        </w:rPr>
        <w:br/>
      </w:r>
      <w:r>
        <w:rPr>
          <w:rFonts w:ascii="Verdana" w:hAnsi="Verdana"/>
          <w:color w:val="000000"/>
          <w:sz w:val="18"/>
          <w:szCs w:val="18"/>
        </w:rPr>
        <w:br/>
      </w:r>
    </w:p>
    <w:p w14:paraId="29F083B1" w14:textId="77777777" w:rsidR="00B33A67" w:rsidRDefault="00B33A67" w:rsidP="00B33A67">
      <w:pPr>
        <w:rPr>
          <w:rFonts w:ascii="Verdana" w:hAnsi="Verdana"/>
          <w:color w:val="000000"/>
          <w:sz w:val="18"/>
          <w:szCs w:val="18"/>
        </w:rPr>
      </w:pPr>
    </w:p>
    <w:p w14:paraId="1A2B9BCA" w14:textId="77777777" w:rsidR="00B33A67" w:rsidRDefault="00B33A67" w:rsidP="00B33A67">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16045C77" w14:textId="77777777" w:rsidR="00B33A67" w:rsidRDefault="00B33A67" w:rsidP="00B33A67">
      <w:pPr>
        <w:rPr>
          <w:rFonts w:ascii="Verdana" w:hAnsi="Verdana"/>
          <w:color w:val="000000"/>
          <w:sz w:val="18"/>
          <w:szCs w:val="18"/>
        </w:rPr>
      </w:pPr>
      <w:r>
        <w:rPr>
          <w:rFonts w:ascii="Verdana" w:hAnsi="Verdana"/>
          <w:color w:val="000000"/>
          <w:sz w:val="18"/>
          <w:szCs w:val="18"/>
        </w:rPr>
        <w:t>2013</w:t>
      </w:r>
    </w:p>
    <w:p w14:paraId="405C1108" w14:textId="77777777" w:rsidR="00B33A67" w:rsidRDefault="00B33A67" w:rsidP="00B33A67">
      <w:pPr>
        <w:rPr>
          <w:rFonts w:ascii="Verdana" w:hAnsi="Verdana"/>
          <w:b/>
          <w:bCs/>
          <w:color w:val="000000"/>
          <w:sz w:val="18"/>
          <w:szCs w:val="18"/>
        </w:rPr>
      </w:pPr>
      <w:r>
        <w:rPr>
          <w:rFonts w:ascii="Verdana" w:hAnsi="Verdana"/>
          <w:b/>
          <w:bCs/>
          <w:color w:val="000000"/>
          <w:sz w:val="18"/>
          <w:szCs w:val="18"/>
        </w:rPr>
        <w:t>Автор научной работы: </w:t>
      </w:r>
    </w:p>
    <w:p w14:paraId="2706248B" w14:textId="77777777" w:rsidR="00B33A67" w:rsidRDefault="00B33A67" w:rsidP="00B33A67">
      <w:pPr>
        <w:rPr>
          <w:rFonts w:ascii="Verdana" w:hAnsi="Verdana"/>
          <w:color w:val="000000"/>
          <w:sz w:val="18"/>
          <w:szCs w:val="18"/>
        </w:rPr>
      </w:pPr>
      <w:r>
        <w:rPr>
          <w:rFonts w:ascii="Verdana" w:hAnsi="Verdana"/>
          <w:color w:val="000000"/>
          <w:sz w:val="18"/>
          <w:szCs w:val="18"/>
        </w:rPr>
        <w:t>Липень, Сергей Васильевич</w:t>
      </w:r>
    </w:p>
    <w:p w14:paraId="31B4AAA9" w14:textId="77777777" w:rsidR="00B33A67" w:rsidRDefault="00B33A67" w:rsidP="00B33A67">
      <w:pPr>
        <w:rPr>
          <w:rFonts w:ascii="Verdana" w:hAnsi="Verdana"/>
          <w:b/>
          <w:bCs/>
          <w:color w:val="000000"/>
          <w:sz w:val="18"/>
          <w:szCs w:val="18"/>
        </w:rPr>
      </w:pPr>
      <w:r>
        <w:rPr>
          <w:rFonts w:ascii="Verdana" w:hAnsi="Verdana"/>
          <w:b/>
          <w:bCs/>
          <w:color w:val="000000"/>
          <w:sz w:val="18"/>
          <w:szCs w:val="18"/>
        </w:rPr>
        <w:t>Ученая cтепень: </w:t>
      </w:r>
    </w:p>
    <w:p w14:paraId="7B03D7C7" w14:textId="77777777" w:rsidR="00B33A67" w:rsidRDefault="00B33A67" w:rsidP="00B33A67">
      <w:pPr>
        <w:rPr>
          <w:rFonts w:ascii="Verdana" w:hAnsi="Verdana"/>
          <w:color w:val="000000"/>
          <w:sz w:val="18"/>
          <w:szCs w:val="18"/>
        </w:rPr>
      </w:pPr>
      <w:r>
        <w:rPr>
          <w:rFonts w:ascii="Verdana" w:hAnsi="Verdana"/>
          <w:color w:val="000000"/>
          <w:sz w:val="18"/>
          <w:szCs w:val="18"/>
        </w:rPr>
        <w:t>доктор юридических наук</w:t>
      </w:r>
    </w:p>
    <w:p w14:paraId="5D79EAF2" w14:textId="77777777" w:rsidR="00B33A67" w:rsidRDefault="00B33A67" w:rsidP="00B33A67">
      <w:pPr>
        <w:rPr>
          <w:rFonts w:ascii="Verdana" w:hAnsi="Verdana"/>
          <w:b/>
          <w:bCs/>
          <w:color w:val="000000"/>
          <w:sz w:val="18"/>
          <w:szCs w:val="18"/>
        </w:rPr>
      </w:pPr>
      <w:r>
        <w:rPr>
          <w:rFonts w:ascii="Verdana" w:hAnsi="Verdana"/>
          <w:b/>
          <w:bCs/>
          <w:color w:val="000000"/>
          <w:sz w:val="18"/>
          <w:szCs w:val="18"/>
        </w:rPr>
        <w:t>Место защиты диссертации: </w:t>
      </w:r>
    </w:p>
    <w:p w14:paraId="29373748" w14:textId="77777777" w:rsidR="00B33A67" w:rsidRDefault="00B33A67" w:rsidP="00B33A67">
      <w:pPr>
        <w:rPr>
          <w:rFonts w:ascii="Verdana" w:hAnsi="Verdana"/>
          <w:color w:val="000000"/>
          <w:sz w:val="18"/>
          <w:szCs w:val="18"/>
        </w:rPr>
      </w:pPr>
      <w:r>
        <w:rPr>
          <w:rFonts w:ascii="Verdana" w:hAnsi="Verdana"/>
          <w:color w:val="000000"/>
          <w:sz w:val="18"/>
          <w:szCs w:val="18"/>
        </w:rPr>
        <w:t>Санкт-Петербург</w:t>
      </w:r>
    </w:p>
    <w:p w14:paraId="4650982D" w14:textId="77777777" w:rsidR="00B33A67" w:rsidRDefault="00B33A67" w:rsidP="00B33A67">
      <w:pPr>
        <w:rPr>
          <w:rFonts w:ascii="Verdana" w:hAnsi="Verdana"/>
          <w:b/>
          <w:bCs/>
          <w:color w:val="000000"/>
          <w:sz w:val="18"/>
          <w:szCs w:val="18"/>
        </w:rPr>
      </w:pPr>
      <w:r>
        <w:rPr>
          <w:rFonts w:ascii="Verdana" w:hAnsi="Verdana"/>
          <w:b/>
          <w:bCs/>
          <w:color w:val="000000"/>
          <w:sz w:val="18"/>
          <w:szCs w:val="18"/>
        </w:rPr>
        <w:t>Код cпециальности ВАК: </w:t>
      </w:r>
    </w:p>
    <w:p w14:paraId="1CEADA14" w14:textId="77777777" w:rsidR="00B33A67" w:rsidRDefault="00B33A67" w:rsidP="00B33A67">
      <w:pPr>
        <w:rPr>
          <w:rFonts w:ascii="Verdana" w:hAnsi="Verdana"/>
          <w:color w:val="000000"/>
          <w:sz w:val="18"/>
          <w:szCs w:val="18"/>
        </w:rPr>
      </w:pPr>
      <w:r>
        <w:rPr>
          <w:rFonts w:ascii="Verdana" w:hAnsi="Verdana"/>
          <w:color w:val="000000"/>
          <w:sz w:val="18"/>
          <w:szCs w:val="18"/>
        </w:rPr>
        <w:t>12.00.01</w:t>
      </w:r>
    </w:p>
    <w:p w14:paraId="78BD0209" w14:textId="77777777" w:rsidR="00B33A67" w:rsidRDefault="00B33A67" w:rsidP="00B33A67">
      <w:pPr>
        <w:rPr>
          <w:rFonts w:ascii="Verdana" w:hAnsi="Verdana"/>
          <w:b/>
          <w:bCs/>
          <w:color w:val="000000"/>
          <w:sz w:val="18"/>
          <w:szCs w:val="18"/>
        </w:rPr>
      </w:pPr>
      <w:r>
        <w:rPr>
          <w:rFonts w:ascii="Verdana" w:hAnsi="Verdana"/>
          <w:b/>
          <w:bCs/>
          <w:color w:val="000000"/>
          <w:sz w:val="18"/>
          <w:szCs w:val="18"/>
        </w:rPr>
        <w:t>Специальность: </w:t>
      </w:r>
    </w:p>
    <w:p w14:paraId="06040C22" w14:textId="77777777" w:rsidR="00B33A67" w:rsidRDefault="00B33A67" w:rsidP="00B33A67">
      <w:pPr>
        <w:rPr>
          <w:rFonts w:ascii="Verdana" w:hAnsi="Verdana"/>
          <w:color w:val="000000"/>
          <w:sz w:val="18"/>
          <w:szCs w:val="18"/>
        </w:rPr>
      </w:pPr>
      <w:r>
        <w:rPr>
          <w:rFonts w:ascii="Verdana" w:hAnsi="Verdana"/>
          <w:color w:val="000000"/>
          <w:sz w:val="18"/>
          <w:szCs w:val="18"/>
        </w:rPr>
        <w:t>Теория и история права и государства; история история учений о праве и государст</w:t>
      </w:r>
    </w:p>
    <w:p w14:paraId="64522760" w14:textId="77777777" w:rsidR="00B33A67" w:rsidRDefault="00B33A67" w:rsidP="00B33A67">
      <w:pPr>
        <w:rPr>
          <w:rFonts w:ascii="Verdana" w:hAnsi="Verdana"/>
          <w:b/>
          <w:bCs/>
          <w:color w:val="000000"/>
          <w:sz w:val="18"/>
          <w:szCs w:val="18"/>
        </w:rPr>
      </w:pPr>
      <w:r>
        <w:rPr>
          <w:rFonts w:ascii="Verdana" w:hAnsi="Verdana"/>
          <w:b/>
          <w:bCs/>
          <w:color w:val="000000"/>
          <w:sz w:val="18"/>
          <w:szCs w:val="18"/>
        </w:rPr>
        <w:t>Количество cтраниц: </w:t>
      </w:r>
    </w:p>
    <w:p w14:paraId="3EBD8277" w14:textId="77777777" w:rsidR="00B33A67" w:rsidRDefault="00B33A67" w:rsidP="00B33A67">
      <w:pPr>
        <w:rPr>
          <w:rFonts w:ascii="Verdana" w:hAnsi="Verdana"/>
          <w:color w:val="000000"/>
          <w:sz w:val="18"/>
          <w:szCs w:val="18"/>
        </w:rPr>
      </w:pPr>
      <w:r>
        <w:rPr>
          <w:rFonts w:ascii="Verdana" w:hAnsi="Verdana"/>
          <w:color w:val="000000"/>
          <w:sz w:val="18"/>
          <w:szCs w:val="18"/>
        </w:rPr>
        <w:t>456</w:t>
      </w:r>
    </w:p>
    <w:p w14:paraId="0742DAFD" w14:textId="77777777" w:rsidR="00B33A67" w:rsidRDefault="00B33A67" w:rsidP="00B33A6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юридических наук Липень, Сергей Васильевич</w:t>
      </w:r>
    </w:p>
    <w:p w14:paraId="2AD7C18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3228129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и методологические основы исследования</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правореализации в политико-правовой</w:t>
      </w:r>
      <w:r>
        <w:rPr>
          <w:rStyle w:val="WW8Num2z0"/>
          <w:rFonts w:ascii="Verdana" w:hAnsi="Verdana"/>
          <w:color w:val="000000"/>
          <w:sz w:val="18"/>
          <w:szCs w:val="18"/>
        </w:rPr>
        <w:t> </w:t>
      </w:r>
      <w:r>
        <w:rPr>
          <w:rStyle w:val="WW8Num3z0"/>
          <w:rFonts w:ascii="Verdana" w:hAnsi="Verdana"/>
          <w:color w:val="4682B4"/>
          <w:sz w:val="18"/>
          <w:szCs w:val="18"/>
        </w:rPr>
        <w:t>мысли</w:t>
      </w:r>
      <w:r>
        <w:rPr>
          <w:rStyle w:val="WW8Num2z0"/>
          <w:rFonts w:ascii="Verdana" w:hAnsi="Verdana"/>
          <w:color w:val="000000"/>
          <w:sz w:val="18"/>
          <w:szCs w:val="18"/>
        </w:rPr>
        <w:t> </w:t>
      </w:r>
      <w:r>
        <w:rPr>
          <w:rFonts w:ascii="Verdana" w:hAnsi="Verdana"/>
          <w:color w:val="000000"/>
          <w:sz w:val="18"/>
          <w:szCs w:val="18"/>
        </w:rPr>
        <w:t>XIX - начала XX в.</w:t>
      </w:r>
    </w:p>
    <w:p w14:paraId="465CF2D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1. Методологические подходы к исследованию развития идей правотворчества и</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Fonts w:ascii="Verdana" w:hAnsi="Verdana"/>
          <w:color w:val="000000"/>
          <w:sz w:val="18"/>
          <w:szCs w:val="18"/>
        </w:rPr>
        <w:t>.</w:t>
      </w:r>
    </w:p>
    <w:p w14:paraId="76DCAB0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2. История учений о праве и государстве, теория права и государства: проблемы взаимосвязи в исследовании</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правореализационной деятельности</w:t>
      </w:r>
    </w:p>
    <w:p w14:paraId="0A99D04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3. Российская юридическая наука XIX -</w:t>
      </w:r>
      <w:r>
        <w:rPr>
          <w:rStyle w:val="WW8Num2z0"/>
          <w:rFonts w:ascii="Verdana" w:hAnsi="Verdana"/>
          <w:color w:val="000000"/>
          <w:sz w:val="18"/>
          <w:szCs w:val="18"/>
        </w:rPr>
        <w:t> </w:t>
      </w:r>
      <w:r>
        <w:rPr>
          <w:rStyle w:val="WW8Num3z0"/>
          <w:rFonts w:ascii="Verdana" w:hAnsi="Verdana"/>
          <w:color w:val="4682B4"/>
          <w:sz w:val="18"/>
          <w:szCs w:val="18"/>
        </w:rPr>
        <w:t>начала</w:t>
      </w:r>
      <w:r>
        <w:rPr>
          <w:rStyle w:val="WW8Num2z0"/>
          <w:rFonts w:ascii="Verdana" w:hAnsi="Verdana"/>
          <w:color w:val="000000"/>
          <w:sz w:val="18"/>
          <w:szCs w:val="18"/>
        </w:rPr>
        <w:t> </w:t>
      </w:r>
      <w:r>
        <w:rPr>
          <w:rFonts w:ascii="Verdana" w:hAnsi="Verdana"/>
          <w:color w:val="000000"/>
          <w:sz w:val="18"/>
          <w:szCs w:val="18"/>
        </w:rPr>
        <w:t>XX в.: особенности становления и развития в связи с историческим исследованием идей правотворчества и правореализации</w:t>
      </w:r>
    </w:p>
    <w:p w14:paraId="49D74E1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Идеи правотворчества в политико-правовых учениях XIX - начала</w:t>
      </w:r>
    </w:p>
    <w:p w14:paraId="63DC9C1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XX в.</w:t>
      </w:r>
    </w:p>
    <w:p w14:paraId="215C9A8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1. Развитие идей и категорий теории правотворчества до XIX в.</w:t>
      </w:r>
    </w:p>
    <w:p w14:paraId="78A1497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2. Идеи правотворчества в политико-правовых учениях XIX - начала XX в.: основные тенденции развития</w:t>
      </w:r>
    </w:p>
    <w:p w14:paraId="5E8D4AC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3. Развитие идей правотворчества в</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проектах XIX - начала</w:t>
      </w:r>
    </w:p>
    <w:p w14:paraId="6D7B873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XX в.</w:t>
      </w:r>
    </w:p>
    <w:p w14:paraId="36FE522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4. Проблемы</w:t>
      </w:r>
      <w:r>
        <w:rPr>
          <w:rStyle w:val="WW8Num2z0"/>
          <w:rFonts w:ascii="Verdana" w:hAnsi="Verdana"/>
          <w:color w:val="000000"/>
          <w:sz w:val="18"/>
          <w:szCs w:val="18"/>
        </w:rPr>
        <w:t> </w:t>
      </w:r>
      <w:r>
        <w:rPr>
          <w:rStyle w:val="WW8Num3z0"/>
          <w:rFonts w:ascii="Verdana" w:hAnsi="Verdana"/>
          <w:color w:val="4682B4"/>
          <w:sz w:val="18"/>
          <w:szCs w:val="18"/>
        </w:rPr>
        <w:t>кодификационной</w:t>
      </w:r>
      <w:r>
        <w:rPr>
          <w:rStyle w:val="WW8Num2z0"/>
          <w:rFonts w:ascii="Verdana" w:hAnsi="Verdana"/>
          <w:color w:val="000000"/>
          <w:sz w:val="18"/>
          <w:szCs w:val="18"/>
        </w:rPr>
        <w:t> </w:t>
      </w:r>
      <w:r>
        <w:rPr>
          <w:rFonts w:ascii="Verdana" w:hAnsi="Verdana"/>
          <w:color w:val="000000"/>
          <w:sz w:val="18"/>
          <w:szCs w:val="18"/>
        </w:rPr>
        <w:t>деятельности государства в основных правовых школах XIX - начала XX в.</w:t>
      </w:r>
    </w:p>
    <w:p w14:paraId="55A22C4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 5. Развитие требований юридической техники в XIX - начале XX в.</w:t>
      </w:r>
    </w:p>
    <w:p w14:paraId="4989B40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 Идеи реализации права в политико-правовых учениях XIX - начала XX в.</w:t>
      </w:r>
    </w:p>
    <w:p w14:paraId="42CB48C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1. Развитие идей и категорий теории правореализации до XIX в.</w:t>
      </w:r>
    </w:p>
    <w:p w14:paraId="0BB3DFE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2. Идеи реализации права в политико-правовых учениях XIX - начала XX в.: основные тенденции развития.</w:t>
      </w:r>
    </w:p>
    <w:p w14:paraId="0EA139B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3. Интеллектуально-волевое содержание</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в буржуазном юридическом мировоззрении. Юридический позитивизм XIX в. о применении права.</w:t>
      </w:r>
    </w:p>
    <w:p w14:paraId="5A30266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4. Идеи «</w:t>
      </w:r>
      <w:r>
        <w:rPr>
          <w:rStyle w:val="WW8Num3z0"/>
          <w:rFonts w:ascii="Verdana" w:hAnsi="Verdana"/>
          <w:color w:val="4682B4"/>
          <w:sz w:val="18"/>
          <w:szCs w:val="18"/>
        </w:rPr>
        <w:t>свободного нахождения права</w:t>
      </w:r>
      <w:r>
        <w:rPr>
          <w:rFonts w:ascii="Verdana" w:hAnsi="Verdana"/>
          <w:color w:val="000000"/>
          <w:sz w:val="18"/>
          <w:szCs w:val="18"/>
        </w:rPr>
        <w:t>» о закономерностях</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p>
    <w:p w14:paraId="043E201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5. Интеллектуально-волевое содержание правоприменительной деятельности в конкуренции основных правовых школ начала XX в.</w:t>
      </w:r>
    </w:p>
    <w:p w14:paraId="5E62416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Юридическая наука XIX — начала XX в. и проблема преемственности научного знания в исследованиях правотворчества и реализации права</w:t>
      </w:r>
    </w:p>
    <w:p w14:paraId="7A7358C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1. Проблемы преемственности в развитии юридической науки:</w:t>
      </w:r>
      <w:r>
        <w:rPr>
          <w:rStyle w:val="WW8Num2z0"/>
          <w:rFonts w:ascii="Verdana" w:hAnsi="Verdana"/>
          <w:color w:val="000000"/>
          <w:sz w:val="18"/>
          <w:szCs w:val="18"/>
        </w:rPr>
        <w:t> </w:t>
      </w:r>
      <w:r>
        <w:rPr>
          <w:rStyle w:val="WW8Num3z0"/>
          <w:rFonts w:ascii="Verdana" w:hAnsi="Verdana"/>
          <w:color w:val="4682B4"/>
          <w:sz w:val="18"/>
          <w:szCs w:val="18"/>
        </w:rPr>
        <w:t>юриспруденция</w:t>
      </w:r>
    </w:p>
    <w:p w14:paraId="362237D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XIX - начала XX в. как научное наследие.</w:t>
      </w:r>
    </w:p>
    <w:p w14:paraId="59C41F4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2. Идея</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в 20-х гг. XX - начале XXI в. и проблема преемственности юридического научного знания.</w:t>
      </w:r>
    </w:p>
    <w:p w14:paraId="53F08BC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3. Исследования интеллектуально-волевого содержания правоприменительной деятельности в 20-х гг. XX - начале XXI в. и проблема преемственности юридического научного знания.</w:t>
      </w:r>
    </w:p>
    <w:p w14:paraId="4E3053B3" w14:textId="77777777" w:rsidR="00B33A67" w:rsidRDefault="00B33A67" w:rsidP="00B33A67">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"Идеи правотворчества и правореализации в политико-правовой мысли России XIX - начала ХХ в."</w:t>
      </w:r>
    </w:p>
    <w:p w14:paraId="2F07C927"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Россия в своей новейшей истории четверть века движется по пути признания и реализации ценностей правовой государственности. Заявленные приоритеты, равно как и курс на инновационное развитие и модернизацию, последовательно реализуемый в течение ряда лет, обуславливают повышенное внимание к концептуальным правовым идеям, на основе которых развивается</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и правоприменительная практика.</w:t>
      </w:r>
    </w:p>
    <w:p w14:paraId="58BCAFD0"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эффективности деятельности государства находится в прямой зависимости от состояния законодательства и практики его реализации. «В силу специфики исторического этапа, отличающегося многочисленностью и масштабностью одновременно проводимых реформ . особое значение приобретает целеустремленность стратегии</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правоприменения в соответствии с потребностями решения долгосрочных задач в экономической, социальной, оборонной, технологической и других сферах»1. Существующие проблемы - не всегда достаточное качество принимаемых нормативных правовых актов, несвоевременность, несовершенство,</w:t>
      </w:r>
      <w:r>
        <w:rPr>
          <w:rStyle w:val="WW8Num2z0"/>
          <w:rFonts w:ascii="Verdana" w:hAnsi="Verdana"/>
          <w:color w:val="000000"/>
          <w:sz w:val="18"/>
          <w:szCs w:val="18"/>
        </w:rPr>
        <w:t> </w:t>
      </w:r>
      <w:r>
        <w:rPr>
          <w:rStyle w:val="WW8Num3z0"/>
          <w:rFonts w:ascii="Verdana" w:hAnsi="Verdana"/>
          <w:color w:val="4682B4"/>
          <w:sz w:val="18"/>
          <w:szCs w:val="18"/>
        </w:rPr>
        <w:t>пробельность</w:t>
      </w:r>
      <w:r>
        <w:rPr>
          <w:rStyle w:val="WW8Num2z0"/>
          <w:rFonts w:ascii="Verdana" w:hAnsi="Verdana"/>
          <w:color w:val="000000"/>
          <w:sz w:val="18"/>
          <w:szCs w:val="18"/>
        </w:rPr>
        <w:t> </w:t>
      </w:r>
      <w:r>
        <w:rPr>
          <w:rFonts w:ascii="Verdana" w:hAnsi="Verdana"/>
          <w:color w:val="000000"/>
          <w:sz w:val="18"/>
          <w:szCs w:val="18"/>
        </w:rPr>
        <w:t>правового регулирования, нарушения законности,</w:t>
      </w:r>
      <w:r>
        <w:rPr>
          <w:rStyle w:val="WW8Num2z0"/>
          <w:rFonts w:ascii="Verdana" w:hAnsi="Verdana"/>
          <w:color w:val="000000"/>
          <w:sz w:val="18"/>
          <w:szCs w:val="18"/>
        </w:rPr>
        <w:t> </w:t>
      </w:r>
      <w:r>
        <w:rPr>
          <w:rStyle w:val="WW8Num3z0"/>
          <w:rFonts w:ascii="Verdana" w:hAnsi="Verdana"/>
          <w:color w:val="4682B4"/>
          <w:sz w:val="18"/>
          <w:szCs w:val="18"/>
        </w:rPr>
        <w:t>коррупция</w:t>
      </w:r>
      <w:r>
        <w:rPr>
          <w:rFonts w:ascii="Verdana" w:hAnsi="Verdana"/>
          <w:color w:val="000000"/>
          <w:sz w:val="18"/>
          <w:szCs w:val="18"/>
        </w:rPr>
        <w:t>, правотворческие и правоприменительные ошибки - отрицательно влияют на реализацию всех направлений государственной политики. В преодолении отмеченных проблем существенна роль правовой теории.</w:t>
      </w:r>
    </w:p>
    <w:p w14:paraId="59B1A5D0"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дальнейшего развития общетеоретических и исторических исследований проблем правотворчества и</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Style w:val="WW8Num2z0"/>
          <w:rFonts w:ascii="Verdana" w:hAnsi="Verdana"/>
          <w:color w:val="000000"/>
          <w:sz w:val="18"/>
          <w:szCs w:val="18"/>
        </w:rPr>
        <w:t> </w:t>
      </w:r>
      <w:r>
        <w:rPr>
          <w:rFonts w:ascii="Verdana" w:hAnsi="Verdana"/>
          <w:color w:val="000000"/>
          <w:sz w:val="18"/>
          <w:szCs w:val="18"/>
        </w:rPr>
        <w:t>может быть обоснована продолжающимися процессами совершенствования законодательства и актами реформирования</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Fonts w:ascii="Verdana" w:hAnsi="Verdana"/>
          <w:color w:val="000000"/>
          <w:sz w:val="18"/>
          <w:szCs w:val="18"/>
        </w:rPr>
        <w:t>, исполнительных и судебных органов. В рамках теории права и государства, истории учений о праве и государстве получают осмысление общие начала и конкретные требования к</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правоприменительной деятельности, идеи качества законодательства и эффективности его действия, правила юридической техники и методики эффективного применения права. Развиваются идеи о мониторинге законодательства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практики, о влиянии формальных и неформаль</w:t>
      </w:r>
    </w:p>
    <w:p w14:paraId="0F3301F2"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Хабриева</w:t>
      </w:r>
      <w:r>
        <w:rPr>
          <w:rStyle w:val="WW8Num2z0"/>
          <w:rFonts w:ascii="Verdana" w:hAnsi="Verdana"/>
          <w:color w:val="000000"/>
          <w:sz w:val="18"/>
          <w:szCs w:val="18"/>
        </w:rPr>
        <w:t> </w:t>
      </w:r>
      <w:r>
        <w:rPr>
          <w:rFonts w:ascii="Verdana" w:hAnsi="Verdana"/>
          <w:color w:val="000000"/>
          <w:sz w:val="18"/>
          <w:szCs w:val="18"/>
        </w:rPr>
        <w:t>Т. Я. Стратегия социально-экономического развития России и модернизация законодательства // Концепции развития российского законодательства. М., 2010. С. 17. ных факторов и, прежде всего, политических интересов на процессы создания и реализации права. Решение общих проблем юридической науки имеет немаловажное значение для развития отраслевого юридического знания, для осмысления правотворческой и правоприменительной практики, выработки рекомендаций по ее совершенствованию.</w:t>
      </w:r>
    </w:p>
    <w:p w14:paraId="32DE4B2D"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Диссертационное исследование актуально в силу необходимости развития науки истории учений о праве и государстве, науки теории права и государства на основании современных тенденций - все большей конкретизации, дифференциации и интеграции гуманитарного научного знания, применения к его исследованию комплексной, инте-гративной методологии. При этом следует учитывать и отечественный исторический опыт. 2012 год был объявлен Годом российской истории; обоснованно подчеркивается, что внимание к отечественной истории, просветительским и научным проектам не должно ослабевать и далее.</w:t>
      </w:r>
    </w:p>
    <w:p w14:paraId="14F6C1E9"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Наука истории учений о праве и государстве за последнюю четверть века может занести себе в актив пересмотр методологических подходов, изменение оценок как марксистских, так и немарксистских политико-правовых учений. Продолжаются поиски наиболее адекватного содержания и структуры научных исследований и учебного курса, при этом следует отметить, что если в 70-е - 80-е гг. руководящую роль в развитии истории политических и правовых учений брал на себя Институт государства и права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1, то сейчас наблюдается дефицит и организационных форм, и направляющих документов (программ и т. п.) по развитию данной отрасли научного знания. Как представляется, перспективное направление совершенствования содержания науки истории учений о праве и государстве - проводимое с использованием проблемно-тематического метода исследование исторического развития основных теоретических идей, к которым относятся и идеи правотворчества и правореализации.</w:t>
      </w:r>
    </w:p>
    <w:p w14:paraId="5979C2D6"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также реформированием системы образования, необходимостью дальнейшего осмысления его новой структуры и содержания,</w:t>
      </w:r>
      <w:r>
        <w:rPr>
          <w:rStyle w:val="WW8Num2z0"/>
          <w:rFonts w:ascii="Verdana" w:hAnsi="Verdana"/>
          <w:color w:val="000000"/>
          <w:sz w:val="18"/>
          <w:szCs w:val="18"/>
        </w:rPr>
        <w:t> </w:t>
      </w:r>
      <w:r>
        <w:rPr>
          <w:rStyle w:val="WW8Num3z0"/>
          <w:rFonts w:ascii="Verdana" w:hAnsi="Verdana"/>
          <w:color w:val="4682B4"/>
          <w:sz w:val="18"/>
          <w:szCs w:val="18"/>
        </w:rPr>
        <w:t>уяснения</w:t>
      </w:r>
      <w:r>
        <w:rPr>
          <w:rStyle w:val="WW8Num2z0"/>
          <w:rFonts w:ascii="Verdana" w:hAnsi="Verdana"/>
          <w:color w:val="000000"/>
          <w:sz w:val="18"/>
          <w:szCs w:val="18"/>
        </w:rPr>
        <w:t> </w:t>
      </w:r>
      <w:r>
        <w:rPr>
          <w:rFonts w:ascii="Verdana" w:hAnsi="Verdana"/>
          <w:color w:val="000000"/>
          <w:sz w:val="18"/>
          <w:szCs w:val="18"/>
        </w:rPr>
        <w:t>взаимосвязей между уровнями высшего профессио</w:t>
      </w:r>
    </w:p>
    <w:p w14:paraId="2F34789D"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См., например: История политических и правовых учений: проблемы и перспективы (Тезисы, подготовленные сектором истории государства, права и политических учений Института государства и права АН СССР) // Политические и правовые учения: проблемы исследования и преподавания : сборник статей / редколл. : В. Е.</w:t>
      </w:r>
      <w:r>
        <w:rPr>
          <w:rStyle w:val="WW8Num2z0"/>
          <w:rFonts w:ascii="Verdana" w:hAnsi="Verdana"/>
          <w:color w:val="000000"/>
          <w:sz w:val="18"/>
          <w:szCs w:val="18"/>
        </w:rPr>
        <w:t> </w:t>
      </w:r>
      <w:r>
        <w:rPr>
          <w:rStyle w:val="WW8Num3z0"/>
          <w:rFonts w:ascii="Verdana" w:hAnsi="Verdana"/>
          <w:color w:val="4682B4"/>
          <w:sz w:val="18"/>
          <w:szCs w:val="18"/>
        </w:rPr>
        <w:t>Гулиев</w:t>
      </w:r>
      <w:r>
        <w:rPr>
          <w:rFonts w:ascii="Verdana" w:hAnsi="Verdana"/>
          <w:color w:val="000000"/>
          <w:sz w:val="18"/>
          <w:szCs w:val="18"/>
        </w:rPr>
        <w:t>, В. С. Нерсесянц, Н. Н.</w:t>
      </w:r>
      <w:r>
        <w:rPr>
          <w:rStyle w:val="WW8Num2z0"/>
          <w:rFonts w:ascii="Verdana" w:hAnsi="Verdana"/>
          <w:color w:val="000000"/>
          <w:sz w:val="18"/>
          <w:szCs w:val="18"/>
        </w:rPr>
        <w:t> </w:t>
      </w:r>
      <w:r>
        <w:rPr>
          <w:rStyle w:val="WW8Num3z0"/>
          <w:rFonts w:ascii="Verdana" w:hAnsi="Verdana"/>
          <w:color w:val="4682B4"/>
          <w:sz w:val="18"/>
          <w:szCs w:val="18"/>
        </w:rPr>
        <w:t>Деев</w:t>
      </w:r>
      <w:r>
        <w:rPr>
          <w:rFonts w:ascii="Verdana" w:hAnsi="Verdana"/>
          <w:color w:val="000000"/>
          <w:sz w:val="18"/>
          <w:szCs w:val="18"/>
        </w:rPr>
        <w:t>, М. М. Славин. М., 1978. С. 138-144 ; Долгосрочная программа комплексной исследовательской и научно-издательской деятельности в области истории государства, права, политических и правовых учений (подготовлена сектором истории государства, права и политических учений Института государства и права АН СССР) // Историко-правовые исследования: проблемы и перспективы : сборник статей / отв. ред. В. С.</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М., 1982. С. 4-10. нального юридического образования - бакалавриатом и магистратурой, на которых изучаются, соответственно, теория государства и права и история политических и правовых учений.</w:t>
      </w:r>
    </w:p>
    <w:p w14:paraId="0B03F5F5"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Степень научной разработанности темы. В науке истории учений о праве и государстве комплексно не исследованы процессы развития идей правотворчества и право-реализации; известны лишь немногочисленные работы, в которых освещаются взгляды отдельных исторических мыслителей на проблемы подготовки и систематизации нормативных правовых актов,</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законодательства, на общие вопросы реализации права, проблемы</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правоприменительного</w:t>
      </w:r>
      <w:r>
        <w:rPr>
          <w:rStyle w:val="WW8Num2z0"/>
          <w:rFonts w:ascii="Verdana" w:hAnsi="Verdana"/>
          <w:color w:val="000000"/>
          <w:sz w:val="18"/>
          <w:szCs w:val="18"/>
        </w:rPr>
        <w:t> </w:t>
      </w:r>
      <w:r>
        <w:rPr>
          <w:rFonts w:ascii="Verdana" w:hAnsi="Verdana"/>
          <w:color w:val="000000"/>
          <w:sz w:val="18"/>
          <w:szCs w:val="18"/>
        </w:rPr>
        <w:t>усмотрения, выявления, устранения и преодоления</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праве.</w:t>
      </w:r>
    </w:p>
    <w:p w14:paraId="31FF6017"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теории права и государства исторический интеллектуальный опыт осмысления проблем правотворческой и</w:t>
      </w:r>
      <w:r>
        <w:rPr>
          <w:rStyle w:val="WW8Num2z0"/>
          <w:rFonts w:ascii="Verdana" w:hAnsi="Verdana"/>
          <w:color w:val="000000"/>
          <w:sz w:val="18"/>
          <w:szCs w:val="18"/>
        </w:rPr>
        <w:t> </w:t>
      </w:r>
      <w:r>
        <w:rPr>
          <w:rStyle w:val="WW8Num3z0"/>
          <w:rFonts w:ascii="Verdana" w:hAnsi="Verdana"/>
          <w:color w:val="4682B4"/>
          <w:sz w:val="18"/>
          <w:szCs w:val="18"/>
        </w:rPr>
        <w:t>правореализационной</w:t>
      </w:r>
      <w:r>
        <w:rPr>
          <w:rStyle w:val="WW8Num2z0"/>
          <w:rFonts w:ascii="Verdana" w:hAnsi="Verdana"/>
          <w:color w:val="000000"/>
          <w:sz w:val="18"/>
          <w:szCs w:val="18"/>
        </w:rPr>
        <w:t> </w:t>
      </w:r>
      <w:r>
        <w:rPr>
          <w:rFonts w:ascii="Verdana" w:hAnsi="Verdana"/>
          <w:color w:val="000000"/>
          <w:sz w:val="18"/>
          <w:szCs w:val="18"/>
        </w:rPr>
        <w:t>деятельности также проанализирован достаточно фрагментарно. В современных монографических изданиях, посвященных</w:t>
      </w:r>
      <w:r>
        <w:rPr>
          <w:rStyle w:val="WW8Num2z0"/>
          <w:rFonts w:ascii="Verdana" w:hAnsi="Verdana"/>
          <w:color w:val="000000"/>
          <w:sz w:val="18"/>
          <w:szCs w:val="18"/>
        </w:rPr>
        <w:t> </w:t>
      </w:r>
      <w:r>
        <w:rPr>
          <w:rStyle w:val="WW8Num3z0"/>
          <w:rFonts w:ascii="Verdana" w:hAnsi="Verdana"/>
          <w:color w:val="4682B4"/>
          <w:sz w:val="18"/>
          <w:szCs w:val="18"/>
        </w:rPr>
        <w:t>правотворчеству</w:t>
      </w:r>
      <w:r>
        <w:rPr>
          <w:rStyle w:val="WW8Num2z0"/>
          <w:rFonts w:ascii="Verdana" w:hAnsi="Verdana"/>
          <w:color w:val="000000"/>
          <w:sz w:val="18"/>
          <w:szCs w:val="18"/>
        </w:rPr>
        <w:t> </w:t>
      </w:r>
      <w:r>
        <w:rPr>
          <w:rFonts w:ascii="Verdana" w:hAnsi="Verdana"/>
          <w:color w:val="000000"/>
          <w:sz w:val="18"/>
          <w:szCs w:val="18"/>
        </w:rPr>
        <w:t>и правоприменению, в большинстве своем не находят отражение соответствующие исторические идеи.</w:t>
      </w:r>
    </w:p>
    <w:p w14:paraId="2D163304"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следует отметить, что в современной юридической науке созданы все предпосылки для проведения комплексного изучения закономерностей исторического развития идей правотворчества и правореализации. К настоящему времени разработан обширный теоретический инструментарий для исследования правотворческой и правореализационной деятельности (С. 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Д. А. Керимов, В. 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С. В. Поленина, Ю. А.</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и др.). В трудах специалистов по истории учений о праве и государстве подняты общеметодологические проблемы развития как общих политико-правовых доктрин (Н. М.</w:t>
      </w:r>
      <w:r>
        <w:rPr>
          <w:rStyle w:val="WW8Num2z0"/>
          <w:rFonts w:ascii="Verdana" w:hAnsi="Verdana"/>
          <w:color w:val="000000"/>
          <w:sz w:val="18"/>
          <w:szCs w:val="18"/>
        </w:rPr>
        <w:t> </w:t>
      </w:r>
      <w:r>
        <w:rPr>
          <w:rStyle w:val="WW8Num3z0"/>
          <w:rFonts w:ascii="Verdana" w:hAnsi="Verdana"/>
          <w:color w:val="4682B4"/>
          <w:sz w:val="18"/>
          <w:szCs w:val="18"/>
        </w:rPr>
        <w:t>Золотухина</w:t>
      </w:r>
      <w:r>
        <w:rPr>
          <w:rFonts w:ascii="Verdana" w:hAnsi="Verdana"/>
          <w:color w:val="000000"/>
          <w:sz w:val="18"/>
          <w:szCs w:val="18"/>
        </w:rPr>
        <w:t xml:space="preserve">, И. А. Исаев, В. В. </w:t>
      </w:r>
      <w:r>
        <w:rPr>
          <w:rFonts w:ascii="Verdana" w:hAnsi="Verdana"/>
          <w:color w:val="000000"/>
          <w:sz w:val="18"/>
          <w:szCs w:val="18"/>
        </w:rPr>
        <w:lastRenderedPageBreak/>
        <w:t>Лазарев, В. С. Нерсе-сянц и др.), так и отдельных идей -</w:t>
      </w:r>
      <w:r>
        <w:rPr>
          <w:rStyle w:val="WW8Num2z0"/>
          <w:rFonts w:ascii="Verdana" w:hAnsi="Verdana"/>
          <w:color w:val="000000"/>
          <w:sz w:val="18"/>
          <w:szCs w:val="18"/>
        </w:rPr>
        <w:t> </w:t>
      </w:r>
      <w:r>
        <w:rPr>
          <w:rStyle w:val="WW8Num3z0"/>
          <w:rFonts w:ascii="Verdana" w:hAnsi="Verdana"/>
          <w:color w:val="4682B4"/>
          <w:sz w:val="18"/>
          <w:szCs w:val="18"/>
        </w:rPr>
        <w:t>правопонимания</w:t>
      </w:r>
      <w:r>
        <w:rPr>
          <w:rFonts w:ascii="Verdana" w:hAnsi="Verdana"/>
          <w:color w:val="000000"/>
          <w:sz w:val="18"/>
          <w:szCs w:val="18"/>
        </w:rPr>
        <w:t>, правовой государственности и др. (В. Д.</w:t>
      </w:r>
      <w:r>
        <w:rPr>
          <w:rStyle w:val="WW8Num2z0"/>
          <w:rFonts w:ascii="Verdana" w:hAnsi="Verdana"/>
          <w:color w:val="000000"/>
          <w:sz w:val="18"/>
          <w:szCs w:val="18"/>
        </w:rPr>
        <w:t> </w:t>
      </w:r>
      <w:r>
        <w:rPr>
          <w:rStyle w:val="WW8Num3z0"/>
          <w:rFonts w:ascii="Verdana" w:hAnsi="Verdana"/>
          <w:color w:val="4682B4"/>
          <w:sz w:val="18"/>
          <w:szCs w:val="18"/>
        </w:rPr>
        <w:t>Зорькин</w:t>
      </w:r>
      <w:r>
        <w:rPr>
          <w:rFonts w:ascii="Verdana" w:hAnsi="Verdana"/>
          <w:color w:val="000000"/>
          <w:sz w:val="18"/>
          <w:szCs w:val="18"/>
        </w:rPr>
        <w:t>, В. С. Нерсесянц и др.).</w:t>
      </w:r>
    </w:p>
    <w:p w14:paraId="47AFE011"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являются отечественные учения о праве и государстве XIX - начала XX в., в которых нашли отражение проблемы правотворческой и правореализационной деятельности.</w:t>
      </w:r>
    </w:p>
    <w:p w14:paraId="4133CE2F"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выступают закономерности формирования и развития идей правотворчества и правореализации в их диалектической взаимосвязи в истории отечественной политико-правовой мысли XIX - начала XX в.</w:t>
      </w:r>
    </w:p>
    <w:p w14:paraId="7B79AB06"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комплексном изучении эволюции идей правотворчества и правореализации в истории политико-правовой мысли России XIX - начала XX в., в выявлении закономерностей этой эволюции, в развитии содержания науки истории учений о праве и государстве с использованием проблемно-тематического метода.</w:t>
      </w:r>
    </w:p>
    <w:p w14:paraId="05A3101A"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достижения указанной цели необходимо поставить и решить следующие задачи: охарактеризовать методологические подходы к исследованию развития идей правотворчества и правореализации; раскрыть взаимосвязь истории учений о праве и государстве и теории права и государства в исследовании правотворческой и правореализационной деятельности; выявить особенности развития российской юридической науки в XIX - начале XX в.; рассмотреть развитие взглядов на теоретические проблемы правотворчества и правореализации в истории политико-правовой мысли до XIX в.; выявить основные тенденции развития идей правотворчества и правореализации в политико-правовых учениях XIX - начала XX в.; охарактеризовать развитие идей правотворчества в</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проектах XIX - начала XX в.; рассмотреть проблемы</w:t>
      </w:r>
      <w:r>
        <w:rPr>
          <w:rStyle w:val="WW8Num2z0"/>
          <w:rFonts w:ascii="Verdana" w:hAnsi="Verdana"/>
          <w:color w:val="000000"/>
          <w:sz w:val="18"/>
          <w:szCs w:val="18"/>
        </w:rPr>
        <w:t> </w:t>
      </w:r>
      <w:r>
        <w:rPr>
          <w:rStyle w:val="WW8Num3z0"/>
          <w:rFonts w:ascii="Verdana" w:hAnsi="Verdana"/>
          <w:color w:val="4682B4"/>
          <w:sz w:val="18"/>
          <w:szCs w:val="18"/>
        </w:rPr>
        <w:t>кодификационной</w:t>
      </w:r>
      <w:r>
        <w:rPr>
          <w:rStyle w:val="WW8Num2z0"/>
          <w:rFonts w:ascii="Verdana" w:hAnsi="Verdana"/>
          <w:color w:val="000000"/>
          <w:sz w:val="18"/>
          <w:szCs w:val="18"/>
        </w:rPr>
        <w:t> </w:t>
      </w:r>
      <w:r>
        <w:rPr>
          <w:rFonts w:ascii="Verdana" w:hAnsi="Verdana"/>
          <w:color w:val="000000"/>
          <w:sz w:val="18"/>
          <w:szCs w:val="18"/>
        </w:rPr>
        <w:t>деятельности и развитие требований юридической техники в XIX - начале XX в.; выяснить закономерности осмысления интеллектуально-волевого содержания правоприменительной деятельности в конкуренции основных правовых школ XIX -начала XX в.; охарактеризовать проблему преемственности научного знания в исследованиях правотворчества и реализации права.</w:t>
      </w:r>
    </w:p>
    <w:p w14:paraId="5BAD5FEE"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Методология и методы исследования. Диссертационное исследование проведено с использованием современных методов познания, категорий, законов и принципов диалектики и формальной логики. Идеи правотворчества и правореализации рассматриваются как система специализированного теоретического знания, имеющая свой предмет, причины и историю возникновения и закономерности развития. В ходе диссертационного исследования изучался процесс становления юридических научных взглядов, выяснялось содержание множества теоретических позиций, разрабатываемых в разное время и разными авторами; поэтому наиболее широко использовались исторические и логические методы социального анализа, методы логико-смыслового, системно-структурного, сравнительного анализа и др.</w:t>
      </w:r>
    </w:p>
    <w:p w14:paraId="254606ED"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Использование общенаучной методологии в историко-политученческом исследовании имеет свою специфику. Так, материалистический подход к развитию политико-правовой мысли предполагает необходимость объективной, конкретно-исторической оценки идей, утверждает наличие объективных закономерностей в развитии идей, возможность их познания, использования их эвристического и прогностического потенциала. На основе диалектического метода раскрывается последовательная смена политико-правовых идей, борьба разных направлений, имеющая свои этапы, причины и внутренние механизмы. Важная роль в диалектической методологии отводится принципу историзма, при этом необходим учет диалектических взаимосвязей исторического и логического моментов, что позволяет в полной мере проследить общее и</w:t>
      </w:r>
      <w:r>
        <w:rPr>
          <w:rStyle w:val="WW8Num2z0"/>
          <w:rFonts w:ascii="Verdana" w:hAnsi="Verdana"/>
          <w:color w:val="000000"/>
          <w:sz w:val="18"/>
          <w:szCs w:val="18"/>
        </w:rPr>
        <w:t> </w:t>
      </w:r>
      <w:r>
        <w:rPr>
          <w:rStyle w:val="WW8Num3z0"/>
          <w:rFonts w:ascii="Verdana" w:hAnsi="Verdana"/>
          <w:color w:val="4682B4"/>
          <w:sz w:val="18"/>
          <w:szCs w:val="18"/>
        </w:rPr>
        <w:t>особенное</w:t>
      </w:r>
      <w:r>
        <w:rPr>
          <w:rStyle w:val="WW8Num2z0"/>
          <w:rFonts w:ascii="Verdana" w:hAnsi="Verdana"/>
          <w:color w:val="000000"/>
          <w:sz w:val="18"/>
          <w:szCs w:val="18"/>
        </w:rPr>
        <w:t> </w:t>
      </w:r>
      <w:r>
        <w:rPr>
          <w:rFonts w:ascii="Verdana" w:hAnsi="Verdana"/>
          <w:color w:val="000000"/>
          <w:sz w:val="18"/>
          <w:szCs w:val="18"/>
        </w:rPr>
        <w:t>в политико-правовой мысли, охарактеризовать преемственность в развитии юридического научного знания.</w:t>
      </w:r>
    </w:p>
    <w:p w14:paraId="0A84874B"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основа диссертационного исследования. Исследование проведено на основе научных взглядов, идей, концепций ведущих специалистов по теории права и государства, истории учений о праве и государстве.</w:t>
      </w:r>
    </w:p>
    <w:p w14:paraId="19470FE1"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Важное значение для выводов, сформулированных в данном диссертационном исследовании, имеют идеи методологического характера о структуре и развитии юридического научного знания (А.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Автономов</w:t>
      </w:r>
      <w:r>
        <w:rPr>
          <w:rFonts w:ascii="Verdana" w:hAnsi="Verdana"/>
          <w:color w:val="000000"/>
          <w:sz w:val="18"/>
          <w:szCs w:val="18"/>
        </w:rPr>
        <w:t>, А. М. Васильев, Ю. А.</w:t>
      </w:r>
      <w:r>
        <w:rPr>
          <w:rStyle w:val="WW8Num2z0"/>
          <w:rFonts w:ascii="Verdana" w:hAnsi="Verdana"/>
          <w:color w:val="000000"/>
          <w:sz w:val="18"/>
          <w:szCs w:val="18"/>
        </w:rPr>
        <w:t> </w:t>
      </w:r>
      <w:r>
        <w:rPr>
          <w:rStyle w:val="WW8Num3z0"/>
          <w:rFonts w:ascii="Verdana" w:hAnsi="Verdana"/>
          <w:color w:val="4682B4"/>
          <w:sz w:val="18"/>
          <w:szCs w:val="18"/>
        </w:rPr>
        <w:t>Веденеев</w:t>
      </w:r>
      <w:r>
        <w:rPr>
          <w:rFonts w:ascii="Verdana" w:hAnsi="Verdana"/>
          <w:color w:val="000000"/>
          <w:sz w:val="18"/>
          <w:szCs w:val="18"/>
        </w:rPr>
        <w:t>, Л. И. Спиридонов, В. М.</w:t>
      </w:r>
      <w:r>
        <w:rPr>
          <w:rStyle w:val="WW8Num2z0"/>
          <w:rFonts w:ascii="Verdana" w:hAnsi="Verdana"/>
          <w:color w:val="000000"/>
          <w:sz w:val="18"/>
          <w:szCs w:val="18"/>
        </w:rPr>
        <w:t> </w:t>
      </w:r>
      <w:r>
        <w:rPr>
          <w:rStyle w:val="WW8Num3z0"/>
          <w:rFonts w:ascii="Verdana" w:hAnsi="Verdana"/>
          <w:color w:val="4682B4"/>
          <w:sz w:val="18"/>
          <w:szCs w:val="18"/>
        </w:rPr>
        <w:t>Сырых</w:t>
      </w:r>
      <w:r>
        <w:rPr>
          <w:rFonts w:ascii="Verdana" w:hAnsi="Verdana"/>
          <w:color w:val="000000"/>
          <w:sz w:val="18"/>
          <w:szCs w:val="18"/>
        </w:rPr>
        <w:t>, Н. Н. Тарасов и др.), о необходимой преемственности в развитии права и политико-правовой мысли (В. К.</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В. В. Лазарев, Н.</w:t>
      </w:r>
      <w:r>
        <w:rPr>
          <w:rStyle w:val="WW8Num2z0"/>
          <w:rFonts w:ascii="Verdana" w:hAnsi="Verdana"/>
          <w:color w:val="000000"/>
          <w:sz w:val="18"/>
          <w:szCs w:val="18"/>
        </w:rPr>
        <w:t> </w:t>
      </w:r>
      <w:r>
        <w:rPr>
          <w:rStyle w:val="WW8Num3z0"/>
          <w:rFonts w:ascii="Verdana" w:hAnsi="Verdana"/>
          <w:color w:val="4682B4"/>
          <w:sz w:val="18"/>
          <w:szCs w:val="18"/>
        </w:rPr>
        <w:t>Неновски</w:t>
      </w:r>
      <w:r>
        <w:rPr>
          <w:rFonts w:ascii="Verdana" w:hAnsi="Verdana"/>
          <w:color w:val="000000"/>
          <w:sz w:val="18"/>
          <w:szCs w:val="18"/>
        </w:rPr>
        <w:t>, В. А. Рыбаков и др.). Использованы и основные методологические положения науковедения и философии науки (В. С. Степин и др.) о строении и динамике научного знания.</w:t>
      </w:r>
    </w:p>
    <w:p w14:paraId="5638F717"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диссертационного исследования значительный интерес представляют взгляды на общие проблемы правового регулирования общественных отношений, в рамках которых подлежат осмыслению теоретические вопросы правотворчества и правореализации (С. 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В. М. Баранов, В. Б.</w:t>
      </w:r>
      <w:r>
        <w:rPr>
          <w:rStyle w:val="WW8Num2z0"/>
          <w:rFonts w:ascii="Verdana" w:hAnsi="Verdana"/>
          <w:color w:val="000000"/>
          <w:sz w:val="18"/>
          <w:szCs w:val="18"/>
        </w:rPr>
        <w:t> </w:t>
      </w:r>
      <w:r>
        <w:rPr>
          <w:rStyle w:val="WW8Num3z0"/>
          <w:rFonts w:ascii="Verdana" w:hAnsi="Verdana"/>
          <w:color w:val="4682B4"/>
          <w:sz w:val="18"/>
          <w:szCs w:val="18"/>
        </w:rPr>
        <w:t>Исаков</w:t>
      </w:r>
      <w:r>
        <w:rPr>
          <w:rFonts w:ascii="Verdana" w:hAnsi="Verdana"/>
          <w:color w:val="000000"/>
          <w:sz w:val="18"/>
          <w:szCs w:val="18"/>
        </w:rPr>
        <w:t>, В. П. Казимирчук, В. 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М. Н. Марченко, Л. А.</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Л. А. Петручак, Т. Н.</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А. X. Саидов, В. А.</w:t>
      </w:r>
      <w:r>
        <w:rPr>
          <w:rStyle w:val="WW8Num2z0"/>
          <w:rFonts w:ascii="Verdana" w:hAnsi="Verdana"/>
          <w:color w:val="000000"/>
          <w:sz w:val="18"/>
          <w:szCs w:val="18"/>
        </w:rPr>
        <w:t> </w:t>
      </w:r>
      <w:r>
        <w:rPr>
          <w:rStyle w:val="WW8Num3z0"/>
          <w:rFonts w:ascii="Verdana" w:hAnsi="Verdana"/>
          <w:color w:val="4682B4"/>
          <w:sz w:val="18"/>
          <w:szCs w:val="18"/>
        </w:rPr>
        <w:t>Сапун</w:t>
      </w:r>
      <w:r>
        <w:rPr>
          <w:rFonts w:ascii="Verdana" w:hAnsi="Verdana"/>
          <w:color w:val="000000"/>
          <w:sz w:val="18"/>
          <w:szCs w:val="18"/>
        </w:rPr>
        <w:t>, Н. Я. Соколов, Ю. А.</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и др.).</w:t>
      </w:r>
    </w:p>
    <w:p w14:paraId="626C0AB7"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проведения диссертационного исследования автор опирался на научные разработки проблем теории правотворчества (Ю. Г.</w:t>
      </w:r>
      <w:r>
        <w:rPr>
          <w:rStyle w:val="WW8Num2z0"/>
          <w:rFonts w:ascii="Verdana" w:hAnsi="Verdana"/>
          <w:color w:val="000000"/>
          <w:sz w:val="18"/>
          <w:szCs w:val="18"/>
        </w:rPr>
        <w:t> </w:t>
      </w:r>
      <w:r>
        <w:rPr>
          <w:rStyle w:val="WW8Num3z0"/>
          <w:rFonts w:ascii="Verdana" w:hAnsi="Verdana"/>
          <w:color w:val="4682B4"/>
          <w:sz w:val="18"/>
          <w:szCs w:val="18"/>
        </w:rPr>
        <w:t>Арзамасов</w:t>
      </w:r>
      <w:r>
        <w:rPr>
          <w:rFonts w:ascii="Verdana" w:hAnsi="Verdana"/>
          <w:color w:val="000000"/>
          <w:sz w:val="18"/>
          <w:szCs w:val="18"/>
        </w:rPr>
        <w:t>, В. М. Баранов, И. Л.</w:t>
      </w:r>
      <w:r>
        <w:rPr>
          <w:rStyle w:val="WW8Num2z0"/>
          <w:rFonts w:ascii="Verdana" w:hAnsi="Verdana"/>
          <w:color w:val="000000"/>
          <w:sz w:val="18"/>
          <w:szCs w:val="18"/>
        </w:rPr>
        <w:t> </w:t>
      </w:r>
      <w:r>
        <w:rPr>
          <w:rStyle w:val="WW8Num3z0"/>
          <w:rFonts w:ascii="Verdana" w:hAnsi="Verdana"/>
          <w:color w:val="4682B4"/>
          <w:sz w:val="18"/>
          <w:szCs w:val="18"/>
        </w:rPr>
        <w:t>Бачило</w:t>
      </w:r>
      <w:r>
        <w:rPr>
          <w:rFonts w:ascii="Verdana" w:hAnsi="Verdana"/>
          <w:color w:val="000000"/>
          <w:sz w:val="18"/>
          <w:szCs w:val="18"/>
        </w:rPr>
        <w:t>, Н. А. Власенко, И. Ф.</w:t>
      </w:r>
      <w:r>
        <w:rPr>
          <w:rStyle w:val="WW8Num2z0"/>
          <w:rFonts w:ascii="Verdana" w:hAnsi="Verdana"/>
          <w:color w:val="000000"/>
          <w:sz w:val="18"/>
          <w:szCs w:val="18"/>
        </w:rPr>
        <w:t> </w:t>
      </w:r>
      <w:r>
        <w:rPr>
          <w:rStyle w:val="WW8Num3z0"/>
          <w:rFonts w:ascii="Verdana" w:hAnsi="Verdana"/>
          <w:color w:val="4682B4"/>
          <w:sz w:val="18"/>
          <w:szCs w:val="18"/>
        </w:rPr>
        <w:t>Казьмин</w:t>
      </w:r>
      <w:r>
        <w:rPr>
          <w:rFonts w:ascii="Verdana" w:hAnsi="Verdana"/>
          <w:color w:val="000000"/>
          <w:sz w:val="18"/>
          <w:szCs w:val="18"/>
        </w:rPr>
        <w:t>, Т. В. Кашанина, Д. 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w:t>
      </w:r>
    </w:p>
    <w:p w14:paraId="65E3F4C1"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В.</w:t>
      </w:r>
      <w:r>
        <w:rPr>
          <w:rStyle w:val="WW8Num2z0"/>
          <w:rFonts w:ascii="Verdana" w:hAnsi="Verdana"/>
          <w:color w:val="000000"/>
          <w:sz w:val="18"/>
          <w:szCs w:val="18"/>
        </w:rPr>
        <w:t> </w:t>
      </w:r>
      <w:r>
        <w:rPr>
          <w:rStyle w:val="WW8Num3z0"/>
          <w:rFonts w:ascii="Verdana" w:hAnsi="Verdana"/>
          <w:color w:val="4682B4"/>
          <w:sz w:val="18"/>
          <w:szCs w:val="18"/>
        </w:rPr>
        <w:t>Мицкевич</w:t>
      </w:r>
      <w:r>
        <w:rPr>
          <w:rFonts w:ascii="Verdana" w:hAnsi="Verdana"/>
          <w:color w:val="000000"/>
          <w:sz w:val="18"/>
          <w:szCs w:val="18"/>
        </w:rPr>
        <w:t>, А. Нашиц, А. С.</w:t>
      </w:r>
      <w:r>
        <w:rPr>
          <w:rStyle w:val="WW8Num2z0"/>
          <w:rFonts w:ascii="Verdana" w:hAnsi="Verdana"/>
          <w:color w:val="000000"/>
          <w:sz w:val="18"/>
          <w:szCs w:val="18"/>
        </w:rPr>
        <w:t> </w:t>
      </w:r>
      <w:r>
        <w:rPr>
          <w:rStyle w:val="WW8Num3z0"/>
          <w:rFonts w:ascii="Verdana" w:hAnsi="Verdana"/>
          <w:color w:val="4682B4"/>
          <w:sz w:val="18"/>
          <w:szCs w:val="18"/>
        </w:rPr>
        <w:t>Пиголкин</w:t>
      </w:r>
      <w:r>
        <w:rPr>
          <w:rFonts w:ascii="Verdana" w:hAnsi="Verdana"/>
          <w:color w:val="000000"/>
          <w:sz w:val="18"/>
          <w:szCs w:val="18"/>
        </w:rPr>
        <w:t>, С. В. Поленина, Ю. 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w:t>
      </w:r>
    </w:p>
    <w:p w14:paraId="75318DFD"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А.</w:t>
      </w:r>
      <w:r>
        <w:rPr>
          <w:rStyle w:val="WW8Num2z0"/>
          <w:rFonts w:ascii="Verdana" w:hAnsi="Verdana"/>
          <w:color w:val="000000"/>
          <w:sz w:val="18"/>
          <w:szCs w:val="18"/>
        </w:rPr>
        <w:t> </w:t>
      </w:r>
      <w:r>
        <w:rPr>
          <w:rStyle w:val="WW8Num3z0"/>
          <w:rFonts w:ascii="Verdana" w:hAnsi="Verdana"/>
          <w:color w:val="4682B4"/>
          <w:sz w:val="18"/>
          <w:szCs w:val="18"/>
        </w:rPr>
        <w:t>Толстик</w:t>
      </w:r>
      <w:r>
        <w:rPr>
          <w:rFonts w:ascii="Verdana" w:hAnsi="Verdana"/>
          <w:color w:val="000000"/>
          <w:sz w:val="18"/>
          <w:szCs w:val="18"/>
        </w:rPr>
        <w:t>, В. В. Трофимов, Т. Я.</w:t>
      </w:r>
      <w:r>
        <w:rPr>
          <w:rStyle w:val="WW8Num2z0"/>
          <w:rFonts w:ascii="Verdana" w:hAnsi="Verdana"/>
          <w:color w:val="000000"/>
          <w:sz w:val="18"/>
          <w:szCs w:val="18"/>
        </w:rPr>
        <w:t> </w:t>
      </w:r>
      <w:r>
        <w:rPr>
          <w:rStyle w:val="WW8Num3z0"/>
          <w:rFonts w:ascii="Verdana" w:hAnsi="Verdana"/>
          <w:color w:val="4682B4"/>
          <w:sz w:val="18"/>
          <w:szCs w:val="18"/>
        </w:rPr>
        <w:t>Хабриева</w:t>
      </w:r>
      <w:r>
        <w:rPr>
          <w:rFonts w:ascii="Verdana" w:hAnsi="Verdana"/>
          <w:color w:val="000000"/>
          <w:sz w:val="18"/>
          <w:szCs w:val="18"/>
        </w:rPr>
        <w:t>, Р. О. Халфина и др.), систематизации и кодификации законодательства (В. М.</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Д. А. Керимов, С. В.</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и др.). Историческая эволюция требований юридической техники прослежена с учетом современных работ Н. А.</w:t>
      </w:r>
      <w:r>
        <w:rPr>
          <w:rStyle w:val="WW8Num2z0"/>
          <w:rFonts w:ascii="Verdana" w:hAnsi="Verdana"/>
          <w:color w:val="000000"/>
          <w:sz w:val="18"/>
          <w:szCs w:val="18"/>
        </w:rPr>
        <w:t> </w:t>
      </w:r>
      <w:r>
        <w:rPr>
          <w:rStyle w:val="WW8Num3z0"/>
          <w:rFonts w:ascii="Verdana" w:hAnsi="Verdana"/>
          <w:color w:val="4682B4"/>
          <w:sz w:val="18"/>
          <w:szCs w:val="18"/>
        </w:rPr>
        <w:t>Власенко</w:t>
      </w:r>
      <w:r>
        <w:rPr>
          <w:rFonts w:ascii="Verdana" w:hAnsi="Verdana"/>
          <w:color w:val="000000"/>
          <w:sz w:val="18"/>
          <w:szCs w:val="18"/>
        </w:rPr>
        <w:t>, М. Л. Давыдовой, Т. В.</w:t>
      </w:r>
      <w:r>
        <w:rPr>
          <w:rStyle w:val="WW8Num2z0"/>
          <w:rFonts w:ascii="Verdana" w:hAnsi="Verdana"/>
          <w:color w:val="000000"/>
          <w:sz w:val="18"/>
          <w:szCs w:val="18"/>
        </w:rPr>
        <w:t> </w:t>
      </w:r>
      <w:r>
        <w:rPr>
          <w:rStyle w:val="WW8Num3z0"/>
          <w:rFonts w:ascii="Verdana" w:hAnsi="Verdana"/>
          <w:color w:val="4682B4"/>
          <w:sz w:val="18"/>
          <w:szCs w:val="18"/>
        </w:rPr>
        <w:t>Кашаниной</w:t>
      </w:r>
      <w:r>
        <w:rPr>
          <w:rFonts w:ascii="Verdana" w:hAnsi="Verdana"/>
          <w:color w:val="000000"/>
          <w:sz w:val="18"/>
          <w:szCs w:val="18"/>
        </w:rPr>
        <w:t>, Д. А. Керимова и др.</w:t>
      </w:r>
    </w:p>
    <w:p w14:paraId="0921291C"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Основу диссертационного исследования составили также современные теоретические положения о реализации (В. Н.</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 И. Крусс, В. В.</w:t>
      </w:r>
      <w:r>
        <w:rPr>
          <w:rStyle w:val="WW8Num2z0"/>
          <w:rFonts w:ascii="Verdana" w:hAnsi="Verdana"/>
          <w:color w:val="000000"/>
          <w:sz w:val="18"/>
          <w:szCs w:val="18"/>
        </w:rPr>
        <w:t> </w:t>
      </w:r>
      <w:r>
        <w:rPr>
          <w:rStyle w:val="WW8Num3z0"/>
          <w:rFonts w:ascii="Verdana" w:hAnsi="Verdana"/>
          <w:color w:val="4682B4"/>
          <w:sz w:val="18"/>
          <w:szCs w:val="18"/>
        </w:rPr>
        <w:t>Оксамытный</w:t>
      </w:r>
      <w:r>
        <w:rPr>
          <w:rStyle w:val="WW8Num2z0"/>
          <w:rFonts w:ascii="Verdana" w:hAnsi="Verdana"/>
          <w:color w:val="000000"/>
          <w:sz w:val="18"/>
          <w:szCs w:val="18"/>
        </w:rPr>
        <w:t> </w:t>
      </w:r>
      <w:r>
        <w:rPr>
          <w:rFonts w:ascii="Verdana" w:hAnsi="Verdana"/>
          <w:color w:val="000000"/>
          <w:sz w:val="18"/>
          <w:szCs w:val="18"/>
        </w:rPr>
        <w:t>и др.) и применении права (С. В.</w:t>
      </w:r>
      <w:r>
        <w:rPr>
          <w:rStyle w:val="WW8Num2z0"/>
          <w:rFonts w:ascii="Verdana" w:hAnsi="Verdana"/>
          <w:color w:val="000000"/>
          <w:sz w:val="18"/>
          <w:szCs w:val="18"/>
        </w:rPr>
        <w:t> </w:t>
      </w:r>
      <w:r>
        <w:rPr>
          <w:rStyle w:val="WW8Num3z0"/>
          <w:rFonts w:ascii="Verdana" w:hAnsi="Verdana"/>
          <w:color w:val="4682B4"/>
          <w:sz w:val="18"/>
          <w:szCs w:val="18"/>
        </w:rPr>
        <w:t>Боботов</w:t>
      </w:r>
      <w:r>
        <w:rPr>
          <w:rFonts w:ascii="Verdana" w:hAnsi="Verdana"/>
          <w:color w:val="000000"/>
          <w:sz w:val="18"/>
          <w:szCs w:val="18"/>
        </w:rPr>
        <w:t>, Н. Н. Вопленко, И. Я.</w:t>
      </w:r>
      <w:r>
        <w:rPr>
          <w:rStyle w:val="WW8Num2z0"/>
          <w:rFonts w:ascii="Verdana" w:hAnsi="Verdana"/>
          <w:color w:val="000000"/>
          <w:sz w:val="18"/>
          <w:szCs w:val="18"/>
        </w:rPr>
        <w:t> </w:t>
      </w:r>
      <w:r>
        <w:rPr>
          <w:rStyle w:val="WW8Num3z0"/>
          <w:rFonts w:ascii="Verdana" w:hAnsi="Verdana"/>
          <w:color w:val="4682B4"/>
          <w:sz w:val="18"/>
          <w:szCs w:val="18"/>
        </w:rPr>
        <w:t>Дюрягин</w:t>
      </w:r>
      <w:r>
        <w:rPr>
          <w:rFonts w:ascii="Verdana" w:hAnsi="Verdana"/>
          <w:color w:val="000000"/>
          <w:sz w:val="18"/>
          <w:szCs w:val="18"/>
        </w:rPr>
        <w:t>, В. Н. Карташов, В. 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А. Б. Лисюткин, П. Е.</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В. А. Сапун, Ю. А.</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w:t>
      </w:r>
    </w:p>
    <w:p w14:paraId="5832D6EF"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 Ф.</w:t>
      </w:r>
      <w:r>
        <w:rPr>
          <w:rStyle w:val="WW8Num2z0"/>
          <w:rFonts w:ascii="Verdana" w:hAnsi="Verdana"/>
          <w:color w:val="000000"/>
          <w:sz w:val="18"/>
          <w:szCs w:val="18"/>
        </w:rPr>
        <w:t> </w:t>
      </w:r>
      <w:r>
        <w:rPr>
          <w:rStyle w:val="WW8Num3z0"/>
          <w:rFonts w:ascii="Verdana" w:hAnsi="Verdana"/>
          <w:color w:val="4682B4"/>
          <w:sz w:val="18"/>
          <w:szCs w:val="18"/>
        </w:rPr>
        <w:t>Черданцев</w:t>
      </w:r>
      <w:r>
        <w:rPr>
          <w:rStyle w:val="WW8Num2z0"/>
          <w:rFonts w:ascii="Verdana" w:hAnsi="Verdana"/>
          <w:color w:val="000000"/>
          <w:sz w:val="18"/>
          <w:szCs w:val="18"/>
        </w:rPr>
        <w:t> </w:t>
      </w:r>
      <w:r>
        <w:rPr>
          <w:rFonts w:ascii="Verdana" w:hAnsi="Verdana"/>
          <w:color w:val="000000"/>
          <w:sz w:val="18"/>
          <w:szCs w:val="18"/>
        </w:rPr>
        <w:t>и др.), о закономерностях</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практики (А. В. Аверин, С. Н. Бра-тусь, А. Б.</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В. В. Ершов, А. В.</w:t>
      </w:r>
      <w:r>
        <w:rPr>
          <w:rStyle w:val="WW8Num2z0"/>
          <w:rFonts w:ascii="Verdana" w:hAnsi="Verdana"/>
          <w:color w:val="000000"/>
          <w:sz w:val="18"/>
          <w:szCs w:val="18"/>
        </w:rPr>
        <w:t> </w:t>
      </w:r>
      <w:r>
        <w:rPr>
          <w:rStyle w:val="WW8Num3z0"/>
          <w:rFonts w:ascii="Verdana" w:hAnsi="Verdana"/>
          <w:color w:val="4682B4"/>
          <w:sz w:val="18"/>
          <w:szCs w:val="18"/>
        </w:rPr>
        <w:t>Наумов</w:t>
      </w:r>
      <w:r>
        <w:rPr>
          <w:rFonts w:ascii="Verdana" w:hAnsi="Verdana"/>
          <w:color w:val="000000"/>
          <w:sz w:val="18"/>
          <w:szCs w:val="18"/>
        </w:rPr>
        <w:t>, Н. А. Чечина и др.) и правоприменительного</w:t>
      </w:r>
      <w:r>
        <w:rPr>
          <w:rStyle w:val="WW8Num2z0"/>
          <w:rFonts w:ascii="Verdana" w:hAnsi="Verdana"/>
          <w:color w:val="000000"/>
          <w:sz w:val="18"/>
          <w:szCs w:val="18"/>
        </w:rPr>
        <w:t> </w:t>
      </w:r>
      <w:r>
        <w:rPr>
          <w:rStyle w:val="WW8Num3z0"/>
          <w:rFonts w:ascii="Verdana" w:hAnsi="Verdana"/>
          <w:color w:val="4682B4"/>
          <w:sz w:val="18"/>
          <w:szCs w:val="18"/>
        </w:rPr>
        <w:t>усмотрения</w:t>
      </w:r>
      <w:r>
        <w:rPr>
          <w:rStyle w:val="WW8Num2z0"/>
          <w:rFonts w:ascii="Verdana" w:hAnsi="Verdana"/>
          <w:color w:val="000000"/>
          <w:sz w:val="18"/>
          <w:szCs w:val="18"/>
        </w:rPr>
        <w:t> </w:t>
      </w:r>
      <w:r>
        <w:rPr>
          <w:rFonts w:ascii="Verdana" w:hAnsi="Verdana"/>
          <w:color w:val="000000"/>
          <w:sz w:val="18"/>
          <w:szCs w:val="18"/>
        </w:rPr>
        <w:t>(А. Т. Боннер, Ю. В.</w:t>
      </w:r>
      <w:r>
        <w:rPr>
          <w:rStyle w:val="WW8Num2z0"/>
          <w:rFonts w:ascii="Verdana" w:hAnsi="Verdana"/>
          <w:color w:val="000000"/>
          <w:sz w:val="18"/>
          <w:szCs w:val="18"/>
        </w:rPr>
        <w:t> </w:t>
      </w:r>
      <w:r>
        <w:rPr>
          <w:rStyle w:val="WW8Num3z0"/>
          <w:rFonts w:ascii="Verdana" w:hAnsi="Verdana"/>
          <w:color w:val="4682B4"/>
          <w:sz w:val="18"/>
          <w:szCs w:val="18"/>
        </w:rPr>
        <w:t>Грачева</w:t>
      </w:r>
      <w:r>
        <w:rPr>
          <w:rFonts w:ascii="Verdana" w:hAnsi="Verdana"/>
          <w:color w:val="000000"/>
          <w:sz w:val="18"/>
          <w:szCs w:val="18"/>
        </w:rPr>
        <w:t>, И. А. Исаев, В. 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И. А. Минникес, А. И.</w:t>
      </w:r>
      <w:r>
        <w:rPr>
          <w:rStyle w:val="WW8Num2z0"/>
          <w:rFonts w:ascii="Verdana" w:hAnsi="Verdana"/>
          <w:color w:val="000000"/>
          <w:sz w:val="18"/>
          <w:szCs w:val="18"/>
        </w:rPr>
        <w:t> </w:t>
      </w:r>
      <w:r>
        <w:rPr>
          <w:rStyle w:val="WW8Num3z0"/>
          <w:rFonts w:ascii="Verdana" w:hAnsi="Verdana"/>
          <w:color w:val="4682B4"/>
          <w:sz w:val="18"/>
          <w:szCs w:val="18"/>
        </w:rPr>
        <w:t>Рарог</w:t>
      </w:r>
      <w:r>
        <w:rPr>
          <w:rStyle w:val="WW8Num2z0"/>
          <w:rFonts w:ascii="Verdana" w:hAnsi="Verdana"/>
          <w:color w:val="000000"/>
          <w:sz w:val="18"/>
          <w:szCs w:val="18"/>
        </w:rPr>
        <w:t> </w:t>
      </w:r>
      <w:r>
        <w:rPr>
          <w:rFonts w:ascii="Verdana" w:hAnsi="Verdana"/>
          <w:color w:val="000000"/>
          <w:sz w:val="18"/>
          <w:szCs w:val="18"/>
        </w:rPr>
        <w:t>и др.).</w:t>
      </w:r>
    </w:p>
    <w:p w14:paraId="316C7EC5"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Методологически важный материал для исследования исторического развития идей правотворчества и правореализации содержится в работах по истории политических и правовых учений (В. Г.</w:t>
      </w:r>
      <w:r>
        <w:rPr>
          <w:rStyle w:val="WW8Num2z0"/>
          <w:rFonts w:ascii="Verdana" w:hAnsi="Verdana"/>
          <w:color w:val="000000"/>
          <w:sz w:val="18"/>
          <w:szCs w:val="18"/>
        </w:rPr>
        <w:t> </w:t>
      </w:r>
      <w:r>
        <w:rPr>
          <w:rStyle w:val="WW8Num3z0"/>
          <w:rFonts w:ascii="Verdana" w:hAnsi="Verdana"/>
          <w:color w:val="4682B4"/>
          <w:sz w:val="18"/>
          <w:szCs w:val="18"/>
        </w:rPr>
        <w:t>Графский</w:t>
      </w:r>
      <w:r>
        <w:rPr>
          <w:rFonts w:ascii="Verdana" w:hAnsi="Verdana"/>
          <w:color w:val="000000"/>
          <w:sz w:val="18"/>
          <w:szCs w:val="18"/>
        </w:rPr>
        <w:t>, В. Е. Гулиев, В. Д.</w:t>
      </w:r>
      <w:r>
        <w:rPr>
          <w:rStyle w:val="WW8Num2z0"/>
          <w:rFonts w:ascii="Verdana" w:hAnsi="Verdana"/>
          <w:color w:val="000000"/>
          <w:sz w:val="18"/>
          <w:szCs w:val="18"/>
        </w:rPr>
        <w:t> </w:t>
      </w:r>
      <w:r>
        <w:rPr>
          <w:rStyle w:val="WW8Num3z0"/>
          <w:rFonts w:ascii="Verdana" w:hAnsi="Verdana"/>
          <w:color w:val="4682B4"/>
          <w:sz w:val="18"/>
          <w:szCs w:val="18"/>
        </w:rPr>
        <w:t>Зорькин</w:t>
      </w:r>
      <w:r>
        <w:rPr>
          <w:rFonts w:ascii="Verdana" w:hAnsi="Verdana"/>
          <w:color w:val="000000"/>
          <w:sz w:val="18"/>
          <w:szCs w:val="18"/>
        </w:rPr>
        <w:t>, Н. М. Золотухина, И. А.</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С. Ф. Кечекьян, И. Ю.</w:t>
      </w:r>
      <w:r>
        <w:rPr>
          <w:rStyle w:val="WW8Num2z0"/>
          <w:rFonts w:ascii="Verdana" w:hAnsi="Verdana"/>
          <w:color w:val="000000"/>
          <w:sz w:val="18"/>
          <w:szCs w:val="18"/>
        </w:rPr>
        <w:t> </w:t>
      </w:r>
      <w:r>
        <w:rPr>
          <w:rStyle w:val="WW8Num3z0"/>
          <w:rFonts w:ascii="Verdana" w:hAnsi="Verdana"/>
          <w:color w:val="4682B4"/>
          <w:sz w:val="18"/>
          <w:szCs w:val="18"/>
        </w:rPr>
        <w:t>Козлихин</w:t>
      </w:r>
      <w:r>
        <w:rPr>
          <w:rFonts w:ascii="Verdana" w:hAnsi="Verdana"/>
          <w:color w:val="000000"/>
          <w:sz w:val="18"/>
          <w:szCs w:val="18"/>
        </w:rPr>
        <w:t>, А. В. Корнев, В. 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О. Э. Лейст, Д. И.</w:t>
      </w:r>
      <w:r>
        <w:rPr>
          <w:rStyle w:val="WW8Num2z0"/>
          <w:rFonts w:ascii="Verdana" w:hAnsi="Verdana"/>
          <w:color w:val="000000"/>
          <w:sz w:val="18"/>
          <w:szCs w:val="18"/>
        </w:rPr>
        <w:t> </w:t>
      </w:r>
      <w:r>
        <w:rPr>
          <w:rStyle w:val="WW8Num3z0"/>
          <w:rFonts w:ascii="Verdana" w:hAnsi="Verdana"/>
          <w:color w:val="4682B4"/>
          <w:sz w:val="18"/>
          <w:szCs w:val="18"/>
        </w:rPr>
        <w:t>Луковская</w:t>
      </w:r>
      <w:r>
        <w:rPr>
          <w:rFonts w:ascii="Verdana" w:hAnsi="Verdana"/>
          <w:color w:val="000000"/>
          <w:sz w:val="18"/>
          <w:szCs w:val="18"/>
        </w:rPr>
        <w:t>, Л. С. Мамут, О. В.</w:t>
      </w:r>
      <w:r>
        <w:rPr>
          <w:rStyle w:val="WW8Num2z0"/>
          <w:rFonts w:ascii="Verdana" w:hAnsi="Verdana"/>
          <w:color w:val="000000"/>
          <w:sz w:val="18"/>
          <w:szCs w:val="18"/>
        </w:rPr>
        <w:t> </w:t>
      </w:r>
      <w:r>
        <w:rPr>
          <w:rStyle w:val="WW8Num3z0"/>
          <w:rFonts w:ascii="Verdana" w:hAnsi="Verdana"/>
          <w:color w:val="4682B4"/>
          <w:sz w:val="18"/>
          <w:szCs w:val="18"/>
        </w:rPr>
        <w:t>Мартышин</w:t>
      </w:r>
      <w:r>
        <w:rPr>
          <w:rFonts w:ascii="Verdana" w:hAnsi="Verdana"/>
          <w:color w:val="000000"/>
          <w:sz w:val="18"/>
          <w:szCs w:val="18"/>
        </w:rPr>
        <w:t>, В. С. Нерсесянц, А. В.</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w:t>
      </w:r>
    </w:p>
    <w:p w14:paraId="2A480D48"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 А.</w:t>
      </w:r>
      <w:r>
        <w:rPr>
          <w:rStyle w:val="WW8Num2z0"/>
          <w:rFonts w:ascii="Verdana" w:hAnsi="Verdana"/>
          <w:color w:val="000000"/>
          <w:sz w:val="18"/>
          <w:szCs w:val="18"/>
        </w:rPr>
        <w:t> </w:t>
      </w:r>
      <w:r>
        <w:rPr>
          <w:rStyle w:val="WW8Num3z0"/>
          <w:rFonts w:ascii="Verdana" w:hAnsi="Verdana"/>
          <w:color w:val="4682B4"/>
          <w:sz w:val="18"/>
          <w:szCs w:val="18"/>
        </w:rPr>
        <w:t>Туманов</w:t>
      </w:r>
      <w:r>
        <w:rPr>
          <w:rFonts w:ascii="Verdana" w:hAnsi="Verdana"/>
          <w:color w:val="000000"/>
          <w:sz w:val="18"/>
          <w:szCs w:val="18"/>
        </w:rPr>
        <w:t>, И. Л. Честнов и др.). Благодаря усилиям Н. М.</w:t>
      </w:r>
      <w:r>
        <w:rPr>
          <w:rStyle w:val="WW8Num2z0"/>
          <w:rFonts w:ascii="Verdana" w:hAnsi="Verdana"/>
          <w:color w:val="000000"/>
          <w:sz w:val="18"/>
          <w:szCs w:val="18"/>
        </w:rPr>
        <w:t> </w:t>
      </w:r>
      <w:r>
        <w:rPr>
          <w:rStyle w:val="WW8Num3z0"/>
          <w:rFonts w:ascii="Verdana" w:hAnsi="Verdana"/>
          <w:color w:val="4682B4"/>
          <w:sz w:val="18"/>
          <w:szCs w:val="18"/>
        </w:rPr>
        <w:t>Золотухиной</w:t>
      </w:r>
      <w:r>
        <w:rPr>
          <w:rFonts w:ascii="Verdana" w:hAnsi="Verdana"/>
          <w:color w:val="000000"/>
          <w:sz w:val="18"/>
          <w:szCs w:val="18"/>
        </w:rPr>
        <w:t>, В. Д. Зорькина, И. А.</w:t>
      </w:r>
      <w:r>
        <w:rPr>
          <w:rStyle w:val="WW8Num2z0"/>
          <w:rFonts w:ascii="Verdana" w:hAnsi="Verdana"/>
          <w:color w:val="000000"/>
          <w:sz w:val="18"/>
          <w:szCs w:val="18"/>
        </w:rPr>
        <w:t> </w:t>
      </w:r>
      <w:r>
        <w:rPr>
          <w:rStyle w:val="WW8Num3z0"/>
          <w:rFonts w:ascii="Verdana" w:hAnsi="Verdana"/>
          <w:color w:val="4682B4"/>
          <w:sz w:val="18"/>
          <w:szCs w:val="18"/>
        </w:rPr>
        <w:t>Исаева</w:t>
      </w:r>
      <w:r>
        <w:rPr>
          <w:rFonts w:ascii="Verdana" w:hAnsi="Verdana"/>
          <w:color w:val="000000"/>
          <w:sz w:val="18"/>
          <w:szCs w:val="18"/>
        </w:rPr>
        <w:t>, С. В. Кодана, А. В.</w:t>
      </w:r>
      <w:r>
        <w:rPr>
          <w:rStyle w:val="WW8Num2z0"/>
          <w:rFonts w:ascii="Verdana" w:hAnsi="Verdana"/>
          <w:color w:val="000000"/>
          <w:sz w:val="18"/>
          <w:szCs w:val="18"/>
        </w:rPr>
        <w:t> </w:t>
      </w:r>
      <w:r>
        <w:rPr>
          <w:rStyle w:val="WW8Num3z0"/>
          <w:rFonts w:ascii="Verdana" w:hAnsi="Verdana"/>
          <w:color w:val="4682B4"/>
          <w:sz w:val="18"/>
          <w:szCs w:val="18"/>
        </w:rPr>
        <w:t>Корнева</w:t>
      </w:r>
      <w:r>
        <w:rPr>
          <w:rFonts w:ascii="Verdana" w:hAnsi="Verdana"/>
          <w:color w:val="000000"/>
          <w:sz w:val="18"/>
          <w:szCs w:val="18"/>
        </w:rPr>
        <w:t>, С. А. Пяткиной, В. Н.</w:t>
      </w:r>
      <w:r>
        <w:rPr>
          <w:rStyle w:val="WW8Num2z0"/>
          <w:rFonts w:ascii="Verdana" w:hAnsi="Verdana"/>
          <w:color w:val="000000"/>
          <w:sz w:val="18"/>
          <w:szCs w:val="18"/>
        </w:rPr>
        <w:t> </w:t>
      </w:r>
      <w:r>
        <w:rPr>
          <w:rStyle w:val="WW8Num3z0"/>
          <w:rFonts w:ascii="Verdana" w:hAnsi="Verdana"/>
          <w:color w:val="4682B4"/>
          <w:sz w:val="18"/>
          <w:szCs w:val="18"/>
        </w:rPr>
        <w:t>Синюкова</w:t>
      </w:r>
      <w:r>
        <w:rPr>
          <w:rStyle w:val="WW8Num2z0"/>
          <w:rFonts w:ascii="Verdana" w:hAnsi="Verdana"/>
          <w:color w:val="000000"/>
          <w:sz w:val="18"/>
          <w:szCs w:val="18"/>
        </w:rPr>
        <w:t> </w:t>
      </w:r>
      <w:r>
        <w:rPr>
          <w:rFonts w:ascii="Verdana" w:hAnsi="Verdana"/>
          <w:color w:val="000000"/>
          <w:sz w:val="18"/>
          <w:szCs w:val="18"/>
        </w:rPr>
        <w:t>и ряда других авторов охарактеризованы общие условия и отдельные особенности развития российской дореволюционной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с учетом этих положений проведено и данное диссертационное исследование.</w:t>
      </w:r>
    </w:p>
    <w:p w14:paraId="29324219"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настоящему времени достаточно хорошо изучено развитие отдельных политико-правовых идей в юридической науке дореволюционной России - правопонимания (В. Д.</w:t>
      </w:r>
      <w:r>
        <w:rPr>
          <w:rStyle w:val="WW8Num2z0"/>
          <w:rFonts w:ascii="Verdana" w:hAnsi="Verdana"/>
          <w:color w:val="000000"/>
          <w:sz w:val="18"/>
          <w:szCs w:val="18"/>
        </w:rPr>
        <w:t> </w:t>
      </w:r>
      <w:r>
        <w:rPr>
          <w:rStyle w:val="WW8Num3z0"/>
          <w:rFonts w:ascii="Verdana" w:hAnsi="Verdana"/>
          <w:color w:val="4682B4"/>
          <w:sz w:val="18"/>
          <w:szCs w:val="18"/>
        </w:rPr>
        <w:t>Зорькин</w:t>
      </w:r>
      <w:r>
        <w:rPr>
          <w:rFonts w:ascii="Verdana" w:hAnsi="Verdana"/>
          <w:color w:val="000000"/>
          <w:sz w:val="18"/>
          <w:szCs w:val="18"/>
        </w:rPr>
        <w:t>, В. В. Лазарев, В. С.</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Ю. В. Ячменев и др.), правового государства (И. Ю.</w:t>
      </w:r>
      <w:r>
        <w:rPr>
          <w:rStyle w:val="WW8Num2z0"/>
          <w:rFonts w:ascii="Verdana" w:hAnsi="Verdana"/>
          <w:color w:val="000000"/>
          <w:sz w:val="18"/>
          <w:szCs w:val="18"/>
        </w:rPr>
        <w:t> </w:t>
      </w:r>
      <w:r>
        <w:rPr>
          <w:rStyle w:val="WW8Num3z0"/>
          <w:rFonts w:ascii="Verdana" w:hAnsi="Verdana"/>
          <w:color w:val="4682B4"/>
          <w:sz w:val="18"/>
          <w:szCs w:val="18"/>
        </w:rPr>
        <w:t>Козлихин</w:t>
      </w:r>
      <w:r>
        <w:rPr>
          <w:rFonts w:ascii="Verdana" w:hAnsi="Verdana"/>
          <w:color w:val="000000"/>
          <w:sz w:val="18"/>
          <w:szCs w:val="18"/>
        </w:rPr>
        <w:t>, А. В. Корнев, Э. В.</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В. С. Нерсесянц, О. Ф.</w:t>
      </w:r>
      <w:r>
        <w:rPr>
          <w:rStyle w:val="WW8Num2z0"/>
          <w:rFonts w:ascii="Verdana" w:hAnsi="Verdana"/>
          <w:color w:val="000000"/>
          <w:sz w:val="18"/>
          <w:szCs w:val="18"/>
        </w:rPr>
        <w:t> </w:t>
      </w:r>
      <w:r>
        <w:rPr>
          <w:rStyle w:val="WW8Num3z0"/>
          <w:rFonts w:ascii="Verdana" w:hAnsi="Verdana"/>
          <w:color w:val="4682B4"/>
          <w:sz w:val="18"/>
          <w:szCs w:val="18"/>
        </w:rPr>
        <w:t>Скакун</w:t>
      </w:r>
      <w:r>
        <w:rPr>
          <w:rFonts w:ascii="Verdana" w:hAnsi="Verdana"/>
          <w:color w:val="000000"/>
          <w:sz w:val="18"/>
          <w:szCs w:val="18"/>
        </w:rPr>
        <w:t>, А. Н. Соколов, 3. М.</w:t>
      </w:r>
      <w:r>
        <w:rPr>
          <w:rStyle w:val="WW8Num2z0"/>
          <w:rFonts w:ascii="Verdana" w:hAnsi="Verdana"/>
          <w:color w:val="000000"/>
          <w:sz w:val="18"/>
          <w:szCs w:val="18"/>
        </w:rPr>
        <w:t> </w:t>
      </w:r>
      <w:r>
        <w:rPr>
          <w:rStyle w:val="WW8Num3z0"/>
          <w:rFonts w:ascii="Verdana" w:hAnsi="Verdana"/>
          <w:color w:val="4682B4"/>
          <w:sz w:val="18"/>
          <w:szCs w:val="18"/>
        </w:rPr>
        <w:t>Черниловский</w:t>
      </w:r>
      <w:r>
        <w:rPr>
          <w:rStyle w:val="WW8Num2z0"/>
          <w:rFonts w:ascii="Verdana" w:hAnsi="Verdana"/>
          <w:color w:val="000000"/>
          <w:sz w:val="18"/>
          <w:szCs w:val="18"/>
        </w:rPr>
        <w:t> </w:t>
      </w:r>
      <w:r>
        <w:rPr>
          <w:rFonts w:ascii="Verdana" w:hAnsi="Verdana"/>
          <w:color w:val="000000"/>
          <w:sz w:val="18"/>
          <w:szCs w:val="18"/>
        </w:rPr>
        <w:t>и др.), демократии (Т. Е. Грязнова и др.), источников права (Г. Г.</w:t>
      </w:r>
      <w:r>
        <w:rPr>
          <w:rStyle w:val="WW8Num2z0"/>
          <w:rFonts w:ascii="Verdana" w:hAnsi="Verdana"/>
          <w:color w:val="000000"/>
          <w:sz w:val="18"/>
          <w:szCs w:val="18"/>
        </w:rPr>
        <w:t> </w:t>
      </w:r>
      <w:r>
        <w:rPr>
          <w:rStyle w:val="WW8Num3z0"/>
          <w:rFonts w:ascii="Verdana" w:hAnsi="Verdana"/>
          <w:color w:val="4682B4"/>
          <w:sz w:val="18"/>
          <w:szCs w:val="18"/>
        </w:rPr>
        <w:t>Бернацкий</w:t>
      </w:r>
      <w:r>
        <w:rPr>
          <w:rFonts w:ascii="Verdana" w:hAnsi="Verdana"/>
          <w:color w:val="000000"/>
          <w:sz w:val="18"/>
          <w:szCs w:val="18"/>
        </w:rPr>
        <w:t>, Е. А. Скрипилев и др.); с учетом сложившихся методологических традиций к рассмотрению отдельных идей анализировалось развитие теорий правотворчества и правореализации в отечественной юридической науке XIX - начала XX в.</w:t>
      </w:r>
    </w:p>
    <w:p w14:paraId="081E82BE"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Источниковая база исследования - труды отечественных и зарубежных мыслителей, дореволюционных ученых-юристов, в которых нашли отражение идеи правотворчества и правореализации (А. С.</w:t>
      </w:r>
      <w:r>
        <w:rPr>
          <w:rStyle w:val="WW8Num2z0"/>
          <w:rFonts w:ascii="Verdana" w:hAnsi="Verdana"/>
          <w:color w:val="000000"/>
          <w:sz w:val="18"/>
          <w:szCs w:val="18"/>
        </w:rPr>
        <w:t> </w:t>
      </w:r>
      <w:r>
        <w:rPr>
          <w:rStyle w:val="WW8Num3z0"/>
          <w:rFonts w:ascii="Verdana" w:hAnsi="Verdana"/>
          <w:color w:val="4682B4"/>
          <w:sz w:val="18"/>
          <w:szCs w:val="18"/>
        </w:rPr>
        <w:t>Алексеев</w:t>
      </w:r>
      <w:r>
        <w:rPr>
          <w:rFonts w:ascii="Verdana" w:hAnsi="Verdana"/>
          <w:color w:val="000000"/>
          <w:sz w:val="18"/>
          <w:szCs w:val="18"/>
        </w:rPr>
        <w:t>, Л. С. Белогриц-Котляревский, Е. В.</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Fonts w:ascii="Verdana" w:hAnsi="Verdana"/>
          <w:color w:val="000000"/>
          <w:sz w:val="18"/>
          <w:szCs w:val="18"/>
        </w:rPr>
        <w:t>, Ю. С. Гамбаров, В. М.</w:t>
      </w:r>
      <w:r>
        <w:rPr>
          <w:rStyle w:val="WW8Num2z0"/>
          <w:rFonts w:ascii="Verdana" w:hAnsi="Verdana"/>
          <w:color w:val="000000"/>
          <w:sz w:val="18"/>
          <w:szCs w:val="18"/>
        </w:rPr>
        <w:t> </w:t>
      </w:r>
      <w:r>
        <w:rPr>
          <w:rStyle w:val="WW8Num3z0"/>
          <w:rFonts w:ascii="Verdana" w:hAnsi="Verdana"/>
          <w:color w:val="4682B4"/>
          <w:sz w:val="18"/>
          <w:szCs w:val="18"/>
        </w:rPr>
        <w:t>Гессен</w:t>
      </w:r>
      <w:r>
        <w:rPr>
          <w:rFonts w:ascii="Verdana" w:hAnsi="Verdana"/>
          <w:color w:val="000000"/>
          <w:sz w:val="18"/>
          <w:szCs w:val="18"/>
        </w:rPr>
        <w:t>, Н. А. Гредескул, Д. Д.</w:t>
      </w:r>
      <w:r>
        <w:rPr>
          <w:rStyle w:val="WW8Num2z0"/>
          <w:rFonts w:ascii="Verdana" w:hAnsi="Verdana"/>
          <w:color w:val="000000"/>
          <w:sz w:val="18"/>
          <w:szCs w:val="18"/>
        </w:rPr>
        <w:t> </w:t>
      </w:r>
      <w:r>
        <w:rPr>
          <w:rStyle w:val="WW8Num3z0"/>
          <w:rFonts w:ascii="Verdana" w:hAnsi="Verdana"/>
          <w:color w:val="4682B4"/>
          <w:sz w:val="18"/>
          <w:szCs w:val="18"/>
        </w:rPr>
        <w:t>Гримм</w:t>
      </w:r>
      <w:r>
        <w:rPr>
          <w:rFonts w:ascii="Verdana" w:hAnsi="Verdana"/>
          <w:color w:val="000000"/>
          <w:sz w:val="18"/>
          <w:szCs w:val="18"/>
        </w:rPr>
        <w:t>, Г. В. Демченко, А. В.</w:t>
      </w:r>
      <w:r>
        <w:rPr>
          <w:rStyle w:val="WW8Num2z0"/>
          <w:rFonts w:ascii="Verdana" w:hAnsi="Verdana"/>
          <w:color w:val="000000"/>
          <w:sz w:val="18"/>
          <w:szCs w:val="18"/>
        </w:rPr>
        <w:t> </w:t>
      </w:r>
      <w:r>
        <w:rPr>
          <w:rStyle w:val="WW8Num3z0"/>
          <w:rFonts w:ascii="Verdana" w:hAnsi="Verdana"/>
          <w:color w:val="4682B4"/>
          <w:sz w:val="18"/>
          <w:szCs w:val="18"/>
        </w:rPr>
        <w:t>Завадский</w:t>
      </w:r>
      <w:r>
        <w:rPr>
          <w:rFonts w:ascii="Verdana" w:hAnsi="Verdana"/>
          <w:color w:val="000000"/>
          <w:sz w:val="18"/>
          <w:szCs w:val="18"/>
        </w:rPr>
        <w:t>, И. А. Ильин, Н. М. Корку нов, Н. И.</w:t>
      </w:r>
      <w:r>
        <w:rPr>
          <w:rStyle w:val="WW8Num2z0"/>
          <w:rFonts w:ascii="Verdana" w:hAnsi="Verdana"/>
          <w:color w:val="000000"/>
          <w:sz w:val="18"/>
          <w:szCs w:val="18"/>
        </w:rPr>
        <w:t> </w:t>
      </w:r>
      <w:r>
        <w:rPr>
          <w:rStyle w:val="WW8Num3z0"/>
          <w:rFonts w:ascii="Verdana" w:hAnsi="Verdana"/>
          <w:color w:val="4682B4"/>
          <w:sz w:val="18"/>
          <w:szCs w:val="18"/>
        </w:rPr>
        <w:t>Лазаревский</w:t>
      </w:r>
      <w:r>
        <w:rPr>
          <w:rFonts w:ascii="Verdana" w:hAnsi="Verdana"/>
          <w:color w:val="000000"/>
          <w:sz w:val="18"/>
          <w:szCs w:val="18"/>
        </w:rPr>
        <w:t>, П. И. Люблинский, К. И.</w:t>
      </w:r>
      <w:r>
        <w:rPr>
          <w:rStyle w:val="WW8Num2z0"/>
          <w:rFonts w:ascii="Verdana" w:hAnsi="Verdana"/>
          <w:color w:val="000000"/>
          <w:sz w:val="18"/>
          <w:szCs w:val="18"/>
        </w:rPr>
        <w:t> </w:t>
      </w:r>
      <w:r>
        <w:rPr>
          <w:rStyle w:val="WW8Num3z0"/>
          <w:rFonts w:ascii="Verdana" w:hAnsi="Verdana"/>
          <w:color w:val="4682B4"/>
          <w:sz w:val="18"/>
          <w:szCs w:val="18"/>
        </w:rPr>
        <w:t>Малышев</w:t>
      </w:r>
      <w:r>
        <w:rPr>
          <w:rFonts w:ascii="Verdana" w:hAnsi="Verdana"/>
          <w:color w:val="000000"/>
          <w:sz w:val="18"/>
          <w:szCs w:val="18"/>
        </w:rPr>
        <w:t>, И. В. Михайловский, С. А.</w:t>
      </w:r>
      <w:r>
        <w:rPr>
          <w:rStyle w:val="WW8Num2z0"/>
          <w:rFonts w:ascii="Verdana" w:hAnsi="Verdana"/>
          <w:color w:val="000000"/>
          <w:sz w:val="18"/>
          <w:szCs w:val="18"/>
        </w:rPr>
        <w:t> </w:t>
      </w:r>
      <w:r>
        <w:rPr>
          <w:rStyle w:val="WW8Num3z0"/>
          <w:rFonts w:ascii="Verdana" w:hAnsi="Verdana"/>
          <w:color w:val="4682B4"/>
          <w:sz w:val="18"/>
          <w:szCs w:val="18"/>
        </w:rPr>
        <w:t>Муромцев</w:t>
      </w:r>
      <w:r>
        <w:rPr>
          <w:rFonts w:ascii="Verdana" w:hAnsi="Verdana"/>
          <w:color w:val="000000"/>
          <w:sz w:val="18"/>
          <w:szCs w:val="18"/>
        </w:rPr>
        <w:t>, Н. А. Неклюдов, В. М.</w:t>
      </w:r>
      <w:r>
        <w:rPr>
          <w:rStyle w:val="WW8Num2z0"/>
          <w:rFonts w:ascii="Verdana" w:hAnsi="Verdana"/>
          <w:color w:val="000000"/>
          <w:sz w:val="18"/>
          <w:szCs w:val="18"/>
        </w:rPr>
        <w:t> </w:t>
      </w:r>
      <w:r>
        <w:rPr>
          <w:rStyle w:val="WW8Num3z0"/>
          <w:rFonts w:ascii="Verdana" w:hAnsi="Verdana"/>
          <w:color w:val="4682B4"/>
          <w:sz w:val="18"/>
          <w:szCs w:val="18"/>
        </w:rPr>
        <w:t>Нечаев</w:t>
      </w:r>
      <w:r>
        <w:rPr>
          <w:rFonts w:ascii="Verdana" w:hAnsi="Verdana"/>
          <w:color w:val="000000"/>
          <w:sz w:val="18"/>
          <w:szCs w:val="18"/>
        </w:rPr>
        <w:t>, П. И. Новгородцев, Н. И.</w:t>
      </w:r>
      <w:r>
        <w:rPr>
          <w:rStyle w:val="WW8Num2z0"/>
          <w:rFonts w:ascii="Verdana" w:hAnsi="Verdana"/>
          <w:color w:val="000000"/>
          <w:sz w:val="18"/>
          <w:szCs w:val="18"/>
        </w:rPr>
        <w:t> </w:t>
      </w:r>
      <w:r>
        <w:rPr>
          <w:rStyle w:val="WW8Num3z0"/>
          <w:rFonts w:ascii="Verdana" w:hAnsi="Verdana"/>
          <w:color w:val="4682B4"/>
          <w:sz w:val="18"/>
          <w:szCs w:val="18"/>
        </w:rPr>
        <w:t>Палиенко</w:t>
      </w:r>
      <w:r>
        <w:rPr>
          <w:rFonts w:ascii="Verdana" w:hAnsi="Verdana"/>
          <w:color w:val="000000"/>
          <w:sz w:val="18"/>
          <w:szCs w:val="18"/>
        </w:rPr>
        <w:t>, Л. И. Петражицкий, К. П.</w:t>
      </w:r>
      <w:r>
        <w:rPr>
          <w:rStyle w:val="WW8Num2z0"/>
          <w:rFonts w:ascii="Verdana" w:hAnsi="Verdana"/>
          <w:color w:val="000000"/>
          <w:sz w:val="18"/>
          <w:szCs w:val="18"/>
        </w:rPr>
        <w:t> </w:t>
      </w:r>
      <w:r>
        <w:rPr>
          <w:rStyle w:val="WW8Num3z0"/>
          <w:rFonts w:ascii="Verdana" w:hAnsi="Verdana"/>
          <w:color w:val="4682B4"/>
          <w:sz w:val="18"/>
          <w:szCs w:val="18"/>
        </w:rPr>
        <w:t>Победоносцев</w:t>
      </w:r>
      <w:r>
        <w:rPr>
          <w:rFonts w:ascii="Verdana" w:hAnsi="Verdana"/>
          <w:color w:val="000000"/>
          <w:sz w:val="18"/>
          <w:szCs w:val="18"/>
        </w:rPr>
        <w:t>, С. В. Позднышев, И. А.</w:t>
      </w:r>
      <w:r>
        <w:rPr>
          <w:rStyle w:val="WW8Num2z0"/>
          <w:rFonts w:ascii="Verdana" w:hAnsi="Verdana"/>
          <w:color w:val="000000"/>
          <w:sz w:val="18"/>
          <w:szCs w:val="18"/>
        </w:rPr>
        <w:t> </w:t>
      </w:r>
      <w:r>
        <w:rPr>
          <w:rStyle w:val="WW8Num3z0"/>
          <w:rFonts w:ascii="Verdana" w:hAnsi="Verdana"/>
          <w:color w:val="4682B4"/>
          <w:sz w:val="18"/>
          <w:szCs w:val="18"/>
        </w:rPr>
        <w:t>Покровский</w:t>
      </w:r>
      <w:r>
        <w:rPr>
          <w:rFonts w:ascii="Verdana" w:hAnsi="Verdana"/>
          <w:color w:val="000000"/>
          <w:sz w:val="18"/>
          <w:szCs w:val="18"/>
        </w:rPr>
        <w:t>, Н. К. Ренненкампф, Н. Д.</w:t>
      </w:r>
      <w:r>
        <w:rPr>
          <w:rStyle w:val="WW8Num2z0"/>
          <w:rFonts w:ascii="Verdana" w:hAnsi="Verdana"/>
          <w:color w:val="000000"/>
          <w:sz w:val="18"/>
          <w:szCs w:val="18"/>
        </w:rPr>
        <w:t> </w:t>
      </w:r>
      <w:r>
        <w:rPr>
          <w:rStyle w:val="WW8Num3z0"/>
          <w:rFonts w:ascii="Verdana" w:hAnsi="Verdana"/>
          <w:color w:val="4682B4"/>
          <w:sz w:val="18"/>
          <w:szCs w:val="18"/>
        </w:rPr>
        <w:t>Сергеевский</w:t>
      </w:r>
      <w:r>
        <w:rPr>
          <w:rFonts w:ascii="Verdana" w:hAnsi="Verdana"/>
          <w:color w:val="000000"/>
          <w:sz w:val="18"/>
          <w:szCs w:val="18"/>
        </w:rPr>
        <w:t>, В. И. Синайский, В. К.</w:t>
      </w:r>
      <w:r>
        <w:rPr>
          <w:rStyle w:val="WW8Num2z0"/>
          <w:rFonts w:ascii="Verdana" w:hAnsi="Verdana"/>
          <w:color w:val="000000"/>
          <w:sz w:val="18"/>
          <w:szCs w:val="18"/>
        </w:rPr>
        <w:t> </w:t>
      </w:r>
      <w:r>
        <w:rPr>
          <w:rStyle w:val="WW8Num3z0"/>
          <w:rFonts w:ascii="Verdana" w:hAnsi="Verdana"/>
          <w:color w:val="4682B4"/>
          <w:sz w:val="18"/>
          <w:szCs w:val="18"/>
        </w:rPr>
        <w:t>Случевский</w:t>
      </w:r>
      <w:r>
        <w:rPr>
          <w:rFonts w:ascii="Verdana" w:hAnsi="Verdana"/>
          <w:color w:val="000000"/>
          <w:sz w:val="18"/>
          <w:szCs w:val="18"/>
        </w:rPr>
        <w:t>, М. М. Сперанский, Н. С.</w:t>
      </w:r>
      <w:r>
        <w:rPr>
          <w:rStyle w:val="WW8Num2z0"/>
          <w:rFonts w:ascii="Verdana" w:hAnsi="Verdana"/>
          <w:color w:val="000000"/>
          <w:sz w:val="18"/>
          <w:szCs w:val="18"/>
        </w:rPr>
        <w:t> </w:t>
      </w:r>
      <w:r>
        <w:rPr>
          <w:rStyle w:val="WW8Num3z0"/>
          <w:rFonts w:ascii="Verdana" w:hAnsi="Verdana"/>
          <w:color w:val="4682B4"/>
          <w:sz w:val="18"/>
          <w:szCs w:val="18"/>
        </w:rPr>
        <w:t>Таганцев</w:t>
      </w:r>
      <w:r>
        <w:rPr>
          <w:rFonts w:ascii="Verdana" w:hAnsi="Verdana"/>
          <w:color w:val="000000"/>
          <w:sz w:val="18"/>
          <w:szCs w:val="18"/>
        </w:rPr>
        <w:t>, Ф. В. Таранов-ский, Е. Н.</w:t>
      </w:r>
      <w:r>
        <w:rPr>
          <w:rStyle w:val="WW8Num2z0"/>
          <w:rFonts w:ascii="Verdana" w:hAnsi="Verdana"/>
          <w:color w:val="000000"/>
          <w:sz w:val="18"/>
          <w:szCs w:val="18"/>
        </w:rPr>
        <w:t> </w:t>
      </w:r>
      <w:r>
        <w:rPr>
          <w:rStyle w:val="WW8Num3z0"/>
          <w:rFonts w:ascii="Verdana" w:hAnsi="Verdana"/>
          <w:color w:val="4682B4"/>
          <w:sz w:val="18"/>
          <w:szCs w:val="18"/>
        </w:rPr>
        <w:t>Трубецкой</w:t>
      </w:r>
      <w:r>
        <w:rPr>
          <w:rFonts w:ascii="Verdana" w:hAnsi="Verdana"/>
          <w:color w:val="000000"/>
          <w:sz w:val="18"/>
          <w:szCs w:val="18"/>
        </w:rPr>
        <w:t>, И. Я. Фойницкий, Б. Н.</w:t>
      </w:r>
      <w:r>
        <w:rPr>
          <w:rStyle w:val="WW8Num2z0"/>
          <w:rFonts w:ascii="Verdana" w:hAnsi="Verdana"/>
          <w:color w:val="000000"/>
          <w:sz w:val="18"/>
          <w:szCs w:val="18"/>
        </w:rPr>
        <w:t> </w:t>
      </w:r>
      <w:r>
        <w:rPr>
          <w:rStyle w:val="WW8Num3z0"/>
          <w:rFonts w:ascii="Verdana" w:hAnsi="Verdana"/>
          <w:color w:val="4682B4"/>
          <w:sz w:val="18"/>
          <w:szCs w:val="18"/>
        </w:rPr>
        <w:t>Чичерин</w:t>
      </w:r>
      <w:r>
        <w:rPr>
          <w:rFonts w:ascii="Verdana" w:hAnsi="Verdana"/>
          <w:color w:val="000000"/>
          <w:sz w:val="18"/>
          <w:szCs w:val="18"/>
        </w:rPr>
        <w:t>, Г. Ф. Шершеневич и др.).</w:t>
      </w:r>
    </w:p>
    <w:p w14:paraId="158A5558"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Научная новизна исследования заключается в создании первого комплексного, монографического историко-теоретического исследования, раскрывающего закономерности эволюции идей правотворчества и правореализации в отечественной юридической науке XIX - начала XX в. Впервые обобщены и проанализированы теоретические взгляды на проблемы деятельности по созданию нормативных правовых актов и</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Fonts w:ascii="Verdana" w:hAnsi="Verdana"/>
          <w:color w:val="000000"/>
          <w:sz w:val="18"/>
          <w:szCs w:val="18"/>
        </w:rPr>
        <w:t>, выявлены закономерности их развития, указана степень преемственности идей правотворчества и правореализации разных эпох. Впервые рассмотрена историческая эволюция категорий, составляющих содержание</w:t>
      </w:r>
      <w:r>
        <w:rPr>
          <w:rStyle w:val="WW8Num2z0"/>
          <w:rFonts w:ascii="Verdana" w:hAnsi="Verdana"/>
          <w:color w:val="000000"/>
          <w:sz w:val="18"/>
          <w:szCs w:val="18"/>
        </w:rPr>
        <w:t> </w:t>
      </w:r>
      <w:r>
        <w:rPr>
          <w:rStyle w:val="WW8Num3z0"/>
          <w:rFonts w:ascii="Verdana" w:hAnsi="Verdana"/>
          <w:color w:val="4682B4"/>
          <w:sz w:val="18"/>
          <w:szCs w:val="18"/>
        </w:rPr>
        <w:t>частнонаучных</w:t>
      </w:r>
      <w:r>
        <w:rPr>
          <w:rStyle w:val="WW8Num2z0"/>
          <w:rFonts w:ascii="Verdana" w:hAnsi="Verdana"/>
          <w:color w:val="000000"/>
          <w:sz w:val="18"/>
          <w:szCs w:val="18"/>
        </w:rPr>
        <w:t> </w:t>
      </w:r>
      <w:r>
        <w:rPr>
          <w:rFonts w:ascii="Verdana" w:hAnsi="Verdana"/>
          <w:color w:val="000000"/>
          <w:sz w:val="18"/>
          <w:szCs w:val="18"/>
        </w:rPr>
        <w:t>теорий правотворчества и правореализации.</w:t>
      </w:r>
    </w:p>
    <w:p w14:paraId="76F8CBC9"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выносимые на защиту:</w:t>
      </w:r>
    </w:p>
    <w:p w14:paraId="41AECE6A"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Теория правотворчества, теория реализации права -</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юридические теории по отношению к общей теории права и государства. Они имеют логическое (система категорий, идей) и историческое (история развития категорий и идей) содержание. Первое может быть охарактеризовано в рамках теории права и государства, второе - в рамках истории учений о праве и государстве. Развитие теорий правотворчества и правореализации, с одной стороны, процесс их общей интеграции, а с другой - процесс все большей конкретизации научного знания, предполагающий последовательную разработку все более специальных научных идей и категорий, уточнение взаимосвязей между ними.</w:t>
      </w:r>
    </w:p>
    <w:p w14:paraId="6A317DAA"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Теории правотворчества и правореализации в их современном виде сформировались в отечественной юридической науке второй половины XX - начала XXI в. В юридической науке дореволюционной России развивались отдельные идеи правотворчества и правореализации, постепенно формировалась система соответствующих научных категорий.</w:t>
      </w:r>
    </w:p>
    <w:p w14:paraId="07AED5B4"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развития идей и категорий правотворчества и правореализации в рамках истории учений о праве и государстве - одно из перспективных направлений разработки научных идей с использованием проблемно-тематического подхода, методологическим основанием которого служат положения о диалектической связи исторического и логического. В истории учений о праве и государстве обнаруживается значительно более тесная связь правотворчества и правореализации, различные аспекты этой взаимосвязи становятся принципиальными при характеристике отдельных правовых учений, в дискуссиях между их представителями.</w:t>
      </w:r>
    </w:p>
    <w:p w14:paraId="5948FFEE"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XIX - начало XX в. - время интенсивного развития российской юридической науки, к особенностям которой относятся: позднее возникновение по сравнению с западноевропейской</w:t>
      </w:r>
      <w:r>
        <w:rPr>
          <w:rStyle w:val="WW8Num2z0"/>
          <w:rFonts w:ascii="Verdana" w:hAnsi="Verdana"/>
          <w:color w:val="000000"/>
          <w:sz w:val="18"/>
          <w:szCs w:val="18"/>
        </w:rPr>
        <w:t> </w:t>
      </w:r>
      <w:r>
        <w:rPr>
          <w:rStyle w:val="WW8Num3z0"/>
          <w:rFonts w:ascii="Verdana" w:hAnsi="Verdana"/>
          <w:color w:val="4682B4"/>
          <w:sz w:val="18"/>
          <w:szCs w:val="18"/>
        </w:rPr>
        <w:t>юриспруденцией</w:t>
      </w:r>
      <w:r>
        <w:rPr>
          <w:rFonts w:ascii="Verdana" w:hAnsi="Verdana"/>
          <w:color w:val="000000"/>
          <w:sz w:val="18"/>
          <w:szCs w:val="18"/>
        </w:rPr>
        <w:t>, находившейся на более высоком уровне разработки юридических проблем; ориентация в своем развитии в первой половине - середине XIX в. в основном на западноевропейские научные идеи; тесная связь с традициями развития западноевропейской юриспруденцией во второй половине XIX - начале XX в., в то же время - оригинальность, самостоятельность научных идей, высокий научный уровень исследований; методологический и содержательный плюрализм, разнообразие высказываемых научных идей, сосуществующих научных направлений; рассмотрение теоретических юридических проблем не только в теоретических, но и в отраслевых исследованиях (в силу большего восприятия теоретических подходов в отраслевых юридических науках, недостаточной дифференциации теоретического и отраслевого юридического знания); более серьезное научное значение учебных изданий, более смелое проведение в учебной литературе авторских научных идей.</w:t>
      </w:r>
    </w:p>
    <w:p w14:paraId="608F2760"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российской юридической науки, как и для западноевропейской, в XIX - начале XX в. характерно возникновение, последовательная смена, конкуренция правовых X учений (историческая школа права, юридический позитивизм, социологическая</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теория «</w:t>
      </w:r>
      <w:r>
        <w:rPr>
          <w:rStyle w:val="WW8Num3z0"/>
          <w:rFonts w:ascii="Verdana" w:hAnsi="Verdana"/>
          <w:color w:val="4682B4"/>
          <w:sz w:val="18"/>
          <w:szCs w:val="18"/>
        </w:rPr>
        <w:t>возрожденного</w:t>
      </w:r>
      <w:r>
        <w:rPr>
          <w:rFonts w:ascii="Verdana" w:hAnsi="Verdana"/>
          <w:color w:val="000000"/>
          <w:sz w:val="18"/>
          <w:szCs w:val="18"/>
        </w:rPr>
        <w:t>» естественного права, психологическая теория права и др.), каждое из которых характеризуется своей методологией, логикой, содержанием. Многие научные идеи и категории, способы аргументации научных положений современных теорий правотворчества и правореализации формировались в то историческое время, в конкуренции взглядов, на основе методологического плюрализма. На сходную модель развития научного знания ориентирует интегративный подход к исследованию правовых проблем.</w:t>
      </w:r>
    </w:p>
    <w:p w14:paraId="6EE66683"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4. Историческое исследование идей правотворчества (с древнейших времен до XIX в.) показывает, что постановка многих теоретических проблем дана достаточно развернуто, в связи с общефилософскими и общетеоретическими позициями, которые были свойственны различным эпохам. Вклад античных, средневековых авторов, классиков политико-правовой мысли периода буржуазных революций в развитие теории правотворчества состоит в разработке ряда идей и категорий: правотворческая деятельность исследована с точки зрения разных методологических подходов и традиций, разных общетеоретических схем; выявлено осторожное или, наоборот, активное отношение к правотворческой деятельности государства, или же разные варианты сочетания этих начал; указано значение правотворческой деятельности для направления общественного развития, политического и социального реформирования; охарактеризованы качества справедливого</w:t>
      </w:r>
      <w:r>
        <w:rPr>
          <w:rStyle w:val="WW8Num2z0"/>
          <w:rFonts w:ascii="Verdana" w:hAnsi="Verdana"/>
          <w:color w:val="000000"/>
          <w:sz w:val="18"/>
          <w:szCs w:val="18"/>
        </w:rPr>
        <w:t> </w:t>
      </w:r>
      <w:r>
        <w:rPr>
          <w:rStyle w:val="WW8Num3z0"/>
          <w:rFonts w:ascii="Verdana" w:hAnsi="Verdana"/>
          <w:color w:val="4682B4"/>
          <w:sz w:val="18"/>
          <w:szCs w:val="18"/>
        </w:rPr>
        <w:t>законодателя</w:t>
      </w:r>
      <w:r>
        <w:rPr>
          <w:rFonts w:ascii="Verdana" w:hAnsi="Verdana"/>
          <w:color w:val="000000"/>
          <w:sz w:val="18"/>
          <w:szCs w:val="18"/>
        </w:rPr>
        <w:t>, основы должной организации законодательной деятельности; по мере развития демократических начал развиваются и идеи о легитимности деятельности по изданию законов, ее коллегиальности и</w:t>
      </w:r>
      <w:r>
        <w:rPr>
          <w:rStyle w:val="WW8Num2z0"/>
          <w:rFonts w:ascii="Verdana" w:hAnsi="Verdana"/>
          <w:color w:val="000000"/>
          <w:sz w:val="18"/>
          <w:szCs w:val="18"/>
        </w:rPr>
        <w:t> </w:t>
      </w:r>
      <w:r>
        <w:rPr>
          <w:rStyle w:val="WW8Num3z0"/>
          <w:rFonts w:ascii="Verdana" w:hAnsi="Verdana"/>
          <w:color w:val="4682B4"/>
          <w:sz w:val="18"/>
          <w:szCs w:val="18"/>
        </w:rPr>
        <w:t>гласности</w:t>
      </w:r>
      <w:r>
        <w:rPr>
          <w:rFonts w:ascii="Verdana" w:hAnsi="Verdana"/>
          <w:color w:val="000000"/>
          <w:sz w:val="18"/>
          <w:szCs w:val="18"/>
        </w:rPr>
        <w:t>; указано на значение справедливых начал в правотворческой деятельности; разработаны идеи о соответствии законов общественным отношениям, об их «</w:t>
      </w:r>
      <w:r>
        <w:rPr>
          <w:rStyle w:val="WW8Num3z0"/>
          <w:rFonts w:ascii="Verdana" w:hAnsi="Verdana"/>
          <w:color w:val="4682B4"/>
          <w:sz w:val="18"/>
          <w:szCs w:val="18"/>
        </w:rPr>
        <w:t>полезности</w:t>
      </w:r>
      <w:r>
        <w:rPr>
          <w:rFonts w:ascii="Verdana" w:hAnsi="Verdana"/>
          <w:color w:val="000000"/>
          <w:sz w:val="18"/>
          <w:szCs w:val="18"/>
        </w:rPr>
        <w:t>»; высказаны идеи о том, насколько детальными должны быть устанавливаемые правовые нормы, о пределах правового регулирования общественных отношений; разработаны положения о ясности и краткости принимаемых законов; отмечена объективная сложность</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деятельности, наличие многочисленных факторов объективного и субъективного характера, оказывающих влияние на законодателя; разработаны конкретные рекомендации по принципиальным подходам к организации и содержанию правотворческой деятельности, идеи правового эксперимента, общие начала эффективности действия законов.</w:t>
      </w:r>
    </w:p>
    <w:p w14:paraId="17F7AB39"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протяжении более чем двухтысячелетнего развития постепенно формировалась система категорий теории правотворчества (к началу XIX в. она еще не устоялась); преемственность в развитии идей правотворчества практически отсутствовала. Идеи и категории правотворчества, разрабатываемые в отечественной политико-правовой мысли, отличались от западноевропейских меньшей степенью детализации и более активным обращением к фундаментальным религиозным, нравственным, социальным ценностям.</w:t>
      </w:r>
    </w:p>
    <w:p w14:paraId="13707876"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Основными тенденциями развития идей правотворчества в XIX - начале XX в. являются: формирование системы научной терминологии, в которой получали осмысление теоретические проблемы правотворческой деятельности; при этом в сравнении с современными исследованиями еще отсутствовали основные категории современной теории правотворчества (принципы, общие стадии этой деятельности и др.); развитие взглядов на эволюцию, современное состояние и значение правотворческой деятельности; развитие принципа демократизма (идеи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правотворчества, изучение особенностей законодательного процесса, развитие принципа гласности правотворчества, соотношение</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и подзаконного правотворчества и т. д.); развитие идей о качестве законодательства, его способности адекватно и системно регулировать общественные отношения, о возможных</w:t>
      </w:r>
      <w:r>
        <w:rPr>
          <w:rStyle w:val="WW8Num2z0"/>
          <w:rFonts w:ascii="Verdana" w:hAnsi="Verdana"/>
          <w:color w:val="000000"/>
          <w:sz w:val="18"/>
          <w:szCs w:val="18"/>
        </w:rPr>
        <w:t> </w:t>
      </w:r>
      <w:r>
        <w:rPr>
          <w:rStyle w:val="WW8Num3z0"/>
          <w:rFonts w:ascii="Verdana" w:hAnsi="Verdana"/>
          <w:color w:val="4682B4"/>
          <w:sz w:val="18"/>
          <w:szCs w:val="18"/>
        </w:rPr>
        <w:t>пробелах</w:t>
      </w:r>
      <w:r>
        <w:rPr>
          <w:rStyle w:val="WW8Num2z0"/>
          <w:rFonts w:ascii="Verdana" w:hAnsi="Verdana"/>
          <w:color w:val="000000"/>
          <w:sz w:val="18"/>
          <w:szCs w:val="18"/>
        </w:rPr>
        <w:t> </w:t>
      </w:r>
      <w:r>
        <w:rPr>
          <w:rFonts w:ascii="Verdana" w:hAnsi="Verdana"/>
          <w:color w:val="000000"/>
          <w:sz w:val="18"/>
          <w:szCs w:val="18"/>
        </w:rPr>
        <w:t>в праве, необходимости их поиска и восполнения, о систематизации и кодификации законодательства, о правилах его подготовки (требованиях юридической техники).</w:t>
      </w:r>
    </w:p>
    <w:p w14:paraId="5CC9F6AC"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указанных тенденциях отразились общие закономерности диалектического развития, постепенной конкретизации политико-правового знания. Система идей и категорий правотворчества развивалась в разных направлениях, определяемых потребностями политической и юридической практики, эволюцией методологии юридической науки, формированием и конкуренцией основных политических и правовых доктрин, в связи с зарубежными исследованиями. Накопленный к XIX в. интеллектуальный опыт, в котором угадывается постановка и разрешение многих современных теоретических проблем правотворческой деятельности, в отечественной юридической науке XIX - начала XX в. был использован лишь отчасти; здесь наблюдалась очень слабая степень преемственности в развитии научного знания.</w:t>
      </w:r>
    </w:p>
    <w:p w14:paraId="4B08F9FA"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конституционных проектах XIX в., в актах конституционного значения начала XX в. развивались положения о необходимости введения</w:t>
      </w:r>
      <w:r>
        <w:rPr>
          <w:rStyle w:val="WW8Num2z0"/>
          <w:rFonts w:ascii="Verdana" w:hAnsi="Verdana"/>
          <w:color w:val="000000"/>
          <w:sz w:val="18"/>
          <w:szCs w:val="18"/>
        </w:rPr>
        <w:t> </w:t>
      </w:r>
      <w:r>
        <w:rPr>
          <w:rStyle w:val="WW8Num3z0"/>
          <w:rFonts w:ascii="Verdana" w:hAnsi="Verdana"/>
          <w:color w:val="4682B4"/>
          <w:sz w:val="18"/>
          <w:szCs w:val="18"/>
        </w:rPr>
        <w:t>верховной</w:t>
      </w:r>
      <w:r>
        <w:rPr>
          <w:rStyle w:val="WW8Num2z0"/>
          <w:rFonts w:ascii="Verdana" w:hAnsi="Verdana"/>
          <w:color w:val="000000"/>
          <w:sz w:val="18"/>
          <w:szCs w:val="18"/>
        </w:rPr>
        <w:t> </w:t>
      </w:r>
      <w:r>
        <w:rPr>
          <w:rFonts w:ascii="Verdana" w:hAnsi="Verdana"/>
          <w:color w:val="000000"/>
          <w:sz w:val="18"/>
          <w:szCs w:val="18"/>
        </w:rPr>
        <w:t xml:space="preserve">управленческой деятельности в </w:t>
      </w:r>
      <w:r>
        <w:rPr>
          <w:rFonts w:ascii="Verdana" w:hAnsi="Verdana"/>
          <w:color w:val="000000"/>
          <w:sz w:val="18"/>
          <w:szCs w:val="18"/>
        </w:rPr>
        <w:lastRenderedPageBreak/>
        <w:t>России в</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рамки, принципы демократизма, научного подхода к правотворческой деятельности. Принцип демократизма проявлялся в самом факте разработки и возможного принятия конституционных проектов, в их содержании, в идее о новом устройстве высших государственных органов, в ограничении законодательных</w:t>
      </w:r>
      <w:r>
        <w:rPr>
          <w:rStyle w:val="WW8Num2z0"/>
          <w:rFonts w:ascii="Verdana" w:hAnsi="Verdana"/>
          <w:color w:val="000000"/>
          <w:sz w:val="18"/>
          <w:szCs w:val="18"/>
        </w:rPr>
        <w:t> </w:t>
      </w:r>
      <w:r>
        <w:rPr>
          <w:rStyle w:val="WW8Num3z0"/>
          <w:rFonts w:ascii="Verdana" w:hAnsi="Verdana"/>
          <w:color w:val="4682B4"/>
          <w:sz w:val="18"/>
          <w:szCs w:val="18"/>
        </w:rPr>
        <w:t>полномочий</w:t>
      </w:r>
      <w:r>
        <w:rPr>
          <w:rStyle w:val="WW8Num2z0"/>
          <w:rFonts w:ascii="Verdana" w:hAnsi="Verdana"/>
          <w:color w:val="000000"/>
          <w:sz w:val="18"/>
          <w:szCs w:val="18"/>
        </w:rPr>
        <w:t> </w:t>
      </w:r>
      <w:r>
        <w:rPr>
          <w:rFonts w:ascii="Verdana" w:hAnsi="Verdana"/>
          <w:color w:val="000000"/>
          <w:sz w:val="18"/>
          <w:szCs w:val="18"/>
        </w:rPr>
        <w:t>монарха через законосовещательное представительство. В течение XIX - начала XX в. развивалась система категорий конституционного правотворчества («</w:t>
      </w:r>
      <w:r>
        <w:rPr>
          <w:rStyle w:val="WW8Num3z0"/>
          <w:rFonts w:ascii="Verdana" w:hAnsi="Verdana"/>
          <w:color w:val="4682B4"/>
          <w:sz w:val="18"/>
          <w:szCs w:val="18"/>
        </w:rPr>
        <w:t>акт конституционного значения</w:t>
      </w:r>
      <w:r>
        <w:rPr>
          <w:rFonts w:ascii="Verdana" w:hAnsi="Verdana"/>
          <w:color w:val="000000"/>
          <w:sz w:val="18"/>
          <w:szCs w:val="18"/>
        </w:rPr>
        <w:t>», «</w:t>
      </w:r>
      <w:r>
        <w:rPr>
          <w:rStyle w:val="WW8Num3z0"/>
          <w:rFonts w:ascii="Verdana" w:hAnsi="Verdana"/>
          <w:color w:val="4682B4"/>
          <w:sz w:val="18"/>
          <w:szCs w:val="18"/>
        </w:rPr>
        <w:t>законосовещательное представительство</w:t>
      </w:r>
      <w:r>
        <w:rPr>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процесс» и др.), шло постепенное формирование системы научной терминологии, исследование системной взаимосвязи проблем, связанных с подготовкой и принятием актов конституционного значения.</w:t>
      </w:r>
    </w:p>
    <w:p w14:paraId="326ACF54"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С развитием отечественной научной юриспруденции в XIX - начале XX в. в самостоятельное научное направление оформляется и исследование теоретических проблем систематизации законодательства. Основные идеи были связаны с уточнением понимания ключевых категорий «</w:t>
      </w:r>
      <w:r>
        <w:rPr>
          <w:rStyle w:val="WW8Num3z0"/>
          <w:rFonts w:ascii="Verdana" w:hAnsi="Verdana"/>
          <w:color w:val="4682B4"/>
          <w:sz w:val="18"/>
          <w:szCs w:val="18"/>
        </w:rPr>
        <w:t>кодификация</w:t>
      </w:r>
      <w:r>
        <w:rPr>
          <w:rFonts w:ascii="Verdana" w:hAnsi="Verdana"/>
          <w:color w:val="000000"/>
          <w:sz w:val="18"/>
          <w:szCs w:val="18"/>
        </w:rPr>
        <w:t>» и «</w:t>
      </w:r>
      <w:r>
        <w:rPr>
          <w:rStyle w:val="WW8Num3z0"/>
          <w:rFonts w:ascii="Verdana" w:hAnsi="Verdana"/>
          <w:color w:val="4682B4"/>
          <w:sz w:val="18"/>
          <w:szCs w:val="18"/>
        </w:rPr>
        <w:t>инкорпорация</w:t>
      </w:r>
      <w:r>
        <w:rPr>
          <w:rFonts w:ascii="Verdana" w:hAnsi="Verdana"/>
          <w:color w:val="000000"/>
          <w:sz w:val="18"/>
          <w:szCs w:val="18"/>
        </w:rPr>
        <w:t>», с анализом отечественного и зарубежного исторического опыта</w:t>
      </w:r>
      <w:r>
        <w:rPr>
          <w:rStyle w:val="WW8Num2z0"/>
          <w:rFonts w:ascii="Verdana" w:hAnsi="Verdana"/>
          <w:color w:val="000000"/>
          <w:sz w:val="18"/>
          <w:szCs w:val="18"/>
        </w:rPr>
        <w:t> </w:t>
      </w:r>
      <w:r>
        <w:rPr>
          <w:rStyle w:val="WW8Num3z0"/>
          <w:rFonts w:ascii="Verdana" w:hAnsi="Verdana"/>
          <w:color w:val="4682B4"/>
          <w:sz w:val="18"/>
          <w:szCs w:val="18"/>
        </w:rPr>
        <w:t>правосистематизирующей</w:t>
      </w:r>
      <w:r>
        <w:rPr>
          <w:rStyle w:val="WW8Num2z0"/>
          <w:rFonts w:ascii="Verdana" w:hAnsi="Verdana"/>
          <w:color w:val="000000"/>
          <w:sz w:val="18"/>
          <w:szCs w:val="18"/>
        </w:rPr>
        <w:t> </w:t>
      </w:r>
      <w:r>
        <w:rPr>
          <w:rFonts w:ascii="Verdana" w:hAnsi="Verdana"/>
          <w:color w:val="000000"/>
          <w:sz w:val="18"/>
          <w:szCs w:val="18"/>
        </w:rPr>
        <w:t>деятельности, современных проблем ее организации и развития (в связи с намечавшейся со второй половины XIX в. подготовкой нового поколения</w:t>
      </w:r>
      <w:r>
        <w:rPr>
          <w:rStyle w:val="WW8Num2z0"/>
          <w:rFonts w:ascii="Verdana" w:hAnsi="Verdana"/>
          <w:color w:val="000000"/>
          <w:sz w:val="18"/>
          <w:szCs w:val="18"/>
        </w:rPr>
        <w:t> </w:t>
      </w:r>
      <w:r>
        <w:rPr>
          <w:rStyle w:val="WW8Num3z0"/>
          <w:rFonts w:ascii="Verdana" w:hAnsi="Verdana"/>
          <w:color w:val="4682B4"/>
          <w:sz w:val="18"/>
          <w:szCs w:val="18"/>
        </w:rPr>
        <w:t>кодифицированных</w:t>
      </w:r>
      <w:r>
        <w:rPr>
          <w:rStyle w:val="WW8Num2z0"/>
          <w:rFonts w:ascii="Verdana" w:hAnsi="Verdana"/>
          <w:color w:val="000000"/>
          <w:sz w:val="18"/>
          <w:szCs w:val="18"/>
        </w:rPr>
        <w:t> </w:t>
      </w:r>
      <w:r>
        <w:rPr>
          <w:rFonts w:ascii="Verdana" w:hAnsi="Verdana"/>
          <w:color w:val="000000"/>
          <w:sz w:val="18"/>
          <w:szCs w:val="18"/>
        </w:rPr>
        <w:t>актов). Осмысление феномена кодификации в основных направлениях правовой мысли - представителями теории естественного права, исторической школы права, юридического позитивизма, социологической теории права - составляет историческое содержание</w:t>
      </w:r>
      <w:r>
        <w:rPr>
          <w:rStyle w:val="WW8Num2z0"/>
          <w:rFonts w:ascii="Verdana" w:hAnsi="Verdana"/>
          <w:color w:val="000000"/>
          <w:sz w:val="18"/>
          <w:szCs w:val="18"/>
        </w:rPr>
        <w:t> </w:t>
      </w:r>
      <w:r>
        <w:rPr>
          <w:rStyle w:val="WW8Num3z0"/>
          <w:rFonts w:ascii="Verdana" w:hAnsi="Verdana"/>
          <w:color w:val="4682B4"/>
          <w:sz w:val="18"/>
          <w:szCs w:val="18"/>
        </w:rPr>
        <w:t>частнонаучной</w:t>
      </w:r>
      <w:r>
        <w:rPr>
          <w:rStyle w:val="WW8Num2z0"/>
          <w:rFonts w:ascii="Verdana" w:hAnsi="Verdana"/>
          <w:color w:val="000000"/>
          <w:sz w:val="18"/>
          <w:szCs w:val="18"/>
        </w:rPr>
        <w:t> </w:t>
      </w:r>
      <w:r>
        <w:rPr>
          <w:rFonts w:ascii="Verdana" w:hAnsi="Verdana"/>
          <w:color w:val="000000"/>
          <w:sz w:val="18"/>
          <w:szCs w:val="18"/>
        </w:rPr>
        <w:t>теории правотворчества, эти идеи необходимо учитывать в современных исследованиях.</w:t>
      </w:r>
    </w:p>
    <w:p w14:paraId="46A08562"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Идея формирования</w:t>
      </w:r>
      <w:r>
        <w:rPr>
          <w:rStyle w:val="WW8Num2z0"/>
          <w:rFonts w:ascii="Verdana" w:hAnsi="Verdana"/>
          <w:color w:val="000000"/>
          <w:sz w:val="18"/>
          <w:szCs w:val="18"/>
        </w:rPr>
        <w:t> </w:t>
      </w:r>
      <w:r>
        <w:rPr>
          <w:rStyle w:val="WW8Num3z0"/>
          <w:rFonts w:ascii="Verdana" w:hAnsi="Verdana"/>
          <w:color w:val="4682B4"/>
          <w:sz w:val="18"/>
          <w:szCs w:val="18"/>
        </w:rPr>
        <w:t>кодифицированного</w:t>
      </w:r>
      <w:r>
        <w:rPr>
          <w:rStyle w:val="WW8Num2z0"/>
          <w:rFonts w:ascii="Verdana" w:hAnsi="Verdana"/>
          <w:color w:val="000000"/>
          <w:sz w:val="18"/>
          <w:szCs w:val="18"/>
        </w:rPr>
        <w:t> </w:t>
      </w:r>
      <w:r>
        <w:rPr>
          <w:rFonts w:ascii="Verdana" w:hAnsi="Verdana"/>
          <w:color w:val="000000"/>
          <w:sz w:val="18"/>
          <w:szCs w:val="18"/>
        </w:rPr>
        <w:t>права, развиваемая в рамках естественно-правовой теории, юридического и социологического позитивизма, позволила сформировать учение о юридической технике. Ясность, простота, краткость</w:t>
      </w:r>
      <w:r>
        <w:rPr>
          <w:rStyle w:val="WW8Num2z0"/>
          <w:rFonts w:ascii="Verdana" w:hAnsi="Verdana"/>
          <w:color w:val="000000"/>
          <w:sz w:val="18"/>
          <w:szCs w:val="18"/>
        </w:rPr>
        <w:t> </w:t>
      </w:r>
      <w:r>
        <w:rPr>
          <w:rStyle w:val="WW8Num3z0"/>
          <w:rFonts w:ascii="Verdana" w:hAnsi="Verdana"/>
          <w:color w:val="4682B4"/>
          <w:sz w:val="18"/>
          <w:szCs w:val="18"/>
        </w:rPr>
        <w:t>предписаний</w:t>
      </w:r>
      <w:r>
        <w:rPr>
          <w:rStyle w:val="WW8Num2z0"/>
          <w:rFonts w:ascii="Verdana" w:hAnsi="Verdana"/>
          <w:color w:val="000000"/>
          <w:sz w:val="18"/>
          <w:szCs w:val="18"/>
        </w:rPr>
        <w:t> </w:t>
      </w:r>
      <w:r>
        <w:rPr>
          <w:rFonts w:ascii="Verdana" w:hAnsi="Verdana"/>
          <w:color w:val="000000"/>
          <w:sz w:val="18"/>
          <w:szCs w:val="18"/>
        </w:rPr>
        <w:t>закона превалируют в правилах юридической техники вплоть до XIX в., и далее роль этих требований также остается значительной. В XIX в. при непосредственном изучении процесса подготовки и особенностей содержания кодифицированных актов развиваются современные подходы к построению системы правил юридической техники. С начала XX в. под влиянием социологической юриспруденции становится принципиальным требование адекватного отражения социальных проблем в формулируемой правовой норме, адекватности правового регулирования; внимание обращается на необходимость учета вариативного поведения (возможность использования оценочных понятий, норм, оставляющих</w:t>
      </w:r>
      <w:r>
        <w:rPr>
          <w:rStyle w:val="WW8Num2z0"/>
          <w:rFonts w:ascii="Verdana" w:hAnsi="Verdana"/>
          <w:color w:val="000000"/>
          <w:sz w:val="18"/>
          <w:szCs w:val="18"/>
        </w:rPr>
        <w:t> </w:t>
      </w:r>
      <w:r>
        <w:rPr>
          <w:rStyle w:val="WW8Num3z0"/>
          <w:rFonts w:ascii="Verdana" w:hAnsi="Verdana"/>
          <w:color w:val="4682B4"/>
          <w:sz w:val="18"/>
          <w:szCs w:val="18"/>
        </w:rPr>
        <w:t>свободу</w:t>
      </w:r>
      <w:r>
        <w:rPr>
          <w:rStyle w:val="WW8Num2z0"/>
          <w:rFonts w:ascii="Verdana" w:hAnsi="Verdana"/>
          <w:color w:val="000000"/>
          <w:sz w:val="18"/>
          <w:szCs w:val="18"/>
        </w:rPr>
        <w:t> </w:t>
      </w:r>
      <w:r>
        <w:rPr>
          <w:rFonts w:ascii="Verdana" w:hAnsi="Verdana"/>
          <w:color w:val="000000"/>
          <w:sz w:val="18"/>
          <w:szCs w:val="18"/>
        </w:rPr>
        <w:t>судейскому усмотрению и др.).</w:t>
      </w:r>
    </w:p>
    <w:p w14:paraId="1729DF77"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К началу XIX в. в истории политико-правовой мысли, несмотря на отсутствие единой системы категорий для осмысления общетеоретических проблем реализации права, были разработаны отдельные идеи, характеризующие: интеллектуально-волевое содержание правоприменительной деятельности; проблемы конкуренции нормативных (властных), политических и этических детерминант управленческой и правоприменительной деятельности; проблемы подбора и подготовки</w:t>
      </w:r>
      <w:r>
        <w:rPr>
          <w:rStyle w:val="WW8Num2z0"/>
          <w:rFonts w:ascii="Verdana" w:hAnsi="Verdana"/>
          <w:color w:val="000000"/>
          <w:sz w:val="18"/>
          <w:szCs w:val="18"/>
        </w:rPr>
        <w:t> </w:t>
      </w:r>
      <w:r>
        <w:rPr>
          <w:rStyle w:val="WW8Num3z0"/>
          <w:rFonts w:ascii="Verdana" w:hAnsi="Verdana"/>
          <w:color w:val="4682B4"/>
          <w:sz w:val="18"/>
          <w:szCs w:val="18"/>
        </w:rPr>
        <w:t>должностных</w:t>
      </w:r>
      <w:r>
        <w:rPr>
          <w:rStyle w:val="WW8Num2z0"/>
          <w:rFonts w:ascii="Verdana" w:hAnsi="Verdana"/>
          <w:color w:val="000000"/>
          <w:sz w:val="18"/>
          <w:szCs w:val="18"/>
        </w:rPr>
        <w:t> </w:t>
      </w:r>
      <w:r>
        <w:rPr>
          <w:rFonts w:ascii="Verdana" w:hAnsi="Verdana"/>
          <w:color w:val="000000"/>
          <w:sz w:val="18"/>
          <w:szCs w:val="18"/>
        </w:rPr>
        <w:t>лиц, профессиональной деятельности чиновничества как особого слоя, осуществляющего</w:t>
      </w:r>
      <w:r>
        <w:rPr>
          <w:rStyle w:val="WW8Num2z0"/>
          <w:rFonts w:ascii="Verdana" w:hAnsi="Verdana"/>
          <w:color w:val="000000"/>
          <w:sz w:val="18"/>
          <w:szCs w:val="18"/>
        </w:rPr>
        <w:t> </w:t>
      </w:r>
      <w:r>
        <w:rPr>
          <w:rStyle w:val="WW8Num3z0"/>
          <w:rFonts w:ascii="Verdana" w:hAnsi="Verdana"/>
          <w:color w:val="4682B4"/>
          <w:sz w:val="18"/>
          <w:szCs w:val="18"/>
        </w:rPr>
        <w:t>правоприменительную</w:t>
      </w:r>
      <w:r>
        <w:rPr>
          <w:rStyle w:val="WW8Num2z0"/>
          <w:rFonts w:ascii="Verdana" w:hAnsi="Verdana"/>
          <w:color w:val="000000"/>
          <w:sz w:val="18"/>
          <w:szCs w:val="18"/>
        </w:rPr>
        <w:t> </w:t>
      </w:r>
      <w:r>
        <w:rPr>
          <w:rFonts w:ascii="Verdana" w:hAnsi="Verdana"/>
          <w:color w:val="000000"/>
          <w:sz w:val="18"/>
          <w:szCs w:val="18"/>
        </w:rPr>
        <w:t>деятельность; проблемы предупреждения бюрократии и</w:t>
      </w:r>
      <w:r>
        <w:rPr>
          <w:rStyle w:val="WW8Num2z0"/>
          <w:rFonts w:ascii="Verdana" w:hAnsi="Verdana"/>
          <w:color w:val="000000"/>
          <w:sz w:val="18"/>
          <w:szCs w:val="18"/>
        </w:rPr>
        <w:t> </w:t>
      </w:r>
      <w:r>
        <w:rPr>
          <w:rStyle w:val="WW8Num3z0"/>
          <w:rFonts w:ascii="Verdana" w:hAnsi="Verdana"/>
          <w:color w:val="4682B4"/>
          <w:sz w:val="18"/>
          <w:szCs w:val="18"/>
        </w:rPr>
        <w:t>коррупции</w:t>
      </w:r>
      <w:r>
        <w:rPr>
          <w:rFonts w:ascii="Verdana" w:hAnsi="Verdana"/>
          <w:color w:val="000000"/>
          <w:sz w:val="18"/>
          <w:szCs w:val="18"/>
        </w:rPr>
        <w:t>, борьбы с этими негативными явлениями; развитие взглядов на профессиональную культуру должностных лиц -</w:t>
      </w:r>
      <w:r>
        <w:rPr>
          <w:rStyle w:val="WW8Num3z0"/>
          <w:rFonts w:ascii="Verdana" w:hAnsi="Verdana"/>
          <w:color w:val="4682B4"/>
          <w:sz w:val="18"/>
          <w:szCs w:val="18"/>
        </w:rPr>
        <w:t>правоприменителей</w:t>
      </w:r>
      <w:r>
        <w:rPr>
          <w:rFonts w:ascii="Verdana" w:hAnsi="Verdana"/>
          <w:color w:val="000000"/>
          <w:sz w:val="18"/>
          <w:szCs w:val="18"/>
        </w:rPr>
        <w:t>.</w:t>
      </w:r>
    </w:p>
    <w:p w14:paraId="3C6E8A0F"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развитии идей правореализации наблюдалась относительно слабая преемственность, эта деятельность каждый раз как бы вновь подвергалась осмыслению, практически без учета предшествующего опыта. Наибольшая степень преемственности идей заметна только в XVIII в., с развитием европейского Просвещения, она наблюдается в части последовательного утверждения принципа</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в правоприменительной деятельности. Идеи и категории правореализации, разрабатываемые в отечественной политико-правовой мысли, отличались от западноевропейских меньшей степенью детализации и более активным обращением к фундаментальным религиозным, нравственным, социальным ценностям.</w:t>
      </w:r>
    </w:p>
    <w:p w14:paraId="77B33345"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10. Основными тенденциями развития идей правореализации в XIX - начале XX в. являются: формирование системы научной терминологии, в которой получали осмысление проблемы </w:t>
      </w:r>
      <w:r>
        <w:rPr>
          <w:rFonts w:ascii="Verdana" w:hAnsi="Verdana"/>
          <w:color w:val="000000"/>
          <w:sz w:val="18"/>
          <w:szCs w:val="18"/>
        </w:rPr>
        <w:lastRenderedPageBreak/>
        <w:t>правоприменительной деятельности (понятие, сущность, принципы, стадии применения права); развитие идей об исторической эволюции, современном состоянии и значении правоприменительной деятельности, о ее особенностях в условиях демократии; соотношение законности и усмотрения, особенности интеллектуально-волевого содержания правоприменительной деятельности в конкурирующих правовых теориях XIX - начала XX в.; решение в связи с этим вопроса о самостоятельности судебной власти; развитие идей о</w:t>
      </w:r>
      <w:r>
        <w:rPr>
          <w:rStyle w:val="WW8Num2z0"/>
          <w:rFonts w:ascii="Verdana" w:hAnsi="Verdana"/>
          <w:color w:val="000000"/>
          <w:sz w:val="18"/>
          <w:szCs w:val="18"/>
        </w:rPr>
        <w:t> </w:t>
      </w:r>
      <w:r>
        <w:rPr>
          <w:rStyle w:val="WW8Num3z0"/>
          <w:rFonts w:ascii="Verdana" w:hAnsi="Verdana"/>
          <w:color w:val="4682B4"/>
          <w:sz w:val="18"/>
          <w:szCs w:val="18"/>
        </w:rPr>
        <w:t>толковании</w:t>
      </w:r>
      <w:r>
        <w:rPr>
          <w:rStyle w:val="WW8Num2z0"/>
          <w:rFonts w:ascii="Verdana" w:hAnsi="Verdana"/>
          <w:color w:val="000000"/>
          <w:sz w:val="18"/>
          <w:szCs w:val="18"/>
        </w:rPr>
        <w:t> </w:t>
      </w:r>
      <w:r>
        <w:rPr>
          <w:rFonts w:ascii="Verdana" w:hAnsi="Verdana"/>
          <w:color w:val="000000"/>
          <w:sz w:val="18"/>
          <w:szCs w:val="18"/>
        </w:rPr>
        <w:t>закона, о деятельности по преодолению пробелов в праве; развитие идей о реализации права, о</w:t>
      </w:r>
      <w:r>
        <w:rPr>
          <w:rStyle w:val="WW8Num2z0"/>
          <w:rFonts w:ascii="Verdana" w:hAnsi="Verdana"/>
          <w:color w:val="000000"/>
          <w:sz w:val="18"/>
          <w:szCs w:val="18"/>
        </w:rPr>
        <w:t> </w:t>
      </w:r>
      <w:r>
        <w:rPr>
          <w:rStyle w:val="WW8Num3z0"/>
          <w:rFonts w:ascii="Verdana" w:hAnsi="Verdana"/>
          <w:color w:val="4682B4"/>
          <w:sz w:val="18"/>
          <w:szCs w:val="18"/>
        </w:rPr>
        <w:t>правомерном</w:t>
      </w:r>
      <w:r>
        <w:rPr>
          <w:rStyle w:val="WW8Num2z0"/>
          <w:rFonts w:ascii="Verdana" w:hAnsi="Verdana"/>
          <w:color w:val="000000"/>
          <w:sz w:val="18"/>
          <w:szCs w:val="18"/>
        </w:rPr>
        <w:t> </w:t>
      </w:r>
      <w:r>
        <w:rPr>
          <w:rFonts w:ascii="Verdana" w:hAnsi="Verdana"/>
          <w:color w:val="000000"/>
          <w:sz w:val="18"/>
          <w:szCs w:val="18"/>
        </w:rPr>
        <w:t>поведении.</w:t>
      </w:r>
    </w:p>
    <w:p w14:paraId="30C2C565"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 идей и категорий теории правореализации развивалась в разных направлениях, определяемых потребностями практики, развитием методологии юридической науки, формированием и конкуренцией основных правовых доктрин, в связи с зарубежными исследованиями. Как и в развитии идей правотворчества в отечественной юридической науке XIX - начала XX в. заметно только незначительное использование накопленного к XIX в. интеллектуального опыта разрешения теоретических проблем правоприменительной деятельности; наблюдается не столько преемственность научного знания, сколько о постепенное развитие традиций осмысления одной из форм юридической деятельности государства.</w:t>
      </w:r>
    </w:p>
    <w:p w14:paraId="3B1B79C0"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Формирование буржуазного мировоззрения, разработка теории закона и принципа законности повлекли значительно большее внимание и к теоретическим проблемам правоприменительной деятельности, прежде всего к проблеме соотношения законности и усмотрения. Юридический позитивизм отразил только один момент интеллектуально-волевого содержания правоприменения, резко противопоставив следование закону отступлению от него. Односторонность классического юридического позитивизма XIX в. больше всего подчеркивалась критикой объективного несовершенства законов, откуда следует невозможность руководствоваться в решении дел только логическими правилами (построение логического силлогизма и др.), произвольность и искусственность получаемых таким образом выводов.</w:t>
      </w:r>
    </w:p>
    <w:p w14:paraId="281A8E39"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12. К исследованию внутренних закономерностей правоприменительной деятельности, ранее не анализируемых аспектов применения права впервые обратилась теория «</w:t>
      </w:r>
      <w:r>
        <w:rPr>
          <w:rStyle w:val="WW8Num3z0"/>
          <w:rFonts w:ascii="Verdana" w:hAnsi="Verdana"/>
          <w:color w:val="4682B4"/>
          <w:sz w:val="18"/>
          <w:szCs w:val="18"/>
        </w:rPr>
        <w:t>свободного нахождения права</w:t>
      </w:r>
      <w:r>
        <w:rPr>
          <w:rFonts w:ascii="Verdana" w:hAnsi="Verdana"/>
          <w:color w:val="000000"/>
          <w:sz w:val="18"/>
          <w:szCs w:val="18"/>
        </w:rPr>
        <w:t>». Ее основное содержание - в отрицательном отношении к разрабатываемой в рамках юридического позитивизма теории правоприменения, утверждающей</w:t>
      </w:r>
      <w:r>
        <w:rPr>
          <w:rStyle w:val="WW8Num2z0"/>
          <w:rFonts w:ascii="Verdana" w:hAnsi="Verdana"/>
          <w:color w:val="000000"/>
          <w:sz w:val="18"/>
          <w:szCs w:val="18"/>
        </w:rPr>
        <w:t> </w:t>
      </w:r>
      <w:r>
        <w:rPr>
          <w:rStyle w:val="WW8Num3z0"/>
          <w:rFonts w:ascii="Verdana" w:hAnsi="Verdana"/>
          <w:color w:val="4682B4"/>
          <w:sz w:val="18"/>
          <w:szCs w:val="18"/>
        </w:rPr>
        <w:t>исключительное</w:t>
      </w:r>
      <w:r>
        <w:rPr>
          <w:rStyle w:val="WW8Num2z0"/>
          <w:rFonts w:ascii="Verdana" w:hAnsi="Verdana"/>
          <w:color w:val="000000"/>
          <w:sz w:val="18"/>
          <w:szCs w:val="18"/>
        </w:rPr>
        <w:t> </w:t>
      </w:r>
      <w:r>
        <w:rPr>
          <w:rFonts w:ascii="Verdana" w:hAnsi="Verdana"/>
          <w:color w:val="000000"/>
          <w:sz w:val="18"/>
          <w:szCs w:val="18"/>
        </w:rPr>
        <w:t>значение в деятельности судьи писаного права; в признании наряду с последним, а иногда и вместо него различных</w:t>
      </w:r>
      <w:r>
        <w:rPr>
          <w:rStyle w:val="WW8Num2z0"/>
          <w:rFonts w:ascii="Verdana" w:hAnsi="Verdana"/>
          <w:color w:val="000000"/>
          <w:sz w:val="18"/>
          <w:szCs w:val="18"/>
        </w:rPr>
        <w:t> </w:t>
      </w:r>
      <w:r>
        <w:rPr>
          <w:rStyle w:val="WW8Num3z0"/>
          <w:rFonts w:ascii="Verdana" w:hAnsi="Verdana"/>
          <w:color w:val="4682B4"/>
          <w:sz w:val="18"/>
          <w:szCs w:val="18"/>
        </w:rPr>
        <w:t>внезаконных</w:t>
      </w:r>
      <w:r>
        <w:rPr>
          <w:rStyle w:val="WW8Num2z0"/>
          <w:rFonts w:ascii="Verdana" w:hAnsi="Verdana"/>
          <w:color w:val="000000"/>
          <w:sz w:val="18"/>
          <w:szCs w:val="18"/>
        </w:rPr>
        <w:t> </w:t>
      </w:r>
      <w:r>
        <w:rPr>
          <w:rFonts w:ascii="Verdana" w:hAnsi="Verdana"/>
          <w:color w:val="000000"/>
          <w:sz w:val="18"/>
          <w:szCs w:val="18"/>
        </w:rPr>
        <w:t>критериев, которые и объединяются понятием «</w:t>
      </w:r>
      <w:r>
        <w:rPr>
          <w:rStyle w:val="WW8Num3z0"/>
          <w:rFonts w:ascii="Verdana" w:hAnsi="Verdana"/>
          <w:color w:val="4682B4"/>
          <w:sz w:val="18"/>
          <w:szCs w:val="18"/>
        </w:rPr>
        <w:t>свободное право</w:t>
      </w:r>
      <w:r>
        <w:rPr>
          <w:rFonts w:ascii="Verdana" w:hAnsi="Verdana"/>
          <w:color w:val="000000"/>
          <w:sz w:val="18"/>
          <w:szCs w:val="18"/>
        </w:rPr>
        <w:t>». Сторонники «</w:t>
      </w:r>
      <w:r>
        <w:rPr>
          <w:rStyle w:val="WW8Num3z0"/>
          <w:rFonts w:ascii="Verdana" w:hAnsi="Verdana"/>
          <w:color w:val="4682B4"/>
          <w:sz w:val="18"/>
          <w:szCs w:val="18"/>
        </w:rPr>
        <w:t>свободного нахождения права</w:t>
      </w:r>
      <w:r>
        <w:rPr>
          <w:rFonts w:ascii="Verdana" w:hAnsi="Verdana"/>
          <w:color w:val="000000"/>
          <w:sz w:val="18"/>
          <w:szCs w:val="18"/>
        </w:rPr>
        <w:t>» вскрыли противоречивый характер правоприменения, выступили против одностороннего понимания этой деятельности как сугубо</w:t>
      </w:r>
      <w:r>
        <w:rPr>
          <w:rStyle w:val="WW8Num2z0"/>
          <w:rFonts w:ascii="Verdana" w:hAnsi="Verdana"/>
          <w:color w:val="000000"/>
          <w:sz w:val="18"/>
          <w:szCs w:val="18"/>
        </w:rPr>
        <w:t> </w:t>
      </w:r>
      <w:r>
        <w:rPr>
          <w:rStyle w:val="WW8Num3z0"/>
          <w:rFonts w:ascii="Verdana" w:hAnsi="Verdana"/>
          <w:color w:val="4682B4"/>
          <w:sz w:val="18"/>
          <w:szCs w:val="18"/>
        </w:rPr>
        <w:t>подзаконной</w:t>
      </w:r>
      <w:r>
        <w:rPr>
          <w:rFonts w:ascii="Verdana" w:hAnsi="Verdana"/>
          <w:color w:val="000000"/>
          <w:sz w:val="18"/>
          <w:szCs w:val="18"/>
        </w:rPr>
        <w:t>, акцентируя внимание на ее творческом характере, привлекли внимание к внутренним закономерностям применения права, к значению</w:t>
      </w:r>
      <w:r>
        <w:rPr>
          <w:rStyle w:val="WW8Num2z0"/>
          <w:rFonts w:ascii="Verdana" w:hAnsi="Verdana"/>
          <w:color w:val="000000"/>
          <w:sz w:val="18"/>
          <w:szCs w:val="18"/>
        </w:rPr>
        <w:t> </w:t>
      </w:r>
      <w:r>
        <w:rPr>
          <w:rStyle w:val="WW8Num3z0"/>
          <w:rFonts w:ascii="Verdana" w:hAnsi="Verdana"/>
          <w:color w:val="4682B4"/>
          <w:sz w:val="18"/>
          <w:szCs w:val="18"/>
        </w:rPr>
        <w:t>внепозитивных</w:t>
      </w:r>
      <w:r>
        <w:rPr>
          <w:rStyle w:val="WW8Num2z0"/>
          <w:rFonts w:ascii="Verdana" w:hAnsi="Verdana"/>
          <w:color w:val="000000"/>
          <w:sz w:val="18"/>
          <w:szCs w:val="18"/>
        </w:rPr>
        <w:t> </w:t>
      </w:r>
      <w:r>
        <w:rPr>
          <w:rFonts w:ascii="Verdana" w:hAnsi="Verdana"/>
          <w:color w:val="000000"/>
          <w:sz w:val="18"/>
          <w:szCs w:val="18"/>
        </w:rPr>
        <w:t>и внеправовых факторов (судебной практики, личного и общественного</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Fonts w:ascii="Verdana" w:hAnsi="Verdana"/>
          <w:color w:val="000000"/>
          <w:sz w:val="18"/>
          <w:szCs w:val="18"/>
        </w:rPr>
        <w:t>, науки права, особенностей социально-экономической жизни общества, требований здравого смысла, справедливости и т. д.).</w:t>
      </w:r>
    </w:p>
    <w:p w14:paraId="1DCEE186"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13. В российской юридической науке отношение к идеям «</w:t>
      </w:r>
      <w:r>
        <w:rPr>
          <w:rStyle w:val="WW8Num3z0"/>
          <w:rFonts w:ascii="Verdana" w:hAnsi="Verdana"/>
          <w:color w:val="4682B4"/>
          <w:sz w:val="18"/>
          <w:szCs w:val="18"/>
        </w:rPr>
        <w:t>свободного нахождения права</w:t>
      </w:r>
      <w:r>
        <w:rPr>
          <w:rFonts w:ascii="Verdana" w:hAnsi="Verdana"/>
          <w:color w:val="000000"/>
          <w:sz w:val="18"/>
          <w:szCs w:val="18"/>
        </w:rPr>
        <w:t>» было по преимуществу критическим. Но этой критике свойственна односторонность, неспособность увидеть и развить конструктивные положения о сложном, творческом характере правоприменительной деятельности. Со стороны всех без исключения основных направлений русской научной юриспруденции при критике «</w:t>
      </w:r>
      <w:r>
        <w:rPr>
          <w:rStyle w:val="WW8Num3z0"/>
          <w:rFonts w:ascii="Verdana" w:hAnsi="Verdana"/>
          <w:color w:val="4682B4"/>
          <w:sz w:val="18"/>
          <w:szCs w:val="18"/>
        </w:rPr>
        <w:t>свободного нахождения права</w:t>
      </w:r>
      <w:r>
        <w:rPr>
          <w:rFonts w:ascii="Verdana" w:hAnsi="Verdana"/>
          <w:color w:val="000000"/>
          <w:sz w:val="18"/>
          <w:szCs w:val="18"/>
        </w:rPr>
        <w:t>» просматривается также непоследовательность в решении вопроса о соотношении законности и усмотрения, выражающаяся как в явном</w:t>
      </w:r>
      <w:r>
        <w:rPr>
          <w:rStyle w:val="WW8Num2z0"/>
          <w:rFonts w:ascii="Verdana" w:hAnsi="Verdana"/>
          <w:color w:val="000000"/>
          <w:sz w:val="18"/>
          <w:szCs w:val="18"/>
        </w:rPr>
        <w:t> </w:t>
      </w:r>
      <w:r>
        <w:rPr>
          <w:rStyle w:val="WW8Num3z0"/>
          <w:rFonts w:ascii="Verdana" w:hAnsi="Verdana"/>
          <w:color w:val="4682B4"/>
          <w:sz w:val="18"/>
          <w:szCs w:val="18"/>
        </w:rPr>
        <w:t>осуждении</w:t>
      </w:r>
      <w:r>
        <w:rPr>
          <w:rStyle w:val="WW8Num2z0"/>
          <w:rFonts w:ascii="Verdana" w:hAnsi="Verdana"/>
          <w:color w:val="000000"/>
          <w:sz w:val="18"/>
          <w:szCs w:val="18"/>
        </w:rPr>
        <w:t> </w:t>
      </w:r>
      <w:r>
        <w:rPr>
          <w:rFonts w:ascii="Verdana" w:hAnsi="Verdana"/>
          <w:color w:val="000000"/>
          <w:sz w:val="18"/>
          <w:szCs w:val="18"/>
        </w:rPr>
        <w:t>свобод-ноправовых идей, так и в скрытом признании их отдельных положений.</w:t>
      </w:r>
    </w:p>
    <w:p w14:paraId="24AE89BA"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14. Преемственность научного знания, одна из общих закономерностей развития науки, разработана и в юриспруденции;</w:t>
      </w:r>
      <w:r>
        <w:rPr>
          <w:rStyle w:val="WW8Num2z0"/>
          <w:rFonts w:ascii="Verdana" w:hAnsi="Verdana"/>
          <w:color w:val="000000"/>
          <w:sz w:val="18"/>
          <w:szCs w:val="18"/>
        </w:rPr>
        <w:t> </w:t>
      </w:r>
      <w:r>
        <w:rPr>
          <w:rStyle w:val="WW8Num3z0"/>
          <w:rFonts w:ascii="Verdana" w:hAnsi="Verdana"/>
          <w:color w:val="4682B4"/>
          <w:sz w:val="18"/>
          <w:szCs w:val="18"/>
        </w:rPr>
        <w:t>признается</w:t>
      </w:r>
      <w:r>
        <w:rPr>
          <w:rStyle w:val="WW8Num2z0"/>
          <w:rFonts w:ascii="Verdana" w:hAnsi="Verdana"/>
          <w:color w:val="000000"/>
          <w:sz w:val="18"/>
          <w:szCs w:val="18"/>
        </w:rPr>
        <w:t> </w:t>
      </w:r>
      <w:r>
        <w:rPr>
          <w:rFonts w:ascii="Verdana" w:hAnsi="Verdana"/>
          <w:color w:val="000000"/>
          <w:sz w:val="18"/>
          <w:szCs w:val="18"/>
        </w:rPr>
        <w:t xml:space="preserve">то обстоятельство, что любая современная научная теория должна быть основана на восприятии исторического знания, должна продолжать традиции осмысления соответствующих правовых проблем. В XX в. специфику развития отечественной юридической науки определило изменение ее методологической основы (после 1917 г., затем на </w:t>
      </w:r>
      <w:r>
        <w:rPr>
          <w:rFonts w:ascii="Verdana" w:hAnsi="Verdana"/>
          <w:color w:val="000000"/>
          <w:sz w:val="18"/>
          <w:szCs w:val="18"/>
        </w:rPr>
        <w:lastRenderedPageBreak/>
        <w:t>рубеже 80-х - 90-х гг. XX в.), преемственность юридического научного знания оказалась в значительной степени нарушенной. Вследствие этого в современных теоретических исследованиях актуально обращение к истории политических и правовых учений; необходимость восстановления исторического единства отечественного научного юридического знания является объективной. Преемственность необходима и на уровне развития частнонаучных теорий правотворчества и правореализации.</w:t>
      </w:r>
    </w:p>
    <w:p w14:paraId="56E67950"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 Историко-теоретическое исследование отдельных проблем теории правотворчества и правореализации показывает практически полное отсутствие преемственности в развитии научного знания на протяжении даже одного XX в. При общем признании необходимости преемственности в развитии науки на уровне отдельных частнонаучных теорий ее еще только предстоит прослеживать и формировать.</w:t>
      </w:r>
    </w:p>
    <w:p w14:paraId="62C8DC9C"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Содержащиеся в диссертации выводы и положения вносят вклад в развитие науки истории учений о праве и государстве, науки теории права и государства в части осмысления теоретических проблем правотворческой и правореализационной деятельности, они могут быть использованы в дальнейших теоретических и историко-политученческих исследованиях правотворческой и правореализационной практики, проблем механизма правового регулирования общественных отношений, общего действия права, в изучении закономерностей развития отечественного научного знания.</w:t>
      </w:r>
    </w:p>
    <w:p w14:paraId="4EC431C0"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Практическое значение диссертационного исследования состоит в использовании и возможности дальнейшего использования его результатов в деятельности по разработке и систематизации нормативных правовых актов, по разрешению конкретных юридических дел, при составлении документов, направляющих</w:t>
      </w:r>
      <w:r>
        <w:rPr>
          <w:rStyle w:val="WW8Num2z0"/>
          <w:rFonts w:ascii="Verdana" w:hAnsi="Verdana"/>
          <w:color w:val="000000"/>
          <w:sz w:val="18"/>
          <w:szCs w:val="18"/>
        </w:rPr>
        <w:t> </w:t>
      </w:r>
      <w:r>
        <w:rPr>
          <w:rStyle w:val="WW8Num3z0"/>
          <w:rFonts w:ascii="Verdana" w:hAnsi="Verdana"/>
          <w:color w:val="4682B4"/>
          <w:sz w:val="18"/>
          <w:szCs w:val="18"/>
        </w:rPr>
        <w:t>правотворческую</w:t>
      </w:r>
      <w:r>
        <w:rPr>
          <w:rStyle w:val="WW8Num2z0"/>
          <w:rFonts w:ascii="Verdana" w:hAnsi="Verdana"/>
          <w:color w:val="000000"/>
          <w:sz w:val="18"/>
          <w:szCs w:val="18"/>
        </w:rPr>
        <w:t> </w:t>
      </w:r>
      <w:r>
        <w:rPr>
          <w:rFonts w:ascii="Verdana" w:hAnsi="Verdana"/>
          <w:color w:val="000000"/>
          <w:sz w:val="18"/>
          <w:szCs w:val="18"/>
        </w:rPr>
        <w:t>и правоприменительную практику (концепций, программ развития законодательства, рекомендаций по совершенствованию правоприменения и т. п.).</w:t>
      </w:r>
    </w:p>
    <w:p w14:paraId="57B56DDD"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Положения диссертационного исследования используются в учебном процессе образовательных учреждений юридического профиля при преподавании теоретических и исторических юридических дисциплин.</w:t>
      </w:r>
    </w:p>
    <w:p w14:paraId="66448C54"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достоверности и апробация результатов исследования.</w:t>
      </w:r>
    </w:p>
    <w:p w14:paraId="6EC85292"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выводов и положений диссертационного исследования обусловлена изучением и критическим осмыслением трудов отечественных и зарубежных мыслителей, дореволюционных ученых-юристов, в которых нашли отражение идеи правотворчества и правореализации. Достоверность исследования подтверждается должным теоретическим уровнем освещения проблем,</w:t>
      </w:r>
      <w:r>
        <w:rPr>
          <w:rStyle w:val="WW8Num2z0"/>
          <w:rFonts w:ascii="Verdana" w:hAnsi="Verdana"/>
          <w:color w:val="000000"/>
          <w:sz w:val="18"/>
          <w:szCs w:val="18"/>
        </w:rPr>
        <w:t> </w:t>
      </w:r>
      <w:r>
        <w:rPr>
          <w:rStyle w:val="WW8Num3z0"/>
          <w:rFonts w:ascii="Verdana" w:hAnsi="Verdana"/>
          <w:color w:val="4682B4"/>
          <w:sz w:val="18"/>
          <w:szCs w:val="18"/>
        </w:rPr>
        <w:t>надлежащим</w:t>
      </w:r>
      <w:r>
        <w:rPr>
          <w:rStyle w:val="WW8Num2z0"/>
          <w:rFonts w:ascii="Verdana" w:hAnsi="Verdana"/>
          <w:color w:val="000000"/>
          <w:sz w:val="18"/>
          <w:szCs w:val="18"/>
        </w:rPr>
        <w:t> </w:t>
      </w:r>
      <w:r>
        <w:rPr>
          <w:rFonts w:ascii="Verdana" w:hAnsi="Verdana"/>
          <w:color w:val="000000"/>
          <w:sz w:val="18"/>
          <w:szCs w:val="18"/>
        </w:rPr>
        <w:t>использованием методологии научного исследования и восприятием его результатов научным сообществом.</w:t>
      </w:r>
    </w:p>
    <w:p w14:paraId="1614A600"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положения и выводы диссертации обсуждались на заседаниях кафедры теории и истории государства и права Академии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Республики Беларусь, кафедры теории государства и права Университета имени О. Е.</w:t>
      </w:r>
      <w:r>
        <w:rPr>
          <w:rStyle w:val="WW8Num2z0"/>
          <w:rFonts w:ascii="Verdana" w:hAnsi="Verdana"/>
          <w:color w:val="000000"/>
          <w:sz w:val="18"/>
          <w:szCs w:val="18"/>
        </w:rPr>
        <w:t> </w:t>
      </w:r>
      <w:r>
        <w:rPr>
          <w:rStyle w:val="WW8Num3z0"/>
          <w:rFonts w:ascii="Verdana" w:hAnsi="Verdana"/>
          <w:color w:val="4682B4"/>
          <w:sz w:val="18"/>
          <w:szCs w:val="18"/>
        </w:rPr>
        <w:t>Кутафина</w:t>
      </w:r>
      <w:r>
        <w:rPr>
          <w:rStyle w:val="WW8Num2z0"/>
          <w:rFonts w:ascii="Verdana" w:hAnsi="Verdana"/>
          <w:color w:val="000000"/>
          <w:sz w:val="18"/>
          <w:szCs w:val="18"/>
        </w:rPr>
        <w:t> </w:t>
      </w:r>
      <w:r>
        <w:rPr>
          <w:rFonts w:ascii="Verdana" w:hAnsi="Verdana"/>
          <w:color w:val="000000"/>
          <w:sz w:val="18"/>
          <w:szCs w:val="18"/>
        </w:rPr>
        <w:t>(МГЮА), на научно-методологическом семинаре кафедры теории права и сравнительного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Style w:val="WW8Num2z0"/>
          <w:rFonts w:ascii="Verdana" w:hAnsi="Verdana"/>
          <w:color w:val="000000"/>
          <w:sz w:val="18"/>
          <w:szCs w:val="18"/>
        </w:rPr>
        <w:t> </w:t>
      </w:r>
      <w:r>
        <w:rPr>
          <w:rFonts w:ascii="Verdana" w:hAnsi="Verdana"/>
          <w:color w:val="000000"/>
          <w:sz w:val="18"/>
          <w:szCs w:val="18"/>
        </w:rPr>
        <w:t>факультета права Высшей школы экономики, в ряде других высших учебных заведений; изложены в выступлениях более чем на 30 международных научных конференциях, круглых столах», семинарах. В рамках работы над проблематикой диссертационного исследования автором были организованы и проведены (с изданием сборников статей): «</w:t>
      </w:r>
      <w:r>
        <w:rPr>
          <w:rStyle w:val="WW8Num3z0"/>
          <w:rFonts w:ascii="Verdana" w:hAnsi="Verdana"/>
          <w:color w:val="4682B4"/>
          <w:sz w:val="18"/>
          <w:szCs w:val="18"/>
        </w:rPr>
        <w:t>круглый стол</w:t>
      </w:r>
      <w:r>
        <w:rPr>
          <w:rFonts w:ascii="Verdana" w:hAnsi="Verdana"/>
          <w:color w:val="000000"/>
          <w:sz w:val="18"/>
          <w:szCs w:val="18"/>
        </w:rPr>
        <w:t>», посвященный 200-летию</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Наполеона (Минск, 22 марта 2004 г.), научная конференция, посвященная 100-летию Манифеста 17 октября 1905 г. (Минск, 17 октября 2005 г.), научная конференция «</w:t>
      </w:r>
      <w:r>
        <w:rPr>
          <w:rStyle w:val="WW8Num3z0"/>
          <w:rFonts w:ascii="Verdana" w:hAnsi="Verdana"/>
          <w:color w:val="4682B4"/>
          <w:sz w:val="18"/>
          <w:szCs w:val="18"/>
        </w:rPr>
        <w:t>Проблемы взаимосвязи теоретического и исторического юридического научного знания</w:t>
      </w:r>
      <w:r>
        <w:rPr>
          <w:rFonts w:ascii="Verdana" w:hAnsi="Verdana"/>
          <w:color w:val="000000"/>
          <w:sz w:val="18"/>
          <w:szCs w:val="18"/>
        </w:rPr>
        <w:t>» (Минск, 28 января 2011 г.)</w:t>
      </w:r>
    </w:p>
    <w:p w14:paraId="31310453"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Положения и выводы диссертационного исследования использованы при разработке рабочих программ по истории политических и правовых учений, философии права, социологии права, истории и методологии юридической науки, при чтении соответствующих учебных курсов в Университете имени О. Е. Кутафина (</w:t>
      </w:r>
      <w:r>
        <w:rPr>
          <w:rStyle w:val="WW8Num3z0"/>
          <w:rFonts w:ascii="Verdana" w:hAnsi="Verdana"/>
          <w:color w:val="4682B4"/>
          <w:sz w:val="18"/>
          <w:szCs w:val="18"/>
        </w:rPr>
        <w:t>МГЮА</w:t>
      </w:r>
      <w:r>
        <w:rPr>
          <w:rFonts w:ascii="Verdana" w:hAnsi="Verdana"/>
          <w:color w:val="000000"/>
          <w:sz w:val="18"/>
          <w:szCs w:val="18"/>
        </w:rPr>
        <w:t>).</w:t>
      </w:r>
    </w:p>
    <w:p w14:paraId="407FB214"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Основные положения и выводы диссертации нашли отражение в 85 научных публикациях общим объемом 60 п.л. (без учета объема публикаций учебников и учебных пособий).</w:t>
      </w:r>
    </w:p>
    <w:p w14:paraId="7DDF7F81"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четырех глав, включающих шестнадцать параграфов, заключения и библиографического списка.</w:t>
      </w:r>
    </w:p>
    <w:p w14:paraId="022B7AB1" w14:textId="77777777" w:rsidR="00B33A67" w:rsidRDefault="00B33A67" w:rsidP="00B33A6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"Теория и история права и государства; история история учений о праве и государст", Липень, Сергей Васильевич</w:t>
      </w:r>
    </w:p>
    <w:p w14:paraId="590E9178"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EEF9924"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Теория</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Fonts w:ascii="Verdana" w:hAnsi="Verdana"/>
          <w:color w:val="000000"/>
          <w:sz w:val="18"/>
          <w:szCs w:val="18"/>
        </w:rPr>
        <w:t>, теория реализации права -</w:t>
      </w:r>
      <w:r>
        <w:rPr>
          <w:rStyle w:val="WW8Num2z0"/>
          <w:rFonts w:ascii="Verdana" w:hAnsi="Verdana"/>
          <w:color w:val="000000"/>
          <w:sz w:val="18"/>
          <w:szCs w:val="18"/>
        </w:rPr>
        <w:t> </w:t>
      </w:r>
      <w:r>
        <w:rPr>
          <w:rStyle w:val="WW8Num3z0"/>
          <w:rFonts w:ascii="Verdana" w:hAnsi="Verdana"/>
          <w:color w:val="4682B4"/>
          <w:sz w:val="18"/>
          <w:szCs w:val="18"/>
        </w:rPr>
        <w:t>частнонаучные</w:t>
      </w:r>
      <w:r>
        <w:rPr>
          <w:rStyle w:val="WW8Num2z0"/>
          <w:rFonts w:ascii="Verdana" w:hAnsi="Verdana"/>
          <w:color w:val="000000"/>
          <w:sz w:val="18"/>
          <w:szCs w:val="18"/>
        </w:rPr>
        <w:t> </w:t>
      </w:r>
      <w:r>
        <w:rPr>
          <w:rFonts w:ascii="Verdana" w:hAnsi="Verdana"/>
          <w:color w:val="000000"/>
          <w:sz w:val="18"/>
          <w:szCs w:val="18"/>
        </w:rPr>
        <w:t>юридические теории по отношению к общей теории права и государства. Развитие теорий правотворчества и</w:t>
      </w:r>
      <w:r>
        <w:rPr>
          <w:rStyle w:val="WW8Num2z0"/>
          <w:rFonts w:ascii="Verdana" w:hAnsi="Verdana"/>
          <w:color w:val="000000"/>
          <w:sz w:val="18"/>
          <w:szCs w:val="18"/>
        </w:rPr>
        <w:t> </w:t>
      </w:r>
      <w:r>
        <w:rPr>
          <w:rStyle w:val="WW8Num3z0"/>
          <w:rFonts w:ascii="Verdana" w:hAnsi="Verdana"/>
          <w:color w:val="4682B4"/>
          <w:sz w:val="18"/>
          <w:szCs w:val="18"/>
        </w:rPr>
        <w:t>правореализации</w:t>
      </w:r>
      <w:r>
        <w:rPr>
          <w:rStyle w:val="WW8Num2z0"/>
          <w:rFonts w:ascii="Verdana" w:hAnsi="Verdana"/>
          <w:color w:val="000000"/>
          <w:sz w:val="18"/>
          <w:szCs w:val="18"/>
        </w:rPr>
        <w:t> </w:t>
      </w:r>
      <w:r>
        <w:rPr>
          <w:rFonts w:ascii="Verdana" w:hAnsi="Verdana"/>
          <w:color w:val="000000"/>
          <w:sz w:val="18"/>
          <w:szCs w:val="18"/>
        </w:rPr>
        <w:t>с точки зрения подходов, сложившихся в теоретической</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Fonts w:ascii="Verdana" w:hAnsi="Verdana"/>
          <w:color w:val="000000"/>
          <w:sz w:val="18"/>
          <w:szCs w:val="18"/>
        </w:rPr>
        <w:t>, можно представить как процесс последовательной разработки все более специальных научных идей и категорий, уточнение взаимосвязей между ними. Для изучения методологических проблем формирования и развития юридического научного знания следует учитывать и науковедческие подходы (проблемы формирования и структуры научных знаний, проблемы направленности развития науки, закономерности и этапы этого процесса); это будет способствовать расширению методологических возможностей теории права и государства.</w:t>
      </w:r>
    </w:p>
    <w:p w14:paraId="68D2BDD0"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Одно из актуальных направлений совершенствования науки истории учений о праве и государстве - ориентация на логику разработки научных проблем, предлагаемую теорией права и государства, более активное использование не портретного или страноведческого, а так называемого проблемного подхода. В исследованиях развития направлений и школ, отдельных теоретических проблем более отчетливо прослеживается стремление показать не просто процесс эволюции политико-правовой мысли, но и продемонстрировать борьбу характерных содержательных идей. Исследование отдельных направлений и школ представляется перспективным способом дальнейшей разработки содержания науки истории политических и правовых учений. Одно из актуальных направлений совершенствования теории права и государства - привлечение к разработке ее содержания политученческого знания. Идеи, содержащиеся в произведениях классических мыслителей, представляют собой классическое теоретическое наследие, которое до сих пор далеко не в полном объеме введено в научный оборот и осмыслено. Основой этого направления служат идеи о преемственности научного знания.</w:t>
      </w:r>
    </w:p>
    <w:p w14:paraId="77C8B631" w14:textId="77777777" w:rsidR="00B33A67" w:rsidRDefault="00B33A67" w:rsidP="00B33A67">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XIX - начало XX в. - время формирования и интенсивного развития российской юридической науки; ее характерные особенности - сочетание самобытности, оригинальности научных идей с ориентацией на традиции развития западноевропейской юридической науки, методологический и содержательный плюрализм, конкуренция основных правовых школ и др.</w:t>
      </w:r>
    </w:p>
    <w:p w14:paraId="6A0269A3"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Историческое исследование идей правотворчества и правореализации в отечественной и зарубежной политико-правовой мысли до XIX в. показывает достаточно развернутую постановку отдельных теоретических проблем</w:t>
      </w:r>
      <w:r>
        <w:rPr>
          <w:rStyle w:val="WW8Num2z0"/>
          <w:rFonts w:ascii="Verdana" w:hAnsi="Verdana"/>
          <w:color w:val="000000"/>
          <w:sz w:val="18"/>
          <w:szCs w:val="18"/>
        </w:rPr>
        <w:t> </w:t>
      </w:r>
      <w:r>
        <w:rPr>
          <w:rStyle w:val="WW8Num3z0"/>
          <w:rFonts w:ascii="Verdana" w:hAnsi="Verdana"/>
          <w:color w:val="4682B4"/>
          <w:sz w:val="18"/>
          <w:szCs w:val="18"/>
        </w:rPr>
        <w:t>правотворческой</w:t>
      </w:r>
      <w:r>
        <w:rPr>
          <w:rStyle w:val="WW8Num2z0"/>
          <w:rFonts w:ascii="Verdana" w:hAnsi="Verdana"/>
          <w:color w:val="000000"/>
          <w:sz w:val="18"/>
          <w:szCs w:val="18"/>
        </w:rPr>
        <w:t> </w:t>
      </w:r>
      <w:r>
        <w:rPr>
          <w:rFonts w:ascii="Verdana" w:hAnsi="Verdana"/>
          <w:color w:val="000000"/>
          <w:sz w:val="18"/>
          <w:szCs w:val="18"/>
        </w:rPr>
        <w:t>и правореа-лизационной деятельности - о значении принципа справедливости, о пределах правового регулирования общественных отношений, о требованиях юридической техники, о соотношении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Fonts w:ascii="Verdana" w:hAnsi="Verdana"/>
          <w:color w:val="000000"/>
          <w:sz w:val="18"/>
          <w:szCs w:val="18"/>
        </w:rPr>
        <w:t>и целесообразности в правоприменении, о конкуренции нормативных, политических и этических детерминат управленческой и</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и др. Таким образом, развитие теорий правотворчества и правореализации прослеживается через последовательную разработку соответствующих идей и категорий.</w:t>
      </w:r>
    </w:p>
    <w:p w14:paraId="799B8B85"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диссертационном исследовании выявлены основные тенденции развития идей правотворчества в XIX - начале XX в.: формирование системы научной терминологии, в которой получали осмысление теоретические проблемы правотворческой деятельности; развитие взглядов на эволюцию, современное состояние и значение правотворческой деятельности; развитие принципа демократизма (идеи</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правотворчества, изучение особенностей законодательного процесса, осуществляемого в том числе</w:t>
      </w:r>
      <w:r>
        <w:rPr>
          <w:rStyle w:val="WW8Num2z0"/>
          <w:rFonts w:ascii="Verdana" w:hAnsi="Verdana"/>
          <w:color w:val="000000"/>
          <w:sz w:val="18"/>
          <w:szCs w:val="18"/>
        </w:rPr>
        <w:t> </w:t>
      </w:r>
      <w:r>
        <w:rPr>
          <w:rStyle w:val="WW8Num3z0"/>
          <w:rFonts w:ascii="Verdana" w:hAnsi="Verdana"/>
          <w:color w:val="4682B4"/>
          <w:sz w:val="18"/>
          <w:szCs w:val="18"/>
        </w:rPr>
        <w:t>представительными</w:t>
      </w:r>
      <w:r>
        <w:rPr>
          <w:rStyle w:val="WW8Num2z0"/>
          <w:rFonts w:ascii="Verdana" w:hAnsi="Verdana"/>
          <w:color w:val="000000"/>
          <w:sz w:val="18"/>
          <w:szCs w:val="18"/>
        </w:rPr>
        <w:t> </w:t>
      </w:r>
      <w:r>
        <w:rPr>
          <w:rFonts w:ascii="Verdana" w:hAnsi="Verdana"/>
          <w:color w:val="000000"/>
          <w:sz w:val="18"/>
          <w:szCs w:val="18"/>
        </w:rPr>
        <w:t>учреждениями и т. д.); развитие идей о качестве законодательства, его способности адекватно и системно регулировать общественные отношения, о возможных</w:t>
      </w:r>
      <w:r>
        <w:rPr>
          <w:rStyle w:val="WW8Num2z0"/>
          <w:rFonts w:ascii="Verdana" w:hAnsi="Verdana"/>
          <w:color w:val="000000"/>
          <w:sz w:val="18"/>
          <w:szCs w:val="18"/>
        </w:rPr>
        <w:t> </w:t>
      </w:r>
      <w:r>
        <w:rPr>
          <w:rStyle w:val="WW8Num3z0"/>
          <w:rFonts w:ascii="Verdana" w:hAnsi="Verdana"/>
          <w:color w:val="4682B4"/>
          <w:sz w:val="18"/>
          <w:szCs w:val="18"/>
        </w:rPr>
        <w:t>пробелах</w:t>
      </w:r>
      <w:r>
        <w:rPr>
          <w:rStyle w:val="WW8Num2z0"/>
          <w:rFonts w:ascii="Verdana" w:hAnsi="Verdana"/>
          <w:color w:val="000000"/>
          <w:sz w:val="18"/>
          <w:szCs w:val="18"/>
        </w:rPr>
        <w:t> </w:t>
      </w:r>
      <w:r>
        <w:rPr>
          <w:rFonts w:ascii="Verdana" w:hAnsi="Verdana"/>
          <w:color w:val="000000"/>
          <w:sz w:val="18"/>
          <w:szCs w:val="18"/>
        </w:rPr>
        <w:t xml:space="preserve">в праве, необходимости их поиска и восполнения, </w:t>
      </w:r>
      <w:r>
        <w:rPr>
          <w:rFonts w:ascii="Verdana" w:hAnsi="Verdana"/>
          <w:color w:val="000000"/>
          <w:sz w:val="18"/>
          <w:szCs w:val="18"/>
        </w:rPr>
        <w:lastRenderedPageBreak/>
        <w:t>о систематизации и</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законодательства, о правилах его подготовки (требования юридической техники).</w:t>
      </w:r>
    </w:p>
    <w:p w14:paraId="5F447070"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развитии идей правореализации в отечественной правовой мысли XIX - начала XX в. можно указать на следующие основные тенденции: формирование системы научной терминологии, системного осмысления различных аспектов правоприменительной деятельности (понятие, сущность, принципы, стадии применения права); развитие взглядов на эволюцию, современное состояние и значение правоприменительной деятельности; соотношение законности и</w:t>
      </w:r>
      <w:r>
        <w:rPr>
          <w:rStyle w:val="WW8Num2z0"/>
          <w:rFonts w:ascii="Verdana" w:hAnsi="Verdana"/>
          <w:color w:val="000000"/>
          <w:sz w:val="18"/>
          <w:szCs w:val="18"/>
        </w:rPr>
        <w:t> </w:t>
      </w:r>
      <w:r>
        <w:rPr>
          <w:rStyle w:val="WW8Num3z0"/>
          <w:rFonts w:ascii="Verdana" w:hAnsi="Verdana"/>
          <w:color w:val="4682B4"/>
          <w:sz w:val="18"/>
          <w:szCs w:val="18"/>
        </w:rPr>
        <w:t>усмотрения</w:t>
      </w:r>
      <w:r>
        <w:rPr>
          <w:rFonts w:ascii="Verdana" w:hAnsi="Verdana"/>
          <w:color w:val="000000"/>
          <w:sz w:val="18"/>
          <w:szCs w:val="18"/>
        </w:rPr>
        <w:t>, особенности интеллектуально-волевого содержания правоприменительной деятельности в конкурирующих правовых теориях XIX - начала XX в.; решение в связи с этим вопроса о самостоятельности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власти; развитие идей о</w:t>
      </w:r>
      <w:r>
        <w:rPr>
          <w:rStyle w:val="WW8Num2z0"/>
          <w:rFonts w:ascii="Verdana" w:hAnsi="Verdana"/>
          <w:color w:val="000000"/>
          <w:sz w:val="18"/>
          <w:szCs w:val="18"/>
        </w:rPr>
        <w:t> </w:t>
      </w:r>
      <w:r>
        <w:rPr>
          <w:rStyle w:val="WW8Num3z0"/>
          <w:rFonts w:ascii="Verdana" w:hAnsi="Verdana"/>
          <w:color w:val="4682B4"/>
          <w:sz w:val="18"/>
          <w:szCs w:val="18"/>
        </w:rPr>
        <w:t>толковании</w:t>
      </w:r>
      <w:r>
        <w:rPr>
          <w:rStyle w:val="WW8Num2z0"/>
          <w:rFonts w:ascii="Verdana" w:hAnsi="Verdana"/>
          <w:color w:val="000000"/>
          <w:sz w:val="18"/>
          <w:szCs w:val="18"/>
        </w:rPr>
        <w:t> </w:t>
      </w:r>
      <w:r>
        <w:rPr>
          <w:rFonts w:ascii="Verdana" w:hAnsi="Verdana"/>
          <w:color w:val="000000"/>
          <w:sz w:val="18"/>
          <w:szCs w:val="18"/>
        </w:rPr>
        <w:t>закона, о деятельности по преодолению</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в праве; развитие идей о реализации права, о</w:t>
      </w:r>
      <w:r>
        <w:rPr>
          <w:rStyle w:val="WW8Num2z0"/>
          <w:rFonts w:ascii="Verdana" w:hAnsi="Verdana"/>
          <w:color w:val="000000"/>
          <w:sz w:val="18"/>
          <w:szCs w:val="18"/>
        </w:rPr>
        <w:t> </w:t>
      </w:r>
      <w:r>
        <w:rPr>
          <w:rStyle w:val="WW8Num3z0"/>
          <w:rFonts w:ascii="Verdana" w:hAnsi="Verdana"/>
          <w:color w:val="4682B4"/>
          <w:sz w:val="18"/>
          <w:szCs w:val="18"/>
        </w:rPr>
        <w:t>правомерном</w:t>
      </w:r>
      <w:r>
        <w:rPr>
          <w:rStyle w:val="WW8Num2z0"/>
          <w:rFonts w:ascii="Verdana" w:hAnsi="Verdana"/>
          <w:color w:val="000000"/>
          <w:sz w:val="18"/>
          <w:szCs w:val="18"/>
        </w:rPr>
        <w:t> </w:t>
      </w:r>
      <w:r>
        <w:rPr>
          <w:rFonts w:ascii="Verdana" w:hAnsi="Verdana"/>
          <w:color w:val="000000"/>
          <w:sz w:val="18"/>
          <w:szCs w:val="18"/>
        </w:rPr>
        <w:t>поведении.</w:t>
      </w:r>
    </w:p>
    <w:p w14:paraId="5F9A7418"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В юридической науке принципиально</w:t>
      </w:r>
      <w:r>
        <w:rPr>
          <w:rStyle w:val="WW8Num2z0"/>
          <w:rFonts w:ascii="Verdana" w:hAnsi="Verdana"/>
          <w:color w:val="000000"/>
          <w:sz w:val="18"/>
          <w:szCs w:val="18"/>
        </w:rPr>
        <w:t> </w:t>
      </w:r>
      <w:r>
        <w:rPr>
          <w:rStyle w:val="WW8Num3z0"/>
          <w:rFonts w:ascii="Verdana" w:hAnsi="Verdana"/>
          <w:color w:val="4682B4"/>
          <w:sz w:val="18"/>
          <w:szCs w:val="18"/>
        </w:rPr>
        <w:t>признается</w:t>
      </w:r>
      <w:r>
        <w:rPr>
          <w:rStyle w:val="WW8Num2z0"/>
          <w:rFonts w:ascii="Verdana" w:hAnsi="Verdana"/>
          <w:color w:val="000000"/>
          <w:sz w:val="18"/>
          <w:szCs w:val="18"/>
        </w:rPr>
        <w:t> </w:t>
      </w:r>
      <w:r>
        <w:rPr>
          <w:rFonts w:ascii="Verdana" w:hAnsi="Verdana"/>
          <w:color w:val="000000"/>
          <w:sz w:val="18"/>
          <w:szCs w:val="18"/>
        </w:rPr>
        <w:t>преемственность научного знания. В силу специфики отечественного политико-правового и интеллектуального развития в современных теоретических исследованиях актуально обращение к истории политических и правовых учений; необходимость восстановления исторического единства отечественного научного юридического знания, в том числе и на уровне частнона-учных теорий правотворчества и правореализации, является объективной.</w:t>
      </w:r>
    </w:p>
    <w:p w14:paraId="43649CC7"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Рекомендации и перспективы дальнейшей разработки темы связаны с продолжением изучения классического наследия дореволюционной юридической науки, с исследованиями методологических проблем развития истории учений о праве и государстве, теории права и государства, структуры юридического научного знания, с расширением использования проблемно-тематического метода в историко-политученческих исследованиях, с дальнейшим осмыслением теории и практики совершенствования правотворческой и</w:t>
      </w:r>
      <w:r>
        <w:rPr>
          <w:rStyle w:val="WW8Num2z0"/>
          <w:rFonts w:ascii="Verdana" w:hAnsi="Verdana"/>
          <w:color w:val="000000"/>
          <w:sz w:val="18"/>
          <w:szCs w:val="18"/>
        </w:rPr>
        <w:t> </w:t>
      </w:r>
      <w:r>
        <w:rPr>
          <w:rStyle w:val="WW8Num3z0"/>
          <w:rFonts w:ascii="Verdana" w:hAnsi="Verdana"/>
          <w:color w:val="4682B4"/>
          <w:sz w:val="18"/>
          <w:szCs w:val="18"/>
        </w:rPr>
        <w:t>правореализационной</w:t>
      </w:r>
      <w:r>
        <w:rPr>
          <w:rStyle w:val="WW8Num2z0"/>
          <w:rFonts w:ascii="Verdana" w:hAnsi="Verdana"/>
          <w:color w:val="000000"/>
          <w:sz w:val="18"/>
          <w:szCs w:val="18"/>
        </w:rPr>
        <w:t> </w:t>
      </w:r>
      <w:r>
        <w:rPr>
          <w:rFonts w:ascii="Verdana" w:hAnsi="Verdana"/>
          <w:color w:val="000000"/>
          <w:sz w:val="18"/>
          <w:szCs w:val="18"/>
        </w:rPr>
        <w:t>деятельности.</w:t>
      </w:r>
    </w:p>
    <w:p w14:paraId="05DF52E4"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В заключительном пункте «</w:t>
      </w:r>
      <w:r>
        <w:rPr>
          <w:rStyle w:val="WW8Num3z0"/>
          <w:rFonts w:ascii="Verdana" w:hAnsi="Verdana"/>
          <w:color w:val="4682B4"/>
          <w:sz w:val="18"/>
          <w:szCs w:val="18"/>
        </w:rPr>
        <w:t>Заключения</w:t>
      </w:r>
      <w:r>
        <w:rPr>
          <w:rFonts w:ascii="Verdana" w:hAnsi="Verdana"/>
          <w:color w:val="000000"/>
          <w:sz w:val="18"/>
          <w:szCs w:val="18"/>
        </w:rPr>
        <w:t>», в соответствии с общей идеей работы - дать согласованный анализ идей правотворчества и правореализации - еще раз акцентируем внимание на их взаимосвязи и взаимодействии.</w:t>
      </w:r>
    </w:p>
    <w:p w14:paraId="637BAB13"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Современная теория права исходит из сложного соотношения нормативного и индивидуального. С одной стороны, правовая норма формулируется исходя из изучения и на основе индивидуальных актов поведения (процесс восхождения от конкретного к абстрактному); с другой стороны, она может непосредственно не опираться на имеющиеся акты поведения, задавая тот или иной их вариант на будущее и таким образом развивая общественные отношения. В процессе принятия юридических значимых решений (юридическая квалификация, составляющая интеллектуально-волевое содержание и правового поведения, и правоприменительной деятельности) происходит нисхождение от абстрактного к конкретному, от нормативного к индивидуальному. Нормативное служит основой для индивидуального, но во многих случаях - при несовершенстве правовых норм, наличии</w:t>
      </w:r>
      <w:r>
        <w:rPr>
          <w:rStyle w:val="WW8Num2z0"/>
          <w:rFonts w:ascii="Verdana" w:hAnsi="Verdana"/>
          <w:color w:val="000000"/>
          <w:sz w:val="18"/>
          <w:szCs w:val="18"/>
        </w:rPr>
        <w:t> </w:t>
      </w:r>
      <w:r>
        <w:rPr>
          <w:rStyle w:val="WW8Num3z0"/>
          <w:rFonts w:ascii="Verdana" w:hAnsi="Verdana"/>
          <w:color w:val="4682B4"/>
          <w:sz w:val="18"/>
          <w:szCs w:val="18"/>
        </w:rPr>
        <w:t>коллизий</w:t>
      </w:r>
      <w:r>
        <w:rPr>
          <w:rFonts w:ascii="Verdana" w:hAnsi="Verdana"/>
          <w:color w:val="000000"/>
          <w:sz w:val="18"/>
          <w:szCs w:val="18"/>
        </w:rPr>
        <w:t>, пробелов, при применении управомачивающих и диспозитив-ных правовых норм, норм, содержащих оценочные понятия, относительно-определенные структурные элементы, и т. д. - сложно говорить о полном подчинении индивидуального нормативному.</w:t>
      </w:r>
    </w:p>
    <w:p w14:paraId="1A5EE53A"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истории политических и правовых учений известны разные традиции соотношения нормативного и индивидуального начал, особенно плодотворен в этом отношении исследуемый период (XIX - начало XX в.), в это время формировались и конкурировали между собой основные направления, которые до настоящего времени определяют основные методологические и содержательные подходы к правовым явлениям (юридический позитивизм, социологическая</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Style w:val="WW8Num2z0"/>
          <w:rFonts w:ascii="Verdana" w:hAnsi="Verdana"/>
          <w:color w:val="000000"/>
          <w:sz w:val="18"/>
          <w:szCs w:val="18"/>
        </w:rPr>
        <w:t> </w:t>
      </w:r>
      <w:r>
        <w:rPr>
          <w:rFonts w:ascii="Verdana" w:hAnsi="Verdana"/>
          <w:color w:val="000000"/>
          <w:sz w:val="18"/>
          <w:szCs w:val="18"/>
        </w:rPr>
        <w:t>и др.).</w:t>
      </w:r>
    </w:p>
    <w:p w14:paraId="458C9612"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XIX в. в связи с развитием просветительской идеологии, разработкой основных проблем буржуазного юридического мировоззрения (</w:t>
      </w:r>
      <w:r>
        <w:rPr>
          <w:rStyle w:val="WW8Num3z0"/>
          <w:rFonts w:ascii="Verdana" w:hAnsi="Verdana"/>
          <w:color w:val="4682B4"/>
          <w:sz w:val="18"/>
          <w:szCs w:val="18"/>
        </w:rPr>
        <w:t>естественноправовые</w:t>
      </w:r>
      <w:r>
        <w:rPr>
          <w:rStyle w:val="WW8Num2z0"/>
          <w:rFonts w:ascii="Verdana" w:hAnsi="Verdana"/>
          <w:color w:val="000000"/>
          <w:sz w:val="18"/>
          <w:szCs w:val="18"/>
        </w:rPr>
        <w:t> </w:t>
      </w:r>
      <w:r>
        <w:rPr>
          <w:rFonts w:ascii="Verdana" w:hAnsi="Verdana"/>
          <w:color w:val="000000"/>
          <w:sz w:val="18"/>
          <w:szCs w:val="18"/>
        </w:rPr>
        <w:t xml:space="preserve">буржуазные идеи, разделение властей, народное представительство и т. д.) утвердилось уважение к закону как к основному средству регулирования поведения людей и развития общества. Более строго, начинают подходить и к проблеме следования закону в процессе его применения, что связано с реакцией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произвол средневековья и с обоснованием роли самого закона как основы общественной жизни.</w:t>
      </w:r>
      <w:r>
        <w:rPr>
          <w:rStyle w:val="WW8Num2z0"/>
          <w:rFonts w:ascii="Verdana" w:hAnsi="Verdana"/>
          <w:color w:val="000000"/>
          <w:sz w:val="18"/>
          <w:szCs w:val="18"/>
        </w:rPr>
        <w:t> </w:t>
      </w:r>
      <w:r>
        <w:rPr>
          <w:rStyle w:val="WW8Num3z0"/>
          <w:rFonts w:ascii="Verdana" w:hAnsi="Verdana"/>
          <w:color w:val="4682B4"/>
          <w:sz w:val="18"/>
          <w:szCs w:val="18"/>
        </w:rPr>
        <w:t>Судья</w:t>
      </w:r>
      <w:r>
        <w:rPr>
          <w:rStyle w:val="WW8Num2z0"/>
          <w:rFonts w:ascii="Verdana" w:hAnsi="Verdana"/>
          <w:color w:val="000000"/>
          <w:sz w:val="18"/>
          <w:szCs w:val="18"/>
        </w:rPr>
        <w:t> </w:t>
      </w:r>
      <w:r>
        <w:rPr>
          <w:rFonts w:ascii="Verdana" w:hAnsi="Verdana"/>
          <w:color w:val="000000"/>
          <w:sz w:val="18"/>
          <w:szCs w:val="18"/>
        </w:rPr>
        <w:t>только слуга закона, он не</w:t>
      </w:r>
      <w:r>
        <w:rPr>
          <w:rStyle w:val="WW8Num2z0"/>
          <w:rFonts w:ascii="Verdana" w:hAnsi="Verdana"/>
          <w:color w:val="000000"/>
          <w:sz w:val="18"/>
          <w:szCs w:val="18"/>
        </w:rPr>
        <w:t> </w:t>
      </w:r>
      <w:r>
        <w:rPr>
          <w:rStyle w:val="WW8Num3z0"/>
          <w:rFonts w:ascii="Verdana" w:hAnsi="Verdana"/>
          <w:color w:val="4682B4"/>
          <w:sz w:val="18"/>
          <w:szCs w:val="18"/>
        </w:rPr>
        <w:t>вправе</w:t>
      </w:r>
      <w:r>
        <w:rPr>
          <w:rStyle w:val="WW8Num2z0"/>
          <w:rFonts w:ascii="Verdana" w:hAnsi="Verdana"/>
          <w:color w:val="000000"/>
          <w:sz w:val="18"/>
          <w:szCs w:val="18"/>
        </w:rPr>
        <w:t> </w:t>
      </w:r>
      <w:r>
        <w:rPr>
          <w:rFonts w:ascii="Verdana" w:hAnsi="Verdana"/>
          <w:color w:val="000000"/>
          <w:sz w:val="18"/>
          <w:szCs w:val="18"/>
        </w:rPr>
        <w:t>истолковывать закон, данный суверенной властью. При всех затруднениях, которые могут встретиться при его применении, судья должен обращаться к</w:t>
      </w:r>
      <w:r>
        <w:rPr>
          <w:rStyle w:val="WW8Num2z0"/>
          <w:rFonts w:ascii="Verdana" w:hAnsi="Verdana"/>
          <w:color w:val="000000"/>
          <w:sz w:val="18"/>
          <w:szCs w:val="18"/>
        </w:rPr>
        <w:t> </w:t>
      </w:r>
      <w:r>
        <w:rPr>
          <w:rStyle w:val="WW8Num3z0"/>
          <w:rFonts w:ascii="Verdana" w:hAnsi="Verdana"/>
          <w:color w:val="4682B4"/>
          <w:sz w:val="18"/>
          <w:szCs w:val="18"/>
        </w:rPr>
        <w:t>законодателю</w:t>
      </w:r>
      <w:r>
        <w:rPr>
          <w:rStyle w:val="WW8Num2z0"/>
          <w:rFonts w:ascii="Verdana" w:hAnsi="Verdana"/>
          <w:color w:val="000000"/>
          <w:sz w:val="18"/>
          <w:szCs w:val="18"/>
        </w:rPr>
        <w:t> </w:t>
      </w:r>
      <w:r>
        <w:rPr>
          <w:rFonts w:ascii="Verdana" w:hAnsi="Verdana"/>
          <w:color w:val="000000"/>
          <w:sz w:val="18"/>
          <w:szCs w:val="18"/>
        </w:rPr>
        <w:t>(или же, еще вариант, отразившийся в законодательстве того времени, - рассмотрение неясной нормы особым комитетом, состоящим из</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и государственных деятелей). С точки зрения диалектики соотношения нормативного и индивидуального речь, таким образом, идет о приоритете нормативного начала, несамостоятельного значения начала индивидуального.</w:t>
      </w:r>
    </w:p>
    <w:p w14:paraId="3D660CA0"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Обращение к законодателю за</w:t>
      </w:r>
      <w:r>
        <w:rPr>
          <w:rStyle w:val="WW8Num2z0"/>
          <w:rFonts w:ascii="Verdana" w:hAnsi="Verdana"/>
          <w:color w:val="000000"/>
          <w:sz w:val="18"/>
          <w:szCs w:val="18"/>
        </w:rPr>
        <w:t> </w:t>
      </w:r>
      <w:r>
        <w:rPr>
          <w:rStyle w:val="WW8Num3z0"/>
          <w:rFonts w:ascii="Verdana" w:hAnsi="Verdana"/>
          <w:color w:val="4682B4"/>
          <w:sz w:val="18"/>
          <w:szCs w:val="18"/>
        </w:rPr>
        <w:t>разъяснением</w:t>
      </w:r>
      <w:r>
        <w:rPr>
          <w:rStyle w:val="WW8Num2z0"/>
          <w:rFonts w:ascii="Verdana" w:hAnsi="Verdana"/>
          <w:color w:val="000000"/>
          <w:sz w:val="18"/>
          <w:szCs w:val="18"/>
        </w:rPr>
        <w:t> </w:t>
      </w:r>
      <w:r>
        <w:rPr>
          <w:rFonts w:ascii="Verdana" w:hAnsi="Verdana"/>
          <w:color w:val="000000"/>
          <w:sz w:val="18"/>
          <w:szCs w:val="18"/>
        </w:rPr>
        <w:t>неясных положений закона имеет, однако, и недостатки - замедлялось разрешение дела, неясность закона сохранялась (поскольку</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законодателя не отменяло закона, в то же время нередко ему противоречило). Поэтому логическим продолжением развития диалектики соотношения нормативного и индивидуального явилась ст. 4</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Наполеона, которая устанавливала, «что судья, который откажется судить под предлогом молчания, темноты или недостаточности закона, может подлежать</w:t>
      </w:r>
      <w:r>
        <w:rPr>
          <w:rStyle w:val="WW8Num2z0"/>
          <w:rFonts w:ascii="Verdana" w:hAnsi="Verdana"/>
          <w:color w:val="000000"/>
          <w:sz w:val="18"/>
          <w:szCs w:val="18"/>
        </w:rPr>
        <w:t> </w:t>
      </w:r>
      <w:r>
        <w:rPr>
          <w:rStyle w:val="WW8Num3z0"/>
          <w:rFonts w:ascii="Verdana" w:hAnsi="Verdana"/>
          <w:color w:val="4682B4"/>
          <w:sz w:val="18"/>
          <w:szCs w:val="18"/>
        </w:rPr>
        <w:t>преследованию</w:t>
      </w:r>
      <w:r>
        <w:rPr>
          <w:rStyle w:val="WW8Num2z0"/>
          <w:rFonts w:ascii="Verdana" w:hAnsi="Verdana"/>
          <w:color w:val="000000"/>
          <w:sz w:val="18"/>
          <w:szCs w:val="18"/>
        </w:rPr>
        <w:t> </w:t>
      </w:r>
      <w:r>
        <w:rPr>
          <w:rFonts w:ascii="Verdana" w:hAnsi="Verdana"/>
          <w:color w:val="000000"/>
          <w:sz w:val="18"/>
          <w:szCs w:val="18"/>
        </w:rPr>
        <w:t>по обвинению в отказе в</w:t>
      </w:r>
      <w:r>
        <w:rPr>
          <w:rStyle w:val="WW8Num2z0"/>
          <w:rFonts w:ascii="Verdana" w:hAnsi="Verdana"/>
          <w:color w:val="000000"/>
          <w:sz w:val="18"/>
          <w:szCs w:val="18"/>
        </w:rPr>
        <w:t> </w:t>
      </w:r>
      <w:r>
        <w:rPr>
          <w:rStyle w:val="WW8Num3z0"/>
          <w:rFonts w:ascii="Verdana" w:hAnsi="Verdana"/>
          <w:color w:val="4682B4"/>
          <w:sz w:val="18"/>
          <w:szCs w:val="18"/>
        </w:rPr>
        <w:t>правосудии</w:t>
      </w:r>
      <w:r>
        <w:rPr>
          <w:rFonts w:ascii="Verdana" w:hAnsi="Verdana"/>
          <w:color w:val="000000"/>
          <w:sz w:val="18"/>
          <w:szCs w:val="18"/>
        </w:rPr>
        <w:t>». Ст. 4 лишила юридического основания процедуру отсылки к законодателю по причине неурегулированности отношения в законе, неясности или недостаточности закона, и сделала</w:t>
      </w:r>
      <w:r>
        <w:rPr>
          <w:rStyle w:val="WW8Num2z0"/>
          <w:rFonts w:ascii="Verdana" w:hAnsi="Verdana"/>
          <w:color w:val="000000"/>
          <w:sz w:val="18"/>
          <w:szCs w:val="18"/>
        </w:rPr>
        <w:t> </w:t>
      </w:r>
      <w:r>
        <w:rPr>
          <w:rStyle w:val="WW8Num3z0"/>
          <w:rFonts w:ascii="Verdana" w:hAnsi="Verdana"/>
          <w:color w:val="4682B4"/>
          <w:sz w:val="18"/>
          <w:szCs w:val="18"/>
        </w:rPr>
        <w:t>юридически</w:t>
      </w:r>
      <w:r>
        <w:rPr>
          <w:rStyle w:val="WW8Num2z0"/>
          <w:rFonts w:ascii="Verdana" w:hAnsi="Verdana"/>
          <w:color w:val="000000"/>
          <w:sz w:val="18"/>
          <w:szCs w:val="18"/>
        </w:rPr>
        <w:t> </w:t>
      </w:r>
      <w:r>
        <w:rPr>
          <w:rFonts w:ascii="Verdana" w:hAnsi="Verdana"/>
          <w:color w:val="000000"/>
          <w:sz w:val="18"/>
          <w:szCs w:val="18"/>
        </w:rPr>
        <w:t>обязательным поиск права судьей в процессе разрешения конкретного дела; было, таким образом, усилено индивидуальное начало в правовом регулировании. Подобный механизм быстро проник в</w:t>
      </w:r>
      <w:r>
        <w:rPr>
          <w:rStyle w:val="WW8Num2z0"/>
          <w:rFonts w:ascii="Verdana" w:hAnsi="Verdana"/>
          <w:color w:val="000000"/>
          <w:sz w:val="18"/>
          <w:szCs w:val="18"/>
        </w:rPr>
        <w:t> </w:t>
      </w:r>
      <w:r>
        <w:rPr>
          <w:rStyle w:val="WW8Num3z0"/>
          <w:rFonts w:ascii="Verdana" w:hAnsi="Verdana"/>
          <w:color w:val="4682B4"/>
          <w:sz w:val="18"/>
          <w:szCs w:val="18"/>
        </w:rPr>
        <w:t>кодифицированные</w:t>
      </w:r>
      <w:r>
        <w:rPr>
          <w:rStyle w:val="WW8Num2z0"/>
          <w:rFonts w:ascii="Verdana" w:hAnsi="Verdana"/>
          <w:color w:val="000000"/>
          <w:sz w:val="18"/>
          <w:szCs w:val="18"/>
        </w:rPr>
        <w:t> </w:t>
      </w:r>
      <w:r>
        <w:rPr>
          <w:rFonts w:ascii="Verdana" w:hAnsi="Verdana"/>
          <w:color w:val="000000"/>
          <w:sz w:val="18"/>
          <w:szCs w:val="18"/>
        </w:rPr>
        <w:t>акты почти всех европейских государств.</w:t>
      </w:r>
    </w:p>
    <w:p w14:paraId="0EFF3909"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Затем, однако, снова наблюдается господство нормативного начала. С середины XIX в. в рамках юридического позитивизма складывается учение о том, что законы кажутся неполными и содержащими</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лишь внешне, а на самом</w:t>
      </w:r>
      <w:r>
        <w:rPr>
          <w:rStyle w:val="WW8Num2z0"/>
          <w:rFonts w:ascii="Verdana" w:hAnsi="Verdana"/>
          <w:color w:val="000000"/>
          <w:sz w:val="18"/>
          <w:szCs w:val="18"/>
        </w:rPr>
        <w:t> </w:t>
      </w:r>
      <w:r>
        <w:rPr>
          <w:rStyle w:val="WW8Num3z0"/>
          <w:rFonts w:ascii="Verdana" w:hAnsi="Verdana"/>
          <w:color w:val="4682B4"/>
          <w:sz w:val="18"/>
          <w:szCs w:val="18"/>
        </w:rPr>
        <w:t>деле</w:t>
      </w:r>
      <w:r>
        <w:rPr>
          <w:rStyle w:val="WW8Num2z0"/>
          <w:rFonts w:ascii="Verdana" w:hAnsi="Verdana"/>
          <w:color w:val="000000"/>
          <w:sz w:val="18"/>
          <w:szCs w:val="18"/>
        </w:rPr>
        <w:t> </w:t>
      </w:r>
      <w:r>
        <w:rPr>
          <w:rFonts w:ascii="Verdana" w:hAnsi="Verdana"/>
          <w:color w:val="000000"/>
          <w:sz w:val="18"/>
          <w:szCs w:val="18"/>
        </w:rPr>
        <w:t>в них якобы в скрытом виде есть ответы на все вопросы жизни, право является законченным целым, к которому стоит только применить некоторые логические приемы, и необходимое решение будет найдено. Возникла теория о том, что несовершенным, неполным или противоречивым может быть только отдельный закон или</w:t>
      </w:r>
      <w:r>
        <w:rPr>
          <w:rStyle w:val="WW8Num2z0"/>
          <w:rFonts w:ascii="Verdana" w:hAnsi="Verdana"/>
          <w:color w:val="000000"/>
          <w:sz w:val="18"/>
          <w:szCs w:val="18"/>
        </w:rPr>
        <w:t> </w:t>
      </w:r>
      <w:r>
        <w:rPr>
          <w:rStyle w:val="WW8Num3z0"/>
          <w:rFonts w:ascii="Verdana" w:hAnsi="Verdana"/>
          <w:color w:val="4682B4"/>
          <w:sz w:val="18"/>
          <w:szCs w:val="18"/>
        </w:rPr>
        <w:t>статья</w:t>
      </w:r>
      <w:r>
        <w:rPr>
          <w:rFonts w:ascii="Verdana" w:hAnsi="Verdana"/>
          <w:color w:val="000000"/>
          <w:sz w:val="18"/>
          <w:szCs w:val="18"/>
        </w:rPr>
        <w:t>, но все положительное право рассматривалось как логическое единство, обладающее совершенством, отсутствием пробелов и противоречий. Судья (</w:t>
      </w:r>
      <w:r>
        <w:rPr>
          <w:rStyle w:val="WW8Num3z0"/>
          <w:rFonts w:ascii="Verdana" w:hAnsi="Verdana"/>
          <w:color w:val="4682B4"/>
          <w:sz w:val="18"/>
          <w:szCs w:val="18"/>
        </w:rPr>
        <w:t>правоприменитель</w:t>
      </w:r>
      <w:r>
        <w:rPr>
          <w:rFonts w:ascii="Verdana" w:hAnsi="Verdana"/>
          <w:color w:val="000000"/>
          <w:sz w:val="18"/>
          <w:szCs w:val="18"/>
        </w:rPr>
        <w:t>) не вправе в какой бы то ни было форме субъективно повлиять на решение дела; ответ на любой вопрос или прямо указан в законе, или находится путем</w:t>
      </w:r>
      <w:r>
        <w:rPr>
          <w:rStyle w:val="WW8Num2z0"/>
          <w:rFonts w:ascii="Verdana" w:hAnsi="Verdana"/>
          <w:color w:val="000000"/>
          <w:sz w:val="18"/>
          <w:szCs w:val="18"/>
        </w:rPr>
        <w:t> </w:t>
      </w:r>
      <w:r>
        <w:rPr>
          <w:rStyle w:val="WW8Num3z0"/>
          <w:rFonts w:ascii="Verdana" w:hAnsi="Verdana"/>
          <w:color w:val="4682B4"/>
          <w:sz w:val="18"/>
          <w:szCs w:val="18"/>
        </w:rPr>
        <w:t>уяснения</w:t>
      </w:r>
      <w:r>
        <w:rPr>
          <w:rStyle w:val="WW8Num2z0"/>
          <w:rFonts w:ascii="Verdana" w:hAnsi="Verdana"/>
          <w:color w:val="000000"/>
          <w:sz w:val="18"/>
          <w:szCs w:val="18"/>
        </w:rPr>
        <w:t> </w:t>
      </w:r>
      <w:r>
        <w:rPr>
          <w:rFonts w:ascii="Verdana" w:hAnsi="Verdana"/>
          <w:color w:val="000000"/>
          <w:sz w:val="18"/>
          <w:szCs w:val="18"/>
        </w:rPr>
        <w:t>воли закона (или законодателя), которая бес-пробельна. Применение норм права к конкретному случаю - это логический силлогизм, в котором роль большей посылки играет юридическая норма, меньшей - данные конкретного случая, а заключения - правовое решение дела.</w:t>
      </w:r>
    </w:p>
    <w:p w14:paraId="703BB8C0" w14:textId="77777777" w:rsidR="00B33A67" w:rsidRDefault="00B33A67" w:rsidP="00B33A67">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Разработанный в рамках юридического позитивизма сугубо механический взгляд на</w:t>
      </w:r>
      <w:r>
        <w:rPr>
          <w:rStyle w:val="WW8Num2z0"/>
          <w:rFonts w:ascii="Verdana" w:hAnsi="Verdana"/>
          <w:color w:val="000000"/>
          <w:sz w:val="18"/>
          <w:szCs w:val="18"/>
        </w:rPr>
        <w:t> </w:t>
      </w:r>
      <w:r>
        <w:rPr>
          <w:rStyle w:val="WW8Num3z0"/>
          <w:rFonts w:ascii="Verdana" w:hAnsi="Verdana"/>
          <w:color w:val="4682B4"/>
          <w:sz w:val="18"/>
          <w:szCs w:val="18"/>
        </w:rPr>
        <w:t>правоприменительную</w:t>
      </w:r>
      <w:r>
        <w:rPr>
          <w:rStyle w:val="WW8Num2z0"/>
          <w:rFonts w:ascii="Verdana" w:hAnsi="Verdana"/>
          <w:color w:val="000000"/>
          <w:sz w:val="18"/>
          <w:szCs w:val="18"/>
        </w:rPr>
        <w:t> </w:t>
      </w:r>
      <w:r>
        <w:rPr>
          <w:rFonts w:ascii="Verdana" w:hAnsi="Verdana"/>
          <w:color w:val="000000"/>
          <w:sz w:val="18"/>
          <w:szCs w:val="18"/>
        </w:rPr>
        <w:t>деятельность с почти полным устранением возможности усмотрения и творчества в процессе разрешения индивидуальных дел в последних десятилетиях XIX - начале XX в. подвергается критике сторонниками разных направлений социологической юриспруденции, прежде всего представителями школы «</w:t>
      </w:r>
      <w:r>
        <w:rPr>
          <w:rStyle w:val="WW8Num3z0"/>
          <w:rFonts w:ascii="Verdana" w:hAnsi="Verdana"/>
          <w:color w:val="4682B4"/>
          <w:sz w:val="18"/>
          <w:szCs w:val="18"/>
        </w:rPr>
        <w:t>свободного нахождения права</w:t>
      </w:r>
      <w:r>
        <w:rPr>
          <w:rFonts w:ascii="Verdana" w:hAnsi="Verdana"/>
          <w:color w:val="000000"/>
          <w:sz w:val="18"/>
          <w:szCs w:val="18"/>
        </w:rPr>
        <w:t>» - течения, популярного в западноевропейской юриспруденции и имевшего своих сторонников в юридической науке дореволюционной России. Именно в рамках разработки идей «</w:t>
      </w:r>
      <w:r>
        <w:rPr>
          <w:rStyle w:val="WW8Num3z0"/>
          <w:rFonts w:ascii="Verdana" w:hAnsi="Verdana"/>
          <w:color w:val="4682B4"/>
          <w:sz w:val="18"/>
          <w:szCs w:val="18"/>
        </w:rPr>
        <w:t>свободного права</w:t>
      </w:r>
      <w:r>
        <w:rPr>
          <w:rFonts w:ascii="Verdana" w:hAnsi="Verdana"/>
          <w:color w:val="000000"/>
          <w:sz w:val="18"/>
          <w:szCs w:val="18"/>
        </w:rPr>
        <w:t>» был всесторонне поставлен вопрос о соотношении нормативного и индивидуального начал в процессе правового регулирования общественных отношений. Многие конкретные аргументы и основные выводы научных дискуссий столетней</w:t>
      </w:r>
      <w:r>
        <w:rPr>
          <w:rStyle w:val="WW8Num2z0"/>
          <w:rFonts w:ascii="Verdana" w:hAnsi="Verdana"/>
          <w:color w:val="000000"/>
          <w:sz w:val="18"/>
          <w:szCs w:val="18"/>
        </w:rPr>
        <w:t> </w:t>
      </w:r>
      <w:r>
        <w:rPr>
          <w:rStyle w:val="WW8Num3z0"/>
          <w:rFonts w:ascii="Verdana" w:hAnsi="Verdana"/>
          <w:color w:val="4682B4"/>
          <w:sz w:val="18"/>
          <w:szCs w:val="18"/>
        </w:rPr>
        <w:t>давности</w:t>
      </w:r>
      <w:r>
        <w:rPr>
          <w:rStyle w:val="WW8Num2z0"/>
          <w:rFonts w:ascii="Verdana" w:hAnsi="Verdana"/>
          <w:color w:val="000000"/>
          <w:sz w:val="18"/>
          <w:szCs w:val="18"/>
        </w:rPr>
        <w:t> </w:t>
      </w:r>
      <w:r>
        <w:rPr>
          <w:rFonts w:ascii="Verdana" w:hAnsi="Verdana"/>
          <w:color w:val="000000"/>
          <w:sz w:val="18"/>
          <w:szCs w:val="18"/>
        </w:rPr>
        <w:t>до сих пор представляют несомненный теоретический интерес.</w:t>
      </w:r>
    </w:p>
    <w:p w14:paraId="3E2B9D94" w14:textId="77777777" w:rsidR="00B33A67" w:rsidRDefault="00B33A67" w:rsidP="00B33A6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юридических наук Липень, Сергей Васильевич, 2013 год</w:t>
      </w:r>
    </w:p>
    <w:p w14:paraId="2A490C1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 Нормативные правовые акты Российской Федерации:</w:t>
      </w:r>
    </w:p>
    <w:p w14:paraId="4F6263B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Конституция</w:t>
      </w:r>
      <w:r>
        <w:rPr>
          <w:rStyle w:val="WW8Num2z0"/>
          <w:rFonts w:ascii="Verdana" w:hAnsi="Verdana"/>
          <w:color w:val="000000"/>
          <w:sz w:val="18"/>
          <w:szCs w:val="18"/>
        </w:rPr>
        <w:t> </w:t>
      </w:r>
      <w:r>
        <w:rPr>
          <w:rFonts w:ascii="Verdana" w:hAnsi="Verdana"/>
          <w:color w:val="000000"/>
          <w:sz w:val="18"/>
          <w:szCs w:val="18"/>
        </w:rPr>
        <w:t>Российской Федерации : офиц. текст. М. : Проспект, 2013.32 с.</w:t>
      </w:r>
    </w:p>
    <w:p w14:paraId="0C99342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 В рамках интернет-версии см. по состоянию на 22.04.2013:. Официальный сайт компании «Конскуль-тантПлюс». URL: http://base.consultant.ru/cons/cgi/online.cgi?req=doc;base=LAW;n= 148904;div=LAW (дата обращения: 26.04.2013).</w:t>
      </w:r>
    </w:p>
    <w:p w14:paraId="6C71DA7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 В рамках интернет-версии см. по состоянию на 22.04.2013:. Гарант. Информационно-правовой портал. URL: http://ivo.garant.ru/document?id= 12027526&amp;byPara= 1 &amp;sub= 1308847 (дата обращения: 26.04.2013).</w:t>
      </w:r>
    </w:p>
    <w:p w14:paraId="66D6C01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 В рамках интернет-версии см. по состоянию на 11.02.2013:. Официальный сайт компании «Конскуль-тантПлюс». URL: http://base.consultantra/cons/cgi/online.cgi?req=doc;base=LAW;n= 148530 (дата обращения: 26.04.2013).</w:t>
      </w:r>
    </w:p>
    <w:p w14:paraId="57947A3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 В рамках интернет-версии см. по состоянию на 11.02.2013:. Гарант. Информационно-правовой портал. URL: http://ivo.garant.ru/document?id=10064072&amp;byPara=l&amp;sub=44878456 (дата обращения: 26.04.2013).</w:t>
      </w:r>
    </w:p>
    <w:p w14:paraId="76206DF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 В рамках интернет-версии см. по состоянию на 22.04.2013:. Официальный сайт компании «Конскуль-тантПлюс». URL: http://base.consultant.ru/cons/cgi/online.cgi?req=doc;base=LAW;n=148797;div=LAW (дата обращения: 26.04.2013).</w:t>
      </w:r>
    </w:p>
    <w:p w14:paraId="552841A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 В рамках интернет-версии см. по состоянию на 22.04.2013:. Гарант. Информационно-правовой портал. URL: http://ivo.garant.ru/document?id=12028809&amp;byPara=l (дата обращения: 26.04.2013).</w:t>
      </w:r>
    </w:p>
    <w:p w14:paraId="046A725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 Нормативные правовые акты Российской империи:</w:t>
      </w:r>
    </w:p>
    <w:p w14:paraId="02B0431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10. Именной высочайший</w:t>
      </w:r>
      <w:r>
        <w:rPr>
          <w:rStyle w:val="WW8Num2z0"/>
          <w:rFonts w:ascii="Verdana" w:hAnsi="Verdana"/>
          <w:color w:val="000000"/>
          <w:sz w:val="18"/>
          <w:szCs w:val="18"/>
        </w:rPr>
        <w:t> </w:t>
      </w:r>
      <w:r>
        <w:rPr>
          <w:rStyle w:val="WW8Num3z0"/>
          <w:rFonts w:ascii="Verdana" w:hAnsi="Verdana"/>
          <w:color w:val="4682B4"/>
          <w:sz w:val="18"/>
          <w:szCs w:val="18"/>
        </w:rPr>
        <w:t>указ</w:t>
      </w:r>
      <w:r>
        <w:rPr>
          <w:rStyle w:val="WW8Num2z0"/>
          <w:rFonts w:ascii="Verdana" w:hAnsi="Verdana"/>
          <w:color w:val="000000"/>
          <w:sz w:val="18"/>
          <w:szCs w:val="18"/>
        </w:rPr>
        <w:t> </w:t>
      </w:r>
      <w:r>
        <w:rPr>
          <w:rFonts w:ascii="Verdana" w:hAnsi="Verdana"/>
          <w:color w:val="000000"/>
          <w:sz w:val="18"/>
          <w:szCs w:val="18"/>
        </w:rPr>
        <w:t>от 12 декабря 1904 г. «</w:t>
      </w:r>
      <w:r>
        <w:rPr>
          <w:rStyle w:val="WW8Num3z0"/>
          <w:rFonts w:ascii="Verdana" w:hAnsi="Verdana"/>
          <w:color w:val="4682B4"/>
          <w:sz w:val="18"/>
          <w:szCs w:val="18"/>
        </w:rPr>
        <w:t>О предначертаниях к усовершенствованию государственного порядка</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ПСЗ</w:t>
      </w:r>
      <w:r>
        <w:rPr>
          <w:rFonts w:ascii="Verdana" w:hAnsi="Verdana"/>
          <w:color w:val="000000"/>
          <w:sz w:val="18"/>
          <w:szCs w:val="18"/>
        </w:rPr>
        <w:t>. 3-е изд. - Т. XXIV. - Отд. 1. -№ 25495.</w:t>
      </w:r>
    </w:p>
    <w:p w14:paraId="3F0A0BD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11. Манифест от 6 августа 1905 г. «</w:t>
      </w:r>
      <w:r>
        <w:rPr>
          <w:rStyle w:val="WW8Num3z0"/>
          <w:rFonts w:ascii="Verdana" w:hAnsi="Verdana"/>
          <w:color w:val="4682B4"/>
          <w:sz w:val="18"/>
          <w:szCs w:val="18"/>
        </w:rPr>
        <w:t>Об учреждении Государственной Думы</w:t>
      </w:r>
      <w:r>
        <w:rPr>
          <w:rFonts w:ascii="Verdana" w:hAnsi="Verdana"/>
          <w:color w:val="000000"/>
          <w:sz w:val="18"/>
          <w:szCs w:val="18"/>
        </w:rPr>
        <w:t>» // ПСЗ. 3-е изд. - Т. XXV. - Отд. 1. - № 26656.</w:t>
      </w:r>
    </w:p>
    <w:p w14:paraId="7F750C1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12. Высочайше утвержденное 6 августа 1905 г. Учреждение Государственной Думы // ПСЗ. 3-е изд. - Т. XXV. - Отд. 1. - № 26661.</w:t>
      </w:r>
    </w:p>
    <w:p w14:paraId="485D24F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13. Высочайше утвержденное 6 августа 1905 г. Положение о выборах в Государственную Думу // ПСЗ. 3-е изд. - Т. XXV. - Отд. 1. - № 26662.</w:t>
      </w:r>
    </w:p>
    <w:p w14:paraId="38611A4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14. Манифест от 17 октября 1905 г. Об усовершенствовании государственного порядка (о даровании населению незыблемых основ гражданской</w:t>
      </w:r>
      <w:r>
        <w:rPr>
          <w:rStyle w:val="WW8Num2z0"/>
          <w:rFonts w:ascii="Verdana" w:hAnsi="Verdana"/>
          <w:color w:val="000000"/>
          <w:sz w:val="18"/>
          <w:szCs w:val="18"/>
        </w:rPr>
        <w:t> </w:t>
      </w:r>
      <w:r>
        <w:rPr>
          <w:rStyle w:val="WW8Num3z0"/>
          <w:rFonts w:ascii="Verdana" w:hAnsi="Verdana"/>
          <w:color w:val="4682B4"/>
          <w:sz w:val="18"/>
          <w:szCs w:val="18"/>
        </w:rPr>
        <w:t>свободы</w:t>
      </w:r>
      <w:r>
        <w:rPr>
          <w:rStyle w:val="WW8Num2z0"/>
          <w:rFonts w:ascii="Verdana" w:hAnsi="Verdana"/>
          <w:color w:val="000000"/>
          <w:sz w:val="18"/>
          <w:szCs w:val="18"/>
        </w:rPr>
        <w:t> </w:t>
      </w:r>
      <w:r>
        <w:rPr>
          <w:rFonts w:ascii="Verdana" w:hAnsi="Verdana"/>
          <w:color w:val="000000"/>
          <w:sz w:val="18"/>
          <w:szCs w:val="18"/>
        </w:rPr>
        <w:t>и об установлении нового</w:t>
      </w:r>
      <w:r>
        <w:rPr>
          <w:rStyle w:val="WW8Num2z0"/>
          <w:rFonts w:ascii="Verdana" w:hAnsi="Verdana"/>
          <w:color w:val="000000"/>
          <w:sz w:val="18"/>
          <w:szCs w:val="18"/>
        </w:rPr>
        <w:t> </w:t>
      </w:r>
      <w:r>
        <w:rPr>
          <w:rStyle w:val="WW8Num3z0"/>
          <w:rFonts w:ascii="Verdana" w:hAnsi="Verdana"/>
          <w:color w:val="4682B4"/>
          <w:sz w:val="18"/>
          <w:szCs w:val="18"/>
        </w:rPr>
        <w:t>законодательного</w:t>
      </w:r>
      <w:r>
        <w:rPr>
          <w:rStyle w:val="WW8Num2z0"/>
          <w:rFonts w:ascii="Verdana" w:hAnsi="Verdana"/>
          <w:color w:val="000000"/>
          <w:sz w:val="18"/>
          <w:szCs w:val="18"/>
        </w:rPr>
        <w:t> </w:t>
      </w:r>
      <w:r>
        <w:rPr>
          <w:rFonts w:ascii="Verdana" w:hAnsi="Verdana"/>
          <w:color w:val="000000"/>
          <w:sz w:val="18"/>
          <w:szCs w:val="18"/>
        </w:rPr>
        <w:t>порядка) // ПСЗ. 3-е изд. - Т. XXV. - Отд. 1. -№26803.</w:t>
      </w:r>
    </w:p>
    <w:p w14:paraId="003A3F9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15. В рамках интернет-версии см. по состоянию на 26.04.2013:. Официальный сайт компании «Конскуль-тантПлюс». URL: http://base.consultant.ru/cons/cgi/online.cgi?req=doc;base=LAW;n= 149844;div=LAW (дата обращения: 26.04.2013).</w:t>
      </w:r>
    </w:p>
    <w:p w14:paraId="55A6018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16. В рамках интернет-версии см. по состоянию на 26.04.2013:. Гарант. Информационно-правовой портал. URL: http://ivo.garant.ru/document7idH2025178&amp;byPara=l&amp;sub=53424899 (дата обращения: 26.04.2013).</w:t>
      </w:r>
    </w:p>
    <w:p w14:paraId="5C95A66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17. В рамках интернет-версии см. по состоянию на 05.04.2013:. Официальный сайт компании «Конскуль-тантПлюс». URL: http://base.consultant.ru/cons/cgi/online.cgi?req=doc;base=LAW;n=l49754;div=LAW (дата обращения: 26.04.2013).</w:t>
      </w:r>
    </w:p>
    <w:p w14:paraId="741DD08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18. В рамках интернет-версии см. по сост. на 05.04.2013:. Гарант. Информационно-правовой портал. URL: http://ivo.garant.ru/document?id=10008000&amp;byPara=l&amp;sub=26654339 (дата обращения: 26.04.2013).</w:t>
      </w:r>
    </w:p>
    <w:p w14:paraId="36D4ADD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19. Именной высочайший указ от 11 декабря 1905 г. «Об изменении Положения о выборах в Государственную Думу и изданных в дополнение к нему</w:t>
      </w:r>
      <w:r>
        <w:rPr>
          <w:rStyle w:val="WW8Num2z0"/>
          <w:rFonts w:ascii="Verdana" w:hAnsi="Verdana"/>
          <w:color w:val="000000"/>
          <w:sz w:val="18"/>
          <w:szCs w:val="18"/>
        </w:rPr>
        <w:t> </w:t>
      </w:r>
      <w:r>
        <w:rPr>
          <w:rStyle w:val="WW8Num3z0"/>
          <w:rFonts w:ascii="Verdana" w:hAnsi="Verdana"/>
          <w:color w:val="4682B4"/>
          <w:sz w:val="18"/>
          <w:szCs w:val="18"/>
        </w:rPr>
        <w:t>узаконений</w:t>
      </w:r>
      <w:r>
        <w:rPr>
          <w:rFonts w:ascii="Verdana" w:hAnsi="Verdana"/>
          <w:color w:val="000000"/>
          <w:sz w:val="18"/>
          <w:szCs w:val="18"/>
        </w:rPr>
        <w:t>» // ПСЗ. 3-е изд. - Т. XXV. - Отд. 1. - № 27029.</w:t>
      </w:r>
    </w:p>
    <w:p w14:paraId="181E0E5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20. Манифест от 20 февраля 1906 г. «Об изменении Учреждения Государственного совета и пересмотре Учреждения Государственной Думы» // ПСЗ. 3-е изд. -Т. XXVI. - Отд. 1. - № 27423.</w:t>
      </w:r>
    </w:p>
    <w:p w14:paraId="5417DA8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21. Высочайше утвержденное мнение Государственного совета от 20 февраля 1906 г. «</w:t>
      </w:r>
      <w:r>
        <w:rPr>
          <w:rStyle w:val="WW8Num3z0"/>
          <w:rFonts w:ascii="Verdana" w:hAnsi="Verdana"/>
          <w:color w:val="4682B4"/>
          <w:sz w:val="18"/>
          <w:szCs w:val="18"/>
        </w:rPr>
        <w:t>Учреждение Государственной Думы</w:t>
      </w:r>
      <w:r>
        <w:rPr>
          <w:rFonts w:ascii="Verdana" w:hAnsi="Verdana"/>
          <w:color w:val="000000"/>
          <w:sz w:val="18"/>
          <w:szCs w:val="18"/>
        </w:rPr>
        <w:t>» // ПСЗ. 3-е изд. - Т. XXVI. - Отд. 1. -№ 27424.</w:t>
      </w:r>
    </w:p>
    <w:p w14:paraId="3227EB4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22. Именной высочайший указ от 20 февраля 1906 г. «</w:t>
      </w:r>
      <w:r>
        <w:rPr>
          <w:rStyle w:val="WW8Num3z0"/>
          <w:rFonts w:ascii="Verdana" w:hAnsi="Verdana"/>
          <w:color w:val="4682B4"/>
          <w:sz w:val="18"/>
          <w:szCs w:val="18"/>
        </w:rPr>
        <w:t>О переустройстве Учреждения Государственного совета</w:t>
      </w:r>
      <w:r>
        <w:rPr>
          <w:rFonts w:ascii="Verdana" w:hAnsi="Verdana"/>
          <w:color w:val="000000"/>
          <w:sz w:val="18"/>
          <w:szCs w:val="18"/>
        </w:rPr>
        <w:t>» // ПСЗ. 3-е изд. - Т. XXVI. - Отд. 1. - № 27425.</w:t>
      </w:r>
    </w:p>
    <w:p w14:paraId="4079C20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 Высочайше утвержденные 23 апреля 1906 г. Основные государственные законы // ПСЗ. 3-е изд. - Т. XXVI. - Отд. 1. - № 27805.</w:t>
      </w:r>
    </w:p>
    <w:p w14:paraId="1A15927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24. Высочайший указ от 23 апреля 1906 г. «</w:t>
      </w:r>
      <w:r>
        <w:rPr>
          <w:rStyle w:val="WW8Num3z0"/>
          <w:rFonts w:ascii="Verdana" w:hAnsi="Verdana"/>
          <w:color w:val="4682B4"/>
          <w:sz w:val="18"/>
          <w:szCs w:val="18"/>
        </w:rPr>
        <w:t>Учреждение Государственного совета</w:t>
      </w:r>
      <w:r>
        <w:rPr>
          <w:rFonts w:ascii="Verdana" w:hAnsi="Verdana"/>
          <w:color w:val="000000"/>
          <w:sz w:val="18"/>
          <w:szCs w:val="18"/>
        </w:rPr>
        <w:t>» // ПСЗ. 3-е изд. - Т. XXVI. - Отд. 1. - № 27808.</w:t>
      </w:r>
    </w:p>
    <w:p w14:paraId="489F8AE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25. Высочайший манифест от 9 июля 1906 г. «О роспуске Государственной Думы и о времени созыва таковой в новом составе // ПСЗ. 3-е изд. - Т. XXVI. - Отд. 1. -№28105.</w:t>
      </w:r>
    </w:p>
    <w:p w14:paraId="2B9FE2C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26. Манифест от 3 июня 1907 г. «О роспуске Государственной Думы, о времени созыва новой Думы и об изменении порядка выборов в Государственную Думу» // ПСЗ. 3-е изд. - Т. XXVII. - Отд. 1. - № 29240.</w:t>
      </w:r>
    </w:p>
    <w:p w14:paraId="2FCBF4F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27. Свод законов Российской империи. Т. X. - Ч. I : Законы гражданские. СПб.,-1857.-604 с.</w:t>
      </w:r>
    </w:p>
    <w:p w14:paraId="3E81673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28. Свод законов Российской империи. Т. XV : Законы уголовные. - СПб., 1857.-964 с.</w:t>
      </w:r>
    </w:p>
    <w:p w14:paraId="0560BD3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29. Свод законов Российской империи. Т. XVI. - Ч. I :</w:t>
      </w:r>
      <w:r>
        <w:rPr>
          <w:rStyle w:val="WW8Num2z0"/>
          <w:rFonts w:ascii="Verdana" w:hAnsi="Verdana"/>
          <w:color w:val="000000"/>
          <w:sz w:val="18"/>
          <w:szCs w:val="18"/>
        </w:rPr>
        <w:t> </w:t>
      </w:r>
      <w:r>
        <w:rPr>
          <w:rStyle w:val="WW8Num3z0"/>
          <w:rFonts w:ascii="Verdana" w:hAnsi="Verdana"/>
          <w:color w:val="4682B4"/>
          <w:sz w:val="18"/>
          <w:szCs w:val="18"/>
        </w:rPr>
        <w:t>Судебные</w:t>
      </w:r>
      <w:r>
        <w:rPr>
          <w:rStyle w:val="WW8Num2z0"/>
          <w:rFonts w:ascii="Verdana" w:hAnsi="Verdana"/>
          <w:color w:val="000000"/>
          <w:sz w:val="18"/>
          <w:szCs w:val="18"/>
        </w:rPr>
        <w:t> </w:t>
      </w:r>
      <w:r>
        <w:rPr>
          <w:rFonts w:ascii="Verdana" w:hAnsi="Verdana"/>
          <w:color w:val="000000"/>
          <w:sz w:val="18"/>
          <w:szCs w:val="18"/>
        </w:rPr>
        <w:t>уставы. Учреждение судебных установлений. - СПб., 1892.</w:t>
      </w:r>
    </w:p>
    <w:p w14:paraId="6B4878F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30. Литература до 20-х гг. XXв.:</w:t>
      </w:r>
    </w:p>
    <w:p w14:paraId="56568C1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31. Августин Блаженный. О граде Божием. Минск : Харвест ; М. :</w:t>
      </w:r>
      <w:r>
        <w:rPr>
          <w:rStyle w:val="WW8Num2z0"/>
          <w:rFonts w:ascii="Verdana" w:hAnsi="Verdana"/>
          <w:color w:val="000000"/>
          <w:sz w:val="18"/>
          <w:szCs w:val="18"/>
        </w:rPr>
        <w:t> </w:t>
      </w:r>
      <w:r>
        <w:rPr>
          <w:rStyle w:val="WW8Num3z0"/>
          <w:rFonts w:ascii="Verdana" w:hAnsi="Verdana"/>
          <w:color w:val="4682B4"/>
          <w:sz w:val="18"/>
          <w:szCs w:val="18"/>
        </w:rPr>
        <w:t>АСТ</w:t>
      </w:r>
      <w:r>
        <w:rPr>
          <w:rFonts w:ascii="Verdana" w:hAnsi="Verdana"/>
          <w:color w:val="000000"/>
          <w:sz w:val="18"/>
          <w:szCs w:val="18"/>
        </w:rPr>
        <w:t>, 2000. - 1295 с.</w:t>
      </w:r>
    </w:p>
    <w:p w14:paraId="5148B30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32. Алексеев, А. С. Русское государственное право : конспект лекций / А. С. Алексеев. 4-е изд. - М., 1897. - 583 с.</w:t>
      </w:r>
    </w:p>
    <w:p w14:paraId="6D08221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33. Анненков, К. Н. Система русского гражданского права / К. Н. Анненков. -СПб., 1910. Т. 1 : Введение и общая часть. - 703 с.</w:t>
      </w:r>
    </w:p>
    <w:p w14:paraId="6C11192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34. Аристотель. Политика // Соч. : в 4 т. / перевод с древнегреч. ; общ. ред.</w:t>
      </w:r>
    </w:p>
    <w:p w14:paraId="66FE178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35. A. И. Доватура. М.: Мысль, 1983. - Т. 4. - С. 375-644.</w:t>
      </w:r>
    </w:p>
    <w:p w14:paraId="3CD9585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36. Артхашастра, или Наука политики : перевод с санскрита / изд. подгот.</w:t>
      </w:r>
    </w:p>
    <w:p w14:paraId="791F6B6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37. B. И. Кальянов. — М.: Науч.-издат. центр «</w:t>
      </w:r>
      <w:r>
        <w:rPr>
          <w:rStyle w:val="WW8Num3z0"/>
          <w:rFonts w:ascii="Verdana" w:hAnsi="Verdana"/>
          <w:color w:val="4682B4"/>
          <w:sz w:val="18"/>
          <w:szCs w:val="18"/>
        </w:rPr>
        <w:t>Ладомир</w:t>
      </w:r>
      <w:r>
        <w:rPr>
          <w:rFonts w:ascii="Verdana" w:hAnsi="Verdana"/>
          <w:color w:val="000000"/>
          <w:sz w:val="18"/>
          <w:szCs w:val="18"/>
        </w:rPr>
        <w:t>» ; Изд-во «</w:t>
      </w:r>
      <w:r>
        <w:rPr>
          <w:rStyle w:val="WW8Num3z0"/>
          <w:rFonts w:ascii="Verdana" w:hAnsi="Verdana"/>
          <w:color w:val="4682B4"/>
          <w:sz w:val="18"/>
          <w:szCs w:val="18"/>
        </w:rPr>
        <w:t>Наука</w:t>
      </w:r>
      <w:r>
        <w:rPr>
          <w:rFonts w:ascii="Verdana" w:hAnsi="Verdana"/>
          <w:color w:val="000000"/>
          <w:sz w:val="18"/>
          <w:szCs w:val="18"/>
        </w:rPr>
        <w:t>», 1993. 793 с.</w:t>
      </w:r>
    </w:p>
    <w:p w14:paraId="45675DA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38. Башмаков, А.</w:t>
      </w:r>
      <w:r>
        <w:rPr>
          <w:rStyle w:val="WW8Num2z0"/>
          <w:rFonts w:ascii="Verdana" w:hAnsi="Verdana"/>
          <w:color w:val="000000"/>
          <w:sz w:val="18"/>
          <w:szCs w:val="18"/>
        </w:rPr>
        <w:t> </w:t>
      </w:r>
      <w:r>
        <w:rPr>
          <w:rStyle w:val="WW8Num3z0"/>
          <w:rFonts w:ascii="Verdana" w:hAnsi="Verdana"/>
          <w:color w:val="4682B4"/>
          <w:sz w:val="18"/>
          <w:szCs w:val="18"/>
        </w:rPr>
        <w:t>Законодательная</w:t>
      </w:r>
      <w:r>
        <w:rPr>
          <w:rStyle w:val="WW8Num2z0"/>
          <w:rFonts w:ascii="Verdana" w:hAnsi="Verdana"/>
          <w:color w:val="000000"/>
          <w:sz w:val="18"/>
          <w:szCs w:val="18"/>
        </w:rPr>
        <w:t> </w:t>
      </w:r>
      <w:r>
        <w:rPr>
          <w:rFonts w:ascii="Verdana" w:hAnsi="Verdana"/>
          <w:color w:val="000000"/>
          <w:sz w:val="18"/>
          <w:szCs w:val="18"/>
        </w:rPr>
        <w:t>техника и народное право / А. Башмаков // Журнал Министерства</w:t>
      </w:r>
      <w:r>
        <w:rPr>
          <w:rStyle w:val="WW8Num2z0"/>
          <w:rFonts w:ascii="Verdana" w:hAnsi="Verdana"/>
          <w:color w:val="000000"/>
          <w:sz w:val="18"/>
          <w:szCs w:val="18"/>
        </w:rPr>
        <w:t> </w:t>
      </w:r>
      <w:r>
        <w:rPr>
          <w:rStyle w:val="WW8Num3z0"/>
          <w:rFonts w:ascii="Verdana" w:hAnsi="Verdana"/>
          <w:color w:val="4682B4"/>
          <w:sz w:val="18"/>
          <w:szCs w:val="18"/>
        </w:rPr>
        <w:t>юстиции</w:t>
      </w:r>
      <w:r>
        <w:rPr>
          <w:rFonts w:ascii="Verdana" w:hAnsi="Verdana"/>
          <w:color w:val="000000"/>
          <w:sz w:val="18"/>
          <w:szCs w:val="18"/>
        </w:rPr>
        <w:t>. 1904. - № 2. - С. 174-183.</w:t>
      </w:r>
    </w:p>
    <w:p w14:paraId="29809B6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Беккариа</w:t>
      </w:r>
      <w:r>
        <w:rPr>
          <w:rFonts w:ascii="Verdana" w:hAnsi="Verdana"/>
          <w:color w:val="000000"/>
          <w:sz w:val="18"/>
          <w:szCs w:val="18"/>
        </w:rPr>
        <w:t>, Ч. О преступлениях и</w:t>
      </w:r>
      <w:r>
        <w:rPr>
          <w:rStyle w:val="WW8Num2z0"/>
          <w:rFonts w:ascii="Verdana" w:hAnsi="Verdana"/>
          <w:color w:val="000000"/>
          <w:sz w:val="18"/>
          <w:szCs w:val="18"/>
        </w:rPr>
        <w:t> </w:t>
      </w:r>
      <w:r>
        <w:rPr>
          <w:rStyle w:val="WW8Num3z0"/>
          <w:rFonts w:ascii="Verdana" w:hAnsi="Verdana"/>
          <w:color w:val="4682B4"/>
          <w:sz w:val="18"/>
          <w:szCs w:val="18"/>
        </w:rPr>
        <w:t>наказаниях</w:t>
      </w:r>
      <w:r>
        <w:rPr>
          <w:rStyle w:val="WW8Num2z0"/>
          <w:rFonts w:ascii="Verdana" w:hAnsi="Verdana"/>
          <w:color w:val="000000"/>
          <w:sz w:val="18"/>
          <w:szCs w:val="18"/>
        </w:rPr>
        <w:t> </w:t>
      </w:r>
      <w:r>
        <w:rPr>
          <w:rFonts w:ascii="Verdana" w:hAnsi="Verdana"/>
          <w:color w:val="000000"/>
          <w:sz w:val="18"/>
          <w:szCs w:val="18"/>
        </w:rPr>
        <w:t>/ Ч. Беккариа. М. : «</w:t>
      </w:r>
      <w:r>
        <w:rPr>
          <w:rStyle w:val="WW8Num3z0"/>
          <w:rFonts w:ascii="Verdana" w:hAnsi="Verdana"/>
          <w:color w:val="4682B4"/>
          <w:sz w:val="18"/>
          <w:szCs w:val="18"/>
        </w:rPr>
        <w:t>Стеле</w:t>
      </w:r>
      <w:r>
        <w:rPr>
          <w:rFonts w:ascii="Verdana" w:hAnsi="Verdana"/>
          <w:color w:val="000000"/>
          <w:sz w:val="18"/>
          <w:szCs w:val="18"/>
        </w:rPr>
        <w:t>», 1995.-304 с.</w:t>
      </w:r>
    </w:p>
    <w:p w14:paraId="45D74A3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40. Белогриц-Котляревский, Л. С. Два года за границей с ученой целью. (18811883) / Л. С. Белогриц-Котляревский. Ярославль, 1889. - 50 с.</w:t>
      </w:r>
    </w:p>
    <w:p w14:paraId="6F46DA7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41. Белогриц-Котляревский, Л. С. Творческая сила обычая в уголовном праве / Л. С. Белогриц-Котляревский. Ярославль, 1890. - 33 с.</w:t>
      </w:r>
    </w:p>
    <w:p w14:paraId="0C39350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42. Беляев, П. И.</w:t>
      </w:r>
      <w:r>
        <w:rPr>
          <w:rStyle w:val="WW8Num2z0"/>
          <w:rFonts w:ascii="Verdana" w:hAnsi="Verdana"/>
          <w:color w:val="000000"/>
          <w:sz w:val="18"/>
          <w:szCs w:val="18"/>
        </w:rPr>
        <w:t> </w:t>
      </w:r>
      <w:r>
        <w:rPr>
          <w:rStyle w:val="WW8Num3z0"/>
          <w:rFonts w:ascii="Verdana" w:hAnsi="Verdana"/>
          <w:color w:val="4682B4"/>
          <w:sz w:val="18"/>
          <w:szCs w:val="18"/>
        </w:rPr>
        <w:t>Судья</w:t>
      </w:r>
      <w:r>
        <w:rPr>
          <w:rStyle w:val="WW8Num2z0"/>
          <w:rFonts w:ascii="Verdana" w:hAnsi="Verdana"/>
          <w:color w:val="000000"/>
          <w:sz w:val="18"/>
          <w:szCs w:val="18"/>
        </w:rPr>
        <w:t> </w:t>
      </w:r>
      <w:r>
        <w:rPr>
          <w:rFonts w:ascii="Verdana" w:hAnsi="Verdana"/>
          <w:color w:val="000000"/>
          <w:sz w:val="18"/>
          <w:szCs w:val="18"/>
        </w:rPr>
        <w:t>и закон / П. И. Беляев // Вопросы права. -1911.-№ 2.1. C. 5—44.</w:t>
      </w:r>
    </w:p>
    <w:p w14:paraId="09B3D67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43. Бентам, И. Введение в основания нравственности и законодательства / И. Бентам // Избр. соч. / перевод с англ. и фр. ; предисл. Ю. Г. Жуковского. СПб., 1867.-Т. 1.-С. 1-315.</w:t>
      </w:r>
    </w:p>
    <w:p w14:paraId="533737F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44. Бентам, И. О влиянии условий, времени и места на законодательство Фрагменты. / И. Бентам // Антология мировой политической мысли : в 5 т. М. : Мысль, 1997. - Т. 1 : Зарубежная политическая мысль: истоки и эволюция. - С. 561-563.</w:t>
      </w:r>
    </w:p>
    <w:p w14:paraId="086A18E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45. Бентам, И. Основные начала уголовного</w:t>
      </w:r>
      <w:r>
        <w:rPr>
          <w:rStyle w:val="WW8Num2z0"/>
          <w:rFonts w:ascii="Verdana" w:hAnsi="Verdana"/>
          <w:color w:val="000000"/>
          <w:sz w:val="18"/>
          <w:szCs w:val="18"/>
        </w:rPr>
        <w:t> </w:t>
      </w:r>
      <w:r>
        <w:rPr>
          <w:rStyle w:val="WW8Num3z0"/>
          <w:rFonts w:ascii="Verdana" w:hAnsi="Verdana"/>
          <w:color w:val="4682B4"/>
          <w:sz w:val="18"/>
          <w:szCs w:val="18"/>
        </w:rPr>
        <w:t>кодекса</w:t>
      </w:r>
      <w:r>
        <w:rPr>
          <w:rStyle w:val="WW8Num2z0"/>
          <w:rFonts w:ascii="Verdana" w:hAnsi="Verdana"/>
          <w:color w:val="000000"/>
          <w:sz w:val="18"/>
          <w:szCs w:val="18"/>
        </w:rPr>
        <w:t> </w:t>
      </w:r>
      <w:r>
        <w:rPr>
          <w:rFonts w:ascii="Verdana" w:hAnsi="Verdana"/>
          <w:color w:val="000000"/>
          <w:sz w:val="18"/>
          <w:szCs w:val="18"/>
        </w:rPr>
        <w:t>/ И. Бентам // Избр. соч. / перевод с англ. и фр.; предисл. Ю. Г. Жуковского. СПб., 1867. - Т. 1. - С. 471-678.</w:t>
      </w:r>
    </w:p>
    <w:p w14:paraId="694A358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46. Берк, Э. Размышления о революции во Франции и заседаниях некоторых обществ в Лондоне, относящихся к этому событию / Э. Берк. М. : «</w:t>
      </w:r>
      <w:r>
        <w:rPr>
          <w:rStyle w:val="WW8Num3z0"/>
          <w:rFonts w:ascii="Verdana" w:hAnsi="Verdana"/>
          <w:color w:val="4682B4"/>
          <w:sz w:val="18"/>
          <w:szCs w:val="18"/>
        </w:rPr>
        <w:t>Рудомино</w:t>
      </w:r>
      <w:r>
        <w:rPr>
          <w:rFonts w:ascii="Verdana" w:hAnsi="Verdana"/>
          <w:color w:val="000000"/>
          <w:sz w:val="18"/>
          <w:szCs w:val="18"/>
        </w:rPr>
        <w:t>», 1993. -144 с.</w:t>
      </w:r>
    </w:p>
    <w:p w14:paraId="5EF44D3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Бернгефт</w:t>
      </w:r>
      <w:r>
        <w:rPr>
          <w:rFonts w:ascii="Verdana" w:hAnsi="Verdana"/>
          <w:color w:val="000000"/>
          <w:sz w:val="18"/>
          <w:szCs w:val="18"/>
        </w:rPr>
        <w:t>, Ф. Гражданское право Германии / Ф. Бернгефт, И. Колер. СПб., 1910.-410 с.</w:t>
      </w:r>
    </w:p>
    <w:p w14:paraId="5D421FC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48. Боден, Ж. Метод легкого познания истории / Ж. Боден. М. : Наука, 2000.412 с.</w:t>
      </w:r>
    </w:p>
    <w:p w14:paraId="4CC9DA0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49. Боден, Ж. Шесть книг о государстве Фрагменты. / Ж. Боден // Антология мировой философии : в 4-х т. М. : Мысль, 1970. - Т. 2 : Европейская философия от эпохи Возрождения по эпоху Просвещения. - С. 144-147.</w:t>
      </w:r>
    </w:p>
    <w:p w14:paraId="76BD217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50. Боровиковский, А. Л. Отчет</w:t>
      </w:r>
      <w:r>
        <w:rPr>
          <w:rStyle w:val="WW8Num2z0"/>
          <w:rFonts w:ascii="Verdana" w:hAnsi="Verdana"/>
          <w:color w:val="000000"/>
          <w:sz w:val="18"/>
          <w:szCs w:val="18"/>
        </w:rPr>
        <w:t> </w:t>
      </w:r>
      <w:r>
        <w:rPr>
          <w:rStyle w:val="WW8Num3z0"/>
          <w:rFonts w:ascii="Verdana" w:hAnsi="Verdana"/>
          <w:color w:val="4682B4"/>
          <w:sz w:val="18"/>
          <w:szCs w:val="18"/>
        </w:rPr>
        <w:t>судьи</w:t>
      </w:r>
      <w:r>
        <w:rPr>
          <w:rStyle w:val="WW8Num2z0"/>
          <w:rFonts w:ascii="Verdana" w:hAnsi="Verdana"/>
          <w:color w:val="000000"/>
          <w:sz w:val="18"/>
          <w:szCs w:val="18"/>
        </w:rPr>
        <w:t> </w:t>
      </w:r>
      <w:r>
        <w:rPr>
          <w:rFonts w:ascii="Verdana" w:hAnsi="Verdana"/>
          <w:color w:val="000000"/>
          <w:sz w:val="18"/>
          <w:szCs w:val="18"/>
        </w:rPr>
        <w:t>/ А. Л. Боровиковский. СПб., 1909. -Т. 1-3. - 895 с.</w:t>
      </w:r>
    </w:p>
    <w:p w14:paraId="50BAC36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51. Боровиковский, А.Л.</w:t>
      </w:r>
      <w:r>
        <w:rPr>
          <w:rStyle w:val="WW8Num2z0"/>
          <w:rFonts w:ascii="Verdana" w:hAnsi="Verdana"/>
          <w:color w:val="000000"/>
          <w:sz w:val="18"/>
          <w:szCs w:val="18"/>
        </w:rPr>
        <w:t> </w:t>
      </w:r>
      <w:r>
        <w:rPr>
          <w:rStyle w:val="WW8Num3z0"/>
          <w:rFonts w:ascii="Verdana" w:hAnsi="Verdana"/>
          <w:color w:val="4682B4"/>
          <w:sz w:val="18"/>
          <w:szCs w:val="18"/>
        </w:rPr>
        <w:t>Устав</w:t>
      </w:r>
      <w:r>
        <w:rPr>
          <w:rStyle w:val="WW8Num2z0"/>
          <w:rFonts w:ascii="Verdana" w:hAnsi="Verdana"/>
          <w:color w:val="000000"/>
          <w:sz w:val="18"/>
          <w:szCs w:val="18"/>
        </w:rPr>
        <w:t> </w:t>
      </w:r>
      <w:r>
        <w:rPr>
          <w:rFonts w:ascii="Verdana" w:hAnsi="Verdana"/>
          <w:color w:val="000000"/>
          <w:sz w:val="18"/>
          <w:szCs w:val="18"/>
        </w:rPr>
        <w:t>гражданского судопроизводства с объяснениями по решениям Гражданского</w:t>
      </w:r>
      <w:r>
        <w:rPr>
          <w:rStyle w:val="WW8Num2z0"/>
          <w:rFonts w:ascii="Verdana" w:hAnsi="Verdana"/>
          <w:color w:val="000000"/>
          <w:sz w:val="18"/>
          <w:szCs w:val="18"/>
        </w:rPr>
        <w:t> </w:t>
      </w:r>
      <w:r>
        <w:rPr>
          <w:rStyle w:val="WW8Num3z0"/>
          <w:rFonts w:ascii="Verdana" w:hAnsi="Verdana"/>
          <w:color w:val="4682B4"/>
          <w:sz w:val="18"/>
          <w:szCs w:val="18"/>
        </w:rPr>
        <w:t>кассационного</w:t>
      </w:r>
      <w:r>
        <w:rPr>
          <w:rStyle w:val="WW8Num2z0"/>
          <w:rFonts w:ascii="Verdana" w:hAnsi="Verdana"/>
          <w:color w:val="000000"/>
          <w:sz w:val="18"/>
          <w:szCs w:val="18"/>
        </w:rPr>
        <w:t> </w:t>
      </w:r>
      <w:r>
        <w:rPr>
          <w:rFonts w:ascii="Verdana" w:hAnsi="Verdana"/>
          <w:color w:val="000000"/>
          <w:sz w:val="18"/>
          <w:szCs w:val="18"/>
        </w:rPr>
        <w:t>департамента Правительствующего сената / А.Л. Боровиковский. СПб., 1908.</w:t>
      </w:r>
    </w:p>
    <w:p w14:paraId="27E71E2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52. Бэкон, Ф. Опыты, или Наставления нравственные и политические / Ф. Бэкон // Соч. : в 2 </w:t>
      </w:r>
      <w:r>
        <w:rPr>
          <w:rFonts w:ascii="Verdana" w:hAnsi="Verdana"/>
          <w:color w:val="000000"/>
          <w:sz w:val="18"/>
          <w:szCs w:val="18"/>
        </w:rPr>
        <w:lastRenderedPageBreak/>
        <w:t>т. / сост., общ. ред. и вступ. ст. А. Л. Субботина. М. : «</w:t>
      </w:r>
      <w:r>
        <w:rPr>
          <w:rStyle w:val="WW8Num3z0"/>
          <w:rFonts w:ascii="Verdana" w:hAnsi="Verdana"/>
          <w:color w:val="4682B4"/>
          <w:sz w:val="18"/>
          <w:szCs w:val="18"/>
        </w:rPr>
        <w:t>Мысль</w:t>
      </w:r>
      <w:r>
        <w:rPr>
          <w:rFonts w:ascii="Verdana" w:hAnsi="Verdana"/>
          <w:color w:val="000000"/>
          <w:sz w:val="18"/>
          <w:szCs w:val="18"/>
        </w:rPr>
        <w:t>», 1972. -Т. 2.-С. 347-486.</w:t>
      </w:r>
    </w:p>
    <w:p w14:paraId="687CD94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53. Валуев, П. А. Записка / П. А. Валуев //</w:t>
      </w:r>
      <w:r>
        <w:rPr>
          <w:rStyle w:val="WW8Num2z0"/>
          <w:rFonts w:ascii="Verdana" w:hAnsi="Verdana"/>
          <w:color w:val="000000"/>
          <w:sz w:val="18"/>
          <w:szCs w:val="18"/>
        </w:rPr>
        <w:t> </w:t>
      </w:r>
      <w:r>
        <w:rPr>
          <w:rStyle w:val="WW8Num3z0"/>
          <w:rFonts w:ascii="Verdana" w:hAnsi="Verdana"/>
          <w:color w:val="4682B4"/>
          <w:sz w:val="18"/>
          <w:szCs w:val="18"/>
        </w:rPr>
        <w:t>Конституционализм</w:t>
      </w:r>
      <w:r>
        <w:rPr>
          <w:rFonts w:ascii="Verdana" w:hAnsi="Verdana"/>
          <w:color w:val="000000"/>
          <w:sz w:val="18"/>
          <w:szCs w:val="18"/>
        </w:rPr>
        <w:t>: Исторический путь России к либеральной демократии : сб. док. / авт.-сост. А. В. Гоголевский (вступ. ст., коммент.), Б. Н.</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(коммент., библиогр.). М. : Гардарики, 2000. - С. 412—419.</w:t>
      </w:r>
    </w:p>
    <w:p w14:paraId="18A805C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Васьковский</w:t>
      </w:r>
      <w:r>
        <w:rPr>
          <w:rFonts w:ascii="Verdana" w:hAnsi="Verdana"/>
          <w:color w:val="000000"/>
          <w:sz w:val="18"/>
          <w:szCs w:val="18"/>
        </w:rPr>
        <w:t>, Е. В. Курс гражданского процесса / Е. В. Васьковский. М., 1913.- Т. 1.-691 с.</w:t>
      </w:r>
    </w:p>
    <w:p w14:paraId="00F1A73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55. Васьковский, Е. В.</w:t>
      </w:r>
      <w:r>
        <w:rPr>
          <w:rStyle w:val="WW8Num2z0"/>
          <w:rFonts w:ascii="Verdana" w:hAnsi="Verdana"/>
          <w:color w:val="000000"/>
          <w:sz w:val="18"/>
          <w:szCs w:val="18"/>
        </w:rPr>
        <w:t> </w:t>
      </w:r>
      <w:r>
        <w:rPr>
          <w:rStyle w:val="WW8Num3z0"/>
          <w:rFonts w:ascii="Verdana" w:hAnsi="Verdana"/>
          <w:color w:val="4682B4"/>
          <w:sz w:val="18"/>
          <w:szCs w:val="18"/>
        </w:rPr>
        <w:t>Правотворческая</w:t>
      </w:r>
      <w:r>
        <w:rPr>
          <w:rStyle w:val="WW8Num2z0"/>
          <w:rFonts w:ascii="Verdana" w:hAnsi="Verdana"/>
          <w:color w:val="000000"/>
          <w:sz w:val="18"/>
          <w:szCs w:val="18"/>
        </w:rPr>
        <w:t> </w:t>
      </w:r>
      <w:r>
        <w:rPr>
          <w:rFonts w:ascii="Verdana" w:hAnsi="Verdana"/>
          <w:color w:val="000000"/>
          <w:sz w:val="18"/>
          <w:szCs w:val="18"/>
        </w:rPr>
        <w:t>деятельность новых судов в сфере процесса и права гражданского / Е. В. Васьковский. Пг., 1915.</w:t>
      </w:r>
    </w:p>
    <w:p w14:paraId="51A8A43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56. Васьковский, Е. В. Руководство к</w:t>
      </w:r>
      <w:r>
        <w:rPr>
          <w:rStyle w:val="WW8Num2z0"/>
          <w:rFonts w:ascii="Verdana" w:hAnsi="Verdana"/>
          <w:color w:val="000000"/>
          <w:sz w:val="18"/>
          <w:szCs w:val="18"/>
        </w:rPr>
        <w:t> </w:t>
      </w:r>
      <w:r>
        <w:rPr>
          <w:rStyle w:val="WW8Num3z0"/>
          <w:rFonts w:ascii="Verdana" w:hAnsi="Verdana"/>
          <w:color w:val="4682B4"/>
          <w:sz w:val="18"/>
          <w:szCs w:val="18"/>
        </w:rPr>
        <w:t>толкованию</w:t>
      </w:r>
      <w:r>
        <w:rPr>
          <w:rStyle w:val="WW8Num2z0"/>
          <w:rFonts w:ascii="Verdana" w:hAnsi="Verdana"/>
          <w:color w:val="000000"/>
          <w:sz w:val="18"/>
          <w:szCs w:val="18"/>
        </w:rPr>
        <w:t> </w:t>
      </w:r>
      <w:r>
        <w:rPr>
          <w:rFonts w:ascii="Verdana" w:hAnsi="Verdana"/>
          <w:color w:val="000000"/>
          <w:sz w:val="18"/>
          <w:szCs w:val="18"/>
        </w:rPr>
        <w:t>и применению законов. Для начинающих</w:t>
      </w:r>
      <w:r>
        <w:rPr>
          <w:rStyle w:val="WW8Num2z0"/>
          <w:rFonts w:ascii="Verdana" w:hAnsi="Verdana"/>
          <w:color w:val="000000"/>
          <w:sz w:val="18"/>
          <w:szCs w:val="18"/>
        </w:rPr>
        <w:t> </w:t>
      </w:r>
      <w:r>
        <w:rPr>
          <w:rStyle w:val="WW8Num3z0"/>
          <w:rFonts w:ascii="Verdana" w:hAnsi="Verdana"/>
          <w:color w:val="4682B4"/>
          <w:sz w:val="18"/>
          <w:szCs w:val="18"/>
        </w:rPr>
        <w:t>юристов</w:t>
      </w:r>
      <w:r>
        <w:rPr>
          <w:rStyle w:val="WW8Num2z0"/>
          <w:rFonts w:ascii="Verdana" w:hAnsi="Verdana"/>
          <w:color w:val="000000"/>
          <w:sz w:val="18"/>
          <w:szCs w:val="18"/>
        </w:rPr>
        <w:t> </w:t>
      </w:r>
      <w:r>
        <w:rPr>
          <w:rFonts w:ascii="Verdana" w:hAnsi="Verdana"/>
          <w:color w:val="000000"/>
          <w:sz w:val="18"/>
          <w:szCs w:val="18"/>
        </w:rPr>
        <w:t>/ Е. В. Васьковский ; переиздание работы 1913 г.. М. : Юридическое бюро «</w:t>
      </w:r>
      <w:r>
        <w:rPr>
          <w:rStyle w:val="WW8Num3z0"/>
          <w:rFonts w:ascii="Verdana" w:hAnsi="Verdana"/>
          <w:color w:val="4682B4"/>
          <w:sz w:val="18"/>
          <w:szCs w:val="18"/>
        </w:rPr>
        <w:t>ГОРОДЕЦ</w:t>
      </w:r>
      <w:r>
        <w:rPr>
          <w:rFonts w:ascii="Verdana" w:hAnsi="Verdana"/>
          <w:color w:val="000000"/>
          <w:sz w:val="18"/>
          <w:szCs w:val="18"/>
        </w:rPr>
        <w:t>». 1997. - 128 с.</w:t>
      </w:r>
    </w:p>
    <w:p w14:paraId="4DB1F8B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57. Васьковский, Е. В. Учебник гражданского права / Е.В. Васьковский. СПб., 1894.-Вып. 1.- 169 с.</w:t>
      </w:r>
    </w:p>
    <w:p w14:paraId="3F9FD5D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58. Васьковский, Е. В.</w:t>
      </w:r>
      <w:r>
        <w:rPr>
          <w:rStyle w:val="WW8Num2z0"/>
          <w:rFonts w:ascii="Verdana" w:hAnsi="Verdana"/>
          <w:color w:val="000000"/>
          <w:sz w:val="18"/>
          <w:szCs w:val="18"/>
        </w:rPr>
        <w:t> </w:t>
      </w:r>
      <w:r>
        <w:rPr>
          <w:rStyle w:val="WW8Num3z0"/>
          <w:rFonts w:ascii="Verdana" w:hAnsi="Verdana"/>
          <w:color w:val="4682B4"/>
          <w:sz w:val="18"/>
          <w:szCs w:val="18"/>
        </w:rPr>
        <w:t>Цивилистическая</w:t>
      </w:r>
      <w:r>
        <w:rPr>
          <w:rStyle w:val="WW8Num2z0"/>
          <w:rFonts w:ascii="Verdana" w:hAnsi="Verdana"/>
          <w:color w:val="000000"/>
          <w:sz w:val="18"/>
          <w:szCs w:val="18"/>
        </w:rPr>
        <w:t> </w:t>
      </w:r>
      <w:r>
        <w:rPr>
          <w:rFonts w:ascii="Verdana" w:hAnsi="Verdana"/>
          <w:color w:val="000000"/>
          <w:sz w:val="18"/>
          <w:szCs w:val="18"/>
        </w:rPr>
        <w:t>методология. Учение о толковании и применении гражданских законов / Е. В. Васьковский ; переиздание работы 1901 г.. -М. : АО «Центр</w:t>
      </w:r>
      <w:r>
        <w:rPr>
          <w:rStyle w:val="WW8Num2z0"/>
          <w:rFonts w:ascii="Verdana" w:hAnsi="Verdana"/>
          <w:color w:val="000000"/>
          <w:sz w:val="18"/>
          <w:szCs w:val="18"/>
        </w:rPr>
        <w:t> </w:t>
      </w:r>
      <w:r>
        <w:rPr>
          <w:rStyle w:val="WW8Num3z0"/>
          <w:rFonts w:ascii="Verdana" w:hAnsi="Verdana"/>
          <w:color w:val="4682B4"/>
          <w:sz w:val="18"/>
          <w:szCs w:val="18"/>
        </w:rPr>
        <w:t>ЮрИнфоР</w:t>
      </w:r>
      <w:r>
        <w:rPr>
          <w:rFonts w:ascii="Verdana" w:hAnsi="Verdana"/>
          <w:color w:val="000000"/>
          <w:sz w:val="18"/>
          <w:szCs w:val="18"/>
        </w:rPr>
        <w:t>», 2002. 508 с.</w:t>
      </w:r>
    </w:p>
    <w:p w14:paraId="71DB132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59. Вебер, М. Исторический очерк освободительного движения в России и положение буржуазной демократии / М. Вебер ; пер. с нем. Киев, 1906. - 149 с.</w:t>
      </w:r>
    </w:p>
    <w:p w14:paraId="7C7BE4D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Вербловский</w:t>
      </w:r>
      <w:r>
        <w:rPr>
          <w:rFonts w:ascii="Verdana" w:hAnsi="Verdana"/>
          <w:color w:val="000000"/>
          <w:sz w:val="18"/>
          <w:szCs w:val="18"/>
        </w:rPr>
        <w:t>, Г. Л. Гражданское судопроизводство (К пересмотру</w:t>
      </w:r>
      <w:r>
        <w:rPr>
          <w:rStyle w:val="WW8Num2z0"/>
          <w:rFonts w:ascii="Verdana" w:hAnsi="Verdana"/>
          <w:color w:val="000000"/>
          <w:sz w:val="18"/>
          <w:szCs w:val="18"/>
        </w:rPr>
        <w:t> </w:t>
      </w:r>
      <w:r>
        <w:rPr>
          <w:rStyle w:val="WW8Num3z0"/>
          <w:rFonts w:ascii="Verdana" w:hAnsi="Verdana"/>
          <w:color w:val="4682B4"/>
          <w:sz w:val="18"/>
          <w:szCs w:val="18"/>
        </w:rPr>
        <w:t>Судебных</w:t>
      </w:r>
      <w:r>
        <w:rPr>
          <w:rStyle w:val="WW8Num2z0"/>
          <w:rFonts w:ascii="Verdana" w:hAnsi="Verdana"/>
          <w:color w:val="000000"/>
          <w:sz w:val="18"/>
          <w:szCs w:val="18"/>
        </w:rPr>
        <w:t> </w:t>
      </w:r>
      <w:r>
        <w:rPr>
          <w:rFonts w:ascii="Verdana" w:hAnsi="Verdana"/>
          <w:color w:val="000000"/>
          <w:sz w:val="18"/>
          <w:szCs w:val="18"/>
        </w:rPr>
        <w:t>Уставов). Окончание / Г. Л. Вербловский // Журнал Министерства Юстиции. -1895. -№ 10.-С. 150-164.</w:t>
      </w:r>
    </w:p>
    <w:p w14:paraId="3807D69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61. Вико, Дж. Основания новой науки об общей природе наций / Дж. Вико ; перевод с итал. М.; Киев : «ЯЕРЬ-Ьоок» - «</w:t>
      </w:r>
      <w:r>
        <w:rPr>
          <w:rStyle w:val="WW8Num3z0"/>
          <w:rFonts w:ascii="Verdana" w:hAnsi="Verdana"/>
          <w:color w:val="4682B4"/>
          <w:sz w:val="18"/>
          <w:szCs w:val="18"/>
        </w:rPr>
        <w:t>ИСА</w:t>
      </w:r>
      <w:r>
        <w:rPr>
          <w:rFonts w:ascii="Verdana" w:hAnsi="Verdana"/>
          <w:color w:val="000000"/>
          <w:sz w:val="18"/>
          <w:szCs w:val="18"/>
        </w:rPr>
        <w:t>», 1994. - 656 с.</w:t>
      </w:r>
    </w:p>
    <w:p w14:paraId="1FC1274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62. Винавер, М. М. Юбилей Наполеонова кодекса М. М. Винавер // Вестник права. 1904. - Кн. 3 : Март. - С. 259-265.</w:t>
      </w:r>
    </w:p>
    <w:p w14:paraId="500C3A9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63. Виноградов, П. Г. Очерки по теории права / П. Г. Виноградов. Пг., 1915. —156 с.</w:t>
      </w:r>
    </w:p>
    <w:p w14:paraId="002F7E8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64. Виноградов, П. Г.</w:t>
      </w:r>
      <w:r>
        <w:rPr>
          <w:rStyle w:val="WW8Num2z0"/>
          <w:rFonts w:ascii="Verdana" w:hAnsi="Verdana"/>
          <w:color w:val="000000"/>
          <w:sz w:val="18"/>
          <w:szCs w:val="18"/>
        </w:rPr>
        <w:t> </w:t>
      </w:r>
      <w:r>
        <w:rPr>
          <w:rStyle w:val="WW8Num3z0"/>
          <w:rFonts w:ascii="Verdana" w:hAnsi="Verdana"/>
          <w:color w:val="4682B4"/>
          <w:sz w:val="18"/>
          <w:szCs w:val="18"/>
        </w:rPr>
        <w:t>Римское</w:t>
      </w:r>
      <w:r>
        <w:rPr>
          <w:rStyle w:val="WW8Num2z0"/>
          <w:rFonts w:ascii="Verdana" w:hAnsi="Verdana"/>
          <w:color w:val="000000"/>
          <w:sz w:val="18"/>
          <w:szCs w:val="18"/>
        </w:rPr>
        <w:t> </w:t>
      </w:r>
      <w:r>
        <w:rPr>
          <w:rFonts w:ascii="Verdana" w:hAnsi="Verdana"/>
          <w:color w:val="000000"/>
          <w:sz w:val="18"/>
          <w:szCs w:val="18"/>
        </w:rPr>
        <w:t>право в средневековой Европе / П. Г. Виноградов.-М., 1910.-99 с.</w:t>
      </w:r>
    </w:p>
    <w:p w14:paraId="3914ECB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65. Ворошилов, Н. Критический обзор учения о разделении властей / Н. Ворошилов. Ярославль, 1871.-451 с.</w:t>
      </w:r>
    </w:p>
    <w:p w14:paraId="72C8DCE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Гамбаров</w:t>
      </w:r>
      <w:r>
        <w:rPr>
          <w:rFonts w:ascii="Verdana" w:hAnsi="Verdana"/>
          <w:color w:val="000000"/>
          <w:sz w:val="18"/>
          <w:szCs w:val="18"/>
        </w:rPr>
        <w:t>, Ю. С. Курс гражданского права / Ю. С. Гам-баров. -СПб., 1911. -Т. 1. -780 с.</w:t>
      </w:r>
    </w:p>
    <w:p w14:paraId="1ECF5E4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67. Гегель, Г. В. Ф. Философия права / Г. В. Ф. Гегель ; перевод с нем. ред. и сост. Д. 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В. С. Нерсесянц ; авт. вступ. ст. и примеч. В. С.</w:t>
      </w:r>
      <w:r>
        <w:rPr>
          <w:rStyle w:val="WW8Num2z0"/>
          <w:rFonts w:ascii="Verdana" w:hAnsi="Verdana"/>
          <w:color w:val="000000"/>
          <w:sz w:val="18"/>
          <w:szCs w:val="18"/>
        </w:rPr>
        <w:t> </w:t>
      </w:r>
      <w:r>
        <w:rPr>
          <w:rStyle w:val="WW8Num3z0"/>
          <w:rFonts w:ascii="Verdana" w:hAnsi="Verdana"/>
          <w:color w:val="4682B4"/>
          <w:sz w:val="18"/>
          <w:szCs w:val="18"/>
        </w:rPr>
        <w:t>Нерсесянц</w:t>
      </w:r>
      <w:r>
        <w:rPr>
          <w:rFonts w:ascii="Verdana" w:hAnsi="Verdana"/>
          <w:color w:val="000000"/>
          <w:sz w:val="18"/>
          <w:szCs w:val="18"/>
        </w:rPr>
        <w:t>. М.: Мысль, 1990. - 524 с.</w:t>
      </w:r>
    </w:p>
    <w:p w14:paraId="146104B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68. Гельвеций, К. А. О человеке / К. А. Гельвеций // Соч. : в 2 т. / сост., общ. ред. и вступ. ст. X. Н. Момджяна. М.: «</w:t>
      </w:r>
      <w:r>
        <w:rPr>
          <w:rStyle w:val="WW8Num3z0"/>
          <w:rFonts w:ascii="Verdana" w:hAnsi="Verdana"/>
          <w:color w:val="4682B4"/>
          <w:sz w:val="18"/>
          <w:szCs w:val="18"/>
        </w:rPr>
        <w:t>Мысль</w:t>
      </w:r>
      <w:r>
        <w:rPr>
          <w:rFonts w:ascii="Verdana" w:hAnsi="Verdana"/>
          <w:color w:val="000000"/>
          <w:sz w:val="18"/>
          <w:szCs w:val="18"/>
        </w:rPr>
        <w:t>», 1974. - Т. 2. - С. 5-567.</w:t>
      </w:r>
    </w:p>
    <w:p w14:paraId="68FFA7E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69. Гераклит. О природе Фрагменты. // Антология мировой философии : в 4 т. / ред.-сост. и авт. вступ. ст. В. В. Соколов и др. М. : «</w:t>
      </w:r>
      <w:r>
        <w:rPr>
          <w:rStyle w:val="WW8Num3z0"/>
          <w:rFonts w:ascii="Verdana" w:hAnsi="Verdana"/>
          <w:color w:val="4682B4"/>
          <w:sz w:val="18"/>
          <w:szCs w:val="18"/>
        </w:rPr>
        <w:t>Мысль</w:t>
      </w:r>
      <w:r>
        <w:rPr>
          <w:rFonts w:ascii="Verdana" w:hAnsi="Verdana"/>
          <w:color w:val="000000"/>
          <w:sz w:val="18"/>
          <w:szCs w:val="18"/>
        </w:rPr>
        <w:t>», 1969. - Т. 1 : Философия древности и средневековья. - Ч. 1. - С. 275-280.</w:t>
      </w:r>
    </w:p>
    <w:p w14:paraId="32D9B35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70. Германское торговое</w:t>
      </w:r>
      <w:r>
        <w:rPr>
          <w:rStyle w:val="WW8Num2z0"/>
          <w:rFonts w:ascii="Verdana" w:hAnsi="Verdana"/>
          <w:color w:val="000000"/>
          <w:sz w:val="18"/>
          <w:szCs w:val="18"/>
        </w:rPr>
        <w:t> </w:t>
      </w:r>
      <w:r>
        <w:rPr>
          <w:rStyle w:val="WW8Num3z0"/>
          <w:rFonts w:ascii="Verdana" w:hAnsi="Verdana"/>
          <w:color w:val="4682B4"/>
          <w:sz w:val="18"/>
          <w:szCs w:val="18"/>
        </w:rPr>
        <w:t>уложение</w:t>
      </w:r>
      <w:r>
        <w:rPr>
          <w:rStyle w:val="WW8Num2z0"/>
          <w:rFonts w:ascii="Verdana" w:hAnsi="Verdana"/>
          <w:color w:val="000000"/>
          <w:sz w:val="18"/>
          <w:szCs w:val="18"/>
        </w:rPr>
        <w:t> </w:t>
      </w:r>
      <w:r>
        <w:rPr>
          <w:rFonts w:ascii="Verdana" w:hAnsi="Verdana"/>
          <w:color w:val="000000"/>
          <w:sz w:val="18"/>
          <w:szCs w:val="18"/>
        </w:rPr>
        <w:t>10 мая 1897 года : 1-3 кн. / перевод с нем. под ред. В. А. Краснокутского. -М., 1914. 132 с.</w:t>
      </w:r>
    </w:p>
    <w:p w14:paraId="64C3048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71. Гессен, В. М. Возрождение естественного права / В. М. Гессен. СПб., -1902.-43 с.</w:t>
      </w:r>
    </w:p>
    <w:p w14:paraId="2892622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72. Гессен, В. М. Теория правового государства / В. М. Гессен. СПб., 1913.</w:t>
      </w:r>
    </w:p>
    <w:p w14:paraId="12CD20B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73. Гпнс, Г. К. Старые русские</w:t>
      </w:r>
      <w:r>
        <w:rPr>
          <w:rStyle w:val="WW8Num2z0"/>
          <w:rFonts w:ascii="Verdana" w:hAnsi="Verdana"/>
          <w:color w:val="000000"/>
          <w:sz w:val="18"/>
          <w:szCs w:val="18"/>
        </w:rPr>
        <w:t> </w:t>
      </w:r>
      <w:r>
        <w:rPr>
          <w:rStyle w:val="WW8Num3z0"/>
          <w:rFonts w:ascii="Verdana" w:hAnsi="Verdana"/>
          <w:color w:val="4682B4"/>
          <w:sz w:val="18"/>
          <w:szCs w:val="18"/>
        </w:rPr>
        <w:t>цивилисты</w:t>
      </w:r>
      <w:r>
        <w:rPr>
          <w:rStyle w:val="WW8Num2z0"/>
          <w:rFonts w:ascii="Verdana" w:hAnsi="Verdana"/>
          <w:color w:val="000000"/>
          <w:sz w:val="18"/>
          <w:szCs w:val="18"/>
        </w:rPr>
        <w:t> </w:t>
      </w:r>
      <w:r>
        <w:rPr>
          <w:rFonts w:ascii="Verdana" w:hAnsi="Verdana"/>
          <w:color w:val="000000"/>
          <w:sz w:val="18"/>
          <w:szCs w:val="18"/>
        </w:rPr>
        <w:t>/ Г. К. Гинс // Вестник гражданского права. 1916. -№ 7. С. 5-25.</w:t>
      </w:r>
    </w:p>
    <w:p w14:paraId="626D6B3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74. Гоббс, Т. Левиафан, или Материя, форма и власть государства церковного и гражданского / Т. Гоббс // Соч.: в 2 т. / сост. и ред. В. В. Соколов ; перевод с лат. и англ.- М. : Мысль, 1991. Т. 2. - С. 3-545.</w:t>
      </w:r>
    </w:p>
    <w:p w14:paraId="1AB8040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75. Гоббс, Т. О</w:t>
      </w:r>
      <w:r>
        <w:rPr>
          <w:rStyle w:val="WW8Num2z0"/>
          <w:rFonts w:ascii="Verdana" w:hAnsi="Verdana"/>
          <w:color w:val="000000"/>
          <w:sz w:val="18"/>
          <w:szCs w:val="18"/>
        </w:rPr>
        <w:t> </w:t>
      </w:r>
      <w:r>
        <w:rPr>
          <w:rStyle w:val="WW8Num3z0"/>
          <w:rFonts w:ascii="Verdana" w:hAnsi="Verdana"/>
          <w:color w:val="4682B4"/>
          <w:sz w:val="18"/>
          <w:szCs w:val="18"/>
        </w:rPr>
        <w:t>гражданине</w:t>
      </w:r>
      <w:r>
        <w:rPr>
          <w:rStyle w:val="WW8Num2z0"/>
          <w:rFonts w:ascii="Verdana" w:hAnsi="Verdana"/>
          <w:color w:val="000000"/>
          <w:sz w:val="18"/>
          <w:szCs w:val="18"/>
        </w:rPr>
        <w:t> </w:t>
      </w:r>
      <w:r>
        <w:rPr>
          <w:rFonts w:ascii="Verdana" w:hAnsi="Verdana"/>
          <w:color w:val="000000"/>
          <w:sz w:val="18"/>
          <w:szCs w:val="18"/>
        </w:rPr>
        <w:t>/ Т. Гоббс // Соч. : в 2 т. / сост. и ред. В. В. Соколов ; перевод с лат. и англ. М. : Мысль, 1989. - Т. 1. - С. 270-506.</w:t>
      </w:r>
    </w:p>
    <w:p w14:paraId="207FB74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76. Гольбах, П. А. Естественная политика, или Беседы об истинных принципах управления / П. А. Гольбах // Избр. произв. : в 2 т. / под общ. ред. X. Н. Момджяна ; перевод с фр. М.: Соцэкгиз, 1963. - Т. 2. - С. 85-534.</w:t>
      </w:r>
    </w:p>
    <w:p w14:paraId="5EA792E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77. Гордон, В. М. Логический способ</w:t>
      </w:r>
      <w:r>
        <w:rPr>
          <w:rStyle w:val="WW8Num2z0"/>
          <w:rFonts w:ascii="Verdana" w:hAnsi="Verdana"/>
          <w:color w:val="000000"/>
          <w:sz w:val="18"/>
          <w:szCs w:val="18"/>
        </w:rPr>
        <w:t> </w:t>
      </w:r>
      <w:r>
        <w:rPr>
          <w:rStyle w:val="WW8Num3z0"/>
          <w:rFonts w:ascii="Verdana" w:hAnsi="Verdana"/>
          <w:color w:val="4682B4"/>
          <w:sz w:val="18"/>
          <w:szCs w:val="18"/>
        </w:rPr>
        <w:t>толкования</w:t>
      </w:r>
      <w:r>
        <w:rPr>
          <w:rStyle w:val="WW8Num2z0"/>
          <w:rFonts w:ascii="Verdana" w:hAnsi="Verdana"/>
          <w:color w:val="000000"/>
          <w:sz w:val="18"/>
          <w:szCs w:val="18"/>
        </w:rPr>
        <w:t> </w:t>
      </w:r>
      <w:r>
        <w:rPr>
          <w:rFonts w:ascii="Verdana" w:hAnsi="Verdana"/>
          <w:color w:val="000000"/>
          <w:sz w:val="18"/>
          <w:szCs w:val="18"/>
        </w:rPr>
        <w:t>законов и ст. 1068 Т. X. Ч. 1 / В. М. Гордон // Журнал гражданского и уголовного права. 1881. - № 5. - С. 1-64.</w:t>
      </w:r>
    </w:p>
    <w:p w14:paraId="5DBBC63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Горчаков</w:t>
      </w:r>
      <w:r>
        <w:rPr>
          <w:rFonts w:ascii="Verdana" w:hAnsi="Verdana"/>
          <w:color w:val="000000"/>
          <w:sz w:val="18"/>
          <w:szCs w:val="18"/>
        </w:rPr>
        <w:t>, М. И. По поводу книги С. В.</w:t>
      </w:r>
      <w:r>
        <w:rPr>
          <w:rStyle w:val="WW8Num2z0"/>
          <w:rFonts w:ascii="Verdana" w:hAnsi="Verdana"/>
          <w:color w:val="000000"/>
          <w:sz w:val="18"/>
          <w:szCs w:val="18"/>
        </w:rPr>
        <w:t> </w:t>
      </w:r>
      <w:r>
        <w:rPr>
          <w:rStyle w:val="WW8Num3z0"/>
          <w:rFonts w:ascii="Verdana" w:hAnsi="Verdana"/>
          <w:color w:val="4682B4"/>
          <w:sz w:val="18"/>
          <w:szCs w:val="18"/>
        </w:rPr>
        <w:t>Пахмана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История кодификации</w:t>
      </w:r>
      <w:r>
        <w:rPr>
          <w:rFonts w:ascii="Verdana" w:hAnsi="Verdana"/>
          <w:color w:val="000000"/>
          <w:sz w:val="18"/>
          <w:szCs w:val="18"/>
        </w:rPr>
        <w:t>» / М. И. Горчаков, В. И. Сергеевич. СПб., 1877.</w:t>
      </w:r>
    </w:p>
    <w:p w14:paraId="07B10AF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79. Градовский, А. Д. О</w:t>
      </w:r>
      <w:r>
        <w:rPr>
          <w:rStyle w:val="WW8Num2z0"/>
          <w:rFonts w:ascii="Verdana" w:hAnsi="Verdana"/>
          <w:color w:val="000000"/>
          <w:sz w:val="18"/>
          <w:szCs w:val="18"/>
        </w:rPr>
        <w:t> </w:t>
      </w:r>
      <w:r>
        <w:rPr>
          <w:rStyle w:val="WW8Num3z0"/>
          <w:rFonts w:ascii="Verdana" w:hAnsi="Verdana"/>
          <w:color w:val="4682B4"/>
          <w:sz w:val="18"/>
          <w:szCs w:val="18"/>
        </w:rPr>
        <w:t>судебном</w:t>
      </w:r>
      <w:r>
        <w:rPr>
          <w:rStyle w:val="WW8Num2z0"/>
          <w:rFonts w:ascii="Verdana" w:hAnsi="Verdana"/>
          <w:color w:val="000000"/>
          <w:sz w:val="18"/>
          <w:szCs w:val="18"/>
        </w:rPr>
        <w:t> </w:t>
      </w:r>
      <w:r>
        <w:rPr>
          <w:rFonts w:ascii="Verdana" w:hAnsi="Verdana"/>
          <w:color w:val="000000"/>
          <w:sz w:val="18"/>
          <w:szCs w:val="18"/>
        </w:rPr>
        <w:t>толковании законов по русскому праву / А. Д. Градовский // Журнал гражданского и уголовного права. 1874. - Кн. 1. - С. 1-62.</w:t>
      </w:r>
    </w:p>
    <w:p w14:paraId="2DFDB84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80. Гражданское уложение Германской империи / перевод с нем. СПб., 1898.- 552 с.</w:t>
      </w:r>
    </w:p>
    <w:p w14:paraId="7992ADB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81. Гредескул, Н. А. Г.</w:t>
      </w:r>
      <w:r>
        <w:rPr>
          <w:rStyle w:val="WW8Num2z0"/>
          <w:rFonts w:ascii="Verdana" w:hAnsi="Verdana"/>
          <w:color w:val="000000"/>
          <w:sz w:val="18"/>
          <w:szCs w:val="18"/>
        </w:rPr>
        <w:t> </w:t>
      </w:r>
      <w:r>
        <w:rPr>
          <w:rStyle w:val="WW8Num3z0"/>
          <w:rFonts w:ascii="Verdana" w:hAnsi="Verdana"/>
          <w:color w:val="4682B4"/>
          <w:sz w:val="18"/>
          <w:szCs w:val="18"/>
        </w:rPr>
        <w:t>Петражицкий</w:t>
      </w:r>
      <w:r>
        <w:rPr>
          <w:rStyle w:val="WW8Num2z0"/>
          <w:rFonts w:ascii="Verdana" w:hAnsi="Verdana"/>
          <w:color w:val="000000"/>
          <w:sz w:val="18"/>
          <w:szCs w:val="18"/>
        </w:rPr>
        <w:t> </w:t>
      </w:r>
      <w:r>
        <w:rPr>
          <w:rFonts w:ascii="Verdana" w:hAnsi="Verdana"/>
          <w:color w:val="000000"/>
          <w:sz w:val="18"/>
          <w:szCs w:val="18"/>
        </w:rPr>
        <w:t>и его политика права / Н. А. Гредескул// Записки Императорского Харьковского Университета. 1899. - № 3. - С. 19-52.</w:t>
      </w:r>
    </w:p>
    <w:p w14:paraId="0B1F3B5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82. Гредескул, Н. А. К учению об осуществлении права. Интеллектуальный процесс, требующийся для осуществления права / Н. А. Гредескул. Харьков, 1900. -235 с.</w:t>
      </w:r>
    </w:p>
    <w:p w14:paraId="48346E2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83. Гримм, Д. Д.</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права / Д. Д. Гримм. СПб., 1895. - 238 с.</w:t>
      </w:r>
    </w:p>
    <w:p w14:paraId="1E73413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84. Гуляев, А. М. Общие учения системы гражданского права в практике Гражданского кассационного департамента</w:t>
      </w:r>
      <w:r>
        <w:rPr>
          <w:rStyle w:val="WW8Num2z0"/>
          <w:rFonts w:ascii="Verdana" w:hAnsi="Verdana"/>
          <w:color w:val="000000"/>
          <w:sz w:val="18"/>
          <w:szCs w:val="18"/>
        </w:rPr>
        <w:t> </w:t>
      </w:r>
      <w:r>
        <w:rPr>
          <w:rStyle w:val="WW8Num3z0"/>
          <w:rFonts w:ascii="Verdana" w:hAnsi="Verdana"/>
          <w:color w:val="4682B4"/>
          <w:sz w:val="18"/>
          <w:szCs w:val="18"/>
        </w:rPr>
        <w:t>Правительствующего</w:t>
      </w:r>
      <w:r>
        <w:rPr>
          <w:rStyle w:val="WW8Num2z0"/>
          <w:rFonts w:ascii="Verdana" w:hAnsi="Verdana"/>
          <w:color w:val="000000"/>
          <w:sz w:val="18"/>
          <w:szCs w:val="18"/>
        </w:rPr>
        <w:t> </w:t>
      </w:r>
      <w:r>
        <w:rPr>
          <w:rFonts w:ascii="Verdana" w:hAnsi="Verdana"/>
          <w:color w:val="000000"/>
          <w:sz w:val="18"/>
          <w:szCs w:val="18"/>
        </w:rPr>
        <w:t>сената за пятьдесят лет / А. М. Гуляев. Пг., 1914. - 80 с.</w:t>
      </w:r>
    </w:p>
    <w:p w14:paraId="469A7DE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Дегай</w:t>
      </w:r>
      <w:r>
        <w:rPr>
          <w:rFonts w:ascii="Verdana" w:hAnsi="Verdana"/>
          <w:color w:val="000000"/>
          <w:sz w:val="18"/>
          <w:szCs w:val="18"/>
        </w:rPr>
        <w:t>, П. И. Пособия и правила изучения Российских законов, или Материалы к энциклопедии методологии и истории литературы российского права / П. И. Дегай. М., 1831. - 162 с.</w:t>
      </w:r>
    </w:p>
    <w:p w14:paraId="2FDDD2D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86. Демченко, Г. В. Неясность, неполнота и недостаток уголовного закона / Г. В. Демченко. СПб., 1904. - 34 с.</w:t>
      </w:r>
    </w:p>
    <w:p w14:paraId="6BEEC24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87. Демченко, Г. В.</w:t>
      </w:r>
      <w:r>
        <w:rPr>
          <w:rStyle w:val="WW8Num2z0"/>
          <w:rFonts w:ascii="Verdana" w:hAnsi="Verdana"/>
          <w:color w:val="000000"/>
          <w:sz w:val="18"/>
          <w:szCs w:val="18"/>
        </w:rPr>
        <w:t> </w:t>
      </w:r>
      <w:r>
        <w:rPr>
          <w:rStyle w:val="WW8Num3z0"/>
          <w:rFonts w:ascii="Verdana" w:hAnsi="Verdana"/>
          <w:color w:val="4682B4"/>
          <w:sz w:val="18"/>
          <w:szCs w:val="18"/>
        </w:rPr>
        <w:t>Судебный</w:t>
      </w:r>
      <w:r>
        <w:rPr>
          <w:rStyle w:val="WW8Num2z0"/>
          <w:rFonts w:ascii="Verdana" w:hAnsi="Verdana"/>
          <w:color w:val="000000"/>
          <w:sz w:val="18"/>
          <w:szCs w:val="18"/>
        </w:rPr>
        <w:t> </w:t>
      </w:r>
      <w:r>
        <w:rPr>
          <w:rFonts w:ascii="Verdana" w:hAnsi="Verdana"/>
          <w:color w:val="000000"/>
          <w:sz w:val="18"/>
          <w:szCs w:val="18"/>
        </w:rPr>
        <w:t>прецедент / Г. В. Демченко. Варшава, 1903.252 с.</w:t>
      </w:r>
    </w:p>
    <w:p w14:paraId="41A0B3E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Джаншиев</w:t>
      </w:r>
      <w:r>
        <w:rPr>
          <w:rFonts w:ascii="Verdana" w:hAnsi="Verdana"/>
          <w:color w:val="000000"/>
          <w:sz w:val="18"/>
          <w:szCs w:val="18"/>
        </w:rPr>
        <w:t>, Г. А. О старом и новом направлении гражданской</w:t>
      </w:r>
      <w:r>
        <w:rPr>
          <w:rStyle w:val="WW8Num2z0"/>
          <w:rFonts w:ascii="Verdana" w:hAnsi="Verdana"/>
          <w:color w:val="000000"/>
          <w:sz w:val="18"/>
          <w:szCs w:val="18"/>
        </w:rPr>
        <w:t> </w:t>
      </w:r>
      <w:r>
        <w:rPr>
          <w:rStyle w:val="WW8Num3z0"/>
          <w:rFonts w:ascii="Verdana" w:hAnsi="Verdana"/>
          <w:color w:val="4682B4"/>
          <w:sz w:val="18"/>
          <w:szCs w:val="18"/>
        </w:rPr>
        <w:t>кассационной</w:t>
      </w:r>
      <w:r>
        <w:rPr>
          <w:rStyle w:val="WW8Num2z0"/>
          <w:rFonts w:ascii="Verdana" w:hAnsi="Verdana"/>
          <w:color w:val="000000"/>
          <w:sz w:val="18"/>
          <w:szCs w:val="18"/>
        </w:rPr>
        <w:t> </w:t>
      </w:r>
      <w:r>
        <w:rPr>
          <w:rFonts w:ascii="Verdana" w:hAnsi="Verdana"/>
          <w:color w:val="000000"/>
          <w:sz w:val="18"/>
          <w:szCs w:val="18"/>
        </w:rPr>
        <w:t>практики. (Опыт критики) / Г. А. Джаншиев // Юридический Вестник. 1881. - № 4.</w:t>
      </w:r>
    </w:p>
    <w:p w14:paraId="4D236E8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89. Джефферсон, Т. Заметки о штате Виргиния / Т. Джефферсон // Джеффер-сон Т. Автобиография. Заметки о штате Виргиния. Л. : Наука, 1990. - С. 99-274.</w:t>
      </w:r>
    </w:p>
    <w:p w14:paraId="63540C4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Дигесты</w:t>
      </w:r>
      <w:r>
        <w:rPr>
          <w:rStyle w:val="WW8Num2z0"/>
          <w:rFonts w:ascii="Verdana" w:hAnsi="Verdana"/>
          <w:color w:val="000000"/>
          <w:sz w:val="18"/>
          <w:szCs w:val="18"/>
        </w:rPr>
        <w:t> </w:t>
      </w:r>
      <w:r>
        <w:rPr>
          <w:rFonts w:ascii="Verdana" w:hAnsi="Verdana"/>
          <w:color w:val="000000"/>
          <w:sz w:val="18"/>
          <w:szCs w:val="18"/>
        </w:rPr>
        <w:t>Юстиниана // Памятники римского права: Законы XII таблиц. Институции Гая. Дигесты</w:t>
      </w:r>
      <w:r>
        <w:rPr>
          <w:rStyle w:val="WW8Num2z0"/>
          <w:rFonts w:ascii="Verdana" w:hAnsi="Verdana"/>
          <w:color w:val="000000"/>
          <w:sz w:val="18"/>
          <w:szCs w:val="18"/>
        </w:rPr>
        <w:t> </w:t>
      </w:r>
      <w:r>
        <w:rPr>
          <w:rStyle w:val="WW8Num3z0"/>
          <w:rFonts w:ascii="Verdana" w:hAnsi="Verdana"/>
          <w:color w:val="4682B4"/>
          <w:sz w:val="18"/>
          <w:szCs w:val="18"/>
        </w:rPr>
        <w:t>Юстиниана</w:t>
      </w:r>
      <w:r>
        <w:rPr>
          <w:rFonts w:ascii="Verdana" w:hAnsi="Verdana"/>
          <w:color w:val="000000"/>
          <w:sz w:val="18"/>
          <w:szCs w:val="18"/>
        </w:rPr>
        <w:t>. М.: Зерцало, 1997. - С. 152-598.</w:t>
      </w:r>
    </w:p>
    <w:p w14:paraId="2A68EF5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91. Дубровин, Ф. О размерах</w:t>
      </w:r>
      <w:r>
        <w:rPr>
          <w:rStyle w:val="WW8Num2z0"/>
          <w:rFonts w:ascii="Verdana" w:hAnsi="Verdana"/>
          <w:color w:val="000000"/>
          <w:sz w:val="18"/>
          <w:szCs w:val="18"/>
        </w:rPr>
        <w:t> </w:t>
      </w:r>
      <w:r>
        <w:rPr>
          <w:rStyle w:val="WW8Num3z0"/>
          <w:rFonts w:ascii="Verdana" w:hAnsi="Verdana"/>
          <w:color w:val="4682B4"/>
          <w:sz w:val="18"/>
          <w:szCs w:val="18"/>
        </w:rPr>
        <w:t>допустимости</w:t>
      </w:r>
      <w:r>
        <w:rPr>
          <w:rStyle w:val="WW8Num2z0"/>
          <w:rFonts w:ascii="Verdana" w:hAnsi="Verdana"/>
          <w:color w:val="000000"/>
          <w:sz w:val="18"/>
          <w:szCs w:val="18"/>
        </w:rPr>
        <w:t> </w:t>
      </w:r>
      <w:r>
        <w:rPr>
          <w:rFonts w:ascii="Verdana" w:hAnsi="Verdana"/>
          <w:color w:val="000000"/>
          <w:sz w:val="18"/>
          <w:szCs w:val="18"/>
        </w:rPr>
        <w:t>аналогии при применении уголовного закона / Ф. Дубровин // Журнал Министерства Юстиции. 1899. - № 5. - С. 1-35.</w:t>
      </w:r>
    </w:p>
    <w:p w14:paraId="16B1CE3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Думашевский</w:t>
      </w:r>
      <w:r>
        <w:rPr>
          <w:rFonts w:ascii="Verdana" w:hAnsi="Verdana"/>
          <w:color w:val="000000"/>
          <w:sz w:val="18"/>
          <w:szCs w:val="18"/>
        </w:rPr>
        <w:t>, А. Б. О силе</w:t>
      </w:r>
      <w:r>
        <w:rPr>
          <w:rStyle w:val="WW8Num2z0"/>
          <w:rFonts w:ascii="Verdana" w:hAnsi="Verdana"/>
          <w:color w:val="000000"/>
          <w:sz w:val="18"/>
          <w:szCs w:val="18"/>
        </w:rPr>
        <w:t> </w:t>
      </w:r>
      <w:r>
        <w:rPr>
          <w:rStyle w:val="WW8Num3z0"/>
          <w:rFonts w:ascii="Verdana" w:hAnsi="Verdana"/>
          <w:color w:val="4682B4"/>
          <w:sz w:val="18"/>
          <w:szCs w:val="18"/>
        </w:rPr>
        <w:t>кассационных</w:t>
      </w:r>
      <w:r>
        <w:rPr>
          <w:rStyle w:val="WW8Num2z0"/>
          <w:rFonts w:ascii="Verdana" w:hAnsi="Verdana"/>
          <w:color w:val="000000"/>
          <w:sz w:val="18"/>
          <w:szCs w:val="18"/>
        </w:rPr>
        <w:t> </w:t>
      </w:r>
      <w:r>
        <w:rPr>
          <w:rFonts w:ascii="Verdana" w:hAnsi="Verdana"/>
          <w:color w:val="000000"/>
          <w:sz w:val="18"/>
          <w:szCs w:val="18"/>
        </w:rPr>
        <w:t>решений сената / А. Б. Думашев-ский // Журнал Министерства Юстиции. 1868. - Кн. 7.</w:t>
      </w:r>
    </w:p>
    <w:p w14:paraId="3E41F5D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93. Дуткевич, В. Польское ипотечное право / В. Дуткевич ; перевод с польск. -СПб., 1888.-735 с.</w:t>
      </w:r>
    </w:p>
    <w:p w14:paraId="03821B3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Дювернуа</w:t>
      </w:r>
      <w:r>
        <w:rPr>
          <w:rFonts w:ascii="Verdana" w:hAnsi="Verdana"/>
          <w:color w:val="000000"/>
          <w:sz w:val="18"/>
          <w:szCs w:val="18"/>
        </w:rPr>
        <w:t>, Н. Л. Источники права и суд в древней России. Опыты по истории русского гражданского права / Н. Л. Дювернуа. М., 1869. - 413 с.</w:t>
      </w:r>
    </w:p>
    <w:p w14:paraId="315AF77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Дюги</w:t>
      </w:r>
      <w:r>
        <w:rPr>
          <w:rFonts w:ascii="Verdana" w:hAnsi="Verdana"/>
          <w:color w:val="000000"/>
          <w:sz w:val="18"/>
          <w:szCs w:val="18"/>
        </w:rPr>
        <w:t>, Л. Общие преобразования гражданского права со времени Кодекса Наполеона / Л. Дюги ; русск. перевод под ред. и с предисл. проф. А. Г.</w:t>
      </w:r>
      <w:r>
        <w:rPr>
          <w:rStyle w:val="WW8Num2z0"/>
          <w:rFonts w:ascii="Verdana" w:hAnsi="Verdana"/>
          <w:color w:val="000000"/>
          <w:sz w:val="18"/>
          <w:szCs w:val="18"/>
        </w:rPr>
        <w:t> </w:t>
      </w:r>
      <w:r>
        <w:rPr>
          <w:rStyle w:val="WW8Num3z0"/>
          <w:rFonts w:ascii="Verdana" w:hAnsi="Verdana"/>
          <w:color w:val="4682B4"/>
          <w:sz w:val="18"/>
          <w:szCs w:val="18"/>
        </w:rPr>
        <w:t>Гойхбарга</w:t>
      </w:r>
      <w:r>
        <w:rPr>
          <w:rFonts w:ascii="Verdana" w:hAnsi="Verdana"/>
          <w:color w:val="000000"/>
          <w:sz w:val="18"/>
          <w:szCs w:val="18"/>
        </w:rPr>
        <w:t>. М., 1919.-109 с.</w:t>
      </w:r>
    </w:p>
    <w:p w14:paraId="09D3FB4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96. Екатерина II.' Наказ Комиссии о сочинении проекта Нового</w:t>
      </w:r>
      <w:r>
        <w:rPr>
          <w:rStyle w:val="WW8Num2z0"/>
          <w:rFonts w:ascii="Verdana" w:hAnsi="Verdana"/>
          <w:color w:val="000000"/>
          <w:sz w:val="18"/>
          <w:szCs w:val="18"/>
        </w:rPr>
        <w:t> </w:t>
      </w:r>
      <w:r>
        <w:rPr>
          <w:rStyle w:val="WW8Num3z0"/>
          <w:rFonts w:ascii="Verdana" w:hAnsi="Verdana"/>
          <w:color w:val="4682B4"/>
          <w:sz w:val="18"/>
          <w:szCs w:val="18"/>
        </w:rPr>
        <w:t>уложения</w:t>
      </w:r>
      <w:r>
        <w:rPr>
          <w:rStyle w:val="WW8Num2z0"/>
          <w:rFonts w:ascii="Verdana" w:hAnsi="Verdana"/>
          <w:color w:val="000000"/>
          <w:sz w:val="18"/>
          <w:szCs w:val="18"/>
        </w:rPr>
        <w:t> </w:t>
      </w:r>
      <w:r>
        <w:rPr>
          <w:rFonts w:ascii="Verdana" w:hAnsi="Verdana"/>
          <w:color w:val="000000"/>
          <w:sz w:val="18"/>
          <w:szCs w:val="18"/>
        </w:rPr>
        <w:t>Фрагменты. // Соч. / сост., вступ. ст. и примеч. В. К.</w:t>
      </w:r>
      <w:r>
        <w:rPr>
          <w:rStyle w:val="WW8Num2z0"/>
          <w:rFonts w:ascii="Verdana" w:hAnsi="Verdana"/>
          <w:color w:val="000000"/>
          <w:sz w:val="18"/>
          <w:szCs w:val="18"/>
        </w:rPr>
        <w:t> </w:t>
      </w:r>
      <w:r>
        <w:rPr>
          <w:rStyle w:val="WW8Num3z0"/>
          <w:rFonts w:ascii="Verdana" w:hAnsi="Verdana"/>
          <w:color w:val="4682B4"/>
          <w:sz w:val="18"/>
          <w:szCs w:val="18"/>
        </w:rPr>
        <w:t>Былинина</w:t>
      </w:r>
      <w:r>
        <w:rPr>
          <w:rFonts w:ascii="Verdana" w:hAnsi="Verdana"/>
          <w:color w:val="000000"/>
          <w:sz w:val="18"/>
          <w:szCs w:val="18"/>
        </w:rPr>
        <w:t>, М. П. Одесского. М.: Современник, 1990. - С. 22-31.</w:t>
      </w:r>
    </w:p>
    <w:p w14:paraId="245AA57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Еллинек</w:t>
      </w:r>
      <w:r>
        <w:rPr>
          <w:rFonts w:ascii="Verdana" w:hAnsi="Verdana"/>
          <w:color w:val="000000"/>
          <w:sz w:val="18"/>
          <w:szCs w:val="18"/>
        </w:rPr>
        <w:t>, Г. Право современного государства. Т. 1 : Общее учение о государстве / Г. Еллинек; перевод с нем. под ред. В. М.</w:t>
      </w:r>
      <w:r>
        <w:rPr>
          <w:rStyle w:val="WW8Num2z0"/>
          <w:rFonts w:ascii="Verdana" w:hAnsi="Verdana"/>
          <w:color w:val="000000"/>
          <w:sz w:val="18"/>
          <w:szCs w:val="18"/>
        </w:rPr>
        <w:t> </w:t>
      </w:r>
      <w:r>
        <w:rPr>
          <w:rStyle w:val="WW8Num3z0"/>
          <w:rFonts w:ascii="Verdana" w:hAnsi="Verdana"/>
          <w:color w:val="4682B4"/>
          <w:sz w:val="18"/>
          <w:szCs w:val="18"/>
        </w:rPr>
        <w:t>Гессена</w:t>
      </w:r>
      <w:r>
        <w:rPr>
          <w:rFonts w:ascii="Verdana" w:hAnsi="Verdana"/>
          <w:color w:val="000000"/>
          <w:sz w:val="18"/>
          <w:szCs w:val="18"/>
        </w:rPr>
        <w:t>, J1. В. Шалланда. М., 1903. -532 с.</w:t>
      </w:r>
    </w:p>
    <w:p w14:paraId="448B5AB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98. Ельяшевич, В. Б. Швейцарское гражданское уложение / В. Б. Ельяшевич // Право. 1911. -№33, 34.</w:t>
      </w:r>
    </w:p>
    <w:p w14:paraId="3124021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99. Есипович, Я. Г. О</w:t>
      </w:r>
      <w:r>
        <w:rPr>
          <w:rStyle w:val="WW8Num2z0"/>
          <w:rFonts w:ascii="Verdana" w:hAnsi="Verdana"/>
          <w:color w:val="000000"/>
          <w:sz w:val="18"/>
          <w:szCs w:val="18"/>
        </w:rPr>
        <w:t> </w:t>
      </w:r>
      <w:r>
        <w:rPr>
          <w:rStyle w:val="WW8Num3z0"/>
          <w:rFonts w:ascii="Verdana" w:hAnsi="Verdana"/>
          <w:color w:val="4682B4"/>
          <w:sz w:val="18"/>
          <w:szCs w:val="18"/>
        </w:rPr>
        <w:t>толковании</w:t>
      </w:r>
      <w:r>
        <w:rPr>
          <w:rStyle w:val="WW8Num2z0"/>
          <w:rFonts w:ascii="Verdana" w:hAnsi="Verdana"/>
          <w:color w:val="000000"/>
          <w:sz w:val="18"/>
          <w:szCs w:val="18"/>
        </w:rPr>
        <w:t> </w:t>
      </w:r>
      <w:r>
        <w:rPr>
          <w:rFonts w:ascii="Verdana" w:hAnsi="Verdana"/>
          <w:color w:val="000000"/>
          <w:sz w:val="18"/>
          <w:szCs w:val="18"/>
        </w:rPr>
        <w:t>законов / Я. Г. Есипович // Журнал Министерства юстиции. 1894. - № 2. - С. 84-112.</w:t>
      </w:r>
    </w:p>
    <w:p w14:paraId="4D6FE2A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100. Жени, Ф. Законодательная техника в современных гражданско-правовых</w:t>
      </w:r>
      <w:r>
        <w:rPr>
          <w:rStyle w:val="WW8Num2z0"/>
          <w:rFonts w:ascii="Verdana" w:hAnsi="Verdana"/>
          <w:color w:val="000000"/>
          <w:sz w:val="18"/>
          <w:szCs w:val="18"/>
        </w:rPr>
        <w:t> </w:t>
      </w:r>
      <w:r>
        <w:rPr>
          <w:rStyle w:val="WW8Num3z0"/>
          <w:rFonts w:ascii="Verdana" w:hAnsi="Verdana"/>
          <w:color w:val="4682B4"/>
          <w:sz w:val="18"/>
          <w:szCs w:val="18"/>
        </w:rPr>
        <w:t>кодификациях</w:t>
      </w:r>
      <w:r>
        <w:rPr>
          <w:rStyle w:val="WW8Num2z0"/>
          <w:rFonts w:ascii="Verdana" w:hAnsi="Verdana"/>
          <w:color w:val="000000"/>
          <w:sz w:val="18"/>
          <w:szCs w:val="18"/>
        </w:rPr>
        <w:t> </w:t>
      </w:r>
      <w:r>
        <w:rPr>
          <w:rFonts w:ascii="Verdana" w:hAnsi="Verdana"/>
          <w:color w:val="000000"/>
          <w:sz w:val="18"/>
          <w:szCs w:val="18"/>
        </w:rPr>
        <w:t>(по поводу столетнего юбилея французского гражданского кодекса). III. Законодательная техника будущего / Ф. Жени // Журнал Министерства Юстиции. -1906.-Кн. 9.-С. 147-177.</w:t>
      </w:r>
    </w:p>
    <w:p w14:paraId="5856D50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101. Жилин, А. А. Отчет юридическому факультету о командировке на летний семестр в </w:t>
      </w:r>
      <w:r>
        <w:rPr>
          <w:rFonts w:ascii="Verdana" w:hAnsi="Verdana"/>
          <w:color w:val="000000"/>
          <w:sz w:val="18"/>
          <w:szCs w:val="18"/>
        </w:rPr>
        <w:lastRenderedPageBreak/>
        <w:t>заграничные университеты / А. А. Жилин. Киев, 1907. - 17 с.</w:t>
      </w:r>
    </w:p>
    <w:p w14:paraId="1637DF9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102. Жилин, А. А. Учебник государственного права: Общее учение о государстве в связи с основными началами иностранного государственного права : пособие к лекциям/А. А. Жилин.-Пг., 1916.-Ч. 1.-434 с.</w:t>
      </w:r>
    </w:p>
    <w:p w14:paraId="7888659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103. Завадский, А. В. К учению о толковании гражданских законов. Новейшие течения по этому вопросу в немецкой литературе (школа свободного права и др.) / А. В. Завадский. Казань. 1916. - 167 ; 49 с.</w:t>
      </w:r>
    </w:p>
    <w:p w14:paraId="23AF0AC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104. Загоровский, А. И. Незаконнорожденные по саксонскому и французскому Гражданским</w:t>
      </w:r>
      <w:r>
        <w:rPr>
          <w:rStyle w:val="WW8Num2z0"/>
          <w:rFonts w:ascii="Verdana" w:hAnsi="Verdana"/>
          <w:color w:val="000000"/>
          <w:sz w:val="18"/>
          <w:szCs w:val="18"/>
        </w:rPr>
        <w:t> </w:t>
      </w:r>
      <w:r>
        <w:rPr>
          <w:rStyle w:val="WW8Num3z0"/>
          <w:rFonts w:ascii="Verdana" w:hAnsi="Verdana"/>
          <w:color w:val="4682B4"/>
          <w:sz w:val="18"/>
          <w:szCs w:val="18"/>
        </w:rPr>
        <w:t>Кодексам</w:t>
      </w:r>
      <w:r>
        <w:rPr>
          <w:rFonts w:ascii="Verdana" w:hAnsi="Verdana"/>
          <w:color w:val="000000"/>
          <w:sz w:val="18"/>
          <w:szCs w:val="18"/>
        </w:rPr>
        <w:t>, в связи с принципиальным решением вопроса о незаконнорожденных вообще / А. И. Загоровский. Киев, 1879. - 205 с.</w:t>
      </w:r>
    </w:p>
    <w:p w14:paraId="0D3C7C5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105. Загоровский, А. И. О проекте семейственного права / А. И. Загоровский // Журнал Министерства Юстиции. 1903. - № 2. - С. 55-109.</w:t>
      </w:r>
    </w:p>
    <w:p w14:paraId="647AAA2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106. Загурский, JI. Н. Личные отношения между родителями и детьми по</w:t>
      </w:r>
      <w:r>
        <w:rPr>
          <w:rStyle w:val="WW8Num2z0"/>
          <w:rFonts w:ascii="Verdana" w:hAnsi="Verdana"/>
          <w:color w:val="000000"/>
          <w:sz w:val="18"/>
          <w:szCs w:val="18"/>
        </w:rPr>
        <w:t> </w:t>
      </w:r>
      <w:r>
        <w:rPr>
          <w:rStyle w:val="WW8Num3z0"/>
          <w:rFonts w:ascii="Verdana" w:hAnsi="Verdana"/>
          <w:color w:val="4682B4"/>
          <w:sz w:val="18"/>
          <w:szCs w:val="18"/>
        </w:rPr>
        <w:t>римскому</w:t>
      </w:r>
      <w:r>
        <w:rPr>
          <w:rStyle w:val="WW8Num2z0"/>
          <w:rFonts w:ascii="Verdana" w:hAnsi="Verdana"/>
          <w:color w:val="000000"/>
          <w:sz w:val="18"/>
          <w:szCs w:val="18"/>
        </w:rPr>
        <w:t> </w:t>
      </w:r>
      <w:r>
        <w:rPr>
          <w:rFonts w:ascii="Verdana" w:hAnsi="Verdana"/>
          <w:color w:val="000000"/>
          <w:sz w:val="18"/>
          <w:szCs w:val="18"/>
        </w:rPr>
        <w:t>и французскому праву. Введение. Учение о</w:t>
      </w:r>
      <w:r>
        <w:rPr>
          <w:rStyle w:val="WW8Num2z0"/>
          <w:rFonts w:ascii="Verdana" w:hAnsi="Verdana"/>
          <w:color w:val="000000"/>
          <w:sz w:val="18"/>
          <w:szCs w:val="18"/>
        </w:rPr>
        <w:t> </w:t>
      </w:r>
      <w:r>
        <w:rPr>
          <w:rStyle w:val="WW8Num3z0"/>
          <w:rFonts w:ascii="Verdana" w:hAnsi="Verdana"/>
          <w:color w:val="4682B4"/>
          <w:sz w:val="18"/>
          <w:szCs w:val="18"/>
        </w:rPr>
        <w:t>законнорожденности</w:t>
      </w:r>
      <w:r>
        <w:rPr>
          <w:rStyle w:val="WW8Num2z0"/>
          <w:rFonts w:ascii="Verdana" w:hAnsi="Verdana"/>
          <w:color w:val="000000"/>
          <w:sz w:val="18"/>
          <w:szCs w:val="18"/>
        </w:rPr>
        <w:t> </w:t>
      </w:r>
      <w:r>
        <w:rPr>
          <w:rFonts w:ascii="Verdana" w:hAnsi="Verdana"/>
          <w:color w:val="000000"/>
          <w:sz w:val="18"/>
          <w:szCs w:val="18"/>
        </w:rPr>
        <w:t>и незаконнорожденности по римскому праву / Л. Н. Загурский. Харьков, 1880. - 370 с.</w:t>
      </w:r>
    </w:p>
    <w:p w14:paraId="50DDD1B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107. Законы Ману / перевод С. Д.</w:t>
      </w:r>
      <w:r>
        <w:rPr>
          <w:rStyle w:val="WW8Num2z0"/>
          <w:rFonts w:ascii="Verdana" w:hAnsi="Verdana"/>
          <w:color w:val="000000"/>
          <w:sz w:val="18"/>
          <w:szCs w:val="18"/>
        </w:rPr>
        <w:t> </w:t>
      </w:r>
      <w:r>
        <w:rPr>
          <w:rStyle w:val="WW8Num3z0"/>
          <w:rFonts w:ascii="Verdana" w:hAnsi="Verdana"/>
          <w:color w:val="4682B4"/>
          <w:sz w:val="18"/>
          <w:szCs w:val="18"/>
        </w:rPr>
        <w:t>Эльмановича</w:t>
      </w:r>
      <w:r>
        <w:rPr>
          <w:rFonts w:ascii="Verdana" w:hAnsi="Verdana"/>
          <w:color w:val="000000"/>
          <w:sz w:val="18"/>
          <w:szCs w:val="18"/>
        </w:rPr>
        <w:t>, пров. и испр. Г. Ф. Ильиным. -М.: «</w:t>
      </w:r>
      <w:r>
        <w:rPr>
          <w:rStyle w:val="WW8Num3z0"/>
          <w:rFonts w:ascii="Verdana" w:hAnsi="Verdana"/>
          <w:color w:val="4682B4"/>
          <w:sz w:val="18"/>
          <w:szCs w:val="18"/>
        </w:rPr>
        <w:t>Наука</w:t>
      </w:r>
      <w:r>
        <w:rPr>
          <w:rFonts w:ascii="Verdana" w:hAnsi="Verdana"/>
          <w:color w:val="000000"/>
          <w:sz w:val="18"/>
          <w:szCs w:val="18"/>
        </w:rPr>
        <w:t>» «</w:t>
      </w:r>
      <w:r>
        <w:rPr>
          <w:rStyle w:val="WW8Num3z0"/>
          <w:rFonts w:ascii="Verdana" w:hAnsi="Verdana"/>
          <w:color w:val="4682B4"/>
          <w:sz w:val="18"/>
          <w:szCs w:val="18"/>
        </w:rPr>
        <w:t>Ладомир</w:t>
      </w:r>
      <w:r>
        <w:rPr>
          <w:rFonts w:ascii="Verdana" w:hAnsi="Verdana"/>
          <w:color w:val="000000"/>
          <w:sz w:val="18"/>
          <w:szCs w:val="18"/>
        </w:rPr>
        <w:t>», 1992. - 361 с.</w:t>
      </w:r>
    </w:p>
    <w:p w14:paraId="68C31A8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108. Законы XII таблиц // Памятники</w:t>
      </w:r>
      <w:r>
        <w:rPr>
          <w:rStyle w:val="WW8Num2z0"/>
          <w:rFonts w:ascii="Verdana" w:hAnsi="Verdana"/>
          <w:color w:val="000000"/>
          <w:sz w:val="18"/>
          <w:szCs w:val="18"/>
        </w:rPr>
        <w:t> </w:t>
      </w:r>
      <w:r>
        <w:rPr>
          <w:rStyle w:val="WW8Num3z0"/>
          <w:rFonts w:ascii="Verdana" w:hAnsi="Verdana"/>
          <w:color w:val="4682B4"/>
          <w:sz w:val="18"/>
          <w:szCs w:val="18"/>
        </w:rPr>
        <w:t>римского</w:t>
      </w:r>
      <w:r>
        <w:rPr>
          <w:rStyle w:val="WW8Num2z0"/>
          <w:rFonts w:ascii="Verdana" w:hAnsi="Verdana"/>
          <w:color w:val="000000"/>
          <w:sz w:val="18"/>
          <w:szCs w:val="18"/>
        </w:rPr>
        <w:t> </w:t>
      </w:r>
      <w:r>
        <w:rPr>
          <w:rFonts w:ascii="Verdana" w:hAnsi="Verdana"/>
          <w:color w:val="000000"/>
          <w:sz w:val="18"/>
          <w:szCs w:val="18"/>
        </w:rPr>
        <w:t>права: Законы XII таблиц. Институции Гая. Дигесты Юстиниана. М.: Зерцало. 1997. - С. 4-15.</w:t>
      </w:r>
    </w:p>
    <w:p w14:paraId="1FDD2D4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109. Зиновий Отенский. Посланная грамотка от старца Зиновия Отенскаго монастыря ис пустыни к государеву Великого Князя диаку Якову Шишкину Фрагменты. // Антология мировой правовой мысли : в 5 т. М. : Мысль, 1999. - Т. 4 : Россия XI-XIXвв.-С. 160-166.</w:t>
      </w:r>
    </w:p>
    <w:p w14:paraId="031E787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Змирлов</w:t>
      </w:r>
      <w:r>
        <w:rPr>
          <w:rFonts w:ascii="Verdana" w:hAnsi="Verdana"/>
          <w:color w:val="000000"/>
          <w:sz w:val="18"/>
          <w:szCs w:val="18"/>
        </w:rPr>
        <w:t>, К. П. О недостатках наших гражданских законов / К. П. Змирлов // Журнал гражданского и уголовного права. 1882. - № 9. - С. 183-224 ; 1884. - № 5. -С. 67-88.</w:t>
      </w:r>
    </w:p>
    <w:p w14:paraId="42FF991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111. Ивановский, В. В. Учебник государственного права / В. В. Ивановский. -Казань, 1908.-511 с.</w:t>
      </w:r>
    </w:p>
    <w:p w14:paraId="62A0BB8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Иеринг</w:t>
      </w:r>
      <w:r>
        <w:rPr>
          <w:rFonts w:ascii="Verdana" w:hAnsi="Verdana"/>
          <w:color w:val="000000"/>
          <w:sz w:val="18"/>
          <w:szCs w:val="18"/>
        </w:rPr>
        <w:t>, Р. фон Письмо к русским издателям книги «</w:t>
      </w:r>
      <w:r>
        <w:rPr>
          <w:rStyle w:val="WW8Num3z0"/>
          <w:rFonts w:ascii="Verdana" w:hAnsi="Verdana"/>
          <w:color w:val="4682B4"/>
          <w:sz w:val="18"/>
          <w:szCs w:val="18"/>
        </w:rPr>
        <w:t>Цель в праве</w:t>
      </w:r>
      <w:r>
        <w:rPr>
          <w:rFonts w:ascii="Verdana" w:hAnsi="Verdana"/>
          <w:color w:val="000000"/>
          <w:sz w:val="18"/>
          <w:szCs w:val="18"/>
        </w:rPr>
        <w:t>». / Р. фон Иеринг // Журнал гражданского и уголовного права. 1882. - Кн. 2. - С. 1-3.</w:t>
      </w:r>
    </w:p>
    <w:p w14:paraId="4B4644E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113. Иеринг, Р. фон. Борьба за право / Р. фон Иеринг. М. : Издательство «</w:t>
      </w:r>
      <w:r>
        <w:rPr>
          <w:rStyle w:val="WW8Num3z0"/>
          <w:rFonts w:ascii="Verdana" w:hAnsi="Verdana"/>
          <w:color w:val="4682B4"/>
          <w:sz w:val="18"/>
          <w:szCs w:val="18"/>
        </w:rPr>
        <w:t>Феникс</w:t>
      </w:r>
      <w:r>
        <w:rPr>
          <w:rFonts w:ascii="Verdana" w:hAnsi="Verdana"/>
          <w:color w:val="000000"/>
          <w:sz w:val="18"/>
          <w:szCs w:val="18"/>
        </w:rPr>
        <w:t>». - 1991. - 64 с.</w:t>
      </w:r>
    </w:p>
    <w:p w14:paraId="61CDB06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114. Иеринг, Р. фон. Дух Римского права на разных ступенях его развития : перевод с 3-го испр. нем. издания / Р. фон Иеринг. СПб., - 1875. - Т. 1. - 309 с.</w:t>
      </w:r>
    </w:p>
    <w:p w14:paraId="2AF6180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115. Иеринг, Р. фон. Интерес и право / Р. фон Иеринг ; перевод с нем. Ярославль, 1880.-268 с.</w:t>
      </w:r>
    </w:p>
    <w:p w14:paraId="3E044A2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116. Иеринг, Р. фон. Цель в праве. Значение римского права для нового мира, 1875 / Р. фон Иеринг; перевод с нем. СПб., 1881. - Т. 1. - 412 с.</w:t>
      </w:r>
    </w:p>
    <w:p w14:paraId="459DF8A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117. Иеринг, Р. фон. Юридическая техника / Р. фон Иеринг. М. :</w:t>
      </w:r>
      <w:r>
        <w:rPr>
          <w:rStyle w:val="WW8Num2z0"/>
          <w:rFonts w:ascii="Verdana" w:hAnsi="Verdana"/>
          <w:color w:val="000000"/>
          <w:sz w:val="18"/>
          <w:szCs w:val="18"/>
        </w:rPr>
        <w:t> </w:t>
      </w:r>
      <w:r>
        <w:rPr>
          <w:rStyle w:val="WW8Num3z0"/>
          <w:rFonts w:ascii="Verdana" w:hAnsi="Verdana"/>
          <w:color w:val="4682B4"/>
          <w:sz w:val="18"/>
          <w:szCs w:val="18"/>
        </w:rPr>
        <w:t>Статут</w:t>
      </w:r>
      <w:r>
        <w:rPr>
          <w:rFonts w:ascii="Verdana" w:hAnsi="Verdana"/>
          <w:color w:val="000000"/>
          <w:sz w:val="18"/>
          <w:szCs w:val="18"/>
        </w:rPr>
        <w:t>, 2008. -231 с.</w:t>
      </w:r>
    </w:p>
    <w:p w14:paraId="585854B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118. Ильин, И. А. О монархии и республике / И. А. Ильин // Вопросы философии. 1991.-№ 4. - С. 108-151.</w:t>
      </w:r>
    </w:p>
    <w:p w14:paraId="4FB6BF9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119. Ильин, И. А. О сущности</w:t>
      </w:r>
      <w:r>
        <w:rPr>
          <w:rStyle w:val="WW8Num2z0"/>
          <w:rFonts w:ascii="Verdana" w:hAnsi="Verdana"/>
          <w:color w:val="000000"/>
          <w:sz w:val="18"/>
          <w:szCs w:val="18"/>
        </w:rPr>
        <w:t> </w:t>
      </w:r>
      <w:r>
        <w:rPr>
          <w:rStyle w:val="WW8Num3z0"/>
          <w:rFonts w:ascii="Verdana" w:hAnsi="Verdana"/>
          <w:color w:val="4682B4"/>
          <w:sz w:val="18"/>
          <w:szCs w:val="18"/>
        </w:rPr>
        <w:t>правосознания</w:t>
      </w:r>
      <w:r>
        <w:rPr>
          <w:rStyle w:val="WW8Num2z0"/>
          <w:rFonts w:ascii="Verdana" w:hAnsi="Verdana"/>
          <w:color w:val="000000"/>
          <w:sz w:val="18"/>
          <w:szCs w:val="18"/>
        </w:rPr>
        <w:t> </w:t>
      </w:r>
      <w:r>
        <w:rPr>
          <w:rFonts w:ascii="Verdana" w:hAnsi="Verdana"/>
          <w:color w:val="000000"/>
          <w:sz w:val="18"/>
          <w:szCs w:val="18"/>
        </w:rPr>
        <w:t>/ И. А. Ильин. М. : «</w:t>
      </w:r>
      <w:r>
        <w:rPr>
          <w:rStyle w:val="WW8Num3z0"/>
          <w:rFonts w:ascii="Verdana" w:hAnsi="Verdana"/>
          <w:color w:val="4682B4"/>
          <w:sz w:val="18"/>
          <w:szCs w:val="18"/>
        </w:rPr>
        <w:t>Рарогъ</w:t>
      </w:r>
      <w:r>
        <w:rPr>
          <w:rFonts w:ascii="Verdana" w:hAnsi="Verdana"/>
          <w:color w:val="000000"/>
          <w:sz w:val="18"/>
          <w:szCs w:val="18"/>
        </w:rPr>
        <w:t>», 1993.-235 с.</w:t>
      </w:r>
    </w:p>
    <w:p w14:paraId="30E16FF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120. Кавелин, К. Д. Взгляд на историческое развитие русского порядка</w:t>
      </w:r>
      <w:r>
        <w:rPr>
          <w:rStyle w:val="WW8Num2z0"/>
          <w:rFonts w:ascii="Verdana" w:hAnsi="Verdana"/>
          <w:color w:val="000000"/>
          <w:sz w:val="18"/>
          <w:szCs w:val="18"/>
        </w:rPr>
        <w:t> </w:t>
      </w:r>
      <w:r>
        <w:rPr>
          <w:rStyle w:val="WW8Num3z0"/>
          <w:rFonts w:ascii="Verdana" w:hAnsi="Verdana"/>
          <w:color w:val="4682B4"/>
          <w:sz w:val="18"/>
          <w:szCs w:val="18"/>
        </w:rPr>
        <w:t>законного</w:t>
      </w:r>
      <w:r>
        <w:rPr>
          <w:rStyle w:val="WW8Num2z0"/>
          <w:rFonts w:ascii="Verdana" w:hAnsi="Verdana"/>
          <w:color w:val="000000"/>
          <w:sz w:val="18"/>
          <w:szCs w:val="18"/>
        </w:rPr>
        <w:t> </w:t>
      </w:r>
      <w:r>
        <w:rPr>
          <w:rFonts w:ascii="Verdana" w:hAnsi="Verdana"/>
          <w:color w:val="000000"/>
          <w:sz w:val="18"/>
          <w:szCs w:val="18"/>
        </w:rPr>
        <w:t>наследования / К. Д. Кавелин. СПб., 1860. - 88 с.</w:t>
      </w:r>
    </w:p>
    <w:p w14:paraId="5390CAE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121. Кант, И. К вечному миру. Философский проект / И. Кант // Соч. : в 8 т. -М.: Чоро, 1994. Т. 7. - С. 5-56.</w:t>
      </w:r>
    </w:p>
    <w:p w14:paraId="74C4723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122. Кант, И. Метафизика нравов / И. Кант // Соч. : в 8 т. М.: Чоро, 1994. -Т. 6.-С. 224-543.</w:t>
      </w:r>
    </w:p>
    <w:p w14:paraId="2F5E2BE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123. Кант, И. Религия в пределах только разума / И. Кант // Соч. : в 8 т. М.: Чоро, 1994. -Т.в.- С. 5-222.</w:t>
      </w:r>
    </w:p>
    <w:p w14:paraId="4AC61B4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124. Кант, И.</w:t>
      </w:r>
      <w:r>
        <w:rPr>
          <w:rStyle w:val="WW8Num2z0"/>
          <w:rFonts w:ascii="Verdana" w:hAnsi="Verdana"/>
          <w:color w:val="000000"/>
          <w:sz w:val="18"/>
          <w:szCs w:val="18"/>
        </w:rPr>
        <w:t> </w:t>
      </w:r>
      <w:r>
        <w:rPr>
          <w:rStyle w:val="WW8Num3z0"/>
          <w:rFonts w:ascii="Verdana" w:hAnsi="Verdana"/>
          <w:color w:val="4682B4"/>
          <w:sz w:val="18"/>
          <w:szCs w:val="18"/>
        </w:rPr>
        <w:t>Спор</w:t>
      </w:r>
      <w:r>
        <w:rPr>
          <w:rStyle w:val="WW8Num2z0"/>
          <w:rFonts w:ascii="Verdana" w:hAnsi="Verdana"/>
          <w:color w:val="000000"/>
          <w:sz w:val="18"/>
          <w:szCs w:val="18"/>
        </w:rPr>
        <w:t> </w:t>
      </w:r>
      <w:r>
        <w:rPr>
          <w:rFonts w:ascii="Verdana" w:hAnsi="Verdana"/>
          <w:color w:val="000000"/>
          <w:sz w:val="18"/>
          <w:szCs w:val="18"/>
        </w:rPr>
        <w:t>факультетов / И. Кант // Соч. : в 8 т. М. : Чоро, 1994. - Т. 7. -С. 311-348.</w:t>
      </w:r>
    </w:p>
    <w:p w14:paraId="2D12142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125. Капустин, М. Н. Теория права. Т. 1 : Общая догматика / М. Н. Капустин. -М., 1868.-352 с.</w:t>
      </w:r>
    </w:p>
    <w:p w14:paraId="299C7C2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Карпов</w:t>
      </w:r>
      <w:r>
        <w:rPr>
          <w:rStyle w:val="WW8Num2z0"/>
          <w:rFonts w:ascii="Verdana" w:hAnsi="Verdana"/>
          <w:color w:val="000000"/>
          <w:sz w:val="18"/>
          <w:szCs w:val="18"/>
        </w:rPr>
        <w:t> </w:t>
      </w:r>
      <w:r>
        <w:rPr>
          <w:rFonts w:ascii="Verdana" w:hAnsi="Verdana"/>
          <w:color w:val="000000"/>
          <w:sz w:val="18"/>
          <w:szCs w:val="18"/>
        </w:rPr>
        <w:t xml:space="preserve">Ф. И. Послание митрополиту Даниилу // Памятники литературы Древней Руси: </w:t>
      </w:r>
      <w:r>
        <w:rPr>
          <w:rFonts w:ascii="Verdana" w:hAnsi="Verdana"/>
          <w:color w:val="000000"/>
          <w:sz w:val="18"/>
          <w:szCs w:val="18"/>
        </w:rPr>
        <w:lastRenderedPageBreak/>
        <w:t>Конец XV первая половина XVI века / вступ. ст. Д. С.</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 сост. и общ. ред. Л. А.</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Д. С. Лихачева. - М. «</w:t>
      </w:r>
      <w:r>
        <w:rPr>
          <w:rStyle w:val="WW8Num3z0"/>
          <w:rFonts w:ascii="Verdana" w:hAnsi="Verdana"/>
          <w:color w:val="4682B4"/>
          <w:sz w:val="18"/>
          <w:szCs w:val="18"/>
        </w:rPr>
        <w:t>Художественная литература</w:t>
      </w:r>
      <w:r>
        <w:rPr>
          <w:rFonts w:ascii="Verdana" w:hAnsi="Verdana"/>
          <w:color w:val="000000"/>
          <w:sz w:val="18"/>
          <w:szCs w:val="18"/>
        </w:rPr>
        <w:t>», 1984. -С. 505-519.</w:t>
      </w:r>
    </w:p>
    <w:p w14:paraId="7352D4E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Кассо</w:t>
      </w:r>
      <w:r>
        <w:rPr>
          <w:rFonts w:ascii="Verdana" w:hAnsi="Verdana"/>
          <w:color w:val="000000"/>
          <w:sz w:val="18"/>
          <w:szCs w:val="18"/>
        </w:rPr>
        <w:t>, Л. А. К столетию Кодекса Наполеона / Л. А. Кассо. СПб., 1904.28 с.</w:t>
      </w:r>
    </w:p>
    <w:p w14:paraId="4BBE96B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128. Кельман, Е. И. Проблемы «</w:t>
      </w:r>
      <w:r>
        <w:rPr>
          <w:rStyle w:val="WW8Num3z0"/>
          <w:rFonts w:ascii="Verdana" w:hAnsi="Verdana"/>
          <w:color w:val="4682B4"/>
          <w:sz w:val="18"/>
          <w:szCs w:val="18"/>
        </w:rPr>
        <w:t>свободного права</w:t>
      </w:r>
      <w:r>
        <w:rPr>
          <w:rFonts w:ascii="Verdana" w:hAnsi="Verdana"/>
          <w:color w:val="000000"/>
          <w:sz w:val="18"/>
          <w:szCs w:val="18"/>
        </w:rPr>
        <w:t>» / Е. И. Кельман. Киев, 1915.-26 с.</w:t>
      </w:r>
    </w:p>
    <w:p w14:paraId="69A964A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129. Кипп, Т. История источников римского права / Т. Кипп. СПб., 1908.152 с.</w:t>
      </w:r>
    </w:p>
    <w:p w14:paraId="2287BAB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Кистяковский</w:t>
      </w:r>
      <w:r>
        <w:rPr>
          <w:rFonts w:ascii="Verdana" w:hAnsi="Verdana"/>
          <w:color w:val="000000"/>
          <w:sz w:val="18"/>
          <w:szCs w:val="18"/>
        </w:rPr>
        <w:t>, А. Ф. Собрание и разработка материалов обычного права / А. Ф. Кистяковский. Киев, 1876. - 25 с.</w:t>
      </w:r>
    </w:p>
    <w:p w14:paraId="4C12694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131. Кистяковский, Б А. Кризис в</w:t>
      </w:r>
      <w:r>
        <w:rPr>
          <w:rStyle w:val="WW8Num2z0"/>
          <w:rFonts w:ascii="Verdana" w:hAnsi="Verdana"/>
          <w:color w:val="000000"/>
          <w:sz w:val="18"/>
          <w:szCs w:val="18"/>
        </w:rPr>
        <w:t> </w:t>
      </w:r>
      <w:r>
        <w:rPr>
          <w:rStyle w:val="WW8Num3z0"/>
          <w:rFonts w:ascii="Verdana" w:hAnsi="Verdana"/>
          <w:color w:val="4682B4"/>
          <w:sz w:val="18"/>
          <w:szCs w:val="18"/>
        </w:rPr>
        <w:t>юриспруденции</w:t>
      </w:r>
      <w:r>
        <w:rPr>
          <w:rStyle w:val="WW8Num2z0"/>
          <w:rFonts w:ascii="Verdana" w:hAnsi="Verdana"/>
          <w:color w:val="000000"/>
          <w:sz w:val="18"/>
          <w:szCs w:val="18"/>
        </w:rPr>
        <w:t> </w:t>
      </w:r>
      <w:r>
        <w:rPr>
          <w:rFonts w:ascii="Verdana" w:hAnsi="Verdana"/>
          <w:color w:val="000000"/>
          <w:sz w:val="18"/>
          <w:szCs w:val="18"/>
        </w:rPr>
        <w:t>и дилетантизм в философии. (По поводу</w:t>
      </w:r>
      <w:r>
        <w:rPr>
          <w:rStyle w:val="WW8Num2z0"/>
          <w:rFonts w:ascii="Verdana" w:hAnsi="Verdana"/>
          <w:color w:val="000000"/>
          <w:sz w:val="18"/>
          <w:szCs w:val="18"/>
        </w:rPr>
        <w:t> </w:t>
      </w:r>
      <w:r>
        <w:rPr>
          <w:rStyle w:val="WW8Num3z0"/>
          <w:rFonts w:ascii="Verdana" w:hAnsi="Verdana"/>
          <w:color w:val="4682B4"/>
          <w:sz w:val="18"/>
          <w:szCs w:val="18"/>
        </w:rPr>
        <w:t>статьи</w:t>
      </w:r>
      <w:r>
        <w:rPr>
          <w:rStyle w:val="WW8Num2z0"/>
          <w:rFonts w:ascii="Verdana" w:hAnsi="Verdana"/>
          <w:color w:val="000000"/>
          <w:sz w:val="18"/>
          <w:szCs w:val="18"/>
        </w:rPr>
        <w:t> </w:t>
      </w:r>
      <w:r>
        <w:rPr>
          <w:rFonts w:ascii="Verdana" w:hAnsi="Verdana"/>
          <w:color w:val="000000"/>
          <w:sz w:val="18"/>
          <w:szCs w:val="18"/>
        </w:rPr>
        <w:t>П.Е. Михайлова «</w:t>
      </w:r>
      <w:r>
        <w:rPr>
          <w:rStyle w:val="WW8Num3z0"/>
          <w:rFonts w:ascii="Verdana" w:hAnsi="Verdana"/>
          <w:color w:val="4682B4"/>
          <w:sz w:val="18"/>
          <w:szCs w:val="18"/>
        </w:rPr>
        <w:t>О реальности права</w:t>
      </w:r>
      <w:r>
        <w:rPr>
          <w:rFonts w:ascii="Verdana" w:hAnsi="Verdana"/>
          <w:color w:val="000000"/>
          <w:sz w:val="18"/>
          <w:szCs w:val="18"/>
        </w:rPr>
        <w:t>») / Б. А. Кистяковский // Юридический Вестник. 1914. - Кн. 5 (1). - С. 70-106.</w:t>
      </w:r>
    </w:p>
    <w:p w14:paraId="795D931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132. Кистяковский, Б. А. Г. Ф.</w:t>
      </w:r>
      <w:r>
        <w:rPr>
          <w:rStyle w:val="WW8Num2z0"/>
          <w:rFonts w:ascii="Verdana" w:hAnsi="Verdana"/>
          <w:color w:val="000000"/>
          <w:sz w:val="18"/>
          <w:szCs w:val="18"/>
        </w:rPr>
        <w:t> </w:t>
      </w:r>
      <w:r>
        <w:rPr>
          <w:rStyle w:val="WW8Num3z0"/>
          <w:rFonts w:ascii="Verdana" w:hAnsi="Verdana"/>
          <w:color w:val="4682B4"/>
          <w:sz w:val="18"/>
          <w:szCs w:val="18"/>
        </w:rPr>
        <w:t>Шершеневич</w:t>
      </w:r>
      <w:r>
        <w:rPr>
          <w:rFonts w:ascii="Verdana" w:hAnsi="Verdana"/>
          <w:color w:val="000000"/>
          <w:sz w:val="18"/>
          <w:szCs w:val="18"/>
        </w:rPr>
        <w:t>, как цивилист / Б. А. Кистяковский // Юридический Вестник. 1913. - № 1. - С. 129-134.</w:t>
      </w:r>
    </w:p>
    <w:p w14:paraId="15E1ED4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133. Кистяковский, Б. А. Наши задачи / Б. А. Кистяковский // Юридический Вестник.-1913.-Кн. 1.-С. 3-17.</w:t>
      </w:r>
    </w:p>
    <w:p w14:paraId="175938C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134. Кистяковский, Б. А. Социальные науки и право. Очерки по методологии социальных наук и общей теории права / Б. А. Кистяковский. М., 1916. - 704 с.</w:t>
      </w:r>
    </w:p>
    <w:p w14:paraId="54E3FEA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135. Кокошкин, Ф. Ф. Лекции по общему государственному праву / Ф. Ф. Кокошкин. -2-е изд. -М., 1912. -306 с.</w:t>
      </w:r>
    </w:p>
    <w:p w14:paraId="49AD877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136. Конфуций. Луньюй // Конфуций. Я верю в древность / сост., перевод и коммент. И. И. Семененко. М. : ТЕРРА-Книжный клуб; Республика, 1998. - С. 55-164.</w:t>
      </w:r>
    </w:p>
    <w:p w14:paraId="2132B38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Коркунов</w:t>
      </w:r>
      <w:r>
        <w:rPr>
          <w:rFonts w:ascii="Verdana" w:hAnsi="Verdana"/>
          <w:color w:val="000000"/>
          <w:sz w:val="18"/>
          <w:szCs w:val="18"/>
        </w:rPr>
        <w:t>, Н. М. История философии права / Н. М. Коркунов. М., 1915.502 с.</w:t>
      </w:r>
    </w:p>
    <w:p w14:paraId="311F017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138. Коркунов, Н. М. Лекции по общей теории права / Н. М. Коркунов. 6-е изд. -СПб., 1904.-354 с.</w:t>
      </w:r>
    </w:p>
    <w:p w14:paraId="0D87F28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139. Коркунов, Н. М. Лекции по общей теории права / Н. М. Коркунов. СПб., 1886.-313 с.</w:t>
      </w:r>
    </w:p>
    <w:p w14:paraId="336FAC5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140. Коркунов, Н. М. Указ и закон / Н. М. Коркунов. СПб., 1894. - 408 с.</w:t>
      </w:r>
    </w:p>
    <w:p w14:paraId="5E32444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Котляревский</w:t>
      </w:r>
      <w:r>
        <w:rPr>
          <w:rFonts w:ascii="Verdana" w:hAnsi="Verdana"/>
          <w:color w:val="000000"/>
          <w:sz w:val="18"/>
          <w:szCs w:val="18"/>
        </w:rPr>
        <w:t>, С. А. Власть и право. Проблема правового государства / С. А. Котляревский. М., 1915. -417 с.</w:t>
      </w:r>
    </w:p>
    <w:p w14:paraId="4972B2C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142. Крижанич Ю. Политика / подгот. к печ. В. В. Зеленин ; пер. и коммент. А. Л. Гольдберга ; вступ. статьи М. Н. Тихомирова и Л. Н. Пушкарева. — М. : Новый Свет, 1997. 527 с.</w:t>
      </w:r>
    </w:p>
    <w:p w14:paraId="5042869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143. Кролик, Н. А. Идеи законодательного творчества и закономерного развития права в новейшей юриспруденции / Н. А. Кролик. СПб., 1913. - 107 с.</w:t>
      </w:r>
    </w:p>
    <w:p w14:paraId="23313A9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144. Куницын, А. П.</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прав: Изображение системы политических наук / А. П. Куницын. М.: КРАС АНД, 2010.-104 с.</w:t>
      </w:r>
    </w:p>
    <w:p w14:paraId="32A0E15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145. Лазаревский, Н. И. Лекции по русскому государственному праву / Н. И. Лазаревский. СПб., 1908. - Т. 1. - 509 с.</w:t>
      </w:r>
    </w:p>
    <w:p w14:paraId="60F1621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146. Лазаревский, Н. И. Русское государственное право:</w:t>
      </w:r>
      <w:r>
        <w:rPr>
          <w:rStyle w:val="WW8Num2z0"/>
          <w:rFonts w:ascii="Verdana" w:hAnsi="Verdana"/>
          <w:color w:val="000000"/>
          <w:sz w:val="18"/>
          <w:szCs w:val="18"/>
        </w:rPr>
        <w:t> </w:t>
      </w:r>
      <w:r>
        <w:rPr>
          <w:rStyle w:val="WW8Num3z0"/>
          <w:rFonts w:ascii="Verdana" w:hAnsi="Verdana"/>
          <w:color w:val="4682B4"/>
          <w:sz w:val="18"/>
          <w:szCs w:val="18"/>
        </w:rPr>
        <w:t>Конституционное</w:t>
      </w:r>
      <w:r>
        <w:rPr>
          <w:rStyle w:val="WW8Num2z0"/>
          <w:rFonts w:ascii="Verdana" w:hAnsi="Verdana"/>
          <w:color w:val="000000"/>
          <w:sz w:val="18"/>
          <w:szCs w:val="18"/>
        </w:rPr>
        <w:t> </w:t>
      </w:r>
      <w:r>
        <w:rPr>
          <w:rFonts w:ascii="Verdana" w:hAnsi="Verdana"/>
          <w:color w:val="000000"/>
          <w:sz w:val="18"/>
          <w:szCs w:val="18"/>
        </w:rPr>
        <w:t>право / Н. И. Лазаревский. 3-е изд. - СПб., 1913. - Т. 1. - 672 с.</w:t>
      </w:r>
    </w:p>
    <w:p w14:paraId="274D72B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147. Лао-цзы. Дао дэ цзин / пер. с кит. и прим. Ян Хин-шуна. СПб. : Изд-во «</w:t>
      </w:r>
      <w:r>
        <w:rPr>
          <w:rStyle w:val="WW8Num3z0"/>
          <w:rFonts w:ascii="Verdana" w:hAnsi="Verdana"/>
          <w:color w:val="4682B4"/>
          <w:sz w:val="18"/>
          <w:szCs w:val="18"/>
        </w:rPr>
        <w:t>Азбука</w:t>
      </w:r>
      <w:r>
        <w:rPr>
          <w:rFonts w:ascii="Verdana" w:hAnsi="Verdana"/>
          <w:color w:val="000000"/>
          <w:sz w:val="18"/>
          <w:szCs w:val="18"/>
        </w:rPr>
        <w:t>», 1999. - 182 с.</w:t>
      </w:r>
    </w:p>
    <w:p w14:paraId="61358B5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148. Ленин, В. И. VIII съезд РКП(б) 18-23 марта 1919 г. : Доклад о партийной программе 19 марта / В. И. Ленин // Полн. собр. соч. 5-е изд. - М. : Изд-во полит, лит., 1969. -Т. 38 : Март -июнь 1919.-С. 151-173.</w:t>
      </w:r>
    </w:p>
    <w:p w14:paraId="5E2FC52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149. Ленин, В. И. VIII съезд РКП(б) 18-23 марта 1919 г. : Доклад о работе в деревне 23 марта / В. И. Ленин // Полн. собр. соч. 5-е изд. - М. : Изд-во полит, лит., 1969. -Т. 38 : Март-июнь 1919.-С. 187-205.</w:t>
      </w:r>
    </w:p>
    <w:p w14:paraId="69AA36C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150. Ленин, В. И. Государство и революция. Учение марксизма о государстве и задачи пролетариата в революции / В. И. Ленин // Полн. собр. соч. 5-е изд. - М. : Изд-во полит, лит., 1969. - Т. 33 : Государство и революция. - С. 1-120.</w:t>
      </w:r>
    </w:p>
    <w:p w14:paraId="4203C46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151. Ленин, В. И.</w:t>
      </w:r>
      <w:r>
        <w:rPr>
          <w:rStyle w:val="WW8Num2z0"/>
          <w:rFonts w:ascii="Verdana" w:hAnsi="Verdana"/>
          <w:color w:val="000000"/>
          <w:sz w:val="18"/>
          <w:szCs w:val="18"/>
        </w:rPr>
        <w:t> </w:t>
      </w:r>
      <w:r>
        <w:rPr>
          <w:rStyle w:val="WW8Num3z0"/>
          <w:rFonts w:ascii="Verdana" w:hAnsi="Verdana"/>
          <w:color w:val="4682B4"/>
          <w:sz w:val="18"/>
          <w:szCs w:val="18"/>
        </w:rPr>
        <w:t>Заметки</w:t>
      </w:r>
      <w:r>
        <w:rPr>
          <w:rStyle w:val="WW8Num2z0"/>
          <w:rFonts w:ascii="Verdana" w:hAnsi="Verdana"/>
          <w:color w:val="000000"/>
          <w:sz w:val="18"/>
          <w:szCs w:val="18"/>
        </w:rPr>
        <w:t> </w:t>
      </w:r>
      <w:r>
        <w:rPr>
          <w:rFonts w:ascii="Verdana" w:hAnsi="Verdana"/>
          <w:color w:val="000000"/>
          <w:sz w:val="18"/>
          <w:szCs w:val="18"/>
        </w:rPr>
        <w:t>публициста / В. И. Ленин // Полн. собр. соч. 5-е изд.- М.: Изд-во полит, лит., 1968. Т. 19 : Июнь 1909 - октябрь 1910. - С. 239-304.</w:t>
      </w:r>
    </w:p>
    <w:p w14:paraId="2591D2D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152. Ленин, В. И. Как социалисты-революционеры подводят итоги революции и как революция подвела итоги социалистам-революционерам / В. И. Ленин // Полн. собр. соч. 5-е изд. - М.: Изд-во полит, лит., 1976. - Т. 17 : Март 1908 - июнь 1909. - С. 339353.</w:t>
      </w:r>
    </w:p>
    <w:p w14:paraId="665384B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153. Ленин, В. И. Крах II Интернационала / В. И. Ленин // Полн. собр. соч. 5-е изд. - М. : Изд-во полит, лит., 1969. - Т. 26 : Июль 1914 - август 1915. - С. 209-265.</w:t>
      </w:r>
    </w:p>
    <w:p w14:paraId="2D18045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154. Ленин, В. И. О «</w:t>
      </w:r>
      <w:r>
        <w:rPr>
          <w:rStyle w:val="WW8Num3z0"/>
          <w:rFonts w:ascii="Verdana" w:hAnsi="Verdana"/>
          <w:color w:val="4682B4"/>
          <w:sz w:val="18"/>
          <w:szCs w:val="18"/>
        </w:rPr>
        <w:t>двойном</w:t>
      </w:r>
      <w:r>
        <w:rPr>
          <w:rFonts w:ascii="Verdana" w:hAnsi="Verdana"/>
          <w:color w:val="000000"/>
          <w:sz w:val="18"/>
          <w:szCs w:val="18"/>
        </w:rPr>
        <w:t>» подчинении и</w:t>
      </w:r>
      <w:r>
        <w:rPr>
          <w:rStyle w:val="WW8Num2z0"/>
          <w:rFonts w:ascii="Verdana" w:hAnsi="Verdana"/>
          <w:color w:val="000000"/>
          <w:sz w:val="18"/>
          <w:szCs w:val="18"/>
        </w:rPr>
        <w:t> </w:t>
      </w:r>
      <w:r>
        <w:rPr>
          <w:rStyle w:val="WW8Num3z0"/>
          <w:rFonts w:ascii="Verdana" w:hAnsi="Verdana"/>
          <w:color w:val="4682B4"/>
          <w:sz w:val="18"/>
          <w:szCs w:val="18"/>
        </w:rPr>
        <w:t>законности</w:t>
      </w:r>
      <w:r>
        <w:rPr>
          <w:rStyle w:val="WW8Num2z0"/>
          <w:rFonts w:ascii="Verdana" w:hAnsi="Verdana"/>
          <w:color w:val="000000"/>
          <w:sz w:val="18"/>
          <w:szCs w:val="18"/>
        </w:rPr>
        <w:t> </w:t>
      </w:r>
      <w:r>
        <w:rPr>
          <w:rFonts w:ascii="Verdana" w:hAnsi="Verdana"/>
          <w:color w:val="000000"/>
          <w:sz w:val="18"/>
          <w:szCs w:val="18"/>
        </w:rPr>
        <w:t>/ В. И. Ленин // Полн. собр. соч. 5-е изд. - М. : Изд-во полит, лит., 1970. - Т. 45 : Март 1922 - март 1923. -С. 197-201.</w:t>
      </w:r>
    </w:p>
    <w:p w14:paraId="0D6AD0C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155. Ленин, В. И. О карикатуре на марксизм и об «</w:t>
      </w:r>
      <w:r>
        <w:rPr>
          <w:rStyle w:val="WW8Num3z0"/>
          <w:rFonts w:ascii="Verdana" w:hAnsi="Verdana"/>
          <w:color w:val="4682B4"/>
          <w:sz w:val="18"/>
          <w:szCs w:val="18"/>
        </w:rPr>
        <w:t>империалистическом экономизме</w:t>
      </w:r>
      <w:r>
        <w:rPr>
          <w:rFonts w:ascii="Verdana" w:hAnsi="Verdana"/>
          <w:color w:val="000000"/>
          <w:sz w:val="18"/>
          <w:szCs w:val="18"/>
        </w:rPr>
        <w:t>» / В. И. Ленин // Полн. собр. соч. 5-е изд. - М. : Изд-во полит, лит., 1973. -Т. 30 : Июль 1916 - февраль 1917. - С. 77-130.</w:t>
      </w:r>
    </w:p>
    <w:p w14:paraId="55D90A7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156. Ленин, В. И. Очередные задачи советской власти / В. И. Ленин // Полн. собр. соч. 5-е изд. - М.: Изд-во полит, лит., 1969. - Т. 36 : Март - июль 1918. - С. 165208.</w:t>
      </w:r>
    </w:p>
    <w:p w14:paraId="027411D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Ленин</w:t>
      </w:r>
      <w:r>
        <w:rPr>
          <w:rFonts w:ascii="Verdana" w:hAnsi="Verdana"/>
          <w:color w:val="000000"/>
          <w:sz w:val="18"/>
          <w:szCs w:val="18"/>
        </w:rPr>
        <w:t>, В. И. Первая победа революции / В. И. Ленин // Ленин В. И. Полное собрание сочинений. 5-е изд. - М. : Изд-во полит, лит., 1976. - Т. 12 : Октябрь 1905 -апрель 1906.-С. 27-35.</w:t>
      </w:r>
    </w:p>
    <w:p w14:paraId="39DE047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158. Ленин, В. И. Первоначальный вариант статьи «</w:t>
      </w:r>
      <w:r>
        <w:rPr>
          <w:rStyle w:val="WW8Num3z0"/>
          <w:rFonts w:ascii="Verdana" w:hAnsi="Verdana"/>
          <w:color w:val="4682B4"/>
          <w:sz w:val="18"/>
          <w:szCs w:val="18"/>
        </w:rPr>
        <w:t>Очередные задачи советской власти</w:t>
      </w:r>
      <w:r>
        <w:rPr>
          <w:rFonts w:ascii="Verdana" w:hAnsi="Verdana"/>
          <w:color w:val="000000"/>
          <w:sz w:val="18"/>
          <w:szCs w:val="18"/>
        </w:rPr>
        <w:t>» / В. И. Ленин // Поли. собр. соч. 5-е изд. - М. : Изд-во полит, лит., 1969. -Т. 36 : Март-июль 1918.-С. 127-164.</w:t>
      </w:r>
    </w:p>
    <w:p w14:paraId="155DC6B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Ленин</w:t>
      </w:r>
      <w:r>
        <w:rPr>
          <w:rFonts w:ascii="Verdana" w:hAnsi="Verdana"/>
          <w:color w:val="000000"/>
          <w:sz w:val="18"/>
          <w:szCs w:val="18"/>
        </w:rPr>
        <w:t>, В. И. Победа кадетов и задачи рабочей партии / В. И. Ленин // Ленин В. И. Полное собрание сочинений. 5-е изд. - М. : Изд-во полит, лит., 1976. - Т.12 : Октябрь 1905 - апрель 1906. - С. 271-352.</w:t>
      </w:r>
    </w:p>
    <w:p w14:paraId="499C11A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160. Ленин, В. И.</w:t>
      </w:r>
      <w:r>
        <w:rPr>
          <w:rStyle w:val="WW8Num2z0"/>
          <w:rFonts w:ascii="Verdana" w:hAnsi="Verdana"/>
          <w:color w:val="000000"/>
          <w:sz w:val="18"/>
          <w:szCs w:val="18"/>
        </w:rPr>
        <w:t>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и объяснение программы социал-демократической партии / В. И. Ленин // Полн. собр. соч. 5-е изд. - М. : Изд-во полит, лит., 1967. - Т. 2 : 1895-1897.-С. 81-110.</w:t>
      </w:r>
    </w:p>
    <w:p w14:paraId="035ED51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161. Ленин, В. И. Противоречивая позиция / В. И. Ленин // Полн. собр. соч. 5-е изд. - М. : Изд-во полит, лит., 1969. - Т. 32 : Май - июль 1917. - С. 338-340.</w:t>
      </w:r>
    </w:p>
    <w:p w14:paraId="6822AD5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162. Ленин, В. И. X съезд РКП(б) 8-16 марта 1921 г. : Речь о профессиональных союзах 14 марта / В. И. Ленин // Полн. собр. соч. 5-е изд. - М. : Изд-во полит, лит., 1970.-Т. 43 : Март-июнь 1921.-С. 52-56.</w:t>
      </w:r>
    </w:p>
    <w:p w14:paraId="15620EA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163. Ленин, В. И. Шесть тезисов об очередных задачах советской власти / В. И. Ленин // Полн. собр. соч. 5-е изд. - М. : Изд-во полит, лит., 1969. - Т. 36 : Март -июль 1918.-С. 277-280.</w:t>
      </w:r>
    </w:p>
    <w:p w14:paraId="6DD9AB4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164. Леонтович, Ф. И. Старый земский обычай / Ф. И. Леонтович. Одесса,1889.</w:t>
      </w:r>
    </w:p>
    <w:p w14:paraId="528DD2D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165. Леруа, М. Старое и новое право. К столетию Кодекса Наполеона / М. Ле-руа ; перевод с фр. Ю. Стеклова. СПб., 1907. - 105 с.</w:t>
      </w:r>
    </w:p>
    <w:p w14:paraId="25DE2D3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166. Лихтенштадт, О. Логическое</w:t>
      </w:r>
      <w:r>
        <w:rPr>
          <w:rStyle w:val="WW8Num2z0"/>
          <w:rFonts w:ascii="Verdana" w:hAnsi="Verdana"/>
          <w:color w:val="000000"/>
          <w:sz w:val="18"/>
          <w:szCs w:val="18"/>
        </w:rPr>
        <w:t> </w:t>
      </w:r>
      <w:r>
        <w:rPr>
          <w:rStyle w:val="WW8Num3z0"/>
          <w:rFonts w:ascii="Verdana" w:hAnsi="Verdana"/>
          <w:color w:val="4682B4"/>
          <w:sz w:val="18"/>
          <w:szCs w:val="18"/>
        </w:rPr>
        <w:t>толкование</w:t>
      </w:r>
      <w:r>
        <w:rPr>
          <w:rStyle w:val="WW8Num2z0"/>
          <w:rFonts w:ascii="Verdana" w:hAnsi="Verdana"/>
          <w:color w:val="000000"/>
          <w:sz w:val="18"/>
          <w:szCs w:val="18"/>
        </w:rPr>
        <w:t> </w:t>
      </w:r>
      <w:r>
        <w:rPr>
          <w:rFonts w:ascii="Verdana" w:hAnsi="Verdana"/>
          <w:color w:val="000000"/>
          <w:sz w:val="18"/>
          <w:szCs w:val="18"/>
        </w:rPr>
        <w:t>законов / О. Лихтенштадт // Журнал гражданского и уголовного права. 1893. - № 7. - С. 22-27.</w:t>
      </w:r>
    </w:p>
    <w:p w14:paraId="5778754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167. Локк, Дж. Два трактата о правлении / Дж. Локк // Соч. : в 3 т. / ред. и сост., автор примеч. А. Л. Субботин. М. : Мысль, 1988. - Т. 3. - 668 с.</w:t>
      </w:r>
    </w:p>
    <w:p w14:paraId="43384C1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168. Любавский, А. Д. О принятии</w:t>
      </w:r>
      <w:r>
        <w:rPr>
          <w:rStyle w:val="WW8Num2z0"/>
          <w:rFonts w:ascii="Verdana" w:hAnsi="Verdana"/>
          <w:color w:val="000000"/>
          <w:sz w:val="18"/>
          <w:szCs w:val="18"/>
        </w:rPr>
        <w:t> </w:t>
      </w:r>
      <w:r>
        <w:rPr>
          <w:rStyle w:val="WW8Num3z0"/>
          <w:rFonts w:ascii="Verdana" w:hAnsi="Verdana"/>
          <w:color w:val="4682B4"/>
          <w:sz w:val="18"/>
          <w:szCs w:val="18"/>
        </w:rPr>
        <w:t>наследства</w:t>
      </w:r>
      <w:r>
        <w:rPr>
          <w:rStyle w:val="WW8Num2z0"/>
          <w:rFonts w:ascii="Verdana" w:hAnsi="Verdana"/>
          <w:color w:val="000000"/>
          <w:sz w:val="18"/>
          <w:szCs w:val="18"/>
        </w:rPr>
        <w:t> </w:t>
      </w:r>
      <w:r>
        <w:rPr>
          <w:rFonts w:ascii="Verdana" w:hAnsi="Verdana"/>
          <w:color w:val="000000"/>
          <w:sz w:val="18"/>
          <w:szCs w:val="18"/>
        </w:rPr>
        <w:t>и отречении от него. (</w:t>
      </w:r>
      <w:r>
        <w:rPr>
          <w:rStyle w:val="WW8Num3z0"/>
          <w:rFonts w:ascii="Verdana" w:hAnsi="Verdana"/>
          <w:color w:val="4682B4"/>
          <w:sz w:val="18"/>
          <w:szCs w:val="18"/>
        </w:rPr>
        <w:t>Комментарий</w:t>
      </w:r>
      <w:r>
        <w:rPr>
          <w:rStyle w:val="WW8Num2z0"/>
          <w:rFonts w:ascii="Verdana" w:hAnsi="Verdana"/>
          <w:color w:val="000000"/>
          <w:sz w:val="18"/>
          <w:szCs w:val="18"/>
        </w:rPr>
        <w:t> </w:t>
      </w:r>
      <w:r>
        <w:rPr>
          <w:rFonts w:ascii="Verdana" w:hAnsi="Verdana"/>
          <w:color w:val="000000"/>
          <w:sz w:val="18"/>
          <w:szCs w:val="18"/>
        </w:rPr>
        <w:t>на ст. 1254-1268 Законов Гражданских) / А. Д. Любавский // Юридический вестник. 1869.-Кн. 10-11.- С. 1-82.</w:t>
      </w:r>
    </w:p>
    <w:p w14:paraId="61CC98C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Люблинский</w:t>
      </w:r>
      <w:r>
        <w:rPr>
          <w:rFonts w:ascii="Verdana" w:hAnsi="Verdana"/>
          <w:color w:val="000000"/>
          <w:sz w:val="18"/>
          <w:szCs w:val="18"/>
        </w:rPr>
        <w:t>, П. И. Техника, толкование и казуистика уголовного кодекса / П. И. Люблинский. Пг., 1917. - 268 с.</w:t>
      </w:r>
    </w:p>
    <w:p w14:paraId="010EC70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170. Майков, П. М. О Своде законов Российской империи / П. М. Майков. -СПб., 1905.-277 с.</w:t>
      </w:r>
    </w:p>
    <w:p w14:paraId="2EF5B66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171. Макаров, А. Н. К истории</w:t>
      </w:r>
      <w:r>
        <w:rPr>
          <w:rStyle w:val="WW8Num2z0"/>
          <w:rFonts w:ascii="Verdana" w:hAnsi="Verdana"/>
          <w:color w:val="000000"/>
          <w:sz w:val="18"/>
          <w:szCs w:val="18"/>
        </w:rPr>
        <w:t> </w:t>
      </w:r>
      <w:r>
        <w:rPr>
          <w:rStyle w:val="WW8Num3z0"/>
          <w:rFonts w:ascii="Verdana" w:hAnsi="Verdana"/>
          <w:color w:val="4682B4"/>
          <w:sz w:val="18"/>
          <w:szCs w:val="18"/>
        </w:rPr>
        <w:t>кодификации</w:t>
      </w:r>
      <w:r>
        <w:rPr>
          <w:rStyle w:val="WW8Num2z0"/>
          <w:rFonts w:ascii="Verdana" w:hAnsi="Verdana"/>
          <w:color w:val="000000"/>
          <w:sz w:val="18"/>
          <w:szCs w:val="18"/>
        </w:rPr>
        <w:t> </w:t>
      </w:r>
      <w:r>
        <w:rPr>
          <w:rFonts w:ascii="Verdana" w:hAnsi="Verdana"/>
          <w:color w:val="000000"/>
          <w:sz w:val="18"/>
          <w:szCs w:val="18"/>
        </w:rPr>
        <w:t>основных законов / А. Н. Макаров // Журнал Министерства юстиции. 1912. - № 10. - С. 233-278.</w:t>
      </w:r>
    </w:p>
    <w:p w14:paraId="2364428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172. Максим Грек. Инока Максима главы поучительны</w:t>
      </w:r>
      <w:r>
        <w:rPr>
          <w:rStyle w:val="WW8Num2z0"/>
          <w:rFonts w:ascii="Verdana" w:hAnsi="Verdana"/>
          <w:color w:val="000000"/>
          <w:sz w:val="18"/>
          <w:szCs w:val="18"/>
        </w:rPr>
        <w:t> </w:t>
      </w:r>
      <w:r>
        <w:rPr>
          <w:rStyle w:val="WW8Num3z0"/>
          <w:rFonts w:ascii="Verdana" w:hAnsi="Verdana"/>
          <w:color w:val="4682B4"/>
          <w:sz w:val="18"/>
          <w:szCs w:val="18"/>
        </w:rPr>
        <w:t>начальствующим</w:t>
      </w:r>
      <w:r>
        <w:rPr>
          <w:rStyle w:val="WW8Num2z0"/>
          <w:rFonts w:ascii="Verdana" w:hAnsi="Verdana"/>
          <w:color w:val="000000"/>
          <w:sz w:val="18"/>
          <w:szCs w:val="18"/>
        </w:rPr>
        <w:t> </w:t>
      </w:r>
      <w:r>
        <w:rPr>
          <w:rFonts w:ascii="Verdana" w:hAnsi="Verdana"/>
          <w:color w:val="000000"/>
          <w:sz w:val="18"/>
          <w:szCs w:val="18"/>
        </w:rPr>
        <w:t>правоверно Фрагменты. // Антология мировой правовой мысли : в 5 т. М. : Мысль, 1999. -Т. 4 : Россия Х1-Х1Х вв. - С. 150-154.</w:t>
      </w:r>
    </w:p>
    <w:p w14:paraId="5857F1B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173. Малинин, М. И. Отчет доцента Новороссийского университета М. Малинина за первую половину заграничной командировки 1874/5 гг. / М. И. Малинин. Одесса, 1877. - 141 с.</w:t>
      </w:r>
    </w:p>
    <w:p w14:paraId="40E1E1E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174. Малинин, М. И. Теория гражданского процесса / М. И. Малинин. Одесса, 1881.-Вып. 1.- 99с.</w:t>
      </w:r>
    </w:p>
    <w:p w14:paraId="34A4FF7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175. Малышев, К. И. Гражданские законы Калифорнии в сравнительном изложении с законами Нью-Йорка и других восточных штатов и с общим правом Англии и Северной Америки / К. И. Малышев.- СПб., 1906. Т. 1-3. 800 ; 403 ; 602 с.</w:t>
      </w:r>
    </w:p>
    <w:p w14:paraId="38E84A5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176. Малышев, К. И. Курс гражданского</w:t>
      </w:r>
      <w:r>
        <w:rPr>
          <w:rStyle w:val="WW8Num2z0"/>
          <w:rFonts w:ascii="Verdana" w:hAnsi="Verdana"/>
          <w:color w:val="000000"/>
          <w:sz w:val="18"/>
          <w:szCs w:val="18"/>
        </w:rPr>
        <w:t> </w:t>
      </w:r>
      <w:r>
        <w:rPr>
          <w:rStyle w:val="WW8Num3z0"/>
          <w:rFonts w:ascii="Verdana" w:hAnsi="Verdana"/>
          <w:color w:val="4682B4"/>
          <w:sz w:val="18"/>
          <w:szCs w:val="18"/>
        </w:rPr>
        <w:t>судопроизводства</w:t>
      </w:r>
      <w:r>
        <w:rPr>
          <w:rStyle w:val="WW8Num2z0"/>
          <w:rFonts w:ascii="Verdana" w:hAnsi="Verdana"/>
          <w:color w:val="000000"/>
          <w:sz w:val="18"/>
          <w:szCs w:val="18"/>
        </w:rPr>
        <w:t> </w:t>
      </w:r>
      <w:r>
        <w:rPr>
          <w:rFonts w:ascii="Verdana" w:hAnsi="Verdana"/>
          <w:color w:val="000000"/>
          <w:sz w:val="18"/>
          <w:szCs w:val="18"/>
        </w:rPr>
        <w:t>/ К. И. Малышев ; 2-е изд., испр. и доп. СПб., 1876. - Т. 1. - 454 с.</w:t>
      </w:r>
    </w:p>
    <w:p w14:paraId="4278157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177. Малышев, К. И. Положение о введении в действие Гражданского Уложения / К. И. Малышев ; издание Редакционной Комиссии по составлению проекта Гражданского Уложения. СПб., 1904. - 39 с.</w:t>
      </w:r>
    </w:p>
    <w:p w14:paraId="13DB47E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178. Малышев, К. И.</w:t>
      </w:r>
      <w:r>
        <w:rPr>
          <w:rStyle w:val="WW8Num2z0"/>
          <w:rFonts w:ascii="Verdana" w:hAnsi="Verdana"/>
          <w:color w:val="000000"/>
          <w:sz w:val="18"/>
          <w:szCs w:val="18"/>
        </w:rPr>
        <w:t> </w:t>
      </w:r>
      <w:r>
        <w:rPr>
          <w:rStyle w:val="WW8Num3z0"/>
          <w:rFonts w:ascii="Verdana" w:hAnsi="Verdana"/>
          <w:color w:val="4682B4"/>
          <w:sz w:val="18"/>
          <w:szCs w:val="18"/>
        </w:rPr>
        <w:t>Проект</w:t>
      </w:r>
      <w:r>
        <w:rPr>
          <w:rStyle w:val="WW8Num2z0"/>
          <w:rFonts w:ascii="Verdana" w:hAnsi="Verdana"/>
          <w:color w:val="000000"/>
          <w:sz w:val="18"/>
          <w:szCs w:val="18"/>
        </w:rPr>
        <w:t> </w:t>
      </w:r>
      <w:r>
        <w:rPr>
          <w:rFonts w:ascii="Verdana" w:hAnsi="Verdana"/>
          <w:color w:val="000000"/>
          <w:sz w:val="18"/>
          <w:szCs w:val="18"/>
        </w:rPr>
        <w:t>книги первой Гражданского Уложения, с объяснительной запиской / К. И. Малышев ; издание Редакционной Комиссии по составлению Гражданского Уложения. 2-е изд. - СПб., 1898. - 707 с.</w:t>
      </w:r>
    </w:p>
    <w:p w14:paraId="5E611C3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179. Маркс, К. Проект закона о разводе / К. Маркс // Маркс К., Энгельс Ф. Соч. -2-е изд. М.: Гос. изд-во полит, лит., 1955. - Т. 1. - С. 161-164.</w:t>
      </w:r>
    </w:p>
    <w:p w14:paraId="4E843A8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180. Маркс, К. Процесс против рейнского окружного комитета демократов. Речь Маркса / К. Маркс // Маркс К., Энгельс Ф. Соч. 2-е изд. - М. : Гос. изд-во полит, лит., 1957.-Т. 6.-С. 254-272.</w:t>
      </w:r>
    </w:p>
    <w:p w14:paraId="41C630F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181. Марсилий Падуанский.</w:t>
      </w:r>
      <w:r>
        <w:rPr>
          <w:rStyle w:val="WW8Num2z0"/>
          <w:rFonts w:ascii="Verdana" w:hAnsi="Verdana"/>
          <w:color w:val="000000"/>
          <w:sz w:val="18"/>
          <w:szCs w:val="18"/>
        </w:rPr>
        <w:t> </w:t>
      </w:r>
      <w:r>
        <w:rPr>
          <w:rStyle w:val="WW8Num3z0"/>
          <w:rFonts w:ascii="Verdana" w:hAnsi="Verdana"/>
          <w:color w:val="4682B4"/>
          <w:sz w:val="18"/>
          <w:szCs w:val="18"/>
        </w:rPr>
        <w:t>Защитник</w:t>
      </w:r>
      <w:r>
        <w:rPr>
          <w:rStyle w:val="WW8Num2z0"/>
          <w:rFonts w:ascii="Verdana" w:hAnsi="Verdana"/>
          <w:color w:val="000000"/>
          <w:sz w:val="18"/>
          <w:szCs w:val="18"/>
        </w:rPr>
        <w:t> </w:t>
      </w:r>
      <w:r>
        <w:rPr>
          <w:rFonts w:ascii="Verdana" w:hAnsi="Verdana"/>
          <w:color w:val="000000"/>
          <w:sz w:val="18"/>
          <w:szCs w:val="18"/>
        </w:rPr>
        <w:t>мира Фрагменты. / пер. Т. Е. Егоровой // Антология мировой правовой мысли : в 5 т. М. : Мысль, 1999. - Т. 2 : Европа: V— XVII вв. - С. 607-609.</w:t>
      </w:r>
    </w:p>
    <w:p w14:paraId="6B528C5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182. Мейер, Д. И. Древнее русское право залога // Юридический сборник. Казань, 1855.-С. 219-278.</w:t>
      </w:r>
    </w:p>
    <w:p w14:paraId="58DDC58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183. Михайловский, И. В. Основные принципы организации уголовного суда / И. В. Михайловский. Томск, 1905. - 336 с.</w:t>
      </w:r>
    </w:p>
    <w:p w14:paraId="4EF0D96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184. Михайловский, И. В. Очерки философии права / И. В. Михайловский. -Томск, 1914.-Т. 1.- 632 с.</w:t>
      </w:r>
    </w:p>
    <w:p w14:paraId="08D08E0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185. Мищенко, Ф. Г. По поводу актовой речи проф. Г. Ф.</w:t>
      </w:r>
      <w:r>
        <w:rPr>
          <w:rStyle w:val="WW8Num2z0"/>
          <w:rFonts w:ascii="Verdana" w:hAnsi="Verdana"/>
          <w:color w:val="000000"/>
          <w:sz w:val="18"/>
          <w:szCs w:val="18"/>
        </w:rPr>
        <w:t> </w:t>
      </w:r>
      <w:r>
        <w:rPr>
          <w:rStyle w:val="WW8Num3z0"/>
          <w:rFonts w:ascii="Verdana" w:hAnsi="Verdana"/>
          <w:color w:val="4682B4"/>
          <w:sz w:val="18"/>
          <w:szCs w:val="18"/>
        </w:rPr>
        <w:t>Шершеневича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Новейшая кодификация гражданского права в Германии</w:t>
      </w:r>
      <w:r>
        <w:rPr>
          <w:rFonts w:ascii="Verdana" w:hAnsi="Verdana"/>
          <w:color w:val="000000"/>
          <w:sz w:val="18"/>
          <w:szCs w:val="18"/>
        </w:rPr>
        <w:t>» (открытое письмо) / Ф. Г. Мищенко. Казань, 1900. - 20 с.</w:t>
      </w:r>
    </w:p>
    <w:p w14:paraId="43E5349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186. Монтень, М. Опыты. Избр. произв. : в 3 т. / перевод с фр. М. : Голос, 1992.-Т. 1.-384 с.</w:t>
      </w:r>
    </w:p>
    <w:p w14:paraId="4B1FC92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Монтескье</w:t>
      </w:r>
      <w:r>
        <w:rPr>
          <w:rFonts w:ascii="Verdana" w:hAnsi="Verdana"/>
          <w:color w:val="000000"/>
          <w:sz w:val="18"/>
          <w:szCs w:val="18"/>
        </w:rPr>
        <w:t>, Ш. JI. О духе законов / Ш. JI. Монтескье // Избр. произв. М. : Госполитиздат, 1955.-С. 159-730.</w:t>
      </w:r>
    </w:p>
    <w:p w14:paraId="1D754C9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188. Мор, Т. Утопия / Т. Мор / перевод с лат. Ю. М.</w:t>
      </w:r>
      <w:r>
        <w:rPr>
          <w:rStyle w:val="WW8Num2z0"/>
          <w:rFonts w:ascii="Verdana" w:hAnsi="Verdana"/>
          <w:color w:val="000000"/>
          <w:sz w:val="18"/>
          <w:szCs w:val="18"/>
        </w:rPr>
        <w:t> </w:t>
      </w:r>
      <w:r>
        <w:rPr>
          <w:rStyle w:val="WW8Num3z0"/>
          <w:rFonts w:ascii="Verdana" w:hAnsi="Verdana"/>
          <w:color w:val="4682B4"/>
          <w:sz w:val="18"/>
          <w:szCs w:val="18"/>
        </w:rPr>
        <w:t>Каган</w:t>
      </w:r>
      <w:r>
        <w:rPr>
          <w:rStyle w:val="WW8Num2z0"/>
          <w:rFonts w:ascii="Verdana" w:hAnsi="Verdana"/>
          <w:color w:val="000000"/>
          <w:sz w:val="18"/>
          <w:szCs w:val="18"/>
        </w:rPr>
        <w:t> </w:t>
      </w:r>
      <w:r>
        <w:rPr>
          <w:rFonts w:ascii="Verdana" w:hAnsi="Verdana"/>
          <w:color w:val="000000"/>
          <w:sz w:val="18"/>
          <w:szCs w:val="18"/>
        </w:rPr>
        <w:t>; коммент. Ю. М. Каган, И. Н.</w:t>
      </w:r>
      <w:r>
        <w:rPr>
          <w:rStyle w:val="WW8Num2z0"/>
          <w:rFonts w:ascii="Verdana" w:hAnsi="Verdana"/>
          <w:color w:val="000000"/>
          <w:sz w:val="18"/>
          <w:szCs w:val="18"/>
        </w:rPr>
        <w:t> </w:t>
      </w:r>
      <w:r>
        <w:rPr>
          <w:rStyle w:val="WW8Num3z0"/>
          <w:rFonts w:ascii="Verdana" w:hAnsi="Verdana"/>
          <w:color w:val="4682B4"/>
          <w:sz w:val="18"/>
          <w:szCs w:val="18"/>
        </w:rPr>
        <w:t>Осиновского</w:t>
      </w:r>
      <w:r>
        <w:rPr>
          <w:rStyle w:val="WW8Num2z0"/>
          <w:rFonts w:ascii="Verdana" w:hAnsi="Verdana"/>
          <w:color w:val="000000"/>
          <w:sz w:val="18"/>
          <w:szCs w:val="18"/>
        </w:rPr>
        <w:t> </w:t>
      </w:r>
      <w:r>
        <w:rPr>
          <w:rFonts w:ascii="Verdana" w:hAnsi="Verdana"/>
          <w:color w:val="000000"/>
          <w:sz w:val="18"/>
          <w:szCs w:val="18"/>
        </w:rPr>
        <w:t>; вступ. ст. И. Н. Осиновского. М. : Издательство «</w:t>
      </w:r>
      <w:r>
        <w:rPr>
          <w:rStyle w:val="WW8Num3z0"/>
          <w:rFonts w:ascii="Verdana" w:hAnsi="Verdana"/>
          <w:color w:val="4682B4"/>
          <w:sz w:val="18"/>
          <w:szCs w:val="18"/>
        </w:rPr>
        <w:t>Наука</w:t>
      </w:r>
      <w:r>
        <w:rPr>
          <w:rFonts w:ascii="Verdana" w:hAnsi="Verdana"/>
          <w:color w:val="000000"/>
          <w:sz w:val="18"/>
          <w:szCs w:val="18"/>
        </w:rPr>
        <w:t>», 1978.-415 с.</w:t>
      </w:r>
    </w:p>
    <w:p w14:paraId="3807174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189. Муромцев, С. А. О задачах гражданского</w:t>
      </w:r>
      <w:r>
        <w:rPr>
          <w:rStyle w:val="WW8Num2z0"/>
          <w:rFonts w:ascii="Verdana" w:hAnsi="Verdana"/>
          <w:color w:val="000000"/>
          <w:sz w:val="18"/>
          <w:szCs w:val="18"/>
        </w:rPr>
        <w:t> </w:t>
      </w:r>
      <w:r>
        <w:rPr>
          <w:rStyle w:val="WW8Num3z0"/>
          <w:rFonts w:ascii="Verdana" w:hAnsi="Verdana"/>
          <w:color w:val="4682B4"/>
          <w:sz w:val="18"/>
          <w:szCs w:val="18"/>
        </w:rPr>
        <w:t>правосудия</w:t>
      </w:r>
      <w:r>
        <w:rPr>
          <w:rStyle w:val="WW8Num2z0"/>
          <w:rFonts w:ascii="Verdana" w:hAnsi="Verdana"/>
          <w:color w:val="000000"/>
          <w:sz w:val="18"/>
          <w:szCs w:val="18"/>
        </w:rPr>
        <w:t> </w:t>
      </w:r>
      <w:r>
        <w:rPr>
          <w:rFonts w:ascii="Verdana" w:hAnsi="Verdana"/>
          <w:color w:val="000000"/>
          <w:sz w:val="18"/>
          <w:szCs w:val="18"/>
        </w:rPr>
        <w:t>/ С. А. Муромцев // Юридический Вестник. 1881. - Кн. 1. - С. 49-53.</w:t>
      </w:r>
    </w:p>
    <w:p w14:paraId="0314553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190. Муромцев, С. А. Определение и основное разделение права / С. А. Муромцев.-М., 1879.-240 с.</w:t>
      </w:r>
    </w:p>
    <w:p w14:paraId="3E15B35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191. Муромцев, С. А. Очерки общей теории гражданского права / С. А. Муром-цев.-М., 1877. — Ч. 1.-317 с.</w:t>
      </w:r>
    </w:p>
    <w:p w14:paraId="618EB9D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192. Муромцев, С. А. Право и справедливость / С. А. Муромцев // Северный Вестник. 1892. - Кн. 2. - С. 251-260.</w:t>
      </w:r>
    </w:p>
    <w:p w14:paraId="3B7C9A1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193. Муромцев, С. А. Суд и закон в гражданском праве / С. А. Муромцев // Юридический Вестник. 1880. - № 11-12. - С. 377-393.</w:t>
      </w:r>
    </w:p>
    <w:p w14:paraId="3631340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194. Муромцев, С. А. Творческая сила юриспруденции / С. А. Муромцев // Юридический Вестник. 1887. - № 9. - С. 112-117.</w:t>
      </w:r>
    </w:p>
    <w:p w14:paraId="18A60D8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195. Муромцев, С. А. Что такое догма права? / С. А. Муромцев. М., 1885.35 с.</w:t>
      </w:r>
    </w:p>
    <w:p w14:paraId="35616F6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196. Недзвецкий, К. Столетие кодекса Наполеона в Царстве Польском / К. Недзвецкий // Право. 1908. - № 21. - С. 1292.</w:t>
      </w:r>
    </w:p>
    <w:p w14:paraId="75FB6BD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197. Неклюдов, Н. А. Руководство для мировых</w:t>
      </w:r>
      <w:r>
        <w:rPr>
          <w:rStyle w:val="WW8Num2z0"/>
          <w:rFonts w:ascii="Verdana" w:hAnsi="Verdana"/>
          <w:color w:val="000000"/>
          <w:sz w:val="18"/>
          <w:szCs w:val="18"/>
        </w:rPr>
        <w:t> </w:t>
      </w:r>
      <w:r>
        <w:rPr>
          <w:rStyle w:val="WW8Num3z0"/>
          <w:rFonts w:ascii="Verdana" w:hAnsi="Verdana"/>
          <w:color w:val="4682B4"/>
          <w:sz w:val="18"/>
          <w:szCs w:val="18"/>
        </w:rPr>
        <w:t>судей</w:t>
      </w:r>
      <w:r>
        <w:rPr>
          <w:rStyle w:val="WW8Num2z0"/>
          <w:rFonts w:ascii="Verdana" w:hAnsi="Verdana"/>
          <w:color w:val="000000"/>
          <w:sz w:val="18"/>
          <w:szCs w:val="18"/>
        </w:rPr>
        <w:t> </w:t>
      </w:r>
      <w:r>
        <w:rPr>
          <w:rFonts w:ascii="Verdana" w:hAnsi="Verdana"/>
          <w:color w:val="000000"/>
          <w:sz w:val="18"/>
          <w:szCs w:val="18"/>
        </w:rPr>
        <w:t>/ Н. А. Неклюдов. СПб., 1872.-Т. 1.</w:t>
      </w:r>
    </w:p>
    <w:p w14:paraId="4965753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198. Нефедьев, Е. А. Причины и цель издания Полного Собрания и Свода Законов с точки зрения Сперанского / Е. А. Нефедьев. Казань, 1889. - 36 с.</w:t>
      </w:r>
    </w:p>
    <w:p w14:paraId="544DC15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199. Нечаев, В. М. «</w:t>
      </w:r>
      <w:r>
        <w:rPr>
          <w:rStyle w:val="WW8Num3z0"/>
          <w:rFonts w:ascii="Verdana" w:hAnsi="Verdana"/>
          <w:color w:val="4682B4"/>
          <w:sz w:val="18"/>
          <w:szCs w:val="18"/>
        </w:rPr>
        <w:t>Вестник права</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юриспруденция</w:t>
      </w:r>
      <w:r>
        <w:rPr>
          <w:rStyle w:val="WW8Num2z0"/>
          <w:rFonts w:ascii="Verdana" w:hAnsi="Verdana"/>
          <w:color w:val="000000"/>
          <w:sz w:val="18"/>
          <w:szCs w:val="18"/>
        </w:rPr>
        <w:t> </w:t>
      </w:r>
      <w:r>
        <w:rPr>
          <w:rFonts w:ascii="Verdana" w:hAnsi="Verdana"/>
          <w:color w:val="000000"/>
          <w:sz w:val="18"/>
          <w:szCs w:val="18"/>
        </w:rPr>
        <w:t>XIX века / В. М. Нечаев // Журнал Министерства Юстиции. 1899. - № 3. - С. 309-350.</w:t>
      </w:r>
    </w:p>
    <w:p w14:paraId="45FE75E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200. Новгородцев, П. И. Историческая школа юристов, ее происхождение и судьба / П. И. Новгородцев. СПб.: Лань, - 1999. - 192 с.</w:t>
      </w:r>
    </w:p>
    <w:p w14:paraId="4DFDF63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201. Новгородцев, П. И.</w:t>
      </w:r>
      <w:r>
        <w:rPr>
          <w:rStyle w:val="WW8Num2z0"/>
          <w:rFonts w:ascii="Verdana" w:hAnsi="Verdana"/>
          <w:color w:val="000000"/>
          <w:sz w:val="18"/>
          <w:szCs w:val="18"/>
        </w:rPr>
        <w:t> </w:t>
      </w:r>
      <w:r>
        <w:rPr>
          <w:rStyle w:val="WW8Num3z0"/>
          <w:rFonts w:ascii="Verdana" w:hAnsi="Verdana"/>
          <w:color w:val="4682B4"/>
          <w:sz w:val="18"/>
          <w:szCs w:val="18"/>
        </w:rPr>
        <w:t>Кант</w:t>
      </w:r>
      <w:r>
        <w:rPr>
          <w:rStyle w:val="WW8Num2z0"/>
          <w:rFonts w:ascii="Verdana" w:hAnsi="Verdana"/>
          <w:color w:val="000000"/>
          <w:sz w:val="18"/>
          <w:szCs w:val="18"/>
        </w:rPr>
        <w:t> </w:t>
      </w:r>
      <w:r>
        <w:rPr>
          <w:rFonts w:ascii="Verdana" w:hAnsi="Verdana"/>
          <w:color w:val="000000"/>
          <w:sz w:val="18"/>
          <w:szCs w:val="18"/>
        </w:rPr>
        <w:t>и Гегель в их учениях о праве государстве. Два типических построения в области философии права / П. И. Новгородцев. М., 1901. -253 с.</w:t>
      </w:r>
    </w:p>
    <w:p w14:paraId="22DB408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Новицкий</w:t>
      </w:r>
      <w:r>
        <w:rPr>
          <w:rFonts w:ascii="Verdana" w:hAnsi="Verdana"/>
          <w:color w:val="000000"/>
          <w:sz w:val="18"/>
          <w:szCs w:val="18"/>
        </w:rPr>
        <w:t>, И. Б. Принцип доброй совести в проекте гражданского уложения / И. Б. Новицкий // Вестник гражданского права. 1916. - № 6. - С. 56-91 ; № 7. -С. 85-106 ;№ 8.-С. 87-108.</w:t>
      </w:r>
    </w:p>
    <w:p w14:paraId="504806E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203. Нольде, А. Э. Забытая попытка кодификации литовско-русского права при графе Сперанском / А. Э. Нольде // Журнал Министерства народного просвещения. -1906.-№ 8-12 ; 1907. -№ 1-2.</w:t>
      </w:r>
    </w:p>
    <w:p w14:paraId="763E007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204. Нольде, А. Э. Очерки по истории кодификации местных гражданских законов при графе Сперанском : диссертация / А. Э. Нольде. СПб., 1906. - Вып. 1 : Попытка кодификации литовско-польского права. - 314 с.</w:t>
      </w:r>
    </w:p>
    <w:p w14:paraId="43A5D88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205. Оршанский, И. Г. Частный закон и общее правило / И. Г. Оршанский // Журнал гражданского и уголовного права. 1873. -№ 2. - С. 31-71; № 3. - С. 1-37.</w:t>
      </w:r>
    </w:p>
    <w:p w14:paraId="4C70D5D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Палиенко</w:t>
      </w:r>
      <w:r>
        <w:rPr>
          <w:rFonts w:ascii="Verdana" w:hAnsi="Verdana"/>
          <w:color w:val="000000"/>
          <w:sz w:val="18"/>
          <w:szCs w:val="18"/>
        </w:rPr>
        <w:t>, Н. И. Нормативный характер права и его отличительные признаки. К вопросу о позитивизме в праве / Н. И. Палиенко. Ярославль, 1905. - 58 с.</w:t>
      </w:r>
    </w:p>
    <w:p w14:paraId="1FC94DD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207. Палиенко, Н. И. Учение о существе права и правовой связанности государства / Н. И. Палиенко. Харьков, 1908. - 342 с.</w:t>
      </w:r>
    </w:p>
    <w:p w14:paraId="08BAE5D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208.</w:t>
      </w:r>
      <w:r>
        <w:rPr>
          <w:rStyle w:val="WW8Num2z0"/>
          <w:rFonts w:ascii="Verdana" w:hAnsi="Verdana"/>
          <w:color w:val="000000"/>
          <w:sz w:val="18"/>
          <w:szCs w:val="18"/>
        </w:rPr>
        <w:t> </w:t>
      </w:r>
      <w:r>
        <w:rPr>
          <w:rStyle w:val="WW8Num3z0"/>
          <w:rFonts w:ascii="Verdana" w:hAnsi="Verdana"/>
          <w:color w:val="4682B4"/>
          <w:sz w:val="18"/>
          <w:szCs w:val="18"/>
        </w:rPr>
        <w:t>Пахман</w:t>
      </w:r>
      <w:r>
        <w:rPr>
          <w:rFonts w:ascii="Verdana" w:hAnsi="Verdana"/>
          <w:color w:val="000000"/>
          <w:sz w:val="18"/>
          <w:szCs w:val="18"/>
        </w:rPr>
        <w:t>, С. В. История кодификации гражданского права / С. В. Пахман. -СПб., 1876. Т. 1-2. - 472 ; 485 с.</w:t>
      </w:r>
    </w:p>
    <w:p w14:paraId="050FB18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209. Пахман, С. В. О судебных</w:t>
      </w:r>
      <w:r>
        <w:rPr>
          <w:rStyle w:val="WW8Num2z0"/>
          <w:rFonts w:ascii="Verdana" w:hAnsi="Verdana"/>
          <w:color w:val="000000"/>
          <w:sz w:val="18"/>
          <w:szCs w:val="18"/>
        </w:rPr>
        <w:t> </w:t>
      </w:r>
      <w:r>
        <w:rPr>
          <w:rStyle w:val="WW8Num3z0"/>
          <w:rFonts w:ascii="Verdana" w:hAnsi="Verdana"/>
          <w:color w:val="4682B4"/>
          <w:sz w:val="18"/>
          <w:szCs w:val="18"/>
        </w:rPr>
        <w:t>доказательствах</w:t>
      </w:r>
      <w:r>
        <w:rPr>
          <w:rStyle w:val="WW8Num2z0"/>
          <w:rFonts w:ascii="Verdana" w:hAnsi="Verdana"/>
          <w:color w:val="000000"/>
          <w:sz w:val="18"/>
          <w:szCs w:val="18"/>
        </w:rPr>
        <w:t> </w:t>
      </w:r>
      <w:r>
        <w:rPr>
          <w:rFonts w:ascii="Verdana" w:hAnsi="Verdana"/>
          <w:color w:val="000000"/>
          <w:sz w:val="18"/>
          <w:szCs w:val="18"/>
        </w:rPr>
        <w:t>по древнерусскому праву : ма-гист. дис. / С. В. Пахман. М., 1851.</w:t>
      </w:r>
    </w:p>
    <w:p w14:paraId="4619AA9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210. Пергамент, М. Я. Новейшее гражданское уложение / М. Я. Пергамент // Право. 1909. -№ 19-20.</w:t>
      </w:r>
    </w:p>
    <w:p w14:paraId="61B2E91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211. Пергамент, М. Я. О книге барона А. Э. Нольде «</w:t>
      </w:r>
      <w:r>
        <w:rPr>
          <w:rStyle w:val="WW8Num3z0"/>
          <w:rFonts w:ascii="Verdana" w:hAnsi="Verdana"/>
          <w:color w:val="4682B4"/>
          <w:sz w:val="18"/>
          <w:szCs w:val="18"/>
        </w:rPr>
        <w:t>Очерки по истории кодификации местных гражданских законов при графе Сперанском</w:t>
      </w:r>
      <w:r>
        <w:rPr>
          <w:rFonts w:ascii="Verdana" w:hAnsi="Verdana"/>
          <w:color w:val="000000"/>
          <w:sz w:val="18"/>
          <w:szCs w:val="18"/>
        </w:rPr>
        <w:t>» / М. Я. Пергамент. -СПб. 1907.-23 с.</w:t>
      </w:r>
    </w:p>
    <w:p w14:paraId="27A580C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212.</w:t>
      </w:r>
      <w:r>
        <w:rPr>
          <w:rStyle w:val="WW8Num2z0"/>
          <w:rFonts w:ascii="Verdana" w:hAnsi="Verdana"/>
          <w:color w:val="000000"/>
          <w:sz w:val="18"/>
          <w:szCs w:val="18"/>
        </w:rPr>
        <w:t> </w:t>
      </w:r>
      <w:r>
        <w:rPr>
          <w:rStyle w:val="WW8Num3z0"/>
          <w:rFonts w:ascii="Verdana" w:hAnsi="Verdana"/>
          <w:color w:val="4682B4"/>
          <w:sz w:val="18"/>
          <w:szCs w:val="18"/>
        </w:rPr>
        <w:t>Пересветов</w:t>
      </w:r>
      <w:r>
        <w:rPr>
          <w:rStyle w:val="WW8Num2z0"/>
          <w:rFonts w:ascii="Verdana" w:hAnsi="Verdana"/>
          <w:color w:val="000000"/>
          <w:sz w:val="18"/>
          <w:szCs w:val="18"/>
        </w:rPr>
        <w:t> </w:t>
      </w:r>
      <w:r>
        <w:rPr>
          <w:rFonts w:ascii="Verdana" w:hAnsi="Verdana"/>
          <w:color w:val="000000"/>
          <w:sz w:val="18"/>
          <w:szCs w:val="18"/>
        </w:rPr>
        <w:t>И. С. Большая челобитная // Памятники литературы Древней Руси. Конец XV первая половина XVI века / вступ. ст. Д. С. Лихачева ; сост. и общ. ред.: Л. А.</w:t>
      </w:r>
      <w:r>
        <w:rPr>
          <w:rStyle w:val="WW8Num2z0"/>
          <w:rFonts w:ascii="Verdana" w:hAnsi="Verdana"/>
          <w:color w:val="000000"/>
          <w:sz w:val="18"/>
          <w:szCs w:val="18"/>
        </w:rPr>
        <w:t> </w:t>
      </w:r>
      <w:r>
        <w:rPr>
          <w:rStyle w:val="WW8Num3z0"/>
          <w:rFonts w:ascii="Verdana" w:hAnsi="Verdana"/>
          <w:color w:val="4682B4"/>
          <w:sz w:val="18"/>
          <w:szCs w:val="18"/>
        </w:rPr>
        <w:t>Дмитриев</w:t>
      </w:r>
      <w:r>
        <w:rPr>
          <w:rFonts w:ascii="Verdana" w:hAnsi="Verdana"/>
          <w:color w:val="000000"/>
          <w:sz w:val="18"/>
          <w:szCs w:val="18"/>
        </w:rPr>
        <w:t>, Д. С. Лихачев. - М. : «</w:t>
      </w:r>
      <w:r>
        <w:rPr>
          <w:rStyle w:val="WW8Num3z0"/>
          <w:rFonts w:ascii="Verdana" w:hAnsi="Verdana"/>
          <w:color w:val="4682B4"/>
          <w:sz w:val="18"/>
          <w:szCs w:val="18"/>
        </w:rPr>
        <w:t>Художественная литература</w:t>
      </w:r>
      <w:r>
        <w:rPr>
          <w:rFonts w:ascii="Verdana" w:hAnsi="Verdana"/>
          <w:color w:val="000000"/>
          <w:sz w:val="18"/>
          <w:szCs w:val="18"/>
        </w:rPr>
        <w:t>», 1984. -С. 602-625.</w:t>
      </w:r>
    </w:p>
    <w:p w14:paraId="1349650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213. Петражицкий, Л. И. Bona fides в гражданском праве. Права</w:t>
      </w:r>
      <w:r>
        <w:rPr>
          <w:rStyle w:val="WW8Num2z0"/>
          <w:rFonts w:ascii="Verdana" w:hAnsi="Verdana"/>
          <w:color w:val="000000"/>
          <w:sz w:val="18"/>
          <w:szCs w:val="18"/>
        </w:rPr>
        <w:t> </w:t>
      </w:r>
      <w:r>
        <w:rPr>
          <w:rStyle w:val="WW8Num3z0"/>
          <w:rFonts w:ascii="Verdana" w:hAnsi="Verdana"/>
          <w:color w:val="4682B4"/>
          <w:sz w:val="18"/>
          <w:szCs w:val="18"/>
        </w:rPr>
        <w:t>добросовестного</w:t>
      </w:r>
      <w:r>
        <w:rPr>
          <w:rStyle w:val="WW8Num2z0"/>
          <w:rFonts w:ascii="Verdana" w:hAnsi="Verdana"/>
          <w:color w:val="000000"/>
          <w:sz w:val="18"/>
          <w:szCs w:val="18"/>
        </w:rPr>
        <w:t> </w:t>
      </w:r>
      <w:r>
        <w:rPr>
          <w:rFonts w:ascii="Verdana" w:hAnsi="Verdana"/>
          <w:color w:val="000000"/>
          <w:sz w:val="18"/>
          <w:szCs w:val="18"/>
        </w:rPr>
        <w:t>владельца на доходы с точки зрения догмы и политики гражданского права / Л. И. Петражицкий. СПб., 1897. - 435 с.</w:t>
      </w:r>
    </w:p>
    <w:p w14:paraId="01B65DA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214. Петражицкий, Л. И. Будущее гражданское уложение и начало законности / Л. И. Петражицкий // Право. 1899. - № 46 ; 47 ; 50-52.</w:t>
      </w:r>
    </w:p>
    <w:p w14:paraId="4C33461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215. Петражицкий, JI. И. Теория права и государства в связи с теорией нравственности / Л. И. Петражицкий. -2-е изд., испр. и доп. СПб., 1909-1910. - Т. 1-2. -758 с.</w:t>
      </w:r>
    </w:p>
    <w:p w14:paraId="66143D8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Пиленко</w:t>
      </w:r>
      <w:r>
        <w:rPr>
          <w:rFonts w:ascii="Verdana" w:hAnsi="Verdana"/>
          <w:color w:val="000000"/>
          <w:sz w:val="18"/>
          <w:szCs w:val="18"/>
        </w:rPr>
        <w:t>, А. А. Русские парламентские</w:t>
      </w:r>
      <w:r>
        <w:rPr>
          <w:rStyle w:val="WW8Num2z0"/>
          <w:rFonts w:ascii="Verdana" w:hAnsi="Verdana"/>
          <w:color w:val="000000"/>
          <w:sz w:val="18"/>
          <w:szCs w:val="18"/>
        </w:rPr>
        <w:t> </w:t>
      </w:r>
      <w:r>
        <w:rPr>
          <w:rStyle w:val="WW8Num3z0"/>
          <w:rFonts w:ascii="Verdana" w:hAnsi="Verdana"/>
          <w:color w:val="4682B4"/>
          <w:sz w:val="18"/>
          <w:szCs w:val="18"/>
        </w:rPr>
        <w:t>прецеденты</w:t>
      </w:r>
      <w:r>
        <w:rPr>
          <w:rStyle w:val="WW8Num2z0"/>
          <w:rFonts w:ascii="Verdana" w:hAnsi="Verdana"/>
          <w:color w:val="000000"/>
          <w:sz w:val="18"/>
          <w:szCs w:val="18"/>
        </w:rPr>
        <w:t> </w:t>
      </w:r>
      <w:r>
        <w:rPr>
          <w:rFonts w:ascii="Verdana" w:hAnsi="Verdana"/>
          <w:color w:val="000000"/>
          <w:sz w:val="18"/>
          <w:szCs w:val="18"/>
        </w:rPr>
        <w:t>(Порядок делопроизводства в Государственной Думе) / А. А. Пиленко. СПб., 1907. - 127 с.</w:t>
      </w:r>
    </w:p>
    <w:p w14:paraId="3188D00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217. Пиленко, А. А. Русские парламентские прецеденты / А. А. Пиленко. СПб., 1908.-Вып.2,- 176 с.</w:t>
      </w:r>
    </w:p>
    <w:p w14:paraId="68A1D65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218. Платон. Государство // Собр. соч. : в 4 т. / перевод с древнегреч. ; общ. ред. А. Ф.</w:t>
      </w:r>
      <w:r>
        <w:rPr>
          <w:rStyle w:val="WW8Num2z0"/>
          <w:rFonts w:ascii="Verdana" w:hAnsi="Verdana"/>
          <w:color w:val="000000"/>
          <w:sz w:val="18"/>
          <w:szCs w:val="18"/>
        </w:rPr>
        <w:t> </w:t>
      </w:r>
      <w:r>
        <w:rPr>
          <w:rStyle w:val="WW8Num3z0"/>
          <w:rFonts w:ascii="Verdana" w:hAnsi="Verdana"/>
          <w:color w:val="4682B4"/>
          <w:sz w:val="18"/>
          <w:szCs w:val="18"/>
        </w:rPr>
        <w:t>Лосева</w:t>
      </w:r>
      <w:r>
        <w:rPr>
          <w:rFonts w:ascii="Verdana" w:hAnsi="Verdana"/>
          <w:color w:val="000000"/>
          <w:sz w:val="18"/>
          <w:szCs w:val="18"/>
        </w:rPr>
        <w:t>, В. Ф. Асмуса, А. А. Тахо-Годи ; авт. вступ. ст. и ст. в примеч. А. Ф. Лосев ; примеч. А. А. Тахо-Годи. М.: Мысль, 1994. - Т. 3. - С. 79-420.</w:t>
      </w:r>
    </w:p>
    <w:p w14:paraId="23A9999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219. Платон. Законы // Собр. соч. : в 4 т. / перевод с древнегреч. ; общ. ред. А. Ф.</w:t>
      </w:r>
      <w:r>
        <w:rPr>
          <w:rStyle w:val="WW8Num2z0"/>
          <w:rFonts w:ascii="Verdana" w:hAnsi="Verdana"/>
          <w:color w:val="000000"/>
          <w:sz w:val="18"/>
          <w:szCs w:val="18"/>
        </w:rPr>
        <w:t> </w:t>
      </w:r>
      <w:r>
        <w:rPr>
          <w:rStyle w:val="WW8Num3z0"/>
          <w:rFonts w:ascii="Verdana" w:hAnsi="Verdana"/>
          <w:color w:val="4682B4"/>
          <w:sz w:val="18"/>
          <w:szCs w:val="18"/>
        </w:rPr>
        <w:t>Лосева</w:t>
      </w:r>
      <w:r>
        <w:rPr>
          <w:rFonts w:ascii="Verdana" w:hAnsi="Verdana"/>
          <w:color w:val="000000"/>
          <w:sz w:val="18"/>
          <w:szCs w:val="18"/>
        </w:rPr>
        <w:t>, В. Ф. Асмуса, А. А. Тахо-Годи ; авт. вступ. ст. и ст. в примеч. А. Ф. Лосев ; примеч. А. А. Тахо-Годи. М. : Мысль, 1994. - Т. 4. - С. 71-437.</w:t>
      </w:r>
    </w:p>
    <w:p w14:paraId="3C76B7C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220. Платон. Политик // Собр. соч. : в 4 т. / перевод с древнегреч. ; общ. ред. А. Ф.</w:t>
      </w:r>
      <w:r>
        <w:rPr>
          <w:rStyle w:val="WW8Num2z0"/>
          <w:rFonts w:ascii="Verdana" w:hAnsi="Verdana"/>
          <w:color w:val="000000"/>
          <w:sz w:val="18"/>
          <w:szCs w:val="18"/>
        </w:rPr>
        <w:t> </w:t>
      </w:r>
      <w:r>
        <w:rPr>
          <w:rStyle w:val="WW8Num3z0"/>
          <w:rFonts w:ascii="Verdana" w:hAnsi="Verdana"/>
          <w:color w:val="4682B4"/>
          <w:sz w:val="18"/>
          <w:szCs w:val="18"/>
        </w:rPr>
        <w:t>Лосева</w:t>
      </w:r>
      <w:r>
        <w:rPr>
          <w:rFonts w:ascii="Verdana" w:hAnsi="Verdana"/>
          <w:color w:val="000000"/>
          <w:sz w:val="18"/>
          <w:szCs w:val="18"/>
        </w:rPr>
        <w:t>, В. Ф. Асмуса, А. А. Тахо-Годи ; авт. вступ. ст. и ст. в примеч. А. Ф. Лосев ; примеч. А. А. Тахо-Годи. М. : Мысль, 1994. - Т. 4. - С. 3-70.</w:t>
      </w:r>
    </w:p>
    <w:p w14:paraId="31746F4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221. Победоносцев, К. П. Соч. / К. П. Победоносцев ; вступ. ст. А. И. Пешкова. -СПб.: С.-</w:t>
      </w:r>
      <w:r>
        <w:rPr>
          <w:rFonts w:ascii="Verdana" w:hAnsi="Verdana"/>
          <w:color w:val="000000"/>
          <w:sz w:val="18"/>
          <w:szCs w:val="18"/>
        </w:rPr>
        <w:lastRenderedPageBreak/>
        <w:t>Петербург, изд. фирма, 1996. 509 с.</w:t>
      </w:r>
    </w:p>
    <w:p w14:paraId="5ADD126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222. Победоносцев, К. П.</w:t>
      </w:r>
      <w:r>
        <w:rPr>
          <w:rStyle w:val="WW8Num2z0"/>
          <w:rFonts w:ascii="Verdana" w:hAnsi="Verdana"/>
          <w:color w:val="000000"/>
          <w:sz w:val="18"/>
          <w:szCs w:val="18"/>
        </w:rPr>
        <w:t> </w:t>
      </w:r>
      <w:r>
        <w:rPr>
          <w:rStyle w:val="WW8Num3z0"/>
          <w:rFonts w:ascii="Verdana" w:hAnsi="Verdana"/>
          <w:color w:val="4682B4"/>
          <w:sz w:val="18"/>
          <w:szCs w:val="18"/>
        </w:rPr>
        <w:t>Судебное</w:t>
      </w:r>
      <w:r>
        <w:rPr>
          <w:rStyle w:val="WW8Num2z0"/>
          <w:rFonts w:ascii="Verdana" w:hAnsi="Verdana"/>
          <w:color w:val="000000"/>
          <w:sz w:val="18"/>
          <w:szCs w:val="18"/>
        </w:rPr>
        <w:t> </w:t>
      </w:r>
      <w:r>
        <w:rPr>
          <w:rFonts w:ascii="Verdana" w:hAnsi="Verdana"/>
          <w:color w:val="000000"/>
          <w:sz w:val="18"/>
          <w:szCs w:val="18"/>
        </w:rPr>
        <w:t>руководство / К. П. Победоносцев. СПб., 1872.-554 с.</w:t>
      </w:r>
    </w:p>
    <w:p w14:paraId="6E1750E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223. Повесть временных лет / подгот. текста, перевод, ст. и коммент. Д. С. Лихачева ; под ред. В. П. Адриановой-Перетц. 2-е изд., испр. и доп. - СПб.: «</w:t>
      </w:r>
      <w:r>
        <w:rPr>
          <w:rStyle w:val="WW8Num3z0"/>
          <w:rFonts w:ascii="Verdana" w:hAnsi="Verdana"/>
          <w:color w:val="4682B4"/>
          <w:sz w:val="18"/>
          <w:szCs w:val="18"/>
        </w:rPr>
        <w:t>Наука</w:t>
      </w:r>
      <w:r>
        <w:rPr>
          <w:rFonts w:ascii="Verdana" w:hAnsi="Verdana"/>
          <w:color w:val="000000"/>
          <w:sz w:val="18"/>
          <w:szCs w:val="18"/>
        </w:rPr>
        <w:t>», 1996. -668 с.</w:t>
      </w:r>
    </w:p>
    <w:p w14:paraId="0F86BDA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224. Позднышев, С. В. Правотворческая деятельность новых судов в сфере процесса и права уголовного / С. В. Позднышев. Пг., 1915. - 67 с.</w:t>
      </w:r>
    </w:p>
    <w:p w14:paraId="3F276C1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225. Покровский, Й. А. «</w:t>
      </w:r>
      <w:r>
        <w:rPr>
          <w:rStyle w:val="WW8Num3z0"/>
          <w:rFonts w:ascii="Verdana" w:hAnsi="Verdana"/>
          <w:color w:val="4682B4"/>
          <w:sz w:val="18"/>
          <w:szCs w:val="18"/>
        </w:rPr>
        <w:t>Прагматизм</w:t>
      </w:r>
      <w:r>
        <w:rPr>
          <w:rFonts w:ascii="Verdana" w:hAnsi="Verdana"/>
          <w:color w:val="000000"/>
          <w:sz w:val="18"/>
          <w:szCs w:val="18"/>
        </w:rPr>
        <w:t>» и «</w:t>
      </w:r>
      <w:r>
        <w:rPr>
          <w:rStyle w:val="WW8Num3z0"/>
          <w:rFonts w:ascii="Verdana" w:hAnsi="Verdana"/>
          <w:color w:val="4682B4"/>
          <w:sz w:val="18"/>
          <w:szCs w:val="18"/>
        </w:rPr>
        <w:t>релятивизм</w:t>
      </w:r>
      <w:r>
        <w:rPr>
          <w:rFonts w:ascii="Verdana" w:hAnsi="Verdana"/>
          <w:color w:val="000000"/>
          <w:sz w:val="18"/>
          <w:szCs w:val="18"/>
        </w:rPr>
        <w:t>» в</w:t>
      </w:r>
      <w:r>
        <w:rPr>
          <w:rStyle w:val="WW8Num2z0"/>
          <w:rFonts w:ascii="Verdana" w:hAnsi="Verdana"/>
          <w:color w:val="000000"/>
          <w:sz w:val="18"/>
          <w:szCs w:val="18"/>
        </w:rPr>
        <w:t> </w:t>
      </w:r>
      <w:r>
        <w:rPr>
          <w:rStyle w:val="WW8Num3z0"/>
          <w:rFonts w:ascii="Verdana" w:hAnsi="Verdana"/>
          <w:color w:val="4682B4"/>
          <w:sz w:val="18"/>
          <w:szCs w:val="18"/>
        </w:rPr>
        <w:t>правосудии</w:t>
      </w:r>
      <w:r>
        <w:rPr>
          <w:rStyle w:val="WW8Num2z0"/>
          <w:rFonts w:ascii="Verdana" w:hAnsi="Verdana"/>
          <w:color w:val="000000"/>
          <w:sz w:val="18"/>
          <w:szCs w:val="18"/>
        </w:rPr>
        <w:t> </w:t>
      </w:r>
      <w:r>
        <w:rPr>
          <w:rFonts w:ascii="Verdana" w:hAnsi="Verdana"/>
          <w:color w:val="000000"/>
          <w:sz w:val="18"/>
          <w:szCs w:val="18"/>
        </w:rPr>
        <w:t>/ И. А. Покровский // Вестник гражданского права. 1916. - № 5. - С. 18-39.</w:t>
      </w:r>
    </w:p>
    <w:p w14:paraId="666A8AD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226. Покровский, И. А. Абстрактный и конкретный человек перед лицом гражданского права. Prolegomena к предстоящему обсуждению проекта</w:t>
      </w:r>
      <w:r>
        <w:rPr>
          <w:rStyle w:val="WW8Num2z0"/>
          <w:rFonts w:ascii="Verdana" w:hAnsi="Verdana"/>
          <w:color w:val="000000"/>
          <w:sz w:val="18"/>
          <w:szCs w:val="18"/>
        </w:rPr>
        <w:t> </w:t>
      </w:r>
      <w:r>
        <w:rPr>
          <w:rStyle w:val="WW8Num3z0"/>
          <w:rFonts w:ascii="Verdana" w:hAnsi="Verdana"/>
          <w:color w:val="4682B4"/>
          <w:sz w:val="18"/>
          <w:szCs w:val="18"/>
        </w:rPr>
        <w:t>обязательственного</w:t>
      </w:r>
      <w:r>
        <w:rPr>
          <w:rStyle w:val="WW8Num2z0"/>
          <w:rFonts w:ascii="Verdana" w:hAnsi="Verdana"/>
          <w:color w:val="000000"/>
          <w:sz w:val="18"/>
          <w:szCs w:val="18"/>
        </w:rPr>
        <w:t> </w:t>
      </w:r>
      <w:r>
        <w:rPr>
          <w:rFonts w:ascii="Verdana" w:hAnsi="Verdana"/>
          <w:color w:val="000000"/>
          <w:sz w:val="18"/>
          <w:szCs w:val="18"/>
        </w:rPr>
        <w:t>права / И. А. Покровский. СПб., 1913. - 24 с.</w:t>
      </w:r>
    </w:p>
    <w:p w14:paraId="205C535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227. Покровский, И. А. Владение в русском проекте гражданского уложения : доклад в Киевском</w:t>
      </w:r>
      <w:r>
        <w:rPr>
          <w:rStyle w:val="WW8Num2z0"/>
          <w:rFonts w:ascii="Verdana" w:hAnsi="Verdana"/>
          <w:color w:val="000000"/>
          <w:sz w:val="18"/>
          <w:szCs w:val="18"/>
        </w:rPr>
        <w:t> </w:t>
      </w:r>
      <w:r>
        <w:rPr>
          <w:rStyle w:val="WW8Num3z0"/>
          <w:rFonts w:ascii="Verdana" w:hAnsi="Verdana"/>
          <w:color w:val="4682B4"/>
          <w:sz w:val="18"/>
          <w:szCs w:val="18"/>
        </w:rPr>
        <w:t>юрид</w:t>
      </w:r>
      <w:r>
        <w:rPr>
          <w:rFonts w:ascii="Verdana" w:hAnsi="Verdana"/>
          <w:color w:val="000000"/>
          <w:sz w:val="18"/>
          <w:szCs w:val="18"/>
        </w:rPr>
        <w:t>. об-ве, прочитанный 30 ноября 1902 года / И. А. Покровский // Журнал Министерства Юстиции. 1902. - № 10. - С. 27-54.</w:t>
      </w:r>
    </w:p>
    <w:p w14:paraId="10F4E04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228. Покровский, И. А. Гражданский суд и закон. Проблема их взаимоотношения / И. А. Покровский. Киев, 1905. - 51 с.</w:t>
      </w:r>
    </w:p>
    <w:p w14:paraId="1D4DEBA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229. Покровский, И. А. Естественно-правовые течения в истории гражданского права / И. А. Покровский. СПб., 1909. - 53 с.</w:t>
      </w:r>
    </w:p>
    <w:p w14:paraId="51570F6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230. Покровский, И. А. История римского права / И. А. Покровский. Пг., 1918. -430 с.</w:t>
      </w:r>
    </w:p>
    <w:p w14:paraId="13F7E90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231. Покровский, И. А. Основные вопросы владения в новом германском</w:t>
      </w:r>
      <w:r>
        <w:rPr>
          <w:rStyle w:val="WW8Num2z0"/>
          <w:rFonts w:ascii="Verdana" w:hAnsi="Verdana"/>
          <w:color w:val="000000"/>
          <w:sz w:val="18"/>
          <w:szCs w:val="18"/>
        </w:rPr>
        <w:t> </w:t>
      </w:r>
      <w:r>
        <w:rPr>
          <w:rStyle w:val="WW8Num3z0"/>
          <w:rFonts w:ascii="Verdana" w:hAnsi="Verdana"/>
          <w:color w:val="4682B4"/>
          <w:sz w:val="18"/>
          <w:szCs w:val="18"/>
        </w:rPr>
        <w:t>уложении</w:t>
      </w:r>
      <w:r>
        <w:rPr>
          <w:rStyle w:val="WW8Num2z0"/>
          <w:rFonts w:ascii="Verdana" w:hAnsi="Verdana"/>
          <w:color w:val="000000"/>
          <w:sz w:val="18"/>
          <w:szCs w:val="18"/>
        </w:rPr>
        <w:t> </w:t>
      </w:r>
      <w:r>
        <w:rPr>
          <w:rFonts w:ascii="Verdana" w:hAnsi="Verdana"/>
          <w:color w:val="000000"/>
          <w:sz w:val="18"/>
          <w:szCs w:val="18"/>
        </w:rPr>
        <w:t>: доклад, читанный в собрании Киевского юрид. об-ва 24 октября 1898 г. / И. А. Покровский // Вестник права. 1899. - № 1. - С. 92-120.</w:t>
      </w:r>
    </w:p>
    <w:p w14:paraId="28B33A8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232. Покровский, И. А. Основные проблемы гражданского права / И. А. Покровский.-Пг., 1917.-328 с.</w:t>
      </w:r>
    </w:p>
    <w:p w14:paraId="7ED96BD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233. Покровский, И. А.</w:t>
      </w:r>
      <w:r>
        <w:rPr>
          <w:rStyle w:val="WW8Num2z0"/>
          <w:rFonts w:ascii="Verdana" w:hAnsi="Verdana"/>
          <w:color w:val="000000"/>
          <w:sz w:val="18"/>
          <w:szCs w:val="18"/>
        </w:rPr>
        <w:t> </w:t>
      </w:r>
      <w:r>
        <w:rPr>
          <w:rStyle w:val="WW8Num3z0"/>
          <w:rFonts w:ascii="Verdana" w:hAnsi="Verdana"/>
          <w:color w:val="4682B4"/>
          <w:sz w:val="18"/>
          <w:szCs w:val="18"/>
        </w:rPr>
        <w:t>Принудительный</w:t>
      </w:r>
      <w:r>
        <w:rPr>
          <w:rStyle w:val="WW8Num2z0"/>
          <w:rFonts w:ascii="Verdana" w:hAnsi="Verdana"/>
          <w:color w:val="000000"/>
          <w:sz w:val="18"/>
          <w:szCs w:val="18"/>
        </w:rPr>
        <w:t> </w:t>
      </w:r>
      <w:r>
        <w:rPr>
          <w:rFonts w:ascii="Verdana" w:hAnsi="Verdana"/>
          <w:color w:val="000000"/>
          <w:sz w:val="18"/>
          <w:szCs w:val="18"/>
        </w:rPr>
        <w:t>альтруизм / И. А. Покровский // Вестник права. 1902.-Кн. 2.-С. 1-31.</w:t>
      </w:r>
    </w:p>
    <w:p w14:paraId="760A06C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234. Покровский, И. А. Юридические</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в проекте гражданского уложения / И. А. Покровский // Вестник права. 1904. - Кн.1. - С. 82-101.</w:t>
      </w:r>
    </w:p>
    <w:p w14:paraId="79B379E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235. Полибий. Всеобщая история в сорока книгах / Полибий ; перевод с греч. Ф. Г.</w:t>
      </w:r>
      <w:r>
        <w:rPr>
          <w:rStyle w:val="WW8Num2z0"/>
          <w:rFonts w:ascii="Verdana" w:hAnsi="Verdana"/>
          <w:color w:val="000000"/>
          <w:sz w:val="18"/>
          <w:szCs w:val="18"/>
        </w:rPr>
        <w:t> </w:t>
      </w:r>
      <w:r>
        <w:rPr>
          <w:rStyle w:val="WW8Num3z0"/>
          <w:rFonts w:ascii="Verdana" w:hAnsi="Verdana"/>
          <w:color w:val="4682B4"/>
          <w:sz w:val="18"/>
          <w:szCs w:val="18"/>
        </w:rPr>
        <w:t>Мищенко</w:t>
      </w:r>
      <w:r>
        <w:rPr>
          <w:rFonts w:ascii="Verdana" w:hAnsi="Verdana"/>
          <w:color w:val="000000"/>
          <w:sz w:val="18"/>
          <w:szCs w:val="18"/>
        </w:rPr>
        <w:t>, с его предисл., примеч., указателем, картами. М., 1895. - Т. II. Кн. VI-XXV. - 806 с.</w:t>
      </w:r>
    </w:p>
    <w:p w14:paraId="7557885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236. Посошков, И. Т.</w:t>
      </w:r>
      <w:r>
        <w:rPr>
          <w:rStyle w:val="WW8Num2z0"/>
          <w:rFonts w:ascii="Verdana" w:hAnsi="Verdana"/>
          <w:color w:val="000000"/>
          <w:sz w:val="18"/>
          <w:szCs w:val="18"/>
        </w:rPr>
        <w:t> </w:t>
      </w:r>
      <w:r>
        <w:rPr>
          <w:rStyle w:val="WW8Num3z0"/>
          <w:rFonts w:ascii="Verdana" w:hAnsi="Verdana"/>
          <w:color w:val="4682B4"/>
          <w:sz w:val="18"/>
          <w:szCs w:val="18"/>
        </w:rPr>
        <w:t>Книга</w:t>
      </w:r>
      <w:r>
        <w:rPr>
          <w:rStyle w:val="WW8Num2z0"/>
          <w:rFonts w:ascii="Verdana" w:hAnsi="Verdana"/>
          <w:color w:val="000000"/>
          <w:sz w:val="18"/>
          <w:szCs w:val="18"/>
        </w:rPr>
        <w:t> </w:t>
      </w:r>
      <w:r>
        <w:rPr>
          <w:rFonts w:ascii="Verdana" w:hAnsi="Verdana"/>
          <w:color w:val="000000"/>
          <w:sz w:val="18"/>
          <w:szCs w:val="18"/>
        </w:rPr>
        <w:t>о скудости и богатстве / Иван Тимофеевич Посошков // Книга о скудости и богатстве и другие сочинения / ред. и коммент. Б. Б. Кафенгау-за. М.: Изд-во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1951. - С. 11-244.</w:t>
      </w:r>
    </w:p>
    <w:p w14:paraId="3A17AA6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237. Правиков, Ф. Грамматика юридическая или Начальные правила российского</w:t>
      </w:r>
      <w:r>
        <w:rPr>
          <w:rStyle w:val="WW8Num2z0"/>
          <w:rFonts w:ascii="Verdana" w:hAnsi="Verdana"/>
          <w:color w:val="000000"/>
          <w:sz w:val="18"/>
          <w:szCs w:val="18"/>
        </w:rPr>
        <w:t> </w:t>
      </w:r>
      <w:r>
        <w:rPr>
          <w:rStyle w:val="WW8Num3z0"/>
          <w:rFonts w:ascii="Verdana" w:hAnsi="Verdana"/>
          <w:color w:val="4682B4"/>
          <w:sz w:val="18"/>
          <w:szCs w:val="18"/>
        </w:rPr>
        <w:t>правоведения</w:t>
      </w:r>
      <w:r>
        <w:rPr>
          <w:rFonts w:ascii="Verdana" w:hAnsi="Verdana"/>
          <w:color w:val="000000"/>
          <w:sz w:val="18"/>
          <w:szCs w:val="18"/>
        </w:rPr>
        <w:t>, сочиненные в пользу юношества, обучающегося в разных училищах / Ф. Правиков. СПб., 1805.-182 с.</w:t>
      </w:r>
    </w:p>
    <w:p w14:paraId="38F1486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238. Практика Правительствующего</w:t>
      </w:r>
      <w:r>
        <w:rPr>
          <w:rStyle w:val="WW8Num2z0"/>
          <w:rFonts w:ascii="Verdana" w:hAnsi="Verdana"/>
          <w:color w:val="000000"/>
          <w:sz w:val="18"/>
          <w:szCs w:val="18"/>
        </w:rPr>
        <w:t> </w:t>
      </w:r>
      <w:r>
        <w:rPr>
          <w:rStyle w:val="WW8Num3z0"/>
          <w:rFonts w:ascii="Verdana" w:hAnsi="Verdana"/>
          <w:color w:val="4682B4"/>
          <w:sz w:val="18"/>
          <w:szCs w:val="18"/>
        </w:rPr>
        <w:t>Сената</w:t>
      </w:r>
      <w:r>
        <w:rPr>
          <w:rStyle w:val="WW8Num2z0"/>
          <w:rFonts w:ascii="Verdana" w:hAnsi="Verdana"/>
          <w:color w:val="000000"/>
          <w:sz w:val="18"/>
          <w:szCs w:val="18"/>
        </w:rPr>
        <w:t> </w:t>
      </w:r>
      <w:r>
        <w:rPr>
          <w:rFonts w:ascii="Verdana" w:hAnsi="Verdana"/>
          <w:color w:val="000000"/>
          <w:sz w:val="18"/>
          <w:szCs w:val="18"/>
        </w:rPr>
        <w:t>по Гражданскому Кассационному Департаменту и по Общему Собранию 1-го, 2-го и Кассационных Департаментов за 1901-1908 гг. / сост. И.С. Цветков. СПб., 1910. - 319 с.</w:t>
      </w:r>
    </w:p>
    <w:p w14:paraId="1B734B1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239. Преподобный Иосиф Волоцкий. Просветитель. М. : Издание Спасо-Преображенского Валаамского монастыря, 1993. - 382 с.</w:t>
      </w:r>
    </w:p>
    <w:p w14:paraId="3115A47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240. Ренненкампф, Н. К. Очерки юридической энциклопедии / Н. К. Реннен-кампф.-Киев, 1868.-315 с.</w:t>
      </w:r>
    </w:p>
    <w:p w14:paraId="2653A95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241. Ренненкампф, Н. К. Юридическая энциклопедия / Н. К. Ренненкампф. Киев, 1913.-294 с.</w:t>
      </w:r>
    </w:p>
    <w:p w14:paraId="72948AA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242. Романов, К. Н. Записка / Н. К. Романов // Конституционализм: Исторический путь России к либеральной демократии : сб. док. / авт.-сост. А. В. Гоголевский (вступ. ст., коммент.), Б. Н.</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(коммент., библиогр.). М. : Гардарики, 2000. -С. 451^64.</w:t>
      </w:r>
    </w:p>
    <w:p w14:paraId="47991CC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243. Руссо, Ж. Ж. Об общественном договоре, или Принципы политического права / Ж. Ж. Руссо // Трактаты. М.: Изд-во «</w:t>
      </w:r>
      <w:r>
        <w:rPr>
          <w:rStyle w:val="WW8Num3z0"/>
          <w:rFonts w:ascii="Verdana" w:hAnsi="Verdana"/>
          <w:color w:val="4682B4"/>
          <w:sz w:val="18"/>
          <w:szCs w:val="18"/>
        </w:rPr>
        <w:t>Наука</w:t>
      </w:r>
      <w:r>
        <w:rPr>
          <w:rFonts w:ascii="Verdana" w:hAnsi="Verdana"/>
          <w:color w:val="000000"/>
          <w:sz w:val="18"/>
          <w:szCs w:val="18"/>
        </w:rPr>
        <w:t>», 1969. - С. 151-256.</w:t>
      </w:r>
    </w:p>
    <w:p w14:paraId="57F13FE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Савиньи</w:t>
      </w:r>
      <w:r>
        <w:rPr>
          <w:rFonts w:ascii="Verdana" w:hAnsi="Verdana"/>
          <w:color w:val="000000"/>
          <w:sz w:val="18"/>
          <w:szCs w:val="18"/>
        </w:rPr>
        <w:t xml:space="preserve">, Ф. К. фон. О призвании нашего времени к законодательству и юриспруденции / </w:t>
      </w:r>
      <w:r>
        <w:rPr>
          <w:rFonts w:ascii="Verdana" w:hAnsi="Verdana"/>
          <w:color w:val="000000"/>
          <w:sz w:val="18"/>
          <w:szCs w:val="18"/>
        </w:rPr>
        <w:lastRenderedPageBreak/>
        <w:t>Ф. К. фон</w:t>
      </w:r>
      <w:r>
        <w:rPr>
          <w:rStyle w:val="WW8Num2z0"/>
          <w:rFonts w:ascii="Verdana" w:hAnsi="Verdana"/>
          <w:color w:val="000000"/>
          <w:sz w:val="18"/>
          <w:szCs w:val="18"/>
        </w:rPr>
        <w:t> </w:t>
      </w:r>
      <w:r>
        <w:rPr>
          <w:rStyle w:val="WW8Num3z0"/>
          <w:rFonts w:ascii="Verdana" w:hAnsi="Verdana"/>
          <w:color w:val="4682B4"/>
          <w:sz w:val="18"/>
          <w:szCs w:val="18"/>
        </w:rPr>
        <w:t>Савиньи</w:t>
      </w:r>
      <w:r>
        <w:rPr>
          <w:rStyle w:val="WW8Num2z0"/>
          <w:rFonts w:ascii="Verdana" w:hAnsi="Verdana"/>
          <w:color w:val="000000"/>
          <w:sz w:val="18"/>
          <w:szCs w:val="18"/>
        </w:rPr>
        <w:t> </w:t>
      </w:r>
      <w:r>
        <w:rPr>
          <w:rFonts w:ascii="Verdana" w:hAnsi="Verdana"/>
          <w:color w:val="000000"/>
          <w:sz w:val="18"/>
          <w:szCs w:val="18"/>
        </w:rPr>
        <w:t>// Савиньи Ф.К. фон. Система современного римского права / перевод с нем. ; под ред. О. Кутателадзе, В. Зубаря. М. : Статут, 2011. -Т. 1.-С. 128-207.</w:t>
      </w:r>
    </w:p>
    <w:p w14:paraId="5D2C68D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245. Сергеевский, Н. Д. Русское уголовное право. Часть общая : пособие к лекциям / Н. Д. Сергеевский. 2-е изд. - СПб., 1890. - 385 с.</w:t>
      </w:r>
    </w:p>
    <w:p w14:paraId="0BBDD7B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246. Синайский, В. И. История источников римского права / В. И. Синайский. -Варшава, 1911. 87 с.</w:t>
      </w:r>
    </w:p>
    <w:p w14:paraId="0D0A683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247. Синайский, В. И. Личное и</w:t>
      </w:r>
      <w:r>
        <w:rPr>
          <w:rStyle w:val="WW8Num2z0"/>
          <w:rFonts w:ascii="Verdana" w:hAnsi="Verdana"/>
          <w:color w:val="000000"/>
          <w:sz w:val="18"/>
          <w:szCs w:val="18"/>
        </w:rPr>
        <w:t> </w:t>
      </w:r>
      <w:r>
        <w:rPr>
          <w:rStyle w:val="WW8Num3z0"/>
          <w:rFonts w:ascii="Verdana" w:hAnsi="Verdana"/>
          <w:color w:val="4682B4"/>
          <w:sz w:val="18"/>
          <w:szCs w:val="18"/>
        </w:rPr>
        <w:t>имущественное</w:t>
      </w:r>
      <w:r>
        <w:rPr>
          <w:rStyle w:val="WW8Num2z0"/>
          <w:rFonts w:ascii="Verdana" w:hAnsi="Verdana"/>
          <w:color w:val="000000"/>
          <w:sz w:val="18"/>
          <w:szCs w:val="18"/>
        </w:rPr>
        <w:t> </w:t>
      </w:r>
      <w:r>
        <w:rPr>
          <w:rFonts w:ascii="Verdana" w:hAnsi="Verdana"/>
          <w:color w:val="000000"/>
          <w:sz w:val="18"/>
          <w:szCs w:val="18"/>
        </w:rPr>
        <w:t>положение замужней женщины в гражданском праве. С приложением действующих русских законов, сенатской практики и указателя русской литературы / В. И. Синайский. Юрьев, 1910. - 364 с.</w:t>
      </w:r>
    </w:p>
    <w:p w14:paraId="634DF2A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248. Синайский, В. И. Необходимо ли нам спешить с изданием Гражданского уложения и можем ли мы создать его в настоящее время? / В. И. Синайский. Варшава. 1911.-22 с.</w:t>
      </w:r>
    </w:p>
    <w:p w14:paraId="4062F29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249. Синайский, В. И. Первые страницы русского</w:t>
      </w:r>
      <w:r>
        <w:rPr>
          <w:rStyle w:val="WW8Num2z0"/>
          <w:rFonts w:ascii="Verdana" w:hAnsi="Verdana"/>
          <w:color w:val="000000"/>
          <w:sz w:val="18"/>
          <w:szCs w:val="18"/>
        </w:rPr>
        <w:t> </w:t>
      </w:r>
      <w:r>
        <w:rPr>
          <w:rStyle w:val="WW8Num3z0"/>
          <w:rFonts w:ascii="Verdana" w:hAnsi="Verdana"/>
          <w:color w:val="4682B4"/>
          <w:sz w:val="18"/>
          <w:szCs w:val="18"/>
        </w:rPr>
        <w:t>законопроекта</w:t>
      </w:r>
      <w:r>
        <w:rPr>
          <w:rStyle w:val="WW8Num2z0"/>
          <w:rFonts w:ascii="Verdana" w:hAnsi="Verdana"/>
          <w:color w:val="000000"/>
          <w:sz w:val="18"/>
          <w:szCs w:val="18"/>
        </w:rPr>
        <w:t> </w:t>
      </w:r>
      <w:r>
        <w:rPr>
          <w:rFonts w:ascii="Verdana" w:hAnsi="Verdana"/>
          <w:color w:val="000000"/>
          <w:sz w:val="18"/>
          <w:szCs w:val="18"/>
        </w:rPr>
        <w:t>обязательственного права в сравнении с германским и швейцарским</w:t>
      </w:r>
      <w:r>
        <w:rPr>
          <w:rStyle w:val="WW8Num2z0"/>
          <w:rFonts w:ascii="Verdana" w:hAnsi="Verdana"/>
          <w:color w:val="000000"/>
          <w:sz w:val="18"/>
          <w:szCs w:val="18"/>
        </w:rPr>
        <w:t> </w:t>
      </w:r>
      <w:r>
        <w:rPr>
          <w:rStyle w:val="WW8Num3z0"/>
          <w:rFonts w:ascii="Verdana" w:hAnsi="Verdana"/>
          <w:color w:val="4682B4"/>
          <w:sz w:val="18"/>
          <w:szCs w:val="18"/>
        </w:rPr>
        <w:t>уложениями</w:t>
      </w:r>
      <w:r>
        <w:rPr>
          <w:rStyle w:val="WW8Num2z0"/>
          <w:rFonts w:ascii="Verdana" w:hAnsi="Verdana"/>
          <w:color w:val="000000"/>
          <w:sz w:val="18"/>
          <w:szCs w:val="18"/>
        </w:rPr>
        <w:t> </w:t>
      </w:r>
      <w:r>
        <w:rPr>
          <w:rFonts w:ascii="Verdana" w:hAnsi="Verdana"/>
          <w:color w:val="000000"/>
          <w:sz w:val="18"/>
          <w:szCs w:val="18"/>
        </w:rPr>
        <w:t>/ В. И. Синайский // Юридический Вестник. 1914. - Кн.5 (1). - С. 217-252.</w:t>
      </w:r>
    </w:p>
    <w:p w14:paraId="2F0189B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250. Синайский, В. И. Русское гражданское право / В. И. Синайский. Киев, 1917.-Вып. 1.-258 с.</w:t>
      </w:r>
    </w:p>
    <w:p w14:paraId="690CD27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251. Слово Даниила Заточника // Памятники литературы Древней Руси: XII век / вступ. ст. Д. С.</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 сост. и общ. ред. Л. А.</w:t>
      </w:r>
      <w:r>
        <w:rPr>
          <w:rStyle w:val="WW8Num2z0"/>
          <w:rFonts w:ascii="Verdana" w:hAnsi="Verdana"/>
          <w:color w:val="000000"/>
          <w:sz w:val="18"/>
          <w:szCs w:val="18"/>
        </w:rPr>
        <w:t> </w:t>
      </w:r>
      <w:r>
        <w:rPr>
          <w:rStyle w:val="WW8Num3z0"/>
          <w:rFonts w:ascii="Verdana" w:hAnsi="Verdana"/>
          <w:color w:val="4682B4"/>
          <w:sz w:val="18"/>
          <w:szCs w:val="18"/>
        </w:rPr>
        <w:t>Дмитриева</w:t>
      </w:r>
      <w:r>
        <w:rPr>
          <w:rFonts w:ascii="Verdana" w:hAnsi="Verdana"/>
          <w:color w:val="000000"/>
          <w:sz w:val="18"/>
          <w:szCs w:val="18"/>
        </w:rPr>
        <w:t>, Д. С. Лихачева. М.: «</w:t>
      </w:r>
      <w:r>
        <w:rPr>
          <w:rStyle w:val="WW8Num3z0"/>
          <w:rFonts w:ascii="Verdana" w:hAnsi="Verdana"/>
          <w:color w:val="4682B4"/>
          <w:sz w:val="18"/>
          <w:szCs w:val="18"/>
        </w:rPr>
        <w:t>Художественная литература</w:t>
      </w:r>
      <w:r>
        <w:rPr>
          <w:rFonts w:ascii="Verdana" w:hAnsi="Verdana"/>
          <w:color w:val="000000"/>
          <w:sz w:val="18"/>
          <w:szCs w:val="18"/>
        </w:rPr>
        <w:t>», 1980. - С. 388-399.</w:t>
      </w:r>
    </w:p>
    <w:p w14:paraId="2BF25C9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252. Случевский, В. К. Учебник русского уголовного процесса / В. К. Случев-ский. СПб., 1895.-791 с.</w:t>
      </w:r>
    </w:p>
    <w:p w14:paraId="0BD8073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253. Соловьев, В. С. Оправдание добра. Нравственная философия / В. С. Соловьев // Соч. : в 2 т. / сост., общ. ред. и вступ. ст. А. Ф.</w:t>
      </w:r>
      <w:r>
        <w:rPr>
          <w:rStyle w:val="WW8Num2z0"/>
          <w:rFonts w:ascii="Verdana" w:hAnsi="Verdana"/>
          <w:color w:val="000000"/>
          <w:sz w:val="18"/>
          <w:szCs w:val="18"/>
        </w:rPr>
        <w:t> </w:t>
      </w:r>
      <w:r>
        <w:rPr>
          <w:rStyle w:val="WW8Num3z0"/>
          <w:rFonts w:ascii="Verdana" w:hAnsi="Verdana"/>
          <w:color w:val="4682B4"/>
          <w:sz w:val="18"/>
          <w:szCs w:val="18"/>
        </w:rPr>
        <w:t>Лосева</w:t>
      </w:r>
      <w:r>
        <w:rPr>
          <w:rFonts w:ascii="Verdana" w:hAnsi="Verdana"/>
          <w:color w:val="000000"/>
          <w:sz w:val="18"/>
          <w:szCs w:val="18"/>
        </w:rPr>
        <w:t>, А. В. Гулыги ; примеч. С. Л. Кравца и др. М.: Мысль, 1990. - Т. 1. - С. 47-548.</w:t>
      </w:r>
    </w:p>
    <w:p w14:paraId="799ABA4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254. Сперанский, М. М. Обозрение исторических сведений о своде законов: Составлено из актов, хранящихся во 2 Отделении Собственной е. и. в. канцелярии. -СПб., 1833.-200 с.</w:t>
      </w:r>
    </w:p>
    <w:p w14:paraId="3FEA019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255. Сперанский, М. М. Проекты и записки / М. М. Сперанский ; под ред. С. Н. Валка. М.; Л.: Изд-во АН СССР, 1961.-224 с.</w:t>
      </w:r>
    </w:p>
    <w:p w14:paraId="0F4B49E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256. Спиноза, Б. Богословско-политический трактат / Б. Спиноза // Трактаты / предисл. Е. И. Темнова. М.: Мысль, 1998. - С. 5-260.</w:t>
      </w:r>
    </w:p>
    <w:p w14:paraId="56600E0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257. Спиноза, Б. Политический трактат / Б. Спиноза // Трактаты / предисл. Е. И. Темнова. М.: Мысль, 1998. - С. 261-354.</w:t>
      </w:r>
    </w:p>
    <w:p w14:paraId="3E06B87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258. Стоянов, А. Методы разработки положительного права и общественное значение юристов от</w:t>
      </w:r>
      <w:r>
        <w:rPr>
          <w:rStyle w:val="WW8Num2z0"/>
          <w:rFonts w:ascii="Verdana" w:hAnsi="Verdana"/>
          <w:color w:val="000000"/>
          <w:sz w:val="18"/>
          <w:szCs w:val="18"/>
        </w:rPr>
        <w:t> </w:t>
      </w:r>
      <w:r>
        <w:rPr>
          <w:rStyle w:val="WW8Num3z0"/>
          <w:rFonts w:ascii="Verdana" w:hAnsi="Verdana"/>
          <w:color w:val="4682B4"/>
          <w:sz w:val="18"/>
          <w:szCs w:val="18"/>
        </w:rPr>
        <w:t>глоссаторов</w:t>
      </w:r>
      <w:r>
        <w:rPr>
          <w:rStyle w:val="WW8Num2z0"/>
          <w:rFonts w:ascii="Verdana" w:hAnsi="Verdana"/>
          <w:color w:val="000000"/>
          <w:sz w:val="18"/>
          <w:szCs w:val="18"/>
        </w:rPr>
        <w:t> </w:t>
      </w:r>
      <w:r>
        <w:rPr>
          <w:rFonts w:ascii="Verdana" w:hAnsi="Verdana"/>
          <w:color w:val="000000"/>
          <w:sz w:val="18"/>
          <w:szCs w:val="18"/>
        </w:rPr>
        <w:t>до конца XVIII столетия / А. Стоянов. Харьков, 1862.-277 с.</w:t>
      </w:r>
    </w:p>
    <w:p w14:paraId="22E0C27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259. Суворов, Н. С. Гражданский брак. 2-е изд., доп. - СПб., 1896. - 153 с.</w:t>
      </w:r>
    </w:p>
    <w:p w14:paraId="23904EE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Таганцев</w:t>
      </w:r>
      <w:r>
        <w:rPr>
          <w:rFonts w:ascii="Verdana" w:hAnsi="Verdana"/>
          <w:color w:val="000000"/>
          <w:sz w:val="18"/>
          <w:szCs w:val="18"/>
        </w:rPr>
        <w:t>, Н. С. Русское уголовное право. Часть общая : лекции / Н. С. Та-ганцев. 2-е изд., переем, и доп. - СПб., 1902. - 656 с.</w:t>
      </w:r>
    </w:p>
    <w:p w14:paraId="722EE1C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261. Тальберг, Д. Г. Русское уголовное</w:t>
      </w:r>
      <w:r>
        <w:rPr>
          <w:rStyle w:val="WW8Num2z0"/>
          <w:rFonts w:ascii="Verdana" w:hAnsi="Verdana"/>
          <w:color w:val="000000"/>
          <w:sz w:val="18"/>
          <w:szCs w:val="18"/>
        </w:rPr>
        <w:t> </w:t>
      </w:r>
      <w:r>
        <w:rPr>
          <w:rStyle w:val="WW8Num3z0"/>
          <w:rFonts w:ascii="Verdana" w:hAnsi="Verdana"/>
          <w:color w:val="4682B4"/>
          <w:sz w:val="18"/>
          <w:szCs w:val="18"/>
        </w:rPr>
        <w:t>судопроизводство</w:t>
      </w:r>
      <w:r>
        <w:rPr>
          <w:rStyle w:val="WW8Num2z0"/>
          <w:rFonts w:ascii="Verdana" w:hAnsi="Verdana"/>
          <w:color w:val="000000"/>
          <w:sz w:val="18"/>
          <w:szCs w:val="18"/>
        </w:rPr>
        <w:t> </w:t>
      </w:r>
      <w:r>
        <w:rPr>
          <w:rFonts w:ascii="Verdana" w:hAnsi="Verdana"/>
          <w:color w:val="000000"/>
          <w:sz w:val="18"/>
          <w:szCs w:val="18"/>
        </w:rPr>
        <w:t>: пособие к лекциям / Д. Г. Тальберг. Киев, 1889. - Т. 1. - 318 с.</w:t>
      </w:r>
    </w:p>
    <w:p w14:paraId="0B99946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262.</w:t>
      </w:r>
      <w:r>
        <w:rPr>
          <w:rStyle w:val="WW8Num2z0"/>
          <w:rFonts w:ascii="Verdana" w:hAnsi="Verdana"/>
          <w:color w:val="000000"/>
          <w:sz w:val="18"/>
          <w:szCs w:val="18"/>
        </w:rPr>
        <w:t> </w:t>
      </w:r>
      <w:r>
        <w:rPr>
          <w:rStyle w:val="WW8Num3z0"/>
          <w:rFonts w:ascii="Verdana" w:hAnsi="Verdana"/>
          <w:color w:val="4682B4"/>
          <w:sz w:val="18"/>
          <w:szCs w:val="18"/>
        </w:rPr>
        <w:t>Тарановский</w:t>
      </w:r>
      <w:r>
        <w:rPr>
          <w:rFonts w:ascii="Verdana" w:hAnsi="Verdana"/>
          <w:color w:val="000000"/>
          <w:sz w:val="18"/>
          <w:szCs w:val="18"/>
        </w:rPr>
        <w:t>, Ф. В. Учебник энциклопедии права / Ф. В. Тарановекий. -Юрьев, 1917.-534 с.</w:t>
      </w:r>
    </w:p>
    <w:p w14:paraId="1DDECA9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263. Татищев, В. Н. Разговор двух приятелей о пользе науки и училищах / Василий Никитич Татищев // Собр. соч. : в 8 т. (5 кн.) : репринт с изд. 1979 г. М. : Ладомир, 1996. - Кн. 5. Т. 8: Избр. произв. - С. 51-132.</w:t>
      </w:r>
    </w:p>
    <w:p w14:paraId="070E21C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264. Тибо, А. Ф. Ю. О необходимости общего гражданского права для Германии / А. Ф. Ю. Тибо //</w:t>
      </w:r>
      <w:r>
        <w:rPr>
          <w:rStyle w:val="WW8Num2z0"/>
          <w:rFonts w:ascii="Verdana" w:hAnsi="Verdana"/>
          <w:color w:val="000000"/>
          <w:sz w:val="18"/>
          <w:szCs w:val="18"/>
        </w:rPr>
        <w:t> </w:t>
      </w:r>
      <w:r>
        <w:rPr>
          <w:rStyle w:val="WW8Num3z0"/>
          <w:rFonts w:ascii="Verdana" w:hAnsi="Verdana"/>
          <w:color w:val="4682B4"/>
          <w:sz w:val="18"/>
          <w:szCs w:val="18"/>
        </w:rPr>
        <w:t>Савиньи</w:t>
      </w:r>
      <w:r>
        <w:rPr>
          <w:rStyle w:val="WW8Num2z0"/>
          <w:rFonts w:ascii="Verdana" w:hAnsi="Verdana"/>
          <w:color w:val="000000"/>
          <w:sz w:val="18"/>
          <w:szCs w:val="18"/>
        </w:rPr>
        <w:t> </w:t>
      </w:r>
      <w:r>
        <w:rPr>
          <w:rFonts w:ascii="Verdana" w:hAnsi="Verdana"/>
          <w:color w:val="000000"/>
          <w:sz w:val="18"/>
          <w:szCs w:val="18"/>
        </w:rPr>
        <w:t>Ф. К. фон. Система современного римского права / перевод с нем.; под ред. О. Кутателадзе, В. Зубаря. -М.: Статут, 2011. Т. 1 - С. 102-127.</w:t>
      </w:r>
    </w:p>
    <w:p w14:paraId="44318D0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265. Токвиль, А. де Демократия в Америке / А. де Токвиль ; перевод с франц. ; предисл. Г. Дж. Ласки. М.: Прогресс, 1992. - 556 с.</w:t>
      </w:r>
    </w:p>
    <w:p w14:paraId="3BFB396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266.</w:t>
      </w:r>
      <w:r>
        <w:rPr>
          <w:rStyle w:val="WW8Num2z0"/>
          <w:rFonts w:ascii="Verdana" w:hAnsi="Verdana"/>
          <w:color w:val="000000"/>
          <w:sz w:val="18"/>
          <w:szCs w:val="18"/>
        </w:rPr>
        <w:t> </w:t>
      </w:r>
      <w:r>
        <w:rPr>
          <w:rStyle w:val="WW8Num3z0"/>
          <w:rFonts w:ascii="Verdana" w:hAnsi="Verdana"/>
          <w:color w:val="4682B4"/>
          <w:sz w:val="18"/>
          <w:szCs w:val="18"/>
        </w:rPr>
        <w:t>Трепицын</w:t>
      </w:r>
      <w:r>
        <w:rPr>
          <w:rFonts w:ascii="Verdana" w:hAnsi="Verdana"/>
          <w:color w:val="000000"/>
          <w:sz w:val="18"/>
          <w:szCs w:val="18"/>
        </w:rPr>
        <w:t xml:space="preserve">, И. Н. Гражданское право губерний Царства Польского и Русского в связи с </w:t>
      </w:r>
      <w:r>
        <w:rPr>
          <w:rFonts w:ascii="Verdana" w:hAnsi="Verdana"/>
          <w:color w:val="000000"/>
          <w:sz w:val="18"/>
          <w:szCs w:val="18"/>
        </w:rPr>
        <w:lastRenderedPageBreak/>
        <w:t>Проектом гражданского уложения. Общая часть Обязательственного права / И. Н. Трепицын. Варшава, 1914. - 363 с.</w:t>
      </w:r>
    </w:p>
    <w:p w14:paraId="2FD6F12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267. Трубецкой, Е. Н. Лекции по энциклопедии права / Е. Н. Трубецкой. М., 1917.-288 с.</w:t>
      </w:r>
    </w:p>
    <w:p w14:paraId="63EF185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268. Трубецкой, E.H.</w:t>
      </w:r>
      <w:r>
        <w:rPr>
          <w:rStyle w:val="WW8Num2z0"/>
          <w:rFonts w:ascii="Verdana" w:hAnsi="Verdana"/>
          <w:color w:val="000000"/>
          <w:sz w:val="18"/>
          <w:szCs w:val="18"/>
        </w:rPr>
        <w:t> </w:t>
      </w:r>
      <w:r>
        <w:rPr>
          <w:rStyle w:val="WW8Num3z0"/>
          <w:rFonts w:ascii="Verdana" w:hAnsi="Verdana"/>
          <w:color w:val="4682B4"/>
          <w:sz w:val="18"/>
          <w:szCs w:val="18"/>
        </w:rPr>
        <w:t>Энциклопедия</w:t>
      </w:r>
      <w:r>
        <w:rPr>
          <w:rStyle w:val="WW8Num2z0"/>
          <w:rFonts w:ascii="Verdana" w:hAnsi="Verdana"/>
          <w:color w:val="000000"/>
          <w:sz w:val="18"/>
          <w:szCs w:val="18"/>
        </w:rPr>
        <w:t> </w:t>
      </w:r>
      <w:r>
        <w:rPr>
          <w:rFonts w:ascii="Verdana" w:hAnsi="Verdana"/>
          <w:color w:val="000000"/>
          <w:sz w:val="18"/>
          <w:szCs w:val="18"/>
        </w:rPr>
        <w:t>права / Е. Н. Трубецкой. СПб. : Лань, 1998.-224 с.</w:t>
      </w:r>
    </w:p>
    <w:p w14:paraId="6686EA3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269. Унковский, М. А. О неясности законодательства, как общественном бедствии, и о ближайших путях к ее устранению / М. А. Унковский. СПб., 1913.-23 с.</w:t>
      </w:r>
    </w:p>
    <w:p w14:paraId="60D4744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270. Унковский, М. А. Записка о легчайшем способе приведения законов в ясный вид и об эмпирическом методе выработки правил составления ясных законов / М. А. Унковский. СПб., 1904. - 46 с.</w:t>
      </w:r>
    </w:p>
    <w:p w14:paraId="517CE2D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271. Фальковский, A.M. Лекции</w:t>
      </w:r>
      <w:r>
        <w:rPr>
          <w:rStyle w:val="WW8Num2z0"/>
          <w:rFonts w:ascii="Verdana" w:hAnsi="Verdana"/>
          <w:color w:val="000000"/>
          <w:sz w:val="18"/>
          <w:szCs w:val="18"/>
        </w:rPr>
        <w:t> </w:t>
      </w:r>
      <w:r>
        <w:rPr>
          <w:rStyle w:val="WW8Num3z0"/>
          <w:rFonts w:ascii="Verdana" w:hAnsi="Verdana"/>
          <w:color w:val="4682B4"/>
          <w:sz w:val="18"/>
          <w:szCs w:val="18"/>
        </w:rPr>
        <w:t>судоустройства</w:t>
      </w:r>
      <w:r>
        <w:rPr>
          <w:rStyle w:val="WW8Num2z0"/>
          <w:rFonts w:ascii="Verdana" w:hAnsi="Verdana"/>
          <w:color w:val="000000"/>
          <w:sz w:val="18"/>
          <w:szCs w:val="18"/>
        </w:rPr>
        <w:t> </w:t>
      </w:r>
      <w:r>
        <w:rPr>
          <w:rFonts w:ascii="Verdana" w:hAnsi="Verdana"/>
          <w:color w:val="000000"/>
          <w:sz w:val="18"/>
          <w:szCs w:val="18"/>
        </w:rPr>
        <w:t>и гражданского судопроизводства (1874-1875) (Продолжение) / А. М. Фальковский // Юридический Вестник. 1876. -Кн. 6-7.- С. 58-73.</w:t>
      </w:r>
    </w:p>
    <w:p w14:paraId="3F181EC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272. Федералист. Политические эссе А. Гамильтона, Дж. Мэдисона и Дж. Джея / перевод с англ. ; под общ. ред. и с предисл. Н. Н.</w:t>
      </w:r>
      <w:r>
        <w:rPr>
          <w:rStyle w:val="WW8Num2z0"/>
          <w:rFonts w:ascii="Verdana" w:hAnsi="Verdana"/>
          <w:color w:val="000000"/>
          <w:sz w:val="18"/>
          <w:szCs w:val="18"/>
        </w:rPr>
        <w:t> </w:t>
      </w:r>
      <w:r>
        <w:rPr>
          <w:rStyle w:val="WW8Num3z0"/>
          <w:rFonts w:ascii="Verdana" w:hAnsi="Verdana"/>
          <w:color w:val="4682B4"/>
          <w:sz w:val="18"/>
          <w:szCs w:val="18"/>
        </w:rPr>
        <w:t>Яковлева</w:t>
      </w:r>
      <w:r>
        <w:rPr>
          <w:rFonts w:ascii="Verdana" w:hAnsi="Verdana"/>
          <w:color w:val="000000"/>
          <w:sz w:val="18"/>
          <w:szCs w:val="18"/>
        </w:rPr>
        <w:t>, коммент. О. Л. Степановой.- М.: Издат. группа «</w:t>
      </w:r>
      <w:r>
        <w:rPr>
          <w:rStyle w:val="WW8Num3z0"/>
          <w:rFonts w:ascii="Verdana" w:hAnsi="Verdana"/>
          <w:color w:val="4682B4"/>
          <w:sz w:val="18"/>
          <w:szCs w:val="18"/>
        </w:rPr>
        <w:t>Прогресс</w:t>
      </w:r>
      <w:r>
        <w:rPr>
          <w:rFonts w:ascii="Verdana" w:hAnsi="Verdana"/>
          <w:color w:val="000000"/>
          <w:sz w:val="18"/>
          <w:szCs w:val="18"/>
        </w:rPr>
        <w:t>» «</w:t>
      </w:r>
      <w:r>
        <w:rPr>
          <w:rStyle w:val="WW8Num3z0"/>
          <w:rFonts w:ascii="Verdana" w:hAnsi="Verdana"/>
          <w:color w:val="4682B4"/>
          <w:sz w:val="18"/>
          <w:szCs w:val="18"/>
        </w:rPr>
        <w:t>Литера</w:t>
      </w:r>
      <w:r>
        <w:rPr>
          <w:rFonts w:ascii="Verdana" w:hAnsi="Verdana"/>
          <w:color w:val="000000"/>
          <w:sz w:val="18"/>
          <w:szCs w:val="18"/>
        </w:rPr>
        <w:t>», 1994. - 568 с.</w:t>
      </w:r>
    </w:p>
    <w:p w14:paraId="1B61F17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273. Филиппов, А. Н. Император Николай I и Сперанский. (К вопросу о кодификации русского права в царствование Николая I) / А. Н. Филиппов. Юрьев, 1897. -14 с.</w:t>
      </w:r>
    </w:p>
    <w:p w14:paraId="17784F8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Фойницкий</w:t>
      </w:r>
      <w:r>
        <w:rPr>
          <w:rFonts w:ascii="Verdana" w:hAnsi="Verdana"/>
          <w:color w:val="000000"/>
          <w:sz w:val="18"/>
          <w:szCs w:val="18"/>
        </w:rPr>
        <w:t>, И. Я. Курс уголовного судопроизводства / И. Я. Фойницкий. -4-е изд. СПб., - 1912. - Т. 1. - 579 с.</w:t>
      </w:r>
    </w:p>
    <w:p w14:paraId="7D8F887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275. Фома Аквинский. Сумма теологии Фрагменты. // Антология мировой правовой мысли : в 5 т. М.: Мысль, 1999. - Т. 2 : Европа: V-XVII вв. - С. 581-595.</w:t>
      </w:r>
    </w:p>
    <w:p w14:paraId="0674283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276. Фрейтаг-Лоренговен, А. А. Национальность в гражданском праве и проект гражданского уложения / А. А. Фрейтаг-Лоренговен // Журнал Министерства Юстиции.- 1911. № 10. С. 103-120.</w:t>
      </w:r>
    </w:p>
    <w:p w14:paraId="313667D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277. Хвостов, В. М. Общая теория права. Элементарный очерк / В. М. Хвостов. -6-е изд., испр. и доп. -М., 1914. 155 с.</w:t>
      </w:r>
    </w:p>
    <w:p w14:paraId="0F39A77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278. Хвостов, В. М. Опыт характеристики понятий aequitas и aequum jus в римской классической юриспруденции / В. М. Хвостов. М., 1895. - 317 с.</w:t>
      </w:r>
    </w:p>
    <w:p w14:paraId="31DAB20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279. Цицерон. О государстве / Цицерон // Диалоги. О государстве. О законах. -М.: «</w:t>
      </w:r>
      <w:r>
        <w:rPr>
          <w:rStyle w:val="WW8Num3z0"/>
          <w:rFonts w:ascii="Verdana" w:hAnsi="Verdana"/>
          <w:color w:val="4682B4"/>
          <w:sz w:val="18"/>
          <w:szCs w:val="18"/>
        </w:rPr>
        <w:t>Ладомир</w:t>
      </w:r>
      <w:r>
        <w:rPr>
          <w:rFonts w:ascii="Verdana" w:hAnsi="Verdana"/>
          <w:color w:val="000000"/>
          <w:sz w:val="18"/>
          <w:szCs w:val="18"/>
        </w:rPr>
        <w:t>» «</w:t>
      </w:r>
      <w:r>
        <w:rPr>
          <w:rStyle w:val="WW8Num3z0"/>
          <w:rFonts w:ascii="Verdana" w:hAnsi="Verdana"/>
          <w:color w:val="4682B4"/>
          <w:sz w:val="18"/>
          <w:szCs w:val="18"/>
        </w:rPr>
        <w:t>Наука</w:t>
      </w:r>
      <w:r>
        <w:rPr>
          <w:rFonts w:ascii="Verdana" w:hAnsi="Verdana"/>
          <w:color w:val="000000"/>
          <w:sz w:val="18"/>
          <w:szCs w:val="18"/>
        </w:rPr>
        <w:t>», 1994. - С. 7-88.</w:t>
      </w:r>
    </w:p>
    <w:p w14:paraId="2DECDE6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280. Цицерон. О законах // Диалоги. О государстве. О законах. М.: «</w:t>
      </w:r>
      <w:r>
        <w:rPr>
          <w:rStyle w:val="WW8Num3z0"/>
          <w:rFonts w:ascii="Verdana" w:hAnsi="Verdana"/>
          <w:color w:val="4682B4"/>
          <w:sz w:val="18"/>
          <w:szCs w:val="18"/>
        </w:rPr>
        <w:t>Ладомир</w:t>
      </w:r>
      <w:r>
        <w:rPr>
          <w:rFonts w:ascii="Verdana" w:hAnsi="Verdana"/>
          <w:color w:val="000000"/>
          <w:sz w:val="18"/>
          <w:szCs w:val="18"/>
        </w:rPr>
        <w:t>»- «</w:t>
      </w:r>
      <w:r>
        <w:rPr>
          <w:rStyle w:val="WW8Num3z0"/>
          <w:rFonts w:ascii="Verdana" w:hAnsi="Verdana"/>
          <w:color w:val="4682B4"/>
          <w:sz w:val="18"/>
          <w:szCs w:val="18"/>
        </w:rPr>
        <w:t>Наука</w:t>
      </w:r>
      <w:r>
        <w:rPr>
          <w:rFonts w:ascii="Verdana" w:hAnsi="Verdana"/>
          <w:color w:val="000000"/>
          <w:sz w:val="18"/>
          <w:szCs w:val="18"/>
        </w:rPr>
        <w:t>», 1994. С. 89-150.</w:t>
      </w:r>
    </w:p>
    <w:p w14:paraId="731C2AA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281. Чичерин, Б. Н. О народном представительстве / Б. Н. Чичерин. 2-е изд. -М., 1899.-810 с.</w:t>
      </w:r>
    </w:p>
    <w:p w14:paraId="1A9CDC0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282. Шан Ян. Книга правителя области Шан (Шан цзюнь шу) / изд. 2-е, доп. ; перевод с кит., вступ. ст., коммент., послесл. Л. С. Переломова. М. : Ладомир, 1993. -392 с.</w:t>
      </w:r>
    </w:p>
    <w:p w14:paraId="0EB0C0B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283. Швейцарское гражданское уложение 10 декабря 1907 г. Пг., 1915. - 340 с.</w:t>
      </w:r>
    </w:p>
    <w:p w14:paraId="2DDF239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284. Шенвиц, Ф.</w:t>
      </w:r>
      <w:r>
        <w:rPr>
          <w:rStyle w:val="WW8Num2z0"/>
          <w:rFonts w:ascii="Verdana" w:hAnsi="Verdana"/>
          <w:color w:val="000000"/>
          <w:sz w:val="18"/>
          <w:szCs w:val="18"/>
        </w:rPr>
        <w:t> </w:t>
      </w:r>
      <w:r>
        <w:rPr>
          <w:rStyle w:val="WW8Num3z0"/>
          <w:rFonts w:ascii="Verdana" w:hAnsi="Verdana"/>
          <w:color w:val="4682B4"/>
          <w:sz w:val="18"/>
          <w:szCs w:val="18"/>
        </w:rPr>
        <w:t>Кодекс</w:t>
      </w:r>
      <w:r>
        <w:rPr>
          <w:rStyle w:val="WW8Num2z0"/>
          <w:rFonts w:ascii="Verdana" w:hAnsi="Verdana"/>
          <w:color w:val="000000"/>
          <w:sz w:val="18"/>
          <w:szCs w:val="18"/>
        </w:rPr>
        <w:t> </w:t>
      </w:r>
      <w:r>
        <w:rPr>
          <w:rFonts w:ascii="Verdana" w:hAnsi="Verdana"/>
          <w:color w:val="000000"/>
          <w:sz w:val="18"/>
          <w:szCs w:val="18"/>
        </w:rPr>
        <w:t>Наполеона, его характер и причины распространения / Ф. Шенвиц. Варшава; СПб., 1912. - 87 с.</w:t>
      </w:r>
    </w:p>
    <w:p w14:paraId="64647D1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 Ф. Учебник русского гражданского права. По изданию 1907 года. / предисл. Е. А.</w:t>
      </w:r>
      <w:r>
        <w:rPr>
          <w:rStyle w:val="WW8Num2z0"/>
          <w:rFonts w:ascii="Verdana" w:hAnsi="Verdana"/>
          <w:color w:val="000000"/>
          <w:sz w:val="18"/>
          <w:szCs w:val="18"/>
        </w:rPr>
        <w:t> </w:t>
      </w:r>
      <w:r>
        <w:rPr>
          <w:rStyle w:val="WW8Num3z0"/>
          <w:rFonts w:ascii="Verdana" w:hAnsi="Verdana"/>
          <w:color w:val="4682B4"/>
          <w:sz w:val="18"/>
          <w:szCs w:val="18"/>
        </w:rPr>
        <w:t>Суханова</w:t>
      </w:r>
      <w:r>
        <w:rPr>
          <w:rFonts w:ascii="Verdana" w:hAnsi="Verdana"/>
          <w:color w:val="000000"/>
          <w:sz w:val="18"/>
          <w:szCs w:val="18"/>
        </w:rPr>
        <w:t>. М. : Спарк, 1995.</w:t>
      </w:r>
    </w:p>
    <w:p w14:paraId="7E20C30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286. Шершеневич, Г. Ф. Вопросы торгового права в проекте гражданского уложения / Г. Ф. Шершеневич // Право. 1899. -№41.</w:t>
      </w:r>
    </w:p>
    <w:p w14:paraId="49E61F2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287. Шершеневич, Г. Ф. История кодификации гражданского права в России / Г. Ф. Шершеневич. Казань, 1898. - 128 с.</w:t>
      </w:r>
    </w:p>
    <w:p w14:paraId="1C453B7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288. Шершеневич, Г. Ф.</w:t>
      </w:r>
      <w:r>
        <w:rPr>
          <w:rStyle w:val="WW8Num2z0"/>
          <w:rFonts w:ascii="Verdana" w:hAnsi="Verdana"/>
          <w:color w:val="000000"/>
          <w:sz w:val="18"/>
          <w:szCs w:val="18"/>
        </w:rPr>
        <w:t> </w:t>
      </w:r>
      <w:r>
        <w:rPr>
          <w:rStyle w:val="WW8Num3z0"/>
          <w:rFonts w:ascii="Verdana" w:hAnsi="Verdana"/>
          <w:color w:val="4682B4"/>
          <w:sz w:val="18"/>
          <w:szCs w:val="18"/>
        </w:rPr>
        <w:t>Конституционная</w:t>
      </w:r>
      <w:r>
        <w:rPr>
          <w:rStyle w:val="WW8Num2z0"/>
          <w:rFonts w:ascii="Verdana" w:hAnsi="Verdana"/>
          <w:color w:val="000000"/>
          <w:sz w:val="18"/>
          <w:szCs w:val="18"/>
        </w:rPr>
        <w:t> </w:t>
      </w:r>
      <w:r>
        <w:rPr>
          <w:rFonts w:ascii="Verdana" w:hAnsi="Verdana"/>
          <w:color w:val="000000"/>
          <w:sz w:val="18"/>
          <w:szCs w:val="18"/>
        </w:rPr>
        <w:t>монархия / Г. Ф. Шершеневич. М., 1906.-38 с.</w:t>
      </w:r>
    </w:p>
    <w:p w14:paraId="2707DF9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289. Шершеневич, Г. Ф. Курс гражданского права / Г. Ф. Шершеневич. Казань, 1901.-Т. 1.-446 с.</w:t>
      </w:r>
    </w:p>
    <w:p w14:paraId="741A3C2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290. Шершеневич, Г. Ф. Наука гражданского права в России / Г. Ф. Шершеневич. Казань, 1893. - 105 с.</w:t>
      </w:r>
    </w:p>
    <w:p w14:paraId="2D82DE9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291. Шершеневич, Г. Ф. Новейшая</w:t>
      </w:r>
      <w:r>
        <w:rPr>
          <w:rStyle w:val="WW8Num2z0"/>
          <w:rFonts w:ascii="Verdana" w:hAnsi="Verdana"/>
          <w:color w:val="000000"/>
          <w:sz w:val="18"/>
          <w:szCs w:val="18"/>
        </w:rPr>
        <w:t> </w:t>
      </w:r>
      <w:r>
        <w:rPr>
          <w:rStyle w:val="WW8Num3z0"/>
          <w:rFonts w:ascii="Verdana" w:hAnsi="Verdana"/>
          <w:color w:val="4682B4"/>
          <w:sz w:val="18"/>
          <w:szCs w:val="18"/>
        </w:rPr>
        <w:t>кодификация</w:t>
      </w:r>
      <w:r>
        <w:rPr>
          <w:rStyle w:val="WW8Num2z0"/>
          <w:rFonts w:ascii="Verdana" w:hAnsi="Verdana"/>
          <w:color w:val="000000"/>
          <w:sz w:val="18"/>
          <w:szCs w:val="18"/>
        </w:rPr>
        <w:t> </w:t>
      </w:r>
      <w:r>
        <w:rPr>
          <w:rFonts w:ascii="Verdana" w:hAnsi="Verdana"/>
          <w:color w:val="000000"/>
          <w:sz w:val="18"/>
          <w:szCs w:val="18"/>
        </w:rPr>
        <w:t>гражданского права в Германии : актовая речь в Казанском ун-те / Г. Ф. Шершеневич. Казань, 1899. - 28 с.</w:t>
      </w:r>
    </w:p>
    <w:p w14:paraId="10A21DB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292. Шершеневич, Г. Ф. Общая теория права / Г. Ф. Шершеневич. М., 1910— 1912.-Вып. 1-4.-</w:t>
      </w:r>
      <w:r>
        <w:rPr>
          <w:rFonts w:ascii="Verdana" w:hAnsi="Verdana"/>
          <w:color w:val="000000"/>
          <w:sz w:val="18"/>
          <w:szCs w:val="18"/>
        </w:rPr>
        <w:lastRenderedPageBreak/>
        <w:t>805 с.</w:t>
      </w:r>
    </w:p>
    <w:p w14:paraId="365A238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293. Шершеневич, Г. Ф. Очерки по истории кодификации гражданского права / Г. Ф. Шершеневич. Вып. 1-3. Казань, 1897-1899 : Вып. 1 : Франция. 1897. - 61 с. ; Вып. 2 : Германия. - 1899. - 42 с.; Вып. 3 : Италия. - 1899. - 14 с.</w:t>
      </w:r>
    </w:p>
    <w:p w14:paraId="3B11170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294. Шершеневич, Г. Ф. Применение норм права / Г. Ф. Шершеневич // Журнал Министерства Юстиции. 1903. - № 1. - С. 34-82.</w:t>
      </w:r>
    </w:p>
    <w:p w14:paraId="19AC66F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295. Шершеневич, Г. Ф. Революция и гражданское уложение / Г. Ф. Шершеневич // Право. 1906. - № 1.</w:t>
      </w:r>
    </w:p>
    <w:p w14:paraId="05F6F74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296. Шимановский, М. В. О значении Свода Законов Российской Империи для науки и жизни / М. В. Шимановский. Одесса, 1889. - 36 с.</w:t>
      </w:r>
    </w:p>
    <w:p w14:paraId="6E787D8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297. Штаммлер Р. Сущность и задачи права и правоведения / Р. Штаммлер. М., 1908.-144 с.</w:t>
      </w:r>
    </w:p>
    <w:p w14:paraId="1F74D37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298. Штейнберг, И. 3. Что такое «</w:t>
      </w:r>
      <w:r>
        <w:rPr>
          <w:rStyle w:val="WW8Num3z0"/>
          <w:rFonts w:ascii="Verdana" w:hAnsi="Verdana"/>
          <w:color w:val="4682B4"/>
          <w:sz w:val="18"/>
          <w:szCs w:val="18"/>
        </w:rPr>
        <w:t>свободное право</w:t>
      </w:r>
      <w:r>
        <w:rPr>
          <w:rFonts w:ascii="Verdana" w:hAnsi="Verdana"/>
          <w:color w:val="000000"/>
          <w:sz w:val="18"/>
          <w:szCs w:val="18"/>
        </w:rPr>
        <w:t>»? / И. 3. Штейнберг. М., 1914.-29 с.</w:t>
      </w:r>
    </w:p>
    <w:p w14:paraId="5FE0C52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299. Шувалов, П. П. Записка (вторая редакция) / П. П. Шувалов // Конституционализм: Исторический путь России к либеральной демократии : сб. док. / авт.-сост.</w:t>
      </w:r>
    </w:p>
    <w:p w14:paraId="4CF87C5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300. А. В. Гоголевский (вступ. ст., коммент.), Б. Н.</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(коммент., библиогр.). М. : Гардарики, 2000. - С. 483^91.</w:t>
      </w:r>
    </w:p>
    <w:p w14:paraId="73C6727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301.</w:t>
      </w:r>
      <w:r>
        <w:rPr>
          <w:rStyle w:val="WW8Num2z0"/>
          <w:rFonts w:ascii="Verdana" w:hAnsi="Verdana"/>
          <w:color w:val="000000"/>
          <w:sz w:val="18"/>
          <w:szCs w:val="18"/>
        </w:rPr>
        <w:t> </w:t>
      </w:r>
      <w:r>
        <w:rPr>
          <w:rStyle w:val="WW8Num3z0"/>
          <w:rFonts w:ascii="Verdana" w:hAnsi="Verdana"/>
          <w:color w:val="4682B4"/>
          <w:sz w:val="18"/>
          <w:szCs w:val="18"/>
        </w:rPr>
        <w:t>Энгельман</w:t>
      </w:r>
      <w:r>
        <w:rPr>
          <w:rFonts w:ascii="Verdana" w:hAnsi="Verdana"/>
          <w:color w:val="000000"/>
          <w:sz w:val="18"/>
          <w:szCs w:val="18"/>
        </w:rPr>
        <w:t>, И. Е. Систематическое изложение гражданских законов, содержащихся в Псковской</w:t>
      </w:r>
      <w:r>
        <w:rPr>
          <w:rStyle w:val="WW8Num2z0"/>
          <w:rFonts w:ascii="Verdana" w:hAnsi="Verdana"/>
          <w:color w:val="000000"/>
          <w:sz w:val="18"/>
          <w:szCs w:val="18"/>
        </w:rPr>
        <w:t> </w:t>
      </w:r>
      <w:r>
        <w:rPr>
          <w:rStyle w:val="WW8Num3z0"/>
          <w:rFonts w:ascii="Verdana" w:hAnsi="Verdana"/>
          <w:color w:val="4682B4"/>
          <w:sz w:val="18"/>
          <w:szCs w:val="18"/>
        </w:rPr>
        <w:t>судной</w:t>
      </w:r>
      <w:r>
        <w:rPr>
          <w:rStyle w:val="WW8Num2z0"/>
          <w:rFonts w:ascii="Verdana" w:hAnsi="Verdana"/>
          <w:color w:val="000000"/>
          <w:sz w:val="18"/>
          <w:szCs w:val="18"/>
        </w:rPr>
        <w:t> </w:t>
      </w:r>
      <w:r>
        <w:rPr>
          <w:rFonts w:ascii="Verdana" w:hAnsi="Verdana"/>
          <w:color w:val="000000"/>
          <w:sz w:val="18"/>
          <w:szCs w:val="18"/>
        </w:rPr>
        <w:t>грамоте / И. Е. Энгельман. СПб., 1855. - 199 с.</w:t>
      </w:r>
    </w:p>
    <w:p w14:paraId="1F2211C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302. Энгельман, И. Е. Учебник русского гражданского судопроизводства / И. Е. Энгельман. Юрьев, 1899. - 358 с.</w:t>
      </w:r>
    </w:p>
    <w:p w14:paraId="7911C5E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303. Энгельс, Ф О разложении феодализма и возникновении национальных государств / Ф. Энгельс // Маркс К., Энгельс Ф. Соч. 2-е изд. - М. : Гос. изд-во полит, лит., 1961.-Т. 21.-С. 406-416.</w:t>
      </w:r>
    </w:p>
    <w:p w14:paraId="39E2265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304. Энгельс, Ф. Людвиг Фейербах и конец классической немецкой философии / Ф. Энгельс // Маркс К., Энгельс Ф. Соч. 2-е изд. - М. : Гос. изд-во полит, лит., 1961. -Т. 21.-С. 269-317.</w:t>
      </w:r>
    </w:p>
    <w:p w14:paraId="33E6393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305. Эразм Роттердамский. Воспитание христианского государя. М. : Мысль, 2001.-365 с.</w:t>
      </w:r>
    </w:p>
    <w:p w14:paraId="222DC9C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306.</w:t>
      </w:r>
      <w:r>
        <w:rPr>
          <w:rStyle w:val="WW8Num2z0"/>
          <w:rFonts w:ascii="Verdana" w:hAnsi="Verdana"/>
          <w:color w:val="000000"/>
          <w:sz w:val="18"/>
          <w:szCs w:val="18"/>
        </w:rPr>
        <w:t> </w:t>
      </w:r>
      <w:r>
        <w:rPr>
          <w:rStyle w:val="WW8Num3z0"/>
          <w:rFonts w:ascii="Verdana" w:hAnsi="Verdana"/>
          <w:color w:val="4682B4"/>
          <w:sz w:val="18"/>
          <w:szCs w:val="18"/>
        </w:rPr>
        <w:t>Эсмен</w:t>
      </w:r>
      <w:r>
        <w:rPr>
          <w:rFonts w:ascii="Verdana" w:hAnsi="Verdana"/>
          <w:color w:val="000000"/>
          <w:sz w:val="18"/>
          <w:szCs w:val="18"/>
        </w:rPr>
        <w:t>, А. Общие основания конституционного права / А. Эсмен ; 2-е изд. СПб., 1909.452 с.</w:t>
      </w:r>
    </w:p>
    <w:p w14:paraId="51A18B4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307. Юшкевич, В. А.</w:t>
      </w:r>
      <w:r>
        <w:rPr>
          <w:rStyle w:val="WW8Num2z0"/>
          <w:rFonts w:ascii="Verdana" w:hAnsi="Verdana"/>
          <w:color w:val="000000"/>
          <w:sz w:val="18"/>
          <w:szCs w:val="18"/>
        </w:rPr>
        <w:t> </w:t>
      </w:r>
      <w:r>
        <w:rPr>
          <w:rStyle w:val="WW8Num3z0"/>
          <w:rFonts w:ascii="Verdana" w:hAnsi="Verdana"/>
          <w:color w:val="4682B4"/>
          <w:sz w:val="18"/>
          <w:szCs w:val="18"/>
        </w:rPr>
        <w:t>Наполеон</w:t>
      </w:r>
      <w:r>
        <w:rPr>
          <w:rStyle w:val="WW8Num2z0"/>
          <w:rFonts w:ascii="Verdana" w:hAnsi="Verdana"/>
          <w:color w:val="000000"/>
          <w:sz w:val="18"/>
          <w:szCs w:val="18"/>
        </w:rPr>
        <w:t> </w:t>
      </w:r>
      <w:r>
        <w:rPr>
          <w:rFonts w:ascii="Verdana" w:hAnsi="Verdana"/>
          <w:color w:val="000000"/>
          <w:sz w:val="18"/>
          <w:szCs w:val="18"/>
        </w:rPr>
        <w:t>I на поприще гражданского правоведения и законодательства. — М., 1905. 104 с.</w:t>
      </w:r>
    </w:p>
    <w:p w14:paraId="3D68723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308. Монографии, сборники научных статей, материалы конференций, учебники и учебные пособия:</w:t>
      </w:r>
    </w:p>
    <w:p w14:paraId="6AF3736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309.</w:t>
      </w:r>
      <w:r>
        <w:rPr>
          <w:rStyle w:val="WW8Num2z0"/>
          <w:rFonts w:ascii="Verdana" w:hAnsi="Verdana"/>
          <w:color w:val="000000"/>
          <w:sz w:val="18"/>
          <w:szCs w:val="18"/>
        </w:rPr>
        <w:t> </w:t>
      </w:r>
      <w:r>
        <w:rPr>
          <w:rStyle w:val="WW8Num3z0"/>
          <w:rFonts w:ascii="Verdana" w:hAnsi="Verdana"/>
          <w:color w:val="4682B4"/>
          <w:sz w:val="18"/>
          <w:szCs w:val="18"/>
        </w:rPr>
        <w:t>Абашмадзе</w:t>
      </w:r>
      <w:r>
        <w:rPr>
          <w:rFonts w:ascii="Verdana" w:hAnsi="Verdana"/>
          <w:color w:val="000000"/>
          <w:sz w:val="18"/>
          <w:szCs w:val="18"/>
        </w:rPr>
        <w:t>, В. В. Учение о разделении государственной власти и его критика / В. В. Абашмадзе. Тбилиси : «</w:t>
      </w:r>
      <w:r>
        <w:rPr>
          <w:rStyle w:val="WW8Num3z0"/>
          <w:rFonts w:ascii="Verdana" w:hAnsi="Verdana"/>
          <w:color w:val="4682B4"/>
          <w:sz w:val="18"/>
          <w:szCs w:val="18"/>
        </w:rPr>
        <w:t>Сабчота сакартвело</w:t>
      </w:r>
      <w:r>
        <w:rPr>
          <w:rFonts w:ascii="Verdana" w:hAnsi="Verdana"/>
          <w:color w:val="000000"/>
          <w:sz w:val="18"/>
          <w:szCs w:val="18"/>
        </w:rPr>
        <w:t>», 1972. - 52 с.</w:t>
      </w:r>
    </w:p>
    <w:p w14:paraId="189E860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310. Абдулаев, М. И. Права человека и закон: Историко-теоретические аспекты / М. И. Абдулаев. СПб. : Юрид. центр Пресс, 2004. - 320 с.</w:t>
      </w:r>
    </w:p>
    <w:p w14:paraId="1488146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Абушенко</w:t>
      </w:r>
      <w:r>
        <w:rPr>
          <w:rFonts w:ascii="Verdana" w:hAnsi="Verdana"/>
          <w:color w:val="000000"/>
          <w:sz w:val="18"/>
          <w:szCs w:val="18"/>
        </w:rPr>
        <w:t>, Д. Б. Судебное усмотрение в гражданском и</w:t>
      </w:r>
      <w:r>
        <w:rPr>
          <w:rStyle w:val="WW8Num2z0"/>
          <w:rFonts w:ascii="Verdana" w:hAnsi="Verdana"/>
          <w:color w:val="000000"/>
          <w:sz w:val="18"/>
          <w:szCs w:val="18"/>
        </w:rPr>
        <w:t> </w:t>
      </w:r>
      <w:r>
        <w:rPr>
          <w:rStyle w:val="WW8Num3z0"/>
          <w:rFonts w:ascii="Verdana" w:hAnsi="Verdana"/>
          <w:color w:val="4682B4"/>
          <w:sz w:val="18"/>
          <w:szCs w:val="18"/>
        </w:rPr>
        <w:t>арбитражном</w:t>
      </w:r>
      <w:r>
        <w:rPr>
          <w:rStyle w:val="WW8Num2z0"/>
          <w:rFonts w:ascii="Verdana" w:hAnsi="Verdana"/>
          <w:color w:val="000000"/>
          <w:sz w:val="18"/>
          <w:szCs w:val="18"/>
        </w:rPr>
        <w:t> </w:t>
      </w:r>
      <w:r>
        <w:rPr>
          <w:rFonts w:ascii="Verdana" w:hAnsi="Verdana"/>
          <w:color w:val="000000"/>
          <w:sz w:val="18"/>
          <w:szCs w:val="18"/>
        </w:rPr>
        <w:t>процессе / Д. Б. Абушенко. М.: Норма, 2002. - 176 с.</w:t>
      </w:r>
    </w:p>
    <w:p w14:paraId="4383A22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312. Аврех, А. Я.</w:t>
      </w:r>
      <w:r>
        <w:rPr>
          <w:rStyle w:val="WW8Num2z0"/>
          <w:rFonts w:ascii="Verdana" w:hAnsi="Verdana"/>
          <w:color w:val="000000"/>
          <w:sz w:val="18"/>
          <w:szCs w:val="18"/>
        </w:rPr>
        <w:t> </w:t>
      </w:r>
      <w:r>
        <w:rPr>
          <w:rStyle w:val="WW8Num3z0"/>
          <w:rFonts w:ascii="Verdana" w:hAnsi="Verdana"/>
          <w:color w:val="4682B4"/>
          <w:sz w:val="18"/>
          <w:szCs w:val="18"/>
        </w:rPr>
        <w:t>Царизм</w:t>
      </w:r>
      <w:r>
        <w:rPr>
          <w:rStyle w:val="WW8Num2z0"/>
          <w:rFonts w:ascii="Verdana" w:hAnsi="Verdana"/>
          <w:color w:val="000000"/>
          <w:sz w:val="18"/>
          <w:szCs w:val="18"/>
        </w:rPr>
        <w:t> </w:t>
      </w:r>
      <w:r>
        <w:rPr>
          <w:rFonts w:ascii="Verdana" w:hAnsi="Verdana"/>
          <w:color w:val="000000"/>
          <w:sz w:val="18"/>
          <w:szCs w:val="18"/>
        </w:rPr>
        <w:t>и IV Дума. 1912-1914 гг. / А. Я. Аврех. М. : Наука, 1981.-292 с.</w:t>
      </w:r>
    </w:p>
    <w:p w14:paraId="2BF0EA9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313. Автономов, А. С. Правовая онтология политики: к построению системы категорий / А. С. Автономов.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Фирма «</w:t>
      </w:r>
      <w:r>
        <w:rPr>
          <w:rStyle w:val="WW8Num3z0"/>
          <w:rFonts w:ascii="Verdana" w:hAnsi="Verdana"/>
          <w:color w:val="4682B4"/>
          <w:sz w:val="18"/>
          <w:szCs w:val="18"/>
        </w:rPr>
        <w:t>Инфограф</w:t>
      </w:r>
      <w:r>
        <w:rPr>
          <w:rFonts w:ascii="Verdana" w:hAnsi="Verdana"/>
          <w:color w:val="000000"/>
          <w:sz w:val="18"/>
          <w:szCs w:val="18"/>
        </w:rPr>
        <w:t>», 1999. - 384 с.</w:t>
      </w:r>
    </w:p>
    <w:p w14:paraId="5463973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314.</w:t>
      </w:r>
      <w:r>
        <w:rPr>
          <w:rStyle w:val="WW8Num2z0"/>
          <w:rFonts w:ascii="Verdana" w:hAnsi="Verdana"/>
          <w:color w:val="000000"/>
          <w:sz w:val="18"/>
          <w:szCs w:val="18"/>
        </w:rPr>
        <w:t> </w:t>
      </w:r>
      <w:r>
        <w:rPr>
          <w:rStyle w:val="WW8Num3z0"/>
          <w:rFonts w:ascii="Verdana" w:hAnsi="Verdana"/>
          <w:color w:val="4682B4"/>
          <w:sz w:val="18"/>
          <w:szCs w:val="18"/>
        </w:rPr>
        <w:t>Азаркин</w:t>
      </w:r>
      <w:r>
        <w:rPr>
          <w:rFonts w:ascii="Verdana" w:hAnsi="Verdana"/>
          <w:color w:val="000000"/>
          <w:sz w:val="18"/>
          <w:szCs w:val="18"/>
        </w:rPr>
        <w:t>, Н. М. Монтескье / Н. М. Азаркин. М.: Юрид. лит., 1988. - 128 с.</w:t>
      </w:r>
    </w:p>
    <w:p w14:paraId="0BABF67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315. Александров, Н. Г. Применение норм советского социалистического права : лекция / Н. Г. Александров.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1958. - 40 с.</w:t>
      </w:r>
    </w:p>
    <w:p w14:paraId="5F1AE78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316.</w:t>
      </w:r>
      <w:r>
        <w:rPr>
          <w:rStyle w:val="WW8Num2z0"/>
          <w:rFonts w:ascii="Verdana" w:hAnsi="Verdana"/>
          <w:color w:val="000000"/>
          <w:sz w:val="18"/>
          <w:szCs w:val="18"/>
        </w:rPr>
        <w:t> </w:t>
      </w:r>
      <w:r>
        <w:rPr>
          <w:rStyle w:val="WW8Num3z0"/>
          <w:rFonts w:ascii="Verdana" w:hAnsi="Verdana"/>
          <w:color w:val="4682B4"/>
          <w:sz w:val="18"/>
          <w:szCs w:val="18"/>
        </w:rPr>
        <w:t>Аннерс</w:t>
      </w:r>
      <w:r>
        <w:rPr>
          <w:rFonts w:ascii="Verdana" w:hAnsi="Verdana"/>
          <w:color w:val="000000"/>
          <w:sz w:val="18"/>
          <w:szCs w:val="18"/>
        </w:rPr>
        <w:t>, Э. История европейского права / Э. Аннерс ; перевод со швед. -М.: Наука, 1996. 395 с.</w:t>
      </w:r>
    </w:p>
    <w:p w14:paraId="26311E0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317. Арзамасов, Ю. Г. Ведомственный</w:t>
      </w:r>
      <w:r>
        <w:rPr>
          <w:rStyle w:val="WW8Num2z0"/>
          <w:rFonts w:ascii="Verdana" w:hAnsi="Verdana"/>
          <w:color w:val="000000"/>
          <w:sz w:val="18"/>
          <w:szCs w:val="18"/>
        </w:rPr>
        <w:t> </w:t>
      </w:r>
      <w:r>
        <w:rPr>
          <w:rStyle w:val="WW8Num3z0"/>
          <w:rFonts w:ascii="Verdana" w:hAnsi="Verdana"/>
          <w:color w:val="4682B4"/>
          <w:sz w:val="18"/>
          <w:szCs w:val="18"/>
        </w:rPr>
        <w:t>нормотворческий</w:t>
      </w:r>
      <w:r>
        <w:rPr>
          <w:rStyle w:val="WW8Num2z0"/>
          <w:rFonts w:ascii="Verdana" w:hAnsi="Verdana"/>
          <w:color w:val="000000"/>
          <w:sz w:val="18"/>
          <w:szCs w:val="18"/>
        </w:rPr>
        <w:t> </w:t>
      </w:r>
      <w:r>
        <w:rPr>
          <w:rFonts w:ascii="Verdana" w:hAnsi="Verdana"/>
          <w:color w:val="000000"/>
          <w:sz w:val="18"/>
          <w:szCs w:val="18"/>
        </w:rPr>
        <w:t>процесс в Российской Федерации : монография / Ю. Г. Арзамасов. 2-е изд., перераб. и доп. - Барнаул : Аз Бука, 2003. - 172 с.</w:t>
      </w:r>
    </w:p>
    <w:p w14:paraId="4558DEC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318. Афанасьев, С. Ф. Проблема истины в гражданском</w:t>
      </w:r>
      <w:r>
        <w:rPr>
          <w:rStyle w:val="WW8Num2z0"/>
          <w:rFonts w:ascii="Verdana" w:hAnsi="Verdana"/>
          <w:color w:val="000000"/>
          <w:sz w:val="18"/>
          <w:szCs w:val="18"/>
        </w:rPr>
        <w:t> </w:t>
      </w:r>
      <w:r>
        <w:rPr>
          <w:rStyle w:val="WW8Num3z0"/>
          <w:rFonts w:ascii="Verdana" w:hAnsi="Verdana"/>
          <w:color w:val="4682B4"/>
          <w:sz w:val="18"/>
          <w:szCs w:val="18"/>
        </w:rPr>
        <w:t>судопроизводстве</w:t>
      </w:r>
      <w:r>
        <w:rPr>
          <w:rStyle w:val="WW8Num2z0"/>
          <w:rFonts w:ascii="Verdana" w:hAnsi="Verdana"/>
          <w:color w:val="000000"/>
          <w:sz w:val="18"/>
          <w:szCs w:val="18"/>
        </w:rPr>
        <w:t> </w:t>
      </w:r>
      <w:r>
        <w:rPr>
          <w:rFonts w:ascii="Verdana" w:hAnsi="Verdana"/>
          <w:color w:val="000000"/>
          <w:sz w:val="18"/>
          <w:szCs w:val="18"/>
        </w:rPr>
        <w:t>: учеб. пособие / С. Ф. Афанасьев. Саратов :</w:t>
      </w:r>
      <w:r>
        <w:rPr>
          <w:rStyle w:val="WW8Num2z0"/>
          <w:rFonts w:ascii="Verdana" w:hAnsi="Verdana"/>
          <w:color w:val="000000"/>
          <w:sz w:val="18"/>
          <w:szCs w:val="18"/>
        </w:rPr>
        <w:t> </w:t>
      </w:r>
      <w:r>
        <w:rPr>
          <w:rStyle w:val="WW8Num3z0"/>
          <w:rFonts w:ascii="Verdana" w:hAnsi="Verdana"/>
          <w:color w:val="4682B4"/>
          <w:sz w:val="18"/>
          <w:szCs w:val="18"/>
        </w:rPr>
        <w:t>СГАП</w:t>
      </w:r>
      <w:r>
        <w:rPr>
          <w:rFonts w:ascii="Verdana" w:hAnsi="Verdana"/>
          <w:color w:val="000000"/>
          <w:sz w:val="18"/>
          <w:szCs w:val="18"/>
        </w:rPr>
        <w:t>, 1999. - 135 с.</w:t>
      </w:r>
    </w:p>
    <w:p w14:paraId="7D67975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Бавсун</w:t>
      </w:r>
      <w:r>
        <w:rPr>
          <w:rFonts w:ascii="Verdana" w:hAnsi="Verdana"/>
          <w:color w:val="000000"/>
          <w:sz w:val="18"/>
          <w:szCs w:val="18"/>
        </w:rPr>
        <w:t xml:space="preserve">, М. В. Целесообразность в уголовном праве : монография / М. В. Бавсун. Омск : </w:t>
      </w:r>
      <w:r>
        <w:rPr>
          <w:rFonts w:ascii="Verdana" w:hAnsi="Verdana"/>
          <w:color w:val="000000"/>
          <w:sz w:val="18"/>
          <w:szCs w:val="18"/>
        </w:rPr>
        <w:lastRenderedPageBreak/>
        <w:t>Изд-во Омск. акад.</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России, 2004. - 171 с.</w:t>
      </w:r>
    </w:p>
    <w:p w14:paraId="0A26BC8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320. Багдасаров, В. Ю. Права человека в Российской империи: Вопросы истории отечественной правовой мысли / В. Ю. Багдасаров ; н. ред. Н. В.</w:t>
      </w:r>
      <w:r>
        <w:rPr>
          <w:rStyle w:val="WW8Num2z0"/>
          <w:rFonts w:ascii="Verdana" w:hAnsi="Verdana"/>
          <w:color w:val="000000"/>
          <w:sz w:val="18"/>
          <w:szCs w:val="18"/>
        </w:rPr>
        <w:t> </w:t>
      </w:r>
      <w:r>
        <w:rPr>
          <w:rStyle w:val="WW8Num3z0"/>
          <w:rFonts w:ascii="Verdana" w:hAnsi="Verdana"/>
          <w:color w:val="4682B4"/>
          <w:sz w:val="18"/>
          <w:szCs w:val="18"/>
        </w:rPr>
        <w:t>Витрук</w:t>
      </w:r>
      <w:r>
        <w:rPr>
          <w:rFonts w:ascii="Verdana" w:hAnsi="Verdana"/>
          <w:color w:val="000000"/>
          <w:sz w:val="18"/>
          <w:szCs w:val="18"/>
        </w:rPr>
        <w:t>. Ставрополь : Ставропольское книжное изд-во, 1996. - 122 с.</w:t>
      </w:r>
    </w:p>
    <w:p w14:paraId="0B1B56B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321.</w:t>
      </w:r>
      <w:r>
        <w:rPr>
          <w:rStyle w:val="WW8Num2z0"/>
          <w:rFonts w:ascii="Verdana" w:hAnsi="Verdana"/>
          <w:color w:val="000000"/>
          <w:sz w:val="18"/>
          <w:szCs w:val="18"/>
        </w:rPr>
        <w:t> </w:t>
      </w:r>
      <w:r>
        <w:rPr>
          <w:rStyle w:val="WW8Num3z0"/>
          <w:rFonts w:ascii="Verdana" w:hAnsi="Verdana"/>
          <w:color w:val="4682B4"/>
          <w:sz w:val="18"/>
          <w:szCs w:val="18"/>
        </w:rPr>
        <w:t>Баев</w:t>
      </w:r>
      <w:r>
        <w:rPr>
          <w:rFonts w:ascii="Verdana" w:hAnsi="Verdana"/>
          <w:color w:val="000000"/>
          <w:sz w:val="18"/>
          <w:szCs w:val="18"/>
        </w:rPr>
        <w:t>, О. Я. Конфликтные ситуации на предварительном следствии (основы</w:t>
      </w:r>
      <w:r>
        <w:rPr>
          <w:rStyle w:val="WW8Num2z0"/>
          <w:rFonts w:ascii="Verdana" w:hAnsi="Verdana"/>
          <w:color w:val="000000"/>
          <w:sz w:val="18"/>
          <w:szCs w:val="18"/>
        </w:rPr>
        <w:t> </w:t>
      </w:r>
      <w:r>
        <w:rPr>
          <w:rStyle w:val="WW8Num3z0"/>
          <w:rFonts w:ascii="Verdana" w:hAnsi="Verdana"/>
          <w:color w:val="4682B4"/>
          <w:sz w:val="18"/>
          <w:szCs w:val="18"/>
        </w:rPr>
        <w:t>предупреждения</w:t>
      </w:r>
      <w:r>
        <w:rPr>
          <w:rStyle w:val="WW8Num2z0"/>
          <w:rFonts w:ascii="Verdana" w:hAnsi="Verdana"/>
          <w:color w:val="000000"/>
          <w:sz w:val="18"/>
          <w:szCs w:val="18"/>
        </w:rPr>
        <w:t> </w:t>
      </w:r>
      <w:r>
        <w:rPr>
          <w:rFonts w:ascii="Verdana" w:hAnsi="Verdana"/>
          <w:color w:val="000000"/>
          <w:sz w:val="18"/>
          <w:szCs w:val="18"/>
        </w:rPr>
        <w:t>и разрешения) / О. Я. Баев. Воронеж : Изд-во Воронеж, ун-та, 1984. -132 с.</w:t>
      </w:r>
    </w:p>
    <w:p w14:paraId="32D9A15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322. Баев, О. Я. Конфликты в деятельности</w:t>
      </w:r>
      <w:r>
        <w:rPr>
          <w:rStyle w:val="WW8Num2z0"/>
          <w:rFonts w:ascii="Verdana" w:hAnsi="Verdana"/>
          <w:color w:val="000000"/>
          <w:sz w:val="18"/>
          <w:szCs w:val="18"/>
        </w:rPr>
        <w:t> </w:t>
      </w:r>
      <w:r>
        <w:rPr>
          <w:rStyle w:val="WW8Num3z0"/>
          <w:rFonts w:ascii="Verdana" w:hAnsi="Verdana"/>
          <w:color w:val="4682B4"/>
          <w:sz w:val="18"/>
          <w:szCs w:val="18"/>
        </w:rPr>
        <w:t>следователя</w:t>
      </w:r>
      <w:r>
        <w:rPr>
          <w:rStyle w:val="WW8Num2z0"/>
          <w:rFonts w:ascii="Verdana" w:hAnsi="Verdana"/>
          <w:color w:val="000000"/>
          <w:sz w:val="18"/>
          <w:szCs w:val="18"/>
        </w:rPr>
        <w:t> </w:t>
      </w:r>
      <w:r>
        <w:rPr>
          <w:rFonts w:ascii="Verdana" w:hAnsi="Verdana"/>
          <w:color w:val="000000"/>
          <w:sz w:val="18"/>
          <w:szCs w:val="18"/>
        </w:rPr>
        <w:t>(вопросы теории) / О. Я. Баев. Воронеж : Изд-во Воронеж, ун-та, 1981. - 159 с.</w:t>
      </w:r>
    </w:p>
    <w:p w14:paraId="6210373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323. Балашова, Н. А.</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либерализм начала XX века (Банкротство идей «</w:t>
      </w:r>
      <w:r>
        <w:rPr>
          <w:rStyle w:val="WW8Num3z0"/>
          <w:rFonts w:ascii="Verdana" w:hAnsi="Verdana"/>
          <w:color w:val="4682B4"/>
          <w:sz w:val="18"/>
          <w:szCs w:val="18"/>
        </w:rPr>
        <w:t>Московского еженедельника</w:t>
      </w:r>
      <w:r>
        <w:rPr>
          <w:rFonts w:ascii="Verdana" w:hAnsi="Verdana"/>
          <w:color w:val="000000"/>
          <w:sz w:val="18"/>
          <w:szCs w:val="18"/>
        </w:rPr>
        <w:t>») / Н. А. Балашова. М. : Изд-во Моск. ун-та, 1981. -184 с.</w:t>
      </w:r>
    </w:p>
    <w:p w14:paraId="2322147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324. Барак, А.</w:t>
      </w:r>
      <w:r>
        <w:rPr>
          <w:rStyle w:val="WW8Num2z0"/>
          <w:rFonts w:ascii="Verdana" w:hAnsi="Verdana"/>
          <w:color w:val="000000"/>
          <w:sz w:val="18"/>
          <w:szCs w:val="18"/>
        </w:rPr>
        <w:t> </w:t>
      </w:r>
      <w:r>
        <w:rPr>
          <w:rStyle w:val="WW8Num3z0"/>
          <w:rFonts w:ascii="Verdana" w:hAnsi="Verdana"/>
          <w:color w:val="4682B4"/>
          <w:sz w:val="18"/>
          <w:szCs w:val="18"/>
        </w:rPr>
        <w:t>Судейское</w:t>
      </w:r>
      <w:r>
        <w:rPr>
          <w:rStyle w:val="WW8Num2z0"/>
          <w:rFonts w:ascii="Verdana" w:hAnsi="Verdana"/>
          <w:color w:val="000000"/>
          <w:sz w:val="18"/>
          <w:szCs w:val="18"/>
        </w:rPr>
        <w:t> </w:t>
      </w:r>
      <w:r>
        <w:rPr>
          <w:rFonts w:ascii="Verdana" w:hAnsi="Verdana"/>
          <w:color w:val="000000"/>
          <w:sz w:val="18"/>
          <w:szCs w:val="18"/>
        </w:rPr>
        <w:t>усмотрение / А. Барак ; перевод с англ. М. : Норма, 1999.-364 с.</w:t>
      </w:r>
    </w:p>
    <w:p w14:paraId="6D76EB0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325. Баранов, В. М.</w:t>
      </w:r>
      <w:r>
        <w:rPr>
          <w:rStyle w:val="WW8Num2z0"/>
          <w:rFonts w:ascii="Verdana" w:hAnsi="Verdana"/>
          <w:color w:val="000000"/>
          <w:sz w:val="18"/>
          <w:szCs w:val="18"/>
        </w:rPr>
        <w:t> </w:t>
      </w:r>
      <w:r>
        <w:rPr>
          <w:rStyle w:val="WW8Num3z0"/>
          <w:rFonts w:ascii="Verdana" w:hAnsi="Verdana"/>
          <w:color w:val="4682B4"/>
          <w:sz w:val="18"/>
          <w:szCs w:val="18"/>
        </w:rPr>
        <w:t>Истинность</w:t>
      </w:r>
      <w:r>
        <w:rPr>
          <w:rStyle w:val="WW8Num2z0"/>
          <w:rFonts w:ascii="Verdana" w:hAnsi="Verdana"/>
          <w:color w:val="000000"/>
          <w:sz w:val="18"/>
          <w:szCs w:val="18"/>
        </w:rPr>
        <w:t> </w:t>
      </w:r>
      <w:r>
        <w:rPr>
          <w:rFonts w:ascii="Verdana" w:hAnsi="Verdana"/>
          <w:color w:val="000000"/>
          <w:sz w:val="18"/>
          <w:szCs w:val="18"/>
        </w:rPr>
        <w:t>норм советского права: Проблемы теории и практики / В. М. Баранов. Саратов : Изд-во Сарат. ун-та, 1989. - 400 с.</w:t>
      </w:r>
    </w:p>
    <w:p w14:paraId="062312F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326.</w:t>
      </w:r>
      <w:r>
        <w:rPr>
          <w:rStyle w:val="WW8Num2z0"/>
          <w:rFonts w:ascii="Verdana" w:hAnsi="Verdana"/>
          <w:color w:val="000000"/>
          <w:sz w:val="18"/>
          <w:szCs w:val="18"/>
        </w:rPr>
        <w:t> </w:t>
      </w:r>
      <w:r>
        <w:rPr>
          <w:rStyle w:val="WW8Num3z0"/>
          <w:rFonts w:ascii="Verdana" w:hAnsi="Verdana"/>
          <w:color w:val="4682B4"/>
          <w:sz w:val="18"/>
          <w:szCs w:val="18"/>
        </w:rPr>
        <w:t>Баранов</w:t>
      </w:r>
      <w:r>
        <w:rPr>
          <w:rFonts w:ascii="Verdana" w:hAnsi="Verdana"/>
          <w:color w:val="000000"/>
          <w:sz w:val="18"/>
          <w:szCs w:val="18"/>
        </w:rPr>
        <w:t>, В. М. Система права, система и систематизация законодательства в современной России : учеб. пособие / В. М. Баранов, С. В.</w:t>
      </w:r>
      <w:r>
        <w:rPr>
          <w:rStyle w:val="WW8Num2z0"/>
          <w:rFonts w:ascii="Verdana" w:hAnsi="Verdana"/>
          <w:color w:val="000000"/>
          <w:sz w:val="18"/>
          <w:szCs w:val="18"/>
        </w:rPr>
        <w:t> </w:t>
      </w:r>
      <w:r>
        <w:rPr>
          <w:rStyle w:val="WW8Num3z0"/>
          <w:rFonts w:ascii="Verdana" w:hAnsi="Verdana"/>
          <w:color w:val="4682B4"/>
          <w:sz w:val="18"/>
          <w:szCs w:val="18"/>
        </w:rPr>
        <w:t>Поленина</w:t>
      </w:r>
      <w:r>
        <w:rPr>
          <w:rFonts w:ascii="Verdana" w:hAnsi="Verdana"/>
          <w:color w:val="000000"/>
          <w:sz w:val="18"/>
          <w:szCs w:val="18"/>
        </w:rPr>
        <w:t>. Н. Новгород : Нижегородская академия МВД России, 2002. - 239 с.</w:t>
      </w:r>
    </w:p>
    <w:p w14:paraId="0A9B097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327. Баранова, М. В. Право и реклама (общетеоретический аспект): монография / М. В. Баранова. Н. Новгород : Нижегородская академия МВД России, 2010. - 796 с.</w:t>
      </w:r>
    </w:p>
    <w:p w14:paraId="78C6C02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Барнашев</w:t>
      </w:r>
      <w:r>
        <w:rPr>
          <w:rFonts w:ascii="Verdana" w:hAnsi="Verdana"/>
          <w:color w:val="000000"/>
          <w:sz w:val="18"/>
          <w:szCs w:val="18"/>
        </w:rPr>
        <w:t>, А. М. Теория разделения властей: становление, развитие, применение / А. М. Барнашев. Томск: Изд-во Томск, гос. ун-та, 1988. - 102 с.</w:t>
      </w:r>
    </w:p>
    <w:p w14:paraId="7BC621D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329.</w:t>
      </w:r>
      <w:r>
        <w:rPr>
          <w:rStyle w:val="WW8Num2z0"/>
          <w:rFonts w:ascii="Verdana" w:hAnsi="Verdana"/>
          <w:color w:val="000000"/>
          <w:sz w:val="18"/>
          <w:szCs w:val="18"/>
        </w:rPr>
        <w:t> </w:t>
      </w:r>
      <w:r>
        <w:rPr>
          <w:rStyle w:val="WW8Num3z0"/>
          <w:rFonts w:ascii="Verdana" w:hAnsi="Verdana"/>
          <w:color w:val="4682B4"/>
          <w:sz w:val="18"/>
          <w:szCs w:val="18"/>
        </w:rPr>
        <w:t>Баскин</w:t>
      </w:r>
      <w:r>
        <w:rPr>
          <w:rFonts w:ascii="Verdana" w:hAnsi="Verdana"/>
          <w:color w:val="000000"/>
          <w:sz w:val="18"/>
          <w:szCs w:val="18"/>
        </w:rPr>
        <w:t>, Ю. Я. Учение Канта и Гегеля о международном праве и современность / Ю. Я. Баскин, Д. И.</w:t>
      </w:r>
      <w:r>
        <w:rPr>
          <w:rStyle w:val="WW8Num2z0"/>
          <w:rFonts w:ascii="Verdana" w:hAnsi="Verdana"/>
          <w:color w:val="000000"/>
          <w:sz w:val="18"/>
          <w:szCs w:val="18"/>
        </w:rPr>
        <w:t> </w:t>
      </w:r>
      <w:r>
        <w:rPr>
          <w:rStyle w:val="WW8Num3z0"/>
          <w:rFonts w:ascii="Verdana" w:hAnsi="Verdana"/>
          <w:color w:val="4682B4"/>
          <w:sz w:val="18"/>
          <w:szCs w:val="18"/>
        </w:rPr>
        <w:t>Фельдман</w:t>
      </w:r>
      <w:r>
        <w:rPr>
          <w:rFonts w:ascii="Verdana" w:hAnsi="Verdana"/>
          <w:color w:val="000000"/>
          <w:sz w:val="18"/>
          <w:szCs w:val="18"/>
        </w:rPr>
        <w:t>. Казань : Изд-во Казанского ун-та, 1977. - 126 с.</w:t>
      </w:r>
    </w:p>
    <w:p w14:paraId="7B0CD2D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330.</w:t>
      </w:r>
      <w:r>
        <w:rPr>
          <w:rStyle w:val="WW8Num2z0"/>
          <w:rFonts w:ascii="Verdana" w:hAnsi="Verdana"/>
          <w:color w:val="000000"/>
          <w:sz w:val="18"/>
          <w:szCs w:val="18"/>
        </w:rPr>
        <w:t> </w:t>
      </w:r>
      <w:r>
        <w:rPr>
          <w:rStyle w:val="WW8Num3z0"/>
          <w:rFonts w:ascii="Verdana" w:hAnsi="Verdana"/>
          <w:color w:val="4682B4"/>
          <w:sz w:val="18"/>
          <w:szCs w:val="18"/>
        </w:rPr>
        <w:t>Безина</w:t>
      </w:r>
      <w:r>
        <w:rPr>
          <w:rFonts w:ascii="Verdana" w:hAnsi="Verdana"/>
          <w:color w:val="000000"/>
          <w:sz w:val="18"/>
          <w:szCs w:val="18"/>
        </w:rPr>
        <w:t>, А. К. Судебная практика по трудовым</w:t>
      </w:r>
      <w:r>
        <w:rPr>
          <w:rStyle w:val="WW8Num2z0"/>
          <w:rFonts w:ascii="Verdana" w:hAnsi="Verdana"/>
          <w:color w:val="000000"/>
          <w:sz w:val="18"/>
          <w:szCs w:val="18"/>
        </w:rPr>
        <w:t> </w:t>
      </w:r>
      <w:r>
        <w:rPr>
          <w:rStyle w:val="WW8Num3z0"/>
          <w:rFonts w:ascii="Verdana" w:hAnsi="Verdana"/>
          <w:color w:val="4682B4"/>
          <w:sz w:val="18"/>
          <w:szCs w:val="18"/>
        </w:rPr>
        <w:t>спорам</w:t>
      </w:r>
      <w:r>
        <w:rPr>
          <w:rStyle w:val="WW8Num2z0"/>
          <w:rFonts w:ascii="Verdana" w:hAnsi="Verdana"/>
          <w:color w:val="000000"/>
          <w:sz w:val="18"/>
          <w:szCs w:val="18"/>
        </w:rPr>
        <w:t> </w:t>
      </w:r>
      <w:r>
        <w:rPr>
          <w:rFonts w:ascii="Verdana" w:hAnsi="Verdana"/>
          <w:color w:val="000000"/>
          <w:sz w:val="18"/>
          <w:szCs w:val="18"/>
        </w:rPr>
        <w:t>: учеб. пособие для магистров права / А. К. Безина. Казань : Казанский гос. ун-т, 2004. - 274 с.</w:t>
      </w:r>
    </w:p>
    <w:p w14:paraId="3601D36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331.</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Р. С. Курс криминалистики / Р. С. Белкин : в 3 т. М. :</w:t>
      </w:r>
      <w:r>
        <w:rPr>
          <w:rStyle w:val="WW8Num2z0"/>
          <w:rFonts w:ascii="Verdana" w:hAnsi="Verdana"/>
          <w:color w:val="000000"/>
          <w:sz w:val="18"/>
          <w:szCs w:val="18"/>
        </w:rPr>
        <w:t> </w:t>
      </w:r>
      <w:r>
        <w:rPr>
          <w:rStyle w:val="WW8Num3z0"/>
          <w:rFonts w:ascii="Verdana" w:hAnsi="Verdana"/>
          <w:color w:val="4682B4"/>
          <w:sz w:val="18"/>
          <w:szCs w:val="18"/>
        </w:rPr>
        <w:t>Юристь</w:t>
      </w:r>
      <w:r>
        <w:rPr>
          <w:rFonts w:ascii="Verdana" w:hAnsi="Verdana"/>
          <w:color w:val="000000"/>
          <w:sz w:val="18"/>
          <w:szCs w:val="18"/>
        </w:rPr>
        <w:t>, 1997. - Т. 2 : Частные</w:t>
      </w:r>
      <w:r>
        <w:rPr>
          <w:rStyle w:val="WW8Num2z0"/>
          <w:rFonts w:ascii="Verdana" w:hAnsi="Verdana"/>
          <w:color w:val="000000"/>
          <w:sz w:val="18"/>
          <w:szCs w:val="18"/>
        </w:rPr>
        <w:t> </w:t>
      </w:r>
      <w:r>
        <w:rPr>
          <w:rStyle w:val="WW8Num3z0"/>
          <w:rFonts w:ascii="Verdana" w:hAnsi="Verdana"/>
          <w:color w:val="4682B4"/>
          <w:sz w:val="18"/>
          <w:szCs w:val="18"/>
        </w:rPr>
        <w:t>криминалистические</w:t>
      </w:r>
      <w:r>
        <w:rPr>
          <w:rStyle w:val="WW8Num2z0"/>
          <w:rFonts w:ascii="Verdana" w:hAnsi="Verdana"/>
          <w:color w:val="000000"/>
          <w:sz w:val="18"/>
          <w:szCs w:val="18"/>
        </w:rPr>
        <w:t> </w:t>
      </w:r>
      <w:r>
        <w:rPr>
          <w:rFonts w:ascii="Verdana" w:hAnsi="Verdana"/>
          <w:color w:val="000000"/>
          <w:sz w:val="18"/>
          <w:szCs w:val="18"/>
        </w:rPr>
        <w:t>теории. - 464 с.</w:t>
      </w:r>
    </w:p>
    <w:p w14:paraId="7F17168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332. Белоносов, В. О. Аналогия в уголовном процессе России : монография /</w:t>
      </w:r>
    </w:p>
    <w:p w14:paraId="33C79D7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333. B. О.</w:t>
      </w:r>
      <w:r>
        <w:rPr>
          <w:rStyle w:val="WW8Num2z0"/>
          <w:rFonts w:ascii="Verdana" w:hAnsi="Verdana"/>
          <w:color w:val="000000"/>
          <w:sz w:val="18"/>
          <w:szCs w:val="18"/>
        </w:rPr>
        <w:t> </w:t>
      </w:r>
      <w:r>
        <w:rPr>
          <w:rStyle w:val="WW8Num3z0"/>
          <w:rFonts w:ascii="Verdana" w:hAnsi="Verdana"/>
          <w:color w:val="4682B4"/>
          <w:sz w:val="18"/>
          <w:szCs w:val="18"/>
        </w:rPr>
        <w:t>Белоносов</w:t>
      </w:r>
      <w:r>
        <w:rPr>
          <w:rFonts w:ascii="Verdana" w:hAnsi="Verdana"/>
          <w:color w:val="000000"/>
          <w:sz w:val="18"/>
          <w:szCs w:val="18"/>
        </w:rPr>
        <w:t>, А. В. Горожанин. Самара, 2000. - 139 с.</w:t>
      </w:r>
    </w:p>
    <w:p w14:paraId="0BF0E46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334. Белянская, О. В. Непосредственная реализация прав и</w:t>
      </w:r>
      <w:r>
        <w:rPr>
          <w:rStyle w:val="WW8Num2z0"/>
          <w:rFonts w:ascii="Verdana" w:hAnsi="Verdana"/>
          <w:color w:val="000000"/>
          <w:sz w:val="18"/>
          <w:szCs w:val="18"/>
        </w:rPr>
        <w:t> </w:t>
      </w:r>
      <w:r>
        <w:rPr>
          <w:rStyle w:val="WW8Num3z0"/>
          <w:rFonts w:ascii="Verdana" w:hAnsi="Verdana"/>
          <w:color w:val="4682B4"/>
          <w:sz w:val="18"/>
          <w:szCs w:val="18"/>
        </w:rPr>
        <w:t>свобод</w:t>
      </w:r>
      <w:r>
        <w:rPr>
          <w:rStyle w:val="WW8Num2z0"/>
          <w:rFonts w:ascii="Verdana" w:hAnsi="Verdana"/>
          <w:color w:val="000000"/>
          <w:sz w:val="18"/>
          <w:szCs w:val="18"/>
        </w:rPr>
        <w:t> </w:t>
      </w:r>
      <w:r>
        <w:rPr>
          <w:rFonts w:ascii="Verdana" w:hAnsi="Verdana"/>
          <w:color w:val="000000"/>
          <w:sz w:val="18"/>
          <w:szCs w:val="18"/>
        </w:rPr>
        <w:t>личности : монография. Тамбов : Першина, 2005. - 139 с.</w:t>
      </w:r>
    </w:p>
    <w:p w14:paraId="33780FA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335. Берченко, А. Я. Применение советского социалистического права / А. Я. Берченко. М.: Изд-во ВПШ и</w:t>
      </w:r>
      <w:r>
        <w:rPr>
          <w:rStyle w:val="WW8Num2z0"/>
          <w:rFonts w:ascii="Verdana" w:hAnsi="Verdana"/>
          <w:color w:val="000000"/>
          <w:sz w:val="18"/>
          <w:szCs w:val="18"/>
        </w:rPr>
        <w:t> </w:t>
      </w:r>
      <w:r>
        <w:rPr>
          <w:rStyle w:val="WW8Num3z0"/>
          <w:rFonts w:ascii="Verdana" w:hAnsi="Verdana"/>
          <w:color w:val="4682B4"/>
          <w:sz w:val="18"/>
          <w:szCs w:val="18"/>
        </w:rPr>
        <w:t>АОН</w:t>
      </w:r>
      <w:r>
        <w:rPr>
          <w:rStyle w:val="WW8Num2z0"/>
          <w:rFonts w:ascii="Verdana" w:hAnsi="Verdana"/>
          <w:color w:val="000000"/>
          <w:sz w:val="18"/>
          <w:szCs w:val="18"/>
        </w:rPr>
        <w:t> </w:t>
      </w:r>
      <w:r>
        <w:rPr>
          <w:rFonts w:ascii="Verdana" w:hAnsi="Verdana"/>
          <w:color w:val="000000"/>
          <w:sz w:val="18"/>
          <w:szCs w:val="18"/>
        </w:rPr>
        <w:t>при ЦК КПСС, 1960. - 31 с.</w:t>
      </w:r>
    </w:p>
    <w:p w14:paraId="1FFD3C4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336. Благов, Е. В. Общая теория применения уголовного права: монография / Е. В. Благов. Ярославль : ЯрГУ, 2003. - 258 с.</w:t>
      </w:r>
    </w:p>
    <w:p w14:paraId="50FE5BF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337. Благов, Е. В. Применение уголовного права: теория и практика / Е. В. Благов. СПб.: Юрид. центр Пресс, 2004. - 504 с.</w:t>
      </w:r>
    </w:p>
    <w:p w14:paraId="491BDDD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338.</w:t>
      </w:r>
      <w:r>
        <w:rPr>
          <w:rStyle w:val="WW8Num2z0"/>
          <w:rFonts w:ascii="Verdana" w:hAnsi="Verdana"/>
          <w:color w:val="000000"/>
          <w:sz w:val="18"/>
          <w:szCs w:val="18"/>
        </w:rPr>
        <w:t> </w:t>
      </w:r>
      <w:r>
        <w:rPr>
          <w:rStyle w:val="WW8Num3z0"/>
          <w:rFonts w:ascii="Verdana" w:hAnsi="Verdana"/>
          <w:color w:val="4682B4"/>
          <w:sz w:val="18"/>
          <w:szCs w:val="18"/>
        </w:rPr>
        <w:t>Боботов</w:t>
      </w:r>
      <w:r>
        <w:rPr>
          <w:rFonts w:ascii="Verdana" w:hAnsi="Verdana"/>
          <w:color w:val="000000"/>
          <w:sz w:val="18"/>
          <w:szCs w:val="18"/>
        </w:rPr>
        <w:t>, С. В. Буржуазная социология права / С. В. Боботов. М. : Юрид. лит., 1978.-224 с.</w:t>
      </w:r>
    </w:p>
    <w:p w14:paraId="4D1A4E4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339. Боботов, С. В. Буржуазная</w:t>
      </w:r>
      <w:r>
        <w:rPr>
          <w:rStyle w:val="WW8Num2z0"/>
          <w:rFonts w:ascii="Verdana" w:hAnsi="Verdana"/>
          <w:color w:val="000000"/>
          <w:sz w:val="18"/>
          <w:szCs w:val="18"/>
        </w:rPr>
        <w:t> </w:t>
      </w:r>
      <w:r>
        <w:rPr>
          <w:rStyle w:val="WW8Num3z0"/>
          <w:rFonts w:ascii="Verdana" w:hAnsi="Verdana"/>
          <w:color w:val="4682B4"/>
          <w:sz w:val="18"/>
          <w:szCs w:val="18"/>
        </w:rPr>
        <w:t>юстиция</w:t>
      </w:r>
      <w:r>
        <w:rPr>
          <w:rFonts w:ascii="Verdana" w:hAnsi="Verdana"/>
          <w:color w:val="000000"/>
          <w:sz w:val="18"/>
          <w:szCs w:val="18"/>
        </w:rPr>
        <w:t>. Состояние и перспективы развития /</w:t>
      </w:r>
    </w:p>
    <w:p w14:paraId="0539FD7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340. C. В. Боботов. М.: Наука, 1989. - 256 с.</w:t>
      </w:r>
    </w:p>
    <w:p w14:paraId="1CBCB75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341. Боботов, С. В. Конституционная юстиция (сравнительный анализ) / С. В. Боботов. М.: Изд-во</w:t>
      </w:r>
      <w:r>
        <w:rPr>
          <w:rStyle w:val="WW8Num2z0"/>
          <w:rFonts w:ascii="Verdana" w:hAnsi="Verdana"/>
          <w:color w:val="000000"/>
          <w:sz w:val="18"/>
          <w:szCs w:val="18"/>
        </w:rPr>
        <w:t> </w:t>
      </w:r>
      <w:r>
        <w:rPr>
          <w:rStyle w:val="WW8Num3z0"/>
          <w:rFonts w:ascii="Verdana" w:hAnsi="Verdana"/>
          <w:color w:val="4682B4"/>
          <w:sz w:val="18"/>
          <w:szCs w:val="18"/>
        </w:rPr>
        <w:t>РПА</w:t>
      </w:r>
      <w:r>
        <w:rPr>
          <w:rStyle w:val="WW8Num2z0"/>
          <w:rFonts w:ascii="Verdana" w:hAnsi="Verdana"/>
          <w:color w:val="000000"/>
          <w:sz w:val="18"/>
          <w:szCs w:val="18"/>
        </w:rPr>
        <w:t> </w:t>
      </w:r>
      <w:r>
        <w:rPr>
          <w:rFonts w:ascii="Verdana" w:hAnsi="Verdana"/>
          <w:color w:val="000000"/>
          <w:sz w:val="18"/>
          <w:szCs w:val="18"/>
        </w:rPr>
        <w:t>МЮ РФ, 1994. - 127 с.</w:t>
      </w:r>
    </w:p>
    <w:p w14:paraId="0ED3201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342. Боботов, С. В.</w:t>
      </w:r>
      <w:r>
        <w:rPr>
          <w:rStyle w:val="WW8Num2z0"/>
          <w:rFonts w:ascii="Verdana" w:hAnsi="Verdana"/>
          <w:color w:val="000000"/>
          <w:sz w:val="18"/>
          <w:szCs w:val="18"/>
        </w:rPr>
        <w:t> </w:t>
      </w:r>
      <w:r>
        <w:rPr>
          <w:rStyle w:val="WW8Num3z0"/>
          <w:rFonts w:ascii="Verdana" w:hAnsi="Verdana"/>
          <w:color w:val="4682B4"/>
          <w:sz w:val="18"/>
          <w:szCs w:val="18"/>
        </w:rPr>
        <w:t>Наполеон</w:t>
      </w:r>
      <w:r>
        <w:rPr>
          <w:rStyle w:val="WW8Num2z0"/>
          <w:rFonts w:ascii="Verdana" w:hAnsi="Verdana"/>
          <w:color w:val="000000"/>
          <w:sz w:val="18"/>
          <w:szCs w:val="18"/>
        </w:rPr>
        <w:t> </w:t>
      </w:r>
      <w:r>
        <w:rPr>
          <w:rFonts w:ascii="Verdana" w:hAnsi="Verdana"/>
          <w:color w:val="000000"/>
          <w:sz w:val="18"/>
          <w:szCs w:val="18"/>
        </w:rPr>
        <w:t>Бонапарт реформатор и законодатель / С. В. Боботов. - М.: Контракт, 1998. - 336 с.</w:t>
      </w:r>
    </w:p>
    <w:p w14:paraId="5481BEE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343. Бойко, А. И. Язык уголовного закона и его понимание : монография / А. И. Бойко. М. : Изд-во «</w:t>
      </w:r>
      <w:r>
        <w:rPr>
          <w:rStyle w:val="WW8Num3z0"/>
          <w:rFonts w:ascii="Verdana" w:hAnsi="Verdana"/>
          <w:color w:val="4682B4"/>
          <w:sz w:val="18"/>
          <w:szCs w:val="18"/>
        </w:rPr>
        <w:t>Юрлитинформ</w:t>
      </w:r>
      <w:r>
        <w:rPr>
          <w:rFonts w:ascii="Verdana" w:hAnsi="Verdana"/>
          <w:color w:val="000000"/>
          <w:sz w:val="18"/>
          <w:szCs w:val="18"/>
        </w:rPr>
        <w:t>», 2010. - 320 с.</w:t>
      </w:r>
    </w:p>
    <w:p w14:paraId="1085B3D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Боннер</w:t>
      </w:r>
      <w:r>
        <w:rPr>
          <w:rFonts w:ascii="Verdana" w:hAnsi="Verdana"/>
          <w:color w:val="000000"/>
          <w:sz w:val="18"/>
          <w:szCs w:val="18"/>
        </w:rPr>
        <w:t>, А.Т. Законность и справедливость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правоприменительной</w:t>
      </w:r>
      <w:r>
        <w:rPr>
          <w:rStyle w:val="WW8Num2z0"/>
          <w:rFonts w:ascii="Verdana" w:hAnsi="Verdana"/>
          <w:color w:val="000000"/>
          <w:sz w:val="18"/>
          <w:szCs w:val="18"/>
        </w:rPr>
        <w:t> </w:t>
      </w:r>
      <w:r>
        <w:rPr>
          <w:rFonts w:ascii="Verdana" w:hAnsi="Verdana"/>
          <w:color w:val="000000"/>
          <w:sz w:val="18"/>
          <w:szCs w:val="18"/>
        </w:rPr>
        <w:t>деятельности / А.Т. Боннер. М.: Рос. право, 1992. - 320 с.</w:t>
      </w:r>
    </w:p>
    <w:p w14:paraId="7451AFC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345. Бро, Ю. Н. Проблемы применения советского права : учеб. пособие / Ю. Н. Бро ; отв. ред. </w:t>
      </w:r>
      <w:r>
        <w:rPr>
          <w:rFonts w:ascii="Verdana" w:hAnsi="Verdana"/>
          <w:color w:val="000000"/>
          <w:sz w:val="18"/>
          <w:szCs w:val="18"/>
        </w:rPr>
        <w:lastRenderedPageBreak/>
        <w:t>А. С.</w:t>
      </w:r>
      <w:r>
        <w:rPr>
          <w:rStyle w:val="WW8Num2z0"/>
          <w:rFonts w:ascii="Verdana" w:hAnsi="Verdana"/>
          <w:color w:val="000000"/>
          <w:sz w:val="18"/>
          <w:szCs w:val="18"/>
        </w:rPr>
        <w:t> </w:t>
      </w:r>
      <w:r>
        <w:rPr>
          <w:rStyle w:val="WW8Num3z0"/>
          <w:rFonts w:ascii="Verdana" w:hAnsi="Verdana"/>
          <w:color w:val="4682B4"/>
          <w:sz w:val="18"/>
          <w:szCs w:val="18"/>
        </w:rPr>
        <w:t>Пиголкин</w:t>
      </w:r>
      <w:r>
        <w:rPr>
          <w:rFonts w:ascii="Verdana" w:hAnsi="Verdana"/>
          <w:color w:val="000000"/>
          <w:sz w:val="18"/>
          <w:szCs w:val="18"/>
        </w:rPr>
        <w:t>. Иркутск : Изд-во Иркутск, ун-та, 1980. - 84 с.</w:t>
      </w:r>
    </w:p>
    <w:p w14:paraId="7CD1294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346.</w:t>
      </w:r>
      <w:r>
        <w:rPr>
          <w:rStyle w:val="WW8Num2z0"/>
          <w:rFonts w:ascii="Verdana" w:hAnsi="Verdana"/>
          <w:color w:val="000000"/>
          <w:sz w:val="18"/>
          <w:szCs w:val="18"/>
        </w:rPr>
        <w:t> </w:t>
      </w:r>
      <w:r>
        <w:rPr>
          <w:rStyle w:val="WW8Num3z0"/>
          <w:rFonts w:ascii="Verdana" w:hAnsi="Verdana"/>
          <w:color w:val="4682B4"/>
          <w:sz w:val="18"/>
          <w:szCs w:val="18"/>
        </w:rPr>
        <w:t>Бурданова</w:t>
      </w:r>
      <w:r>
        <w:rPr>
          <w:rFonts w:ascii="Verdana" w:hAnsi="Verdana"/>
          <w:color w:val="000000"/>
          <w:sz w:val="18"/>
          <w:szCs w:val="18"/>
        </w:rPr>
        <w:t>, В. С. Поиски истины в уголовном процессе / В. С. Бурданова. -СПб.: Юрид. центр Пресс, 2003. 262 с.</w:t>
      </w:r>
    </w:p>
    <w:p w14:paraId="7F2872D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347.</w:t>
      </w:r>
      <w:r>
        <w:rPr>
          <w:rStyle w:val="WW8Num2z0"/>
          <w:rFonts w:ascii="Verdana" w:hAnsi="Verdana"/>
          <w:color w:val="000000"/>
          <w:sz w:val="18"/>
          <w:szCs w:val="18"/>
        </w:rPr>
        <w:t> </w:t>
      </w:r>
      <w:r>
        <w:rPr>
          <w:rStyle w:val="WW8Num3z0"/>
          <w:rFonts w:ascii="Verdana" w:hAnsi="Verdana"/>
          <w:color w:val="4682B4"/>
          <w:sz w:val="18"/>
          <w:szCs w:val="18"/>
        </w:rPr>
        <w:t>Бучило</w:t>
      </w:r>
      <w:r>
        <w:rPr>
          <w:rFonts w:ascii="Verdana" w:hAnsi="Verdana"/>
          <w:color w:val="000000"/>
          <w:sz w:val="18"/>
          <w:szCs w:val="18"/>
        </w:rPr>
        <w:t>, Н. Ф. История и философия науки / Н. Ф. Бучило, И. А.</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-М.: Проспект, 2011. 432 с.</w:t>
      </w:r>
    </w:p>
    <w:p w14:paraId="4DCB507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348. Васильев, А. М. Правовые категории. Методологические аспекты разработки системы категорий теории права / А. М. Васильев. М. : Изд-во «Юрид. лит.», 1976. -264 с.</w:t>
      </w:r>
    </w:p>
    <w:p w14:paraId="0BD9D5E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349.</w:t>
      </w:r>
      <w:r>
        <w:rPr>
          <w:rStyle w:val="WW8Num2z0"/>
          <w:rFonts w:ascii="Verdana" w:hAnsi="Verdana"/>
          <w:color w:val="000000"/>
          <w:sz w:val="18"/>
          <w:szCs w:val="18"/>
        </w:rPr>
        <w:t> </w:t>
      </w:r>
      <w:r>
        <w:rPr>
          <w:rStyle w:val="WW8Num3z0"/>
          <w:rFonts w:ascii="Verdana" w:hAnsi="Verdana"/>
          <w:color w:val="4682B4"/>
          <w:sz w:val="18"/>
          <w:szCs w:val="18"/>
        </w:rPr>
        <w:t>Васильев</w:t>
      </w:r>
      <w:r>
        <w:rPr>
          <w:rFonts w:ascii="Verdana" w:hAnsi="Verdana"/>
          <w:color w:val="000000"/>
          <w:sz w:val="18"/>
          <w:szCs w:val="18"/>
        </w:rPr>
        <w:t>, JI. М. Усмотрение следователя при</w:t>
      </w:r>
      <w:r>
        <w:rPr>
          <w:rStyle w:val="WW8Num2z0"/>
          <w:rFonts w:ascii="Verdana" w:hAnsi="Verdana"/>
          <w:color w:val="000000"/>
          <w:sz w:val="18"/>
          <w:szCs w:val="18"/>
        </w:rPr>
        <w:t> </w:t>
      </w:r>
      <w:r>
        <w:rPr>
          <w:rStyle w:val="WW8Num3z0"/>
          <w:rFonts w:ascii="Verdana" w:hAnsi="Verdana"/>
          <w:color w:val="4682B4"/>
          <w:sz w:val="18"/>
          <w:szCs w:val="18"/>
        </w:rPr>
        <w:t>расследовании</w:t>
      </w:r>
      <w:r>
        <w:rPr>
          <w:rStyle w:val="WW8Num2z0"/>
          <w:rFonts w:ascii="Verdana" w:hAnsi="Verdana"/>
          <w:color w:val="000000"/>
          <w:sz w:val="18"/>
          <w:szCs w:val="18"/>
        </w:rPr>
        <w:t> </w:t>
      </w:r>
      <w:r>
        <w:rPr>
          <w:rFonts w:ascii="Verdana" w:hAnsi="Verdana"/>
          <w:color w:val="000000"/>
          <w:sz w:val="18"/>
          <w:szCs w:val="18"/>
        </w:rPr>
        <w:t>преступлений и его влияние на установление истины по</w:t>
      </w:r>
      <w:r>
        <w:rPr>
          <w:rStyle w:val="WW8Num2z0"/>
          <w:rFonts w:ascii="Verdana" w:hAnsi="Verdana"/>
          <w:color w:val="000000"/>
          <w:sz w:val="18"/>
          <w:szCs w:val="18"/>
        </w:rPr>
        <w:t> </w:t>
      </w:r>
      <w:r>
        <w:rPr>
          <w:rStyle w:val="WW8Num3z0"/>
          <w:rFonts w:ascii="Verdana" w:hAnsi="Verdana"/>
          <w:color w:val="4682B4"/>
          <w:sz w:val="18"/>
          <w:szCs w:val="18"/>
        </w:rPr>
        <w:t>делу</w:t>
      </w:r>
      <w:r>
        <w:rPr>
          <w:rStyle w:val="WW8Num2z0"/>
          <w:rFonts w:ascii="Verdana" w:hAnsi="Verdana"/>
          <w:color w:val="000000"/>
          <w:sz w:val="18"/>
          <w:szCs w:val="18"/>
        </w:rPr>
        <w:t> </w:t>
      </w:r>
      <w:r>
        <w:rPr>
          <w:rFonts w:ascii="Verdana" w:hAnsi="Verdana"/>
          <w:color w:val="000000"/>
          <w:sz w:val="18"/>
          <w:szCs w:val="18"/>
        </w:rPr>
        <w:t>/ JI. М. Васильев, А. Б.</w:t>
      </w:r>
      <w:r>
        <w:rPr>
          <w:rStyle w:val="WW8Num2z0"/>
          <w:rFonts w:ascii="Verdana" w:hAnsi="Verdana"/>
          <w:color w:val="000000"/>
          <w:sz w:val="18"/>
          <w:szCs w:val="18"/>
        </w:rPr>
        <w:t> </w:t>
      </w:r>
      <w:r>
        <w:rPr>
          <w:rStyle w:val="WW8Num3z0"/>
          <w:rFonts w:ascii="Verdana" w:hAnsi="Verdana"/>
          <w:color w:val="4682B4"/>
          <w:sz w:val="18"/>
          <w:szCs w:val="18"/>
        </w:rPr>
        <w:t>Ярославский</w:t>
      </w:r>
      <w:r>
        <w:rPr>
          <w:rFonts w:ascii="Verdana" w:hAnsi="Verdana"/>
          <w:color w:val="000000"/>
          <w:sz w:val="18"/>
          <w:szCs w:val="18"/>
        </w:rPr>
        <w:t>. -Краснодар : Изд-во Кубан. ун-та, 2000. 128 с.</w:t>
      </w:r>
    </w:p>
    <w:p w14:paraId="3EEF79A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350. Витрук, Н. В. Конституционное</w:t>
      </w:r>
      <w:r>
        <w:rPr>
          <w:rStyle w:val="WW8Num2z0"/>
          <w:rFonts w:ascii="Verdana" w:hAnsi="Verdana"/>
          <w:color w:val="000000"/>
          <w:sz w:val="18"/>
          <w:szCs w:val="18"/>
        </w:rPr>
        <w:t> </w:t>
      </w:r>
      <w:r>
        <w:rPr>
          <w:rStyle w:val="WW8Num3z0"/>
          <w:rFonts w:ascii="Verdana" w:hAnsi="Verdana"/>
          <w:color w:val="4682B4"/>
          <w:sz w:val="18"/>
          <w:szCs w:val="18"/>
        </w:rPr>
        <w:t>правосудие</w:t>
      </w:r>
      <w:r>
        <w:rPr>
          <w:rFonts w:ascii="Verdana" w:hAnsi="Verdana"/>
          <w:color w:val="000000"/>
          <w:sz w:val="18"/>
          <w:szCs w:val="18"/>
        </w:rPr>
        <w:t>. Судебное конституционное право и процесс : учеб. пособие / Н. В. Витрук. М. : Закон и право, ЮНИТИ, 1998. -383 с.</w:t>
      </w:r>
    </w:p>
    <w:p w14:paraId="041BA04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351. Власенко, Н. А. Основы</w:t>
      </w:r>
      <w:r>
        <w:rPr>
          <w:rStyle w:val="WW8Num2z0"/>
          <w:rFonts w:ascii="Verdana" w:hAnsi="Verdana"/>
          <w:color w:val="000000"/>
          <w:sz w:val="18"/>
          <w:szCs w:val="18"/>
        </w:rPr>
        <w:t> </w:t>
      </w:r>
      <w:r>
        <w:rPr>
          <w:rStyle w:val="WW8Num3z0"/>
          <w:rFonts w:ascii="Verdana" w:hAnsi="Verdana"/>
          <w:color w:val="4682B4"/>
          <w:sz w:val="18"/>
          <w:szCs w:val="18"/>
        </w:rPr>
        <w:t>законодательной</w:t>
      </w:r>
      <w:r>
        <w:rPr>
          <w:rStyle w:val="WW8Num2z0"/>
          <w:rFonts w:ascii="Verdana" w:hAnsi="Verdana"/>
          <w:color w:val="000000"/>
          <w:sz w:val="18"/>
          <w:szCs w:val="18"/>
        </w:rPr>
        <w:t> </w:t>
      </w:r>
      <w:r>
        <w:rPr>
          <w:rFonts w:ascii="Verdana" w:hAnsi="Verdana"/>
          <w:color w:val="000000"/>
          <w:sz w:val="18"/>
          <w:szCs w:val="18"/>
        </w:rPr>
        <w:t>техники. Практическое руководство / Н. А. Власенко. Иркутск : Вост.-Сиб. кн. изд-во ; Норма плюс, 1995. - 54 с.</w:t>
      </w:r>
    </w:p>
    <w:p w14:paraId="32E00FF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352. Власенко, Н. А. Язык права / Н. А. Власенко. Иркутск : Вост.-Сиб. кн. изд-во, 1997.-176 с.</w:t>
      </w:r>
    </w:p>
    <w:p w14:paraId="58D0761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353.</w:t>
      </w:r>
      <w:r>
        <w:rPr>
          <w:rStyle w:val="WW8Num2z0"/>
          <w:rFonts w:ascii="Verdana" w:hAnsi="Verdana"/>
          <w:color w:val="000000"/>
          <w:sz w:val="18"/>
          <w:szCs w:val="18"/>
        </w:rPr>
        <w:t> </w:t>
      </w:r>
      <w:r>
        <w:rPr>
          <w:rStyle w:val="WW8Num3z0"/>
          <w:rFonts w:ascii="Verdana" w:hAnsi="Verdana"/>
          <w:color w:val="4682B4"/>
          <w:sz w:val="18"/>
          <w:szCs w:val="18"/>
        </w:rPr>
        <w:t>Вопленко</w:t>
      </w:r>
      <w:r>
        <w:rPr>
          <w:rFonts w:ascii="Verdana" w:hAnsi="Verdana"/>
          <w:color w:val="000000"/>
          <w:sz w:val="18"/>
          <w:szCs w:val="18"/>
        </w:rPr>
        <w:t>, Н. Н. Реализация права : учеб. пособие / Н. Н. Вопленко. Волгоград : Изд-во ВолГУ, 2001. - 46 с.</w:t>
      </w:r>
    </w:p>
    <w:p w14:paraId="504EBBD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354. Вопленко, Н. Н. Социалистическая</w:t>
      </w:r>
      <w:r>
        <w:rPr>
          <w:rStyle w:val="WW8Num2z0"/>
          <w:rFonts w:ascii="Verdana" w:hAnsi="Verdana"/>
          <w:color w:val="000000"/>
          <w:sz w:val="18"/>
          <w:szCs w:val="18"/>
        </w:rPr>
        <w:t> </w:t>
      </w:r>
      <w:r>
        <w:rPr>
          <w:rStyle w:val="WW8Num3z0"/>
          <w:rFonts w:ascii="Verdana" w:hAnsi="Verdana"/>
          <w:color w:val="4682B4"/>
          <w:sz w:val="18"/>
          <w:szCs w:val="18"/>
        </w:rPr>
        <w:t>законность</w:t>
      </w:r>
      <w:r>
        <w:rPr>
          <w:rStyle w:val="WW8Num2z0"/>
          <w:rFonts w:ascii="Verdana" w:hAnsi="Verdana"/>
          <w:color w:val="000000"/>
          <w:sz w:val="18"/>
          <w:szCs w:val="18"/>
        </w:rPr>
        <w:t> </w:t>
      </w:r>
      <w:r>
        <w:rPr>
          <w:rFonts w:ascii="Verdana" w:hAnsi="Verdana"/>
          <w:color w:val="000000"/>
          <w:sz w:val="18"/>
          <w:szCs w:val="18"/>
        </w:rPr>
        <w:t>и применение права / Н. Н. Вопленко ; под ред. М. И.</w:t>
      </w:r>
      <w:r>
        <w:rPr>
          <w:rStyle w:val="WW8Num2z0"/>
          <w:rFonts w:ascii="Verdana" w:hAnsi="Verdana"/>
          <w:color w:val="000000"/>
          <w:sz w:val="18"/>
          <w:szCs w:val="18"/>
        </w:rPr>
        <w:t> </w:t>
      </w:r>
      <w:r>
        <w:rPr>
          <w:rStyle w:val="WW8Num3z0"/>
          <w:rFonts w:ascii="Verdana" w:hAnsi="Verdana"/>
          <w:color w:val="4682B4"/>
          <w:sz w:val="18"/>
          <w:szCs w:val="18"/>
        </w:rPr>
        <w:t>Байтина</w:t>
      </w:r>
      <w:r>
        <w:rPr>
          <w:rFonts w:ascii="Verdana" w:hAnsi="Verdana"/>
          <w:color w:val="000000"/>
          <w:sz w:val="18"/>
          <w:szCs w:val="18"/>
        </w:rPr>
        <w:t>. Саратов : Изд-во Саратов, ун-та, 1983. -184 с.</w:t>
      </w:r>
    </w:p>
    <w:p w14:paraId="7788705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355. Вопленко, Н. Н. Толкование социалистического права / Н. Н. Вопленко. -Волгоград, 1990.-197 с.</w:t>
      </w:r>
    </w:p>
    <w:p w14:paraId="484A4F2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356. Вопросы кодификации : сб. науч. ст. / отв. ред. А. Н.</w:t>
      </w:r>
      <w:r>
        <w:rPr>
          <w:rStyle w:val="WW8Num2z0"/>
          <w:rFonts w:ascii="Verdana" w:hAnsi="Verdana"/>
          <w:color w:val="000000"/>
          <w:sz w:val="18"/>
          <w:szCs w:val="18"/>
        </w:rPr>
        <w:t> </w:t>
      </w:r>
      <w:r>
        <w:rPr>
          <w:rStyle w:val="WW8Num3z0"/>
          <w:rFonts w:ascii="Verdana" w:hAnsi="Verdana"/>
          <w:color w:val="4682B4"/>
          <w:sz w:val="18"/>
          <w:szCs w:val="18"/>
        </w:rPr>
        <w:t>Иодковский</w:t>
      </w:r>
      <w:r>
        <w:rPr>
          <w:rFonts w:ascii="Verdana" w:hAnsi="Verdana"/>
          <w:color w:val="000000"/>
          <w:sz w:val="18"/>
          <w:szCs w:val="18"/>
        </w:rPr>
        <w:t>, В. М. Чхивадзе. М.:</w:t>
      </w:r>
      <w:r>
        <w:rPr>
          <w:rStyle w:val="WW8Num2z0"/>
          <w:rFonts w:ascii="Verdana" w:hAnsi="Verdana"/>
          <w:color w:val="000000"/>
          <w:sz w:val="18"/>
          <w:szCs w:val="18"/>
        </w:rPr>
        <w:t> </w:t>
      </w:r>
      <w:r>
        <w:rPr>
          <w:rStyle w:val="WW8Num3z0"/>
          <w:rFonts w:ascii="Verdana" w:hAnsi="Verdana"/>
          <w:color w:val="4682B4"/>
          <w:sz w:val="18"/>
          <w:szCs w:val="18"/>
        </w:rPr>
        <w:t>Госюриздат</w:t>
      </w:r>
      <w:r>
        <w:rPr>
          <w:rFonts w:ascii="Verdana" w:hAnsi="Verdana"/>
          <w:color w:val="000000"/>
          <w:sz w:val="18"/>
          <w:szCs w:val="18"/>
        </w:rPr>
        <w:t>, 1957. - 247 с.</w:t>
      </w:r>
    </w:p>
    <w:p w14:paraId="65CCA3E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357. Вопросы кодификации советского законодательства : сб. ст. Свердловск, 1957.-215 с.</w:t>
      </w:r>
    </w:p>
    <w:p w14:paraId="76B8A8F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358. Гаврилов, О. А. Стратегия</w:t>
      </w:r>
      <w:r>
        <w:rPr>
          <w:rStyle w:val="WW8Num2z0"/>
          <w:rFonts w:ascii="Verdana" w:hAnsi="Verdana"/>
          <w:color w:val="000000"/>
          <w:sz w:val="18"/>
          <w:szCs w:val="18"/>
        </w:rPr>
        <w:t> </w:t>
      </w:r>
      <w:r>
        <w:rPr>
          <w:rStyle w:val="WW8Num3z0"/>
          <w:rFonts w:ascii="Verdana" w:hAnsi="Verdana"/>
          <w:color w:val="4682B4"/>
          <w:sz w:val="18"/>
          <w:szCs w:val="18"/>
        </w:rPr>
        <w:t>правотворчества</w:t>
      </w:r>
      <w:r>
        <w:rPr>
          <w:rStyle w:val="WW8Num2z0"/>
          <w:rFonts w:ascii="Verdana" w:hAnsi="Verdana"/>
          <w:color w:val="000000"/>
          <w:sz w:val="18"/>
          <w:szCs w:val="18"/>
        </w:rPr>
        <w:t> </w:t>
      </w:r>
      <w:r>
        <w:rPr>
          <w:rFonts w:ascii="Verdana" w:hAnsi="Verdana"/>
          <w:color w:val="000000"/>
          <w:sz w:val="18"/>
          <w:szCs w:val="18"/>
        </w:rPr>
        <w:t>и социальное прогнозирование / О. А. Гаврилов. М.: Ин-т гос-ва и права</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1993. - 128 с.</w:t>
      </w:r>
    </w:p>
    <w:p w14:paraId="2537C41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359.</w:t>
      </w:r>
      <w:r>
        <w:rPr>
          <w:rStyle w:val="WW8Num2z0"/>
          <w:rFonts w:ascii="Verdana" w:hAnsi="Verdana"/>
          <w:color w:val="000000"/>
          <w:sz w:val="18"/>
          <w:szCs w:val="18"/>
        </w:rPr>
        <w:t> </w:t>
      </w:r>
      <w:r>
        <w:rPr>
          <w:rStyle w:val="WW8Num3z0"/>
          <w:rFonts w:ascii="Verdana" w:hAnsi="Verdana"/>
          <w:color w:val="4682B4"/>
          <w:sz w:val="18"/>
          <w:szCs w:val="18"/>
        </w:rPr>
        <w:t>Галлиган</w:t>
      </w:r>
      <w:r>
        <w:rPr>
          <w:rFonts w:ascii="Verdana" w:hAnsi="Verdana"/>
          <w:color w:val="000000"/>
          <w:sz w:val="18"/>
          <w:szCs w:val="18"/>
        </w:rPr>
        <w:t>, Д. Административное право: история развития и основные современные концепции / Д. Галлиган, В. В.</w:t>
      </w:r>
      <w:r>
        <w:rPr>
          <w:rStyle w:val="WW8Num2z0"/>
          <w:rFonts w:ascii="Verdana" w:hAnsi="Verdana"/>
          <w:color w:val="000000"/>
          <w:sz w:val="18"/>
          <w:szCs w:val="18"/>
        </w:rPr>
        <w:t> </w:t>
      </w:r>
      <w:r>
        <w:rPr>
          <w:rStyle w:val="WW8Num3z0"/>
          <w:rFonts w:ascii="Verdana" w:hAnsi="Verdana"/>
          <w:color w:val="4682B4"/>
          <w:sz w:val="18"/>
          <w:szCs w:val="18"/>
        </w:rPr>
        <w:t>Полянский</w:t>
      </w:r>
      <w:r>
        <w:rPr>
          <w:rFonts w:ascii="Verdana" w:hAnsi="Verdana"/>
          <w:color w:val="000000"/>
          <w:sz w:val="18"/>
          <w:szCs w:val="18"/>
        </w:rPr>
        <w:t>, Ю. Н. Старилов. М. :</w:t>
      </w:r>
      <w:r>
        <w:rPr>
          <w:rStyle w:val="WW8Num2z0"/>
          <w:rFonts w:ascii="Verdana" w:hAnsi="Verdana"/>
          <w:color w:val="000000"/>
          <w:sz w:val="18"/>
          <w:szCs w:val="18"/>
        </w:rPr>
        <w:t> </w:t>
      </w:r>
      <w:r>
        <w:rPr>
          <w:rStyle w:val="WW8Num3z0"/>
          <w:rFonts w:ascii="Verdana" w:hAnsi="Verdana"/>
          <w:color w:val="4682B4"/>
          <w:sz w:val="18"/>
          <w:szCs w:val="18"/>
        </w:rPr>
        <w:t>Юристъ</w:t>
      </w:r>
      <w:r>
        <w:rPr>
          <w:rFonts w:ascii="Verdana" w:hAnsi="Verdana"/>
          <w:color w:val="000000"/>
          <w:sz w:val="18"/>
          <w:szCs w:val="18"/>
        </w:rPr>
        <w:t>, 2002.-410 с.</w:t>
      </w:r>
    </w:p>
    <w:p w14:paraId="676B23B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360.</w:t>
      </w:r>
      <w:r>
        <w:rPr>
          <w:rStyle w:val="WW8Num2z0"/>
          <w:rFonts w:ascii="Verdana" w:hAnsi="Verdana"/>
          <w:color w:val="000000"/>
          <w:sz w:val="18"/>
          <w:szCs w:val="18"/>
        </w:rPr>
        <w:t> </w:t>
      </w:r>
      <w:r>
        <w:rPr>
          <w:rStyle w:val="WW8Num3z0"/>
          <w:rFonts w:ascii="Verdana" w:hAnsi="Verdana"/>
          <w:color w:val="4682B4"/>
          <w:sz w:val="18"/>
          <w:szCs w:val="18"/>
        </w:rPr>
        <w:t>Галузо</w:t>
      </w:r>
      <w:r>
        <w:rPr>
          <w:rFonts w:ascii="Verdana" w:hAnsi="Verdana"/>
          <w:color w:val="000000"/>
          <w:sz w:val="18"/>
          <w:szCs w:val="18"/>
        </w:rPr>
        <w:t>, В. Н. Систематизация законодательства в России (1649-1913) : учеб. пособие / В. Н. Галузо. М.: ЮНИТИ - ДАНА, Закон и право, 2007. - 111 с.</w:t>
      </w:r>
    </w:p>
    <w:p w14:paraId="1444F5A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361. Ганелин, Р. Ш. Российское самодержавие в 1905 году. Реформы и революция / Р. Ш. Ганелин. СПб.: Наука, 1991. - 221 с.</w:t>
      </w:r>
    </w:p>
    <w:p w14:paraId="3490AB8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362.</w:t>
      </w:r>
      <w:r>
        <w:rPr>
          <w:rStyle w:val="WW8Num2z0"/>
          <w:rFonts w:ascii="Verdana" w:hAnsi="Verdana"/>
          <w:color w:val="000000"/>
          <w:sz w:val="18"/>
          <w:szCs w:val="18"/>
        </w:rPr>
        <w:t> </w:t>
      </w:r>
      <w:r>
        <w:rPr>
          <w:rStyle w:val="WW8Num3z0"/>
          <w:rFonts w:ascii="Verdana" w:hAnsi="Verdana"/>
          <w:color w:val="4682B4"/>
          <w:sz w:val="18"/>
          <w:szCs w:val="18"/>
        </w:rPr>
        <w:t>Герцензон</w:t>
      </w:r>
      <w:r>
        <w:rPr>
          <w:rFonts w:ascii="Verdana" w:hAnsi="Verdana"/>
          <w:color w:val="000000"/>
          <w:sz w:val="18"/>
          <w:szCs w:val="18"/>
        </w:rPr>
        <w:t>, А. А. Проблема законности и правосудия во французских политических учениях XVIII века / А. А. Герцензон ; отв. ред. А. А.</w:t>
      </w:r>
      <w:r>
        <w:rPr>
          <w:rStyle w:val="WW8Num2z0"/>
          <w:rFonts w:ascii="Verdana" w:hAnsi="Verdana"/>
          <w:color w:val="000000"/>
          <w:sz w:val="18"/>
          <w:szCs w:val="18"/>
        </w:rPr>
        <w:t> </w:t>
      </w:r>
      <w:r>
        <w:rPr>
          <w:rStyle w:val="WW8Num3z0"/>
          <w:rFonts w:ascii="Verdana" w:hAnsi="Verdana"/>
          <w:color w:val="4682B4"/>
          <w:sz w:val="18"/>
          <w:szCs w:val="18"/>
        </w:rPr>
        <w:t>Пионтковский</w:t>
      </w:r>
      <w:r>
        <w:rPr>
          <w:rFonts w:ascii="Verdana" w:hAnsi="Verdana"/>
          <w:color w:val="000000"/>
          <w:sz w:val="18"/>
          <w:szCs w:val="18"/>
        </w:rPr>
        <w:t>. М. : Изд-во АН СССР, 1962. - 320 с.</w:t>
      </w:r>
    </w:p>
    <w:p w14:paraId="2D12670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363.</w:t>
      </w:r>
      <w:r>
        <w:rPr>
          <w:rStyle w:val="WW8Num2z0"/>
          <w:rFonts w:ascii="Verdana" w:hAnsi="Verdana"/>
          <w:color w:val="000000"/>
          <w:sz w:val="18"/>
          <w:szCs w:val="18"/>
        </w:rPr>
        <w:t> </w:t>
      </w:r>
      <w:r>
        <w:rPr>
          <w:rStyle w:val="WW8Num3z0"/>
          <w:rFonts w:ascii="Verdana" w:hAnsi="Verdana"/>
          <w:color w:val="4682B4"/>
          <w:sz w:val="18"/>
          <w:szCs w:val="18"/>
        </w:rPr>
        <w:t>Гойман</w:t>
      </w:r>
      <w:r>
        <w:rPr>
          <w:rFonts w:ascii="Verdana" w:hAnsi="Verdana"/>
          <w:color w:val="000000"/>
          <w:sz w:val="18"/>
          <w:szCs w:val="18"/>
        </w:rPr>
        <w:t>, В. И. Действие права (Методологический анализ) / В. И. Гойман. -М.: Академия МВД России, 1992. 182 с.</w:t>
      </w:r>
    </w:p>
    <w:p w14:paraId="3606C4A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364.</w:t>
      </w:r>
      <w:r>
        <w:rPr>
          <w:rStyle w:val="WW8Num2z0"/>
          <w:rFonts w:ascii="Verdana" w:hAnsi="Verdana"/>
          <w:color w:val="000000"/>
          <w:sz w:val="18"/>
          <w:szCs w:val="18"/>
        </w:rPr>
        <w:t> </w:t>
      </w:r>
      <w:r>
        <w:rPr>
          <w:rStyle w:val="WW8Num3z0"/>
          <w:rFonts w:ascii="Verdana" w:hAnsi="Verdana"/>
          <w:color w:val="4682B4"/>
          <w:sz w:val="18"/>
          <w:szCs w:val="18"/>
        </w:rPr>
        <w:t>Головко</w:t>
      </w:r>
      <w:r>
        <w:rPr>
          <w:rFonts w:ascii="Verdana" w:hAnsi="Verdana"/>
          <w:color w:val="000000"/>
          <w:sz w:val="18"/>
          <w:szCs w:val="18"/>
        </w:rPr>
        <w:t>, Л. В. Альтернативы уголовному</w:t>
      </w:r>
      <w:r>
        <w:rPr>
          <w:rStyle w:val="WW8Num2z0"/>
          <w:rFonts w:ascii="Verdana" w:hAnsi="Verdana"/>
          <w:color w:val="000000"/>
          <w:sz w:val="18"/>
          <w:szCs w:val="18"/>
        </w:rPr>
        <w:t> </w:t>
      </w:r>
      <w:r>
        <w:rPr>
          <w:rStyle w:val="WW8Num3z0"/>
          <w:rFonts w:ascii="Verdana" w:hAnsi="Verdana"/>
          <w:color w:val="4682B4"/>
          <w:sz w:val="18"/>
          <w:szCs w:val="18"/>
        </w:rPr>
        <w:t>преследованию</w:t>
      </w:r>
      <w:r>
        <w:rPr>
          <w:rStyle w:val="WW8Num2z0"/>
          <w:rFonts w:ascii="Verdana" w:hAnsi="Verdana"/>
          <w:color w:val="000000"/>
          <w:sz w:val="18"/>
          <w:szCs w:val="18"/>
        </w:rPr>
        <w:t> </w:t>
      </w:r>
      <w:r>
        <w:rPr>
          <w:rFonts w:ascii="Verdana" w:hAnsi="Verdana"/>
          <w:color w:val="000000"/>
          <w:sz w:val="18"/>
          <w:szCs w:val="18"/>
        </w:rPr>
        <w:t>в современном праве / Л. В. Головко. СПб.: Юрид. центр Пресс, 2002. - 544 с.</w:t>
      </w:r>
    </w:p>
    <w:p w14:paraId="3CB3A12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365.</w:t>
      </w:r>
      <w:r>
        <w:rPr>
          <w:rStyle w:val="WW8Num2z0"/>
          <w:rFonts w:ascii="Verdana" w:hAnsi="Verdana"/>
          <w:color w:val="000000"/>
          <w:sz w:val="18"/>
          <w:szCs w:val="18"/>
        </w:rPr>
        <w:t> </w:t>
      </w:r>
      <w:r>
        <w:rPr>
          <w:rStyle w:val="WW8Num3z0"/>
          <w:rFonts w:ascii="Verdana" w:hAnsi="Verdana"/>
          <w:color w:val="4682B4"/>
          <w:sz w:val="18"/>
          <w:szCs w:val="18"/>
        </w:rPr>
        <w:t>Голунский</w:t>
      </w:r>
      <w:r>
        <w:rPr>
          <w:rFonts w:ascii="Verdana" w:hAnsi="Verdana"/>
          <w:color w:val="000000"/>
          <w:sz w:val="18"/>
          <w:szCs w:val="18"/>
        </w:rPr>
        <w:t>, С. А. Теория государства и права / С. А.</w:t>
      </w:r>
      <w:r>
        <w:rPr>
          <w:rStyle w:val="WW8Num2z0"/>
          <w:rFonts w:ascii="Verdana" w:hAnsi="Verdana"/>
          <w:color w:val="000000"/>
          <w:sz w:val="18"/>
          <w:szCs w:val="18"/>
        </w:rPr>
        <w:t> </w:t>
      </w:r>
      <w:r>
        <w:rPr>
          <w:rStyle w:val="WW8Num3z0"/>
          <w:rFonts w:ascii="Verdana" w:hAnsi="Verdana"/>
          <w:color w:val="4682B4"/>
          <w:sz w:val="18"/>
          <w:szCs w:val="18"/>
        </w:rPr>
        <w:t>Голунский</w:t>
      </w:r>
      <w:r>
        <w:rPr>
          <w:rFonts w:ascii="Verdana" w:hAnsi="Verdana"/>
          <w:color w:val="000000"/>
          <w:sz w:val="18"/>
          <w:szCs w:val="18"/>
        </w:rPr>
        <w:t>, М. С. Стро-гович. -М.: Юрид. изд-во</w:t>
      </w:r>
      <w:r>
        <w:rPr>
          <w:rStyle w:val="WW8Num2z0"/>
          <w:rFonts w:ascii="Verdana" w:hAnsi="Verdana"/>
          <w:color w:val="000000"/>
          <w:sz w:val="18"/>
          <w:szCs w:val="18"/>
        </w:rPr>
        <w:t> </w:t>
      </w:r>
      <w:r>
        <w:rPr>
          <w:rStyle w:val="WW8Num3z0"/>
          <w:rFonts w:ascii="Verdana" w:hAnsi="Verdana"/>
          <w:color w:val="4682B4"/>
          <w:sz w:val="18"/>
          <w:szCs w:val="18"/>
        </w:rPr>
        <w:t>НКЮ</w:t>
      </w:r>
      <w:r>
        <w:rPr>
          <w:rStyle w:val="WW8Num2z0"/>
          <w:rFonts w:ascii="Verdana" w:hAnsi="Verdana"/>
          <w:color w:val="000000"/>
          <w:sz w:val="18"/>
          <w:szCs w:val="18"/>
        </w:rPr>
        <w:t> </w:t>
      </w:r>
      <w:r>
        <w:rPr>
          <w:rFonts w:ascii="Verdana" w:hAnsi="Verdana"/>
          <w:color w:val="000000"/>
          <w:sz w:val="18"/>
          <w:szCs w:val="18"/>
        </w:rPr>
        <w:t>СССР, 1940. 304 с.</w:t>
      </w:r>
    </w:p>
    <w:p w14:paraId="5239FE2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366. Грабарь, В. Э. Материалы к истории литературы международного права в России (1647-1917) / В. Э. Грабарь. М.: Изд-во АН СССР, 1958. - 491 с.</w:t>
      </w:r>
    </w:p>
    <w:p w14:paraId="15D805B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367.</w:t>
      </w:r>
      <w:r>
        <w:rPr>
          <w:rStyle w:val="WW8Num2z0"/>
          <w:rFonts w:ascii="Verdana" w:hAnsi="Verdana"/>
          <w:color w:val="000000"/>
          <w:sz w:val="18"/>
          <w:szCs w:val="18"/>
        </w:rPr>
        <w:t> </w:t>
      </w:r>
      <w:r>
        <w:rPr>
          <w:rStyle w:val="WW8Num3z0"/>
          <w:rFonts w:ascii="Verdana" w:hAnsi="Verdana"/>
          <w:color w:val="4682B4"/>
          <w:sz w:val="18"/>
          <w:szCs w:val="18"/>
        </w:rPr>
        <w:t>Гранат</w:t>
      </w:r>
      <w:r>
        <w:rPr>
          <w:rFonts w:ascii="Verdana" w:hAnsi="Verdana"/>
          <w:color w:val="000000"/>
          <w:sz w:val="18"/>
          <w:szCs w:val="18"/>
        </w:rPr>
        <w:t>, Н. Л. Толкование норм права в правоприменительной деятельности органов внутренних дел : учеб. пособие / Н. Л. Гранат, О. М.</w:t>
      </w:r>
      <w:r>
        <w:rPr>
          <w:rStyle w:val="WW8Num2z0"/>
          <w:rFonts w:ascii="Verdana" w:hAnsi="Verdana"/>
          <w:color w:val="000000"/>
          <w:sz w:val="18"/>
          <w:szCs w:val="18"/>
        </w:rPr>
        <w:t> </w:t>
      </w:r>
      <w:r>
        <w:rPr>
          <w:rStyle w:val="WW8Num3z0"/>
          <w:rFonts w:ascii="Verdana" w:hAnsi="Verdana"/>
          <w:color w:val="4682B4"/>
          <w:sz w:val="18"/>
          <w:szCs w:val="18"/>
        </w:rPr>
        <w:t>Колесникова</w:t>
      </w:r>
      <w:r>
        <w:rPr>
          <w:rFonts w:ascii="Verdana" w:hAnsi="Verdana"/>
          <w:color w:val="000000"/>
          <w:sz w:val="18"/>
          <w:szCs w:val="18"/>
        </w:rPr>
        <w:t>, М. С. Тимофеев. М.: Академия МВД СССР, 1991. - 84 с.</w:t>
      </w:r>
    </w:p>
    <w:p w14:paraId="1B603EB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368. Графский, В. Г. Государство и технократия. (Историко-критическое исследование) / В. Г. Графский. М.: Наука, 1981. - 288 с.</w:t>
      </w:r>
    </w:p>
    <w:p w14:paraId="5653726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369.</w:t>
      </w:r>
      <w:r>
        <w:rPr>
          <w:rStyle w:val="WW8Num2z0"/>
          <w:rFonts w:ascii="Verdana" w:hAnsi="Verdana"/>
          <w:color w:val="000000"/>
          <w:sz w:val="18"/>
          <w:szCs w:val="18"/>
        </w:rPr>
        <w:t> </w:t>
      </w:r>
      <w:r>
        <w:rPr>
          <w:rStyle w:val="WW8Num3z0"/>
          <w:rFonts w:ascii="Verdana" w:hAnsi="Verdana"/>
          <w:color w:val="4682B4"/>
          <w:sz w:val="18"/>
          <w:szCs w:val="18"/>
        </w:rPr>
        <w:t>Грачев</w:t>
      </w:r>
      <w:r>
        <w:rPr>
          <w:rFonts w:ascii="Verdana" w:hAnsi="Verdana"/>
          <w:color w:val="000000"/>
          <w:sz w:val="18"/>
          <w:szCs w:val="18"/>
        </w:rPr>
        <w:t xml:space="preserve">, А. А. Права человека и правовая мысль России (XVIII начало XX вв.) : антология </w:t>
      </w:r>
      <w:r>
        <w:rPr>
          <w:rFonts w:ascii="Verdana" w:hAnsi="Verdana"/>
          <w:color w:val="000000"/>
          <w:sz w:val="18"/>
          <w:szCs w:val="18"/>
        </w:rPr>
        <w:lastRenderedPageBreak/>
        <w:t>: учеб. пособие / А. А. Грачев, А. С.</w:t>
      </w:r>
      <w:r>
        <w:rPr>
          <w:rStyle w:val="WW8Num2z0"/>
          <w:rFonts w:ascii="Verdana" w:hAnsi="Verdana"/>
          <w:color w:val="000000"/>
          <w:sz w:val="18"/>
          <w:szCs w:val="18"/>
        </w:rPr>
        <w:t> </w:t>
      </w:r>
      <w:r>
        <w:rPr>
          <w:rStyle w:val="WW8Num3z0"/>
          <w:rFonts w:ascii="Verdana" w:hAnsi="Verdana"/>
          <w:color w:val="4682B4"/>
          <w:sz w:val="18"/>
          <w:szCs w:val="18"/>
        </w:rPr>
        <w:t>Куницын</w:t>
      </w:r>
      <w:r>
        <w:rPr>
          <w:rFonts w:ascii="Verdana" w:hAnsi="Verdana"/>
          <w:color w:val="000000"/>
          <w:sz w:val="18"/>
          <w:szCs w:val="18"/>
        </w:rPr>
        <w:t>. - Курск : Изд-во РО-СИ, 2001.-388 с.</w:t>
      </w:r>
    </w:p>
    <w:p w14:paraId="5A59F8B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370. Григорьев, Ф. А. Акты применения права : учеб. пособие / А. Ф. Григорьев. Саратов : СВШ МВД РФ, 1995. - 65 с.</w:t>
      </w:r>
    </w:p>
    <w:p w14:paraId="48A88AD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371. Гурвич, М. А. Судебное решение: Теоретические проблемы / М. А. Гурвич. -М.: Юрид. лит., 1976. 175 с.</w:t>
      </w:r>
    </w:p>
    <w:p w14:paraId="04E3DAB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372. Давид, Р. Основные правовые системы современности / Р. Давид, К. Жофф-ре-Спинози ; перевод с фр. М. : Междунар. отношения, 1996. - 400 с.</w:t>
      </w:r>
    </w:p>
    <w:p w14:paraId="344B3CB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373. Давыдова, М. Л. Юридическая техника. Проблемы теории и методологии : монография / М. Л. Давыдова. Волгоград : ВолГУ, 2009. - 318 с.</w:t>
      </w:r>
    </w:p>
    <w:p w14:paraId="4564C07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374. Демин, В. А. Государственная Дума России: механизм функционирования / В. А. Демин ; под ред. В. В. Шелохаева. М. : РОССПЭН, 1996. - 216 с.</w:t>
      </w:r>
    </w:p>
    <w:p w14:paraId="4539B2A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375. Деникин, А. В.</w:t>
      </w:r>
      <w:r>
        <w:rPr>
          <w:rStyle w:val="WW8Num2z0"/>
          <w:rFonts w:ascii="Verdana" w:hAnsi="Verdana"/>
          <w:color w:val="000000"/>
          <w:sz w:val="18"/>
          <w:szCs w:val="18"/>
        </w:rPr>
        <w:t> </w:t>
      </w:r>
      <w:r>
        <w:rPr>
          <w:rStyle w:val="WW8Num3z0"/>
          <w:rFonts w:ascii="Verdana" w:hAnsi="Verdana"/>
          <w:color w:val="4682B4"/>
          <w:sz w:val="18"/>
          <w:szCs w:val="18"/>
        </w:rPr>
        <w:t>Консерватизм</w:t>
      </w:r>
      <w:r>
        <w:rPr>
          <w:rStyle w:val="WW8Num2z0"/>
          <w:rFonts w:ascii="Verdana" w:hAnsi="Verdana"/>
          <w:color w:val="000000"/>
          <w:sz w:val="18"/>
          <w:szCs w:val="18"/>
        </w:rPr>
        <w:t> </w:t>
      </w:r>
      <w:r>
        <w:rPr>
          <w:rFonts w:ascii="Verdana" w:hAnsi="Verdana"/>
          <w:color w:val="000000"/>
          <w:sz w:val="18"/>
          <w:szCs w:val="18"/>
        </w:rPr>
        <w:t>и либерализм в социально-философской мысли России XIX века: становление методологии / А. В. Деникин. М. : Изд-во</w:t>
      </w:r>
      <w:r>
        <w:rPr>
          <w:rStyle w:val="WW8Num2z0"/>
          <w:rFonts w:ascii="Verdana" w:hAnsi="Verdana"/>
          <w:color w:val="000000"/>
          <w:sz w:val="18"/>
          <w:szCs w:val="18"/>
        </w:rPr>
        <w:t> </w:t>
      </w:r>
      <w:r>
        <w:rPr>
          <w:rStyle w:val="WW8Num3z0"/>
          <w:rFonts w:ascii="Verdana" w:hAnsi="Verdana"/>
          <w:color w:val="4682B4"/>
          <w:sz w:val="18"/>
          <w:szCs w:val="18"/>
        </w:rPr>
        <w:t>МПУ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Народный учитель</w:t>
      </w:r>
      <w:r>
        <w:rPr>
          <w:rFonts w:ascii="Verdana" w:hAnsi="Verdana"/>
          <w:color w:val="000000"/>
          <w:sz w:val="18"/>
          <w:szCs w:val="18"/>
        </w:rPr>
        <w:t>», 2000. - 192 с.</w:t>
      </w:r>
    </w:p>
    <w:p w14:paraId="5188C8A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376. Денисов, А. И. Теория государства и права / А. И. Денисов. М. : Юрид. изд-во МЮ СССР, 1948. - 532 с.</w:t>
      </w:r>
    </w:p>
    <w:p w14:paraId="078689C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377. Добриянов, В. С. Методологические проблемы теоретического и исторического познания / В. С. Добриянов. М. : Мысль, 1968. - 318 с.</w:t>
      </w:r>
    </w:p>
    <w:p w14:paraId="4F6092B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378. Добрынин, Н. М. Федерализм. Историко-методологические аспекты : монография / Н. М. Добрынин. Новосибирск : Наука, 2005. - 367 с.</w:t>
      </w:r>
    </w:p>
    <w:p w14:paraId="46E8BD1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379.</w:t>
      </w:r>
      <w:r>
        <w:rPr>
          <w:rStyle w:val="WW8Num2z0"/>
          <w:rFonts w:ascii="Verdana" w:hAnsi="Verdana"/>
          <w:color w:val="000000"/>
          <w:sz w:val="18"/>
          <w:szCs w:val="18"/>
        </w:rPr>
        <w:t> </w:t>
      </w:r>
      <w:r>
        <w:rPr>
          <w:rStyle w:val="WW8Num3z0"/>
          <w:rFonts w:ascii="Verdana" w:hAnsi="Verdana"/>
          <w:color w:val="4682B4"/>
          <w:sz w:val="18"/>
          <w:szCs w:val="18"/>
        </w:rPr>
        <w:t>Доктринальные</w:t>
      </w:r>
      <w:r>
        <w:rPr>
          <w:rStyle w:val="WW8Num2z0"/>
          <w:rFonts w:ascii="Verdana" w:hAnsi="Verdana"/>
          <w:color w:val="000000"/>
          <w:sz w:val="18"/>
          <w:szCs w:val="18"/>
        </w:rPr>
        <w:t> </w:t>
      </w:r>
      <w:r>
        <w:rPr>
          <w:rFonts w:ascii="Verdana" w:hAnsi="Verdana"/>
          <w:color w:val="000000"/>
          <w:sz w:val="18"/>
          <w:szCs w:val="18"/>
        </w:rPr>
        <w:t>основы юридической техники / отв. ред. Н. А. Власенко. -М.: ИД «</w:t>
      </w:r>
      <w:r>
        <w:rPr>
          <w:rStyle w:val="WW8Num3z0"/>
          <w:rFonts w:ascii="Verdana" w:hAnsi="Verdana"/>
          <w:color w:val="4682B4"/>
          <w:sz w:val="18"/>
          <w:szCs w:val="18"/>
        </w:rPr>
        <w:t>Юриспруденция</w:t>
      </w:r>
      <w:r>
        <w:rPr>
          <w:rFonts w:ascii="Verdana" w:hAnsi="Verdana"/>
          <w:color w:val="000000"/>
          <w:sz w:val="18"/>
          <w:szCs w:val="18"/>
        </w:rPr>
        <w:t>», 2010. 368 с.</w:t>
      </w:r>
    </w:p>
    <w:p w14:paraId="69AAC99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380.</w:t>
      </w:r>
      <w:r>
        <w:rPr>
          <w:rStyle w:val="WW8Num2z0"/>
          <w:rFonts w:ascii="Verdana" w:hAnsi="Verdana"/>
          <w:color w:val="000000"/>
          <w:sz w:val="18"/>
          <w:szCs w:val="18"/>
        </w:rPr>
        <w:t> </w:t>
      </w:r>
      <w:r>
        <w:rPr>
          <w:rStyle w:val="WW8Num3z0"/>
          <w:rFonts w:ascii="Verdana" w:hAnsi="Verdana"/>
          <w:color w:val="4682B4"/>
          <w:sz w:val="18"/>
          <w:szCs w:val="18"/>
        </w:rPr>
        <w:t>Дрейшев</w:t>
      </w:r>
      <w:r>
        <w:rPr>
          <w:rFonts w:ascii="Verdana" w:hAnsi="Verdana"/>
          <w:color w:val="000000"/>
          <w:sz w:val="18"/>
          <w:szCs w:val="18"/>
        </w:rPr>
        <w:t>, Б. В. Правотворчество в</w:t>
      </w:r>
      <w:r>
        <w:rPr>
          <w:rStyle w:val="WW8Num2z0"/>
          <w:rFonts w:ascii="Verdana" w:hAnsi="Verdana"/>
          <w:color w:val="000000"/>
          <w:sz w:val="18"/>
          <w:szCs w:val="18"/>
        </w:rPr>
        <w:t> </w:t>
      </w:r>
      <w:r>
        <w:rPr>
          <w:rStyle w:val="WW8Num3z0"/>
          <w:rFonts w:ascii="Verdana" w:hAnsi="Verdana"/>
          <w:color w:val="4682B4"/>
          <w:sz w:val="18"/>
          <w:szCs w:val="18"/>
        </w:rPr>
        <w:t>советском</w:t>
      </w:r>
      <w:r>
        <w:rPr>
          <w:rStyle w:val="WW8Num2z0"/>
          <w:rFonts w:ascii="Verdana" w:hAnsi="Verdana"/>
          <w:color w:val="000000"/>
          <w:sz w:val="18"/>
          <w:szCs w:val="18"/>
        </w:rPr>
        <w:t> </w:t>
      </w:r>
      <w:r>
        <w:rPr>
          <w:rFonts w:ascii="Verdana" w:hAnsi="Verdana"/>
          <w:color w:val="000000"/>
          <w:sz w:val="18"/>
          <w:szCs w:val="18"/>
        </w:rPr>
        <w:t>государственном управлении / Б. В. Дрейшев. М.: Юрид. лит., 1977. - 160 с.</w:t>
      </w:r>
    </w:p>
    <w:p w14:paraId="58045C1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381. Дубовицкий, В. Н. Законность и</w:t>
      </w:r>
      <w:r>
        <w:rPr>
          <w:rStyle w:val="WW8Num2z0"/>
          <w:rFonts w:ascii="Verdana" w:hAnsi="Verdana"/>
          <w:color w:val="000000"/>
          <w:sz w:val="18"/>
          <w:szCs w:val="18"/>
        </w:rPr>
        <w:t> </w:t>
      </w:r>
      <w:r>
        <w:rPr>
          <w:rStyle w:val="WW8Num3z0"/>
          <w:rFonts w:ascii="Verdana" w:hAnsi="Verdana"/>
          <w:color w:val="4682B4"/>
          <w:sz w:val="18"/>
          <w:szCs w:val="18"/>
        </w:rPr>
        <w:t>усмотрение</w:t>
      </w:r>
      <w:r>
        <w:rPr>
          <w:rStyle w:val="WW8Num2z0"/>
          <w:rFonts w:ascii="Verdana" w:hAnsi="Verdana"/>
          <w:color w:val="000000"/>
          <w:sz w:val="18"/>
          <w:szCs w:val="18"/>
        </w:rPr>
        <w:t> </w:t>
      </w:r>
      <w:r>
        <w:rPr>
          <w:rFonts w:ascii="Verdana" w:hAnsi="Verdana"/>
          <w:color w:val="000000"/>
          <w:sz w:val="18"/>
          <w:szCs w:val="18"/>
        </w:rPr>
        <w:t>в советском государственном управлении / В. Н. Дубовицкий. Минск : Наука и техника, 1984. - 141 с.</w:t>
      </w:r>
    </w:p>
    <w:p w14:paraId="3A4E3EC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382. Дудырев, Ф. Ф. Кодификация уголовного законодательства Российской империи в XVIII начале XX в. : монография / Ф. Ф. Дудырев. - Екатеринбург : Изд-во Урал, ун-та, 2011. - 486 с.</w:t>
      </w:r>
    </w:p>
    <w:p w14:paraId="66CABF9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383.</w:t>
      </w:r>
      <w:r>
        <w:rPr>
          <w:rStyle w:val="WW8Num2z0"/>
          <w:rFonts w:ascii="Verdana" w:hAnsi="Verdana"/>
          <w:color w:val="000000"/>
          <w:sz w:val="18"/>
          <w:szCs w:val="18"/>
        </w:rPr>
        <w:t> </w:t>
      </w:r>
      <w:r>
        <w:rPr>
          <w:rStyle w:val="WW8Num3z0"/>
          <w:rFonts w:ascii="Verdana" w:hAnsi="Verdana"/>
          <w:color w:val="4682B4"/>
          <w:sz w:val="18"/>
          <w:szCs w:val="18"/>
        </w:rPr>
        <w:t>Дюрягин</w:t>
      </w:r>
      <w:r>
        <w:rPr>
          <w:rFonts w:ascii="Verdana" w:hAnsi="Verdana"/>
          <w:color w:val="000000"/>
          <w:sz w:val="18"/>
          <w:szCs w:val="18"/>
        </w:rPr>
        <w:t>, И. Я. Применение норм советского права: Теоретические вопросы / И. Я. Дюрягин. Свердловск : Средне-Уральск. книжное изд-во, 1973. - 248 с.</w:t>
      </w:r>
    </w:p>
    <w:p w14:paraId="0B23F9C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384. Емельянова, И. А. «</w:t>
      </w:r>
      <w:r>
        <w:rPr>
          <w:rStyle w:val="WW8Num3z0"/>
          <w:rFonts w:ascii="Verdana" w:hAnsi="Verdana"/>
          <w:color w:val="4682B4"/>
          <w:sz w:val="18"/>
          <w:szCs w:val="18"/>
        </w:rPr>
        <w:t>Всеобщая история права</w:t>
      </w:r>
      <w:r>
        <w:rPr>
          <w:rFonts w:ascii="Verdana" w:hAnsi="Verdana"/>
          <w:color w:val="000000"/>
          <w:sz w:val="18"/>
          <w:szCs w:val="18"/>
        </w:rPr>
        <w:t>» в русском дореволюционном</w:t>
      </w:r>
      <w:r>
        <w:rPr>
          <w:rStyle w:val="WW8Num2z0"/>
          <w:rFonts w:ascii="Verdana" w:hAnsi="Verdana"/>
          <w:color w:val="000000"/>
          <w:sz w:val="18"/>
          <w:szCs w:val="18"/>
        </w:rPr>
        <w:t> </w:t>
      </w:r>
      <w:r>
        <w:rPr>
          <w:rStyle w:val="WW8Num3z0"/>
          <w:rFonts w:ascii="Verdana" w:hAnsi="Verdana"/>
          <w:color w:val="4682B4"/>
          <w:sz w:val="18"/>
          <w:szCs w:val="18"/>
        </w:rPr>
        <w:t>правоведении</w:t>
      </w:r>
      <w:r>
        <w:rPr>
          <w:rStyle w:val="WW8Num2z0"/>
          <w:rFonts w:ascii="Verdana" w:hAnsi="Verdana"/>
          <w:color w:val="000000"/>
          <w:sz w:val="18"/>
          <w:szCs w:val="18"/>
        </w:rPr>
        <w:t> </w:t>
      </w:r>
      <w:r>
        <w:rPr>
          <w:rFonts w:ascii="Verdana" w:hAnsi="Verdana"/>
          <w:color w:val="000000"/>
          <w:sz w:val="18"/>
          <w:szCs w:val="18"/>
        </w:rPr>
        <w:t>(XIX век) / И. А. Емельянова ; науч. ред. В. В.Лазарев. Казань : Изд-во Казан, ун-та, 1981. - Ч. 1. - 159 с.</w:t>
      </w:r>
    </w:p>
    <w:p w14:paraId="7E3190B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385. Емельянова, И. А. Историко-правовая наука России XIX века / И. А. Емельянова. Казань : Изд-во Казан, ун-та, 1988. - 155 с.</w:t>
      </w:r>
    </w:p>
    <w:p w14:paraId="4E8AC03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386. Ершов, В.В. Судебное</w:t>
      </w:r>
      <w:r>
        <w:rPr>
          <w:rStyle w:val="WW8Num2z0"/>
          <w:rFonts w:ascii="Verdana" w:hAnsi="Verdana"/>
          <w:color w:val="000000"/>
          <w:sz w:val="18"/>
          <w:szCs w:val="18"/>
        </w:rPr>
        <w:t> </w:t>
      </w:r>
      <w:r>
        <w:rPr>
          <w:rStyle w:val="WW8Num3z0"/>
          <w:rFonts w:ascii="Verdana" w:hAnsi="Verdana"/>
          <w:color w:val="4682B4"/>
          <w:sz w:val="18"/>
          <w:szCs w:val="18"/>
        </w:rPr>
        <w:t>правоприменение</w:t>
      </w:r>
      <w:r>
        <w:rPr>
          <w:rStyle w:val="WW8Num2z0"/>
          <w:rFonts w:ascii="Verdana" w:hAnsi="Verdana"/>
          <w:color w:val="000000"/>
          <w:sz w:val="18"/>
          <w:szCs w:val="18"/>
        </w:rPr>
        <w:t> </w:t>
      </w:r>
      <w:r>
        <w:rPr>
          <w:rFonts w:ascii="Verdana" w:hAnsi="Verdana"/>
          <w:color w:val="000000"/>
          <w:sz w:val="18"/>
          <w:szCs w:val="18"/>
        </w:rPr>
        <w:t>(теоретические и практические проблемы) / В.В. Ершов. М.: МЮ СССР. Правовая академия, 1991. - 97 с.</w:t>
      </w:r>
    </w:p>
    <w:p w14:paraId="3BFD975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387. Ефремов, А. Ф. Принципы и</w:t>
      </w:r>
      <w:r>
        <w:rPr>
          <w:rStyle w:val="WW8Num2z0"/>
          <w:rFonts w:ascii="Verdana" w:hAnsi="Verdana"/>
          <w:color w:val="000000"/>
          <w:sz w:val="18"/>
          <w:szCs w:val="18"/>
        </w:rPr>
        <w:t> </w:t>
      </w:r>
      <w:r>
        <w:rPr>
          <w:rStyle w:val="WW8Num3z0"/>
          <w:rFonts w:ascii="Verdana" w:hAnsi="Verdana"/>
          <w:color w:val="4682B4"/>
          <w:sz w:val="18"/>
          <w:szCs w:val="18"/>
        </w:rPr>
        <w:t>гарантии</w:t>
      </w:r>
      <w:r>
        <w:rPr>
          <w:rStyle w:val="WW8Num2z0"/>
          <w:rFonts w:ascii="Verdana" w:hAnsi="Verdana"/>
          <w:color w:val="000000"/>
          <w:sz w:val="18"/>
          <w:szCs w:val="18"/>
        </w:rPr>
        <w:t> </w:t>
      </w:r>
      <w:r>
        <w:rPr>
          <w:rFonts w:ascii="Verdana" w:hAnsi="Verdana"/>
          <w:color w:val="000000"/>
          <w:sz w:val="18"/>
          <w:szCs w:val="18"/>
        </w:rPr>
        <w:t>законности / А. Ф. Ефремов. Самара : СамВен, 1999. - 148 с.</w:t>
      </w:r>
    </w:p>
    <w:p w14:paraId="0AA39A6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388. Жигарев, Е. С. Науковедческие проблемы</w:t>
      </w:r>
      <w:r>
        <w:rPr>
          <w:rStyle w:val="WW8Num2z0"/>
          <w:rFonts w:ascii="Verdana" w:hAnsi="Verdana"/>
          <w:color w:val="000000"/>
          <w:sz w:val="18"/>
          <w:szCs w:val="18"/>
        </w:rPr>
        <w:t> </w:t>
      </w:r>
      <w:r>
        <w:rPr>
          <w:rStyle w:val="WW8Num3z0"/>
          <w:rFonts w:ascii="Verdana" w:hAnsi="Verdana"/>
          <w:color w:val="4682B4"/>
          <w:sz w:val="18"/>
          <w:szCs w:val="18"/>
        </w:rPr>
        <w:t>криминологии</w:t>
      </w:r>
      <w:r>
        <w:rPr>
          <w:rStyle w:val="WW8Num2z0"/>
          <w:rFonts w:ascii="Verdana" w:hAnsi="Verdana"/>
          <w:color w:val="000000"/>
          <w:sz w:val="18"/>
          <w:szCs w:val="18"/>
        </w:rPr>
        <w:t> </w:t>
      </w:r>
      <w:r>
        <w:rPr>
          <w:rFonts w:ascii="Verdana" w:hAnsi="Verdana"/>
          <w:color w:val="000000"/>
          <w:sz w:val="18"/>
          <w:szCs w:val="18"/>
        </w:rPr>
        <w:t>/ Е. С. Жигарев. — М.: Щит, 2003.-223 с.</w:t>
      </w:r>
    </w:p>
    <w:p w14:paraId="41674B4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389.</w:t>
      </w:r>
      <w:r>
        <w:rPr>
          <w:rStyle w:val="WW8Num2z0"/>
          <w:rFonts w:ascii="Verdana" w:hAnsi="Verdana"/>
          <w:color w:val="000000"/>
          <w:sz w:val="18"/>
          <w:szCs w:val="18"/>
        </w:rPr>
        <w:t> </w:t>
      </w:r>
      <w:r>
        <w:rPr>
          <w:rStyle w:val="WW8Num3z0"/>
          <w:rFonts w:ascii="Verdana" w:hAnsi="Verdana"/>
          <w:color w:val="4682B4"/>
          <w:sz w:val="18"/>
          <w:szCs w:val="18"/>
        </w:rPr>
        <w:t>Забигайло</w:t>
      </w:r>
      <w:r>
        <w:rPr>
          <w:rFonts w:ascii="Verdana" w:hAnsi="Verdana"/>
          <w:color w:val="000000"/>
          <w:sz w:val="18"/>
          <w:szCs w:val="18"/>
        </w:rPr>
        <w:t>, В. К. Проблема «</w:t>
      </w:r>
      <w:r>
        <w:rPr>
          <w:rStyle w:val="WW8Num3z0"/>
          <w:rFonts w:ascii="Verdana" w:hAnsi="Verdana"/>
          <w:color w:val="4682B4"/>
          <w:sz w:val="18"/>
          <w:szCs w:val="18"/>
        </w:rPr>
        <w:t>пробелов в праве</w:t>
      </w:r>
      <w:r>
        <w:rPr>
          <w:rFonts w:ascii="Verdana" w:hAnsi="Verdana"/>
          <w:color w:val="000000"/>
          <w:sz w:val="18"/>
          <w:szCs w:val="18"/>
        </w:rPr>
        <w:t>». (К критике буржуазной теории) / В. К. Забигайло. Киев : Наукова думка. 1974. - 135 с.</w:t>
      </w:r>
    </w:p>
    <w:p w14:paraId="32C048F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390. Загайнова, С. К. Судебные акты в механизме реализации</w:t>
      </w:r>
      <w:r>
        <w:rPr>
          <w:rStyle w:val="WW8Num2z0"/>
          <w:rFonts w:ascii="Verdana" w:hAnsi="Verdana"/>
          <w:color w:val="000000"/>
          <w:sz w:val="18"/>
          <w:szCs w:val="18"/>
        </w:rPr>
        <w:t> </w:t>
      </w:r>
      <w:r>
        <w:rPr>
          <w:rStyle w:val="WW8Num3z0"/>
          <w:rFonts w:ascii="Verdana" w:hAnsi="Verdana"/>
          <w:color w:val="4682B4"/>
          <w:sz w:val="18"/>
          <w:szCs w:val="18"/>
        </w:rPr>
        <w:t>судебной</w:t>
      </w:r>
      <w:r>
        <w:rPr>
          <w:rStyle w:val="WW8Num2z0"/>
          <w:rFonts w:ascii="Verdana" w:hAnsi="Verdana"/>
          <w:color w:val="000000"/>
          <w:sz w:val="18"/>
          <w:szCs w:val="18"/>
        </w:rPr>
        <w:t> </w:t>
      </w:r>
      <w:r>
        <w:rPr>
          <w:rFonts w:ascii="Verdana" w:hAnsi="Verdana"/>
          <w:color w:val="000000"/>
          <w:sz w:val="18"/>
          <w:szCs w:val="18"/>
        </w:rPr>
        <w:t>власти в гражданском и арбитражном процессе / С. К. Загайнова. М. :</w:t>
      </w:r>
      <w:r>
        <w:rPr>
          <w:rStyle w:val="WW8Num2z0"/>
          <w:rFonts w:ascii="Verdana" w:hAnsi="Verdana"/>
          <w:color w:val="000000"/>
          <w:sz w:val="18"/>
          <w:szCs w:val="18"/>
        </w:rPr>
        <w:t> </w:t>
      </w:r>
      <w:r>
        <w:rPr>
          <w:rStyle w:val="WW8Num3z0"/>
          <w:rFonts w:ascii="Verdana" w:hAnsi="Verdana"/>
          <w:color w:val="4682B4"/>
          <w:sz w:val="18"/>
          <w:szCs w:val="18"/>
        </w:rPr>
        <w:t>Волтерс</w:t>
      </w:r>
      <w:r>
        <w:rPr>
          <w:rStyle w:val="WW8Num2z0"/>
          <w:rFonts w:ascii="Verdana" w:hAnsi="Verdana"/>
          <w:color w:val="000000"/>
          <w:sz w:val="18"/>
          <w:szCs w:val="18"/>
        </w:rPr>
        <w:t> </w:t>
      </w:r>
      <w:r>
        <w:rPr>
          <w:rFonts w:ascii="Verdana" w:hAnsi="Verdana"/>
          <w:color w:val="000000"/>
          <w:sz w:val="18"/>
          <w:szCs w:val="18"/>
        </w:rPr>
        <w:t>Клувер, 2007. -400 с.</w:t>
      </w:r>
    </w:p>
    <w:p w14:paraId="15BC524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391.</w:t>
      </w:r>
      <w:r>
        <w:rPr>
          <w:rStyle w:val="WW8Num2z0"/>
          <w:rFonts w:ascii="Verdana" w:hAnsi="Verdana"/>
          <w:color w:val="000000"/>
          <w:sz w:val="18"/>
          <w:szCs w:val="18"/>
        </w:rPr>
        <w:t> </w:t>
      </w:r>
      <w:r>
        <w:rPr>
          <w:rStyle w:val="WW8Num3z0"/>
          <w:rFonts w:ascii="Verdana" w:hAnsi="Verdana"/>
          <w:color w:val="4682B4"/>
          <w:sz w:val="18"/>
          <w:szCs w:val="18"/>
        </w:rPr>
        <w:t>Загородников</w:t>
      </w:r>
      <w:r>
        <w:rPr>
          <w:rFonts w:ascii="Verdana" w:hAnsi="Verdana"/>
          <w:color w:val="000000"/>
          <w:sz w:val="18"/>
          <w:szCs w:val="18"/>
        </w:rPr>
        <w:t>, Н. И. Выдающийся русский учёный-юрист Н. С.Таганцев : учеб. пособие / Н. И. Загородников. М.: Изд-во МВШМ МВД РФ, 1992. - 112 с.</w:t>
      </w:r>
    </w:p>
    <w:p w14:paraId="74ADFF4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392. Зайончковский, П. А. Кризис самодержавия на рубеже 1870-1880-х годов / П. А. Зайончковский. М.: Изд-во МГУ, 1964. - 512 с.</w:t>
      </w:r>
    </w:p>
    <w:p w14:paraId="5227468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393. Зайцев, И. М. Устранение судебных ошибок в гражданском судопроизводстве / И. М. Зайцев. Саратов : Изд-во</w:t>
      </w:r>
      <w:r>
        <w:rPr>
          <w:rStyle w:val="WW8Num2z0"/>
          <w:rFonts w:ascii="Verdana" w:hAnsi="Verdana"/>
          <w:color w:val="000000"/>
          <w:sz w:val="18"/>
          <w:szCs w:val="18"/>
        </w:rPr>
        <w:t> </w:t>
      </w:r>
      <w:r>
        <w:rPr>
          <w:rStyle w:val="WW8Num3z0"/>
          <w:rFonts w:ascii="Verdana" w:hAnsi="Verdana"/>
          <w:color w:val="4682B4"/>
          <w:sz w:val="18"/>
          <w:szCs w:val="18"/>
        </w:rPr>
        <w:t>СГУ</w:t>
      </w:r>
      <w:r>
        <w:rPr>
          <w:rFonts w:ascii="Verdana" w:hAnsi="Verdana"/>
          <w:color w:val="000000"/>
          <w:sz w:val="18"/>
          <w:szCs w:val="18"/>
        </w:rPr>
        <w:t>, 1985. - 136 с.</w:t>
      </w:r>
    </w:p>
    <w:p w14:paraId="47CA372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394. Закон: создание и толкование / под ред. А. С.</w:t>
      </w:r>
      <w:r>
        <w:rPr>
          <w:rStyle w:val="WW8Num2z0"/>
          <w:rFonts w:ascii="Verdana" w:hAnsi="Verdana"/>
          <w:color w:val="000000"/>
          <w:sz w:val="18"/>
          <w:szCs w:val="18"/>
        </w:rPr>
        <w:t> </w:t>
      </w:r>
      <w:r>
        <w:rPr>
          <w:rStyle w:val="WW8Num3z0"/>
          <w:rFonts w:ascii="Verdana" w:hAnsi="Verdana"/>
          <w:color w:val="4682B4"/>
          <w:sz w:val="18"/>
          <w:szCs w:val="18"/>
        </w:rPr>
        <w:t>Пиголкина</w:t>
      </w:r>
      <w:r>
        <w:rPr>
          <w:rFonts w:ascii="Verdana" w:hAnsi="Verdana"/>
          <w:color w:val="000000"/>
          <w:sz w:val="18"/>
          <w:szCs w:val="18"/>
        </w:rPr>
        <w:t>. М. : Спарк, 1998.-283 с.</w:t>
      </w:r>
    </w:p>
    <w:p w14:paraId="33B2F29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395. Законность в Российской Федерации / Ю. И.</w:t>
      </w:r>
      <w:r>
        <w:rPr>
          <w:rStyle w:val="WW8Num2z0"/>
          <w:rFonts w:ascii="Verdana" w:hAnsi="Verdana"/>
          <w:color w:val="000000"/>
          <w:sz w:val="18"/>
          <w:szCs w:val="18"/>
        </w:rPr>
        <w:t> </w:t>
      </w:r>
      <w:r>
        <w:rPr>
          <w:rStyle w:val="WW8Num3z0"/>
          <w:rFonts w:ascii="Verdana" w:hAnsi="Verdana"/>
          <w:color w:val="4682B4"/>
          <w:sz w:val="18"/>
          <w:szCs w:val="18"/>
        </w:rPr>
        <w:t>Гревцов</w:t>
      </w:r>
      <w:r>
        <w:rPr>
          <w:rFonts w:ascii="Verdana" w:hAnsi="Verdana"/>
          <w:color w:val="000000"/>
          <w:sz w:val="18"/>
          <w:szCs w:val="18"/>
        </w:rPr>
        <w:t>, В. Н. Кудрявцев, Ю. А.</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и др. ; редкол.: И. Ф.</w:t>
      </w:r>
      <w:r>
        <w:rPr>
          <w:rStyle w:val="WW8Num2z0"/>
          <w:rFonts w:ascii="Verdana" w:hAnsi="Verdana"/>
          <w:color w:val="000000"/>
          <w:sz w:val="18"/>
          <w:szCs w:val="18"/>
        </w:rPr>
        <w:t> </w:t>
      </w:r>
      <w:r>
        <w:rPr>
          <w:rStyle w:val="WW8Num3z0"/>
          <w:rFonts w:ascii="Verdana" w:hAnsi="Verdana"/>
          <w:color w:val="4682B4"/>
          <w:sz w:val="18"/>
          <w:szCs w:val="18"/>
        </w:rPr>
        <w:t>Демидов</w:t>
      </w:r>
      <w:r>
        <w:rPr>
          <w:rFonts w:ascii="Verdana" w:hAnsi="Verdana"/>
          <w:color w:val="000000"/>
          <w:sz w:val="18"/>
          <w:szCs w:val="18"/>
        </w:rPr>
        <w:t>, А. Я. Сухарев, Ю. А. Тихомиров. -М.: Спарк, 1998.-215 с.</w:t>
      </w:r>
    </w:p>
    <w:p w14:paraId="73125F4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396. Законодательная техника / под ред. Д. А. Керимова. Л. : Изд-во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1965.-143 с.</w:t>
      </w:r>
    </w:p>
    <w:p w14:paraId="22DD21D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397. Законодательная техника : науч.-практ. пособие / под ред. Ю. А. Тихомирова. М.: Городец, 2000. - 272 с.</w:t>
      </w:r>
    </w:p>
    <w:p w14:paraId="1869392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398.</w:t>
      </w:r>
      <w:r>
        <w:rPr>
          <w:rStyle w:val="WW8Num2z0"/>
          <w:rFonts w:ascii="Verdana" w:hAnsi="Verdana"/>
          <w:color w:val="000000"/>
          <w:sz w:val="18"/>
          <w:szCs w:val="18"/>
        </w:rPr>
        <w:t> </w:t>
      </w:r>
      <w:r>
        <w:rPr>
          <w:rStyle w:val="WW8Num3z0"/>
          <w:rFonts w:ascii="Verdana" w:hAnsi="Verdana"/>
          <w:color w:val="4682B4"/>
          <w:sz w:val="18"/>
          <w:szCs w:val="18"/>
        </w:rPr>
        <w:t>Законодательный</w:t>
      </w:r>
      <w:r>
        <w:rPr>
          <w:rStyle w:val="WW8Num2z0"/>
          <w:rFonts w:ascii="Verdana" w:hAnsi="Verdana"/>
          <w:color w:val="000000"/>
          <w:sz w:val="18"/>
          <w:szCs w:val="18"/>
        </w:rPr>
        <w:t> </w:t>
      </w:r>
      <w:r>
        <w:rPr>
          <w:rFonts w:ascii="Verdana" w:hAnsi="Verdana"/>
          <w:color w:val="000000"/>
          <w:sz w:val="18"/>
          <w:szCs w:val="18"/>
        </w:rPr>
        <w:t>процесс: Понятие. Институты. Стадии : науч.-практ. пособие / отв. ред. Р. Ф. Васильев. М.: Юриспруденция, 2000. - 320 с.</w:t>
      </w:r>
    </w:p>
    <w:p w14:paraId="17C2A8D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399. Закономерности возникновения и развития политико-юридических идей и институтов : сб. ст. / редкол.: B.C. Нерсесянц (отв. ред.) и др. М.:</w:t>
      </w:r>
      <w:r>
        <w:rPr>
          <w:rStyle w:val="WW8Num2z0"/>
          <w:rFonts w:ascii="Verdana" w:hAnsi="Verdana"/>
          <w:color w:val="000000"/>
          <w:sz w:val="18"/>
          <w:szCs w:val="18"/>
        </w:rPr>
        <w:t> </w:t>
      </w:r>
      <w:r>
        <w:rPr>
          <w:rStyle w:val="WW8Num3z0"/>
          <w:rFonts w:ascii="Verdana" w:hAnsi="Verdana"/>
          <w:color w:val="4682B4"/>
          <w:sz w:val="18"/>
          <w:szCs w:val="18"/>
        </w:rPr>
        <w:t>ИГП</w:t>
      </w:r>
      <w:r>
        <w:rPr>
          <w:rStyle w:val="WW8Num2z0"/>
          <w:rFonts w:ascii="Verdana" w:hAnsi="Verdana"/>
          <w:color w:val="000000"/>
          <w:sz w:val="18"/>
          <w:szCs w:val="18"/>
        </w:rPr>
        <w:t> </w:t>
      </w:r>
      <w:r>
        <w:rPr>
          <w:rFonts w:ascii="Verdana" w:hAnsi="Verdana"/>
          <w:color w:val="000000"/>
          <w:sz w:val="18"/>
          <w:szCs w:val="18"/>
        </w:rPr>
        <w:t>АН СССР, 1986.-153 с.</w:t>
      </w:r>
    </w:p>
    <w:p w14:paraId="21D537B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400.</w:t>
      </w:r>
      <w:r>
        <w:rPr>
          <w:rStyle w:val="WW8Num2z0"/>
          <w:rFonts w:ascii="Verdana" w:hAnsi="Verdana"/>
          <w:color w:val="000000"/>
          <w:sz w:val="18"/>
          <w:szCs w:val="18"/>
        </w:rPr>
        <w:t> </w:t>
      </w:r>
      <w:r>
        <w:rPr>
          <w:rStyle w:val="WW8Num3z0"/>
          <w:rFonts w:ascii="Verdana" w:hAnsi="Verdana"/>
          <w:color w:val="4682B4"/>
          <w:sz w:val="18"/>
          <w:szCs w:val="18"/>
        </w:rPr>
        <w:t>Законотворческая</w:t>
      </w:r>
      <w:r>
        <w:rPr>
          <w:rStyle w:val="WW8Num2z0"/>
          <w:rFonts w:ascii="Verdana" w:hAnsi="Verdana"/>
          <w:color w:val="000000"/>
          <w:sz w:val="18"/>
          <w:szCs w:val="18"/>
        </w:rPr>
        <w:t> </w:t>
      </w:r>
      <w:r>
        <w:rPr>
          <w:rFonts w:ascii="Verdana" w:hAnsi="Verdana"/>
          <w:color w:val="000000"/>
          <w:sz w:val="18"/>
          <w:szCs w:val="18"/>
        </w:rPr>
        <w:t>техника современной России: состояние, проблемы, совершенствование : сб. ст. в 2 т. / под ред. В.М. Баранова. Н. Новгород, 2001. - 543 ; 542 с.</w:t>
      </w:r>
    </w:p>
    <w:p w14:paraId="0BC77D5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401.</w:t>
      </w:r>
      <w:r>
        <w:rPr>
          <w:rStyle w:val="WW8Num2z0"/>
          <w:rFonts w:ascii="Verdana" w:hAnsi="Verdana"/>
          <w:color w:val="000000"/>
          <w:sz w:val="18"/>
          <w:szCs w:val="18"/>
        </w:rPr>
        <w:t> </w:t>
      </w:r>
      <w:r>
        <w:rPr>
          <w:rStyle w:val="WW8Num3z0"/>
          <w:rFonts w:ascii="Verdana" w:hAnsi="Verdana"/>
          <w:color w:val="4682B4"/>
          <w:sz w:val="18"/>
          <w:szCs w:val="18"/>
        </w:rPr>
        <w:t>Законотворчество</w:t>
      </w:r>
      <w:r>
        <w:rPr>
          <w:rStyle w:val="WW8Num2z0"/>
          <w:rFonts w:ascii="Verdana" w:hAnsi="Verdana"/>
          <w:color w:val="000000"/>
          <w:sz w:val="18"/>
          <w:szCs w:val="18"/>
        </w:rPr>
        <w:t> </w:t>
      </w:r>
      <w:r>
        <w:rPr>
          <w:rFonts w:ascii="Verdana" w:hAnsi="Verdana"/>
          <w:color w:val="000000"/>
          <w:sz w:val="18"/>
          <w:szCs w:val="18"/>
        </w:rPr>
        <w:t>в Российской Федерации : науч.-практ. и учеб. пособие / под ред. А. С. Пиголкина. М.: Формула права, 2000. - 605 с.</w:t>
      </w:r>
    </w:p>
    <w:p w14:paraId="7F2030D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402.</w:t>
      </w:r>
      <w:r>
        <w:rPr>
          <w:rStyle w:val="WW8Num2z0"/>
          <w:rFonts w:ascii="Verdana" w:hAnsi="Verdana"/>
          <w:color w:val="000000"/>
          <w:sz w:val="18"/>
          <w:szCs w:val="18"/>
        </w:rPr>
        <w:t> </w:t>
      </w:r>
      <w:r>
        <w:rPr>
          <w:rStyle w:val="WW8Num3z0"/>
          <w:rFonts w:ascii="Verdana" w:hAnsi="Verdana"/>
          <w:color w:val="4682B4"/>
          <w:sz w:val="18"/>
          <w:szCs w:val="18"/>
        </w:rPr>
        <w:t>Зорькин</w:t>
      </w:r>
      <w:r>
        <w:rPr>
          <w:rFonts w:ascii="Verdana" w:hAnsi="Verdana"/>
          <w:color w:val="000000"/>
          <w:sz w:val="18"/>
          <w:szCs w:val="18"/>
        </w:rPr>
        <w:t>, В. Д. Б. Н. Чичерин / В. Д. Зорькин. М. : Юрид. лит., 1975.172 с.</w:t>
      </w:r>
    </w:p>
    <w:p w14:paraId="10FFB2A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403. Зорькин, В. Д.</w:t>
      </w:r>
      <w:r>
        <w:rPr>
          <w:rStyle w:val="WW8Num2z0"/>
          <w:rFonts w:ascii="Verdana" w:hAnsi="Verdana"/>
          <w:color w:val="000000"/>
          <w:sz w:val="18"/>
          <w:szCs w:val="18"/>
        </w:rPr>
        <w:t> </w:t>
      </w:r>
      <w:r>
        <w:rPr>
          <w:rStyle w:val="WW8Num3z0"/>
          <w:rFonts w:ascii="Verdana" w:hAnsi="Verdana"/>
          <w:color w:val="4682B4"/>
          <w:sz w:val="18"/>
          <w:szCs w:val="18"/>
        </w:rPr>
        <w:t>Муромцев</w:t>
      </w:r>
      <w:r>
        <w:rPr>
          <w:rStyle w:val="WW8Num2z0"/>
          <w:rFonts w:ascii="Verdana" w:hAnsi="Verdana"/>
          <w:color w:val="000000"/>
          <w:sz w:val="18"/>
          <w:szCs w:val="18"/>
        </w:rPr>
        <w:t> </w:t>
      </w:r>
      <w:r>
        <w:rPr>
          <w:rFonts w:ascii="Verdana" w:hAnsi="Verdana"/>
          <w:color w:val="000000"/>
          <w:sz w:val="18"/>
          <w:szCs w:val="18"/>
        </w:rPr>
        <w:t>/ В. Д. Зорькин. М.: Юрид. лит., 1980. - 127 с.</w:t>
      </w:r>
    </w:p>
    <w:p w14:paraId="3C7684C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404. Зорькин, В. Д. Позитивистская теория права в России / В. Д. Зорькин. М.: Изд-во МГУ, 1978.-270 с.</w:t>
      </w:r>
    </w:p>
    <w:p w14:paraId="29D03EF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405. Иванов, С. А.</w:t>
      </w:r>
      <w:r>
        <w:rPr>
          <w:rStyle w:val="WW8Num2z0"/>
          <w:rFonts w:ascii="Verdana" w:hAnsi="Verdana"/>
          <w:color w:val="000000"/>
          <w:sz w:val="18"/>
          <w:szCs w:val="18"/>
        </w:rPr>
        <w:t> </w:t>
      </w:r>
      <w:r>
        <w:rPr>
          <w:rStyle w:val="WW8Num3z0"/>
          <w:rFonts w:ascii="Verdana" w:hAnsi="Verdana"/>
          <w:color w:val="4682B4"/>
          <w:sz w:val="18"/>
          <w:szCs w:val="18"/>
        </w:rPr>
        <w:t>Правоприменительные</w:t>
      </w:r>
      <w:r>
        <w:rPr>
          <w:rStyle w:val="WW8Num2z0"/>
          <w:rFonts w:ascii="Verdana" w:hAnsi="Verdana"/>
          <w:color w:val="000000"/>
          <w:sz w:val="18"/>
          <w:szCs w:val="18"/>
        </w:rPr>
        <w:t> </w:t>
      </w:r>
      <w:r>
        <w:rPr>
          <w:rFonts w:ascii="Verdana" w:hAnsi="Verdana"/>
          <w:color w:val="000000"/>
          <w:sz w:val="18"/>
          <w:szCs w:val="18"/>
        </w:rPr>
        <w:t>акты Российской Федерации : учеб. пособие / С. А. Иванов. М. : Московский университет МВД Российской Федерации, 2005. - 75 с.</w:t>
      </w:r>
    </w:p>
    <w:p w14:paraId="350BD1C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406. Иванова, 3. Д. Законность основа</w:t>
      </w:r>
      <w:r>
        <w:rPr>
          <w:rStyle w:val="WW8Num2z0"/>
          <w:rFonts w:ascii="Verdana" w:hAnsi="Verdana"/>
          <w:color w:val="000000"/>
          <w:sz w:val="18"/>
          <w:szCs w:val="18"/>
        </w:rPr>
        <w:t> </w:t>
      </w:r>
      <w:r>
        <w:rPr>
          <w:rStyle w:val="WW8Num3z0"/>
          <w:rFonts w:ascii="Verdana" w:hAnsi="Verdana"/>
          <w:color w:val="4682B4"/>
          <w:sz w:val="18"/>
          <w:szCs w:val="18"/>
        </w:rPr>
        <w:t>правоотношений</w:t>
      </w:r>
      <w:r>
        <w:rPr>
          <w:rStyle w:val="WW8Num2z0"/>
          <w:rFonts w:ascii="Verdana" w:hAnsi="Verdana"/>
          <w:color w:val="000000"/>
          <w:sz w:val="18"/>
          <w:szCs w:val="18"/>
        </w:rPr>
        <w:t> </w:t>
      </w:r>
      <w:r>
        <w:rPr>
          <w:rFonts w:ascii="Verdana" w:hAnsi="Verdana"/>
          <w:color w:val="000000"/>
          <w:sz w:val="18"/>
          <w:szCs w:val="18"/>
        </w:rPr>
        <w:t>в деятельности милиции : лекция / 3. Д. Иванова. - М.: МВШМ МВД СССР, 1987. - 46 с.</w:t>
      </w:r>
    </w:p>
    <w:p w14:paraId="217AE56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407.</w:t>
      </w:r>
      <w:r>
        <w:rPr>
          <w:rStyle w:val="WW8Num2z0"/>
          <w:rFonts w:ascii="Verdana" w:hAnsi="Verdana"/>
          <w:color w:val="000000"/>
          <w:sz w:val="18"/>
          <w:szCs w:val="18"/>
        </w:rPr>
        <w:t> </w:t>
      </w:r>
      <w:r>
        <w:rPr>
          <w:rStyle w:val="WW8Num3z0"/>
          <w:rFonts w:ascii="Verdana" w:hAnsi="Verdana"/>
          <w:color w:val="4682B4"/>
          <w:sz w:val="18"/>
          <w:szCs w:val="18"/>
        </w:rPr>
        <w:t>Игнатенко</w:t>
      </w:r>
      <w:r>
        <w:rPr>
          <w:rFonts w:ascii="Verdana" w:hAnsi="Verdana"/>
          <w:color w:val="000000"/>
          <w:sz w:val="18"/>
          <w:szCs w:val="18"/>
        </w:rPr>
        <w:t>, В. В. Региональное правотворчество и законодательство: Основные понятия и термины / В. В. Иваненко. Иркутск : Изд-во</w:t>
      </w:r>
      <w:r>
        <w:rPr>
          <w:rStyle w:val="WW8Num2z0"/>
          <w:rFonts w:ascii="Verdana" w:hAnsi="Verdana"/>
          <w:color w:val="000000"/>
          <w:sz w:val="18"/>
          <w:szCs w:val="18"/>
        </w:rPr>
        <w:t> </w:t>
      </w:r>
      <w:r>
        <w:rPr>
          <w:rStyle w:val="WW8Num3z0"/>
          <w:rFonts w:ascii="Verdana" w:hAnsi="Verdana"/>
          <w:color w:val="4682B4"/>
          <w:sz w:val="18"/>
          <w:szCs w:val="18"/>
        </w:rPr>
        <w:t>ИГЭА</w:t>
      </w:r>
      <w:r>
        <w:rPr>
          <w:rFonts w:ascii="Verdana" w:hAnsi="Verdana"/>
          <w:color w:val="000000"/>
          <w:sz w:val="18"/>
          <w:szCs w:val="18"/>
        </w:rPr>
        <w:t>, 1996. - 79 с.</w:t>
      </w:r>
    </w:p>
    <w:p w14:paraId="02BE954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408. Исаев, И. A. Política hermetica: Скрытые аспекты власти / И. А. Исаев. 2-е изд., перераб. и доп. - М. : Юристъ, 2003. - 575 с.</w:t>
      </w:r>
    </w:p>
    <w:p w14:paraId="647192D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409. Исаев, И. А. Власть и закон в контексте иррационального / И. А. Исаев. -М. : Юристъ, 2006. 478 с.</w:t>
      </w:r>
    </w:p>
    <w:p w14:paraId="741C32D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410.</w:t>
      </w:r>
      <w:r>
        <w:rPr>
          <w:rStyle w:val="WW8Num2z0"/>
          <w:rFonts w:ascii="Verdana" w:hAnsi="Verdana"/>
          <w:color w:val="000000"/>
          <w:sz w:val="18"/>
          <w:szCs w:val="18"/>
        </w:rPr>
        <w:t> </w:t>
      </w:r>
      <w:r>
        <w:rPr>
          <w:rStyle w:val="WW8Num3z0"/>
          <w:rFonts w:ascii="Verdana" w:hAnsi="Verdana"/>
          <w:color w:val="4682B4"/>
          <w:sz w:val="18"/>
          <w:szCs w:val="18"/>
        </w:rPr>
        <w:t>Исаев</w:t>
      </w:r>
      <w:r>
        <w:rPr>
          <w:rFonts w:ascii="Verdana" w:hAnsi="Verdana"/>
          <w:color w:val="000000"/>
          <w:sz w:val="18"/>
          <w:szCs w:val="18"/>
        </w:rPr>
        <w:t>, И. А. История политических и правовых учений России XI-XX вв. / И. А. Исаев, H. М.</w:t>
      </w:r>
      <w:r>
        <w:rPr>
          <w:rStyle w:val="WW8Num2z0"/>
          <w:rFonts w:ascii="Verdana" w:hAnsi="Verdana"/>
          <w:color w:val="000000"/>
          <w:sz w:val="18"/>
          <w:szCs w:val="18"/>
        </w:rPr>
        <w:t> </w:t>
      </w:r>
      <w:r>
        <w:rPr>
          <w:rStyle w:val="WW8Num3z0"/>
          <w:rFonts w:ascii="Verdana" w:hAnsi="Verdana"/>
          <w:color w:val="4682B4"/>
          <w:sz w:val="18"/>
          <w:szCs w:val="18"/>
        </w:rPr>
        <w:t>Золотухина</w:t>
      </w:r>
      <w:r>
        <w:rPr>
          <w:rFonts w:ascii="Verdana" w:hAnsi="Verdana"/>
          <w:color w:val="000000"/>
          <w:sz w:val="18"/>
          <w:szCs w:val="18"/>
        </w:rPr>
        <w:t>. М. : Юристь, 1995. - 378 с.</w:t>
      </w:r>
    </w:p>
    <w:p w14:paraId="78D6DA3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411. Исаев, И. А.</w:t>
      </w:r>
      <w:r>
        <w:rPr>
          <w:rStyle w:val="WW8Num2z0"/>
          <w:rFonts w:ascii="Verdana" w:hAnsi="Verdana"/>
          <w:color w:val="000000"/>
          <w:sz w:val="18"/>
          <w:szCs w:val="18"/>
        </w:rPr>
        <w:t> </w:t>
      </w:r>
      <w:r>
        <w:rPr>
          <w:rStyle w:val="WW8Num3z0"/>
          <w:rFonts w:ascii="Verdana" w:hAnsi="Verdana"/>
          <w:color w:val="4682B4"/>
          <w:sz w:val="18"/>
          <w:szCs w:val="18"/>
        </w:rPr>
        <w:t>Метафизика</w:t>
      </w:r>
      <w:r>
        <w:rPr>
          <w:rStyle w:val="WW8Num2z0"/>
          <w:rFonts w:ascii="Verdana" w:hAnsi="Verdana"/>
          <w:color w:val="000000"/>
          <w:sz w:val="18"/>
          <w:szCs w:val="18"/>
        </w:rPr>
        <w:t> </w:t>
      </w:r>
      <w:r>
        <w:rPr>
          <w:rFonts w:ascii="Verdana" w:hAnsi="Verdana"/>
          <w:color w:val="000000"/>
          <w:sz w:val="18"/>
          <w:szCs w:val="18"/>
        </w:rPr>
        <w:t>Власти и Закона: У истоков политико-правового сознания / И. А. Исаев. М. : Юристъ, 1998. - 256 с.</w:t>
      </w:r>
    </w:p>
    <w:p w14:paraId="657F2D4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412. Исаев, И. А. Политико-правовая утопия в России (конец XIX начало XX в.) / И. А. Исаев. - М. : Наука, 1991.-272 с.</w:t>
      </w:r>
    </w:p>
    <w:p w14:paraId="5AF9C66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413. Исаев, И. А. Правовая культура России : учеб. пособие / И. А. Исаев. М. : Проспект, 2009. - 96 с.</w:t>
      </w:r>
    </w:p>
    <w:p w14:paraId="3B3D38A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414. История государственно-правовых учений : учеб. / отв. ред. В. В. Лазарев. -М. : Спарк, 2006. 672 с.</w:t>
      </w:r>
    </w:p>
    <w:p w14:paraId="36B44E3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415. История политических и правовых учений : учеб. / под ред. В. С. Нерсесян-ца. -М. : ИНФРА-М, 1996. 736 с.</w:t>
      </w:r>
    </w:p>
    <w:p w14:paraId="3E28859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416. История политических и правовых учений : учеб. / под ред. В. С. Нерсесян-ца. 2-е изд., перераб. и доп. - М. : Юрид. лит., 1988. - 816 с.</w:t>
      </w:r>
    </w:p>
    <w:p w14:paraId="339AD3B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417. История политических и правовых учений : учеб. / под ред. О. Э.</w:t>
      </w:r>
      <w:r>
        <w:rPr>
          <w:rStyle w:val="WW8Num2z0"/>
          <w:rFonts w:ascii="Verdana" w:hAnsi="Verdana"/>
          <w:color w:val="000000"/>
          <w:sz w:val="18"/>
          <w:szCs w:val="18"/>
        </w:rPr>
        <w:t> </w:t>
      </w:r>
      <w:r>
        <w:rPr>
          <w:rStyle w:val="WW8Num3z0"/>
          <w:rFonts w:ascii="Verdana" w:hAnsi="Verdana"/>
          <w:color w:val="4682B4"/>
          <w:sz w:val="18"/>
          <w:szCs w:val="18"/>
        </w:rPr>
        <w:t>Лейста</w:t>
      </w:r>
      <w:r>
        <w:rPr>
          <w:rFonts w:ascii="Verdana" w:hAnsi="Verdana"/>
          <w:color w:val="000000"/>
          <w:sz w:val="18"/>
          <w:szCs w:val="18"/>
        </w:rPr>
        <w:t>. -М. : Юрид. лит., 1997. 576 с.</w:t>
      </w:r>
    </w:p>
    <w:p w14:paraId="55B9F59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418. История политических и правовых учений : учебник / отв. ред. В. В. Лазарев. 2-е изд., испр. и доп. - М. :</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2008. - 917 с.</w:t>
      </w:r>
    </w:p>
    <w:p w14:paraId="5A0F8C5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419. История политических и правовых учений : хрестоматия / отв. ред. О. Э.</w:t>
      </w:r>
      <w:r>
        <w:rPr>
          <w:rStyle w:val="WW8Num2z0"/>
          <w:rFonts w:ascii="Verdana" w:hAnsi="Verdana"/>
          <w:color w:val="000000"/>
          <w:sz w:val="18"/>
          <w:szCs w:val="18"/>
        </w:rPr>
        <w:t> </w:t>
      </w:r>
      <w:r>
        <w:rPr>
          <w:rStyle w:val="WW8Num3z0"/>
          <w:rFonts w:ascii="Verdana" w:hAnsi="Verdana"/>
          <w:color w:val="4682B4"/>
          <w:sz w:val="18"/>
          <w:szCs w:val="18"/>
        </w:rPr>
        <w:t>Лейст</w:t>
      </w:r>
      <w:r>
        <w:rPr>
          <w:rFonts w:ascii="Verdana" w:hAnsi="Verdana"/>
          <w:color w:val="000000"/>
          <w:sz w:val="18"/>
          <w:szCs w:val="18"/>
        </w:rPr>
        <w:t>. М. : Городец, 2000. - 512 с.</w:t>
      </w:r>
    </w:p>
    <w:p w14:paraId="218750A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420. История политических и правовых учений. XVII-XVIII вв. / отв. ред. В. С. Нерсесянц. М. : Наука, 1989. - 448 с.</w:t>
      </w:r>
    </w:p>
    <w:p w14:paraId="5F2CE95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421. История политических и правовых учений. Древний мир / отв. ред. В. С. Нерсесянц. М. : «</w:t>
      </w:r>
      <w:r>
        <w:rPr>
          <w:rStyle w:val="WW8Num3z0"/>
          <w:rFonts w:ascii="Verdana" w:hAnsi="Verdana"/>
          <w:color w:val="4682B4"/>
          <w:sz w:val="18"/>
          <w:szCs w:val="18"/>
        </w:rPr>
        <w:t>Наука</w:t>
      </w:r>
      <w:r>
        <w:rPr>
          <w:rFonts w:ascii="Verdana" w:hAnsi="Verdana"/>
          <w:color w:val="000000"/>
          <w:sz w:val="18"/>
          <w:szCs w:val="18"/>
        </w:rPr>
        <w:t>», 1985. - 349 с.</w:t>
      </w:r>
    </w:p>
    <w:p w14:paraId="5901431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422. История русской правовой мысли / отв. ред. С. А. Пяткина. М. : Остро-жье, 1998.-603 с.</w:t>
      </w:r>
    </w:p>
    <w:p w14:paraId="2077ACF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423. История юридических наук в России : сб. ст. / редкол.: О. Е.</w:t>
      </w:r>
      <w:r>
        <w:rPr>
          <w:rStyle w:val="WW8Num2z0"/>
          <w:rFonts w:ascii="Verdana" w:hAnsi="Verdana"/>
          <w:color w:val="000000"/>
          <w:sz w:val="18"/>
          <w:szCs w:val="18"/>
        </w:rPr>
        <w:t> </w:t>
      </w:r>
      <w:r>
        <w:rPr>
          <w:rStyle w:val="WW8Num3z0"/>
          <w:rFonts w:ascii="Verdana" w:hAnsi="Verdana"/>
          <w:color w:val="4682B4"/>
          <w:sz w:val="18"/>
          <w:szCs w:val="18"/>
        </w:rPr>
        <w:t>Кутафин</w:t>
      </w:r>
      <w:r>
        <w:rPr>
          <w:rStyle w:val="WW8Num2z0"/>
          <w:rFonts w:ascii="Verdana" w:hAnsi="Verdana"/>
          <w:color w:val="000000"/>
          <w:sz w:val="18"/>
          <w:szCs w:val="18"/>
        </w:rPr>
        <w:t> </w:t>
      </w:r>
      <w:r>
        <w:rPr>
          <w:rFonts w:ascii="Verdana" w:hAnsi="Verdana"/>
          <w:color w:val="000000"/>
          <w:sz w:val="18"/>
          <w:szCs w:val="18"/>
        </w:rPr>
        <w:t>гл. ред. и др. ; Московская государственная юридическая академия имени О. Е. Кута-фина. М., 2009. — 503 с.</w:t>
      </w:r>
    </w:p>
    <w:p w14:paraId="2A32360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424.</w:t>
      </w:r>
      <w:r>
        <w:rPr>
          <w:rStyle w:val="WW8Num2z0"/>
          <w:rFonts w:ascii="Verdana" w:hAnsi="Verdana"/>
          <w:color w:val="000000"/>
          <w:sz w:val="18"/>
          <w:szCs w:val="18"/>
        </w:rPr>
        <w:t> </w:t>
      </w:r>
      <w:r>
        <w:rPr>
          <w:rStyle w:val="WW8Num3z0"/>
          <w:rFonts w:ascii="Verdana" w:hAnsi="Verdana"/>
          <w:color w:val="4682B4"/>
          <w:sz w:val="18"/>
          <w:szCs w:val="18"/>
        </w:rPr>
        <w:t>Кабрияк</w:t>
      </w:r>
      <w:r>
        <w:rPr>
          <w:rFonts w:ascii="Verdana" w:hAnsi="Verdana"/>
          <w:color w:val="000000"/>
          <w:sz w:val="18"/>
          <w:szCs w:val="18"/>
        </w:rPr>
        <w:t>, Р. Кодификации / Р. Кабрияк ; перевод с фр. J1. В. Головко. М.: Статут, 2007.-476 с.</w:t>
      </w:r>
    </w:p>
    <w:p w14:paraId="634F5EE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425.</w:t>
      </w:r>
      <w:r>
        <w:rPr>
          <w:rStyle w:val="WW8Num2z0"/>
          <w:rFonts w:ascii="Verdana" w:hAnsi="Verdana"/>
          <w:color w:val="000000"/>
          <w:sz w:val="18"/>
          <w:szCs w:val="18"/>
        </w:rPr>
        <w:t> </w:t>
      </w:r>
      <w:r>
        <w:rPr>
          <w:rStyle w:val="WW8Num3z0"/>
          <w:rFonts w:ascii="Verdana" w:hAnsi="Verdana"/>
          <w:color w:val="4682B4"/>
          <w:sz w:val="18"/>
          <w:szCs w:val="18"/>
        </w:rPr>
        <w:t>Кабышев</w:t>
      </w:r>
      <w:r>
        <w:rPr>
          <w:rFonts w:ascii="Verdana" w:hAnsi="Verdana"/>
          <w:color w:val="000000"/>
          <w:sz w:val="18"/>
          <w:szCs w:val="18"/>
        </w:rPr>
        <w:t>, С. В. Муниципальное правотворчество : науч.-метод. пособие / С. В.</w:t>
      </w:r>
      <w:r>
        <w:rPr>
          <w:rStyle w:val="WW8Num2z0"/>
          <w:rFonts w:ascii="Verdana" w:hAnsi="Verdana"/>
          <w:color w:val="000000"/>
          <w:sz w:val="18"/>
          <w:szCs w:val="18"/>
        </w:rPr>
        <w:t> </w:t>
      </w:r>
      <w:r>
        <w:rPr>
          <w:rStyle w:val="WW8Num3z0"/>
          <w:rFonts w:ascii="Verdana" w:hAnsi="Verdana"/>
          <w:color w:val="4682B4"/>
          <w:sz w:val="18"/>
          <w:szCs w:val="18"/>
        </w:rPr>
        <w:t>Кабышев</w:t>
      </w:r>
      <w:r>
        <w:rPr>
          <w:rFonts w:ascii="Verdana" w:hAnsi="Verdana"/>
          <w:color w:val="000000"/>
          <w:sz w:val="18"/>
          <w:szCs w:val="18"/>
        </w:rPr>
        <w:t>, М. Н. Козюк. М. : Формула права, 2000. - 144 с.</w:t>
      </w:r>
    </w:p>
    <w:p w14:paraId="76F935E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426.</w:t>
      </w:r>
      <w:r>
        <w:rPr>
          <w:rStyle w:val="WW8Num2z0"/>
          <w:rFonts w:ascii="Verdana" w:hAnsi="Verdana"/>
          <w:color w:val="000000"/>
          <w:sz w:val="18"/>
          <w:szCs w:val="18"/>
        </w:rPr>
        <w:t> </w:t>
      </w:r>
      <w:r>
        <w:rPr>
          <w:rStyle w:val="WW8Num3z0"/>
          <w:rFonts w:ascii="Verdana" w:hAnsi="Verdana"/>
          <w:color w:val="4682B4"/>
          <w:sz w:val="18"/>
          <w:szCs w:val="18"/>
        </w:rPr>
        <w:t>Казмер</w:t>
      </w:r>
      <w:r>
        <w:rPr>
          <w:rFonts w:ascii="Verdana" w:hAnsi="Verdana"/>
          <w:color w:val="000000"/>
          <w:sz w:val="18"/>
          <w:szCs w:val="18"/>
        </w:rPr>
        <w:t>, М. Э. Социологическое направление в русской дореволюционной правовой мысли / М. Э. Казмер. Рига : Винатне, 1983. - 130 с.</w:t>
      </w:r>
    </w:p>
    <w:p w14:paraId="5197067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427.</w:t>
      </w:r>
      <w:r>
        <w:rPr>
          <w:rStyle w:val="WW8Num2z0"/>
          <w:rFonts w:ascii="Verdana" w:hAnsi="Verdana"/>
          <w:color w:val="000000"/>
          <w:sz w:val="18"/>
          <w:szCs w:val="18"/>
        </w:rPr>
        <w:t> </w:t>
      </w:r>
      <w:r>
        <w:rPr>
          <w:rStyle w:val="WW8Num3z0"/>
          <w:rFonts w:ascii="Verdana" w:hAnsi="Verdana"/>
          <w:color w:val="4682B4"/>
          <w:sz w:val="18"/>
          <w:szCs w:val="18"/>
        </w:rPr>
        <w:t>Капустин</w:t>
      </w:r>
      <w:r>
        <w:rPr>
          <w:rFonts w:ascii="Verdana" w:hAnsi="Verdana"/>
          <w:color w:val="000000"/>
          <w:sz w:val="18"/>
          <w:szCs w:val="18"/>
        </w:rPr>
        <w:t>, М. П. Есть ли законность «</w:t>
      </w:r>
      <w:r>
        <w:rPr>
          <w:rStyle w:val="WW8Num3z0"/>
          <w:rFonts w:ascii="Verdana" w:hAnsi="Verdana"/>
          <w:color w:val="4682B4"/>
          <w:sz w:val="18"/>
          <w:szCs w:val="18"/>
        </w:rPr>
        <w:t>калужская</w:t>
      </w:r>
      <w:r>
        <w:rPr>
          <w:rFonts w:ascii="Verdana" w:hAnsi="Verdana"/>
          <w:color w:val="000000"/>
          <w:sz w:val="18"/>
          <w:szCs w:val="18"/>
        </w:rPr>
        <w:t>» и «</w:t>
      </w:r>
      <w:r>
        <w:rPr>
          <w:rStyle w:val="WW8Num3z0"/>
          <w:rFonts w:ascii="Verdana" w:hAnsi="Verdana"/>
          <w:color w:val="4682B4"/>
          <w:sz w:val="18"/>
          <w:szCs w:val="18"/>
        </w:rPr>
        <w:t>казанская</w:t>
      </w:r>
      <w:r>
        <w:rPr>
          <w:rFonts w:ascii="Verdana" w:hAnsi="Verdana"/>
          <w:color w:val="000000"/>
          <w:sz w:val="18"/>
          <w:szCs w:val="18"/>
        </w:rPr>
        <w:t>»?: диалоги</w:t>
      </w:r>
      <w:r>
        <w:rPr>
          <w:rStyle w:val="WW8Num2z0"/>
          <w:rFonts w:ascii="Verdana" w:hAnsi="Verdana"/>
          <w:color w:val="000000"/>
          <w:sz w:val="18"/>
          <w:szCs w:val="18"/>
        </w:rPr>
        <w:t> </w:t>
      </w:r>
      <w:r>
        <w:rPr>
          <w:rStyle w:val="WW8Num3z0"/>
          <w:rFonts w:ascii="Verdana" w:hAnsi="Verdana"/>
          <w:color w:val="4682B4"/>
          <w:sz w:val="18"/>
          <w:szCs w:val="18"/>
        </w:rPr>
        <w:t>юриста</w:t>
      </w:r>
      <w:r>
        <w:rPr>
          <w:rStyle w:val="WW8Num2z0"/>
          <w:rFonts w:ascii="Verdana" w:hAnsi="Verdana"/>
          <w:color w:val="000000"/>
          <w:sz w:val="18"/>
          <w:szCs w:val="18"/>
        </w:rPr>
        <w:t> </w:t>
      </w:r>
      <w:r>
        <w:rPr>
          <w:rFonts w:ascii="Verdana" w:hAnsi="Verdana"/>
          <w:color w:val="000000"/>
          <w:sz w:val="18"/>
          <w:szCs w:val="18"/>
        </w:rPr>
        <w:t>и философа / М. П. Капустин, В. 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Вып. 1-2. М. : Знание, 1990. - 64 ; 64 с.</w:t>
      </w:r>
    </w:p>
    <w:p w14:paraId="29E0BC3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428. Карташов, В. Н.</w:t>
      </w:r>
      <w:r>
        <w:rPr>
          <w:rStyle w:val="WW8Num2z0"/>
          <w:rFonts w:ascii="Verdana" w:hAnsi="Verdana"/>
          <w:color w:val="000000"/>
          <w:sz w:val="18"/>
          <w:szCs w:val="18"/>
        </w:rPr>
        <w:t> </w:t>
      </w:r>
      <w:r>
        <w:rPr>
          <w:rStyle w:val="WW8Num3z0"/>
          <w:rFonts w:ascii="Verdana" w:hAnsi="Verdana"/>
          <w:color w:val="4682B4"/>
          <w:sz w:val="18"/>
          <w:szCs w:val="18"/>
        </w:rPr>
        <w:t>Правоприменительная</w:t>
      </w:r>
      <w:r>
        <w:rPr>
          <w:rStyle w:val="WW8Num2z0"/>
          <w:rFonts w:ascii="Verdana" w:hAnsi="Verdana"/>
          <w:color w:val="000000"/>
          <w:sz w:val="18"/>
          <w:szCs w:val="18"/>
        </w:rPr>
        <w:t> </w:t>
      </w:r>
      <w:r>
        <w:rPr>
          <w:rFonts w:ascii="Verdana" w:hAnsi="Verdana"/>
          <w:color w:val="000000"/>
          <w:sz w:val="18"/>
          <w:szCs w:val="18"/>
        </w:rPr>
        <w:t>практика в социалистическом обществе / В. Н. Карташов. Ярославль : Изд-во Яросл. ун-та, 1986. - 87 с.</w:t>
      </w:r>
    </w:p>
    <w:p w14:paraId="2DA10C1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429. Карташов, В. Н. Применение права : учеб. пособие / В. Н. Карташов. Ярославль : Ярославск. гос. ун-т, 1980. - 74 с.</w:t>
      </w:r>
    </w:p>
    <w:p w14:paraId="1659386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430. Катаев, Н. А.</w:t>
      </w:r>
      <w:r>
        <w:rPr>
          <w:rStyle w:val="WW8Num2z0"/>
          <w:rFonts w:ascii="Verdana" w:hAnsi="Verdana"/>
          <w:color w:val="000000"/>
          <w:sz w:val="18"/>
          <w:szCs w:val="18"/>
        </w:rPr>
        <w:t> </w:t>
      </w:r>
      <w:r>
        <w:rPr>
          <w:rStyle w:val="WW8Num3z0"/>
          <w:rFonts w:ascii="Verdana" w:hAnsi="Verdana"/>
          <w:color w:val="4682B4"/>
          <w:sz w:val="18"/>
          <w:szCs w:val="18"/>
        </w:rPr>
        <w:t>Политика</w:t>
      </w:r>
      <w:r>
        <w:rPr>
          <w:rFonts w:ascii="Verdana" w:hAnsi="Verdana"/>
          <w:color w:val="000000"/>
          <w:sz w:val="18"/>
          <w:szCs w:val="18"/>
        </w:rPr>
        <w:t>, власть и право в воззрениях Александра Страмбо-лийского : монография. Уфа :</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БашГУ, 2002. - 288 с.</w:t>
      </w:r>
    </w:p>
    <w:p w14:paraId="77D598C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431. Катаев, Н. А. Правовые взгляды А. Страмболийского и их реализация в</w:t>
      </w:r>
      <w:r>
        <w:rPr>
          <w:rStyle w:val="WW8Num2z0"/>
          <w:rFonts w:ascii="Verdana" w:hAnsi="Verdana"/>
          <w:color w:val="000000"/>
          <w:sz w:val="18"/>
          <w:szCs w:val="18"/>
        </w:rPr>
        <w:t> </w:t>
      </w:r>
      <w:r>
        <w:rPr>
          <w:rStyle w:val="WW8Num3z0"/>
          <w:rFonts w:ascii="Verdana" w:hAnsi="Verdana"/>
          <w:color w:val="4682B4"/>
          <w:sz w:val="18"/>
          <w:szCs w:val="18"/>
        </w:rPr>
        <w:t>законотворческой</w:t>
      </w:r>
      <w:r>
        <w:rPr>
          <w:rStyle w:val="WW8Num2z0"/>
          <w:rFonts w:ascii="Verdana" w:hAnsi="Verdana"/>
          <w:color w:val="000000"/>
          <w:sz w:val="18"/>
          <w:szCs w:val="18"/>
        </w:rPr>
        <w:t> </w:t>
      </w:r>
      <w:r>
        <w:rPr>
          <w:rFonts w:ascii="Verdana" w:hAnsi="Verdana"/>
          <w:color w:val="000000"/>
          <w:sz w:val="18"/>
          <w:szCs w:val="18"/>
        </w:rPr>
        <w:t>деятельности правительства Болгарского земледельческого народного союза : монография. Уфа : РИО БашГУ, 2004. - 191 с.</w:t>
      </w:r>
    </w:p>
    <w:p w14:paraId="5853614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432.</w:t>
      </w:r>
      <w:r>
        <w:rPr>
          <w:rStyle w:val="WW8Num2z0"/>
          <w:rFonts w:ascii="Verdana" w:hAnsi="Verdana"/>
          <w:color w:val="000000"/>
          <w:sz w:val="18"/>
          <w:szCs w:val="18"/>
        </w:rPr>
        <w:t> </w:t>
      </w:r>
      <w:r>
        <w:rPr>
          <w:rStyle w:val="WW8Num3z0"/>
          <w:rFonts w:ascii="Verdana" w:hAnsi="Verdana"/>
          <w:color w:val="4682B4"/>
          <w:sz w:val="18"/>
          <w:szCs w:val="18"/>
        </w:rPr>
        <w:t>Кашанина</w:t>
      </w:r>
      <w:r>
        <w:rPr>
          <w:rFonts w:ascii="Verdana" w:hAnsi="Verdana"/>
          <w:color w:val="000000"/>
          <w:sz w:val="18"/>
          <w:szCs w:val="18"/>
        </w:rPr>
        <w:t>, Т. В. Происхождение государства и права. Современные трактовки и новые подходы : учеб. пособие / Т. В. Кашанина. М. : Высш. шк., 2004. - 325 с.</w:t>
      </w:r>
    </w:p>
    <w:p w14:paraId="11C7262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433. Кашанина, Т. В. Юридическая техника : учеб. / Т. В. Кашанина. М. : Экс-мо, 2007.-512 с.</w:t>
      </w:r>
    </w:p>
    <w:p w14:paraId="200E6AD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434. Керимов, Д. А. Законодательная деятельность советского государства. Основные принципы и организационные формы / Д. А. Керимов. М. : Госюриздат, 1955. -135 с.</w:t>
      </w:r>
    </w:p>
    <w:p w14:paraId="6425DCC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435. Керимов, Д. А. Законодательная техника : науч.-метод. и учеб. пособие / Д. А. Керимов. М.: Норма, Инфра-М, 1998. - 127 с.</w:t>
      </w:r>
    </w:p>
    <w:p w14:paraId="1B937EE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436. Керимов, Д. А. Кодификация и законодательная техника / Д. А. Керимов. -М.: Госюриздат, 1962. 104 с.</w:t>
      </w:r>
    </w:p>
    <w:p w14:paraId="04776D9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437. Керимов, Д. А. Культура и техника</w:t>
      </w:r>
      <w:r>
        <w:rPr>
          <w:rStyle w:val="WW8Num2z0"/>
          <w:rFonts w:ascii="Verdana" w:hAnsi="Verdana"/>
          <w:color w:val="000000"/>
          <w:sz w:val="18"/>
          <w:szCs w:val="18"/>
        </w:rPr>
        <w:t> </w:t>
      </w:r>
      <w:r>
        <w:rPr>
          <w:rStyle w:val="WW8Num3z0"/>
          <w:rFonts w:ascii="Verdana" w:hAnsi="Verdana"/>
          <w:color w:val="4682B4"/>
          <w:sz w:val="18"/>
          <w:szCs w:val="18"/>
        </w:rPr>
        <w:t>законотворчества</w:t>
      </w:r>
      <w:r>
        <w:rPr>
          <w:rStyle w:val="WW8Num2z0"/>
          <w:rFonts w:ascii="Verdana" w:hAnsi="Verdana"/>
          <w:color w:val="000000"/>
          <w:sz w:val="18"/>
          <w:szCs w:val="18"/>
        </w:rPr>
        <w:t> </w:t>
      </w:r>
      <w:r>
        <w:rPr>
          <w:rFonts w:ascii="Verdana" w:hAnsi="Verdana"/>
          <w:color w:val="000000"/>
          <w:sz w:val="18"/>
          <w:szCs w:val="18"/>
        </w:rPr>
        <w:t>/ Д. А. Керимов. М.: Юрид. лит., 1991.- 160 с.</w:t>
      </w:r>
    </w:p>
    <w:p w14:paraId="74B4B46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438. Кириченко, В. Ф. Значение ошибки по советскому уголовному праву / В. Ф. Кириченко. М. : Изд-во АН СССР, 1952. - 96 с.</w:t>
      </w:r>
    </w:p>
    <w:p w14:paraId="537A2FE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439. Княгинин, К. Н.</w:t>
      </w:r>
      <w:r>
        <w:rPr>
          <w:rStyle w:val="WW8Num2z0"/>
          <w:rFonts w:ascii="Verdana" w:hAnsi="Verdana"/>
          <w:color w:val="000000"/>
          <w:sz w:val="18"/>
          <w:szCs w:val="18"/>
        </w:rPr>
        <w:t> </w:t>
      </w:r>
      <w:r>
        <w:rPr>
          <w:rStyle w:val="WW8Num3z0"/>
          <w:rFonts w:ascii="Verdana" w:hAnsi="Verdana"/>
          <w:color w:val="4682B4"/>
          <w:sz w:val="18"/>
          <w:szCs w:val="18"/>
        </w:rPr>
        <w:t>Охранительные</w:t>
      </w:r>
      <w:r>
        <w:rPr>
          <w:rStyle w:val="WW8Num2z0"/>
          <w:rFonts w:ascii="Verdana" w:hAnsi="Verdana"/>
          <w:color w:val="000000"/>
          <w:sz w:val="18"/>
          <w:szCs w:val="18"/>
        </w:rPr>
        <w:t> </w:t>
      </w:r>
      <w:r>
        <w:rPr>
          <w:rFonts w:ascii="Verdana" w:hAnsi="Verdana"/>
          <w:color w:val="000000"/>
          <w:sz w:val="18"/>
          <w:szCs w:val="18"/>
        </w:rPr>
        <w:t>правоприменительные акты: вопросы теории и технологии / К. Н. Княгинин. Свердловск : Изд-во Урал, ун-та, 1991. - 108 с.</w:t>
      </w:r>
    </w:p>
    <w:p w14:paraId="118DAD2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440. Ковалева, Н. В. Техническое регулирование в законодательстве Российской империи (XIX начала XX веков) : монография / Н. В. Ковалева. - Кострома : Изд-во Костром, гос. технол. ун-та, 2012. - 367 с.</w:t>
      </w:r>
    </w:p>
    <w:p w14:paraId="033990E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441.</w:t>
      </w:r>
      <w:r>
        <w:rPr>
          <w:rStyle w:val="WW8Num2z0"/>
          <w:rFonts w:ascii="Verdana" w:hAnsi="Verdana"/>
          <w:color w:val="000000"/>
          <w:sz w:val="18"/>
          <w:szCs w:val="18"/>
        </w:rPr>
        <w:t> </w:t>
      </w:r>
      <w:r>
        <w:rPr>
          <w:rStyle w:val="WW8Num3z0"/>
          <w:rFonts w:ascii="Verdana" w:hAnsi="Verdana"/>
          <w:color w:val="4682B4"/>
          <w:sz w:val="18"/>
          <w:szCs w:val="18"/>
        </w:rPr>
        <w:t>Ковачев</w:t>
      </w:r>
      <w:r>
        <w:rPr>
          <w:rFonts w:ascii="Verdana" w:hAnsi="Verdana"/>
          <w:color w:val="000000"/>
          <w:sz w:val="18"/>
          <w:szCs w:val="18"/>
        </w:rPr>
        <w:t>, Д. А. Механизм правотворчества социалистического государства: вопросы теории / Д. А. Ковачев. М. : Юрид. лит., 1977. - 112 с.</w:t>
      </w:r>
    </w:p>
    <w:p w14:paraId="5277F96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442.</w:t>
      </w:r>
      <w:r>
        <w:rPr>
          <w:rStyle w:val="WW8Num2z0"/>
          <w:rFonts w:ascii="Verdana" w:hAnsi="Verdana"/>
          <w:color w:val="000000"/>
          <w:sz w:val="18"/>
          <w:szCs w:val="18"/>
        </w:rPr>
        <w:t> </w:t>
      </w:r>
      <w:r>
        <w:rPr>
          <w:rStyle w:val="WW8Num3z0"/>
          <w:rFonts w:ascii="Verdana" w:hAnsi="Verdana"/>
          <w:color w:val="4682B4"/>
          <w:sz w:val="18"/>
          <w:szCs w:val="18"/>
        </w:rPr>
        <w:t>Ковлер</w:t>
      </w:r>
      <w:r>
        <w:rPr>
          <w:rFonts w:ascii="Verdana" w:hAnsi="Verdana"/>
          <w:color w:val="000000"/>
          <w:sz w:val="18"/>
          <w:szCs w:val="18"/>
        </w:rPr>
        <w:t>, А. И. Исторические формы демократии: проблемы политико-правовой теории / А. И. Ковлер ; отв. ред. В. Е. Гулиев. М.: Наука, 1990. - 256 с.</w:t>
      </w:r>
    </w:p>
    <w:p w14:paraId="5FA7D35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443. Кодекс Наполеона в теоретических и исторических юридических исследованиях : сб. ст. / под науч. ред. С. В.</w:t>
      </w:r>
      <w:r>
        <w:rPr>
          <w:rStyle w:val="WW8Num2z0"/>
          <w:rFonts w:ascii="Verdana" w:hAnsi="Verdana"/>
          <w:color w:val="000000"/>
          <w:sz w:val="18"/>
          <w:szCs w:val="18"/>
        </w:rPr>
        <w:t> </w:t>
      </w:r>
      <w:r>
        <w:rPr>
          <w:rStyle w:val="WW8Num3z0"/>
          <w:rFonts w:ascii="Verdana" w:hAnsi="Verdana"/>
          <w:color w:val="4682B4"/>
          <w:sz w:val="18"/>
          <w:szCs w:val="18"/>
        </w:rPr>
        <w:t>Липеня</w:t>
      </w:r>
      <w:r>
        <w:rPr>
          <w:rFonts w:ascii="Verdana" w:hAnsi="Verdana"/>
          <w:color w:val="000000"/>
          <w:sz w:val="18"/>
          <w:szCs w:val="18"/>
        </w:rPr>
        <w:t>. Минск : Академия МВД Республики Беларусь, 2007. - 259 с.</w:t>
      </w:r>
    </w:p>
    <w:p w14:paraId="44628E5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444. Кожевников, В. В. Правовая активность личности / В. В. Кожевников. -Омск : Омский юрид. ин-т МВД России, 1997. 211 с.</w:t>
      </w:r>
    </w:p>
    <w:p w14:paraId="13FA5C4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445. Кожевников, С. Н. Правовая активность</w:t>
      </w:r>
      <w:r>
        <w:rPr>
          <w:rStyle w:val="WW8Num2z0"/>
          <w:rFonts w:ascii="Verdana" w:hAnsi="Verdana"/>
          <w:color w:val="000000"/>
          <w:sz w:val="18"/>
          <w:szCs w:val="18"/>
        </w:rPr>
        <w:t> </w:t>
      </w:r>
      <w:r>
        <w:rPr>
          <w:rStyle w:val="WW8Num3z0"/>
          <w:rFonts w:ascii="Verdana" w:hAnsi="Verdana"/>
          <w:color w:val="4682B4"/>
          <w:sz w:val="18"/>
          <w:szCs w:val="18"/>
        </w:rPr>
        <w:t>граждан</w:t>
      </w:r>
      <w:r>
        <w:rPr>
          <w:rStyle w:val="WW8Num2z0"/>
          <w:rFonts w:ascii="Verdana" w:hAnsi="Verdana"/>
          <w:color w:val="000000"/>
          <w:sz w:val="18"/>
          <w:szCs w:val="18"/>
        </w:rPr>
        <w:t> </w:t>
      </w:r>
      <w:r>
        <w:rPr>
          <w:rFonts w:ascii="Verdana" w:hAnsi="Verdana"/>
          <w:color w:val="000000"/>
          <w:sz w:val="18"/>
          <w:szCs w:val="18"/>
        </w:rPr>
        <w:t>/ С. Н. Кожевников. -Н. Новгород : ВШ МВД России, 1993.- 183 с.</w:t>
      </w:r>
    </w:p>
    <w:p w14:paraId="06B2884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446. Кожевников, С. Н.</w:t>
      </w:r>
      <w:r>
        <w:rPr>
          <w:rStyle w:val="WW8Num2z0"/>
          <w:rFonts w:ascii="Verdana" w:hAnsi="Verdana"/>
          <w:color w:val="000000"/>
          <w:sz w:val="18"/>
          <w:szCs w:val="18"/>
        </w:rPr>
        <w:t> </w:t>
      </w:r>
      <w:r>
        <w:rPr>
          <w:rStyle w:val="WW8Num3z0"/>
          <w:rFonts w:ascii="Verdana" w:hAnsi="Verdana"/>
          <w:color w:val="4682B4"/>
          <w:sz w:val="18"/>
          <w:szCs w:val="18"/>
        </w:rPr>
        <w:t>Правомерное</w:t>
      </w:r>
      <w:r>
        <w:rPr>
          <w:rStyle w:val="WW8Num2z0"/>
          <w:rFonts w:ascii="Verdana" w:hAnsi="Verdana"/>
          <w:color w:val="000000"/>
          <w:sz w:val="18"/>
          <w:szCs w:val="18"/>
        </w:rPr>
        <w:t> </w:t>
      </w:r>
      <w:r>
        <w:rPr>
          <w:rFonts w:ascii="Verdana" w:hAnsi="Verdana"/>
          <w:color w:val="000000"/>
          <w:sz w:val="18"/>
          <w:szCs w:val="18"/>
        </w:rPr>
        <w:t>поведение и правонарушение. Сущность и содержание : учеб.-метод. пособие / С. Н. Кожевников. Н. Новгород : Изд-во «Общество "Интелсервис"», 2001. - 71 с.</w:t>
      </w:r>
    </w:p>
    <w:p w14:paraId="0A23C58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447.</w:t>
      </w:r>
      <w:r>
        <w:rPr>
          <w:rStyle w:val="WW8Num2z0"/>
          <w:rFonts w:ascii="Verdana" w:hAnsi="Verdana"/>
          <w:color w:val="000000"/>
          <w:sz w:val="18"/>
          <w:szCs w:val="18"/>
        </w:rPr>
        <w:t> </w:t>
      </w:r>
      <w:r>
        <w:rPr>
          <w:rStyle w:val="WW8Num3z0"/>
          <w:rFonts w:ascii="Verdana" w:hAnsi="Verdana"/>
          <w:color w:val="4682B4"/>
          <w:sz w:val="18"/>
          <w:szCs w:val="18"/>
        </w:rPr>
        <w:t>Козлихин</w:t>
      </w:r>
      <w:r>
        <w:rPr>
          <w:rFonts w:ascii="Verdana" w:hAnsi="Verdana"/>
          <w:color w:val="000000"/>
          <w:sz w:val="18"/>
          <w:szCs w:val="18"/>
        </w:rPr>
        <w:t>, И. Ю. Идея правового государства: история и современность / И. Ю. Козлихин. СПб.: Изд-во С.-Петербург, ун-та, 1993. - 152 с.</w:t>
      </w:r>
    </w:p>
    <w:p w14:paraId="195D471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448.</w:t>
      </w:r>
      <w:r>
        <w:rPr>
          <w:rStyle w:val="WW8Num2z0"/>
          <w:rFonts w:ascii="Verdana" w:hAnsi="Verdana"/>
          <w:color w:val="000000"/>
          <w:sz w:val="18"/>
          <w:szCs w:val="18"/>
        </w:rPr>
        <w:t> </w:t>
      </w:r>
      <w:r>
        <w:rPr>
          <w:rStyle w:val="WW8Num3z0"/>
          <w:rFonts w:ascii="Verdana" w:hAnsi="Verdana"/>
          <w:color w:val="4682B4"/>
          <w:sz w:val="18"/>
          <w:szCs w:val="18"/>
        </w:rPr>
        <w:t>Козлихин</w:t>
      </w:r>
      <w:r>
        <w:rPr>
          <w:rFonts w:ascii="Verdana" w:hAnsi="Verdana"/>
          <w:color w:val="000000"/>
          <w:sz w:val="18"/>
          <w:szCs w:val="18"/>
        </w:rPr>
        <w:t>, И. Ю. История политических и правовых учений : учеб. / И. Ю. Козлихин, А. В.</w:t>
      </w:r>
      <w:r>
        <w:rPr>
          <w:rStyle w:val="WW8Num2z0"/>
          <w:rFonts w:ascii="Verdana" w:hAnsi="Verdana"/>
          <w:color w:val="000000"/>
          <w:sz w:val="18"/>
          <w:szCs w:val="18"/>
        </w:rPr>
        <w:t> </w:t>
      </w:r>
      <w:r>
        <w:rPr>
          <w:rStyle w:val="WW8Num3z0"/>
          <w:rFonts w:ascii="Verdana" w:hAnsi="Verdana"/>
          <w:color w:val="4682B4"/>
          <w:sz w:val="18"/>
          <w:szCs w:val="18"/>
        </w:rPr>
        <w:t>Поляков</w:t>
      </w:r>
      <w:r>
        <w:rPr>
          <w:rFonts w:ascii="Verdana" w:hAnsi="Verdana"/>
          <w:color w:val="000000"/>
          <w:sz w:val="18"/>
          <w:szCs w:val="18"/>
        </w:rPr>
        <w:t>, Е. В. Тимошина. СПб. : Издат. Дом С.-Петербург, гос. ун-та, Изд-во юрид. ф-та СПбГУ, 2007. - 856 с.к404</w:t>
      </w:r>
    </w:p>
    <w:p w14:paraId="2A7D645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449. Конституционное право : учеб. / отв. ред. А. Е. Козлов. М. : Изд-во БЕК, 1996.-464 с.</w:t>
      </w:r>
    </w:p>
    <w:p w14:paraId="278065A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450. Конституционное право: Конституционно-правовая мысль XIX начала XX века : хрестоматия по общему</w:t>
      </w:r>
      <w:r>
        <w:rPr>
          <w:rStyle w:val="WW8Num2z0"/>
          <w:rFonts w:ascii="Verdana" w:hAnsi="Verdana"/>
          <w:color w:val="000000"/>
          <w:sz w:val="18"/>
          <w:szCs w:val="18"/>
        </w:rPr>
        <w:t> </w:t>
      </w:r>
      <w:r>
        <w:rPr>
          <w:rStyle w:val="WW8Num3z0"/>
          <w:rFonts w:ascii="Verdana" w:hAnsi="Verdana"/>
          <w:color w:val="4682B4"/>
          <w:sz w:val="18"/>
          <w:szCs w:val="18"/>
        </w:rPr>
        <w:t>конституционному</w:t>
      </w:r>
      <w:r>
        <w:rPr>
          <w:rStyle w:val="WW8Num2z0"/>
          <w:rFonts w:ascii="Verdana" w:hAnsi="Verdana"/>
          <w:color w:val="000000"/>
          <w:sz w:val="18"/>
          <w:szCs w:val="18"/>
        </w:rPr>
        <w:t> </w:t>
      </w:r>
      <w:r>
        <w:rPr>
          <w:rFonts w:ascii="Verdana" w:hAnsi="Verdana"/>
          <w:color w:val="000000"/>
          <w:sz w:val="18"/>
          <w:szCs w:val="18"/>
        </w:rPr>
        <w:t>праву : учеб пособие : в 2 ч. / вступ. ст. и сост.: Н. А. Богданова. - М.: Юрид. колледж МГУ, 1994. - Ч. 2. - 284 с.</w:t>
      </w:r>
    </w:p>
    <w:p w14:paraId="03C7B88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451. Конституционно-правовые идеи в монархической России : сб. ст. / отв. ред. Ю. Л.</w:t>
      </w:r>
      <w:r>
        <w:rPr>
          <w:rStyle w:val="WW8Num2z0"/>
          <w:rFonts w:ascii="Verdana" w:hAnsi="Verdana"/>
          <w:color w:val="000000"/>
          <w:sz w:val="18"/>
          <w:szCs w:val="18"/>
        </w:rPr>
        <w:t> </w:t>
      </w:r>
      <w:r>
        <w:rPr>
          <w:rStyle w:val="WW8Num3z0"/>
          <w:rFonts w:ascii="Verdana" w:hAnsi="Verdana"/>
          <w:color w:val="4682B4"/>
          <w:sz w:val="18"/>
          <w:szCs w:val="18"/>
        </w:rPr>
        <w:t>Шульженко</w:t>
      </w:r>
      <w:r>
        <w:rPr>
          <w:rFonts w:ascii="Verdana" w:hAnsi="Verdana"/>
          <w:color w:val="000000"/>
          <w:sz w:val="18"/>
          <w:szCs w:val="18"/>
        </w:rPr>
        <w:t>. М.: ИГП РАН, 2007. - 157 с.</w:t>
      </w:r>
    </w:p>
    <w:p w14:paraId="1FFE706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452.</w:t>
      </w:r>
      <w:r>
        <w:rPr>
          <w:rStyle w:val="WW8Num2z0"/>
          <w:rFonts w:ascii="Verdana" w:hAnsi="Verdana"/>
          <w:color w:val="000000"/>
          <w:sz w:val="18"/>
          <w:szCs w:val="18"/>
        </w:rPr>
        <w:t> </w:t>
      </w:r>
      <w:r>
        <w:rPr>
          <w:rStyle w:val="WW8Num3z0"/>
          <w:rFonts w:ascii="Verdana" w:hAnsi="Verdana"/>
          <w:color w:val="4682B4"/>
          <w:sz w:val="18"/>
          <w:szCs w:val="18"/>
        </w:rPr>
        <w:t>Корнев</w:t>
      </w:r>
      <w:r>
        <w:rPr>
          <w:rFonts w:ascii="Verdana" w:hAnsi="Verdana"/>
          <w:color w:val="000000"/>
          <w:sz w:val="18"/>
          <w:szCs w:val="18"/>
        </w:rPr>
        <w:t>, А. В. Правовая мысль в дореволюционной России : учеб. пособие : в 2 ч. / А. В. Корнев, А. В.</w:t>
      </w:r>
      <w:r>
        <w:rPr>
          <w:rStyle w:val="WW8Num2z0"/>
          <w:rFonts w:ascii="Verdana" w:hAnsi="Verdana"/>
          <w:color w:val="000000"/>
          <w:sz w:val="18"/>
          <w:szCs w:val="18"/>
        </w:rPr>
        <w:t> </w:t>
      </w:r>
      <w:r>
        <w:rPr>
          <w:rStyle w:val="WW8Num3z0"/>
          <w:rFonts w:ascii="Verdana" w:hAnsi="Verdana"/>
          <w:color w:val="4682B4"/>
          <w:sz w:val="18"/>
          <w:szCs w:val="18"/>
        </w:rPr>
        <w:t>Борисов</w:t>
      </w:r>
      <w:r>
        <w:rPr>
          <w:rFonts w:ascii="Verdana" w:hAnsi="Verdana"/>
          <w:color w:val="000000"/>
          <w:sz w:val="18"/>
          <w:szCs w:val="18"/>
        </w:rPr>
        <w:t>. М., 2003. 150 ; 153 с.</w:t>
      </w:r>
    </w:p>
    <w:p w14:paraId="7F2BE29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453. Корнев, А. В. Развитие теоретических взглядов на государство в отечественной науке : лекция / А. В. Корнев. М. : Изд-во Академии управления МВД России, 2000.-31 с.</w:t>
      </w:r>
    </w:p>
    <w:p w14:paraId="51A057E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454. Корнев, А. В. Формирование теории правового и социального государства в России (вторая половина XIX начало XX века) : монография / А. В. Корнев. - М. : Юриспруденция, 2002. - 144 с.</w:t>
      </w:r>
    </w:p>
    <w:p w14:paraId="0F5A0B3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455. Косов, Р. В. Пределы власти: (История возникновения, содержание и практика реализации доктрины разделения властей) : монография / Р. В. Косов. Тамбов : Изд-во</w:t>
      </w:r>
      <w:r>
        <w:rPr>
          <w:rStyle w:val="WW8Num2z0"/>
          <w:rFonts w:ascii="Verdana" w:hAnsi="Verdana"/>
          <w:color w:val="000000"/>
          <w:sz w:val="18"/>
          <w:szCs w:val="18"/>
        </w:rPr>
        <w:t> </w:t>
      </w:r>
      <w:r>
        <w:rPr>
          <w:rStyle w:val="WW8Num3z0"/>
          <w:rFonts w:ascii="Verdana" w:hAnsi="Verdana"/>
          <w:color w:val="4682B4"/>
          <w:sz w:val="18"/>
          <w:szCs w:val="18"/>
        </w:rPr>
        <w:t>ТГТУ</w:t>
      </w:r>
      <w:r>
        <w:rPr>
          <w:rFonts w:ascii="Verdana" w:hAnsi="Verdana"/>
          <w:color w:val="000000"/>
          <w:sz w:val="18"/>
          <w:szCs w:val="18"/>
        </w:rPr>
        <w:t>, 2005. - 174 с.</w:t>
      </w:r>
    </w:p>
    <w:p w14:paraId="0C6D414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456.</w:t>
      </w:r>
      <w:r>
        <w:rPr>
          <w:rStyle w:val="WW8Num2z0"/>
          <w:rFonts w:ascii="Verdana" w:hAnsi="Verdana"/>
          <w:color w:val="000000"/>
          <w:sz w:val="18"/>
          <w:szCs w:val="18"/>
        </w:rPr>
        <w:t> </w:t>
      </w:r>
      <w:r>
        <w:rPr>
          <w:rStyle w:val="WW8Num3z0"/>
          <w:rFonts w:ascii="Verdana" w:hAnsi="Verdana"/>
          <w:color w:val="4682B4"/>
          <w:sz w:val="18"/>
          <w:szCs w:val="18"/>
        </w:rPr>
        <w:t>Костенников</w:t>
      </w:r>
      <w:r>
        <w:rPr>
          <w:rFonts w:ascii="Verdana" w:hAnsi="Verdana"/>
          <w:color w:val="000000"/>
          <w:sz w:val="18"/>
          <w:szCs w:val="18"/>
        </w:rPr>
        <w:t>, М. В. Правовые акты органов</w:t>
      </w:r>
      <w:r>
        <w:rPr>
          <w:rStyle w:val="WW8Num2z0"/>
          <w:rFonts w:ascii="Verdana" w:hAnsi="Verdana"/>
          <w:color w:val="000000"/>
          <w:sz w:val="18"/>
          <w:szCs w:val="18"/>
        </w:rPr>
        <w:t> </w:t>
      </w:r>
      <w:r>
        <w:rPr>
          <w:rStyle w:val="WW8Num3z0"/>
          <w:rFonts w:ascii="Verdana" w:hAnsi="Verdana"/>
          <w:color w:val="4682B4"/>
          <w:sz w:val="18"/>
          <w:szCs w:val="18"/>
        </w:rPr>
        <w:t>исполнительной</w:t>
      </w:r>
      <w:r>
        <w:rPr>
          <w:rStyle w:val="WW8Num2z0"/>
          <w:rFonts w:ascii="Verdana" w:hAnsi="Verdana"/>
          <w:color w:val="000000"/>
          <w:sz w:val="18"/>
          <w:szCs w:val="18"/>
        </w:rPr>
        <w:t> </w:t>
      </w:r>
      <w:r>
        <w:rPr>
          <w:rFonts w:ascii="Verdana" w:hAnsi="Verdana"/>
          <w:color w:val="000000"/>
          <w:sz w:val="18"/>
          <w:szCs w:val="18"/>
        </w:rPr>
        <w:t>власти, их разработка и принятие : монография / М. В. Костенников. М. : Щит, 2000. - 109 с.</w:t>
      </w:r>
    </w:p>
    <w:p w14:paraId="566F1EA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457. Костин, Ю. В. Идеи соотношения государства, права и нравственности в истории политической и правовой мысли дореволюционной России. Вторая половина</w:t>
      </w:r>
    </w:p>
    <w:p w14:paraId="7FF709C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458. XIX начало XX века : монография / Ю. В. Костин. - М.:</w:t>
      </w:r>
      <w:r>
        <w:rPr>
          <w:rStyle w:val="WW8Num2z0"/>
          <w:rFonts w:ascii="Verdana" w:hAnsi="Verdana"/>
          <w:color w:val="000000"/>
          <w:sz w:val="18"/>
          <w:szCs w:val="18"/>
        </w:rPr>
        <w:t> </w:t>
      </w:r>
      <w:r>
        <w:rPr>
          <w:rStyle w:val="WW8Num3z0"/>
          <w:rFonts w:ascii="Verdana" w:hAnsi="Verdana"/>
          <w:color w:val="4682B4"/>
          <w:sz w:val="18"/>
          <w:szCs w:val="18"/>
        </w:rPr>
        <w:t>Юрист</w:t>
      </w:r>
      <w:r>
        <w:rPr>
          <w:rFonts w:ascii="Verdana" w:hAnsi="Verdana"/>
          <w:color w:val="000000"/>
          <w:sz w:val="18"/>
          <w:szCs w:val="18"/>
        </w:rPr>
        <w:t>, 2007. - 272 с.</w:t>
      </w:r>
    </w:p>
    <w:p w14:paraId="433E60A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459. Кохановский, В. П. Философия и методология науки : учеб. / В. П. Коха-новский. Ростов н/Д : «</w:t>
      </w:r>
      <w:r>
        <w:rPr>
          <w:rStyle w:val="WW8Num3z0"/>
          <w:rFonts w:ascii="Verdana" w:hAnsi="Verdana"/>
          <w:color w:val="4682B4"/>
          <w:sz w:val="18"/>
          <w:szCs w:val="18"/>
        </w:rPr>
        <w:t>Феникс</w:t>
      </w:r>
      <w:r>
        <w:rPr>
          <w:rFonts w:ascii="Verdana" w:hAnsi="Verdana"/>
          <w:color w:val="000000"/>
          <w:sz w:val="18"/>
          <w:szCs w:val="18"/>
        </w:rPr>
        <w:t>», 1999. - 576 с.</w:t>
      </w:r>
    </w:p>
    <w:p w14:paraId="4B0F707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460. Кравец, И. А. Конституционализм и российская государственность в начале</w:t>
      </w:r>
    </w:p>
    <w:p w14:paraId="2A595D3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461. XX века : учеб. пособие / И. А. Кравец. М. :</w:t>
      </w:r>
      <w:r>
        <w:rPr>
          <w:rStyle w:val="WW8Num2z0"/>
          <w:rFonts w:ascii="Verdana" w:hAnsi="Verdana"/>
          <w:color w:val="000000"/>
          <w:sz w:val="18"/>
          <w:szCs w:val="18"/>
        </w:rPr>
        <w:t> </w:t>
      </w:r>
      <w:r>
        <w:rPr>
          <w:rStyle w:val="WW8Num3z0"/>
          <w:rFonts w:ascii="Verdana" w:hAnsi="Verdana"/>
          <w:color w:val="4682B4"/>
          <w:sz w:val="18"/>
          <w:szCs w:val="18"/>
        </w:rPr>
        <w:t>ИВЦ</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Маркетинг</w:t>
      </w:r>
      <w:r>
        <w:rPr>
          <w:rFonts w:ascii="Verdana" w:hAnsi="Verdana"/>
          <w:color w:val="000000"/>
          <w:sz w:val="18"/>
          <w:szCs w:val="18"/>
        </w:rPr>
        <w:t>» ; Новосибирск : ООО «</w:t>
      </w:r>
      <w:r>
        <w:rPr>
          <w:rStyle w:val="WW8Num3z0"/>
          <w:rFonts w:ascii="Verdana" w:hAnsi="Verdana"/>
          <w:color w:val="4682B4"/>
          <w:sz w:val="18"/>
          <w:szCs w:val="18"/>
        </w:rPr>
        <w:t>Издательство ЮКЭА</w:t>
      </w:r>
      <w:r>
        <w:rPr>
          <w:rFonts w:ascii="Verdana" w:hAnsi="Verdana"/>
          <w:color w:val="000000"/>
          <w:sz w:val="18"/>
          <w:szCs w:val="18"/>
        </w:rPr>
        <w:t>», 2000. - 368 с.</w:t>
      </w:r>
    </w:p>
    <w:p w14:paraId="415AE43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462.</w:t>
      </w:r>
      <w:r>
        <w:rPr>
          <w:rStyle w:val="WW8Num2z0"/>
          <w:rFonts w:ascii="Verdana" w:hAnsi="Verdana"/>
          <w:color w:val="000000"/>
          <w:sz w:val="18"/>
          <w:szCs w:val="18"/>
        </w:rPr>
        <w:t> </w:t>
      </w:r>
      <w:r>
        <w:rPr>
          <w:rStyle w:val="WW8Num3z0"/>
          <w:rFonts w:ascii="Verdana" w:hAnsi="Verdana"/>
          <w:color w:val="4682B4"/>
          <w:sz w:val="18"/>
          <w:szCs w:val="18"/>
        </w:rPr>
        <w:t>Красавчиков</w:t>
      </w:r>
      <w:r>
        <w:rPr>
          <w:rFonts w:ascii="Verdana" w:hAnsi="Verdana"/>
          <w:color w:val="000000"/>
          <w:sz w:val="18"/>
          <w:szCs w:val="18"/>
        </w:rPr>
        <w:t>, О. А. Категории науки гражданского права. Избранные труды : в 2-х т. / науч. ред. В. С. Ем. М.: Статут, 2005. - Т. 1. - 492 с.</w:t>
      </w:r>
    </w:p>
    <w:p w14:paraId="56F22A3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463.</w:t>
      </w:r>
      <w:r>
        <w:rPr>
          <w:rStyle w:val="WW8Num2z0"/>
          <w:rFonts w:ascii="Verdana" w:hAnsi="Verdana"/>
          <w:color w:val="000000"/>
          <w:sz w:val="18"/>
          <w:szCs w:val="18"/>
        </w:rPr>
        <w:t> </w:t>
      </w:r>
      <w:r>
        <w:rPr>
          <w:rStyle w:val="WW8Num3z0"/>
          <w:rFonts w:ascii="Verdana" w:hAnsi="Verdana"/>
          <w:color w:val="4682B4"/>
          <w:sz w:val="18"/>
          <w:szCs w:val="18"/>
        </w:rPr>
        <w:t>Крусс</w:t>
      </w:r>
      <w:r>
        <w:rPr>
          <w:rFonts w:ascii="Verdana" w:hAnsi="Verdana"/>
          <w:color w:val="000000"/>
          <w:sz w:val="18"/>
          <w:szCs w:val="18"/>
        </w:rPr>
        <w:t>, В. И. Теория конституционного</w:t>
      </w:r>
      <w:r>
        <w:rPr>
          <w:rStyle w:val="WW8Num2z0"/>
          <w:rFonts w:ascii="Verdana" w:hAnsi="Verdana"/>
          <w:color w:val="000000"/>
          <w:sz w:val="18"/>
          <w:szCs w:val="18"/>
        </w:rPr>
        <w:t> </w:t>
      </w:r>
      <w:r>
        <w:rPr>
          <w:rStyle w:val="WW8Num3z0"/>
          <w:rFonts w:ascii="Verdana" w:hAnsi="Verdana"/>
          <w:color w:val="4682B4"/>
          <w:sz w:val="18"/>
          <w:szCs w:val="18"/>
        </w:rPr>
        <w:t>правопользования</w:t>
      </w:r>
      <w:r>
        <w:rPr>
          <w:rStyle w:val="WW8Num2z0"/>
          <w:rFonts w:ascii="Verdana" w:hAnsi="Verdana"/>
          <w:color w:val="000000"/>
          <w:sz w:val="18"/>
          <w:szCs w:val="18"/>
        </w:rPr>
        <w:t> </w:t>
      </w:r>
      <w:r>
        <w:rPr>
          <w:rFonts w:ascii="Verdana" w:hAnsi="Verdana"/>
          <w:color w:val="000000"/>
          <w:sz w:val="18"/>
          <w:szCs w:val="18"/>
        </w:rPr>
        <w:t>/ В. И. Крусс. -М.: Норма, 2007. 752 с.</w:t>
      </w:r>
    </w:p>
    <w:p w14:paraId="234B1D3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464. Кудинов, О. А.</w:t>
      </w:r>
      <w:r>
        <w:rPr>
          <w:rStyle w:val="WW8Num2z0"/>
          <w:rFonts w:ascii="Verdana" w:hAnsi="Verdana"/>
          <w:color w:val="000000"/>
          <w:sz w:val="18"/>
          <w:szCs w:val="18"/>
        </w:rPr>
        <w:t> </w:t>
      </w:r>
      <w:r>
        <w:rPr>
          <w:rStyle w:val="WW8Num3z0"/>
          <w:rFonts w:ascii="Verdana" w:hAnsi="Verdana"/>
          <w:color w:val="4682B4"/>
          <w:sz w:val="18"/>
          <w:szCs w:val="18"/>
        </w:rPr>
        <w:t>Конституционные</w:t>
      </w:r>
      <w:r>
        <w:rPr>
          <w:rStyle w:val="WW8Num2z0"/>
          <w:rFonts w:ascii="Verdana" w:hAnsi="Verdana"/>
          <w:color w:val="000000"/>
          <w:sz w:val="18"/>
          <w:szCs w:val="18"/>
        </w:rPr>
        <w:t> </w:t>
      </w:r>
      <w:r>
        <w:rPr>
          <w:rFonts w:ascii="Verdana" w:hAnsi="Verdana"/>
          <w:color w:val="000000"/>
          <w:sz w:val="18"/>
          <w:szCs w:val="18"/>
        </w:rPr>
        <w:t>реформы в России в XIX начале XX в. / О. А. Кудинов. - М.: Социум, 2000. - 131 с.</w:t>
      </w:r>
    </w:p>
    <w:p w14:paraId="13AD4DA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465.</w:t>
      </w:r>
      <w:r>
        <w:rPr>
          <w:rStyle w:val="WW8Num2z0"/>
          <w:rFonts w:ascii="Verdana" w:hAnsi="Verdana"/>
          <w:color w:val="000000"/>
          <w:sz w:val="18"/>
          <w:szCs w:val="18"/>
        </w:rPr>
        <w:t> </w:t>
      </w:r>
      <w:r>
        <w:rPr>
          <w:rStyle w:val="WW8Num3z0"/>
          <w:rFonts w:ascii="Verdana" w:hAnsi="Verdana"/>
          <w:color w:val="4682B4"/>
          <w:sz w:val="18"/>
          <w:szCs w:val="18"/>
        </w:rPr>
        <w:t>Кудрявцев</w:t>
      </w:r>
      <w:r>
        <w:rPr>
          <w:rFonts w:ascii="Verdana" w:hAnsi="Verdana"/>
          <w:color w:val="000000"/>
          <w:sz w:val="18"/>
          <w:szCs w:val="18"/>
        </w:rPr>
        <w:t>, В. Н. Закон, поступок, ответственность / В. Н. Кудрявцев. М. : Наука, 1986.-448 с.</w:t>
      </w:r>
    </w:p>
    <w:p w14:paraId="7A89DF9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466. Кудрявцев, В. Н. Правовое поведение: норма и патология / В. Н. Кудрявцев. -М. : Наука, 1982.-287 с.</w:t>
      </w:r>
    </w:p>
    <w:p w14:paraId="16541D8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467. Кузнецов, Э. В. Философия права в России / Э. В. Кузнецов. М. : Юрид. лит., 1989.-208 с.</w:t>
      </w:r>
    </w:p>
    <w:p w14:paraId="33FD337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468.</w:t>
      </w:r>
      <w:r>
        <w:rPr>
          <w:rStyle w:val="WW8Num2z0"/>
          <w:rFonts w:ascii="Verdana" w:hAnsi="Verdana"/>
          <w:color w:val="000000"/>
          <w:sz w:val="18"/>
          <w:szCs w:val="18"/>
        </w:rPr>
        <w:t> </w:t>
      </w:r>
      <w:r>
        <w:rPr>
          <w:rStyle w:val="WW8Num3z0"/>
          <w:rFonts w:ascii="Verdana" w:hAnsi="Verdana"/>
          <w:color w:val="4682B4"/>
          <w:sz w:val="18"/>
          <w:szCs w:val="18"/>
        </w:rPr>
        <w:t>Куприц</w:t>
      </w:r>
      <w:r>
        <w:rPr>
          <w:rFonts w:ascii="Verdana" w:hAnsi="Verdana"/>
          <w:color w:val="000000"/>
          <w:sz w:val="18"/>
          <w:szCs w:val="18"/>
        </w:rPr>
        <w:t>, Н. Я. Из истории государственно-правовой мысли дореволюционной России / Н. Я. Куприц. М.: Изд-во МГУ, 1980. - 168 с.</w:t>
      </w:r>
    </w:p>
    <w:p w14:paraId="13ACF06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469. Куприц, Н. Я.</w:t>
      </w:r>
      <w:r>
        <w:rPr>
          <w:rStyle w:val="WW8Num2z0"/>
          <w:rFonts w:ascii="Verdana" w:hAnsi="Verdana"/>
          <w:color w:val="000000"/>
          <w:sz w:val="18"/>
          <w:szCs w:val="18"/>
        </w:rPr>
        <w:t> </w:t>
      </w:r>
      <w:r>
        <w:rPr>
          <w:rStyle w:val="WW8Num3z0"/>
          <w:rFonts w:ascii="Verdana" w:hAnsi="Verdana"/>
          <w:color w:val="4682B4"/>
          <w:sz w:val="18"/>
          <w:szCs w:val="18"/>
        </w:rPr>
        <w:t>Ковалевский</w:t>
      </w:r>
      <w:r>
        <w:rPr>
          <w:rStyle w:val="WW8Num2z0"/>
          <w:rFonts w:ascii="Verdana" w:hAnsi="Verdana"/>
          <w:color w:val="000000"/>
          <w:sz w:val="18"/>
          <w:szCs w:val="18"/>
        </w:rPr>
        <w:t> </w:t>
      </w:r>
      <w:r>
        <w:rPr>
          <w:rFonts w:ascii="Verdana" w:hAnsi="Verdana"/>
          <w:color w:val="000000"/>
          <w:sz w:val="18"/>
          <w:szCs w:val="18"/>
        </w:rPr>
        <w:t>/ Н. Я. Куприц. М.: Юрид. лит., 1978. - 119 с.</w:t>
      </w:r>
    </w:p>
    <w:p w14:paraId="6C90009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470.</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В. В. Правоприменительная деятельность органов внутренних дел : учеб. пособие / В. В. Лазарев, И. П.</w:t>
      </w:r>
      <w:r>
        <w:rPr>
          <w:rStyle w:val="WW8Num2z0"/>
          <w:rFonts w:ascii="Verdana" w:hAnsi="Verdana"/>
          <w:color w:val="000000"/>
          <w:sz w:val="18"/>
          <w:szCs w:val="18"/>
        </w:rPr>
        <w:t> </w:t>
      </w:r>
      <w:r>
        <w:rPr>
          <w:rStyle w:val="WW8Num3z0"/>
          <w:rFonts w:ascii="Verdana" w:hAnsi="Verdana"/>
          <w:color w:val="4682B4"/>
          <w:sz w:val="18"/>
          <w:szCs w:val="18"/>
        </w:rPr>
        <w:t>Левченко</w:t>
      </w:r>
      <w:r>
        <w:rPr>
          <w:rFonts w:ascii="Verdana" w:hAnsi="Verdana"/>
          <w:color w:val="000000"/>
          <w:sz w:val="18"/>
          <w:szCs w:val="18"/>
        </w:rPr>
        <w:t>. М. : Изд-во Академии МВД СССР, 1989.-84 с.</w:t>
      </w:r>
    </w:p>
    <w:p w14:paraId="6B73011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471. Лазарев, В. В. Применение советского права / В. В. Лазарев. Казань : Изд-во Казан, ун-та, 1972. - 200 с.</w:t>
      </w:r>
    </w:p>
    <w:p w14:paraId="35FD823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472. Лазарев, В. В.</w:t>
      </w:r>
      <w:r>
        <w:rPr>
          <w:rStyle w:val="WW8Num2z0"/>
          <w:rFonts w:ascii="Verdana" w:hAnsi="Verdana"/>
          <w:color w:val="000000"/>
          <w:sz w:val="18"/>
          <w:szCs w:val="18"/>
        </w:rPr>
        <w:t> </w:t>
      </w:r>
      <w:r>
        <w:rPr>
          <w:rStyle w:val="WW8Num3z0"/>
          <w:rFonts w:ascii="Verdana" w:hAnsi="Verdana"/>
          <w:color w:val="4682B4"/>
          <w:sz w:val="18"/>
          <w:szCs w:val="18"/>
        </w:rPr>
        <w:t>Пробелы</w:t>
      </w:r>
      <w:r>
        <w:rPr>
          <w:rStyle w:val="WW8Num2z0"/>
          <w:rFonts w:ascii="Verdana" w:hAnsi="Verdana"/>
          <w:color w:val="000000"/>
          <w:sz w:val="18"/>
          <w:szCs w:val="18"/>
        </w:rPr>
        <w:t> </w:t>
      </w:r>
      <w:r>
        <w:rPr>
          <w:rFonts w:ascii="Verdana" w:hAnsi="Verdana"/>
          <w:color w:val="000000"/>
          <w:sz w:val="18"/>
          <w:szCs w:val="18"/>
        </w:rPr>
        <w:t>в праве (Вопросы понятия</w:t>
      </w:r>
      <w:r>
        <w:rPr>
          <w:rStyle w:val="WW8Num2z0"/>
          <w:rFonts w:ascii="Verdana" w:hAnsi="Verdana"/>
          <w:color w:val="000000"/>
          <w:sz w:val="18"/>
          <w:szCs w:val="18"/>
        </w:rPr>
        <w:t> </w:t>
      </w:r>
      <w:r>
        <w:rPr>
          <w:rStyle w:val="WW8Num3z0"/>
          <w:rFonts w:ascii="Verdana" w:hAnsi="Verdana"/>
          <w:color w:val="4682B4"/>
          <w:sz w:val="18"/>
          <w:szCs w:val="18"/>
        </w:rPr>
        <w:t>пробелов</w:t>
      </w:r>
      <w:r>
        <w:rPr>
          <w:rStyle w:val="WW8Num2z0"/>
          <w:rFonts w:ascii="Verdana" w:hAnsi="Verdana"/>
          <w:color w:val="000000"/>
          <w:sz w:val="18"/>
          <w:szCs w:val="18"/>
        </w:rPr>
        <w:t> </w:t>
      </w:r>
      <w:r>
        <w:rPr>
          <w:rFonts w:ascii="Verdana" w:hAnsi="Verdana"/>
          <w:color w:val="000000"/>
          <w:sz w:val="18"/>
          <w:szCs w:val="18"/>
        </w:rPr>
        <w:t>и критика теории беспробельности права) / В. В. Лазарев. Казань : Изд-во Казан, ун-та, 1969. - 96 с.</w:t>
      </w:r>
    </w:p>
    <w:p w14:paraId="5979F82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473. Лазарев, В. В. Пробелы в праве и пути их устранения / В. В. Лазарев. М.: Юрид. лит., 1974.-184 с.</w:t>
      </w:r>
    </w:p>
    <w:p w14:paraId="373217D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474. Лазарев, В. В. Социально-психологические аспекты применения права / В. В. Лазарев. Казань : Изд-во Казан, ун-та, 1982. - 144 с.</w:t>
      </w:r>
    </w:p>
    <w:p w14:paraId="17CA1A0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475. Лазарев, В. В. Теория государства и права: Актуальные проблемы / В. В. Лазарев. М.: Изд-во Академии МВД РФ, 1992. - 183 с.</w:t>
      </w:r>
    </w:p>
    <w:p w14:paraId="3F5566D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476. Лазарев, В. В. Эффективность</w:t>
      </w:r>
      <w:r>
        <w:rPr>
          <w:rStyle w:val="WW8Num2z0"/>
          <w:rFonts w:ascii="Verdana" w:hAnsi="Verdana"/>
          <w:color w:val="000000"/>
          <w:sz w:val="18"/>
          <w:szCs w:val="18"/>
        </w:rPr>
        <w:t> </w:t>
      </w:r>
      <w:r>
        <w:rPr>
          <w:rStyle w:val="WW8Num3z0"/>
          <w:rFonts w:ascii="Verdana" w:hAnsi="Verdana"/>
          <w:color w:val="4682B4"/>
          <w:sz w:val="18"/>
          <w:szCs w:val="18"/>
        </w:rPr>
        <w:t>правоприменительных</w:t>
      </w:r>
      <w:r>
        <w:rPr>
          <w:rStyle w:val="WW8Num2z0"/>
          <w:rFonts w:ascii="Verdana" w:hAnsi="Verdana"/>
          <w:color w:val="000000"/>
          <w:sz w:val="18"/>
          <w:szCs w:val="18"/>
        </w:rPr>
        <w:t> </w:t>
      </w:r>
      <w:r>
        <w:rPr>
          <w:rFonts w:ascii="Verdana" w:hAnsi="Verdana"/>
          <w:color w:val="000000"/>
          <w:sz w:val="18"/>
          <w:szCs w:val="18"/>
        </w:rPr>
        <w:t>актов: вопросы теории / В. В. Лазарев. Казань : Изд-во Казан, ун-та, 1975. - 208 с.</w:t>
      </w:r>
    </w:p>
    <w:p w14:paraId="4A57405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477. Левченко, И. П. Механизм применения права: Опыт системного исследования : монография / И. П. Левченко. Смоленск : Изд-во СГУ, 1997. - 104 с.</w:t>
      </w:r>
    </w:p>
    <w:p w14:paraId="104B20B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478. Лешкевич, Т. Г. Философия науки : учеб. пособие / Т. Г. Лешкевич. М. : ИНФРА-М, 2010.-272 с.</w:t>
      </w:r>
    </w:p>
    <w:p w14:paraId="2D32FCA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479.</w:t>
      </w:r>
      <w:r>
        <w:rPr>
          <w:rStyle w:val="WW8Num2z0"/>
          <w:rFonts w:ascii="Verdana" w:hAnsi="Verdana"/>
          <w:color w:val="000000"/>
          <w:sz w:val="18"/>
          <w:szCs w:val="18"/>
        </w:rPr>
        <w:t> </w:t>
      </w:r>
      <w:r>
        <w:rPr>
          <w:rStyle w:val="WW8Num3z0"/>
          <w:rFonts w:ascii="Verdana" w:hAnsi="Verdana"/>
          <w:color w:val="4682B4"/>
          <w:sz w:val="18"/>
          <w:szCs w:val="18"/>
        </w:rPr>
        <w:t>Липень</w:t>
      </w:r>
      <w:r>
        <w:rPr>
          <w:rFonts w:ascii="Verdana" w:hAnsi="Verdana"/>
          <w:color w:val="000000"/>
          <w:sz w:val="18"/>
          <w:szCs w:val="18"/>
        </w:rPr>
        <w:t>, С. В. Теоретические проблемы государственности и права в политико-правовых учениях XVII начала XX в. : монография / С. В. Липень ; под общ. ред. В.В. Лазарева. - Минск : Академия МВД Республики Беларусь, 2011. - 238 с.</w:t>
      </w:r>
    </w:p>
    <w:p w14:paraId="181342E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480. Липень, С. В. Теоретические проблемы правоприменительной деятельности в истории политических и правовых учений : монография / С. В. Липень ; под ред. В. В. Лазарева. Минск : Академия МВД Республики Беларусь, 2012. - 163 с.</w:t>
      </w:r>
    </w:p>
    <w:p w14:paraId="35FB30A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481.</w:t>
      </w:r>
      <w:r>
        <w:rPr>
          <w:rStyle w:val="WW8Num2z0"/>
          <w:rFonts w:ascii="Verdana" w:hAnsi="Verdana"/>
          <w:color w:val="000000"/>
          <w:sz w:val="18"/>
          <w:szCs w:val="18"/>
        </w:rPr>
        <w:t> </w:t>
      </w:r>
      <w:r>
        <w:rPr>
          <w:rStyle w:val="WW8Num3z0"/>
          <w:rFonts w:ascii="Verdana" w:hAnsi="Verdana"/>
          <w:color w:val="4682B4"/>
          <w:sz w:val="18"/>
          <w:szCs w:val="18"/>
        </w:rPr>
        <w:t>Лисюткин</w:t>
      </w:r>
      <w:r>
        <w:rPr>
          <w:rFonts w:ascii="Verdana" w:hAnsi="Verdana"/>
          <w:color w:val="000000"/>
          <w:sz w:val="18"/>
          <w:szCs w:val="18"/>
        </w:rPr>
        <w:t>, А. Б. Вопросы методологии исследования категории «</w:t>
      </w:r>
      <w:r>
        <w:rPr>
          <w:rStyle w:val="WW8Num3z0"/>
          <w:rFonts w:ascii="Verdana" w:hAnsi="Verdana"/>
          <w:color w:val="4682B4"/>
          <w:sz w:val="18"/>
          <w:szCs w:val="18"/>
        </w:rPr>
        <w:t>ошибка</w:t>
      </w:r>
      <w:r>
        <w:rPr>
          <w:rFonts w:ascii="Verdana" w:hAnsi="Verdana"/>
          <w:color w:val="000000"/>
          <w:sz w:val="18"/>
          <w:szCs w:val="18"/>
        </w:rPr>
        <w:t>» в правоведении / А. Б. Лисюткин. Саратов : СГАП, 2001. - 140 с.</w:t>
      </w:r>
    </w:p>
    <w:p w14:paraId="008727A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482.</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Е. А. Социалистическое правосознание и законность / Е. А. Лу-кашева. -М.: Юрид. лит., 1973. 344 с.</w:t>
      </w:r>
    </w:p>
    <w:p w14:paraId="5C08099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483.</w:t>
      </w:r>
      <w:r>
        <w:rPr>
          <w:rStyle w:val="WW8Num2z0"/>
          <w:rFonts w:ascii="Verdana" w:hAnsi="Verdana"/>
          <w:color w:val="000000"/>
          <w:sz w:val="18"/>
          <w:szCs w:val="18"/>
        </w:rPr>
        <w:t> </w:t>
      </w:r>
      <w:r>
        <w:rPr>
          <w:rStyle w:val="WW8Num3z0"/>
          <w:rFonts w:ascii="Verdana" w:hAnsi="Verdana"/>
          <w:color w:val="4682B4"/>
          <w:sz w:val="18"/>
          <w:szCs w:val="18"/>
        </w:rPr>
        <w:t>Луковская</w:t>
      </w:r>
      <w:r>
        <w:rPr>
          <w:rFonts w:ascii="Verdana" w:hAnsi="Verdana"/>
          <w:color w:val="000000"/>
          <w:sz w:val="18"/>
          <w:szCs w:val="18"/>
        </w:rPr>
        <w:t>, Д. И. Социологическое направление во французской теории права / Д. И. Луковская ; отв. ред. В. А. Туманов. Л. : Изд-во Ленингр. ун-та, 1972. -128 с.</w:t>
      </w:r>
    </w:p>
    <w:p w14:paraId="3B65490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484.</w:t>
      </w:r>
      <w:r>
        <w:rPr>
          <w:rStyle w:val="WW8Num2z0"/>
          <w:rFonts w:ascii="Verdana" w:hAnsi="Verdana"/>
          <w:color w:val="000000"/>
          <w:sz w:val="18"/>
          <w:szCs w:val="18"/>
        </w:rPr>
        <w:t> </w:t>
      </w:r>
      <w:r>
        <w:rPr>
          <w:rStyle w:val="WW8Num3z0"/>
          <w:rFonts w:ascii="Verdana" w:hAnsi="Verdana"/>
          <w:color w:val="4682B4"/>
          <w:sz w:val="18"/>
          <w:szCs w:val="18"/>
        </w:rPr>
        <w:t>Лупинская</w:t>
      </w:r>
      <w:r>
        <w:rPr>
          <w:rFonts w:ascii="Verdana" w:hAnsi="Verdana"/>
          <w:color w:val="000000"/>
          <w:sz w:val="18"/>
          <w:szCs w:val="18"/>
        </w:rPr>
        <w:t>, П. А. Решения в уголовном судопроизводстве: теория, законодательство и практика / П. А. Лупинская. М. : Юристь, 2006. - 174 с.</w:t>
      </w:r>
    </w:p>
    <w:p w14:paraId="37AFDFB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485. Майданов, А. С. Процесс научного творчества. Философско-методологический анализ / А. С. Майданов. М.: Наука, 1983. - 207 с.</w:t>
      </w:r>
    </w:p>
    <w:p w14:paraId="7127776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486. Маликов, М. К. Гносеологические основы реализации права : учеб. пособие / М. К. Маликов. Уфа :</w:t>
      </w:r>
      <w:r>
        <w:rPr>
          <w:rStyle w:val="WW8Num2z0"/>
          <w:rFonts w:ascii="Verdana" w:hAnsi="Verdana"/>
          <w:color w:val="000000"/>
          <w:sz w:val="18"/>
          <w:szCs w:val="18"/>
        </w:rPr>
        <w:t> </w:t>
      </w:r>
      <w:r>
        <w:rPr>
          <w:rStyle w:val="WW8Num3z0"/>
          <w:rFonts w:ascii="Verdana" w:hAnsi="Verdana"/>
          <w:color w:val="4682B4"/>
          <w:sz w:val="18"/>
          <w:szCs w:val="18"/>
        </w:rPr>
        <w:t>БГУ</w:t>
      </w:r>
      <w:r>
        <w:rPr>
          <w:rFonts w:ascii="Verdana" w:hAnsi="Verdana"/>
          <w:color w:val="000000"/>
          <w:sz w:val="18"/>
          <w:szCs w:val="18"/>
        </w:rPr>
        <w:t>, 1998. - 299 с.</w:t>
      </w:r>
    </w:p>
    <w:p w14:paraId="121D970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487. Маликов, М. К. Проблемы реализации права / М. К. Маликов. Иркутск : Изд-во Иркутск, ун-та, 1988. - 144 с.</w:t>
      </w:r>
    </w:p>
    <w:p w14:paraId="14376F9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488. Маликов, М. К. Проблема</w:t>
      </w:r>
      <w:r>
        <w:rPr>
          <w:rStyle w:val="WW8Num2z0"/>
          <w:rFonts w:ascii="Verdana" w:hAnsi="Verdana"/>
          <w:color w:val="000000"/>
          <w:sz w:val="18"/>
          <w:szCs w:val="18"/>
        </w:rPr>
        <w:t> </w:t>
      </w:r>
      <w:r>
        <w:rPr>
          <w:rStyle w:val="WW8Num3z0"/>
          <w:rFonts w:ascii="Verdana" w:hAnsi="Verdana"/>
          <w:color w:val="4682B4"/>
          <w:sz w:val="18"/>
          <w:szCs w:val="18"/>
        </w:rPr>
        <w:t>усмотрения</w:t>
      </w:r>
      <w:r>
        <w:rPr>
          <w:rStyle w:val="WW8Num2z0"/>
          <w:rFonts w:ascii="Verdana" w:hAnsi="Verdana"/>
          <w:color w:val="000000"/>
          <w:sz w:val="18"/>
          <w:szCs w:val="18"/>
        </w:rPr>
        <w:t> </w:t>
      </w:r>
      <w:r>
        <w:rPr>
          <w:rFonts w:ascii="Verdana" w:hAnsi="Verdana"/>
          <w:color w:val="000000"/>
          <w:sz w:val="18"/>
          <w:szCs w:val="18"/>
        </w:rPr>
        <w:t>правоприменителя: природа, признаки, пределы / М.К. Маликов. Уфа : Изд-во Башк. ун-та, 1990. - 68 с.</w:t>
      </w:r>
    </w:p>
    <w:p w14:paraId="2DBFAB8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489. Малиновский, А. А.</w:t>
      </w:r>
      <w:r>
        <w:rPr>
          <w:rStyle w:val="WW8Num2z0"/>
          <w:rFonts w:ascii="Verdana" w:hAnsi="Verdana"/>
          <w:color w:val="000000"/>
          <w:sz w:val="18"/>
          <w:szCs w:val="18"/>
        </w:rPr>
        <w:t> </w:t>
      </w:r>
      <w:r>
        <w:rPr>
          <w:rStyle w:val="WW8Num3z0"/>
          <w:rFonts w:ascii="Verdana" w:hAnsi="Verdana"/>
          <w:color w:val="4682B4"/>
          <w:sz w:val="18"/>
          <w:szCs w:val="18"/>
        </w:rPr>
        <w:t>Злоупотребление</w:t>
      </w:r>
      <w:r>
        <w:rPr>
          <w:rStyle w:val="WW8Num2z0"/>
          <w:rFonts w:ascii="Verdana" w:hAnsi="Verdana"/>
          <w:color w:val="000000"/>
          <w:sz w:val="18"/>
          <w:szCs w:val="18"/>
        </w:rPr>
        <w:t> </w:t>
      </w:r>
      <w:r>
        <w:rPr>
          <w:rFonts w:ascii="Verdana" w:hAnsi="Verdana"/>
          <w:color w:val="000000"/>
          <w:sz w:val="18"/>
          <w:szCs w:val="18"/>
        </w:rPr>
        <w:t>правом : монография / А. А. Малиновский. М.: МЗ Пресс, 2002. - 128 с.</w:t>
      </w:r>
    </w:p>
    <w:p w14:paraId="2D230C3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490. Мальцев, Г. В. Социальные основания права / Г. В. Мальцев. М. : Норма, 2007. - 800 с.</w:t>
      </w:r>
    </w:p>
    <w:p w14:paraId="3498751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491.</w:t>
      </w:r>
      <w:r>
        <w:rPr>
          <w:rStyle w:val="WW8Num2z0"/>
          <w:rFonts w:ascii="Verdana" w:hAnsi="Verdana"/>
          <w:color w:val="000000"/>
          <w:sz w:val="18"/>
          <w:szCs w:val="18"/>
        </w:rPr>
        <w:t> </w:t>
      </w:r>
      <w:r>
        <w:rPr>
          <w:rStyle w:val="WW8Num3z0"/>
          <w:rFonts w:ascii="Verdana" w:hAnsi="Verdana"/>
          <w:color w:val="4682B4"/>
          <w:sz w:val="18"/>
          <w:szCs w:val="18"/>
        </w:rPr>
        <w:t>Манохин</w:t>
      </w:r>
      <w:r>
        <w:rPr>
          <w:rFonts w:ascii="Verdana" w:hAnsi="Verdana"/>
          <w:color w:val="000000"/>
          <w:sz w:val="18"/>
          <w:szCs w:val="18"/>
        </w:rPr>
        <w:t>, В. М. Правотворческая деятельность в субъектах Российской Федерации: Вопросы методики / В. М. Манохин. Саратов : СГАП, 2000. - 113 с.</w:t>
      </w:r>
    </w:p>
    <w:p w14:paraId="57D0EEC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492. Марксистско-ленинская общая теория государства и права. Социалистическое право / редкол.: Е. А. Лукашева (отв. ред.) и др. М.: Юрид. лит., 1973. - 647 с.</w:t>
      </w:r>
    </w:p>
    <w:p w14:paraId="05648EE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493.</w:t>
      </w:r>
      <w:r>
        <w:rPr>
          <w:rStyle w:val="WW8Num2z0"/>
          <w:rFonts w:ascii="Verdana" w:hAnsi="Verdana"/>
          <w:color w:val="000000"/>
          <w:sz w:val="18"/>
          <w:szCs w:val="18"/>
        </w:rPr>
        <w:t> </w:t>
      </w:r>
      <w:r>
        <w:rPr>
          <w:rStyle w:val="WW8Num3z0"/>
          <w:rFonts w:ascii="Verdana" w:hAnsi="Verdana"/>
          <w:color w:val="4682B4"/>
          <w:sz w:val="18"/>
          <w:szCs w:val="18"/>
        </w:rPr>
        <w:t>Марфицын</w:t>
      </w:r>
      <w:r>
        <w:rPr>
          <w:rFonts w:ascii="Verdana" w:hAnsi="Verdana"/>
          <w:color w:val="000000"/>
          <w:sz w:val="18"/>
          <w:szCs w:val="18"/>
        </w:rPr>
        <w:t>, П. Г. Юридическая техника составления документов предварительного</w:t>
      </w:r>
      <w:r>
        <w:rPr>
          <w:rStyle w:val="WW8Num2z0"/>
          <w:rFonts w:ascii="Verdana" w:hAnsi="Verdana"/>
          <w:color w:val="000000"/>
          <w:sz w:val="18"/>
          <w:szCs w:val="18"/>
        </w:rPr>
        <w:t> </w:t>
      </w:r>
      <w:r>
        <w:rPr>
          <w:rStyle w:val="WW8Num3z0"/>
          <w:rFonts w:ascii="Verdana" w:hAnsi="Verdana"/>
          <w:color w:val="4682B4"/>
          <w:sz w:val="18"/>
          <w:szCs w:val="18"/>
        </w:rPr>
        <w:t>расследования</w:t>
      </w:r>
      <w:r>
        <w:rPr>
          <w:rStyle w:val="WW8Num2z0"/>
          <w:rFonts w:ascii="Verdana" w:hAnsi="Verdana"/>
          <w:color w:val="000000"/>
          <w:sz w:val="18"/>
          <w:szCs w:val="18"/>
        </w:rPr>
        <w:t> </w:t>
      </w:r>
      <w:r>
        <w:rPr>
          <w:rFonts w:ascii="Verdana" w:hAnsi="Verdana"/>
          <w:color w:val="000000"/>
          <w:sz w:val="18"/>
          <w:szCs w:val="18"/>
        </w:rPr>
        <w:t>: учеб.-практ. пособие / П. Г.</w:t>
      </w:r>
      <w:r>
        <w:rPr>
          <w:rStyle w:val="WW8Num2z0"/>
          <w:rFonts w:ascii="Verdana" w:hAnsi="Verdana"/>
          <w:color w:val="000000"/>
          <w:sz w:val="18"/>
          <w:szCs w:val="18"/>
        </w:rPr>
        <w:t> </w:t>
      </w:r>
      <w:r>
        <w:rPr>
          <w:rStyle w:val="WW8Num3z0"/>
          <w:rFonts w:ascii="Verdana" w:hAnsi="Verdana"/>
          <w:color w:val="4682B4"/>
          <w:sz w:val="18"/>
          <w:szCs w:val="18"/>
        </w:rPr>
        <w:t>Марфицин</w:t>
      </w:r>
      <w:r>
        <w:rPr>
          <w:rFonts w:ascii="Verdana" w:hAnsi="Verdana"/>
          <w:color w:val="000000"/>
          <w:sz w:val="18"/>
          <w:szCs w:val="18"/>
        </w:rPr>
        <w:t>, Н. М. Николаева. -Омск, 2003.-54 с.</w:t>
      </w:r>
    </w:p>
    <w:p w14:paraId="7DCAE22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494. Марченко, М. Н. Теория государства и права : хрестоматия : в 2 т. / М. Н. Марченко. М., 2004.</w:t>
      </w:r>
    </w:p>
    <w:p w14:paraId="6B52A86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495. Марчук, В. П. «</w:t>
      </w:r>
      <w:r>
        <w:rPr>
          <w:rStyle w:val="WW8Num3z0"/>
          <w:rFonts w:ascii="Verdana" w:hAnsi="Verdana"/>
          <w:color w:val="4682B4"/>
          <w:sz w:val="18"/>
          <w:szCs w:val="18"/>
        </w:rPr>
        <w:t>Свободное право</w:t>
      </w:r>
      <w:r>
        <w:rPr>
          <w:rFonts w:ascii="Verdana" w:hAnsi="Verdana"/>
          <w:color w:val="000000"/>
          <w:sz w:val="18"/>
          <w:szCs w:val="18"/>
        </w:rPr>
        <w:t>» в буржуазной юриспруденции. Критика концепций Е. Эрлиха / В. П. Марчук. Киев : Вища школа, 1977. - 167 с.</w:t>
      </w:r>
    </w:p>
    <w:p w14:paraId="5D13D7D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496. Масловская, Т. С.</w:t>
      </w:r>
      <w:r>
        <w:rPr>
          <w:rStyle w:val="WW8Num2z0"/>
          <w:rFonts w:ascii="Verdana" w:hAnsi="Verdana"/>
          <w:color w:val="000000"/>
          <w:sz w:val="18"/>
          <w:szCs w:val="18"/>
        </w:rPr>
        <w:t> </w:t>
      </w:r>
      <w:r>
        <w:rPr>
          <w:rStyle w:val="WW8Num3z0"/>
          <w:rFonts w:ascii="Verdana" w:hAnsi="Verdana"/>
          <w:color w:val="4682B4"/>
          <w:sz w:val="18"/>
          <w:szCs w:val="18"/>
        </w:rPr>
        <w:t>Правотворчество</w:t>
      </w:r>
      <w:r>
        <w:rPr>
          <w:rStyle w:val="WW8Num2z0"/>
          <w:rFonts w:ascii="Verdana" w:hAnsi="Verdana"/>
          <w:color w:val="000000"/>
          <w:sz w:val="18"/>
          <w:szCs w:val="18"/>
        </w:rPr>
        <w:t> </w:t>
      </w:r>
      <w:r>
        <w:rPr>
          <w:rFonts w:ascii="Verdana" w:hAnsi="Verdana"/>
          <w:color w:val="000000"/>
          <w:sz w:val="18"/>
          <w:szCs w:val="18"/>
        </w:rPr>
        <w:t>в области местного самоуправления : монография / Т. С. Масловская. М.: «</w:t>
      </w:r>
      <w:r>
        <w:rPr>
          <w:rStyle w:val="WW8Num3z0"/>
          <w:rFonts w:ascii="Verdana" w:hAnsi="Verdana"/>
          <w:color w:val="4682B4"/>
          <w:sz w:val="18"/>
          <w:szCs w:val="18"/>
        </w:rPr>
        <w:t>Компания Спутник плюс</w:t>
      </w:r>
      <w:r>
        <w:rPr>
          <w:rFonts w:ascii="Verdana" w:hAnsi="Verdana"/>
          <w:color w:val="000000"/>
          <w:sz w:val="18"/>
          <w:szCs w:val="18"/>
        </w:rPr>
        <w:t>», 2004. - 338 с.</w:t>
      </w:r>
    </w:p>
    <w:p w14:paraId="5D4BBA7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497. Мельникова, М. В. Эволюция идей о гражданском обществе и правовом государстве и проблемы их реализации в России : монография. Самара : Изд-во Самар. юрид. ин-та</w:t>
      </w:r>
      <w:r>
        <w:rPr>
          <w:rStyle w:val="WW8Num2z0"/>
          <w:rFonts w:ascii="Verdana" w:hAnsi="Verdana"/>
          <w:color w:val="000000"/>
          <w:sz w:val="18"/>
          <w:szCs w:val="18"/>
        </w:rPr>
        <w:t> </w:t>
      </w:r>
      <w:r>
        <w:rPr>
          <w:rStyle w:val="WW8Num3z0"/>
          <w:rFonts w:ascii="Verdana" w:hAnsi="Verdana"/>
          <w:color w:val="4682B4"/>
          <w:sz w:val="18"/>
          <w:szCs w:val="18"/>
        </w:rPr>
        <w:t>ФСИН</w:t>
      </w:r>
      <w:r>
        <w:rPr>
          <w:rStyle w:val="WW8Num2z0"/>
          <w:rFonts w:ascii="Verdana" w:hAnsi="Verdana"/>
          <w:color w:val="000000"/>
          <w:sz w:val="18"/>
          <w:szCs w:val="18"/>
        </w:rPr>
        <w:t> </w:t>
      </w:r>
      <w:r>
        <w:rPr>
          <w:rFonts w:ascii="Verdana" w:hAnsi="Verdana"/>
          <w:color w:val="000000"/>
          <w:sz w:val="18"/>
          <w:szCs w:val="18"/>
        </w:rPr>
        <w:t>России, 2006. - 144 с.</w:t>
      </w:r>
    </w:p>
    <w:p w14:paraId="3D3CD73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498. Методология историко-правовых исследований : сб. ст. / редкол.: В. Е. Гу-лиев (отв. ред.) и др. М.: ИГП АН СССР, 1980. - 185 с.</w:t>
      </w:r>
    </w:p>
    <w:p w14:paraId="621877F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499.</w:t>
      </w:r>
      <w:r>
        <w:rPr>
          <w:rStyle w:val="WW8Num2z0"/>
          <w:rFonts w:ascii="Verdana" w:hAnsi="Verdana"/>
          <w:color w:val="000000"/>
          <w:sz w:val="18"/>
          <w:szCs w:val="18"/>
        </w:rPr>
        <w:t> </w:t>
      </w:r>
      <w:r>
        <w:rPr>
          <w:rStyle w:val="WW8Num3z0"/>
          <w:rFonts w:ascii="Verdana" w:hAnsi="Verdana"/>
          <w:color w:val="4682B4"/>
          <w:sz w:val="18"/>
          <w:szCs w:val="18"/>
        </w:rPr>
        <w:t>Михаляк</w:t>
      </w:r>
      <w:r>
        <w:rPr>
          <w:rFonts w:ascii="Verdana" w:hAnsi="Verdana"/>
          <w:color w:val="000000"/>
          <w:sz w:val="18"/>
          <w:szCs w:val="18"/>
        </w:rPr>
        <w:t>, Я. С. Применение социалистического права в период развернутого строительства коммунизма / Я. С. Михаляк. М., 1963. - 44 с.</w:t>
      </w:r>
    </w:p>
    <w:p w14:paraId="5FBE767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500.</w:t>
      </w:r>
      <w:r>
        <w:rPr>
          <w:rStyle w:val="WW8Num2z0"/>
          <w:rFonts w:ascii="Verdana" w:hAnsi="Verdana"/>
          <w:color w:val="000000"/>
          <w:sz w:val="18"/>
          <w:szCs w:val="18"/>
        </w:rPr>
        <w:t> </w:t>
      </w:r>
      <w:r>
        <w:rPr>
          <w:rStyle w:val="WW8Num3z0"/>
          <w:rFonts w:ascii="Verdana" w:hAnsi="Verdana"/>
          <w:color w:val="4682B4"/>
          <w:sz w:val="18"/>
          <w:szCs w:val="18"/>
        </w:rPr>
        <w:t>Момотов</w:t>
      </w:r>
      <w:r>
        <w:rPr>
          <w:rFonts w:ascii="Verdana" w:hAnsi="Verdana"/>
          <w:color w:val="000000"/>
          <w:sz w:val="18"/>
          <w:szCs w:val="18"/>
        </w:rPr>
        <w:t>, В. В. Формирование русского средневекового права в XI-XIV вв.: монография / В. В. Момотов. М. :</w:t>
      </w:r>
      <w:r>
        <w:rPr>
          <w:rStyle w:val="WW8Num2z0"/>
          <w:rFonts w:ascii="Verdana" w:hAnsi="Verdana"/>
          <w:color w:val="000000"/>
          <w:sz w:val="18"/>
          <w:szCs w:val="18"/>
        </w:rPr>
        <w:t> </w:t>
      </w:r>
      <w:r>
        <w:rPr>
          <w:rStyle w:val="WW8Num3z0"/>
          <w:rFonts w:ascii="Verdana" w:hAnsi="Verdana"/>
          <w:color w:val="4682B4"/>
          <w:sz w:val="18"/>
          <w:szCs w:val="18"/>
        </w:rPr>
        <w:t>ИКД</w:t>
      </w:r>
      <w:r>
        <w:rPr>
          <w:rStyle w:val="WW8Num2z0"/>
          <w:rFonts w:ascii="Verdana" w:hAnsi="Verdana"/>
          <w:color w:val="000000"/>
          <w:sz w:val="18"/>
          <w:szCs w:val="18"/>
        </w:rPr>
        <w:t> </w:t>
      </w:r>
      <w:r>
        <w:rPr>
          <w:rFonts w:ascii="Verdana" w:hAnsi="Verdana"/>
          <w:color w:val="000000"/>
          <w:sz w:val="18"/>
          <w:szCs w:val="18"/>
        </w:rPr>
        <w:t>«ЗЕРЦАЛО-М», 2003. - 416 с.</w:t>
      </w:r>
    </w:p>
    <w:p w14:paraId="28D4E27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501. Мониторинг правового пространства и правоприменительной практики: методология и мировоззрение : материалы всерос. науч.-практ. конф. (Москва, 23 июня2003 г.). М.: Издание Совета Федерации, 2003. - 279 с.</w:t>
      </w:r>
    </w:p>
    <w:p w14:paraId="09FFF00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502. Мониторинг правового пространства и правоприменительной практики: методология и мировоззрение : материалы всерос. науч.-практ. конф. (Москва, 20 мая2004 г.). -М.: Издание Совета Федерации, 2005. 301 с.</w:t>
      </w:r>
    </w:p>
    <w:p w14:paraId="3AA71FD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503.</w:t>
      </w:r>
      <w:r>
        <w:rPr>
          <w:rStyle w:val="WW8Num2z0"/>
          <w:rFonts w:ascii="Verdana" w:hAnsi="Verdana"/>
          <w:color w:val="000000"/>
          <w:sz w:val="18"/>
          <w:szCs w:val="18"/>
        </w:rPr>
        <w:t> </w:t>
      </w:r>
      <w:r>
        <w:rPr>
          <w:rStyle w:val="WW8Num3z0"/>
          <w:rFonts w:ascii="Verdana" w:hAnsi="Verdana"/>
          <w:color w:val="4682B4"/>
          <w:sz w:val="18"/>
          <w:szCs w:val="18"/>
        </w:rPr>
        <w:t>Мотин</w:t>
      </w:r>
      <w:r>
        <w:rPr>
          <w:rFonts w:ascii="Verdana" w:hAnsi="Verdana"/>
          <w:color w:val="000000"/>
          <w:sz w:val="18"/>
          <w:szCs w:val="18"/>
        </w:rPr>
        <w:t>, С. В. Возникновение и становление</w:t>
      </w:r>
      <w:r>
        <w:rPr>
          <w:rStyle w:val="WW8Num2z0"/>
          <w:rFonts w:ascii="Verdana" w:hAnsi="Verdana"/>
          <w:color w:val="000000"/>
          <w:sz w:val="18"/>
          <w:szCs w:val="18"/>
        </w:rPr>
        <w:t> </w:t>
      </w:r>
      <w:r>
        <w:rPr>
          <w:rStyle w:val="WW8Num3z0"/>
          <w:rFonts w:ascii="Verdana" w:hAnsi="Verdana"/>
          <w:color w:val="4682B4"/>
          <w:sz w:val="18"/>
          <w:szCs w:val="18"/>
        </w:rPr>
        <w:t>конституционализма</w:t>
      </w:r>
      <w:r>
        <w:rPr>
          <w:rStyle w:val="WW8Num2z0"/>
          <w:rFonts w:ascii="Verdana" w:hAnsi="Verdana"/>
          <w:color w:val="000000"/>
          <w:sz w:val="18"/>
          <w:szCs w:val="18"/>
        </w:rPr>
        <w:t> </w:t>
      </w:r>
      <w:r>
        <w:rPr>
          <w:rFonts w:ascii="Verdana" w:hAnsi="Verdana"/>
          <w:color w:val="000000"/>
          <w:sz w:val="18"/>
          <w:szCs w:val="18"/>
        </w:rPr>
        <w:t>в Российской империи : учеб. пособие / С. В. Мотин, О. А.</w:t>
      </w:r>
      <w:r>
        <w:rPr>
          <w:rStyle w:val="WW8Num2z0"/>
          <w:rFonts w:ascii="Verdana" w:hAnsi="Verdana"/>
          <w:color w:val="000000"/>
          <w:sz w:val="18"/>
          <w:szCs w:val="18"/>
        </w:rPr>
        <w:t> </w:t>
      </w:r>
      <w:r>
        <w:rPr>
          <w:rStyle w:val="WW8Num3z0"/>
          <w:rFonts w:ascii="Verdana" w:hAnsi="Verdana"/>
          <w:color w:val="4682B4"/>
          <w:sz w:val="18"/>
          <w:szCs w:val="18"/>
        </w:rPr>
        <w:t>Филиппов</w:t>
      </w:r>
      <w:r>
        <w:rPr>
          <w:rFonts w:ascii="Verdana" w:hAnsi="Verdana"/>
          <w:color w:val="000000"/>
          <w:sz w:val="18"/>
          <w:szCs w:val="18"/>
        </w:rPr>
        <w:t>. Уфа : ОН и РИО</w:t>
      </w:r>
      <w:r>
        <w:rPr>
          <w:rStyle w:val="WW8Num2z0"/>
          <w:rFonts w:ascii="Verdana" w:hAnsi="Verdana"/>
          <w:color w:val="000000"/>
          <w:sz w:val="18"/>
          <w:szCs w:val="18"/>
        </w:rPr>
        <w:t> </w:t>
      </w:r>
      <w:r>
        <w:rPr>
          <w:rStyle w:val="WW8Num3z0"/>
          <w:rFonts w:ascii="Verdana" w:hAnsi="Verdana"/>
          <w:color w:val="4682B4"/>
          <w:sz w:val="18"/>
          <w:szCs w:val="18"/>
        </w:rPr>
        <w:t>УЮИ</w:t>
      </w:r>
      <w:r>
        <w:rPr>
          <w:rStyle w:val="WW8Num2z0"/>
          <w:rFonts w:ascii="Verdana" w:hAnsi="Verdana"/>
          <w:color w:val="000000"/>
          <w:sz w:val="18"/>
          <w:szCs w:val="18"/>
        </w:rPr>
        <w:t> </w:t>
      </w:r>
      <w:r>
        <w:rPr>
          <w:rFonts w:ascii="Verdana" w:hAnsi="Verdana"/>
          <w:color w:val="000000"/>
          <w:sz w:val="18"/>
          <w:szCs w:val="18"/>
        </w:rPr>
        <w:t>МВД РФ, 2003.-78 с.</w:t>
      </w:r>
    </w:p>
    <w:p w14:paraId="387E68C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504.</w:t>
      </w:r>
      <w:r>
        <w:rPr>
          <w:rStyle w:val="WW8Num2z0"/>
          <w:rFonts w:ascii="Verdana" w:hAnsi="Verdana"/>
          <w:color w:val="000000"/>
          <w:sz w:val="18"/>
          <w:szCs w:val="18"/>
        </w:rPr>
        <w:t> </w:t>
      </w:r>
      <w:r>
        <w:rPr>
          <w:rStyle w:val="WW8Num3z0"/>
          <w:rFonts w:ascii="Verdana" w:hAnsi="Verdana"/>
          <w:color w:val="4682B4"/>
          <w:sz w:val="18"/>
          <w:szCs w:val="18"/>
        </w:rPr>
        <w:t>Мурадьян</w:t>
      </w:r>
      <w:r>
        <w:rPr>
          <w:rFonts w:ascii="Verdana" w:hAnsi="Verdana"/>
          <w:color w:val="000000"/>
          <w:sz w:val="18"/>
          <w:szCs w:val="18"/>
        </w:rPr>
        <w:t>, Э. М. Истина как проблема</w:t>
      </w:r>
      <w:r>
        <w:rPr>
          <w:rStyle w:val="WW8Num2z0"/>
          <w:rFonts w:ascii="Verdana" w:hAnsi="Verdana"/>
          <w:color w:val="000000"/>
          <w:sz w:val="18"/>
          <w:szCs w:val="18"/>
        </w:rPr>
        <w:t> </w:t>
      </w:r>
      <w:r>
        <w:rPr>
          <w:rStyle w:val="WW8Num3z0"/>
          <w:rFonts w:ascii="Verdana" w:hAnsi="Verdana"/>
          <w:color w:val="4682B4"/>
          <w:sz w:val="18"/>
          <w:szCs w:val="18"/>
        </w:rPr>
        <w:t>судебного</w:t>
      </w:r>
      <w:r>
        <w:rPr>
          <w:rStyle w:val="WW8Num2z0"/>
          <w:rFonts w:ascii="Verdana" w:hAnsi="Verdana"/>
          <w:color w:val="000000"/>
          <w:sz w:val="18"/>
          <w:szCs w:val="18"/>
        </w:rPr>
        <w:t> </w:t>
      </w:r>
      <w:r>
        <w:rPr>
          <w:rFonts w:ascii="Verdana" w:hAnsi="Verdana"/>
          <w:color w:val="000000"/>
          <w:sz w:val="18"/>
          <w:szCs w:val="18"/>
        </w:rPr>
        <w:t>права / Э. М. Мурадьян ; 2-е изд., перераб. и доп. М. : Юристъ, 2004. - 311 с.</w:t>
      </w:r>
    </w:p>
    <w:p w14:paraId="64859D8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505. Наконечная, Т. В. Преемственность в развитии советского права / Т. В. Наконечная. Киев : Наукова думка, 1987. - 104 с.</w:t>
      </w:r>
    </w:p>
    <w:p w14:paraId="74F9806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506. Наука теории и истории государства и права в поисках новых методологических решений : коллективная монография / отв. ред. А. А. Дорская. СПб. : Астерион, 2012.-483 с.</w:t>
      </w:r>
    </w:p>
    <w:p w14:paraId="22C02EB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507. Наумов, А. В. Применение уголовно-правовых норм / А. В. Наумов. Волгоград : Изд-во ВСШ МВД СССР, 1973.-176 с.</w:t>
      </w:r>
    </w:p>
    <w:p w14:paraId="41CCCB9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508. Научная конференция по вопросам кодификации советского законодательства : тезисы докладов / редкол.: С. И.</w:t>
      </w:r>
      <w:r>
        <w:rPr>
          <w:rStyle w:val="WW8Num2z0"/>
          <w:rFonts w:ascii="Verdana" w:hAnsi="Verdana"/>
          <w:color w:val="000000"/>
          <w:sz w:val="18"/>
          <w:szCs w:val="18"/>
        </w:rPr>
        <w:t> </w:t>
      </w:r>
      <w:r>
        <w:rPr>
          <w:rStyle w:val="WW8Num3z0"/>
          <w:rFonts w:ascii="Verdana" w:hAnsi="Verdana"/>
          <w:color w:val="4682B4"/>
          <w:sz w:val="18"/>
          <w:szCs w:val="18"/>
        </w:rPr>
        <w:t>Вильнянский</w:t>
      </w:r>
      <w:r>
        <w:rPr>
          <w:rStyle w:val="WW8Num2z0"/>
          <w:rFonts w:ascii="Verdana" w:hAnsi="Verdana"/>
          <w:color w:val="000000"/>
          <w:sz w:val="18"/>
          <w:szCs w:val="18"/>
        </w:rPr>
        <w:t> </w:t>
      </w:r>
      <w:r>
        <w:rPr>
          <w:rFonts w:ascii="Verdana" w:hAnsi="Verdana"/>
          <w:color w:val="000000"/>
          <w:sz w:val="18"/>
          <w:szCs w:val="18"/>
        </w:rPr>
        <w:t>(отв.ред.) и др. Харьков : Изд-во Харьк. юрид. ин-та, 1957. - 36 с.</w:t>
      </w:r>
    </w:p>
    <w:p w14:paraId="68AC3B8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509. Научная сессия, посвященная вопросам кодификации советского республиканского законодательства, 31 января 2 февраля 1957 года. - М., 1957. - 263 с.</w:t>
      </w:r>
    </w:p>
    <w:p w14:paraId="3274565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510. Научные основы советского правотворчества / отв. ред. Р. О.</w:t>
      </w:r>
      <w:r>
        <w:rPr>
          <w:rStyle w:val="WW8Num2z0"/>
          <w:rFonts w:ascii="Verdana" w:hAnsi="Verdana"/>
          <w:color w:val="000000"/>
          <w:sz w:val="18"/>
          <w:szCs w:val="18"/>
        </w:rPr>
        <w:t> </w:t>
      </w:r>
      <w:r>
        <w:rPr>
          <w:rStyle w:val="WW8Num3z0"/>
          <w:rFonts w:ascii="Verdana" w:hAnsi="Verdana"/>
          <w:color w:val="4682B4"/>
          <w:sz w:val="18"/>
          <w:szCs w:val="18"/>
        </w:rPr>
        <w:t>Халфина</w:t>
      </w:r>
      <w:r>
        <w:rPr>
          <w:rFonts w:ascii="Verdana" w:hAnsi="Verdana"/>
          <w:color w:val="000000"/>
          <w:sz w:val="18"/>
          <w:szCs w:val="18"/>
        </w:rPr>
        <w:t>. -М., 1981.-317 с.</w:t>
      </w:r>
    </w:p>
    <w:p w14:paraId="3420956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511.</w:t>
      </w:r>
      <w:r>
        <w:rPr>
          <w:rStyle w:val="WW8Num2z0"/>
          <w:rFonts w:ascii="Verdana" w:hAnsi="Verdana"/>
          <w:color w:val="000000"/>
          <w:sz w:val="18"/>
          <w:szCs w:val="18"/>
        </w:rPr>
        <w:t> </w:t>
      </w:r>
      <w:r>
        <w:rPr>
          <w:rStyle w:val="WW8Num3z0"/>
          <w:rFonts w:ascii="Verdana" w:hAnsi="Verdana"/>
          <w:color w:val="4682B4"/>
          <w:sz w:val="18"/>
          <w:szCs w:val="18"/>
        </w:rPr>
        <w:t>Нашиц</w:t>
      </w:r>
      <w:r>
        <w:rPr>
          <w:rFonts w:ascii="Verdana" w:hAnsi="Verdana"/>
          <w:color w:val="000000"/>
          <w:sz w:val="18"/>
          <w:szCs w:val="18"/>
        </w:rPr>
        <w:t>, А. Правотворчество: теория и законодательная техника / А. Нашиц. М. : Изд-во «</w:t>
      </w:r>
      <w:r>
        <w:rPr>
          <w:rStyle w:val="WW8Num3z0"/>
          <w:rFonts w:ascii="Verdana" w:hAnsi="Verdana"/>
          <w:color w:val="4682B4"/>
          <w:sz w:val="18"/>
          <w:szCs w:val="18"/>
        </w:rPr>
        <w:t>Прогресс</w:t>
      </w:r>
      <w:r>
        <w:rPr>
          <w:rFonts w:ascii="Verdana" w:hAnsi="Verdana"/>
          <w:color w:val="000000"/>
          <w:sz w:val="18"/>
          <w:szCs w:val="18"/>
        </w:rPr>
        <w:t>», 1974. - 256 с.</w:t>
      </w:r>
    </w:p>
    <w:p w14:paraId="611075C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512.</w:t>
      </w:r>
      <w:r>
        <w:rPr>
          <w:rStyle w:val="WW8Num2z0"/>
          <w:rFonts w:ascii="Verdana" w:hAnsi="Verdana"/>
          <w:color w:val="000000"/>
          <w:sz w:val="18"/>
          <w:szCs w:val="18"/>
        </w:rPr>
        <w:t> </w:t>
      </w:r>
      <w:r>
        <w:rPr>
          <w:rStyle w:val="WW8Num3z0"/>
          <w:rFonts w:ascii="Verdana" w:hAnsi="Verdana"/>
          <w:color w:val="4682B4"/>
          <w:sz w:val="18"/>
          <w:szCs w:val="18"/>
        </w:rPr>
        <w:t>Недбайло</w:t>
      </w:r>
      <w:r>
        <w:rPr>
          <w:rFonts w:ascii="Verdana" w:hAnsi="Verdana"/>
          <w:color w:val="000000"/>
          <w:sz w:val="18"/>
          <w:szCs w:val="18"/>
        </w:rPr>
        <w:t>, П. Е. Применение советских правовых норм / П. Е. Недбайло. -М. : Гос. изд-во юрид. литературы, 1960. 512 с.</w:t>
      </w:r>
    </w:p>
    <w:p w14:paraId="4F83E3B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513. Недбайло, П. Е. Советские социалистические правовые нормы / П. Е. Недбайло. Львов : Изд-во Львов, ун-та, 1959. - 169 с.</w:t>
      </w:r>
    </w:p>
    <w:p w14:paraId="11C467D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514.</w:t>
      </w:r>
      <w:r>
        <w:rPr>
          <w:rStyle w:val="WW8Num2z0"/>
          <w:rFonts w:ascii="Verdana" w:hAnsi="Verdana"/>
          <w:color w:val="000000"/>
          <w:sz w:val="18"/>
          <w:szCs w:val="18"/>
        </w:rPr>
        <w:t> </w:t>
      </w:r>
      <w:r>
        <w:rPr>
          <w:rStyle w:val="WW8Num3z0"/>
          <w:rFonts w:ascii="Verdana" w:hAnsi="Verdana"/>
          <w:color w:val="4682B4"/>
          <w:sz w:val="18"/>
          <w:szCs w:val="18"/>
        </w:rPr>
        <w:t>Неновски</w:t>
      </w:r>
      <w:r>
        <w:rPr>
          <w:rFonts w:ascii="Verdana" w:hAnsi="Verdana"/>
          <w:color w:val="000000"/>
          <w:sz w:val="18"/>
          <w:szCs w:val="18"/>
        </w:rPr>
        <w:t>, Н. Преемственность в праве / Н. Неновски ; перевод с болгарского ; общ. ред. и вступ. ст. Ю. С. Завьялова. М. : Юрид. лит., 1977. - 168 с.</w:t>
      </w:r>
    </w:p>
    <w:p w14:paraId="36D11E1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515. Нерсесянц, В. С. Гегелевская философия права: история и современность / В. С. Нерсесянц ; отв. ред. А. А. Пионтковский ; Академия наук СССР. Институт государства и права. М. : Наука, 1974. - 287 с.</w:t>
      </w:r>
    </w:p>
    <w:p w14:paraId="0F7D2B6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516. Нерсесянц, В. С. История идей правовой государственности : лекция / В. С. Нерсесянц. М., 1993. - 16 с.</w:t>
      </w:r>
    </w:p>
    <w:p w14:paraId="4FF70BB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517. Нерсесянц, В. С. Право и закон. Из истории правовых учений / В. С. Нерсе-сянц. М.: Наука, 1983. - 366 с.</w:t>
      </w:r>
    </w:p>
    <w:p w14:paraId="5388A07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518. Новицкий, В. А. Теория российского</w:t>
      </w:r>
      <w:r>
        <w:rPr>
          <w:rStyle w:val="WW8Num2z0"/>
          <w:rFonts w:ascii="Verdana" w:hAnsi="Verdana"/>
          <w:color w:val="000000"/>
          <w:sz w:val="18"/>
          <w:szCs w:val="18"/>
        </w:rPr>
        <w:t> </w:t>
      </w:r>
      <w:r>
        <w:rPr>
          <w:rStyle w:val="WW8Num3z0"/>
          <w:rFonts w:ascii="Verdana" w:hAnsi="Verdana"/>
          <w:color w:val="4682B4"/>
          <w:sz w:val="18"/>
          <w:szCs w:val="18"/>
        </w:rPr>
        <w:t>процессуального</w:t>
      </w:r>
      <w:r>
        <w:rPr>
          <w:rStyle w:val="WW8Num2z0"/>
          <w:rFonts w:ascii="Verdana" w:hAnsi="Verdana"/>
          <w:color w:val="000000"/>
          <w:sz w:val="18"/>
          <w:szCs w:val="18"/>
        </w:rPr>
        <w:t> </w:t>
      </w:r>
      <w:r>
        <w:rPr>
          <w:rFonts w:ascii="Verdana" w:hAnsi="Verdana"/>
          <w:color w:val="000000"/>
          <w:sz w:val="18"/>
          <w:szCs w:val="18"/>
        </w:rPr>
        <w:t>доказывания и правоприменения / В. А. Новицкий. Ставрополь : Изд-во СГУ, 2002. - 581 с.</w:t>
      </w:r>
    </w:p>
    <w:p w14:paraId="3B8148F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519. Нормография: теория и методология</w:t>
      </w:r>
      <w:r>
        <w:rPr>
          <w:rStyle w:val="WW8Num2z0"/>
          <w:rFonts w:ascii="Verdana" w:hAnsi="Verdana"/>
          <w:color w:val="000000"/>
          <w:sz w:val="18"/>
          <w:szCs w:val="18"/>
        </w:rPr>
        <w:t> </w:t>
      </w:r>
      <w:r>
        <w:rPr>
          <w:rStyle w:val="WW8Num3z0"/>
          <w:rFonts w:ascii="Verdana" w:hAnsi="Verdana"/>
          <w:color w:val="4682B4"/>
          <w:sz w:val="18"/>
          <w:szCs w:val="18"/>
        </w:rPr>
        <w:t>нормотворчества</w:t>
      </w:r>
      <w:r>
        <w:rPr>
          <w:rStyle w:val="WW8Num2z0"/>
          <w:rFonts w:ascii="Verdana" w:hAnsi="Verdana"/>
          <w:color w:val="000000"/>
          <w:sz w:val="18"/>
          <w:szCs w:val="18"/>
        </w:rPr>
        <w:t> </w:t>
      </w:r>
      <w:r>
        <w:rPr>
          <w:rFonts w:ascii="Verdana" w:hAnsi="Verdana"/>
          <w:color w:val="000000"/>
          <w:sz w:val="18"/>
          <w:szCs w:val="18"/>
        </w:rPr>
        <w:t>: учеб.-метод. пособие / под ред. Ю. Г. Арзамасова. М. : Академический проект ; Трикста, 2007. - 560 с.</w:t>
      </w:r>
    </w:p>
    <w:p w14:paraId="69D984C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520.</w:t>
      </w:r>
      <w:r>
        <w:rPr>
          <w:rStyle w:val="WW8Num2z0"/>
          <w:rFonts w:ascii="Verdana" w:hAnsi="Verdana"/>
          <w:color w:val="000000"/>
          <w:sz w:val="18"/>
          <w:szCs w:val="18"/>
        </w:rPr>
        <w:t> </w:t>
      </w:r>
      <w:r>
        <w:rPr>
          <w:rStyle w:val="WW8Num3z0"/>
          <w:rFonts w:ascii="Verdana" w:hAnsi="Verdana"/>
          <w:color w:val="4682B4"/>
          <w:sz w:val="18"/>
          <w:szCs w:val="18"/>
        </w:rPr>
        <w:t>Нормотворческая</w:t>
      </w:r>
      <w:r>
        <w:rPr>
          <w:rStyle w:val="WW8Num2z0"/>
          <w:rFonts w:ascii="Verdana" w:hAnsi="Verdana"/>
          <w:color w:val="000000"/>
          <w:sz w:val="18"/>
          <w:szCs w:val="18"/>
        </w:rPr>
        <w:t> </w:t>
      </w:r>
      <w:r>
        <w:rPr>
          <w:rFonts w:ascii="Verdana" w:hAnsi="Verdana"/>
          <w:color w:val="000000"/>
          <w:sz w:val="18"/>
          <w:szCs w:val="18"/>
        </w:rPr>
        <w:t>юридическая техника / под ред. Н. А. Власенко. М. :</w:t>
      </w:r>
      <w:r>
        <w:rPr>
          <w:rStyle w:val="WW8Num2z0"/>
          <w:rFonts w:ascii="Verdana" w:hAnsi="Verdana"/>
          <w:color w:val="000000"/>
          <w:sz w:val="18"/>
          <w:szCs w:val="18"/>
        </w:rPr>
        <w:t> </w:t>
      </w:r>
      <w:r>
        <w:rPr>
          <w:rStyle w:val="WW8Num3z0"/>
          <w:rFonts w:ascii="Verdana" w:hAnsi="Verdana"/>
          <w:color w:val="4682B4"/>
          <w:sz w:val="18"/>
          <w:szCs w:val="18"/>
        </w:rPr>
        <w:t>Юстицинформ</w:t>
      </w:r>
      <w:r>
        <w:rPr>
          <w:rFonts w:ascii="Verdana" w:hAnsi="Verdana"/>
          <w:color w:val="000000"/>
          <w:sz w:val="18"/>
          <w:szCs w:val="18"/>
        </w:rPr>
        <w:t>, 2011. - 312 с.</w:t>
      </w:r>
    </w:p>
    <w:p w14:paraId="58C8681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521.</w:t>
      </w:r>
      <w:r>
        <w:rPr>
          <w:rStyle w:val="WW8Num2z0"/>
          <w:rFonts w:ascii="Verdana" w:hAnsi="Verdana"/>
          <w:color w:val="000000"/>
          <w:sz w:val="18"/>
          <w:szCs w:val="18"/>
        </w:rPr>
        <w:t> </w:t>
      </w:r>
      <w:r>
        <w:rPr>
          <w:rStyle w:val="WW8Num3z0"/>
          <w:rFonts w:ascii="Verdana" w:hAnsi="Verdana"/>
          <w:color w:val="4682B4"/>
          <w:sz w:val="18"/>
          <w:szCs w:val="18"/>
        </w:rPr>
        <w:t>Нурпеисов</w:t>
      </w:r>
      <w:r>
        <w:rPr>
          <w:rFonts w:ascii="Verdana" w:hAnsi="Verdana"/>
          <w:color w:val="000000"/>
          <w:sz w:val="18"/>
          <w:szCs w:val="18"/>
        </w:rPr>
        <w:t>, Е. К. Психология правомерного поведения / Е. К. Нурпеисов ; отв. ред. М. Т.</w:t>
      </w:r>
      <w:r>
        <w:rPr>
          <w:rStyle w:val="WW8Num2z0"/>
          <w:rFonts w:ascii="Verdana" w:hAnsi="Verdana"/>
          <w:color w:val="000000"/>
          <w:sz w:val="18"/>
          <w:szCs w:val="18"/>
        </w:rPr>
        <w:t> </w:t>
      </w:r>
      <w:r>
        <w:rPr>
          <w:rStyle w:val="WW8Num3z0"/>
          <w:rFonts w:ascii="Verdana" w:hAnsi="Verdana"/>
          <w:color w:val="4682B4"/>
          <w:sz w:val="18"/>
          <w:szCs w:val="18"/>
        </w:rPr>
        <w:t>Баймаханов</w:t>
      </w:r>
      <w:r>
        <w:rPr>
          <w:rFonts w:ascii="Verdana" w:hAnsi="Verdana"/>
          <w:color w:val="000000"/>
          <w:sz w:val="18"/>
          <w:szCs w:val="18"/>
        </w:rPr>
        <w:t>, В. П. Казимирчук. Алма-Ата : Наука КазССР, 1984. -127 с.</w:t>
      </w:r>
    </w:p>
    <w:p w14:paraId="1B4F10D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522. Обеспечение законности в деятельности органов внутренних дел : учеб. пособие / под ред. В. В. Лазарева и др. М. : Академия МВД РФ, 1993. - 157 с.</w:t>
      </w:r>
    </w:p>
    <w:p w14:paraId="43465FC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523. Общая теория права и государства : учеб. / под ред. В. В. Лазарева. 5-е изд., перераб. и доп. М.: Норма ; Инфра-М., 2010. - 592 с.</w:t>
      </w:r>
    </w:p>
    <w:p w14:paraId="7DD4197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524.</w:t>
      </w:r>
      <w:r>
        <w:rPr>
          <w:rStyle w:val="WW8Num2z0"/>
          <w:rFonts w:ascii="Verdana" w:hAnsi="Verdana"/>
          <w:color w:val="000000"/>
          <w:sz w:val="18"/>
          <w:szCs w:val="18"/>
        </w:rPr>
        <w:t> </w:t>
      </w:r>
      <w:r>
        <w:rPr>
          <w:rStyle w:val="WW8Num3z0"/>
          <w:rFonts w:ascii="Verdana" w:hAnsi="Verdana"/>
          <w:color w:val="4682B4"/>
          <w:sz w:val="18"/>
          <w:szCs w:val="18"/>
        </w:rPr>
        <w:t>Оксамытный</w:t>
      </w:r>
      <w:r>
        <w:rPr>
          <w:rFonts w:ascii="Verdana" w:hAnsi="Verdana"/>
          <w:color w:val="000000"/>
          <w:sz w:val="18"/>
          <w:szCs w:val="18"/>
        </w:rPr>
        <w:t>, В. В. Правомерное поведение личности / В. В. Оксамытный ; отв. ред. Н. И.</w:t>
      </w:r>
      <w:r>
        <w:rPr>
          <w:rStyle w:val="WW8Num2z0"/>
          <w:rFonts w:ascii="Verdana" w:hAnsi="Verdana"/>
          <w:color w:val="000000"/>
          <w:sz w:val="18"/>
          <w:szCs w:val="18"/>
        </w:rPr>
        <w:t> </w:t>
      </w:r>
      <w:r>
        <w:rPr>
          <w:rStyle w:val="WW8Num3z0"/>
          <w:rFonts w:ascii="Verdana" w:hAnsi="Verdana"/>
          <w:color w:val="4682B4"/>
          <w:sz w:val="18"/>
          <w:szCs w:val="18"/>
        </w:rPr>
        <w:t>Козюбра</w:t>
      </w:r>
      <w:r>
        <w:rPr>
          <w:rFonts w:ascii="Verdana" w:hAnsi="Verdana"/>
          <w:color w:val="000000"/>
          <w:sz w:val="18"/>
          <w:szCs w:val="18"/>
        </w:rPr>
        <w:t>. Киев : Наукова думка, 1985. - 175 с.</w:t>
      </w:r>
    </w:p>
    <w:p w14:paraId="4CE11C4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525. Омельченко, О. А. Идея правового государства: истоки, перспективы, тупики (опыт исторического</w:t>
      </w:r>
      <w:r>
        <w:rPr>
          <w:rStyle w:val="WW8Num2z0"/>
          <w:rFonts w:ascii="Verdana" w:hAnsi="Verdana"/>
          <w:color w:val="000000"/>
          <w:sz w:val="18"/>
          <w:szCs w:val="18"/>
        </w:rPr>
        <w:t> </w:t>
      </w:r>
      <w:r>
        <w:rPr>
          <w:rStyle w:val="WW8Num3z0"/>
          <w:rFonts w:ascii="Verdana" w:hAnsi="Verdana"/>
          <w:color w:val="4682B4"/>
          <w:sz w:val="18"/>
          <w:szCs w:val="18"/>
        </w:rPr>
        <w:t>комментария</w:t>
      </w:r>
      <w:r>
        <w:rPr>
          <w:rStyle w:val="WW8Num2z0"/>
          <w:rFonts w:ascii="Verdana" w:hAnsi="Verdana"/>
          <w:color w:val="000000"/>
          <w:sz w:val="18"/>
          <w:szCs w:val="18"/>
        </w:rPr>
        <w:t> </w:t>
      </w:r>
      <w:r>
        <w:rPr>
          <w:rFonts w:ascii="Verdana" w:hAnsi="Verdana"/>
          <w:color w:val="000000"/>
          <w:sz w:val="18"/>
          <w:szCs w:val="18"/>
        </w:rPr>
        <w:t>к современной политической мифологии) / О. А. Омельченко. М. : «</w:t>
      </w:r>
      <w:r>
        <w:rPr>
          <w:rStyle w:val="WW8Num3z0"/>
          <w:rFonts w:ascii="Verdana" w:hAnsi="Verdana"/>
          <w:color w:val="4682B4"/>
          <w:sz w:val="18"/>
          <w:szCs w:val="18"/>
        </w:rPr>
        <w:t>Манускрипт</w:t>
      </w:r>
      <w:r>
        <w:rPr>
          <w:rFonts w:ascii="Verdana" w:hAnsi="Verdana"/>
          <w:color w:val="000000"/>
          <w:sz w:val="18"/>
          <w:szCs w:val="18"/>
        </w:rPr>
        <w:t>», 1994. - 140 с.</w:t>
      </w:r>
    </w:p>
    <w:p w14:paraId="7307B9C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526. Омельченко, О. А. Кодификация права в России в период абсолютной монархии (вторая половина XVIII века) : учеб. пособие / О. А. Омельченко. М. :</w:t>
      </w:r>
      <w:r>
        <w:rPr>
          <w:rStyle w:val="WW8Num2z0"/>
          <w:rFonts w:ascii="Verdana" w:hAnsi="Verdana"/>
          <w:color w:val="000000"/>
          <w:sz w:val="18"/>
          <w:szCs w:val="18"/>
        </w:rPr>
        <w:t> </w:t>
      </w:r>
      <w:r>
        <w:rPr>
          <w:rStyle w:val="WW8Num3z0"/>
          <w:rFonts w:ascii="Verdana" w:hAnsi="Verdana"/>
          <w:color w:val="4682B4"/>
          <w:sz w:val="18"/>
          <w:szCs w:val="18"/>
        </w:rPr>
        <w:t>ВЮЗИ</w:t>
      </w:r>
      <w:r>
        <w:rPr>
          <w:rFonts w:ascii="Verdana" w:hAnsi="Verdana"/>
          <w:color w:val="000000"/>
          <w:sz w:val="18"/>
          <w:szCs w:val="18"/>
        </w:rPr>
        <w:t>, 1989.- 153 с.</w:t>
      </w:r>
    </w:p>
    <w:p w14:paraId="0A6EA7D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527.</w:t>
      </w:r>
      <w:r>
        <w:rPr>
          <w:rStyle w:val="WW8Num2z0"/>
          <w:rFonts w:ascii="Verdana" w:hAnsi="Verdana"/>
          <w:color w:val="000000"/>
          <w:sz w:val="18"/>
          <w:szCs w:val="18"/>
        </w:rPr>
        <w:t> </w:t>
      </w:r>
      <w:r>
        <w:rPr>
          <w:rStyle w:val="WW8Num3z0"/>
          <w:rFonts w:ascii="Verdana" w:hAnsi="Verdana"/>
          <w:color w:val="4682B4"/>
          <w:sz w:val="18"/>
          <w:szCs w:val="18"/>
        </w:rPr>
        <w:t>Оппенгейм</w:t>
      </w:r>
      <w:r>
        <w:rPr>
          <w:rFonts w:ascii="Verdana" w:hAnsi="Verdana"/>
          <w:color w:val="000000"/>
          <w:sz w:val="18"/>
          <w:szCs w:val="18"/>
        </w:rPr>
        <w:t>, Л. Международное право / Л. Оппенгейм / перевод с англ. изд., дополненного Г.</w:t>
      </w:r>
      <w:r>
        <w:rPr>
          <w:rStyle w:val="WW8Num2z0"/>
          <w:rFonts w:ascii="Verdana" w:hAnsi="Verdana"/>
          <w:color w:val="000000"/>
          <w:sz w:val="18"/>
          <w:szCs w:val="18"/>
        </w:rPr>
        <w:t> </w:t>
      </w:r>
      <w:r>
        <w:rPr>
          <w:rStyle w:val="WW8Num3z0"/>
          <w:rFonts w:ascii="Verdana" w:hAnsi="Verdana"/>
          <w:color w:val="4682B4"/>
          <w:sz w:val="18"/>
          <w:szCs w:val="18"/>
        </w:rPr>
        <w:t>Лаутерпахтом</w:t>
      </w:r>
      <w:r>
        <w:rPr>
          <w:rStyle w:val="WW8Num2z0"/>
          <w:rFonts w:ascii="Verdana" w:hAnsi="Verdana"/>
          <w:color w:val="000000"/>
          <w:sz w:val="18"/>
          <w:szCs w:val="18"/>
        </w:rPr>
        <w:t> </w:t>
      </w:r>
      <w:r>
        <w:rPr>
          <w:rFonts w:ascii="Verdana" w:hAnsi="Verdana"/>
          <w:color w:val="000000"/>
          <w:sz w:val="18"/>
          <w:szCs w:val="18"/>
        </w:rPr>
        <w:t>; под ред. и с предисл. С. Б. Крылова. М.: Иностр. лит., 1948.-Т. 1.-407 с.</w:t>
      </w:r>
    </w:p>
    <w:p w14:paraId="5228AA1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528. Осипов, И. Д. Философия русского либерализма XIX начала XX в. / И. Д. Осипов. - СПб.: Изд-во. С.-Петербург, ун-та, 1996. - 192 с.</w:t>
      </w:r>
    </w:p>
    <w:p w14:paraId="7D12BBF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529. Основы философии науки : учеб. пособие для аспирантов / отв. ред. В. П. Кохановский ; 7-е изд. Ростов н/Д : Феникс, 2010. - 603 с.</w:t>
      </w:r>
    </w:p>
    <w:p w14:paraId="52C159E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530. Оценка законов и эффективности их принятия : материалы между нар. семинара. (Рязань, 16-17 декабря 2002 г.) / н. ред. Г. П. Ивлиев. М. : Издание Государственной Думы, 2003. - 152 с.</w:t>
      </w:r>
    </w:p>
    <w:p w14:paraId="5EA3D4A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531. Пайпс, Р. Россия при старом режиме / Ричард Пайпс. М. : Независимая газета, 1993.-421 с.</w:t>
      </w:r>
    </w:p>
    <w:p w14:paraId="4E21F8A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532. Папкова, О. А. Усмотрение суда / О. А. Папкова. М. : Статут, 2005.412 с.</w:t>
      </w:r>
    </w:p>
    <w:p w14:paraId="084D5E1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533. Парламентаризм: проблемы теории, истории и практики : сб. науч. ст. к 60-летию заслуженного юриста РФ, доктора юридических наук, профессора Исакова Владимира Борисовича. М. : Изд-во «</w:t>
      </w:r>
      <w:r>
        <w:rPr>
          <w:rStyle w:val="WW8Num3z0"/>
          <w:rFonts w:ascii="Verdana" w:hAnsi="Verdana"/>
          <w:color w:val="4682B4"/>
          <w:sz w:val="18"/>
          <w:szCs w:val="18"/>
        </w:rPr>
        <w:t>Юрлитинформ</w:t>
      </w:r>
      <w:r>
        <w:rPr>
          <w:rFonts w:ascii="Verdana" w:hAnsi="Verdana"/>
          <w:color w:val="000000"/>
          <w:sz w:val="18"/>
          <w:szCs w:val="18"/>
        </w:rPr>
        <w:t>», 2010. - 304 с.</w:t>
      </w:r>
    </w:p>
    <w:p w14:paraId="1B20358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534.</w:t>
      </w:r>
      <w:r>
        <w:rPr>
          <w:rStyle w:val="WW8Num2z0"/>
          <w:rFonts w:ascii="Verdana" w:hAnsi="Verdana"/>
          <w:color w:val="000000"/>
          <w:sz w:val="18"/>
          <w:szCs w:val="18"/>
        </w:rPr>
        <w:t> </w:t>
      </w:r>
      <w:r>
        <w:rPr>
          <w:rStyle w:val="WW8Num3z0"/>
          <w:rFonts w:ascii="Verdana" w:hAnsi="Verdana"/>
          <w:color w:val="4682B4"/>
          <w:sz w:val="18"/>
          <w:szCs w:val="18"/>
        </w:rPr>
        <w:t>Пахоленко</w:t>
      </w:r>
      <w:r>
        <w:rPr>
          <w:rFonts w:ascii="Verdana" w:hAnsi="Verdana"/>
          <w:color w:val="000000"/>
          <w:sz w:val="18"/>
          <w:szCs w:val="18"/>
        </w:rPr>
        <w:t>, Н. Б. Из истории</w:t>
      </w:r>
      <w:r>
        <w:rPr>
          <w:rStyle w:val="WW8Num2z0"/>
          <w:rFonts w:ascii="Verdana" w:hAnsi="Verdana"/>
          <w:color w:val="000000"/>
          <w:sz w:val="18"/>
          <w:szCs w:val="18"/>
        </w:rPr>
        <w:t> </w:t>
      </w:r>
      <w:r>
        <w:rPr>
          <w:rStyle w:val="WW8Num3z0"/>
          <w:rFonts w:ascii="Verdana" w:hAnsi="Verdana"/>
          <w:color w:val="4682B4"/>
          <w:sz w:val="18"/>
          <w:szCs w:val="18"/>
        </w:rPr>
        <w:t>конституционных</w:t>
      </w:r>
      <w:r>
        <w:rPr>
          <w:rStyle w:val="WW8Num2z0"/>
          <w:rFonts w:ascii="Verdana" w:hAnsi="Verdana"/>
          <w:color w:val="000000"/>
          <w:sz w:val="18"/>
          <w:szCs w:val="18"/>
        </w:rPr>
        <w:t> </w:t>
      </w:r>
      <w:r>
        <w:rPr>
          <w:rFonts w:ascii="Verdana" w:hAnsi="Verdana"/>
          <w:color w:val="000000"/>
          <w:sz w:val="18"/>
          <w:szCs w:val="18"/>
        </w:rPr>
        <w:t>проектов в России : учеб. пособие / Н. Б. Пахоленко. М.: ИГП РАН, 2000. - 83 с.</w:t>
      </w:r>
    </w:p>
    <w:p w14:paraId="3DB288A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535. Петрункевич, И. И. Из записок общественного деятеля. Воспоминания / И. И. Петрункевич // Архив русской революции, изданный И. В. Гессеном. Т. 21. - М. : «</w:t>
      </w:r>
      <w:r>
        <w:rPr>
          <w:rStyle w:val="WW8Num3z0"/>
          <w:rFonts w:ascii="Verdana" w:hAnsi="Verdana"/>
          <w:color w:val="4682B4"/>
          <w:sz w:val="18"/>
          <w:szCs w:val="18"/>
        </w:rPr>
        <w:t>Терра</w:t>
      </w:r>
      <w:r>
        <w:rPr>
          <w:rFonts w:ascii="Verdana" w:hAnsi="Verdana"/>
          <w:color w:val="000000"/>
          <w:sz w:val="18"/>
          <w:szCs w:val="18"/>
        </w:rPr>
        <w:t>», - 1993.</w:t>
      </w:r>
    </w:p>
    <w:p w14:paraId="0532791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536.</w:t>
      </w:r>
      <w:r>
        <w:rPr>
          <w:rStyle w:val="WW8Num2z0"/>
          <w:rFonts w:ascii="Verdana" w:hAnsi="Verdana"/>
          <w:color w:val="000000"/>
          <w:sz w:val="18"/>
          <w:szCs w:val="18"/>
        </w:rPr>
        <w:t> </w:t>
      </w:r>
      <w:r>
        <w:rPr>
          <w:rStyle w:val="WW8Num3z0"/>
          <w:rFonts w:ascii="Verdana" w:hAnsi="Verdana"/>
          <w:color w:val="4682B4"/>
          <w:sz w:val="18"/>
          <w:szCs w:val="18"/>
        </w:rPr>
        <w:t>Петручак</w:t>
      </w:r>
      <w:r>
        <w:rPr>
          <w:rFonts w:ascii="Verdana" w:hAnsi="Verdana"/>
          <w:color w:val="000000"/>
          <w:sz w:val="18"/>
          <w:szCs w:val="18"/>
        </w:rPr>
        <w:t>, Л. А. Правовая культура современного российского общества : монография / Л. А. Петручак. М. : Изд-во «Перо», 2012. - 364 с.</w:t>
      </w:r>
    </w:p>
    <w:p w14:paraId="7C5C472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537.</w:t>
      </w:r>
      <w:r>
        <w:rPr>
          <w:rStyle w:val="WW8Num2z0"/>
          <w:rFonts w:ascii="Verdana" w:hAnsi="Verdana"/>
          <w:color w:val="000000"/>
          <w:sz w:val="18"/>
          <w:szCs w:val="18"/>
        </w:rPr>
        <w:t> </w:t>
      </w:r>
      <w:r>
        <w:rPr>
          <w:rStyle w:val="WW8Num3z0"/>
          <w:rFonts w:ascii="Verdana" w:hAnsi="Verdana"/>
          <w:color w:val="4682B4"/>
          <w:sz w:val="18"/>
          <w:szCs w:val="18"/>
        </w:rPr>
        <w:t>Петрушев</w:t>
      </w:r>
      <w:r>
        <w:rPr>
          <w:rFonts w:ascii="Verdana" w:hAnsi="Verdana"/>
          <w:color w:val="000000"/>
          <w:sz w:val="18"/>
          <w:szCs w:val="18"/>
        </w:rPr>
        <w:t>, В. А. Толкование права : монография / В. А. Петрушев. М. ; Иркутск :</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РЦА Минюста России, 2008. - 260 с.</w:t>
      </w:r>
    </w:p>
    <w:p w14:paraId="7B23E27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538. Пиголкин, А. С. Толкование нормативных актов в СССР / А. С. Пиголкин. -М.: Госюриздат, 1962. 166 с.</w:t>
      </w:r>
    </w:p>
    <w:p w14:paraId="2AB4BE8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539. Пионтковский, А. А. Учение Гегеля о праве и государстве и его уголовно-правовая теория / А. А. Пионтковский. М. : ПАИМС, 1993. - 480 с.</w:t>
      </w:r>
    </w:p>
    <w:p w14:paraId="72FE619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540. Пирумова, Н. М. Земское либеральное движение: Социальные корни и эволюция до начала XX в. / Н. М. Пирумова. М. : Наука, 1977. - 288 с.</w:t>
      </w:r>
    </w:p>
    <w:p w14:paraId="23F3A7B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541. Пископпель, А. А. Научная концепция: структура, генезис (историко-методологические </w:t>
      </w:r>
      <w:r>
        <w:rPr>
          <w:rFonts w:ascii="Verdana" w:hAnsi="Verdana"/>
          <w:color w:val="000000"/>
          <w:sz w:val="18"/>
          <w:szCs w:val="18"/>
        </w:rPr>
        <w:lastRenderedPageBreak/>
        <w:t>очерки развития научного знания) / А. А. Пископпель. М. : Путь, 1999.-416 с.</w:t>
      </w:r>
    </w:p>
    <w:p w14:paraId="5574FB4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542.</w:t>
      </w:r>
      <w:r>
        <w:rPr>
          <w:rStyle w:val="WW8Num2z0"/>
          <w:rFonts w:ascii="Verdana" w:hAnsi="Verdana"/>
          <w:color w:val="000000"/>
          <w:sz w:val="18"/>
          <w:szCs w:val="18"/>
        </w:rPr>
        <w:t> </w:t>
      </w:r>
      <w:r>
        <w:rPr>
          <w:rStyle w:val="WW8Num3z0"/>
          <w:rFonts w:ascii="Verdana" w:hAnsi="Verdana"/>
          <w:color w:val="4682B4"/>
          <w:sz w:val="18"/>
          <w:szCs w:val="18"/>
        </w:rPr>
        <w:t>Питецкий</w:t>
      </w:r>
      <w:r>
        <w:rPr>
          <w:rFonts w:ascii="Verdana" w:hAnsi="Verdana"/>
          <w:color w:val="000000"/>
          <w:sz w:val="18"/>
          <w:szCs w:val="18"/>
        </w:rPr>
        <w:t>, В. В. Применение оценочных понятий уголовного закона : учеб. пособие / В. В. Питецкий. Красноярск : Красноярск, гос. ун-т, 1996. - 110 с.</w:t>
      </w:r>
    </w:p>
    <w:p w14:paraId="03D7D12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543. Поленина, С. В. Законотворчество в Российской Федерации / С. В. Полени-на. М.: Изд-во</w:t>
      </w:r>
      <w:r>
        <w:rPr>
          <w:rStyle w:val="WW8Num2z0"/>
          <w:rFonts w:ascii="Verdana" w:hAnsi="Verdana"/>
          <w:color w:val="000000"/>
          <w:sz w:val="18"/>
          <w:szCs w:val="18"/>
        </w:rPr>
        <w:t> </w:t>
      </w:r>
      <w:r>
        <w:rPr>
          <w:rStyle w:val="WW8Num3z0"/>
          <w:rFonts w:ascii="Verdana" w:hAnsi="Verdana"/>
          <w:color w:val="4682B4"/>
          <w:sz w:val="18"/>
          <w:szCs w:val="18"/>
        </w:rPr>
        <w:t>ИГиП</w:t>
      </w:r>
      <w:r>
        <w:rPr>
          <w:rStyle w:val="WW8Num2z0"/>
          <w:rFonts w:ascii="Verdana" w:hAnsi="Verdana"/>
          <w:color w:val="000000"/>
          <w:sz w:val="18"/>
          <w:szCs w:val="18"/>
        </w:rPr>
        <w:t> </w:t>
      </w:r>
      <w:r>
        <w:rPr>
          <w:rFonts w:ascii="Verdana" w:hAnsi="Verdana"/>
          <w:color w:val="000000"/>
          <w:sz w:val="18"/>
          <w:szCs w:val="18"/>
        </w:rPr>
        <w:t>РАН, 1996. - 145 с.</w:t>
      </w:r>
    </w:p>
    <w:p w14:paraId="09802F5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544. Политические и правовые учения: проблемы исследования и преподавания : сб. ст. / редкол.: В. Е. Гулиев и др. М.: ИГП АН СССР, 1978. - 144 с.</w:t>
      </w:r>
    </w:p>
    <w:p w14:paraId="15A4285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545. Поппер, К. Р. Открытое общество и его враги / К. Р. Поппер ; перевод с англ. М. : Феникс ; Международный фонд «</w:t>
      </w:r>
      <w:r>
        <w:rPr>
          <w:rStyle w:val="WW8Num3z0"/>
          <w:rFonts w:ascii="Verdana" w:hAnsi="Verdana"/>
          <w:color w:val="4682B4"/>
          <w:sz w:val="18"/>
          <w:szCs w:val="18"/>
        </w:rPr>
        <w:t>Культурная инициатива</w:t>
      </w:r>
      <w:r>
        <w:rPr>
          <w:rFonts w:ascii="Verdana" w:hAnsi="Verdana"/>
          <w:color w:val="000000"/>
          <w:sz w:val="18"/>
          <w:szCs w:val="18"/>
        </w:rPr>
        <w:t>», 1992. - Т. 1 : Чары Платона. - 448 с.</w:t>
      </w:r>
    </w:p>
    <w:p w14:paraId="55AB88D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546. Права человека: вопросы истории и теории : материалы межвуз. науч.-теор. конф. (Санкт-Петербург, 24 апреля 2004 г.) / сост. Е. В.</w:t>
      </w:r>
      <w:r>
        <w:rPr>
          <w:rStyle w:val="WW8Num2z0"/>
          <w:rFonts w:ascii="Verdana" w:hAnsi="Verdana"/>
          <w:color w:val="000000"/>
          <w:sz w:val="18"/>
          <w:szCs w:val="18"/>
        </w:rPr>
        <w:t> </w:t>
      </w:r>
      <w:r>
        <w:rPr>
          <w:rStyle w:val="WW8Num3z0"/>
          <w:rFonts w:ascii="Verdana" w:hAnsi="Verdana"/>
          <w:color w:val="4682B4"/>
          <w:sz w:val="18"/>
          <w:szCs w:val="18"/>
        </w:rPr>
        <w:t>Тимошина</w:t>
      </w:r>
      <w:r>
        <w:rPr>
          <w:rFonts w:ascii="Verdana" w:hAnsi="Verdana"/>
          <w:color w:val="000000"/>
          <w:sz w:val="18"/>
          <w:szCs w:val="18"/>
        </w:rPr>
        <w:t>, Н. А. Чекунов ; под ред. Д. И.</w:t>
      </w:r>
      <w:r>
        <w:rPr>
          <w:rStyle w:val="WW8Num2z0"/>
          <w:rFonts w:ascii="Verdana" w:hAnsi="Verdana"/>
          <w:color w:val="000000"/>
          <w:sz w:val="18"/>
          <w:szCs w:val="18"/>
        </w:rPr>
        <w:t> </w:t>
      </w:r>
      <w:r>
        <w:rPr>
          <w:rStyle w:val="WW8Num3z0"/>
          <w:rFonts w:ascii="Verdana" w:hAnsi="Verdana"/>
          <w:color w:val="4682B4"/>
          <w:sz w:val="18"/>
          <w:szCs w:val="18"/>
        </w:rPr>
        <w:t>Луковской</w:t>
      </w:r>
      <w:r>
        <w:rPr>
          <w:rFonts w:ascii="Verdana" w:hAnsi="Verdana"/>
          <w:color w:val="000000"/>
          <w:sz w:val="18"/>
          <w:szCs w:val="18"/>
        </w:rPr>
        <w:t>. СПб.: СПб. ун-т, 2004. - 211 с.</w:t>
      </w:r>
    </w:p>
    <w:p w14:paraId="30AE4D2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547. Правоприменение в Советском государстве / отв. ред. И. Н.</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И. С. Самощенко. М.: Юрид. лит., 1985. - 304 с.</w:t>
      </w:r>
    </w:p>
    <w:p w14:paraId="29D33E0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548. Правоприменение: теория и практика / отв. ред. Ю. А. Тихомиров. М. : Формула права, 2008. - 432 с.</w:t>
      </w:r>
    </w:p>
    <w:p w14:paraId="27FEFFA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549. Правотворческая деятельность субъектов Российской Федерации: Теория, практика, методика / под ред. А. В. Гайды и др. Екатеринбург : УрО РАН, 2001. -448 с.</w:t>
      </w:r>
    </w:p>
    <w:p w14:paraId="7CA2D8E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550. Правотворчество в СССР / под ред. А. В.</w:t>
      </w:r>
      <w:r>
        <w:rPr>
          <w:rStyle w:val="WW8Num2z0"/>
          <w:rFonts w:ascii="Verdana" w:hAnsi="Verdana"/>
          <w:color w:val="000000"/>
          <w:sz w:val="18"/>
          <w:szCs w:val="18"/>
        </w:rPr>
        <w:t> </w:t>
      </w:r>
      <w:r>
        <w:rPr>
          <w:rStyle w:val="WW8Num3z0"/>
          <w:rFonts w:ascii="Verdana" w:hAnsi="Verdana"/>
          <w:color w:val="4682B4"/>
          <w:sz w:val="18"/>
          <w:szCs w:val="18"/>
        </w:rPr>
        <w:t>Мицкевича</w:t>
      </w:r>
      <w:r>
        <w:rPr>
          <w:rFonts w:ascii="Verdana" w:hAnsi="Verdana"/>
          <w:color w:val="000000"/>
          <w:sz w:val="18"/>
          <w:szCs w:val="18"/>
        </w:rPr>
        <w:t>. М. : Юрид. лит., 1974.-319 с.</w:t>
      </w:r>
    </w:p>
    <w:p w14:paraId="0E68D07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551. Преемственность и новизна в государственно-правовом развитии России / авт. кол. : В. Г.</w:t>
      </w:r>
      <w:r>
        <w:rPr>
          <w:rStyle w:val="WW8Num2z0"/>
          <w:rFonts w:ascii="Verdana" w:hAnsi="Verdana"/>
          <w:color w:val="000000"/>
          <w:sz w:val="18"/>
          <w:szCs w:val="18"/>
        </w:rPr>
        <w:t> </w:t>
      </w:r>
      <w:r>
        <w:rPr>
          <w:rStyle w:val="WW8Num3z0"/>
          <w:rFonts w:ascii="Verdana" w:hAnsi="Verdana"/>
          <w:color w:val="4682B4"/>
          <w:sz w:val="18"/>
          <w:szCs w:val="18"/>
        </w:rPr>
        <w:t>Графский</w:t>
      </w:r>
      <w:r>
        <w:rPr>
          <w:rFonts w:ascii="Verdana" w:hAnsi="Verdana"/>
          <w:color w:val="000000"/>
          <w:sz w:val="18"/>
          <w:szCs w:val="18"/>
        </w:rPr>
        <w:t>, Н. Н. Ефремова, Л. Е.</w:t>
      </w:r>
      <w:r>
        <w:rPr>
          <w:rStyle w:val="WW8Num2z0"/>
          <w:rFonts w:ascii="Verdana" w:hAnsi="Verdana"/>
          <w:color w:val="000000"/>
          <w:sz w:val="18"/>
          <w:szCs w:val="18"/>
        </w:rPr>
        <w:t> </w:t>
      </w:r>
      <w:r>
        <w:rPr>
          <w:rStyle w:val="WW8Num3z0"/>
          <w:rFonts w:ascii="Verdana" w:hAnsi="Verdana"/>
          <w:color w:val="4682B4"/>
          <w:sz w:val="18"/>
          <w:szCs w:val="18"/>
        </w:rPr>
        <w:t>Лаптева</w:t>
      </w:r>
      <w:r>
        <w:rPr>
          <w:rStyle w:val="WW8Num2z0"/>
          <w:rFonts w:ascii="Verdana" w:hAnsi="Verdana"/>
          <w:color w:val="000000"/>
          <w:sz w:val="18"/>
          <w:szCs w:val="18"/>
        </w:rPr>
        <w:t> </w:t>
      </w:r>
      <w:r>
        <w:rPr>
          <w:rFonts w:ascii="Verdana" w:hAnsi="Verdana"/>
          <w:color w:val="000000"/>
          <w:sz w:val="18"/>
          <w:szCs w:val="18"/>
        </w:rPr>
        <w:t>; под рук. В. С.</w:t>
      </w:r>
      <w:r>
        <w:rPr>
          <w:rStyle w:val="WW8Num2z0"/>
          <w:rFonts w:ascii="Verdana" w:hAnsi="Verdana"/>
          <w:color w:val="000000"/>
          <w:sz w:val="18"/>
          <w:szCs w:val="18"/>
        </w:rPr>
        <w:t> </w:t>
      </w:r>
      <w:r>
        <w:rPr>
          <w:rStyle w:val="WW8Num3z0"/>
          <w:rFonts w:ascii="Verdana" w:hAnsi="Verdana"/>
          <w:color w:val="4682B4"/>
          <w:sz w:val="18"/>
          <w:szCs w:val="18"/>
        </w:rPr>
        <w:t>Нерсесянца</w:t>
      </w:r>
      <w:r>
        <w:rPr>
          <w:rStyle w:val="WW8Num2z0"/>
          <w:rFonts w:ascii="Verdana" w:hAnsi="Verdana"/>
          <w:color w:val="000000"/>
          <w:sz w:val="18"/>
          <w:szCs w:val="18"/>
        </w:rPr>
        <w:t> </w:t>
      </w:r>
      <w:r>
        <w:rPr>
          <w:rFonts w:ascii="Verdana" w:hAnsi="Verdana"/>
          <w:color w:val="000000"/>
          <w:sz w:val="18"/>
          <w:szCs w:val="18"/>
        </w:rPr>
        <w:t>; Ин-т государства и права РАН. М., 1996. - 41 с.</w:t>
      </w:r>
    </w:p>
    <w:p w14:paraId="6612537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552. Приленский, В. И. Опыт исследования мировоззрения ранних русских либералов / В. И. Приленский. М.: ИФРАН, 1995. - Ч. 1. - 311 с.</w:t>
      </w:r>
    </w:p>
    <w:p w14:paraId="6818440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553. Пробелы и дефекты в</w:t>
      </w:r>
      <w:r>
        <w:rPr>
          <w:rStyle w:val="WW8Num2z0"/>
          <w:rFonts w:ascii="Verdana" w:hAnsi="Verdana"/>
          <w:color w:val="000000"/>
          <w:sz w:val="18"/>
          <w:szCs w:val="18"/>
        </w:rPr>
        <w:t> </w:t>
      </w:r>
      <w:r>
        <w:rPr>
          <w:rStyle w:val="WW8Num3z0"/>
          <w:rFonts w:ascii="Verdana" w:hAnsi="Verdana"/>
          <w:color w:val="4682B4"/>
          <w:sz w:val="18"/>
          <w:szCs w:val="18"/>
        </w:rPr>
        <w:t>конституционном</w:t>
      </w:r>
      <w:r>
        <w:rPr>
          <w:rStyle w:val="WW8Num2z0"/>
          <w:rFonts w:ascii="Verdana" w:hAnsi="Verdana"/>
          <w:color w:val="000000"/>
          <w:sz w:val="18"/>
          <w:szCs w:val="18"/>
        </w:rPr>
        <w:t> </w:t>
      </w:r>
      <w:r>
        <w:rPr>
          <w:rFonts w:ascii="Verdana" w:hAnsi="Verdana"/>
          <w:color w:val="000000"/>
          <w:sz w:val="18"/>
          <w:szCs w:val="18"/>
        </w:rPr>
        <w:t>праве и пути их устранения : материалы междунар. науч. конф. (Москва, 28-31 марта 2007 г.) / под ред. С. А.</w:t>
      </w:r>
      <w:r>
        <w:rPr>
          <w:rStyle w:val="WW8Num2z0"/>
          <w:rFonts w:ascii="Verdana" w:hAnsi="Verdana"/>
          <w:color w:val="000000"/>
          <w:sz w:val="18"/>
          <w:szCs w:val="18"/>
        </w:rPr>
        <w:t> </w:t>
      </w:r>
      <w:r>
        <w:rPr>
          <w:rStyle w:val="WW8Num3z0"/>
          <w:rFonts w:ascii="Verdana" w:hAnsi="Verdana"/>
          <w:color w:val="4682B4"/>
          <w:sz w:val="18"/>
          <w:szCs w:val="18"/>
        </w:rPr>
        <w:t>Авакьяна</w:t>
      </w:r>
      <w:r>
        <w:rPr>
          <w:rFonts w:ascii="Verdana" w:hAnsi="Verdana"/>
          <w:color w:val="000000"/>
          <w:sz w:val="18"/>
          <w:szCs w:val="18"/>
        </w:rPr>
        <w:t>. -М.: Изд-во Моск. ун-та, 2008. 720 с.</w:t>
      </w:r>
    </w:p>
    <w:p w14:paraId="05F6DE4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554. Проблемы взаимосвязи теоретического и исторического юридического научного знания : сб. ст. / под ред. В* В. Лазарева, С. В.</w:t>
      </w:r>
      <w:r>
        <w:rPr>
          <w:rStyle w:val="WW8Num2z0"/>
          <w:rFonts w:ascii="Verdana" w:hAnsi="Verdana"/>
          <w:color w:val="000000"/>
          <w:sz w:val="18"/>
          <w:szCs w:val="18"/>
        </w:rPr>
        <w:t> </w:t>
      </w:r>
      <w:r>
        <w:rPr>
          <w:rStyle w:val="WW8Num3z0"/>
          <w:rFonts w:ascii="Verdana" w:hAnsi="Verdana"/>
          <w:color w:val="4682B4"/>
          <w:sz w:val="18"/>
          <w:szCs w:val="18"/>
        </w:rPr>
        <w:t>Липеня</w:t>
      </w:r>
      <w:r>
        <w:rPr>
          <w:rFonts w:ascii="Verdana" w:hAnsi="Verdana"/>
          <w:color w:val="000000"/>
          <w:sz w:val="18"/>
          <w:szCs w:val="18"/>
        </w:rPr>
        <w:t>. Минск: Академия МВД Республики Беларусь, 2012. - 319 с.</w:t>
      </w:r>
    </w:p>
    <w:p w14:paraId="6AB9BE1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555. Проблемы правотворчества субъектов Российской Федерации : науч,-метод. пособие / отв. ред. А. С. Пиголкин. М.: Норма, 1998. - 272 с.</w:t>
      </w:r>
    </w:p>
    <w:p w14:paraId="72BEDEC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556. Проблемы теории государства и права : учеб. / под ред. С. С. Алексеева. -М.: Юрид. лит., 1987. 448 с.</w:t>
      </w:r>
    </w:p>
    <w:p w14:paraId="1F74A73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557. Проблемы юридической техники : сб. ст. / под ред. В. М. Баранова. -Н. Новгород, 2000. 823 с.</w:t>
      </w:r>
    </w:p>
    <w:p w14:paraId="593FFB2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558.</w:t>
      </w:r>
      <w:r>
        <w:rPr>
          <w:rStyle w:val="WW8Num2z0"/>
          <w:rFonts w:ascii="Verdana" w:hAnsi="Verdana"/>
          <w:color w:val="000000"/>
          <w:sz w:val="18"/>
          <w:szCs w:val="18"/>
        </w:rPr>
        <w:t> </w:t>
      </w:r>
      <w:r>
        <w:rPr>
          <w:rStyle w:val="WW8Num3z0"/>
          <w:rFonts w:ascii="Verdana" w:hAnsi="Verdana"/>
          <w:color w:val="4682B4"/>
          <w:sz w:val="18"/>
          <w:szCs w:val="18"/>
        </w:rPr>
        <w:t>Пуздрач</w:t>
      </w:r>
      <w:r>
        <w:rPr>
          <w:rFonts w:ascii="Verdana" w:hAnsi="Verdana"/>
          <w:color w:val="000000"/>
          <w:sz w:val="18"/>
          <w:szCs w:val="18"/>
        </w:rPr>
        <w:t>, Ю. В. История российского конституционализма IX-XX веков / Ю. В. Пуздрач. СПб.: Юрид. центр Пресс, 2004. - 561 с.</w:t>
      </w:r>
    </w:p>
    <w:p w14:paraId="069362B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559. Пэнто, Р. Методы социальных наук / Р. Пэнто, М. Гравитц ; перевод с фр. -М.: Прогресс, 1972. 608 с.</w:t>
      </w:r>
    </w:p>
    <w:p w14:paraId="5F3E9B8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560. Пяткина, С. А. Русская буржуазная правовая идеология : учеб. пособие / С. А. Пяткина. М.: ВЮЗИ, 1980. - 86 с.</w:t>
      </w:r>
    </w:p>
    <w:p w14:paraId="7FE1B22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561. Рабинович, П. М. Проблемы теории законности развитого социализма / П. М. Рабинович. Львов : Вища школа, Изд-во при Львов, ун-те, 1979. - 204 с.</w:t>
      </w:r>
    </w:p>
    <w:p w14:paraId="107D7FA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562.</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Т. Н. Хрестоматия по теории государства и права / Т. Н. Радько. -2-е изд. М. : Проспект, 2009. - 720 с.</w:t>
      </w:r>
    </w:p>
    <w:p w14:paraId="3996132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563. Развитие русского права второй половины XVII XVIII вв. / С. И.</w:t>
      </w:r>
      <w:r>
        <w:rPr>
          <w:rStyle w:val="WW8Num2z0"/>
          <w:rFonts w:ascii="Verdana" w:hAnsi="Verdana"/>
          <w:color w:val="000000"/>
          <w:sz w:val="18"/>
          <w:szCs w:val="18"/>
        </w:rPr>
        <w:t> </w:t>
      </w:r>
      <w:r>
        <w:rPr>
          <w:rStyle w:val="WW8Num3z0"/>
          <w:rFonts w:ascii="Verdana" w:hAnsi="Verdana"/>
          <w:color w:val="4682B4"/>
          <w:sz w:val="18"/>
          <w:szCs w:val="18"/>
        </w:rPr>
        <w:t>Штамм</w:t>
      </w:r>
      <w:r>
        <w:rPr>
          <w:rFonts w:ascii="Verdana" w:hAnsi="Verdana"/>
          <w:color w:val="000000"/>
          <w:sz w:val="18"/>
          <w:szCs w:val="18"/>
        </w:rPr>
        <w:t>, И. А. Исаев, Н. Н.</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и др. - М.: Наука, 1992. - 312 с.</w:t>
      </w:r>
    </w:p>
    <w:p w14:paraId="4D6902C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564. Разделение властей и парламентаризм : сб. ст. / редкол.: Е. К. Глушко и др. -М.: ИГП РАН, 1992. 127 с.</w:t>
      </w:r>
    </w:p>
    <w:p w14:paraId="509C56B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565. Рахманина, Т. Н. Кодификация законодательства / Т. Н. Рахманина. М. : Юристь, 2005.- 141 с.</w:t>
      </w:r>
    </w:p>
    <w:p w14:paraId="18B6D2A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566.</w:t>
      </w:r>
      <w:r>
        <w:rPr>
          <w:rStyle w:val="WW8Num2z0"/>
          <w:rFonts w:ascii="Verdana" w:hAnsi="Verdana"/>
          <w:color w:val="000000"/>
          <w:sz w:val="18"/>
          <w:szCs w:val="18"/>
        </w:rPr>
        <w:t> </w:t>
      </w:r>
      <w:r>
        <w:rPr>
          <w:rStyle w:val="WW8Num3z0"/>
          <w:rFonts w:ascii="Verdana" w:hAnsi="Verdana"/>
          <w:color w:val="4682B4"/>
          <w:sz w:val="18"/>
          <w:szCs w:val="18"/>
        </w:rPr>
        <w:t>Раянов</w:t>
      </w:r>
      <w:r>
        <w:rPr>
          <w:rFonts w:ascii="Verdana" w:hAnsi="Verdana"/>
          <w:color w:val="000000"/>
          <w:sz w:val="18"/>
          <w:szCs w:val="18"/>
        </w:rPr>
        <w:t>, Ф. М. Теория правового государства: проблемы модернизации / Ф. М. Раянов. Уфа: Гилем, 2010. - 136 с.</w:t>
      </w:r>
    </w:p>
    <w:p w14:paraId="38BCA21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567. Решетов, Ю. С. Реализация норм советского права: Системный анализ / Ю. С. Решетов. Казань : Изд-во Казан, ун-та, 1989. - 156 с.</w:t>
      </w:r>
    </w:p>
    <w:p w14:paraId="37A3407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568. Римское частное право : учеб. / под ред. И. С.</w:t>
      </w:r>
      <w:r>
        <w:rPr>
          <w:rStyle w:val="WW8Num2z0"/>
          <w:rFonts w:ascii="Verdana" w:hAnsi="Verdana"/>
          <w:color w:val="000000"/>
          <w:sz w:val="18"/>
          <w:szCs w:val="18"/>
        </w:rPr>
        <w:t> </w:t>
      </w:r>
      <w:r>
        <w:rPr>
          <w:rStyle w:val="WW8Num3z0"/>
          <w:rFonts w:ascii="Verdana" w:hAnsi="Verdana"/>
          <w:color w:val="4682B4"/>
          <w:sz w:val="18"/>
          <w:szCs w:val="18"/>
        </w:rPr>
        <w:t>Перетерского</w:t>
      </w:r>
      <w:r>
        <w:rPr>
          <w:rFonts w:ascii="Verdana" w:hAnsi="Verdana"/>
          <w:color w:val="000000"/>
          <w:sz w:val="18"/>
          <w:szCs w:val="18"/>
        </w:rPr>
        <w:t>, И. Б. Новицкого. -М.: Юрид. изд-во МЮ СССР, 1948. 583 с.</w:t>
      </w:r>
    </w:p>
    <w:p w14:paraId="0CEE107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569.</w:t>
      </w:r>
      <w:r>
        <w:rPr>
          <w:rStyle w:val="WW8Num2z0"/>
          <w:rFonts w:ascii="Verdana" w:hAnsi="Verdana"/>
          <w:color w:val="000000"/>
          <w:sz w:val="18"/>
          <w:szCs w:val="18"/>
        </w:rPr>
        <w:t> </w:t>
      </w:r>
      <w:r>
        <w:rPr>
          <w:rStyle w:val="WW8Num3z0"/>
          <w:rFonts w:ascii="Verdana" w:hAnsi="Verdana"/>
          <w:color w:val="4682B4"/>
          <w:sz w:val="18"/>
          <w:szCs w:val="18"/>
        </w:rPr>
        <w:t>Рогов</w:t>
      </w:r>
      <w:r>
        <w:rPr>
          <w:rFonts w:ascii="Verdana" w:hAnsi="Verdana"/>
          <w:color w:val="000000"/>
          <w:sz w:val="18"/>
          <w:szCs w:val="18"/>
        </w:rPr>
        <w:t>, В. А. Древнерусская правовая терминология в отношении к теории права: Очерки IX середины XVII вв. / В. А. Рогов, В. В. Рогов. - М. :</w:t>
      </w:r>
      <w:r>
        <w:rPr>
          <w:rStyle w:val="WW8Num2z0"/>
          <w:rFonts w:ascii="Verdana" w:hAnsi="Verdana"/>
          <w:color w:val="000000"/>
          <w:sz w:val="18"/>
          <w:szCs w:val="18"/>
        </w:rPr>
        <w:t> </w:t>
      </w:r>
      <w:r>
        <w:rPr>
          <w:rStyle w:val="WW8Num3z0"/>
          <w:rFonts w:ascii="Verdana" w:hAnsi="Verdana"/>
          <w:color w:val="4682B4"/>
          <w:sz w:val="18"/>
          <w:szCs w:val="18"/>
        </w:rPr>
        <w:t>МГИУ</w:t>
      </w:r>
      <w:r>
        <w:rPr>
          <w:rFonts w:ascii="Verdana" w:hAnsi="Verdana"/>
          <w:color w:val="000000"/>
          <w:sz w:val="18"/>
          <w:szCs w:val="18"/>
        </w:rPr>
        <w:t>, 2006. -269 с.</w:t>
      </w:r>
    </w:p>
    <w:p w14:paraId="23F9A3C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570. Романов, Р. М.</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парламентаризм: история, современность, перспективы / Р. М. Романов. М., 2000. - 331 с.</w:t>
      </w:r>
    </w:p>
    <w:p w14:paraId="3B0C01C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571. Русская</w:t>
      </w:r>
      <w:r>
        <w:rPr>
          <w:rStyle w:val="WW8Num2z0"/>
          <w:rFonts w:ascii="Verdana" w:hAnsi="Verdana"/>
          <w:color w:val="000000"/>
          <w:sz w:val="18"/>
          <w:szCs w:val="18"/>
        </w:rPr>
        <w:t> </w:t>
      </w:r>
      <w:r>
        <w:rPr>
          <w:rStyle w:val="WW8Num3z0"/>
          <w:rFonts w:ascii="Verdana" w:hAnsi="Verdana"/>
          <w:color w:val="4682B4"/>
          <w:sz w:val="18"/>
          <w:szCs w:val="18"/>
        </w:rPr>
        <w:t>Правда</w:t>
      </w:r>
      <w:r>
        <w:rPr>
          <w:rStyle w:val="WW8Num2z0"/>
          <w:rFonts w:ascii="Verdana" w:hAnsi="Verdana"/>
          <w:color w:val="000000"/>
          <w:sz w:val="18"/>
          <w:szCs w:val="18"/>
        </w:rPr>
        <w:t> </w:t>
      </w:r>
      <w:r>
        <w:rPr>
          <w:rFonts w:ascii="Verdana" w:hAnsi="Verdana"/>
          <w:color w:val="000000"/>
          <w:sz w:val="18"/>
          <w:szCs w:val="18"/>
        </w:rPr>
        <w:t>П. И. Пестеля и сочинения, ей предшествующие / под ред. М. В. Нечкиной. -М. : Госполитиздат, 1958.</w:t>
      </w:r>
    </w:p>
    <w:p w14:paraId="56ABE60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572. Русская правовая и политическая мысль XI-XIX вв. : реферативный сборник / отв. ред. H. Н.</w:t>
      </w:r>
      <w:r>
        <w:rPr>
          <w:rStyle w:val="WW8Num2z0"/>
          <w:rFonts w:ascii="Verdana" w:hAnsi="Verdana"/>
          <w:color w:val="000000"/>
          <w:sz w:val="18"/>
          <w:szCs w:val="18"/>
        </w:rPr>
        <w:t> </w:t>
      </w:r>
      <w:r>
        <w:rPr>
          <w:rStyle w:val="WW8Num3z0"/>
          <w:rFonts w:ascii="Verdana" w:hAnsi="Verdana"/>
          <w:color w:val="4682B4"/>
          <w:sz w:val="18"/>
          <w:szCs w:val="18"/>
        </w:rPr>
        <w:t>Разумович</w:t>
      </w:r>
      <w:r>
        <w:rPr>
          <w:rFonts w:ascii="Verdana" w:hAnsi="Verdana"/>
          <w:color w:val="000000"/>
          <w:sz w:val="18"/>
          <w:szCs w:val="18"/>
        </w:rPr>
        <w:t>. М. : ИНИОН, 1987. - 208 с.</w:t>
      </w:r>
    </w:p>
    <w:p w14:paraId="1BA4C57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573. Савицкий, В. М. Язык процессуального закона. Вопросы терминологии / В. М. Савицкий. М. : Наука, 1987. - 288 с.</w:t>
      </w:r>
    </w:p>
    <w:p w14:paraId="1B37D95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574. Саидов, А. X. Социология права / А. X. Саидов. Ташкент : Национальный центр Республики Узбекистан по правам человека, 2007. - 32 с.</w:t>
      </w:r>
    </w:p>
    <w:p w14:paraId="4899D58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575. Саидов, А. X. Сравнительное</w:t>
      </w:r>
      <w:r>
        <w:rPr>
          <w:rStyle w:val="WW8Num2z0"/>
          <w:rFonts w:ascii="Verdana" w:hAnsi="Verdana"/>
          <w:color w:val="000000"/>
          <w:sz w:val="18"/>
          <w:szCs w:val="18"/>
        </w:rPr>
        <w:t> </w:t>
      </w:r>
      <w:r>
        <w:rPr>
          <w:rStyle w:val="WW8Num3z0"/>
          <w:rFonts w:ascii="Verdana" w:hAnsi="Verdana"/>
          <w:color w:val="4682B4"/>
          <w:sz w:val="18"/>
          <w:szCs w:val="18"/>
        </w:rPr>
        <w:t>правоведение</w:t>
      </w:r>
      <w:r>
        <w:rPr>
          <w:rStyle w:val="WW8Num2z0"/>
          <w:rFonts w:ascii="Verdana" w:hAnsi="Verdana"/>
          <w:color w:val="000000"/>
          <w:sz w:val="18"/>
          <w:szCs w:val="18"/>
        </w:rPr>
        <w:t> </w:t>
      </w:r>
      <w:r>
        <w:rPr>
          <w:rFonts w:ascii="Verdana" w:hAnsi="Verdana"/>
          <w:color w:val="000000"/>
          <w:sz w:val="18"/>
          <w:szCs w:val="18"/>
        </w:rPr>
        <w:t>(основные правовые системы современности : учеб / А. X. Саидов ; под ред. В. А. Туманова. М. : Юристъ, 2000. -448 с.</w:t>
      </w:r>
    </w:p>
    <w:p w14:paraId="50A10CE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576. Сапун, В. А. Социалистическое</w:t>
      </w:r>
      <w:r>
        <w:rPr>
          <w:rStyle w:val="WW8Num2z0"/>
          <w:rFonts w:ascii="Verdana" w:hAnsi="Verdana"/>
          <w:color w:val="000000"/>
          <w:sz w:val="18"/>
          <w:szCs w:val="18"/>
        </w:rPr>
        <w:t> </w:t>
      </w:r>
      <w:r>
        <w:rPr>
          <w:rStyle w:val="WW8Num3z0"/>
          <w:rFonts w:ascii="Verdana" w:hAnsi="Verdana"/>
          <w:color w:val="4682B4"/>
          <w:sz w:val="18"/>
          <w:szCs w:val="18"/>
        </w:rPr>
        <w:t>правосознание</w:t>
      </w:r>
      <w:r>
        <w:rPr>
          <w:rStyle w:val="WW8Num2z0"/>
          <w:rFonts w:ascii="Verdana" w:hAnsi="Verdana"/>
          <w:color w:val="000000"/>
          <w:sz w:val="18"/>
          <w:szCs w:val="18"/>
        </w:rPr>
        <w:t> </w:t>
      </w:r>
      <w:r>
        <w:rPr>
          <w:rFonts w:ascii="Verdana" w:hAnsi="Verdana"/>
          <w:color w:val="000000"/>
          <w:sz w:val="18"/>
          <w:szCs w:val="18"/>
        </w:rPr>
        <w:t>и реализация советского права / В. А. Сапун. Владивосток : Изд-во Дальневост. ун-та, 1984. - 112 с.</w:t>
      </w:r>
    </w:p>
    <w:p w14:paraId="4D7905F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577. Сапун, В. А. Теория правовых средств и механизм реализации права / В. А. Сапун. СПб. : СПбГУП, 2002. - 156 с.</w:t>
      </w:r>
    </w:p>
    <w:p w14:paraId="36E6748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578.</w:t>
      </w:r>
      <w:r>
        <w:rPr>
          <w:rStyle w:val="WW8Num2z0"/>
          <w:rFonts w:ascii="Verdana" w:hAnsi="Verdana"/>
          <w:color w:val="000000"/>
          <w:sz w:val="18"/>
          <w:szCs w:val="18"/>
        </w:rPr>
        <w:t> </w:t>
      </w:r>
      <w:r>
        <w:rPr>
          <w:rStyle w:val="WW8Num3z0"/>
          <w:rFonts w:ascii="Verdana" w:hAnsi="Verdana"/>
          <w:color w:val="4682B4"/>
          <w:sz w:val="18"/>
          <w:szCs w:val="18"/>
        </w:rPr>
        <w:t>Сауляк</w:t>
      </w:r>
      <w:r>
        <w:rPr>
          <w:rFonts w:ascii="Verdana" w:hAnsi="Verdana"/>
          <w:color w:val="000000"/>
          <w:sz w:val="18"/>
          <w:szCs w:val="18"/>
        </w:rPr>
        <w:t>, О. П. Проблемы обеспечения законности в сфере применения права: учеб. пособие / О. П. Сауляк. М. : Изд-во МГУК, 2002. - 116 с.</w:t>
      </w:r>
    </w:p>
    <w:p w14:paraId="42102CF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579. Свод законов Советского государства: Теоретические проблемы / отв. ред. И. С.</w:t>
      </w:r>
      <w:r>
        <w:rPr>
          <w:rStyle w:val="WW8Num2z0"/>
          <w:rFonts w:ascii="Verdana" w:hAnsi="Verdana"/>
          <w:color w:val="000000"/>
          <w:sz w:val="18"/>
          <w:szCs w:val="18"/>
        </w:rPr>
        <w:t> </w:t>
      </w:r>
      <w:r>
        <w:rPr>
          <w:rStyle w:val="WW8Num3z0"/>
          <w:rFonts w:ascii="Verdana" w:hAnsi="Verdana"/>
          <w:color w:val="4682B4"/>
          <w:sz w:val="18"/>
          <w:szCs w:val="18"/>
        </w:rPr>
        <w:t>Самощенко</w:t>
      </w:r>
      <w:r>
        <w:rPr>
          <w:rFonts w:ascii="Verdana" w:hAnsi="Verdana"/>
          <w:color w:val="000000"/>
          <w:sz w:val="18"/>
          <w:szCs w:val="18"/>
        </w:rPr>
        <w:t>. М. : Юрид. лит., 1981. - 256 с.</w:t>
      </w:r>
    </w:p>
    <w:p w14:paraId="0198D63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580.</w:t>
      </w:r>
      <w:r>
        <w:rPr>
          <w:rStyle w:val="WW8Num2z0"/>
          <w:rFonts w:ascii="Verdana" w:hAnsi="Verdana"/>
          <w:color w:val="000000"/>
          <w:sz w:val="18"/>
          <w:szCs w:val="18"/>
        </w:rPr>
        <w:t> </w:t>
      </w:r>
      <w:r>
        <w:rPr>
          <w:rStyle w:val="WW8Num3z0"/>
          <w:rFonts w:ascii="Verdana" w:hAnsi="Verdana"/>
          <w:color w:val="4682B4"/>
          <w:sz w:val="18"/>
          <w:szCs w:val="18"/>
        </w:rPr>
        <w:t>Сенякин</w:t>
      </w:r>
      <w:r>
        <w:rPr>
          <w:rFonts w:ascii="Verdana" w:hAnsi="Verdana"/>
          <w:color w:val="000000"/>
          <w:sz w:val="18"/>
          <w:szCs w:val="18"/>
        </w:rPr>
        <w:t>, И. Н. Судебное усмотрение в частном праве (общетеоретический анализ) / И. Н.</w:t>
      </w:r>
      <w:r>
        <w:rPr>
          <w:rStyle w:val="WW8Num2z0"/>
          <w:rFonts w:ascii="Verdana" w:hAnsi="Verdana"/>
          <w:color w:val="000000"/>
          <w:sz w:val="18"/>
          <w:szCs w:val="18"/>
        </w:rPr>
        <w:t> </w:t>
      </w:r>
      <w:r>
        <w:rPr>
          <w:rStyle w:val="WW8Num3z0"/>
          <w:rFonts w:ascii="Verdana" w:hAnsi="Verdana"/>
          <w:color w:val="4682B4"/>
          <w:sz w:val="18"/>
          <w:szCs w:val="18"/>
        </w:rPr>
        <w:t>Сенякин</w:t>
      </w:r>
      <w:r>
        <w:rPr>
          <w:rFonts w:ascii="Verdana" w:hAnsi="Verdana"/>
          <w:color w:val="000000"/>
          <w:sz w:val="18"/>
          <w:szCs w:val="18"/>
        </w:rPr>
        <w:t>, А. Б. Степин, В. Д.</w:t>
      </w:r>
      <w:r>
        <w:rPr>
          <w:rStyle w:val="WW8Num2z0"/>
          <w:rFonts w:ascii="Verdana" w:hAnsi="Verdana"/>
          <w:color w:val="000000"/>
          <w:sz w:val="18"/>
          <w:szCs w:val="18"/>
        </w:rPr>
        <w:t> </w:t>
      </w:r>
      <w:r>
        <w:rPr>
          <w:rStyle w:val="WW8Num3z0"/>
          <w:rFonts w:ascii="Verdana" w:hAnsi="Verdana"/>
          <w:color w:val="4682B4"/>
          <w:sz w:val="18"/>
          <w:szCs w:val="18"/>
        </w:rPr>
        <w:t>Подмосковный</w:t>
      </w:r>
      <w:r>
        <w:rPr>
          <w:rFonts w:ascii="Verdana" w:hAnsi="Verdana"/>
          <w:color w:val="000000"/>
          <w:sz w:val="18"/>
          <w:szCs w:val="18"/>
        </w:rPr>
        <w:t>. Саратов : Изд-во СГАП, 2005.-240 с.</w:t>
      </w:r>
    </w:p>
    <w:p w14:paraId="5F5FE74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581.</w:t>
      </w:r>
      <w:r>
        <w:rPr>
          <w:rStyle w:val="WW8Num2z0"/>
          <w:rFonts w:ascii="Verdana" w:hAnsi="Verdana"/>
          <w:color w:val="000000"/>
          <w:sz w:val="18"/>
          <w:szCs w:val="18"/>
        </w:rPr>
        <w:t> </w:t>
      </w:r>
      <w:r>
        <w:rPr>
          <w:rStyle w:val="WW8Num3z0"/>
          <w:rFonts w:ascii="Verdana" w:hAnsi="Verdana"/>
          <w:color w:val="4682B4"/>
          <w:sz w:val="18"/>
          <w:szCs w:val="18"/>
        </w:rPr>
        <w:t>Синюков</w:t>
      </w:r>
      <w:r>
        <w:rPr>
          <w:rFonts w:ascii="Verdana" w:hAnsi="Verdana"/>
          <w:color w:val="000000"/>
          <w:sz w:val="18"/>
          <w:szCs w:val="18"/>
        </w:rPr>
        <w:t>, В. H. Российская правовая система: Введение в общую теорию / В. Н. Синюков. Саратов : Полиграфист, 1994. - 496 с.</w:t>
      </w:r>
    </w:p>
    <w:p w14:paraId="7D3992E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582. Систематизация законодательства в Российской Федерации / под ред.</w:t>
      </w:r>
    </w:p>
    <w:p w14:paraId="24C6492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583. A. С. Пиголкина. СПб. : Изд-во «Юрид. центр Пресс», 2003. - 380 с.</w:t>
      </w:r>
    </w:p>
    <w:p w14:paraId="65F0C90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584. Смирнов, А. Ф. Государственная Дума Российской Империи 1906-1917 гг.: Историко-правовой очерк / А. Ф. Смирнов. М. : Книга и бизнес, 1998. - 624 с.</w:t>
      </w:r>
    </w:p>
    <w:p w14:paraId="615C573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585.</w:t>
      </w:r>
      <w:r>
        <w:rPr>
          <w:rStyle w:val="WW8Num2z0"/>
          <w:rFonts w:ascii="Verdana" w:hAnsi="Verdana"/>
          <w:color w:val="000000"/>
          <w:sz w:val="18"/>
          <w:szCs w:val="18"/>
        </w:rPr>
        <w:t> </w:t>
      </w:r>
      <w:r>
        <w:rPr>
          <w:rStyle w:val="WW8Num3z0"/>
          <w:rFonts w:ascii="Verdana" w:hAnsi="Verdana"/>
          <w:color w:val="4682B4"/>
          <w:sz w:val="18"/>
          <w:szCs w:val="18"/>
        </w:rPr>
        <w:t>Смолярчук</w:t>
      </w:r>
      <w:r>
        <w:rPr>
          <w:rFonts w:ascii="Verdana" w:hAnsi="Verdana"/>
          <w:color w:val="000000"/>
          <w:sz w:val="18"/>
          <w:szCs w:val="18"/>
        </w:rPr>
        <w:t>, В. И. Анатолий Федорович Кони (1844-1927) / В. И. Смоляр-чук. М. : Наука, 1981.-214 с.</w:t>
      </w:r>
    </w:p>
    <w:p w14:paraId="2E8BFFF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586. Сморгунова, В. Ю. Гражданское общество и формирование гражданских добродетелей: теоретико-правовые проблемы : монография / В. Ю. Сморгунова. СПб. : Изд-во</w:t>
      </w:r>
      <w:r>
        <w:rPr>
          <w:rStyle w:val="WW8Num2z0"/>
          <w:rFonts w:ascii="Verdana" w:hAnsi="Verdana"/>
          <w:color w:val="000000"/>
          <w:sz w:val="18"/>
          <w:szCs w:val="18"/>
        </w:rPr>
        <w:t> </w:t>
      </w:r>
      <w:r>
        <w:rPr>
          <w:rStyle w:val="WW8Num3z0"/>
          <w:rFonts w:ascii="Verdana" w:hAnsi="Verdana"/>
          <w:color w:val="4682B4"/>
          <w:sz w:val="18"/>
          <w:szCs w:val="18"/>
        </w:rPr>
        <w:t>РГПУ</w:t>
      </w:r>
      <w:r>
        <w:rPr>
          <w:rFonts w:ascii="Verdana" w:hAnsi="Verdana"/>
          <w:color w:val="000000"/>
          <w:sz w:val="18"/>
          <w:szCs w:val="18"/>
        </w:rPr>
        <w:t>, 2004. - 399 с.</w:t>
      </w:r>
    </w:p>
    <w:p w14:paraId="4BE6F4F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587. Соколов, А. Н. Правовое государство. Идея, теория, практика / А. Н. Соколов. Курск : Изд-во Курск, гос. техн. ун-та, 1994. - 426 с.</w:t>
      </w:r>
    </w:p>
    <w:p w14:paraId="765103A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588. Соколова, А. А. Социальные аспекты</w:t>
      </w:r>
      <w:r>
        <w:rPr>
          <w:rStyle w:val="WW8Num2z0"/>
          <w:rFonts w:ascii="Verdana" w:hAnsi="Verdana"/>
          <w:color w:val="000000"/>
          <w:sz w:val="18"/>
          <w:szCs w:val="18"/>
        </w:rPr>
        <w:t> </w:t>
      </w:r>
      <w:r>
        <w:rPr>
          <w:rStyle w:val="WW8Num3z0"/>
          <w:rFonts w:ascii="Verdana" w:hAnsi="Verdana"/>
          <w:color w:val="4682B4"/>
          <w:sz w:val="18"/>
          <w:szCs w:val="18"/>
        </w:rPr>
        <w:t>правообразования</w:t>
      </w:r>
      <w:r>
        <w:rPr>
          <w:rStyle w:val="WW8Num2z0"/>
          <w:rFonts w:ascii="Verdana" w:hAnsi="Verdana"/>
          <w:color w:val="000000"/>
          <w:sz w:val="18"/>
          <w:szCs w:val="18"/>
        </w:rPr>
        <w:t> </w:t>
      </w:r>
      <w:r>
        <w:rPr>
          <w:rFonts w:ascii="Verdana" w:hAnsi="Verdana"/>
          <w:color w:val="000000"/>
          <w:sz w:val="18"/>
          <w:szCs w:val="18"/>
        </w:rPr>
        <w:t>/ А. А. Соколова. -Минск :</w:t>
      </w:r>
      <w:r>
        <w:rPr>
          <w:rStyle w:val="WW8Num3z0"/>
          <w:rFonts w:ascii="Verdana" w:hAnsi="Verdana"/>
          <w:color w:val="4682B4"/>
          <w:sz w:val="18"/>
          <w:szCs w:val="18"/>
        </w:rPr>
        <w:t>ЕГУ</w:t>
      </w:r>
      <w:r>
        <w:rPr>
          <w:rFonts w:ascii="Verdana" w:hAnsi="Verdana"/>
          <w:color w:val="000000"/>
          <w:sz w:val="18"/>
          <w:szCs w:val="18"/>
        </w:rPr>
        <w:t>, 2003.- 157 с.</w:t>
      </w:r>
    </w:p>
    <w:p w14:paraId="1D05AF3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589. Спасов, Б. Закон и его толкование / Б. Спасов ; пер. с болгарского. М. : Юрид. лит., 1986.-247 с.</w:t>
      </w:r>
    </w:p>
    <w:p w14:paraId="7E1F24D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590. Спиридонов, JI. И. Теория государства и права : курс лекций / JI. И. Спиридонов. СПб. : Изд-во</w:t>
      </w:r>
      <w:r>
        <w:rPr>
          <w:rStyle w:val="WW8Num2z0"/>
          <w:rFonts w:ascii="Verdana" w:hAnsi="Verdana"/>
          <w:color w:val="000000"/>
          <w:sz w:val="18"/>
          <w:szCs w:val="18"/>
        </w:rPr>
        <w:t> </w:t>
      </w:r>
      <w:r>
        <w:rPr>
          <w:rStyle w:val="WW8Num3z0"/>
          <w:rFonts w:ascii="Verdana" w:hAnsi="Verdana"/>
          <w:color w:val="4682B4"/>
          <w:sz w:val="18"/>
          <w:szCs w:val="18"/>
        </w:rPr>
        <w:t>АООТ</w:t>
      </w:r>
      <w:r>
        <w:rPr>
          <w:rStyle w:val="WW8Num2z0"/>
          <w:rFonts w:ascii="Verdana" w:hAnsi="Verdana"/>
          <w:color w:val="000000"/>
          <w:sz w:val="18"/>
          <w:szCs w:val="18"/>
        </w:rPr>
        <w:t> </w:t>
      </w:r>
      <w:r>
        <w:rPr>
          <w:rFonts w:ascii="Verdana" w:hAnsi="Verdana"/>
          <w:color w:val="000000"/>
          <w:sz w:val="18"/>
          <w:szCs w:val="18"/>
        </w:rPr>
        <w:t>«ГПНИИ-5», 1995. - 300 с.</w:t>
      </w:r>
    </w:p>
    <w:p w14:paraId="0BD5733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591. Степин, В. С. Теоретическое знание / В. С. Степин. М. : «Прогресс-Традиция», 2000. - 744 с.</w:t>
      </w:r>
    </w:p>
    <w:p w14:paraId="16B1216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592.</w:t>
      </w:r>
      <w:r>
        <w:rPr>
          <w:rStyle w:val="WW8Num2z0"/>
          <w:rFonts w:ascii="Verdana" w:hAnsi="Verdana"/>
          <w:color w:val="000000"/>
          <w:sz w:val="18"/>
          <w:szCs w:val="18"/>
        </w:rPr>
        <w:t> </w:t>
      </w:r>
      <w:r>
        <w:rPr>
          <w:rStyle w:val="WW8Num3z0"/>
          <w:rFonts w:ascii="Verdana" w:hAnsi="Verdana"/>
          <w:color w:val="4682B4"/>
          <w:sz w:val="18"/>
          <w:szCs w:val="18"/>
        </w:rPr>
        <w:t>Стучка</w:t>
      </w:r>
      <w:r>
        <w:rPr>
          <w:rFonts w:ascii="Verdana" w:hAnsi="Verdana"/>
          <w:color w:val="000000"/>
          <w:sz w:val="18"/>
          <w:szCs w:val="18"/>
        </w:rPr>
        <w:t>, П. И. Избранные произведения по марксистско-ленинской теории права / П. И. Стучка ; сост. Г. Я. Клява. Рига : Латвийское гос. изд-во, 1964. - 748 с.</w:t>
      </w:r>
    </w:p>
    <w:p w14:paraId="245B36E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593.</w:t>
      </w:r>
      <w:r>
        <w:rPr>
          <w:rStyle w:val="WW8Num2z0"/>
          <w:rFonts w:ascii="Verdana" w:hAnsi="Verdana"/>
          <w:color w:val="000000"/>
          <w:sz w:val="18"/>
          <w:szCs w:val="18"/>
        </w:rPr>
        <w:t> </w:t>
      </w:r>
      <w:r>
        <w:rPr>
          <w:rStyle w:val="WW8Num3z0"/>
          <w:rFonts w:ascii="Verdana" w:hAnsi="Verdana"/>
          <w:color w:val="4682B4"/>
          <w:sz w:val="18"/>
          <w:szCs w:val="18"/>
        </w:rPr>
        <w:t>Судебная</w:t>
      </w:r>
      <w:r>
        <w:rPr>
          <w:rStyle w:val="WW8Num2z0"/>
          <w:rFonts w:ascii="Verdana" w:hAnsi="Verdana"/>
          <w:color w:val="000000"/>
          <w:sz w:val="18"/>
          <w:szCs w:val="18"/>
        </w:rPr>
        <w:t> </w:t>
      </w:r>
      <w:r>
        <w:rPr>
          <w:rFonts w:ascii="Verdana" w:hAnsi="Verdana"/>
          <w:color w:val="000000"/>
          <w:sz w:val="18"/>
          <w:szCs w:val="18"/>
        </w:rPr>
        <w:t>практика в советской правовой системе / под ред. С. Н.</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-М. : Юрид. лит., 1975. 328 с.</w:t>
      </w:r>
    </w:p>
    <w:p w14:paraId="5A55DE2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594. Судебное правоприменение: проблемы теории и практики : сб. ст. / ред.</w:t>
      </w:r>
    </w:p>
    <w:p w14:paraId="2B38A51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595. B. М. Сырых. М.: Российская академия правосудия, 2007. - 384 с.</w:t>
      </w:r>
    </w:p>
    <w:p w14:paraId="3722F15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596. Судебные системы западных государств / отв. ред. В. А. Туманов. М. : Наука, 1991.-240 с.</w:t>
      </w:r>
    </w:p>
    <w:p w14:paraId="5290C1F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597.</w:t>
      </w:r>
      <w:r>
        <w:rPr>
          <w:rStyle w:val="WW8Num2z0"/>
          <w:rFonts w:ascii="Verdana" w:hAnsi="Verdana"/>
          <w:color w:val="000000"/>
          <w:sz w:val="18"/>
          <w:szCs w:val="18"/>
        </w:rPr>
        <w:t> </w:t>
      </w:r>
      <w:r>
        <w:rPr>
          <w:rStyle w:val="WW8Num3z0"/>
          <w:rFonts w:ascii="Verdana" w:hAnsi="Verdana"/>
          <w:color w:val="4682B4"/>
          <w:sz w:val="18"/>
          <w:szCs w:val="18"/>
        </w:rPr>
        <w:t>Сулейманов</w:t>
      </w:r>
      <w:r>
        <w:rPr>
          <w:rStyle w:val="WW8Num2z0"/>
          <w:rFonts w:ascii="Verdana" w:hAnsi="Verdana"/>
          <w:color w:val="000000"/>
          <w:sz w:val="18"/>
          <w:szCs w:val="18"/>
        </w:rPr>
        <w:t> </w:t>
      </w:r>
      <w:r>
        <w:rPr>
          <w:rFonts w:ascii="Verdana" w:hAnsi="Verdana"/>
          <w:color w:val="000000"/>
          <w:sz w:val="18"/>
          <w:szCs w:val="18"/>
        </w:rPr>
        <w:t>Т. А. Формы реализации норм уголовного права: Монография.- М. : Юрист, 2006. 205 с.</w:t>
      </w:r>
    </w:p>
    <w:p w14:paraId="166CE44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598. Сырых, В. М. Логические основания общей теории права : в 2 т. /</w:t>
      </w:r>
    </w:p>
    <w:p w14:paraId="6A7EA50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599. B. М. Сырых. М. : Юридический Дом «</w:t>
      </w:r>
      <w:r>
        <w:rPr>
          <w:rStyle w:val="WW8Num3z0"/>
          <w:rFonts w:ascii="Verdana" w:hAnsi="Verdana"/>
          <w:color w:val="4682B4"/>
          <w:sz w:val="18"/>
          <w:szCs w:val="18"/>
        </w:rPr>
        <w:t>Юстицинформ</w:t>
      </w:r>
      <w:r>
        <w:rPr>
          <w:rFonts w:ascii="Verdana" w:hAnsi="Verdana"/>
          <w:color w:val="000000"/>
          <w:sz w:val="18"/>
          <w:szCs w:val="18"/>
        </w:rPr>
        <w:t>», 2000. - Т. 1: Элементный состав. - 528 с.</w:t>
      </w:r>
    </w:p>
    <w:p w14:paraId="178DD59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600. Сырых, В. М. Материалистическая теория права: Избранное / В. М. Сырых. -М. :РАП, 2011.-1259 с.</w:t>
      </w:r>
    </w:p>
    <w:p w14:paraId="37479F6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601. Тамаш, А. Судья и общество: Диалектика правосознания и</w:t>
      </w:r>
      <w:r>
        <w:rPr>
          <w:rStyle w:val="WW8Num2z0"/>
          <w:rFonts w:ascii="Verdana" w:hAnsi="Verdana"/>
          <w:color w:val="000000"/>
          <w:sz w:val="18"/>
          <w:szCs w:val="18"/>
        </w:rPr>
        <w:t> </w:t>
      </w:r>
      <w:r>
        <w:rPr>
          <w:rStyle w:val="WW8Num3z0"/>
          <w:rFonts w:ascii="Verdana" w:hAnsi="Verdana"/>
          <w:color w:val="4682B4"/>
          <w:sz w:val="18"/>
          <w:szCs w:val="18"/>
        </w:rPr>
        <w:t>правоприменения</w:t>
      </w:r>
      <w:r>
        <w:rPr>
          <w:rStyle w:val="WW8Num2z0"/>
          <w:rFonts w:ascii="Verdana" w:hAnsi="Verdana"/>
          <w:color w:val="000000"/>
          <w:sz w:val="18"/>
          <w:szCs w:val="18"/>
        </w:rPr>
        <w:t> </w:t>
      </w:r>
      <w:r>
        <w:rPr>
          <w:rFonts w:ascii="Verdana" w:hAnsi="Verdana"/>
          <w:color w:val="000000"/>
          <w:sz w:val="18"/>
          <w:szCs w:val="18"/>
        </w:rPr>
        <w:t>/ А. Тамаш ; перевод с венгерского ; отв. ред. В. М. Сырых. М. : Юрид. лит., 1980.- 142 с.</w:t>
      </w:r>
    </w:p>
    <w:p w14:paraId="51BA157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602. Тарасов, H. Н. Методологические проблемы юридической науки / H. Н. Тарасов. Екатеринбург : Изд-во Гуманитарного ун-та, 2001. - 264 с.</w:t>
      </w:r>
    </w:p>
    <w:p w14:paraId="6AD57BA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603. Тарасов, Ю. Н. Философия науки / Ю. Н. Тарасов. Воронеж : Б. и., 2008.232 с.</w:t>
      </w:r>
    </w:p>
    <w:p w14:paraId="1AF562D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604. Теоретические вопросы систематизации законодательства / под ред.</w:t>
      </w:r>
    </w:p>
    <w:p w14:paraId="52DE0D0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605. C. Н.</w:t>
      </w:r>
      <w:r>
        <w:rPr>
          <w:rStyle w:val="WW8Num2z0"/>
          <w:rFonts w:ascii="Verdana" w:hAnsi="Verdana"/>
          <w:color w:val="000000"/>
          <w:sz w:val="18"/>
          <w:szCs w:val="18"/>
        </w:rPr>
        <w:t> </w:t>
      </w:r>
      <w:r>
        <w:rPr>
          <w:rStyle w:val="WW8Num3z0"/>
          <w:rFonts w:ascii="Verdana" w:hAnsi="Verdana"/>
          <w:color w:val="4682B4"/>
          <w:sz w:val="18"/>
          <w:szCs w:val="18"/>
        </w:rPr>
        <w:t>Братуся</w:t>
      </w:r>
      <w:r>
        <w:rPr>
          <w:rFonts w:ascii="Verdana" w:hAnsi="Verdana"/>
          <w:color w:val="000000"/>
          <w:sz w:val="18"/>
          <w:szCs w:val="18"/>
        </w:rPr>
        <w:t>, И. С. Самощенко. М. : Госюриздат, 1962. - 575 с.</w:t>
      </w:r>
    </w:p>
    <w:p w14:paraId="2BA78CF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606. Теория государства и права : учебник / М. А.</w:t>
      </w:r>
      <w:r>
        <w:rPr>
          <w:rStyle w:val="WW8Num2z0"/>
          <w:rFonts w:ascii="Verdana" w:hAnsi="Verdana"/>
          <w:color w:val="000000"/>
          <w:sz w:val="18"/>
          <w:szCs w:val="18"/>
        </w:rPr>
        <w:t> </w:t>
      </w:r>
      <w:r>
        <w:rPr>
          <w:rStyle w:val="WW8Num3z0"/>
          <w:rFonts w:ascii="Verdana" w:hAnsi="Verdana"/>
          <w:color w:val="4682B4"/>
          <w:sz w:val="18"/>
          <w:szCs w:val="18"/>
        </w:rPr>
        <w:t>Аржанов</w:t>
      </w:r>
      <w:r>
        <w:rPr>
          <w:rFonts w:ascii="Verdana" w:hAnsi="Verdana"/>
          <w:color w:val="000000"/>
          <w:sz w:val="18"/>
          <w:szCs w:val="18"/>
        </w:rPr>
        <w:t>, С. Ф. Кечекьян, Б. С.</w:t>
      </w:r>
      <w:r>
        <w:rPr>
          <w:rStyle w:val="WW8Num2z0"/>
          <w:rFonts w:ascii="Verdana" w:hAnsi="Verdana"/>
          <w:color w:val="000000"/>
          <w:sz w:val="18"/>
          <w:szCs w:val="18"/>
        </w:rPr>
        <w:t> </w:t>
      </w:r>
      <w:r>
        <w:rPr>
          <w:rStyle w:val="WW8Num3z0"/>
          <w:rFonts w:ascii="Verdana" w:hAnsi="Verdana"/>
          <w:color w:val="4682B4"/>
          <w:sz w:val="18"/>
          <w:szCs w:val="18"/>
        </w:rPr>
        <w:t>Маньковский</w:t>
      </w:r>
      <w:r>
        <w:rPr>
          <w:rFonts w:ascii="Verdana" w:hAnsi="Verdana"/>
          <w:color w:val="000000"/>
          <w:sz w:val="18"/>
          <w:szCs w:val="18"/>
        </w:rPr>
        <w:t>, М. С. Строгович ; науч. ред. М. П. Карева. М. : Госюриздат, 1949. -511 с.</w:t>
      </w:r>
    </w:p>
    <w:p w14:paraId="55D84A2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607. Теория государства и права : хрестоматия : в 2 т. / авт.-сост. В. В.</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C.B. Липень.-М. : Юристъ,2001.-Т. 1.-620 с. ; Т. 2.-604 с.</w:t>
      </w:r>
    </w:p>
    <w:p w14:paraId="65A2AE1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608. Техника правотворчества. Природа, основные приемы, значение : ретроспективный библиографический указатель / авт.-сост.: В.М. Баранов. М. : ЮНИТИ-ДАНА: Закон и право, 2010. - 663 с.</w:t>
      </w:r>
    </w:p>
    <w:p w14:paraId="2CFE5B7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609.</w:t>
      </w:r>
      <w:r>
        <w:rPr>
          <w:rStyle w:val="WW8Num2z0"/>
          <w:rFonts w:ascii="Verdana" w:hAnsi="Verdana"/>
          <w:color w:val="000000"/>
          <w:sz w:val="18"/>
          <w:szCs w:val="18"/>
        </w:rPr>
        <w:t> </w:t>
      </w:r>
      <w:r>
        <w:rPr>
          <w:rStyle w:val="WW8Num3z0"/>
          <w:rFonts w:ascii="Verdana" w:hAnsi="Verdana"/>
          <w:color w:val="4682B4"/>
          <w:sz w:val="18"/>
          <w:szCs w:val="18"/>
        </w:rPr>
        <w:t>Тиковенко</w:t>
      </w:r>
      <w:r>
        <w:rPr>
          <w:rFonts w:ascii="Verdana" w:hAnsi="Verdana"/>
          <w:color w:val="000000"/>
          <w:sz w:val="18"/>
          <w:szCs w:val="18"/>
        </w:rPr>
        <w:t>, А. Г. Авторитет власти: прошлое и настоящее / А. Г. Тиковен-ко ; под ред. А. М. Абрамовича. Минск : Наука и техника, 1992. - 77 с.</w:t>
      </w:r>
    </w:p>
    <w:p w14:paraId="350892C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610. Тихомиров, Ю. А. Действие закона / Ю. А. Тихомиров. М. : Известия, 1992.-163 с.</w:t>
      </w:r>
    </w:p>
    <w:p w14:paraId="24F43B0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611. Тихомиров, Ю. А.</w:t>
      </w:r>
      <w:r>
        <w:rPr>
          <w:rStyle w:val="WW8Num2z0"/>
          <w:rFonts w:ascii="Verdana" w:hAnsi="Verdana"/>
          <w:color w:val="000000"/>
          <w:sz w:val="18"/>
          <w:szCs w:val="18"/>
        </w:rPr>
        <w:t> </w:t>
      </w:r>
      <w:r>
        <w:rPr>
          <w:rStyle w:val="WW8Num3z0"/>
          <w:rFonts w:ascii="Verdana" w:hAnsi="Verdana"/>
          <w:color w:val="4682B4"/>
          <w:sz w:val="18"/>
          <w:szCs w:val="18"/>
        </w:rPr>
        <w:t>Коллизионное</w:t>
      </w:r>
      <w:r>
        <w:rPr>
          <w:rStyle w:val="WW8Num2z0"/>
          <w:rFonts w:ascii="Verdana" w:hAnsi="Verdana"/>
          <w:color w:val="000000"/>
          <w:sz w:val="18"/>
          <w:szCs w:val="18"/>
        </w:rPr>
        <w:t> </w:t>
      </w:r>
      <w:r>
        <w:rPr>
          <w:rFonts w:ascii="Verdana" w:hAnsi="Verdana"/>
          <w:color w:val="000000"/>
          <w:sz w:val="18"/>
          <w:szCs w:val="18"/>
        </w:rPr>
        <w:t>право: учеб. и научно-практ. пособие / Ю. А. Тихомиров. М. :</w:t>
      </w:r>
      <w:r>
        <w:rPr>
          <w:rStyle w:val="WW8Num2z0"/>
          <w:rFonts w:ascii="Verdana" w:hAnsi="Verdana"/>
          <w:color w:val="000000"/>
          <w:sz w:val="18"/>
          <w:szCs w:val="18"/>
        </w:rPr>
        <w:t> </w:t>
      </w:r>
      <w:r>
        <w:rPr>
          <w:rStyle w:val="WW8Num3z0"/>
          <w:rFonts w:ascii="Verdana" w:hAnsi="Verdana"/>
          <w:color w:val="4682B4"/>
          <w:sz w:val="18"/>
          <w:szCs w:val="18"/>
        </w:rPr>
        <w:t>Юринформцентр</w:t>
      </w:r>
      <w:r>
        <w:rPr>
          <w:rFonts w:ascii="Verdana" w:hAnsi="Verdana"/>
          <w:color w:val="000000"/>
          <w:sz w:val="18"/>
          <w:szCs w:val="18"/>
        </w:rPr>
        <w:t>, 2000. - 394 с.</w:t>
      </w:r>
    </w:p>
    <w:p w14:paraId="488A629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612. Тихомиров, Ю. А. Юридическая</w:t>
      </w:r>
      <w:r>
        <w:rPr>
          <w:rStyle w:val="WW8Num2z0"/>
          <w:rFonts w:ascii="Verdana" w:hAnsi="Verdana"/>
          <w:color w:val="000000"/>
          <w:sz w:val="18"/>
          <w:szCs w:val="18"/>
        </w:rPr>
        <w:t> </w:t>
      </w:r>
      <w:r>
        <w:rPr>
          <w:rStyle w:val="WW8Num3z0"/>
          <w:rFonts w:ascii="Verdana" w:hAnsi="Verdana"/>
          <w:color w:val="4682B4"/>
          <w:sz w:val="18"/>
          <w:szCs w:val="18"/>
        </w:rPr>
        <w:t>коллизия</w:t>
      </w:r>
      <w:r>
        <w:rPr>
          <w:rStyle w:val="WW8Num2z0"/>
          <w:rFonts w:ascii="Verdana" w:hAnsi="Verdana"/>
          <w:color w:val="000000"/>
          <w:sz w:val="18"/>
          <w:szCs w:val="18"/>
        </w:rPr>
        <w:t> </w:t>
      </w:r>
      <w:r>
        <w:rPr>
          <w:rFonts w:ascii="Verdana" w:hAnsi="Verdana"/>
          <w:color w:val="000000"/>
          <w:sz w:val="18"/>
          <w:szCs w:val="18"/>
        </w:rPr>
        <w:t>/ Ю. А. Тихомиров. М. : Манускрипт, 1994.- 140 с.</w:t>
      </w:r>
    </w:p>
    <w:p w14:paraId="7FF5719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613. Ткаченко, Ю. Г Нормы советского социалистического права и их применение / Ю. Г. Ткаченко. М.: Госюриздат, 1955. - 66 с.</w:t>
      </w:r>
    </w:p>
    <w:p w14:paraId="061421F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614.</w:t>
      </w:r>
      <w:r>
        <w:rPr>
          <w:rStyle w:val="WW8Num2z0"/>
          <w:rFonts w:ascii="Verdana" w:hAnsi="Verdana"/>
          <w:color w:val="000000"/>
          <w:sz w:val="18"/>
          <w:szCs w:val="18"/>
        </w:rPr>
        <w:t> </w:t>
      </w:r>
      <w:r>
        <w:rPr>
          <w:rStyle w:val="WW8Num3z0"/>
          <w:rFonts w:ascii="Verdana" w:hAnsi="Verdana"/>
          <w:color w:val="4682B4"/>
          <w:sz w:val="18"/>
          <w:szCs w:val="18"/>
        </w:rPr>
        <w:t>Треушников</w:t>
      </w:r>
      <w:r>
        <w:rPr>
          <w:rFonts w:ascii="Verdana" w:hAnsi="Verdana"/>
          <w:color w:val="000000"/>
          <w:sz w:val="18"/>
          <w:szCs w:val="18"/>
        </w:rPr>
        <w:t>, М. К. Судебные доказательства : монография / М. К. Треуш-ников. 4-е изд., испр. и доп. - М.: Городец, 2005. - 287 с.</w:t>
      </w:r>
    </w:p>
    <w:p w14:paraId="4D681F3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615. Трофимов, В. В.</w:t>
      </w:r>
      <w:r>
        <w:rPr>
          <w:rStyle w:val="WW8Num2z0"/>
          <w:rFonts w:ascii="Verdana" w:hAnsi="Verdana"/>
          <w:color w:val="000000"/>
          <w:sz w:val="18"/>
          <w:szCs w:val="18"/>
        </w:rPr>
        <w:t> </w:t>
      </w:r>
      <w:r>
        <w:rPr>
          <w:rStyle w:val="WW8Num3z0"/>
          <w:rFonts w:ascii="Verdana" w:hAnsi="Verdana"/>
          <w:color w:val="4682B4"/>
          <w:sz w:val="18"/>
          <w:szCs w:val="18"/>
        </w:rPr>
        <w:t>Правообразование</w:t>
      </w:r>
      <w:r>
        <w:rPr>
          <w:rStyle w:val="WW8Num2z0"/>
          <w:rFonts w:ascii="Verdana" w:hAnsi="Verdana"/>
          <w:color w:val="000000"/>
          <w:sz w:val="18"/>
          <w:szCs w:val="18"/>
        </w:rPr>
        <w:t> </w:t>
      </w:r>
      <w:r>
        <w:rPr>
          <w:rFonts w:ascii="Verdana" w:hAnsi="Verdana"/>
          <w:color w:val="000000"/>
          <w:sz w:val="18"/>
          <w:szCs w:val="18"/>
        </w:rPr>
        <w:t>в современном российском обществе: теоретико-методологический аспект / В. В. Трофимов ; под ред. Н. А.</w:t>
      </w:r>
      <w:r>
        <w:rPr>
          <w:rStyle w:val="WW8Num2z0"/>
          <w:rFonts w:ascii="Verdana" w:hAnsi="Verdana"/>
          <w:color w:val="000000"/>
          <w:sz w:val="18"/>
          <w:szCs w:val="18"/>
        </w:rPr>
        <w:t> </w:t>
      </w:r>
      <w:r>
        <w:rPr>
          <w:rStyle w:val="WW8Num3z0"/>
          <w:rFonts w:ascii="Verdana" w:hAnsi="Verdana"/>
          <w:color w:val="4682B4"/>
          <w:sz w:val="18"/>
          <w:szCs w:val="18"/>
        </w:rPr>
        <w:t>Придворова</w:t>
      </w:r>
      <w:r>
        <w:rPr>
          <w:rFonts w:ascii="Verdana" w:hAnsi="Verdana"/>
          <w:color w:val="000000"/>
          <w:sz w:val="18"/>
          <w:szCs w:val="18"/>
        </w:rPr>
        <w:t>. Саратов : Изд-во 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Саратовская государственная академия права</w:t>
      </w:r>
      <w:r>
        <w:rPr>
          <w:rFonts w:ascii="Verdana" w:hAnsi="Verdana"/>
          <w:color w:val="000000"/>
          <w:sz w:val="18"/>
          <w:szCs w:val="18"/>
        </w:rPr>
        <w:t>», 2009. - 308 с.</w:t>
      </w:r>
    </w:p>
    <w:p w14:paraId="2E81EE4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616. Туманов, В. А. Буржуазная правовая идеология. К критике учений о праве /</w:t>
      </w:r>
    </w:p>
    <w:p w14:paraId="499DD75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617. B. А. Туманов. М.: Наука, 1971. - 381 с.</w:t>
      </w:r>
    </w:p>
    <w:p w14:paraId="475B8A3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618. Туманов, В. А. Критика современной буржуазной теории права / В. А. Туманов. -М. : Госюриздат, 1957. 175 с.</w:t>
      </w:r>
    </w:p>
    <w:p w14:paraId="1DD11BE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619.</w:t>
      </w:r>
      <w:r>
        <w:rPr>
          <w:rStyle w:val="WW8Num2z0"/>
          <w:rFonts w:ascii="Verdana" w:hAnsi="Verdana"/>
          <w:color w:val="000000"/>
          <w:sz w:val="18"/>
          <w:szCs w:val="18"/>
        </w:rPr>
        <w:t> </w:t>
      </w:r>
      <w:r>
        <w:rPr>
          <w:rStyle w:val="WW8Num3z0"/>
          <w:rFonts w:ascii="Verdana" w:hAnsi="Verdana"/>
          <w:color w:val="4682B4"/>
          <w:sz w:val="18"/>
          <w:szCs w:val="18"/>
        </w:rPr>
        <w:t>Туманова</w:t>
      </w:r>
      <w:r>
        <w:rPr>
          <w:rFonts w:ascii="Verdana" w:hAnsi="Verdana"/>
          <w:color w:val="000000"/>
          <w:sz w:val="18"/>
          <w:szCs w:val="18"/>
        </w:rPr>
        <w:t>, А. С. Права человека в правовой мысли и</w:t>
      </w:r>
      <w:r>
        <w:rPr>
          <w:rStyle w:val="WW8Num2z0"/>
          <w:rFonts w:ascii="Verdana" w:hAnsi="Verdana"/>
          <w:color w:val="000000"/>
          <w:sz w:val="18"/>
          <w:szCs w:val="18"/>
        </w:rPr>
        <w:t> </w:t>
      </w:r>
      <w:r>
        <w:rPr>
          <w:rStyle w:val="WW8Num3z0"/>
          <w:rFonts w:ascii="Verdana" w:hAnsi="Verdana"/>
          <w:color w:val="4682B4"/>
          <w:sz w:val="18"/>
          <w:szCs w:val="18"/>
        </w:rPr>
        <w:t>законотворчестве</w:t>
      </w:r>
      <w:r>
        <w:rPr>
          <w:rStyle w:val="WW8Num2z0"/>
          <w:rFonts w:ascii="Verdana" w:hAnsi="Verdana"/>
          <w:color w:val="000000"/>
          <w:sz w:val="18"/>
          <w:szCs w:val="18"/>
        </w:rPr>
        <w:t> </w:t>
      </w:r>
      <w:r>
        <w:rPr>
          <w:rFonts w:ascii="Verdana" w:hAnsi="Verdana"/>
          <w:color w:val="000000"/>
          <w:sz w:val="18"/>
          <w:szCs w:val="18"/>
        </w:rPr>
        <w:t xml:space="preserve">Российской империи </w:t>
      </w:r>
      <w:r>
        <w:rPr>
          <w:rFonts w:ascii="Verdana" w:hAnsi="Verdana"/>
          <w:color w:val="000000"/>
          <w:sz w:val="18"/>
          <w:szCs w:val="18"/>
        </w:rPr>
        <w:lastRenderedPageBreak/>
        <w:t>второй половины XIX начала XX века / А. С. Туманова, Р. В.</w:t>
      </w:r>
      <w:r>
        <w:rPr>
          <w:rStyle w:val="WW8Num2z0"/>
          <w:rFonts w:ascii="Verdana" w:hAnsi="Verdana"/>
          <w:color w:val="000000"/>
          <w:sz w:val="18"/>
          <w:szCs w:val="18"/>
        </w:rPr>
        <w:t> </w:t>
      </w:r>
      <w:r>
        <w:rPr>
          <w:rStyle w:val="WW8Num3z0"/>
          <w:rFonts w:ascii="Verdana" w:hAnsi="Verdana"/>
          <w:color w:val="4682B4"/>
          <w:sz w:val="18"/>
          <w:szCs w:val="18"/>
        </w:rPr>
        <w:t>Киселев</w:t>
      </w:r>
      <w:r>
        <w:rPr>
          <w:rFonts w:ascii="Verdana" w:hAnsi="Verdana"/>
          <w:color w:val="000000"/>
          <w:sz w:val="18"/>
          <w:szCs w:val="18"/>
        </w:rPr>
        <w:t>. - М. : Издат. дом Высшей школы экономики, 2011. - 279 с.</w:t>
      </w:r>
    </w:p>
    <w:p w14:paraId="7A27EC7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620. Ударцев, С. Ф. История политических и правовых учений. Древний Восток : академический курс / С. Ф. Ударцев. СПб. : Издат. Дом С.-Петербург, гос. ун-та, Изд-во юрид. ф-та СПбГУ, 2007. - 664 с.</w:t>
      </w:r>
    </w:p>
    <w:p w14:paraId="68A78DF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621. Ушаков, А. А. Избранное: Очерки советской законодательной стилистики. Право и язык / А. А. Ушаков. М.: РАП, 2008. - 314 с.</w:t>
      </w:r>
    </w:p>
    <w:p w14:paraId="7EFEE70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622. Ушаков, А. А. Очерки советской законодательной стилистики: Содержание и форма в праве и проблема законодательной стилистики : учеб. пособие / А. А. Ушаков. -Пермь, 1967.-Ч. 1.-206 с.</w:t>
      </w:r>
    </w:p>
    <w:p w14:paraId="13F188E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623. Федоров, В. П. Истоки идей правового государства / В. П. Федоров. Владивосток : Изд-во Дальневост. ун-та, 1994. - 64 с.</w:t>
      </w:r>
    </w:p>
    <w:p w14:paraId="341ECB5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624. Философия науки / В. О. Голубинцев, А. А.</w:t>
      </w:r>
      <w:r>
        <w:rPr>
          <w:rStyle w:val="WW8Num2z0"/>
          <w:rFonts w:ascii="Verdana" w:hAnsi="Verdana"/>
          <w:color w:val="000000"/>
          <w:sz w:val="18"/>
          <w:szCs w:val="18"/>
        </w:rPr>
        <w:t> </w:t>
      </w:r>
      <w:r>
        <w:rPr>
          <w:rStyle w:val="WW8Num3z0"/>
          <w:rFonts w:ascii="Verdana" w:hAnsi="Verdana"/>
          <w:color w:val="4682B4"/>
          <w:sz w:val="18"/>
          <w:szCs w:val="18"/>
        </w:rPr>
        <w:t>Данцев</w:t>
      </w:r>
      <w:r>
        <w:rPr>
          <w:rFonts w:ascii="Verdana" w:hAnsi="Verdana"/>
          <w:color w:val="000000"/>
          <w:sz w:val="18"/>
          <w:szCs w:val="18"/>
        </w:rPr>
        <w:t>, В. С. Любченко. 2-е изд. - Ростов н/Д : Феникс, 2008. - 541 с.</w:t>
      </w:r>
    </w:p>
    <w:p w14:paraId="1C6B508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625. Философия науки : учеб. пособие / под ред. С. А. Лебедева. 6-е изд., пере-раб. и доп. - М. : Академический проект, 2010. - 731 с.</w:t>
      </w:r>
    </w:p>
    <w:p w14:paraId="5BFDEE7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626. Хижняк, С. П. Юридическая терминология: формирование и состав /</w:t>
      </w:r>
    </w:p>
    <w:p w14:paraId="37B127E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627. C. П. Хижняк. Саратов : Изд-во СГУ, 1997. - 44 с.</w:t>
      </w:r>
    </w:p>
    <w:p w14:paraId="22540A3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628.</w:t>
      </w:r>
      <w:r>
        <w:rPr>
          <w:rStyle w:val="WW8Num2z0"/>
          <w:rFonts w:ascii="Verdana" w:hAnsi="Verdana"/>
          <w:color w:val="000000"/>
          <w:sz w:val="18"/>
          <w:szCs w:val="18"/>
        </w:rPr>
        <w:t> </w:t>
      </w:r>
      <w:r>
        <w:rPr>
          <w:rStyle w:val="WW8Num3z0"/>
          <w:rFonts w:ascii="Verdana" w:hAnsi="Verdana"/>
          <w:color w:val="4682B4"/>
          <w:sz w:val="18"/>
          <w:szCs w:val="18"/>
        </w:rPr>
        <w:t>Цвайгерт</w:t>
      </w:r>
      <w:r>
        <w:rPr>
          <w:rFonts w:ascii="Verdana" w:hAnsi="Verdana"/>
          <w:color w:val="000000"/>
          <w:sz w:val="18"/>
          <w:szCs w:val="18"/>
        </w:rPr>
        <w:t>, К. Введение в сравнительное правоведение в сфере частного права / К. Цвайгерт, X. Кётц ; в 2 т. М. : Междунар. отношения, 1995. - Т. 1: Основы. -480 с.</w:t>
      </w:r>
    </w:p>
    <w:p w14:paraId="0D18457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629. Чантурия, JI. JI. Введение в общую часть гражданского права (сравнительно-правовое исследование с учетом некоторых особенностей постсоветского права) / JI. JI. Чантурия. М.: Статут, 2006. - 349 с.</w:t>
      </w:r>
    </w:p>
    <w:p w14:paraId="772D67C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630.</w:t>
      </w:r>
      <w:r>
        <w:rPr>
          <w:rStyle w:val="WW8Num2z0"/>
          <w:rFonts w:ascii="Verdana" w:hAnsi="Verdana"/>
          <w:color w:val="000000"/>
          <w:sz w:val="18"/>
          <w:szCs w:val="18"/>
        </w:rPr>
        <w:t> </w:t>
      </w:r>
      <w:r>
        <w:rPr>
          <w:rStyle w:val="WW8Num3z0"/>
          <w:rFonts w:ascii="Verdana" w:hAnsi="Verdana"/>
          <w:color w:val="4682B4"/>
          <w:sz w:val="18"/>
          <w:szCs w:val="18"/>
        </w:rPr>
        <w:t>Черданцев</w:t>
      </w:r>
      <w:r>
        <w:rPr>
          <w:rFonts w:ascii="Verdana" w:hAnsi="Verdana"/>
          <w:color w:val="000000"/>
          <w:sz w:val="18"/>
          <w:szCs w:val="18"/>
        </w:rPr>
        <w:t>, А. Ф. Вопросы толкования советского права : учеб. пособие /</w:t>
      </w:r>
    </w:p>
    <w:p w14:paraId="23F41C8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631. A. Ф. Черданцев. Свердловск : Изд-во Свердловск, юрид. ин-та, 1972. - 192 с.</w:t>
      </w:r>
    </w:p>
    <w:p w14:paraId="66F861C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632. Черданцев, А. Ф. Толкование права и договора : учеб. пособие / А. Ф. Черданцев. М.: Юнити-Дана, 2003. - 381 с.</w:t>
      </w:r>
    </w:p>
    <w:p w14:paraId="61CCFD1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633. Черданцев, А. Ф. Толкование советского права / А. Ф. Черданцев. М. : Юрид. лит., 1979.- 166 с.</w:t>
      </w:r>
    </w:p>
    <w:p w14:paraId="101652B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634.</w:t>
      </w:r>
      <w:r>
        <w:rPr>
          <w:rStyle w:val="WW8Num2z0"/>
          <w:rFonts w:ascii="Verdana" w:hAnsi="Verdana"/>
          <w:color w:val="000000"/>
          <w:sz w:val="18"/>
          <w:szCs w:val="18"/>
        </w:rPr>
        <w:t> </w:t>
      </w:r>
      <w:r>
        <w:rPr>
          <w:rStyle w:val="WW8Num3z0"/>
          <w:rFonts w:ascii="Verdana" w:hAnsi="Verdana"/>
          <w:color w:val="4682B4"/>
          <w:sz w:val="18"/>
          <w:szCs w:val="18"/>
        </w:rPr>
        <w:t>Честнов</w:t>
      </w:r>
      <w:r>
        <w:rPr>
          <w:rFonts w:ascii="Verdana" w:hAnsi="Verdana"/>
          <w:color w:val="000000"/>
          <w:sz w:val="18"/>
          <w:szCs w:val="18"/>
        </w:rPr>
        <w:t>, И. JI. История политических и правовых учений: теоретико-методологическое введение : учеб. пособие / И. JI. Честнов. СПб. : ИВЭСЭП, Знание, 2009.-279 с.</w:t>
      </w:r>
    </w:p>
    <w:p w14:paraId="43701DE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635. Честнов, И. JI. Постклассическая теория права : монография / И. JI. Честнов. СПб.: Издат. Дом «Алеф-Пресс», 2012. - 650 с.</w:t>
      </w:r>
    </w:p>
    <w:p w14:paraId="3F37340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636.</w:t>
      </w:r>
      <w:r>
        <w:rPr>
          <w:rStyle w:val="WW8Num2z0"/>
          <w:rFonts w:ascii="Verdana" w:hAnsi="Verdana"/>
          <w:color w:val="000000"/>
          <w:sz w:val="18"/>
          <w:szCs w:val="18"/>
        </w:rPr>
        <w:t> </w:t>
      </w:r>
      <w:r>
        <w:rPr>
          <w:rStyle w:val="WW8Num3z0"/>
          <w:rFonts w:ascii="Verdana" w:hAnsi="Verdana"/>
          <w:color w:val="4682B4"/>
          <w:sz w:val="18"/>
          <w:szCs w:val="18"/>
        </w:rPr>
        <w:t>Чечина</w:t>
      </w:r>
      <w:r>
        <w:rPr>
          <w:rFonts w:ascii="Verdana" w:hAnsi="Verdana"/>
          <w:color w:val="000000"/>
          <w:sz w:val="18"/>
          <w:szCs w:val="18"/>
        </w:rPr>
        <w:t>, Н. А. Норма права и судебное решение / Н. А. Чечина. JI. : Изд-во ЛГУ, 1961.-78 с.</w:t>
      </w:r>
    </w:p>
    <w:p w14:paraId="43D4C57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637.</w:t>
      </w:r>
      <w:r>
        <w:rPr>
          <w:rStyle w:val="WW8Num2z0"/>
          <w:rFonts w:ascii="Verdana" w:hAnsi="Verdana"/>
          <w:color w:val="000000"/>
          <w:sz w:val="18"/>
          <w:szCs w:val="18"/>
        </w:rPr>
        <w:t> </w:t>
      </w:r>
      <w:r>
        <w:rPr>
          <w:rStyle w:val="WW8Num3z0"/>
          <w:rFonts w:ascii="Verdana" w:hAnsi="Verdana"/>
          <w:color w:val="4682B4"/>
          <w:sz w:val="18"/>
          <w:szCs w:val="18"/>
        </w:rPr>
        <w:t>Чурсин</w:t>
      </w:r>
      <w:r>
        <w:rPr>
          <w:rStyle w:val="WW8Num2z0"/>
          <w:rFonts w:ascii="Verdana" w:hAnsi="Verdana"/>
          <w:color w:val="000000"/>
          <w:sz w:val="18"/>
          <w:szCs w:val="18"/>
        </w:rPr>
        <w:t> </w:t>
      </w:r>
      <w:r>
        <w:rPr>
          <w:rFonts w:ascii="Verdana" w:hAnsi="Verdana"/>
          <w:color w:val="000000"/>
          <w:sz w:val="18"/>
          <w:szCs w:val="18"/>
        </w:rPr>
        <w:t>В. Д. Механизм действия права и его циклы : учеб. пособие. Ставрополь : Ставроп. ун-т, 1998. - 107 с.</w:t>
      </w:r>
    </w:p>
    <w:p w14:paraId="54A851E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638.</w:t>
      </w:r>
      <w:r>
        <w:rPr>
          <w:rStyle w:val="WW8Num2z0"/>
          <w:rFonts w:ascii="Verdana" w:hAnsi="Verdana"/>
          <w:color w:val="000000"/>
          <w:sz w:val="18"/>
          <w:szCs w:val="18"/>
        </w:rPr>
        <w:t> </w:t>
      </w:r>
      <w:r>
        <w:rPr>
          <w:rStyle w:val="WW8Num3z0"/>
          <w:rFonts w:ascii="Verdana" w:hAnsi="Verdana"/>
          <w:color w:val="4682B4"/>
          <w:sz w:val="18"/>
          <w:szCs w:val="18"/>
        </w:rPr>
        <w:t>Шафиров</w:t>
      </w:r>
      <w:r>
        <w:rPr>
          <w:rFonts w:ascii="Verdana" w:hAnsi="Verdana"/>
          <w:color w:val="000000"/>
          <w:sz w:val="18"/>
          <w:szCs w:val="18"/>
        </w:rPr>
        <w:t>, В. М. Правовая активность советских граждан. Вопросы теории /</w:t>
      </w:r>
    </w:p>
    <w:p w14:paraId="585AE56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639. B. М. Шафиров. Красноярск : Изд-во</w:t>
      </w:r>
      <w:r>
        <w:rPr>
          <w:rStyle w:val="WW8Num2z0"/>
          <w:rFonts w:ascii="Verdana" w:hAnsi="Verdana"/>
          <w:color w:val="000000"/>
          <w:sz w:val="18"/>
          <w:szCs w:val="18"/>
        </w:rPr>
        <w:t> </w:t>
      </w:r>
      <w:r>
        <w:rPr>
          <w:rStyle w:val="WW8Num3z0"/>
          <w:rFonts w:ascii="Verdana" w:hAnsi="Verdana"/>
          <w:color w:val="4682B4"/>
          <w:sz w:val="18"/>
          <w:szCs w:val="18"/>
        </w:rPr>
        <w:t>КГУ</w:t>
      </w:r>
      <w:r>
        <w:rPr>
          <w:rFonts w:ascii="Verdana" w:hAnsi="Verdana"/>
          <w:color w:val="000000"/>
          <w:sz w:val="18"/>
          <w:szCs w:val="18"/>
        </w:rPr>
        <w:t>, 1982. - 120 с.</w:t>
      </w:r>
    </w:p>
    <w:p w14:paraId="322096F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640. Шацилло, К. Ф.</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либерализм накануне революции 1905-1907 гг. (Организация, программа, тактика) / К. Ф. Шацилло. М.: Наука, 1985. - 347 с.</w:t>
      </w:r>
    </w:p>
    <w:p w14:paraId="274D1C3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641.</w:t>
      </w:r>
      <w:r>
        <w:rPr>
          <w:rStyle w:val="WW8Num2z0"/>
          <w:rFonts w:ascii="Verdana" w:hAnsi="Verdana"/>
          <w:color w:val="000000"/>
          <w:sz w:val="18"/>
          <w:szCs w:val="18"/>
        </w:rPr>
        <w:t> </w:t>
      </w:r>
      <w:r>
        <w:rPr>
          <w:rStyle w:val="WW8Num3z0"/>
          <w:rFonts w:ascii="Verdana" w:hAnsi="Verdana"/>
          <w:color w:val="4682B4"/>
          <w:sz w:val="18"/>
          <w:szCs w:val="18"/>
        </w:rPr>
        <w:t>Швеков</w:t>
      </w:r>
      <w:r>
        <w:rPr>
          <w:rFonts w:ascii="Verdana" w:hAnsi="Verdana"/>
          <w:color w:val="000000"/>
          <w:sz w:val="18"/>
          <w:szCs w:val="18"/>
        </w:rPr>
        <w:t>, Г. В. Преемственность в праве : науч.-теор. пособие / Г. В. Швеков. М.: Высш. шк., 1983.- 184 с.</w:t>
      </w:r>
    </w:p>
    <w:p w14:paraId="5440153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642.</w:t>
      </w:r>
      <w:r>
        <w:rPr>
          <w:rStyle w:val="WW8Num2z0"/>
          <w:rFonts w:ascii="Verdana" w:hAnsi="Verdana"/>
          <w:color w:val="000000"/>
          <w:sz w:val="18"/>
          <w:szCs w:val="18"/>
        </w:rPr>
        <w:t> </w:t>
      </w:r>
      <w:r>
        <w:rPr>
          <w:rStyle w:val="WW8Num3z0"/>
          <w:rFonts w:ascii="Verdana" w:hAnsi="Verdana"/>
          <w:color w:val="4682B4"/>
          <w:sz w:val="18"/>
          <w:szCs w:val="18"/>
        </w:rPr>
        <w:t>Шевырин</w:t>
      </w:r>
      <w:r>
        <w:rPr>
          <w:rStyle w:val="WW8Num2z0"/>
          <w:rFonts w:ascii="Verdana" w:hAnsi="Verdana"/>
          <w:color w:val="000000"/>
          <w:sz w:val="18"/>
          <w:szCs w:val="18"/>
        </w:rPr>
        <w:t> </w:t>
      </w:r>
      <w:r>
        <w:rPr>
          <w:rFonts w:ascii="Verdana" w:hAnsi="Verdana"/>
          <w:color w:val="000000"/>
          <w:sz w:val="18"/>
          <w:szCs w:val="18"/>
        </w:rPr>
        <w:t>В. М. Российский либерализм (конец XIX в. 1917 г.) в американской историографии : науч.-аналит. обзор. - М.:</w:t>
      </w:r>
      <w:r>
        <w:rPr>
          <w:rStyle w:val="WW8Num2z0"/>
          <w:rFonts w:ascii="Verdana" w:hAnsi="Verdana"/>
          <w:color w:val="000000"/>
          <w:sz w:val="18"/>
          <w:szCs w:val="18"/>
        </w:rPr>
        <w:t> </w:t>
      </w:r>
      <w:r>
        <w:rPr>
          <w:rStyle w:val="WW8Num3z0"/>
          <w:rFonts w:ascii="Verdana" w:hAnsi="Verdana"/>
          <w:color w:val="4682B4"/>
          <w:sz w:val="18"/>
          <w:szCs w:val="18"/>
        </w:rPr>
        <w:t>ИНИОН</w:t>
      </w:r>
      <w:r>
        <w:rPr>
          <w:rStyle w:val="WW8Num2z0"/>
          <w:rFonts w:ascii="Verdana" w:hAnsi="Verdana"/>
          <w:color w:val="000000"/>
          <w:sz w:val="18"/>
          <w:szCs w:val="18"/>
        </w:rPr>
        <w:t> </w:t>
      </w:r>
      <w:r>
        <w:rPr>
          <w:rFonts w:ascii="Verdana" w:hAnsi="Verdana"/>
          <w:color w:val="000000"/>
          <w:sz w:val="18"/>
          <w:szCs w:val="18"/>
        </w:rPr>
        <w:t>АН СССР, 1988. - 51 с.</w:t>
      </w:r>
    </w:p>
    <w:p w14:paraId="397AB16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643.</w:t>
      </w:r>
      <w:r>
        <w:rPr>
          <w:rStyle w:val="WW8Num2z0"/>
          <w:rFonts w:ascii="Verdana" w:hAnsi="Verdana"/>
          <w:color w:val="000000"/>
          <w:sz w:val="18"/>
          <w:szCs w:val="18"/>
        </w:rPr>
        <w:t> </w:t>
      </w:r>
      <w:r>
        <w:rPr>
          <w:rStyle w:val="WW8Num3z0"/>
          <w:rFonts w:ascii="Verdana" w:hAnsi="Verdana"/>
          <w:color w:val="4682B4"/>
          <w:sz w:val="18"/>
          <w:szCs w:val="18"/>
        </w:rPr>
        <w:t>Шейфер</w:t>
      </w:r>
      <w:r>
        <w:rPr>
          <w:rFonts w:ascii="Verdana" w:hAnsi="Verdana"/>
          <w:color w:val="000000"/>
          <w:sz w:val="18"/>
          <w:szCs w:val="18"/>
        </w:rPr>
        <w:t>, С. А. Доказательства и</w:t>
      </w:r>
      <w:r>
        <w:rPr>
          <w:rStyle w:val="WW8Num2z0"/>
          <w:rFonts w:ascii="Verdana" w:hAnsi="Verdana"/>
          <w:color w:val="000000"/>
          <w:sz w:val="18"/>
          <w:szCs w:val="18"/>
        </w:rPr>
        <w:t> </w:t>
      </w:r>
      <w:r>
        <w:rPr>
          <w:rStyle w:val="WW8Num3z0"/>
          <w:rFonts w:ascii="Verdana" w:hAnsi="Verdana"/>
          <w:color w:val="4682B4"/>
          <w:sz w:val="18"/>
          <w:szCs w:val="18"/>
        </w:rPr>
        <w:t>доказывание</w:t>
      </w:r>
      <w:r>
        <w:rPr>
          <w:rStyle w:val="WW8Num2z0"/>
          <w:rFonts w:ascii="Verdana" w:hAnsi="Verdana"/>
          <w:color w:val="000000"/>
          <w:sz w:val="18"/>
          <w:szCs w:val="18"/>
        </w:rPr>
        <w:t> </w:t>
      </w:r>
      <w:r>
        <w:rPr>
          <w:rFonts w:ascii="Verdana" w:hAnsi="Verdana"/>
          <w:color w:val="000000"/>
          <w:sz w:val="18"/>
          <w:szCs w:val="18"/>
        </w:rPr>
        <w:t>по уголовным делам: проблемы теории правового регулирования / С. А. Шейфер. М.: Норма, 2008. - 240 с.</w:t>
      </w:r>
    </w:p>
    <w:p w14:paraId="32F48EC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644.</w:t>
      </w:r>
      <w:r>
        <w:rPr>
          <w:rStyle w:val="WW8Num2z0"/>
          <w:rFonts w:ascii="Verdana" w:hAnsi="Verdana"/>
          <w:color w:val="000000"/>
          <w:sz w:val="18"/>
          <w:szCs w:val="18"/>
        </w:rPr>
        <w:t> </w:t>
      </w:r>
      <w:r>
        <w:rPr>
          <w:rStyle w:val="WW8Num3z0"/>
          <w:rFonts w:ascii="Verdana" w:hAnsi="Verdana"/>
          <w:color w:val="4682B4"/>
          <w:sz w:val="18"/>
          <w:szCs w:val="18"/>
        </w:rPr>
        <w:t>Шугрина</w:t>
      </w:r>
      <w:r>
        <w:rPr>
          <w:rFonts w:ascii="Verdana" w:hAnsi="Verdana"/>
          <w:color w:val="000000"/>
          <w:sz w:val="18"/>
          <w:szCs w:val="18"/>
        </w:rPr>
        <w:t>, Е. С. Техника Юридического письма : учеб.-практ. пособие / Е. С. Шугрина. М.: Дело, 2000. - 272 с.</w:t>
      </w:r>
    </w:p>
    <w:p w14:paraId="6B15C09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645. Щербакова, Н. В. Правовая установка и социальная активность личности / Н. В. </w:t>
      </w:r>
      <w:r>
        <w:rPr>
          <w:rFonts w:ascii="Verdana" w:hAnsi="Verdana"/>
          <w:color w:val="000000"/>
          <w:sz w:val="18"/>
          <w:szCs w:val="18"/>
        </w:rPr>
        <w:lastRenderedPageBreak/>
        <w:t>Щербакова. М.: Юрид. лит., 1986. - 127 с.</w:t>
      </w:r>
    </w:p>
    <w:p w14:paraId="3C89E3A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646.</w:t>
      </w:r>
      <w:r>
        <w:rPr>
          <w:rStyle w:val="WW8Num2z0"/>
          <w:rFonts w:ascii="Verdana" w:hAnsi="Verdana"/>
          <w:color w:val="000000"/>
          <w:sz w:val="18"/>
          <w:szCs w:val="18"/>
        </w:rPr>
        <w:t> </w:t>
      </w:r>
      <w:r>
        <w:rPr>
          <w:rStyle w:val="WW8Num3z0"/>
          <w:rFonts w:ascii="Verdana" w:hAnsi="Verdana"/>
          <w:color w:val="4682B4"/>
          <w:sz w:val="18"/>
          <w:szCs w:val="18"/>
        </w:rPr>
        <w:t>Экимов</w:t>
      </w:r>
      <w:r>
        <w:rPr>
          <w:rFonts w:ascii="Verdana" w:hAnsi="Verdana"/>
          <w:color w:val="000000"/>
          <w:sz w:val="18"/>
          <w:szCs w:val="18"/>
        </w:rPr>
        <w:t>, А. И. Коркунов / А. И. Экимов. М.: Юрид. лит., 1983. - 127 с.</w:t>
      </w:r>
    </w:p>
    <w:p w14:paraId="10EE66B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647. Эффективность правосудия и проблема устранения судебных ошибок / под ред. В.Н.</w:t>
      </w:r>
      <w:r>
        <w:rPr>
          <w:rStyle w:val="WW8Num2z0"/>
          <w:rFonts w:ascii="Verdana" w:hAnsi="Verdana"/>
          <w:color w:val="000000"/>
          <w:sz w:val="18"/>
          <w:szCs w:val="18"/>
        </w:rPr>
        <w:t> </w:t>
      </w:r>
      <w:r>
        <w:rPr>
          <w:rStyle w:val="WW8Num3z0"/>
          <w:rFonts w:ascii="Verdana" w:hAnsi="Verdana"/>
          <w:color w:val="4682B4"/>
          <w:sz w:val="18"/>
          <w:szCs w:val="18"/>
        </w:rPr>
        <w:t>Кудрявцева</w:t>
      </w:r>
      <w:r>
        <w:rPr>
          <w:rStyle w:val="WW8Num2z0"/>
          <w:rFonts w:ascii="Verdana" w:hAnsi="Verdana"/>
          <w:color w:val="000000"/>
          <w:sz w:val="18"/>
          <w:szCs w:val="18"/>
        </w:rPr>
        <w:t> </w:t>
      </w:r>
      <w:r>
        <w:rPr>
          <w:rFonts w:ascii="Verdana" w:hAnsi="Verdana"/>
          <w:color w:val="000000"/>
          <w:sz w:val="18"/>
          <w:szCs w:val="18"/>
        </w:rPr>
        <w:t>; в 2 ч. М.: Изд-во ИГиП АН СССР, 1975. - Ч. 2. - 299 с.</w:t>
      </w:r>
    </w:p>
    <w:p w14:paraId="24E6478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648. Юридическая техника. Ежегодник. № 5. Вторые Бабаевские чтения. «</w:t>
      </w:r>
      <w:r>
        <w:rPr>
          <w:rStyle w:val="WW8Num3z0"/>
          <w:rFonts w:ascii="Verdana" w:hAnsi="Verdana"/>
          <w:color w:val="4682B4"/>
          <w:sz w:val="18"/>
          <w:szCs w:val="18"/>
        </w:rPr>
        <w:t>Преемственность в праве: доктрина, российская и зарубежная практика, техника</w:t>
      </w:r>
      <w:r>
        <w:rPr>
          <w:rFonts w:ascii="Verdana" w:hAnsi="Verdana"/>
          <w:color w:val="000000"/>
          <w:sz w:val="18"/>
          <w:szCs w:val="18"/>
        </w:rPr>
        <w:t>». -Н. Новгород, 2011. 587 с.</w:t>
      </w:r>
    </w:p>
    <w:p w14:paraId="3153CF5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649. Юсупов, А. В.</w:t>
      </w:r>
      <w:r>
        <w:rPr>
          <w:rStyle w:val="WW8Num2z0"/>
          <w:rFonts w:ascii="Verdana" w:hAnsi="Verdana"/>
          <w:color w:val="000000"/>
          <w:sz w:val="18"/>
          <w:szCs w:val="18"/>
        </w:rPr>
        <w:t> </w:t>
      </w:r>
      <w:r>
        <w:rPr>
          <w:rStyle w:val="WW8Num3z0"/>
          <w:rFonts w:ascii="Verdana" w:hAnsi="Verdana"/>
          <w:color w:val="4682B4"/>
          <w:sz w:val="18"/>
          <w:szCs w:val="18"/>
        </w:rPr>
        <w:t>Нормотворчество</w:t>
      </w:r>
      <w:r>
        <w:rPr>
          <w:rStyle w:val="WW8Num2z0"/>
          <w:rFonts w:ascii="Verdana" w:hAnsi="Verdana"/>
          <w:color w:val="000000"/>
          <w:sz w:val="18"/>
          <w:szCs w:val="18"/>
        </w:rPr>
        <w:t> </w:t>
      </w:r>
      <w:r>
        <w:rPr>
          <w:rFonts w:ascii="Verdana" w:hAnsi="Verdana"/>
          <w:color w:val="000000"/>
          <w:sz w:val="18"/>
          <w:szCs w:val="18"/>
        </w:rPr>
        <w:t>на уровне местного самоуправления / А. В. Юсупов. Волгоград, 2004. - 134 с.</w:t>
      </w:r>
    </w:p>
    <w:p w14:paraId="7746957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650. Юшков, С. И. История государства и права СССР : учеб. / С. И. Юшков ; отв. ред. В. С. Покровский. 4-е изд. - М. : Госюриздат, 1961. - Ч. 1. — 679 с.</w:t>
      </w:r>
    </w:p>
    <w:p w14:paraId="69E029E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651. Язык закона / под ред. А. С. Пиголкина. М.: Юрид. лит., 1990. - 200 с.</w:t>
      </w:r>
    </w:p>
    <w:p w14:paraId="57B3732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652. Якушин, В. А. Ошибка и ее уголовно-правовое значение / В. А. Якушкин. -Казань : Изд-во Казан, ун-та, 1988. 126 с.</w:t>
      </w:r>
    </w:p>
    <w:p w14:paraId="1A54A36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653. Ярышева, С. Ю. Оценочные категории в уголовном праве: в законе, в теории и в судебной практике : монография / С. Ю. Ярышева. Пятигорск : «РИА-КМВ», 2005.-228 с.</w:t>
      </w:r>
    </w:p>
    <w:p w14:paraId="3C0CE41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654. Ячменев, Ю. В.</w:t>
      </w:r>
      <w:r>
        <w:rPr>
          <w:rStyle w:val="WW8Num2z0"/>
          <w:rFonts w:ascii="Verdana" w:hAnsi="Verdana"/>
          <w:color w:val="000000"/>
          <w:sz w:val="18"/>
          <w:szCs w:val="18"/>
        </w:rPr>
        <w:t> </w:t>
      </w:r>
      <w:r>
        <w:rPr>
          <w:rStyle w:val="WW8Num3z0"/>
          <w:rFonts w:ascii="Verdana" w:hAnsi="Verdana"/>
          <w:color w:val="4682B4"/>
          <w:sz w:val="18"/>
          <w:szCs w:val="18"/>
        </w:rPr>
        <w:t>Правда</w:t>
      </w:r>
      <w:r>
        <w:rPr>
          <w:rStyle w:val="WW8Num2z0"/>
          <w:rFonts w:ascii="Verdana" w:hAnsi="Verdana"/>
          <w:color w:val="000000"/>
          <w:sz w:val="18"/>
          <w:szCs w:val="18"/>
        </w:rPr>
        <w:t> </w:t>
      </w:r>
      <w:r>
        <w:rPr>
          <w:rFonts w:ascii="Verdana" w:hAnsi="Verdana"/>
          <w:color w:val="000000"/>
          <w:sz w:val="18"/>
          <w:szCs w:val="18"/>
        </w:rPr>
        <w:t>и закон. Из истории российского правоведения : монография / Ю. В. Ячменев. СПб.: С.-Петербург, ун-т МВД России, 2001. - 440 с.</w:t>
      </w:r>
    </w:p>
    <w:p w14:paraId="5597C32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655. Научные статьи, тезисы докладов, разделы в коллективных изданиях:</w:t>
      </w:r>
    </w:p>
    <w:p w14:paraId="3A26F68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656.</w:t>
      </w:r>
      <w:r>
        <w:rPr>
          <w:rStyle w:val="WW8Num2z0"/>
          <w:rFonts w:ascii="Verdana" w:hAnsi="Verdana"/>
          <w:color w:val="000000"/>
          <w:sz w:val="18"/>
          <w:szCs w:val="18"/>
        </w:rPr>
        <w:t> </w:t>
      </w:r>
      <w:r>
        <w:rPr>
          <w:rStyle w:val="WW8Num3z0"/>
          <w:rFonts w:ascii="Verdana" w:hAnsi="Verdana"/>
          <w:color w:val="4682B4"/>
          <w:sz w:val="18"/>
          <w:szCs w:val="18"/>
        </w:rPr>
        <w:t>Авакьян</w:t>
      </w:r>
      <w:r>
        <w:rPr>
          <w:rFonts w:ascii="Verdana" w:hAnsi="Verdana"/>
          <w:color w:val="000000"/>
          <w:sz w:val="18"/>
          <w:szCs w:val="18"/>
        </w:rPr>
        <w:t>, С. А. Пробелы и дефекты в конституционном праве и пути их устранения / С. А. Авакьян // Конституционное и муниципальное право. 2007. - № 8. -С. 3-12.</w:t>
      </w:r>
    </w:p>
    <w:p w14:paraId="03CD665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657. Аверина, Ю. А. Теория формальных</w:t>
      </w:r>
      <w:r>
        <w:rPr>
          <w:rStyle w:val="WW8Num2z0"/>
          <w:rFonts w:ascii="Verdana" w:hAnsi="Verdana"/>
          <w:color w:val="000000"/>
          <w:sz w:val="18"/>
          <w:szCs w:val="18"/>
        </w:rPr>
        <w:t> </w:t>
      </w:r>
      <w:r>
        <w:rPr>
          <w:rStyle w:val="WW8Num3z0"/>
          <w:rFonts w:ascii="Verdana" w:hAnsi="Verdana"/>
          <w:color w:val="4682B4"/>
          <w:sz w:val="18"/>
          <w:szCs w:val="18"/>
        </w:rPr>
        <w:t>доказательств</w:t>
      </w:r>
      <w:r>
        <w:rPr>
          <w:rStyle w:val="WW8Num2z0"/>
          <w:rFonts w:ascii="Verdana" w:hAnsi="Verdana"/>
          <w:color w:val="000000"/>
          <w:sz w:val="18"/>
          <w:szCs w:val="18"/>
        </w:rPr>
        <w:t> </w:t>
      </w:r>
      <w:r>
        <w:rPr>
          <w:rFonts w:ascii="Verdana" w:hAnsi="Verdana"/>
          <w:color w:val="000000"/>
          <w:sz w:val="18"/>
          <w:szCs w:val="18"/>
        </w:rPr>
        <w:t>и судебное правоприменение / Ю. А. Аверина // Правоведение. 2006. - № 5. - С. 233-242.</w:t>
      </w:r>
    </w:p>
    <w:p w14:paraId="79DB559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658. Азаркин, Н. М.</w:t>
      </w:r>
      <w:r>
        <w:rPr>
          <w:rStyle w:val="WW8Num2z0"/>
          <w:rFonts w:ascii="Verdana" w:hAnsi="Verdana"/>
          <w:color w:val="000000"/>
          <w:sz w:val="18"/>
          <w:szCs w:val="18"/>
        </w:rPr>
        <w:t> </w:t>
      </w:r>
      <w:r>
        <w:rPr>
          <w:rStyle w:val="WW8Num3z0"/>
          <w:rFonts w:ascii="Verdana" w:hAnsi="Verdana"/>
          <w:color w:val="4682B4"/>
          <w:sz w:val="18"/>
          <w:szCs w:val="18"/>
        </w:rPr>
        <w:t>Монтескье</w:t>
      </w:r>
      <w:r>
        <w:rPr>
          <w:rStyle w:val="WW8Num2z0"/>
          <w:rFonts w:ascii="Verdana" w:hAnsi="Verdana"/>
          <w:color w:val="000000"/>
          <w:sz w:val="18"/>
          <w:szCs w:val="18"/>
        </w:rPr>
        <w:t> </w:t>
      </w:r>
      <w:r>
        <w:rPr>
          <w:rFonts w:ascii="Verdana" w:hAnsi="Verdana"/>
          <w:color w:val="000000"/>
          <w:sz w:val="18"/>
          <w:szCs w:val="18"/>
        </w:rPr>
        <w:t>политический мыслитель эпохи Просвещения / Н. М. Азаркин // Историко-правовые исследования: проблемы и перспективы : сб. ст. / редкол.: В. С. Нерсесянц (отв. ред.) и др. - М.: ИГП АН СССР, 1982. - С. 45-53.</w:t>
      </w:r>
    </w:p>
    <w:p w14:paraId="6E6F811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659. Азми, Д. М. Учение С. Ф.</w:t>
      </w:r>
      <w:r>
        <w:rPr>
          <w:rStyle w:val="WW8Num2z0"/>
          <w:rFonts w:ascii="Verdana" w:hAnsi="Verdana"/>
          <w:color w:val="000000"/>
          <w:sz w:val="18"/>
          <w:szCs w:val="18"/>
        </w:rPr>
        <w:t> </w:t>
      </w:r>
      <w:r>
        <w:rPr>
          <w:rStyle w:val="WW8Num3z0"/>
          <w:rFonts w:ascii="Verdana" w:hAnsi="Verdana"/>
          <w:color w:val="4682B4"/>
          <w:sz w:val="18"/>
          <w:szCs w:val="18"/>
        </w:rPr>
        <w:t>Кечекьяна</w:t>
      </w:r>
      <w:r>
        <w:rPr>
          <w:rStyle w:val="WW8Num2z0"/>
          <w:rFonts w:ascii="Verdana" w:hAnsi="Verdana"/>
          <w:color w:val="000000"/>
          <w:sz w:val="18"/>
          <w:szCs w:val="18"/>
        </w:rPr>
        <w:t> </w:t>
      </w:r>
      <w:r>
        <w:rPr>
          <w:rFonts w:ascii="Verdana" w:hAnsi="Verdana"/>
          <w:color w:val="000000"/>
          <w:sz w:val="18"/>
          <w:szCs w:val="18"/>
        </w:rPr>
        <w:t>о системе права (1940-1946) / Д. М. Азми // Государство и право. 2010. - № 9. - С. 74-82.</w:t>
      </w:r>
    </w:p>
    <w:p w14:paraId="46B7ECF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660. Азми, Д. М.</w:t>
      </w:r>
      <w:r>
        <w:rPr>
          <w:rStyle w:val="WW8Num2z0"/>
          <w:rFonts w:ascii="Verdana" w:hAnsi="Verdana"/>
          <w:color w:val="000000"/>
          <w:sz w:val="18"/>
          <w:szCs w:val="18"/>
        </w:rPr>
        <w:t> </w:t>
      </w:r>
      <w:r>
        <w:rPr>
          <w:rStyle w:val="WW8Num3z0"/>
          <w:rFonts w:ascii="Verdana" w:hAnsi="Verdana"/>
          <w:color w:val="4682B4"/>
          <w:sz w:val="18"/>
          <w:szCs w:val="18"/>
        </w:rPr>
        <w:t>Фромм</w:t>
      </w:r>
      <w:r>
        <w:rPr>
          <w:rStyle w:val="WW8Num2z0"/>
          <w:rFonts w:ascii="Verdana" w:hAnsi="Verdana"/>
          <w:color w:val="000000"/>
          <w:sz w:val="18"/>
          <w:szCs w:val="18"/>
        </w:rPr>
        <w:t> </w:t>
      </w:r>
      <w:r>
        <w:rPr>
          <w:rFonts w:ascii="Verdana" w:hAnsi="Verdana"/>
          <w:color w:val="000000"/>
          <w:sz w:val="18"/>
          <w:szCs w:val="18"/>
        </w:rPr>
        <w:t>о позитивных и негативных аспектах современной демократии / Д. М. Азми // Государство и право. 2002. - № 5. - С. 93-98.</w:t>
      </w:r>
    </w:p>
    <w:p w14:paraId="190A1CE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661. Акишин, М. О. «</w:t>
      </w:r>
      <w:r>
        <w:rPr>
          <w:rStyle w:val="WW8Num3z0"/>
          <w:rFonts w:ascii="Verdana" w:hAnsi="Verdana"/>
          <w:color w:val="4682B4"/>
          <w:sz w:val="18"/>
          <w:szCs w:val="18"/>
        </w:rPr>
        <w:t>Общее благо</w:t>
      </w:r>
      <w:r>
        <w:rPr>
          <w:rFonts w:ascii="Verdana" w:hAnsi="Verdana"/>
          <w:color w:val="000000"/>
          <w:sz w:val="18"/>
          <w:szCs w:val="18"/>
        </w:rPr>
        <w:t>» и государев Указ в эпоху Петра Великого / М. О. Акиншин // Ленинградский юридический журнал. 2010. - № 3. - С. 95-117.</w:t>
      </w:r>
    </w:p>
    <w:p w14:paraId="34031EE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662. Акчурина, Н. В. Идея органического развития в русском правоведении XIX века / Н. В. Акчурина // Правоведение. 2000. - № 3. - С. 74-83.</w:t>
      </w:r>
    </w:p>
    <w:p w14:paraId="76C5A07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663. Алафаев, А. А. Идея правового государства в русской либеральной мысли на рубеже 1870-1880 гг. / А. А. Алафаев // Государство и право. 2005. - № 1. - С. 7179.</w:t>
      </w:r>
    </w:p>
    <w:p w14:paraId="16A8FA0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664. Александров, А. С. Основание и условие для особого порядка принятия судебного решения при согласии</w:t>
      </w:r>
      <w:r>
        <w:rPr>
          <w:rStyle w:val="WW8Num2z0"/>
          <w:rFonts w:ascii="Verdana" w:hAnsi="Verdana"/>
          <w:color w:val="000000"/>
          <w:sz w:val="18"/>
          <w:szCs w:val="18"/>
        </w:rPr>
        <w:t> </w:t>
      </w:r>
      <w:r>
        <w:rPr>
          <w:rStyle w:val="WW8Num3z0"/>
          <w:rFonts w:ascii="Verdana" w:hAnsi="Verdana"/>
          <w:color w:val="4682B4"/>
          <w:sz w:val="18"/>
          <w:szCs w:val="18"/>
        </w:rPr>
        <w:t>обвиняемого</w:t>
      </w:r>
      <w:r>
        <w:rPr>
          <w:rStyle w:val="WW8Num2z0"/>
          <w:rFonts w:ascii="Verdana" w:hAnsi="Verdana"/>
          <w:color w:val="000000"/>
          <w:sz w:val="18"/>
          <w:szCs w:val="18"/>
        </w:rPr>
        <w:t> </w:t>
      </w:r>
      <w:r>
        <w:rPr>
          <w:rFonts w:ascii="Verdana" w:hAnsi="Verdana"/>
          <w:color w:val="000000"/>
          <w:sz w:val="18"/>
          <w:szCs w:val="18"/>
        </w:rPr>
        <w:t>с предъявленным обвинением / А. С. Александров // Государство и право. 2003. - № 12. - С. 43-52.</w:t>
      </w:r>
    </w:p>
    <w:p w14:paraId="6B8D86E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665. Александрова, О. С. Проблемы теории правотворчества в классической политико-правовой мысли эпохи буржуазных революций / О. С. Александрова // Научные труды</w:t>
      </w:r>
      <w:r>
        <w:rPr>
          <w:rStyle w:val="WW8Num2z0"/>
          <w:rFonts w:ascii="Verdana" w:hAnsi="Verdana"/>
          <w:color w:val="000000"/>
          <w:sz w:val="18"/>
          <w:szCs w:val="18"/>
        </w:rPr>
        <w:t> </w:t>
      </w:r>
      <w:r>
        <w:rPr>
          <w:rStyle w:val="WW8Num3z0"/>
          <w:rFonts w:ascii="Verdana" w:hAnsi="Verdana"/>
          <w:color w:val="4682B4"/>
          <w:sz w:val="18"/>
          <w:szCs w:val="18"/>
        </w:rPr>
        <w:t>РАЮН</w:t>
      </w:r>
      <w:r>
        <w:rPr>
          <w:rStyle w:val="WW8Num2z0"/>
          <w:rFonts w:ascii="Verdana" w:hAnsi="Verdana"/>
          <w:color w:val="000000"/>
          <w:sz w:val="18"/>
          <w:szCs w:val="18"/>
        </w:rPr>
        <w:t> </w:t>
      </w:r>
      <w:r>
        <w:rPr>
          <w:rFonts w:ascii="Verdana" w:hAnsi="Verdana"/>
          <w:color w:val="000000"/>
          <w:sz w:val="18"/>
          <w:szCs w:val="18"/>
        </w:rPr>
        <w:t>: в 3 т. М.: Юрист, 2009. - Вып. 9. - Т. 1. - С. 30-34.</w:t>
      </w:r>
    </w:p>
    <w:p w14:paraId="2F7C74D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666.</w:t>
      </w:r>
      <w:r>
        <w:rPr>
          <w:rStyle w:val="WW8Num2z0"/>
          <w:rFonts w:ascii="Verdana" w:hAnsi="Verdana"/>
          <w:color w:val="000000"/>
          <w:sz w:val="18"/>
          <w:szCs w:val="18"/>
        </w:rPr>
        <w:t> </w:t>
      </w:r>
      <w:r>
        <w:rPr>
          <w:rStyle w:val="WW8Num3z0"/>
          <w:rFonts w:ascii="Verdana" w:hAnsi="Verdana"/>
          <w:color w:val="4682B4"/>
          <w:sz w:val="18"/>
          <w:szCs w:val="18"/>
        </w:rPr>
        <w:t>Антокольская</w:t>
      </w:r>
      <w:r>
        <w:rPr>
          <w:rFonts w:ascii="Verdana" w:hAnsi="Verdana"/>
          <w:color w:val="000000"/>
          <w:sz w:val="18"/>
          <w:szCs w:val="18"/>
        </w:rPr>
        <w:t>, М. В. Место семейного права в системе отраслей частного права (по трудам</w:t>
      </w:r>
      <w:r>
        <w:rPr>
          <w:rStyle w:val="WW8Num2z0"/>
          <w:rFonts w:ascii="Verdana" w:hAnsi="Verdana"/>
          <w:color w:val="000000"/>
          <w:sz w:val="18"/>
          <w:szCs w:val="18"/>
        </w:rPr>
        <w:t> </w:t>
      </w:r>
      <w:r>
        <w:rPr>
          <w:rStyle w:val="WW8Num3z0"/>
          <w:rFonts w:ascii="Verdana" w:hAnsi="Verdana"/>
          <w:color w:val="4682B4"/>
          <w:sz w:val="18"/>
          <w:szCs w:val="18"/>
        </w:rPr>
        <w:t>цивилистов</w:t>
      </w:r>
      <w:r>
        <w:rPr>
          <w:rStyle w:val="WW8Num2z0"/>
          <w:rFonts w:ascii="Verdana" w:hAnsi="Verdana"/>
          <w:color w:val="000000"/>
          <w:sz w:val="18"/>
          <w:szCs w:val="18"/>
        </w:rPr>
        <w:t> </w:t>
      </w:r>
      <w:r>
        <w:rPr>
          <w:rFonts w:ascii="Verdana" w:hAnsi="Verdana"/>
          <w:color w:val="000000"/>
          <w:sz w:val="18"/>
          <w:szCs w:val="18"/>
        </w:rPr>
        <w:t>России конца XIX начала XX века) / М. В. Антокольская // Государство и право. - 1995. - № 6. - С. 30-40.</w:t>
      </w:r>
    </w:p>
    <w:p w14:paraId="549BA6A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667. Арзамасов, Ю. Г. Нормотворческая компетенция федеральных органов исполнительной власти // Государство и право. 2007. - № 6. - С. 21-29.</w:t>
      </w:r>
    </w:p>
    <w:p w14:paraId="7254941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668. Архипов, К. А. Понятие закона / К. А. Архипов // Советское право. 1924. -№2 (8).-С. 41-72.</w:t>
      </w:r>
    </w:p>
    <w:p w14:paraId="31C1AD7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669.</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В. К. О преемственности между социалистическим и прошлыми типами права / В. К. Бабаев // Советское государство и право. 1975. - № 12. - С. 102-107.</w:t>
      </w:r>
    </w:p>
    <w:p w14:paraId="6E278A5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670.</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В. К. Рец. на кн.:</w:t>
      </w:r>
      <w:r>
        <w:rPr>
          <w:rStyle w:val="WW8Num2z0"/>
          <w:rFonts w:ascii="Verdana" w:hAnsi="Verdana"/>
          <w:color w:val="000000"/>
          <w:sz w:val="18"/>
          <w:szCs w:val="18"/>
        </w:rPr>
        <w:t> </w:t>
      </w:r>
      <w:r>
        <w:rPr>
          <w:rStyle w:val="WW8Num3z0"/>
          <w:rFonts w:ascii="Verdana" w:hAnsi="Verdana"/>
          <w:color w:val="4682B4"/>
          <w:sz w:val="18"/>
          <w:szCs w:val="18"/>
        </w:rPr>
        <w:t>Синюков</w:t>
      </w:r>
      <w:r>
        <w:rPr>
          <w:rStyle w:val="WW8Num2z0"/>
          <w:rFonts w:ascii="Verdana" w:hAnsi="Verdana"/>
          <w:color w:val="000000"/>
          <w:sz w:val="18"/>
          <w:szCs w:val="18"/>
        </w:rPr>
        <w:t> </w:t>
      </w:r>
      <w:r>
        <w:rPr>
          <w:rFonts w:ascii="Verdana" w:hAnsi="Verdana"/>
          <w:color w:val="000000"/>
          <w:sz w:val="18"/>
          <w:szCs w:val="18"/>
        </w:rPr>
        <w:t>В. Н. Российская правовая система: Введение в общую теорию / В. К. Бабаев, Л. А.</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 Государство и право. 1993. -№ 3. - С. 156-159.</w:t>
      </w:r>
    </w:p>
    <w:p w14:paraId="7DF3E21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671. Бавсун, М. В. Судебное усмотрение при назначении</w:t>
      </w:r>
      <w:r>
        <w:rPr>
          <w:rStyle w:val="WW8Num2z0"/>
          <w:rFonts w:ascii="Verdana" w:hAnsi="Verdana"/>
          <w:color w:val="000000"/>
          <w:sz w:val="18"/>
          <w:szCs w:val="18"/>
        </w:rPr>
        <w:t> </w:t>
      </w:r>
      <w:r>
        <w:rPr>
          <w:rStyle w:val="WW8Num3z0"/>
          <w:rFonts w:ascii="Verdana" w:hAnsi="Verdana"/>
          <w:color w:val="4682B4"/>
          <w:sz w:val="18"/>
          <w:szCs w:val="18"/>
        </w:rPr>
        <w:t>наказания</w:t>
      </w:r>
      <w:r>
        <w:rPr>
          <w:rStyle w:val="WW8Num2z0"/>
          <w:rFonts w:ascii="Verdana" w:hAnsi="Verdana"/>
          <w:color w:val="000000"/>
          <w:sz w:val="18"/>
          <w:szCs w:val="18"/>
        </w:rPr>
        <w:t> </w:t>
      </w:r>
      <w:r>
        <w:rPr>
          <w:rFonts w:ascii="Verdana" w:hAnsi="Verdana"/>
          <w:color w:val="000000"/>
          <w:sz w:val="18"/>
          <w:szCs w:val="18"/>
        </w:rPr>
        <w:t>и проблемы его ограничения в УК РФ / М. В. Бавсун // Журнал российского права. 2007. - № 9. -С.104-109.</w:t>
      </w:r>
    </w:p>
    <w:p w14:paraId="10361B3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672.</w:t>
      </w:r>
      <w:r>
        <w:rPr>
          <w:rStyle w:val="WW8Num2z0"/>
          <w:rFonts w:ascii="Verdana" w:hAnsi="Verdana"/>
          <w:color w:val="000000"/>
          <w:sz w:val="18"/>
          <w:szCs w:val="18"/>
        </w:rPr>
        <w:t> </w:t>
      </w:r>
      <w:r>
        <w:rPr>
          <w:rStyle w:val="WW8Num3z0"/>
          <w:rFonts w:ascii="Verdana" w:hAnsi="Verdana"/>
          <w:color w:val="4682B4"/>
          <w:sz w:val="18"/>
          <w:szCs w:val="18"/>
        </w:rPr>
        <w:t>Бадирян</w:t>
      </w:r>
      <w:r>
        <w:rPr>
          <w:rFonts w:ascii="Verdana" w:hAnsi="Verdana"/>
          <w:color w:val="000000"/>
          <w:sz w:val="18"/>
          <w:szCs w:val="18"/>
        </w:rPr>
        <w:t>, Г. М. Права личности: исторические и теоретические аспекты обоснования и признания / Г. М. Бадирян // Государство и право. 2006. - № 8. - С. 5461.</w:t>
      </w:r>
    </w:p>
    <w:p w14:paraId="06BF257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673. Баранов, В. М. О «</w:t>
      </w:r>
      <w:r>
        <w:rPr>
          <w:rStyle w:val="WW8Num3z0"/>
          <w:rFonts w:ascii="Verdana" w:hAnsi="Verdana"/>
          <w:color w:val="4682B4"/>
          <w:sz w:val="18"/>
          <w:szCs w:val="18"/>
        </w:rPr>
        <w:t>хрестоматийных истинах</w:t>
      </w:r>
      <w:r>
        <w:rPr>
          <w:rFonts w:ascii="Verdana" w:hAnsi="Verdana"/>
          <w:color w:val="000000"/>
          <w:sz w:val="18"/>
          <w:szCs w:val="18"/>
        </w:rPr>
        <w:t>» теории государства и права / В. М. Баранов // Государство и право. 2002. - № 8. - С. 109-111.</w:t>
      </w:r>
    </w:p>
    <w:p w14:paraId="6E0CEBD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674. Баскин, Ю. Я. Проблема свободы в философии права Христиана</w:t>
      </w:r>
      <w:r>
        <w:rPr>
          <w:rStyle w:val="WW8Num2z0"/>
          <w:rFonts w:ascii="Verdana" w:hAnsi="Verdana"/>
          <w:color w:val="000000"/>
          <w:sz w:val="18"/>
          <w:szCs w:val="18"/>
        </w:rPr>
        <w:t> </w:t>
      </w:r>
      <w:r>
        <w:rPr>
          <w:rStyle w:val="WW8Num3z0"/>
          <w:rFonts w:ascii="Verdana" w:hAnsi="Verdana"/>
          <w:color w:val="4682B4"/>
          <w:sz w:val="18"/>
          <w:szCs w:val="18"/>
        </w:rPr>
        <w:t>Томазия</w:t>
      </w:r>
      <w:r>
        <w:rPr>
          <w:rStyle w:val="WW8Num2z0"/>
          <w:rFonts w:ascii="Verdana" w:hAnsi="Verdana"/>
          <w:color w:val="000000"/>
          <w:sz w:val="18"/>
          <w:szCs w:val="18"/>
        </w:rPr>
        <w:t> </w:t>
      </w:r>
      <w:r>
        <w:rPr>
          <w:rFonts w:ascii="Verdana" w:hAnsi="Verdana"/>
          <w:color w:val="000000"/>
          <w:sz w:val="18"/>
          <w:szCs w:val="18"/>
        </w:rPr>
        <w:t>/ Ю. Я. Баскин // Правоведение. 1999. - № 2. - С. 34-38.</w:t>
      </w:r>
    </w:p>
    <w:p w14:paraId="00C09E5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675.</w:t>
      </w:r>
      <w:r>
        <w:rPr>
          <w:rStyle w:val="WW8Num2z0"/>
          <w:rFonts w:ascii="Verdana" w:hAnsi="Verdana"/>
          <w:color w:val="000000"/>
          <w:sz w:val="18"/>
          <w:szCs w:val="18"/>
        </w:rPr>
        <w:t> </w:t>
      </w:r>
      <w:r>
        <w:rPr>
          <w:rStyle w:val="WW8Num3z0"/>
          <w:rFonts w:ascii="Verdana" w:hAnsi="Verdana"/>
          <w:color w:val="4682B4"/>
          <w:sz w:val="18"/>
          <w:szCs w:val="18"/>
        </w:rPr>
        <w:t>Бачило</w:t>
      </w:r>
      <w:r>
        <w:rPr>
          <w:rFonts w:ascii="Verdana" w:hAnsi="Verdana"/>
          <w:color w:val="000000"/>
          <w:sz w:val="18"/>
          <w:szCs w:val="18"/>
        </w:rPr>
        <w:t>, И. Л. О методологии и юридической технике законотворчества / И. Л. Бачило // Государство и право. 2006. - № 6. - С. 14-22.</w:t>
      </w:r>
    </w:p>
    <w:p w14:paraId="7887B74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676. Белкин, А. А. Аналогия в государственном праве / А. А. Белкин // Правоведение. -1992. -№ 6.</w:t>
      </w:r>
    </w:p>
    <w:p w14:paraId="098F6E8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677.</w:t>
      </w:r>
      <w:r>
        <w:rPr>
          <w:rStyle w:val="WW8Num2z0"/>
          <w:rFonts w:ascii="Verdana" w:hAnsi="Verdana"/>
          <w:color w:val="000000"/>
          <w:sz w:val="18"/>
          <w:szCs w:val="18"/>
        </w:rPr>
        <w:t> </w:t>
      </w:r>
      <w:r>
        <w:rPr>
          <w:rStyle w:val="WW8Num3z0"/>
          <w:rFonts w:ascii="Verdana" w:hAnsi="Verdana"/>
          <w:color w:val="4682B4"/>
          <w:sz w:val="18"/>
          <w:szCs w:val="18"/>
        </w:rPr>
        <w:t>Белоносов</w:t>
      </w:r>
      <w:r>
        <w:rPr>
          <w:rFonts w:ascii="Verdana" w:hAnsi="Verdana"/>
          <w:color w:val="000000"/>
          <w:sz w:val="18"/>
          <w:szCs w:val="18"/>
        </w:rPr>
        <w:t>, В. О. Критерии допустимости аналогии в уголовном процессе / В. О. Белоносов, Н. А.</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 Государство и право. 2001. - № 7. - С. 65-69.</w:t>
      </w:r>
    </w:p>
    <w:p w14:paraId="5E8ED0A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678. Белорусско-американская конференция: «</w:t>
      </w:r>
      <w:r>
        <w:rPr>
          <w:rStyle w:val="WW8Num3z0"/>
          <w:rFonts w:ascii="Verdana" w:hAnsi="Verdana"/>
          <w:color w:val="4682B4"/>
          <w:sz w:val="18"/>
          <w:szCs w:val="18"/>
        </w:rPr>
        <w:t>Актуальные проблемы формирования правового государства в Республике Беларусь</w:t>
      </w:r>
      <w:r>
        <w:rPr>
          <w:rFonts w:ascii="Verdana" w:hAnsi="Verdana"/>
          <w:color w:val="000000"/>
          <w:sz w:val="18"/>
          <w:szCs w:val="18"/>
        </w:rPr>
        <w:t>» // Вестник</w:t>
      </w:r>
      <w:r>
        <w:rPr>
          <w:rStyle w:val="WW8Num2z0"/>
          <w:rFonts w:ascii="Verdana" w:hAnsi="Verdana"/>
          <w:color w:val="000000"/>
          <w:sz w:val="18"/>
          <w:szCs w:val="18"/>
        </w:rPr>
        <w:t> </w:t>
      </w:r>
      <w:r>
        <w:rPr>
          <w:rStyle w:val="WW8Num3z0"/>
          <w:rFonts w:ascii="Verdana" w:hAnsi="Verdana"/>
          <w:color w:val="4682B4"/>
          <w:sz w:val="18"/>
          <w:szCs w:val="18"/>
        </w:rPr>
        <w:t>Конституционного</w:t>
      </w:r>
      <w:r>
        <w:rPr>
          <w:rStyle w:val="WW8Num2z0"/>
          <w:rFonts w:ascii="Verdana" w:hAnsi="Verdana"/>
          <w:color w:val="000000"/>
          <w:sz w:val="18"/>
          <w:szCs w:val="18"/>
        </w:rPr>
        <w:t> </w:t>
      </w:r>
      <w:r>
        <w:rPr>
          <w:rFonts w:ascii="Verdana" w:hAnsi="Verdana"/>
          <w:color w:val="000000"/>
          <w:sz w:val="18"/>
          <w:szCs w:val="18"/>
        </w:rPr>
        <w:t>Суда Республики Беларусь. 1996. - № 1. - С. 62-93.</w:t>
      </w:r>
    </w:p>
    <w:p w14:paraId="27E6B02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679. Вельский, К. С. Выдающийся русский ученый-полицеист В. Н.</w:t>
      </w:r>
      <w:r>
        <w:rPr>
          <w:rStyle w:val="WW8Num2z0"/>
          <w:rFonts w:ascii="Verdana" w:hAnsi="Verdana"/>
          <w:color w:val="000000"/>
          <w:sz w:val="18"/>
          <w:szCs w:val="18"/>
        </w:rPr>
        <w:t> </w:t>
      </w:r>
      <w:r>
        <w:rPr>
          <w:rStyle w:val="WW8Num3z0"/>
          <w:rFonts w:ascii="Verdana" w:hAnsi="Verdana"/>
          <w:color w:val="4682B4"/>
          <w:sz w:val="18"/>
          <w:szCs w:val="18"/>
        </w:rPr>
        <w:t>Лешков</w:t>
      </w:r>
      <w:r>
        <w:rPr>
          <w:rStyle w:val="WW8Num2z0"/>
          <w:rFonts w:ascii="Verdana" w:hAnsi="Verdana"/>
          <w:color w:val="000000"/>
          <w:sz w:val="18"/>
          <w:szCs w:val="18"/>
        </w:rPr>
        <w:t> </w:t>
      </w:r>
      <w:r>
        <w:rPr>
          <w:rFonts w:ascii="Verdana" w:hAnsi="Verdana"/>
          <w:color w:val="000000"/>
          <w:sz w:val="18"/>
          <w:szCs w:val="18"/>
        </w:rPr>
        <w:t>/ К. С. Вельский // Государство и право. 1996. -№ 11. - С.127-136.</w:t>
      </w:r>
    </w:p>
    <w:p w14:paraId="580128E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680. Березовая, Л. Г. Веховское направление в российском либерализме / Л. Г. Березовая // Либеральная модель общественного переустройства России на рубеже Х1Х-ХХ вв. / сост. Н. В.</w:t>
      </w:r>
      <w:r>
        <w:rPr>
          <w:rStyle w:val="WW8Num2z0"/>
          <w:rFonts w:ascii="Verdana" w:hAnsi="Verdana"/>
          <w:color w:val="000000"/>
          <w:sz w:val="18"/>
          <w:szCs w:val="18"/>
        </w:rPr>
        <w:t> </w:t>
      </w:r>
      <w:r>
        <w:rPr>
          <w:rStyle w:val="WW8Num3z0"/>
          <w:rFonts w:ascii="Verdana" w:hAnsi="Verdana"/>
          <w:color w:val="4682B4"/>
          <w:sz w:val="18"/>
          <w:szCs w:val="18"/>
        </w:rPr>
        <w:t>Иллерицкая</w:t>
      </w:r>
      <w:r>
        <w:rPr>
          <w:rFonts w:ascii="Verdana" w:hAnsi="Verdana"/>
          <w:color w:val="000000"/>
          <w:sz w:val="18"/>
          <w:szCs w:val="18"/>
        </w:rPr>
        <w:t>, А. П. Логунов. М.:</w:t>
      </w:r>
      <w:r>
        <w:rPr>
          <w:rStyle w:val="WW8Num2z0"/>
          <w:rFonts w:ascii="Verdana" w:hAnsi="Verdana"/>
          <w:color w:val="000000"/>
          <w:sz w:val="18"/>
          <w:szCs w:val="18"/>
        </w:rPr>
        <w:t> </w:t>
      </w:r>
      <w:r>
        <w:rPr>
          <w:rStyle w:val="WW8Num3z0"/>
          <w:rFonts w:ascii="Verdana" w:hAnsi="Verdana"/>
          <w:color w:val="4682B4"/>
          <w:sz w:val="18"/>
          <w:szCs w:val="18"/>
        </w:rPr>
        <w:t>РГГУ</w:t>
      </w:r>
      <w:r>
        <w:rPr>
          <w:rFonts w:ascii="Verdana" w:hAnsi="Verdana"/>
          <w:color w:val="000000"/>
          <w:sz w:val="18"/>
          <w:szCs w:val="18"/>
        </w:rPr>
        <w:t>, 1994. - С. 70-90.</w:t>
      </w:r>
    </w:p>
    <w:p w14:paraId="3F8A0F9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681.</w:t>
      </w:r>
      <w:r>
        <w:rPr>
          <w:rStyle w:val="WW8Num2z0"/>
          <w:rFonts w:ascii="Verdana" w:hAnsi="Verdana"/>
          <w:color w:val="000000"/>
          <w:sz w:val="18"/>
          <w:szCs w:val="18"/>
        </w:rPr>
        <w:t> </w:t>
      </w:r>
      <w:r>
        <w:rPr>
          <w:rStyle w:val="WW8Num3z0"/>
          <w:rFonts w:ascii="Verdana" w:hAnsi="Verdana"/>
          <w:color w:val="4682B4"/>
          <w:sz w:val="18"/>
          <w:szCs w:val="18"/>
        </w:rPr>
        <w:t>Бибило</w:t>
      </w:r>
      <w:r>
        <w:rPr>
          <w:rFonts w:ascii="Verdana" w:hAnsi="Verdana"/>
          <w:color w:val="000000"/>
          <w:sz w:val="18"/>
          <w:szCs w:val="18"/>
        </w:rPr>
        <w:t>, В. Н. Судебное усмотрение при осуществлении правосудия по уголовным</w:t>
      </w:r>
      <w:r>
        <w:rPr>
          <w:rStyle w:val="WW8Num2z0"/>
          <w:rFonts w:ascii="Verdana" w:hAnsi="Verdana"/>
          <w:color w:val="000000"/>
          <w:sz w:val="18"/>
          <w:szCs w:val="18"/>
        </w:rPr>
        <w:t> </w:t>
      </w:r>
      <w:r>
        <w:rPr>
          <w:rStyle w:val="WW8Num3z0"/>
          <w:rFonts w:ascii="Verdana" w:hAnsi="Verdana"/>
          <w:color w:val="4682B4"/>
          <w:sz w:val="18"/>
          <w:szCs w:val="18"/>
        </w:rPr>
        <w:t>делам</w:t>
      </w:r>
      <w:r>
        <w:rPr>
          <w:rStyle w:val="WW8Num2z0"/>
          <w:rFonts w:ascii="Verdana" w:hAnsi="Verdana"/>
          <w:color w:val="000000"/>
          <w:sz w:val="18"/>
          <w:szCs w:val="18"/>
        </w:rPr>
        <w:t> </w:t>
      </w:r>
      <w:r>
        <w:rPr>
          <w:rFonts w:ascii="Verdana" w:hAnsi="Verdana"/>
          <w:color w:val="000000"/>
          <w:sz w:val="18"/>
          <w:szCs w:val="18"/>
        </w:rPr>
        <w:t>/ В. Н. Бибило // Вестник Белорусского государственного университета. Серия 3. Минск, 1997. - № 2.</w:t>
      </w:r>
    </w:p>
    <w:p w14:paraId="2E85C5A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682. Боботов, С. В. Буржуазные концепции</w:t>
      </w:r>
      <w:r>
        <w:rPr>
          <w:rStyle w:val="WW8Num2z0"/>
          <w:rFonts w:ascii="Verdana" w:hAnsi="Verdana"/>
          <w:color w:val="000000"/>
          <w:sz w:val="18"/>
          <w:szCs w:val="18"/>
        </w:rPr>
        <w:t> </w:t>
      </w:r>
      <w:r>
        <w:rPr>
          <w:rStyle w:val="WW8Num3z0"/>
          <w:rFonts w:ascii="Verdana" w:hAnsi="Verdana"/>
          <w:color w:val="4682B4"/>
          <w:sz w:val="18"/>
          <w:szCs w:val="18"/>
        </w:rPr>
        <w:t>судейского</w:t>
      </w:r>
      <w:r>
        <w:rPr>
          <w:rStyle w:val="WW8Num2z0"/>
          <w:rFonts w:ascii="Verdana" w:hAnsi="Verdana"/>
          <w:color w:val="000000"/>
          <w:sz w:val="18"/>
          <w:szCs w:val="18"/>
        </w:rPr>
        <w:t> </w:t>
      </w:r>
      <w:r>
        <w:rPr>
          <w:rFonts w:ascii="Verdana" w:hAnsi="Verdana"/>
          <w:color w:val="000000"/>
          <w:sz w:val="18"/>
          <w:szCs w:val="18"/>
        </w:rPr>
        <w:t>нормотворчества / С. В. Боботов // Государство и право. 1986. - № 2. - С. 93-98.</w:t>
      </w:r>
    </w:p>
    <w:p w14:paraId="5CFBE29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683. Боннер, А. Т. К. Маркс о соотношении материального права и процесса / А. Т. Боннер // Правоведение. - 1978. - № 4. - С. 23-31.</w:t>
      </w:r>
    </w:p>
    <w:p w14:paraId="4631B08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684. Боннер, А. Т. Применение закона и судебное усмотрение / А. Т. Боннер // Советское государство и право. 1979. - № 6. - С. 34-42.</w:t>
      </w:r>
    </w:p>
    <w:p w14:paraId="7B4DD87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685.</w:t>
      </w:r>
      <w:r>
        <w:rPr>
          <w:rStyle w:val="WW8Num2z0"/>
          <w:rFonts w:ascii="Verdana" w:hAnsi="Verdana"/>
          <w:color w:val="000000"/>
          <w:sz w:val="18"/>
          <w:szCs w:val="18"/>
        </w:rPr>
        <w:t> </w:t>
      </w:r>
      <w:r>
        <w:rPr>
          <w:rStyle w:val="WW8Num3z0"/>
          <w:rFonts w:ascii="Verdana" w:hAnsi="Verdana"/>
          <w:color w:val="4682B4"/>
          <w:sz w:val="18"/>
          <w:szCs w:val="18"/>
        </w:rPr>
        <w:t>Бошно</w:t>
      </w:r>
      <w:r>
        <w:rPr>
          <w:rFonts w:ascii="Verdana" w:hAnsi="Verdana"/>
          <w:color w:val="000000"/>
          <w:sz w:val="18"/>
          <w:szCs w:val="18"/>
        </w:rPr>
        <w:t>, С. В. Судебная практика: способы выражения / С. В. Бошно // Государство и право. 2003. - № 3. - С. 19-29.</w:t>
      </w:r>
    </w:p>
    <w:p w14:paraId="7475907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686.</w:t>
      </w:r>
      <w:r>
        <w:rPr>
          <w:rStyle w:val="WW8Num2z0"/>
          <w:rFonts w:ascii="Verdana" w:hAnsi="Verdana"/>
          <w:color w:val="000000"/>
          <w:sz w:val="18"/>
          <w:szCs w:val="18"/>
        </w:rPr>
        <w:t> </w:t>
      </w:r>
      <w:r>
        <w:rPr>
          <w:rStyle w:val="WW8Num3z0"/>
          <w:rFonts w:ascii="Verdana" w:hAnsi="Verdana"/>
          <w:color w:val="4682B4"/>
          <w:sz w:val="18"/>
          <w:szCs w:val="18"/>
        </w:rPr>
        <w:t>Брандербургский</w:t>
      </w:r>
      <w:r>
        <w:rPr>
          <w:rFonts w:ascii="Verdana" w:hAnsi="Verdana"/>
          <w:color w:val="000000"/>
          <w:sz w:val="18"/>
          <w:szCs w:val="18"/>
        </w:rPr>
        <w:t>, Я. Н. Просто законность или революционная законность / Я. Н. Брандербургский // Еженедельник советской юстиции. 1922. - № 31-32. - С. 316.</w:t>
      </w:r>
    </w:p>
    <w:p w14:paraId="5D33F33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687. Валицкий, А. Нравственность и право в теориях русских либералов конца XIX начала XX века / А. Валицкий // Вопросы философии. - 1991. - № 8. - С. 25-40.</w:t>
      </w:r>
    </w:p>
    <w:p w14:paraId="2D06FBB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688. Васильцева, Е. Понятие кодификации законодательства в истории правовой мысли / Е. Васильцева // Альманах студенческих научных работ юрид. ф-та С.Петербург. гос. ун-та. М., 2002. - Вып. 2. - С. 10-13.</w:t>
      </w:r>
    </w:p>
    <w:p w14:paraId="7FF3A12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689.</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А. Б. Об основах методологии и методики изучения эффективности действия правовых норм / А. Б.</w:t>
      </w:r>
      <w:r>
        <w:rPr>
          <w:rStyle w:val="WW8Num2z0"/>
          <w:rFonts w:ascii="Verdana" w:hAnsi="Verdana"/>
          <w:color w:val="000000"/>
          <w:sz w:val="18"/>
          <w:szCs w:val="18"/>
        </w:rPr>
        <w:t> </w:t>
      </w:r>
      <w:r>
        <w:rPr>
          <w:rStyle w:val="WW8Num3z0"/>
          <w:rFonts w:ascii="Verdana" w:hAnsi="Verdana"/>
          <w:color w:val="4682B4"/>
          <w:sz w:val="18"/>
          <w:szCs w:val="18"/>
        </w:rPr>
        <w:t>Венгеров</w:t>
      </w:r>
      <w:r>
        <w:rPr>
          <w:rFonts w:ascii="Verdana" w:hAnsi="Verdana"/>
          <w:color w:val="000000"/>
          <w:sz w:val="18"/>
          <w:szCs w:val="18"/>
        </w:rPr>
        <w:t>, В. И. Никитинский, И. С.</w:t>
      </w:r>
      <w:r>
        <w:rPr>
          <w:rStyle w:val="WW8Num2z0"/>
          <w:rFonts w:ascii="Verdana" w:hAnsi="Verdana"/>
          <w:color w:val="000000"/>
          <w:sz w:val="18"/>
          <w:szCs w:val="18"/>
        </w:rPr>
        <w:t> </w:t>
      </w:r>
      <w:r>
        <w:rPr>
          <w:rStyle w:val="WW8Num3z0"/>
          <w:rFonts w:ascii="Verdana" w:hAnsi="Verdana"/>
          <w:color w:val="4682B4"/>
          <w:sz w:val="18"/>
          <w:szCs w:val="18"/>
        </w:rPr>
        <w:t>Самощенко</w:t>
      </w:r>
      <w:r>
        <w:rPr>
          <w:rStyle w:val="WW8Num2z0"/>
          <w:rFonts w:ascii="Verdana" w:hAnsi="Verdana"/>
          <w:color w:val="000000"/>
          <w:sz w:val="18"/>
          <w:szCs w:val="18"/>
        </w:rPr>
        <w:t> </w:t>
      </w:r>
      <w:r>
        <w:rPr>
          <w:rFonts w:ascii="Verdana" w:hAnsi="Verdana"/>
          <w:color w:val="000000"/>
          <w:sz w:val="18"/>
          <w:szCs w:val="18"/>
        </w:rPr>
        <w:t>// Ученые записки ВНИИСЗ. М., 1971. - Вып. 25. - С. 3^0.</w:t>
      </w:r>
    </w:p>
    <w:p w14:paraId="407A30C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690. Венгеров, А. Б.</w:t>
      </w:r>
      <w:r>
        <w:rPr>
          <w:rStyle w:val="WW8Num2z0"/>
          <w:rFonts w:ascii="Verdana" w:hAnsi="Verdana"/>
          <w:color w:val="000000"/>
          <w:sz w:val="18"/>
          <w:szCs w:val="18"/>
        </w:rPr>
        <w:t> </w:t>
      </w:r>
      <w:r>
        <w:rPr>
          <w:rStyle w:val="WW8Num3z0"/>
          <w:rFonts w:ascii="Verdana" w:hAnsi="Verdana"/>
          <w:color w:val="4682B4"/>
          <w:sz w:val="18"/>
          <w:szCs w:val="18"/>
        </w:rPr>
        <w:t>Синергетика</w:t>
      </w:r>
      <w:r>
        <w:rPr>
          <w:rFonts w:ascii="Verdana" w:hAnsi="Verdana"/>
          <w:color w:val="000000"/>
          <w:sz w:val="18"/>
          <w:szCs w:val="18"/>
        </w:rPr>
        <w:t>, юридическая наука, право / А. Б. Венгеров // Советское государство и право. -1986. № 10. - С. 39-45.</w:t>
      </w:r>
    </w:p>
    <w:p w14:paraId="2AAF2E5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691. Вестов, Ф. А. Эволюция понятия правового государства / Ф. А. Вестов // Правовая политика и правовая жизнь. 2008. - № 3 (32). - С. 16-20.</w:t>
      </w:r>
    </w:p>
    <w:p w14:paraId="1D92BCB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692.</w:t>
      </w:r>
      <w:r>
        <w:rPr>
          <w:rStyle w:val="WW8Num2z0"/>
          <w:rFonts w:ascii="Verdana" w:hAnsi="Verdana"/>
          <w:color w:val="000000"/>
          <w:sz w:val="18"/>
          <w:szCs w:val="18"/>
        </w:rPr>
        <w:t> </w:t>
      </w:r>
      <w:r>
        <w:rPr>
          <w:rStyle w:val="WW8Num3z0"/>
          <w:rFonts w:ascii="Verdana" w:hAnsi="Verdana"/>
          <w:color w:val="4682B4"/>
          <w:sz w:val="18"/>
          <w:szCs w:val="18"/>
        </w:rPr>
        <w:t>Виакер</w:t>
      </w:r>
      <w:r>
        <w:rPr>
          <w:rFonts w:ascii="Verdana" w:hAnsi="Verdana"/>
          <w:color w:val="000000"/>
          <w:sz w:val="18"/>
          <w:szCs w:val="18"/>
        </w:rPr>
        <w:t>, Ф. Зарождение, расцвет и кризис идеи кодификации / Ф. Виакер // ФЕМИС. Ежегодник истории права и правоведения / ред.-сост. О. А. Омельченко. -2000.-Вып. 1.-С. 128-154.</w:t>
      </w:r>
    </w:p>
    <w:p w14:paraId="215DA56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693. Виленский, Б. В. Об изучении и преподавании истории политических учений / В. Б. Виленский // Политические и правовые учения: проблемы исследования и преподавания : сб. ст. / редкол.: В. Е. Гулиев и др. М. : ИГП АН СССР, 1978. - С. 6875.</w:t>
      </w:r>
    </w:p>
    <w:p w14:paraId="209EFE6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694. Вильнянский, С. И. Значение логики в применении правовых норм / С. И. Вильнянский // Ученые записки Харьковского юридического института. Вып. 3. -1948.-С. 77-110.</w:t>
      </w:r>
    </w:p>
    <w:p w14:paraId="0E920EF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695. Вильнянский, С. И. Толкование и применение гражданско-правовых норм / С. И. Вильнянский // Методические материалы ВЮЗИ. 1948. - № 2. - С. 42-61.</w:t>
      </w:r>
    </w:p>
    <w:p w14:paraId="1455860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696. Витрук, Н. В. Акты применения в механизме реализации прав и свобод личности / Н. В. Витрук // Правоведение. 1983. - № 2. - С. 3-10.</w:t>
      </w:r>
    </w:p>
    <w:p w14:paraId="30049CE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697. Вопленко, Н. Н Ошибки в</w:t>
      </w:r>
      <w:r>
        <w:rPr>
          <w:rStyle w:val="WW8Num2z0"/>
          <w:rFonts w:ascii="Verdana" w:hAnsi="Verdana"/>
          <w:color w:val="000000"/>
          <w:sz w:val="18"/>
          <w:szCs w:val="18"/>
        </w:rPr>
        <w:t> </w:t>
      </w:r>
      <w:r>
        <w:rPr>
          <w:rStyle w:val="WW8Num3z0"/>
          <w:rFonts w:ascii="Verdana" w:hAnsi="Verdana"/>
          <w:color w:val="4682B4"/>
          <w:sz w:val="18"/>
          <w:szCs w:val="18"/>
        </w:rPr>
        <w:t>правоприменении</w:t>
      </w:r>
      <w:r>
        <w:rPr>
          <w:rFonts w:ascii="Verdana" w:hAnsi="Verdana"/>
          <w:color w:val="000000"/>
          <w:sz w:val="18"/>
          <w:szCs w:val="18"/>
        </w:rPr>
        <w:t>: понятие и виды / Н. Н. Вопленко // Советское государство и право. 1981. - № 4. - С. 38-46.</w:t>
      </w:r>
    </w:p>
    <w:p w14:paraId="3C033CC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698. Воротилин, Е. А. Естественное право и формирование юридического позитивизма / Е. А. Воротилин // Государство и право. 2008 - № 9. - С. 67-72.</w:t>
      </w:r>
    </w:p>
    <w:p w14:paraId="633E89D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699.</w:t>
      </w:r>
      <w:r>
        <w:rPr>
          <w:rStyle w:val="WW8Num2z0"/>
          <w:rFonts w:ascii="Verdana" w:hAnsi="Verdana"/>
          <w:color w:val="000000"/>
          <w:sz w:val="18"/>
          <w:szCs w:val="18"/>
        </w:rPr>
        <w:t> </w:t>
      </w:r>
      <w:r>
        <w:rPr>
          <w:rStyle w:val="WW8Num3z0"/>
          <w:rFonts w:ascii="Verdana" w:hAnsi="Verdana"/>
          <w:color w:val="4682B4"/>
          <w:sz w:val="18"/>
          <w:szCs w:val="18"/>
        </w:rPr>
        <w:t>Галанза</w:t>
      </w:r>
      <w:r>
        <w:rPr>
          <w:rFonts w:ascii="Verdana" w:hAnsi="Verdana"/>
          <w:color w:val="000000"/>
          <w:sz w:val="18"/>
          <w:szCs w:val="18"/>
        </w:rPr>
        <w:t>, П. Н. О применении советских правовых норм / П. Н. Галанза // Советское государство и право. 1954. - № 6. - С. 94-97.</w:t>
      </w:r>
    </w:p>
    <w:p w14:paraId="713B9D4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700.</w:t>
      </w:r>
      <w:r>
        <w:rPr>
          <w:rStyle w:val="WW8Num2z0"/>
          <w:rFonts w:ascii="Verdana" w:hAnsi="Verdana"/>
          <w:color w:val="000000"/>
          <w:sz w:val="18"/>
          <w:szCs w:val="18"/>
        </w:rPr>
        <w:t> </w:t>
      </w:r>
      <w:r>
        <w:rPr>
          <w:rStyle w:val="WW8Num3z0"/>
          <w:rFonts w:ascii="Verdana" w:hAnsi="Verdana"/>
          <w:color w:val="4682B4"/>
          <w:sz w:val="18"/>
          <w:szCs w:val="18"/>
        </w:rPr>
        <w:t>Галесник</w:t>
      </w:r>
      <w:r>
        <w:rPr>
          <w:rFonts w:ascii="Verdana" w:hAnsi="Verdana"/>
          <w:color w:val="000000"/>
          <w:sz w:val="18"/>
          <w:szCs w:val="18"/>
        </w:rPr>
        <w:t>, Л. С. Теоретические вопросы кодификации советского законодательства / Л. С. Галесник // Вопросы кодификации советского законодательства : сб. ст. Свердловск, 1957. - С. 5-21.</w:t>
      </w:r>
    </w:p>
    <w:p w14:paraId="170D9D4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701.</w:t>
      </w:r>
      <w:r>
        <w:rPr>
          <w:rStyle w:val="WW8Num2z0"/>
          <w:rFonts w:ascii="Verdana" w:hAnsi="Verdana"/>
          <w:color w:val="000000"/>
          <w:sz w:val="18"/>
          <w:szCs w:val="18"/>
        </w:rPr>
        <w:t> </w:t>
      </w:r>
      <w:r>
        <w:rPr>
          <w:rStyle w:val="WW8Num3z0"/>
          <w:rFonts w:ascii="Verdana" w:hAnsi="Verdana"/>
          <w:color w:val="4682B4"/>
          <w:sz w:val="18"/>
          <w:szCs w:val="18"/>
        </w:rPr>
        <w:t>Глушко</w:t>
      </w:r>
      <w:r>
        <w:rPr>
          <w:rFonts w:ascii="Verdana" w:hAnsi="Verdana"/>
          <w:color w:val="000000"/>
          <w:sz w:val="18"/>
          <w:szCs w:val="18"/>
        </w:rPr>
        <w:t>, Е. К. Инициативный проект федерального Закона о законах и иных нормативно-правовых актах РФ / Е. К. Глушко, А. Е.</w:t>
      </w:r>
      <w:r>
        <w:rPr>
          <w:rStyle w:val="WW8Num2z0"/>
          <w:rFonts w:ascii="Verdana" w:hAnsi="Verdana"/>
          <w:color w:val="000000"/>
          <w:sz w:val="18"/>
          <w:szCs w:val="18"/>
        </w:rPr>
        <w:t> </w:t>
      </w:r>
      <w:r>
        <w:rPr>
          <w:rStyle w:val="WW8Num3z0"/>
          <w:rFonts w:ascii="Verdana" w:hAnsi="Verdana"/>
          <w:color w:val="4682B4"/>
          <w:sz w:val="18"/>
          <w:szCs w:val="18"/>
        </w:rPr>
        <w:t>Козлов</w:t>
      </w:r>
      <w:r>
        <w:rPr>
          <w:rFonts w:ascii="Verdana" w:hAnsi="Verdana"/>
          <w:color w:val="000000"/>
          <w:sz w:val="18"/>
          <w:szCs w:val="18"/>
        </w:rPr>
        <w:t>, Б. М. Лазарев, Р. 3. Лившиц, С. В.</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 Государство и право. 1995. - № 3. - С. 57-68.</w:t>
      </w:r>
    </w:p>
    <w:p w14:paraId="0056DF8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702. Глушко, Е. К. К вопросу о парламентаризме в дореволюционной России / Е. К. Глушко // Разделение властей и парламентаризм. М. : ИГП РАН, 1992. - С. 86102.</w:t>
      </w:r>
    </w:p>
    <w:p w14:paraId="1FCAA6E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703. Гнатюк, О. Л.</w:t>
      </w:r>
      <w:r>
        <w:rPr>
          <w:rStyle w:val="WW8Num2z0"/>
          <w:rFonts w:ascii="Verdana" w:hAnsi="Verdana"/>
          <w:color w:val="000000"/>
          <w:sz w:val="18"/>
          <w:szCs w:val="18"/>
        </w:rPr>
        <w:t> </w:t>
      </w:r>
      <w:r>
        <w:rPr>
          <w:rStyle w:val="WW8Num3z0"/>
          <w:rFonts w:ascii="Verdana" w:hAnsi="Verdana"/>
          <w:color w:val="4682B4"/>
          <w:sz w:val="18"/>
          <w:szCs w:val="18"/>
        </w:rPr>
        <w:t>Либерализм</w:t>
      </w:r>
      <w:r>
        <w:rPr>
          <w:rStyle w:val="WW8Num2z0"/>
          <w:rFonts w:ascii="Verdana" w:hAnsi="Verdana"/>
          <w:color w:val="000000"/>
          <w:sz w:val="18"/>
          <w:szCs w:val="18"/>
        </w:rPr>
        <w:t> </w:t>
      </w:r>
      <w:r>
        <w:rPr>
          <w:rFonts w:ascii="Verdana" w:hAnsi="Verdana"/>
          <w:color w:val="000000"/>
          <w:sz w:val="18"/>
          <w:szCs w:val="18"/>
        </w:rPr>
        <w:t>в России: основные этапы, идеи особенности и перспективы / О. Л. Гнатюк // Правоведение. 1995. - № 6. - С. 87-92.</w:t>
      </w:r>
    </w:p>
    <w:p w14:paraId="3C7273E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704.</w:t>
      </w:r>
      <w:r>
        <w:rPr>
          <w:rStyle w:val="WW8Num2z0"/>
          <w:rFonts w:ascii="Verdana" w:hAnsi="Verdana"/>
          <w:color w:val="000000"/>
          <w:sz w:val="18"/>
          <w:szCs w:val="18"/>
        </w:rPr>
        <w:t> </w:t>
      </w:r>
      <w:r>
        <w:rPr>
          <w:rStyle w:val="WW8Num3z0"/>
          <w:rFonts w:ascii="Verdana" w:hAnsi="Verdana"/>
          <w:color w:val="4682B4"/>
          <w:sz w:val="18"/>
          <w:szCs w:val="18"/>
        </w:rPr>
        <w:t>Гойхбарг</w:t>
      </w:r>
      <w:r>
        <w:rPr>
          <w:rFonts w:ascii="Verdana" w:hAnsi="Verdana"/>
          <w:color w:val="000000"/>
          <w:sz w:val="18"/>
          <w:szCs w:val="18"/>
        </w:rPr>
        <w:t>, А. Г. Применение гражданских законов судом / А. Г. Гойхбарг // Советское право. 1923. - № 3 (6). - С. 3-11.</w:t>
      </w:r>
    </w:p>
    <w:p w14:paraId="0DD4D6F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705. Головко, Л. В. Вступительная</w:t>
      </w:r>
      <w:r>
        <w:rPr>
          <w:rStyle w:val="WW8Num2z0"/>
          <w:rFonts w:ascii="Verdana" w:hAnsi="Verdana"/>
          <w:color w:val="000000"/>
          <w:sz w:val="18"/>
          <w:szCs w:val="18"/>
        </w:rPr>
        <w:t> </w:t>
      </w:r>
      <w:r>
        <w:rPr>
          <w:rStyle w:val="WW8Num3z0"/>
          <w:rFonts w:ascii="Verdana" w:hAnsi="Verdana"/>
          <w:color w:val="4682B4"/>
          <w:sz w:val="18"/>
          <w:szCs w:val="18"/>
        </w:rPr>
        <w:t>статья</w:t>
      </w:r>
      <w:r>
        <w:rPr>
          <w:rStyle w:val="WW8Num2z0"/>
          <w:rFonts w:ascii="Verdana" w:hAnsi="Verdana"/>
          <w:color w:val="000000"/>
          <w:sz w:val="18"/>
          <w:szCs w:val="18"/>
        </w:rPr>
        <w:t> </w:t>
      </w:r>
      <w:r>
        <w:rPr>
          <w:rFonts w:ascii="Verdana" w:hAnsi="Verdana"/>
          <w:color w:val="000000"/>
          <w:sz w:val="18"/>
          <w:szCs w:val="18"/>
        </w:rPr>
        <w:t>/ Л. В. Головко // Кабрияк Р. Кодификации. М., 2007. - С. 8-23.</w:t>
      </w:r>
    </w:p>
    <w:p w14:paraId="39483D4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706. Голосенко, И. А. Субъективно-нормативная концепция П. И. Новгородцева и В. М. Хвостова / И. А. Голосенко // Социологическая мысль в России конца XIX -начала XX века. Л.: Изд-во ЛГУ, 1978. - С.263-273.</w:t>
      </w:r>
    </w:p>
    <w:p w14:paraId="23632AA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707.</w:t>
      </w:r>
      <w:r>
        <w:rPr>
          <w:rStyle w:val="WW8Num2z0"/>
          <w:rFonts w:ascii="Verdana" w:hAnsi="Verdana"/>
          <w:color w:val="000000"/>
          <w:sz w:val="18"/>
          <w:szCs w:val="18"/>
        </w:rPr>
        <w:t> </w:t>
      </w:r>
      <w:r>
        <w:rPr>
          <w:rStyle w:val="WW8Num3z0"/>
          <w:rFonts w:ascii="Verdana" w:hAnsi="Verdana"/>
          <w:color w:val="4682B4"/>
          <w:sz w:val="18"/>
          <w:szCs w:val="18"/>
        </w:rPr>
        <w:t>Гончаров</w:t>
      </w:r>
      <w:r>
        <w:rPr>
          <w:rFonts w:ascii="Verdana" w:hAnsi="Verdana"/>
          <w:color w:val="000000"/>
          <w:sz w:val="18"/>
          <w:szCs w:val="18"/>
        </w:rPr>
        <w:t>, В. Б. Проблема усмотрения</w:t>
      </w:r>
      <w:r>
        <w:rPr>
          <w:rStyle w:val="WW8Num2z0"/>
          <w:rFonts w:ascii="Verdana" w:hAnsi="Verdana"/>
          <w:color w:val="000000"/>
          <w:sz w:val="18"/>
          <w:szCs w:val="18"/>
        </w:rPr>
        <w:t> </w:t>
      </w:r>
      <w:r>
        <w:rPr>
          <w:rStyle w:val="WW8Num3z0"/>
          <w:rFonts w:ascii="Verdana" w:hAnsi="Verdana"/>
          <w:color w:val="4682B4"/>
          <w:sz w:val="18"/>
          <w:szCs w:val="18"/>
        </w:rPr>
        <w:t>правоприменяющего</w:t>
      </w:r>
      <w:r>
        <w:rPr>
          <w:rStyle w:val="WW8Num2z0"/>
          <w:rFonts w:ascii="Verdana" w:hAnsi="Verdana"/>
          <w:color w:val="000000"/>
          <w:sz w:val="18"/>
          <w:szCs w:val="18"/>
        </w:rPr>
        <w:t> </w:t>
      </w:r>
      <w:r>
        <w:rPr>
          <w:rFonts w:ascii="Verdana" w:hAnsi="Verdana"/>
          <w:color w:val="000000"/>
          <w:sz w:val="18"/>
          <w:szCs w:val="18"/>
        </w:rPr>
        <w:t>субъекта в правоохранительной сфере / В. Б. Гончаров, В. В.</w:t>
      </w:r>
      <w:r>
        <w:rPr>
          <w:rStyle w:val="WW8Num2z0"/>
          <w:rFonts w:ascii="Verdana" w:hAnsi="Verdana"/>
          <w:color w:val="000000"/>
          <w:sz w:val="18"/>
          <w:szCs w:val="18"/>
        </w:rPr>
        <w:t> </w:t>
      </w:r>
      <w:r>
        <w:rPr>
          <w:rStyle w:val="WW8Num3z0"/>
          <w:rFonts w:ascii="Verdana" w:hAnsi="Verdana"/>
          <w:color w:val="4682B4"/>
          <w:sz w:val="18"/>
          <w:szCs w:val="18"/>
        </w:rPr>
        <w:t>Кожевников</w:t>
      </w:r>
      <w:r>
        <w:rPr>
          <w:rStyle w:val="WW8Num2z0"/>
          <w:rFonts w:ascii="Verdana" w:hAnsi="Verdana"/>
          <w:color w:val="000000"/>
          <w:sz w:val="18"/>
          <w:szCs w:val="18"/>
        </w:rPr>
        <w:t> </w:t>
      </w:r>
      <w:r>
        <w:rPr>
          <w:rFonts w:ascii="Verdana" w:hAnsi="Verdana"/>
          <w:color w:val="000000"/>
          <w:sz w:val="18"/>
          <w:szCs w:val="18"/>
        </w:rPr>
        <w:t>// Государство и право. -2001.-№3.-С. 51-60.</w:t>
      </w:r>
    </w:p>
    <w:p w14:paraId="2E671C8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708.</w:t>
      </w:r>
      <w:r>
        <w:rPr>
          <w:rStyle w:val="WW8Num2z0"/>
          <w:rFonts w:ascii="Verdana" w:hAnsi="Verdana"/>
          <w:color w:val="000000"/>
          <w:sz w:val="18"/>
          <w:szCs w:val="18"/>
        </w:rPr>
        <w:t> </w:t>
      </w:r>
      <w:r>
        <w:rPr>
          <w:rStyle w:val="WW8Num3z0"/>
          <w:rFonts w:ascii="Verdana" w:hAnsi="Verdana"/>
          <w:color w:val="4682B4"/>
          <w:sz w:val="18"/>
          <w:szCs w:val="18"/>
        </w:rPr>
        <w:t>Горохов</w:t>
      </w:r>
      <w:r>
        <w:rPr>
          <w:rFonts w:ascii="Verdana" w:hAnsi="Verdana"/>
          <w:color w:val="000000"/>
          <w:sz w:val="18"/>
          <w:szCs w:val="18"/>
        </w:rPr>
        <w:t>, Д. Б. Правовой мониторинг: концепция и организация / Д. Б. Горохов, Е. И.</w:t>
      </w:r>
      <w:r>
        <w:rPr>
          <w:rStyle w:val="WW8Num2z0"/>
          <w:rFonts w:ascii="Verdana" w:hAnsi="Verdana"/>
          <w:color w:val="000000"/>
          <w:sz w:val="18"/>
          <w:szCs w:val="18"/>
        </w:rPr>
        <w:t> </w:t>
      </w:r>
      <w:r>
        <w:rPr>
          <w:rStyle w:val="WW8Num3z0"/>
          <w:rFonts w:ascii="Verdana" w:hAnsi="Verdana"/>
          <w:color w:val="4682B4"/>
          <w:sz w:val="18"/>
          <w:szCs w:val="18"/>
        </w:rPr>
        <w:t>Спектор</w:t>
      </w:r>
      <w:r>
        <w:rPr>
          <w:rFonts w:ascii="Verdana" w:hAnsi="Verdana"/>
          <w:color w:val="000000"/>
          <w:sz w:val="18"/>
          <w:szCs w:val="18"/>
        </w:rPr>
        <w:t>, М. Е. Глазкова // Журнал российского права. 2007. - № 5. -С. 25-38.</w:t>
      </w:r>
    </w:p>
    <w:p w14:paraId="44BF6B0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709. Горшков, М. К. К вопросу о либерализме в России / М. К. Горшков // Русский либерализм: исторические судьбы и перспективы : материалы междунар. конф.</w:t>
      </w:r>
    </w:p>
    <w:p w14:paraId="7E798D2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710. Москва, 27-29 мая 1998 г.) / редкол.: В. В. Шелохаев (отв. ред.) и др. М.: РОССПЭН, 1999.</w:t>
      </w:r>
    </w:p>
    <w:p w14:paraId="182A334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711. Горшунов, Д. Н. «</w:t>
      </w:r>
      <w:r>
        <w:rPr>
          <w:rStyle w:val="WW8Num3z0"/>
          <w:rFonts w:ascii="Verdana" w:hAnsi="Verdana"/>
          <w:color w:val="4682B4"/>
          <w:sz w:val="18"/>
          <w:szCs w:val="18"/>
        </w:rPr>
        <w:t>Реставрация</w:t>
      </w:r>
      <w:r>
        <w:rPr>
          <w:rFonts w:ascii="Verdana" w:hAnsi="Verdana"/>
          <w:color w:val="000000"/>
          <w:sz w:val="18"/>
          <w:szCs w:val="18"/>
        </w:rPr>
        <w:t>» частного права в период новой экономической политики / Д. Н. Горшунов // История государства и права. 2007. - № 23. - С. 2527.</w:t>
      </w:r>
    </w:p>
    <w:p w14:paraId="25FDA6D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712. Горячева, М. В. Критика Фридрихом Ницше генезиса и идеалов демократического государства / М. В. Горячева // Правоведение. 2000. - № 1. - С. 248-256.</w:t>
      </w:r>
    </w:p>
    <w:p w14:paraId="0EF5AE7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713. Графский, В. Г. Знание и власть в управлении государством (к истории вопроса) / В. Г. Графский // Историко-правовые исследования: проблемы и перспективы : сб. ст. / редкол.: В. С. Нерсесянц (отв. ред.) и др. М.: ИГП АН СССР, 1982. - С. 39-45.</w:t>
      </w:r>
    </w:p>
    <w:p w14:paraId="0231EAF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714. Графский, В. Г. Право и мораль в истории: проблемы ценностного подхода / В. Г. Графский // Государство и право. 1998. - № 8. - С. 114-119.</w:t>
      </w:r>
    </w:p>
    <w:p w14:paraId="500FA4E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715. Графский, В. Г. Соотношение истории права и современности как методологическая проблема / В. Г. Графский // Методология историко-правовых исследований : сб. ст. / редкол.: В. Е. </w:t>
      </w:r>
      <w:r>
        <w:rPr>
          <w:rFonts w:ascii="Verdana" w:hAnsi="Verdana"/>
          <w:color w:val="000000"/>
          <w:sz w:val="18"/>
          <w:szCs w:val="18"/>
        </w:rPr>
        <w:lastRenderedPageBreak/>
        <w:t>Гулиев (отв. ред.) и др. М. : ИГП АН СССР, 1980. - С. 4653.</w:t>
      </w:r>
    </w:p>
    <w:p w14:paraId="0335FAF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716. Грацианский, П. С. Конституционные идеи и проекты в России / П. С. Грацианский // История буржуазного конституционализма XVII-XVIII вв. / отв. ред. В. С. Нерсесянц. -М. : Изд-во «</w:t>
      </w:r>
      <w:r>
        <w:rPr>
          <w:rStyle w:val="WW8Num3z0"/>
          <w:rFonts w:ascii="Verdana" w:hAnsi="Verdana"/>
          <w:color w:val="4682B4"/>
          <w:sz w:val="18"/>
          <w:szCs w:val="18"/>
        </w:rPr>
        <w:t>Наука</w:t>
      </w:r>
      <w:r>
        <w:rPr>
          <w:rFonts w:ascii="Verdana" w:hAnsi="Verdana"/>
          <w:color w:val="000000"/>
          <w:sz w:val="18"/>
          <w:szCs w:val="18"/>
        </w:rPr>
        <w:t>», 1983. С. 239-274.</w:t>
      </w:r>
    </w:p>
    <w:p w14:paraId="48EA171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717. Грачев, В. С. Эволюция представлений о социальной сущности государства в истории политико-правовой мысли / В. С. Грачев // История государства и права. -2007,-№5.-С. 34-39.</w:t>
      </w:r>
    </w:p>
    <w:p w14:paraId="5785D2F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718. Грачева, Е. Ю. История науки финансового права / Е. Ю. Грачева // История юридических наук в России : сб. ст. / редкол.: О. Е. Кутафин гл. ред. и др. ; Моековская государственная юридическая академия имени О. Е.</w:t>
      </w:r>
      <w:r>
        <w:rPr>
          <w:rStyle w:val="WW8Num2z0"/>
          <w:rFonts w:ascii="Verdana" w:hAnsi="Verdana"/>
          <w:color w:val="000000"/>
          <w:sz w:val="18"/>
          <w:szCs w:val="18"/>
        </w:rPr>
        <w:t> </w:t>
      </w:r>
      <w:r>
        <w:rPr>
          <w:rStyle w:val="WW8Num3z0"/>
          <w:rFonts w:ascii="Verdana" w:hAnsi="Verdana"/>
          <w:color w:val="4682B4"/>
          <w:sz w:val="18"/>
          <w:szCs w:val="18"/>
        </w:rPr>
        <w:t>Кутафина</w:t>
      </w:r>
      <w:r>
        <w:rPr>
          <w:rFonts w:ascii="Verdana" w:hAnsi="Verdana"/>
          <w:color w:val="000000"/>
          <w:sz w:val="18"/>
          <w:szCs w:val="18"/>
        </w:rPr>
        <w:t>. М., 2009. -С.474-502.</w:t>
      </w:r>
    </w:p>
    <w:p w14:paraId="43FBEC6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719.</w:t>
      </w:r>
      <w:r>
        <w:rPr>
          <w:rStyle w:val="WW8Num2z0"/>
          <w:rFonts w:ascii="Verdana" w:hAnsi="Verdana"/>
          <w:color w:val="000000"/>
          <w:sz w:val="18"/>
          <w:szCs w:val="18"/>
        </w:rPr>
        <w:t> </w:t>
      </w:r>
      <w:r>
        <w:rPr>
          <w:rStyle w:val="WW8Num3z0"/>
          <w:rFonts w:ascii="Verdana" w:hAnsi="Verdana"/>
          <w:color w:val="4682B4"/>
          <w:sz w:val="18"/>
          <w:szCs w:val="18"/>
        </w:rPr>
        <w:t>Гринберг</w:t>
      </w:r>
      <w:r>
        <w:rPr>
          <w:rStyle w:val="WW8Num2z0"/>
          <w:rFonts w:ascii="Verdana" w:hAnsi="Verdana"/>
          <w:color w:val="000000"/>
          <w:sz w:val="18"/>
          <w:szCs w:val="18"/>
        </w:rPr>
        <w:t> </w:t>
      </w:r>
      <w:r>
        <w:rPr>
          <w:rFonts w:ascii="Verdana" w:hAnsi="Verdana"/>
          <w:color w:val="000000"/>
          <w:sz w:val="18"/>
          <w:szCs w:val="18"/>
        </w:rPr>
        <w:t>В. Г. Категория справедливости в современной буржуазной философии права / В. Г. Гринберг // Правоведение. 1968. - № 2. - С. 33^2.</w:t>
      </w:r>
    </w:p>
    <w:p w14:paraId="32A929F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720. Гринберг, В. Г. Понятие справедливости в домарксистской общественно-политической и правовой мысли / В. Г. Гринберг // Правоведение. 1964. - № 1. -С.131-144.</w:t>
      </w:r>
    </w:p>
    <w:p w14:paraId="1EBC074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721. Гродзинский, М. М. Законодательная техника и уголовный закон / М. М. Гроздинский // Вестник советской юстиции. 1928. - № 19 (125).</w:t>
      </w:r>
    </w:p>
    <w:p w14:paraId="2E70161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722. Гросул, В. Я.</w:t>
      </w:r>
      <w:r>
        <w:rPr>
          <w:rStyle w:val="WW8Num2z0"/>
          <w:rFonts w:ascii="Verdana" w:hAnsi="Verdana"/>
          <w:color w:val="000000"/>
          <w:sz w:val="18"/>
          <w:szCs w:val="18"/>
        </w:rPr>
        <w:t> </w:t>
      </w:r>
      <w:r>
        <w:rPr>
          <w:rStyle w:val="WW8Num3z0"/>
          <w:rFonts w:ascii="Verdana" w:hAnsi="Verdana"/>
          <w:color w:val="4682B4"/>
          <w:sz w:val="18"/>
          <w:szCs w:val="18"/>
        </w:rPr>
        <w:t>Российский</w:t>
      </w:r>
      <w:r>
        <w:rPr>
          <w:rStyle w:val="WW8Num2z0"/>
          <w:rFonts w:ascii="Verdana" w:hAnsi="Verdana"/>
          <w:color w:val="000000"/>
          <w:sz w:val="18"/>
          <w:szCs w:val="18"/>
        </w:rPr>
        <w:t> </w:t>
      </w:r>
      <w:r>
        <w:rPr>
          <w:rFonts w:ascii="Verdana" w:hAnsi="Verdana"/>
          <w:color w:val="000000"/>
          <w:sz w:val="18"/>
          <w:szCs w:val="18"/>
        </w:rPr>
        <w:t>конституционализм за пределами России / В. Я. Гросул // Отечественная история. 1996. - № 2. - С. 166-180.</w:t>
      </w:r>
    </w:p>
    <w:p w14:paraId="1D0D693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723. Грязнова, Т. Е. Государство с историко-социологической точки зрения: либеральная мысль России конца XIX начала XX в. / Т. Е. Грязнова // История государства и права. - 2010. - № 1. - С. 39-42.</w:t>
      </w:r>
    </w:p>
    <w:p w14:paraId="268B626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724. Грязнова, Т. Е. Политико-правовые взгляды М. М. Ковалевского в контексте теории прогресса / Т. Е. Грязнова // Государство и право. 2010. - № 4. - С. 48-56.</w:t>
      </w:r>
    </w:p>
    <w:p w14:paraId="4C4A5B4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725. Грязнова, Т. Е. Теория происхождения государства в российской социологической юриспруденции конца XIX начала XX в. / Т. Е. Грязнова // Российский юридический журнал. - 2009. - № 6 (69). - С. 24-32.</w:t>
      </w:r>
    </w:p>
    <w:p w14:paraId="5B9BF76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726. Денисенко, В. В.</w:t>
      </w:r>
      <w:r>
        <w:rPr>
          <w:rStyle w:val="WW8Num2z0"/>
          <w:rFonts w:ascii="Verdana" w:hAnsi="Verdana"/>
          <w:color w:val="000000"/>
          <w:sz w:val="18"/>
          <w:szCs w:val="18"/>
        </w:rPr>
        <w:t> </w:t>
      </w:r>
      <w:r>
        <w:rPr>
          <w:rStyle w:val="WW8Num3z0"/>
          <w:rFonts w:ascii="Verdana" w:hAnsi="Verdana"/>
          <w:color w:val="4682B4"/>
          <w:sz w:val="18"/>
          <w:szCs w:val="18"/>
        </w:rPr>
        <w:t>Коллизии</w:t>
      </w:r>
      <w:r>
        <w:rPr>
          <w:rStyle w:val="WW8Num2z0"/>
          <w:rFonts w:ascii="Verdana" w:hAnsi="Verdana"/>
          <w:color w:val="000000"/>
          <w:sz w:val="18"/>
          <w:szCs w:val="18"/>
        </w:rPr>
        <w:t> </w:t>
      </w:r>
      <w:r>
        <w:rPr>
          <w:rFonts w:ascii="Verdana" w:hAnsi="Verdana"/>
          <w:color w:val="000000"/>
          <w:sz w:val="18"/>
          <w:szCs w:val="18"/>
        </w:rPr>
        <w:t>правовых актов: сущность и разрешение / В. В. Денисенко // Правоведение. 2007. - № 3. - С. 28-33.</w:t>
      </w:r>
    </w:p>
    <w:p w14:paraId="096DF62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727. Деревнин, А. А. Учение Цицерона о происхождении общества, государства и права / А. А. Деревнин // Из истории развития политико-правовых идей : сб. ст. / редкол.: В. С. Нерсесянц (отв. ред.) и др. М.: ИГП АН СССР, 1984. - С. 45-49.</w:t>
      </w:r>
    </w:p>
    <w:p w14:paraId="5A889BD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728. Древаль, Л. Н. Субъекты финансового права в дореволюционной русской, советской, постсоветской доктрине / Л. Н. Древаль // История государства и права. -2007.-№ 17.-С. 26-29.</w:t>
      </w:r>
    </w:p>
    <w:p w14:paraId="45D076D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729. Желдыбина, Т. А. Проблемы кодификации права в учении Г. Ф. Шершене-вича / Т. А. Желдыбина // Правоведение. 2007. - № 4. - С. 154-160.</w:t>
      </w:r>
    </w:p>
    <w:p w14:paraId="696C75E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730. Жилин, Г. А. Целевые установки гражданского судопроизводства и проблема судебной ошибки / Г. А. Жилин // Государство и право. 2000. - № 3. - С. 51-58.</w:t>
      </w:r>
    </w:p>
    <w:p w14:paraId="00F4815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731. Жукова-Василевская, Д. В. Эволюция взглядов на сущность и назначение источников права / Д. В. Жукова-Василевская // История государства и права. 2007. -№ 17.-С. 2-4.</w:t>
      </w:r>
    </w:p>
    <w:p w14:paraId="3F13306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732. Завьялов, Ю. С. Взгляды Р.</w:t>
      </w:r>
      <w:r>
        <w:rPr>
          <w:rStyle w:val="WW8Num2z0"/>
          <w:rFonts w:ascii="Verdana" w:hAnsi="Verdana"/>
          <w:color w:val="000000"/>
          <w:sz w:val="18"/>
          <w:szCs w:val="18"/>
        </w:rPr>
        <w:t> </w:t>
      </w:r>
      <w:r>
        <w:rPr>
          <w:rStyle w:val="WW8Num3z0"/>
          <w:rFonts w:ascii="Verdana" w:hAnsi="Verdana"/>
          <w:color w:val="4682B4"/>
          <w:sz w:val="18"/>
          <w:szCs w:val="18"/>
        </w:rPr>
        <w:t>Иеринга</w:t>
      </w:r>
      <w:r>
        <w:rPr>
          <w:rStyle w:val="WW8Num2z0"/>
          <w:rFonts w:ascii="Verdana" w:hAnsi="Verdana"/>
          <w:color w:val="000000"/>
          <w:sz w:val="18"/>
          <w:szCs w:val="18"/>
        </w:rPr>
        <w:t> </w:t>
      </w:r>
      <w:r>
        <w:rPr>
          <w:rFonts w:ascii="Verdana" w:hAnsi="Verdana"/>
          <w:color w:val="000000"/>
          <w:sz w:val="18"/>
          <w:szCs w:val="18"/>
        </w:rPr>
        <w:t>на государство и право / Ю. С. Завьялов // Правоведение. 1968. -№ 3. - С. 106-115.</w:t>
      </w:r>
    </w:p>
    <w:p w14:paraId="5E3425D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733. Завьялов, Ю. С.</w:t>
      </w:r>
      <w:r>
        <w:rPr>
          <w:rStyle w:val="WW8Num2z0"/>
          <w:rFonts w:ascii="Verdana" w:hAnsi="Verdana"/>
          <w:color w:val="000000"/>
          <w:sz w:val="18"/>
          <w:szCs w:val="18"/>
        </w:rPr>
        <w:t> </w:t>
      </w:r>
      <w:r>
        <w:rPr>
          <w:rStyle w:val="WW8Num3z0"/>
          <w:rFonts w:ascii="Verdana" w:hAnsi="Verdana"/>
          <w:color w:val="4682B4"/>
          <w:sz w:val="18"/>
          <w:szCs w:val="18"/>
        </w:rPr>
        <w:t>Рец</w:t>
      </w:r>
      <w:r>
        <w:rPr>
          <w:rFonts w:ascii="Verdana" w:hAnsi="Verdana"/>
          <w:color w:val="000000"/>
          <w:sz w:val="18"/>
          <w:szCs w:val="18"/>
        </w:rPr>
        <w:t>. на кн.: Зорькин В.Д. Позитивистская теория права в России. М.: Изд-во Моск. ун-та, 1978. 270 с. / Ю. С. Завьялов // Вестник Московского университета. 1978. - № 6. - С. 86-87.</w:t>
      </w:r>
    </w:p>
    <w:p w14:paraId="119DD48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734.</w:t>
      </w:r>
      <w:r>
        <w:rPr>
          <w:rStyle w:val="WW8Num2z0"/>
          <w:rFonts w:ascii="Verdana" w:hAnsi="Verdana"/>
          <w:color w:val="000000"/>
          <w:sz w:val="18"/>
          <w:szCs w:val="18"/>
        </w:rPr>
        <w:t> </w:t>
      </w:r>
      <w:r>
        <w:rPr>
          <w:rStyle w:val="WW8Num3z0"/>
          <w:rFonts w:ascii="Verdana" w:hAnsi="Verdana"/>
          <w:color w:val="4682B4"/>
          <w:sz w:val="18"/>
          <w:szCs w:val="18"/>
        </w:rPr>
        <w:t>Зажицкий</w:t>
      </w:r>
      <w:r>
        <w:rPr>
          <w:rFonts w:ascii="Verdana" w:hAnsi="Verdana"/>
          <w:color w:val="000000"/>
          <w:sz w:val="18"/>
          <w:szCs w:val="18"/>
        </w:rPr>
        <w:t>, В. И. Истина и средства ее установления в</w:t>
      </w:r>
      <w:r>
        <w:rPr>
          <w:rStyle w:val="WW8Num2z0"/>
          <w:rFonts w:ascii="Verdana" w:hAnsi="Verdana"/>
          <w:color w:val="000000"/>
          <w:sz w:val="18"/>
          <w:szCs w:val="18"/>
        </w:rPr>
        <w:t> </w:t>
      </w:r>
      <w:r>
        <w:rPr>
          <w:rStyle w:val="WW8Num3z0"/>
          <w:rFonts w:ascii="Verdana" w:hAnsi="Verdana"/>
          <w:color w:val="4682B4"/>
          <w:sz w:val="18"/>
          <w:szCs w:val="18"/>
        </w:rPr>
        <w:t>УПК</w:t>
      </w:r>
      <w:r>
        <w:rPr>
          <w:rStyle w:val="WW8Num2z0"/>
          <w:rFonts w:ascii="Verdana" w:hAnsi="Verdana"/>
          <w:color w:val="000000"/>
          <w:sz w:val="18"/>
          <w:szCs w:val="18"/>
        </w:rPr>
        <w:t> </w:t>
      </w:r>
      <w:r>
        <w:rPr>
          <w:rFonts w:ascii="Verdana" w:hAnsi="Verdana"/>
          <w:color w:val="000000"/>
          <w:sz w:val="18"/>
          <w:szCs w:val="18"/>
        </w:rPr>
        <w:t>РФ: теоретико-правовой анализ / В. И. Зажицкий // Государство и право. 2005. - № 6. - С. 67-74.</w:t>
      </w:r>
    </w:p>
    <w:p w14:paraId="6EEDE8F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735. Захаров, А. В. Проблемы понятия, происхождения и сущности государства в трактовке Б. Н. Чичерина / А. В. Захаров // Правоведение. 2003. - № 4. - С. 217-229.</w:t>
      </w:r>
    </w:p>
    <w:p w14:paraId="380F745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736. Золотухина, Н. М. Вопросы права и законности в политическом учении И. С. Пересветова / Н. М. Золотухина // Государство и право. 1983. - № 4. - С. 118124.</w:t>
      </w:r>
    </w:p>
    <w:p w14:paraId="43EE3BF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737. Зорькин, В. Д. Некоторые методологические и научно-методические проблемы </w:t>
      </w:r>
      <w:r>
        <w:rPr>
          <w:rFonts w:ascii="Verdana" w:hAnsi="Verdana"/>
          <w:color w:val="000000"/>
          <w:sz w:val="18"/>
          <w:szCs w:val="18"/>
        </w:rPr>
        <w:lastRenderedPageBreak/>
        <w:t>исследования и преподавания истории политических и правовых учений /</w:t>
      </w:r>
    </w:p>
    <w:p w14:paraId="257E515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738. B. Д. Зорькин // Политические и правовые учения: проблемы исследования и преподавания : сб. ст. / редкол.: В. Е. Гулиев и др. М.: ИГП АН СССР, 1978. - С. 55-62.</w:t>
      </w:r>
    </w:p>
    <w:p w14:paraId="7A03205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739. Зубко, А. В. Историографический анализ судебного</w:t>
      </w:r>
      <w:r>
        <w:rPr>
          <w:rStyle w:val="WW8Num2z0"/>
          <w:rFonts w:ascii="Verdana" w:hAnsi="Verdana"/>
          <w:color w:val="000000"/>
          <w:sz w:val="18"/>
          <w:szCs w:val="18"/>
        </w:rPr>
        <w:t> </w:t>
      </w:r>
      <w:r>
        <w:rPr>
          <w:rStyle w:val="WW8Num3z0"/>
          <w:rFonts w:ascii="Verdana" w:hAnsi="Verdana"/>
          <w:color w:val="4682B4"/>
          <w:sz w:val="18"/>
          <w:szCs w:val="18"/>
        </w:rPr>
        <w:t>прецедента</w:t>
      </w:r>
      <w:r>
        <w:rPr>
          <w:rStyle w:val="WW8Num2z0"/>
          <w:rFonts w:ascii="Verdana" w:hAnsi="Verdana"/>
          <w:color w:val="000000"/>
          <w:sz w:val="18"/>
          <w:szCs w:val="18"/>
        </w:rPr>
        <w:t> </w:t>
      </w:r>
      <w:r>
        <w:rPr>
          <w:rFonts w:ascii="Verdana" w:hAnsi="Verdana"/>
          <w:color w:val="000000"/>
          <w:sz w:val="18"/>
          <w:szCs w:val="18"/>
        </w:rPr>
        <w:t>в России до 1917 г. / А. В. Зубко // История государства и права. 2011. - № 2. - С. 27-29.</w:t>
      </w:r>
    </w:p>
    <w:p w14:paraId="64FC8A1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740. Иваненко, О. Ф. К вопросу о предшественниках американской социологической юриспруденции / О. Ф. Иваненко // Вестник Московского университета. Серия «</w:t>
      </w:r>
      <w:r>
        <w:rPr>
          <w:rStyle w:val="WW8Num3z0"/>
          <w:rFonts w:ascii="Verdana" w:hAnsi="Verdana"/>
          <w:color w:val="4682B4"/>
          <w:sz w:val="18"/>
          <w:szCs w:val="18"/>
        </w:rPr>
        <w:t>Право</w:t>
      </w:r>
      <w:r>
        <w:rPr>
          <w:rFonts w:ascii="Verdana" w:hAnsi="Verdana"/>
          <w:color w:val="000000"/>
          <w:sz w:val="18"/>
          <w:szCs w:val="18"/>
        </w:rPr>
        <w:t>». 1962. - № 2. - С. 47-57.</w:t>
      </w:r>
    </w:p>
    <w:p w14:paraId="474B529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741. Иванова, О. В. Понятие юридической ответственности в эпоху Петра I / О. В. Иванова // История государства и права. 2007. - № 19. - С. 20-21.</w:t>
      </w:r>
    </w:p>
    <w:p w14:paraId="2FABBBA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742. Иванова, О. В. Юридическая ответственность в эпоху правления императрицы Екатерины II / О. В. Иванова // История государства и права. 2008. - № 2.1. C. 22-23.</w:t>
      </w:r>
    </w:p>
    <w:p w14:paraId="6A4ABED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743. Ивашевский, С. Л. Проблема сущности права в истории отечественной фи-лософско-правовой мысли / С. Л. Ивашевский // Государство и право. 2007. - № 12. -С. 65-70.</w:t>
      </w:r>
    </w:p>
    <w:p w14:paraId="50895C9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744. Игнатенко, В. В. Концептуальные основы теории правового качества закона / В. В. Игнатенко // Академический юридический журнал. 2000. - № 1. - С. 16-21.</w:t>
      </w:r>
    </w:p>
    <w:p w14:paraId="40B2A03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745.</w:t>
      </w:r>
      <w:r>
        <w:rPr>
          <w:rStyle w:val="WW8Num2z0"/>
          <w:rFonts w:ascii="Verdana" w:hAnsi="Verdana"/>
          <w:color w:val="000000"/>
          <w:sz w:val="18"/>
          <w:szCs w:val="18"/>
        </w:rPr>
        <w:t> </w:t>
      </w:r>
      <w:r>
        <w:rPr>
          <w:rStyle w:val="WW8Num3z0"/>
          <w:rFonts w:ascii="Verdana" w:hAnsi="Verdana"/>
          <w:color w:val="4682B4"/>
          <w:sz w:val="18"/>
          <w:szCs w:val="18"/>
        </w:rPr>
        <w:t>Иодковский</w:t>
      </w:r>
      <w:r>
        <w:rPr>
          <w:rFonts w:ascii="Verdana" w:hAnsi="Verdana"/>
          <w:color w:val="000000"/>
          <w:sz w:val="18"/>
          <w:szCs w:val="18"/>
        </w:rPr>
        <w:t>, А. Н. История советской кодификации / А. Н. Иодковский // Вопросы кодификации : сб. науч. ст. / отв. ред. А. Н. Иодковский, В. М.</w:t>
      </w:r>
      <w:r>
        <w:rPr>
          <w:rStyle w:val="WW8Num2z0"/>
          <w:rFonts w:ascii="Verdana" w:hAnsi="Verdana"/>
          <w:color w:val="000000"/>
          <w:sz w:val="18"/>
          <w:szCs w:val="18"/>
        </w:rPr>
        <w:t> </w:t>
      </w:r>
      <w:r>
        <w:rPr>
          <w:rStyle w:val="WW8Num3z0"/>
          <w:rFonts w:ascii="Verdana" w:hAnsi="Verdana"/>
          <w:color w:val="4682B4"/>
          <w:sz w:val="18"/>
          <w:szCs w:val="18"/>
        </w:rPr>
        <w:t>Чхивадзе</w:t>
      </w:r>
      <w:r>
        <w:rPr>
          <w:rFonts w:ascii="Verdana" w:hAnsi="Verdana"/>
          <w:color w:val="000000"/>
          <w:sz w:val="18"/>
          <w:szCs w:val="18"/>
        </w:rPr>
        <w:t>. М. : Госюриздат, 1957. - С. 28-52.</w:t>
      </w:r>
    </w:p>
    <w:p w14:paraId="1FB94C2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746. Исаев, И. А. Понятия «</w:t>
      </w:r>
      <w:r>
        <w:rPr>
          <w:rStyle w:val="WW8Num3z0"/>
          <w:rFonts w:ascii="Verdana" w:hAnsi="Verdana"/>
          <w:color w:val="4682B4"/>
          <w:sz w:val="18"/>
          <w:szCs w:val="18"/>
        </w:rPr>
        <w:t>законность</w:t>
      </w:r>
      <w:r>
        <w:rPr>
          <w:rFonts w:ascii="Verdana" w:hAnsi="Verdana"/>
          <w:color w:val="000000"/>
          <w:sz w:val="18"/>
          <w:szCs w:val="18"/>
        </w:rPr>
        <w:t>» и «</w:t>
      </w:r>
      <w:r>
        <w:rPr>
          <w:rStyle w:val="WW8Num3z0"/>
          <w:rFonts w:ascii="Verdana" w:hAnsi="Verdana"/>
          <w:color w:val="4682B4"/>
          <w:sz w:val="18"/>
          <w:szCs w:val="18"/>
        </w:rPr>
        <w:t>целесообразность</w:t>
      </w:r>
      <w:r>
        <w:rPr>
          <w:rFonts w:ascii="Verdana" w:hAnsi="Verdana"/>
          <w:color w:val="000000"/>
          <w:sz w:val="18"/>
          <w:szCs w:val="18"/>
        </w:rPr>
        <w:t>» в советской правовой науке 20-х годов / И. А. Исаев // Советское государство и право. 1985. - № 10. -С. 98-104.</w:t>
      </w:r>
    </w:p>
    <w:p w14:paraId="22AA41E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747. Исаев, И. А. Революционная психология и революционная законность (российский опыт 1917 г.) / И. А. Исаев // Государство и право. 1995. - № 11. - С. 144-149.</w:t>
      </w:r>
    </w:p>
    <w:p w14:paraId="78AF832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748. Ищенко, О. А. Феномены права и закона в трудах ученых русской эмиграции первой половины XX века / О. А. Ищенко // История государства и права. 2006. -№ 11.-С. 10-13.</w:t>
      </w:r>
    </w:p>
    <w:p w14:paraId="004649A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749. К итогам дискуссии о применении норм советского права // Советское государство и право. 1955. - № 3. - С. 44-53.</w:t>
      </w:r>
    </w:p>
    <w:p w14:paraId="23845C3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750.</w:t>
      </w:r>
      <w:r>
        <w:rPr>
          <w:rStyle w:val="WW8Num2z0"/>
          <w:rFonts w:ascii="Verdana" w:hAnsi="Verdana"/>
          <w:color w:val="000000"/>
          <w:sz w:val="18"/>
          <w:szCs w:val="18"/>
        </w:rPr>
        <w:t> </w:t>
      </w:r>
      <w:r>
        <w:rPr>
          <w:rStyle w:val="WW8Num3z0"/>
          <w:rFonts w:ascii="Verdana" w:hAnsi="Verdana"/>
          <w:color w:val="4682B4"/>
          <w:sz w:val="18"/>
          <w:szCs w:val="18"/>
        </w:rPr>
        <w:t>Казимирчук</w:t>
      </w:r>
      <w:r>
        <w:rPr>
          <w:rFonts w:ascii="Verdana" w:hAnsi="Verdana"/>
          <w:color w:val="000000"/>
          <w:sz w:val="18"/>
          <w:szCs w:val="18"/>
        </w:rPr>
        <w:t>, В. П. Социальный механизм действия права / В. П. Казимир-чук // Советское государство и право. 1970. - № 10. - С. 37—44.</w:t>
      </w:r>
    </w:p>
    <w:p w14:paraId="27D28DF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751.</w:t>
      </w:r>
      <w:r>
        <w:rPr>
          <w:rStyle w:val="WW8Num2z0"/>
          <w:rFonts w:ascii="Verdana" w:hAnsi="Verdana"/>
          <w:color w:val="000000"/>
          <w:sz w:val="18"/>
          <w:szCs w:val="18"/>
        </w:rPr>
        <w:t> </w:t>
      </w:r>
      <w:r>
        <w:rPr>
          <w:rStyle w:val="WW8Num3z0"/>
          <w:rFonts w:ascii="Verdana" w:hAnsi="Verdana"/>
          <w:color w:val="4682B4"/>
          <w:sz w:val="18"/>
          <w:szCs w:val="18"/>
        </w:rPr>
        <w:t>Казьмин</w:t>
      </w:r>
      <w:r>
        <w:rPr>
          <w:rFonts w:ascii="Verdana" w:hAnsi="Verdana"/>
          <w:color w:val="000000"/>
          <w:sz w:val="18"/>
          <w:szCs w:val="18"/>
        </w:rPr>
        <w:t>, И. Ф. «</w:t>
      </w:r>
      <w:r>
        <w:rPr>
          <w:rStyle w:val="WW8Num3z0"/>
          <w:rFonts w:ascii="Verdana" w:hAnsi="Verdana"/>
          <w:color w:val="4682B4"/>
          <w:sz w:val="18"/>
          <w:szCs w:val="18"/>
        </w:rPr>
        <w:t>Закон о законах</w:t>
      </w:r>
      <w:r>
        <w:rPr>
          <w:rFonts w:ascii="Verdana" w:hAnsi="Verdana"/>
          <w:color w:val="000000"/>
          <w:sz w:val="18"/>
          <w:szCs w:val="18"/>
        </w:rPr>
        <w:t>»: проблемы издания и содержания / И. Ф. Казьмин, С. В.</w:t>
      </w:r>
      <w:r>
        <w:rPr>
          <w:rStyle w:val="WW8Num2z0"/>
          <w:rFonts w:ascii="Verdana" w:hAnsi="Verdana"/>
          <w:color w:val="000000"/>
          <w:sz w:val="18"/>
          <w:szCs w:val="18"/>
        </w:rPr>
        <w:t> </w:t>
      </w:r>
      <w:r>
        <w:rPr>
          <w:rStyle w:val="WW8Num3z0"/>
          <w:rFonts w:ascii="Verdana" w:hAnsi="Verdana"/>
          <w:color w:val="4682B4"/>
          <w:sz w:val="18"/>
          <w:szCs w:val="18"/>
        </w:rPr>
        <w:t>Поленина</w:t>
      </w:r>
      <w:r>
        <w:rPr>
          <w:rStyle w:val="WW8Num2z0"/>
          <w:rFonts w:ascii="Verdana" w:hAnsi="Verdana"/>
          <w:color w:val="000000"/>
          <w:sz w:val="18"/>
          <w:szCs w:val="18"/>
        </w:rPr>
        <w:t> </w:t>
      </w:r>
      <w:r>
        <w:rPr>
          <w:rFonts w:ascii="Verdana" w:hAnsi="Verdana"/>
          <w:color w:val="000000"/>
          <w:sz w:val="18"/>
          <w:szCs w:val="18"/>
        </w:rPr>
        <w:t>// Советское государство и право. 1989. - № 12. - С. 39.</w:t>
      </w:r>
    </w:p>
    <w:p w14:paraId="539BFDE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752. Карабанов, А. Б. Фрейдистская версия происхождения и эволюции государственно-правовых институтов / А. Б. Карабанов // Государство и право. 2002. - № 6. -С. 91-97.</w:t>
      </w:r>
    </w:p>
    <w:p w14:paraId="2267D52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753. Карабущенко, П. JI. Антидемократические традиции античности / П. JI. Ка-рабущенко // Правоведение. 1998. - № 2. - С. 22-29.</w:t>
      </w:r>
    </w:p>
    <w:p w14:paraId="0469951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754. Карпович, М. М. Два типа русского либерализма. Маклаков и Милюков / М. М. Карпович // Опыт русского либерализма. Антология. М. : Канон, 1997. - С. 387407.</w:t>
      </w:r>
    </w:p>
    <w:p w14:paraId="618924E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755. Качество закона и проблемы юридической техники (обзор) // Журнал российского права. 2008. - № 2. - С. 150-161.</w:t>
      </w:r>
    </w:p>
    <w:p w14:paraId="655905A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756. Кашанина, Т. В. Оценочные понятия в советском праве / Т. В. Кашанина // Правоведение. 1976. -№ 1. - С. 25-31.</w:t>
      </w:r>
    </w:p>
    <w:p w14:paraId="233A0AA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757. Кейзеров, H. М. Три этапа в развитии буржуазных теорий связи права и нравственности / H. М. Кейзеров // Правоведение. 1960. - № 1. - С. 135-140.</w:t>
      </w:r>
    </w:p>
    <w:p w14:paraId="04B719E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758. Керимов, Д. А. О применении советских правовых норм (к обсуждению вопроса о применении норм советского права) / Д. А. Керимов // Советское государство и право. 1954. -№ 5. - С. 98-101.</w:t>
      </w:r>
    </w:p>
    <w:p w14:paraId="7F69BB6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759.</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Д. А. Роль советской правовой науки в совершенствовании законодательства / Д. А. Керимов, В. М.</w:t>
      </w:r>
      <w:r>
        <w:rPr>
          <w:rStyle w:val="WW8Num2z0"/>
          <w:rFonts w:ascii="Verdana" w:hAnsi="Verdana"/>
          <w:color w:val="000000"/>
          <w:sz w:val="18"/>
          <w:szCs w:val="18"/>
        </w:rPr>
        <w:t> </w:t>
      </w:r>
      <w:r>
        <w:rPr>
          <w:rStyle w:val="WW8Num3z0"/>
          <w:rFonts w:ascii="Verdana" w:hAnsi="Verdana"/>
          <w:color w:val="4682B4"/>
          <w:sz w:val="18"/>
          <w:szCs w:val="18"/>
        </w:rPr>
        <w:t>Чхиквадзе</w:t>
      </w:r>
      <w:r>
        <w:rPr>
          <w:rStyle w:val="WW8Num2z0"/>
          <w:rFonts w:ascii="Verdana" w:hAnsi="Verdana"/>
          <w:color w:val="000000"/>
          <w:sz w:val="18"/>
          <w:szCs w:val="18"/>
        </w:rPr>
        <w:t> </w:t>
      </w:r>
      <w:r>
        <w:rPr>
          <w:rFonts w:ascii="Verdana" w:hAnsi="Verdana"/>
          <w:color w:val="000000"/>
          <w:sz w:val="18"/>
          <w:szCs w:val="18"/>
        </w:rPr>
        <w:t>// Вопросы кодификации : сб. науч. ст. / отв. ред. А. Н.</w:t>
      </w:r>
      <w:r>
        <w:rPr>
          <w:rStyle w:val="WW8Num2z0"/>
          <w:rFonts w:ascii="Verdana" w:hAnsi="Verdana"/>
          <w:color w:val="000000"/>
          <w:sz w:val="18"/>
          <w:szCs w:val="18"/>
        </w:rPr>
        <w:t> </w:t>
      </w:r>
      <w:r>
        <w:rPr>
          <w:rStyle w:val="WW8Num3z0"/>
          <w:rFonts w:ascii="Verdana" w:hAnsi="Verdana"/>
          <w:color w:val="4682B4"/>
          <w:sz w:val="18"/>
          <w:szCs w:val="18"/>
        </w:rPr>
        <w:t>Иодковский</w:t>
      </w:r>
      <w:r>
        <w:rPr>
          <w:rFonts w:ascii="Verdana" w:hAnsi="Verdana"/>
          <w:color w:val="000000"/>
          <w:sz w:val="18"/>
          <w:szCs w:val="18"/>
        </w:rPr>
        <w:t>, В. М. Чхивадзе. М. : Госюриздат, 1957. - С. 5-27.</w:t>
      </w:r>
    </w:p>
    <w:p w14:paraId="16488F9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760.</w:t>
      </w:r>
      <w:r>
        <w:rPr>
          <w:rStyle w:val="WW8Num2z0"/>
          <w:rFonts w:ascii="Verdana" w:hAnsi="Verdana"/>
          <w:color w:val="000000"/>
          <w:sz w:val="18"/>
          <w:szCs w:val="18"/>
        </w:rPr>
        <w:t> </w:t>
      </w:r>
      <w:r>
        <w:rPr>
          <w:rStyle w:val="WW8Num3z0"/>
          <w:rFonts w:ascii="Verdana" w:hAnsi="Verdana"/>
          <w:color w:val="4682B4"/>
          <w:sz w:val="18"/>
          <w:szCs w:val="18"/>
        </w:rPr>
        <w:t>Кечекьян</w:t>
      </w:r>
      <w:r>
        <w:rPr>
          <w:rFonts w:ascii="Verdana" w:hAnsi="Verdana"/>
          <w:color w:val="000000"/>
          <w:sz w:val="18"/>
          <w:szCs w:val="18"/>
        </w:rPr>
        <w:t xml:space="preserve">, С. Ф. Вопросы теории государства и права на юридическом факультете </w:t>
      </w:r>
      <w:r>
        <w:rPr>
          <w:rFonts w:ascii="Verdana" w:hAnsi="Verdana"/>
          <w:color w:val="000000"/>
          <w:sz w:val="18"/>
          <w:szCs w:val="18"/>
        </w:rPr>
        <w:lastRenderedPageBreak/>
        <w:t>Московского университета (дооктябрьский период) / С. Ф. Кечекьян // Ученые записки Московского университета : Труды юридического факультета. 1956. -Вып. 180.-Кн. 8.-С. 63-76.</w:t>
      </w:r>
    </w:p>
    <w:p w14:paraId="78B8FD2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761. Кечекьян, С. Ф. Методологические вопросы истории политических учений / С. Ф. Кечекьян // Вопросы философии. 1962. - № 2. - С. 86-98.</w:t>
      </w:r>
    </w:p>
    <w:p w14:paraId="6BD4999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762. Кечекьян, С. Ф. О толковании законов судом / С. Ф. Кечекьян // Право и жизнь. 1928. Кн. 1.С. 1-14.</w:t>
      </w:r>
    </w:p>
    <w:p w14:paraId="5614CFD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763. Киселев, Р. В. Субъективные права и их гарантии в трактовке представителей школы возрожденного естественного права в России в начале XX века / Р. В. Киселев // История государства и права. 2009. - № 13. - С. 45-47.</w:t>
      </w:r>
    </w:p>
    <w:p w14:paraId="7776DF9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764.</w:t>
      </w:r>
      <w:r>
        <w:rPr>
          <w:rStyle w:val="WW8Num2z0"/>
          <w:rFonts w:ascii="Verdana" w:hAnsi="Verdana"/>
          <w:color w:val="000000"/>
          <w:sz w:val="18"/>
          <w:szCs w:val="18"/>
        </w:rPr>
        <w:t> </w:t>
      </w:r>
      <w:r>
        <w:rPr>
          <w:rStyle w:val="WW8Num3z0"/>
          <w:rFonts w:ascii="Verdana" w:hAnsi="Verdana"/>
          <w:color w:val="4682B4"/>
          <w:sz w:val="18"/>
          <w:szCs w:val="18"/>
        </w:rPr>
        <w:t>Колдаева</w:t>
      </w:r>
      <w:r>
        <w:rPr>
          <w:rFonts w:ascii="Verdana" w:hAnsi="Verdana"/>
          <w:color w:val="000000"/>
          <w:sz w:val="18"/>
          <w:szCs w:val="18"/>
        </w:rPr>
        <w:t>, Н. П. К вопросу о социологических аспектах правообразования / Н. П. Колдаева // Теория права: новые идеи / редкол.: JI. Н. Завадская и др. М. : Изд-во ИГиП РАН, 1993. - Вып. 3. - С. 37^14.</w:t>
      </w:r>
    </w:p>
    <w:p w14:paraId="266CBEA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765. Кондратьев, С. В.</w:t>
      </w:r>
      <w:r>
        <w:rPr>
          <w:rStyle w:val="WW8Num2z0"/>
          <w:rFonts w:ascii="Verdana" w:hAnsi="Verdana"/>
          <w:color w:val="000000"/>
          <w:sz w:val="18"/>
          <w:szCs w:val="18"/>
        </w:rPr>
        <w:t> </w:t>
      </w:r>
      <w:r>
        <w:rPr>
          <w:rStyle w:val="WW8Num3z0"/>
          <w:rFonts w:ascii="Verdana" w:hAnsi="Verdana"/>
          <w:color w:val="4682B4"/>
          <w:sz w:val="18"/>
          <w:szCs w:val="18"/>
        </w:rPr>
        <w:t>Парламент</w:t>
      </w:r>
      <w:r>
        <w:rPr>
          <w:rStyle w:val="WW8Num2z0"/>
          <w:rFonts w:ascii="Verdana" w:hAnsi="Verdana"/>
          <w:color w:val="000000"/>
          <w:sz w:val="18"/>
          <w:szCs w:val="18"/>
        </w:rPr>
        <w:t> </w:t>
      </w:r>
      <w:r>
        <w:rPr>
          <w:rFonts w:ascii="Verdana" w:hAnsi="Verdana"/>
          <w:color w:val="000000"/>
          <w:sz w:val="18"/>
          <w:szCs w:val="18"/>
        </w:rPr>
        <w:t>в политико-правовой мысли предреволюционной Англии / С. В. Кондратьев // Правоведение. 1998. - № 4. - С. 104-106.</w:t>
      </w:r>
    </w:p>
    <w:p w14:paraId="34DB175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766. Кондратьев, С. В.</w:t>
      </w:r>
      <w:r>
        <w:rPr>
          <w:rStyle w:val="WW8Num2z0"/>
          <w:rFonts w:ascii="Verdana" w:hAnsi="Verdana"/>
          <w:color w:val="000000"/>
          <w:sz w:val="18"/>
          <w:szCs w:val="18"/>
        </w:rPr>
        <w:t> </w:t>
      </w:r>
      <w:r>
        <w:rPr>
          <w:rStyle w:val="WW8Num3z0"/>
          <w:rFonts w:ascii="Verdana" w:hAnsi="Verdana"/>
          <w:color w:val="4682B4"/>
          <w:sz w:val="18"/>
          <w:szCs w:val="18"/>
        </w:rPr>
        <w:t>Юристы</w:t>
      </w:r>
      <w:r>
        <w:rPr>
          <w:rStyle w:val="WW8Num2z0"/>
          <w:rFonts w:ascii="Verdana" w:hAnsi="Verdana"/>
          <w:color w:val="000000"/>
          <w:sz w:val="18"/>
          <w:szCs w:val="18"/>
        </w:rPr>
        <w:t> </w:t>
      </w:r>
      <w:r>
        <w:rPr>
          <w:rFonts w:ascii="Verdana" w:hAnsi="Verdana"/>
          <w:color w:val="000000"/>
          <w:sz w:val="18"/>
          <w:szCs w:val="18"/>
        </w:rPr>
        <w:t>общего права предреволюционной Англии о происхождении государства и права / С. В. Кондратьев // Правоведение. 1995. - № 6. -С. 68-75.</w:t>
      </w:r>
    </w:p>
    <w:p w14:paraId="541C069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767. Корнев, А. В. Идеи гуманизма в европейской и отечественной правовой теории / А. В. Корнев // Международное гуманитарное право. Актуальные проблемы. Труды Академии управления. М. : Изд-во Академии управления МВД России, 2000. -С. 96-104.</w:t>
      </w:r>
    </w:p>
    <w:p w14:paraId="523533A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768. Корнев, А. В. К вопросу о</w:t>
      </w:r>
      <w:r>
        <w:rPr>
          <w:rStyle w:val="WW8Num2z0"/>
          <w:rFonts w:ascii="Verdana" w:hAnsi="Verdana"/>
          <w:color w:val="000000"/>
          <w:sz w:val="18"/>
          <w:szCs w:val="18"/>
        </w:rPr>
        <w:t> </w:t>
      </w:r>
      <w:r>
        <w:rPr>
          <w:rStyle w:val="WW8Num3z0"/>
          <w:rFonts w:ascii="Verdana" w:hAnsi="Verdana"/>
          <w:color w:val="4682B4"/>
          <w:sz w:val="18"/>
          <w:szCs w:val="18"/>
        </w:rPr>
        <w:t>правопонимании</w:t>
      </w:r>
      <w:r>
        <w:rPr>
          <w:rStyle w:val="WW8Num2z0"/>
          <w:rFonts w:ascii="Verdana" w:hAnsi="Verdana"/>
          <w:color w:val="000000"/>
          <w:sz w:val="18"/>
          <w:szCs w:val="18"/>
        </w:rPr>
        <w:t> </w:t>
      </w:r>
      <w:r>
        <w:rPr>
          <w:rFonts w:ascii="Verdana" w:hAnsi="Verdana"/>
          <w:color w:val="000000"/>
          <w:sz w:val="18"/>
          <w:szCs w:val="18"/>
        </w:rPr>
        <w:t>в дореволюционной России / А. В. Корнев // Государство и право. 1998. - № 5. - С. 93-98</w:t>
      </w:r>
    </w:p>
    <w:p w14:paraId="5E0B905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769. Корнев, В. Н. Учение о формах государственного устройства в юридической науке дореволюционной России / В. Н. Корнев // Ленинградский юридический журнал. 2006. - № 1 (5). - С. 176-190.</w:t>
      </w:r>
    </w:p>
    <w:p w14:paraId="7CAD516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770. Корнев, В. Н. Учение о формах правления в либеральном государствоведе-нии России начала XX века / В. Н. Корнев // Журнал российского права. 2001. - № 6. -С.154-165.</w:t>
      </w:r>
    </w:p>
    <w:p w14:paraId="20193A5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771. Костин, Ю. В. Духовно-нравственные основания становления консервативного направления в политико-правовой мысли дореволюционной России / Ю. В. Костин // Государство и право. 2007. - № 5. - С. 114-117.</w:t>
      </w:r>
    </w:p>
    <w:p w14:paraId="02E08FC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772. Костин, 10. В. Понятие государственной власти в русской юридической мысли начала XX века / Ю. В. Костин // История государства и права. 2006. - № 10. -С. 23-25.</w:t>
      </w:r>
    </w:p>
    <w:p w14:paraId="7BF95DA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773. Краковский, К. Предисловие / К. Краковский // Владимирский-Буданов М. Ф. Обзор истории русского права. Ростов-н/Д. : Феникс, 1995. - С. 3-29.</w:t>
      </w:r>
    </w:p>
    <w:p w14:paraId="288B842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774.</w:t>
      </w:r>
      <w:r>
        <w:rPr>
          <w:rStyle w:val="WW8Num2z0"/>
          <w:rFonts w:ascii="Verdana" w:hAnsi="Verdana"/>
          <w:color w:val="000000"/>
          <w:sz w:val="18"/>
          <w:szCs w:val="18"/>
        </w:rPr>
        <w:t> </w:t>
      </w:r>
      <w:r>
        <w:rPr>
          <w:rStyle w:val="WW8Num3z0"/>
          <w:rFonts w:ascii="Verdana" w:hAnsi="Verdana"/>
          <w:color w:val="4682B4"/>
          <w:sz w:val="18"/>
          <w:szCs w:val="18"/>
        </w:rPr>
        <w:t>Кроткова</w:t>
      </w:r>
      <w:r>
        <w:rPr>
          <w:rStyle w:val="WW8Num2z0"/>
          <w:rFonts w:ascii="Verdana" w:hAnsi="Verdana"/>
          <w:color w:val="000000"/>
          <w:sz w:val="18"/>
          <w:szCs w:val="18"/>
        </w:rPr>
        <w:t> </w:t>
      </w:r>
      <w:r>
        <w:rPr>
          <w:rFonts w:ascii="Verdana" w:hAnsi="Verdana"/>
          <w:color w:val="000000"/>
          <w:sz w:val="18"/>
          <w:szCs w:val="18"/>
        </w:rPr>
        <w:t>Н. В. С. А. Котляревский как теоретик правового государства // Государство и право. 2006. -№11.- С. 76-85.</w:t>
      </w:r>
    </w:p>
    <w:p w14:paraId="0B598F8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775.</w:t>
      </w:r>
      <w:r>
        <w:rPr>
          <w:rStyle w:val="WW8Num2z0"/>
          <w:rFonts w:ascii="Verdana" w:hAnsi="Verdana"/>
          <w:color w:val="000000"/>
          <w:sz w:val="18"/>
          <w:szCs w:val="18"/>
        </w:rPr>
        <w:t> </w:t>
      </w:r>
      <w:r>
        <w:rPr>
          <w:rStyle w:val="WW8Num3z0"/>
          <w:rFonts w:ascii="Verdana" w:hAnsi="Verdana"/>
          <w:color w:val="4682B4"/>
          <w:sz w:val="18"/>
          <w:szCs w:val="18"/>
        </w:rPr>
        <w:t>Кузнецов</w:t>
      </w:r>
      <w:r>
        <w:rPr>
          <w:rFonts w:ascii="Verdana" w:hAnsi="Verdana"/>
          <w:color w:val="000000"/>
          <w:sz w:val="18"/>
          <w:szCs w:val="18"/>
        </w:rPr>
        <w:t>, Э. В. Правовое государство (из истории русской правовой мысли) / Э. В. Кузнецов, В. Ф.</w:t>
      </w:r>
      <w:r>
        <w:rPr>
          <w:rStyle w:val="WW8Num2z0"/>
          <w:rFonts w:ascii="Verdana" w:hAnsi="Verdana"/>
          <w:color w:val="000000"/>
          <w:sz w:val="18"/>
          <w:szCs w:val="18"/>
        </w:rPr>
        <w:t> </w:t>
      </w:r>
      <w:r>
        <w:rPr>
          <w:rStyle w:val="WW8Num3z0"/>
          <w:rFonts w:ascii="Verdana" w:hAnsi="Verdana"/>
          <w:color w:val="4682B4"/>
          <w:sz w:val="18"/>
          <w:szCs w:val="18"/>
        </w:rPr>
        <w:t>Савельев</w:t>
      </w:r>
      <w:r>
        <w:rPr>
          <w:rStyle w:val="WW8Num2z0"/>
          <w:rFonts w:ascii="Verdana" w:hAnsi="Verdana"/>
          <w:color w:val="000000"/>
          <w:sz w:val="18"/>
          <w:szCs w:val="18"/>
        </w:rPr>
        <w:t> </w:t>
      </w:r>
      <w:r>
        <w:rPr>
          <w:rFonts w:ascii="Verdana" w:hAnsi="Verdana"/>
          <w:color w:val="000000"/>
          <w:sz w:val="18"/>
          <w:szCs w:val="18"/>
        </w:rPr>
        <w:t>// Правоведение. 1991. - № 1. - С. 49-53.</w:t>
      </w:r>
    </w:p>
    <w:p w14:paraId="05E4133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776. Кузьмин, А. Г. Первые попытки ограничения самодержавия в России / А. Г. Кузьмин // Советское государство и право. 1980. - № 7. - С. 81-90.</w:t>
      </w:r>
    </w:p>
    <w:p w14:paraId="19C1473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777. Кутафин, О. Е. Пробелы, аналогия и дефекты в конституционном праве / О. Е. Кутафин // Lex Russica. Научные труды</w:t>
      </w:r>
      <w:r>
        <w:rPr>
          <w:rStyle w:val="WW8Num2z0"/>
          <w:rFonts w:ascii="Verdana" w:hAnsi="Verdana"/>
          <w:color w:val="000000"/>
          <w:sz w:val="18"/>
          <w:szCs w:val="18"/>
        </w:rPr>
        <w:t> </w:t>
      </w:r>
      <w:r>
        <w:rPr>
          <w:rStyle w:val="WW8Num3z0"/>
          <w:rFonts w:ascii="Verdana" w:hAnsi="Verdana"/>
          <w:color w:val="4682B4"/>
          <w:sz w:val="18"/>
          <w:szCs w:val="18"/>
        </w:rPr>
        <w:t>МГЮА</w:t>
      </w:r>
      <w:r>
        <w:rPr>
          <w:rFonts w:ascii="Verdana" w:hAnsi="Verdana"/>
          <w:color w:val="000000"/>
          <w:sz w:val="18"/>
          <w:szCs w:val="18"/>
        </w:rPr>
        <w:t>. М. : Изд-во МГЮА, 2007. - № 4. -С. 610-622.</w:t>
      </w:r>
    </w:p>
    <w:p w14:paraId="26D70CD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778.</w:t>
      </w:r>
      <w:r>
        <w:rPr>
          <w:rStyle w:val="WW8Num2z0"/>
          <w:rFonts w:ascii="Verdana" w:hAnsi="Verdana"/>
          <w:color w:val="000000"/>
          <w:sz w:val="18"/>
          <w:szCs w:val="18"/>
        </w:rPr>
        <w:t> </w:t>
      </w:r>
      <w:r>
        <w:rPr>
          <w:rStyle w:val="WW8Num3z0"/>
          <w:rFonts w:ascii="Verdana" w:hAnsi="Verdana"/>
          <w:color w:val="4682B4"/>
          <w:sz w:val="18"/>
          <w:szCs w:val="18"/>
        </w:rPr>
        <w:t>Куцова</w:t>
      </w:r>
      <w:r>
        <w:rPr>
          <w:rFonts w:ascii="Verdana" w:hAnsi="Verdana"/>
          <w:color w:val="000000"/>
          <w:sz w:val="18"/>
          <w:szCs w:val="18"/>
        </w:rPr>
        <w:t>, Э. Ф. Правовые идеи приват-доцента Московского Государственного университета С. И.</w:t>
      </w:r>
      <w:r>
        <w:rPr>
          <w:rStyle w:val="WW8Num2z0"/>
          <w:rFonts w:ascii="Verdana" w:hAnsi="Verdana"/>
          <w:color w:val="000000"/>
          <w:sz w:val="18"/>
          <w:szCs w:val="18"/>
        </w:rPr>
        <w:t> </w:t>
      </w:r>
      <w:r>
        <w:rPr>
          <w:rStyle w:val="WW8Num3z0"/>
          <w:rFonts w:ascii="Verdana" w:hAnsi="Verdana"/>
          <w:color w:val="4682B4"/>
          <w:sz w:val="18"/>
          <w:szCs w:val="18"/>
        </w:rPr>
        <w:t>Викторского</w:t>
      </w:r>
      <w:r>
        <w:rPr>
          <w:rStyle w:val="WW8Num2z0"/>
          <w:rFonts w:ascii="Verdana" w:hAnsi="Verdana"/>
          <w:color w:val="000000"/>
          <w:sz w:val="18"/>
          <w:szCs w:val="18"/>
        </w:rPr>
        <w:t> </w:t>
      </w:r>
      <w:r>
        <w:rPr>
          <w:rFonts w:ascii="Verdana" w:hAnsi="Verdana"/>
          <w:color w:val="000000"/>
          <w:sz w:val="18"/>
          <w:szCs w:val="18"/>
        </w:rPr>
        <w:t>и его учебно-методическое наследие / Э. Ф. Куцова //</w:t>
      </w:r>
      <w:r>
        <w:rPr>
          <w:rStyle w:val="WW8Num2z0"/>
          <w:rFonts w:ascii="Verdana" w:hAnsi="Verdana"/>
          <w:color w:val="000000"/>
          <w:sz w:val="18"/>
          <w:szCs w:val="18"/>
        </w:rPr>
        <w:t> </w:t>
      </w:r>
      <w:r>
        <w:rPr>
          <w:rStyle w:val="WW8Num3z0"/>
          <w:rFonts w:ascii="Verdana" w:hAnsi="Verdana"/>
          <w:color w:val="4682B4"/>
          <w:sz w:val="18"/>
          <w:szCs w:val="18"/>
        </w:rPr>
        <w:t>Викторский</w:t>
      </w:r>
      <w:r>
        <w:rPr>
          <w:rStyle w:val="WW8Num2z0"/>
          <w:rFonts w:ascii="Verdana" w:hAnsi="Verdana"/>
          <w:color w:val="000000"/>
          <w:sz w:val="18"/>
          <w:szCs w:val="18"/>
        </w:rPr>
        <w:t> </w:t>
      </w:r>
      <w:r>
        <w:rPr>
          <w:rFonts w:ascii="Verdana" w:hAnsi="Verdana"/>
          <w:color w:val="000000"/>
          <w:sz w:val="18"/>
          <w:szCs w:val="18"/>
        </w:rPr>
        <w:t>С. И. Русский уголовный процесс : учеб. пособие. М. : Городец, 1997. -С. 3-9.</w:t>
      </w:r>
    </w:p>
    <w:p w14:paraId="231341A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779. Лазарев, В. В. Буржуазный юрист о</w:t>
      </w:r>
      <w:r>
        <w:rPr>
          <w:rStyle w:val="WW8Num2z0"/>
          <w:rFonts w:ascii="Verdana" w:hAnsi="Verdana"/>
          <w:color w:val="000000"/>
          <w:sz w:val="18"/>
          <w:szCs w:val="18"/>
        </w:rPr>
        <w:t> </w:t>
      </w:r>
      <w:r>
        <w:rPr>
          <w:rStyle w:val="WW8Num3z0"/>
          <w:rFonts w:ascii="Verdana" w:hAnsi="Verdana"/>
          <w:color w:val="4682B4"/>
          <w:sz w:val="18"/>
          <w:szCs w:val="18"/>
        </w:rPr>
        <w:t>пробелах</w:t>
      </w:r>
      <w:r>
        <w:rPr>
          <w:rStyle w:val="WW8Num2z0"/>
          <w:rFonts w:ascii="Verdana" w:hAnsi="Verdana"/>
          <w:color w:val="000000"/>
          <w:sz w:val="18"/>
          <w:szCs w:val="18"/>
        </w:rPr>
        <w:t> </w:t>
      </w:r>
      <w:r>
        <w:rPr>
          <w:rFonts w:ascii="Verdana" w:hAnsi="Verdana"/>
          <w:color w:val="000000"/>
          <w:sz w:val="18"/>
          <w:szCs w:val="18"/>
        </w:rPr>
        <w:t>в праве / В. В. Лазарев // Вестник Московского университета. Сер. «</w:t>
      </w:r>
      <w:r>
        <w:rPr>
          <w:rStyle w:val="WW8Num3z0"/>
          <w:rFonts w:ascii="Verdana" w:hAnsi="Verdana"/>
          <w:color w:val="4682B4"/>
          <w:sz w:val="18"/>
          <w:szCs w:val="18"/>
        </w:rPr>
        <w:t>Право</w:t>
      </w:r>
      <w:r>
        <w:rPr>
          <w:rFonts w:ascii="Verdana" w:hAnsi="Verdana"/>
          <w:color w:val="000000"/>
          <w:sz w:val="18"/>
          <w:szCs w:val="18"/>
        </w:rPr>
        <w:t>». 1967. - № 3. - С. 88-90.</w:t>
      </w:r>
    </w:p>
    <w:p w14:paraId="34C9B4E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780. Лазарев, В. В. Выявление закономерностей</w:t>
      </w:r>
      <w:r>
        <w:rPr>
          <w:rStyle w:val="WW8Num2z0"/>
          <w:rFonts w:ascii="Verdana" w:hAnsi="Verdana"/>
          <w:color w:val="000000"/>
          <w:sz w:val="18"/>
          <w:szCs w:val="18"/>
        </w:rPr>
        <w:t> </w:t>
      </w:r>
      <w:r>
        <w:rPr>
          <w:rStyle w:val="WW8Num3z0"/>
          <w:rFonts w:ascii="Verdana" w:hAnsi="Verdana"/>
          <w:color w:val="4682B4"/>
          <w:sz w:val="18"/>
          <w:szCs w:val="18"/>
        </w:rPr>
        <w:t>правомерного</w:t>
      </w:r>
      <w:r>
        <w:rPr>
          <w:rStyle w:val="WW8Num2z0"/>
          <w:rFonts w:ascii="Verdana" w:hAnsi="Verdana"/>
          <w:color w:val="000000"/>
          <w:sz w:val="18"/>
          <w:szCs w:val="18"/>
        </w:rPr>
        <w:t> </w:t>
      </w:r>
      <w:r>
        <w:rPr>
          <w:rFonts w:ascii="Verdana" w:hAnsi="Verdana"/>
          <w:color w:val="000000"/>
          <w:sz w:val="18"/>
          <w:szCs w:val="18"/>
        </w:rPr>
        <w:t>поведения / В. В. Лазарев // Советское государство и право. 1983. - № 11. - С. 19-25.</w:t>
      </w:r>
    </w:p>
    <w:p w14:paraId="392EB01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781. Лазарев, В. В. Марксистско-ленинские идеи об относительной самостоятельности государства // Ленинская теория социалистического государства и права и современность. Казань : </w:t>
      </w:r>
      <w:r>
        <w:rPr>
          <w:rFonts w:ascii="Verdana" w:hAnsi="Verdana"/>
          <w:color w:val="000000"/>
          <w:sz w:val="18"/>
          <w:szCs w:val="18"/>
        </w:rPr>
        <w:lastRenderedPageBreak/>
        <w:t>Изд-во Казан, ун-та, 1970. - С. 64-69.</w:t>
      </w:r>
    </w:p>
    <w:p w14:paraId="4F26C4A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782. Лазарев, В. В. О значении курса истории политических учений / В. В. Лазарев // Политические и правовые учения: проблемы исследования и преподавания : сб. ст. / редкол.': В. Е. Гулиев и др. М. : ИГП АН СССР, 1978. - С. 78-81.</w:t>
      </w:r>
    </w:p>
    <w:p w14:paraId="1D52905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783. Лазарев, В. В. Поиск государства / В. В. Лазарев // Ленинградский юридический журнал. 2010. - № 2. - С. 59-67.</w:t>
      </w:r>
    </w:p>
    <w:p w14:paraId="0377F50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784. Лазарев, В. В. Поиск права / В. В. Лазарев // Журнал российского права. -2004.-№7.-С. 3-14.</w:t>
      </w:r>
    </w:p>
    <w:p w14:paraId="2BFFF9D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785.</w:t>
      </w:r>
      <w:r>
        <w:rPr>
          <w:rStyle w:val="WW8Num2z0"/>
          <w:rFonts w:ascii="Verdana" w:hAnsi="Verdana"/>
          <w:color w:val="000000"/>
          <w:sz w:val="18"/>
          <w:szCs w:val="18"/>
        </w:rPr>
        <w:t> </w:t>
      </w:r>
      <w:r>
        <w:rPr>
          <w:rStyle w:val="WW8Num3z0"/>
          <w:rFonts w:ascii="Verdana" w:hAnsi="Verdana"/>
          <w:color w:val="4682B4"/>
          <w:sz w:val="18"/>
          <w:szCs w:val="18"/>
        </w:rPr>
        <w:t>Лазарев</w:t>
      </w:r>
      <w:r>
        <w:rPr>
          <w:rFonts w:ascii="Verdana" w:hAnsi="Verdana"/>
          <w:color w:val="000000"/>
          <w:sz w:val="18"/>
          <w:szCs w:val="18"/>
        </w:rPr>
        <w:t>, В. В. Правоконкретизирующая деятельность судов и ее роль в развитии права / В. В. Лазарев, А. К.</w:t>
      </w:r>
      <w:r>
        <w:rPr>
          <w:rStyle w:val="WW8Num2z0"/>
          <w:rFonts w:ascii="Verdana" w:hAnsi="Verdana"/>
          <w:color w:val="000000"/>
          <w:sz w:val="18"/>
          <w:szCs w:val="18"/>
        </w:rPr>
        <w:t> </w:t>
      </w:r>
      <w:r>
        <w:rPr>
          <w:rStyle w:val="WW8Num3z0"/>
          <w:rFonts w:ascii="Verdana" w:hAnsi="Verdana"/>
          <w:color w:val="4682B4"/>
          <w:sz w:val="18"/>
          <w:szCs w:val="18"/>
        </w:rPr>
        <w:t>Безина</w:t>
      </w:r>
      <w:r>
        <w:rPr>
          <w:rStyle w:val="WW8Num2z0"/>
          <w:rFonts w:ascii="Verdana" w:hAnsi="Verdana"/>
          <w:color w:val="000000"/>
          <w:sz w:val="18"/>
          <w:szCs w:val="18"/>
        </w:rPr>
        <w:t> </w:t>
      </w:r>
      <w:r>
        <w:rPr>
          <w:rFonts w:ascii="Verdana" w:hAnsi="Verdana"/>
          <w:color w:val="000000"/>
          <w:sz w:val="18"/>
          <w:szCs w:val="18"/>
        </w:rPr>
        <w:t>// Вопросы социалистической законности в деятельности</w:t>
      </w:r>
      <w:r>
        <w:rPr>
          <w:rStyle w:val="WW8Num2z0"/>
          <w:rFonts w:ascii="Verdana" w:hAnsi="Verdana"/>
          <w:color w:val="000000"/>
          <w:sz w:val="18"/>
          <w:szCs w:val="18"/>
        </w:rPr>
        <w:t> </w:t>
      </w:r>
      <w:r>
        <w:rPr>
          <w:rStyle w:val="WW8Num3z0"/>
          <w:rFonts w:ascii="Verdana" w:hAnsi="Verdana"/>
          <w:color w:val="4682B4"/>
          <w:sz w:val="18"/>
          <w:szCs w:val="18"/>
        </w:rPr>
        <w:t>административных</w:t>
      </w:r>
      <w:r>
        <w:rPr>
          <w:rStyle w:val="WW8Num2z0"/>
          <w:rFonts w:ascii="Verdana" w:hAnsi="Verdana"/>
          <w:color w:val="000000"/>
          <w:sz w:val="18"/>
          <w:szCs w:val="18"/>
        </w:rPr>
        <w:t> </w:t>
      </w:r>
      <w:r>
        <w:rPr>
          <w:rFonts w:ascii="Verdana" w:hAnsi="Verdana"/>
          <w:color w:val="000000"/>
          <w:sz w:val="18"/>
          <w:szCs w:val="18"/>
        </w:rPr>
        <w:t>и хозяйственных органов. Казань, 1968. - С. 93-107.</w:t>
      </w:r>
    </w:p>
    <w:p w14:paraId="161F8C7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786. Лазарев, В. В.</w:t>
      </w:r>
      <w:r>
        <w:rPr>
          <w:rStyle w:val="WW8Num2z0"/>
          <w:rFonts w:ascii="Verdana" w:hAnsi="Verdana"/>
          <w:color w:val="000000"/>
          <w:sz w:val="18"/>
          <w:szCs w:val="18"/>
        </w:rPr>
        <w:t> </w:t>
      </w:r>
      <w:r>
        <w:rPr>
          <w:rStyle w:val="WW8Num3z0"/>
          <w:rFonts w:ascii="Verdana" w:hAnsi="Verdana"/>
          <w:color w:val="4682B4"/>
          <w:sz w:val="18"/>
          <w:szCs w:val="18"/>
        </w:rPr>
        <w:t>Правоположения</w:t>
      </w:r>
      <w:r>
        <w:rPr>
          <w:rFonts w:ascii="Verdana" w:hAnsi="Verdana"/>
          <w:color w:val="000000"/>
          <w:sz w:val="18"/>
          <w:szCs w:val="18"/>
        </w:rPr>
        <w:t>: понятие, происхождение и роль в механизме юридического воздействия / В. В. Лазарев // Правоведение. 1976. - № 6. - С. 715.</w:t>
      </w:r>
    </w:p>
    <w:p w14:paraId="535C53E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787. Лазарев, В. В.</w:t>
      </w:r>
      <w:r>
        <w:rPr>
          <w:rStyle w:val="WW8Num2z0"/>
          <w:rFonts w:ascii="Verdana" w:hAnsi="Verdana"/>
          <w:color w:val="000000"/>
          <w:sz w:val="18"/>
          <w:szCs w:val="18"/>
        </w:rPr>
        <w:t> </w:t>
      </w:r>
      <w:r>
        <w:rPr>
          <w:rStyle w:val="WW8Num3z0"/>
          <w:rFonts w:ascii="Verdana" w:hAnsi="Verdana"/>
          <w:color w:val="4682B4"/>
          <w:sz w:val="18"/>
          <w:szCs w:val="18"/>
        </w:rPr>
        <w:t>Рецензия</w:t>
      </w:r>
      <w:r>
        <w:rPr>
          <w:rStyle w:val="WW8Num2z0"/>
          <w:rFonts w:ascii="Verdana" w:hAnsi="Verdana"/>
          <w:color w:val="000000"/>
          <w:sz w:val="18"/>
          <w:szCs w:val="18"/>
        </w:rPr>
        <w:t> </w:t>
      </w:r>
      <w:r>
        <w:rPr>
          <w:rFonts w:ascii="Verdana" w:hAnsi="Verdana"/>
          <w:color w:val="000000"/>
          <w:sz w:val="18"/>
          <w:szCs w:val="18"/>
        </w:rPr>
        <w:t>на книгу Н. Неновски «Приемствеността в</w:t>
      </w:r>
      <w:r>
        <w:rPr>
          <w:rStyle w:val="WW8Num2z0"/>
          <w:rFonts w:ascii="Verdana" w:hAnsi="Verdana"/>
          <w:color w:val="000000"/>
          <w:sz w:val="18"/>
          <w:szCs w:val="18"/>
        </w:rPr>
        <w:t> </w:t>
      </w:r>
      <w:r>
        <w:rPr>
          <w:rStyle w:val="WW8Num3z0"/>
          <w:rFonts w:ascii="Verdana" w:hAnsi="Verdana"/>
          <w:color w:val="4682B4"/>
          <w:sz w:val="18"/>
          <w:szCs w:val="18"/>
        </w:rPr>
        <w:t>правото</w:t>
      </w:r>
      <w:r>
        <w:rPr>
          <w:rFonts w:ascii="Verdana" w:hAnsi="Verdana"/>
          <w:color w:val="000000"/>
          <w:sz w:val="18"/>
          <w:szCs w:val="18"/>
        </w:rPr>
        <w:t>» (София, 1975) / В. В. Лазарев // Советское государство и право. 1976. - № 1. - С. 152153.</w:t>
      </w:r>
    </w:p>
    <w:p w14:paraId="180C626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788. Лазарев, В. В. Философия интегративного восприятия права Г. Д. Гурви-чем / В. В. Лазарев // Правовые идеи и институты в историко-теоретическом дискурсе (к 70-летию профессора В.Г.</w:t>
      </w:r>
      <w:r>
        <w:rPr>
          <w:rStyle w:val="WW8Num2z0"/>
          <w:rFonts w:ascii="Verdana" w:hAnsi="Verdana"/>
          <w:color w:val="000000"/>
          <w:sz w:val="18"/>
          <w:szCs w:val="18"/>
        </w:rPr>
        <w:t> </w:t>
      </w:r>
      <w:r>
        <w:rPr>
          <w:rStyle w:val="WW8Num3z0"/>
          <w:rFonts w:ascii="Verdana" w:hAnsi="Verdana"/>
          <w:color w:val="4682B4"/>
          <w:sz w:val="18"/>
          <w:szCs w:val="18"/>
        </w:rPr>
        <w:t>Графского</w:t>
      </w:r>
      <w:r>
        <w:rPr>
          <w:rFonts w:ascii="Verdana" w:hAnsi="Verdana"/>
          <w:color w:val="000000"/>
          <w:sz w:val="18"/>
          <w:szCs w:val="18"/>
        </w:rPr>
        <w:t>). M. : NOTA BENE, 2008. - С. 54-59.</w:t>
      </w:r>
    </w:p>
    <w:p w14:paraId="2E27987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789. Лановая, Г. М. Технико-юридические проблемы унификации в правоприменении / Г. М. Лановая // Юридическая техника. 2007. - № 1. - С. 73-78.</w:t>
      </w:r>
    </w:p>
    <w:p w14:paraId="40116DB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790.</w:t>
      </w:r>
      <w:r>
        <w:rPr>
          <w:rStyle w:val="WW8Num2z0"/>
          <w:rFonts w:ascii="Verdana" w:hAnsi="Verdana"/>
          <w:color w:val="000000"/>
          <w:sz w:val="18"/>
          <w:szCs w:val="18"/>
        </w:rPr>
        <w:t> </w:t>
      </w:r>
      <w:r>
        <w:rPr>
          <w:rStyle w:val="WW8Num3z0"/>
          <w:rFonts w:ascii="Verdana" w:hAnsi="Verdana"/>
          <w:color w:val="4682B4"/>
          <w:sz w:val="18"/>
          <w:szCs w:val="18"/>
        </w:rPr>
        <w:t>Лапаева</w:t>
      </w:r>
      <w:r>
        <w:rPr>
          <w:rFonts w:ascii="Verdana" w:hAnsi="Verdana"/>
          <w:color w:val="000000"/>
          <w:sz w:val="18"/>
          <w:szCs w:val="18"/>
        </w:rPr>
        <w:t>, А. В. Эффективная модель государства в трактовке российских</w:t>
      </w:r>
      <w:r>
        <w:rPr>
          <w:rStyle w:val="WW8Num2z0"/>
          <w:rFonts w:ascii="Verdana" w:hAnsi="Verdana"/>
          <w:color w:val="000000"/>
          <w:sz w:val="18"/>
          <w:szCs w:val="18"/>
        </w:rPr>
        <w:t> </w:t>
      </w:r>
      <w:r>
        <w:rPr>
          <w:rStyle w:val="WW8Num3z0"/>
          <w:rFonts w:ascii="Verdana" w:hAnsi="Verdana"/>
          <w:color w:val="4682B4"/>
          <w:sz w:val="18"/>
          <w:szCs w:val="18"/>
        </w:rPr>
        <w:t>конституционалистов</w:t>
      </w:r>
      <w:r>
        <w:rPr>
          <w:rStyle w:val="WW8Num2z0"/>
          <w:rFonts w:ascii="Verdana" w:hAnsi="Verdana"/>
          <w:color w:val="000000"/>
          <w:sz w:val="18"/>
          <w:szCs w:val="18"/>
        </w:rPr>
        <w:t> </w:t>
      </w:r>
      <w:r>
        <w:rPr>
          <w:rFonts w:ascii="Verdana" w:hAnsi="Verdana"/>
          <w:color w:val="000000"/>
          <w:sz w:val="18"/>
          <w:szCs w:val="18"/>
        </w:rPr>
        <w:t>начала XX в. / А. В. Лапаева // История государства и права. -2012.-№3.-С. 4-6.</w:t>
      </w:r>
    </w:p>
    <w:p w14:paraId="77AAE6C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791. Лейст, О. Э. Методологические проблемы истории политических и правовых учений / О. Э. Лейст // Методологические и теоретические проблемы юридической науки. М. : Изд-во МГУ, 1986. - С. 36^19.</w:t>
      </w:r>
    </w:p>
    <w:p w14:paraId="7265918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792. Лейст, О. Э. Политические и правовые учения в Западной Европе в период Средних веков / О. Э. Лейст // История политических и правовых учений : учеб. / под ред. О. Э. Лейста. М. : Юрид. лит., 1997. - С. 80-96.</w:t>
      </w:r>
    </w:p>
    <w:p w14:paraId="3D8CCB7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793. Липень, С. В. «</w:t>
      </w:r>
      <w:r>
        <w:rPr>
          <w:rStyle w:val="WW8Num3z0"/>
          <w:rFonts w:ascii="Verdana" w:hAnsi="Verdana"/>
          <w:color w:val="4682B4"/>
          <w:sz w:val="18"/>
          <w:szCs w:val="18"/>
        </w:rPr>
        <w:t>Свободное право</w:t>
      </w:r>
      <w:r>
        <w:rPr>
          <w:rFonts w:ascii="Verdana" w:hAnsi="Verdana"/>
          <w:color w:val="000000"/>
          <w:sz w:val="18"/>
          <w:szCs w:val="18"/>
        </w:rPr>
        <w:t>» судей: забытая теоретическая концепция / С. В. Липень // Судовы Весшк. 1994. - № 3. - С. 40-41.</w:t>
      </w:r>
    </w:p>
    <w:p w14:paraId="5D66BC4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794. Липень, С. В.</w:t>
      </w:r>
      <w:r>
        <w:rPr>
          <w:rStyle w:val="WW8Num2z0"/>
          <w:rFonts w:ascii="Verdana" w:hAnsi="Verdana"/>
          <w:color w:val="000000"/>
          <w:sz w:val="18"/>
          <w:szCs w:val="18"/>
        </w:rPr>
        <w:t> </w:t>
      </w:r>
      <w:r>
        <w:rPr>
          <w:rStyle w:val="WW8Num3z0"/>
          <w:rFonts w:ascii="Verdana" w:hAnsi="Verdana"/>
          <w:color w:val="4682B4"/>
          <w:sz w:val="18"/>
          <w:szCs w:val="18"/>
        </w:rPr>
        <w:t>Время</w:t>
      </w:r>
      <w:r>
        <w:rPr>
          <w:rStyle w:val="WW8Num2z0"/>
          <w:rFonts w:ascii="Verdana" w:hAnsi="Verdana"/>
          <w:color w:val="000000"/>
          <w:sz w:val="18"/>
          <w:szCs w:val="18"/>
        </w:rPr>
        <w:t> </w:t>
      </w:r>
      <w:r>
        <w:rPr>
          <w:rFonts w:ascii="Verdana" w:hAnsi="Verdana"/>
          <w:color w:val="000000"/>
          <w:sz w:val="18"/>
          <w:szCs w:val="18"/>
        </w:rPr>
        <w:t>Льва Сапеги в истории классической политико-правовой мысли от Жана Бодена до Гуго</w:t>
      </w:r>
      <w:r>
        <w:rPr>
          <w:rStyle w:val="WW8Num2z0"/>
          <w:rFonts w:ascii="Verdana" w:hAnsi="Verdana"/>
          <w:color w:val="000000"/>
          <w:sz w:val="18"/>
          <w:szCs w:val="18"/>
        </w:rPr>
        <w:t> </w:t>
      </w:r>
      <w:r>
        <w:rPr>
          <w:rStyle w:val="WW8Num3z0"/>
          <w:rFonts w:ascii="Verdana" w:hAnsi="Verdana"/>
          <w:color w:val="4682B4"/>
          <w:sz w:val="18"/>
          <w:szCs w:val="18"/>
        </w:rPr>
        <w:t>Гроция</w:t>
      </w:r>
      <w:r>
        <w:rPr>
          <w:rStyle w:val="WW8Num2z0"/>
          <w:rFonts w:ascii="Verdana" w:hAnsi="Verdana"/>
          <w:color w:val="000000"/>
          <w:sz w:val="18"/>
          <w:szCs w:val="18"/>
        </w:rPr>
        <w:t> </w:t>
      </w:r>
      <w:r>
        <w:rPr>
          <w:rFonts w:ascii="Verdana" w:hAnsi="Verdana"/>
          <w:color w:val="000000"/>
          <w:sz w:val="18"/>
          <w:szCs w:val="18"/>
        </w:rPr>
        <w:t>/ С. В. Липень // Леу Сапега (15571633 г.) i яго час : зб. навук. арт. / рэдкал.: С. В. Марозава i шш.. - Гродна : ГрДУ, -2007. С. 337-341.</w:t>
      </w:r>
    </w:p>
    <w:p w14:paraId="4952733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795. Липень, С. В. Истоки теории разделения властей / С. В. Липень // Судовы Весшк. 1993. -№ 1. - С. 44^17.</w:t>
      </w:r>
    </w:p>
    <w:p w14:paraId="7B1A18D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796. Липень, С. В. Исторические обоснования права государства на</w:t>
      </w:r>
      <w:r>
        <w:rPr>
          <w:rStyle w:val="WW8Num2z0"/>
          <w:rFonts w:ascii="Verdana" w:hAnsi="Verdana"/>
          <w:color w:val="000000"/>
          <w:sz w:val="18"/>
          <w:szCs w:val="18"/>
        </w:rPr>
        <w:t> </w:t>
      </w:r>
      <w:r>
        <w:rPr>
          <w:rStyle w:val="WW8Num3z0"/>
          <w:rFonts w:ascii="Verdana" w:hAnsi="Verdana"/>
          <w:color w:val="4682B4"/>
          <w:sz w:val="18"/>
          <w:szCs w:val="18"/>
        </w:rPr>
        <w:t>наказание</w:t>
      </w:r>
      <w:r>
        <w:rPr>
          <w:rStyle w:val="WW8Num2z0"/>
          <w:rFonts w:ascii="Verdana" w:hAnsi="Verdana"/>
          <w:color w:val="000000"/>
          <w:sz w:val="18"/>
          <w:szCs w:val="18"/>
        </w:rPr>
        <w:t> </w:t>
      </w:r>
      <w:r>
        <w:rPr>
          <w:rFonts w:ascii="Verdana" w:hAnsi="Verdana"/>
          <w:color w:val="000000"/>
          <w:sz w:val="18"/>
          <w:szCs w:val="18"/>
        </w:rPr>
        <w:t>/ С. В. Липень // Проблемы юридической ответственности : сб. науч. трудов / под ред. В. В. Лазарева. М.: МИЭП, 2006. - С. 34^3.</w:t>
      </w:r>
    </w:p>
    <w:p w14:paraId="333885A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797. Липень, С. В. Проблема соотношения источников права в конкурирующих правовых теориях начала XX века / С. В. Липень // Истоки и источники права : очерки / под ред. Р. А.</w:t>
      </w:r>
      <w:r>
        <w:rPr>
          <w:rStyle w:val="WW8Num2z0"/>
          <w:rFonts w:ascii="Verdana" w:hAnsi="Verdana"/>
          <w:color w:val="000000"/>
          <w:sz w:val="18"/>
          <w:szCs w:val="18"/>
        </w:rPr>
        <w:t> </w:t>
      </w:r>
      <w:r>
        <w:rPr>
          <w:rStyle w:val="WW8Num3z0"/>
          <w:rFonts w:ascii="Verdana" w:hAnsi="Verdana"/>
          <w:color w:val="4682B4"/>
          <w:sz w:val="18"/>
          <w:szCs w:val="18"/>
        </w:rPr>
        <w:t>Ромашова</w:t>
      </w:r>
      <w:r>
        <w:rPr>
          <w:rFonts w:ascii="Verdana" w:hAnsi="Verdana"/>
          <w:color w:val="000000"/>
          <w:sz w:val="18"/>
          <w:szCs w:val="18"/>
        </w:rPr>
        <w:t>, Н. С. Нижник. СПб. : С.-Петербург, ун-т МВД России, 2006. -С. 406^44.</w:t>
      </w:r>
    </w:p>
    <w:p w14:paraId="1A6BB6A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798. Липень, С. В. Проблемы теории правотворчества в классической политико-правовой мысли Нового времени: Томас Гоббс / С. В. Липень // История государства и права.-2007.-№ 10.-С. 33-35.</w:t>
      </w:r>
    </w:p>
    <w:p w14:paraId="3149EDF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799. Липень, С. В. Развитие общей теории права как процесс конкретизации научного знания / С. В. Липень // Государство и право. 2009. - № 10. - С. 74-79.</w:t>
      </w:r>
    </w:p>
    <w:p w14:paraId="7C3C094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800. Липень, С. В. Теория разделения властей: конкретно-исторический смысл и современные трактовки / С. В. Липень // Право и демократия : сб. науч. тр. / редкол.:</w:t>
      </w:r>
    </w:p>
    <w:p w14:paraId="263BF69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801. B. Н. Бибило (гл. ред.) и др.. Минск : БГУ, 2007. - Вып. 18. - С.23-32.</w:t>
      </w:r>
    </w:p>
    <w:p w14:paraId="657052A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802. Лисюткин, А. Б. Юридическая техника и правовые ошибки / А. Б. Лисют-кин // Государство и право. 2001. - № 11. - С. 22-28.</w:t>
      </w:r>
    </w:p>
    <w:p w14:paraId="2120A3C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803. Лосев, А. Ф. Абсолютистское завершение платоновского идеализма в «</w:t>
      </w:r>
      <w:r>
        <w:rPr>
          <w:rStyle w:val="WW8Num3z0"/>
          <w:rFonts w:ascii="Verdana" w:hAnsi="Verdana"/>
          <w:color w:val="4682B4"/>
          <w:sz w:val="18"/>
          <w:szCs w:val="18"/>
        </w:rPr>
        <w:t>Законах</w:t>
      </w:r>
      <w:r>
        <w:rPr>
          <w:rFonts w:ascii="Verdana" w:hAnsi="Verdana"/>
          <w:color w:val="000000"/>
          <w:sz w:val="18"/>
          <w:szCs w:val="18"/>
        </w:rPr>
        <w:t>» / А. Ф. Лосев // Платон. Собр. соч. : в 4 т. / перевод с древнегреч. М. : Мысль, 1994.-Т. 4-С. 721-728.</w:t>
      </w:r>
    </w:p>
    <w:p w14:paraId="7C3880A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804. Лузин, В. В. К вопросу о форме правления в России в начале XX в. /</w:t>
      </w:r>
    </w:p>
    <w:p w14:paraId="1EAB912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805. B.В.Лузин // Вестник Московского университета. Серия 11. Право. 1994. - № 1.1. C. 70-76.</w:t>
      </w:r>
    </w:p>
    <w:p w14:paraId="36ED72B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806. Луковская, Д. И. Личность и право в истории правовой мысли / Д. И. Лу-ковская // История государства и права. 2007. - № 11. - С. 36-38.</w:t>
      </w:r>
    </w:p>
    <w:p w14:paraId="4E57C57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807. Луковская, Д. И. Политические и правовые учения: историко-теоретический аспект/ Д. И. Луковская. Л. : Изд-во ЛГУ, 1985. - 161 с.</w:t>
      </w:r>
    </w:p>
    <w:p w14:paraId="183FCD1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808. Луковская, Д. И. Предмет и методология истории политических и правовых учений / Д. И. Луковская // Правоведение. 2007. - № 3. - С. 197-211.</w:t>
      </w:r>
    </w:p>
    <w:p w14:paraId="62AB90D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809. Луковская, Д. И. Учение «</w:t>
      </w:r>
      <w:r>
        <w:rPr>
          <w:rStyle w:val="WW8Num3z0"/>
          <w:rFonts w:ascii="Verdana" w:hAnsi="Verdana"/>
          <w:color w:val="4682B4"/>
          <w:sz w:val="18"/>
          <w:szCs w:val="18"/>
        </w:rPr>
        <w:t>свободного права</w:t>
      </w:r>
      <w:r>
        <w:rPr>
          <w:rFonts w:ascii="Verdana" w:hAnsi="Verdana"/>
          <w:color w:val="000000"/>
          <w:sz w:val="18"/>
          <w:szCs w:val="18"/>
        </w:rPr>
        <w:t>» во Франции / Д. И. Луковская // Вестник ЛГУ. Серия «Экономика. Философия. Право». 1968. - Вып. 2. - № 11. -С. 131-139.</w:t>
      </w:r>
    </w:p>
    <w:p w14:paraId="6ADF9B3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810. Лукьянова, Е. Г. Интерпретация закона в учениях Н. М.</w:t>
      </w:r>
      <w:r>
        <w:rPr>
          <w:rStyle w:val="WW8Num2z0"/>
          <w:rFonts w:ascii="Verdana" w:hAnsi="Verdana"/>
          <w:color w:val="000000"/>
          <w:sz w:val="18"/>
          <w:szCs w:val="18"/>
        </w:rPr>
        <w:t> </w:t>
      </w:r>
      <w:r>
        <w:rPr>
          <w:rStyle w:val="WW8Num3z0"/>
          <w:rFonts w:ascii="Verdana" w:hAnsi="Verdana"/>
          <w:color w:val="4682B4"/>
          <w:sz w:val="18"/>
          <w:szCs w:val="18"/>
        </w:rPr>
        <w:t>Коркунова</w:t>
      </w:r>
      <w:r>
        <w:rPr>
          <w:rStyle w:val="WW8Num2z0"/>
          <w:rFonts w:ascii="Verdana" w:hAnsi="Verdana"/>
          <w:color w:val="000000"/>
          <w:sz w:val="18"/>
          <w:szCs w:val="18"/>
        </w:rPr>
        <w:t> </w:t>
      </w:r>
      <w:r>
        <w:rPr>
          <w:rFonts w:ascii="Verdana" w:hAnsi="Verdana"/>
          <w:color w:val="000000"/>
          <w:sz w:val="18"/>
          <w:szCs w:val="18"/>
        </w:rPr>
        <w:t>и Г. Ф. Шершеневича / Е. Г. Лукьянова // История государства и права. 2012. - № 21. -С. 31-35.</w:t>
      </w:r>
    </w:p>
    <w:p w14:paraId="1F53298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811. Лукьянова, Е. Г. Трактовка закона в российской юриспруденции начала XIX и начала XXI вв. (Сравнительный анализ) / Е. Г. Лукьянова // Государство и право. -2010.-№ 10.-С. 76-82.</w:t>
      </w:r>
    </w:p>
    <w:p w14:paraId="546E27F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812.</w:t>
      </w:r>
      <w:r>
        <w:rPr>
          <w:rStyle w:val="WW8Num2z0"/>
          <w:rFonts w:ascii="Verdana" w:hAnsi="Verdana"/>
          <w:color w:val="000000"/>
          <w:sz w:val="18"/>
          <w:szCs w:val="18"/>
        </w:rPr>
        <w:t> </w:t>
      </w:r>
      <w:r>
        <w:rPr>
          <w:rStyle w:val="WW8Num3z0"/>
          <w:rFonts w:ascii="Verdana" w:hAnsi="Verdana"/>
          <w:color w:val="4682B4"/>
          <w:sz w:val="18"/>
          <w:szCs w:val="18"/>
        </w:rPr>
        <w:t>Мамут</w:t>
      </w:r>
      <w:r>
        <w:rPr>
          <w:rFonts w:ascii="Verdana" w:hAnsi="Verdana"/>
          <w:color w:val="000000"/>
          <w:sz w:val="18"/>
          <w:szCs w:val="18"/>
        </w:rPr>
        <w:t>, Л. С. Анализ связи истории и современности в развитии политической мысли / Л. С. Мамут // Политические и правовые учения: проблемы исследования и преподавания : сб. ст. / редкол.: В. Е. Гулиев и др. М. : ИГП АН СССР, 1978. - С. 4755.</w:t>
      </w:r>
    </w:p>
    <w:p w14:paraId="21011B5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813. Мамут, Л. С. Проблемы теории государства в современной идеологической борьбе (против буржуазной критики взглядов К. Маркса на государство) / Л. С. Мамут. -М.: Юрид. лит., 1976. 192 с.</w:t>
      </w:r>
    </w:p>
    <w:p w14:paraId="4282607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814. Манелис, Б. Л.</w:t>
      </w:r>
      <w:r>
        <w:rPr>
          <w:rStyle w:val="WW8Num2z0"/>
          <w:rFonts w:ascii="Verdana" w:hAnsi="Verdana"/>
          <w:color w:val="000000"/>
          <w:sz w:val="18"/>
          <w:szCs w:val="18"/>
        </w:rPr>
        <w:t> </w:t>
      </w:r>
      <w:r>
        <w:rPr>
          <w:rStyle w:val="WW8Num3z0"/>
          <w:rFonts w:ascii="Verdana" w:hAnsi="Verdana"/>
          <w:color w:val="4682B4"/>
          <w:sz w:val="18"/>
          <w:szCs w:val="18"/>
        </w:rPr>
        <w:t>Школа</w:t>
      </w:r>
      <w:r>
        <w:rPr>
          <w:rStyle w:val="WW8Num2z0"/>
          <w:rFonts w:ascii="Verdana" w:hAnsi="Verdana"/>
          <w:color w:val="000000"/>
          <w:sz w:val="18"/>
          <w:szCs w:val="18"/>
        </w:rPr>
        <w:t> </w:t>
      </w:r>
      <w:r>
        <w:rPr>
          <w:rFonts w:ascii="Verdana" w:hAnsi="Verdana"/>
          <w:color w:val="000000"/>
          <w:sz w:val="18"/>
          <w:szCs w:val="18"/>
        </w:rPr>
        <w:t>свободного права и ее место в буржуазно-юридической науке / Б. Л. Манелис // Вестник Коммунистической Академии. 1928. -№28 (4).-С. 199-231.</w:t>
      </w:r>
    </w:p>
    <w:p w14:paraId="1EBBDE9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815.</w:t>
      </w:r>
      <w:r>
        <w:rPr>
          <w:rStyle w:val="WW8Num2z0"/>
          <w:rFonts w:ascii="Verdana" w:hAnsi="Verdana"/>
          <w:color w:val="000000"/>
          <w:sz w:val="18"/>
          <w:szCs w:val="18"/>
        </w:rPr>
        <w:t> </w:t>
      </w:r>
      <w:r>
        <w:rPr>
          <w:rStyle w:val="WW8Num3z0"/>
          <w:rFonts w:ascii="Verdana" w:hAnsi="Verdana"/>
          <w:color w:val="4682B4"/>
          <w:sz w:val="18"/>
          <w:szCs w:val="18"/>
        </w:rPr>
        <w:t>Мартышин</w:t>
      </w:r>
      <w:r>
        <w:rPr>
          <w:rFonts w:ascii="Verdana" w:hAnsi="Verdana"/>
          <w:color w:val="000000"/>
          <w:sz w:val="18"/>
          <w:szCs w:val="18"/>
        </w:rPr>
        <w:t>, О. В. Метафизические концепции права / О. В. Мартышин // Государство и право. 2006. - № 2. - С. 64-71.</w:t>
      </w:r>
    </w:p>
    <w:p w14:paraId="28564DF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816. Мартышин, О. В. Политическая</w:t>
      </w:r>
      <w:r>
        <w:rPr>
          <w:rStyle w:val="WW8Num2z0"/>
          <w:rFonts w:ascii="Verdana" w:hAnsi="Verdana"/>
          <w:color w:val="000000"/>
          <w:sz w:val="18"/>
          <w:szCs w:val="18"/>
        </w:rPr>
        <w:t> </w:t>
      </w:r>
      <w:r>
        <w:rPr>
          <w:rStyle w:val="WW8Num3z0"/>
          <w:rFonts w:ascii="Verdana" w:hAnsi="Verdana"/>
          <w:color w:val="4682B4"/>
          <w:sz w:val="18"/>
          <w:szCs w:val="18"/>
        </w:rPr>
        <w:t>обязанность</w:t>
      </w:r>
      <w:r>
        <w:rPr>
          <w:rStyle w:val="WW8Num2z0"/>
          <w:rFonts w:ascii="Verdana" w:hAnsi="Verdana"/>
          <w:color w:val="000000"/>
          <w:sz w:val="18"/>
          <w:szCs w:val="18"/>
        </w:rPr>
        <w:t> </w:t>
      </w:r>
      <w:r>
        <w:rPr>
          <w:rFonts w:ascii="Verdana" w:hAnsi="Verdana"/>
          <w:color w:val="000000"/>
          <w:sz w:val="18"/>
          <w:szCs w:val="18"/>
        </w:rPr>
        <w:t>/ О. В. Мартышин // Государство и право. 2000. - № 4. - С. 5-14.</w:t>
      </w:r>
    </w:p>
    <w:p w14:paraId="11FB0A0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817.</w:t>
      </w:r>
      <w:r>
        <w:rPr>
          <w:rStyle w:val="WW8Num2z0"/>
          <w:rFonts w:ascii="Verdana" w:hAnsi="Verdana"/>
          <w:color w:val="000000"/>
          <w:sz w:val="18"/>
          <w:szCs w:val="18"/>
        </w:rPr>
        <w:t> </w:t>
      </w:r>
      <w:r>
        <w:rPr>
          <w:rStyle w:val="WW8Num3z0"/>
          <w:rFonts w:ascii="Verdana" w:hAnsi="Verdana"/>
          <w:color w:val="4682B4"/>
          <w:sz w:val="18"/>
          <w:szCs w:val="18"/>
        </w:rPr>
        <w:t>Марченко</w:t>
      </w:r>
      <w:r>
        <w:rPr>
          <w:rFonts w:ascii="Verdana" w:hAnsi="Verdana"/>
          <w:color w:val="000000"/>
          <w:sz w:val="18"/>
          <w:szCs w:val="18"/>
        </w:rPr>
        <w:t>, М. Н. Коллизионное право: комплексный анализ и концепция / М. Н. Марченко, Г. С.</w:t>
      </w:r>
      <w:r>
        <w:rPr>
          <w:rStyle w:val="WW8Num2z0"/>
          <w:rFonts w:ascii="Verdana" w:hAnsi="Verdana"/>
          <w:color w:val="000000"/>
          <w:sz w:val="18"/>
          <w:szCs w:val="18"/>
        </w:rPr>
        <w:t> </w:t>
      </w:r>
      <w:r>
        <w:rPr>
          <w:rStyle w:val="WW8Num3z0"/>
          <w:rFonts w:ascii="Verdana" w:hAnsi="Verdana"/>
          <w:color w:val="4682B4"/>
          <w:sz w:val="18"/>
          <w:szCs w:val="18"/>
        </w:rPr>
        <w:t>Прокофьев</w:t>
      </w:r>
      <w:r>
        <w:rPr>
          <w:rStyle w:val="WW8Num2z0"/>
          <w:rFonts w:ascii="Verdana" w:hAnsi="Verdana"/>
          <w:color w:val="000000"/>
          <w:sz w:val="18"/>
          <w:szCs w:val="18"/>
        </w:rPr>
        <w:t> </w:t>
      </w:r>
      <w:r>
        <w:rPr>
          <w:rFonts w:ascii="Verdana" w:hAnsi="Verdana"/>
          <w:color w:val="000000"/>
          <w:sz w:val="18"/>
          <w:szCs w:val="18"/>
        </w:rPr>
        <w:t>// Журнал российского права. 2000. - № 10. - С. 192194.</w:t>
      </w:r>
    </w:p>
    <w:p w14:paraId="66BB7E1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818.</w:t>
      </w:r>
      <w:r>
        <w:rPr>
          <w:rStyle w:val="WW8Num2z0"/>
          <w:rFonts w:ascii="Verdana" w:hAnsi="Verdana"/>
          <w:color w:val="000000"/>
          <w:sz w:val="18"/>
          <w:szCs w:val="18"/>
        </w:rPr>
        <w:t> </w:t>
      </w:r>
      <w:r>
        <w:rPr>
          <w:rStyle w:val="WW8Num3z0"/>
          <w:rFonts w:ascii="Verdana" w:hAnsi="Verdana"/>
          <w:color w:val="4682B4"/>
          <w:sz w:val="18"/>
          <w:szCs w:val="18"/>
        </w:rPr>
        <w:t>Матузов</w:t>
      </w:r>
      <w:r>
        <w:rPr>
          <w:rFonts w:ascii="Verdana" w:hAnsi="Verdana"/>
          <w:color w:val="000000"/>
          <w:sz w:val="18"/>
          <w:szCs w:val="18"/>
        </w:rPr>
        <w:t>, Н. И. Коллизии в праве: причины, виды и способы их разрешения / Н. И. Матузов // Правоведение. 2000. - № 5. - С. 225-244.</w:t>
      </w:r>
    </w:p>
    <w:p w14:paraId="41E0F4E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819.</w:t>
      </w:r>
      <w:r>
        <w:rPr>
          <w:rStyle w:val="WW8Num2z0"/>
          <w:rFonts w:ascii="Verdana" w:hAnsi="Verdana"/>
          <w:color w:val="000000"/>
          <w:sz w:val="18"/>
          <w:szCs w:val="18"/>
        </w:rPr>
        <w:t> </w:t>
      </w:r>
      <w:r>
        <w:rPr>
          <w:rStyle w:val="WW8Num3z0"/>
          <w:rFonts w:ascii="Verdana" w:hAnsi="Verdana"/>
          <w:color w:val="4682B4"/>
          <w:sz w:val="18"/>
          <w:szCs w:val="18"/>
        </w:rPr>
        <w:t>Мачин</w:t>
      </w:r>
      <w:r>
        <w:rPr>
          <w:rFonts w:ascii="Verdana" w:hAnsi="Verdana"/>
          <w:color w:val="000000"/>
          <w:sz w:val="18"/>
          <w:szCs w:val="18"/>
        </w:rPr>
        <w:t>, И. Ф. Правовые взгляды софистов / И. Ф. Мачин // Вестник Московского университета. 2001. - № 3. - С. 89-104.</w:t>
      </w:r>
    </w:p>
    <w:p w14:paraId="6E1FEC6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820. Машкович, К. В. Правосознание и нравственность в психологической теории права Л. И.</w:t>
      </w:r>
      <w:r>
        <w:rPr>
          <w:rStyle w:val="WW8Num2z0"/>
          <w:rFonts w:ascii="Verdana" w:hAnsi="Verdana"/>
          <w:color w:val="000000"/>
          <w:sz w:val="18"/>
          <w:szCs w:val="18"/>
        </w:rPr>
        <w:t> </w:t>
      </w:r>
      <w:r>
        <w:rPr>
          <w:rStyle w:val="WW8Num3z0"/>
          <w:rFonts w:ascii="Verdana" w:hAnsi="Verdana"/>
          <w:color w:val="4682B4"/>
          <w:sz w:val="18"/>
          <w:szCs w:val="18"/>
        </w:rPr>
        <w:t>Петражицкого</w:t>
      </w:r>
      <w:r>
        <w:rPr>
          <w:rStyle w:val="WW8Num2z0"/>
          <w:rFonts w:ascii="Verdana" w:hAnsi="Verdana"/>
          <w:color w:val="000000"/>
          <w:sz w:val="18"/>
          <w:szCs w:val="18"/>
        </w:rPr>
        <w:t> </w:t>
      </w:r>
      <w:r>
        <w:rPr>
          <w:rFonts w:ascii="Verdana" w:hAnsi="Verdana"/>
          <w:color w:val="000000"/>
          <w:sz w:val="18"/>
          <w:szCs w:val="18"/>
        </w:rPr>
        <w:t>/ К. В. Машкович // История государства и права. 2007. -№ 12.-С. 36-38.</w:t>
      </w:r>
    </w:p>
    <w:p w14:paraId="59BD04E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821. Медушевская, Н. Ф. Идеи либерализма на русской почве: история и современность / Н. Ф. Медушевская // История государства и права. 2007. - № 9. - С. 9-12.</w:t>
      </w:r>
    </w:p>
    <w:p w14:paraId="4371277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822. Медушевский, А. Н.</w:t>
      </w:r>
      <w:r>
        <w:rPr>
          <w:rStyle w:val="WW8Num2z0"/>
          <w:rFonts w:ascii="Verdana" w:hAnsi="Verdana"/>
          <w:color w:val="000000"/>
          <w:sz w:val="18"/>
          <w:szCs w:val="18"/>
        </w:rPr>
        <w:t> </w:t>
      </w:r>
      <w:r>
        <w:rPr>
          <w:rStyle w:val="WW8Num3z0"/>
          <w:rFonts w:ascii="Verdana" w:hAnsi="Verdana"/>
          <w:color w:val="4682B4"/>
          <w:sz w:val="18"/>
          <w:szCs w:val="18"/>
        </w:rPr>
        <w:t>Русский</w:t>
      </w:r>
      <w:r>
        <w:rPr>
          <w:rStyle w:val="WW8Num2z0"/>
          <w:rFonts w:ascii="Verdana" w:hAnsi="Verdana"/>
          <w:color w:val="000000"/>
          <w:sz w:val="18"/>
          <w:szCs w:val="18"/>
        </w:rPr>
        <w:t> </w:t>
      </w:r>
      <w:r>
        <w:rPr>
          <w:rFonts w:ascii="Verdana" w:hAnsi="Verdana"/>
          <w:color w:val="000000"/>
          <w:sz w:val="18"/>
          <w:szCs w:val="18"/>
        </w:rPr>
        <w:t>конституционализм второй половины XIX -начала XX в. / А. Н. Медушевский // Первая российская революция 1905-1907 гг. М., 1991.</w:t>
      </w:r>
    </w:p>
    <w:p w14:paraId="670315F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823. Межреспубликанские научные конференции по кодификации законодательства // Социалистическая законность. 1959. - № 7. - С. 3-6.</w:t>
      </w:r>
    </w:p>
    <w:p w14:paraId="7C6F28A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824. Месилов, М. А. Развитие правовой мысли о сущности правового нигилизма / М. А. Месилов // История государства и права. 2007. - № 3. - С. 34-35.</w:t>
      </w:r>
    </w:p>
    <w:p w14:paraId="4F77932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825.</w:t>
      </w:r>
      <w:r>
        <w:rPr>
          <w:rStyle w:val="WW8Num2z0"/>
          <w:rFonts w:ascii="Verdana" w:hAnsi="Verdana"/>
          <w:color w:val="000000"/>
          <w:sz w:val="18"/>
          <w:szCs w:val="18"/>
        </w:rPr>
        <w:t> </w:t>
      </w:r>
      <w:r>
        <w:rPr>
          <w:rStyle w:val="WW8Num3z0"/>
          <w:rFonts w:ascii="Verdana" w:hAnsi="Verdana"/>
          <w:color w:val="4682B4"/>
          <w:sz w:val="18"/>
          <w:szCs w:val="18"/>
        </w:rPr>
        <w:t>Минникес</w:t>
      </w:r>
      <w:r>
        <w:rPr>
          <w:rFonts w:ascii="Verdana" w:hAnsi="Verdana"/>
          <w:color w:val="000000"/>
          <w:sz w:val="18"/>
          <w:szCs w:val="18"/>
        </w:rPr>
        <w:t>, И. А. Усмотрение и аналогия в уголовном праве (историко-правовой аспект) / И. А. Минникес // История государства и права. 2007. - № 16. -С. 14-16.</w:t>
      </w:r>
    </w:p>
    <w:p w14:paraId="3954AB5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826. Мирзаев, С. Б. Античные учения о форме государства / С. Б. Мирзаев // Ис-торико-</w:t>
      </w:r>
      <w:r>
        <w:rPr>
          <w:rFonts w:ascii="Verdana" w:hAnsi="Verdana"/>
          <w:color w:val="000000"/>
          <w:sz w:val="18"/>
          <w:szCs w:val="18"/>
        </w:rPr>
        <w:lastRenderedPageBreak/>
        <w:t>правовые исследования: проблемы и перспективы : сб. ст. / редкол.: В. С. Нерсе-сянц (отв. ред.) и др. М.: ИГП АН СССР, 1982. - С. 17-24.</w:t>
      </w:r>
    </w:p>
    <w:p w14:paraId="003CF0B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827. Мироненко, К. Н. Манифест 17 октября 1905 г. / К. Н. Мироненко // Ученые записки Ленинградского университета. Серия юридических наук. Л. : Изд-во ЛГУ, 1958.-Вып. 10.-С. 158-179.</w:t>
      </w:r>
    </w:p>
    <w:p w14:paraId="3CEC198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828.</w:t>
      </w:r>
      <w:r>
        <w:rPr>
          <w:rStyle w:val="WW8Num2z0"/>
          <w:rFonts w:ascii="Verdana" w:hAnsi="Verdana"/>
          <w:color w:val="000000"/>
          <w:sz w:val="18"/>
          <w:szCs w:val="18"/>
        </w:rPr>
        <w:t> </w:t>
      </w:r>
      <w:r>
        <w:rPr>
          <w:rStyle w:val="WW8Num3z0"/>
          <w:rFonts w:ascii="Verdana" w:hAnsi="Verdana"/>
          <w:color w:val="4682B4"/>
          <w:sz w:val="18"/>
          <w:szCs w:val="18"/>
        </w:rPr>
        <w:t>Михеева</w:t>
      </w:r>
      <w:r>
        <w:rPr>
          <w:rStyle w:val="WW8Num2z0"/>
          <w:rFonts w:ascii="Verdana" w:hAnsi="Verdana"/>
          <w:color w:val="000000"/>
          <w:sz w:val="18"/>
          <w:szCs w:val="18"/>
        </w:rPr>
        <w:t> </w:t>
      </w:r>
      <w:r>
        <w:rPr>
          <w:rFonts w:ascii="Verdana" w:hAnsi="Verdana"/>
          <w:color w:val="000000"/>
          <w:sz w:val="18"/>
          <w:szCs w:val="18"/>
        </w:rPr>
        <w:t>И. В. Нормотворческая компетенция министерств Российской империи//История государства и права. -2012. -№ 3. С. 29-31.</w:t>
      </w:r>
    </w:p>
    <w:p w14:paraId="489B9FC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829.</w:t>
      </w:r>
      <w:r>
        <w:rPr>
          <w:rStyle w:val="WW8Num2z0"/>
          <w:rFonts w:ascii="Verdana" w:hAnsi="Verdana"/>
          <w:color w:val="000000"/>
          <w:sz w:val="18"/>
          <w:szCs w:val="18"/>
        </w:rPr>
        <w:t> </w:t>
      </w:r>
      <w:r>
        <w:rPr>
          <w:rStyle w:val="WW8Num3z0"/>
          <w:rFonts w:ascii="Verdana" w:hAnsi="Verdana"/>
          <w:color w:val="4682B4"/>
          <w:sz w:val="18"/>
          <w:szCs w:val="18"/>
        </w:rPr>
        <w:t>Навальный</w:t>
      </w:r>
      <w:r>
        <w:rPr>
          <w:rFonts w:ascii="Verdana" w:hAnsi="Verdana"/>
          <w:color w:val="000000"/>
          <w:sz w:val="18"/>
          <w:szCs w:val="18"/>
        </w:rPr>
        <w:t>, С. В. Преемственность в развитии политико-правовой мысли / С. В. Навальный, Е. А.</w:t>
      </w:r>
      <w:r>
        <w:rPr>
          <w:rStyle w:val="WW8Num2z0"/>
          <w:rFonts w:ascii="Verdana" w:hAnsi="Verdana"/>
          <w:color w:val="000000"/>
          <w:sz w:val="18"/>
          <w:szCs w:val="18"/>
        </w:rPr>
        <w:t> </w:t>
      </w:r>
      <w:r>
        <w:rPr>
          <w:rStyle w:val="WW8Num3z0"/>
          <w:rFonts w:ascii="Verdana" w:hAnsi="Verdana"/>
          <w:color w:val="4682B4"/>
          <w:sz w:val="18"/>
          <w:szCs w:val="18"/>
        </w:rPr>
        <w:t>Романенко</w:t>
      </w:r>
      <w:r>
        <w:rPr>
          <w:rStyle w:val="WW8Num2z0"/>
          <w:rFonts w:ascii="Verdana" w:hAnsi="Verdana"/>
          <w:color w:val="000000"/>
          <w:sz w:val="18"/>
          <w:szCs w:val="18"/>
        </w:rPr>
        <w:t> </w:t>
      </w:r>
      <w:r>
        <w:rPr>
          <w:rFonts w:ascii="Verdana" w:hAnsi="Verdana"/>
          <w:color w:val="000000"/>
          <w:sz w:val="18"/>
          <w:szCs w:val="18"/>
        </w:rPr>
        <w:t>// Философия права. 2009. - № 5. - С. 82-88.</w:t>
      </w:r>
    </w:p>
    <w:p w14:paraId="154DF18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830. Наумов, А. В. Проблема революционного экстремизма и терроризма в романе Ф. М. Достоевского «Бесы» / А. В. Наумов // Законность. 2006. - № 5. - С. 46-50.</w:t>
      </w:r>
    </w:p>
    <w:p w14:paraId="6A36DBF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831. Наумов, А. В. Проблемы уголовного права и правосудия в творчестве Ф. М. Достоевского / А. В. Наумов // Российская юстиция. 2006. - № 11. - С. 54-57.</w:t>
      </w:r>
    </w:p>
    <w:p w14:paraId="55A2A25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832. Некрасов, С. И. Федеральные и региональные средства и способы преодоления юридических</w:t>
      </w:r>
      <w:r>
        <w:rPr>
          <w:rStyle w:val="WW8Num2z0"/>
          <w:rFonts w:ascii="Verdana" w:hAnsi="Verdana"/>
          <w:color w:val="000000"/>
          <w:sz w:val="18"/>
          <w:szCs w:val="18"/>
        </w:rPr>
        <w:t> </w:t>
      </w:r>
      <w:r>
        <w:rPr>
          <w:rStyle w:val="WW8Num3z0"/>
          <w:rFonts w:ascii="Verdana" w:hAnsi="Verdana"/>
          <w:color w:val="4682B4"/>
          <w:sz w:val="18"/>
          <w:szCs w:val="18"/>
        </w:rPr>
        <w:t>коллизий</w:t>
      </w:r>
      <w:r>
        <w:rPr>
          <w:rStyle w:val="WW8Num2z0"/>
          <w:rFonts w:ascii="Verdana" w:hAnsi="Verdana"/>
          <w:color w:val="000000"/>
          <w:sz w:val="18"/>
          <w:szCs w:val="18"/>
        </w:rPr>
        <w:t> </w:t>
      </w:r>
      <w:r>
        <w:rPr>
          <w:rFonts w:ascii="Verdana" w:hAnsi="Verdana"/>
          <w:color w:val="000000"/>
          <w:sz w:val="18"/>
          <w:szCs w:val="18"/>
        </w:rPr>
        <w:t>публично-правового характера / С. И. Некрасов // Государство и право. 2001. -№ 4. - С. 5-11.</w:t>
      </w:r>
    </w:p>
    <w:p w14:paraId="5B3A181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833. Нерсесянц, В. С. Правовое государство: история и современность / В. С. Нерсесянц // Вопросы философии. 1989. -№ 2. - С. 35^1.</w:t>
      </w:r>
    </w:p>
    <w:p w14:paraId="5EBA8D8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834. Новикова, А. Е. Учение С. А.</w:t>
      </w:r>
      <w:r>
        <w:rPr>
          <w:rStyle w:val="WW8Num2z0"/>
          <w:rFonts w:ascii="Verdana" w:hAnsi="Verdana"/>
          <w:color w:val="000000"/>
          <w:sz w:val="18"/>
          <w:szCs w:val="18"/>
        </w:rPr>
        <w:t> </w:t>
      </w:r>
      <w:r>
        <w:rPr>
          <w:rStyle w:val="WW8Num3z0"/>
          <w:rFonts w:ascii="Verdana" w:hAnsi="Verdana"/>
          <w:color w:val="4682B4"/>
          <w:sz w:val="18"/>
          <w:szCs w:val="18"/>
        </w:rPr>
        <w:t>Котляревского</w:t>
      </w:r>
      <w:r>
        <w:rPr>
          <w:rStyle w:val="WW8Num2z0"/>
          <w:rFonts w:ascii="Verdana" w:hAnsi="Verdana"/>
          <w:color w:val="000000"/>
          <w:sz w:val="18"/>
          <w:szCs w:val="18"/>
        </w:rPr>
        <w:t> </w:t>
      </w:r>
      <w:r>
        <w:rPr>
          <w:rFonts w:ascii="Verdana" w:hAnsi="Verdana"/>
          <w:color w:val="000000"/>
          <w:sz w:val="18"/>
          <w:szCs w:val="18"/>
        </w:rPr>
        <w:t>о правовом государстве / А. Е. Новикова // История государства и права. 2007. — № 4. - С. 31-32.</w:t>
      </w:r>
    </w:p>
    <w:p w14:paraId="35D390B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835. Новикова, Л. Идейные истоки русского либерализма / Л. Новикова, И. Си-земская // Общественные науки и современность. 1993. -№ 3. С. 124-135.</w:t>
      </w:r>
    </w:p>
    <w:p w14:paraId="10628F5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836. Овчинникова, Н. А. Онтологические основания права и нравственности в концепции Е. Н. Трубецкого и современная теория права / Н. А. Овчинникова // Правоведение. 2009. - № 3. - С. 47-61.</w:t>
      </w:r>
    </w:p>
    <w:p w14:paraId="30211F6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837. Окара, А. Н. Правосознание центральная категория философии права И. А. Ильина / А. Н. Окара // Государство и право. - 1999. - № 6. С. 84-93.</w:t>
      </w:r>
    </w:p>
    <w:p w14:paraId="01BE410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838. Орлов, Ю. К. Проблемы истины в уголовном процессе / Ю. К. Орлов // Государство и право. 2007. - № 3. - С. 50-56.</w:t>
      </w:r>
    </w:p>
    <w:p w14:paraId="7AD1937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839.</w:t>
      </w:r>
      <w:r>
        <w:rPr>
          <w:rStyle w:val="WW8Num2z0"/>
          <w:rFonts w:ascii="Verdana" w:hAnsi="Verdana"/>
          <w:color w:val="000000"/>
          <w:sz w:val="18"/>
          <w:szCs w:val="18"/>
        </w:rPr>
        <w:t> </w:t>
      </w:r>
      <w:r>
        <w:rPr>
          <w:rStyle w:val="WW8Num3z0"/>
          <w:rFonts w:ascii="Verdana" w:hAnsi="Verdana"/>
          <w:color w:val="4682B4"/>
          <w:sz w:val="18"/>
          <w:szCs w:val="18"/>
        </w:rPr>
        <w:t>Орлова</w:t>
      </w:r>
      <w:r>
        <w:rPr>
          <w:rStyle w:val="WW8Num2z0"/>
          <w:rFonts w:ascii="Verdana" w:hAnsi="Verdana"/>
          <w:color w:val="000000"/>
          <w:sz w:val="18"/>
          <w:szCs w:val="18"/>
        </w:rPr>
        <w:t> </w:t>
      </w:r>
      <w:r>
        <w:rPr>
          <w:rFonts w:ascii="Verdana" w:hAnsi="Verdana"/>
          <w:color w:val="000000"/>
          <w:sz w:val="18"/>
          <w:szCs w:val="18"/>
        </w:rPr>
        <w:t>О. В. О роли права в самореализации личности в гражданском обществе / О. В. Орлова // Государство и право. 2008. - № 6. - С. 106-109.</w:t>
      </w:r>
    </w:p>
    <w:p w14:paraId="55141C7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840.</w:t>
      </w:r>
      <w:r>
        <w:rPr>
          <w:rStyle w:val="WW8Num2z0"/>
          <w:rFonts w:ascii="Verdana" w:hAnsi="Verdana"/>
          <w:color w:val="000000"/>
          <w:sz w:val="18"/>
          <w:szCs w:val="18"/>
        </w:rPr>
        <w:t> </w:t>
      </w:r>
      <w:r>
        <w:rPr>
          <w:rStyle w:val="WW8Num3z0"/>
          <w:rFonts w:ascii="Verdana" w:hAnsi="Verdana"/>
          <w:color w:val="4682B4"/>
          <w:sz w:val="18"/>
          <w:szCs w:val="18"/>
        </w:rPr>
        <w:t>Осипян</w:t>
      </w:r>
      <w:r>
        <w:rPr>
          <w:rFonts w:ascii="Verdana" w:hAnsi="Verdana"/>
          <w:color w:val="000000"/>
          <w:sz w:val="18"/>
          <w:szCs w:val="18"/>
        </w:rPr>
        <w:t>, Б. А. Русский Судебник 1497 г. как право-идеологическая основа зарождения централизованного государства / Б. А. Осипян // История государства и права. 2011. - № 4. - С. 23-27.</w:t>
      </w:r>
    </w:p>
    <w:p w14:paraId="7F95145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841. Пантин, И. К. Историческая драма русского либерализма / И. К. Пантин // Русский либерализм: исторические судьбы и перспективы : материалы междунар. конф. (Москва, 27-29 мая 1998 г.) / редкол.: В. В. Шелохаев (отв. ред.) и др. М.: РОССПЭН, 1999.</w:t>
      </w:r>
    </w:p>
    <w:p w14:paraId="1539306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842. Папкова, О. А. Понятие судебного усмотрения / О. А. Папкова // Журнал российского права. 1997. -№ 12. - С. 102-107.</w:t>
      </w:r>
    </w:p>
    <w:p w14:paraId="4E02DC9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843. Папкова, О. А. Судебное усмотрение в гражданском процессе и его виды / О. А. Папкова // Вестник Московского университета. Сер. Право. 1997. - № 3. -С. 100-108.</w:t>
      </w:r>
    </w:p>
    <w:p w14:paraId="5ED6AD9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844. Пашкевич, П. Ф. Закон и судебное усмотрение / П. Ф. Пашкевич // Советское государство и право. 1982. -№ 1. - С. 55-61.</w:t>
      </w:r>
    </w:p>
    <w:p w14:paraId="6CCEF81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845.</w:t>
      </w:r>
      <w:r>
        <w:rPr>
          <w:rStyle w:val="WW8Num2z0"/>
          <w:rFonts w:ascii="Verdana" w:hAnsi="Verdana"/>
          <w:color w:val="000000"/>
          <w:sz w:val="18"/>
          <w:szCs w:val="18"/>
        </w:rPr>
        <w:t> </w:t>
      </w:r>
      <w:r>
        <w:rPr>
          <w:rStyle w:val="WW8Num3z0"/>
          <w:rFonts w:ascii="Verdana" w:hAnsi="Verdana"/>
          <w:color w:val="4682B4"/>
          <w:sz w:val="18"/>
          <w:szCs w:val="18"/>
        </w:rPr>
        <w:t>Перевалов</w:t>
      </w:r>
      <w:r>
        <w:rPr>
          <w:rFonts w:ascii="Verdana" w:hAnsi="Verdana"/>
          <w:color w:val="000000"/>
          <w:sz w:val="18"/>
          <w:szCs w:val="18"/>
        </w:rPr>
        <w:t>, В. Д. Книга не для профессуры. Рец. на кн.:. Бернд Рютерс. Теория права. Мюнхен: Бек, 1999. 566 с. / В. Д. Перевалов, Е. А.</w:t>
      </w:r>
      <w:r>
        <w:rPr>
          <w:rStyle w:val="WW8Num2z0"/>
          <w:rFonts w:ascii="Verdana" w:hAnsi="Verdana"/>
          <w:color w:val="000000"/>
          <w:sz w:val="18"/>
          <w:szCs w:val="18"/>
        </w:rPr>
        <w:t> </w:t>
      </w:r>
      <w:r>
        <w:rPr>
          <w:rStyle w:val="WW8Num3z0"/>
          <w:rFonts w:ascii="Verdana" w:hAnsi="Verdana"/>
          <w:color w:val="4682B4"/>
          <w:sz w:val="18"/>
          <w:szCs w:val="18"/>
        </w:rPr>
        <w:t>Белканов</w:t>
      </w:r>
      <w:r>
        <w:rPr>
          <w:rStyle w:val="WW8Num2z0"/>
          <w:rFonts w:ascii="Verdana" w:hAnsi="Verdana"/>
          <w:color w:val="000000"/>
          <w:sz w:val="18"/>
          <w:szCs w:val="18"/>
        </w:rPr>
        <w:t> </w:t>
      </w:r>
      <w:r>
        <w:rPr>
          <w:rFonts w:ascii="Verdana" w:hAnsi="Verdana"/>
          <w:color w:val="000000"/>
          <w:sz w:val="18"/>
          <w:szCs w:val="18"/>
        </w:rPr>
        <w:t>// Государство и право. 2000. - №6.-С. 113-115.</w:t>
      </w:r>
    </w:p>
    <w:p w14:paraId="5B10499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846. Петров, К. В. Источники и формы права в отечественном правоведении XIX начала XX вв. / К. В. Петров // Ленинградский юридический журнал. - 2009. -№ 3. - С. 163-172.</w:t>
      </w:r>
    </w:p>
    <w:p w14:paraId="1AE431C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847. Петровская, А. В. Идея правового закона в контексте характеристики различных правовых культур / А. В. Петровская // История государства и права. 2007. -№4.-С. 38-40.</w:t>
      </w:r>
    </w:p>
    <w:p w14:paraId="3F554AF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848.</w:t>
      </w:r>
      <w:r>
        <w:rPr>
          <w:rStyle w:val="WW8Num2z0"/>
          <w:rFonts w:ascii="Verdana" w:hAnsi="Verdana"/>
          <w:color w:val="000000"/>
          <w:sz w:val="18"/>
          <w:szCs w:val="18"/>
        </w:rPr>
        <w:t> </w:t>
      </w:r>
      <w:r>
        <w:rPr>
          <w:rStyle w:val="WW8Num3z0"/>
          <w:rFonts w:ascii="Verdana" w:hAnsi="Verdana"/>
          <w:color w:val="4682B4"/>
          <w:sz w:val="18"/>
          <w:szCs w:val="18"/>
        </w:rPr>
        <w:t>Петрухин</w:t>
      </w:r>
      <w:r>
        <w:rPr>
          <w:rFonts w:ascii="Verdana" w:hAnsi="Verdana"/>
          <w:color w:val="000000"/>
          <w:sz w:val="18"/>
          <w:szCs w:val="18"/>
        </w:rPr>
        <w:t xml:space="preserve">, И. Л. Причины судебных ошибок / И. Л. Петрухин // Советское государство и </w:t>
      </w:r>
      <w:r>
        <w:rPr>
          <w:rFonts w:ascii="Verdana" w:hAnsi="Verdana"/>
          <w:color w:val="000000"/>
          <w:sz w:val="18"/>
          <w:szCs w:val="18"/>
        </w:rPr>
        <w:lastRenderedPageBreak/>
        <w:t>право. 1970. - № 5. - С. 100-106.</w:t>
      </w:r>
    </w:p>
    <w:p w14:paraId="4629089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849. Петрушев, В. А. Соотношение личности и государства в политико-правовом учении Демокрита / В. А. Петрушев // Из истории развития политико-правовых идей : сб. ст. / редкол.: В. С. Нерсесянц (отв. ред.) и др. М. : ИГП АН СССР, 1984.-С. 33-38.</w:t>
      </w:r>
    </w:p>
    <w:p w14:paraId="2F3B918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850. Печников, Г. А. О вероятной и объективной истинах в уголовном процессе / Г. А. Печников // Правоведение. 2004. - № 4. - С. 122-125.</w:t>
      </w:r>
    </w:p>
    <w:p w14:paraId="1B4AA78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851.</w:t>
      </w:r>
      <w:r>
        <w:rPr>
          <w:rStyle w:val="WW8Num2z0"/>
          <w:rFonts w:ascii="Verdana" w:hAnsi="Verdana"/>
          <w:color w:val="000000"/>
          <w:sz w:val="18"/>
          <w:szCs w:val="18"/>
        </w:rPr>
        <w:t> </w:t>
      </w:r>
      <w:r>
        <w:rPr>
          <w:rStyle w:val="WW8Num3z0"/>
          <w:rFonts w:ascii="Verdana" w:hAnsi="Verdana"/>
          <w:color w:val="4682B4"/>
          <w:sz w:val="18"/>
          <w:szCs w:val="18"/>
        </w:rPr>
        <w:t>Пиголкин</w:t>
      </w:r>
      <w:r>
        <w:rPr>
          <w:rFonts w:ascii="Verdana" w:hAnsi="Verdana"/>
          <w:color w:val="000000"/>
          <w:sz w:val="18"/>
          <w:szCs w:val="18"/>
        </w:rPr>
        <w:t>, А. С. Инициативный проект закона «О нормативно-правовых актах Российской Федерации» / А. С. Пиголкин, И. Ф.</w:t>
      </w:r>
      <w:r>
        <w:rPr>
          <w:rStyle w:val="WW8Num2z0"/>
          <w:rFonts w:ascii="Verdana" w:hAnsi="Verdana"/>
          <w:color w:val="000000"/>
          <w:sz w:val="18"/>
          <w:szCs w:val="18"/>
        </w:rPr>
        <w:t> </w:t>
      </w:r>
      <w:r>
        <w:rPr>
          <w:rStyle w:val="WW8Num3z0"/>
          <w:rFonts w:ascii="Verdana" w:hAnsi="Verdana"/>
          <w:color w:val="4682B4"/>
          <w:sz w:val="18"/>
          <w:szCs w:val="18"/>
        </w:rPr>
        <w:t>Казьмин</w:t>
      </w:r>
      <w:r>
        <w:rPr>
          <w:rFonts w:ascii="Verdana" w:hAnsi="Verdana"/>
          <w:color w:val="000000"/>
          <w:sz w:val="18"/>
          <w:szCs w:val="18"/>
        </w:rPr>
        <w:t>, Т. Н. Рахманина // Государство и право. 1992. - № 7. - С. 76-86.</w:t>
      </w:r>
    </w:p>
    <w:p w14:paraId="1A08FA4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852. Пилипенко, А. Н. Классификация и систематизация законодательства Франции / А. Н. Пилипенко // Журнал российского права. 2001. - № 9. - С. 109-119.</w:t>
      </w:r>
    </w:p>
    <w:p w14:paraId="657707C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853. Плотников, А. Б. Ограничение самодержавия в России в 1730 году: идеи и формы / А. Б. Плотников // Вопросы истории. 2001. - № 1. - С. 60-69.</w:t>
      </w:r>
    </w:p>
    <w:p w14:paraId="22734DA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854. Поцелуев, Е. Л. Понятие</w:t>
      </w:r>
      <w:r>
        <w:rPr>
          <w:rStyle w:val="WW8Num2z0"/>
          <w:rFonts w:ascii="Verdana" w:hAnsi="Verdana"/>
          <w:color w:val="000000"/>
          <w:sz w:val="18"/>
          <w:szCs w:val="18"/>
        </w:rPr>
        <w:t> </w:t>
      </w:r>
      <w:r>
        <w:rPr>
          <w:rStyle w:val="WW8Num3z0"/>
          <w:rFonts w:ascii="Verdana" w:hAnsi="Verdana"/>
          <w:color w:val="4682B4"/>
          <w:sz w:val="18"/>
          <w:szCs w:val="18"/>
        </w:rPr>
        <w:t>вины</w:t>
      </w:r>
      <w:r>
        <w:rPr>
          <w:rStyle w:val="WW8Num2z0"/>
          <w:rFonts w:ascii="Verdana" w:hAnsi="Verdana"/>
          <w:color w:val="000000"/>
          <w:sz w:val="18"/>
          <w:szCs w:val="18"/>
        </w:rPr>
        <w:t> </w:t>
      </w:r>
      <w:r>
        <w:rPr>
          <w:rFonts w:ascii="Verdana" w:hAnsi="Verdana"/>
          <w:color w:val="000000"/>
          <w:sz w:val="18"/>
          <w:szCs w:val="18"/>
        </w:rPr>
        <w:t>в российской дореволюционной энциклопедии права / Е. Л. Поцелуев // Правоведение. 2007. - № 5. - С. 184-193.</w:t>
      </w:r>
    </w:p>
    <w:p w14:paraId="3C76645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855. Поцелуев, Е. JI. Теория</w:t>
      </w:r>
      <w:r>
        <w:rPr>
          <w:rStyle w:val="WW8Num2z0"/>
          <w:rFonts w:ascii="Verdana" w:hAnsi="Verdana"/>
          <w:color w:val="000000"/>
          <w:sz w:val="18"/>
          <w:szCs w:val="18"/>
        </w:rPr>
        <w:t> </w:t>
      </w:r>
      <w:r>
        <w:rPr>
          <w:rStyle w:val="WW8Num3z0"/>
          <w:rFonts w:ascii="Verdana" w:hAnsi="Verdana"/>
          <w:color w:val="4682B4"/>
          <w:sz w:val="18"/>
          <w:szCs w:val="18"/>
        </w:rPr>
        <w:t>правонарушения</w:t>
      </w:r>
      <w:r>
        <w:rPr>
          <w:rStyle w:val="WW8Num2z0"/>
          <w:rFonts w:ascii="Verdana" w:hAnsi="Verdana"/>
          <w:color w:val="000000"/>
          <w:sz w:val="18"/>
          <w:szCs w:val="18"/>
        </w:rPr>
        <w:t> </w:t>
      </w:r>
      <w:r>
        <w:rPr>
          <w:rFonts w:ascii="Verdana" w:hAnsi="Verdana"/>
          <w:color w:val="000000"/>
          <w:sz w:val="18"/>
          <w:szCs w:val="18"/>
        </w:rPr>
        <w:t>в доктрине юридического позитивизма в России второй половины XIX начала XX в. / Е. JI. Поцелуев // Вестник Академии МВД Республики Беларусь. - 2007. - № 2 (14). - С. 17-20.</w:t>
      </w:r>
    </w:p>
    <w:p w14:paraId="24F36C2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856. Прокопович, Г. А. История развития частного и</w:t>
      </w:r>
      <w:r>
        <w:rPr>
          <w:rStyle w:val="WW8Num2z0"/>
          <w:rFonts w:ascii="Verdana" w:hAnsi="Verdana"/>
          <w:color w:val="000000"/>
          <w:sz w:val="18"/>
          <w:szCs w:val="18"/>
        </w:rPr>
        <w:t> </w:t>
      </w:r>
      <w:r>
        <w:rPr>
          <w:rStyle w:val="WW8Num3z0"/>
          <w:rFonts w:ascii="Verdana" w:hAnsi="Verdana"/>
          <w:color w:val="4682B4"/>
          <w:sz w:val="18"/>
          <w:szCs w:val="18"/>
        </w:rPr>
        <w:t>публичного</w:t>
      </w:r>
      <w:r>
        <w:rPr>
          <w:rStyle w:val="WW8Num2z0"/>
          <w:rFonts w:ascii="Verdana" w:hAnsi="Verdana"/>
          <w:color w:val="000000"/>
          <w:sz w:val="18"/>
          <w:szCs w:val="18"/>
        </w:rPr>
        <w:t> </w:t>
      </w:r>
      <w:r>
        <w:rPr>
          <w:rFonts w:ascii="Verdana" w:hAnsi="Verdana"/>
          <w:color w:val="000000"/>
          <w:sz w:val="18"/>
          <w:szCs w:val="18"/>
        </w:rPr>
        <w:t>права в России / Г. А. Прокопович // История государства и права. 2007. - № 17. - С. 30-33.</w:t>
      </w:r>
    </w:p>
    <w:p w14:paraId="298960F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857. Пустарнаков, В. Ф. Была ли у русского либерализма своя философия? /</w:t>
      </w:r>
    </w:p>
    <w:p w14:paraId="16590E0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858. B. Ф. Пустарнаков // Русский либерализм: исторические судьбы и перспективы : материалы междунар. конф. (Москва, 27-29 мая 1998 г.) / редкол.: В. В. Шелохаев (отв. ред.) и др. М.: РОССПЭН, 1999.</w:t>
      </w:r>
    </w:p>
    <w:p w14:paraId="717B6AB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859. Пуцилло, П. Теория судебного толкования законов / П. Пуцилло // Журнал гражданского и уголовного права. 1882. - № 9. - С. 157-182.</w:t>
      </w:r>
    </w:p>
    <w:p w14:paraId="26BA08A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860. Пяткина, С. А. Гл. 6 : .Критика буржуазных теорий правотворчества /</w:t>
      </w:r>
    </w:p>
    <w:p w14:paraId="49EBF48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861. C. А. Пяткина // Правотворчество в СССР / под ред. А. В. Мицкевича. М. : Юрид. лит., 1974.-С. 273-313.</w:t>
      </w:r>
    </w:p>
    <w:p w14:paraId="7C106F1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862. Пяткина, С. А. К истории юридического позитивизма в России / С. А. Пяткина // Вопросы государства и права в общественной мысли России XVI-XIX вв. : Труды ВЮЗИ / отв. ред. А. М. Васильев. М. : РИО ВЮЗИ, 1979. - С. 53-87.</w:t>
      </w:r>
    </w:p>
    <w:p w14:paraId="1D82272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863. Пяткина, С.А. Идеи естественного права в методологии русской философ-ско-правовой мысли (конец XIX начало XX века) / С.А. Пяткина // Вопросы истории политических учений: Труды ВЮЗИ. - М., 1975. - С. 192-231.</w:t>
      </w:r>
    </w:p>
    <w:p w14:paraId="2525221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864.</w:t>
      </w:r>
      <w:r>
        <w:rPr>
          <w:rStyle w:val="WW8Num2z0"/>
          <w:rFonts w:ascii="Verdana" w:hAnsi="Verdana"/>
          <w:color w:val="000000"/>
          <w:sz w:val="18"/>
          <w:szCs w:val="18"/>
        </w:rPr>
        <w:t> </w:t>
      </w:r>
      <w:r>
        <w:rPr>
          <w:rStyle w:val="WW8Num3z0"/>
          <w:rFonts w:ascii="Verdana" w:hAnsi="Verdana"/>
          <w:color w:val="4682B4"/>
          <w:sz w:val="18"/>
          <w:szCs w:val="18"/>
        </w:rPr>
        <w:t>Радько</w:t>
      </w:r>
      <w:r>
        <w:rPr>
          <w:rFonts w:ascii="Verdana" w:hAnsi="Verdana"/>
          <w:color w:val="000000"/>
          <w:sz w:val="18"/>
          <w:szCs w:val="18"/>
        </w:rPr>
        <w:t>, Т. Н. Позитивизм как научное наследие и перспектива развития права в России / Т. Н. Радько, Н. Т.</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 Государство и право. 2005. - № 3. -С. 5-12.</w:t>
      </w:r>
    </w:p>
    <w:p w14:paraId="1C99B02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865. Радько, Т. Н.</w:t>
      </w:r>
      <w:r>
        <w:rPr>
          <w:rStyle w:val="WW8Num2z0"/>
          <w:rFonts w:ascii="Verdana" w:hAnsi="Verdana"/>
          <w:color w:val="000000"/>
          <w:sz w:val="18"/>
          <w:szCs w:val="18"/>
        </w:rPr>
        <w:t> </w:t>
      </w:r>
      <w:r>
        <w:rPr>
          <w:rStyle w:val="WW8Num3z0"/>
          <w:rFonts w:ascii="Verdana" w:hAnsi="Verdana"/>
          <w:color w:val="4682B4"/>
          <w:sz w:val="18"/>
          <w:szCs w:val="18"/>
        </w:rPr>
        <w:t>Рец</w:t>
      </w:r>
      <w:r>
        <w:rPr>
          <w:rFonts w:ascii="Verdana" w:hAnsi="Verdana"/>
          <w:color w:val="000000"/>
          <w:sz w:val="18"/>
          <w:szCs w:val="18"/>
        </w:rPr>
        <w:t>. на кн.: Галузо В. Н. Систематизация законодательства в России (1649-1913): учеб. пособие. М., 2007 / Т. Н. Радько // Государство и право. -2008.-№5.-С. 121-122.</w:t>
      </w:r>
    </w:p>
    <w:p w14:paraId="4F07ECA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866.</w:t>
      </w:r>
      <w:r>
        <w:rPr>
          <w:rStyle w:val="WW8Num2z0"/>
          <w:rFonts w:ascii="Verdana" w:hAnsi="Verdana"/>
          <w:color w:val="000000"/>
          <w:sz w:val="18"/>
          <w:szCs w:val="18"/>
        </w:rPr>
        <w:t> </w:t>
      </w:r>
      <w:r>
        <w:rPr>
          <w:rStyle w:val="WW8Num3z0"/>
          <w:rFonts w:ascii="Verdana" w:hAnsi="Verdana"/>
          <w:color w:val="4682B4"/>
          <w:sz w:val="18"/>
          <w:szCs w:val="18"/>
        </w:rPr>
        <w:t>Раевич</w:t>
      </w:r>
      <w:r>
        <w:rPr>
          <w:rFonts w:ascii="Verdana" w:hAnsi="Verdana"/>
          <w:color w:val="000000"/>
          <w:sz w:val="18"/>
          <w:szCs w:val="18"/>
        </w:rPr>
        <w:t>, С. И. Из вопросов учения о толковании и применении права / С. И. Раевич // Советское право. 1924. - № 3 (9). - С. 51-75.</w:t>
      </w:r>
    </w:p>
    <w:p w14:paraId="7E0DF79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867.</w:t>
      </w:r>
      <w:r>
        <w:rPr>
          <w:rStyle w:val="WW8Num2z0"/>
          <w:rFonts w:ascii="Verdana" w:hAnsi="Verdana"/>
          <w:color w:val="000000"/>
          <w:sz w:val="18"/>
          <w:szCs w:val="18"/>
        </w:rPr>
        <w:t> </w:t>
      </w:r>
      <w:r>
        <w:rPr>
          <w:rStyle w:val="WW8Num3z0"/>
          <w:rFonts w:ascii="Verdana" w:hAnsi="Verdana"/>
          <w:color w:val="4682B4"/>
          <w:sz w:val="18"/>
          <w:szCs w:val="18"/>
        </w:rPr>
        <w:t>Рарог</w:t>
      </w:r>
      <w:r>
        <w:rPr>
          <w:rFonts w:ascii="Verdana" w:hAnsi="Verdana"/>
          <w:color w:val="000000"/>
          <w:sz w:val="18"/>
          <w:szCs w:val="18"/>
        </w:rPr>
        <w:t>, А. И. Законодательная техника как средство ограничения судейского усмотрения / А. И.</w:t>
      </w:r>
      <w:r>
        <w:rPr>
          <w:rStyle w:val="WW8Num2z0"/>
          <w:rFonts w:ascii="Verdana" w:hAnsi="Verdana"/>
          <w:color w:val="000000"/>
          <w:sz w:val="18"/>
          <w:szCs w:val="18"/>
        </w:rPr>
        <w:t> </w:t>
      </w:r>
      <w:r>
        <w:rPr>
          <w:rStyle w:val="WW8Num3z0"/>
          <w:rFonts w:ascii="Verdana" w:hAnsi="Verdana"/>
          <w:color w:val="4682B4"/>
          <w:sz w:val="18"/>
          <w:szCs w:val="18"/>
        </w:rPr>
        <w:t>Рарог</w:t>
      </w:r>
      <w:r>
        <w:rPr>
          <w:rFonts w:ascii="Verdana" w:hAnsi="Verdana"/>
          <w:color w:val="000000"/>
          <w:sz w:val="18"/>
          <w:szCs w:val="18"/>
        </w:rPr>
        <w:t>, Ю. В. Грачева // Государство и право. 2002. - № 11. - С. 93100.</w:t>
      </w:r>
    </w:p>
    <w:p w14:paraId="78E0358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868.</w:t>
      </w:r>
      <w:r>
        <w:rPr>
          <w:rStyle w:val="WW8Num2z0"/>
          <w:rFonts w:ascii="Verdana" w:hAnsi="Verdana"/>
          <w:color w:val="000000"/>
          <w:sz w:val="18"/>
          <w:szCs w:val="18"/>
        </w:rPr>
        <w:t> </w:t>
      </w:r>
      <w:r>
        <w:rPr>
          <w:rStyle w:val="WW8Num3z0"/>
          <w:rFonts w:ascii="Verdana" w:hAnsi="Verdana"/>
          <w:color w:val="4682B4"/>
          <w:sz w:val="18"/>
          <w:szCs w:val="18"/>
        </w:rPr>
        <w:t>Рарог</w:t>
      </w:r>
      <w:r>
        <w:rPr>
          <w:rFonts w:ascii="Verdana" w:hAnsi="Verdana"/>
          <w:color w:val="000000"/>
          <w:sz w:val="18"/>
          <w:szCs w:val="18"/>
        </w:rPr>
        <w:t>, А. И. Понятие, основания, признаки и значение судейского усмотрения в уголовном праве / А. И. Рарог, Ю. В.</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 Государство и право. 2001. -№11.-С. 90-98.</w:t>
      </w:r>
    </w:p>
    <w:p w14:paraId="4C72FFA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869. Рахманина, Т. Н. Актуальные проблемы кодификации российского законодательства / Т. Н. Рахманина // Журнал российского права. 2008. - № 4. - С. 30-39.</w:t>
      </w:r>
    </w:p>
    <w:p w14:paraId="72C72BC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870. Рехтина, И. В. Фундаментальные труды дореволюционных ученых как основа современных исследований в области гражданского процессуального права / И. В. Рехтина // История государства и права. 2011. - № 2. - С. 23-26.</w:t>
      </w:r>
    </w:p>
    <w:p w14:paraId="5DE8016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871.</w:t>
      </w:r>
      <w:r>
        <w:rPr>
          <w:rStyle w:val="WW8Num2z0"/>
          <w:rFonts w:ascii="Verdana" w:hAnsi="Verdana"/>
          <w:color w:val="000000"/>
          <w:sz w:val="18"/>
          <w:szCs w:val="18"/>
        </w:rPr>
        <w:t> </w:t>
      </w:r>
      <w:r>
        <w:rPr>
          <w:rStyle w:val="WW8Num3z0"/>
          <w:rFonts w:ascii="Verdana" w:hAnsi="Verdana"/>
          <w:color w:val="4682B4"/>
          <w:sz w:val="18"/>
          <w:szCs w:val="18"/>
        </w:rPr>
        <w:t>Решетникова</w:t>
      </w:r>
      <w:r>
        <w:rPr>
          <w:rFonts w:ascii="Verdana" w:hAnsi="Verdana"/>
          <w:color w:val="000000"/>
          <w:sz w:val="18"/>
          <w:szCs w:val="18"/>
        </w:rPr>
        <w:t>, И. В. Концепция доказательственного права / И. В. Решетникова // Правоведение. 2001. - № 1. - С. 186-195.</w:t>
      </w:r>
    </w:p>
    <w:p w14:paraId="288BCE6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872. Рыбаков, В. А. Преемственность в праве и кодификация права / В. А. Рыбаков // Журнал российского права. 2007. - № 7. - С. 42-48.</w:t>
      </w:r>
    </w:p>
    <w:p w14:paraId="1679048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873. Савельев, В. А. Теория «</w:t>
      </w:r>
      <w:r>
        <w:rPr>
          <w:rStyle w:val="WW8Num3z0"/>
          <w:rFonts w:ascii="Verdana" w:hAnsi="Verdana"/>
          <w:color w:val="4682B4"/>
          <w:sz w:val="18"/>
          <w:szCs w:val="18"/>
        </w:rPr>
        <w:t>возрожденного естественного права</w:t>
      </w:r>
      <w:r>
        <w:rPr>
          <w:rFonts w:ascii="Verdana" w:hAnsi="Verdana"/>
          <w:color w:val="000000"/>
          <w:sz w:val="18"/>
          <w:szCs w:val="18"/>
        </w:rPr>
        <w:t>» в учении П. Новгородцева / В. А. Савельев // Вопросы государства и права в общественной мысли России ХУ1-Х1Х вв. : Труды ВЮЗИ / отв. ред. А. М. Васильев. М. : РИО ВЮЗИ, 1979. -С. 110-128.</w:t>
      </w:r>
    </w:p>
    <w:p w14:paraId="3BB0809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874. Савицкая, А. Е. Власть и государственный аппарат в трудах С. А. Котля-ревского / А. Е. Савицкая // Ленинградский юридический журнал. 2005. - № 1 (2). -С.241-245.</w:t>
      </w:r>
    </w:p>
    <w:p w14:paraId="7D422C3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875. Саидов, А. X.</w:t>
      </w:r>
      <w:r>
        <w:rPr>
          <w:rStyle w:val="WW8Num2z0"/>
          <w:rFonts w:ascii="Verdana" w:hAnsi="Verdana"/>
          <w:color w:val="000000"/>
          <w:sz w:val="18"/>
          <w:szCs w:val="18"/>
        </w:rPr>
        <w:t> </w:t>
      </w:r>
      <w:r>
        <w:rPr>
          <w:rStyle w:val="WW8Num3z0"/>
          <w:rFonts w:ascii="Verdana" w:hAnsi="Verdana"/>
          <w:color w:val="4682B4"/>
          <w:sz w:val="18"/>
          <w:szCs w:val="18"/>
        </w:rPr>
        <w:t>Кодексу</w:t>
      </w:r>
      <w:r>
        <w:rPr>
          <w:rStyle w:val="WW8Num2z0"/>
          <w:rFonts w:ascii="Verdana" w:hAnsi="Verdana"/>
          <w:color w:val="000000"/>
          <w:sz w:val="18"/>
          <w:szCs w:val="18"/>
        </w:rPr>
        <w:t> </w:t>
      </w:r>
      <w:r>
        <w:rPr>
          <w:rFonts w:ascii="Verdana" w:hAnsi="Verdana"/>
          <w:color w:val="000000"/>
          <w:sz w:val="18"/>
          <w:szCs w:val="18"/>
        </w:rPr>
        <w:t>Наполеона 200 лет / А. X. Саидов // Право и политика. - 2004. - № 6. - С. 110-113.</w:t>
      </w:r>
    </w:p>
    <w:p w14:paraId="6EA75AD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876.</w:t>
      </w:r>
      <w:r>
        <w:rPr>
          <w:rStyle w:val="WW8Num2z0"/>
          <w:rFonts w:ascii="Verdana" w:hAnsi="Verdana"/>
          <w:color w:val="000000"/>
          <w:sz w:val="18"/>
          <w:szCs w:val="18"/>
        </w:rPr>
        <w:t> </w:t>
      </w:r>
      <w:r>
        <w:rPr>
          <w:rStyle w:val="WW8Num3z0"/>
          <w:rFonts w:ascii="Verdana" w:hAnsi="Verdana"/>
          <w:color w:val="4682B4"/>
          <w:sz w:val="18"/>
          <w:szCs w:val="18"/>
        </w:rPr>
        <w:t>Салейль</w:t>
      </w:r>
      <w:r>
        <w:rPr>
          <w:rFonts w:ascii="Verdana" w:hAnsi="Verdana"/>
          <w:color w:val="000000"/>
          <w:sz w:val="18"/>
          <w:szCs w:val="18"/>
        </w:rPr>
        <w:t>, Р. Французский гражданский кодекс и исторический метод / Р. Салейль : перевод с фр. // Журнал Министерства Юстиции. 1905. - № 8 : Октябрь. -С.191-240.</w:t>
      </w:r>
    </w:p>
    <w:p w14:paraId="2555367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877.</w:t>
      </w:r>
      <w:r>
        <w:rPr>
          <w:rStyle w:val="WW8Num2z0"/>
          <w:rFonts w:ascii="Verdana" w:hAnsi="Verdana"/>
          <w:color w:val="000000"/>
          <w:sz w:val="18"/>
          <w:szCs w:val="18"/>
        </w:rPr>
        <w:t> </w:t>
      </w:r>
      <w:r>
        <w:rPr>
          <w:rStyle w:val="WW8Num3z0"/>
          <w:rFonts w:ascii="Verdana" w:hAnsi="Verdana"/>
          <w:color w:val="4682B4"/>
          <w:sz w:val="18"/>
          <w:szCs w:val="18"/>
        </w:rPr>
        <w:t>Сахнова</w:t>
      </w:r>
      <w:r>
        <w:rPr>
          <w:rFonts w:ascii="Verdana" w:hAnsi="Verdana"/>
          <w:color w:val="000000"/>
          <w:sz w:val="18"/>
          <w:szCs w:val="18"/>
        </w:rPr>
        <w:t>, Т. В. Истина и правосудие / Т. В. Сахнова // Журнал российского права.-2003.-№ 1.-С. 164-166.</w:t>
      </w:r>
    </w:p>
    <w:p w14:paraId="5116270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878. Селезнева, Л. В. Идеи заимствования в теоретических воззрениях российских либералов / Л. В. Селезнева // Либеральная модель общественного переустройства России на рубеже Х1Х-ХХ вв. / сост. Н. В.</w:t>
      </w:r>
      <w:r>
        <w:rPr>
          <w:rStyle w:val="WW8Num2z0"/>
          <w:rFonts w:ascii="Verdana" w:hAnsi="Verdana"/>
          <w:color w:val="000000"/>
          <w:sz w:val="18"/>
          <w:szCs w:val="18"/>
        </w:rPr>
        <w:t> </w:t>
      </w:r>
      <w:r>
        <w:rPr>
          <w:rStyle w:val="WW8Num3z0"/>
          <w:rFonts w:ascii="Verdana" w:hAnsi="Verdana"/>
          <w:color w:val="4682B4"/>
          <w:sz w:val="18"/>
          <w:szCs w:val="18"/>
        </w:rPr>
        <w:t>Иллерицкая</w:t>
      </w:r>
      <w:r>
        <w:rPr>
          <w:rFonts w:ascii="Verdana" w:hAnsi="Verdana"/>
          <w:color w:val="000000"/>
          <w:sz w:val="18"/>
          <w:szCs w:val="18"/>
        </w:rPr>
        <w:t>, А. П. Логунов. М. : РГГУ, 1994.-С. 51-69.</w:t>
      </w:r>
    </w:p>
    <w:p w14:paraId="59E4F8A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879.</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М. Ю. Особенности осмысления проблемы законности в отечественной политико-правовой мысли допетровского периода // История государства и права. 2011. - № 7. - С. 19-22.</w:t>
      </w:r>
    </w:p>
    <w:p w14:paraId="40253F0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880.</w:t>
      </w:r>
      <w:r>
        <w:rPr>
          <w:rStyle w:val="WW8Num2z0"/>
          <w:rFonts w:ascii="Verdana" w:hAnsi="Verdana"/>
          <w:color w:val="000000"/>
          <w:sz w:val="18"/>
          <w:szCs w:val="18"/>
        </w:rPr>
        <w:t> </w:t>
      </w:r>
      <w:r>
        <w:rPr>
          <w:rStyle w:val="WW8Num3z0"/>
          <w:rFonts w:ascii="Verdana" w:hAnsi="Verdana"/>
          <w:color w:val="4682B4"/>
          <w:sz w:val="18"/>
          <w:szCs w:val="18"/>
        </w:rPr>
        <w:t>Семитко</w:t>
      </w:r>
      <w:r>
        <w:rPr>
          <w:rFonts w:ascii="Verdana" w:hAnsi="Verdana"/>
          <w:color w:val="000000"/>
          <w:sz w:val="18"/>
          <w:szCs w:val="18"/>
        </w:rPr>
        <w:t>, А. П. Русская правовая культура: мифологические и социально-экономические истоки и предпосылки / А. П. Семитко // Государство и право. 1992. -№ 10.-С. 108-113.</w:t>
      </w:r>
    </w:p>
    <w:p w14:paraId="6FF0714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881.</w:t>
      </w:r>
      <w:r>
        <w:rPr>
          <w:rStyle w:val="WW8Num2z0"/>
          <w:rFonts w:ascii="Verdana" w:hAnsi="Verdana"/>
          <w:color w:val="000000"/>
          <w:sz w:val="18"/>
          <w:szCs w:val="18"/>
        </w:rPr>
        <w:t> </w:t>
      </w:r>
      <w:r>
        <w:rPr>
          <w:rStyle w:val="WW8Num3z0"/>
          <w:rFonts w:ascii="Verdana" w:hAnsi="Verdana"/>
          <w:color w:val="4682B4"/>
          <w:sz w:val="18"/>
          <w:szCs w:val="18"/>
        </w:rPr>
        <w:t>Сенцов</w:t>
      </w:r>
      <w:r>
        <w:rPr>
          <w:rFonts w:ascii="Verdana" w:hAnsi="Verdana"/>
          <w:color w:val="000000"/>
          <w:sz w:val="18"/>
          <w:szCs w:val="18"/>
        </w:rPr>
        <w:t>, А. А. Развитие формы российского государства в начале XX века / А. А. Сенцов // Правоведение. 1990. - № 4. - С. 88-93.</w:t>
      </w:r>
    </w:p>
    <w:p w14:paraId="7637447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882. Серебрякова, М. Ю. Лильберновское государство «</w:t>
      </w:r>
      <w:r>
        <w:rPr>
          <w:rStyle w:val="WW8Num3z0"/>
          <w:rFonts w:ascii="Verdana" w:hAnsi="Verdana"/>
          <w:color w:val="4682B4"/>
          <w:sz w:val="18"/>
          <w:szCs w:val="18"/>
        </w:rPr>
        <w:t>общего блага</w:t>
      </w:r>
      <w:r>
        <w:rPr>
          <w:rFonts w:ascii="Verdana" w:hAnsi="Verdana"/>
          <w:color w:val="000000"/>
          <w:sz w:val="18"/>
          <w:szCs w:val="18"/>
        </w:rPr>
        <w:t>». (К истокам концепции правового государства) / М. Ю. Серебрякова // Правоведение. 1994. -№4.-С. 74-83.</w:t>
      </w:r>
    </w:p>
    <w:p w14:paraId="4149F9D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883. Серебрякова, М. Ю. Личность в правовом государстве (из истории политико-правовой мысли) / М. Ю. Серебрякова // Правоведение. 1994. -№ 1. - С. 61-63.</w:t>
      </w:r>
    </w:p>
    <w:p w14:paraId="4E03B0D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884. Сигалов, К. Е. Кодификация и правовое время / К. Е. Сигалов // История государства и права. 2007. - № 23. - С. 35-37.</w:t>
      </w:r>
    </w:p>
    <w:p w14:paraId="7EA4C162"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885. Симонишвили, А. Р. Разделение властей в русской политико-правовой мысли XVIII начала XIX в. / А. Р. Симонишвили // История государства и права. -2012.-№3.-С. 26-29.</w:t>
      </w:r>
    </w:p>
    <w:p w14:paraId="119BC82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886. Скакун, О. Ф. Теория правового государства в дореволюционной России / О. Ф. Скакун // Советское государство и право. 1990. - № 2. - С. 113-120.</w:t>
      </w:r>
    </w:p>
    <w:p w14:paraId="205A949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887.</w:t>
      </w:r>
      <w:r>
        <w:rPr>
          <w:rStyle w:val="WW8Num2z0"/>
          <w:rFonts w:ascii="Verdana" w:hAnsi="Verdana"/>
          <w:color w:val="000000"/>
          <w:sz w:val="18"/>
          <w:szCs w:val="18"/>
        </w:rPr>
        <w:t> </w:t>
      </w:r>
      <w:r>
        <w:rPr>
          <w:rStyle w:val="WW8Num3z0"/>
          <w:rFonts w:ascii="Verdana" w:hAnsi="Verdana"/>
          <w:color w:val="4682B4"/>
          <w:sz w:val="18"/>
          <w:szCs w:val="18"/>
        </w:rPr>
        <w:t>Скрипилев</w:t>
      </w:r>
      <w:r>
        <w:rPr>
          <w:rFonts w:ascii="Verdana" w:hAnsi="Verdana"/>
          <w:color w:val="000000"/>
          <w:sz w:val="18"/>
          <w:szCs w:val="18"/>
        </w:rPr>
        <w:t>, Е. А. К характеристике законодательства первого пятилетия Советской власти (1917-1922 гг.) / Е. А.</w:t>
      </w:r>
      <w:r>
        <w:rPr>
          <w:rStyle w:val="WW8Num2z0"/>
          <w:rFonts w:ascii="Verdana" w:hAnsi="Verdana"/>
          <w:color w:val="000000"/>
          <w:sz w:val="18"/>
          <w:szCs w:val="18"/>
        </w:rPr>
        <w:t> </w:t>
      </w:r>
      <w:r>
        <w:rPr>
          <w:rStyle w:val="WW8Num3z0"/>
          <w:rFonts w:ascii="Verdana" w:hAnsi="Verdana"/>
          <w:color w:val="4682B4"/>
          <w:sz w:val="18"/>
          <w:szCs w:val="18"/>
        </w:rPr>
        <w:t>Скрипилев</w:t>
      </w:r>
      <w:r>
        <w:rPr>
          <w:rFonts w:ascii="Verdana" w:hAnsi="Verdana"/>
          <w:color w:val="000000"/>
          <w:sz w:val="18"/>
          <w:szCs w:val="18"/>
        </w:rPr>
        <w:t>, Н. А. Антонова // Теория права: новые идеи / редкол.: Н. С.</w:t>
      </w:r>
      <w:r>
        <w:rPr>
          <w:rStyle w:val="WW8Num2z0"/>
          <w:rFonts w:ascii="Verdana" w:hAnsi="Verdana"/>
          <w:color w:val="000000"/>
          <w:sz w:val="18"/>
          <w:szCs w:val="18"/>
        </w:rPr>
        <w:t> </w:t>
      </w:r>
      <w:r>
        <w:rPr>
          <w:rStyle w:val="WW8Num3z0"/>
          <w:rFonts w:ascii="Verdana" w:hAnsi="Verdana"/>
          <w:color w:val="4682B4"/>
          <w:sz w:val="18"/>
          <w:szCs w:val="18"/>
        </w:rPr>
        <w:t>Малеин</w:t>
      </w:r>
      <w:r>
        <w:rPr>
          <w:rStyle w:val="WW8Num2z0"/>
          <w:rFonts w:ascii="Verdana" w:hAnsi="Verdana"/>
          <w:color w:val="000000"/>
          <w:sz w:val="18"/>
          <w:szCs w:val="18"/>
        </w:rPr>
        <w:t> </w:t>
      </w:r>
      <w:r>
        <w:rPr>
          <w:rFonts w:ascii="Verdana" w:hAnsi="Verdana"/>
          <w:color w:val="000000"/>
          <w:sz w:val="18"/>
          <w:szCs w:val="18"/>
        </w:rPr>
        <w:t>и др. М. : Изд-во ИГиП РАН, 1995. - Вып. 4. - С. 4961.</w:t>
      </w:r>
    </w:p>
    <w:p w14:paraId="4E03AB4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888. Скрипилев, Е. А. Конституционные идеи и проекты в России / Е. А. Скри-пилев // История буржуазного конституционализма XIX в. / отв. ред. В. С. Нерсесянц. -М.: «</w:t>
      </w:r>
      <w:r>
        <w:rPr>
          <w:rStyle w:val="WW8Num3z0"/>
          <w:rFonts w:ascii="Verdana" w:hAnsi="Verdana"/>
          <w:color w:val="4682B4"/>
          <w:sz w:val="18"/>
          <w:szCs w:val="18"/>
        </w:rPr>
        <w:t>Наука</w:t>
      </w:r>
      <w:r>
        <w:rPr>
          <w:rFonts w:ascii="Verdana" w:hAnsi="Verdana"/>
          <w:color w:val="000000"/>
          <w:sz w:val="18"/>
          <w:szCs w:val="18"/>
        </w:rPr>
        <w:t>», 1986. С. 201-254.</w:t>
      </w:r>
    </w:p>
    <w:p w14:paraId="7DCE28F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889. Скрипилев, Е. А. Права личности в России до октября 1917 г. / Е. А. Скрипилев // Права человека: время трудных решений : сб. ст. / отв. ред. Е. А.</w:t>
      </w:r>
      <w:r>
        <w:rPr>
          <w:rStyle w:val="WW8Num2z0"/>
          <w:rFonts w:ascii="Verdana" w:hAnsi="Verdana"/>
          <w:color w:val="000000"/>
          <w:sz w:val="18"/>
          <w:szCs w:val="18"/>
        </w:rPr>
        <w:t> </w:t>
      </w:r>
      <w:r>
        <w:rPr>
          <w:rStyle w:val="WW8Num3z0"/>
          <w:rFonts w:ascii="Verdana" w:hAnsi="Verdana"/>
          <w:color w:val="4682B4"/>
          <w:sz w:val="18"/>
          <w:szCs w:val="18"/>
        </w:rPr>
        <w:t>Лукашева</w:t>
      </w:r>
      <w:r>
        <w:rPr>
          <w:rFonts w:ascii="Verdana" w:hAnsi="Verdana"/>
          <w:color w:val="000000"/>
          <w:sz w:val="18"/>
          <w:szCs w:val="18"/>
        </w:rPr>
        <w:t>, М. М. Славин.-М.: ИГЛ АН СССР, 1991.-С. 151-168.</w:t>
      </w:r>
    </w:p>
    <w:p w14:paraId="69058C33"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890.</w:t>
      </w:r>
      <w:r>
        <w:rPr>
          <w:rStyle w:val="WW8Num2z0"/>
          <w:rFonts w:ascii="Verdana" w:hAnsi="Verdana"/>
          <w:color w:val="000000"/>
          <w:sz w:val="18"/>
          <w:szCs w:val="18"/>
        </w:rPr>
        <w:t> </w:t>
      </w:r>
      <w:r>
        <w:rPr>
          <w:rStyle w:val="WW8Num3z0"/>
          <w:rFonts w:ascii="Verdana" w:hAnsi="Verdana"/>
          <w:color w:val="4682B4"/>
          <w:sz w:val="18"/>
          <w:szCs w:val="18"/>
        </w:rPr>
        <w:t>Скрипилев</w:t>
      </w:r>
      <w:r>
        <w:rPr>
          <w:rFonts w:ascii="Verdana" w:hAnsi="Verdana"/>
          <w:color w:val="000000"/>
          <w:sz w:val="18"/>
          <w:szCs w:val="18"/>
        </w:rPr>
        <w:t>, Е. А. Учение о законе в русском правоведении второй половины XIX начала XX века / Е. А. Скрипилев, Н. А.</w:t>
      </w:r>
      <w:r>
        <w:rPr>
          <w:rStyle w:val="WW8Num2z0"/>
          <w:rFonts w:ascii="Verdana" w:hAnsi="Verdana"/>
          <w:color w:val="000000"/>
          <w:sz w:val="18"/>
          <w:szCs w:val="18"/>
        </w:rPr>
        <w:t> </w:t>
      </w:r>
      <w:r>
        <w:rPr>
          <w:rStyle w:val="WW8Num3z0"/>
          <w:rFonts w:ascii="Verdana" w:hAnsi="Verdana"/>
          <w:color w:val="4682B4"/>
          <w:sz w:val="18"/>
          <w:szCs w:val="18"/>
        </w:rPr>
        <w:t>Антонова</w:t>
      </w:r>
      <w:r>
        <w:rPr>
          <w:rStyle w:val="WW8Num2z0"/>
          <w:rFonts w:ascii="Verdana" w:hAnsi="Verdana"/>
          <w:color w:val="000000"/>
          <w:sz w:val="18"/>
          <w:szCs w:val="18"/>
        </w:rPr>
        <w:t> </w:t>
      </w:r>
      <w:r>
        <w:rPr>
          <w:rFonts w:ascii="Verdana" w:hAnsi="Verdana"/>
          <w:color w:val="000000"/>
          <w:sz w:val="18"/>
          <w:szCs w:val="18"/>
        </w:rPr>
        <w:t>// Теория права: новые идеи / редкол.: Л. Н. Завадская и др. - М. : Изд-во ИГиП РАН, 1993. - Вып. 3. - С. 54-68.</w:t>
      </w:r>
    </w:p>
    <w:p w14:paraId="14E07B0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891. Смирнов, А. В.</w:t>
      </w:r>
      <w:r>
        <w:rPr>
          <w:rStyle w:val="WW8Num2z0"/>
          <w:rFonts w:ascii="Verdana" w:hAnsi="Verdana"/>
          <w:color w:val="000000"/>
          <w:sz w:val="18"/>
          <w:szCs w:val="18"/>
        </w:rPr>
        <w:t> </w:t>
      </w:r>
      <w:r>
        <w:rPr>
          <w:rStyle w:val="WW8Num3z0"/>
          <w:rFonts w:ascii="Verdana" w:hAnsi="Verdana"/>
          <w:color w:val="4682B4"/>
          <w:sz w:val="18"/>
          <w:szCs w:val="18"/>
        </w:rPr>
        <w:t>Великий</w:t>
      </w:r>
      <w:r>
        <w:rPr>
          <w:rStyle w:val="WW8Num2z0"/>
          <w:rFonts w:ascii="Verdana" w:hAnsi="Verdana"/>
          <w:color w:val="000000"/>
          <w:sz w:val="18"/>
          <w:szCs w:val="18"/>
        </w:rPr>
        <w:t> </w:t>
      </w:r>
      <w:r>
        <w:rPr>
          <w:rFonts w:ascii="Verdana" w:hAnsi="Verdana"/>
          <w:color w:val="000000"/>
          <w:sz w:val="18"/>
          <w:szCs w:val="18"/>
        </w:rPr>
        <w:t>учитель русских криминалистов / А. В. Смирнов //</w:t>
      </w:r>
      <w:r>
        <w:rPr>
          <w:rStyle w:val="WW8Num2z0"/>
          <w:rFonts w:ascii="Verdana" w:hAnsi="Verdana"/>
          <w:color w:val="000000"/>
          <w:sz w:val="18"/>
          <w:szCs w:val="18"/>
        </w:rPr>
        <w:t> </w:t>
      </w:r>
      <w:r>
        <w:rPr>
          <w:rStyle w:val="WW8Num3z0"/>
          <w:rFonts w:ascii="Verdana" w:hAnsi="Verdana"/>
          <w:color w:val="4682B4"/>
          <w:sz w:val="18"/>
          <w:szCs w:val="18"/>
        </w:rPr>
        <w:t>Фойницкий</w:t>
      </w:r>
      <w:r>
        <w:rPr>
          <w:rStyle w:val="WW8Num2z0"/>
          <w:rFonts w:ascii="Verdana" w:hAnsi="Verdana"/>
          <w:color w:val="000000"/>
          <w:sz w:val="18"/>
          <w:szCs w:val="18"/>
        </w:rPr>
        <w:t> </w:t>
      </w:r>
      <w:r>
        <w:rPr>
          <w:rFonts w:ascii="Verdana" w:hAnsi="Verdana"/>
          <w:color w:val="000000"/>
          <w:sz w:val="18"/>
          <w:szCs w:val="18"/>
        </w:rPr>
        <w:t>И. Я. Курс уголовного судопроизводства / общ. ред., послесл., прим.: А. В. Смирнов. СПб.: Альфа, 1996. - Т. 2. - С. 585-605.</w:t>
      </w:r>
    </w:p>
    <w:p w14:paraId="02DCE17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892. Смирнова, М. Г. Правоположения судебной практики как нетипичный источник права / </w:t>
      </w:r>
      <w:r>
        <w:rPr>
          <w:rFonts w:ascii="Verdana" w:hAnsi="Verdana"/>
          <w:color w:val="000000"/>
          <w:sz w:val="18"/>
          <w:szCs w:val="18"/>
        </w:rPr>
        <w:lastRenderedPageBreak/>
        <w:t>М. Г. Смирнова // Ленинградский юридический журнал. 2006. - № 1 (5). -С. 54-70.</w:t>
      </w:r>
    </w:p>
    <w:p w14:paraId="6EC13F0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893. Соколова, А. А. Социальные аспекты понятия «</w:t>
      </w:r>
      <w:r>
        <w:rPr>
          <w:rStyle w:val="WW8Num3z0"/>
          <w:rFonts w:ascii="Verdana" w:hAnsi="Verdana"/>
          <w:color w:val="4682B4"/>
          <w:sz w:val="18"/>
          <w:szCs w:val="18"/>
        </w:rPr>
        <w:t>правообразование</w:t>
      </w:r>
      <w:r>
        <w:rPr>
          <w:rFonts w:ascii="Verdana" w:hAnsi="Verdana"/>
          <w:color w:val="000000"/>
          <w:sz w:val="18"/>
          <w:szCs w:val="18"/>
        </w:rPr>
        <w:t>» / А. А. Соколова // Государство и право. 2004. - № 7. - С. 79-84.</w:t>
      </w:r>
    </w:p>
    <w:p w14:paraId="069B07D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894. Соловей, Ю. П. Российское</w:t>
      </w:r>
      <w:r>
        <w:rPr>
          <w:rStyle w:val="WW8Num2z0"/>
          <w:rFonts w:ascii="Verdana" w:hAnsi="Verdana"/>
          <w:color w:val="000000"/>
          <w:sz w:val="18"/>
          <w:szCs w:val="18"/>
        </w:rPr>
        <w:t> </w:t>
      </w:r>
      <w:r>
        <w:rPr>
          <w:rStyle w:val="WW8Num3z0"/>
          <w:rFonts w:ascii="Verdana" w:hAnsi="Verdana"/>
          <w:color w:val="4682B4"/>
          <w:sz w:val="18"/>
          <w:szCs w:val="18"/>
        </w:rPr>
        <w:t>полицейское</w:t>
      </w:r>
      <w:r>
        <w:rPr>
          <w:rStyle w:val="WW8Num2z0"/>
          <w:rFonts w:ascii="Verdana" w:hAnsi="Verdana"/>
          <w:color w:val="000000"/>
          <w:sz w:val="18"/>
          <w:szCs w:val="18"/>
        </w:rPr>
        <w:t> </w:t>
      </w:r>
      <w:r>
        <w:rPr>
          <w:rFonts w:ascii="Verdana" w:hAnsi="Verdana"/>
          <w:color w:val="000000"/>
          <w:sz w:val="18"/>
          <w:szCs w:val="18"/>
        </w:rPr>
        <w:t>право: история и современность / Ю. П. Соловей // Государство и право. 1995. - № 6. - С.75-85.</w:t>
      </w:r>
    </w:p>
    <w:p w14:paraId="0488CB6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895. Сольц, А. А. О революционной законности / А. А. Сольц // Известия</w:t>
      </w:r>
      <w:r>
        <w:rPr>
          <w:rStyle w:val="WW8Num2z0"/>
          <w:rFonts w:ascii="Verdana" w:hAnsi="Verdana"/>
          <w:color w:val="000000"/>
          <w:sz w:val="18"/>
          <w:szCs w:val="18"/>
        </w:rPr>
        <w:t> </w:t>
      </w:r>
      <w:r>
        <w:rPr>
          <w:rStyle w:val="WW8Num3z0"/>
          <w:rFonts w:ascii="Verdana" w:hAnsi="Verdana"/>
          <w:color w:val="4682B4"/>
          <w:sz w:val="18"/>
          <w:szCs w:val="18"/>
        </w:rPr>
        <w:t>ВЦИК</w:t>
      </w:r>
      <w:r>
        <w:rPr>
          <w:rFonts w:ascii="Verdana" w:hAnsi="Verdana"/>
          <w:color w:val="000000"/>
          <w:sz w:val="18"/>
          <w:szCs w:val="18"/>
        </w:rPr>
        <w:t>. 1924. - 24 ноября.</w:t>
      </w:r>
    </w:p>
    <w:p w14:paraId="0EEFF16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896.</w:t>
      </w:r>
      <w:r>
        <w:rPr>
          <w:rStyle w:val="WW8Num2z0"/>
          <w:rFonts w:ascii="Verdana" w:hAnsi="Verdana"/>
          <w:color w:val="000000"/>
          <w:sz w:val="18"/>
          <w:szCs w:val="18"/>
        </w:rPr>
        <w:t> </w:t>
      </w:r>
      <w:r>
        <w:rPr>
          <w:rStyle w:val="WW8Num3z0"/>
          <w:rFonts w:ascii="Verdana" w:hAnsi="Verdana"/>
          <w:color w:val="4682B4"/>
          <w:sz w:val="18"/>
          <w:szCs w:val="18"/>
        </w:rPr>
        <w:t>Суханов</w:t>
      </w:r>
      <w:r>
        <w:rPr>
          <w:rFonts w:ascii="Verdana" w:hAnsi="Verdana"/>
          <w:color w:val="000000"/>
          <w:sz w:val="18"/>
          <w:szCs w:val="18"/>
        </w:rPr>
        <w:t>, Е. А. Предисловие / Е. А. Суханов //</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 Ф. Учебник русского гражданского права. По изданию 1907 года. М.: Спарк, 1995. - С. 6-8.</w:t>
      </w:r>
    </w:p>
    <w:p w14:paraId="260CE51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897. Суханов, Е. А.</w:t>
      </w:r>
      <w:r>
        <w:rPr>
          <w:rStyle w:val="WW8Num2z0"/>
          <w:rFonts w:ascii="Verdana" w:hAnsi="Verdana"/>
          <w:color w:val="000000"/>
          <w:sz w:val="18"/>
          <w:szCs w:val="18"/>
        </w:rPr>
        <w:t> </w:t>
      </w:r>
      <w:r>
        <w:rPr>
          <w:rStyle w:val="WW8Num3z0"/>
          <w:rFonts w:ascii="Verdana" w:hAnsi="Verdana"/>
          <w:color w:val="4682B4"/>
          <w:sz w:val="18"/>
          <w:szCs w:val="18"/>
        </w:rPr>
        <w:t>Предисловие</w:t>
      </w:r>
      <w:r>
        <w:rPr>
          <w:rStyle w:val="WW8Num2z0"/>
          <w:rFonts w:ascii="Verdana" w:hAnsi="Verdana"/>
          <w:color w:val="000000"/>
          <w:sz w:val="18"/>
          <w:szCs w:val="18"/>
        </w:rPr>
        <w:t> </w:t>
      </w:r>
      <w:r>
        <w:rPr>
          <w:rFonts w:ascii="Verdana" w:hAnsi="Verdana"/>
          <w:color w:val="000000"/>
          <w:sz w:val="18"/>
          <w:szCs w:val="18"/>
        </w:rPr>
        <w:t>/ Е. А. Суханов //</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 Ф. Учебник торгового права. По изданию 1914 г.. М.: Спарк, 1994. - С. 7-15.</w:t>
      </w:r>
    </w:p>
    <w:p w14:paraId="57BD9A0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898.</w:t>
      </w:r>
      <w:r>
        <w:rPr>
          <w:rStyle w:val="WW8Num2z0"/>
          <w:rFonts w:ascii="Verdana" w:hAnsi="Verdana"/>
          <w:color w:val="000000"/>
          <w:sz w:val="18"/>
          <w:szCs w:val="18"/>
        </w:rPr>
        <w:t> </w:t>
      </w:r>
      <w:r>
        <w:rPr>
          <w:rStyle w:val="WW8Num3z0"/>
          <w:rFonts w:ascii="Verdana" w:hAnsi="Verdana"/>
          <w:color w:val="4682B4"/>
          <w:sz w:val="18"/>
          <w:szCs w:val="18"/>
        </w:rPr>
        <w:t>Суханов</w:t>
      </w:r>
      <w:r>
        <w:rPr>
          <w:rFonts w:ascii="Verdana" w:hAnsi="Verdana"/>
          <w:color w:val="000000"/>
          <w:sz w:val="18"/>
          <w:szCs w:val="18"/>
        </w:rPr>
        <w:t>, Е. А. Предисловие / Е. А. Суханов, В. А.</w:t>
      </w:r>
      <w:r>
        <w:rPr>
          <w:rStyle w:val="WW8Num2z0"/>
          <w:rFonts w:ascii="Verdana" w:hAnsi="Verdana"/>
          <w:color w:val="000000"/>
          <w:sz w:val="18"/>
          <w:szCs w:val="18"/>
        </w:rPr>
        <w:t> </w:t>
      </w:r>
      <w:r>
        <w:rPr>
          <w:rStyle w:val="WW8Num3z0"/>
          <w:rFonts w:ascii="Verdana" w:hAnsi="Verdana"/>
          <w:color w:val="4682B4"/>
          <w:sz w:val="18"/>
          <w:szCs w:val="18"/>
        </w:rPr>
        <w:t>Томсинов</w:t>
      </w:r>
      <w:r>
        <w:rPr>
          <w:rStyle w:val="WW8Num2z0"/>
          <w:rFonts w:ascii="Verdana" w:hAnsi="Verdana"/>
          <w:color w:val="000000"/>
          <w:sz w:val="18"/>
          <w:szCs w:val="18"/>
        </w:rPr>
        <w:t> </w:t>
      </w:r>
      <w:r>
        <w:rPr>
          <w:rFonts w:ascii="Verdana" w:hAnsi="Verdana"/>
          <w:color w:val="000000"/>
          <w:sz w:val="18"/>
          <w:szCs w:val="18"/>
        </w:rPr>
        <w:t>// Хвостов В. М. Система римского права : учебник. М.: Спарк, 1996. - С. 3-10.</w:t>
      </w:r>
    </w:p>
    <w:p w14:paraId="1FCB670C"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899. Тепляшин, П. В. Принципы философии наказания и</w:t>
      </w:r>
      <w:r>
        <w:rPr>
          <w:rStyle w:val="WW8Num2z0"/>
          <w:rFonts w:ascii="Verdana" w:hAnsi="Verdana"/>
          <w:color w:val="000000"/>
          <w:sz w:val="18"/>
          <w:szCs w:val="18"/>
        </w:rPr>
        <w:t> </w:t>
      </w:r>
      <w:r>
        <w:rPr>
          <w:rStyle w:val="WW8Num3z0"/>
          <w:rFonts w:ascii="Verdana" w:hAnsi="Verdana"/>
          <w:color w:val="4682B4"/>
          <w:sz w:val="18"/>
          <w:szCs w:val="18"/>
        </w:rPr>
        <w:t>тюрьмоведения</w:t>
      </w:r>
      <w:r>
        <w:rPr>
          <w:rStyle w:val="WW8Num2z0"/>
          <w:rFonts w:ascii="Verdana" w:hAnsi="Verdana"/>
          <w:color w:val="000000"/>
          <w:sz w:val="18"/>
          <w:szCs w:val="18"/>
        </w:rPr>
        <w:t> </w:t>
      </w:r>
      <w:r>
        <w:rPr>
          <w:rFonts w:ascii="Verdana" w:hAnsi="Verdana"/>
          <w:color w:val="000000"/>
          <w:sz w:val="18"/>
          <w:szCs w:val="18"/>
        </w:rPr>
        <w:t>Уильяма Палея / П. В. Тепляшин // Государство и право. 2005. - № 2. - С. 112-115.</w:t>
      </w:r>
    </w:p>
    <w:p w14:paraId="593D030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900.</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Ю. А. Закон о нормативных правовых актах актуальная повестка дня / Ю. А. Тихомиров, Т. Н.</w:t>
      </w:r>
      <w:r>
        <w:rPr>
          <w:rStyle w:val="WW8Num2z0"/>
          <w:rFonts w:ascii="Verdana" w:hAnsi="Verdana"/>
          <w:color w:val="000000"/>
          <w:sz w:val="18"/>
          <w:szCs w:val="18"/>
        </w:rPr>
        <w:t> </w:t>
      </w:r>
      <w:r>
        <w:rPr>
          <w:rStyle w:val="WW8Num3z0"/>
          <w:rFonts w:ascii="Verdana" w:hAnsi="Verdana"/>
          <w:color w:val="4682B4"/>
          <w:sz w:val="18"/>
          <w:szCs w:val="18"/>
        </w:rPr>
        <w:t>Рахманина</w:t>
      </w:r>
      <w:r>
        <w:rPr>
          <w:rFonts w:ascii="Verdana" w:hAnsi="Verdana"/>
          <w:color w:val="000000"/>
          <w:sz w:val="18"/>
          <w:szCs w:val="18"/>
        </w:rPr>
        <w:t>, А. Г. Хабибуллин // Журнал российского права. - 2006. - № 5. - С. 88-93.</w:t>
      </w:r>
    </w:p>
    <w:p w14:paraId="14AA5BA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901.</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Ю. А. Кодекс в системе</w:t>
      </w:r>
      <w:r>
        <w:rPr>
          <w:rStyle w:val="WW8Num2z0"/>
          <w:rFonts w:ascii="Verdana" w:hAnsi="Verdana"/>
          <w:color w:val="000000"/>
          <w:sz w:val="18"/>
          <w:szCs w:val="18"/>
        </w:rPr>
        <w:t> </w:t>
      </w:r>
      <w:r>
        <w:rPr>
          <w:rStyle w:val="WW8Num3z0"/>
          <w:rFonts w:ascii="Verdana" w:hAnsi="Verdana"/>
          <w:color w:val="4682B4"/>
          <w:sz w:val="18"/>
          <w:szCs w:val="18"/>
        </w:rPr>
        <w:t>законодательных</w:t>
      </w:r>
      <w:r>
        <w:rPr>
          <w:rStyle w:val="WW8Num2z0"/>
          <w:rFonts w:ascii="Verdana" w:hAnsi="Verdana"/>
          <w:color w:val="000000"/>
          <w:sz w:val="18"/>
          <w:szCs w:val="18"/>
        </w:rPr>
        <w:t> </w:t>
      </w:r>
      <w:r>
        <w:rPr>
          <w:rFonts w:ascii="Verdana" w:hAnsi="Verdana"/>
          <w:color w:val="000000"/>
          <w:sz w:val="18"/>
          <w:szCs w:val="18"/>
        </w:rPr>
        <w:t>и иных правовых актов / Ю. А. Тихомиров, Е. А.</w:t>
      </w:r>
      <w:r>
        <w:rPr>
          <w:rStyle w:val="WW8Num2z0"/>
          <w:rFonts w:ascii="Verdana" w:hAnsi="Verdana"/>
          <w:color w:val="000000"/>
          <w:sz w:val="18"/>
          <w:szCs w:val="18"/>
        </w:rPr>
        <w:t> </w:t>
      </w:r>
      <w:r>
        <w:rPr>
          <w:rStyle w:val="WW8Num3z0"/>
          <w:rFonts w:ascii="Verdana" w:hAnsi="Verdana"/>
          <w:color w:val="4682B4"/>
          <w:sz w:val="18"/>
          <w:szCs w:val="18"/>
        </w:rPr>
        <w:t>Юртаева</w:t>
      </w:r>
      <w:r>
        <w:rPr>
          <w:rStyle w:val="WW8Num2z0"/>
          <w:rFonts w:ascii="Verdana" w:hAnsi="Verdana"/>
          <w:color w:val="000000"/>
          <w:sz w:val="18"/>
          <w:szCs w:val="18"/>
        </w:rPr>
        <w:t> </w:t>
      </w:r>
      <w:r>
        <w:rPr>
          <w:rFonts w:ascii="Verdana" w:hAnsi="Verdana"/>
          <w:color w:val="000000"/>
          <w:sz w:val="18"/>
          <w:szCs w:val="18"/>
        </w:rPr>
        <w:t>// Журнал российского права. 1997. - № 4. -С. 7-13.</w:t>
      </w:r>
    </w:p>
    <w:p w14:paraId="668A8794"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902.</w:t>
      </w:r>
      <w:r>
        <w:rPr>
          <w:rStyle w:val="WW8Num2z0"/>
          <w:rFonts w:ascii="Verdana" w:hAnsi="Verdana"/>
          <w:color w:val="000000"/>
          <w:sz w:val="18"/>
          <w:szCs w:val="18"/>
        </w:rPr>
        <w:t> </w:t>
      </w:r>
      <w:r>
        <w:rPr>
          <w:rStyle w:val="WW8Num3z0"/>
          <w:rFonts w:ascii="Verdana" w:hAnsi="Verdana"/>
          <w:color w:val="4682B4"/>
          <w:sz w:val="18"/>
          <w:szCs w:val="18"/>
        </w:rPr>
        <w:t>Тихомиров</w:t>
      </w:r>
      <w:r>
        <w:rPr>
          <w:rFonts w:ascii="Verdana" w:hAnsi="Verdana"/>
          <w:color w:val="000000"/>
          <w:sz w:val="18"/>
          <w:szCs w:val="18"/>
        </w:rPr>
        <w:t>, Ю. А. Правотворчество области как субъекта Российской Федерации / Ю. А. Тихомиров, Т. Д.</w:t>
      </w:r>
      <w:r>
        <w:rPr>
          <w:rStyle w:val="WW8Num2z0"/>
          <w:rFonts w:ascii="Verdana" w:hAnsi="Verdana"/>
          <w:color w:val="000000"/>
          <w:sz w:val="18"/>
          <w:szCs w:val="18"/>
        </w:rPr>
        <w:t> </w:t>
      </w:r>
      <w:r>
        <w:rPr>
          <w:rStyle w:val="WW8Num3z0"/>
          <w:rFonts w:ascii="Verdana" w:hAnsi="Verdana"/>
          <w:color w:val="4682B4"/>
          <w:sz w:val="18"/>
          <w:szCs w:val="18"/>
        </w:rPr>
        <w:t>Зражевская</w:t>
      </w:r>
      <w:r>
        <w:rPr>
          <w:rStyle w:val="WW8Num2z0"/>
          <w:rFonts w:ascii="Verdana" w:hAnsi="Verdana"/>
          <w:color w:val="000000"/>
          <w:sz w:val="18"/>
          <w:szCs w:val="18"/>
        </w:rPr>
        <w:t> </w:t>
      </w:r>
      <w:r>
        <w:rPr>
          <w:rFonts w:ascii="Verdana" w:hAnsi="Verdana"/>
          <w:color w:val="000000"/>
          <w:sz w:val="18"/>
          <w:szCs w:val="18"/>
        </w:rPr>
        <w:t>// Государство и право. 1997. - № 1. -С. 12-18.</w:t>
      </w:r>
    </w:p>
    <w:p w14:paraId="6B80334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903. Ткаченко, В. Г. Парламентаризм в России: особенности и этапы становления / В. Г. Ткаченко // Журнал российского права. 2001. - № 6. - С. 145-153.</w:t>
      </w:r>
    </w:p>
    <w:p w14:paraId="303BDD9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904. Тоцкий, Н. М. Право и революция / Н. М. Тоцкий // Право и жизнь. 1922. -Кн. 1.- С. 9-11.</w:t>
      </w:r>
    </w:p>
    <w:p w14:paraId="03B0F00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905.</w:t>
      </w:r>
      <w:r>
        <w:rPr>
          <w:rStyle w:val="WW8Num2z0"/>
          <w:rFonts w:ascii="Verdana" w:hAnsi="Verdana"/>
          <w:color w:val="000000"/>
          <w:sz w:val="18"/>
          <w:szCs w:val="18"/>
        </w:rPr>
        <w:t> </w:t>
      </w:r>
      <w:r>
        <w:rPr>
          <w:rStyle w:val="WW8Num3z0"/>
          <w:rFonts w:ascii="Verdana" w:hAnsi="Verdana"/>
          <w:color w:val="4682B4"/>
          <w:sz w:val="18"/>
          <w:szCs w:val="18"/>
        </w:rPr>
        <w:t>Трайнин</w:t>
      </w:r>
      <w:r>
        <w:rPr>
          <w:rFonts w:ascii="Verdana" w:hAnsi="Verdana"/>
          <w:color w:val="000000"/>
          <w:sz w:val="18"/>
          <w:szCs w:val="18"/>
        </w:rPr>
        <w:t>, А. Н. О революционной законности / А. Н. Трайнин // Право и жизнь. 1922. - Кн. 1. - С. 5-8.</w:t>
      </w:r>
    </w:p>
    <w:p w14:paraId="35F608C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906. Туманов, В. А. Правовой нигилизм в историко-идеологическом ракурсе /</w:t>
      </w:r>
    </w:p>
    <w:p w14:paraId="3ABB7CE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907. B. А. Туманов // Государство и право. 1993. - № 8. - С. 52-58.</w:t>
      </w:r>
    </w:p>
    <w:p w14:paraId="45B3961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908. Тумаркина, М. Ю. Теория гражданских прав и свобод практико-идеологическая программа Джона</w:t>
      </w:r>
      <w:r>
        <w:rPr>
          <w:rStyle w:val="WW8Num2z0"/>
          <w:rFonts w:ascii="Verdana" w:hAnsi="Verdana"/>
          <w:color w:val="000000"/>
          <w:sz w:val="18"/>
          <w:szCs w:val="18"/>
        </w:rPr>
        <w:t> </w:t>
      </w:r>
      <w:r>
        <w:rPr>
          <w:rStyle w:val="WW8Num3z0"/>
          <w:rFonts w:ascii="Verdana" w:hAnsi="Verdana"/>
          <w:color w:val="4682B4"/>
          <w:sz w:val="18"/>
          <w:szCs w:val="18"/>
        </w:rPr>
        <w:t>Лильберна</w:t>
      </w:r>
      <w:r>
        <w:rPr>
          <w:rStyle w:val="WW8Num2z0"/>
          <w:rFonts w:ascii="Verdana" w:hAnsi="Verdana"/>
          <w:color w:val="000000"/>
          <w:sz w:val="18"/>
          <w:szCs w:val="18"/>
        </w:rPr>
        <w:t> </w:t>
      </w:r>
      <w:r>
        <w:rPr>
          <w:rFonts w:ascii="Verdana" w:hAnsi="Verdana"/>
          <w:color w:val="000000"/>
          <w:sz w:val="18"/>
          <w:szCs w:val="18"/>
        </w:rPr>
        <w:t>/ М. Ю. Тумаркина // Правоведение. -1986.-№4.-С. 68-71.</w:t>
      </w:r>
    </w:p>
    <w:p w14:paraId="1592BB77"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909. Удодов, А. Г. Цели и принципы правотворчества в России в условиях становления абсолютизма / А. Г. Удодов // История государства и права. 2007. - № 6.1. C.11-13.</w:t>
      </w:r>
    </w:p>
    <w:p w14:paraId="392E916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910.</w:t>
      </w:r>
      <w:r>
        <w:rPr>
          <w:rStyle w:val="WW8Num2z0"/>
          <w:rFonts w:ascii="Verdana" w:hAnsi="Verdana"/>
          <w:color w:val="000000"/>
          <w:sz w:val="18"/>
          <w:szCs w:val="18"/>
        </w:rPr>
        <w:t> </w:t>
      </w:r>
      <w:r>
        <w:rPr>
          <w:rStyle w:val="WW8Num3z0"/>
          <w:rFonts w:ascii="Verdana" w:hAnsi="Verdana"/>
          <w:color w:val="4682B4"/>
          <w:sz w:val="18"/>
          <w:szCs w:val="18"/>
        </w:rPr>
        <w:t>Хабриева</w:t>
      </w:r>
      <w:r>
        <w:rPr>
          <w:rFonts w:ascii="Verdana" w:hAnsi="Verdana"/>
          <w:color w:val="000000"/>
          <w:sz w:val="18"/>
          <w:szCs w:val="18"/>
        </w:rPr>
        <w:t>, Т. Я. Стратегия социально-экономического развития России и модернизация законодательства / Т. Я. Хабриева // Концепции развития российского законодательства. М.: Эксмо, 2010. - С. 17-35.</w:t>
      </w:r>
    </w:p>
    <w:p w14:paraId="4A8D201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911. Халфина, Р. О. Значение историко-правовых исследований для теории права / Р. О. Халфина // Методология историко-правовых исследований : сб. ст. / редкол.:</w:t>
      </w:r>
    </w:p>
    <w:p w14:paraId="23140B7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912. B. Е. Гулиев (отв. ред.) и др. М.: ИГП АН СССР, 1980. - С. 29^10.</w:t>
      </w:r>
    </w:p>
    <w:p w14:paraId="53096FAF"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913. Хачинский, К. Б. Идея правового государства в трудах русских юристов/ К. Б. Хачинский // История государства и права. 2006. - № 10. - С. 41-43.</w:t>
      </w:r>
    </w:p>
    <w:p w14:paraId="2C0E6C0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914. Хлопаева, М. Е. Идея судебного усмотрения в период становления советской власти / М. Е. Хлопаева // История государства и права. 2006. - № 11. - С. 40-41.</w:t>
      </w:r>
    </w:p>
    <w:p w14:paraId="4053587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915. Царегородская, Е. В. Структура правового обычая в истории правовой мысли / Е. В. Царегородская // Правоведение. 2007. - № 1. - С. 202-213.</w:t>
      </w:r>
    </w:p>
    <w:p w14:paraId="58763DE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916. Царьков, И. И. Идеи свободы и справедливого управления в истории Английской буржуазной революции / И. И. Царьков // Государство и право. 2003. - № 7. -С. 73-79.</w:t>
      </w:r>
    </w:p>
    <w:p w14:paraId="4B318AE1"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917.</w:t>
      </w:r>
      <w:r>
        <w:rPr>
          <w:rStyle w:val="WW8Num2z0"/>
          <w:rFonts w:ascii="Verdana" w:hAnsi="Verdana"/>
          <w:color w:val="000000"/>
          <w:sz w:val="18"/>
          <w:szCs w:val="18"/>
        </w:rPr>
        <w:t> </w:t>
      </w:r>
      <w:r>
        <w:rPr>
          <w:rStyle w:val="WW8Num3z0"/>
          <w:rFonts w:ascii="Verdana" w:hAnsi="Verdana"/>
          <w:color w:val="4682B4"/>
          <w:sz w:val="18"/>
          <w:szCs w:val="18"/>
        </w:rPr>
        <w:t>Черниловский</w:t>
      </w:r>
      <w:r>
        <w:rPr>
          <w:rFonts w:ascii="Verdana" w:hAnsi="Verdana"/>
          <w:color w:val="000000"/>
          <w:sz w:val="18"/>
          <w:szCs w:val="18"/>
        </w:rPr>
        <w:t>, 3. М. История и теория права в трудах П. Г. Виноградова / 3. М. Черниловский // Критика буржуазной правовой идеологии : Труды ВЮЗИ. : Т. 54. М.: ВЮЗИ, 1977. - С. 87-131.</w:t>
      </w:r>
    </w:p>
    <w:p w14:paraId="46A9A9E9"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918. Черниловский, 3. М. Правовое государство: исторический опыт / 3. М. Черниловский // Советское государство и право. 1989. - № 4. - С. 48-57.</w:t>
      </w:r>
    </w:p>
    <w:p w14:paraId="75E8371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919. Честнов, И. Л. Диалогичность правового режима законности в эпоху постмодерна / И. Л. Честнов // Ленинградский юридический журнал. 2006. - № 2 (6).1. C. 5-15.</w:t>
      </w:r>
    </w:p>
    <w:p w14:paraId="6897742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920.</w:t>
      </w:r>
      <w:r>
        <w:rPr>
          <w:rStyle w:val="WW8Num2z0"/>
          <w:rFonts w:ascii="Verdana" w:hAnsi="Verdana"/>
          <w:color w:val="000000"/>
          <w:sz w:val="18"/>
          <w:szCs w:val="18"/>
        </w:rPr>
        <w:t> </w:t>
      </w:r>
      <w:r>
        <w:rPr>
          <w:rStyle w:val="WW8Num3z0"/>
          <w:rFonts w:ascii="Verdana" w:hAnsi="Verdana"/>
          <w:color w:val="4682B4"/>
          <w:sz w:val="18"/>
          <w:szCs w:val="18"/>
        </w:rPr>
        <w:t>Чучаев</w:t>
      </w:r>
      <w:r>
        <w:rPr>
          <w:rFonts w:ascii="Verdana" w:hAnsi="Verdana"/>
          <w:color w:val="000000"/>
          <w:sz w:val="18"/>
          <w:szCs w:val="18"/>
        </w:rPr>
        <w:t>, А. И. История науки уголовного права / А. И. Чучаев // История юридических наук в России : сб. ст. / редкол.: О. Е. Кутафин гл. ред. и др.; Московская государственная юридическая академия имени О. Е. Кутафина. М., 2009. - С. 414-447.</w:t>
      </w:r>
    </w:p>
    <w:p w14:paraId="1550F35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921.</w:t>
      </w:r>
      <w:r>
        <w:rPr>
          <w:rStyle w:val="WW8Num2z0"/>
          <w:rFonts w:ascii="Verdana" w:hAnsi="Verdana"/>
          <w:color w:val="000000"/>
          <w:sz w:val="18"/>
          <w:szCs w:val="18"/>
        </w:rPr>
        <w:t> </w:t>
      </w:r>
      <w:r>
        <w:rPr>
          <w:rStyle w:val="WW8Num3z0"/>
          <w:rFonts w:ascii="Verdana" w:hAnsi="Verdana"/>
          <w:color w:val="4682B4"/>
          <w:sz w:val="18"/>
          <w:szCs w:val="18"/>
        </w:rPr>
        <w:t>Шебанов</w:t>
      </w:r>
      <w:r>
        <w:rPr>
          <w:rFonts w:ascii="Verdana" w:hAnsi="Verdana"/>
          <w:color w:val="000000"/>
          <w:sz w:val="18"/>
          <w:szCs w:val="18"/>
        </w:rPr>
        <w:t>, А. Ф. Об использовании социалистическим государством дореволюционного законодательства / А. Ф. Шебанов // Труды Университета дружбы народов им. Патриса Лумумбы. М„ 1967. - T. XX. - Вып. 2. - С. 19-38.</w:t>
      </w:r>
    </w:p>
    <w:p w14:paraId="5D93EFE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922.</w:t>
      </w:r>
      <w:r>
        <w:rPr>
          <w:rStyle w:val="WW8Num2z0"/>
          <w:rFonts w:ascii="Verdana" w:hAnsi="Verdana"/>
          <w:color w:val="000000"/>
          <w:sz w:val="18"/>
          <w:szCs w:val="18"/>
        </w:rPr>
        <w:t> </w:t>
      </w:r>
      <w:r>
        <w:rPr>
          <w:rStyle w:val="WW8Num3z0"/>
          <w:rFonts w:ascii="Verdana" w:hAnsi="Verdana"/>
          <w:color w:val="4682B4"/>
          <w:sz w:val="18"/>
          <w:szCs w:val="18"/>
        </w:rPr>
        <w:t>Шейндлин</w:t>
      </w:r>
      <w:r>
        <w:rPr>
          <w:rFonts w:ascii="Verdana" w:hAnsi="Verdana"/>
          <w:color w:val="000000"/>
          <w:sz w:val="18"/>
          <w:szCs w:val="18"/>
        </w:rPr>
        <w:t>, Б. В. Ленинские принципы советского социалистического права и задача его кодификации / Б. В.</w:t>
      </w:r>
      <w:r>
        <w:rPr>
          <w:rStyle w:val="WW8Num2z0"/>
          <w:rFonts w:ascii="Verdana" w:hAnsi="Verdana"/>
          <w:color w:val="000000"/>
          <w:sz w:val="18"/>
          <w:szCs w:val="18"/>
        </w:rPr>
        <w:t> </w:t>
      </w:r>
      <w:r>
        <w:rPr>
          <w:rStyle w:val="WW8Num3z0"/>
          <w:rFonts w:ascii="Verdana" w:hAnsi="Verdana"/>
          <w:color w:val="4682B4"/>
          <w:sz w:val="18"/>
          <w:szCs w:val="18"/>
        </w:rPr>
        <w:t>Шейндлин</w:t>
      </w:r>
      <w:r>
        <w:rPr>
          <w:rStyle w:val="WW8Num2z0"/>
          <w:rFonts w:ascii="Verdana" w:hAnsi="Verdana"/>
          <w:color w:val="000000"/>
          <w:sz w:val="18"/>
          <w:szCs w:val="18"/>
        </w:rPr>
        <w:t> </w:t>
      </w:r>
      <w:r>
        <w:rPr>
          <w:rFonts w:ascii="Verdana" w:hAnsi="Verdana"/>
          <w:color w:val="000000"/>
          <w:sz w:val="18"/>
          <w:szCs w:val="18"/>
        </w:rPr>
        <w:t>// Вопросы кодификации советского права / отв. ред. Д. А.</w:t>
      </w:r>
      <w:r>
        <w:rPr>
          <w:rStyle w:val="WW8Num2z0"/>
          <w:rFonts w:ascii="Verdana" w:hAnsi="Verdana"/>
          <w:color w:val="000000"/>
          <w:sz w:val="18"/>
          <w:szCs w:val="18"/>
        </w:rPr>
        <w:t> </w:t>
      </w:r>
      <w:r>
        <w:rPr>
          <w:rStyle w:val="WW8Num3z0"/>
          <w:rFonts w:ascii="Verdana" w:hAnsi="Verdana"/>
          <w:color w:val="4682B4"/>
          <w:sz w:val="18"/>
          <w:szCs w:val="18"/>
        </w:rPr>
        <w:t>Керимов</w:t>
      </w:r>
      <w:r>
        <w:rPr>
          <w:rFonts w:ascii="Verdana" w:hAnsi="Verdana"/>
          <w:color w:val="000000"/>
          <w:sz w:val="18"/>
          <w:szCs w:val="18"/>
        </w:rPr>
        <w:t>, Б. В. Шейндлин. Л. : Изд-во Ленингр. ун-та, 1958. - Вып. 2. -С. 3-7.</w:t>
      </w:r>
    </w:p>
    <w:p w14:paraId="0F682E1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923. Шейфер, С. А. Понятие</w:t>
      </w:r>
      <w:r>
        <w:rPr>
          <w:rStyle w:val="WW8Num2z0"/>
          <w:rFonts w:ascii="Verdana" w:hAnsi="Verdana"/>
          <w:color w:val="000000"/>
          <w:sz w:val="18"/>
          <w:szCs w:val="18"/>
        </w:rPr>
        <w:t> </w:t>
      </w:r>
      <w:r>
        <w:rPr>
          <w:rStyle w:val="WW8Num3z0"/>
          <w:rFonts w:ascii="Verdana" w:hAnsi="Verdana"/>
          <w:color w:val="4682B4"/>
          <w:sz w:val="18"/>
          <w:szCs w:val="18"/>
        </w:rPr>
        <w:t>доказательства</w:t>
      </w:r>
      <w:r>
        <w:rPr>
          <w:rFonts w:ascii="Verdana" w:hAnsi="Verdana"/>
          <w:color w:val="000000"/>
          <w:sz w:val="18"/>
          <w:szCs w:val="18"/>
        </w:rPr>
        <w:t>: спорные вопросы теории / С. А. Шейфер // Государство и право. 2008. - № 3. - С. 12-21.</w:t>
      </w:r>
    </w:p>
    <w:p w14:paraId="2ABCFDC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924. Шипунов, И. В. Техника отражения юридической ситуации в</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правоприменительном</w:t>
      </w:r>
      <w:r>
        <w:rPr>
          <w:rStyle w:val="WW8Num2z0"/>
          <w:rFonts w:ascii="Verdana" w:hAnsi="Verdana"/>
          <w:color w:val="000000"/>
          <w:sz w:val="18"/>
          <w:szCs w:val="18"/>
        </w:rPr>
        <w:t> </w:t>
      </w:r>
      <w:r>
        <w:rPr>
          <w:rFonts w:ascii="Verdana" w:hAnsi="Verdana"/>
          <w:color w:val="000000"/>
          <w:sz w:val="18"/>
          <w:szCs w:val="18"/>
        </w:rPr>
        <w:t>процессе / И. В. Шипунов // Юридическая техника. 2007. - № 1. - С. 78-80.</w:t>
      </w:r>
    </w:p>
    <w:p w14:paraId="2F607178"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925.</w:t>
      </w:r>
      <w:r>
        <w:rPr>
          <w:rStyle w:val="WW8Num2z0"/>
          <w:rFonts w:ascii="Verdana" w:hAnsi="Verdana"/>
          <w:color w:val="000000"/>
          <w:sz w:val="18"/>
          <w:szCs w:val="18"/>
        </w:rPr>
        <w:t> </w:t>
      </w:r>
      <w:r>
        <w:rPr>
          <w:rStyle w:val="WW8Num3z0"/>
          <w:rFonts w:ascii="Verdana" w:hAnsi="Verdana"/>
          <w:color w:val="4682B4"/>
          <w:sz w:val="18"/>
          <w:szCs w:val="18"/>
        </w:rPr>
        <w:t>Шмавонян</w:t>
      </w:r>
      <w:r>
        <w:rPr>
          <w:rFonts w:ascii="Verdana" w:hAnsi="Verdana"/>
          <w:color w:val="000000"/>
          <w:sz w:val="18"/>
          <w:szCs w:val="18"/>
        </w:rPr>
        <w:t>, Г. А. Конституционные идеи M. М. Сперанского в его проекте государственных преобразований / Г. А. Шмавонян // Конституционно-правовые идеи в монархической России : сб. ст. / отв. ред. Ю. Л. Шульженко. М. : ИГП РАН, 2007. -С. 72-90.</w:t>
      </w:r>
    </w:p>
    <w:p w14:paraId="21EDC896"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926. Шульженко, Ю. Л. Дореволюционные российские ученые о конституционном государстве / Ю. Л. Шульженко // Конституционно-правовые идеи в монархической России : сб. ст. / отв. ред. Ю. Л. Шульженко. М. : ИГП РАН, 2007. - С. 3-23.</w:t>
      </w:r>
    </w:p>
    <w:p w14:paraId="3A34DA9D"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927. Юртаева, Е. А. Закон о нормативных правовых актах и практика российского правотворчества / Е. А. Юртаева // Журнал российского права. 2006. - № 5. - С. 1222.</w:t>
      </w:r>
    </w:p>
    <w:p w14:paraId="18B394C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928. Юртаева, Е. А. Законоведение и законоведы: о юриспруденции и ее деятелях в дореволюционной России / Е. А. Юртаева // Журнал российского права. 2012. — №2.-С. 86-99.</w:t>
      </w:r>
    </w:p>
    <w:p w14:paraId="3C5E49D0"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929. Юртаева, Е. А. Исторический метод в исследовании юридической техники и историческое исследование юридической техники / Е. А. Юртаева // Доктринальные основы юридической техники / отв. ред. Н. А. Власенко. М. : ИД «</w:t>
      </w:r>
      <w:r>
        <w:rPr>
          <w:rStyle w:val="WW8Num3z0"/>
          <w:rFonts w:ascii="Verdana" w:hAnsi="Verdana"/>
          <w:color w:val="4682B4"/>
          <w:sz w:val="18"/>
          <w:szCs w:val="18"/>
        </w:rPr>
        <w:t>Юриспруденция</w:t>
      </w:r>
      <w:r>
        <w:rPr>
          <w:rFonts w:ascii="Verdana" w:hAnsi="Verdana"/>
          <w:color w:val="000000"/>
          <w:sz w:val="18"/>
          <w:szCs w:val="18"/>
        </w:rPr>
        <w:t>», 2010.-С. 11-18.</w:t>
      </w:r>
    </w:p>
    <w:p w14:paraId="08429605"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930. Юртаева, Е. А. К пониманию закона в дореволюционной России / Е. А. Юртаева // Журнал российского права. 2010. - № 9. - С. 83-98.</w:t>
      </w:r>
    </w:p>
    <w:p w14:paraId="7D81EF0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931. Юртаева, Е. А. Язык закона и техника законотворчества в дореволюционной России / Е. А. Юртаева // Журнал российского права. 2009. - № 11. - С. 106-120.</w:t>
      </w:r>
    </w:p>
    <w:p w14:paraId="7CBC5FCB"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932. Диссертации, авторефераты диссертаций:</w:t>
      </w:r>
    </w:p>
    <w:p w14:paraId="61B3F70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933. Автономов, А. С. Системность категорий конституционного права : дис. . докт. юрид. наук : 12.00.02 / Автономов Алексей Станиславович. М., 1999. - 361 с.</w:t>
      </w:r>
    </w:p>
    <w:p w14:paraId="5019240E"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934. Антропов, В. Г.</w:t>
      </w:r>
      <w:r>
        <w:rPr>
          <w:rStyle w:val="WW8Num2z0"/>
          <w:rFonts w:ascii="Verdana" w:hAnsi="Verdana"/>
          <w:color w:val="000000"/>
          <w:sz w:val="18"/>
          <w:szCs w:val="18"/>
        </w:rPr>
        <w:t> </w:t>
      </w:r>
      <w:r>
        <w:rPr>
          <w:rStyle w:val="WW8Num3z0"/>
          <w:rFonts w:ascii="Verdana" w:hAnsi="Verdana"/>
          <w:color w:val="4682B4"/>
          <w:sz w:val="18"/>
          <w:szCs w:val="18"/>
        </w:rPr>
        <w:t>Правоприменительное</w:t>
      </w:r>
      <w:r>
        <w:rPr>
          <w:rStyle w:val="WW8Num2z0"/>
          <w:rFonts w:ascii="Verdana" w:hAnsi="Verdana"/>
          <w:color w:val="000000"/>
          <w:sz w:val="18"/>
          <w:szCs w:val="18"/>
        </w:rPr>
        <w:t> </w:t>
      </w:r>
      <w:r>
        <w:rPr>
          <w:rFonts w:ascii="Verdana" w:hAnsi="Verdana"/>
          <w:color w:val="000000"/>
          <w:sz w:val="18"/>
          <w:szCs w:val="18"/>
        </w:rPr>
        <w:t>усмотрение: понятие и формирование (логико-семантический анализ) : автореф. дис. . канд. юрид. наук : 12.00.01 / Антропов Валерий Геннадьевич. Волгоград, 1995. - 20 с.</w:t>
      </w:r>
    </w:p>
    <w:p w14:paraId="6F891CBA" w14:textId="77777777" w:rsidR="00B33A67" w:rsidRDefault="00B33A67" w:rsidP="00B33A67">
      <w:pPr>
        <w:pStyle w:val="WW8Num1z2"/>
        <w:shd w:val="clear" w:color="auto" w:fill="F7F7F7"/>
        <w:spacing w:after="0"/>
        <w:rPr>
          <w:rFonts w:ascii="Verdana" w:hAnsi="Verdana"/>
          <w:color w:val="000000"/>
          <w:sz w:val="18"/>
          <w:szCs w:val="18"/>
        </w:rPr>
      </w:pPr>
      <w:r>
        <w:rPr>
          <w:rFonts w:ascii="Verdana" w:hAnsi="Verdana"/>
          <w:color w:val="000000"/>
          <w:sz w:val="18"/>
          <w:szCs w:val="18"/>
        </w:rPr>
        <w:t>935. Антропов, Р. В. Кодификация права Германии: конец XVIII-XIX вв. : дис. . канд. юрид. наук : 12.00.01 / Антропов Роман Владимирович. Екатеринбург, 2006. - 259 с.</w:t>
      </w:r>
    </w:p>
    <w:p w14:paraId="0AF8EAC8" w14:textId="38655437" w:rsidR="00B33A67" w:rsidRPr="00B33A67" w:rsidRDefault="00B33A67" w:rsidP="00B33A67">
      <w:r>
        <w:rPr>
          <w:rFonts w:ascii="Verdana" w:hAnsi="Verdana"/>
          <w:color w:val="000000"/>
          <w:sz w:val="18"/>
          <w:szCs w:val="18"/>
        </w:rPr>
        <w:br/>
      </w:r>
      <w:r>
        <w:rPr>
          <w:rFonts w:ascii="Verdana" w:hAnsi="Verdana"/>
          <w:color w:val="000000"/>
          <w:sz w:val="18"/>
          <w:szCs w:val="18"/>
        </w:rPr>
        <w:br/>
      </w:r>
    </w:p>
    <w:sectPr w:rsidR="00B33A67" w:rsidRPr="00B33A6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FF655" w14:textId="77777777" w:rsidR="007440BB" w:rsidRDefault="007440BB">
      <w:pPr>
        <w:spacing w:after="0" w:line="240" w:lineRule="auto"/>
      </w:pPr>
      <w:r>
        <w:separator/>
      </w:r>
    </w:p>
  </w:endnote>
  <w:endnote w:type="continuationSeparator" w:id="0">
    <w:p w14:paraId="48637590" w14:textId="77777777" w:rsidR="007440BB" w:rsidRDefault="00744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E33A7" w14:textId="77777777" w:rsidR="007440BB" w:rsidRDefault="007440BB">
      <w:pPr>
        <w:spacing w:after="0" w:line="240" w:lineRule="auto"/>
      </w:pPr>
      <w:r>
        <w:separator/>
      </w:r>
    </w:p>
  </w:footnote>
  <w:footnote w:type="continuationSeparator" w:id="0">
    <w:p w14:paraId="336E1D67" w14:textId="77777777" w:rsidR="007440BB" w:rsidRDefault="007440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D321A" w:rsidRPr="006E463D" w:rsidRDefault="003D321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2EF9"/>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ADA"/>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EE3"/>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21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6878"/>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28AB"/>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033A"/>
    <w:rsid w:val="00741015"/>
    <w:rsid w:val="007417E4"/>
    <w:rsid w:val="00741F3A"/>
    <w:rsid w:val="00742395"/>
    <w:rsid w:val="0074261B"/>
    <w:rsid w:val="0074263A"/>
    <w:rsid w:val="0074379D"/>
    <w:rsid w:val="00743FA4"/>
    <w:rsid w:val="00743FD5"/>
    <w:rsid w:val="007440BB"/>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2F6A"/>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07"/>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A67"/>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698"/>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C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69C"/>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491D"/>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8C9"/>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468"/>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4587</TotalTime>
  <Pages>52</Pages>
  <Words>27824</Words>
  <Characters>158600</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186052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791</cp:revision>
  <cp:lastPrinted>2009-02-06T05:36:00Z</cp:lastPrinted>
  <dcterms:created xsi:type="dcterms:W3CDTF">2016-09-19T15:12:00Z</dcterms:created>
  <dcterms:modified xsi:type="dcterms:W3CDTF">2016-12-08T08:30:00Z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