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E77FE" w:rsidRDefault="009E77FE" w:rsidP="009E77FE">
      <w:pPr>
        <w:spacing w:line="270" w:lineRule="atLeast"/>
        <w:rPr>
          <w:rFonts w:ascii="Verdana" w:hAnsi="Verdana"/>
          <w:b/>
          <w:bCs/>
          <w:color w:val="000000"/>
          <w:sz w:val="18"/>
          <w:szCs w:val="18"/>
        </w:rPr>
      </w:pPr>
      <w:r>
        <w:rPr>
          <w:rFonts w:ascii="Verdana" w:hAnsi="Verdana"/>
          <w:color w:val="000000"/>
          <w:sz w:val="18"/>
          <w:szCs w:val="18"/>
          <w:shd w:val="clear" w:color="auto" w:fill="FFFFFF"/>
        </w:rPr>
        <w:t>Оспаривание решений, действий (бездействия) органов государственной власти, органов местного самоуправления, государственных и муниципальных служащих в гражданском процессе</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9E77FE" w:rsidRDefault="009E77FE" w:rsidP="009E77FE">
      <w:pPr>
        <w:spacing w:line="270" w:lineRule="atLeast"/>
        <w:rPr>
          <w:rFonts w:ascii="Verdana" w:hAnsi="Verdana"/>
          <w:color w:val="000000"/>
          <w:sz w:val="18"/>
          <w:szCs w:val="18"/>
        </w:rPr>
      </w:pPr>
      <w:r>
        <w:rPr>
          <w:rFonts w:ascii="Verdana" w:hAnsi="Verdana"/>
          <w:color w:val="000000"/>
          <w:sz w:val="18"/>
          <w:szCs w:val="18"/>
        </w:rPr>
        <w:t>2011</w:t>
      </w:r>
    </w:p>
    <w:p w:rsidR="009E77FE" w:rsidRDefault="009E77FE" w:rsidP="009E77F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E77FE" w:rsidRDefault="009E77FE" w:rsidP="009E77FE">
      <w:pPr>
        <w:spacing w:line="270" w:lineRule="atLeast"/>
        <w:rPr>
          <w:rFonts w:ascii="Verdana" w:hAnsi="Verdana"/>
          <w:color w:val="000000"/>
          <w:sz w:val="18"/>
          <w:szCs w:val="18"/>
        </w:rPr>
      </w:pPr>
      <w:r>
        <w:rPr>
          <w:rFonts w:ascii="Verdana" w:hAnsi="Verdana"/>
          <w:color w:val="000000"/>
          <w:sz w:val="18"/>
          <w:szCs w:val="18"/>
        </w:rPr>
        <w:t>Павлова, Маргарита Сергеевна</w:t>
      </w:r>
    </w:p>
    <w:p w:rsidR="009E77FE" w:rsidRDefault="009E77FE" w:rsidP="009E77F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E77FE" w:rsidRDefault="009E77FE" w:rsidP="009E77F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E77FE" w:rsidRDefault="009E77FE" w:rsidP="009E77F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E77FE" w:rsidRDefault="009E77FE" w:rsidP="009E77FE">
      <w:pPr>
        <w:spacing w:line="270" w:lineRule="atLeast"/>
        <w:rPr>
          <w:rFonts w:ascii="Verdana" w:hAnsi="Verdana"/>
          <w:color w:val="000000"/>
          <w:sz w:val="18"/>
          <w:szCs w:val="18"/>
        </w:rPr>
      </w:pPr>
      <w:r>
        <w:rPr>
          <w:rFonts w:ascii="Verdana" w:hAnsi="Verdana"/>
          <w:color w:val="000000"/>
          <w:sz w:val="18"/>
          <w:szCs w:val="18"/>
        </w:rPr>
        <w:t>Москва</w:t>
      </w:r>
    </w:p>
    <w:p w:rsidR="009E77FE" w:rsidRDefault="009E77FE" w:rsidP="009E77F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E77FE" w:rsidRDefault="009E77FE" w:rsidP="009E77FE">
      <w:pPr>
        <w:spacing w:line="270" w:lineRule="atLeast"/>
        <w:rPr>
          <w:rFonts w:ascii="Verdana" w:hAnsi="Verdana"/>
          <w:color w:val="000000"/>
          <w:sz w:val="18"/>
          <w:szCs w:val="18"/>
        </w:rPr>
      </w:pPr>
      <w:r>
        <w:rPr>
          <w:rFonts w:ascii="Verdana" w:hAnsi="Verdana"/>
          <w:color w:val="000000"/>
          <w:sz w:val="18"/>
          <w:szCs w:val="18"/>
        </w:rPr>
        <w:t>12.00.15</w:t>
      </w:r>
    </w:p>
    <w:p w:rsidR="009E77FE" w:rsidRDefault="009E77FE" w:rsidP="009E77F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E77FE" w:rsidRDefault="009E77FE" w:rsidP="009E77FE">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9E77FE" w:rsidRDefault="009E77FE" w:rsidP="009E77F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E77FE" w:rsidRDefault="009E77FE" w:rsidP="009E77FE">
      <w:pPr>
        <w:spacing w:line="270" w:lineRule="atLeast"/>
        <w:rPr>
          <w:rFonts w:ascii="Verdana" w:hAnsi="Verdana"/>
          <w:color w:val="000000"/>
          <w:sz w:val="18"/>
          <w:szCs w:val="18"/>
        </w:rPr>
      </w:pPr>
      <w:r>
        <w:rPr>
          <w:rFonts w:ascii="Verdana" w:hAnsi="Verdana"/>
          <w:color w:val="000000"/>
          <w:sz w:val="18"/>
          <w:szCs w:val="18"/>
        </w:rPr>
        <w:t>218</w:t>
      </w:r>
    </w:p>
    <w:p w:rsidR="009E77FE" w:rsidRDefault="009E77FE" w:rsidP="009E77F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Павлова, Маргарита Сергеевна</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Развитие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 в России за решениями, действиями (</w:t>
      </w:r>
      <w:r>
        <w:rPr>
          <w:rStyle w:val="WW8Num4z0"/>
          <w:rFonts w:ascii="Verdana" w:hAnsi="Verdana"/>
          <w:color w:val="4682B4"/>
          <w:sz w:val="18"/>
          <w:szCs w:val="18"/>
        </w:rPr>
        <w:t>бездействием</w:t>
      </w:r>
      <w:r>
        <w:rPr>
          <w:rFonts w:ascii="Verdana" w:hAnsi="Verdana"/>
          <w:color w:val="000000"/>
          <w:sz w:val="18"/>
          <w:szCs w:val="18"/>
        </w:rPr>
        <w:t>) органов власти.</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Теоретические проблемы производства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решений, действий (бездействия) органов</w:t>
      </w:r>
      <w:r>
        <w:rPr>
          <w:rStyle w:val="WW8Num3z0"/>
          <w:rFonts w:ascii="Verdana" w:hAnsi="Verdana"/>
          <w:color w:val="000000"/>
          <w:sz w:val="18"/>
          <w:szCs w:val="18"/>
        </w:rPr>
        <w:t> </w:t>
      </w:r>
      <w:r>
        <w:rPr>
          <w:rStyle w:val="WW8Num4z0"/>
          <w:rFonts w:ascii="Verdana" w:hAnsi="Verdana"/>
          <w:color w:val="4682B4"/>
          <w:sz w:val="18"/>
          <w:szCs w:val="18"/>
        </w:rPr>
        <w:t>власти</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Предмет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по делам об оспаривании</w:t>
      </w:r>
      <w:r>
        <w:rPr>
          <w:rStyle w:val="WW8Num3z0"/>
          <w:rFonts w:ascii="Verdana" w:hAnsi="Verdana"/>
          <w:color w:val="000000"/>
          <w:sz w:val="18"/>
          <w:szCs w:val="18"/>
        </w:rPr>
        <w:t> </w:t>
      </w:r>
      <w:r>
        <w:rPr>
          <w:rStyle w:val="WW8Num4z0"/>
          <w:rFonts w:ascii="Verdana" w:hAnsi="Verdana"/>
          <w:color w:val="4682B4"/>
          <w:sz w:val="18"/>
          <w:szCs w:val="18"/>
        </w:rPr>
        <w:t>решений</w:t>
      </w:r>
      <w:r>
        <w:rPr>
          <w:rFonts w:ascii="Verdana" w:hAnsi="Verdana"/>
          <w:color w:val="000000"/>
          <w:sz w:val="18"/>
          <w:szCs w:val="18"/>
        </w:rPr>
        <w:t>, действий (бездействия) органов власти.</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понятие и сущность.</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К вопросу о специализации судов.</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Проблемы правового регулирования рассмотрения дел об оспаривании решений,</w:t>
      </w:r>
      <w:r>
        <w:rPr>
          <w:rStyle w:val="WW8Num3z0"/>
          <w:rFonts w:ascii="Verdana" w:hAnsi="Verdana"/>
          <w:color w:val="000000"/>
          <w:sz w:val="18"/>
          <w:szCs w:val="18"/>
        </w:rPr>
        <w:t> </w:t>
      </w:r>
      <w:r>
        <w:rPr>
          <w:rStyle w:val="WW8Num4z0"/>
          <w:rFonts w:ascii="Verdana" w:hAnsi="Verdana"/>
          <w:color w:val="4682B4"/>
          <w:sz w:val="18"/>
          <w:szCs w:val="18"/>
        </w:rPr>
        <w:t>действий</w:t>
      </w:r>
      <w:r>
        <w:rPr>
          <w:rStyle w:val="WW8Num3z0"/>
          <w:rFonts w:ascii="Verdana" w:hAnsi="Verdana"/>
          <w:color w:val="000000"/>
          <w:sz w:val="18"/>
          <w:szCs w:val="18"/>
        </w:rPr>
        <w:t> </w:t>
      </w:r>
      <w:r>
        <w:rPr>
          <w:rFonts w:ascii="Verdana" w:hAnsi="Verdana"/>
          <w:color w:val="000000"/>
          <w:sz w:val="18"/>
          <w:szCs w:val="18"/>
        </w:rPr>
        <w:t>(бездействия) органов власти.</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Развитие законодательства об оспаривании решений, действий (</w:t>
      </w:r>
      <w:r>
        <w:rPr>
          <w:rStyle w:val="WW8Num4z0"/>
          <w:rFonts w:ascii="Verdana" w:hAnsi="Verdana"/>
          <w:color w:val="4682B4"/>
          <w:sz w:val="18"/>
          <w:szCs w:val="18"/>
        </w:rPr>
        <w:t>бездействия</w:t>
      </w:r>
      <w:r>
        <w:rPr>
          <w:rFonts w:ascii="Verdana" w:hAnsi="Verdana"/>
          <w:color w:val="000000"/>
          <w:sz w:val="18"/>
          <w:szCs w:val="18"/>
        </w:rPr>
        <w:t>) органов власти.</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порядок обжалования решений 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но делам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по делам об оспаривании решений, действий (бездействия)</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власти.</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Институт коллективной</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по делам об оспаривании решений, действий (бездействия) органов власти.</w:t>
      </w:r>
    </w:p>
    <w:p w:rsidR="009E77FE" w:rsidRDefault="009E77FE" w:rsidP="009E77F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"Оспаривание решений, действий (бездействия) органов государственной власти, органов местного самоуправления, государственных и муниципальных служащих в гражданском процессе"</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 На протяжении длительного времени в нашей стране господствовала командно-административная система, что привело не только к росту государственного аппарата, но и к формированию в сознании большинства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мнения о бесполезности противодействия чиновничьему произволу, в том числе посредством обращения в суд. С момента распада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образования Российской Федерации начался новый этап в развитии законодательства о защите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организаций от органов власти.</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 1</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объявляет РФ демократическим</w:t>
      </w:r>
      <w:r>
        <w:rPr>
          <w:rStyle w:val="WW8Num3z0"/>
          <w:rFonts w:ascii="Verdana" w:hAnsi="Verdana"/>
          <w:color w:val="000000"/>
          <w:sz w:val="18"/>
          <w:szCs w:val="18"/>
        </w:rPr>
        <w:t> </w:t>
      </w:r>
      <w:r>
        <w:rPr>
          <w:rStyle w:val="WW8Num4z0"/>
          <w:rFonts w:ascii="Verdana" w:hAnsi="Verdana"/>
          <w:color w:val="4682B4"/>
          <w:sz w:val="18"/>
          <w:szCs w:val="18"/>
        </w:rPr>
        <w:t>федеративным</w:t>
      </w:r>
      <w:r>
        <w:rPr>
          <w:rStyle w:val="WW8Num3z0"/>
          <w:rFonts w:ascii="Verdana" w:hAnsi="Verdana"/>
          <w:color w:val="000000"/>
          <w:sz w:val="18"/>
          <w:szCs w:val="18"/>
        </w:rPr>
        <w:t> </w:t>
      </w:r>
      <w:r>
        <w:rPr>
          <w:rFonts w:ascii="Verdana" w:hAnsi="Verdana"/>
          <w:color w:val="000000"/>
          <w:sz w:val="18"/>
          <w:szCs w:val="18"/>
        </w:rPr>
        <w:t>правовым государством с республиканской формой правления1. В условиях построения правового государства в РФ особую важность приобретает проблема защиты нарушенных или</w:t>
      </w:r>
      <w:r>
        <w:rPr>
          <w:rStyle w:val="WW8Num3z0"/>
          <w:rFonts w:ascii="Verdana" w:hAnsi="Verdana"/>
          <w:color w:val="000000"/>
          <w:sz w:val="18"/>
          <w:szCs w:val="18"/>
        </w:rPr>
        <w:t> </w:t>
      </w:r>
      <w:r>
        <w:rPr>
          <w:rStyle w:val="WW8Num4z0"/>
          <w:rFonts w:ascii="Verdana" w:hAnsi="Verdana"/>
          <w:color w:val="4682B4"/>
          <w:sz w:val="18"/>
          <w:szCs w:val="18"/>
        </w:rPr>
        <w:t>оспоренных</w:t>
      </w:r>
      <w:r>
        <w:rPr>
          <w:rStyle w:val="WW8Num3z0"/>
          <w:rFonts w:ascii="Verdana" w:hAnsi="Verdana"/>
          <w:color w:val="000000"/>
          <w:sz w:val="18"/>
          <w:szCs w:val="18"/>
        </w:rPr>
        <w:t> </w:t>
      </w:r>
      <w:r>
        <w:rPr>
          <w:rFonts w:ascii="Verdana" w:hAnsi="Verdana"/>
          <w:color w:val="000000"/>
          <w:sz w:val="18"/>
          <w:szCs w:val="18"/>
        </w:rPr>
        <w:t>прав и охраняемых законом интересов граждан и организаций, прежде всего, от возможных нарушений со стороны органов власти и-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На сегодня их защита от</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 xml:space="preserve">со стороны представителей </w:t>
      </w:r>
      <w:r>
        <w:rPr>
          <w:rFonts w:ascii="Verdana" w:hAnsi="Verdana"/>
          <w:color w:val="000000"/>
          <w:sz w:val="18"/>
          <w:szCs w:val="18"/>
        </w:rPr>
        <w:lastRenderedPageBreak/>
        <w:t>различных властных структур в форме превышения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злоупотреблений служебным положением и т.п. стали сферой</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гарантий.</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последние десятилетия правовое регулирование в области обеспечения судебных механизмов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от неправомерных решений, действий (</w:t>
      </w:r>
      <w:r>
        <w:rPr>
          <w:rStyle w:val="WW8Num4z0"/>
          <w:rFonts w:ascii="Verdana" w:hAnsi="Verdana"/>
          <w:color w:val="4682B4"/>
          <w:sz w:val="18"/>
          <w:szCs w:val="18"/>
        </w:rPr>
        <w:t>бездействия</w:t>
      </w:r>
      <w:r>
        <w:rPr>
          <w:rFonts w:ascii="Verdana" w:hAnsi="Verdana"/>
          <w:color w:val="000000"/>
          <w:sz w:val="18"/>
          <w:szCs w:val="18"/>
        </w:rPr>
        <w:t>) органов власти и их должностных лиц претерпело ряд существенных изменений. В частности, речь идет о выделении в ч. 2 ст. 118 Конституции РФ</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Принята Всенародным голосованием 12 декабря 1993 г.</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в качестве самостоятельного наряду с</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Fonts w:ascii="Verdana" w:hAnsi="Verdana"/>
          <w:color w:val="000000"/>
          <w:sz w:val="18"/>
          <w:szCs w:val="18"/>
        </w:rPr>
        <w:t>, гражданским и уголовным видами</w:t>
      </w:r>
      <w:r>
        <w:rPr>
          <w:rStyle w:val="WW8Num3z0"/>
          <w:rFonts w:ascii="Verdana" w:hAnsi="Verdana"/>
          <w:color w:val="000000"/>
          <w:sz w:val="18"/>
          <w:szCs w:val="18"/>
        </w:rPr>
        <w:t> </w:t>
      </w:r>
      <w:r>
        <w:rPr>
          <w:rStyle w:val="WW8Num4z0"/>
          <w:rFonts w:ascii="Verdana" w:hAnsi="Verdana"/>
          <w:color w:val="4682B4"/>
          <w:sz w:val="18"/>
          <w:szCs w:val="18"/>
        </w:rPr>
        <w:t>судопроизводств</w:t>
      </w:r>
      <w:r>
        <w:rPr>
          <w:rFonts w:ascii="Verdana" w:hAnsi="Verdana"/>
          <w:color w:val="000000"/>
          <w:sz w:val="18"/>
          <w:szCs w:val="18"/>
        </w:rPr>
        <w:t>; законодательной работе по подготовке проектов Федерального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закона «</w:t>
      </w:r>
      <w:r>
        <w:rPr>
          <w:rStyle w:val="WW8Num4z0"/>
          <w:rFonts w:ascii="Verdana" w:hAnsi="Verdana"/>
          <w:color w:val="4682B4"/>
          <w:sz w:val="18"/>
          <w:szCs w:val="18"/>
        </w:rPr>
        <w:t>О федеральных административных судах в Российской Федерации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административного судопроизводства; расширении в Гражданском</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Fonts w:ascii="Arial" w:hAnsi="Arial" w:cs="Arial"/>
          <w:color w:val="000000"/>
          <w:sz w:val="18"/>
          <w:szCs w:val="18"/>
        </w:rPr>
        <w:t>■</w:t>
      </w:r>
      <w:r>
        <w:rPr>
          <w:rFonts w:ascii="Verdana" w:hAnsi="Verdana" w:cs="Verdana"/>
          <w:color w:val="000000"/>
          <w:sz w:val="18"/>
          <w:szCs w:val="18"/>
        </w:rPr>
        <w:t>у</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кодексе РФ (далее -</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компетенции суда в части возможности разрешения дел, связанных с защитой прав и законных интересов граждан и иных субъектов в случае их нарушения действиями и решениями различных органов, обладающих властными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устойчивой тенденции роста количества рассматриваемых судами дел, возникающих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и, как следствие, перегруженности</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затягиванию процессов и т.д.</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юридической доктрине не определены содержание и пределы административного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которое сегодня реализуется мировыми</w:t>
      </w:r>
      <w:r>
        <w:rPr>
          <w:rStyle w:val="WW8Num3z0"/>
          <w:rFonts w:ascii="Verdana" w:hAnsi="Verdana"/>
          <w:color w:val="000000"/>
          <w:sz w:val="18"/>
          <w:szCs w:val="18"/>
        </w:rPr>
        <w:t> </w:t>
      </w:r>
      <w:r>
        <w:rPr>
          <w:rStyle w:val="WW8Num4z0"/>
          <w:rFonts w:ascii="Verdana" w:hAnsi="Verdana"/>
          <w:color w:val="4682B4"/>
          <w:sz w:val="18"/>
          <w:szCs w:val="18"/>
        </w:rPr>
        <w:t>судьями</w:t>
      </w:r>
      <w:r>
        <w:rPr>
          <w:rFonts w:ascii="Verdana" w:hAnsi="Verdana"/>
          <w:color w:val="000000"/>
          <w:sz w:val="18"/>
          <w:szCs w:val="18"/>
        </w:rPr>
        <w:t>, иными судами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отсутствует единый концептуальный подход решения проблемы</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юстиции и общетеоретическая модель</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возникающего между гражданами, организациями и органами власти. Перед правовой наукой стоят актуальные задачи разработки концепции административного судопроизводства и определения предмета его правового регулирования, совершенствования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дел, возникающих из публичных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необходимости принятия отдельного процессуального акта — Кодекса</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14 октября 2002 г. № 138-Ф3 // Собрание законодательства РФ. 2002. № 46. Ст. 4532. административного судопроизводства, целесообразности проведения специализации судов и повышения квалификации судей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Комплексное изучение ряда теоретических и практических проблем, возникающих в сфере правового регулирования дел по</w:t>
      </w:r>
      <w:r>
        <w:rPr>
          <w:rStyle w:val="WW8Num3z0"/>
          <w:rFonts w:ascii="Verdana" w:hAnsi="Verdana"/>
          <w:color w:val="000000"/>
          <w:sz w:val="18"/>
          <w:szCs w:val="18"/>
        </w:rPr>
        <w:t> </w:t>
      </w:r>
      <w:r>
        <w:rPr>
          <w:rStyle w:val="WW8Num4z0"/>
          <w:rFonts w:ascii="Verdana" w:hAnsi="Verdana"/>
          <w:color w:val="4682B4"/>
          <w:sz w:val="18"/>
          <w:szCs w:val="18"/>
        </w:rPr>
        <w:t>оспариванию</w:t>
      </w:r>
      <w:r>
        <w:rPr>
          <w:rStyle w:val="WW8Num3z0"/>
          <w:rFonts w:ascii="Verdana" w:hAnsi="Verdana"/>
          <w:color w:val="000000"/>
          <w:sz w:val="18"/>
          <w:szCs w:val="18"/>
        </w:rPr>
        <w:t> </w:t>
      </w:r>
      <w:r>
        <w:rPr>
          <w:rFonts w:ascii="Verdana" w:hAnsi="Verdana"/>
          <w:color w:val="000000"/>
          <w:sz w:val="18"/>
          <w:szCs w:val="18"/>
        </w:rPr>
        <w:t>решений; действий (бездействия) органов власти; с целью дальнейшего совершенствования законодательства, регламентирующего порядок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этим делам, предопределяет актуальность избранной темы диссертационного исследования.</w:t>
      </w:r>
    </w:p>
    <w:p w:rsidR="009E77FE" w:rsidRDefault="009E77FE" w:rsidP="009E77F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правовой; природы дел, возникающих из публичных правоотношений;; различные аспекты</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механизма обжалования неправомерных- решений т действий- чиновников; соотношение теоретических концепций административной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административного и гражданского1 судопроизводства; вопросы; специализации судов; пределы,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 за деятельностью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Fonts w:ascii="Verdana" w:hAnsi="Verdana"/>
          <w:color w:val="000000"/>
          <w:sz w:val="18"/>
          <w:szCs w:val="18"/>
        </w:rPr>
        <w:t>? власти и их должностных лиц обсуждались как. в досоветской (В.В. Ивановский;, С.А.</w:t>
      </w:r>
      <w:r>
        <w:rPr>
          <w:rStyle w:val="WW8Num3z0"/>
          <w:rFonts w:ascii="Verdana" w:hAnsi="Verdana"/>
          <w:color w:val="000000"/>
          <w:sz w:val="18"/>
          <w:szCs w:val="18"/>
        </w:rPr>
        <w:t> </w:t>
      </w:r>
      <w:r>
        <w:rPr>
          <w:rStyle w:val="WW8Num4z0"/>
          <w:rFonts w:ascii="Verdana" w:hAnsi="Verdana"/>
          <w:color w:val="4682B4"/>
          <w:sz w:val="18"/>
          <w:szCs w:val="18"/>
        </w:rPr>
        <w:t>Корф</w:t>
      </w:r>
      <w:r>
        <w:rPr>
          <w:rFonts w:ascii="Verdana" w:hAnsi="Verdana"/>
          <w:color w:val="000000"/>
          <w:sz w:val="18"/>
          <w:szCs w:val="18"/>
        </w:rPr>
        <w:t>, Н.И. Лазаревский, И;Т. Тарасов и др.), так и в советской юридической науке (Н.В. Абрамов; Д.Н.</w:t>
      </w:r>
      <w:r>
        <w:rPr>
          <w:rStyle w:val="WW8Num3z0"/>
          <w:rFonts w:ascii="Verdana" w:hAnsi="Verdana"/>
          <w:color w:val="000000"/>
          <w:sz w:val="18"/>
          <w:szCs w:val="18"/>
        </w:rPr>
        <w:t> </w:t>
      </w:r>
      <w:r>
        <w:rPr>
          <w:rStyle w:val="WW8Num4z0"/>
          <w:rFonts w:ascii="Verdana" w:hAnsi="Verdana"/>
          <w:color w:val="4682B4"/>
          <w:sz w:val="18"/>
          <w:szCs w:val="18"/>
        </w:rPr>
        <w:t>Бахрах</w:t>
      </w:r>
      <w:r>
        <w:rPr>
          <w:rFonts w:ascii="Verdana" w:hAnsi="Verdana"/>
          <w:color w:val="000000"/>
          <w:sz w:val="18"/>
          <w:szCs w:val="18"/>
        </w:rPr>
        <w:t>, А;Т. Боннер, А.А*; Добровольский, П.Ф.</w:t>
      </w:r>
      <w:r>
        <w:rPr>
          <w:rStyle w:val="WW8Num3z0"/>
          <w:rFonts w:ascii="Verdana" w:hAnsi="Verdana"/>
          <w:color w:val="000000"/>
          <w:sz w:val="18"/>
          <w:szCs w:val="18"/>
        </w:rPr>
        <w:t> </w:t>
      </w:r>
      <w:r>
        <w:rPr>
          <w:rStyle w:val="WW8Num4z0"/>
          <w:rFonts w:ascii="Verdana" w:hAnsi="Verdana"/>
          <w:color w:val="4682B4"/>
          <w:sz w:val="18"/>
          <w:szCs w:val="18"/>
        </w:rPr>
        <w:t>Елисейкин</w:t>
      </w:r>
      <w:r>
        <w:rPr>
          <w:rFonts w:ascii="Verdana" w:hAnsi="Verdana"/>
          <w:color w:val="000000"/>
          <w:sz w:val="18"/>
          <w:szCs w:val="18"/>
        </w:rPr>
        <w:t>, А.И. Елистратов, И.А. Жеруолис, М:Д.</w:t>
      </w:r>
      <w:r>
        <w:rPr>
          <w:rStyle w:val="WW8Num3z0"/>
          <w:rFonts w:ascii="Verdana" w:hAnsi="Verdana"/>
          <w:color w:val="000000"/>
          <w:sz w:val="18"/>
          <w:szCs w:val="18"/>
        </w:rPr>
        <w:t> </w:t>
      </w:r>
      <w:r>
        <w:rPr>
          <w:rStyle w:val="WW8Num4z0"/>
          <w:rFonts w:ascii="Verdana" w:hAnsi="Verdana"/>
          <w:color w:val="4682B4"/>
          <w:sz w:val="18"/>
          <w:szCs w:val="18"/>
        </w:rPr>
        <w:t>Загряцков</w:t>
      </w:r>
      <w:r>
        <w:rPr>
          <w:rFonts w:ascii="Verdana" w:hAnsi="Verdana"/>
          <w:color w:val="000000"/>
          <w:sz w:val="18"/>
          <w:szCs w:val="18"/>
        </w:rPr>
        <w:t>, В.Т. Квиткин, Ы.И. Клейн, В.П.</w:t>
      </w:r>
      <w:r>
        <w:rPr>
          <w:rStyle w:val="WW8Num3z0"/>
          <w:rFonts w:ascii="Verdana" w:hAnsi="Verdana"/>
          <w:color w:val="000000"/>
          <w:sz w:val="18"/>
          <w:szCs w:val="18"/>
        </w:rPr>
        <w:t> </w:t>
      </w:r>
      <w:r>
        <w:rPr>
          <w:rStyle w:val="WW8Num4z0"/>
          <w:rFonts w:ascii="Verdana" w:hAnsi="Verdana"/>
          <w:color w:val="4682B4"/>
          <w:sz w:val="18"/>
          <w:szCs w:val="18"/>
        </w:rPr>
        <w:t>Кобалевский</w:t>
      </w:r>
      <w:r>
        <w:rPr>
          <w:rFonts w:ascii="Verdana" w:hAnsi="Verdana"/>
          <w:color w:val="000000"/>
          <w:sz w:val="18"/>
          <w:szCs w:val="18"/>
        </w:rPr>
        <w:t>, А.П. Коренев, Е. Носов, В .И. Ремнев, Н.Г.</w:t>
      </w:r>
      <w:r>
        <w:rPr>
          <w:rStyle w:val="WW8Num3z0"/>
          <w:rFonts w:ascii="Verdana" w:hAnsi="Verdana"/>
          <w:color w:val="000000"/>
          <w:sz w:val="18"/>
          <w:szCs w:val="18"/>
        </w:rPr>
        <w:t> </w:t>
      </w:r>
      <w:r>
        <w:rPr>
          <w:rStyle w:val="WW8Num4z0"/>
          <w:rFonts w:ascii="Verdana" w:hAnsi="Verdana"/>
          <w:color w:val="4682B4"/>
          <w:sz w:val="18"/>
          <w:szCs w:val="18"/>
        </w:rPr>
        <w:t>Салищева</w:t>
      </w:r>
      <w:r>
        <w:rPr>
          <w:rFonts w:ascii="Verdana" w:hAnsi="Verdana"/>
          <w:color w:val="000000"/>
          <w:sz w:val="18"/>
          <w:szCs w:val="18"/>
        </w:rPr>
        <w:t>, ВВ. Скитович, В.Д. Сорокин; М.С.</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Fonts w:ascii="Verdana" w:hAnsi="Verdana"/>
          <w:color w:val="000000"/>
          <w:sz w:val="18"/>
          <w:szCs w:val="18"/>
        </w:rPr>
        <w:t>, Ю.А. Тихомиров, П.Я. Трубников, Д.М.</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и др.). В целом позиция ученых сводилась к тому, что институт защиты прав; и законных интересов граждан, организаций; от посягательств со стороны органов</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ВЛасТИ ДОЛЖеН быТЬ реаЛИЗОВаН В СИСТеме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виде производства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правоотношений. Идея создания отдельных административных судов большинством из них отвергалась.</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Возросший после распада Советского союза интерес к институту</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решений, действий (бездействия) органов власти связан с изменениями в политико-правовой и социально-</w:t>
      </w:r>
      <w:r>
        <w:rPr>
          <w:rFonts w:ascii="Verdana" w:hAnsi="Verdana"/>
          <w:color w:val="000000"/>
          <w:sz w:val="18"/>
          <w:szCs w:val="18"/>
        </w:rPr>
        <w:lastRenderedPageBreak/>
        <w:t>экономической сферах, а также с реформированием</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и судебной ветвей государственной власти. В диссертационных и иных исследованиях С.М. Абрамяна (1995 г.), Д.Е.</w:t>
      </w:r>
      <w:r>
        <w:rPr>
          <w:rStyle w:val="WW8Num3z0"/>
          <w:rFonts w:ascii="Verdana" w:hAnsi="Verdana"/>
          <w:color w:val="000000"/>
          <w:sz w:val="18"/>
          <w:szCs w:val="18"/>
        </w:rPr>
        <w:t> </w:t>
      </w:r>
      <w:r>
        <w:rPr>
          <w:rStyle w:val="WW8Num4z0"/>
          <w:rFonts w:ascii="Verdana" w:hAnsi="Verdana"/>
          <w:color w:val="4682B4"/>
          <w:sz w:val="18"/>
          <w:szCs w:val="18"/>
        </w:rPr>
        <w:t>Алехина</w:t>
      </w:r>
      <w:r>
        <w:rPr>
          <w:rStyle w:val="WW8Num3z0"/>
          <w:rFonts w:ascii="Verdana" w:hAnsi="Verdana"/>
          <w:color w:val="000000"/>
          <w:sz w:val="18"/>
          <w:szCs w:val="18"/>
        </w:rPr>
        <w:t> </w:t>
      </w:r>
      <w:r>
        <w:rPr>
          <w:rFonts w:ascii="Verdana" w:hAnsi="Verdana"/>
          <w:color w:val="000000"/>
          <w:sz w:val="18"/>
          <w:szCs w:val="18"/>
        </w:rPr>
        <w:t>(2004 г.), В.В. Бойцовой и В.Я.</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(1993 г., 1994 г.), И.М.</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(1996 г.), И.С. Королева (2005 г.), С.Н.</w:t>
      </w:r>
      <w:r>
        <w:rPr>
          <w:rStyle w:val="WW8Num3z0"/>
          <w:rFonts w:ascii="Verdana" w:hAnsi="Verdana"/>
          <w:color w:val="000000"/>
          <w:sz w:val="18"/>
          <w:szCs w:val="18"/>
        </w:rPr>
        <w:t> </w:t>
      </w:r>
      <w:r>
        <w:rPr>
          <w:rStyle w:val="WW8Num4z0"/>
          <w:rFonts w:ascii="Verdana" w:hAnsi="Verdana"/>
          <w:color w:val="4682B4"/>
          <w:sz w:val="18"/>
          <w:szCs w:val="18"/>
        </w:rPr>
        <w:t>Махиной</w:t>
      </w:r>
      <w:r>
        <w:rPr>
          <w:rStyle w:val="WW8Num3z0"/>
          <w:rFonts w:ascii="Verdana" w:hAnsi="Verdana"/>
          <w:color w:val="000000"/>
          <w:sz w:val="18"/>
          <w:szCs w:val="18"/>
        </w:rPr>
        <w:t> </w:t>
      </w:r>
      <w:r>
        <w:rPr>
          <w:rFonts w:ascii="Verdana" w:hAnsi="Verdana"/>
          <w:color w:val="000000"/>
          <w:sz w:val="18"/>
          <w:szCs w:val="18"/>
        </w:rPr>
        <w:t>(1999 г.), C.B. Никитина (2010 г.), И.В.</w:t>
      </w:r>
      <w:r>
        <w:rPr>
          <w:rStyle w:val="WW8Num3z0"/>
          <w:rFonts w:ascii="Verdana" w:hAnsi="Verdana"/>
          <w:color w:val="000000"/>
          <w:sz w:val="18"/>
          <w:szCs w:val="18"/>
        </w:rPr>
        <w:t> </w:t>
      </w:r>
      <w:r>
        <w:rPr>
          <w:rStyle w:val="WW8Num4z0"/>
          <w:rFonts w:ascii="Verdana" w:hAnsi="Verdana"/>
          <w:color w:val="4682B4"/>
          <w:sz w:val="18"/>
          <w:szCs w:val="18"/>
        </w:rPr>
        <w:t>Пановой</w:t>
      </w:r>
      <w:r>
        <w:rPr>
          <w:rStyle w:val="WW8Num3z0"/>
          <w:rFonts w:ascii="Verdana" w:hAnsi="Verdana"/>
          <w:color w:val="000000"/>
          <w:sz w:val="18"/>
          <w:szCs w:val="18"/>
        </w:rPr>
        <w:t> </w:t>
      </w:r>
      <w:r>
        <w:rPr>
          <w:rFonts w:ascii="Verdana" w:hAnsi="Verdana"/>
          <w:color w:val="000000"/>
          <w:sz w:val="18"/>
          <w:szCs w:val="18"/>
        </w:rPr>
        <w:t>(2003 г., 2008 г.), Ю.А. Поповой (2002 г.), Н.Г.</w:t>
      </w:r>
      <w:r>
        <w:rPr>
          <w:rStyle w:val="WW8Num3z0"/>
          <w:rFonts w:ascii="Verdana" w:hAnsi="Verdana"/>
          <w:color w:val="000000"/>
          <w:sz w:val="18"/>
          <w:szCs w:val="18"/>
        </w:rPr>
        <w:t> </w:t>
      </w:r>
      <w:r>
        <w:rPr>
          <w:rStyle w:val="WW8Num4z0"/>
          <w:rFonts w:ascii="Verdana" w:hAnsi="Verdana"/>
          <w:color w:val="4682B4"/>
          <w:sz w:val="18"/>
          <w:szCs w:val="18"/>
        </w:rPr>
        <w:t>Салищевой</w:t>
      </w:r>
      <w:r>
        <w:rPr>
          <w:rStyle w:val="WW8Num3z0"/>
          <w:rFonts w:ascii="Verdana" w:hAnsi="Verdana"/>
          <w:color w:val="000000"/>
          <w:sz w:val="18"/>
          <w:szCs w:val="18"/>
        </w:rPr>
        <w:t> </w:t>
      </w:r>
      <w:r>
        <w:rPr>
          <w:rFonts w:ascii="Verdana" w:hAnsi="Verdana"/>
          <w:color w:val="000000"/>
          <w:sz w:val="18"/>
          <w:szCs w:val="18"/>
        </w:rPr>
        <w:t>(2002 г., 2004 г.), Т.В.</w:t>
      </w:r>
      <w:r>
        <w:rPr>
          <w:rStyle w:val="WW8Num3z0"/>
          <w:rFonts w:ascii="Verdana" w:hAnsi="Verdana"/>
          <w:color w:val="000000"/>
          <w:sz w:val="18"/>
          <w:szCs w:val="18"/>
        </w:rPr>
        <w:t> </w:t>
      </w:r>
      <w:r>
        <w:rPr>
          <w:rStyle w:val="WW8Num4z0"/>
          <w:rFonts w:ascii="Verdana" w:hAnsi="Verdana"/>
          <w:color w:val="4682B4"/>
          <w:sz w:val="18"/>
          <w:szCs w:val="18"/>
        </w:rPr>
        <w:t>Сахновой</w:t>
      </w:r>
      <w:r>
        <w:rPr>
          <w:rStyle w:val="WW8Num3z0"/>
          <w:rFonts w:ascii="Verdana" w:hAnsi="Verdana"/>
          <w:color w:val="000000"/>
          <w:sz w:val="18"/>
          <w:szCs w:val="18"/>
        </w:rPr>
        <w:t> </w:t>
      </w:r>
      <w:r>
        <w:rPr>
          <w:rFonts w:ascii="Verdana" w:hAnsi="Verdana"/>
          <w:color w:val="000000"/>
          <w:sz w:val="18"/>
          <w:szCs w:val="18"/>
        </w:rPr>
        <w:t>(2008 г.), MJO. Старилова (2004 г., 2010 г.), Н.Ю.</w:t>
      </w:r>
      <w:r>
        <w:rPr>
          <w:rStyle w:val="WW8Num3z0"/>
          <w:rFonts w:ascii="Verdana" w:hAnsi="Verdana"/>
          <w:color w:val="000000"/>
          <w:sz w:val="18"/>
          <w:szCs w:val="18"/>
        </w:rPr>
        <w:t> </w:t>
      </w:r>
      <w:r>
        <w:rPr>
          <w:rStyle w:val="WW8Num4z0"/>
          <w:rFonts w:ascii="Verdana" w:hAnsi="Verdana"/>
          <w:color w:val="4682B4"/>
          <w:sz w:val="18"/>
          <w:szCs w:val="18"/>
        </w:rPr>
        <w:t>Хаманевой</w:t>
      </w:r>
      <w:r>
        <w:rPr>
          <w:rStyle w:val="WW8Num3z0"/>
          <w:rFonts w:ascii="Verdana" w:hAnsi="Verdana"/>
          <w:color w:val="000000"/>
          <w:sz w:val="18"/>
          <w:szCs w:val="18"/>
        </w:rPr>
        <w:t> </w:t>
      </w:r>
      <w:r>
        <w:rPr>
          <w:rFonts w:ascii="Verdana" w:hAnsi="Verdana"/>
          <w:color w:val="000000"/>
          <w:sz w:val="18"/>
          <w:szCs w:val="18"/>
        </w:rPr>
        <w:t>(2001 - 2002 г.г.) и др. поднимаются вопросы становления административной юстиции в России, высказываются точки зрения о путях развития административного судопроизводства (в рамках деятельности судов общей юрисдикции или административных судов), обсуждается правовое регулирование дел, возникающих из публичных правоотношений, и институт судебного контроля за деятельностью органов власти. В отличие от советского периода учеными чаще стали выдвигаться предложения об учреждении отдельной системы административных судов. Научные труды, Л.А. Атапиной (2000 г.), Т.М. Кибисской (2006 г.), Н.Г.</w:t>
      </w:r>
      <w:r>
        <w:rPr>
          <w:rStyle w:val="WW8Num3z0"/>
          <w:rFonts w:ascii="Verdana" w:hAnsi="Verdana"/>
          <w:color w:val="000000"/>
          <w:sz w:val="18"/>
          <w:szCs w:val="18"/>
        </w:rPr>
        <w:t> </w:t>
      </w:r>
      <w:r>
        <w:rPr>
          <w:rStyle w:val="WW8Num4z0"/>
          <w:rFonts w:ascii="Verdana" w:hAnsi="Verdana"/>
          <w:color w:val="4682B4"/>
          <w:sz w:val="18"/>
          <w:szCs w:val="18"/>
        </w:rPr>
        <w:t>Кипер</w:t>
      </w:r>
      <w:r>
        <w:rPr>
          <w:rStyle w:val="WW8Num3z0"/>
          <w:rFonts w:ascii="Verdana" w:hAnsi="Verdana"/>
          <w:color w:val="000000"/>
          <w:sz w:val="18"/>
          <w:szCs w:val="18"/>
        </w:rPr>
        <w:t> </w:t>
      </w:r>
      <w:r>
        <w:rPr>
          <w:rFonts w:ascii="Verdana" w:hAnsi="Verdana"/>
          <w:color w:val="000000"/>
          <w:sz w:val="18"/>
          <w:szCs w:val="18"/>
        </w:rPr>
        <w:t>(2008 г.), Ч.С. Кодзаева (2010 г.), С.Ю.</w:t>
      </w:r>
      <w:r>
        <w:rPr>
          <w:rStyle w:val="WW8Num3z0"/>
          <w:rFonts w:ascii="Verdana" w:hAnsi="Verdana"/>
          <w:color w:val="000000"/>
          <w:sz w:val="18"/>
          <w:szCs w:val="18"/>
        </w:rPr>
        <w:t> </w:t>
      </w:r>
      <w:r>
        <w:rPr>
          <w:rStyle w:val="WW8Num4z0"/>
          <w:rFonts w:ascii="Verdana" w:hAnsi="Verdana"/>
          <w:color w:val="4682B4"/>
          <w:sz w:val="18"/>
          <w:szCs w:val="18"/>
        </w:rPr>
        <w:t>Кошелкина</w:t>
      </w:r>
      <w:r>
        <w:rPr>
          <w:rStyle w:val="WW8Num3z0"/>
          <w:rFonts w:ascii="Verdana" w:hAnsi="Verdana"/>
          <w:color w:val="000000"/>
          <w:sz w:val="18"/>
          <w:szCs w:val="18"/>
        </w:rPr>
        <w:t> </w:t>
      </w:r>
      <w:r>
        <w:rPr>
          <w:rFonts w:ascii="Verdana" w:hAnsi="Verdana"/>
          <w:color w:val="000000"/>
          <w:sz w:val="18"/>
          <w:szCs w:val="18"/>
        </w:rPr>
        <w:t>(2009 г.), М.С. Крупиной (2009 г.), А.И.</w:t>
      </w:r>
      <w:r>
        <w:rPr>
          <w:rStyle w:val="WW8Num3z0"/>
          <w:rFonts w:ascii="Verdana" w:hAnsi="Verdana"/>
          <w:color w:val="000000"/>
          <w:sz w:val="18"/>
          <w:szCs w:val="18"/>
        </w:rPr>
        <w:t> </w:t>
      </w:r>
      <w:r>
        <w:rPr>
          <w:rStyle w:val="WW8Num4z0"/>
          <w:rFonts w:ascii="Verdana" w:hAnsi="Verdana"/>
          <w:color w:val="4682B4"/>
          <w:sz w:val="18"/>
          <w:szCs w:val="18"/>
        </w:rPr>
        <w:t>Микулина</w:t>
      </w:r>
      <w:r>
        <w:rPr>
          <w:rStyle w:val="WW8Num3z0"/>
          <w:rFonts w:ascii="Verdana" w:hAnsi="Verdana"/>
          <w:color w:val="000000"/>
          <w:sz w:val="18"/>
          <w:szCs w:val="18"/>
        </w:rPr>
        <w:t> </w:t>
      </w:r>
      <w:r>
        <w:rPr>
          <w:rFonts w:ascii="Verdana" w:hAnsi="Verdana"/>
          <w:color w:val="000000"/>
          <w:sz w:val="18"/>
          <w:szCs w:val="18"/>
        </w:rPr>
        <w:t>(2009 г.), С.С. Москаленко (2009 г.), О.В.</w:t>
      </w:r>
      <w:r>
        <w:rPr>
          <w:rStyle w:val="WW8Num3z0"/>
          <w:rFonts w:ascii="Verdana" w:hAnsi="Verdana"/>
          <w:color w:val="000000"/>
          <w:sz w:val="18"/>
          <w:szCs w:val="18"/>
        </w:rPr>
        <w:t> </w:t>
      </w:r>
      <w:r>
        <w:rPr>
          <w:rStyle w:val="WW8Num4z0"/>
          <w:rFonts w:ascii="Verdana" w:hAnsi="Verdana"/>
          <w:color w:val="4682B4"/>
          <w:sz w:val="18"/>
          <w:szCs w:val="18"/>
        </w:rPr>
        <w:t>Панковой</w:t>
      </w:r>
      <w:r>
        <w:rPr>
          <w:rStyle w:val="WW8Num3z0"/>
          <w:rFonts w:ascii="Verdana" w:hAnsi="Verdana"/>
          <w:color w:val="000000"/>
          <w:sz w:val="18"/>
          <w:szCs w:val="18"/>
        </w:rPr>
        <w:t> </w:t>
      </w:r>
      <w:r>
        <w:rPr>
          <w:rFonts w:ascii="Verdana" w:hAnsi="Verdana"/>
          <w:color w:val="000000"/>
          <w:sz w:val="18"/>
          <w:szCs w:val="18"/>
        </w:rPr>
        <w:t>(2005 г.), Н.С. Погореловой (2005 г.), О.М.</w:t>
      </w:r>
      <w:r>
        <w:rPr>
          <w:rStyle w:val="WW8Num3z0"/>
          <w:rFonts w:ascii="Verdana" w:hAnsi="Verdana"/>
          <w:color w:val="000000"/>
          <w:sz w:val="18"/>
          <w:szCs w:val="18"/>
        </w:rPr>
        <w:t> </w:t>
      </w:r>
      <w:r>
        <w:rPr>
          <w:rStyle w:val="WW8Num4z0"/>
          <w:rFonts w:ascii="Verdana" w:hAnsi="Verdana"/>
          <w:color w:val="4682B4"/>
          <w:sz w:val="18"/>
          <w:szCs w:val="18"/>
        </w:rPr>
        <w:t>Соловьевой</w:t>
      </w:r>
      <w:r>
        <w:rPr>
          <w:rStyle w:val="WW8Num3z0"/>
          <w:rFonts w:ascii="Verdana" w:hAnsi="Verdana"/>
          <w:color w:val="000000"/>
          <w:sz w:val="18"/>
          <w:szCs w:val="18"/>
        </w:rPr>
        <w:t> </w:t>
      </w:r>
      <w:r>
        <w:rPr>
          <w:rFonts w:ascii="Verdana" w:hAnsi="Verdana"/>
          <w:color w:val="000000"/>
          <w:sz w:val="18"/>
          <w:szCs w:val="18"/>
        </w:rPr>
        <w:t>(2004 г.), Н.С. Хазанова (2004 г.) и др. посвящены проблемам судопроизводства по делам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определение перспектив развития процессуального законодательства в области оспаривания решений, действий (бездействия) органов власти, а также разработка предложений по совершенствованию норм, регулирующих</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порядок разрешения судами общей юрисдикции данной категории дел.</w:t>
      </w:r>
    </w:p>
    <w:p w:rsidR="009E77FE" w:rsidRDefault="009E77FE" w:rsidP="009E77F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автор поставил перед собой следующие задачи:</w:t>
      </w:r>
    </w:p>
    <w:p w:rsidR="009E77FE" w:rsidRDefault="009E77FE" w:rsidP="009E77F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выявить основные этапы в развитии судебного контроля за деятельностью органов власти и их должностных лиц;</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исследовать предмет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по делам об оспаривании решений, действий (бездействия) органов власти и имеющиеся</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в рассмотрении отдельных категорий дел, возникающих из публичных правоотношений, в том числе, дел, отнесенных законом к ведению</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судебного присутствия;</w:t>
      </w:r>
    </w:p>
    <w:p w:rsidR="009E77FE" w:rsidRDefault="009E77FE" w:rsidP="009E77F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обосновать целесообразность проведения специализации судебных составов по делам, возникающим из публичных правоотношений, в судах общей юрисдикции;</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обосновать необходимость принятия^ Кодекса административного судопроизводства в целях унификации порядка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граждан, организаций с органами власти и их</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а также формирования</w:t>
      </w:r>
      <w:r>
        <w:rPr>
          <w:rStyle w:val="WW8Num3z0"/>
          <w:rFonts w:ascii="Verdana" w:hAnsi="Verdana"/>
          <w:color w:val="000000"/>
          <w:sz w:val="18"/>
          <w:szCs w:val="18"/>
        </w:rPr>
        <w:t> </w:t>
      </w:r>
      <w:r>
        <w:rPr>
          <w:rStyle w:val="WW8Num4z0"/>
          <w:rFonts w:ascii="Verdana" w:hAnsi="Verdana"/>
          <w:color w:val="4682B4"/>
          <w:sz w:val="18"/>
          <w:szCs w:val="18"/>
        </w:rPr>
        <w:t>единообразной</w:t>
      </w:r>
      <w:r>
        <w:rPr>
          <w:rStyle w:val="WW8Num3z0"/>
          <w:rFonts w:ascii="Verdana" w:hAnsi="Verdana"/>
          <w:color w:val="000000"/>
          <w:sz w:val="18"/>
          <w:szCs w:val="18"/>
        </w:rPr>
        <w:t> </w:t>
      </w:r>
      <w:r>
        <w:rPr>
          <w:rFonts w:ascii="Verdana" w:hAnsi="Verdana"/>
          <w:color w:val="000000"/>
          <w:sz w:val="18"/>
          <w:szCs w:val="18"/>
        </w:rPr>
        <w:t>практики правоприменения;</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изучить правовую природу институтов;</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и коллективной жалобы по делам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решений, действий (бездействия) органов власти;</w:t>
      </w:r>
    </w:p>
    <w:p w:rsidR="009E77FE" w:rsidRDefault="009E77FE" w:rsidP="009E77F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обобщить научные взгляды по рассматриваемой теме.</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работы Н.В. Абрамова; С.М.</w:t>
      </w:r>
      <w:r>
        <w:rPr>
          <w:rStyle w:val="WW8Num3z0"/>
          <w:rFonts w:ascii="Verdana" w:hAnsi="Verdana"/>
          <w:color w:val="000000"/>
          <w:sz w:val="18"/>
          <w:szCs w:val="18"/>
        </w:rPr>
        <w:t> </w:t>
      </w:r>
      <w:r>
        <w:rPr>
          <w:rStyle w:val="WW8Num4z0"/>
          <w:rFonts w:ascii="Verdana" w:hAnsi="Verdana"/>
          <w:color w:val="4682B4"/>
          <w:sz w:val="18"/>
          <w:szCs w:val="18"/>
        </w:rPr>
        <w:t>Абрамяна</w:t>
      </w:r>
      <w:r>
        <w:rPr>
          <w:rFonts w:ascii="Verdana" w:hAnsi="Verdana"/>
          <w:color w:val="000000"/>
          <w:sz w:val="18"/>
          <w:szCs w:val="18"/>
        </w:rPr>
        <w:t>, Д.Е. Алехина, JI.A. Атапиной, Д.Н.</w:t>
      </w:r>
      <w:r>
        <w:rPr>
          <w:rStyle w:val="WW8Num3z0"/>
          <w:rFonts w:ascii="Verdana" w:hAnsi="Verdana"/>
          <w:color w:val="000000"/>
          <w:sz w:val="18"/>
          <w:szCs w:val="18"/>
        </w:rPr>
        <w:t> </w:t>
      </w:r>
      <w:r>
        <w:rPr>
          <w:rStyle w:val="WW8Num4z0"/>
          <w:rFonts w:ascii="Verdana" w:hAnsi="Verdana"/>
          <w:color w:val="4682B4"/>
          <w:sz w:val="18"/>
          <w:szCs w:val="18"/>
        </w:rPr>
        <w:t>Бахраха</w:t>
      </w:r>
      <w:r>
        <w:rPr>
          <w:rFonts w:ascii="Verdana" w:hAnsi="Verdana"/>
          <w:color w:val="000000"/>
          <w:sz w:val="18"/>
          <w:szCs w:val="18"/>
        </w:rPr>
        <w:t>, К.С. Вельского, В:В. Бойцовой; В.Я.</w:t>
      </w:r>
      <w:r>
        <w:rPr>
          <w:rStyle w:val="WW8Num3z0"/>
          <w:rFonts w:ascii="Verdana" w:hAnsi="Verdana"/>
          <w:color w:val="000000"/>
          <w:sz w:val="18"/>
          <w:szCs w:val="18"/>
        </w:rPr>
        <w:t> </w:t>
      </w:r>
      <w:r>
        <w:rPr>
          <w:rStyle w:val="WW8Num4z0"/>
          <w:rFonts w:ascii="Verdana" w:hAnsi="Verdana"/>
          <w:color w:val="4682B4"/>
          <w:sz w:val="18"/>
          <w:szCs w:val="18"/>
        </w:rPr>
        <w:t>Бойцова</w:t>
      </w:r>
      <w:r>
        <w:rPr>
          <w:rFonts w:ascii="Verdana" w:hAnsi="Verdana"/>
          <w:color w:val="000000"/>
          <w:sz w:val="18"/>
          <w:szCs w:val="18"/>
        </w:rPr>
        <w:t>, А.Т. Боннера, J1.A. Грось, P.E.</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М.А. Гурвича, Г1.Ф. Елисейкина, А.И.</w:t>
      </w:r>
      <w:r>
        <w:rPr>
          <w:rStyle w:val="WW8Num3z0"/>
          <w:rFonts w:ascii="Verdana" w:hAnsi="Verdana"/>
          <w:color w:val="000000"/>
          <w:sz w:val="18"/>
          <w:szCs w:val="18"/>
        </w:rPr>
        <w:t> </w:t>
      </w:r>
      <w:r>
        <w:rPr>
          <w:rStyle w:val="WW8Num4z0"/>
          <w:rFonts w:ascii="Verdana" w:hAnsi="Verdana"/>
          <w:color w:val="4682B4"/>
          <w:sz w:val="18"/>
          <w:szCs w:val="18"/>
        </w:rPr>
        <w:t>Елистратова</w:t>
      </w:r>
      <w:r>
        <w:rPr>
          <w:rFonts w:ascii="Verdana" w:hAnsi="Verdana"/>
          <w:color w:val="000000"/>
          <w:sz w:val="18"/>
          <w:szCs w:val="18"/>
        </w:rPr>
        <w:t>, И.А. Жеруолиса, М.Д. Загряцкова,. И.М. Зайцева; А.Б; Зеленцова, В.Т.</w:t>
      </w:r>
      <w:r>
        <w:rPr>
          <w:rStyle w:val="WW8Num3z0"/>
          <w:rFonts w:ascii="Verdana" w:hAnsi="Verdana"/>
          <w:color w:val="000000"/>
          <w:sz w:val="18"/>
          <w:szCs w:val="18"/>
        </w:rPr>
        <w:t> </w:t>
      </w:r>
      <w:r>
        <w:rPr>
          <w:rStyle w:val="WW8Num4z0"/>
          <w:rFonts w:ascii="Verdana" w:hAnsi="Verdana"/>
          <w:color w:val="4682B4"/>
          <w:sz w:val="18"/>
          <w:szCs w:val="18"/>
        </w:rPr>
        <w:t>Квиткина</w:t>
      </w:r>
      <w:r>
        <w:rPr>
          <w:rFonts w:ascii="Verdana" w:hAnsi="Verdana"/>
          <w:color w:val="000000"/>
          <w:sz w:val="18"/>
          <w:szCs w:val="18"/>
        </w:rPr>
        <w:t>,. Т.М. Кибисской, 11.И. Клейн, В.Г1.</w:t>
      </w:r>
      <w:r>
        <w:rPr>
          <w:rStyle w:val="WW8Num3z0"/>
          <w:rFonts w:ascii="Verdana" w:hAnsi="Verdana"/>
          <w:color w:val="000000"/>
          <w:sz w:val="18"/>
          <w:szCs w:val="18"/>
        </w:rPr>
        <w:t> </w:t>
      </w:r>
      <w:r>
        <w:rPr>
          <w:rStyle w:val="WW8Num4z0"/>
          <w:rFonts w:ascii="Verdana" w:hAnsi="Verdana"/>
          <w:color w:val="4682B4"/>
          <w:sz w:val="18"/>
          <w:szCs w:val="18"/>
        </w:rPr>
        <w:t>Кобалевского</w:t>
      </w:r>
      <w:r>
        <w:rPr>
          <w:rFonts w:ascii="Verdana" w:hAnsi="Verdana"/>
          <w:color w:val="000000"/>
          <w:sz w:val="18"/>
          <w:szCs w:val="18"/>
        </w:rPr>
        <w:t>, Ч.С. Кодзаева, Ю.М. Козлова, Н.П.</w:t>
      </w:r>
      <w:r>
        <w:rPr>
          <w:rStyle w:val="WW8Num3z0"/>
          <w:rFonts w:ascii="Verdana" w:hAnsi="Verdana"/>
          <w:color w:val="000000"/>
          <w:sz w:val="18"/>
          <w:szCs w:val="18"/>
        </w:rPr>
        <w:t> </w:t>
      </w:r>
      <w:r>
        <w:rPr>
          <w:rStyle w:val="WW8Num4z0"/>
          <w:rFonts w:ascii="Verdana" w:hAnsi="Verdana"/>
          <w:color w:val="4682B4"/>
          <w:sz w:val="18"/>
          <w:szCs w:val="18"/>
        </w:rPr>
        <w:t>Колесова</w:t>
      </w:r>
      <w:r>
        <w:rPr>
          <w:rFonts w:ascii="Verdana" w:hAnsi="Verdana"/>
          <w:color w:val="000000"/>
          <w:sz w:val="18"/>
          <w:szCs w:val="18"/>
        </w:rPr>
        <w:t>, И.С. Королева, С.Ю. Кошелкина, М.С.</w:t>
      </w:r>
      <w:r>
        <w:rPr>
          <w:rStyle w:val="WW8Num3z0"/>
          <w:rFonts w:ascii="Verdana" w:hAnsi="Verdana"/>
          <w:color w:val="000000"/>
          <w:sz w:val="18"/>
          <w:szCs w:val="18"/>
        </w:rPr>
        <w:t> </w:t>
      </w:r>
      <w:r>
        <w:rPr>
          <w:rStyle w:val="WW8Num4z0"/>
          <w:rFonts w:ascii="Verdana" w:hAnsi="Verdana"/>
          <w:color w:val="4682B4"/>
          <w:sz w:val="18"/>
          <w:szCs w:val="18"/>
        </w:rPr>
        <w:t>Крупиной</w:t>
      </w:r>
      <w:r>
        <w:rPr>
          <w:rFonts w:ascii="Verdana" w:hAnsi="Verdana"/>
          <w:color w:val="000000"/>
          <w:sz w:val="18"/>
          <w:szCs w:val="18"/>
        </w:rPr>
        <w:t>, М.Я. Масленникова, А.И! Микулина, JI.A. Николаевой^ Е. Носова, И .В. Пановой, Г.Е.</w:t>
      </w:r>
      <w:r>
        <w:rPr>
          <w:rStyle w:val="WW8Num3z0"/>
          <w:rFonts w:ascii="Verdana" w:hAnsi="Verdana"/>
          <w:color w:val="000000"/>
          <w:sz w:val="18"/>
          <w:szCs w:val="18"/>
        </w:rPr>
        <w:t> </w:t>
      </w:r>
      <w:r>
        <w:rPr>
          <w:rStyle w:val="WW8Num4z0"/>
          <w:rFonts w:ascii="Verdana" w:hAnsi="Verdana"/>
          <w:color w:val="4682B4"/>
          <w:sz w:val="18"/>
          <w:szCs w:val="18"/>
        </w:rPr>
        <w:t>Петухова</w:t>
      </w:r>
      <w:r>
        <w:rPr>
          <w:rFonts w:ascii="Verdana" w:hAnsi="Verdana"/>
          <w:color w:val="000000"/>
          <w:sz w:val="18"/>
          <w:szCs w:val="18"/>
        </w:rPr>
        <w:t>, Н.С. Погореловой, Ю.А. Поповой, A.A.</w:t>
      </w:r>
      <w:r>
        <w:rPr>
          <w:rStyle w:val="WW8Num3z0"/>
          <w:rFonts w:ascii="Verdana" w:hAnsi="Verdana"/>
          <w:color w:val="000000"/>
          <w:sz w:val="18"/>
          <w:szCs w:val="18"/>
        </w:rPr>
        <w:t> </w:t>
      </w:r>
      <w:r>
        <w:rPr>
          <w:rStyle w:val="WW8Num4z0"/>
          <w:rFonts w:ascii="Verdana" w:hAnsi="Verdana"/>
          <w:color w:val="4682B4"/>
          <w:sz w:val="18"/>
          <w:szCs w:val="18"/>
        </w:rPr>
        <w:t>Приходько</w:t>
      </w:r>
      <w:r>
        <w:rPr>
          <w:rFonts w:ascii="Verdana" w:hAnsi="Verdana"/>
          <w:color w:val="000000"/>
          <w:sz w:val="18"/>
          <w:szCs w:val="18"/>
        </w:rPr>
        <w:t>, E.G. Раздьяконова, В.И. Ремнева, В.А.</w:t>
      </w:r>
      <w:r>
        <w:rPr>
          <w:rStyle w:val="WW8Num3z0"/>
          <w:rFonts w:ascii="Verdana" w:hAnsi="Verdana"/>
          <w:color w:val="000000"/>
          <w:sz w:val="18"/>
          <w:szCs w:val="18"/>
        </w:rPr>
        <w:t> </w:t>
      </w:r>
      <w:r>
        <w:rPr>
          <w:rStyle w:val="WW8Num4z0"/>
          <w:rFonts w:ascii="Verdana" w:hAnsi="Verdana"/>
          <w:color w:val="4682B4"/>
          <w:sz w:val="18"/>
          <w:szCs w:val="18"/>
        </w:rPr>
        <w:t>Рязановского</w:t>
      </w:r>
      <w:r>
        <w:rPr>
          <w:rFonts w:ascii="Verdana" w:hAnsi="Verdana"/>
          <w:color w:val="000000"/>
          <w:sz w:val="18"/>
          <w:szCs w:val="18"/>
        </w:rPr>
        <w:t>, Т.А. Савельевой, Н.Г. Салищевой, Т.В.</w:t>
      </w:r>
      <w:r>
        <w:rPr>
          <w:rStyle w:val="WW8Num4z0"/>
          <w:rFonts w:ascii="Verdana" w:hAnsi="Verdana"/>
          <w:color w:val="4682B4"/>
          <w:sz w:val="18"/>
          <w:szCs w:val="18"/>
        </w:rPr>
        <w:t>Сахновой</w:t>
      </w:r>
      <w:r>
        <w:rPr>
          <w:rFonts w:ascii="Verdana" w:hAnsi="Verdana"/>
          <w:color w:val="000000"/>
          <w:sz w:val="18"/>
          <w:szCs w:val="18"/>
        </w:rPr>
        <w:t>, В .В. Скитовича, О.М.</w:t>
      </w:r>
      <w:r>
        <w:rPr>
          <w:rStyle w:val="WW8Num3z0"/>
          <w:rFonts w:ascii="Verdana" w:hAnsi="Verdana"/>
          <w:color w:val="000000"/>
          <w:sz w:val="18"/>
          <w:szCs w:val="18"/>
        </w:rPr>
        <w:t> </w:t>
      </w:r>
      <w:r>
        <w:rPr>
          <w:rStyle w:val="WW8Num4z0"/>
          <w:rFonts w:ascii="Verdana" w:hAnsi="Verdana"/>
          <w:color w:val="4682B4"/>
          <w:sz w:val="18"/>
          <w:szCs w:val="18"/>
        </w:rPr>
        <w:t>Соловьевой</w:t>
      </w:r>
      <w:r>
        <w:rPr>
          <w:rFonts w:ascii="Verdana" w:hAnsi="Verdana"/>
          <w:color w:val="000000"/>
          <w:sz w:val="18"/>
          <w:szCs w:val="18"/>
        </w:rPr>
        <w:t>, В. Д. Сорокина, М.Ю.</w:t>
      </w:r>
      <w:r>
        <w:rPr>
          <w:rStyle w:val="WW8Num3z0"/>
          <w:rFonts w:ascii="Verdana" w:hAnsi="Verdana"/>
          <w:color w:val="000000"/>
          <w:sz w:val="18"/>
          <w:szCs w:val="18"/>
        </w:rPr>
        <w:t> </w:t>
      </w:r>
      <w:r>
        <w:rPr>
          <w:rStyle w:val="WW8Num4z0"/>
          <w:rFonts w:ascii="Verdana" w:hAnsi="Verdana"/>
          <w:color w:val="4682B4"/>
          <w:sz w:val="18"/>
          <w:szCs w:val="18"/>
        </w:rPr>
        <w:t>Старилова</w:t>
      </w:r>
      <w:r>
        <w:rPr>
          <w:rFonts w:ascii="Verdana" w:hAnsi="Verdana"/>
          <w:color w:val="000000"/>
          <w:sz w:val="18"/>
          <w:szCs w:val="18"/>
        </w:rPr>
        <w:t>, М.С. Студеникина, Ю.А. Тихомирова,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П.Я. Трубникова, В.А. Туманова,.</w:t>
      </w:r>
      <w:r>
        <w:rPr>
          <w:rStyle w:val="WW8Num3z0"/>
          <w:rFonts w:ascii="Verdana" w:hAnsi="Verdana"/>
          <w:color w:val="000000"/>
          <w:sz w:val="18"/>
          <w:szCs w:val="18"/>
        </w:rPr>
        <w:t> </w:t>
      </w:r>
      <w:r>
        <w:rPr>
          <w:rStyle w:val="WW8Num4z0"/>
          <w:rFonts w:ascii="Verdana" w:hAnsi="Verdana"/>
          <w:color w:val="4682B4"/>
          <w:sz w:val="18"/>
          <w:szCs w:val="18"/>
        </w:rPr>
        <w:t>НЛО</w:t>
      </w:r>
      <w:r>
        <w:rPr>
          <w:rFonts w:ascii="Verdana" w:hAnsi="Verdana"/>
          <w:color w:val="000000"/>
          <w:sz w:val="18"/>
          <w:szCs w:val="18"/>
        </w:rPr>
        <w:t>. Хаманевой, Т.В. Худойкиной, Н.М.</w:t>
      </w:r>
      <w:r>
        <w:rPr>
          <w:rStyle w:val="WW8Num3z0"/>
          <w:rFonts w:ascii="Verdana" w:hAnsi="Verdana"/>
          <w:color w:val="000000"/>
          <w:sz w:val="18"/>
          <w:szCs w:val="18"/>
        </w:rPr>
        <w:t> </w:t>
      </w:r>
      <w:r>
        <w:rPr>
          <w:rStyle w:val="WW8Num4z0"/>
          <w:rFonts w:ascii="Verdana" w:hAnsi="Verdana"/>
          <w:color w:val="4682B4"/>
          <w:sz w:val="18"/>
          <w:szCs w:val="18"/>
        </w:rPr>
        <w:t>Чепурновой</w:t>
      </w:r>
      <w:r>
        <w:rPr>
          <w:rFonts w:ascii="Verdana" w:hAnsi="Verdana"/>
          <w:color w:val="000000"/>
          <w:sz w:val="18"/>
          <w:szCs w:val="18"/>
        </w:rPr>
        <w:t>, Д.М. Чечога, М.С. Шакарян,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Б. Яшманова и других авторов.</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 положения норм конституционного, административного, гражданского^ гражданского-процессуального,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и других отраслей права, регулирующих</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правоотношения, возникающие между гражданами, организациями, с одной стороны, и органами власти, с другой:</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Критически оценены</w:t>
      </w:r>
      <w:r>
        <w:rPr>
          <w:rStyle w:val="WW8Num3z0"/>
          <w:rFonts w:ascii="Verdana" w:hAnsi="Verdana"/>
          <w:color w:val="000000"/>
          <w:sz w:val="18"/>
          <w:szCs w:val="18"/>
        </w:rPr>
        <w:t> </w:t>
      </w:r>
      <w:r>
        <w:rPr>
          <w:rStyle w:val="WW8Num4z0"/>
          <w:rFonts w:ascii="Verdana" w:hAnsi="Verdana"/>
          <w:color w:val="4682B4"/>
          <w:sz w:val="18"/>
          <w:szCs w:val="18"/>
        </w:rPr>
        <w:t>законопроектные</w:t>
      </w:r>
      <w:r>
        <w:rPr>
          <w:rStyle w:val="WW8Num3z0"/>
          <w:rFonts w:ascii="Verdana" w:hAnsi="Verdana"/>
          <w:color w:val="000000"/>
          <w:sz w:val="18"/>
          <w:szCs w:val="18"/>
        </w:rPr>
        <w:t> </w:t>
      </w:r>
      <w:r>
        <w:rPr>
          <w:rFonts w:ascii="Verdana" w:hAnsi="Verdana"/>
          <w:color w:val="000000"/>
          <w:sz w:val="18"/>
          <w:szCs w:val="18"/>
        </w:rPr>
        <w:t xml:space="preserve">работы в области реформирования гражданского процессуального и административного законодательства (проект Федерального конституционного </w:t>
      </w:r>
      <w:r>
        <w:rPr>
          <w:rFonts w:ascii="Verdana" w:hAnsi="Verdana"/>
          <w:color w:val="000000"/>
          <w:sz w:val="18"/>
          <w:szCs w:val="18"/>
        </w:rPr>
        <w:lastRenderedPageBreak/>
        <w:t>закона «</w:t>
      </w:r>
      <w:r>
        <w:rPr>
          <w:rStyle w:val="WW8Num4z0"/>
          <w:rFonts w:ascii="Verdana" w:hAnsi="Verdana"/>
          <w:color w:val="4682B4"/>
          <w:sz w:val="18"/>
          <w:szCs w:val="18"/>
        </w:rPr>
        <w:t>О федеральных административных судах в Российской Федерации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законопроект</w:t>
      </w:r>
      <w:r>
        <w:rPr>
          <w:rStyle w:val="WW8Num3z0"/>
          <w:rFonts w:ascii="Verdana" w:hAnsi="Verdana"/>
          <w:color w:val="000000"/>
          <w:sz w:val="18"/>
          <w:szCs w:val="18"/>
        </w:rPr>
        <w:t> </w:t>
      </w:r>
      <w:r>
        <w:rPr>
          <w:rFonts w:ascii="Verdana" w:hAnsi="Verdana"/>
          <w:color w:val="000000"/>
          <w:sz w:val="18"/>
          <w:szCs w:val="18"/>
        </w:rPr>
        <w:t>Кодекса административного судопроизводства, а также предложенный</w:t>
      </w:r>
      <w:r>
        <w:rPr>
          <w:rStyle w:val="WW8Num3z0"/>
          <w:rFonts w:ascii="Verdana" w:hAnsi="Verdana"/>
          <w:color w:val="000000"/>
          <w:sz w:val="18"/>
          <w:szCs w:val="18"/>
        </w:rPr>
        <w:t> </w:t>
      </w:r>
      <w:r>
        <w:rPr>
          <w:rStyle w:val="WW8Num4z0"/>
          <w:rFonts w:ascii="Verdana" w:hAnsi="Verdana"/>
          <w:color w:val="4682B4"/>
          <w:sz w:val="18"/>
          <w:szCs w:val="18"/>
        </w:rPr>
        <w:t>Верховный</w:t>
      </w:r>
      <w:r>
        <w:rPr>
          <w:rFonts w:ascii="Verdana" w:hAnsi="Verdana"/>
          <w:color w:val="000000"/>
          <w:sz w:val="18"/>
          <w:szCs w:val="18"/>
        </w:rPr>
        <w:t>Судом весной 2009 г. проект федерального закона «О внесении изменений в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Российский Федерации»).</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исследования послужила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российских судов (Конституционного Суда РФ,</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и судов общей юрисдикции).</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являются как общенаучные методы познания: анализ, обобщение, аналогия, индукция, исторический метод, так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толкование, сравнительно-правовой и другие методы.</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обусловлена постановкой проблемы и избранными подходами к ее разработке: определением перспектив развития законодательства об оспаривании решений, действий (бездействия) органов власти с точки зрения формирования административного судопроизводства, принятия Кодекса административного судопроизводства и проведения специализации судов. Автором подвергнуты исследованию дела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решений квалификационных коллегий судей в качестве новой категории дел, возникающих из публичных правоотношений, а также предложено введение новых для российского гражданского процесса институтов соглашения и коллективной</w:t>
      </w:r>
      <w:r>
        <w:rPr>
          <w:rStyle w:val="WW8Num3z0"/>
          <w:rFonts w:ascii="Verdana" w:hAnsi="Verdana"/>
          <w:color w:val="000000"/>
          <w:sz w:val="18"/>
          <w:szCs w:val="18"/>
        </w:rPr>
        <w:t> </w:t>
      </w:r>
      <w:r>
        <w:rPr>
          <w:rStyle w:val="WW8Num4z0"/>
          <w:rFonts w:ascii="Verdana" w:hAnsi="Verdana"/>
          <w:color w:val="4682B4"/>
          <w:sz w:val="18"/>
          <w:szCs w:val="18"/>
        </w:rPr>
        <w:t>жалобы</w:t>
      </w:r>
      <w:r>
        <w:rPr>
          <w:rFonts w:ascii="Verdana" w:hAnsi="Verdana"/>
          <w:color w:val="000000"/>
          <w:sz w:val="18"/>
          <w:szCs w:val="18"/>
        </w:rPr>
        <w:t>по делам, предусмотренным гл. 25 ГПК РФ. В работе впервые после принятия ГПК РФ и Кодекса Российской Федерации об административных правонарушениях (далее -</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осуществлен комплексный анализ особенностей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разрешения судами общей юрисдикции дел об оспаривании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и решений о привлечении к административной ответственности и предложен алгоритм правового регулирования рассмотрения судами данной категории дел. В диссертации содержится ряд рекомендаций по совершенствованию законодательства об оспаривании решений, действий (бездействия) органов власти.</w:t>
      </w:r>
    </w:p>
    <w:p w:rsidR="009E77FE" w:rsidRDefault="009E77FE" w:rsidP="009E77F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выносятся следующие положения:</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Заложенные в законодательстве РФ основы административного-судопроизводства и расширяющаяся с каждым годом нормативно-правовая база осуществления* судебного контроля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в сфере публичных правоотношений создают предпосылки для формирования в, законодательстве (принятие Кодекса административного судопроизводства), организации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(проведение специализации судебных составов) и практике данного вида судопроизводства как отдельной самостоятельной формы процессуальной деятельности по рассмотрению споров граждан и организаций с органами власти.</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Задачи дифференциации судебного порядка рассмотрения определенных категорий дел, возникающих из публичных правоотношений, обуславливают принятие Кодекса административного судопроизводства. В нем должны быть</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особенности процедуры рассмотрения: з</w:t>
      </w:r>
    </w:p>
    <w:p w:rsidR="009E77FE" w:rsidRDefault="009E77FE" w:rsidP="009E77F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Кодекс Российской Федерации об административных правонарушениях от 30 декабря 2001 г. № 195-ФЗ // Собрание законодательства РФ. 2002. № 1 (ч. 1). Ст.1.</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предусмотренных ГПК РФ дел, возникающих из публичных правоотношений (дела о признании</w:t>
      </w:r>
      <w:r>
        <w:rPr>
          <w:rStyle w:val="WW8Num3z0"/>
          <w:rFonts w:ascii="Verdana" w:hAnsi="Verdana"/>
          <w:color w:val="000000"/>
          <w:sz w:val="18"/>
          <w:szCs w:val="18"/>
        </w:rPr>
        <w:t> </w:t>
      </w:r>
      <w:r>
        <w:rPr>
          <w:rStyle w:val="WW8Num4z0"/>
          <w:rFonts w:ascii="Verdana" w:hAnsi="Verdana"/>
          <w:color w:val="4682B4"/>
          <w:sz w:val="18"/>
          <w:szCs w:val="18"/>
        </w:rPr>
        <w:t>недействующими</w:t>
      </w:r>
      <w:r>
        <w:rPr>
          <w:rStyle w:val="WW8Num3z0"/>
          <w:rFonts w:ascii="Verdana" w:hAnsi="Verdana"/>
          <w:color w:val="000000"/>
          <w:sz w:val="18"/>
          <w:szCs w:val="18"/>
        </w:rPr>
        <w:t> </w:t>
      </w:r>
      <w:r>
        <w:rPr>
          <w:rFonts w:ascii="Verdana" w:hAnsi="Verdana"/>
          <w:color w:val="000000"/>
          <w:sz w:val="18"/>
          <w:szCs w:val="18"/>
        </w:rPr>
        <w:t>нормативных правовых актов полностью или в части; дела об оспаривании решений, действий (бездействия) органов власти; дела о защите</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граждан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РФ; дела о временном размещении иностранного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подлежащего реадмиссии, в специальном учреждении);</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дел об обжаловании решений квалификационных</w:t>
      </w:r>
      <w:r>
        <w:rPr>
          <w:rStyle w:val="WW8Num3z0"/>
          <w:rFonts w:ascii="Verdana" w:hAnsi="Verdana"/>
          <w:color w:val="000000"/>
          <w:sz w:val="18"/>
          <w:szCs w:val="18"/>
        </w:rPr>
        <w:t> </w:t>
      </w:r>
      <w:r>
        <w:rPr>
          <w:rStyle w:val="WW8Num4z0"/>
          <w:rFonts w:ascii="Verdana" w:hAnsi="Verdana"/>
          <w:color w:val="4682B4"/>
          <w:sz w:val="18"/>
          <w:szCs w:val="18"/>
        </w:rPr>
        <w:t>коллегий</w:t>
      </w:r>
      <w:r>
        <w:rPr>
          <w:rStyle w:val="WW8Num3z0"/>
          <w:rFonts w:ascii="Verdana" w:hAnsi="Verdana"/>
          <w:color w:val="000000"/>
          <w:sz w:val="18"/>
          <w:szCs w:val="18"/>
        </w:rPr>
        <w:t> </w:t>
      </w:r>
      <w:r>
        <w:rPr>
          <w:rFonts w:ascii="Verdana" w:hAnsi="Verdana"/>
          <w:color w:val="000000"/>
          <w:sz w:val="18"/>
          <w:szCs w:val="18"/>
        </w:rPr>
        <w:t>судей о досрочном прекращении полномочий судей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ими дисциплинарных проступков;</w:t>
      </w:r>
    </w:p>
    <w:p w:rsidR="009E77FE" w:rsidRDefault="009E77FE" w:rsidP="009E77F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дел об административных правонарушениях и дел по оспариванию постановлений и решений о привлечении к административной ответственности (предусмотренных КоАП РФ).</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Регламент рассмотрения таких дел должен быть единым независимо'от их</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Fonts w:ascii="Verdana" w:hAnsi="Verdana"/>
          <w:color w:val="000000"/>
          <w:sz w:val="18"/>
          <w:szCs w:val="18"/>
        </w:rPr>
        <w:t>.</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Помимо принятия Кодекса административного судопроизводства</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реформа по оформлению правового регулирования самостоятельного вида судопроизводства по делам об оспаривании решений, действий (бездействия) органов власти требует специализации судей посредством учреждения в действующих судах общей юрисдикции коллегий по</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 xml:space="preserve">делам (в районных судах следует провести специализацию отдельных судей), а также закрепления такой внутренней организации и структуры судов путем внесения ряда </w:t>
      </w:r>
      <w:r>
        <w:rPr>
          <w:rFonts w:ascii="Verdana" w:hAnsi="Verdana"/>
          <w:color w:val="000000"/>
          <w:sz w:val="18"/>
          <w:szCs w:val="18"/>
        </w:rPr>
        <w:lastRenderedPageBreak/>
        <w:t>изменений в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законы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и «</w:t>
      </w:r>
      <w:r>
        <w:rPr>
          <w:rStyle w:val="WW8Num4z0"/>
          <w:rFonts w:ascii="Verdana" w:hAnsi="Verdana"/>
          <w:color w:val="4682B4"/>
          <w:sz w:val="18"/>
          <w:szCs w:val="18"/>
        </w:rPr>
        <w:t>О судах общей юрисдикции в Российской Федерации</w:t>
      </w:r>
      <w:r>
        <w:rPr>
          <w:rFonts w:ascii="Verdana" w:hAnsi="Verdana"/>
          <w:color w:val="000000"/>
          <w:sz w:val="18"/>
          <w:szCs w:val="18"/>
        </w:rPr>
        <w:t>», ГПК РФ,</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КоАП РФ.</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 ведению коллегий по административным делам следует отнести рассмотрение следующих категорий дел: а) все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между гражданами, организациями, с одной стороны, и органами публичной власти или их должностными лицами, с другой; б) дела об административных правонарушениях, дела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граждан и организаций на</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решения о привлечении к административной ответственности, разрешение которых согласно действующему КоАП РФ входит в компетенцию судей.</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Действующее правовое регулирование порядка рассмотрения дел об обжаловании решений квалификационных коллегий судей, которые являются новой категорией дел, возникающих из публичных правоотношений, на основании Регламента Дисциплинарного судебного присутствия, находится в противоречии с</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законодательством и нуждается в существенной переработке. До принятия Кодекса административного судопроизводства целесообразно дополнить ч. 1 ст. 254 ГПК РФ абз. 2 следующего содержания: «В порядке, предусмотренном настоящей главой, подлежат рассмотрению дела по жалобам на решения Высшей квалификационной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судей Российской Федерации и квалификационных коллегий судей субъектов Российской Федерации о досрочном</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полномочий судей за совершение ими</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Style w:val="WW8Num3z0"/>
          <w:rFonts w:ascii="Verdana" w:hAnsi="Verdana"/>
          <w:color w:val="000000"/>
          <w:sz w:val="18"/>
          <w:szCs w:val="18"/>
        </w:rPr>
        <w:t> </w:t>
      </w:r>
      <w:r>
        <w:rPr>
          <w:rFonts w:ascii="Verdana" w:hAnsi="Verdana"/>
          <w:color w:val="000000"/>
          <w:sz w:val="18"/>
          <w:szCs w:val="18"/>
        </w:rPr>
        <w:t>проступков».</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работе предложено рассматривать подлежащую</w:t>
      </w:r>
      <w:r>
        <w:rPr>
          <w:rStyle w:val="WW8Num3z0"/>
          <w:rFonts w:ascii="Verdana" w:hAnsi="Verdana"/>
          <w:color w:val="000000"/>
          <w:sz w:val="18"/>
          <w:szCs w:val="18"/>
        </w:rPr>
        <w:t> </w:t>
      </w:r>
      <w:r>
        <w:rPr>
          <w:rStyle w:val="WW8Num4z0"/>
          <w:rFonts w:ascii="Verdana" w:hAnsi="Verdana"/>
          <w:color w:val="4682B4"/>
          <w:sz w:val="18"/>
          <w:szCs w:val="18"/>
        </w:rPr>
        <w:t>обжалованию</w:t>
      </w:r>
      <w:r>
        <w:rPr>
          <w:rStyle w:val="WW8Num3z0"/>
          <w:rFonts w:ascii="Verdana" w:hAnsi="Verdana"/>
          <w:color w:val="000000"/>
          <w:sz w:val="18"/>
          <w:szCs w:val="18"/>
        </w:rPr>
        <w:t> </w:t>
      </w:r>
      <w:r>
        <w:rPr>
          <w:rFonts w:ascii="Verdana" w:hAnsi="Verdana"/>
          <w:color w:val="000000"/>
          <w:sz w:val="18"/>
          <w:szCs w:val="18"/>
        </w:rPr>
        <w:t>незаконность привлечения к административной ответственности как предмет процедур, предусмотренных гл. 25 ГПК РФ. При рассмотрении и разрешении судами общей юрисдикции дел по пересмотру постановлений и решений о привлечении к</w:t>
      </w:r>
    </w:p>
    <w:p w:rsidR="009E77FE" w:rsidRDefault="009E77FE" w:rsidP="009E77F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1 административной ответственности следует применять процессуальный регламент, установленный ГПК РФ для разрешения дел об оспаривании решений, действий (бездействия) органов власти.</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случае оспаривания решений, действий (бездействия) органов власти, носящих</w:t>
      </w:r>
      <w:r>
        <w:rPr>
          <w:rStyle w:val="WW8Num3z0"/>
          <w:rFonts w:ascii="Verdana" w:hAnsi="Verdana"/>
          <w:color w:val="000000"/>
          <w:sz w:val="18"/>
          <w:szCs w:val="18"/>
        </w:rPr>
        <w:t> </w:t>
      </w:r>
      <w:r>
        <w:rPr>
          <w:rStyle w:val="WW8Num4z0"/>
          <w:rFonts w:ascii="Verdana" w:hAnsi="Verdana"/>
          <w:color w:val="4682B4"/>
          <w:sz w:val="18"/>
          <w:szCs w:val="18"/>
        </w:rPr>
        <w:t>ненормативный</w:t>
      </w:r>
      <w:r>
        <w:rPr>
          <w:rStyle w:val="WW8Num3z0"/>
          <w:rFonts w:ascii="Verdana" w:hAnsi="Verdana"/>
          <w:color w:val="000000"/>
          <w:sz w:val="18"/>
          <w:szCs w:val="18"/>
        </w:rPr>
        <w:t> </w:t>
      </w:r>
      <w:r>
        <w:rPr>
          <w:rFonts w:ascii="Verdana" w:hAnsi="Verdana"/>
          <w:color w:val="000000"/>
          <w:sz w:val="18"/>
          <w:szCs w:val="18"/>
        </w:rPr>
        <w:t>характер, допустимо заключение соглашений между сторонами, в чем нашла бы большее отражение реализация</w:t>
      </w:r>
      <w:r>
        <w:rPr>
          <w:rStyle w:val="WW8Num3z0"/>
          <w:rFonts w:ascii="Verdana" w:hAnsi="Verdana"/>
          <w:color w:val="000000"/>
          <w:sz w:val="18"/>
          <w:szCs w:val="18"/>
        </w:rPr>
        <w:t> </w:t>
      </w:r>
      <w:r>
        <w:rPr>
          <w:rStyle w:val="WW8Num4z0"/>
          <w:rFonts w:ascii="Verdana" w:hAnsi="Verdana"/>
          <w:color w:val="4682B4"/>
          <w:sz w:val="18"/>
          <w:szCs w:val="18"/>
        </w:rPr>
        <w:t>диспозитивных</w:t>
      </w:r>
      <w:r>
        <w:rPr>
          <w:rStyle w:val="WW8Num3z0"/>
          <w:rFonts w:ascii="Verdana" w:hAnsi="Verdana"/>
          <w:color w:val="000000"/>
          <w:sz w:val="18"/>
          <w:szCs w:val="18"/>
        </w:rPr>
        <w:t> </w:t>
      </w:r>
      <w:r>
        <w:rPr>
          <w:rFonts w:ascii="Verdana" w:hAnsi="Verdana"/>
          <w:color w:val="000000"/>
          <w:sz w:val="18"/>
          <w:szCs w:val="18"/>
        </w:rPr>
        <w:t>начал процессуально-правового регулирования. В связи с этим предлагается дополнить гл. 23 ГПК РФ ст. 246.1 следующего содержания: «Дела, возникающие из публичных правоотношений, могут быть</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сторонами путем заключения соглашения, если такое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не будет противоречить закону и нарушать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сторон и других лиц».</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Существует объективная правовая основа для включения в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института коллективной жалобы по делам об оспаривании решений, действий (бездействия) органов власти. Единое основание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нескольких заявителей, интересы которых совместимы и не исключают друг друга, наличие общего предмета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единый субъект нарушения права, а также единый способ удовлетворения требований - те общие черты, которыми определяется сходство правовой природы данного института с институтом процессуального</w:t>
      </w:r>
      <w:r>
        <w:rPr>
          <w:rStyle w:val="WW8Num3z0"/>
          <w:rFonts w:ascii="Verdana" w:hAnsi="Verdana"/>
          <w:color w:val="000000"/>
          <w:sz w:val="18"/>
          <w:szCs w:val="18"/>
        </w:rPr>
        <w:t> </w:t>
      </w:r>
      <w:r>
        <w:rPr>
          <w:rStyle w:val="WW8Num4z0"/>
          <w:rFonts w:ascii="Verdana" w:hAnsi="Verdana"/>
          <w:color w:val="4682B4"/>
          <w:sz w:val="18"/>
          <w:szCs w:val="18"/>
        </w:rPr>
        <w:t>соучастия</w:t>
      </w:r>
      <w:r>
        <w:rPr>
          <w:rFonts w:ascii="Verdana" w:hAnsi="Verdana"/>
          <w:color w:val="000000"/>
          <w:sz w:val="18"/>
          <w:szCs w:val="18"/>
        </w:rPr>
        <w:t>.</w:t>
      </w:r>
    </w:p>
    <w:p w:rsidR="009E77FE" w:rsidRDefault="009E77FE" w:rsidP="009E77F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и обобщения, представленные в настоящей работе, могут послужить основой для совершенствования законодательства РФ в области правового регулирования дел об оспаривании решений, действий (бездействия) органов власти.</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Судебной власти и организации правосудия Национального исследовательского университета Высшая школа экономики. Материалы исследования использовались для проведения семинарских занятий на факультете права Национального исследовательского университета Высшая школа экономики по курсам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w:t>
      </w:r>
      <w:r>
        <w:rPr>
          <w:rStyle w:val="WW8Num4z0"/>
          <w:rFonts w:ascii="Verdana" w:hAnsi="Verdana"/>
          <w:color w:val="4682B4"/>
          <w:sz w:val="18"/>
          <w:szCs w:val="18"/>
        </w:rPr>
        <w:t>Гражданское процессуальное право</w:t>
      </w:r>
      <w:r>
        <w:rPr>
          <w:rFonts w:ascii="Verdana" w:hAnsi="Verdana"/>
          <w:color w:val="000000"/>
          <w:sz w:val="18"/>
          <w:szCs w:val="18"/>
        </w:rPr>
        <w:t>».</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нашли отражение в опубликованных автором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в частности: недопустимость применения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правил, установленных гл. 30 КоАП РФ, при рассмотрении судами общей юрисдикции дел об обжаловании решений и постановлений о привлечении к административной ответственности («Гражданское и</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 xml:space="preserve">судопроизводство: коллизии правового регулирования»), необходимость модернизации процессуального регламента разрешения дел об обжаловании постановлений и </w:t>
      </w:r>
      <w:r>
        <w:rPr>
          <w:rFonts w:ascii="Verdana" w:hAnsi="Verdana"/>
          <w:color w:val="000000"/>
          <w:sz w:val="18"/>
          <w:szCs w:val="18"/>
        </w:rPr>
        <w:lastRenderedPageBreak/>
        <w:t>решений о наложении административных</w:t>
      </w:r>
      <w:r>
        <w:rPr>
          <w:rStyle w:val="WW8Num3z0"/>
          <w:rFonts w:ascii="Verdana" w:hAnsi="Verdana"/>
          <w:color w:val="000000"/>
          <w:sz w:val="18"/>
          <w:szCs w:val="18"/>
        </w:rPr>
        <w:t> </w:t>
      </w:r>
      <w:r>
        <w:rPr>
          <w:rStyle w:val="WW8Num4z0"/>
          <w:rFonts w:ascii="Verdana" w:hAnsi="Verdana"/>
          <w:color w:val="4682B4"/>
          <w:sz w:val="18"/>
          <w:szCs w:val="18"/>
        </w:rPr>
        <w:t>взысканий</w:t>
      </w:r>
      <w:r>
        <w:rPr>
          <w:rStyle w:val="WW8Num3z0"/>
          <w:rFonts w:ascii="Verdana" w:hAnsi="Verdana"/>
          <w:color w:val="000000"/>
          <w:sz w:val="18"/>
          <w:szCs w:val="18"/>
        </w:rPr>
        <w:t> </w:t>
      </w:r>
      <w:r>
        <w:rPr>
          <w:rFonts w:ascii="Verdana" w:hAnsi="Verdana"/>
          <w:color w:val="000000"/>
          <w:sz w:val="18"/>
          <w:szCs w:val="18"/>
        </w:rPr>
        <w:t>(«Некоторые замечания к проекту федерального конституционного закона «</w:t>
      </w:r>
      <w:r>
        <w:rPr>
          <w:rStyle w:val="WW8Num4z0"/>
          <w:rFonts w:ascii="Verdana" w:hAnsi="Verdana"/>
          <w:color w:val="4682B4"/>
          <w:sz w:val="18"/>
          <w:szCs w:val="18"/>
        </w:rPr>
        <w:t>О судах общей юрисдикции в Российской Федерации</w:t>
      </w:r>
      <w:r>
        <w:rPr>
          <w:rFonts w:ascii="Verdana" w:hAnsi="Verdana"/>
          <w:color w:val="000000"/>
          <w:sz w:val="18"/>
          <w:szCs w:val="18"/>
        </w:rPr>
        <w:t>»), целесообразность разработки Кодекса административного судопроизводства («</w:t>
      </w:r>
      <w:r>
        <w:rPr>
          <w:rStyle w:val="WW8Num4z0"/>
          <w:rFonts w:ascii="Verdana" w:hAnsi="Verdana"/>
          <w:color w:val="4682B4"/>
          <w:sz w:val="18"/>
          <w:szCs w:val="18"/>
        </w:rPr>
        <w:t>Проблемы судебной подведомственности административных дел</w:t>
      </w:r>
      <w:r>
        <w:rPr>
          <w:rFonts w:ascii="Verdana" w:hAnsi="Verdana"/>
          <w:color w:val="000000"/>
          <w:sz w:val="18"/>
          <w:szCs w:val="18"/>
        </w:rPr>
        <w:t>»), выделение субъективного права в качестве «</w:t>
      </w:r>
      <w:r>
        <w:rPr>
          <w:rStyle w:val="WW8Num4z0"/>
          <w:rFonts w:ascii="Verdana" w:hAnsi="Verdana"/>
          <w:color w:val="4682B4"/>
          <w:sz w:val="18"/>
          <w:szCs w:val="18"/>
        </w:rPr>
        <w:t>основного</w:t>
      </w:r>
      <w:r>
        <w:rPr>
          <w:rFonts w:ascii="Verdana" w:hAnsi="Verdana"/>
          <w:color w:val="000000"/>
          <w:sz w:val="18"/>
          <w:szCs w:val="18"/>
        </w:rPr>
        <w:t>», непосредственного предмета защиты, а</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интереса как «</w:t>
      </w:r>
      <w:r>
        <w:rPr>
          <w:rStyle w:val="WW8Num4z0"/>
          <w:rFonts w:ascii="Verdana" w:hAnsi="Verdana"/>
          <w:color w:val="4682B4"/>
          <w:sz w:val="18"/>
          <w:szCs w:val="18"/>
        </w:rPr>
        <w:t>дополнительного</w:t>
      </w:r>
      <w:r>
        <w:rPr>
          <w:rFonts w:ascii="Verdana" w:hAnsi="Verdana"/>
          <w:color w:val="000000"/>
          <w:sz w:val="18"/>
          <w:szCs w:val="18"/>
        </w:rPr>
        <w:t>», опосредованного предмета такой защиты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интерес как предмет судебной защиты по делам об оспаривании решений, действий (бездействия) органов власти»), необходимость осуществления судом контроля за законностью действий, решений (бездействия) различных представителей властных структур обусловлена наличием между</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Fonts w:ascii="Verdana" w:hAnsi="Verdana"/>
          <w:color w:val="000000"/>
          <w:sz w:val="18"/>
          <w:szCs w:val="18"/>
        </w:rPr>
        <w:t>, организацией и органом власти спора о праве («Предмет судебной защиты по делам об оспаривании решений, действий (бездействия) органов власти»).</w:t>
      </w:r>
    </w:p>
    <w:p w:rsidR="009E77FE" w:rsidRDefault="009E77FE" w:rsidP="009E77F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Павлова, Маргарита Сергеевна</w:t>
      </w:r>
    </w:p>
    <w:p w:rsidR="009E77FE" w:rsidRDefault="009E77FE" w:rsidP="009E77F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настоящего диссертационного' исследования предлагает внести следующие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поправки в ГПК РФ и</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ч. 1 ст. 254</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абз. 2 следующего содержания: «В порядке, предусмотренном настоящей главой, подлежат рассмотрению дела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на решения Высшей квалификационной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судей Российской Федерации и квалификационных</w:t>
      </w:r>
      <w:r>
        <w:rPr>
          <w:rStyle w:val="WW8Num3z0"/>
          <w:rFonts w:ascii="Verdana" w:hAnsi="Verdana"/>
          <w:color w:val="000000"/>
          <w:sz w:val="18"/>
          <w:szCs w:val="18"/>
        </w:rPr>
        <w:t> </w:t>
      </w:r>
      <w:r>
        <w:rPr>
          <w:rStyle w:val="WW8Num4z0"/>
          <w:rFonts w:ascii="Verdana" w:hAnsi="Verdana"/>
          <w:color w:val="4682B4"/>
          <w:sz w:val="18"/>
          <w:szCs w:val="18"/>
        </w:rPr>
        <w:t>коллегий</w:t>
      </w:r>
      <w:r>
        <w:rPr>
          <w:rStyle w:val="WW8Num3z0"/>
          <w:rFonts w:ascii="Verdana" w:hAnsi="Verdana"/>
          <w:color w:val="000000"/>
          <w:sz w:val="18"/>
          <w:szCs w:val="18"/>
        </w:rPr>
        <w:t> </w:t>
      </w:r>
      <w:r>
        <w:rPr>
          <w:rFonts w:ascii="Verdana" w:hAnsi="Verdana"/>
          <w:color w:val="000000"/>
          <w:sz w:val="18"/>
          <w:szCs w:val="18"/>
        </w:rPr>
        <w:t>судей субъектов Российской Федерации о досрочном</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полномочий судей за совершение ими</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Style w:val="WW8Num3z0"/>
          <w:rFonts w:ascii="Verdana" w:hAnsi="Verdana"/>
          <w:color w:val="000000"/>
          <w:sz w:val="18"/>
          <w:szCs w:val="18"/>
        </w:rPr>
        <w:t> </w:t>
      </w:r>
      <w:r>
        <w:rPr>
          <w:rFonts w:ascii="Verdana" w:hAnsi="Verdana"/>
          <w:color w:val="000000"/>
          <w:sz w:val="18"/>
          <w:szCs w:val="18"/>
        </w:rPr>
        <w:t>проступков»;</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предусмотреть в ст. 254 ГПК РФ норму следующего содержания: «ст. 254 ч. 3.1.</w:t>
      </w:r>
      <w:r>
        <w:rPr>
          <w:rStyle w:val="WW8Num3z0"/>
          <w:rFonts w:ascii="Verdana" w:hAnsi="Verdana"/>
          <w:color w:val="000000"/>
          <w:sz w:val="18"/>
          <w:szCs w:val="18"/>
        </w:rPr>
        <w:t>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судьи на решения Высшей квалификационной коллегии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Российской Федерации и квалификационных коллегий судей субъектов Российской Федерации о досрочном прекращении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судей за совершение ими дисциплинарных</w:t>
      </w:r>
      <w:r>
        <w:rPr>
          <w:rStyle w:val="WW8Num3z0"/>
          <w:rFonts w:ascii="Verdana" w:hAnsi="Verdana"/>
          <w:color w:val="000000"/>
          <w:sz w:val="18"/>
          <w:szCs w:val="18"/>
        </w:rPr>
        <w:t> </w:t>
      </w:r>
      <w:r>
        <w:rPr>
          <w:rStyle w:val="WW8Num4z0"/>
          <w:rFonts w:ascii="Verdana" w:hAnsi="Verdana"/>
          <w:color w:val="4682B4"/>
          <w:sz w:val="18"/>
          <w:szCs w:val="18"/>
        </w:rPr>
        <w:t>проступков</w:t>
      </w:r>
      <w:r>
        <w:rPr>
          <w:rStyle w:val="WW8Num3z0"/>
          <w:rFonts w:ascii="Verdana" w:hAnsi="Verdana"/>
          <w:color w:val="000000"/>
          <w:sz w:val="18"/>
          <w:szCs w:val="18"/>
        </w:rPr>
        <w:t> </w:t>
      </w:r>
      <w:r>
        <w:rPr>
          <w:rFonts w:ascii="Verdana" w:hAnsi="Verdana"/>
          <w:color w:val="000000"/>
          <w:sz w:val="18"/>
          <w:szCs w:val="18"/>
        </w:rPr>
        <w:t>подается в дисциплинарное судебное присутствие»;</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ст. 30.4 КоАП РФ пунктом 4) следующего содержания: «</w:t>
      </w:r>
      <w:r>
        <w:rPr>
          <w:rStyle w:val="WW8Num4z0"/>
          <w:rFonts w:ascii="Verdana" w:hAnsi="Verdana"/>
          <w:color w:val="4682B4"/>
          <w:sz w:val="18"/>
          <w:szCs w:val="18"/>
        </w:rPr>
        <w:t>совершают</w:t>
      </w:r>
      <w:r>
        <w:rPr>
          <w:rStyle w:val="WW8Num3z0"/>
          <w:rFonts w:ascii="Verdana" w:hAnsi="Verdana"/>
          <w:color w:val="000000"/>
          <w:sz w:val="18"/>
          <w:szCs w:val="18"/>
        </w:rPr>
        <w:t> </w:t>
      </w:r>
      <w:r>
        <w:rPr>
          <w:rFonts w:ascii="Verdana" w:hAnsi="Verdana"/>
          <w:color w:val="000000"/>
          <w:sz w:val="18"/>
          <w:szCs w:val="18"/>
        </w:rPr>
        <w:t>иные необходимые процессуальные действия»;</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по аналогии с гражданским процессом ст. 30.4 КоАП РФ нормой следующего содержания: «</w:t>
      </w:r>
      <w:r>
        <w:rPr>
          <w:rStyle w:val="WW8Num4z0"/>
          <w:rFonts w:ascii="Verdana" w:hAnsi="Verdana"/>
          <w:color w:val="4682B4"/>
          <w:sz w:val="18"/>
          <w:szCs w:val="18"/>
        </w:rPr>
        <w:t>судья</w:t>
      </w:r>
      <w:r>
        <w:rPr>
          <w:rFonts w:ascii="Verdana" w:hAnsi="Verdana"/>
          <w:color w:val="000000"/>
          <w:sz w:val="18"/>
          <w:szCs w:val="18"/>
        </w:rPr>
        <w:t>, уполномоченный рассматривать жалобу, направляет или вручает ее копию и приложенные к ней документы всем заинтересованным лицам»;</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ст. 1.1 КоАП РФ частью 3 следующего содержания: «В случае отсутствия нормы</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регулирующей порядок рассмотрения и разрешения судами дел, предусмотренных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районные и мировые судьи применяют норму, регулирующую сходные отношения (аналогия права), а при отсутствии такой нормы действуют исходя из принципов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Российской Федерации (аналогия права)»;</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исключить из п. 8 ч. 2 ст. 30.6 КоАП РФ слова «</w:t>
      </w:r>
      <w:r>
        <w:rPr>
          <w:rStyle w:val="WW8Num4z0"/>
          <w:rFonts w:ascii="Verdana" w:hAnsi="Verdana"/>
          <w:color w:val="4682B4"/>
          <w:sz w:val="18"/>
          <w:szCs w:val="18"/>
        </w:rPr>
        <w:t>при необходимости</w:t>
      </w:r>
      <w:r>
        <w:rPr>
          <w:rFonts w:ascii="Verdana" w:hAnsi="Verdana"/>
          <w:color w:val="000000"/>
          <w:sz w:val="18"/>
          <w:szCs w:val="18"/>
        </w:rPr>
        <w:t>».</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гл. 23 ГПК РФ ст. 246.1 следующего содержания: «Дела, возникающие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могут быть урегулированы сторонами путем заключения</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если такое соглашение не противоречит закону и не нарушает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сторон и других лиц»;</w:t>
      </w:r>
    </w:p>
    <w:p w:rsidR="009E77FE" w:rsidRDefault="009E77FE" w:rsidP="009E77F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гл. 25</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нормой, предусматривающей процессуальное соучастие на стороне</w:t>
      </w:r>
      <w:r>
        <w:rPr>
          <w:rStyle w:val="WW8Num3z0"/>
          <w:rFonts w:ascii="Verdana" w:hAnsi="Verdana"/>
          <w:color w:val="000000"/>
          <w:sz w:val="18"/>
          <w:szCs w:val="18"/>
        </w:rPr>
        <w:t> </w:t>
      </w:r>
      <w:r>
        <w:rPr>
          <w:rStyle w:val="WW8Num4z0"/>
          <w:rFonts w:ascii="Verdana" w:hAnsi="Verdana"/>
          <w:color w:val="4682B4"/>
          <w:sz w:val="18"/>
          <w:szCs w:val="18"/>
        </w:rPr>
        <w:t>заявителя</w:t>
      </w:r>
      <w:r>
        <w:rPr>
          <w:rFonts w:ascii="Verdana" w:hAnsi="Verdana"/>
          <w:color w:val="000000"/>
          <w:sz w:val="18"/>
          <w:szCs w:val="18"/>
        </w:rPr>
        <w:t>: «ст. 254 п. 1.1. В случае если решение, действие (</w:t>
      </w:r>
      <w:r>
        <w:rPr>
          <w:rStyle w:val="WW8Num4z0"/>
          <w:rFonts w:ascii="Verdana" w:hAnsi="Verdana"/>
          <w:color w:val="4682B4"/>
          <w:sz w:val="18"/>
          <w:szCs w:val="18"/>
        </w:rPr>
        <w:t>бездействие</w:t>
      </w:r>
      <w:r>
        <w:rPr>
          <w:rFonts w:ascii="Verdana" w:hAnsi="Verdana"/>
          <w:color w:val="000000"/>
          <w:sz w:val="18"/>
          <w:szCs w:val="18"/>
        </w:rPr>
        <w:t>) органа государственной власти, органа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должностного лица, государственного или муниципального служащего нарушают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двух и более граждан, организаций, по правилам</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40 настоящего Кодекса может быть подана коллективная жалоба».</w:t>
      </w:r>
    </w:p>
    <w:p w:rsidR="009E77FE" w:rsidRDefault="009E77FE" w:rsidP="009E77F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Павлова, Маргарита Сергеевна, 2011 год</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Принята Всенародным голосованием 12 декабря 1993 г. Собрание законодательства РФ 26.01.1994. «</w:t>
      </w:r>
      <w:r>
        <w:rPr>
          <w:rStyle w:val="WW8Num4z0"/>
          <w:rFonts w:ascii="Verdana" w:hAnsi="Verdana"/>
          <w:color w:val="4682B4"/>
          <w:sz w:val="18"/>
          <w:szCs w:val="18"/>
        </w:rPr>
        <w:t>Российская газета</w:t>
      </w:r>
      <w:r>
        <w:rPr>
          <w:rFonts w:ascii="Verdana" w:hAnsi="Verdana"/>
          <w:color w:val="000000"/>
          <w:sz w:val="18"/>
          <w:szCs w:val="18"/>
        </w:rPr>
        <w:t>», 25.12.1993.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судебной системе РФ</w:t>
      </w:r>
      <w:r>
        <w:rPr>
          <w:rFonts w:ascii="Verdana" w:hAnsi="Verdana"/>
          <w:color w:val="000000"/>
          <w:sz w:val="18"/>
          <w:szCs w:val="18"/>
        </w:rPr>
        <w:t>» от 31.12.1996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Собрание законодательства РФ от 06.01.1997. № 1. Ст. 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конституционный закон от 9 ноября 2009 г. № 4-ФКЗ «О</w:t>
      </w:r>
      <w:r>
        <w:rPr>
          <w:rStyle w:val="WW8Num3z0"/>
          <w:rFonts w:ascii="Verdana" w:hAnsi="Verdana"/>
          <w:color w:val="000000"/>
          <w:sz w:val="18"/>
          <w:szCs w:val="18"/>
        </w:rPr>
        <w:t> </w:t>
      </w:r>
      <w:r>
        <w:rPr>
          <w:rStyle w:val="WW8Num4z0"/>
          <w:rFonts w:ascii="Verdana" w:hAnsi="Verdana"/>
          <w:color w:val="4682B4"/>
          <w:sz w:val="18"/>
          <w:szCs w:val="18"/>
        </w:rPr>
        <w:t>дисциплинарном</w:t>
      </w:r>
      <w:r>
        <w:rPr>
          <w:rStyle w:val="WW8Num3z0"/>
          <w:rFonts w:ascii="Verdana" w:hAnsi="Verdana"/>
          <w:color w:val="000000"/>
          <w:sz w:val="18"/>
          <w:szCs w:val="18"/>
        </w:rPr>
        <w:t> </w:t>
      </w:r>
      <w:r>
        <w:rPr>
          <w:rFonts w:ascii="Verdana" w:hAnsi="Verdana"/>
          <w:color w:val="000000"/>
          <w:sz w:val="18"/>
          <w:szCs w:val="18"/>
        </w:rPr>
        <w:t>судебном присутствии» // Российская газета. Федеральный выпуск № 5035 от 11 ноября 2009 г.</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 Федеральный конституционный закон «О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Российской Федерации» от 7 февраля 2011 г. № 1-ФКЗ // Российская газета. Федеральный выпуск № 5405 от 11 февраля 2011 г.</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30.11.1994 № 51-ФЗ. Часть 1 // Собрание законодательства РФ. 05.12.1994. № 32. Ст. 3301.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 Собрание законодательства РФ.-2002. № 1 (ч. 1). Ст.1.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от 24 июля 2002 № 95-ФЗ // Собрание законодательства РФ. 29.07.2002. N 30. ст. 3012.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14 октября 2002 г. № 138-Ф3 // Собрание законодательства РФ. 2002. № 46. Ст. 4532.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Жилищный кодекс РФ от 29 декабря 2004 г. № 1888-ФЗ // Собрание законодательства РФ. 03.01.2005. N 1 (часть 1). Ст. 14.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РФ от 07.02.1992 N 2300-1 «</w:t>
      </w:r>
      <w:r>
        <w:rPr>
          <w:rStyle w:val="WW8Num4z0"/>
          <w:rFonts w:ascii="Verdana" w:hAnsi="Verdana"/>
          <w:color w:val="4682B4"/>
          <w:sz w:val="18"/>
          <w:szCs w:val="18"/>
        </w:rPr>
        <w:t>О защите прав потребителей</w:t>
      </w:r>
      <w:r>
        <w:rPr>
          <w:rFonts w:ascii="Verdana" w:hAnsi="Verdana"/>
          <w:color w:val="000000"/>
          <w:sz w:val="18"/>
          <w:szCs w:val="18"/>
        </w:rPr>
        <w:t>» // Собрание законодательства РФ. 15.01.1996. N 3. ст. 140.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РФ от 27 апреля 1993 г. № 4866-1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 ВВС РФ. 1993 г. № 19. Ст. 685.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РФ от 28 апреля 1993 г. «О внесении изменений и дополнений в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 ВВС РФ. 1993. № 22. Ст. 787.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РФ от 25 июня 1993 г. «О праве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на свободу передвижения, выбор места пребывания и</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в пределах Российской Федерации» // ВСНД РФ и ВС РФ. 1993. № 32. Ст. 1227.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РФ от 12 января 1996 г. № 10-ФЗ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 СЗ РФ. 1996. № 3. Ст. 148.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РФ от 26 сентября 1997 г. № 125-ФЗ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и религиозных объединениях» // СЗ РФ. 1997 г. № 39. Ст. 4465.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от 8 августа 2001 г. № 129-ФЗ // Российская газета от 10 августа 2001 г. № 153.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14 марта 2002 г. № ЗО-ФЗ «Об органах</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сообщества в Российской Федерации» // Российская газета. Федеральный выпуск № 2916 от 19 марта 2002 г.</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31 мая 2002 г. № 63-Ф3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Российский Федерации» // Собрание законодательства РФ от 10.06.2002. № 23. Ст. 2102.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30 апреля 2010 г. № 68-ФЗ «О компенсации за нарушение права на</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разумный срок или права на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судебного акта в разумный срок» // Собрание законодательства РФ. 03.05.2010. № 18. Ст. 2144.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23 июля 2010 г. N 178-ФЗ «</w:t>
      </w:r>
      <w:r>
        <w:rPr>
          <w:rStyle w:val="WW8Num4z0"/>
          <w:rFonts w:ascii="Verdana" w:hAnsi="Verdana"/>
          <w:color w:val="4682B4"/>
          <w:sz w:val="18"/>
          <w:szCs w:val="18"/>
        </w:rPr>
        <w:t>О внесении изменений в Гражданский процессуальный кодекс Российской Федерации</w:t>
      </w:r>
      <w:r>
        <w:rPr>
          <w:rFonts w:ascii="Verdana" w:hAnsi="Verdana"/>
          <w:color w:val="000000"/>
          <w:sz w:val="18"/>
          <w:szCs w:val="18"/>
        </w:rPr>
        <w:t>» // Собрание законодательства РФ. 26.07.2010. N 30. Ст. 4009.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9 декабря 2010 № 353-ф3 «</w:t>
      </w:r>
      <w:r>
        <w:rPr>
          <w:rStyle w:val="WW8Num4z0"/>
          <w:rFonts w:ascii="Verdana" w:hAnsi="Verdana"/>
          <w:color w:val="4682B4"/>
          <w:sz w:val="18"/>
          <w:szCs w:val="18"/>
        </w:rPr>
        <w:t>О внесении изменений в Гражданский процессуальный кодекс Российской Федерации</w:t>
      </w:r>
      <w:r>
        <w:rPr>
          <w:rFonts w:ascii="Verdana" w:hAnsi="Verdana"/>
          <w:color w:val="000000"/>
          <w:sz w:val="18"/>
          <w:szCs w:val="18"/>
        </w:rPr>
        <w:t>» // Российская газета. Федеральный выпуск № 5360 от 13 декабря 2010 г.</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Конституция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1977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1977. №41. Ст. 617.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Кодекс законов об актах гражданского состояния, брачном, семейном и опекунском праве // СУ РСФСР. 1918 г. № 76-77. Ст. 818.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Гражданский процессуальный кодекс РСФСР от 7 июля 1923 г. / М.: Государственное издательство юридической литературы. 1953.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Основы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Союза СССР и союзных республик от 1958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1959 г. № 1. Ст. 12.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Основы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Союза ССР и союзных республик от 1961 г. // Ведомости Верховного Совета СССР. 1961, N50.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Гражданский процессуальный кодекс РСФСР от 11 июня 1964 г. // Ведомости Верховного Совета РСФСР. 1964 г. № 24. Ст. 407.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 Закон СССР от 30 июня 1987 г. «О порядке</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суд неправомерных действий</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ущемляющих права граждан» // Ведомости Верховного Совета СССР. 1987 г. № 26. Ст. 388.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от 21 июля 1961 г. "О дальнейшем ограничении применения</w:t>
      </w:r>
      <w:r>
        <w:rPr>
          <w:rStyle w:val="WW8Num3z0"/>
          <w:rFonts w:ascii="Verdana" w:hAnsi="Verdana"/>
          <w:color w:val="000000"/>
          <w:sz w:val="18"/>
          <w:szCs w:val="18"/>
        </w:rPr>
        <w:t> </w:t>
      </w:r>
      <w:r>
        <w:rPr>
          <w:rStyle w:val="WW8Num4z0"/>
          <w:rFonts w:ascii="Verdana" w:hAnsi="Verdana"/>
          <w:color w:val="4682B4"/>
          <w:sz w:val="18"/>
          <w:szCs w:val="18"/>
        </w:rPr>
        <w:t>штрафов</w:t>
      </w:r>
      <w:r>
        <w:rPr>
          <w:rFonts w:ascii="Verdana" w:hAnsi="Verdana"/>
          <w:color w:val="000000"/>
          <w:sz w:val="18"/>
          <w:szCs w:val="18"/>
        </w:rPr>
        <w:t>, налагаемых в административном порядке" // Ведомости Верховного Совета РСФСР. 1962. №9. Ст. 121.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СССР от 12 апреля 1968 г. «О порядке рассмотрения предложений,</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и жалоб граждан» // Ведомости Верховного Совета СССР. 1968 г. № 17. Ст. 144.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Положение «О судах по</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делам» // Собрание узаконений и распоряжений Правительства. 1917. № 127. Ст. 692.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Декрет о суде № 1от 22 ноября 1917 г. // СУ РСФСР. 1919 г. № 4. Ст. 50.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Декрет о суде № 2 от 15 февраля 1918 г. / Декреты Советской власти. Т. 1. М.: Государственное издательство политической литературы. 1957 г.</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IV Всероссийского Чрезвычайного Съезда Советов от 8 ноября 1918 г. «</w:t>
      </w:r>
      <w:r>
        <w:rPr>
          <w:rStyle w:val="WW8Num4z0"/>
          <w:rFonts w:ascii="Verdana" w:hAnsi="Verdana"/>
          <w:color w:val="4682B4"/>
          <w:sz w:val="18"/>
          <w:szCs w:val="18"/>
        </w:rPr>
        <w:t>О точном соблюдении законов</w:t>
      </w:r>
      <w:r>
        <w:rPr>
          <w:rFonts w:ascii="Verdana" w:hAnsi="Verdana"/>
          <w:color w:val="000000"/>
          <w:sz w:val="18"/>
          <w:szCs w:val="18"/>
        </w:rPr>
        <w:t>» // СУ РСФСР. 1918 г. № 90. Ст. 908.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 государственном контроле от 9 апреля 1919 г.// СУ РСФСР. 1919. № 12. Ст. 122.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w:t>
      </w:r>
      <w:r>
        <w:rPr>
          <w:rStyle w:val="WW8Num4z0"/>
          <w:rFonts w:ascii="Verdana" w:hAnsi="Verdana"/>
          <w:color w:val="4682B4"/>
          <w:sz w:val="18"/>
          <w:szCs w:val="18"/>
        </w:rPr>
        <w:t>Об освобождении от воинской повинности по религиозным убеждениям</w:t>
      </w:r>
      <w:r>
        <w:rPr>
          <w:rFonts w:ascii="Verdana" w:hAnsi="Verdana"/>
          <w:color w:val="000000"/>
          <w:sz w:val="18"/>
          <w:szCs w:val="18"/>
        </w:rPr>
        <w:t>» от 4 января 1919 г. // СУ РСФСР. 1919 г. № 17. Ст. 192.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 центральном Бюро</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и заявлений // СУ РСФСР. 1919. № 23. Ст. 271.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 местных отделениях Центрального Бюро Жалоб и заявлений (Положение) // СУ РСФСР. 1919. № 23. Ст. 272.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Положение о государственном</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от 4 октября 1922 г. // СУ РСФСР. 1922. № 63. Ст. 807.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СНК СССР от 17 сентября 1926 г. «О расширении правил положения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налогов» // СЗ СССР. 1926 г. № 64. Ст. 482.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Инструкция Комитета Заготовок при СНК СССР «</w:t>
      </w:r>
      <w:r>
        <w:rPr>
          <w:rStyle w:val="WW8Num4z0"/>
          <w:rFonts w:ascii="Verdana" w:hAnsi="Verdana"/>
          <w:color w:val="4682B4"/>
          <w:sz w:val="18"/>
          <w:szCs w:val="18"/>
        </w:rPr>
        <w:t>О порядке проведения обязательных поставок зерна государству</w:t>
      </w:r>
      <w:r>
        <w:rPr>
          <w:rFonts w:ascii="Verdana" w:hAnsi="Verdana"/>
          <w:color w:val="000000"/>
          <w:sz w:val="18"/>
          <w:szCs w:val="18"/>
        </w:rPr>
        <w:t>» // СЗ СССР. 1937 г. № 33. Ст. 137.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Проекты</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Проект Федерального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закона «</w:t>
      </w:r>
      <w:r>
        <w:rPr>
          <w:rStyle w:val="WW8Num4z0"/>
          <w:rFonts w:ascii="Verdana" w:hAnsi="Verdana"/>
          <w:color w:val="4682B4"/>
          <w:sz w:val="18"/>
          <w:szCs w:val="18"/>
        </w:rPr>
        <w:t>О федеральных административных судах в Российской Федерации</w:t>
      </w:r>
      <w:r>
        <w:rPr>
          <w:rFonts w:ascii="Verdana" w:hAnsi="Verdana"/>
          <w:color w:val="000000"/>
          <w:sz w:val="18"/>
          <w:szCs w:val="18"/>
        </w:rPr>
        <w:t>» (внесен</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Судом РФ в Государственную Думу Федерального Собрания РФ в 2000 г.).</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Проект федерального закона «</w:t>
      </w:r>
      <w:r>
        <w:rPr>
          <w:rStyle w:val="WW8Num4z0"/>
          <w:rFonts w:ascii="Verdana" w:hAnsi="Verdana"/>
          <w:color w:val="4682B4"/>
          <w:sz w:val="18"/>
          <w:szCs w:val="18"/>
        </w:rPr>
        <w:t>О внесении изменений в Гражданский процессуальный кодекс Российский Федерации</w:t>
      </w:r>
      <w:r>
        <w:rPr>
          <w:rFonts w:ascii="Verdana" w:hAnsi="Verdana"/>
          <w:color w:val="000000"/>
          <w:sz w:val="18"/>
          <w:szCs w:val="18"/>
        </w:rPr>
        <w:t>» (предложен Верховным судом РФ в 2009 г.).1.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Конституционного Суда РФ от 16.06.98 № 19-П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толковании отдельных положений статей 125, 126 и 127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Вестник Конституционного Суда РФ. 1998 г. № 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Конституционного Суда РФ от 11.04.2000 № 6-П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отдельных положений пункта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 пункта 1 статьи 21 и пункта 3 статьи 22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в связи с запросом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коллегии по гражданским делам Верховного суда РФ Российской Федерации» / Вестник Конституционного Суда РФ. 2000 г. N 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Конституционного Суда РФ от 08.06.2010 № 13-П «По делу о проверке конституционности пункта 4 статьи 292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гражданки В.В. Чадаевой» // Вестник Конституционного Суда РФ. 2010 г. №5.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Республики", "О статусе и границах муниципальных образований в Кабардино-Балкарской Республике" и Федерального закона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Вестник Конституционного Суда РФ. N 5. 2007.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 8 от 31 октября 1995 г. «О некоторых вопросах применения судами Конституции Российской Федерации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 Бюллетень Верховного суда РФ. 1996 г. № 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 Постановление Пленума Верховного Суда РФ от 17 марта 2004 г. № 2 «</w:t>
      </w:r>
      <w:r>
        <w:rPr>
          <w:rStyle w:val="WW8Num4z0"/>
          <w:rFonts w:ascii="Verdana" w:hAnsi="Verdana"/>
          <w:color w:val="4682B4"/>
          <w:sz w:val="18"/>
          <w:szCs w:val="18"/>
        </w:rPr>
        <w:t>О применении судами Российской Федерации Трудового кодекса Российской Федерации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2007 г. № 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Пленума Верховного суда РФ от 16 ноября 2006 г. № 55 «О внесении в Государственную Думу Федерального</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Собрания Российской Федерации проекта Кодекса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Российской Федерации» // Официальный сайт Верховного Суда РФ: www.vsrf.ru</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Пленума Верховного Суда РФ от 27 декабря 2007 г. N 52 «О сроках рассмотрения судами Российской Федерации уголовных, гражданских дел и дел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 Бюллетень Верховного Суда РФ. N 2. 2008.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Пленума Верховного суда РФ от 24 июня 2008 г. № 11 «О подготовке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Бюллетень Верховного Суда РФ. № 9. 2008.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Верховного Суда РФ № 47-Ад06-1 от 16.02.06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Обзор деятельности федеральных судов общей юрисдикции и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2005 г. Официальный сайт</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РФ. www.cdep.ru</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Обзор деятельности федеральных судов общей юрисдикции и мировых судей в 2007 г. Официальный сайт Судебного департамента при</w:t>
      </w:r>
      <w:r>
        <w:rPr>
          <w:rStyle w:val="WW8Num3z0"/>
          <w:rFonts w:ascii="Verdana" w:hAnsi="Verdana"/>
          <w:color w:val="000000"/>
          <w:sz w:val="18"/>
          <w:szCs w:val="18"/>
        </w:rPr>
        <w:t> </w:t>
      </w:r>
      <w:r>
        <w:rPr>
          <w:rStyle w:val="WW8Num4z0"/>
          <w:rFonts w:ascii="Verdana" w:hAnsi="Verdana"/>
          <w:color w:val="4682B4"/>
          <w:sz w:val="18"/>
          <w:szCs w:val="18"/>
        </w:rPr>
        <w:t>Верховном</w:t>
      </w:r>
      <w:r>
        <w:rPr>
          <w:rStyle w:val="WW8Num3z0"/>
          <w:rFonts w:ascii="Verdana" w:hAnsi="Verdana"/>
          <w:color w:val="000000"/>
          <w:sz w:val="18"/>
          <w:szCs w:val="18"/>
        </w:rPr>
        <w:t> </w:t>
      </w:r>
      <w:r>
        <w:rPr>
          <w:rFonts w:ascii="Verdana" w:hAnsi="Verdana"/>
          <w:color w:val="000000"/>
          <w:sz w:val="18"/>
          <w:szCs w:val="18"/>
        </w:rPr>
        <w:t>суде РФ. www.cdep.ru</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Обзор деятельности федеральных судов общей юрисдикции и мировых судей в 2008 г. Официальный сайт Судебного департамента при Верховном суде РФ. www.cdep.ru</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Обзор деятельности федеральных судов общей юрисдикции и мировых судей в 2009 г. Официальный сайт Судебного департамента при Верховном суде РФ. www.cdep.ru</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Обзор законодательства и судебной практики Верховного Суда РФ за третий квартал 2006 г. (Утвержден</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Президиума Верховного суда РФ от 29 ноября 2006 г.) // Справочно-правовая система Консультант Плюс.</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Обзор законодательства и судебной практики Верховного Суда РФ за третий квартал 2010 г. (Утвержден постановлением Президиума Верховного Суда РФ от 8 декабря 2010 г.)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Военной Коллегии Верховного суда РФ от 12 февраля 2006 г. № 4-01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Президиума Верховного Суда РФ от 9 октября 2002 № 35пв-02пр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РФ от 2 апреля 2002 г. по делу № 5-В01-194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Определение Судебной Коллегии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Верховного Суда РФ от 4 марта 2004 г. по делу № 45-Г04-12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Определение Судебной коллегии по гражданским делам Верховного Суда РФ от 07.12.2007 № 36-Г07-10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Определение Судебной Коллегии по гражданским делам Верховного Суда РФ от 27 октября 2009 г. № П-В09-19 // Бюллетень Верховного Суда РФ. № 7. 2010 г.</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Решение Верховного Суда РФ от 25 марта 1997 г. №</w:t>
      </w:r>
      <w:r>
        <w:rPr>
          <w:rStyle w:val="WW8Num3z0"/>
          <w:rFonts w:ascii="Verdana" w:hAnsi="Verdana"/>
          <w:color w:val="000000"/>
          <w:sz w:val="18"/>
          <w:szCs w:val="18"/>
        </w:rPr>
        <w:t> </w:t>
      </w:r>
      <w:r>
        <w:rPr>
          <w:rStyle w:val="WW8Num4z0"/>
          <w:rFonts w:ascii="Verdana" w:hAnsi="Verdana"/>
          <w:color w:val="4682B4"/>
          <w:sz w:val="18"/>
          <w:szCs w:val="18"/>
        </w:rPr>
        <w:t>ГКПИ</w:t>
      </w:r>
      <w:r>
        <w:rPr>
          <w:rStyle w:val="WW8Num3z0"/>
          <w:rFonts w:ascii="Verdana" w:hAnsi="Verdana"/>
          <w:color w:val="000000"/>
          <w:sz w:val="18"/>
          <w:szCs w:val="18"/>
        </w:rPr>
        <w:t> </w:t>
      </w:r>
      <w:r>
        <w:rPr>
          <w:rFonts w:ascii="Verdana" w:hAnsi="Verdana"/>
          <w:color w:val="000000"/>
          <w:sz w:val="18"/>
          <w:szCs w:val="18"/>
        </w:rPr>
        <w:t>97132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Определение Верховного Суда РФ ют 22 июня 1999 г. № 33-В99-3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Определение Верховного Суда РФ от 29 января 2001 г. № 25-ВПОО-21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Определение Верховного Суда РФ от 28 июня 2001 г. N 7-В01пр-10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Определение Верховного Суда РФ от 23 октября 2001 г. № 21-ВПРОІ-41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Определение Верховного Суда РФ от 16 октября 2002 г. № ГКПИ2002-1189 // Справочно-правовая система.1. КонсультантПлюс».</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 Определение Верховного, Суда РФ от 21 ноября 2002 г. № 14-В02-27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Справка о рассмотрении судами Липецкой области дел, возникающих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за первое полугодие 2005 г. Архив Липецкого областного суда.</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Справка о результатах обобщения судебной практики рассмотрения</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Ростовской области жалоб на</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мировых судей по делам об административныхправонарушениях за второе полугодие 2008 г. Архив</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Ростовского областного суда.</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Обобщение- судебной практики рассмотрения жалоб на5постановления мировых судей по делам об административныхправонарушениях, предусмотренных ст. ст. 12.8, 12.26</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РФ185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Октябрьским районным судом г. Иваново за 9 месяцев 2008 г. // Архив Октябрьского районного суда г. Иваново.</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Обобщение судебной практики по делам об административных правонарушениях за 2008 г. Архив Ульяновского областного суда.</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Обзор практики рассмотрения мировыми и федеральными судьями Пермского края дел об административных правонарушениях за 2008 г. Архив Пермского краевого суда.</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Обобщение по делам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прокурора в защиту интересов неопределенного круга лиц от 25.05.2009 // Официальный сайт Жирновского районного суда Волгоградской области: http://girn.vol.5И(1г£ш/тоёи1е5.рЬр?пате=рге58с1ер&amp;ор=3&amp;с11(Д:::=3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Постановление Президиума Ивановского областного суда от 27 июня 1997 г. № 44г-108 // Официальный сайт Ивановского областного суда: http://www.oЫsud.ivanovo.l•u</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Постановление Президиума Московского областного суда от 27 июля 2005 г. № 371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Постановление Президиума Санкт-Петербургского городского суда от 11 июля 2007 г. № 44г-458/07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Постановление Президиума Московского областного суда от 12 декабря 2007 г. № 882 по делу № 44г-443/07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Постановление Президиума Санкт-Петербургского городского суда от 21 июля 2010 г. № 44г-67/10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Кассационное определение Судебной коллегии по гражданским делам Свердловского областного суда от 05.08.2010 по делу № 33-8840/2010 // Официальный сайт Свердловского областного суда: http://www.ekboblsud.ru</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Определение Судебной Коллегии по гражданским делам Московского городского суда от 05.06. 2008 по делу № 33г12351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Постановление Пермского краевого суда от 24 ноября 2008 г. по делу № 44А-926. Архив Пермского краевого суда.</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Решение Никулинского районного суда г. Москвы от 12.12.2002. Архив Никулинского районного суда г. Москвы.</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Решение Тушинского районного г. Москвы суда от 18 октября2003 г. Архив Тушинского районного суда г. Москвы.</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Решение Симоновского районного суда г. Москвы от 9 апреля2004 г. Архив Симоновского районного суда г. Москвы.</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Решение Мещанского районного суда г. Москвы от 7 апреля2008 г. Архив Мещанского районного суда г. Москвы.</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Решение</w:t>
      </w:r>
      <w:r>
        <w:rPr>
          <w:rStyle w:val="WW8Num3z0"/>
          <w:rFonts w:ascii="Verdana" w:hAnsi="Verdana"/>
          <w:color w:val="000000"/>
          <w:sz w:val="18"/>
          <w:szCs w:val="18"/>
        </w:rPr>
        <w:t> </w:t>
      </w:r>
      <w:r>
        <w:rPr>
          <w:rStyle w:val="WW8Num4z0"/>
          <w:rFonts w:ascii="Verdana" w:hAnsi="Verdana"/>
          <w:color w:val="4682B4"/>
          <w:sz w:val="18"/>
          <w:szCs w:val="18"/>
        </w:rPr>
        <w:t>Зюзинского</w:t>
      </w:r>
      <w:r>
        <w:rPr>
          <w:rStyle w:val="WW8Num3z0"/>
          <w:rFonts w:ascii="Verdana" w:hAnsi="Verdana"/>
          <w:color w:val="000000"/>
          <w:sz w:val="18"/>
          <w:szCs w:val="18"/>
        </w:rPr>
        <w:t> </w:t>
      </w:r>
      <w:r>
        <w:rPr>
          <w:rFonts w:ascii="Verdana" w:hAnsi="Verdana"/>
          <w:color w:val="000000"/>
          <w:sz w:val="18"/>
          <w:szCs w:val="18"/>
        </w:rPr>
        <w:t>районного суда г. Москвы от 25 марта2009 г. по делу № 2-466\2009. Архив Зюзинского районного суда г. Москвы.</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Решение Ядринского районного суда Чувашской республики от 25 декабря 2009 г. по делу № 2 /2009 /. Архив Ядринского районного суда Чувашской республики.</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Решение Назрановского районного суда Республики Ингушетия по делу № 2-1176/04 // Архив Назрановского районного суда Республики Ингушетия.</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Решение Ивдельского городского суда Свердловской области от 01 февраля 2010 г. // Официальный сайт Ивдельского городского суда Свердловской области: http://ivdelsky.svd.sudrf.ru/modules.php?name=info court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 Определение Пензенского областного суда от 3 июня 2008 г. по делу № 33-1020. Архив Пензенского областного суда.</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Определение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Свердловского областного суда от 27 февраля 2009 г. № 71-59/2009. Архив Свердловского областного суда.</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Постановление Президиума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30 января 1996 г. № 7020/95 // Вестник Высшего Арбитражного Суда РФ. 1996. № 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Постановление Президиума Высшего Арбитражного Суда РФ от 02 апреля 1996 г. № 4865/95 // Вестник Высшего Арбитражного Суда РФ. 1996. N 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Информационное письмо Президиума Высшего Арбитражного Суда РФ от 13 августа 2004 г. N 82 "О некоторых вопросах применения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Вестник Высшего Арбитражного Суда РФ. 2004. № 10.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Постановление Президиума Высшего Арбитражного Суда РФ от 11 мая 2005 г. № 1662/05 по делу № А40-51378/03-113-538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Постановление Президиума Высшего Арбитражного Суда РФ от 14 ноября 2006 г. № 11253/06 // Вестник Высшего Арбитражного Суда РФ. 2007. № 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Постановление Президиума Высшего Арбитражного Суда РФ от 1 сентября 2009 г. № 7037/09 // Вестник Высшего Арбитражного Суда РФ. 2009. № 12.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Постановление Пленума Высшего Арбитражного Суда от 18 августа 1992 г. № 12/12 // Вестник Высшего Арбитражного Суда РФ. 1992 г.№ 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Постановление Пленума Высшего Арбитражного Суда от 9 декабря 2002 г. № 11 «О некоторых вопросах, связанных с введением в действие Арбитражного процессуального кодекса Российской Федерации» // Вестник Высшего Арбитражного Суда РФ. 2003. N2.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Постановление Пленума Высшего Арбитражного Суда от 30 июня 2008 г. № 30 «О некоторых вопросах, возникающих в связи с применением</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антимонопольного законодательства» // Вестник Высшего Арбитражного Суда РФ. 2008. № 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Московского округа от 08 января 2004 г. N КА-А41/10810-03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Постановление ФАС Московского округа от 28 февраля 2005 г. N А40-161-05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Постановление ФАС Западно-Сибирского округа от 20 сентября 2005 г. N Ф04-6156/2005(14973-А27-23)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Постановление ФАС Московского округа от 25 августа 2006 г. N КА-А40/6069-06 по делу N А40-67098/05-92-591//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Постановление ФАС Поволжского округа от 16 января 2007 г. N А49-959/2006-47/1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Постановление ФАС Западно-Сибирского округа от 21 июня 2007 г. № Ф04-3175/2007(34448-А81-8) по делу № А81-5232/2006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Постановление ФАС Северо-Западного округа от 15 мая 2008 г. по делу N А13-6310/2007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Постановление ФАС Московского округа от 11 декабря 2008 г. N КГ-А40/11585-08-п по делу № А-40-62456/06-52-458 // Справочно-правовая система «</w:t>
      </w:r>
      <w:r>
        <w:rPr>
          <w:rStyle w:val="WW8Num4z0"/>
          <w:rFonts w:ascii="Verdana" w:hAnsi="Verdana"/>
          <w:color w:val="4682B4"/>
          <w:sz w:val="18"/>
          <w:szCs w:val="18"/>
        </w:rPr>
        <w:t>КонсультанПлюс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Постановление ФАС Московского округа от 25 декабря 2008 г. N КГ-А40/11928-08-П по делу № А-40/35476/07-45-299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Определение Арбитражного суда Республики Тыва от 4 сентября 2003 г. по делу N А69-883/03-8. Архив Арбитражного суда Республики Тыва.</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Определение ФАС Северо-Западного округа от 8 мая 2008 г. № А42-5708/2007 по делу № А42-5708/2007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Решение</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судебного присутствия от 15 марта 2011 г. по делу №</w:t>
      </w:r>
      <w:r>
        <w:rPr>
          <w:rStyle w:val="WW8Num3z0"/>
          <w:rFonts w:ascii="Verdana" w:hAnsi="Verdana"/>
          <w:color w:val="000000"/>
          <w:sz w:val="18"/>
          <w:szCs w:val="18"/>
        </w:rPr>
        <w:t> </w:t>
      </w:r>
      <w:r>
        <w:rPr>
          <w:rStyle w:val="WW8Num4z0"/>
          <w:rFonts w:ascii="Verdana" w:hAnsi="Verdana"/>
          <w:color w:val="4682B4"/>
          <w:sz w:val="18"/>
          <w:szCs w:val="18"/>
        </w:rPr>
        <w:t>ДСП</w:t>
      </w:r>
      <w:r>
        <w:rPr>
          <w:rFonts w:ascii="Verdana" w:hAnsi="Verdana"/>
          <w:color w:val="000000"/>
          <w:sz w:val="18"/>
          <w:szCs w:val="18"/>
        </w:rPr>
        <w:t>11-2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Решение Дисциплинарного судебного присутствия от 15 марта 2011 г. по делу № ДСП11-3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Решение Дисциплинарного судебного присутствия от 16 марта 2011 г. по делу № ДСП11-10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125. Монографии, учебники, учебные пособия.</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Групповые иски. М. 2001.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Д.Б. Судебное усмотрение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Норма. 2002.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 1959.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Под ред. Бахраха Д.Н. М. 1996.</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Административное право РФ. Под ред.</w:t>
      </w:r>
      <w:r>
        <w:rPr>
          <w:rStyle w:val="WW8Num3z0"/>
          <w:rFonts w:ascii="Verdana" w:hAnsi="Verdana"/>
          <w:color w:val="000000"/>
          <w:sz w:val="18"/>
          <w:szCs w:val="18"/>
        </w:rPr>
        <w:t> </w:t>
      </w:r>
      <w:r>
        <w:rPr>
          <w:rStyle w:val="WW8Num4z0"/>
          <w:rFonts w:ascii="Verdana" w:hAnsi="Verdana"/>
          <w:color w:val="4682B4"/>
          <w:sz w:val="18"/>
          <w:szCs w:val="18"/>
        </w:rPr>
        <w:t>Алехина</w:t>
      </w:r>
      <w:r>
        <w:rPr>
          <w:rStyle w:val="WW8Num3z0"/>
          <w:rFonts w:ascii="Verdana" w:hAnsi="Verdana"/>
          <w:color w:val="000000"/>
          <w:sz w:val="18"/>
          <w:szCs w:val="18"/>
        </w:rPr>
        <w:t> </w:t>
      </w:r>
      <w:r>
        <w:rPr>
          <w:rFonts w:ascii="Verdana" w:hAnsi="Verdana"/>
          <w:color w:val="000000"/>
          <w:sz w:val="18"/>
          <w:szCs w:val="18"/>
        </w:rPr>
        <w:t>А.П. М. 1997.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Административное право РФ. Под ред.</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Л.Л. М.: Юрайт. 2010.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Арбитражный процесс.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М.: Инфотропик Медиа. 2010.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Барак А.</w:t>
      </w:r>
      <w:r>
        <w:rPr>
          <w:rStyle w:val="WW8Num3z0"/>
          <w:rFonts w:ascii="Verdana" w:hAnsi="Verdana"/>
          <w:color w:val="000000"/>
          <w:sz w:val="18"/>
          <w:szCs w:val="18"/>
        </w:rPr>
        <w:t>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усмотрение. Пер. с англ. М. 1999.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Советское законодательство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Пермь. 1969.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Бек</w:t>
      </w:r>
      <w:r>
        <w:rPr>
          <w:rStyle w:val="WW8Num3z0"/>
          <w:rFonts w:ascii="Verdana" w:hAnsi="Verdana"/>
          <w:color w:val="000000"/>
          <w:sz w:val="18"/>
          <w:szCs w:val="18"/>
        </w:rPr>
        <w:t> </w:t>
      </w:r>
      <w:r>
        <w:rPr>
          <w:rFonts w:ascii="Verdana" w:hAnsi="Verdana"/>
          <w:color w:val="000000"/>
          <w:sz w:val="18"/>
          <w:szCs w:val="18"/>
        </w:rPr>
        <w:t>O.A. Производство по делам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СПб:</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«Университетский издательский консорциум «</w:t>
      </w:r>
      <w:r>
        <w:rPr>
          <w:rStyle w:val="WW8Num4z0"/>
          <w:rFonts w:ascii="Verdana" w:hAnsi="Verdana"/>
          <w:color w:val="4682B4"/>
          <w:sz w:val="18"/>
          <w:szCs w:val="18"/>
        </w:rPr>
        <w:t>Юридическая книга</w:t>
      </w:r>
      <w:r>
        <w:rPr>
          <w:rFonts w:ascii="Verdana" w:hAnsi="Verdana"/>
          <w:color w:val="000000"/>
          <w:sz w:val="18"/>
          <w:szCs w:val="18"/>
        </w:rPr>
        <w:t>». 2009.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Блажко</w:t>
      </w:r>
      <w:r>
        <w:rPr>
          <w:rStyle w:val="WW8Num3z0"/>
          <w:rFonts w:ascii="Verdana" w:hAnsi="Verdana"/>
          <w:color w:val="000000"/>
          <w:sz w:val="18"/>
          <w:szCs w:val="18"/>
        </w:rPr>
        <w:t> </w:t>
      </w:r>
      <w:r>
        <w:rPr>
          <w:rFonts w:ascii="Verdana" w:hAnsi="Verdana"/>
          <w:color w:val="000000"/>
          <w:sz w:val="18"/>
          <w:szCs w:val="18"/>
        </w:rPr>
        <w:t>А.К. Краткий курс лекций по советскому</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праву. Владивосток. 1972.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Квиткин В.Т. Судебный контроль в области государственного управления. М. 1973.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Гаген</w:t>
      </w:r>
      <w:r>
        <w:rPr>
          <w:rStyle w:val="WW8Num3z0"/>
          <w:rFonts w:ascii="Verdana" w:hAnsi="Verdana"/>
          <w:color w:val="000000"/>
          <w:sz w:val="18"/>
          <w:szCs w:val="18"/>
        </w:rPr>
        <w:t> </w:t>
      </w:r>
      <w:r>
        <w:rPr>
          <w:rFonts w:ascii="Verdana" w:hAnsi="Verdana"/>
          <w:color w:val="000000"/>
          <w:sz w:val="18"/>
          <w:szCs w:val="18"/>
        </w:rPr>
        <w:t>В.А. Административная юстиция (конспект лекций). Ростов-на-Дону. 1916.</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Галаган</w:t>
      </w:r>
      <w:r>
        <w:rPr>
          <w:rStyle w:val="WW8Num3z0"/>
          <w:rFonts w:ascii="Verdana" w:hAnsi="Verdana"/>
          <w:color w:val="000000"/>
          <w:sz w:val="18"/>
          <w:szCs w:val="18"/>
        </w:rPr>
        <w:t> </w:t>
      </w:r>
      <w:r>
        <w:rPr>
          <w:rFonts w:ascii="Verdana" w:hAnsi="Verdana"/>
          <w:color w:val="000000"/>
          <w:sz w:val="18"/>
          <w:szCs w:val="18"/>
        </w:rPr>
        <w:t>И.А. Административная ответственность в СССР. Воронеж. 1970.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Гражданский процесс. Под ред.</w:t>
      </w:r>
      <w:r>
        <w:rPr>
          <w:rStyle w:val="WW8Num3z0"/>
          <w:rFonts w:ascii="Verdana" w:hAnsi="Verdana"/>
          <w:color w:val="000000"/>
          <w:sz w:val="18"/>
          <w:szCs w:val="18"/>
        </w:rPr>
        <w:t> </w:t>
      </w:r>
      <w:r>
        <w:rPr>
          <w:rStyle w:val="WW8Num4z0"/>
          <w:rFonts w:ascii="Verdana" w:hAnsi="Verdana"/>
          <w:color w:val="4682B4"/>
          <w:sz w:val="18"/>
          <w:szCs w:val="18"/>
        </w:rPr>
        <w:t>Юдельсона</w:t>
      </w:r>
      <w:r>
        <w:rPr>
          <w:rStyle w:val="WW8Num3z0"/>
          <w:rFonts w:ascii="Verdana" w:hAnsi="Verdana"/>
          <w:color w:val="000000"/>
          <w:sz w:val="18"/>
          <w:szCs w:val="18"/>
        </w:rPr>
        <w:t> </w:t>
      </w:r>
      <w:r>
        <w:rPr>
          <w:rFonts w:ascii="Verdana" w:hAnsi="Verdana"/>
          <w:color w:val="000000"/>
          <w:sz w:val="18"/>
          <w:szCs w:val="18"/>
        </w:rPr>
        <w:t>К.С. М. 1972.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Гражданский процесс. Под ред. проф.</w:t>
      </w:r>
      <w:r>
        <w:rPr>
          <w:rStyle w:val="WW8Num3z0"/>
          <w:rFonts w:ascii="Verdana" w:hAnsi="Verdana"/>
          <w:color w:val="000000"/>
          <w:sz w:val="18"/>
          <w:szCs w:val="18"/>
        </w:rPr>
        <w:t> </w:t>
      </w:r>
      <w:r>
        <w:rPr>
          <w:rStyle w:val="WW8Num4z0"/>
          <w:rFonts w:ascii="Verdana" w:hAnsi="Verdana"/>
          <w:color w:val="4682B4"/>
          <w:sz w:val="18"/>
          <w:szCs w:val="18"/>
        </w:rPr>
        <w:t>Осипова</w:t>
      </w:r>
      <w:r>
        <w:rPr>
          <w:rStyle w:val="WW8Num3z0"/>
          <w:rFonts w:ascii="Verdana" w:hAnsi="Verdana"/>
          <w:color w:val="000000"/>
          <w:sz w:val="18"/>
          <w:szCs w:val="18"/>
        </w:rPr>
        <w:t> </w:t>
      </w:r>
      <w:r>
        <w:rPr>
          <w:rFonts w:ascii="Verdana" w:hAnsi="Verdana"/>
          <w:color w:val="000000"/>
          <w:sz w:val="18"/>
          <w:szCs w:val="18"/>
        </w:rPr>
        <w:t>Ю.К. М. 1996.</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Гражданский процесс: общая часть. Под ред.</w:t>
      </w:r>
      <w:r>
        <w:rPr>
          <w:rStyle w:val="WW8Num3z0"/>
          <w:rFonts w:ascii="Verdana" w:hAnsi="Verdana"/>
          <w:color w:val="000000"/>
          <w:sz w:val="18"/>
          <w:szCs w:val="18"/>
        </w:rPr>
        <w:t> </w:t>
      </w:r>
      <w:r>
        <w:rPr>
          <w:rStyle w:val="WW8Num4z0"/>
          <w:rFonts w:ascii="Verdana" w:hAnsi="Verdana"/>
          <w:color w:val="4682B4"/>
          <w:sz w:val="18"/>
          <w:szCs w:val="18"/>
        </w:rPr>
        <w:t>Белова</w:t>
      </w:r>
      <w:r>
        <w:rPr>
          <w:rStyle w:val="WW8Num3z0"/>
          <w:rFonts w:ascii="Verdana" w:hAnsi="Verdana"/>
          <w:color w:val="000000"/>
          <w:sz w:val="18"/>
          <w:szCs w:val="18"/>
        </w:rPr>
        <w:t> </w:t>
      </w:r>
      <w:r>
        <w:rPr>
          <w:rFonts w:ascii="Verdana" w:hAnsi="Verdana"/>
          <w:color w:val="000000"/>
          <w:sz w:val="18"/>
          <w:szCs w:val="18"/>
        </w:rPr>
        <w:t>Т.А., Колядко И.Н., Юркевич Н.Г. Минск. 2000.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Гражданский процесс.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M.K. М.: ООО «Городец-издат». 2003.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Под ред. Шакарян М.С. М.: Проспект, 2007.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JI.А. Гражданское и арбитражное процессуальное право -взаимосвязь с материальным правом. Хабаровск. 1997.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Саратов. 1970.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Гунель</w:t>
      </w:r>
      <w:r>
        <w:rPr>
          <w:rStyle w:val="WW8Num3z0"/>
          <w:rFonts w:ascii="Verdana" w:hAnsi="Verdana"/>
          <w:color w:val="000000"/>
          <w:sz w:val="18"/>
          <w:szCs w:val="18"/>
        </w:rPr>
        <w:t> </w:t>
      </w:r>
      <w:r>
        <w:rPr>
          <w:rFonts w:ascii="Verdana" w:hAnsi="Verdana"/>
          <w:color w:val="000000"/>
          <w:sz w:val="18"/>
          <w:szCs w:val="18"/>
        </w:rPr>
        <w:t>М. Введение в публичное право. М. 1995.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Гражданские процессуальные правоотношения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Труды ВЮЗИ «</w:t>
      </w:r>
      <w:r>
        <w:rPr>
          <w:rStyle w:val="WW8Num4z0"/>
          <w:rFonts w:ascii="Verdana" w:hAnsi="Verdana"/>
          <w:color w:val="4682B4"/>
          <w:sz w:val="18"/>
          <w:szCs w:val="18"/>
        </w:rPr>
        <w:t>Вопросы гражданского процессуального, гражданского и трудового права</w:t>
      </w:r>
      <w:r>
        <w:rPr>
          <w:rFonts w:ascii="Verdana" w:hAnsi="Verdana"/>
          <w:color w:val="000000"/>
          <w:sz w:val="18"/>
          <w:szCs w:val="18"/>
        </w:rPr>
        <w:t>». М. 1965.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Десницкий</w:t>
      </w:r>
      <w:r>
        <w:rPr>
          <w:rStyle w:val="WW8Num3z0"/>
          <w:rFonts w:ascii="Verdana" w:hAnsi="Verdana"/>
          <w:color w:val="000000"/>
          <w:sz w:val="18"/>
          <w:szCs w:val="18"/>
        </w:rPr>
        <w:t> </w:t>
      </w:r>
      <w:r>
        <w:rPr>
          <w:rFonts w:ascii="Verdana" w:hAnsi="Verdana"/>
          <w:color w:val="000000"/>
          <w:sz w:val="18"/>
          <w:szCs w:val="18"/>
        </w:rPr>
        <w:t>С.Е. Представление об учреждении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судительной и наказательной власти в Российской империи // Избранные произведения русских мыслителей второй половины XVIII века. М.: Госполитиздат. 1952. Т. 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право: соглашения о подсудности, международной</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Fonts w:ascii="Verdana" w:hAnsi="Verdana"/>
          <w:color w:val="000000"/>
          <w:sz w:val="18"/>
          <w:szCs w:val="18"/>
        </w:rPr>
        <w:t>, примирительной процедуре, арбитражное (третейское) и мировое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Под ред. Рожковой М.А.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Елистратов</w:t>
      </w:r>
      <w:r>
        <w:rPr>
          <w:rStyle w:val="WW8Num3z0"/>
          <w:rFonts w:ascii="Verdana" w:hAnsi="Verdana"/>
          <w:color w:val="000000"/>
          <w:sz w:val="18"/>
          <w:szCs w:val="18"/>
        </w:rPr>
        <w:t> </w:t>
      </w:r>
      <w:r>
        <w:rPr>
          <w:rFonts w:ascii="Verdana" w:hAnsi="Verdana"/>
          <w:color w:val="000000"/>
          <w:sz w:val="18"/>
          <w:szCs w:val="18"/>
        </w:rPr>
        <w:t>А.И. Учебник русского административного права. Вып. 2.М. 1911.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Елистратов</w:t>
      </w:r>
      <w:r>
        <w:rPr>
          <w:rStyle w:val="WW8Num3z0"/>
          <w:rFonts w:ascii="Verdana" w:hAnsi="Verdana"/>
          <w:color w:val="000000"/>
          <w:sz w:val="18"/>
          <w:szCs w:val="18"/>
        </w:rPr>
        <w:t> </w:t>
      </w:r>
      <w:r>
        <w:rPr>
          <w:rFonts w:ascii="Verdana" w:hAnsi="Verdana"/>
          <w:color w:val="000000"/>
          <w:sz w:val="18"/>
          <w:szCs w:val="18"/>
        </w:rPr>
        <w:t>А. И. Очерк административного права. М. 1923.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Особенности, судебного рассмотрения отдельных категорий гражданских дел. Ярославль. 1974.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Жеребин</w:t>
      </w:r>
      <w:r>
        <w:rPr>
          <w:rStyle w:val="WW8Num3z0"/>
          <w:rFonts w:ascii="Verdana" w:hAnsi="Verdana"/>
          <w:color w:val="000000"/>
          <w:sz w:val="18"/>
          <w:szCs w:val="18"/>
        </w:rPr>
        <w:t> </w:t>
      </w:r>
      <w:r>
        <w:rPr>
          <w:rFonts w:ascii="Verdana" w:hAnsi="Verdana"/>
          <w:color w:val="000000"/>
          <w:sz w:val="18"/>
          <w:szCs w:val="18"/>
        </w:rPr>
        <w:t>B.C. Правовая конфликтология: курс лекций. Владимир. 1998.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Сущность советского гражданского процесса. Вильнюс. 1969.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Суд первой инстанции в гражданском процессе. М. 2001.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Комментарий к Федеральному</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закону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М.: Городец. 1998.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 делу. М. 1965.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Зеленцов</w:t>
      </w:r>
      <w:r>
        <w:rPr>
          <w:rStyle w:val="WW8Num3z0"/>
          <w:rFonts w:ascii="Verdana" w:hAnsi="Verdana"/>
          <w:color w:val="000000"/>
          <w:sz w:val="18"/>
          <w:szCs w:val="18"/>
        </w:rPr>
        <w:t> </w:t>
      </w:r>
      <w:r>
        <w:rPr>
          <w:rFonts w:ascii="Verdana" w:hAnsi="Verdana"/>
          <w:color w:val="000000"/>
          <w:sz w:val="18"/>
          <w:szCs w:val="18"/>
        </w:rPr>
        <w:t>А.Б. Административная юстиция как форма административной юрисдикции / Проблемы административной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материалы семинара. М.: «</w:t>
      </w:r>
      <w:r>
        <w:rPr>
          <w:rStyle w:val="WW8Num4z0"/>
          <w:rFonts w:ascii="Verdana" w:hAnsi="Verdana"/>
          <w:color w:val="4682B4"/>
          <w:sz w:val="18"/>
          <w:szCs w:val="18"/>
        </w:rPr>
        <w:t>Статут</w:t>
      </w:r>
      <w:r>
        <w:rPr>
          <w:rFonts w:ascii="Verdana" w:hAnsi="Verdana"/>
          <w:color w:val="000000"/>
          <w:sz w:val="18"/>
          <w:szCs w:val="18"/>
        </w:rPr>
        <w:t>». 2002.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Зеленцов</w:t>
      </w:r>
      <w:r>
        <w:rPr>
          <w:rStyle w:val="WW8Num3z0"/>
          <w:rFonts w:ascii="Verdana" w:hAnsi="Verdana"/>
          <w:color w:val="000000"/>
          <w:sz w:val="18"/>
          <w:szCs w:val="18"/>
        </w:rPr>
        <w:t> </w:t>
      </w:r>
      <w:r>
        <w:rPr>
          <w:rFonts w:ascii="Verdana" w:hAnsi="Verdana"/>
          <w:color w:val="000000"/>
          <w:sz w:val="18"/>
          <w:szCs w:val="18"/>
        </w:rPr>
        <w:t>А.Б. Административно-правовой спор: вопросы теории. М.:</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Ивановский</w:t>
      </w:r>
      <w:r>
        <w:rPr>
          <w:rStyle w:val="WW8Num3z0"/>
          <w:rFonts w:ascii="Verdana" w:hAnsi="Verdana"/>
          <w:color w:val="000000"/>
          <w:sz w:val="18"/>
          <w:szCs w:val="18"/>
        </w:rPr>
        <w:t> </w:t>
      </w:r>
      <w:r>
        <w:rPr>
          <w:rFonts w:ascii="Verdana" w:hAnsi="Verdana"/>
          <w:color w:val="000000"/>
          <w:sz w:val="18"/>
          <w:szCs w:val="18"/>
        </w:rPr>
        <w:t>В.В. Учебник административного права. Казань. 1907.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Кобалевский</w:t>
      </w:r>
      <w:r>
        <w:rPr>
          <w:rStyle w:val="WW8Num3z0"/>
          <w:rFonts w:ascii="Verdana" w:hAnsi="Verdana"/>
          <w:color w:val="000000"/>
          <w:sz w:val="18"/>
          <w:szCs w:val="18"/>
        </w:rPr>
        <w:t> </w:t>
      </w:r>
      <w:r>
        <w:rPr>
          <w:rFonts w:ascii="Verdana" w:hAnsi="Verdana"/>
          <w:color w:val="000000"/>
          <w:sz w:val="18"/>
          <w:szCs w:val="18"/>
        </w:rPr>
        <w:t>В.Л. Очерки советского административного права. М.-Л. 1924.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Ю.М. Предмет советского административного права. М. 1967.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Полномочия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Сб. учен. тр. Свердловск, 1969. Вып. 10.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Ю.М. Административные правоотношения. М. 1976.</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w:t>
      </w:r>
      <w:r>
        <w:rPr>
          <w:rStyle w:val="WW8Num3z0"/>
          <w:rFonts w:ascii="Verdana" w:hAnsi="Verdana"/>
          <w:color w:val="000000"/>
          <w:sz w:val="18"/>
          <w:szCs w:val="18"/>
        </w:rPr>
        <w:t> </w:t>
      </w:r>
      <w:r>
        <w:rPr>
          <w:rStyle w:val="WW8Num4z0"/>
          <w:rFonts w:ascii="Verdana" w:hAnsi="Verdana"/>
          <w:color w:val="4682B4"/>
          <w:sz w:val="18"/>
          <w:szCs w:val="18"/>
        </w:rPr>
        <w:t>Колесов</w:t>
      </w:r>
      <w:r>
        <w:rPr>
          <w:rStyle w:val="WW8Num3z0"/>
          <w:rFonts w:ascii="Verdana" w:hAnsi="Verdana"/>
          <w:color w:val="000000"/>
          <w:sz w:val="18"/>
          <w:szCs w:val="18"/>
        </w:rPr>
        <w:t> </w:t>
      </w:r>
      <w:r>
        <w:rPr>
          <w:rFonts w:ascii="Verdana" w:hAnsi="Verdana"/>
          <w:color w:val="000000"/>
          <w:sz w:val="18"/>
          <w:szCs w:val="18"/>
        </w:rPr>
        <w:t>П.П. Процессуальные средства защиты права. Великий Новгород. 2004.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Концепция судебной реформы в Российской Федерации. М.: Изд. Верховного Совета Российской Федерации. 1992.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Концепции развития российского законодательства.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Ю.А. Тихомирова. М.: Эксмо. 2010.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Корф</w:t>
      </w:r>
      <w:r>
        <w:rPr>
          <w:rStyle w:val="WW8Num3z0"/>
          <w:rFonts w:ascii="Verdana" w:hAnsi="Verdana"/>
          <w:color w:val="000000"/>
          <w:sz w:val="18"/>
          <w:szCs w:val="18"/>
        </w:rPr>
        <w:t> </w:t>
      </w:r>
      <w:r>
        <w:rPr>
          <w:rFonts w:ascii="Verdana" w:hAnsi="Verdana"/>
          <w:color w:val="000000"/>
          <w:sz w:val="18"/>
          <w:szCs w:val="18"/>
        </w:rPr>
        <w:t>С.А. Административная юстиция в России. Т. 2. СПб. 1910.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Краев</w:t>
      </w:r>
      <w:r>
        <w:rPr>
          <w:rStyle w:val="WW8Num3z0"/>
          <w:rFonts w:ascii="Verdana" w:hAnsi="Verdana"/>
          <w:color w:val="000000"/>
          <w:sz w:val="18"/>
          <w:szCs w:val="18"/>
        </w:rPr>
        <w:t> </w:t>
      </w:r>
      <w:r>
        <w:rPr>
          <w:rFonts w:ascii="Verdana" w:hAnsi="Verdana"/>
          <w:color w:val="000000"/>
          <w:sz w:val="18"/>
          <w:szCs w:val="18"/>
        </w:rPr>
        <w:t>Н.В. Защита от произвола властей. Как</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незаконные решения государственных органов и их должностных лиц.</w:t>
      </w:r>
      <w:r>
        <w:rPr>
          <w:rStyle w:val="WW8Num3z0"/>
          <w:rFonts w:ascii="Verdana" w:hAnsi="Verdana"/>
          <w:color w:val="000000"/>
          <w:sz w:val="18"/>
          <w:szCs w:val="18"/>
        </w:rPr>
        <w:t> </w:t>
      </w:r>
      <w:r>
        <w:rPr>
          <w:rStyle w:val="WW8Num4z0"/>
          <w:rFonts w:ascii="Verdana" w:hAnsi="Verdana"/>
          <w:color w:val="4682B4"/>
          <w:sz w:val="18"/>
          <w:szCs w:val="18"/>
        </w:rPr>
        <w:t>ВНИИОЗ</w:t>
      </w:r>
      <w:r>
        <w:rPr>
          <w:rFonts w:ascii="Verdana" w:hAnsi="Verdana"/>
          <w:color w:val="000000"/>
          <w:sz w:val="18"/>
          <w:szCs w:val="18"/>
        </w:rPr>
        <w:t>. Киров. 1998.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Ю.К. История государства и права России. М. 1997.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В.А. Судебная власть. Судебная защита.</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понятие и соотношение (лекции-очерки). Самара. 1999.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В.А. Судебная власть и ее реализация в уголовном процессе. Самара: Изд-во «</w:t>
      </w:r>
      <w:r>
        <w:rPr>
          <w:rStyle w:val="WW8Num4z0"/>
          <w:rFonts w:ascii="Verdana" w:hAnsi="Verdana"/>
          <w:color w:val="4682B4"/>
          <w:sz w:val="18"/>
          <w:szCs w:val="18"/>
        </w:rPr>
        <w:t>Самарский университет</w:t>
      </w:r>
      <w:r>
        <w:rPr>
          <w:rFonts w:ascii="Verdana" w:hAnsi="Verdana"/>
          <w:color w:val="000000"/>
          <w:sz w:val="18"/>
          <w:szCs w:val="18"/>
        </w:rPr>
        <w:t>». 1999.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Локк Дж. Сочинения. В 3-х томах. Т.З. М. 1985.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Лунев</w:t>
      </w:r>
      <w:r>
        <w:rPr>
          <w:rStyle w:val="WW8Num3z0"/>
          <w:rFonts w:ascii="Verdana" w:hAnsi="Verdana"/>
          <w:color w:val="000000"/>
          <w:sz w:val="18"/>
          <w:szCs w:val="18"/>
        </w:rPr>
        <w:t> </w:t>
      </w:r>
      <w:r>
        <w:rPr>
          <w:rFonts w:ascii="Verdana" w:hAnsi="Verdana"/>
          <w:color w:val="000000"/>
          <w:sz w:val="18"/>
          <w:szCs w:val="18"/>
        </w:rPr>
        <w:t>А. Е. Теоретические проблемы государственного управления. М.: Наука. 1974.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Магид</w:t>
      </w:r>
      <w:r>
        <w:rPr>
          <w:rStyle w:val="WW8Num3z0"/>
          <w:rFonts w:ascii="Verdana" w:hAnsi="Verdana"/>
          <w:color w:val="000000"/>
          <w:sz w:val="18"/>
          <w:szCs w:val="18"/>
        </w:rPr>
        <w:t> </w:t>
      </w:r>
      <w:r>
        <w:rPr>
          <w:rFonts w:ascii="Verdana" w:hAnsi="Verdana"/>
          <w:color w:val="000000"/>
          <w:sz w:val="18"/>
          <w:szCs w:val="18"/>
        </w:rPr>
        <w:t>Н.И. 40 лет советского права. Раздел III. Административное право. Л. 1957. Т. И.</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Мартышин</w:t>
      </w:r>
      <w:r>
        <w:rPr>
          <w:rStyle w:val="WW8Num3z0"/>
          <w:rFonts w:ascii="Verdana" w:hAnsi="Verdana"/>
          <w:color w:val="000000"/>
          <w:sz w:val="18"/>
          <w:szCs w:val="18"/>
        </w:rPr>
        <w:t> </w:t>
      </w:r>
      <w:r>
        <w:rPr>
          <w:rFonts w:ascii="Verdana" w:hAnsi="Verdana"/>
          <w:color w:val="000000"/>
          <w:sz w:val="18"/>
          <w:szCs w:val="18"/>
        </w:rPr>
        <w:t>О.В. Вольный Новгород. Общественно-политический строй и право феодальной республики. М.: Рос. право. 1992.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Масленников</w:t>
      </w:r>
      <w:r>
        <w:rPr>
          <w:rStyle w:val="WW8Num3z0"/>
          <w:rFonts w:ascii="Verdana" w:hAnsi="Verdana"/>
          <w:color w:val="000000"/>
          <w:sz w:val="18"/>
          <w:szCs w:val="18"/>
        </w:rPr>
        <w:t> </w:t>
      </w:r>
      <w:r>
        <w:rPr>
          <w:rFonts w:ascii="Verdana" w:hAnsi="Verdana"/>
          <w:color w:val="000000"/>
          <w:sz w:val="18"/>
          <w:szCs w:val="18"/>
        </w:rPr>
        <w:t>М.Я. Административно-юрисдикционный процесс. Воронеж. 1990.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Махина</w:t>
      </w:r>
      <w:r>
        <w:rPr>
          <w:rStyle w:val="WW8Num3z0"/>
          <w:rFonts w:ascii="Verdana" w:hAnsi="Verdana"/>
          <w:color w:val="000000"/>
          <w:sz w:val="18"/>
          <w:szCs w:val="18"/>
        </w:rPr>
        <w:t> </w:t>
      </w:r>
      <w:r>
        <w:rPr>
          <w:rFonts w:ascii="Verdana" w:hAnsi="Verdana"/>
          <w:color w:val="000000"/>
          <w:sz w:val="18"/>
          <w:szCs w:val="18"/>
        </w:rPr>
        <w:t>С.Н. Административный процесс: проблемы теории, перспективы правового регулирования. Воронеж. 1999.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Махлаева</w:t>
      </w:r>
      <w:r>
        <w:rPr>
          <w:rStyle w:val="WW8Num3z0"/>
          <w:rFonts w:ascii="Verdana" w:hAnsi="Verdana"/>
          <w:color w:val="000000"/>
          <w:sz w:val="18"/>
          <w:szCs w:val="18"/>
        </w:rPr>
        <w:t> </w:t>
      </w:r>
      <w:r>
        <w:rPr>
          <w:rFonts w:ascii="Verdana" w:hAnsi="Verdana"/>
          <w:color w:val="000000"/>
          <w:sz w:val="18"/>
          <w:szCs w:val="18"/>
        </w:rPr>
        <w:t>Т.И. Судебная власть в системе разделения властей. М.: АЭФП. 2003.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C.B. Категория интереса в российском гражданском праве. М. 2002.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Ш.Л. О разуме законов. СПб. 1801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Ш.Л. О духе законов. СПб. 1900.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Ш.Л. Избранные произведения. М. 1955.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Л.А. Судебный надзор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в советском государственном управлении. Издательство Ленинградского университета. 1973.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Общие вопросы конфликтологии. Ч. 1.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 1993.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И.В. Юридический процесс. Саратов. 1998.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И.В. Административно-процессуальное право России. М. 2003.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И.В. Административно-процессуальное право России. М.: Норма. 2008.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Г.И. Советские административно-правовые отношения.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РФ. Под ред.</w:t>
      </w:r>
      <w:r>
        <w:rPr>
          <w:rStyle w:val="WW8Num3z0"/>
          <w:rFonts w:ascii="Verdana" w:hAnsi="Verdana"/>
          <w:color w:val="000000"/>
          <w:sz w:val="18"/>
          <w:szCs w:val="18"/>
        </w:rPr>
        <w:t> </w:t>
      </w:r>
      <w:r>
        <w:rPr>
          <w:rStyle w:val="WW8Num4z0"/>
          <w:rFonts w:ascii="Verdana" w:hAnsi="Verdana"/>
          <w:color w:val="4682B4"/>
          <w:sz w:val="18"/>
          <w:szCs w:val="18"/>
        </w:rPr>
        <w:t>Божьева</w:t>
      </w:r>
      <w:r>
        <w:rPr>
          <w:rStyle w:val="WW8Num3z0"/>
          <w:rFonts w:ascii="Verdana" w:hAnsi="Verdana"/>
          <w:color w:val="000000"/>
          <w:sz w:val="18"/>
          <w:szCs w:val="18"/>
        </w:rPr>
        <w:t> </w:t>
      </w:r>
      <w:r>
        <w:rPr>
          <w:rFonts w:ascii="Verdana" w:hAnsi="Verdana"/>
          <w:color w:val="000000"/>
          <w:sz w:val="18"/>
          <w:szCs w:val="18"/>
        </w:rPr>
        <w:t>В.П. М. 1996.</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Правоохранительные органы. Под ред.</w:t>
      </w:r>
      <w:r>
        <w:rPr>
          <w:rStyle w:val="WW8Num3z0"/>
          <w:rFonts w:ascii="Verdana" w:hAnsi="Verdana"/>
          <w:color w:val="000000"/>
          <w:sz w:val="18"/>
          <w:szCs w:val="18"/>
        </w:rPr>
        <w:t> </w:t>
      </w:r>
      <w:r>
        <w:rPr>
          <w:rStyle w:val="WW8Num4z0"/>
          <w:rFonts w:ascii="Verdana" w:hAnsi="Verdana"/>
          <w:color w:val="4682B4"/>
          <w:sz w:val="18"/>
          <w:szCs w:val="18"/>
        </w:rPr>
        <w:t>Гуценко</w:t>
      </w:r>
      <w:r>
        <w:rPr>
          <w:rStyle w:val="WW8Num3z0"/>
          <w:rFonts w:ascii="Verdana" w:hAnsi="Verdana"/>
          <w:color w:val="000000"/>
          <w:sz w:val="18"/>
          <w:szCs w:val="18"/>
        </w:rPr>
        <w:t> </w:t>
      </w:r>
      <w:r>
        <w:rPr>
          <w:rFonts w:ascii="Verdana" w:hAnsi="Verdana"/>
          <w:color w:val="000000"/>
          <w:sz w:val="18"/>
          <w:szCs w:val="18"/>
        </w:rPr>
        <w:t>К.Ф. М. 2000.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Проблемные вопросы гражданского и арбитражного процессов. Отв. ред.</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Рожкова М.А. М.: Статут. 2008.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Путь к закону (исходные документы, пояснительные записки, материалы конференций, варианты проекта</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 новый ГПК РФ) /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Городец. 2004.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Ренов</w:t>
      </w:r>
      <w:r>
        <w:rPr>
          <w:rStyle w:val="WW8Num3z0"/>
          <w:rFonts w:ascii="Verdana" w:hAnsi="Verdana"/>
          <w:color w:val="000000"/>
          <w:sz w:val="18"/>
          <w:szCs w:val="18"/>
        </w:rPr>
        <w:t> </w:t>
      </w:r>
      <w:r>
        <w:rPr>
          <w:rFonts w:ascii="Verdana" w:hAnsi="Verdana"/>
          <w:color w:val="000000"/>
          <w:sz w:val="18"/>
          <w:szCs w:val="18"/>
        </w:rPr>
        <w:t>Э.Н. Вступительная статья в кн.: «Рассмотрение арбитражными судами дел об административных правонарушениях:</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 Обзор практики. Рекомендации» / под общ. ред.</w:t>
      </w:r>
      <w:r>
        <w:rPr>
          <w:rStyle w:val="WW8Num3z0"/>
          <w:rFonts w:ascii="Verdana" w:hAnsi="Verdana"/>
          <w:color w:val="000000"/>
          <w:sz w:val="18"/>
          <w:szCs w:val="18"/>
        </w:rPr>
        <w:t> </w:t>
      </w:r>
      <w:r>
        <w:rPr>
          <w:rStyle w:val="WW8Num4z0"/>
          <w:rFonts w:ascii="Verdana" w:hAnsi="Verdana"/>
          <w:color w:val="4682B4"/>
          <w:sz w:val="18"/>
          <w:szCs w:val="18"/>
        </w:rPr>
        <w:t>Ренова</w:t>
      </w:r>
      <w:r>
        <w:rPr>
          <w:rStyle w:val="WW8Num3z0"/>
          <w:rFonts w:ascii="Verdana" w:hAnsi="Verdana"/>
          <w:color w:val="000000"/>
          <w:sz w:val="18"/>
          <w:szCs w:val="18"/>
        </w:rPr>
        <w:t> </w:t>
      </w:r>
      <w:r>
        <w:rPr>
          <w:rFonts w:ascii="Verdana" w:hAnsi="Verdana"/>
          <w:color w:val="000000"/>
          <w:sz w:val="18"/>
          <w:szCs w:val="18"/>
        </w:rPr>
        <w:t>Э.Н. М.: Норма. 2003.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Ржевский</w:t>
      </w:r>
      <w:r>
        <w:rPr>
          <w:rStyle w:val="WW8Num3z0"/>
          <w:rFonts w:ascii="Verdana" w:hAnsi="Verdana"/>
          <w:color w:val="000000"/>
          <w:sz w:val="18"/>
          <w:szCs w:val="18"/>
        </w:rPr>
        <w:t> </w:t>
      </w:r>
      <w:r>
        <w:rPr>
          <w:rFonts w:ascii="Verdana" w:hAnsi="Verdana"/>
          <w:color w:val="000000"/>
          <w:sz w:val="18"/>
          <w:szCs w:val="18"/>
        </w:rPr>
        <w:t>В.А., Чепурнова Н.М. Судебная власть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организации и деятельности. М. 1998.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Мировое соглашение в арбитражном суде. Проблемы теории и практики. М.: Статут. 2004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Руссо Ж.-Ж. Трактаты. М. 1969.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Городец. 2005.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Саратов. 1997.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Н.Г. Административный процесс в СССР. М. 1964.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 Г. Гражданин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юрисдикция в СССР. М. 1970.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204.</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Н.Г. О некоторых способах защиты и охраны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граждан в сфере деятельностиисполнительной власти в РФ. Конституция Российской Федерации и совершенствование механизма защиты прав человека. М.: Норма. 1994.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Н.Г., Н.Ю. Хаманева. Административная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и административное судопроизводство в Российской Федерации. М. 2001.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Охрана режима законности Советским государством. М. 1960.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Курс гражданского процесса.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Скитович</w:t>
      </w:r>
      <w:r>
        <w:rPr>
          <w:rStyle w:val="WW8Num3z0"/>
          <w:rFonts w:ascii="Verdana" w:hAnsi="Verdana"/>
          <w:color w:val="000000"/>
          <w:sz w:val="18"/>
          <w:szCs w:val="18"/>
        </w:rPr>
        <w:t> </w:t>
      </w:r>
      <w:r>
        <w:rPr>
          <w:rFonts w:ascii="Verdana" w:hAnsi="Verdana"/>
          <w:color w:val="000000"/>
          <w:sz w:val="18"/>
          <w:szCs w:val="18"/>
        </w:rPr>
        <w:t>В.В. Судебная власть и</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акт: проблемы юрисдикционного контроля. Гродно: ГрГУ. 1999.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Проблемы административного процесса. М.: Юридическая литература. 1968.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Административно-процессуальные отношения. Л. 1968.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Административно-процессуальное право. М.: Юридическая литература. 1972.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Административная юстиция: проблемы теории. Воронеж. 1998.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Административная юстиция. Теория, история, перспективы. М.: Издательство Норма. 2001.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Россинский Б.Ф. Административное право. М.: Норма Инфра-М. 2010.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Курс советского уголовного процесса. Т. 1. М. 1968.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Style w:val="WW8Num3z0"/>
          <w:rFonts w:ascii="Verdana" w:hAnsi="Verdana"/>
          <w:color w:val="000000"/>
          <w:sz w:val="18"/>
          <w:szCs w:val="18"/>
        </w:rPr>
        <w:t> </w:t>
      </w:r>
      <w:r>
        <w:rPr>
          <w:rFonts w:ascii="Verdana" w:hAnsi="Verdana"/>
          <w:color w:val="000000"/>
          <w:sz w:val="18"/>
          <w:szCs w:val="18"/>
        </w:rPr>
        <w:t>М.С. Государственный контроль в сфере управления. М. 1974.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Судебный контроль и права человека. Материалы российско-британского семинара. М. 12 — 13 сентября 1994. Под ред.</w:t>
      </w:r>
      <w:r>
        <w:rPr>
          <w:rStyle w:val="WW8Num3z0"/>
          <w:rFonts w:ascii="Verdana" w:hAnsi="Verdana"/>
          <w:color w:val="000000"/>
          <w:sz w:val="18"/>
          <w:szCs w:val="18"/>
        </w:rPr>
        <w:t> </w:t>
      </w:r>
      <w:r>
        <w:rPr>
          <w:rStyle w:val="WW8Num4z0"/>
          <w:rFonts w:ascii="Verdana" w:hAnsi="Verdana"/>
          <w:color w:val="4682B4"/>
          <w:sz w:val="18"/>
          <w:szCs w:val="18"/>
        </w:rPr>
        <w:t>Савицкого</w:t>
      </w:r>
      <w:r>
        <w:rPr>
          <w:rStyle w:val="WW8Num3z0"/>
          <w:rFonts w:ascii="Verdana" w:hAnsi="Verdana"/>
          <w:color w:val="000000"/>
          <w:sz w:val="18"/>
          <w:szCs w:val="18"/>
        </w:rPr>
        <w:t> </w:t>
      </w:r>
      <w:r>
        <w:rPr>
          <w:rFonts w:ascii="Verdana" w:hAnsi="Verdana"/>
          <w:color w:val="000000"/>
          <w:sz w:val="18"/>
          <w:szCs w:val="18"/>
        </w:rPr>
        <w:t>В.М.</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Судебная власть / Под ред. И.Л.</w:t>
      </w:r>
      <w:r>
        <w:rPr>
          <w:rStyle w:val="WW8Num3z0"/>
          <w:rFonts w:ascii="Verdana" w:hAnsi="Verdana"/>
          <w:color w:val="000000"/>
          <w:sz w:val="18"/>
          <w:szCs w:val="18"/>
        </w:rPr>
        <w:t> </w:t>
      </w:r>
      <w:r>
        <w:rPr>
          <w:rStyle w:val="WW8Num4z0"/>
          <w:rFonts w:ascii="Verdana" w:hAnsi="Verdana"/>
          <w:color w:val="4682B4"/>
          <w:sz w:val="18"/>
          <w:szCs w:val="18"/>
        </w:rPr>
        <w:t>Петрухина</w:t>
      </w:r>
      <w:r>
        <w:rPr>
          <w:rFonts w:ascii="Verdana" w:hAnsi="Verdana"/>
          <w:color w:val="000000"/>
          <w:sz w:val="18"/>
          <w:szCs w:val="18"/>
        </w:rPr>
        <w:t>. М. 2003.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Судебная практика по гражданским делам / под ред.</w:t>
      </w:r>
      <w:r>
        <w:rPr>
          <w:rStyle w:val="WW8Num3z0"/>
          <w:rFonts w:ascii="Verdana" w:hAnsi="Verdana"/>
          <w:color w:val="000000"/>
          <w:sz w:val="18"/>
          <w:szCs w:val="18"/>
        </w:rPr>
        <w:t> </w:t>
      </w:r>
      <w:r>
        <w:rPr>
          <w:rStyle w:val="WW8Num4z0"/>
          <w:rFonts w:ascii="Verdana" w:hAnsi="Verdana"/>
          <w:color w:val="4682B4"/>
          <w:sz w:val="18"/>
          <w:szCs w:val="18"/>
        </w:rPr>
        <w:t>Жуйкова</w:t>
      </w:r>
      <w:r>
        <w:rPr>
          <w:rStyle w:val="WW8Num3z0"/>
          <w:rFonts w:ascii="Verdana" w:hAnsi="Verdana"/>
          <w:color w:val="000000"/>
          <w:sz w:val="18"/>
          <w:szCs w:val="18"/>
        </w:rPr>
        <w:t> </w:t>
      </w:r>
      <w:r>
        <w:rPr>
          <w:rFonts w:ascii="Verdana" w:hAnsi="Verdana"/>
          <w:color w:val="000000"/>
          <w:sz w:val="18"/>
          <w:szCs w:val="18"/>
        </w:rPr>
        <w:t>В.М. М. 2004.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Власть и управление в социалистическом обществе. М.: Юридическая литература. 1968.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Курс административного права и процесса. М. 1998.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Толчеев</w:t>
      </w:r>
      <w:r>
        <w:rPr>
          <w:rStyle w:val="WW8Num3z0"/>
          <w:rFonts w:ascii="Verdana" w:hAnsi="Verdana"/>
          <w:color w:val="000000"/>
          <w:sz w:val="18"/>
          <w:szCs w:val="18"/>
        </w:rPr>
        <w:t> </w:t>
      </w:r>
      <w:r>
        <w:rPr>
          <w:rFonts w:ascii="Verdana" w:hAnsi="Verdana"/>
          <w:color w:val="000000"/>
          <w:sz w:val="18"/>
          <w:szCs w:val="18"/>
        </w:rPr>
        <w:t>Н.К. Справочник судьи и</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по гражданским делам. М. 2004.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Судебный контроль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как одна из функций суда первой инстанции. Саратов. 2004.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отдельных категорий. М. 2001.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Филатов</w:t>
      </w:r>
      <w:r>
        <w:rPr>
          <w:rStyle w:val="WW8Num3z0"/>
          <w:rFonts w:ascii="Verdana" w:hAnsi="Verdana"/>
          <w:color w:val="000000"/>
          <w:sz w:val="18"/>
          <w:szCs w:val="18"/>
        </w:rPr>
        <w:t> </w:t>
      </w:r>
      <w:r>
        <w:rPr>
          <w:rFonts w:ascii="Verdana" w:hAnsi="Verdana"/>
          <w:color w:val="000000"/>
          <w:sz w:val="18"/>
          <w:szCs w:val="18"/>
        </w:rPr>
        <w:t>A.A. Обжалование действий и решений государственных органов, должностных лиц и предприятий. М. ИГ «</w:t>
      </w:r>
      <w:r>
        <w:rPr>
          <w:rStyle w:val="WW8Num4z0"/>
          <w:rFonts w:ascii="Verdana" w:hAnsi="Verdana"/>
          <w:color w:val="4682B4"/>
          <w:sz w:val="18"/>
          <w:szCs w:val="18"/>
        </w:rPr>
        <w:t>Юрист</w:t>
      </w:r>
      <w:r>
        <w:rPr>
          <w:rFonts w:ascii="Verdana" w:hAnsi="Verdana"/>
          <w:color w:val="000000"/>
          <w:sz w:val="18"/>
          <w:szCs w:val="18"/>
        </w:rPr>
        <w:t>». 2002.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Защита прав граждан в сфере</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М.: инст.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Худойкина</w:t>
      </w:r>
      <w:r>
        <w:rPr>
          <w:rStyle w:val="WW8Num3z0"/>
          <w:rFonts w:ascii="Verdana" w:hAnsi="Verdana"/>
          <w:color w:val="000000"/>
          <w:sz w:val="18"/>
          <w:szCs w:val="18"/>
        </w:rPr>
        <w:t> </w:t>
      </w:r>
      <w:r>
        <w:rPr>
          <w:rFonts w:ascii="Verdana" w:hAnsi="Verdana"/>
          <w:color w:val="000000"/>
          <w:sz w:val="18"/>
          <w:szCs w:val="18"/>
        </w:rPr>
        <w:t>Н.В. Юридический конфликт: динамика, структура, разрешение. М. 1996.</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Чепурнова</w:t>
      </w:r>
      <w:r>
        <w:rPr>
          <w:rStyle w:val="WW8Num3z0"/>
          <w:rFonts w:ascii="Verdana" w:hAnsi="Verdana"/>
          <w:color w:val="000000"/>
          <w:sz w:val="18"/>
          <w:szCs w:val="18"/>
        </w:rPr>
        <w:t> </w:t>
      </w:r>
      <w:r>
        <w:rPr>
          <w:rFonts w:ascii="Verdana" w:hAnsi="Verdana"/>
          <w:color w:val="000000"/>
          <w:sz w:val="18"/>
          <w:szCs w:val="18"/>
        </w:rPr>
        <w:t>Н.М. Судебный контроль в Российской Федерации: проблемы методологии, государственно-правовой практики. Ростов-на-Дону. 1999.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1960.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Проблемы защиты субъективных прав и интересов в порядке</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 советского гражданского процесса. JI. 1969.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Административная юстиция. Теоретические проблемы. Издательство Ленинградского университета. 1973.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Избранные труды по гражданскому процессу. Издательство юридического факультета С.-Петербургского государственного университета. 2005.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Шергин</w:t>
      </w:r>
      <w:r>
        <w:rPr>
          <w:rStyle w:val="WW8Num3z0"/>
          <w:rFonts w:ascii="Verdana" w:hAnsi="Verdana"/>
          <w:color w:val="000000"/>
          <w:sz w:val="18"/>
          <w:szCs w:val="18"/>
        </w:rPr>
        <w:t> </w:t>
      </w:r>
      <w:r>
        <w:rPr>
          <w:rFonts w:ascii="Verdana" w:hAnsi="Verdana"/>
          <w:color w:val="000000"/>
          <w:sz w:val="18"/>
          <w:szCs w:val="18"/>
        </w:rPr>
        <w:t>А.П. Административная юрисдикция. М.: Юридическая литература. 1979.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Юридический конфликт: сферы и механизмы Ч. 2. Отв. ред.</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М.: РАН. 1994.'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Юридическая конфликтология. Отв. ред.</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М. 1995.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Юридический конфликт: процедуры разрешения. Ч. 3. Отв. ред. В.Н.-Кудрявцев. М. 1995.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А.Ю. Статус субъекта административной юрисдикции и проблемы его реализации. М. 1999.1. Статьи.</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Абдрашитов</w:t>
      </w:r>
      <w:r>
        <w:rPr>
          <w:rStyle w:val="WW8Num3z0"/>
          <w:rFonts w:ascii="Verdana" w:hAnsi="Verdana"/>
          <w:color w:val="000000"/>
          <w:sz w:val="18"/>
          <w:szCs w:val="18"/>
        </w:rPr>
        <w:t> </w:t>
      </w:r>
      <w:r>
        <w:rPr>
          <w:rFonts w:ascii="Verdana" w:hAnsi="Verdana"/>
          <w:color w:val="000000"/>
          <w:sz w:val="18"/>
          <w:szCs w:val="18"/>
        </w:rPr>
        <w:t>A.M. Правовая природа мирового соглашения // Российский ежегодник гражданского и арбитражного процесса. №3.2004.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Виды судопроизводства в советском гражданском процессе // Вестник Московского университета. 1956. №2.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240. Административное право и административный процесс: старые и новые проблемы (по материалам «</w:t>
      </w:r>
      <w:r>
        <w:rPr>
          <w:rStyle w:val="WW8Num4z0"/>
          <w:rFonts w:ascii="Verdana" w:hAnsi="Verdana"/>
          <w:color w:val="4682B4"/>
          <w:sz w:val="18"/>
          <w:szCs w:val="18"/>
        </w:rPr>
        <w:t>Лазаревских чтений</w:t>
      </w:r>
      <w:r>
        <w:rPr>
          <w:rFonts w:ascii="Verdana" w:hAnsi="Verdana"/>
          <w:color w:val="000000"/>
          <w:sz w:val="18"/>
          <w:szCs w:val="18"/>
        </w:rPr>
        <w:t>») // Государство и право. № 8. 1998.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Анисимов В. Почему суд не становится «</w:t>
      </w:r>
      <w:r>
        <w:rPr>
          <w:rStyle w:val="WW8Num4z0"/>
          <w:rFonts w:ascii="Verdana" w:hAnsi="Verdana"/>
          <w:color w:val="4682B4"/>
          <w:sz w:val="18"/>
          <w:szCs w:val="18"/>
        </w:rPr>
        <w:t>третьей властью</w:t>
      </w:r>
      <w:r>
        <w:rPr>
          <w:rFonts w:ascii="Verdana" w:hAnsi="Verdana"/>
          <w:color w:val="000000"/>
          <w:sz w:val="18"/>
          <w:szCs w:val="18"/>
        </w:rPr>
        <w:t>»? // Российская юстиция. № 6. 2001.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Анохин В.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в арбитражном процессе // Хозяйство и право. № 6. 2000.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Мировое соглашение в</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возникающих из публичных правоотношений // Воронежский</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№Т. 2010.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Нужна специализация судей, а не судов // Российская юстиция. 2003. № 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Вельский</w:t>
      </w:r>
      <w:r>
        <w:rPr>
          <w:rStyle w:val="WW8Num3z0"/>
          <w:rFonts w:ascii="Verdana" w:hAnsi="Verdana"/>
          <w:color w:val="000000"/>
          <w:sz w:val="18"/>
          <w:szCs w:val="18"/>
        </w:rPr>
        <w:t> </w:t>
      </w:r>
      <w:r>
        <w:rPr>
          <w:rFonts w:ascii="Verdana" w:hAnsi="Verdana"/>
          <w:color w:val="000000"/>
          <w:sz w:val="18"/>
          <w:szCs w:val="18"/>
        </w:rPr>
        <w:t>К.С. К вопросу о предмете административного права // Государство и право. № 11. 1997.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В.В. Нужна ли нам административная юстиция? // Советская юстиция. 1993. № 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В.В., Бойцов В.Я. Административная юстиция: к продолжению дискуссии о содержании и значении // Государство и право. 1994. № 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Буржуазная административная юстиция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1969. № 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Т.А. Административная юстиция: развитие и проблема совершенствования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написана в соавторстве с</w:t>
      </w:r>
      <w:r>
        <w:rPr>
          <w:rStyle w:val="WW8Num3z0"/>
          <w:rFonts w:ascii="Verdana" w:hAnsi="Verdana"/>
          <w:color w:val="000000"/>
          <w:sz w:val="18"/>
          <w:szCs w:val="18"/>
        </w:rPr>
        <w:t> </w:t>
      </w:r>
      <w:r>
        <w:rPr>
          <w:rStyle w:val="WW8Num4z0"/>
          <w:rFonts w:ascii="Verdana" w:hAnsi="Verdana"/>
          <w:color w:val="4682B4"/>
          <w:sz w:val="18"/>
          <w:szCs w:val="18"/>
        </w:rPr>
        <w:t>Бахрахом</w:t>
      </w:r>
      <w:r>
        <w:rPr>
          <w:rStyle w:val="WW8Num3z0"/>
          <w:rFonts w:ascii="Verdana" w:hAnsi="Verdana"/>
          <w:color w:val="000000"/>
          <w:sz w:val="18"/>
          <w:szCs w:val="18"/>
        </w:rPr>
        <w:t> </w:t>
      </w:r>
      <w:r>
        <w:rPr>
          <w:rFonts w:ascii="Verdana" w:hAnsi="Verdana"/>
          <w:color w:val="000000"/>
          <w:sz w:val="18"/>
          <w:szCs w:val="18"/>
        </w:rPr>
        <w:t>Д.Н.) // Советское государство и право. 1975. № 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Судебная практика по делам, возникающим из административно-правовых отношений // Советское государство и право. 1992. № 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Брант</w:t>
      </w:r>
      <w:r>
        <w:rPr>
          <w:rStyle w:val="WW8Num3z0"/>
          <w:rFonts w:ascii="Verdana" w:hAnsi="Verdana"/>
          <w:color w:val="000000"/>
          <w:sz w:val="18"/>
          <w:szCs w:val="18"/>
        </w:rPr>
        <w:t> </w:t>
      </w:r>
      <w:r>
        <w:rPr>
          <w:rFonts w:ascii="Verdana" w:hAnsi="Verdana"/>
          <w:color w:val="000000"/>
          <w:sz w:val="18"/>
          <w:szCs w:val="18"/>
        </w:rPr>
        <w:t>И.Н. Факторы, влияющие на своевременность рассмотрения гражданских дел // Арбитражный и гражданский процесс. 2004. № 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H.B. Система прав личности // Права личности в социалистическом обществе. М. 1981.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Какой будет административная</w:t>
      </w:r>
      <w:r>
        <w:rPr>
          <w:rStyle w:val="WW8Num3z0"/>
          <w:rFonts w:ascii="Verdana" w:hAnsi="Verdana"/>
          <w:color w:val="000000"/>
          <w:sz w:val="18"/>
          <w:szCs w:val="18"/>
        </w:rPr>
        <w:t> </w:t>
      </w:r>
      <w:r>
        <w:rPr>
          <w:rStyle w:val="WW8Num4z0"/>
          <w:rFonts w:ascii="Verdana" w:hAnsi="Verdana"/>
          <w:color w:val="4682B4"/>
          <w:sz w:val="18"/>
          <w:szCs w:val="18"/>
        </w:rPr>
        <w:t>юрисдикция</w:t>
      </w:r>
      <w:r>
        <w:rPr>
          <w:rFonts w:ascii="Verdana" w:hAnsi="Verdana"/>
          <w:color w:val="000000"/>
          <w:sz w:val="18"/>
          <w:szCs w:val="18"/>
        </w:rPr>
        <w:t>? // Российская юстиция. 2002. №11.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Обязательность и законная сила судебного решения // Советское государство и право. 1970. № 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A.A. Понятие административного процесса и</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административно-процессуального законодательства Российской Федерации // Государство и право. № 11. 2000.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Дригола</w:t>
      </w:r>
      <w:r>
        <w:rPr>
          <w:rStyle w:val="WW8Num3z0"/>
          <w:rFonts w:ascii="Verdana" w:hAnsi="Verdana"/>
          <w:color w:val="000000"/>
          <w:sz w:val="18"/>
          <w:szCs w:val="18"/>
        </w:rPr>
        <w:t> </w:t>
      </w:r>
      <w:r>
        <w:rPr>
          <w:rFonts w:ascii="Verdana" w:hAnsi="Verdana"/>
          <w:color w:val="000000"/>
          <w:sz w:val="18"/>
          <w:szCs w:val="18"/>
        </w:rPr>
        <w:t>Э.В. Судебная юрисдикция по делам об административных правонарушениях // Северо-Кавказский юридический вестник. 2002. № 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Судебный надзор за деятельностью административных органов // Проблемы государства и права на современном этапе. Владивосток. 1963.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Судебные мировые соглашения // Советская юстиция. 1968. N 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Понятие и содержание гражданского дела // Вопросы теории и практики гражданского процесса. Межвузовский научный сборник. Вып. 1. Саратов, 1976.</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Елистратов</w:t>
      </w:r>
      <w:r>
        <w:rPr>
          <w:rStyle w:val="WW8Num3z0"/>
          <w:rFonts w:ascii="Verdana" w:hAnsi="Verdana"/>
          <w:color w:val="000000"/>
          <w:sz w:val="18"/>
          <w:szCs w:val="18"/>
        </w:rPr>
        <w:t> </w:t>
      </w:r>
      <w:r>
        <w:rPr>
          <w:rFonts w:ascii="Verdana" w:hAnsi="Verdana"/>
          <w:color w:val="000000"/>
          <w:sz w:val="18"/>
          <w:szCs w:val="18"/>
        </w:rPr>
        <w:t>А.И. Об утверждении законности в советском строительстве// Советское право. 1922. № 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Ершов В. Признание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противоречащими</w:t>
      </w:r>
      <w:r>
        <w:rPr>
          <w:rStyle w:val="WW8Num3z0"/>
          <w:rFonts w:ascii="Verdana" w:hAnsi="Verdana"/>
          <w:color w:val="000000"/>
          <w:sz w:val="18"/>
          <w:szCs w:val="18"/>
        </w:rPr>
        <w:t> </w:t>
      </w:r>
      <w:r>
        <w:rPr>
          <w:rFonts w:ascii="Verdana" w:hAnsi="Verdana"/>
          <w:color w:val="000000"/>
          <w:sz w:val="18"/>
          <w:szCs w:val="18"/>
        </w:rPr>
        <w:t>Конституции РФ и федеральным законам:</w:t>
      </w:r>
      <w:r>
        <w:rPr>
          <w:rStyle w:val="WW8Num3z0"/>
          <w:rFonts w:ascii="Verdana" w:hAnsi="Verdana"/>
          <w:color w:val="000000"/>
          <w:sz w:val="18"/>
          <w:szCs w:val="18"/>
        </w:rPr>
        <w:t> </w:t>
      </w:r>
      <w:r>
        <w:rPr>
          <w:rStyle w:val="WW8Num4z0"/>
          <w:rFonts w:ascii="Verdana" w:hAnsi="Verdana"/>
          <w:color w:val="4682B4"/>
          <w:sz w:val="18"/>
          <w:szCs w:val="18"/>
        </w:rPr>
        <w:t>законотворческие</w:t>
      </w:r>
      <w:r>
        <w:rPr>
          <w:rStyle w:val="WW8Num3z0"/>
          <w:rFonts w:ascii="Verdana" w:hAnsi="Verdana"/>
          <w:color w:val="000000"/>
          <w:sz w:val="18"/>
          <w:szCs w:val="18"/>
        </w:rPr>
        <w:t> </w:t>
      </w:r>
      <w:r>
        <w:rPr>
          <w:rFonts w:ascii="Verdana" w:hAnsi="Verdana"/>
          <w:color w:val="000000"/>
          <w:sz w:val="18"/>
          <w:szCs w:val="18"/>
        </w:rPr>
        <w:t>идеи // Российская юстиция. № 6. 2003.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Есланов X.</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за волокиту // Огни Алатау. 23 августа 2010 г.</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Судопроизводство по административным делам // Советское государство и право. 1970. № 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Загряцков</w:t>
      </w:r>
      <w:r>
        <w:rPr>
          <w:rStyle w:val="WW8Num3z0"/>
          <w:rFonts w:ascii="Verdana" w:hAnsi="Verdana"/>
          <w:color w:val="000000"/>
          <w:sz w:val="18"/>
          <w:szCs w:val="18"/>
        </w:rPr>
        <w:t> </w:t>
      </w:r>
      <w:r>
        <w:rPr>
          <w:rFonts w:ascii="Verdana" w:hAnsi="Verdana"/>
          <w:color w:val="000000"/>
          <w:sz w:val="18"/>
          <w:szCs w:val="18"/>
        </w:rPr>
        <w:t>М.Д. Административная юстиция и право</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в теории и законодательстве // Административная юстиция. Конец XIX начало XX в.в.: Хрестоматия. Т. 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Загряцков</w:t>
      </w:r>
      <w:r>
        <w:rPr>
          <w:rStyle w:val="WW8Num3z0"/>
          <w:rFonts w:ascii="Verdana" w:hAnsi="Verdana"/>
          <w:color w:val="000000"/>
          <w:sz w:val="18"/>
          <w:szCs w:val="18"/>
        </w:rPr>
        <w:t> </w:t>
      </w:r>
      <w:r>
        <w:rPr>
          <w:rFonts w:ascii="Verdana" w:hAnsi="Verdana"/>
          <w:color w:val="000000"/>
          <w:sz w:val="18"/>
          <w:szCs w:val="18"/>
        </w:rPr>
        <w:t>М.Д. Административная юстиция и право жалобы // Право и жизнь. М. 1925.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Административные иски // Российская юстиция. 1996. №4.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Заключение соглашения в порядке ст. 190</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(дискуссия). В ней приняли участие В.В.</w:t>
      </w:r>
      <w:r>
        <w:rPr>
          <w:rStyle w:val="WW8Num3z0"/>
          <w:rFonts w:ascii="Verdana" w:hAnsi="Verdana"/>
          <w:color w:val="000000"/>
          <w:sz w:val="18"/>
          <w:szCs w:val="18"/>
        </w:rPr>
        <w:t> </w:t>
      </w:r>
      <w:r>
        <w:rPr>
          <w:rStyle w:val="WW8Num4z0"/>
          <w:rFonts w:ascii="Verdana" w:hAnsi="Verdana"/>
          <w:color w:val="4682B4"/>
          <w:sz w:val="18"/>
          <w:szCs w:val="18"/>
        </w:rPr>
        <w:t>Блажеев</w:t>
      </w:r>
      <w:r>
        <w:rPr>
          <w:rFonts w:ascii="Verdana" w:hAnsi="Verdana"/>
          <w:color w:val="000000"/>
          <w:sz w:val="18"/>
          <w:szCs w:val="18"/>
        </w:rPr>
        <w:t>, Н.В. Сердюкова, Д.В. Князев, Н.М.</w:t>
      </w:r>
      <w:r>
        <w:rPr>
          <w:rStyle w:val="WW8Num3z0"/>
          <w:rFonts w:ascii="Verdana" w:hAnsi="Verdana"/>
          <w:color w:val="000000"/>
          <w:sz w:val="18"/>
          <w:szCs w:val="18"/>
        </w:rPr>
        <w:t> </w:t>
      </w:r>
      <w:r>
        <w:rPr>
          <w:rStyle w:val="WW8Num4z0"/>
          <w:rFonts w:ascii="Verdana" w:hAnsi="Verdana"/>
          <w:color w:val="4682B4"/>
          <w:sz w:val="18"/>
          <w:szCs w:val="18"/>
        </w:rPr>
        <w:t>Серегина</w:t>
      </w:r>
      <w:r>
        <w:rPr>
          <w:rFonts w:ascii="Verdana" w:hAnsi="Verdana"/>
          <w:color w:val="000000"/>
          <w:sz w:val="18"/>
          <w:szCs w:val="18"/>
        </w:rPr>
        <w:t>, O.A. Наумов, Т.А. Звечаровская, C.B.</w:t>
      </w:r>
      <w:r>
        <w:rPr>
          <w:rStyle w:val="WW8Num3z0"/>
          <w:rFonts w:ascii="Verdana" w:hAnsi="Verdana"/>
          <w:color w:val="000000"/>
          <w:sz w:val="18"/>
          <w:szCs w:val="18"/>
        </w:rPr>
        <w:t> </w:t>
      </w:r>
      <w:r>
        <w:rPr>
          <w:rStyle w:val="WW8Num4z0"/>
          <w:rFonts w:ascii="Verdana" w:hAnsi="Verdana"/>
          <w:color w:val="4682B4"/>
          <w:sz w:val="18"/>
          <w:szCs w:val="18"/>
        </w:rPr>
        <w:t>Чеботарева</w:t>
      </w:r>
      <w:r>
        <w:rPr>
          <w:rFonts w:ascii="Verdana" w:hAnsi="Verdana"/>
          <w:color w:val="000000"/>
          <w:sz w:val="18"/>
          <w:szCs w:val="18"/>
        </w:rPr>
        <w:t>, А.И. Бабкин. // Арбитражная практика. 2004. N 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Зоммерманн</w:t>
      </w:r>
      <w:r>
        <w:rPr>
          <w:rStyle w:val="WW8Num3z0"/>
          <w:rFonts w:ascii="Verdana" w:hAnsi="Verdana"/>
          <w:color w:val="000000"/>
          <w:sz w:val="18"/>
          <w:szCs w:val="18"/>
        </w:rPr>
        <w:t> </w:t>
      </w:r>
      <w:r>
        <w:rPr>
          <w:rFonts w:ascii="Verdana" w:hAnsi="Verdana"/>
          <w:color w:val="000000"/>
          <w:sz w:val="18"/>
          <w:szCs w:val="18"/>
        </w:rPr>
        <w:t>К.-П., Старилов Ю.Н. Административное судопроизводство (юстиция) в Германии: история развития и основные черты // Государство и право. № 7. 1997.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Выступление Председателя Конституционного Суда РФ (по материалам VII Всероссийского Съезда судей)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2009. № 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Институты административного права (третьи «</w:t>
      </w:r>
      <w:r>
        <w:rPr>
          <w:rStyle w:val="WW8Num4z0"/>
          <w:rFonts w:ascii="Verdana" w:hAnsi="Verdana"/>
          <w:color w:val="4682B4"/>
          <w:sz w:val="18"/>
          <w:szCs w:val="18"/>
        </w:rPr>
        <w:t>Лазаревские чтения</w:t>
      </w:r>
      <w:r>
        <w:rPr>
          <w:rFonts w:ascii="Verdana" w:hAnsi="Verdana"/>
          <w:color w:val="000000"/>
          <w:sz w:val="18"/>
          <w:szCs w:val="18"/>
        </w:rPr>
        <w:t>») // Государство и право. № 10. 1999.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271. Киреев А. Статистика обращений граждан России в</w:t>
      </w:r>
      <w:r>
        <w:rPr>
          <w:rStyle w:val="WW8Num3z0"/>
          <w:rFonts w:ascii="Verdana" w:hAnsi="Verdana"/>
          <w:color w:val="000000"/>
          <w:sz w:val="18"/>
          <w:szCs w:val="18"/>
        </w:rPr>
        <w:t> </w:t>
      </w:r>
      <w:r>
        <w:rPr>
          <w:rStyle w:val="WW8Num4z0"/>
          <w:rFonts w:ascii="Verdana" w:hAnsi="Verdana"/>
          <w:color w:val="4682B4"/>
          <w:sz w:val="18"/>
          <w:szCs w:val="18"/>
        </w:rPr>
        <w:t>МОО</w:t>
      </w:r>
      <w:r>
        <w:rPr>
          <w:rStyle w:val="WW8Num3z0"/>
          <w:rFonts w:ascii="Verdana" w:hAnsi="Verdana"/>
          <w:color w:val="000000"/>
          <w:sz w:val="18"/>
          <w:szCs w:val="18"/>
        </w:rPr>
        <w:t> </w:t>
      </w:r>
      <w:r>
        <w:rPr>
          <w:rFonts w:ascii="Verdana" w:hAnsi="Verdana"/>
          <w:color w:val="000000"/>
          <w:sz w:val="18"/>
          <w:szCs w:val="18"/>
        </w:rPr>
        <w:t>«Комитет по борьбе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 Антикоррупционер. № 4. 2009.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Вопросы гражданского процесса в связи с судебной практикой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1946. № 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К разработке проекта Гражданского кодекса СССР // Социалистическая законность. 1958. № 11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Кобалевский</w:t>
      </w:r>
      <w:r>
        <w:rPr>
          <w:rStyle w:val="WW8Num3z0"/>
          <w:rFonts w:ascii="Verdana" w:hAnsi="Verdana"/>
          <w:color w:val="000000"/>
          <w:sz w:val="18"/>
          <w:szCs w:val="18"/>
        </w:rPr>
        <w:t> </w:t>
      </w:r>
      <w:r>
        <w:rPr>
          <w:rFonts w:ascii="Verdana" w:hAnsi="Verdana"/>
          <w:color w:val="000000"/>
          <w:sz w:val="18"/>
          <w:szCs w:val="18"/>
        </w:rPr>
        <w:t>В.Л. Административная юстиция в положительном советском праве // Вестник советской юстиции на Украине. 1923. №7.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Полномочия суда первой инстанции. Сб. учен. тр. Свердловск, 1969. Вып. 10.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С.С. История и тенденция развития административной юстиции // История государства и права. 2005. № 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Кононов</w:t>
      </w:r>
      <w:r>
        <w:rPr>
          <w:rStyle w:val="WW8Num3z0"/>
          <w:rFonts w:ascii="Verdana" w:hAnsi="Verdana"/>
          <w:color w:val="000000"/>
          <w:sz w:val="18"/>
          <w:szCs w:val="18"/>
        </w:rPr>
        <w:t> </w:t>
      </w:r>
      <w:r>
        <w:rPr>
          <w:rFonts w:ascii="Verdana" w:hAnsi="Verdana"/>
          <w:color w:val="000000"/>
          <w:sz w:val="18"/>
          <w:szCs w:val="18"/>
        </w:rPr>
        <w:t>П.И. Административный процесс: подходы к определению понятия и структуры // Государство и право. № 6. 2001.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Корнеева</w:t>
      </w:r>
      <w:r>
        <w:rPr>
          <w:rStyle w:val="WW8Num3z0"/>
          <w:rFonts w:ascii="Verdana" w:hAnsi="Verdana"/>
          <w:color w:val="000000"/>
          <w:sz w:val="18"/>
          <w:szCs w:val="18"/>
        </w:rPr>
        <w:t> </w:t>
      </w:r>
      <w:r>
        <w:rPr>
          <w:rFonts w:ascii="Verdana" w:hAnsi="Verdana"/>
          <w:color w:val="000000"/>
          <w:sz w:val="18"/>
          <w:szCs w:val="18"/>
        </w:rPr>
        <w:t>Т.Н. Мировое соглашение — добровольное</w:t>
      </w:r>
      <w:r>
        <w:rPr>
          <w:rStyle w:val="WW8Num3z0"/>
          <w:rFonts w:ascii="Verdana" w:hAnsi="Verdana"/>
          <w:color w:val="000000"/>
          <w:sz w:val="18"/>
          <w:szCs w:val="18"/>
        </w:rPr>
        <w:t> </w:t>
      </w:r>
      <w:r>
        <w:rPr>
          <w:rStyle w:val="WW8Num4z0"/>
          <w:rFonts w:ascii="Verdana" w:hAnsi="Verdana"/>
          <w:color w:val="4682B4"/>
          <w:sz w:val="18"/>
          <w:szCs w:val="18"/>
        </w:rPr>
        <w:t>волеизъявление</w:t>
      </w:r>
      <w:r>
        <w:rPr>
          <w:rStyle w:val="WW8Num3z0"/>
          <w:rFonts w:ascii="Verdana" w:hAnsi="Verdana"/>
          <w:color w:val="000000"/>
          <w:sz w:val="18"/>
          <w:szCs w:val="18"/>
        </w:rPr>
        <w:t> </w:t>
      </w:r>
      <w:r>
        <w:rPr>
          <w:rFonts w:ascii="Verdana" w:hAnsi="Verdana"/>
          <w:color w:val="000000"/>
          <w:sz w:val="18"/>
          <w:szCs w:val="18"/>
        </w:rPr>
        <w:t>сторон // Арбитражная практика. № 10. 2006.</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Крайнц Валентин, Окма Сабина. Бесспорные выгоды. Медиация в голландской налоговой системе // Медиация и право. Посредничество и</w:t>
      </w:r>
      <w:r>
        <w:rPr>
          <w:rStyle w:val="WW8Num3z0"/>
          <w:rFonts w:ascii="Verdana" w:hAnsi="Verdana"/>
          <w:color w:val="000000"/>
          <w:sz w:val="18"/>
          <w:szCs w:val="18"/>
        </w:rPr>
        <w:t> </w:t>
      </w:r>
      <w:r>
        <w:rPr>
          <w:rStyle w:val="WW8Num4z0"/>
          <w:rFonts w:ascii="Verdana" w:hAnsi="Verdana"/>
          <w:color w:val="4682B4"/>
          <w:sz w:val="18"/>
          <w:szCs w:val="18"/>
        </w:rPr>
        <w:t>примирение</w:t>
      </w:r>
      <w:r>
        <w:rPr>
          <w:rFonts w:ascii="Verdana" w:hAnsi="Verdana"/>
          <w:color w:val="000000"/>
          <w:sz w:val="18"/>
          <w:szCs w:val="18"/>
        </w:rPr>
        <w:t>. № 12. Июнь. 2009.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Охраняемые законом интересы // Методология права: общие проблемы и отраслевые особенности. Учен. зап. Тартуского гос. ун-та. Вып. 806. 1988.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Кудашев</w:t>
      </w:r>
      <w:r>
        <w:rPr>
          <w:rStyle w:val="WW8Num3z0"/>
          <w:rFonts w:ascii="Verdana" w:hAnsi="Verdana"/>
          <w:color w:val="000000"/>
          <w:sz w:val="18"/>
          <w:szCs w:val="18"/>
        </w:rPr>
        <w:t> </w:t>
      </w:r>
      <w:r>
        <w:rPr>
          <w:rFonts w:ascii="Verdana" w:hAnsi="Verdana"/>
          <w:color w:val="000000"/>
          <w:sz w:val="18"/>
          <w:szCs w:val="18"/>
        </w:rPr>
        <w:t>Ш.А. Ответственность судей: эффективно ли будет</w:t>
      </w:r>
      <w:r>
        <w:rPr>
          <w:rStyle w:val="WW8Num3z0"/>
          <w:rFonts w:ascii="Verdana" w:hAnsi="Verdana"/>
          <w:color w:val="000000"/>
          <w:sz w:val="18"/>
          <w:szCs w:val="18"/>
        </w:rPr>
        <w:t> </w:t>
      </w:r>
      <w:r>
        <w:rPr>
          <w:rStyle w:val="WW8Num4z0"/>
          <w:rFonts w:ascii="Verdana" w:hAnsi="Verdana"/>
          <w:color w:val="4682B4"/>
          <w:sz w:val="18"/>
          <w:szCs w:val="18"/>
        </w:rPr>
        <w:t>дисциплинарное</w:t>
      </w:r>
      <w:r>
        <w:rPr>
          <w:rStyle w:val="WW8Num3z0"/>
          <w:rFonts w:ascii="Verdana" w:hAnsi="Verdana"/>
          <w:color w:val="000000"/>
          <w:sz w:val="18"/>
          <w:szCs w:val="18"/>
        </w:rPr>
        <w:t> </w:t>
      </w:r>
      <w:r>
        <w:rPr>
          <w:rFonts w:ascii="Verdana" w:hAnsi="Verdana"/>
          <w:color w:val="000000"/>
          <w:sz w:val="18"/>
          <w:szCs w:val="18"/>
        </w:rPr>
        <w:t>присутствие? // Мировой судья. 2009. № 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Кузьмина</w:t>
      </w:r>
      <w:r>
        <w:rPr>
          <w:rStyle w:val="WW8Num3z0"/>
          <w:rFonts w:ascii="Verdana" w:hAnsi="Verdana"/>
          <w:color w:val="000000"/>
          <w:sz w:val="18"/>
          <w:szCs w:val="18"/>
        </w:rPr>
        <w:t> </w:t>
      </w:r>
      <w:r>
        <w:rPr>
          <w:rFonts w:ascii="Verdana" w:hAnsi="Verdana"/>
          <w:color w:val="000000"/>
          <w:sz w:val="18"/>
          <w:szCs w:val="18"/>
        </w:rPr>
        <w:t>М.Н. Соотношение частных и публичных интересов при рассмотрении дел, возникающих из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Арбитражная практика. № 1. 2005.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Лаврентьев</w:t>
      </w:r>
      <w:r>
        <w:rPr>
          <w:rStyle w:val="WW8Num3z0"/>
          <w:rFonts w:ascii="Verdana" w:hAnsi="Verdana"/>
          <w:color w:val="000000"/>
          <w:sz w:val="18"/>
          <w:szCs w:val="18"/>
        </w:rPr>
        <w:t> </w:t>
      </w:r>
      <w:r>
        <w:rPr>
          <w:rFonts w:ascii="Verdana" w:hAnsi="Verdana"/>
          <w:color w:val="000000"/>
          <w:sz w:val="18"/>
          <w:szCs w:val="18"/>
        </w:rPr>
        <w:t>А.Р. Об обжаловании в суд</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и решений по делам об административных правонарушениях // Антология научной мысли: к 10-летию Российской академии правосудия: сборник статей / Отв. ред.</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Е.Е., Тузов H.A. М.: Статут. 2008.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Лазаревский</w:t>
      </w:r>
      <w:r>
        <w:rPr>
          <w:rStyle w:val="WW8Num3z0"/>
          <w:rFonts w:ascii="Verdana" w:hAnsi="Verdana"/>
          <w:color w:val="000000"/>
          <w:sz w:val="18"/>
          <w:szCs w:val="18"/>
        </w:rPr>
        <w:t> </w:t>
      </w:r>
      <w:r>
        <w:rPr>
          <w:rFonts w:ascii="Verdana" w:hAnsi="Verdana"/>
          <w:color w:val="000000"/>
          <w:sz w:val="18"/>
          <w:szCs w:val="18"/>
        </w:rPr>
        <w:t>Н.И. Административное усмотрение // Право. 1900. №4.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От идеи судебного</w:t>
      </w:r>
      <w:r>
        <w:rPr>
          <w:rStyle w:val="WW8Num3z0"/>
          <w:rFonts w:ascii="Verdana" w:hAnsi="Verdana"/>
          <w:color w:val="000000"/>
          <w:sz w:val="18"/>
          <w:szCs w:val="18"/>
        </w:rPr>
        <w:t> </w:t>
      </w:r>
      <w:r>
        <w:rPr>
          <w:rStyle w:val="WW8Num4z0"/>
          <w:rFonts w:ascii="Verdana" w:hAnsi="Verdana"/>
          <w:color w:val="4682B4"/>
          <w:sz w:val="18"/>
          <w:szCs w:val="18"/>
        </w:rPr>
        <w:t>нормоконтроля</w:t>
      </w:r>
      <w:r>
        <w:rPr>
          <w:rStyle w:val="WW8Num3z0"/>
          <w:rFonts w:ascii="Verdana" w:hAnsi="Verdana"/>
          <w:color w:val="000000"/>
          <w:sz w:val="18"/>
          <w:szCs w:val="18"/>
        </w:rPr>
        <w:t> </w:t>
      </w:r>
      <w:r>
        <w:rPr>
          <w:rFonts w:ascii="Verdana" w:hAnsi="Verdana"/>
          <w:color w:val="000000"/>
          <w:sz w:val="18"/>
          <w:szCs w:val="18"/>
        </w:rPr>
        <w:t>к административному судопроизводству // Российская юстиция. № 9. 2000.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C.B. Судебный контроль над исполнительной властью в Российской Федерации // Российская юстиция. № 6. 2007.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Лесаж М. Судебный контроль за деятельностью администрации во Франции // Советское государство и право. № 11. 1981.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Обжалование в суд решений и действий (или</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Fonts w:ascii="Verdana" w:hAnsi="Verdana"/>
          <w:color w:val="000000"/>
          <w:sz w:val="18"/>
          <w:szCs w:val="18"/>
        </w:rPr>
        <w:t>), нарушающих права и свободы граждан // В кн.: Судебная защита прав и свобод граждан: научно-практическое пособие. М. 1999.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Лория</w:t>
      </w:r>
      <w:r>
        <w:rPr>
          <w:rStyle w:val="WW8Num3z0"/>
          <w:rFonts w:ascii="Verdana" w:hAnsi="Verdana"/>
          <w:color w:val="000000"/>
          <w:sz w:val="18"/>
          <w:szCs w:val="18"/>
        </w:rPr>
        <w:t> </w:t>
      </w:r>
      <w:r>
        <w:rPr>
          <w:rFonts w:ascii="Verdana" w:hAnsi="Verdana"/>
          <w:color w:val="000000"/>
          <w:sz w:val="18"/>
          <w:szCs w:val="18"/>
        </w:rPr>
        <w:t>В.А. Существует ли административная юстиция в советском праве? // Правоведение. 1970 . № 1 .</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Лукин</w:t>
      </w:r>
      <w:r>
        <w:rPr>
          <w:rStyle w:val="WW8Num3z0"/>
          <w:rFonts w:ascii="Verdana" w:hAnsi="Verdana"/>
          <w:color w:val="000000"/>
          <w:sz w:val="18"/>
          <w:szCs w:val="18"/>
        </w:rPr>
        <w:t> </w:t>
      </w:r>
      <w:r>
        <w:rPr>
          <w:rFonts w:ascii="Verdana" w:hAnsi="Verdana"/>
          <w:color w:val="000000"/>
          <w:sz w:val="18"/>
          <w:szCs w:val="18"/>
        </w:rPr>
        <w:t>В.П., Уполномоченный по правам человека в РФ. Пора реформировать административное судопроизводство // Российская газета. № 5023. 21 октября 2009 г.</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Лунев</w:t>
      </w:r>
      <w:r>
        <w:rPr>
          <w:rStyle w:val="WW8Num3z0"/>
          <w:rFonts w:ascii="Verdana" w:hAnsi="Verdana"/>
          <w:color w:val="000000"/>
          <w:sz w:val="18"/>
          <w:szCs w:val="18"/>
        </w:rPr>
        <w:t> </w:t>
      </w:r>
      <w:r>
        <w:rPr>
          <w:rFonts w:ascii="Verdana" w:hAnsi="Verdana"/>
          <w:color w:val="000000"/>
          <w:sz w:val="18"/>
          <w:szCs w:val="18"/>
        </w:rPr>
        <w:t>А.Е. Выступление на обсуждении проблем административного процесса // Советское государство и право. № 1. 1963.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Лунев</w:t>
      </w:r>
      <w:r>
        <w:rPr>
          <w:rStyle w:val="WW8Num3z0"/>
          <w:rFonts w:ascii="Verdana" w:hAnsi="Verdana"/>
          <w:color w:val="000000"/>
          <w:sz w:val="18"/>
          <w:szCs w:val="18"/>
        </w:rPr>
        <w:t> </w:t>
      </w:r>
      <w:r>
        <w:rPr>
          <w:rFonts w:ascii="Verdana" w:hAnsi="Verdana"/>
          <w:color w:val="000000"/>
          <w:sz w:val="18"/>
          <w:szCs w:val="18"/>
        </w:rPr>
        <w:t>А.Е. Проблемы административной ответственности // Социалистическая законность. 1972. № 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Лупарев</w:t>
      </w:r>
      <w:r>
        <w:rPr>
          <w:rStyle w:val="WW8Num3z0"/>
          <w:rFonts w:ascii="Verdana" w:hAnsi="Verdana"/>
          <w:color w:val="000000"/>
          <w:sz w:val="18"/>
          <w:szCs w:val="18"/>
        </w:rPr>
        <w:t> </w:t>
      </w:r>
      <w:r>
        <w:rPr>
          <w:rFonts w:ascii="Verdana" w:hAnsi="Verdana"/>
          <w:color w:val="000000"/>
          <w:sz w:val="18"/>
          <w:szCs w:val="18"/>
        </w:rPr>
        <w:t>Е. Административные суды: эволюция ил революция? // Российская юстиция. № 5. 2003.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В. Пределы и основания проверки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 ЭЖ-Юрист. 2006. № 32.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Охраняемый законом интерес // Советское государство и право. 1980. № 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Российская модель группового</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 Вестник Высшего Арбитражного Суда Российской Федерации. № 4. 2010.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Масленников</w:t>
      </w:r>
      <w:r>
        <w:rPr>
          <w:rStyle w:val="WW8Num3z0"/>
          <w:rFonts w:ascii="Verdana" w:hAnsi="Verdana"/>
          <w:color w:val="000000"/>
          <w:sz w:val="18"/>
          <w:szCs w:val="18"/>
        </w:rPr>
        <w:t> </w:t>
      </w:r>
      <w:r>
        <w:rPr>
          <w:rFonts w:ascii="Verdana" w:hAnsi="Verdana"/>
          <w:color w:val="000000"/>
          <w:sz w:val="18"/>
          <w:szCs w:val="18"/>
        </w:rPr>
        <w:t>М.Я. Можно ли считать</w:t>
      </w:r>
      <w:r>
        <w:rPr>
          <w:rStyle w:val="WW8Num3z0"/>
          <w:rFonts w:ascii="Verdana" w:hAnsi="Verdana"/>
          <w:color w:val="000000"/>
          <w:sz w:val="18"/>
          <w:szCs w:val="18"/>
        </w:rPr>
        <w:t> </w:t>
      </w:r>
      <w:r>
        <w:rPr>
          <w:rStyle w:val="WW8Num4z0"/>
          <w:rFonts w:ascii="Verdana" w:hAnsi="Verdana"/>
          <w:color w:val="4682B4"/>
          <w:sz w:val="18"/>
          <w:szCs w:val="18"/>
        </w:rPr>
        <w:t>жалобу</w:t>
      </w:r>
      <w:r>
        <w:rPr>
          <w:rStyle w:val="WW8Num3z0"/>
          <w:rFonts w:ascii="Verdana" w:hAnsi="Verdana"/>
          <w:color w:val="000000"/>
          <w:sz w:val="18"/>
          <w:szCs w:val="18"/>
        </w:rPr>
        <w:t> </w:t>
      </w:r>
      <w:r>
        <w:rPr>
          <w:rFonts w:ascii="Verdana" w:hAnsi="Verdana"/>
          <w:color w:val="000000"/>
          <w:sz w:val="18"/>
          <w:szCs w:val="18"/>
        </w:rPr>
        <w:t>административным иском? // Российская юстиция. № 5. 1998.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298.</w:t>
      </w:r>
      <w:r>
        <w:rPr>
          <w:rStyle w:val="WW8Num3z0"/>
          <w:rFonts w:ascii="Verdana" w:hAnsi="Verdana"/>
          <w:color w:val="000000"/>
          <w:sz w:val="18"/>
          <w:szCs w:val="18"/>
        </w:rPr>
        <w:t> </w:t>
      </w:r>
      <w:r>
        <w:rPr>
          <w:rStyle w:val="WW8Num4z0"/>
          <w:rFonts w:ascii="Verdana" w:hAnsi="Verdana"/>
          <w:color w:val="4682B4"/>
          <w:sz w:val="18"/>
          <w:szCs w:val="18"/>
        </w:rPr>
        <w:t>Масленников</w:t>
      </w:r>
      <w:r>
        <w:rPr>
          <w:rStyle w:val="WW8Num3z0"/>
          <w:rFonts w:ascii="Verdana" w:hAnsi="Verdana"/>
          <w:color w:val="000000"/>
          <w:sz w:val="18"/>
          <w:szCs w:val="18"/>
        </w:rPr>
        <w:t> </w:t>
      </w:r>
      <w:r>
        <w:rPr>
          <w:rFonts w:ascii="Verdana" w:hAnsi="Verdana"/>
          <w:color w:val="000000"/>
          <w:sz w:val="18"/>
          <w:szCs w:val="18"/>
        </w:rPr>
        <w:t>М.Я. Административно-юрисдикционный процесс: понятие и соотношение с иными видами процессуально-правовой деятельности // Государство и право. № 2. 2001.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Меркулов А. Где бумажное царство, там</w:t>
      </w:r>
      <w:r>
        <w:rPr>
          <w:rStyle w:val="WW8Num3z0"/>
          <w:rFonts w:ascii="Verdana" w:hAnsi="Verdana"/>
          <w:color w:val="000000"/>
          <w:sz w:val="18"/>
          <w:szCs w:val="18"/>
        </w:rPr>
        <w:t> </w:t>
      </w:r>
      <w:r>
        <w:rPr>
          <w:rStyle w:val="WW8Num4z0"/>
          <w:rFonts w:ascii="Verdana" w:hAnsi="Verdana"/>
          <w:color w:val="4682B4"/>
          <w:sz w:val="18"/>
          <w:szCs w:val="18"/>
        </w:rPr>
        <w:t>волокита</w:t>
      </w:r>
      <w:r>
        <w:rPr>
          <w:rStyle w:val="WW8Num3z0"/>
          <w:rFonts w:ascii="Verdana" w:hAnsi="Verdana"/>
          <w:color w:val="000000"/>
          <w:sz w:val="18"/>
          <w:szCs w:val="18"/>
        </w:rPr>
        <w:t> </w:t>
      </w:r>
      <w:r>
        <w:rPr>
          <w:rFonts w:ascii="Verdana" w:hAnsi="Verdana"/>
          <w:color w:val="000000"/>
          <w:sz w:val="18"/>
          <w:szCs w:val="18"/>
        </w:rPr>
        <w:t>— король // Сутяжник-пресс. 2 мая 2010 г.</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Морохин</w:t>
      </w:r>
      <w:r>
        <w:rPr>
          <w:rStyle w:val="WW8Num3z0"/>
          <w:rFonts w:ascii="Verdana" w:hAnsi="Verdana"/>
          <w:color w:val="000000"/>
          <w:sz w:val="18"/>
          <w:szCs w:val="18"/>
        </w:rPr>
        <w:t> </w:t>
      </w:r>
      <w:r>
        <w:rPr>
          <w:rFonts w:ascii="Verdana" w:hAnsi="Verdana"/>
          <w:color w:val="000000"/>
          <w:sz w:val="18"/>
          <w:szCs w:val="18"/>
        </w:rPr>
        <w:t>И.Н. Пора реформировать административное судопроизводство // Новая</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газета. № 23(064). 27 ноября 2009 г.</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C.B. Проблемы прямого (абстрактного) контроля за нормативными актами в гражданском процессе // В межв. сб.: система гражданской юрисдикции в канун XXI в.: современное состояние и перспективы развития. Екатеринбург. 2000.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Осакве</w:t>
      </w:r>
      <w:r>
        <w:rPr>
          <w:rStyle w:val="WW8Num3z0"/>
          <w:rFonts w:ascii="Verdana" w:hAnsi="Verdana"/>
          <w:color w:val="000000"/>
          <w:sz w:val="18"/>
          <w:szCs w:val="18"/>
        </w:rPr>
        <w:t> </w:t>
      </w:r>
      <w:r>
        <w:rPr>
          <w:rFonts w:ascii="Verdana" w:hAnsi="Verdana"/>
          <w:color w:val="000000"/>
          <w:sz w:val="18"/>
          <w:szCs w:val="18"/>
        </w:rPr>
        <w:t>К. Классовый иск в современном американском гражданском процессе // Журнал российского права. № 3. 2003.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Осин</w:t>
      </w:r>
      <w:r>
        <w:rPr>
          <w:rStyle w:val="WW8Num3z0"/>
          <w:rFonts w:ascii="Verdana" w:hAnsi="Verdana"/>
          <w:color w:val="000000"/>
          <w:sz w:val="18"/>
          <w:szCs w:val="18"/>
        </w:rPr>
        <w:t> </w:t>
      </w:r>
      <w:r>
        <w:rPr>
          <w:rFonts w:ascii="Verdana" w:hAnsi="Verdana"/>
          <w:color w:val="000000"/>
          <w:sz w:val="18"/>
          <w:szCs w:val="18"/>
        </w:rPr>
        <w:t>В.В. О дисциплинарном судебном присутствии и защите прав граждан // Адвокат. № 2. 2010.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Панкова</w:t>
      </w:r>
      <w:r>
        <w:rPr>
          <w:rStyle w:val="WW8Num3z0"/>
          <w:rFonts w:ascii="Verdana" w:hAnsi="Verdana"/>
          <w:color w:val="000000"/>
          <w:sz w:val="18"/>
          <w:szCs w:val="18"/>
        </w:rPr>
        <w:t> </w:t>
      </w:r>
      <w:r>
        <w:rPr>
          <w:rFonts w:ascii="Verdana" w:hAnsi="Verdana"/>
          <w:color w:val="000000"/>
          <w:sz w:val="18"/>
          <w:szCs w:val="18"/>
        </w:rPr>
        <w:t>О.В. Актуальные проблемы обжалования постановлений по делам об административных правонарушениях в практике судов общей юрисдикции // Административное право и процесс. № 3. 2005.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И.В. Реформа административного производства назрела // Российская юстиция. № 1. 2000.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И.В. Административное судопроизводство в РФ // Государство и право. № 10.2001.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Г.Е. Административная юстиция в царской России // Правоведение. 1974. № 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Г.Е. Развитие компетенции суда по обеспечению</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государственном управлении // Советское государство и право. 1975. № 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Пилехина</w:t>
      </w:r>
      <w:r>
        <w:rPr>
          <w:rStyle w:val="WW8Num3z0"/>
          <w:rFonts w:ascii="Verdana" w:hAnsi="Verdana"/>
          <w:color w:val="000000"/>
          <w:sz w:val="18"/>
          <w:szCs w:val="18"/>
        </w:rPr>
        <w:t> </w:t>
      </w:r>
      <w:r>
        <w:rPr>
          <w:rFonts w:ascii="Verdana" w:hAnsi="Verdana"/>
          <w:color w:val="000000"/>
          <w:sz w:val="18"/>
          <w:szCs w:val="18"/>
        </w:rPr>
        <w:t>Е.В. Мировое соглашение в арбитражном суде. Проблемы практики //</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споры. № 1. 2001.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Пилипенко</w:t>
      </w:r>
      <w:r>
        <w:rPr>
          <w:rStyle w:val="WW8Num3z0"/>
          <w:rFonts w:ascii="Verdana" w:hAnsi="Verdana"/>
          <w:color w:val="000000"/>
          <w:sz w:val="18"/>
          <w:szCs w:val="18"/>
        </w:rPr>
        <w:t> </w:t>
      </w:r>
      <w:r>
        <w:rPr>
          <w:rFonts w:ascii="Verdana" w:hAnsi="Verdana"/>
          <w:color w:val="000000"/>
          <w:sz w:val="18"/>
          <w:szCs w:val="18"/>
        </w:rPr>
        <w:t>А.Н. Административная юстиция в зарубежных государствах // Законодательство и экономика. 1996. № 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Ремнев</w:t>
      </w:r>
      <w:r>
        <w:rPr>
          <w:rStyle w:val="WW8Num3z0"/>
          <w:rFonts w:ascii="Verdana" w:hAnsi="Verdana"/>
          <w:color w:val="000000"/>
          <w:sz w:val="18"/>
          <w:szCs w:val="18"/>
        </w:rPr>
        <w:t> </w:t>
      </w:r>
      <w:r>
        <w:rPr>
          <w:rFonts w:ascii="Verdana" w:hAnsi="Verdana"/>
          <w:color w:val="000000"/>
          <w:sz w:val="18"/>
          <w:szCs w:val="18"/>
        </w:rPr>
        <w:t>В.И. Право жалобы и административная юстиция в СССР // Советское государство и право. 1986. № 6.</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Мировое соглашение в арбитражном суде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2003. № 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Допустимость мировых соглашений в арбитражном судопроизводстве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 12. 2004.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И вновь о групповых и косвенных</w:t>
      </w:r>
      <w:r>
        <w:rPr>
          <w:rStyle w:val="WW8Num3z0"/>
          <w:rFonts w:ascii="Verdana" w:hAnsi="Verdana"/>
          <w:color w:val="000000"/>
          <w:sz w:val="18"/>
          <w:szCs w:val="18"/>
        </w:rPr>
        <w:t> </w:t>
      </w:r>
      <w:r>
        <w:rPr>
          <w:rStyle w:val="WW8Num4z0"/>
          <w:rFonts w:ascii="Verdana" w:hAnsi="Verdana"/>
          <w:color w:val="4682B4"/>
          <w:sz w:val="18"/>
          <w:szCs w:val="18"/>
        </w:rPr>
        <w:t>исках</w:t>
      </w:r>
      <w:r>
        <w:rPr>
          <w:rStyle w:val="WW8Num3z0"/>
          <w:rFonts w:ascii="Verdana" w:hAnsi="Verdana"/>
          <w:color w:val="000000"/>
          <w:sz w:val="18"/>
          <w:szCs w:val="18"/>
        </w:rPr>
        <w:t> </w:t>
      </w:r>
      <w:r>
        <w:rPr>
          <w:rFonts w:ascii="Verdana" w:hAnsi="Verdana"/>
          <w:color w:val="000000"/>
          <w:sz w:val="18"/>
          <w:szCs w:val="18"/>
        </w:rPr>
        <w:t>// Вестник Высшего Арбитражного Суда Российской Федерации. № 5. 2007.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Ромовская</w:t>
      </w:r>
      <w:r>
        <w:rPr>
          <w:rStyle w:val="WW8Num3z0"/>
          <w:rFonts w:ascii="Verdana" w:hAnsi="Verdana"/>
          <w:color w:val="000000"/>
          <w:sz w:val="18"/>
          <w:szCs w:val="18"/>
        </w:rPr>
        <w:t> </w:t>
      </w:r>
      <w:r>
        <w:rPr>
          <w:rFonts w:ascii="Verdana" w:hAnsi="Verdana"/>
          <w:color w:val="000000"/>
          <w:sz w:val="18"/>
          <w:szCs w:val="18"/>
        </w:rPr>
        <w:t>З.В. Судебная защита охраняемого законом интереса // XXVI съезд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проблемы реализации советского права. Львов. 1983.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Руднев В.</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суды: быть или не быть? // Российская юстиция. № 9. 2002.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Русинова</w:t>
      </w:r>
      <w:r>
        <w:rPr>
          <w:rStyle w:val="WW8Num3z0"/>
          <w:rFonts w:ascii="Verdana" w:hAnsi="Verdana"/>
          <w:color w:val="000000"/>
          <w:sz w:val="18"/>
          <w:szCs w:val="18"/>
        </w:rPr>
        <w:t> </w:t>
      </w:r>
      <w:r>
        <w:rPr>
          <w:rFonts w:ascii="Verdana" w:hAnsi="Verdana"/>
          <w:color w:val="000000"/>
          <w:sz w:val="18"/>
          <w:szCs w:val="18"/>
        </w:rPr>
        <w:t>Е.Р., Цыганова Е.М. Проблемы заключения мирового соглашения при рассмотрении публично-правового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в арбитражных судах // Арбитражный и гражданский процесс. 2007. N 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О.Е. Специфика мирового соглашения и</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 в арбитражном и гражданском процессах // Труды</w:t>
      </w:r>
      <w:r>
        <w:rPr>
          <w:rStyle w:val="WW8Num3z0"/>
          <w:rFonts w:ascii="Verdana" w:hAnsi="Verdana"/>
          <w:color w:val="000000"/>
          <w:sz w:val="18"/>
          <w:szCs w:val="18"/>
        </w:rPr>
        <w:t> </w:t>
      </w:r>
      <w:r>
        <w:rPr>
          <w:rStyle w:val="WW8Num4z0"/>
          <w:rFonts w:ascii="Verdana" w:hAnsi="Verdana"/>
          <w:color w:val="4682B4"/>
          <w:sz w:val="18"/>
          <w:szCs w:val="18"/>
        </w:rPr>
        <w:t>СГА</w:t>
      </w:r>
      <w:r>
        <w:rPr>
          <w:rFonts w:ascii="Verdana" w:hAnsi="Verdana"/>
          <w:color w:val="000000"/>
          <w:sz w:val="18"/>
          <w:szCs w:val="18"/>
        </w:rPr>
        <w:t>. № 3. 2009.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Сажина</w:t>
      </w:r>
      <w:r>
        <w:rPr>
          <w:rStyle w:val="WW8Num3z0"/>
          <w:rFonts w:ascii="Verdana" w:hAnsi="Verdana"/>
          <w:color w:val="000000"/>
          <w:sz w:val="18"/>
          <w:szCs w:val="18"/>
        </w:rPr>
        <w:t> </w:t>
      </w:r>
      <w:r>
        <w:rPr>
          <w:rFonts w:ascii="Verdana" w:hAnsi="Verdana"/>
          <w:color w:val="000000"/>
          <w:sz w:val="18"/>
          <w:szCs w:val="18"/>
        </w:rPr>
        <w:t>В.В. Административная юстиция: к теории и истории вопроса. Советское государство и право. № 9. 1989.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Н.Г., Хаманева Н.Ю. Исполнительная и судебная ветви власти: соотношение и взаимодействие // Государство и право. № 1. 2000.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Н.Г. Судебное производство по делам о проверке законности постановлений по делам об административных правонарушениях //</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рассмотрение административных дел: правовая реальность и перспективы развития. М. 2002.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Н.Г. Проблемные вопросы административного процесса // Сборник: административное право и административный процесс. М. 2004.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Серков П. Введение административного судопроизводства — конституционный долг</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Style w:val="WW8Num3z0"/>
          <w:rFonts w:ascii="Verdana" w:hAnsi="Verdana"/>
          <w:color w:val="000000"/>
          <w:sz w:val="18"/>
          <w:szCs w:val="18"/>
        </w:rPr>
        <w:t> </w:t>
      </w:r>
      <w:r>
        <w:rPr>
          <w:rFonts w:ascii="Verdana" w:hAnsi="Verdana"/>
          <w:color w:val="000000"/>
          <w:sz w:val="18"/>
          <w:szCs w:val="18"/>
        </w:rPr>
        <w:t>// Российская юстиция. № 12. 2003.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A.B. Некоторые вопросы практики рассмотрения дел, возникающих из административных и иных публичных правоотношений // Судебно-арбитражная практика Московского региона. Вопросы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2004. № 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325.</w:t>
      </w:r>
      <w:r>
        <w:rPr>
          <w:rStyle w:val="WW8Num3z0"/>
          <w:rFonts w:ascii="Verdana" w:hAnsi="Verdana"/>
          <w:color w:val="000000"/>
          <w:sz w:val="18"/>
          <w:szCs w:val="18"/>
        </w:rPr>
        <w:t> </w:t>
      </w:r>
      <w:r>
        <w:rPr>
          <w:rStyle w:val="WW8Num4z0"/>
          <w:rFonts w:ascii="Verdana" w:hAnsi="Verdana"/>
          <w:color w:val="4682B4"/>
          <w:sz w:val="18"/>
          <w:szCs w:val="18"/>
        </w:rPr>
        <w:t>Скитович</w:t>
      </w:r>
      <w:r>
        <w:rPr>
          <w:rStyle w:val="WW8Num3z0"/>
          <w:rFonts w:ascii="Verdana" w:hAnsi="Verdana"/>
          <w:color w:val="000000"/>
          <w:sz w:val="18"/>
          <w:szCs w:val="18"/>
        </w:rPr>
        <w:t> </w:t>
      </w:r>
      <w:r>
        <w:rPr>
          <w:rFonts w:ascii="Verdana" w:hAnsi="Verdana"/>
          <w:color w:val="000000"/>
          <w:sz w:val="18"/>
          <w:szCs w:val="18"/>
        </w:rPr>
        <w:t>В.В. Правосудие по делам, возникающим из административно-правовых отношений: исторический опыт и перспективы // Государство и право. 1995. № 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Скитович</w:t>
      </w:r>
      <w:r>
        <w:rPr>
          <w:rStyle w:val="WW8Num3z0"/>
          <w:rFonts w:ascii="Verdana" w:hAnsi="Verdana"/>
          <w:color w:val="000000"/>
          <w:sz w:val="18"/>
          <w:szCs w:val="18"/>
        </w:rPr>
        <w:t> </w:t>
      </w:r>
      <w:r>
        <w:rPr>
          <w:rFonts w:ascii="Verdana" w:hAnsi="Verdana"/>
          <w:color w:val="000000"/>
          <w:sz w:val="18"/>
          <w:szCs w:val="18"/>
        </w:rPr>
        <w:t>В.В. Судебная власть как системное образование // Правоведение. 1997. № 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Соловьева</w:t>
      </w:r>
      <w:r>
        <w:rPr>
          <w:rStyle w:val="WW8Num3z0"/>
          <w:rFonts w:ascii="Verdana" w:hAnsi="Verdana"/>
          <w:color w:val="000000"/>
          <w:sz w:val="18"/>
          <w:szCs w:val="18"/>
        </w:rPr>
        <w:t> </w:t>
      </w:r>
      <w:r>
        <w:rPr>
          <w:rFonts w:ascii="Verdana" w:hAnsi="Verdana"/>
          <w:color w:val="000000"/>
          <w:sz w:val="18"/>
          <w:szCs w:val="18"/>
        </w:rPr>
        <w:t>А.К. Концепция административной юстиции: материально-правовой аспект // Правоведение. 1998. № 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Юрисдикционная и управленческая концепции административного процесса: 40 лет спустя // Юридическая мысль. № 3. 2005.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О сущности и новой системе административного права: некоторые итоги дискуссии // Государство и право. № 5. 2000.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Кряжков В. Административные суды: какими им быть? // Российская юстиция. № 1. 2001.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К вопросу о новом понимании административной юстиции // Правоведение. 2002. № 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Административный процесс в системе современных научных представлений об административной юстиции // Государство и право. 2004. № 6.</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Степин</w:t>
      </w:r>
      <w:r>
        <w:rPr>
          <w:rStyle w:val="WW8Num3z0"/>
          <w:rFonts w:ascii="Verdana" w:hAnsi="Verdana"/>
          <w:color w:val="000000"/>
          <w:sz w:val="18"/>
          <w:szCs w:val="18"/>
        </w:rPr>
        <w:t> </w:t>
      </w:r>
      <w:r>
        <w:rPr>
          <w:rFonts w:ascii="Verdana" w:hAnsi="Verdana"/>
          <w:color w:val="000000"/>
          <w:sz w:val="18"/>
          <w:szCs w:val="18"/>
        </w:rPr>
        <w:t>А.Б. Судебное усмотрение: разъяснение судебного решения и</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 Трудовые споры. 2006. № 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Столетова Д. Альтернативное разрешение коммерческих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 Кадровик. Кадровый менеджмент. № 10. 2007.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Style w:val="WW8Num3z0"/>
          <w:rFonts w:ascii="Verdana" w:hAnsi="Verdana"/>
          <w:color w:val="000000"/>
          <w:sz w:val="18"/>
          <w:szCs w:val="18"/>
        </w:rPr>
        <w:t> </w:t>
      </w:r>
      <w:r>
        <w:rPr>
          <w:rFonts w:ascii="Verdana" w:hAnsi="Verdana"/>
          <w:color w:val="000000"/>
          <w:sz w:val="18"/>
          <w:szCs w:val="18"/>
        </w:rPr>
        <w:t>М.С. Административная юстиция: какой путь избрать России? // Российская юстиция. 1996. № 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Style w:val="WW8Num3z0"/>
          <w:rFonts w:ascii="Verdana" w:hAnsi="Verdana"/>
          <w:color w:val="000000"/>
          <w:sz w:val="18"/>
          <w:szCs w:val="18"/>
        </w:rPr>
        <w:t> </w:t>
      </w:r>
      <w:r>
        <w:rPr>
          <w:rFonts w:ascii="Verdana" w:hAnsi="Verdana"/>
          <w:color w:val="000000"/>
          <w:sz w:val="18"/>
          <w:szCs w:val="18"/>
        </w:rPr>
        <w:t>М.С. Нужен ли специальный федеральный закон об административной юстиции? // Закон: создание и</w:t>
      </w:r>
      <w:r>
        <w:rPr>
          <w:rStyle w:val="WW8Num3z0"/>
          <w:rFonts w:ascii="Verdana" w:hAnsi="Verdana"/>
          <w:color w:val="000000"/>
          <w:sz w:val="18"/>
          <w:szCs w:val="18"/>
        </w:rPr>
        <w:t> </w:t>
      </w:r>
      <w:r>
        <w:rPr>
          <w:rStyle w:val="WW8Num4z0"/>
          <w:rFonts w:ascii="Verdana" w:hAnsi="Verdana"/>
          <w:color w:val="4682B4"/>
          <w:sz w:val="18"/>
          <w:szCs w:val="18"/>
        </w:rPr>
        <w:t>толкование</w:t>
      </w:r>
      <w:r>
        <w:rPr>
          <w:rFonts w:ascii="Verdana" w:hAnsi="Verdana"/>
          <w:color w:val="000000"/>
          <w:sz w:val="18"/>
          <w:szCs w:val="18"/>
        </w:rPr>
        <w:t>. М. 1998.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Студеникин</w:t>
      </w:r>
      <w:r>
        <w:rPr>
          <w:rStyle w:val="WW8Num3z0"/>
          <w:rFonts w:ascii="Verdana" w:hAnsi="Verdana"/>
          <w:color w:val="000000"/>
          <w:sz w:val="18"/>
          <w:szCs w:val="18"/>
        </w:rPr>
        <w:t> </w:t>
      </w:r>
      <w:r>
        <w:rPr>
          <w:rFonts w:ascii="Verdana" w:hAnsi="Verdana"/>
          <w:color w:val="000000"/>
          <w:sz w:val="18"/>
          <w:szCs w:val="18"/>
        </w:rPr>
        <w:t>С.С. Социалистическая система государственного управления и вопрос о предмете советского административного права // Вопросы советского административного права. М. 1949.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Сухарева</w:t>
      </w:r>
      <w:r>
        <w:rPr>
          <w:rStyle w:val="WW8Num3z0"/>
          <w:rFonts w:ascii="Verdana" w:hAnsi="Verdana"/>
          <w:color w:val="000000"/>
          <w:sz w:val="18"/>
          <w:szCs w:val="18"/>
        </w:rPr>
        <w:t> </w:t>
      </w:r>
      <w:r>
        <w:rPr>
          <w:rFonts w:ascii="Verdana" w:hAnsi="Verdana"/>
          <w:color w:val="000000"/>
          <w:sz w:val="18"/>
          <w:szCs w:val="18"/>
        </w:rPr>
        <w:t>Н.В. Сущность административно-правовых споров // Государство и право на рубеже веков (материалы всероссийской конференции).</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административное право. М. 2000.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И. Т. Административная юстиция // Земство. 1882. № 18.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Административное и административно-процессуальное законодательство: состояние и перспективы // Адвокат. № 6. 1997.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Административное судопроизводство в России: проблемы развития // Российская юстиция. 1998. № 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Рец. на книгу</w:t>
      </w:r>
      <w:r>
        <w:rPr>
          <w:rStyle w:val="WW8Num3z0"/>
          <w:rFonts w:ascii="Verdana" w:hAnsi="Verdana"/>
          <w:color w:val="000000"/>
          <w:sz w:val="18"/>
          <w:szCs w:val="18"/>
        </w:rPr>
        <w:t> </w:t>
      </w:r>
      <w:r>
        <w:rPr>
          <w:rStyle w:val="WW8Num4z0"/>
          <w:rFonts w:ascii="Verdana" w:hAnsi="Verdana"/>
          <w:color w:val="4682B4"/>
          <w:sz w:val="18"/>
          <w:szCs w:val="18"/>
        </w:rPr>
        <w:t>Явича</w:t>
      </w:r>
      <w:r>
        <w:rPr>
          <w:rStyle w:val="WW8Num3z0"/>
          <w:rFonts w:ascii="Verdana" w:hAnsi="Verdana"/>
          <w:color w:val="000000"/>
          <w:sz w:val="18"/>
          <w:szCs w:val="18"/>
        </w:rPr>
        <w:t> </w:t>
      </w:r>
      <w:r>
        <w:rPr>
          <w:rFonts w:ascii="Verdana" w:hAnsi="Verdana"/>
          <w:color w:val="000000"/>
          <w:sz w:val="18"/>
          <w:szCs w:val="18"/>
        </w:rPr>
        <w:t>Л.С. Советское право — регулятор общественных отношений в СССР // Правоведение. № 4. 1958.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Обжалование неправомерных действий // Вестник Верховного Суда СССР. 1991. № 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В.А. Права человека и</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власть // Советское государство и право. 1990. № 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Тупиков В. Природа дел, возникающих из административно-правовых отношений // Российская юстиция. № 7. 1999.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Услуги в электронном виде: без очереди и без</w:t>
      </w:r>
      <w:r>
        <w:rPr>
          <w:rStyle w:val="WW8Num3z0"/>
          <w:rFonts w:ascii="Verdana" w:hAnsi="Verdana"/>
          <w:color w:val="000000"/>
          <w:sz w:val="18"/>
          <w:szCs w:val="18"/>
        </w:rPr>
        <w:t> </w:t>
      </w:r>
      <w:r>
        <w:rPr>
          <w:rStyle w:val="WW8Num4z0"/>
          <w:rFonts w:ascii="Verdana" w:hAnsi="Verdana"/>
          <w:color w:val="4682B4"/>
          <w:sz w:val="18"/>
          <w:szCs w:val="18"/>
        </w:rPr>
        <w:t>волокиты</w:t>
      </w:r>
      <w:r>
        <w:rPr>
          <w:rStyle w:val="WW8Num3z0"/>
          <w:rFonts w:ascii="Verdana" w:hAnsi="Verdana"/>
          <w:color w:val="000000"/>
          <w:sz w:val="18"/>
          <w:szCs w:val="18"/>
        </w:rPr>
        <w:t> </w:t>
      </w:r>
      <w:r>
        <w:rPr>
          <w:rFonts w:ascii="Verdana" w:hAnsi="Verdana"/>
          <w:color w:val="000000"/>
          <w:sz w:val="18"/>
          <w:szCs w:val="18"/>
        </w:rPr>
        <w:t>// Сибирская гильдия. 7 января 2011 г.</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Хазанов</w:t>
      </w:r>
      <w:r>
        <w:rPr>
          <w:rStyle w:val="WW8Num3z0"/>
          <w:rFonts w:ascii="Verdana" w:hAnsi="Verdana"/>
          <w:color w:val="000000"/>
          <w:sz w:val="18"/>
          <w:szCs w:val="18"/>
        </w:rPr>
        <w:t> </w:t>
      </w:r>
      <w:r>
        <w:rPr>
          <w:rFonts w:ascii="Verdana" w:hAnsi="Verdana"/>
          <w:color w:val="000000"/>
          <w:sz w:val="18"/>
          <w:szCs w:val="18"/>
        </w:rPr>
        <w:t>С.Д. Общая характеристика стадии пересмотра в производстве по делам об административных правонарушениях // Журнал российского права. 2004. № 10.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Обжалование в суд действий и решений, нарушающих права и свободы граждан России // Государство и право. № 11. 1993.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Теоретические проблемы административно-правового спора // Государство и право. № 12. 1998.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Ю.Н. Состояние и перспективы развития науки административного права России // Государство и право. № 11. 2002.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Судебный контроль за административной деятельностью в СССР // Советское государство и право. 1972. № 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352.</w:t>
      </w:r>
      <w:r>
        <w:rPr>
          <w:rStyle w:val="WW8Num3z0"/>
          <w:rFonts w:ascii="Verdana" w:hAnsi="Verdana"/>
          <w:color w:val="000000"/>
          <w:sz w:val="18"/>
          <w:szCs w:val="18"/>
        </w:rPr>
        <w:t> </w:t>
      </w:r>
      <w:r>
        <w:rPr>
          <w:rStyle w:val="WW8Num4z0"/>
          <w:rFonts w:ascii="Verdana" w:hAnsi="Verdana"/>
          <w:color w:val="4682B4"/>
          <w:sz w:val="18"/>
          <w:szCs w:val="18"/>
        </w:rPr>
        <w:t>Шагабутдинов</w:t>
      </w:r>
      <w:r>
        <w:rPr>
          <w:rStyle w:val="WW8Num3z0"/>
          <w:rFonts w:ascii="Verdana" w:hAnsi="Verdana"/>
          <w:color w:val="000000"/>
          <w:sz w:val="18"/>
          <w:szCs w:val="18"/>
        </w:rPr>
        <w:t> </w:t>
      </w:r>
      <w:r>
        <w:rPr>
          <w:rFonts w:ascii="Verdana" w:hAnsi="Verdana"/>
          <w:color w:val="000000"/>
          <w:sz w:val="18"/>
          <w:szCs w:val="18"/>
        </w:rPr>
        <w:t>А. Пересмотр вступившего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постановления по делу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правонарушении // Российская юстиция. 2003. № 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Закон и суд. Вопросы уголовного права и процесса. Уч. зап. ЛГУ. № 202. Л. 1956.</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Шейнин X. Новые аспекты судебной защиты прав и свобод граждан // Российская юстиция. № 8. 1996.</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В.И. Судебная защита от</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действий должностных лиц (реальность и перспективы) // Советское государство и право. № 3. 1989.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Ширяева Т.</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действий (бездействия) судебного пристава-исполнителя как межотраслевой институт гражданского процессуального и арбитражного процессуального права // Арбитражный и гражданский процесс. 2007. № 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Якимов А. Суды в системе органов административной юрисдикции // Российская юстиция. № 1. 1996.</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Шамликашвили Ц.А. Об альтернативных методах разрешения споров и их значении в условиях гражданского общества. 28 февраля 2007 г. Интернет-интервью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Новые формы исковой защиты в гражданском процессе (групповые и косвенные</w:t>
      </w:r>
      <w:r>
        <w:rPr>
          <w:rStyle w:val="WW8Num3z0"/>
          <w:rFonts w:ascii="Verdana" w:hAnsi="Verdana"/>
          <w:color w:val="000000"/>
          <w:sz w:val="18"/>
          <w:szCs w:val="18"/>
        </w:rPr>
        <w:t> </w:t>
      </w:r>
      <w:r>
        <w:rPr>
          <w:rStyle w:val="WW8Num4z0"/>
          <w:rFonts w:ascii="Verdana" w:hAnsi="Verdana"/>
          <w:color w:val="4682B4"/>
          <w:sz w:val="18"/>
          <w:szCs w:val="18"/>
        </w:rPr>
        <w:t>иски</w:t>
      </w:r>
      <w:r>
        <w:rPr>
          <w:rFonts w:ascii="Verdana" w:hAnsi="Verdana"/>
          <w:color w:val="000000"/>
          <w:sz w:val="18"/>
          <w:szCs w:val="18"/>
        </w:rPr>
        <w:t>) // Государство и право. 1999. №9.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Мировое соглашение в конкурсном производстве // Юрист. 2002. № 11.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Яшманов</w:t>
      </w:r>
      <w:r>
        <w:rPr>
          <w:rStyle w:val="WW8Num3z0"/>
          <w:rFonts w:ascii="Verdana" w:hAnsi="Verdana"/>
          <w:color w:val="000000"/>
          <w:sz w:val="18"/>
          <w:szCs w:val="18"/>
        </w:rPr>
        <w:t> </w:t>
      </w:r>
      <w:r>
        <w:rPr>
          <w:rFonts w:ascii="Verdana" w:hAnsi="Verdana"/>
          <w:color w:val="000000"/>
          <w:sz w:val="18"/>
          <w:szCs w:val="18"/>
        </w:rPr>
        <w:t>Б. Когда создадут административный суд // Российская газета. 4 октября 2003 г.</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Яшманов Б. Засудить бюрократа: новой думе предстоит открыть административные суды — для судебной защиты граждан от чиновников // Российская газета. 10 января 2008 г.</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Диссертации, авторефераты.</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Групповые иски в гражданском процессе. Автореф.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Екатеринбург. 1999.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Абрамян</w:t>
      </w:r>
      <w:r>
        <w:rPr>
          <w:rStyle w:val="WW8Num3z0"/>
          <w:rFonts w:ascii="Verdana" w:hAnsi="Verdana"/>
          <w:color w:val="000000"/>
          <w:sz w:val="18"/>
          <w:szCs w:val="18"/>
        </w:rPr>
        <w:t> </w:t>
      </w:r>
      <w:r>
        <w:rPr>
          <w:rFonts w:ascii="Verdana" w:hAnsi="Verdana"/>
          <w:color w:val="000000"/>
          <w:sz w:val="18"/>
          <w:szCs w:val="18"/>
        </w:rPr>
        <w:t>С.М. Обжалование в суд действий и решений, нарушающих права и свободы граждан. Дисс. . канд. юрид. наук. М. 1995.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Д.Е. Производство по делам, возникающим из публичных правоотношений. Дисс. . канд. юрид. наук. СПб. 2004.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Атапина</w:t>
      </w:r>
      <w:r>
        <w:rPr>
          <w:rStyle w:val="WW8Num3z0"/>
          <w:rFonts w:ascii="Verdana" w:hAnsi="Verdana"/>
          <w:color w:val="000000"/>
          <w:sz w:val="18"/>
          <w:szCs w:val="18"/>
        </w:rPr>
        <w:t> </w:t>
      </w:r>
      <w:r>
        <w:rPr>
          <w:rFonts w:ascii="Verdana" w:hAnsi="Verdana"/>
          <w:color w:val="000000"/>
          <w:sz w:val="18"/>
          <w:szCs w:val="18"/>
        </w:rPr>
        <w:t>Л.А. Обжалование в суд постановлений по делам об административных правонарушениях. Дисс. . канд. юрид. наук. Саратов. 2000.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Беков</w:t>
      </w:r>
      <w:r>
        <w:rPr>
          <w:rStyle w:val="WW8Num3z0"/>
          <w:rFonts w:ascii="Verdana" w:hAnsi="Verdana"/>
          <w:color w:val="000000"/>
          <w:sz w:val="18"/>
          <w:szCs w:val="18"/>
        </w:rPr>
        <w:t> </w:t>
      </w:r>
      <w:r>
        <w:rPr>
          <w:rFonts w:ascii="Verdana" w:hAnsi="Verdana"/>
          <w:color w:val="000000"/>
          <w:sz w:val="18"/>
          <w:szCs w:val="18"/>
        </w:rPr>
        <w:t>Я.Х. Подготовка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Дисс. . канд. юрид. наук. М. 2009.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Т.А. Производство по делам, возникающим из административно-правовых отношений. Дисс. . канд. юрид. наук. М. 1966.</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Т.А. Производство по делам, возникающим из административно-правовых отношений. Автореф. дис. . канд. юр. наук. М. 1966.</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Гаврикова JI.H. Судебная власть России в обеспечении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Дисс. . канд. юр. наук. Тамбов. 2009.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Ем</w:t>
      </w:r>
      <w:r>
        <w:rPr>
          <w:rStyle w:val="WW8Num3z0"/>
          <w:rFonts w:ascii="Verdana" w:hAnsi="Verdana"/>
          <w:color w:val="000000"/>
          <w:sz w:val="18"/>
          <w:szCs w:val="18"/>
        </w:rPr>
        <w:t> </w:t>
      </w:r>
      <w:r>
        <w:rPr>
          <w:rFonts w:ascii="Verdana" w:hAnsi="Verdana"/>
          <w:color w:val="000000"/>
          <w:sz w:val="18"/>
          <w:szCs w:val="18"/>
        </w:rPr>
        <w:t>B.C. Категория обязанности в советском гражданском праве (вопросытеории). Дисс. . канд. юрид. наук. М. 1981.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Завражнов</w:t>
      </w:r>
      <w:r>
        <w:rPr>
          <w:rStyle w:val="WW8Num3z0"/>
          <w:rFonts w:ascii="Verdana" w:hAnsi="Verdana"/>
          <w:color w:val="000000"/>
          <w:sz w:val="18"/>
          <w:szCs w:val="18"/>
        </w:rPr>
        <w:t> </w:t>
      </w:r>
      <w:r>
        <w:rPr>
          <w:rFonts w:ascii="Verdana" w:hAnsi="Verdana"/>
          <w:color w:val="000000"/>
          <w:sz w:val="18"/>
          <w:szCs w:val="18"/>
        </w:rPr>
        <w:t>Е.В. Судебная власть в Российской Федерации: вопросы и проблемы реализации. Дисс. . канд. юрид. наук. Омск. 2006.</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Калмацкий</w:t>
      </w:r>
      <w:r>
        <w:rPr>
          <w:rStyle w:val="WW8Num3z0"/>
          <w:rFonts w:ascii="Verdana" w:hAnsi="Verdana"/>
          <w:color w:val="000000"/>
          <w:sz w:val="18"/>
          <w:szCs w:val="18"/>
        </w:rPr>
        <w:t> </w:t>
      </w:r>
      <w:r>
        <w:rPr>
          <w:rFonts w:ascii="Verdana" w:hAnsi="Verdana"/>
          <w:color w:val="000000"/>
          <w:sz w:val="18"/>
          <w:szCs w:val="18"/>
        </w:rPr>
        <w:t>B.C. Суд второй инстанции как субъект советского гражданского процессуального права. Автореф. . дисс. канд. юрид. наук. Свердловск. 1978.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Квиткин</w:t>
      </w:r>
      <w:r>
        <w:rPr>
          <w:rStyle w:val="WW8Num3z0"/>
          <w:rFonts w:ascii="Verdana" w:hAnsi="Verdana"/>
          <w:color w:val="000000"/>
          <w:sz w:val="18"/>
          <w:szCs w:val="18"/>
        </w:rPr>
        <w:t> </w:t>
      </w:r>
      <w:r>
        <w:rPr>
          <w:rFonts w:ascii="Verdana" w:hAnsi="Verdana"/>
          <w:color w:val="000000"/>
          <w:sz w:val="18"/>
          <w:szCs w:val="18"/>
        </w:rPr>
        <w:t>Т.В. Судебный контроль за законностью действий органов государственного управления. Автореф. дисс. . канд. юрид. наук. М. 1967.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 Кибисская Т.Н. Рассмотрение мировыми судьями дел об административных правонарушениях. Дисс. . канд. юрид. наук. Челябинск. 2006.</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Кипер</w:t>
      </w:r>
      <w:r>
        <w:rPr>
          <w:rStyle w:val="WW8Num3z0"/>
          <w:rFonts w:ascii="Verdana" w:hAnsi="Verdana"/>
          <w:color w:val="000000"/>
          <w:sz w:val="18"/>
          <w:szCs w:val="18"/>
        </w:rPr>
        <w:t> </w:t>
      </w:r>
      <w:r>
        <w:rPr>
          <w:rFonts w:ascii="Verdana" w:hAnsi="Verdana"/>
          <w:color w:val="000000"/>
          <w:sz w:val="18"/>
          <w:szCs w:val="18"/>
        </w:rPr>
        <w:t>Н.С. Разрешение административных споров по обращениям граждан. Дисс. . канд. юрид. наук. М. 2008.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Кляус</w:t>
      </w:r>
      <w:r>
        <w:rPr>
          <w:rStyle w:val="WW8Num3z0"/>
          <w:rFonts w:ascii="Verdana" w:hAnsi="Verdana"/>
          <w:color w:val="000000"/>
          <w:sz w:val="18"/>
          <w:szCs w:val="18"/>
        </w:rPr>
        <w:t> </w:t>
      </w:r>
      <w:r>
        <w:rPr>
          <w:rFonts w:ascii="Verdana" w:hAnsi="Verdana"/>
          <w:color w:val="000000"/>
          <w:sz w:val="18"/>
          <w:szCs w:val="18"/>
        </w:rPr>
        <w:t>Н.В. Законный интерес как предмет судебной защиты в гражданском судопроизводстве. Дисс. . канд. юрид. наук. Новосибирск. 2007.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379.</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Д.В. Мировое соглашение в арбитражном процессе. Дисс. . канд. юрид. наук. Томск. 2004.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Кодзаев</w:t>
      </w:r>
      <w:r>
        <w:rPr>
          <w:rStyle w:val="WW8Num3z0"/>
          <w:rFonts w:ascii="Verdana" w:hAnsi="Verdana"/>
          <w:color w:val="000000"/>
          <w:sz w:val="18"/>
          <w:szCs w:val="18"/>
        </w:rPr>
        <w:t> </w:t>
      </w:r>
      <w:r>
        <w:rPr>
          <w:rFonts w:ascii="Verdana" w:hAnsi="Verdana"/>
          <w:color w:val="000000"/>
          <w:sz w:val="18"/>
          <w:szCs w:val="18"/>
        </w:rPr>
        <w:t>Ч.С. Пересмотр постановлений по делам об административных правонарушениях. Дисс. . канд. юрид. наук. Ростов-на-Дону. 2010.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Колоколов</w:t>
      </w:r>
      <w:r>
        <w:rPr>
          <w:rStyle w:val="WW8Num3z0"/>
          <w:rFonts w:ascii="Verdana" w:hAnsi="Verdana"/>
          <w:color w:val="000000"/>
          <w:sz w:val="18"/>
          <w:szCs w:val="18"/>
        </w:rPr>
        <w:t> </w:t>
      </w:r>
      <w:r>
        <w:rPr>
          <w:rFonts w:ascii="Verdana" w:hAnsi="Verdana"/>
          <w:color w:val="000000"/>
          <w:sz w:val="18"/>
          <w:szCs w:val="18"/>
        </w:rPr>
        <w:t>H.A. Судебная власть как</w:t>
      </w:r>
      <w:r>
        <w:rPr>
          <w:rStyle w:val="WW8Num3z0"/>
          <w:rFonts w:ascii="Verdana" w:hAnsi="Verdana"/>
          <w:color w:val="000000"/>
          <w:sz w:val="18"/>
          <w:szCs w:val="18"/>
        </w:rPr>
        <w:t> </w:t>
      </w:r>
      <w:r>
        <w:rPr>
          <w:rStyle w:val="WW8Num4z0"/>
          <w:rFonts w:ascii="Verdana" w:hAnsi="Verdana"/>
          <w:color w:val="4682B4"/>
          <w:sz w:val="18"/>
          <w:szCs w:val="18"/>
        </w:rPr>
        <w:t>общеправовой</w:t>
      </w:r>
      <w:r>
        <w:rPr>
          <w:rStyle w:val="WW8Num3z0"/>
          <w:rFonts w:ascii="Verdana" w:hAnsi="Verdana"/>
          <w:color w:val="000000"/>
          <w:sz w:val="18"/>
          <w:szCs w:val="18"/>
        </w:rPr>
        <w:t> </w:t>
      </w:r>
      <w:r>
        <w:rPr>
          <w:rFonts w:ascii="Verdana" w:hAnsi="Verdana"/>
          <w:color w:val="000000"/>
          <w:sz w:val="18"/>
          <w:szCs w:val="18"/>
        </w:rPr>
        <w:t>феномен. Дисс. . докт. юрид. наук. Владимир. 2006.</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И.С. Производство по делам, возникающим из административных и иных публичных правоотношений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Российской Федерации // Дисс. . канд. юрид. наук. М. 2005.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Кошелкин, С.Ю. Производство по делам об административных правонарушениях в области дорожного движения. Дисс. . канд. юрид. наук. М. 2009.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Крупина</w:t>
      </w:r>
      <w:r>
        <w:rPr>
          <w:rStyle w:val="WW8Num3z0"/>
          <w:rFonts w:ascii="Verdana" w:hAnsi="Verdana"/>
          <w:color w:val="000000"/>
          <w:sz w:val="18"/>
          <w:szCs w:val="18"/>
        </w:rPr>
        <w:t> </w:t>
      </w:r>
      <w:r>
        <w:rPr>
          <w:rFonts w:ascii="Verdana" w:hAnsi="Verdana"/>
          <w:color w:val="000000"/>
          <w:sz w:val="18"/>
          <w:szCs w:val="18"/>
        </w:rPr>
        <w:t>М.С. Оспаривание решений административных органов по делам об административных правонарушениях в арбитражных судах: вопросы теории и практики. Дисс. . канд. юрид. наук. Екатеринбург. 2009.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w:t>
      </w:r>
      <w:r>
        <w:rPr>
          <w:rStyle w:val="WW8Num3z0"/>
          <w:rFonts w:ascii="Verdana" w:hAnsi="Verdana"/>
          <w:color w:val="000000"/>
          <w:sz w:val="18"/>
          <w:szCs w:val="18"/>
        </w:rPr>
        <w:t> </w:t>
      </w:r>
      <w:r>
        <w:rPr>
          <w:rStyle w:val="WW8Num4z0"/>
          <w:rFonts w:ascii="Verdana" w:hAnsi="Verdana"/>
          <w:color w:val="4682B4"/>
          <w:sz w:val="18"/>
          <w:szCs w:val="18"/>
        </w:rPr>
        <w:t>Кудряшова</w:t>
      </w:r>
      <w:r>
        <w:rPr>
          <w:rStyle w:val="WW8Num3z0"/>
          <w:rFonts w:ascii="Verdana" w:hAnsi="Verdana"/>
          <w:color w:val="000000"/>
          <w:sz w:val="18"/>
          <w:szCs w:val="18"/>
        </w:rPr>
        <w:t> </w:t>
      </w:r>
      <w:r>
        <w:rPr>
          <w:rFonts w:ascii="Verdana" w:hAnsi="Verdana"/>
          <w:color w:val="000000"/>
          <w:sz w:val="18"/>
          <w:szCs w:val="18"/>
        </w:rPr>
        <w:t>А.И. Правовое положение лиц, участвующих в делах, возникающих из административно-правовых отношений. Дисс. . канд. юрид. наук. М. 1983.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w:t>
      </w:r>
      <w:r>
        <w:rPr>
          <w:rStyle w:val="WW8Num3z0"/>
          <w:rFonts w:ascii="Verdana" w:hAnsi="Verdana"/>
          <w:color w:val="000000"/>
          <w:sz w:val="18"/>
          <w:szCs w:val="18"/>
        </w:rPr>
        <w:t> </w:t>
      </w:r>
      <w:r>
        <w:rPr>
          <w:rStyle w:val="WW8Num4z0"/>
          <w:rFonts w:ascii="Verdana" w:hAnsi="Verdana"/>
          <w:color w:val="4682B4"/>
          <w:sz w:val="18"/>
          <w:szCs w:val="18"/>
        </w:rPr>
        <w:t>Кудряшова</w:t>
      </w:r>
      <w:r>
        <w:rPr>
          <w:rStyle w:val="WW8Num3z0"/>
          <w:rFonts w:ascii="Verdana" w:hAnsi="Verdana"/>
          <w:color w:val="000000"/>
          <w:sz w:val="18"/>
          <w:szCs w:val="18"/>
        </w:rPr>
        <w:t> </w:t>
      </w:r>
      <w:r>
        <w:rPr>
          <w:rFonts w:ascii="Verdana" w:hAnsi="Verdana"/>
          <w:color w:val="000000"/>
          <w:sz w:val="18"/>
          <w:szCs w:val="18"/>
        </w:rPr>
        <w:t>А.И. Правовое положение лиц, участвующих в делах, возникающих из административно-правовых отношений. Автореф. дисс. . канд. юрид. наук. М. 1983.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C.B. Мировое соглашение в гражданском судопроизводстве. Дисс. . канд. юрид. наук. Екатеринбург. 2006.</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w:t>
      </w:r>
      <w:r>
        <w:rPr>
          <w:rStyle w:val="WW8Num3z0"/>
          <w:rFonts w:ascii="Verdana" w:hAnsi="Verdana"/>
          <w:color w:val="000000"/>
          <w:sz w:val="18"/>
          <w:szCs w:val="18"/>
        </w:rPr>
        <w:t> </w:t>
      </w:r>
      <w:r>
        <w:rPr>
          <w:rStyle w:val="WW8Num4z0"/>
          <w:rFonts w:ascii="Verdana" w:hAnsi="Verdana"/>
          <w:color w:val="4682B4"/>
          <w:sz w:val="18"/>
          <w:szCs w:val="18"/>
        </w:rPr>
        <w:t>Латкин</w:t>
      </w:r>
      <w:r>
        <w:rPr>
          <w:rStyle w:val="WW8Num3z0"/>
          <w:rFonts w:ascii="Verdana" w:hAnsi="Verdana"/>
          <w:color w:val="000000"/>
          <w:sz w:val="18"/>
          <w:szCs w:val="18"/>
        </w:rPr>
        <w:t> </w:t>
      </w:r>
      <w:r>
        <w:rPr>
          <w:rFonts w:ascii="Verdana" w:hAnsi="Verdana"/>
          <w:color w:val="000000"/>
          <w:sz w:val="18"/>
          <w:szCs w:val="18"/>
        </w:rPr>
        <w:t>A.A. Процессуальная форма разрешения дел в арбитражном суде первой инстанции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Дисс. . канд. юрид. наук. Самара. 2003.</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w:t>
      </w:r>
      <w:r>
        <w:rPr>
          <w:rStyle w:val="WW8Num3z0"/>
          <w:rFonts w:ascii="Verdana" w:hAnsi="Verdana"/>
          <w:color w:val="000000"/>
          <w:sz w:val="18"/>
          <w:szCs w:val="18"/>
        </w:rPr>
        <w:t> </w:t>
      </w:r>
      <w:r>
        <w:rPr>
          <w:rStyle w:val="WW8Num4z0"/>
          <w:rFonts w:ascii="Verdana" w:hAnsi="Verdana"/>
          <w:color w:val="4682B4"/>
          <w:sz w:val="18"/>
          <w:szCs w:val="18"/>
        </w:rPr>
        <w:t>Ломакин</w:t>
      </w:r>
      <w:r>
        <w:rPr>
          <w:rStyle w:val="WW8Num3z0"/>
          <w:rFonts w:ascii="Verdana" w:hAnsi="Verdana"/>
          <w:color w:val="000000"/>
          <w:sz w:val="18"/>
          <w:szCs w:val="18"/>
        </w:rPr>
        <w:t> </w:t>
      </w:r>
      <w:r>
        <w:rPr>
          <w:rFonts w:ascii="Verdana" w:hAnsi="Verdana"/>
          <w:color w:val="000000"/>
          <w:sz w:val="18"/>
          <w:szCs w:val="18"/>
        </w:rPr>
        <w:t>В.И. Прокурор в производстве по делам об административных правонарушениях. Дисс. . канд. юрид. наук. Челябинск. 2006.</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w:t>
      </w:r>
      <w:r>
        <w:rPr>
          <w:rStyle w:val="WW8Num3z0"/>
          <w:rFonts w:ascii="Verdana" w:hAnsi="Verdana"/>
          <w:color w:val="000000"/>
          <w:sz w:val="18"/>
          <w:szCs w:val="18"/>
        </w:rPr>
        <w:t> </w:t>
      </w:r>
      <w:r>
        <w:rPr>
          <w:rStyle w:val="WW8Num4z0"/>
          <w:rFonts w:ascii="Verdana" w:hAnsi="Verdana"/>
          <w:color w:val="4682B4"/>
          <w:sz w:val="18"/>
          <w:szCs w:val="18"/>
        </w:rPr>
        <w:t>Микулин</w:t>
      </w:r>
      <w:r>
        <w:rPr>
          <w:rStyle w:val="WW8Num3z0"/>
          <w:rFonts w:ascii="Verdana" w:hAnsi="Verdana"/>
          <w:color w:val="000000"/>
          <w:sz w:val="18"/>
          <w:szCs w:val="18"/>
        </w:rPr>
        <w:t> </w:t>
      </w:r>
      <w:r>
        <w:rPr>
          <w:rFonts w:ascii="Verdana" w:hAnsi="Verdana"/>
          <w:color w:val="000000"/>
          <w:sz w:val="18"/>
          <w:szCs w:val="18"/>
        </w:rPr>
        <w:t>И.А. Право на защиту в производстве по делам об административных правонарушениях. Автореф. дисс. . канд. юрид. наук. Омск. 2009.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w:t>
      </w:r>
      <w:r>
        <w:rPr>
          <w:rStyle w:val="WW8Num3z0"/>
          <w:rFonts w:ascii="Verdana" w:hAnsi="Verdana"/>
          <w:color w:val="000000"/>
          <w:sz w:val="18"/>
          <w:szCs w:val="18"/>
        </w:rPr>
        <w:t> </w:t>
      </w:r>
      <w:r>
        <w:rPr>
          <w:rStyle w:val="WW8Num4z0"/>
          <w:rFonts w:ascii="Verdana" w:hAnsi="Verdana"/>
          <w:color w:val="4682B4"/>
          <w:sz w:val="18"/>
          <w:szCs w:val="18"/>
        </w:rPr>
        <w:t>Москаленко</w:t>
      </w:r>
      <w:r>
        <w:rPr>
          <w:rStyle w:val="WW8Num3z0"/>
          <w:rFonts w:ascii="Verdana" w:hAnsi="Verdana"/>
          <w:color w:val="000000"/>
          <w:sz w:val="18"/>
          <w:szCs w:val="18"/>
        </w:rPr>
        <w:t> </w:t>
      </w:r>
      <w:r>
        <w:rPr>
          <w:rFonts w:ascii="Verdana" w:hAnsi="Verdana"/>
          <w:color w:val="000000"/>
          <w:sz w:val="18"/>
          <w:szCs w:val="18"/>
        </w:rPr>
        <w:t>С.С. Судопроизводство по делам об административных правонарушениях в области дорожного движения. Дисс. . канд. юрид. наук. Омск. 2009.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C.B. Судебный нормоконтроль в гражданском процессе и арбитражном процессе: вопросы теории и практики. Автореф. дисс. д-ра. юрид. наук. М. 2010.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w:t>
      </w:r>
      <w:r>
        <w:rPr>
          <w:rStyle w:val="WW8Num3z0"/>
          <w:rFonts w:ascii="Verdana" w:hAnsi="Verdana"/>
          <w:color w:val="000000"/>
          <w:sz w:val="18"/>
          <w:szCs w:val="18"/>
        </w:rPr>
        <w:t> </w:t>
      </w:r>
      <w:r>
        <w:rPr>
          <w:rStyle w:val="WW8Num4z0"/>
          <w:rFonts w:ascii="Verdana" w:hAnsi="Verdana"/>
          <w:color w:val="4682B4"/>
          <w:sz w:val="18"/>
          <w:szCs w:val="18"/>
        </w:rPr>
        <w:t>Погорелова</w:t>
      </w:r>
      <w:r>
        <w:rPr>
          <w:rStyle w:val="WW8Num3z0"/>
          <w:rFonts w:ascii="Verdana" w:hAnsi="Verdana"/>
          <w:color w:val="000000"/>
          <w:sz w:val="18"/>
          <w:szCs w:val="18"/>
        </w:rPr>
        <w:t> </w:t>
      </w:r>
      <w:r>
        <w:rPr>
          <w:rFonts w:ascii="Verdana" w:hAnsi="Verdana"/>
          <w:color w:val="000000"/>
          <w:sz w:val="18"/>
          <w:szCs w:val="18"/>
        </w:rPr>
        <w:t>Н.С. Судейское усмотрение в производстве по делам об административных правонарушениях. Дисс. . канд. юрид. наук. Ростов-на-Дону. 2005.</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Теоретические проблемы судопроизводства по делам, возникающим из публично-правовых отношений. Автореф. дисс. д-ра юрид. наук. Саратов, 2002.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w:t>
      </w:r>
      <w:r>
        <w:rPr>
          <w:rStyle w:val="WW8Num3z0"/>
          <w:rFonts w:ascii="Verdana" w:hAnsi="Verdana"/>
          <w:color w:val="000000"/>
          <w:sz w:val="18"/>
          <w:szCs w:val="18"/>
        </w:rPr>
        <w:t> </w:t>
      </w:r>
      <w:r>
        <w:rPr>
          <w:rStyle w:val="WW8Num4z0"/>
          <w:rFonts w:ascii="Verdana" w:hAnsi="Verdana"/>
          <w:color w:val="4682B4"/>
          <w:sz w:val="18"/>
          <w:szCs w:val="18"/>
        </w:rPr>
        <w:t>Радачинский</w:t>
      </w:r>
      <w:r>
        <w:rPr>
          <w:rStyle w:val="WW8Num3z0"/>
          <w:rFonts w:ascii="Verdana" w:hAnsi="Verdana"/>
          <w:color w:val="000000"/>
          <w:sz w:val="18"/>
          <w:szCs w:val="18"/>
        </w:rPr>
        <w:t> </w:t>
      </w:r>
      <w:r>
        <w:rPr>
          <w:rFonts w:ascii="Verdana" w:hAnsi="Verdana"/>
          <w:color w:val="000000"/>
          <w:sz w:val="18"/>
          <w:szCs w:val="18"/>
        </w:rPr>
        <w:t>Ю.Н. Обжалование действий и решений государственных, муниципальных органов и должностных лиц как вид юридической деятельности. Дисс. . канд. юрид. наук. Ростов-на-Дону. 2002.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w:t>
      </w:r>
      <w:r>
        <w:rPr>
          <w:rStyle w:val="WW8Num3z0"/>
          <w:rFonts w:ascii="Verdana" w:hAnsi="Verdana"/>
          <w:color w:val="000000"/>
          <w:sz w:val="18"/>
          <w:szCs w:val="18"/>
        </w:rPr>
        <w:t> </w:t>
      </w:r>
      <w:r>
        <w:rPr>
          <w:rStyle w:val="WW8Num4z0"/>
          <w:rFonts w:ascii="Verdana" w:hAnsi="Verdana"/>
          <w:color w:val="4682B4"/>
          <w:sz w:val="18"/>
          <w:szCs w:val="18"/>
        </w:rPr>
        <w:t>Раздьяконов</w:t>
      </w:r>
      <w:r>
        <w:rPr>
          <w:rStyle w:val="WW8Num3z0"/>
          <w:rFonts w:ascii="Verdana" w:hAnsi="Verdana"/>
          <w:color w:val="000000"/>
          <w:sz w:val="18"/>
          <w:szCs w:val="18"/>
        </w:rPr>
        <w:t> </w:t>
      </w:r>
      <w:r>
        <w:rPr>
          <w:rFonts w:ascii="Verdana" w:hAnsi="Verdana"/>
          <w:color w:val="000000"/>
          <w:sz w:val="18"/>
          <w:szCs w:val="18"/>
        </w:rPr>
        <w:t>Е.С. Особенности исковой формы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акционеров. Дисс. . канд. юрид. наук. Екатеринбург. 2007 г.</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Сажина</w:t>
      </w:r>
      <w:r>
        <w:rPr>
          <w:rStyle w:val="WW8Num3z0"/>
          <w:rFonts w:ascii="Verdana" w:hAnsi="Verdana"/>
          <w:color w:val="000000"/>
          <w:sz w:val="18"/>
          <w:szCs w:val="18"/>
        </w:rPr>
        <w:t> </w:t>
      </w:r>
      <w:r>
        <w:rPr>
          <w:rFonts w:ascii="Verdana" w:hAnsi="Verdana"/>
          <w:color w:val="000000"/>
          <w:sz w:val="18"/>
          <w:szCs w:val="18"/>
        </w:rPr>
        <w:t>В.В. Административная юстиция Великобритании. Дисс. .канд. юрид. наук. М. 1984.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w:t>
      </w:r>
      <w:r>
        <w:rPr>
          <w:rStyle w:val="WW8Num3z0"/>
          <w:rFonts w:ascii="Verdana" w:hAnsi="Verdana"/>
          <w:color w:val="000000"/>
          <w:sz w:val="18"/>
          <w:szCs w:val="18"/>
        </w:rPr>
        <w:t> </w:t>
      </w:r>
      <w:r>
        <w:rPr>
          <w:rStyle w:val="WW8Num4z0"/>
          <w:rFonts w:ascii="Verdana" w:hAnsi="Verdana"/>
          <w:color w:val="4682B4"/>
          <w:sz w:val="18"/>
          <w:szCs w:val="18"/>
        </w:rPr>
        <w:t>Скуратовский</w:t>
      </w:r>
      <w:r>
        <w:rPr>
          <w:rStyle w:val="WW8Num3z0"/>
          <w:rFonts w:ascii="Verdana" w:hAnsi="Verdana"/>
          <w:color w:val="000000"/>
          <w:sz w:val="18"/>
          <w:szCs w:val="18"/>
        </w:rPr>
        <w:t> </w:t>
      </w:r>
      <w:r>
        <w:rPr>
          <w:rFonts w:ascii="Verdana" w:hAnsi="Verdana"/>
          <w:color w:val="000000"/>
          <w:sz w:val="18"/>
          <w:szCs w:val="18"/>
        </w:rPr>
        <w:t>М.Л. Подготовка дела к судебному разбирательству в арбитражном суде первой инстанции. Дисс. . канд. юрид. наук. Екатеринбург. 2006.</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w:t>
      </w:r>
      <w:r>
        <w:rPr>
          <w:rStyle w:val="WW8Num3z0"/>
          <w:rFonts w:ascii="Verdana" w:hAnsi="Verdana"/>
          <w:color w:val="000000"/>
          <w:sz w:val="18"/>
          <w:szCs w:val="18"/>
        </w:rPr>
        <w:t> </w:t>
      </w:r>
      <w:r>
        <w:rPr>
          <w:rStyle w:val="WW8Num4z0"/>
          <w:rFonts w:ascii="Verdana" w:hAnsi="Verdana"/>
          <w:color w:val="4682B4"/>
          <w:sz w:val="18"/>
          <w:szCs w:val="18"/>
        </w:rPr>
        <w:t>Соловьева</w:t>
      </w:r>
      <w:r>
        <w:rPr>
          <w:rStyle w:val="WW8Num3z0"/>
          <w:rFonts w:ascii="Verdana" w:hAnsi="Verdana"/>
          <w:color w:val="000000"/>
          <w:sz w:val="18"/>
          <w:szCs w:val="18"/>
        </w:rPr>
        <w:t> </w:t>
      </w:r>
      <w:r>
        <w:rPr>
          <w:rFonts w:ascii="Verdana" w:hAnsi="Verdana"/>
          <w:color w:val="000000"/>
          <w:sz w:val="18"/>
          <w:szCs w:val="18"/>
        </w:rPr>
        <w:t>О.М. Производство по делам об административных правонарушениях: опыт системного изучения. Дисс. . канд. юрид. наук. Краснодар. 2004.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w:t>
      </w:r>
      <w:r>
        <w:rPr>
          <w:rStyle w:val="WW8Num3z0"/>
          <w:rFonts w:ascii="Verdana" w:hAnsi="Verdana"/>
          <w:color w:val="000000"/>
          <w:sz w:val="18"/>
          <w:szCs w:val="18"/>
        </w:rPr>
        <w:t> </w:t>
      </w:r>
      <w:r>
        <w:rPr>
          <w:rStyle w:val="WW8Num4z0"/>
          <w:rFonts w:ascii="Verdana" w:hAnsi="Verdana"/>
          <w:color w:val="4682B4"/>
          <w:sz w:val="18"/>
          <w:szCs w:val="18"/>
        </w:rPr>
        <w:t>Столмаков</w:t>
      </w:r>
      <w:r>
        <w:rPr>
          <w:rStyle w:val="WW8Num3z0"/>
          <w:rFonts w:ascii="Verdana" w:hAnsi="Verdana"/>
          <w:color w:val="000000"/>
          <w:sz w:val="18"/>
          <w:szCs w:val="18"/>
        </w:rPr>
        <w:t> </w:t>
      </w:r>
      <w:r>
        <w:rPr>
          <w:rFonts w:ascii="Verdana" w:hAnsi="Verdana"/>
          <w:color w:val="000000"/>
          <w:sz w:val="18"/>
          <w:szCs w:val="18"/>
        </w:rPr>
        <w:t>А.И. Административно-правовые и судебные методы охраны субъективных прав граждан СССР. Автореф. дисс. . канд. юрид. наук. М. 1971.</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Защита публично-правовых интересов в гражданском судопроизводстве. Дисс. . докт. юрид. наук. Санкт-Петербург. 2002.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w:t>
      </w:r>
      <w:r>
        <w:rPr>
          <w:rStyle w:val="WW8Num3z0"/>
          <w:rFonts w:ascii="Verdana" w:hAnsi="Verdana"/>
          <w:color w:val="000000"/>
          <w:sz w:val="18"/>
          <w:szCs w:val="18"/>
        </w:rPr>
        <w:t> </w:t>
      </w:r>
      <w:r>
        <w:rPr>
          <w:rStyle w:val="WW8Num4z0"/>
          <w:rFonts w:ascii="Verdana" w:hAnsi="Verdana"/>
          <w:color w:val="4682B4"/>
          <w:sz w:val="18"/>
          <w:szCs w:val="18"/>
        </w:rPr>
        <w:t>Худойкина</w:t>
      </w:r>
      <w:r>
        <w:rPr>
          <w:rStyle w:val="WW8Num3z0"/>
          <w:rFonts w:ascii="Verdana" w:hAnsi="Verdana"/>
          <w:color w:val="000000"/>
          <w:sz w:val="18"/>
          <w:szCs w:val="18"/>
        </w:rPr>
        <w:t> </w:t>
      </w:r>
      <w:r>
        <w:rPr>
          <w:rFonts w:ascii="Verdana" w:hAnsi="Verdana"/>
          <w:color w:val="000000"/>
          <w:sz w:val="18"/>
          <w:szCs w:val="18"/>
        </w:rPr>
        <w:t>Т.В. Юридический конфликт (теоретико-прикладное исследование). Дисс. . д-ра юрид. наук. Н.Новгород. 2002.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w:t>
      </w:r>
      <w:r>
        <w:rPr>
          <w:rStyle w:val="WW8Num3z0"/>
          <w:rFonts w:ascii="Verdana" w:hAnsi="Verdana"/>
          <w:color w:val="000000"/>
          <w:sz w:val="18"/>
          <w:szCs w:val="18"/>
        </w:rPr>
        <w:t> </w:t>
      </w:r>
      <w:r>
        <w:rPr>
          <w:rStyle w:val="WW8Num4z0"/>
          <w:rFonts w:ascii="Verdana" w:hAnsi="Verdana"/>
          <w:color w:val="4682B4"/>
          <w:sz w:val="18"/>
          <w:szCs w:val="18"/>
        </w:rPr>
        <w:t>Чепурнова</w:t>
      </w:r>
      <w:r>
        <w:rPr>
          <w:rStyle w:val="WW8Num3z0"/>
          <w:rFonts w:ascii="Verdana" w:hAnsi="Verdana"/>
          <w:color w:val="000000"/>
          <w:sz w:val="18"/>
          <w:szCs w:val="18"/>
        </w:rPr>
        <w:t> </w:t>
      </w:r>
      <w:r>
        <w:rPr>
          <w:rFonts w:ascii="Verdana" w:hAnsi="Verdana"/>
          <w:color w:val="000000"/>
          <w:sz w:val="18"/>
          <w:szCs w:val="18"/>
        </w:rPr>
        <w:t>Н.М. Судебная власть в Российской Федерации: проблемы теории и государственно-правовой практики. Дисс. . д-ра юрид. наук. Ростов-на-Дону. 1999.</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w:t>
      </w:r>
      <w:r>
        <w:rPr>
          <w:rStyle w:val="WW8Num3z0"/>
          <w:rFonts w:ascii="Verdana" w:hAnsi="Verdana"/>
          <w:color w:val="000000"/>
          <w:sz w:val="18"/>
          <w:szCs w:val="18"/>
        </w:rPr>
        <w:t> </w:t>
      </w:r>
      <w:r>
        <w:rPr>
          <w:rStyle w:val="WW8Num4z0"/>
          <w:rFonts w:ascii="Verdana" w:hAnsi="Verdana"/>
          <w:color w:val="4682B4"/>
          <w:sz w:val="18"/>
          <w:szCs w:val="18"/>
        </w:rPr>
        <w:t>Черникова</w:t>
      </w:r>
      <w:r>
        <w:rPr>
          <w:rStyle w:val="WW8Num3z0"/>
          <w:rFonts w:ascii="Verdana" w:hAnsi="Verdana"/>
          <w:color w:val="000000"/>
          <w:sz w:val="18"/>
          <w:szCs w:val="18"/>
        </w:rPr>
        <w:t> </w:t>
      </w:r>
      <w:r>
        <w:rPr>
          <w:rFonts w:ascii="Verdana" w:hAnsi="Verdana"/>
          <w:color w:val="000000"/>
          <w:sz w:val="18"/>
          <w:szCs w:val="18"/>
        </w:rPr>
        <w:t>О.С. Мировое соглашение как процедура в арбитражном процессе. Автореф. дисс. . канд. юрид. наук. Саратов. 2006.</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405.</w:t>
      </w:r>
      <w:r>
        <w:rPr>
          <w:rStyle w:val="WW8Num3z0"/>
          <w:rFonts w:ascii="Verdana" w:hAnsi="Verdana"/>
          <w:color w:val="000000"/>
          <w:sz w:val="18"/>
          <w:szCs w:val="18"/>
        </w:rPr>
        <w:t> </w:t>
      </w:r>
      <w:r>
        <w:rPr>
          <w:rStyle w:val="WW8Num4z0"/>
          <w:rFonts w:ascii="Verdana" w:hAnsi="Verdana"/>
          <w:color w:val="4682B4"/>
          <w:sz w:val="18"/>
          <w:szCs w:val="18"/>
        </w:rPr>
        <w:t>Чудиновская</w:t>
      </w:r>
      <w:r>
        <w:rPr>
          <w:rStyle w:val="WW8Num3z0"/>
          <w:rFonts w:ascii="Verdana" w:hAnsi="Verdana"/>
          <w:color w:val="000000"/>
          <w:sz w:val="18"/>
          <w:szCs w:val="18"/>
        </w:rPr>
        <w:t> </w:t>
      </w:r>
      <w:r>
        <w:rPr>
          <w:rFonts w:ascii="Verdana" w:hAnsi="Verdana"/>
          <w:color w:val="000000"/>
          <w:sz w:val="18"/>
          <w:szCs w:val="18"/>
        </w:rPr>
        <w:t>Н.А. Установление фактов, имеющих юридическое значение в особом производстве гражданского и арбитражного процесса. Дисс. . канд. юрид. наук. Екатеринбург. 2007.</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w:t>
      </w:r>
      <w:r>
        <w:rPr>
          <w:rStyle w:val="WW8Num3z0"/>
          <w:rFonts w:ascii="Verdana" w:hAnsi="Verdana"/>
          <w:color w:val="000000"/>
          <w:sz w:val="18"/>
          <w:szCs w:val="18"/>
        </w:rPr>
        <w:t> </w:t>
      </w:r>
      <w:r>
        <w:rPr>
          <w:rStyle w:val="WW8Num4z0"/>
          <w:rFonts w:ascii="Verdana" w:hAnsi="Verdana"/>
          <w:color w:val="4682B4"/>
          <w:sz w:val="18"/>
          <w:szCs w:val="18"/>
        </w:rPr>
        <w:t>Шапиев</w:t>
      </w:r>
      <w:r>
        <w:rPr>
          <w:rStyle w:val="WW8Num3z0"/>
          <w:rFonts w:ascii="Verdana" w:hAnsi="Verdana"/>
          <w:color w:val="000000"/>
          <w:sz w:val="18"/>
          <w:szCs w:val="18"/>
        </w:rPr>
        <w:t> </w:t>
      </w:r>
      <w:r>
        <w:rPr>
          <w:rFonts w:ascii="Verdana" w:hAnsi="Verdana"/>
          <w:color w:val="000000"/>
          <w:sz w:val="18"/>
          <w:szCs w:val="18"/>
        </w:rPr>
        <w:t>A.C. Юридический конфликт в сфере легитимации государственной власти в современной России. Дисс. .канд. юрид. наук. Махачкала. 2006.</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w:t>
      </w:r>
      <w:r>
        <w:rPr>
          <w:rStyle w:val="WW8Num3z0"/>
          <w:rFonts w:ascii="Verdana" w:hAnsi="Verdana"/>
          <w:color w:val="000000"/>
          <w:sz w:val="18"/>
          <w:szCs w:val="18"/>
        </w:rPr>
        <w:t> </w:t>
      </w:r>
      <w:r>
        <w:rPr>
          <w:rStyle w:val="WW8Num4z0"/>
          <w:rFonts w:ascii="Verdana" w:hAnsi="Verdana"/>
          <w:color w:val="4682B4"/>
          <w:sz w:val="18"/>
          <w:szCs w:val="18"/>
        </w:rPr>
        <w:t>Шилов</w:t>
      </w:r>
      <w:r>
        <w:rPr>
          <w:rStyle w:val="WW8Num3z0"/>
          <w:rFonts w:ascii="Verdana" w:hAnsi="Verdana"/>
          <w:color w:val="000000"/>
          <w:sz w:val="18"/>
          <w:szCs w:val="18"/>
        </w:rPr>
        <w:t> </w:t>
      </w:r>
      <w:r>
        <w:rPr>
          <w:rFonts w:ascii="Verdana" w:hAnsi="Verdana"/>
          <w:color w:val="000000"/>
          <w:sz w:val="18"/>
          <w:szCs w:val="18"/>
        </w:rPr>
        <w:t>A.B. Подготовка дела к судебному разбирательству в арбитражном процессе. Дисс. . канд. юрид. наук. Томск. 2004.</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w:t>
      </w:r>
      <w:r>
        <w:rPr>
          <w:rStyle w:val="WW8Num3z0"/>
          <w:rFonts w:ascii="Verdana" w:hAnsi="Verdana"/>
          <w:color w:val="000000"/>
          <w:sz w:val="18"/>
          <w:szCs w:val="18"/>
        </w:rPr>
        <w:t> </w:t>
      </w:r>
      <w:r>
        <w:rPr>
          <w:rStyle w:val="WW8Num4z0"/>
          <w:rFonts w:ascii="Verdana" w:hAnsi="Verdana"/>
          <w:color w:val="4682B4"/>
          <w:sz w:val="18"/>
          <w:szCs w:val="18"/>
        </w:rPr>
        <w:t>Шубина</w:t>
      </w:r>
      <w:r>
        <w:rPr>
          <w:rStyle w:val="WW8Num3z0"/>
          <w:rFonts w:ascii="Verdana" w:hAnsi="Verdana"/>
          <w:color w:val="000000"/>
          <w:sz w:val="18"/>
          <w:szCs w:val="18"/>
        </w:rPr>
        <w:t> </w:t>
      </w:r>
      <w:r>
        <w:rPr>
          <w:rFonts w:ascii="Verdana" w:hAnsi="Verdana"/>
          <w:color w:val="000000"/>
          <w:sz w:val="18"/>
          <w:szCs w:val="18"/>
        </w:rPr>
        <w:t>Т.Б. Теоретические проблемы защиты права. Автореф. дисс. . канд. юрид. наук. Саратов. 1998.</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w:t>
      </w:r>
      <w:r>
        <w:rPr>
          <w:rStyle w:val="WW8Num3z0"/>
          <w:rFonts w:ascii="Verdana" w:hAnsi="Verdana"/>
          <w:color w:val="000000"/>
          <w:sz w:val="18"/>
          <w:szCs w:val="18"/>
        </w:rPr>
        <w:t> </w:t>
      </w:r>
      <w:r>
        <w:rPr>
          <w:rStyle w:val="WW8Num4z0"/>
          <w:rFonts w:ascii="Verdana" w:hAnsi="Verdana"/>
          <w:color w:val="4682B4"/>
          <w:sz w:val="18"/>
          <w:szCs w:val="18"/>
        </w:rPr>
        <w:t>Ясеновец</w:t>
      </w:r>
      <w:r>
        <w:rPr>
          <w:rStyle w:val="WW8Num3z0"/>
          <w:rFonts w:ascii="Verdana" w:hAnsi="Verdana"/>
          <w:color w:val="000000"/>
          <w:sz w:val="18"/>
          <w:szCs w:val="18"/>
        </w:rPr>
        <w:t> </w:t>
      </w:r>
      <w:r>
        <w:rPr>
          <w:rFonts w:ascii="Verdana" w:hAnsi="Verdana"/>
          <w:color w:val="000000"/>
          <w:sz w:val="18"/>
          <w:szCs w:val="18"/>
        </w:rPr>
        <w:t>И.А. Мировое соглашение в арбитражном процессе: актуальные проблемы теории и практики. Автореф. дисс. . канд. юрид. наук. М. 2002.1. Словари.</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 Англо-русский юридический словарь.</w:t>
      </w:r>
      <w:r>
        <w:rPr>
          <w:rStyle w:val="WW8Num3z0"/>
          <w:rFonts w:ascii="Verdana" w:hAnsi="Verdana"/>
          <w:color w:val="000000"/>
          <w:sz w:val="18"/>
          <w:szCs w:val="18"/>
        </w:rPr>
        <w:t> </w:t>
      </w:r>
      <w:r>
        <w:rPr>
          <w:rStyle w:val="WW8Num4z0"/>
          <w:rFonts w:ascii="Verdana" w:hAnsi="Verdana"/>
          <w:color w:val="4682B4"/>
          <w:sz w:val="18"/>
          <w:szCs w:val="18"/>
        </w:rPr>
        <w:t>Андрианов</w:t>
      </w:r>
      <w:r>
        <w:rPr>
          <w:rStyle w:val="WW8Num3z0"/>
          <w:rFonts w:ascii="Verdana" w:hAnsi="Verdana"/>
          <w:color w:val="000000"/>
          <w:sz w:val="18"/>
          <w:szCs w:val="18"/>
        </w:rPr>
        <w:t> </w:t>
      </w:r>
      <w:r>
        <w:rPr>
          <w:rFonts w:ascii="Verdana" w:hAnsi="Verdana"/>
          <w:color w:val="000000"/>
          <w:sz w:val="18"/>
          <w:szCs w:val="18"/>
        </w:rPr>
        <w:t>С.Н., Берсон A.C., Никифоров A.C. М.: РУССО. 2000.</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 Большой юридический словарь. Под ред.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В.Е. Крутских. М.: Инфра-М. 2002.</w:t>
      </w:r>
    </w:p>
    <w:p w:rsidR="009E77FE" w:rsidRDefault="009E77FE" w:rsidP="009E77F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 Н.Ю. Толковый словарь русского языка. М.: «АЗЪ». 1994.</w:t>
      </w:r>
    </w:p>
    <w:p w:rsidR="009E77FE" w:rsidRDefault="009E77FE" w:rsidP="009E77FE">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9E77FE" w:rsidRDefault="009E77FE" w:rsidP="001A57AD">
      <w:pPr>
        <w:rPr>
          <w:rFonts w:ascii="Verdana" w:hAnsi="Verdana"/>
          <w:color w:val="000000"/>
          <w:sz w:val="18"/>
          <w:szCs w:val="18"/>
        </w:rPr>
      </w:pPr>
    </w:p>
    <w:p w:rsidR="009E77FE" w:rsidRDefault="009E77FE" w:rsidP="001A57AD">
      <w:pPr>
        <w:rPr>
          <w:rFonts w:ascii="Verdana" w:hAnsi="Verdana"/>
          <w:color w:val="000000"/>
          <w:sz w:val="18"/>
          <w:szCs w:val="18"/>
        </w:rPr>
      </w:pPr>
    </w:p>
    <w:p w:rsidR="0068362D" w:rsidRPr="00031E5A" w:rsidRDefault="002165B1" w:rsidP="001A57AD">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853" w:rsidRDefault="008B3853">
      <w:r>
        <w:separator/>
      </w:r>
    </w:p>
  </w:endnote>
  <w:endnote w:type="continuationSeparator" w:id="0">
    <w:p w:rsidR="008B3853" w:rsidRDefault="008B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853" w:rsidRDefault="008B3853">
      <w:r>
        <w:separator/>
      </w:r>
    </w:p>
  </w:footnote>
  <w:footnote w:type="continuationSeparator" w:id="0">
    <w:p w:rsidR="008B3853" w:rsidRDefault="008B3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3853"/>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56A7B-E268-48B3-9651-7E70FE97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9849</TotalTime>
  <Pages>21</Pages>
  <Words>11273</Words>
  <Characters>64260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75383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2550</cp:revision>
  <cp:lastPrinted>2009-02-06T08:36:00Z</cp:lastPrinted>
  <dcterms:created xsi:type="dcterms:W3CDTF">2015-03-22T11:10:00Z</dcterms:created>
  <dcterms:modified xsi:type="dcterms:W3CDTF">2015-09-28T12:01:00Z</dcterms:modified>
</cp:coreProperties>
</file>