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5F4B0675" w:rsidR="00610EDD" w:rsidRPr="00C804F2" w:rsidRDefault="00C804F2" w:rsidP="00C804F2">
      <w:bookmarkStart w:id="0" w:name="_GoBack"/>
      <w:r>
        <w:rPr>
          <w:rFonts w:ascii="Verdana" w:hAnsi="Verdana"/>
          <w:b/>
          <w:bCs/>
          <w:color w:val="000000"/>
          <w:shd w:val="clear" w:color="auto" w:fill="FFFFFF"/>
        </w:rPr>
        <w:t>Шахназарян Агнеса Арташесовна. Контроль развития аудитивной компетенции в профессиональном курсе английского языка</w:t>
      </w:r>
      <w:bookmarkEnd w:id="0"/>
      <w:r>
        <w:rPr>
          <w:rFonts w:ascii="Verdana" w:hAnsi="Verdana"/>
          <w:b/>
          <w:bCs/>
          <w:color w:val="000000"/>
          <w:shd w:val="clear" w:color="auto" w:fill="FFFFFF"/>
        </w:rPr>
        <w:t>.- Дисертація канд. пед. наук: 13.00.02, Ереван. гос. ун-т. - Ереван, 2014.- 240 с.</w:t>
      </w:r>
    </w:p>
    <w:sectPr w:rsidR="00610EDD" w:rsidRPr="00C804F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D0B83" w14:textId="77777777" w:rsidR="00E06D95" w:rsidRDefault="00E06D95">
      <w:pPr>
        <w:spacing w:after="0" w:line="240" w:lineRule="auto"/>
      </w:pPr>
      <w:r>
        <w:separator/>
      </w:r>
    </w:p>
  </w:endnote>
  <w:endnote w:type="continuationSeparator" w:id="0">
    <w:p w14:paraId="63710561" w14:textId="77777777" w:rsidR="00E06D95" w:rsidRDefault="00E06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DE992" w14:textId="77777777" w:rsidR="00E06D95" w:rsidRDefault="00E06D95">
      <w:pPr>
        <w:spacing w:after="0" w:line="240" w:lineRule="auto"/>
      </w:pPr>
      <w:r>
        <w:separator/>
      </w:r>
    </w:p>
  </w:footnote>
  <w:footnote w:type="continuationSeparator" w:id="0">
    <w:p w14:paraId="3821C6FB" w14:textId="77777777" w:rsidR="00E06D95" w:rsidRDefault="00E06D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19B"/>
    <w:rsid w:val="00E0626C"/>
    <w:rsid w:val="00E0633F"/>
    <w:rsid w:val="00E06D95"/>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7CE"/>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0D"/>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20748</TotalTime>
  <Pages>1</Pages>
  <Words>29</Words>
  <Characters>169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4245</cp:revision>
  <cp:lastPrinted>2009-02-06T05:36:00Z</cp:lastPrinted>
  <dcterms:created xsi:type="dcterms:W3CDTF">2016-09-19T15:12:00Z</dcterms:created>
  <dcterms:modified xsi:type="dcterms:W3CDTF">2017-01-26T15:32:00Z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