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3D96EB4C" w:rsidR="00334009" w:rsidRPr="002936EA" w:rsidRDefault="002936EA" w:rsidP="002936EA">
      <w:bookmarkStart w:id="0" w:name="_GoBack"/>
      <w:proofErr w:type="spellStart"/>
      <w:r>
        <w:rPr>
          <w:rFonts w:ascii="Verdana" w:hAnsi="Verdana"/>
          <w:b/>
          <w:bCs/>
          <w:color w:val="000000"/>
          <w:shd w:val="clear" w:color="auto" w:fill="FFFFFF"/>
        </w:rPr>
        <w:t>Натуркач</w:t>
      </w:r>
      <w:proofErr w:type="spellEnd"/>
      <w:r>
        <w:rPr>
          <w:rFonts w:ascii="Verdana" w:hAnsi="Verdana"/>
          <w:b/>
          <w:bCs/>
          <w:color w:val="000000"/>
          <w:shd w:val="clear" w:color="auto" w:fill="FFFFFF"/>
        </w:rPr>
        <w:t xml:space="preserve"> Руслана </w:t>
      </w:r>
      <w:proofErr w:type="spellStart"/>
      <w:r>
        <w:rPr>
          <w:rFonts w:ascii="Verdana" w:hAnsi="Verdana"/>
          <w:b/>
          <w:bCs/>
          <w:color w:val="000000"/>
          <w:shd w:val="clear" w:color="auto" w:fill="FFFFFF"/>
        </w:rPr>
        <w:t>Павлівна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Виборче</w:t>
      </w:r>
      <w:proofErr w:type="spellEnd"/>
      <w:r>
        <w:rPr>
          <w:rFonts w:ascii="Verdana" w:hAnsi="Verdana"/>
          <w:b/>
          <w:bCs/>
          <w:color w:val="000000"/>
          <w:shd w:val="clear" w:color="auto" w:fill="FFFFFF"/>
        </w:rPr>
        <w:t xml:space="preserve"> право в </w:t>
      </w:r>
      <w:proofErr w:type="spellStart"/>
      <w:r>
        <w:rPr>
          <w:rFonts w:ascii="Verdana" w:hAnsi="Verdana"/>
          <w:b/>
          <w:bCs/>
          <w:color w:val="000000"/>
          <w:shd w:val="clear" w:color="auto" w:fill="FFFFFF"/>
        </w:rPr>
        <w:t>системі</w:t>
      </w:r>
      <w:proofErr w:type="spellEnd"/>
      <w:r>
        <w:rPr>
          <w:rFonts w:ascii="Verdana" w:hAnsi="Verdana"/>
          <w:b/>
          <w:bCs/>
          <w:color w:val="000000"/>
          <w:shd w:val="clear" w:color="auto" w:fill="FFFFFF"/>
        </w:rPr>
        <w:t xml:space="preserve"> права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12.00.02,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ВНЗ "Ужгород. нац. ун-т" М-</w:t>
      </w:r>
      <w:proofErr w:type="spellStart"/>
      <w:r>
        <w:rPr>
          <w:rFonts w:ascii="Verdana" w:hAnsi="Verdana"/>
          <w:b/>
          <w:bCs/>
          <w:color w:val="000000"/>
          <w:shd w:val="clear" w:color="auto" w:fill="FFFFFF"/>
        </w:rPr>
        <w:t>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і науки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Ужгород,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160 с.</w:t>
      </w:r>
    </w:p>
    <w:sectPr w:rsidR="00334009" w:rsidRPr="002936E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6B008" w14:textId="77777777" w:rsidR="00A035FD" w:rsidRDefault="00A035FD">
      <w:pPr>
        <w:spacing w:after="0" w:line="240" w:lineRule="auto"/>
      </w:pPr>
      <w:r>
        <w:separator/>
      </w:r>
    </w:p>
  </w:endnote>
  <w:endnote w:type="continuationSeparator" w:id="0">
    <w:p w14:paraId="50284BB0" w14:textId="77777777" w:rsidR="00A035FD" w:rsidRDefault="00A03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ED619" w14:textId="77777777" w:rsidR="00A035FD" w:rsidRDefault="00A035FD">
      <w:pPr>
        <w:spacing w:after="0" w:line="240" w:lineRule="auto"/>
      </w:pPr>
      <w:r>
        <w:separator/>
      </w:r>
    </w:p>
  </w:footnote>
  <w:footnote w:type="continuationSeparator" w:id="0">
    <w:p w14:paraId="445E9E39" w14:textId="77777777" w:rsidR="00A035FD" w:rsidRDefault="00A035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C73"/>
    <w:rsid w:val="005D1C9C"/>
    <w:rsid w:val="005D282A"/>
    <w:rsid w:val="005D284B"/>
    <w:rsid w:val="005D2E8D"/>
    <w:rsid w:val="005D34D4"/>
    <w:rsid w:val="005D41DC"/>
    <w:rsid w:val="005D53AF"/>
    <w:rsid w:val="005D55AF"/>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27699"/>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74E"/>
    <w:rsid w:val="008449FA"/>
    <w:rsid w:val="00846062"/>
    <w:rsid w:val="00846604"/>
    <w:rsid w:val="0084763D"/>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5F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B9"/>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81"/>
    <w:rsid w:val="00DF3FEC"/>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8880</TotalTime>
  <Pages>1</Pages>
  <Words>28</Words>
  <Characters>163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1639</cp:revision>
  <cp:lastPrinted>2009-02-06T05:36:00Z</cp:lastPrinted>
  <dcterms:created xsi:type="dcterms:W3CDTF">2016-09-19T15:12:00Z</dcterms:created>
  <dcterms:modified xsi:type="dcterms:W3CDTF">2017-01-04T23:00:00Z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