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10C6DB87" w:rsidR="00847148" w:rsidRPr="0000657B" w:rsidRDefault="0000657B" w:rsidP="0000657B">
      <w:bookmarkStart w:id="0" w:name="_GoBack"/>
      <w:r>
        <w:rPr>
          <w:rFonts w:ascii="Verdana" w:hAnsi="Verdana"/>
          <w:b/>
          <w:bCs/>
          <w:color w:val="000000"/>
          <w:shd w:val="clear" w:color="auto" w:fill="FFFFFF"/>
        </w:rPr>
        <w:t xml:space="preserve">Янковський Станіслав Анатолійович. Інститут громадянства Європейського Союзу та тенденції його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12.00.11, Київ. нац. ун-т ім. Тараса Шевченка. - К., 2014.- 200 с.</w:t>
      </w:r>
    </w:p>
    <w:sectPr w:rsidR="00847148" w:rsidRPr="000065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9350" w14:textId="77777777" w:rsidR="00957032" w:rsidRDefault="00957032">
      <w:pPr>
        <w:spacing w:after="0" w:line="240" w:lineRule="auto"/>
      </w:pPr>
      <w:r>
        <w:separator/>
      </w:r>
    </w:p>
  </w:endnote>
  <w:endnote w:type="continuationSeparator" w:id="0">
    <w:p w14:paraId="50798A0A" w14:textId="77777777" w:rsidR="00957032" w:rsidRDefault="0095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FDF3D" w14:textId="77777777" w:rsidR="00957032" w:rsidRDefault="00957032">
      <w:pPr>
        <w:spacing w:after="0" w:line="240" w:lineRule="auto"/>
      </w:pPr>
      <w:r>
        <w:separator/>
      </w:r>
    </w:p>
  </w:footnote>
  <w:footnote w:type="continuationSeparator" w:id="0">
    <w:p w14:paraId="028071ED" w14:textId="77777777" w:rsidR="00957032" w:rsidRDefault="0095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32"/>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9249</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1888</cp:revision>
  <cp:lastPrinted>2009-02-06T05:36:00Z</cp:lastPrinted>
  <dcterms:created xsi:type="dcterms:W3CDTF">2016-09-19T15:12:00Z</dcterms:created>
  <dcterms:modified xsi:type="dcterms:W3CDTF">2017-01-07T13:52:00Z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