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009B4" w14:textId="563F9AB5" w:rsidR="007E26B4" w:rsidRPr="00806C16" w:rsidRDefault="00806C16" w:rsidP="00806C16">
      <w:bookmarkStart w:id="0" w:name="_GoBack"/>
      <w:proofErr w:type="spellStart"/>
      <w:r>
        <w:rPr>
          <w:rFonts w:ascii="Verdana" w:hAnsi="Verdana"/>
          <w:b/>
          <w:bCs/>
          <w:color w:val="000000"/>
          <w:shd w:val="clear" w:color="auto" w:fill="FFFFFF"/>
        </w:rPr>
        <w:t>Соломчак</w:t>
      </w:r>
      <w:proofErr w:type="spellEnd"/>
      <w:r>
        <w:rPr>
          <w:rFonts w:ascii="Verdana" w:hAnsi="Verdana"/>
          <w:b/>
          <w:bCs/>
          <w:color w:val="000000"/>
          <w:shd w:val="clear" w:color="auto" w:fill="FFFFFF"/>
        </w:rPr>
        <w:t xml:space="preserve"> Христина </w:t>
      </w:r>
      <w:proofErr w:type="spellStart"/>
      <w:r>
        <w:rPr>
          <w:rFonts w:ascii="Verdana" w:hAnsi="Verdana"/>
          <w:b/>
          <w:bCs/>
          <w:color w:val="000000"/>
          <w:shd w:val="clear" w:color="auto" w:fill="FFFFFF"/>
        </w:rPr>
        <w:t>Богданівна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Детермінанти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позитивної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правової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відповідальності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людини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філософсько-правовий</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вимір</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12.00.12, </w:t>
      </w:r>
      <w:proofErr w:type="spellStart"/>
      <w:r>
        <w:rPr>
          <w:rFonts w:ascii="Verdana" w:hAnsi="Verdana"/>
          <w:b/>
          <w:bCs/>
          <w:color w:val="000000"/>
          <w:shd w:val="clear" w:color="auto" w:fill="FFFFFF"/>
        </w:rPr>
        <w:t>Львів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внутр</w:t>
      </w:r>
      <w:proofErr w:type="spellEnd"/>
      <w:r>
        <w:rPr>
          <w:rFonts w:ascii="Verdana" w:hAnsi="Verdana"/>
          <w:b/>
          <w:bCs/>
          <w:color w:val="000000"/>
          <w:shd w:val="clear" w:color="auto" w:fill="FFFFFF"/>
        </w:rPr>
        <w:t xml:space="preserve">. справ. - </w:t>
      </w:r>
      <w:proofErr w:type="spellStart"/>
      <w:r>
        <w:rPr>
          <w:rFonts w:ascii="Verdana" w:hAnsi="Verdana"/>
          <w:b/>
          <w:bCs/>
          <w:color w:val="000000"/>
          <w:shd w:val="clear" w:color="auto" w:fill="FFFFFF"/>
        </w:rPr>
        <w:t>Львів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100 с.</w:t>
      </w:r>
    </w:p>
    <w:sectPr w:rsidR="007E26B4" w:rsidRPr="00806C1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91D92" w14:textId="77777777" w:rsidR="00A71E51" w:rsidRDefault="00A71E51">
      <w:pPr>
        <w:spacing w:after="0" w:line="240" w:lineRule="auto"/>
      </w:pPr>
      <w:r>
        <w:separator/>
      </w:r>
    </w:p>
  </w:endnote>
  <w:endnote w:type="continuationSeparator" w:id="0">
    <w:p w14:paraId="108F5899" w14:textId="77777777" w:rsidR="00A71E51" w:rsidRDefault="00A71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C245E" w14:textId="77777777" w:rsidR="00A71E51" w:rsidRDefault="00A71E51">
      <w:pPr>
        <w:spacing w:after="0" w:line="240" w:lineRule="auto"/>
      </w:pPr>
      <w:r>
        <w:separator/>
      </w:r>
    </w:p>
  </w:footnote>
  <w:footnote w:type="continuationSeparator" w:id="0">
    <w:p w14:paraId="1C8ECD5B" w14:textId="77777777" w:rsidR="00A71E51" w:rsidRDefault="00A71E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4686BDC"/>
    <w:multiLevelType w:val="singleLevel"/>
    <w:tmpl w:val="6ECACF92"/>
    <w:lvl w:ilvl="0">
      <w:start w:val="1"/>
      <w:numFmt w:val="decimal"/>
      <w:lvlText w:val="%1."/>
      <w:legacy w:legacy="1" w:legacySpace="0" w:legacyIndent="360"/>
      <w:lvlJc w:val="left"/>
      <w:rPr>
        <w:rFonts w:ascii="Times New Roman CYR" w:hAnsi="Times New Roman CYR" w:cs="Times New Roman CYR" w:hint="default"/>
      </w:rPr>
    </w:lvl>
  </w:abstractNum>
  <w:abstractNum w:abstractNumId="31"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2"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3"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4"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6"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8"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3"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5" w15:restartNumberingAfterBreak="0">
    <w:nsid w:val="6A4B1694"/>
    <w:multiLevelType w:val="hybridMultilevel"/>
    <w:tmpl w:val="A8707608"/>
    <w:lvl w:ilvl="0" w:tplc="19B495DE">
      <w:numFmt w:val="bullet"/>
      <w:lvlText w:val="-"/>
      <w:lvlJc w:val="left"/>
      <w:pPr>
        <w:tabs>
          <w:tab w:val="num" w:pos="1381"/>
        </w:tabs>
        <w:ind w:left="1381" w:hanging="360"/>
      </w:pPr>
      <w:rPr>
        <w:rFonts w:ascii="Times New Roman" w:eastAsia="Times New Roman" w:hAnsi="Times New Roman" w:hint="default"/>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start w:val="1"/>
      <w:numFmt w:val="bullet"/>
      <w:lvlText w:val=""/>
      <w:lvlJc w:val="left"/>
      <w:pPr>
        <w:tabs>
          <w:tab w:val="num" w:pos="2614"/>
        </w:tabs>
        <w:ind w:left="2614" w:hanging="360"/>
      </w:pPr>
      <w:rPr>
        <w:rFonts w:ascii="Wingdings" w:hAnsi="Wingdings" w:cs="Wingdings" w:hint="default"/>
      </w:rPr>
    </w:lvl>
    <w:lvl w:ilvl="3" w:tplc="04190001">
      <w:start w:val="1"/>
      <w:numFmt w:val="bullet"/>
      <w:lvlText w:val=""/>
      <w:lvlJc w:val="left"/>
      <w:pPr>
        <w:tabs>
          <w:tab w:val="num" w:pos="3334"/>
        </w:tabs>
        <w:ind w:left="3334" w:hanging="360"/>
      </w:pPr>
      <w:rPr>
        <w:rFonts w:ascii="Symbol" w:hAnsi="Symbol" w:cs="Symbol" w:hint="default"/>
      </w:rPr>
    </w:lvl>
    <w:lvl w:ilvl="4" w:tplc="04190003">
      <w:start w:val="1"/>
      <w:numFmt w:val="bullet"/>
      <w:lvlText w:val="o"/>
      <w:lvlJc w:val="left"/>
      <w:pPr>
        <w:tabs>
          <w:tab w:val="num" w:pos="4054"/>
        </w:tabs>
        <w:ind w:left="4054" w:hanging="360"/>
      </w:pPr>
      <w:rPr>
        <w:rFonts w:ascii="Courier New" w:hAnsi="Courier New" w:cs="Courier New" w:hint="default"/>
      </w:rPr>
    </w:lvl>
    <w:lvl w:ilvl="5" w:tplc="04190005">
      <w:start w:val="1"/>
      <w:numFmt w:val="bullet"/>
      <w:lvlText w:val=""/>
      <w:lvlJc w:val="left"/>
      <w:pPr>
        <w:tabs>
          <w:tab w:val="num" w:pos="4774"/>
        </w:tabs>
        <w:ind w:left="4774" w:hanging="360"/>
      </w:pPr>
      <w:rPr>
        <w:rFonts w:ascii="Wingdings" w:hAnsi="Wingdings" w:cs="Wingdings" w:hint="default"/>
      </w:rPr>
    </w:lvl>
    <w:lvl w:ilvl="6" w:tplc="04190001">
      <w:start w:val="1"/>
      <w:numFmt w:val="bullet"/>
      <w:lvlText w:val=""/>
      <w:lvlJc w:val="left"/>
      <w:pPr>
        <w:tabs>
          <w:tab w:val="num" w:pos="5494"/>
        </w:tabs>
        <w:ind w:left="5494" w:hanging="360"/>
      </w:pPr>
      <w:rPr>
        <w:rFonts w:ascii="Symbol" w:hAnsi="Symbol" w:cs="Symbol" w:hint="default"/>
      </w:rPr>
    </w:lvl>
    <w:lvl w:ilvl="7" w:tplc="04190003">
      <w:start w:val="1"/>
      <w:numFmt w:val="bullet"/>
      <w:lvlText w:val="o"/>
      <w:lvlJc w:val="left"/>
      <w:pPr>
        <w:tabs>
          <w:tab w:val="num" w:pos="6214"/>
        </w:tabs>
        <w:ind w:left="6214" w:hanging="360"/>
      </w:pPr>
      <w:rPr>
        <w:rFonts w:ascii="Courier New" w:hAnsi="Courier New" w:cs="Courier New" w:hint="default"/>
      </w:rPr>
    </w:lvl>
    <w:lvl w:ilvl="8" w:tplc="04190005">
      <w:start w:val="1"/>
      <w:numFmt w:val="bullet"/>
      <w:lvlText w:val=""/>
      <w:lvlJc w:val="left"/>
      <w:pPr>
        <w:tabs>
          <w:tab w:val="num" w:pos="6934"/>
        </w:tabs>
        <w:ind w:left="6934" w:hanging="360"/>
      </w:pPr>
      <w:rPr>
        <w:rFonts w:ascii="Wingdings" w:hAnsi="Wingdings" w:cs="Wingdings" w:hint="default"/>
      </w:rPr>
    </w:lvl>
  </w:abstractNum>
  <w:abstractNum w:abstractNumId="56"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8" w15:restartNumberingAfterBreak="0">
    <w:nsid w:val="7092500F"/>
    <w:multiLevelType w:val="hybridMultilevel"/>
    <w:tmpl w:val="1A34AE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60"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1"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9"/>
  </w:num>
  <w:num w:numId="7">
    <w:abstractNumId w:val="24"/>
  </w:num>
  <w:num w:numId="8">
    <w:abstractNumId w:val="52"/>
  </w:num>
  <w:num w:numId="9">
    <w:abstractNumId w:val="27"/>
  </w:num>
  <w:num w:numId="10">
    <w:abstractNumId w:val="21"/>
  </w:num>
  <w:num w:numId="11">
    <w:abstractNumId w:val="54"/>
  </w:num>
  <w:num w:numId="12">
    <w:abstractNumId w:val="42"/>
  </w:num>
  <w:num w:numId="13">
    <w:abstractNumId w:val="61"/>
  </w:num>
  <w:num w:numId="14">
    <w:abstractNumId w:val="36"/>
  </w:num>
  <w:num w:numId="15">
    <w:abstractNumId w:val="44"/>
  </w:num>
  <w:num w:numId="16">
    <w:abstractNumId w:val="32"/>
  </w:num>
  <w:num w:numId="17">
    <w:abstractNumId w:val="37"/>
  </w:num>
  <w:num w:numId="18">
    <w:abstractNumId w:val="47"/>
  </w:num>
  <w:num w:numId="19">
    <w:abstractNumId w:val="41"/>
  </w:num>
  <w:num w:numId="20">
    <w:abstractNumId w:val="40"/>
  </w:num>
  <w:num w:numId="21">
    <w:abstractNumId w:val="60"/>
  </w:num>
  <w:num w:numId="22">
    <w:abstractNumId w:val="45"/>
  </w:num>
  <w:num w:numId="23">
    <w:abstractNumId w:val="25"/>
  </w:num>
  <w:num w:numId="24">
    <w:abstractNumId w:val="53"/>
  </w:num>
  <w:num w:numId="25">
    <w:abstractNumId w:val="31"/>
  </w:num>
  <w:num w:numId="26">
    <w:abstractNumId w:val="22"/>
  </w:num>
  <w:num w:numId="27">
    <w:abstractNumId w:val="46"/>
  </w:num>
  <w:num w:numId="28">
    <w:abstractNumId w:val="28"/>
  </w:num>
  <w:num w:numId="29">
    <w:abstractNumId w:val="59"/>
  </w:num>
  <w:num w:numId="30">
    <w:abstractNumId w:val="39"/>
  </w:num>
  <w:num w:numId="31">
    <w:abstractNumId w:val="33"/>
  </w:num>
  <w:num w:numId="32">
    <w:abstractNumId w:val="43"/>
  </w:num>
  <w:num w:numId="33">
    <w:abstractNumId w:val="29"/>
  </w:num>
  <w:num w:numId="34">
    <w:abstractNumId w:val="26"/>
  </w:num>
  <w:num w:numId="35">
    <w:abstractNumId w:val="34"/>
  </w:num>
  <w:num w:numId="36">
    <w:abstractNumId w:val="48"/>
  </w:num>
  <w:num w:numId="37">
    <w:abstractNumId w:val="56"/>
  </w:num>
  <w:num w:numId="38">
    <w:abstractNumId w:val="57"/>
  </w:num>
  <w:num w:numId="39">
    <w:abstractNumId w:val="23"/>
  </w:num>
  <w:num w:numId="40">
    <w:abstractNumId w:val="55"/>
  </w:num>
  <w:num w:numId="41">
    <w:abstractNumId w:val="3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42">
    <w:abstractNumId w:val="58"/>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A6E3F"/>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36E"/>
    <w:rsid w:val="00115D27"/>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26C3C"/>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91"/>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7E7"/>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0A10"/>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B82"/>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86"/>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C7"/>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912"/>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A0"/>
    <w:rsid w:val="00354C46"/>
    <w:rsid w:val="00354C63"/>
    <w:rsid w:val="00354E61"/>
    <w:rsid w:val="003559DB"/>
    <w:rsid w:val="00355A2F"/>
    <w:rsid w:val="003564DF"/>
    <w:rsid w:val="00356747"/>
    <w:rsid w:val="0035676F"/>
    <w:rsid w:val="00356AFF"/>
    <w:rsid w:val="00357B0B"/>
    <w:rsid w:val="0036051A"/>
    <w:rsid w:val="00361059"/>
    <w:rsid w:val="003615A4"/>
    <w:rsid w:val="003625C4"/>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2882"/>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87F9B"/>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7EE"/>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3C32"/>
    <w:rsid w:val="00454471"/>
    <w:rsid w:val="0045503D"/>
    <w:rsid w:val="00455BF2"/>
    <w:rsid w:val="00455C0F"/>
    <w:rsid w:val="00455C3D"/>
    <w:rsid w:val="0045656F"/>
    <w:rsid w:val="004568A2"/>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8E8"/>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EF2"/>
    <w:rsid w:val="004B23A3"/>
    <w:rsid w:val="004B23BD"/>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0EAA"/>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A6F6C"/>
    <w:rsid w:val="006A7EB8"/>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A23"/>
    <w:rsid w:val="006C7B5F"/>
    <w:rsid w:val="006C7D2E"/>
    <w:rsid w:val="006C7F63"/>
    <w:rsid w:val="006D0027"/>
    <w:rsid w:val="006D040E"/>
    <w:rsid w:val="006D07CF"/>
    <w:rsid w:val="006D0EA0"/>
    <w:rsid w:val="006D1251"/>
    <w:rsid w:val="006D18CF"/>
    <w:rsid w:val="006D19B4"/>
    <w:rsid w:val="006D1B66"/>
    <w:rsid w:val="006D2203"/>
    <w:rsid w:val="006D2207"/>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711C"/>
    <w:rsid w:val="007877E3"/>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8B"/>
    <w:rsid w:val="007B184B"/>
    <w:rsid w:val="007B2060"/>
    <w:rsid w:val="007B20F0"/>
    <w:rsid w:val="007B23C4"/>
    <w:rsid w:val="007B2BCE"/>
    <w:rsid w:val="007B2D3F"/>
    <w:rsid w:val="007B328D"/>
    <w:rsid w:val="007B3438"/>
    <w:rsid w:val="007B365C"/>
    <w:rsid w:val="007B3797"/>
    <w:rsid w:val="007B3C61"/>
    <w:rsid w:val="007B3D24"/>
    <w:rsid w:val="007B42F1"/>
    <w:rsid w:val="007B5B1D"/>
    <w:rsid w:val="007B5CFE"/>
    <w:rsid w:val="007B5EC9"/>
    <w:rsid w:val="007B616D"/>
    <w:rsid w:val="007B640D"/>
    <w:rsid w:val="007B6A6C"/>
    <w:rsid w:val="007B7273"/>
    <w:rsid w:val="007B7621"/>
    <w:rsid w:val="007B78F4"/>
    <w:rsid w:val="007B799D"/>
    <w:rsid w:val="007B7D4D"/>
    <w:rsid w:val="007C04E7"/>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4A55"/>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94C"/>
    <w:rsid w:val="009A0E27"/>
    <w:rsid w:val="009A1626"/>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293"/>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1E51"/>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4381"/>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1B47"/>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1B71"/>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039"/>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0A0"/>
    <w:rsid w:val="00B55A69"/>
    <w:rsid w:val="00B55D40"/>
    <w:rsid w:val="00B5670E"/>
    <w:rsid w:val="00B56930"/>
    <w:rsid w:val="00B57FF0"/>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446A"/>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998"/>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C"/>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544C"/>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5DB"/>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454"/>
    <w:rsid w:val="00CE0866"/>
    <w:rsid w:val="00CE0B69"/>
    <w:rsid w:val="00CE18DE"/>
    <w:rsid w:val="00CE2042"/>
    <w:rsid w:val="00CE2685"/>
    <w:rsid w:val="00CE342A"/>
    <w:rsid w:val="00CE36A8"/>
    <w:rsid w:val="00CE46AB"/>
    <w:rsid w:val="00CE46D2"/>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2B2"/>
    <w:rsid w:val="00D11699"/>
    <w:rsid w:val="00D121C7"/>
    <w:rsid w:val="00D1220D"/>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167"/>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3F4E"/>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AB"/>
    <w:rsid w:val="00E376BD"/>
    <w:rsid w:val="00E37B71"/>
    <w:rsid w:val="00E37C64"/>
    <w:rsid w:val="00E37C8B"/>
    <w:rsid w:val="00E4064F"/>
    <w:rsid w:val="00E40EEE"/>
    <w:rsid w:val="00E41710"/>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0C52"/>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462"/>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6C7"/>
    <w:rsid w:val="00F36BC6"/>
    <w:rsid w:val="00F37134"/>
    <w:rsid w:val="00F3714A"/>
    <w:rsid w:val="00F372D2"/>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0E"/>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4A80"/>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2C17"/>
    <w:rsid w:val="00FE32D7"/>
    <w:rsid w:val="00FE344A"/>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10401</TotalTime>
  <Pages>1</Pages>
  <Words>30</Words>
  <Characters>175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2101</cp:revision>
  <cp:lastPrinted>2009-02-06T05:36:00Z</cp:lastPrinted>
  <dcterms:created xsi:type="dcterms:W3CDTF">2016-09-19T15:12:00Z</dcterms:created>
  <dcterms:modified xsi:type="dcterms:W3CDTF">2017-01-10T08:50:00Z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