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F3786" w14:textId="77777777" w:rsidR="000473F3" w:rsidRDefault="000473F3" w:rsidP="000473F3">
      <w:pPr>
        <w:rPr>
          <w:rFonts w:ascii="Verdana" w:hAnsi="Verdana"/>
          <w:color w:val="000000"/>
          <w:sz w:val="18"/>
          <w:szCs w:val="18"/>
          <w:shd w:val="clear" w:color="auto" w:fill="FFFFFF"/>
        </w:rPr>
      </w:pPr>
      <w:r>
        <w:rPr>
          <w:rFonts w:ascii="Verdana" w:hAnsi="Verdana"/>
          <w:color w:val="000000"/>
          <w:sz w:val="18"/>
          <w:szCs w:val="18"/>
          <w:shd w:val="clear" w:color="auto" w:fill="FFFFFF"/>
        </w:rPr>
        <w:t>Воспитание у старшеклассниц качеств социально успешной личности</w:t>
      </w:r>
    </w:p>
    <w:p w14:paraId="75BEF80B" w14:textId="63B1DEA7" w:rsidR="00935B23" w:rsidRDefault="000473F3" w:rsidP="000473F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Пятунина, Вера Михайловна</w:t>
      </w:r>
      <w:r>
        <w:rPr>
          <w:rFonts w:ascii="Verdana" w:hAnsi="Verdana"/>
          <w:color w:val="000000"/>
          <w:sz w:val="18"/>
          <w:szCs w:val="18"/>
        </w:rPr>
        <w:br/>
      </w:r>
      <w:r>
        <w:rPr>
          <w:rFonts w:ascii="Verdana" w:hAnsi="Verdana"/>
          <w:color w:val="000000"/>
          <w:sz w:val="18"/>
          <w:szCs w:val="18"/>
        </w:rPr>
        <w:br/>
      </w:r>
    </w:p>
    <w:p w14:paraId="358CB58C" w14:textId="77777777" w:rsidR="000473F3" w:rsidRDefault="000473F3" w:rsidP="000473F3">
      <w:pPr>
        <w:rPr>
          <w:rFonts w:ascii="Verdana" w:hAnsi="Verdana"/>
          <w:color w:val="000000"/>
          <w:sz w:val="18"/>
          <w:szCs w:val="18"/>
        </w:rPr>
      </w:pPr>
    </w:p>
    <w:p w14:paraId="70892C28" w14:textId="77777777" w:rsidR="000473F3" w:rsidRDefault="000473F3" w:rsidP="000473F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96FE767" w14:textId="77777777" w:rsidR="000473F3" w:rsidRDefault="000473F3" w:rsidP="000473F3">
      <w:pPr>
        <w:rPr>
          <w:rFonts w:ascii="Verdana" w:hAnsi="Verdana"/>
          <w:color w:val="000000"/>
          <w:sz w:val="18"/>
          <w:szCs w:val="18"/>
        </w:rPr>
      </w:pPr>
      <w:r>
        <w:rPr>
          <w:rFonts w:ascii="Verdana" w:hAnsi="Verdana"/>
          <w:color w:val="000000"/>
          <w:sz w:val="18"/>
          <w:szCs w:val="18"/>
        </w:rPr>
        <w:t>2013</w:t>
      </w:r>
    </w:p>
    <w:p w14:paraId="350D3169" w14:textId="77777777" w:rsidR="000473F3" w:rsidRDefault="000473F3" w:rsidP="000473F3">
      <w:pPr>
        <w:rPr>
          <w:rFonts w:ascii="Verdana" w:hAnsi="Verdana"/>
          <w:b/>
          <w:bCs/>
          <w:color w:val="000000"/>
          <w:sz w:val="18"/>
          <w:szCs w:val="18"/>
        </w:rPr>
      </w:pPr>
      <w:r>
        <w:rPr>
          <w:rFonts w:ascii="Verdana" w:hAnsi="Verdana"/>
          <w:b/>
          <w:bCs/>
          <w:color w:val="000000"/>
          <w:sz w:val="18"/>
          <w:szCs w:val="18"/>
        </w:rPr>
        <w:t>Автор научной работы: </w:t>
      </w:r>
    </w:p>
    <w:p w14:paraId="562D5E90" w14:textId="77777777" w:rsidR="000473F3" w:rsidRDefault="000473F3" w:rsidP="000473F3">
      <w:pPr>
        <w:rPr>
          <w:rFonts w:ascii="Verdana" w:hAnsi="Verdana"/>
          <w:color w:val="000000"/>
          <w:sz w:val="18"/>
          <w:szCs w:val="18"/>
        </w:rPr>
      </w:pPr>
      <w:r>
        <w:rPr>
          <w:rFonts w:ascii="Verdana" w:hAnsi="Verdana"/>
          <w:color w:val="000000"/>
          <w:sz w:val="18"/>
          <w:szCs w:val="18"/>
        </w:rPr>
        <w:t>Пятунина, Вера Михайловна</w:t>
      </w:r>
    </w:p>
    <w:p w14:paraId="259196DA" w14:textId="77777777" w:rsidR="000473F3" w:rsidRDefault="000473F3" w:rsidP="000473F3">
      <w:pPr>
        <w:rPr>
          <w:rFonts w:ascii="Verdana" w:hAnsi="Verdana"/>
          <w:b/>
          <w:bCs/>
          <w:color w:val="000000"/>
          <w:sz w:val="18"/>
          <w:szCs w:val="18"/>
        </w:rPr>
      </w:pPr>
      <w:r>
        <w:rPr>
          <w:rFonts w:ascii="Verdana" w:hAnsi="Verdana"/>
          <w:b/>
          <w:bCs/>
          <w:color w:val="000000"/>
          <w:sz w:val="18"/>
          <w:szCs w:val="18"/>
        </w:rPr>
        <w:t>Ученая cтепень: </w:t>
      </w:r>
    </w:p>
    <w:p w14:paraId="5D54E92F" w14:textId="77777777" w:rsidR="000473F3" w:rsidRDefault="000473F3" w:rsidP="000473F3">
      <w:pPr>
        <w:rPr>
          <w:rFonts w:ascii="Verdana" w:hAnsi="Verdana"/>
          <w:color w:val="000000"/>
          <w:sz w:val="18"/>
          <w:szCs w:val="18"/>
        </w:rPr>
      </w:pPr>
      <w:r>
        <w:rPr>
          <w:rFonts w:ascii="Verdana" w:hAnsi="Verdana"/>
          <w:color w:val="000000"/>
          <w:sz w:val="18"/>
          <w:szCs w:val="18"/>
        </w:rPr>
        <w:t>кандидат педагогических наук</w:t>
      </w:r>
    </w:p>
    <w:p w14:paraId="1D828E90" w14:textId="77777777" w:rsidR="000473F3" w:rsidRDefault="000473F3" w:rsidP="000473F3">
      <w:pPr>
        <w:rPr>
          <w:rFonts w:ascii="Verdana" w:hAnsi="Verdana"/>
          <w:b/>
          <w:bCs/>
          <w:color w:val="000000"/>
          <w:sz w:val="18"/>
          <w:szCs w:val="18"/>
        </w:rPr>
      </w:pPr>
      <w:r>
        <w:rPr>
          <w:rFonts w:ascii="Verdana" w:hAnsi="Verdana"/>
          <w:b/>
          <w:bCs/>
          <w:color w:val="000000"/>
          <w:sz w:val="18"/>
          <w:szCs w:val="18"/>
        </w:rPr>
        <w:t>Место защиты диссертации: </w:t>
      </w:r>
    </w:p>
    <w:p w14:paraId="34A3DFAA" w14:textId="77777777" w:rsidR="000473F3" w:rsidRDefault="000473F3" w:rsidP="000473F3">
      <w:pPr>
        <w:rPr>
          <w:rFonts w:ascii="Verdana" w:hAnsi="Verdana"/>
          <w:color w:val="000000"/>
          <w:sz w:val="18"/>
          <w:szCs w:val="18"/>
        </w:rPr>
      </w:pPr>
      <w:r>
        <w:rPr>
          <w:rFonts w:ascii="Verdana" w:hAnsi="Verdana"/>
          <w:color w:val="000000"/>
          <w:sz w:val="18"/>
          <w:szCs w:val="18"/>
        </w:rPr>
        <w:t>Ярославль</w:t>
      </w:r>
    </w:p>
    <w:p w14:paraId="0DC83CD3" w14:textId="77777777" w:rsidR="000473F3" w:rsidRDefault="000473F3" w:rsidP="000473F3">
      <w:pPr>
        <w:rPr>
          <w:rFonts w:ascii="Verdana" w:hAnsi="Verdana"/>
          <w:b/>
          <w:bCs/>
          <w:color w:val="000000"/>
          <w:sz w:val="18"/>
          <w:szCs w:val="18"/>
        </w:rPr>
      </w:pPr>
      <w:r>
        <w:rPr>
          <w:rFonts w:ascii="Verdana" w:hAnsi="Verdana"/>
          <w:b/>
          <w:bCs/>
          <w:color w:val="000000"/>
          <w:sz w:val="18"/>
          <w:szCs w:val="18"/>
        </w:rPr>
        <w:t>Код cпециальности ВАК: </w:t>
      </w:r>
    </w:p>
    <w:p w14:paraId="55D229BE" w14:textId="77777777" w:rsidR="000473F3" w:rsidRDefault="000473F3" w:rsidP="000473F3">
      <w:pPr>
        <w:rPr>
          <w:rFonts w:ascii="Verdana" w:hAnsi="Verdana"/>
          <w:color w:val="000000"/>
          <w:sz w:val="18"/>
          <w:szCs w:val="18"/>
        </w:rPr>
      </w:pPr>
      <w:r>
        <w:rPr>
          <w:rFonts w:ascii="Verdana" w:hAnsi="Verdana"/>
          <w:color w:val="000000"/>
          <w:sz w:val="18"/>
          <w:szCs w:val="18"/>
        </w:rPr>
        <w:t>13.00.01</w:t>
      </w:r>
    </w:p>
    <w:p w14:paraId="7A98359D" w14:textId="77777777" w:rsidR="000473F3" w:rsidRDefault="000473F3" w:rsidP="000473F3">
      <w:pPr>
        <w:rPr>
          <w:rFonts w:ascii="Verdana" w:hAnsi="Verdana"/>
          <w:b/>
          <w:bCs/>
          <w:color w:val="000000"/>
          <w:sz w:val="18"/>
          <w:szCs w:val="18"/>
        </w:rPr>
      </w:pPr>
      <w:r>
        <w:rPr>
          <w:rFonts w:ascii="Verdana" w:hAnsi="Verdana"/>
          <w:b/>
          <w:bCs/>
          <w:color w:val="000000"/>
          <w:sz w:val="18"/>
          <w:szCs w:val="18"/>
        </w:rPr>
        <w:t>Специальность: </w:t>
      </w:r>
    </w:p>
    <w:p w14:paraId="3C4DAED6" w14:textId="77777777" w:rsidR="000473F3" w:rsidRDefault="000473F3" w:rsidP="000473F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B3929AD" w14:textId="77777777" w:rsidR="000473F3" w:rsidRDefault="000473F3" w:rsidP="000473F3">
      <w:pPr>
        <w:rPr>
          <w:rFonts w:ascii="Verdana" w:hAnsi="Verdana"/>
          <w:b/>
          <w:bCs/>
          <w:color w:val="000000"/>
          <w:sz w:val="18"/>
          <w:szCs w:val="18"/>
        </w:rPr>
      </w:pPr>
      <w:r>
        <w:rPr>
          <w:rFonts w:ascii="Verdana" w:hAnsi="Verdana"/>
          <w:b/>
          <w:bCs/>
          <w:color w:val="000000"/>
          <w:sz w:val="18"/>
          <w:szCs w:val="18"/>
        </w:rPr>
        <w:t>Количество cтраниц: </w:t>
      </w:r>
    </w:p>
    <w:p w14:paraId="2B0094D6" w14:textId="77777777" w:rsidR="000473F3" w:rsidRDefault="000473F3" w:rsidP="000473F3">
      <w:pPr>
        <w:rPr>
          <w:rFonts w:ascii="Verdana" w:hAnsi="Verdana"/>
          <w:color w:val="000000"/>
          <w:sz w:val="18"/>
          <w:szCs w:val="18"/>
        </w:rPr>
      </w:pPr>
      <w:r>
        <w:rPr>
          <w:rFonts w:ascii="Verdana" w:hAnsi="Verdana"/>
          <w:color w:val="000000"/>
          <w:sz w:val="18"/>
          <w:szCs w:val="18"/>
        </w:rPr>
        <w:t>193</w:t>
      </w:r>
    </w:p>
    <w:p w14:paraId="505A980E" w14:textId="77777777" w:rsidR="000473F3" w:rsidRDefault="000473F3" w:rsidP="000473F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Пятунина, Вера Михайловна</w:t>
      </w:r>
    </w:p>
    <w:p w14:paraId="3E882169"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7768833"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основания процесса воспитания у</w:t>
      </w:r>
      <w:r>
        <w:rPr>
          <w:rStyle w:val="WW8Num2z0"/>
          <w:rFonts w:ascii="Verdana" w:hAnsi="Verdana"/>
          <w:color w:val="000000"/>
          <w:sz w:val="18"/>
          <w:szCs w:val="18"/>
        </w:rPr>
        <w:t> </w:t>
      </w:r>
      <w:r>
        <w:rPr>
          <w:rStyle w:val="WW8Num3z0"/>
          <w:rFonts w:ascii="Verdana" w:hAnsi="Verdana"/>
          <w:color w:val="4682B4"/>
          <w:sz w:val="18"/>
          <w:szCs w:val="18"/>
        </w:rPr>
        <w:t>старшеклассниц</w:t>
      </w:r>
      <w:r>
        <w:rPr>
          <w:rStyle w:val="WW8Num2z0"/>
          <w:rFonts w:ascii="Verdana" w:hAnsi="Verdana"/>
          <w:color w:val="000000"/>
          <w:sz w:val="18"/>
          <w:szCs w:val="18"/>
        </w:rPr>
        <w:t> </w:t>
      </w:r>
      <w:r>
        <w:rPr>
          <w:rFonts w:ascii="Verdana" w:hAnsi="Verdana"/>
          <w:color w:val="000000"/>
          <w:sz w:val="18"/>
          <w:szCs w:val="18"/>
        </w:rPr>
        <w:t>качеств социально успешной личности</w:t>
      </w:r>
    </w:p>
    <w:p w14:paraId="6953B1D7"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понятия «социальная</w:t>
      </w:r>
      <w:r>
        <w:rPr>
          <w:rStyle w:val="WW8Num2z0"/>
          <w:rFonts w:ascii="Verdana" w:hAnsi="Verdana"/>
          <w:color w:val="000000"/>
          <w:sz w:val="18"/>
          <w:szCs w:val="18"/>
        </w:rPr>
        <w:t> </w:t>
      </w:r>
      <w:r>
        <w:rPr>
          <w:rStyle w:val="WW8Num3z0"/>
          <w:rFonts w:ascii="Verdana" w:hAnsi="Verdana"/>
          <w:color w:val="4682B4"/>
          <w:sz w:val="18"/>
          <w:szCs w:val="18"/>
        </w:rPr>
        <w:t>успешность</w:t>
      </w:r>
      <w:r>
        <w:rPr>
          <w:rFonts w:ascii="Verdana" w:hAnsi="Verdana"/>
          <w:color w:val="000000"/>
          <w:sz w:val="18"/>
          <w:szCs w:val="18"/>
        </w:rPr>
        <w:t>» и факторы, влияющие на ее формирование.</w:t>
      </w:r>
    </w:p>
    <w:p w14:paraId="4ADA707A"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1.2. Понятие и особенности воспитания у старшеклассниц</w:t>
      </w:r>
      <w:r>
        <w:rPr>
          <w:rStyle w:val="WW8Num2z0"/>
          <w:rFonts w:ascii="Verdana" w:hAnsi="Verdana"/>
          <w:color w:val="000000"/>
          <w:sz w:val="18"/>
          <w:szCs w:val="18"/>
        </w:rPr>
        <w:t> </w:t>
      </w:r>
      <w:r>
        <w:rPr>
          <w:rStyle w:val="WW8Num3z0"/>
          <w:rFonts w:ascii="Verdana" w:hAnsi="Verdana"/>
          <w:color w:val="4682B4"/>
          <w:sz w:val="18"/>
          <w:szCs w:val="18"/>
        </w:rPr>
        <w:t>качеств</w:t>
      </w:r>
      <w:r>
        <w:rPr>
          <w:rStyle w:val="WW8Num2z0"/>
          <w:rFonts w:ascii="Verdana" w:hAnsi="Verdana"/>
          <w:color w:val="000000"/>
          <w:sz w:val="18"/>
          <w:szCs w:val="18"/>
        </w:rPr>
        <w:t> </w:t>
      </w:r>
      <w:r>
        <w:rPr>
          <w:rFonts w:ascii="Verdana" w:hAnsi="Verdana"/>
          <w:color w:val="000000"/>
          <w:sz w:val="18"/>
          <w:szCs w:val="18"/>
        </w:rPr>
        <w:t>социально успешной личности.</w:t>
      </w:r>
    </w:p>
    <w:p w14:paraId="3919DD53"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1.3. Модель воспитания у старшеклассниц качеств</w:t>
      </w:r>
      <w:r>
        <w:rPr>
          <w:rStyle w:val="WW8Num2z0"/>
          <w:rFonts w:ascii="Verdana" w:hAnsi="Verdana"/>
          <w:color w:val="000000"/>
          <w:sz w:val="18"/>
          <w:szCs w:val="18"/>
        </w:rPr>
        <w:t> </w:t>
      </w:r>
      <w:r>
        <w:rPr>
          <w:rStyle w:val="WW8Num3z0"/>
          <w:rFonts w:ascii="Verdana" w:hAnsi="Verdana"/>
          <w:color w:val="4682B4"/>
          <w:sz w:val="18"/>
          <w:szCs w:val="18"/>
        </w:rPr>
        <w:t>социально</w:t>
      </w:r>
      <w:r>
        <w:rPr>
          <w:rStyle w:val="WW8Num2z0"/>
          <w:rFonts w:ascii="Verdana" w:hAnsi="Verdana"/>
          <w:color w:val="000000"/>
          <w:sz w:val="18"/>
          <w:szCs w:val="18"/>
        </w:rPr>
        <w:t> </w:t>
      </w:r>
      <w:r>
        <w:rPr>
          <w:rFonts w:ascii="Verdana" w:hAnsi="Verdana"/>
          <w:color w:val="000000"/>
          <w:sz w:val="18"/>
          <w:szCs w:val="18"/>
        </w:rPr>
        <w:t>успешной личности.</w:t>
      </w:r>
    </w:p>
    <w:p w14:paraId="304C8D4C"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03D575C7"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воспитанию у старшеклассниц качеств социально</w:t>
      </w:r>
      <w:r>
        <w:rPr>
          <w:rStyle w:val="WW8Num2z0"/>
          <w:rFonts w:ascii="Verdana" w:hAnsi="Verdana"/>
          <w:color w:val="000000"/>
          <w:sz w:val="18"/>
          <w:szCs w:val="18"/>
        </w:rPr>
        <w:t> </w:t>
      </w:r>
      <w:r>
        <w:rPr>
          <w:rStyle w:val="WW8Num3z0"/>
          <w:rFonts w:ascii="Verdana" w:hAnsi="Verdana"/>
          <w:color w:val="4682B4"/>
          <w:sz w:val="18"/>
          <w:szCs w:val="18"/>
        </w:rPr>
        <w:t>успешной</w:t>
      </w:r>
      <w:r>
        <w:rPr>
          <w:rStyle w:val="WW8Num2z0"/>
          <w:rFonts w:ascii="Verdana" w:hAnsi="Verdana"/>
          <w:color w:val="000000"/>
          <w:sz w:val="18"/>
          <w:szCs w:val="18"/>
        </w:rPr>
        <w:t> </w:t>
      </w:r>
      <w:r>
        <w:rPr>
          <w:rFonts w:ascii="Verdana" w:hAnsi="Verdana"/>
          <w:color w:val="000000"/>
          <w:sz w:val="18"/>
          <w:szCs w:val="18"/>
        </w:rPr>
        <w:t>личности.</w:t>
      </w:r>
    </w:p>
    <w:p w14:paraId="2F140C9D"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2.1. Исследование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предпосылок и педагогических детерминант социально успешных старшеклассниц.</w:t>
      </w:r>
    </w:p>
    <w:p w14:paraId="2F34BB27"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2.2. Содержание и формы воспитания у старшеклассниц качеств социально успешной</w:t>
      </w:r>
      <w:r>
        <w:rPr>
          <w:rStyle w:val="WW8Num2z0"/>
          <w:rFonts w:ascii="Verdana" w:hAnsi="Verdana"/>
          <w:color w:val="000000"/>
          <w:sz w:val="18"/>
          <w:szCs w:val="18"/>
        </w:rPr>
        <w:t> </w:t>
      </w:r>
      <w:r>
        <w:rPr>
          <w:rStyle w:val="WW8Num3z0"/>
          <w:rFonts w:ascii="Verdana" w:hAnsi="Verdana"/>
          <w:color w:val="4682B4"/>
          <w:sz w:val="18"/>
          <w:szCs w:val="18"/>
        </w:rPr>
        <w:t>личности</w:t>
      </w:r>
      <w:r>
        <w:rPr>
          <w:rFonts w:ascii="Verdana" w:hAnsi="Verdana"/>
          <w:color w:val="000000"/>
          <w:sz w:val="18"/>
          <w:szCs w:val="18"/>
        </w:rPr>
        <w:t>.</w:t>
      </w:r>
    </w:p>
    <w:p w14:paraId="14FC9206"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2.3. Результаты опытно-экспериментальной работы.</w:t>
      </w:r>
    </w:p>
    <w:p w14:paraId="387AB544"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688B74F" w14:textId="77777777" w:rsidR="000473F3" w:rsidRDefault="000473F3" w:rsidP="000473F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"Воспитание у старшеклассниц качеств социально успешной личности"</w:t>
      </w:r>
    </w:p>
    <w:p w14:paraId="55ED4816"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определяется процессом формирования в современном российском </w:t>
      </w:r>
      <w:r>
        <w:rPr>
          <w:rFonts w:ascii="Verdana" w:hAnsi="Verdana"/>
          <w:color w:val="000000"/>
          <w:sz w:val="18"/>
          <w:szCs w:val="18"/>
        </w:rPr>
        <w:lastRenderedPageBreak/>
        <w:t>обществе новой социальной и культурной ситуации, ставящей человека в крайне неопределенные условия, когда нет и не может быть готовых решений, принятых на основе прочно</w:t>
      </w:r>
      <w:r>
        <w:rPr>
          <w:rStyle w:val="WW8Num2z0"/>
          <w:rFonts w:ascii="Verdana" w:hAnsi="Verdana"/>
          <w:color w:val="000000"/>
          <w:sz w:val="18"/>
          <w:szCs w:val="18"/>
        </w:rPr>
        <w:t> </w:t>
      </w:r>
      <w:r>
        <w:rPr>
          <w:rStyle w:val="WW8Num3z0"/>
          <w:rFonts w:ascii="Verdana" w:hAnsi="Verdana"/>
          <w:color w:val="4682B4"/>
          <w:sz w:val="18"/>
          <w:szCs w:val="18"/>
        </w:rPr>
        <w:t>усвоенного</w:t>
      </w:r>
      <w:r>
        <w:rPr>
          <w:rStyle w:val="WW8Num2z0"/>
          <w:rFonts w:ascii="Verdana" w:hAnsi="Verdana"/>
          <w:color w:val="000000"/>
          <w:sz w:val="18"/>
          <w:szCs w:val="18"/>
        </w:rPr>
        <w:t> </w:t>
      </w:r>
      <w:r>
        <w:rPr>
          <w:rFonts w:ascii="Verdana" w:hAnsi="Verdana"/>
          <w:color w:val="000000"/>
          <w:sz w:val="18"/>
          <w:szCs w:val="18"/>
        </w:rPr>
        <w:t>багажа готовых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В обществе востребован новый тип личности: не всесторонне и</w:t>
      </w:r>
      <w:r>
        <w:rPr>
          <w:rStyle w:val="WW8Num2z0"/>
          <w:rFonts w:ascii="Verdana" w:hAnsi="Verdana"/>
          <w:color w:val="000000"/>
          <w:sz w:val="18"/>
          <w:szCs w:val="18"/>
        </w:rPr>
        <w:t> </w:t>
      </w:r>
      <w:r>
        <w:rPr>
          <w:rStyle w:val="WW8Num3z0"/>
          <w:rFonts w:ascii="Verdana" w:hAnsi="Verdana"/>
          <w:color w:val="4682B4"/>
          <w:sz w:val="18"/>
          <w:szCs w:val="18"/>
        </w:rPr>
        <w:t>гармонически</w:t>
      </w:r>
      <w:r>
        <w:rPr>
          <w:rStyle w:val="WW8Num2z0"/>
          <w:rFonts w:ascii="Verdana" w:hAnsi="Verdana"/>
          <w:color w:val="000000"/>
          <w:sz w:val="18"/>
          <w:szCs w:val="18"/>
        </w:rPr>
        <w:t> </w:t>
      </w:r>
      <w:r>
        <w:rPr>
          <w:rFonts w:ascii="Verdana" w:hAnsi="Verdana"/>
          <w:color w:val="000000"/>
          <w:sz w:val="18"/>
          <w:szCs w:val="18"/>
        </w:rPr>
        <w:t>развитый по какому-то идеальному образцу человек, а индивид, идентичный самому себе, несущий свой образ во всем богатстве взаимоотношений с окружающим миром. При этом содержание понятия «</w:t>
      </w:r>
      <w:r>
        <w:rPr>
          <w:rStyle w:val="WW8Num3z0"/>
          <w:rFonts w:ascii="Verdana" w:hAnsi="Verdana"/>
          <w:color w:val="4682B4"/>
          <w:sz w:val="18"/>
          <w:szCs w:val="18"/>
        </w:rPr>
        <w:t>социально успешная личность</w:t>
      </w:r>
      <w:r>
        <w:rPr>
          <w:rFonts w:ascii="Verdana" w:hAnsi="Verdana"/>
          <w:color w:val="000000"/>
          <w:sz w:val="18"/>
          <w:szCs w:val="18"/>
        </w:rPr>
        <w:t>» традиционно варьируется в зависимости от ожиданий общества по отношению к представителям мужского и женского полов. Так, аспекты профессиональной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традиционно касаются представителей сильного пола, а отношение к успеху девушек существенно трансформировалось в последнее время - к традиционным ожиданиям реализации женщины в роли жены и матери добавились требования к её более широкой социальной самореализации.</w:t>
      </w:r>
    </w:p>
    <w:p w14:paraId="0AF34D89"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Интенсивное становление образа социального «я», </w:t>
      </w:r>
      <w:proofErr w:type="gramStart"/>
      <w:r>
        <w:rPr>
          <w:rFonts w:ascii="Verdana" w:hAnsi="Verdana"/>
          <w:color w:val="000000"/>
          <w:sz w:val="18"/>
          <w:szCs w:val="18"/>
        </w:rPr>
        <w:t>а следовательно</w:t>
      </w:r>
      <w:proofErr w:type="gramEnd"/>
      <w:r>
        <w:rPr>
          <w:rFonts w:ascii="Verdana" w:hAnsi="Verdana"/>
          <w:color w:val="000000"/>
          <w:sz w:val="18"/>
          <w:szCs w:val="18"/>
        </w:rPr>
        <w:t>, создание условий для воспитания качеств социально успешной личности происходит на определенном возрастном этапе - в юношеском возрасте, значит,</w:t>
      </w:r>
      <w:r>
        <w:rPr>
          <w:rStyle w:val="WW8Num2z0"/>
          <w:rFonts w:ascii="Verdana" w:hAnsi="Verdana"/>
          <w:color w:val="000000"/>
          <w:sz w:val="18"/>
          <w:szCs w:val="18"/>
        </w:rPr>
        <w:t> </w:t>
      </w:r>
      <w:r>
        <w:rPr>
          <w:rStyle w:val="WW8Num3z0"/>
          <w:rFonts w:ascii="Verdana" w:hAnsi="Verdana"/>
          <w:color w:val="4682B4"/>
          <w:sz w:val="18"/>
          <w:szCs w:val="18"/>
        </w:rPr>
        <w:t>старшеклассницы</w:t>
      </w:r>
      <w:r>
        <w:rPr>
          <w:rStyle w:val="WW8Num2z0"/>
          <w:rFonts w:ascii="Verdana" w:hAnsi="Verdana"/>
          <w:color w:val="000000"/>
          <w:sz w:val="18"/>
          <w:szCs w:val="18"/>
        </w:rPr>
        <w:t> </w:t>
      </w:r>
      <w:r>
        <w:rPr>
          <w:rFonts w:ascii="Verdana" w:hAnsi="Verdana"/>
          <w:color w:val="000000"/>
          <w:sz w:val="18"/>
          <w:szCs w:val="18"/>
        </w:rPr>
        <w:t>фактически представляют более интересную для исследования выбранной темы группу молодежи, чем учащиеся средних классов. Перед выпускницами школы стоит ряд важных жизненных задач: выбор</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и маршрута профессионального образования, определение своего места в системе межличностных отношений - как дружеских, так и романтических; становление гражданской позиции и системы социальных ориентиров и установок. Вместе с тем, третья ступень современного общего образования в России, несмотря на многочисленные попытки модернизации его содержания и педагогических технологий, в большей степени направлена на подготовку</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к выбору профессии и получению ими профессионального образования, что, безусловно, важно, но недостаточно для жизненного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девушек. В связи с этим возникает необходимость пересмотра педагогических условий, содержания и методики воспитания</w:t>
      </w:r>
      <w:r>
        <w:rPr>
          <w:rStyle w:val="WW8Num2z0"/>
          <w:rFonts w:ascii="Verdana" w:hAnsi="Verdana"/>
          <w:color w:val="000000"/>
          <w:sz w:val="18"/>
          <w:szCs w:val="18"/>
        </w:rPr>
        <w:t> </w:t>
      </w:r>
      <w:r>
        <w:rPr>
          <w:rStyle w:val="WW8Num3z0"/>
          <w:rFonts w:ascii="Verdana" w:hAnsi="Verdana"/>
          <w:color w:val="4682B4"/>
          <w:sz w:val="18"/>
          <w:szCs w:val="18"/>
        </w:rPr>
        <w:t>старшеклассниц</w:t>
      </w:r>
      <w:r>
        <w:rPr>
          <w:rFonts w:ascii="Verdana" w:hAnsi="Verdana"/>
          <w:color w:val="000000"/>
          <w:sz w:val="18"/>
          <w:szCs w:val="18"/>
        </w:rPr>
        <w:t>.</w:t>
      </w:r>
    </w:p>
    <w:p w14:paraId="32F23692"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также, что проблема воспитания у девушек свойств и качеств, способствующих достижению социальной</w:t>
      </w:r>
      <w:r>
        <w:rPr>
          <w:rStyle w:val="WW8Num2z0"/>
          <w:rFonts w:ascii="Verdana" w:hAnsi="Verdana"/>
          <w:color w:val="000000"/>
          <w:sz w:val="18"/>
          <w:szCs w:val="18"/>
        </w:rPr>
        <w:t> </w:t>
      </w:r>
      <w:r>
        <w:rPr>
          <w:rStyle w:val="WW8Num3z0"/>
          <w:rFonts w:ascii="Verdana" w:hAnsi="Verdana"/>
          <w:color w:val="4682B4"/>
          <w:sz w:val="18"/>
          <w:szCs w:val="18"/>
        </w:rPr>
        <w:t>успешности</w:t>
      </w:r>
      <w:r>
        <w:rPr>
          <w:rFonts w:ascii="Verdana" w:hAnsi="Verdana"/>
          <w:color w:val="000000"/>
          <w:sz w:val="18"/>
          <w:szCs w:val="18"/>
        </w:rPr>
        <w:t>, недостаточно осмыслена и на научно-теоретическом уровне. Исследователи выделяют лишь некоторые аспекты данного процесса.</w:t>
      </w:r>
    </w:p>
    <w:p w14:paraId="1124428D"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в психологии изучались механизмы формирования установки на успех (Д. Макклелланд), были обоснованы теории соотнесения мотива стремления к успеху и мотива избегания неуспеха в детерминации поведения личности (Дж. Аткинсон), изучалась потребность в достижении, в успехе как одна из фундаментальных социальных потребностей человека (Ю.М.</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w:t>
      </w:r>
    </w:p>
    <w:p w14:paraId="3719E7F3"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различные аспекты воспитания социально значимых качеств личности детей и молодежи освещались в работах К.А. Альбухановой-Славской, А.Г.</w:t>
      </w:r>
      <w:r>
        <w:rPr>
          <w:rStyle w:val="WW8Num2z0"/>
          <w:rFonts w:ascii="Verdana" w:hAnsi="Verdana"/>
          <w:color w:val="000000"/>
          <w:sz w:val="18"/>
          <w:szCs w:val="18"/>
        </w:rPr>
        <w:t> </w:t>
      </w:r>
      <w:r>
        <w:rPr>
          <w:rStyle w:val="WW8Num3z0"/>
          <w:rFonts w:ascii="Verdana" w:hAnsi="Verdana"/>
          <w:color w:val="4682B4"/>
          <w:sz w:val="18"/>
          <w:szCs w:val="18"/>
        </w:rPr>
        <w:t>Асмолова</w:t>
      </w:r>
      <w:r>
        <w:rPr>
          <w:rFonts w:ascii="Verdana" w:hAnsi="Verdana"/>
          <w:color w:val="000000"/>
          <w:sz w:val="18"/>
          <w:szCs w:val="18"/>
        </w:rPr>
        <w:t>, JT.B. Байбородовой, В.Ю. Большакова, О.С.</w:t>
      </w:r>
      <w:r>
        <w:rPr>
          <w:rStyle w:val="WW8Num2z0"/>
          <w:rFonts w:ascii="Verdana" w:hAnsi="Verdana"/>
          <w:color w:val="000000"/>
          <w:sz w:val="18"/>
          <w:szCs w:val="18"/>
        </w:rPr>
        <w:t> </w:t>
      </w:r>
      <w:r>
        <w:rPr>
          <w:rStyle w:val="WW8Num3z0"/>
          <w:rFonts w:ascii="Verdana" w:hAnsi="Verdana"/>
          <w:color w:val="4682B4"/>
          <w:sz w:val="18"/>
          <w:szCs w:val="18"/>
        </w:rPr>
        <w:t>Гребенюка</w:t>
      </w:r>
      <w:r>
        <w:rPr>
          <w:rFonts w:ascii="Verdana" w:hAnsi="Verdana"/>
          <w:color w:val="000000"/>
          <w:sz w:val="18"/>
          <w:szCs w:val="18"/>
        </w:rPr>
        <w:t>, И.П. Иванова, В.Н. Кочергина, A.B.</w:t>
      </w:r>
      <w:r>
        <w:rPr>
          <w:rStyle w:val="WW8Num2z0"/>
          <w:rFonts w:ascii="Verdana" w:hAnsi="Verdana"/>
          <w:color w:val="000000"/>
          <w:sz w:val="18"/>
          <w:szCs w:val="18"/>
        </w:rPr>
        <w:t> </w:t>
      </w:r>
      <w:r>
        <w:rPr>
          <w:rStyle w:val="WW8Num3z0"/>
          <w:rFonts w:ascii="Verdana" w:hAnsi="Verdana"/>
          <w:color w:val="4682B4"/>
          <w:sz w:val="18"/>
          <w:szCs w:val="18"/>
        </w:rPr>
        <w:t>Мудрика</w:t>
      </w:r>
      <w:r>
        <w:rPr>
          <w:rFonts w:ascii="Verdana" w:hAnsi="Verdana"/>
          <w:color w:val="000000"/>
          <w:sz w:val="18"/>
          <w:szCs w:val="18"/>
        </w:rPr>
        <w:t>, И.Н. Никитина, Г.Г. Николаева, В.Б.</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М.И. Рожкова, Г.С. Суховейко, Л.И.</w:t>
      </w:r>
      <w:r>
        <w:rPr>
          <w:rStyle w:val="WW8Num2z0"/>
          <w:rFonts w:ascii="Verdana" w:hAnsi="Verdana"/>
          <w:color w:val="000000"/>
          <w:sz w:val="18"/>
          <w:szCs w:val="18"/>
        </w:rPr>
        <w:t> </w:t>
      </w:r>
      <w:r>
        <w:rPr>
          <w:rStyle w:val="WW8Num3z0"/>
          <w:rFonts w:ascii="Verdana" w:hAnsi="Verdana"/>
          <w:color w:val="4682B4"/>
          <w:sz w:val="18"/>
          <w:szCs w:val="18"/>
        </w:rPr>
        <w:t>Уманского</w:t>
      </w:r>
      <w:r>
        <w:rPr>
          <w:rFonts w:ascii="Verdana" w:hAnsi="Verdana"/>
          <w:color w:val="000000"/>
          <w:sz w:val="18"/>
          <w:szCs w:val="18"/>
        </w:rPr>
        <w:t>, В.Д. Шадрикова и др.</w:t>
      </w:r>
    </w:p>
    <w:p w14:paraId="77E42F1D"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представления о воспитании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качеств социально успешной личности имеются в педагогических исследованиях Е.Ю.</w:t>
      </w:r>
    </w:p>
    <w:p w14:paraId="07F06393"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Варламовой (организационно-педагогические условия обеспечения социальной успешности школьников), И.А.</w:t>
      </w:r>
      <w:r>
        <w:rPr>
          <w:rStyle w:val="WW8Num2z0"/>
          <w:rFonts w:ascii="Verdana" w:hAnsi="Verdana"/>
          <w:color w:val="000000"/>
          <w:sz w:val="18"/>
          <w:szCs w:val="18"/>
        </w:rPr>
        <w:t> </w:t>
      </w:r>
      <w:r>
        <w:rPr>
          <w:rStyle w:val="WW8Num3z0"/>
          <w:rFonts w:ascii="Verdana" w:hAnsi="Verdana"/>
          <w:color w:val="4682B4"/>
          <w:sz w:val="18"/>
          <w:szCs w:val="18"/>
        </w:rPr>
        <w:t>Гришановой</w:t>
      </w:r>
      <w:r>
        <w:rPr>
          <w:rStyle w:val="WW8Num2z0"/>
          <w:rFonts w:ascii="Verdana" w:hAnsi="Verdana"/>
          <w:color w:val="000000"/>
          <w:sz w:val="18"/>
          <w:szCs w:val="18"/>
        </w:rPr>
        <w:t> </w:t>
      </w:r>
      <w:r>
        <w:rPr>
          <w:rFonts w:ascii="Verdana" w:hAnsi="Verdana"/>
          <w:color w:val="000000"/>
          <w:sz w:val="18"/>
          <w:szCs w:val="18"/>
        </w:rPr>
        <w:t>(формирование коммуникативной успешности младших школьников), Е.В.</w:t>
      </w:r>
      <w:r>
        <w:rPr>
          <w:rStyle w:val="WW8Num2z0"/>
          <w:rFonts w:ascii="Verdana" w:hAnsi="Verdana"/>
          <w:color w:val="000000"/>
          <w:sz w:val="18"/>
          <w:szCs w:val="18"/>
        </w:rPr>
        <w:t> </w:t>
      </w:r>
      <w:r>
        <w:rPr>
          <w:rStyle w:val="WW8Num3z0"/>
          <w:rFonts w:ascii="Verdana" w:hAnsi="Verdana"/>
          <w:color w:val="4682B4"/>
          <w:sz w:val="18"/>
          <w:szCs w:val="18"/>
        </w:rPr>
        <w:t>Деевой</w:t>
      </w:r>
      <w:r>
        <w:rPr>
          <w:rStyle w:val="WW8Num2z0"/>
          <w:rFonts w:ascii="Verdana" w:hAnsi="Verdana"/>
          <w:color w:val="000000"/>
          <w:sz w:val="18"/>
          <w:szCs w:val="18"/>
        </w:rPr>
        <w:t> </w:t>
      </w:r>
      <w:r>
        <w:rPr>
          <w:rFonts w:ascii="Verdana" w:hAnsi="Verdana"/>
          <w:color w:val="000000"/>
          <w:sz w:val="18"/>
          <w:szCs w:val="18"/>
        </w:rPr>
        <w:t>формирование социальной успешности юношей в процессе</w:t>
      </w:r>
      <w:r>
        <w:rPr>
          <w:rStyle w:val="WW8Num2z0"/>
          <w:rFonts w:ascii="Verdana" w:hAnsi="Verdana"/>
          <w:color w:val="000000"/>
          <w:sz w:val="18"/>
          <w:szCs w:val="18"/>
        </w:rPr>
        <w:t> </w:t>
      </w:r>
      <w:r>
        <w:rPr>
          <w:rStyle w:val="WW8Num3z0"/>
          <w:rFonts w:ascii="Verdana" w:hAnsi="Verdana"/>
          <w:color w:val="4682B4"/>
          <w:sz w:val="18"/>
          <w:szCs w:val="18"/>
        </w:rPr>
        <w:t>спортивной</w:t>
      </w:r>
      <w:r>
        <w:rPr>
          <w:rStyle w:val="WW8Num2z0"/>
          <w:rFonts w:ascii="Verdana" w:hAnsi="Verdana"/>
          <w:color w:val="000000"/>
          <w:sz w:val="18"/>
          <w:szCs w:val="18"/>
        </w:rPr>
        <w:t> </w:t>
      </w:r>
      <w:r>
        <w:rPr>
          <w:rFonts w:ascii="Verdana" w:hAnsi="Verdana"/>
          <w:color w:val="000000"/>
          <w:sz w:val="18"/>
          <w:szCs w:val="18"/>
        </w:rPr>
        <w:t>деятельности), А. Збуцки (формирование социальной успешности школьников средствами экономического образования), A.B.</w:t>
      </w:r>
      <w:r>
        <w:rPr>
          <w:rStyle w:val="WW8Num2z0"/>
          <w:rFonts w:ascii="Verdana" w:hAnsi="Verdana"/>
          <w:color w:val="000000"/>
          <w:sz w:val="18"/>
          <w:szCs w:val="18"/>
        </w:rPr>
        <w:t> </w:t>
      </w:r>
      <w:r>
        <w:rPr>
          <w:rStyle w:val="WW8Num3z0"/>
          <w:rFonts w:ascii="Verdana" w:hAnsi="Verdana"/>
          <w:color w:val="4682B4"/>
          <w:sz w:val="18"/>
          <w:szCs w:val="18"/>
        </w:rPr>
        <w:t>Пономаревой</w:t>
      </w:r>
      <w:r>
        <w:rPr>
          <w:rStyle w:val="WW8Num2z0"/>
          <w:rFonts w:ascii="Verdana" w:hAnsi="Verdana"/>
          <w:color w:val="000000"/>
          <w:sz w:val="18"/>
          <w:szCs w:val="18"/>
        </w:rPr>
        <w:t> </w:t>
      </w:r>
      <w:r>
        <w:rPr>
          <w:rFonts w:ascii="Verdana" w:hAnsi="Verdana"/>
          <w:color w:val="000000"/>
          <w:sz w:val="18"/>
          <w:szCs w:val="18"/>
        </w:rPr>
        <w:t>(развитие социальной успешности молодежи в социально-культурной деятельности 4</w:t>
      </w:r>
      <w:r>
        <w:rPr>
          <w:rStyle w:val="WW8Num2z0"/>
          <w:rFonts w:ascii="Verdana" w:hAnsi="Verdana"/>
          <w:color w:val="000000"/>
          <w:sz w:val="18"/>
          <w:szCs w:val="18"/>
        </w:rPr>
        <w:t> </w:t>
      </w:r>
      <w:r>
        <w:rPr>
          <w:rStyle w:val="WW8Num3z0"/>
          <w:rFonts w:ascii="Verdana" w:hAnsi="Verdana"/>
          <w:color w:val="4682B4"/>
          <w:sz w:val="18"/>
          <w:szCs w:val="18"/>
        </w:rPr>
        <w:t>студенческого</w:t>
      </w:r>
      <w:r>
        <w:rPr>
          <w:rStyle w:val="WW8Num2z0"/>
          <w:rFonts w:ascii="Verdana" w:hAnsi="Verdana"/>
          <w:color w:val="000000"/>
          <w:sz w:val="18"/>
          <w:szCs w:val="18"/>
        </w:rPr>
        <w:t> </w:t>
      </w:r>
      <w:r>
        <w:rPr>
          <w:rFonts w:ascii="Verdana" w:hAnsi="Verdana"/>
          <w:color w:val="000000"/>
          <w:sz w:val="18"/>
          <w:szCs w:val="18"/>
        </w:rPr>
        <w:t xml:space="preserve">педагогического отряд). Ряд современных психологических исследований также посвящен проблемам успешности личности, </w:t>
      </w:r>
      <w:proofErr w:type="gramStart"/>
      <w:r>
        <w:rPr>
          <w:rFonts w:ascii="Verdana" w:hAnsi="Verdana"/>
          <w:color w:val="000000"/>
          <w:sz w:val="18"/>
          <w:szCs w:val="18"/>
        </w:rPr>
        <w:t>например</w:t>
      </w:r>
      <w:proofErr w:type="gramEnd"/>
      <w:r>
        <w:rPr>
          <w:rFonts w:ascii="Verdana" w:hAnsi="Verdana"/>
          <w:color w:val="000000"/>
          <w:sz w:val="18"/>
          <w:szCs w:val="18"/>
        </w:rPr>
        <w:t xml:space="preserve"> кандидатские диссертации Н.В. Маркеловой (развитие представлений об успешности в раннем юношеском возрасте) и A.B. Тугушевой (представления о социальной успешности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самоопределение юношества). Однако тендерный и возрастной аспекты проблемы формирования социальной успешности в педагогических исследованиях специально не рассматривались.</w:t>
      </w:r>
    </w:p>
    <w:p w14:paraId="2C28B194"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существует ряд противоречий:</w:t>
      </w:r>
    </w:p>
    <w:p w14:paraId="303156EE"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между социальным заказом на формирование социально успешной личности, активно включенной в различные сферы социального взаимодействия, и прагматической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современных старшеклассниц на достижение лишь внешних атрибутов успеха;</w:t>
      </w:r>
    </w:p>
    <w:p w14:paraId="6FE0ABF8"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необходимостью обоснования сущности процесса воспитания у старшеклассниц качеств социально успешной личности и недостаточной определенностью понятийного аппарата проблемы, отсутствием анализа качеств социально успешной личности с позиций возрастной и тендерной специфики;</w:t>
      </w:r>
    </w:p>
    <w:p w14:paraId="19323C30"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объективными потребностями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практики в создании целостной системы воспитания у девушек качеств, способствующих достижению социального успеха, с учетом возрастных и тендерных особенностей,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педагогических условий и средств такой деятельности.</w:t>
      </w:r>
    </w:p>
    <w:p w14:paraId="373BB0EA"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противоречия определили проблему нашего исследования: каковы педагогические условия и средства воспитания у старшеклассниц качеств социально успешной личности?</w:t>
      </w:r>
    </w:p>
    <w:p w14:paraId="07FED2AF"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выявить и обосновать педагогические условия и средства воспитания у старшеклассниц качеств социально успешной личности.</w:t>
      </w:r>
    </w:p>
    <w:p w14:paraId="55E53699"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воспитания у старшеклассниц качеств социально успешной личности.</w:t>
      </w:r>
    </w:p>
    <w:p w14:paraId="556C802B"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педагогические условия и средства воспитания у старшеклассниц качеств социально успешной личности.</w:t>
      </w:r>
    </w:p>
    <w:p w14:paraId="3E7DE3BD"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была выдвинута гипотеза: воспитание у старшеклассниц качеств социально успешной личности будет эффективным, если:</w:t>
      </w:r>
    </w:p>
    <w:p w14:paraId="7E9695A2"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стимулируется</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девушек на основе определения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приоритетов и требований социокультурной ситуации;</w:t>
      </w:r>
    </w:p>
    <w:p w14:paraId="71F76F18"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достигается ценностно-смысловая ориентация деятельности 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старшеклассниц;</w:t>
      </w:r>
    </w:p>
    <w:p w14:paraId="3C6DE6AD"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обеспечивается</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содержания и организации воспитательной деятельности в зависимости от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у старшеклассниц качеств социально успешной личности;</w:t>
      </w:r>
    </w:p>
    <w:p w14:paraId="5F375788"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формируется</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позиция старшеклассниц в деятельности и оценке своего поведения.</w:t>
      </w:r>
    </w:p>
    <w:p w14:paraId="6925F0B1"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объектом, предметом, целью и гипотезой исследования определены следующие задачи:</w:t>
      </w:r>
    </w:p>
    <w:p w14:paraId="6F8FB2E7"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Охарактеризовать сущность понятия «</w:t>
      </w:r>
      <w:r>
        <w:rPr>
          <w:rStyle w:val="WW8Num3z0"/>
          <w:rFonts w:ascii="Verdana" w:hAnsi="Verdana"/>
          <w:color w:val="4682B4"/>
          <w:sz w:val="18"/>
          <w:szCs w:val="18"/>
        </w:rPr>
        <w:t>социально успешная личность</w:t>
      </w:r>
      <w:r>
        <w:rPr>
          <w:rFonts w:ascii="Verdana" w:hAnsi="Verdana"/>
          <w:color w:val="000000"/>
          <w:sz w:val="18"/>
          <w:szCs w:val="18"/>
        </w:rPr>
        <w:t>», его тендерную и возрастную специфики.</w:t>
      </w:r>
    </w:p>
    <w:p w14:paraId="76CF4ABD"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факторы формирования качеств социально успешной личности, установить тендерные различия их влияния и определить специфику процесса воспитания социально успешных старшеклассниц.</w:t>
      </w:r>
    </w:p>
    <w:p w14:paraId="09733A90"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 основе рефлексивно-деятельностного подхода смоделировать процесс воспитания у старшеклассниц качеств социально успешной личности.</w:t>
      </w:r>
    </w:p>
    <w:p w14:paraId="249A4A35"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Обосновать педагогические условия воспитания у старшеклассниц качеств социально успешной личности.</w:t>
      </w:r>
    </w:p>
    <w:p w14:paraId="4E1D86F4"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эффективные средства воспитания социально успешных старшеклассниц.</w:t>
      </w:r>
    </w:p>
    <w:p w14:paraId="5DCF2537"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w:t>
      </w:r>
    </w:p>
    <w:p w14:paraId="6ED3A25E"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экзистенциальный подход (Ж.-П. Сартр, C.JT. Франк, Э. Фромм, М. Хайдеггер, К. Ясперс, Р. Мэй, Э. Эриксон, К.А. Абульханова-Славская,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C.JI. Рубинштейн, О.С. Газман, О.С.</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Т.Б. Гребенюк, М.И. Рожков и др.);</w:t>
      </w:r>
    </w:p>
    <w:p w14:paraId="4808E5DC"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тендерный подход (Д. Спенс, М.Хорнер, B.C.</w:t>
      </w:r>
      <w:r>
        <w:rPr>
          <w:rStyle w:val="WW8Num2z0"/>
          <w:rFonts w:ascii="Verdana" w:hAnsi="Verdana"/>
          <w:color w:val="000000"/>
          <w:sz w:val="18"/>
          <w:szCs w:val="18"/>
        </w:rPr>
        <w:t> </w:t>
      </w:r>
      <w:r>
        <w:rPr>
          <w:rStyle w:val="WW8Num3z0"/>
          <w:rFonts w:ascii="Verdana" w:hAnsi="Verdana"/>
          <w:color w:val="4682B4"/>
          <w:sz w:val="18"/>
          <w:szCs w:val="18"/>
        </w:rPr>
        <w:t>Агеев</w:t>
      </w:r>
      <w:r>
        <w:rPr>
          <w:rFonts w:ascii="Verdana" w:hAnsi="Verdana"/>
          <w:color w:val="000000"/>
          <w:sz w:val="18"/>
          <w:szCs w:val="18"/>
        </w:rPr>
        <w:t>, И.С. Кон и др.);</w:t>
      </w:r>
    </w:p>
    <w:p w14:paraId="1867108D"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рефлексивно-деятельностный подход (A.B.</w:t>
      </w:r>
      <w:r>
        <w:rPr>
          <w:rStyle w:val="WW8Num2z0"/>
          <w:rFonts w:ascii="Verdana" w:hAnsi="Verdana"/>
          <w:color w:val="000000"/>
          <w:sz w:val="18"/>
          <w:szCs w:val="18"/>
        </w:rPr>
        <w:t> </w:t>
      </w:r>
      <w:r>
        <w:rPr>
          <w:rStyle w:val="WW8Num3z0"/>
          <w:rFonts w:ascii="Verdana" w:hAnsi="Verdana"/>
          <w:color w:val="4682B4"/>
          <w:sz w:val="18"/>
          <w:szCs w:val="18"/>
        </w:rPr>
        <w:t>Карпов</w:t>
      </w:r>
      <w:r>
        <w:rPr>
          <w:rFonts w:ascii="Verdana" w:hAnsi="Verdana"/>
          <w:color w:val="000000"/>
          <w:sz w:val="18"/>
          <w:szCs w:val="18"/>
        </w:rPr>
        <w:t>, М.И. Рожков, А.И. Суботин, И.Н.</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А.Л. Уманский и др.).</w:t>
      </w:r>
    </w:p>
    <w:p w14:paraId="44F2ACB7"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Теоретическую базу исследования составляют:</w:t>
      </w:r>
    </w:p>
    <w:p w14:paraId="2CD8CADD"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представления о личности как субъекте деятельности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Л.С. Выготский, В.В. Давыдов,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С.Л. Рубинштейн и др.);</w:t>
      </w:r>
    </w:p>
    <w:p w14:paraId="13EB46B9"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подходы и механизмы формирования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опыта и субъектной позиции подростков (К.А. Абульханова-Славская,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Е.В. Бондаревская, Н.Е. Щуркова и др.);</w:t>
      </w:r>
    </w:p>
    <w:p w14:paraId="4404D0CB"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концепций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человека (A.B. Волохов, Н.Ф.</w:t>
      </w:r>
      <w:r>
        <w:rPr>
          <w:rStyle w:val="WW8Num2z0"/>
          <w:rFonts w:ascii="Verdana" w:hAnsi="Verdana"/>
          <w:color w:val="000000"/>
          <w:sz w:val="18"/>
          <w:szCs w:val="18"/>
        </w:rPr>
        <w:t> </w:t>
      </w:r>
      <w:r>
        <w:rPr>
          <w:rStyle w:val="WW8Num3z0"/>
          <w:rFonts w:ascii="Verdana" w:hAnsi="Verdana"/>
          <w:color w:val="4682B4"/>
          <w:sz w:val="18"/>
          <w:szCs w:val="18"/>
        </w:rPr>
        <w:t>Голованова</w:t>
      </w:r>
      <w:r>
        <w:rPr>
          <w:rFonts w:ascii="Verdana" w:hAnsi="Verdana"/>
          <w:color w:val="000000"/>
          <w:sz w:val="18"/>
          <w:szCs w:val="18"/>
        </w:rPr>
        <w:t>, A.B. Мудрик, М.И. Рожков);</w:t>
      </w:r>
    </w:p>
    <w:p w14:paraId="07CACE52"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положения о социальном воспитании личности (Б.З.</w:t>
      </w:r>
      <w:r>
        <w:rPr>
          <w:rStyle w:val="WW8Num2z0"/>
          <w:rFonts w:ascii="Verdana" w:hAnsi="Verdana"/>
          <w:color w:val="000000"/>
          <w:sz w:val="18"/>
          <w:szCs w:val="18"/>
        </w:rPr>
        <w:t> </w:t>
      </w:r>
      <w:r>
        <w:rPr>
          <w:rStyle w:val="WW8Num3z0"/>
          <w:rFonts w:ascii="Verdana" w:hAnsi="Verdana"/>
          <w:color w:val="4682B4"/>
          <w:sz w:val="18"/>
          <w:szCs w:val="18"/>
        </w:rPr>
        <w:t>Вульфов</w:t>
      </w:r>
      <w:r>
        <w:rPr>
          <w:rFonts w:ascii="Verdana" w:hAnsi="Verdana"/>
          <w:color w:val="000000"/>
          <w:sz w:val="18"/>
          <w:szCs w:val="18"/>
        </w:rPr>
        <w:t>, М.А. Галагузова, И.А. Зимняя,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A.B. Мудрик, A.B. Спирин, А.И.</w:t>
      </w:r>
      <w:r>
        <w:rPr>
          <w:rStyle w:val="WW8Num2z0"/>
          <w:rFonts w:ascii="Verdana" w:hAnsi="Verdana"/>
          <w:color w:val="000000"/>
          <w:sz w:val="18"/>
          <w:szCs w:val="18"/>
        </w:rPr>
        <w:t> </w:t>
      </w:r>
      <w:r>
        <w:rPr>
          <w:rStyle w:val="WW8Num3z0"/>
          <w:rFonts w:ascii="Verdana" w:hAnsi="Verdana"/>
          <w:color w:val="4682B4"/>
          <w:sz w:val="18"/>
          <w:szCs w:val="18"/>
        </w:rPr>
        <w:t>Тимонин</w:t>
      </w:r>
      <w:r>
        <w:rPr>
          <w:rFonts w:ascii="Verdana" w:hAnsi="Verdana"/>
          <w:color w:val="000000"/>
          <w:sz w:val="18"/>
          <w:szCs w:val="18"/>
        </w:rPr>
        <w:t>, В.А. Фокин, С.Т. Шацкий) и формировании её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(В.М. Басова);</w:t>
      </w:r>
    </w:p>
    <w:p w14:paraId="0A59D9B6"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современные концепции воспитания (Л.В.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А.В.Мудрик, М.И. Рожков,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Н.Е. Щуркова);</w:t>
      </w:r>
    </w:p>
    <w:p w14:paraId="3401DE41"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психологов, рассматривающих различные аспекты воспитания качеств социально успешной личности (В.И.</w:t>
      </w:r>
      <w:r>
        <w:rPr>
          <w:rStyle w:val="WW8Num2z0"/>
          <w:rFonts w:ascii="Verdana" w:hAnsi="Verdana"/>
          <w:color w:val="000000"/>
          <w:sz w:val="18"/>
          <w:szCs w:val="18"/>
        </w:rPr>
        <w:t> </w:t>
      </w:r>
      <w:r>
        <w:rPr>
          <w:rStyle w:val="WW8Num3z0"/>
          <w:rFonts w:ascii="Verdana" w:hAnsi="Verdana"/>
          <w:color w:val="4682B4"/>
          <w:sz w:val="18"/>
          <w:szCs w:val="18"/>
        </w:rPr>
        <w:t>Бакштановский</w:t>
      </w:r>
      <w:r>
        <w:rPr>
          <w:rFonts w:ascii="Verdana" w:hAnsi="Verdana"/>
          <w:color w:val="000000"/>
          <w:sz w:val="18"/>
          <w:szCs w:val="18"/>
        </w:rPr>
        <w:t>, A.C. Белкин, Е.Ю. Варламова,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И.А. Гришанова, Е.В. Деева, А. Збуцки,</w:t>
      </w:r>
    </w:p>
    <w:p w14:paraId="46B833DD"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Пономарева</w:t>
      </w:r>
      <w:r>
        <w:rPr>
          <w:rFonts w:ascii="Verdana" w:hAnsi="Verdana"/>
          <w:color w:val="000000"/>
          <w:sz w:val="18"/>
          <w:szCs w:val="18"/>
        </w:rPr>
        <w:t>, H.B. Маркелова, A.P. Тугушева и др.);</w:t>
      </w:r>
    </w:p>
    <w:p w14:paraId="23AA6D5E"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половой социализации (Д.Н.</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И.С. Кон, Д.В. Колесов, Ю.М.</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и др.);</w:t>
      </w:r>
    </w:p>
    <w:p w14:paraId="5C327EF2"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воспитания и обучения с учетом тендерной специфики (Л.А.Арутюнова, В.Ф.</w:t>
      </w:r>
      <w:r>
        <w:rPr>
          <w:rStyle w:val="WW8Num2z0"/>
          <w:rFonts w:ascii="Verdana" w:hAnsi="Verdana"/>
          <w:color w:val="000000"/>
          <w:sz w:val="18"/>
          <w:szCs w:val="18"/>
        </w:rPr>
        <w:t> </w:t>
      </w:r>
      <w:r>
        <w:rPr>
          <w:rStyle w:val="WW8Num3z0"/>
          <w:rFonts w:ascii="Verdana" w:hAnsi="Verdana"/>
          <w:color w:val="4682B4"/>
          <w:sz w:val="18"/>
          <w:szCs w:val="18"/>
        </w:rPr>
        <w:t>Базарный</w:t>
      </w:r>
      <w:r>
        <w:rPr>
          <w:rFonts w:ascii="Verdana" w:hAnsi="Verdana"/>
          <w:color w:val="000000"/>
          <w:sz w:val="18"/>
          <w:szCs w:val="18"/>
        </w:rPr>
        <w:t>, A.B. Визгина, И.С. Кон, С.Р.</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Т.А. Репина и др.).</w:t>
      </w:r>
    </w:p>
    <w:p w14:paraId="183CF4EA"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теоретические: анализ и синтез данных философской, социологической, психолого-педагогической литературы по проблеме исследования, систематизация материалов по изучаемой проблеме, выдвижение гипотез, моделирование, контент-анализ; эмпирические:</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анкетирование, опрос, тестирование, наблюдение, педагогический эксперимент, метод диагностических ситуаций, экспертная оценка, метод диагностики</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социальной успешности;</w:t>
      </w:r>
    </w:p>
    <w:p w14:paraId="758C772B"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методы математической статистики.</w:t>
      </w:r>
    </w:p>
    <w:p w14:paraId="28C4955F"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Опытно-экспериментальной базой исследования явились средние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 59, 80 г. Ярославля. В исследовании также приняли участие</w:t>
      </w:r>
      <w:r>
        <w:rPr>
          <w:rStyle w:val="WW8Num2z0"/>
          <w:rFonts w:ascii="Verdana" w:hAnsi="Verdana"/>
          <w:color w:val="000000"/>
          <w:sz w:val="18"/>
          <w:szCs w:val="18"/>
        </w:rPr>
        <w:t> </w:t>
      </w:r>
      <w:r>
        <w:rPr>
          <w:rStyle w:val="WW8Num3z0"/>
          <w:rFonts w:ascii="Verdana" w:hAnsi="Verdana"/>
          <w:color w:val="4682B4"/>
          <w:sz w:val="18"/>
          <w:szCs w:val="18"/>
        </w:rPr>
        <w:t>старшеклассники</w:t>
      </w:r>
      <w:r>
        <w:rPr>
          <w:rStyle w:val="WW8Num2z0"/>
          <w:rFonts w:ascii="Verdana" w:hAnsi="Verdana"/>
          <w:color w:val="000000"/>
          <w:sz w:val="18"/>
          <w:szCs w:val="18"/>
        </w:rPr>
        <w:t> </w:t>
      </w:r>
      <w:r>
        <w:rPr>
          <w:rFonts w:ascii="Verdana" w:hAnsi="Verdana"/>
          <w:color w:val="000000"/>
          <w:sz w:val="18"/>
          <w:szCs w:val="18"/>
        </w:rPr>
        <w:t>школ №№ 76, 25, 12 г. Ярославля, № 3 г. Ростова, Борисоглебской и Некоузской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Ярославской области.</w:t>
      </w:r>
    </w:p>
    <w:p w14:paraId="18A334F5"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несколько этапов.</w:t>
      </w:r>
    </w:p>
    <w:p w14:paraId="48334D81"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(2007 - 2009 гг.) осуществлялись выбор и осмысление темы исследования, изучалась научная и психолого-педагогическая литература по проблеме, определялись методологические и теоретические подходы. На этом этапе разрабатывались понятийный аппарат, гипотеза, программа исследования, определялись содержание, концепция исследования, была разработана модель воспитания у старшеклассниц качеств социально успешной личности.</w:t>
      </w:r>
    </w:p>
    <w:p w14:paraId="73313809"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(2009 - 2011 гг.) была организована</w:t>
      </w:r>
      <w:r>
        <w:rPr>
          <w:rStyle w:val="WW8Num2z0"/>
          <w:rFonts w:ascii="Verdana" w:hAnsi="Verdana"/>
          <w:color w:val="000000"/>
          <w:sz w:val="18"/>
          <w:szCs w:val="18"/>
        </w:rPr>
        <w:t> </w:t>
      </w:r>
      <w:r>
        <w:rPr>
          <w:rStyle w:val="WW8Num3z0"/>
          <w:rFonts w:ascii="Verdana" w:hAnsi="Verdana"/>
          <w:color w:val="4682B4"/>
          <w:sz w:val="18"/>
          <w:szCs w:val="18"/>
        </w:rPr>
        <w:t>опытноэкспериментальная</w:t>
      </w:r>
      <w:r>
        <w:rPr>
          <w:rStyle w:val="WW8Num2z0"/>
          <w:rFonts w:ascii="Verdana" w:hAnsi="Verdana"/>
          <w:color w:val="000000"/>
          <w:sz w:val="18"/>
          <w:szCs w:val="18"/>
        </w:rPr>
        <w:t> </w:t>
      </w:r>
      <w:r>
        <w:rPr>
          <w:rFonts w:ascii="Verdana" w:hAnsi="Verdana"/>
          <w:color w:val="000000"/>
          <w:sz w:val="18"/>
          <w:szCs w:val="18"/>
        </w:rPr>
        <w:t>работа, в процессе которой проверялись модель 8 воспитания у старшеклассниц качеств социально успешной личности, выявленные педагогические условия, апробирована программа воспитания старшеклассниц.</w:t>
      </w:r>
    </w:p>
    <w:p w14:paraId="423F99DF"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(2011 - 2013 гг.) проводилось осмысление эмпирических данных, их анализ, обобщение, систематизация и интерпретация результатов опытно-экспериментальной работы, оформление результатов исследования.</w:t>
      </w:r>
    </w:p>
    <w:p w14:paraId="1CFEC95E"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757FEE51"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охарактеризована сущность понятия «</w:t>
      </w:r>
      <w:r>
        <w:rPr>
          <w:rStyle w:val="WW8Num3z0"/>
          <w:rFonts w:ascii="Verdana" w:hAnsi="Verdana"/>
          <w:color w:val="4682B4"/>
          <w:sz w:val="18"/>
          <w:szCs w:val="18"/>
        </w:rPr>
        <w:t>социально успешная личность</w:t>
      </w:r>
      <w:r>
        <w:rPr>
          <w:rFonts w:ascii="Verdana" w:hAnsi="Verdana"/>
          <w:color w:val="000000"/>
          <w:sz w:val="18"/>
          <w:szCs w:val="18"/>
        </w:rPr>
        <w:t>» с позиций экзистенциального, тендерного и рефлексивно-деятельностного подходов, которое рассматривается в двух аспектах, объективном и субъективном;</w:t>
      </w:r>
    </w:p>
    <w:p w14:paraId="47E68B18"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особенности формирования качеств социально успешной личности современных девушек, обусловленные</w:t>
      </w:r>
      <w:r>
        <w:rPr>
          <w:rStyle w:val="WW8Num2z0"/>
          <w:rFonts w:ascii="Verdana" w:hAnsi="Verdana"/>
          <w:color w:val="000000"/>
          <w:sz w:val="18"/>
          <w:szCs w:val="18"/>
        </w:rPr>
        <w:t> </w:t>
      </w:r>
      <w:r>
        <w:rPr>
          <w:rStyle w:val="WW8Num3z0"/>
          <w:rFonts w:ascii="Verdana" w:hAnsi="Verdana"/>
          <w:color w:val="4682B4"/>
          <w:sz w:val="18"/>
          <w:szCs w:val="18"/>
        </w:rPr>
        <w:t>субъектным</w:t>
      </w:r>
      <w:r>
        <w:rPr>
          <w:rStyle w:val="WW8Num2z0"/>
          <w:rFonts w:ascii="Verdana" w:hAnsi="Verdana"/>
          <w:color w:val="000000"/>
          <w:sz w:val="18"/>
          <w:szCs w:val="18"/>
        </w:rPr>
        <w:t> </w:t>
      </w:r>
      <w:r>
        <w:rPr>
          <w:rFonts w:ascii="Verdana" w:hAnsi="Verdana"/>
          <w:color w:val="000000"/>
          <w:sz w:val="18"/>
          <w:szCs w:val="18"/>
        </w:rPr>
        <w:t>взаимодействием воспитателя и воспитанниц;</w:t>
      </w:r>
    </w:p>
    <w:p w14:paraId="7272E052"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обоснованы факторы, влияющие на формирование качеств социально успешной личности, которые необходимо учитывать в процессе воспитания старшеклассниц;</w:t>
      </w:r>
    </w:p>
    <w:p w14:paraId="3C14AA5E"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модель воспитания у старшеклассниц качеств социально успешной личности, включающая концептуально-целевой,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организационный и результативный блоки;</w:t>
      </w:r>
    </w:p>
    <w:p w14:paraId="7FD8A64C"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определено содержание процесса воспитания у старшеклассниц качеств социально успешной личности, состоящее из инвариантного,</w:t>
      </w:r>
      <w:r>
        <w:rPr>
          <w:rStyle w:val="WW8Num2z0"/>
          <w:rFonts w:ascii="Verdana" w:hAnsi="Verdana"/>
          <w:color w:val="000000"/>
          <w:sz w:val="18"/>
          <w:szCs w:val="18"/>
        </w:rPr>
        <w:t> </w:t>
      </w:r>
      <w:r>
        <w:rPr>
          <w:rStyle w:val="WW8Num3z0"/>
          <w:rFonts w:ascii="Verdana" w:hAnsi="Verdana"/>
          <w:color w:val="4682B4"/>
          <w:sz w:val="18"/>
          <w:szCs w:val="18"/>
        </w:rPr>
        <w:t>вариативного</w:t>
      </w:r>
      <w:r>
        <w:rPr>
          <w:rStyle w:val="WW8Num2z0"/>
          <w:rFonts w:ascii="Verdana" w:hAnsi="Verdana"/>
          <w:color w:val="000000"/>
          <w:sz w:val="18"/>
          <w:szCs w:val="18"/>
        </w:rPr>
        <w:t> </w:t>
      </w:r>
      <w:r>
        <w:rPr>
          <w:rFonts w:ascii="Verdana" w:hAnsi="Verdana"/>
          <w:color w:val="000000"/>
          <w:sz w:val="18"/>
          <w:szCs w:val="18"/>
        </w:rPr>
        <w:t>и персонифицированного циклов;</w:t>
      </w:r>
    </w:p>
    <w:p w14:paraId="35709CC2"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обоснованы педагогические условия, которые определяют эффективность воспитания у старшеклассниц качеств социально успешной личности;</w:t>
      </w:r>
    </w:p>
    <w:p w14:paraId="3C3A8EBA"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и разработаны эффективные средства, способствующие воспитанию социально значимых качеств старшеклассниц.</w:t>
      </w:r>
    </w:p>
    <w:p w14:paraId="2D823DA7"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результаты исследования дополняют и обогащают педагогическую науку новыми знаниями, идеями о воспитании старшеклассниц в аспекте формирования у них качеств социально успешной личности:</w:t>
      </w:r>
    </w:p>
    <w:p w14:paraId="7883FF77"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задачами воспитания социально успешной личности обоснованы экзистенциальный, тендерный, рефлексивно-деятельностный подходы к решению проблем воспитания старшеклассниц;</w:t>
      </w:r>
    </w:p>
    <w:p w14:paraId="7AEC633A"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-теория тендерного воспитания получила развитие за счет обоснования сущности и содержания воспитания у старшеклассниц качеств социально успешной личности с позиций рефлексивно-деятельностного подхода;</w:t>
      </w:r>
    </w:p>
    <w:p w14:paraId="59A79098"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-конкретизация научно-педагогического понятийного аппарата посредством уточнения содержания категории «</w:t>
      </w:r>
      <w:r>
        <w:rPr>
          <w:rStyle w:val="WW8Num3z0"/>
          <w:rFonts w:ascii="Verdana" w:hAnsi="Verdana"/>
          <w:color w:val="4682B4"/>
          <w:sz w:val="18"/>
          <w:szCs w:val="18"/>
        </w:rPr>
        <w:t>социально успешная личность</w:t>
      </w:r>
      <w:r>
        <w:rPr>
          <w:rFonts w:ascii="Verdana" w:hAnsi="Verdana"/>
          <w:color w:val="000000"/>
          <w:sz w:val="18"/>
          <w:szCs w:val="18"/>
        </w:rPr>
        <w:t>» позволяет определить важность этого качества для достижения</w:t>
      </w:r>
      <w:r>
        <w:rPr>
          <w:rStyle w:val="WW8Num2z0"/>
          <w:rFonts w:ascii="Verdana" w:hAnsi="Verdana"/>
          <w:color w:val="000000"/>
          <w:sz w:val="18"/>
          <w:szCs w:val="18"/>
        </w:rPr>
        <w:t> </w:t>
      </w:r>
      <w:r>
        <w:rPr>
          <w:rStyle w:val="WW8Num3z0"/>
          <w:rFonts w:ascii="Verdana" w:hAnsi="Verdana"/>
          <w:color w:val="4682B4"/>
          <w:sz w:val="18"/>
          <w:szCs w:val="18"/>
        </w:rPr>
        <w:t>выпускниками</w:t>
      </w:r>
      <w:r>
        <w:rPr>
          <w:rStyle w:val="WW8Num2z0"/>
          <w:rFonts w:ascii="Verdana" w:hAnsi="Verdana"/>
          <w:color w:val="000000"/>
          <w:sz w:val="18"/>
          <w:szCs w:val="18"/>
        </w:rPr>
        <w:t> </w:t>
      </w:r>
      <w:r>
        <w:rPr>
          <w:rFonts w:ascii="Verdana" w:hAnsi="Verdana"/>
          <w:color w:val="000000"/>
          <w:sz w:val="18"/>
          <w:szCs w:val="18"/>
        </w:rPr>
        <w:t>школ личностных образовательных результатов;</w:t>
      </w:r>
    </w:p>
    <w:p w14:paraId="0C63000C"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-охарактеризованы принципы воспитания у старшеклассниц качеств социально успешной личности и</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содержания воспитательного процесса, которые важно учитывать при разработке образовательных программ;</w:t>
      </w:r>
    </w:p>
    <w:p w14:paraId="4D058441"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-определены критерии и показатели сформированности у старшеклассниц качеств социально успешной личности.</w:t>
      </w:r>
    </w:p>
    <w:p w14:paraId="67AF9EC8"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следующем:</w:t>
      </w:r>
    </w:p>
    <w:p w14:paraId="576B5172"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авторская программа воспитания у старшеклассниц качеств социально успешной личности, при реализации которой предполагается взаимодействие различных специалистов образовательного учреждения;</w:t>
      </w:r>
    </w:p>
    <w:p w14:paraId="4B2066BE"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подготовлено</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пособие «</w:t>
      </w:r>
      <w:r>
        <w:rPr>
          <w:rStyle w:val="WW8Num3z0"/>
          <w:rFonts w:ascii="Verdana" w:hAnsi="Verdana"/>
          <w:color w:val="4682B4"/>
          <w:sz w:val="18"/>
          <w:szCs w:val="18"/>
        </w:rPr>
        <w:t>Воспитание у старшеклассниц качеств социально успешной личности</w:t>
      </w:r>
      <w:r>
        <w:rPr>
          <w:rFonts w:ascii="Verdana" w:hAnsi="Verdana"/>
          <w:color w:val="000000"/>
          <w:sz w:val="18"/>
          <w:szCs w:val="18"/>
        </w:rPr>
        <w:t>», которое полезно социальным</w:t>
      </w:r>
      <w:r>
        <w:rPr>
          <w:rStyle w:val="WW8Num2z0"/>
          <w:rFonts w:ascii="Verdana" w:hAnsi="Verdana"/>
          <w:color w:val="000000"/>
          <w:sz w:val="18"/>
          <w:szCs w:val="18"/>
        </w:rPr>
        <w:t> </w:t>
      </w:r>
      <w:r>
        <w:rPr>
          <w:rStyle w:val="WW8Num3z0"/>
          <w:rFonts w:ascii="Verdana" w:hAnsi="Verdana"/>
          <w:color w:val="4682B4"/>
          <w:sz w:val="18"/>
          <w:szCs w:val="18"/>
        </w:rPr>
        <w:t>педагогам</w:t>
      </w:r>
      <w:r>
        <w:rPr>
          <w:rFonts w:ascii="Verdana" w:hAnsi="Verdana"/>
          <w:color w:val="000000"/>
          <w:sz w:val="18"/>
          <w:szCs w:val="18"/>
        </w:rPr>
        <w:t>, педагогам-организаторам, классным руководителям и другим педагогическим работникам, заинтересованным в повышении эффективности воспитательной работы в школе;</w:t>
      </w:r>
    </w:p>
    <w:p w14:paraId="3512692E"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-созданы комплексы</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по развитию рефлексивной позиции,</w:t>
      </w:r>
      <w:r>
        <w:rPr>
          <w:rStyle w:val="WW8Num2z0"/>
          <w:rFonts w:ascii="Verdana" w:hAnsi="Verdana"/>
          <w:color w:val="000000"/>
          <w:sz w:val="18"/>
          <w:szCs w:val="18"/>
        </w:rPr>
        <w:t> </w:t>
      </w:r>
      <w:r>
        <w:rPr>
          <w:rStyle w:val="WW8Num3z0"/>
          <w:rFonts w:ascii="Verdana" w:hAnsi="Verdana"/>
          <w:color w:val="4682B4"/>
          <w:sz w:val="18"/>
          <w:szCs w:val="18"/>
        </w:rPr>
        <w:t>тренинги</w:t>
      </w:r>
      <w:r>
        <w:rPr>
          <w:rFonts w:ascii="Verdana" w:hAnsi="Verdana"/>
          <w:color w:val="000000"/>
          <w:sz w:val="18"/>
          <w:szCs w:val="18"/>
        </w:rPr>
        <w:t>, педагогические ситуации, которые могут использоваться при планировании работы со</w:t>
      </w:r>
      <w:r>
        <w:rPr>
          <w:rStyle w:val="WW8Num2z0"/>
          <w:rFonts w:ascii="Verdana" w:hAnsi="Verdana"/>
          <w:color w:val="000000"/>
          <w:sz w:val="18"/>
          <w:szCs w:val="18"/>
        </w:rPr>
        <w:t> </w:t>
      </w:r>
      <w:r>
        <w:rPr>
          <w:rStyle w:val="WW8Num3z0"/>
          <w:rFonts w:ascii="Verdana" w:hAnsi="Verdana"/>
          <w:color w:val="4682B4"/>
          <w:sz w:val="18"/>
          <w:szCs w:val="18"/>
        </w:rPr>
        <w:t>старшеклассницами</w:t>
      </w:r>
      <w:r>
        <w:rPr>
          <w:rStyle w:val="WW8Num2z0"/>
          <w:rFonts w:ascii="Verdana" w:hAnsi="Verdana"/>
          <w:color w:val="000000"/>
          <w:sz w:val="18"/>
          <w:szCs w:val="18"/>
        </w:rPr>
        <w:t> </w:t>
      </w:r>
      <w:r>
        <w:rPr>
          <w:rFonts w:ascii="Verdana" w:hAnsi="Verdana"/>
          <w:color w:val="000000"/>
          <w:sz w:val="18"/>
          <w:szCs w:val="18"/>
        </w:rPr>
        <w:t>в образовательных учреждениях;</w:t>
      </w:r>
    </w:p>
    <w:p w14:paraId="1E59E19B"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-предложены методики, позволяющие определить уровень сформированности у старшеклассниц качеств социально успешной личности.</w:t>
      </w:r>
    </w:p>
    <w:p w14:paraId="7930AD41"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выводов и результатов исследования обеспечивались непротиворечивостью исходных методологических и теоретических позиций;</w:t>
      </w:r>
      <w:r>
        <w:rPr>
          <w:rStyle w:val="WW8Num2z0"/>
          <w:rFonts w:ascii="Verdana" w:hAnsi="Verdana"/>
          <w:color w:val="000000"/>
          <w:sz w:val="18"/>
          <w:szCs w:val="18"/>
        </w:rPr>
        <w:t> </w:t>
      </w:r>
      <w:r>
        <w:rPr>
          <w:rStyle w:val="WW8Num3z0"/>
          <w:rFonts w:ascii="Verdana" w:hAnsi="Verdana"/>
          <w:color w:val="4682B4"/>
          <w:sz w:val="18"/>
          <w:szCs w:val="18"/>
        </w:rPr>
        <w:t>логичностью</w:t>
      </w:r>
      <w:r>
        <w:rPr>
          <w:rStyle w:val="WW8Num2z0"/>
          <w:rFonts w:ascii="Verdana" w:hAnsi="Verdana"/>
          <w:color w:val="000000"/>
          <w:sz w:val="18"/>
          <w:szCs w:val="18"/>
        </w:rPr>
        <w:t> </w:t>
      </w:r>
      <w:r>
        <w:rPr>
          <w:rFonts w:ascii="Verdana" w:hAnsi="Verdana"/>
          <w:color w:val="000000"/>
          <w:sz w:val="18"/>
          <w:szCs w:val="18"/>
        </w:rPr>
        <w:t>общей структуры исследования, оптимальным сочетанием теоретического и эмпирического аспектов исследования; адекватным применением методов, соответствующих объекту, предмету, цели и задачам исследования; экспериментальной проверкой основных теоретических положений и выводов, полученных в результате исследования; использованием статистических методов в обработке результатов исследования.</w:t>
      </w:r>
    </w:p>
    <w:p w14:paraId="5B738E6C"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Личный вклад автора в исследование определяется разработкой общего замысла и основных </w:t>
      </w:r>
      <w:r>
        <w:rPr>
          <w:rFonts w:ascii="Verdana" w:hAnsi="Verdana"/>
          <w:color w:val="000000"/>
          <w:sz w:val="18"/>
          <w:szCs w:val="18"/>
        </w:rPr>
        <w:lastRenderedPageBreak/>
        <w:t>положений исследования; состоит в определении сущности, содержания и педагогических условий воспитания у старшеклассниц качеств, способствующих достижению социальной успешности; в проведении опроса молодежи о представлениях об успехе и выявлении на основе интерпретации его данных тендерных различий этих представлений, в разработке модели воспитания у старшеклассниц качеств социально успешной личности на основе положений рефлексивно-деятельностного подхода; в разработке программы экспериментальной деятельности, ее реализации в учреждении среднего общего образования.</w:t>
      </w:r>
    </w:p>
    <w:p w14:paraId="7B2BB027"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5611D016"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Понятие «</w:t>
      </w:r>
      <w:r>
        <w:rPr>
          <w:rStyle w:val="WW8Num3z0"/>
          <w:rFonts w:ascii="Verdana" w:hAnsi="Verdana"/>
          <w:color w:val="4682B4"/>
          <w:sz w:val="18"/>
          <w:szCs w:val="18"/>
        </w:rPr>
        <w:t>социально успешной личности</w:t>
      </w:r>
      <w:r>
        <w:rPr>
          <w:rFonts w:ascii="Verdana" w:hAnsi="Verdana"/>
          <w:color w:val="000000"/>
          <w:sz w:val="18"/>
          <w:szCs w:val="18"/>
        </w:rPr>
        <w:t>», опираясь на положения экзистенциального и рефлексивно-деятельностного подходов, можно рассматривать следующим образом: во-первых, как результат социализации, выражающийся в</w:t>
      </w:r>
      <w:r>
        <w:rPr>
          <w:rStyle w:val="WW8Num2z0"/>
          <w:rFonts w:ascii="Verdana" w:hAnsi="Verdana"/>
          <w:color w:val="000000"/>
          <w:sz w:val="18"/>
          <w:szCs w:val="18"/>
        </w:rPr>
        <w:t> </w:t>
      </w:r>
      <w:r>
        <w:rPr>
          <w:rStyle w:val="WW8Num3z0"/>
          <w:rFonts w:ascii="Verdana" w:hAnsi="Verdana"/>
          <w:color w:val="4682B4"/>
          <w:sz w:val="18"/>
          <w:szCs w:val="18"/>
        </w:rPr>
        <w:t>субъектном</w:t>
      </w:r>
      <w:r>
        <w:rPr>
          <w:rStyle w:val="WW8Num2z0"/>
          <w:rFonts w:ascii="Verdana" w:hAnsi="Verdana"/>
          <w:color w:val="000000"/>
          <w:sz w:val="18"/>
          <w:szCs w:val="18"/>
        </w:rPr>
        <w:t> </w:t>
      </w:r>
      <w:r>
        <w:rPr>
          <w:rFonts w:ascii="Verdana" w:hAnsi="Verdana"/>
          <w:color w:val="000000"/>
          <w:sz w:val="18"/>
          <w:szCs w:val="18"/>
        </w:rPr>
        <w:t>овладении индивидом социальными представлениями об успехе, наличии опыта руководства ими в ситуациях достижения, способности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выбору траектории достижения успеха и соотнесении результатов своих действий с социальной оценкой; во-вторых, как характеристику личности, имеющей позитивную Я-концепцию, оценивающей себя с позиций возможности самореализации в системе социального взаимодействия, переживающей радость от достижения самостоятельно поставленных и достигнутых жизненных целей. При этом качества социально успешной личности имеют тендерную и возрастную специфики. Общими для</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обоих полов являются мобильность, высокая мотивация достижений, рефлексивность, активность, наличие собственной жизненной позиции, социальная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позитивная Я-концепция. Специфику женской социальной успешности определяют принятие женской социальной роли,</w:t>
      </w:r>
      <w:r>
        <w:rPr>
          <w:rStyle w:val="WW8Num2z0"/>
          <w:rFonts w:ascii="Verdana" w:hAnsi="Verdana"/>
          <w:color w:val="000000"/>
          <w:sz w:val="18"/>
          <w:szCs w:val="18"/>
        </w:rPr>
        <w:t> </w:t>
      </w:r>
      <w:r>
        <w:rPr>
          <w:rStyle w:val="WW8Num3z0"/>
          <w:rFonts w:ascii="Verdana" w:hAnsi="Verdana"/>
          <w:color w:val="4682B4"/>
          <w:sz w:val="18"/>
          <w:szCs w:val="18"/>
        </w:rPr>
        <w:t>эмпатийность</w:t>
      </w:r>
      <w:r>
        <w:rPr>
          <w:rFonts w:ascii="Verdana" w:hAnsi="Verdana"/>
          <w:color w:val="000000"/>
          <w:sz w:val="18"/>
          <w:szCs w:val="18"/>
        </w:rPr>
        <w:t>, направленность на сотрудничество, гибкость, меньшая, чем у мужчин, агрессивность.</w:t>
      </w:r>
    </w:p>
    <w:p w14:paraId="0468C904"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Процесс воспитания у старшеклассниц качеств социально успешной личности - это</w:t>
      </w:r>
      <w:r>
        <w:rPr>
          <w:rStyle w:val="WW8Num2z0"/>
          <w:rFonts w:ascii="Verdana" w:hAnsi="Verdana"/>
          <w:color w:val="000000"/>
          <w:sz w:val="18"/>
          <w:szCs w:val="18"/>
        </w:rPr>
        <w:t> </w:t>
      </w:r>
      <w:r>
        <w:rPr>
          <w:rStyle w:val="WW8Num3z0"/>
          <w:rFonts w:ascii="Verdana" w:hAnsi="Verdana"/>
          <w:color w:val="4682B4"/>
          <w:sz w:val="18"/>
          <w:szCs w:val="18"/>
        </w:rPr>
        <w:t>субъектное</w:t>
      </w:r>
      <w:r>
        <w:rPr>
          <w:rStyle w:val="WW8Num2z0"/>
          <w:rFonts w:ascii="Verdana" w:hAnsi="Verdana"/>
          <w:color w:val="000000"/>
          <w:sz w:val="18"/>
          <w:szCs w:val="18"/>
        </w:rPr>
        <w:t> </w:t>
      </w:r>
      <w:r>
        <w:rPr>
          <w:rFonts w:ascii="Verdana" w:hAnsi="Verdana"/>
          <w:color w:val="000000"/>
          <w:sz w:val="18"/>
          <w:szCs w:val="18"/>
        </w:rPr>
        <w:t>взаимодействие воспитателя и воспитанниц, в ходе которого происходит</w:t>
      </w:r>
      <w:r>
        <w:rPr>
          <w:rStyle w:val="WW8Num2z0"/>
          <w:rFonts w:ascii="Verdana" w:hAnsi="Verdana"/>
          <w:color w:val="000000"/>
          <w:sz w:val="18"/>
          <w:szCs w:val="18"/>
        </w:rPr>
        <w:t> </w:t>
      </w:r>
      <w:r>
        <w:rPr>
          <w:rStyle w:val="WW8Num3z0"/>
          <w:rFonts w:ascii="Verdana" w:hAnsi="Verdana"/>
          <w:color w:val="4682B4"/>
          <w:sz w:val="18"/>
          <w:szCs w:val="18"/>
        </w:rPr>
        <w:t>интериоризация</w:t>
      </w:r>
      <w:r>
        <w:rPr>
          <w:rStyle w:val="WW8Num2z0"/>
          <w:rFonts w:ascii="Verdana" w:hAnsi="Verdana"/>
          <w:color w:val="000000"/>
          <w:sz w:val="18"/>
          <w:szCs w:val="18"/>
        </w:rPr>
        <w:t> </w:t>
      </w:r>
      <w:r>
        <w:rPr>
          <w:rFonts w:ascii="Verdana" w:hAnsi="Verdana"/>
          <w:color w:val="000000"/>
          <w:sz w:val="18"/>
          <w:szCs w:val="18"/>
        </w:rPr>
        <w:t>социально одобряемых представлений об успехе, формирование мотивации достижений, развитие воли, воспитание уверенности в возможности достижения целей (позитивная Я-концепция), формирование</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на саморазвитие, расширение социальной компетентности.</w:t>
      </w:r>
    </w:p>
    <w:p w14:paraId="42F45CF2"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Модель процесса воспитания у старшеклассниц качеств социально успешной личности, ориентированная на развитие качеств личности, способствующих успешной интеграции в систему социальных отношений, - это совокупность блоков: концептуально-целевого,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организационного, результативного; специфика содержания воспитания у старшеклассниц качеств социально успешной личности определяется экзистенциальным, тендерным, рефлексивно-деятельностным научными подходами, а также принципами стимулирования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нравственного саморегулирования, актуализации ситуации, социального</w:t>
      </w:r>
      <w:r>
        <w:rPr>
          <w:rStyle w:val="WW8Num2z0"/>
          <w:rFonts w:ascii="Verdana" w:hAnsi="Verdana"/>
          <w:color w:val="000000"/>
          <w:sz w:val="18"/>
          <w:szCs w:val="18"/>
        </w:rPr>
        <w:t> </w:t>
      </w:r>
      <w:r>
        <w:rPr>
          <w:rStyle w:val="WW8Num3z0"/>
          <w:rFonts w:ascii="Verdana" w:hAnsi="Verdana"/>
          <w:color w:val="4682B4"/>
          <w:sz w:val="18"/>
          <w:szCs w:val="18"/>
        </w:rPr>
        <w:t>закаливания</w:t>
      </w:r>
      <w:r>
        <w:rPr>
          <w:rFonts w:ascii="Verdana" w:hAnsi="Verdana"/>
          <w:color w:val="000000"/>
          <w:sz w:val="18"/>
          <w:szCs w:val="18"/>
        </w:rPr>
        <w:t>, доминанты саморазвития и включает в себя ряд компонентов: когнитивный -знание социальных ожиданий от социально успешной женщины; эмоционально-волевой - оценка своих потребностей и возможностей в достижении успешности; смысловой - формирование смысложизненных ориентаций;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 преодоление социальных барьеров в достижении успешности;</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 оценка результатов успешности в различных сферах жизни.</w:t>
      </w:r>
    </w:p>
    <w:p w14:paraId="339E761F"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Эффективность воспитания у старшеклассниц качеств социально успешной личности повышается, если стимулируется саморазвитие девушек на основе определения ценностных приоритетов и требований социокультурной ситуации, достигается ценностно-смысловая ориентация деятельности и общения старшеклассниц, обеспечивается вариативность содержания и организации воспитательной деятельности в зависимости от уровня сформированности у старшеклассниц качеств социально успешной личности, формируется субъектная позиция старшеклассниц в деятельности и оценке своего поведения.</w:t>
      </w:r>
    </w:p>
    <w:p w14:paraId="612664AB"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Эффективными средствами воспитания социально успешных старшеклассниц являются методы косвенного педагогического воздействия, предполагающие формирование установки на</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самосовершенствование</w:t>
      </w:r>
      <w:r>
        <w:rPr>
          <w:rFonts w:ascii="Verdana" w:hAnsi="Verdana"/>
          <w:color w:val="000000"/>
          <w:sz w:val="18"/>
          <w:szCs w:val="18"/>
        </w:rPr>
        <w:t xml:space="preserve">, на выработку собственной позиции в системе социальной коммуникации, </w:t>
      </w:r>
      <w:r>
        <w:rPr>
          <w:rFonts w:ascii="Verdana" w:hAnsi="Verdana"/>
          <w:color w:val="000000"/>
          <w:sz w:val="18"/>
          <w:szCs w:val="18"/>
        </w:rPr>
        <w:lastRenderedPageBreak/>
        <w:t>метод</w:t>
      </w:r>
      <w:r>
        <w:rPr>
          <w:rStyle w:val="WW8Num2z0"/>
          <w:rFonts w:ascii="Verdana" w:hAnsi="Verdana"/>
          <w:color w:val="000000"/>
          <w:sz w:val="18"/>
          <w:szCs w:val="18"/>
        </w:rPr>
        <w:t> </w:t>
      </w:r>
      <w:r>
        <w:rPr>
          <w:rStyle w:val="WW8Num3z0"/>
          <w:rFonts w:ascii="Verdana" w:hAnsi="Verdana"/>
          <w:color w:val="4682B4"/>
          <w:sz w:val="18"/>
          <w:szCs w:val="18"/>
        </w:rPr>
        <w:t>воспитывающих</w:t>
      </w:r>
      <w:r>
        <w:rPr>
          <w:rStyle w:val="WW8Num2z0"/>
          <w:rFonts w:ascii="Verdana" w:hAnsi="Verdana"/>
          <w:color w:val="000000"/>
          <w:sz w:val="18"/>
          <w:szCs w:val="18"/>
        </w:rPr>
        <w:t> </w:t>
      </w:r>
      <w:r>
        <w:rPr>
          <w:rFonts w:ascii="Verdana" w:hAnsi="Verdana"/>
          <w:color w:val="000000"/>
          <w:sz w:val="18"/>
          <w:szCs w:val="18"/>
        </w:rPr>
        <w:t>ситуаций, метод решения этических дилемм,</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метод проектов, социальные пробы,</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w:t>
      </w:r>
    </w:p>
    <w:p w14:paraId="18F0D30F"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69DD9F3E"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теоретические положения, выводы и результаты исследования были изложены автором в докладах, выступлениях и обсуждались на различных научных конференциях: традиционных международных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Fonts w:ascii="Verdana" w:hAnsi="Verdana"/>
          <w:color w:val="000000"/>
          <w:sz w:val="18"/>
          <w:szCs w:val="18"/>
        </w:rPr>
        <w:t>, посвященных К.Д. Ушинскому (Ярославль, 2008 - 2012), международной научно-практической конференции «Развитие социальной</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школьников» (Ярославль, 2011), международной научно-практической конференции «</w:t>
      </w:r>
      <w:r>
        <w:rPr>
          <w:rStyle w:val="WW8Num3z0"/>
          <w:rFonts w:ascii="Verdana" w:hAnsi="Verdana"/>
          <w:color w:val="4682B4"/>
          <w:sz w:val="18"/>
          <w:szCs w:val="18"/>
        </w:rPr>
        <w:t>Современные проблемы психологического консультирования и психотерапии</w:t>
      </w:r>
      <w:r>
        <w:rPr>
          <w:rFonts w:ascii="Verdana" w:hAnsi="Verdana"/>
          <w:color w:val="000000"/>
          <w:sz w:val="18"/>
          <w:szCs w:val="18"/>
        </w:rPr>
        <w:t>» (Москва, 2009), научно-практической конференции с международным участием памяти Б.З.</w:t>
      </w:r>
      <w:r>
        <w:rPr>
          <w:rStyle w:val="WW8Num2z0"/>
          <w:rFonts w:ascii="Verdana" w:hAnsi="Verdana"/>
          <w:color w:val="000000"/>
          <w:sz w:val="18"/>
          <w:szCs w:val="18"/>
        </w:rPr>
        <w:t> </w:t>
      </w:r>
      <w:r>
        <w:rPr>
          <w:rStyle w:val="WW8Num3z0"/>
          <w:rFonts w:ascii="Verdana" w:hAnsi="Verdana"/>
          <w:color w:val="4682B4"/>
          <w:sz w:val="18"/>
          <w:szCs w:val="18"/>
        </w:rPr>
        <w:t>Вульфова</w:t>
      </w:r>
      <w:r>
        <w:rPr>
          <w:rStyle w:val="WW8Num2z0"/>
          <w:rFonts w:ascii="Verdana" w:hAnsi="Verdana"/>
          <w:color w:val="000000"/>
          <w:sz w:val="18"/>
          <w:szCs w:val="18"/>
        </w:rPr>
        <w:t> </w:t>
      </w:r>
      <w:r>
        <w:rPr>
          <w:rFonts w:ascii="Verdana" w:hAnsi="Verdana"/>
          <w:color w:val="000000"/>
          <w:sz w:val="18"/>
          <w:szCs w:val="18"/>
        </w:rPr>
        <w:t>(Кострома, 2012). Результаты диссертационного исследования обсуждались на заседаниях кафедры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организации работы с молодежью (2007 - 2012) и методологическом семинаре (2012), а также в рамках учебных</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студентов специальностей «</w:t>
      </w:r>
      <w:r>
        <w:rPr>
          <w:rStyle w:val="WW8Num3z0"/>
          <w:rFonts w:ascii="Verdana" w:hAnsi="Verdana"/>
          <w:color w:val="4682B4"/>
          <w:sz w:val="18"/>
          <w:szCs w:val="18"/>
        </w:rPr>
        <w:t>Социальная педагогика</w:t>
      </w:r>
      <w:r>
        <w:rPr>
          <w:rFonts w:ascii="Verdana" w:hAnsi="Verdana"/>
          <w:color w:val="000000"/>
          <w:sz w:val="18"/>
          <w:szCs w:val="18"/>
        </w:rPr>
        <w:t>» и «</w:t>
      </w:r>
      <w:r>
        <w:rPr>
          <w:rStyle w:val="WW8Num3z0"/>
          <w:rFonts w:ascii="Verdana" w:hAnsi="Verdana"/>
          <w:color w:val="4682B4"/>
          <w:sz w:val="18"/>
          <w:szCs w:val="18"/>
        </w:rPr>
        <w:t>Организация работы с молодежью</w:t>
      </w:r>
      <w:r>
        <w:rPr>
          <w:rFonts w:ascii="Verdana" w:hAnsi="Verdana"/>
          <w:color w:val="000000"/>
          <w:sz w:val="18"/>
          <w:szCs w:val="18"/>
        </w:rPr>
        <w:t>».</w:t>
      </w:r>
    </w:p>
    <w:p w14:paraId="76330196"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определена последовательностью решения основных задач исследования. Она состоит из введения, двух глав, заключения, списка использованной литературы и приложений.</w:t>
      </w:r>
    </w:p>
    <w:p w14:paraId="1DD0BF32" w14:textId="77777777" w:rsidR="000473F3" w:rsidRDefault="000473F3" w:rsidP="000473F3">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Пятунина, Вера Михайловна</w:t>
      </w:r>
    </w:p>
    <w:p w14:paraId="6C43A3A0"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9E90F62"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Результаты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позволили нам дифференцировать представительниц выборки на три группы:</w:t>
      </w:r>
    </w:p>
    <w:p w14:paraId="7D000FEB"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Девушки с низким уровнем</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качеств социально успешной личности характеризуются тенденцией к нарушению общепринятых норм и правил, непринятием женской социальной роли, у них неадекватная</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(чаще заниженная), нет чётких жизненных и профессиональных планов, выражена боязнь неудач и отмечена склонность к фатализму.</w:t>
      </w:r>
    </w:p>
    <w:p w14:paraId="066FAB2D"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Девушки со средним уровнем сформированности качеств социально успешной личности отличаются осведомлённостью о правилах, предъявляемых членам общества, четкими представлениями о социальных требованиях к традиционно женским типам поведения, но при этом допускают для себя нарушение социальных норм в ситуации отсутствия угрозы наказания; при нормативной или несколько завышенной</w:t>
      </w:r>
      <w:r>
        <w:rPr>
          <w:rStyle w:val="WW8Num2z0"/>
          <w:rFonts w:ascii="Verdana" w:hAnsi="Verdana"/>
          <w:color w:val="000000"/>
          <w:sz w:val="18"/>
          <w:szCs w:val="18"/>
        </w:rPr>
        <w:t> </w:t>
      </w:r>
      <w:r>
        <w:rPr>
          <w:rStyle w:val="WW8Num3z0"/>
          <w:rFonts w:ascii="Verdana" w:hAnsi="Verdana"/>
          <w:color w:val="4682B4"/>
          <w:sz w:val="18"/>
          <w:szCs w:val="18"/>
        </w:rPr>
        <w:t>самооценке</w:t>
      </w:r>
      <w:r>
        <w:rPr>
          <w:rStyle w:val="WW8Num2z0"/>
          <w:rFonts w:ascii="Verdana" w:hAnsi="Verdana"/>
          <w:color w:val="000000"/>
          <w:sz w:val="18"/>
          <w:szCs w:val="18"/>
        </w:rPr>
        <w:t> </w:t>
      </w:r>
      <w:r>
        <w:rPr>
          <w:rFonts w:ascii="Verdana" w:hAnsi="Verdana"/>
          <w:color w:val="000000"/>
          <w:sz w:val="18"/>
          <w:szCs w:val="18"/>
        </w:rPr>
        <w:t>они недооценивают свои возможности на пути достижения социальной</w:t>
      </w:r>
      <w:r>
        <w:rPr>
          <w:rStyle w:val="WW8Num2z0"/>
          <w:rFonts w:ascii="Verdana" w:hAnsi="Verdana"/>
          <w:color w:val="000000"/>
          <w:sz w:val="18"/>
          <w:szCs w:val="18"/>
        </w:rPr>
        <w:t> </w:t>
      </w:r>
      <w:r>
        <w:rPr>
          <w:rStyle w:val="WW8Num3z0"/>
          <w:rFonts w:ascii="Verdana" w:hAnsi="Verdana"/>
          <w:color w:val="4682B4"/>
          <w:sz w:val="18"/>
          <w:szCs w:val="18"/>
        </w:rPr>
        <w:t>успешности</w:t>
      </w:r>
      <w:r>
        <w:rPr>
          <w:rFonts w:ascii="Verdana" w:hAnsi="Verdana"/>
          <w:color w:val="000000"/>
          <w:sz w:val="18"/>
          <w:szCs w:val="18"/>
        </w:rPr>
        <w:t>; характеризуются наличием представлений о социально успешной личности, но незнанием социально приемлемых средств достижения успеха; при среднем уровне мотивации на успех они характеризуются средним же уровнем экстернальности локуса контроля.</w:t>
      </w:r>
    </w:p>
    <w:p w14:paraId="05069A1E"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Девушки с высоким уровнем сформированности качеств социально успешной личности демонстрируют такие качества, как высокая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реализации традиционно женских форм</w:t>
      </w:r>
      <w:r>
        <w:rPr>
          <w:rStyle w:val="WW8Num2z0"/>
          <w:rFonts w:ascii="Verdana" w:hAnsi="Verdana"/>
          <w:color w:val="000000"/>
          <w:sz w:val="18"/>
          <w:szCs w:val="18"/>
        </w:rPr>
        <w:t> </w:t>
      </w:r>
      <w:r>
        <w:rPr>
          <w:rStyle w:val="WW8Num3z0"/>
          <w:rFonts w:ascii="Verdana" w:hAnsi="Verdana"/>
          <w:color w:val="4682B4"/>
          <w:sz w:val="18"/>
          <w:szCs w:val="18"/>
        </w:rPr>
        <w:t>полоролевого</w:t>
      </w:r>
      <w:r>
        <w:rPr>
          <w:rStyle w:val="WW8Num2z0"/>
          <w:rFonts w:ascii="Verdana" w:hAnsi="Verdana"/>
          <w:color w:val="000000"/>
          <w:sz w:val="18"/>
          <w:szCs w:val="18"/>
        </w:rPr>
        <w:t> </w:t>
      </w:r>
      <w:r>
        <w:rPr>
          <w:rFonts w:ascii="Verdana" w:hAnsi="Verdana"/>
          <w:color w:val="000000"/>
          <w:sz w:val="18"/>
          <w:szCs w:val="18"/>
        </w:rPr>
        <w:t>поведения, непринятие открытой агрессии как способа достижения жизненных целей, преобладание в системе ценностей традиционных женских ценностей; развитые</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навыки, направленность на социальную</w:t>
      </w:r>
      <w:r>
        <w:rPr>
          <w:rStyle w:val="WW8Num2z0"/>
          <w:rFonts w:ascii="Verdana" w:hAnsi="Verdana"/>
          <w:color w:val="000000"/>
          <w:sz w:val="18"/>
          <w:szCs w:val="18"/>
        </w:rPr>
        <w:t> </w:t>
      </w:r>
      <w:r>
        <w:rPr>
          <w:rStyle w:val="WW8Num3z0"/>
          <w:rFonts w:ascii="Verdana" w:hAnsi="Verdana"/>
          <w:color w:val="4682B4"/>
          <w:sz w:val="18"/>
          <w:szCs w:val="18"/>
        </w:rPr>
        <w:t>самореализацию</w:t>
      </w:r>
      <w:r>
        <w:rPr>
          <w:rFonts w:ascii="Verdana" w:hAnsi="Verdana"/>
          <w:color w:val="000000"/>
          <w:sz w:val="18"/>
          <w:szCs w:val="18"/>
        </w:rPr>
        <w:t>, осознанность важности собственной активности для достижения целей;</w:t>
      </w:r>
      <w:r>
        <w:rPr>
          <w:rStyle w:val="WW8Num2z0"/>
          <w:rFonts w:ascii="Verdana" w:hAnsi="Verdana"/>
          <w:color w:val="000000"/>
          <w:sz w:val="18"/>
          <w:szCs w:val="18"/>
        </w:rPr>
        <w:t> </w:t>
      </w:r>
      <w:r>
        <w:rPr>
          <w:rStyle w:val="WW8Num3z0"/>
          <w:rFonts w:ascii="Verdana" w:hAnsi="Verdana"/>
          <w:color w:val="4682B4"/>
          <w:sz w:val="18"/>
          <w:szCs w:val="18"/>
        </w:rPr>
        <w:t>умеют</w:t>
      </w:r>
    </w:p>
    <w:p w14:paraId="69533049"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153 ставить перспективные жизненные цели и выделять средства их достижения.</w:t>
      </w:r>
    </w:p>
    <w:p w14:paraId="377053FC"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качестве инварианта воспитания у</w:t>
      </w:r>
      <w:r>
        <w:rPr>
          <w:rStyle w:val="WW8Num2z0"/>
          <w:rFonts w:ascii="Verdana" w:hAnsi="Verdana"/>
          <w:color w:val="000000"/>
          <w:sz w:val="18"/>
          <w:szCs w:val="18"/>
        </w:rPr>
        <w:t> </w:t>
      </w:r>
      <w:r>
        <w:rPr>
          <w:rStyle w:val="WW8Num3z0"/>
          <w:rFonts w:ascii="Verdana" w:hAnsi="Verdana"/>
          <w:color w:val="4682B4"/>
          <w:sz w:val="18"/>
          <w:szCs w:val="18"/>
        </w:rPr>
        <w:t>старшеклассниц</w:t>
      </w:r>
      <w:r>
        <w:rPr>
          <w:rStyle w:val="WW8Num2z0"/>
          <w:rFonts w:ascii="Verdana" w:hAnsi="Verdana"/>
          <w:color w:val="000000"/>
          <w:sz w:val="18"/>
          <w:szCs w:val="18"/>
        </w:rPr>
        <w:t> </w:t>
      </w:r>
      <w:r>
        <w:rPr>
          <w:rFonts w:ascii="Verdana" w:hAnsi="Verdana"/>
          <w:color w:val="000000"/>
          <w:sz w:val="18"/>
          <w:szCs w:val="18"/>
        </w:rPr>
        <w:t>качеств социально успешной личности мы предлагаем учитывать возрастные и гендерные особенности формирования социальной успешности.</w:t>
      </w:r>
      <w:r>
        <w:rPr>
          <w:rStyle w:val="WW8Num2z0"/>
          <w:rFonts w:ascii="Verdana" w:hAnsi="Verdana"/>
          <w:color w:val="000000"/>
          <w:sz w:val="18"/>
          <w:szCs w:val="18"/>
        </w:rPr>
        <w:t> </w:t>
      </w:r>
      <w:r>
        <w:rPr>
          <w:rStyle w:val="WW8Num3z0"/>
          <w:rFonts w:ascii="Verdana" w:hAnsi="Verdana"/>
          <w:color w:val="4682B4"/>
          <w:sz w:val="18"/>
          <w:szCs w:val="18"/>
        </w:rPr>
        <w:t>Вариативная</w:t>
      </w:r>
      <w:r>
        <w:rPr>
          <w:rStyle w:val="WW8Num2z0"/>
          <w:rFonts w:ascii="Verdana" w:hAnsi="Verdana"/>
          <w:color w:val="000000"/>
          <w:sz w:val="18"/>
          <w:szCs w:val="18"/>
        </w:rPr>
        <w:t> </w:t>
      </w:r>
      <w:r>
        <w:rPr>
          <w:rFonts w:ascii="Verdana" w:hAnsi="Verdana"/>
          <w:color w:val="000000"/>
          <w:sz w:val="18"/>
          <w:szCs w:val="18"/>
        </w:rPr>
        <w:t>составляющая воспитания, на наш взгляд, должна быть дифференцирована в зависимости от уровня</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девушек на реализацию позиции социально успешной личности.</w:t>
      </w:r>
    </w:p>
    <w:p w14:paraId="6B52C0DD"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Формирующий эксперимент исследования включал реализацию разработанной на основе модели воспитания у старшеклассниц качеств социально успешной личности программы «</w:t>
      </w:r>
      <w:r>
        <w:rPr>
          <w:rStyle w:val="WW8Num3z0"/>
          <w:rFonts w:ascii="Verdana" w:hAnsi="Verdana"/>
          <w:color w:val="4682B4"/>
          <w:sz w:val="18"/>
          <w:szCs w:val="18"/>
        </w:rPr>
        <w:t>Мой путь к успеху</w:t>
      </w:r>
      <w:r>
        <w:rPr>
          <w:rFonts w:ascii="Verdana" w:hAnsi="Verdana"/>
          <w:color w:val="000000"/>
          <w:sz w:val="18"/>
          <w:szCs w:val="18"/>
        </w:rPr>
        <w:t xml:space="preserve">», которая представляет собой следующую структуру: инвариантный компонент, </w:t>
      </w:r>
      <w:r>
        <w:rPr>
          <w:rFonts w:ascii="Verdana" w:hAnsi="Verdana"/>
          <w:color w:val="000000"/>
          <w:sz w:val="18"/>
          <w:szCs w:val="18"/>
        </w:rPr>
        <w:lastRenderedPageBreak/>
        <w:t>включающий в себя общие для всех информационное и</w:t>
      </w:r>
      <w:r>
        <w:rPr>
          <w:rStyle w:val="WW8Num2z0"/>
          <w:rFonts w:ascii="Verdana" w:hAnsi="Verdana"/>
          <w:color w:val="000000"/>
          <w:sz w:val="18"/>
          <w:szCs w:val="18"/>
        </w:rPr>
        <w:t> </w:t>
      </w:r>
      <w:r>
        <w:rPr>
          <w:rStyle w:val="WW8Num3z0"/>
          <w:rFonts w:ascii="Verdana" w:hAnsi="Verdana"/>
          <w:color w:val="4682B4"/>
          <w:sz w:val="18"/>
          <w:szCs w:val="18"/>
        </w:rPr>
        <w:t>тренинговое</w:t>
      </w:r>
      <w:r>
        <w:rPr>
          <w:rStyle w:val="WW8Num2z0"/>
          <w:rFonts w:ascii="Verdana" w:hAnsi="Verdana"/>
          <w:color w:val="000000"/>
          <w:sz w:val="18"/>
          <w:szCs w:val="18"/>
        </w:rPr>
        <w:t> </w:t>
      </w:r>
      <w:r>
        <w:rPr>
          <w:rFonts w:ascii="Verdana" w:hAnsi="Verdana"/>
          <w:color w:val="000000"/>
          <w:sz w:val="18"/>
          <w:szCs w:val="18"/>
        </w:rPr>
        <w:t>направления; вариативный компонент, включающий в себя компоненты, дифференцированные по содержанию: когнитивный компонент, компонент</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Fonts w:ascii="Verdana" w:hAnsi="Verdana"/>
          <w:color w:val="000000"/>
          <w:sz w:val="18"/>
          <w:szCs w:val="18"/>
        </w:rPr>
        <w:t>, смысловой компонент, деятельностный компонент и</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компонент; и персонифицированный компонент -сопровождение девушек в ходе работы</w:t>
      </w:r>
      <w:r>
        <w:rPr>
          <w:rStyle w:val="WW8Num2z0"/>
          <w:rFonts w:ascii="Verdana" w:hAnsi="Verdana"/>
          <w:color w:val="000000"/>
          <w:sz w:val="18"/>
          <w:szCs w:val="18"/>
        </w:rPr>
        <w:t> </w:t>
      </w:r>
      <w:r>
        <w:rPr>
          <w:rStyle w:val="WW8Num3z0"/>
          <w:rFonts w:ascii="Verdana" w:hAnsi="Verdana"/>
          <w:color w:val="4682B4"/>
          <w:sz w:val="18"/>
          <w:szCs w:val="18"/>
        </w:rPr>
        <w:t>клуба</w:t>
      </w:r>
      <w:r>
        <w:rPr>
          <w:rStyle w:val="WW8Num2z0"/>
          <w:rFonts w:ascii="Verdana" w:hAnsi="Verdana"/>
          <w:color w:val="000000"/>
          <w:sz w:val="18"/>
          <w:szCs w:val="18"/>
        </w:rPr>
        <w:t> </w:t>
      </w:r>
      <w:r>
        <w:rPr>
          <w:rFonts w:ascii="Verdana" w:hAnsi="Verdana"/>
          <w:color w:val="000000"/>
          <w:sz w:val="18"/>
          <w:szCs w:val="18"/>
        </w:rPr>
        <w:t>общения.</w:t>
      </w:r>
    </w:p>
    <w:p w14:paraId="60BDC1B7"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Контролирующий эксперимент показал, что</w:t>
      </w:r>
      <w:r>
        <w:rPr>
          <w:rStyle w:val="WW8Num2z0"/>
          <w:rFonts w:ascii="Verdana" w:hAnsi="Verdana"/>
          <w:color w:val="000000"/>
          <w:sz w:val="18"/>
          <w:szCs w:val="18"/>
        </w:rPr>
        <w:t> </w:t>
      </w:r>
      <w:r>
        <w:rPr>
          <w:rStyle w:val="WW8Num3z0"/>
          <w:rFonts w:ascii="Verdana" w:hAnsi="Verdana"/>
          <w:color w:val="4682B4"/>
          <w:sz w:val="18"/>
          <w:szCs w:val="18"/>
        </w:rPr>
        <w:t>целостный</w:t>
      </w:r>
      <w:r>
        <w:rPr>
          <w:rFonts w:ascii="Verdana" w:hAnsi="Verdana"/>
          <w:color w:val="000000"/>
          <w:sz w:val="18"/>
          <w:szCs w:val="18"/>
        </w:rPr>
        <w:t>, поэтапно и системно организованный процесс воспитания у старшеклассниц качеств социально успешной личности на основе тендерного, экзистенциального, рефлексивно-деятельностного подходов и при создании выдвинутых нами в качестве гипотезы педагогических условий способствует формированию направленности на реализацию позиции социально успешной личности.</w:t>
      </w:r>
    </w:p>
    <w:p w14:paraId="6ABD64D1"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Среди комплекса педагогических средств воспитания наиболее эффективными являются методы организации деятельности и</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создания комфортной обстановки, организации обратной связи,</w:t>
      </w:r>
      <w:r>
        <w:rPr>
          <w:rStyle w:val="WW8Num2z0"/>
          <w:rFonts w:ascii="Verdana" w:hAnsi="Verdana"/>
          <w:color w:val="000000"/>
          <w:sz w:val="18"/>
          <w:szCs w:val="18"/>
        </w:rPr>
        <w:t> </w:t>
      </w:r>
      <w:r>
        <w:rPr>
          <w:rStyle w:val="WW8Num3z0"/>
          <w:rFonts w:ascii="Verdana" w:hAnsi="Verdana"/>
          <w:color w:val="4682B4"/>
          <w:sz w:val="18"/>
          <w:szCs w:val="18"/>
        </w:rPr>
        <w:t>воспитывающие</w:t>
      </w:r>
      <w:r>
        <w:rPr>
          <w:rStyle w:val="WW8Num2z0"/>
          <w:rFonts w:ascii="Verdana" w:hAnsi="Verdana"/>
          <w:color w:val="000000"/>
          <w:sz w:val="18"/>
          <w:szCs w:val="18"/>
        </w:rPr>
        <w:t> </w:t>
      </w:r>
      <w:r>
        <w:rPr>
          <w:rFonts w:ascii="Verdana" w:hAnsi="Verdana"/>
          <w:color w:val="000000"/>
          <w:sz w:val="18"/>
          <w:szCs w:val="18"/>
        </w:rPr>
        <w:t>ситуации, этические дилеммы, упражнения, социальные пробы, методы</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лекции, тренинговые занятия, работа в группах, проектная деятельность,</w:t>
      </w:r>
      <w:r>
        <w:rPr>
          <w:rStyle w:val="WW8Num2z0"/>
          <w:rFonts w:ascii="Verdana" w:hAnsi="Verdana"/>
          <w:color w:val="000000"/>
          <w:sz w:val="18"/>
          <w:szCs w:val="18"/>
        </w:rPr>
        <w:t> </w:t>
      </w:r>
      <w:r>
        <w:rPr>
          <w:rStyle w:val="WW8Num3z0"/>
          <w:rFonts w:ascii="Verdana" w:hAnsi="Verdana"/>
          <w:color w:val="4682B4"/>
          <w:sz w:val="18"/>
          <w:szCs w:val="18"/>
        </w:rPr>
        <w:t>клубное</w:t>
      </w:r>
      <w:r>
        <w:rPr>
          <w:rStyle w:val="WW8Num2z0"/>
          <w:rFonts w:ascii="Verdana" w:hAnsi="Verdana"/>
          <w:color w:val="000000"/>
          <w:sz w:val="18"/>
          <w:szCs w:val="18"/>
        </w:rPr>
        <w:t> </w:t>
      </w:r>
      <w:r>
        <w:rPr>
          <w:rFonts w:ascii="Verdana" w:hAnsi="Verdana"/>
          <w:color w:val="000000"/>
          <w:sz w:val="18"/>
          <w:szCs w:val="18"/>
        </w:rPr>
        <w:t>общение.</w:t>
      </w:r>
    </w:p>
    <w:p w14:paraId="7ED18FDF"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Результаты опытно-экспериментальной работы подтвердили эффективность реализации </w:t>
      </w:r>
      <w:proofErr w:type="gramStart"/>
      <w:r>
        <w:rPr>
          <w:rFonts w:ascii="Verdana" w:hAnsi="Verdana"/>
          <w:color w:val="000000"/>
          <w:sz w:val="18"/>
          <w:szCs w:val="18"/>
        </w:rPr>
        <w:t>на практике</w:t>
      </w:r>
      <w:proofErr w:type="gramEnd"/>
      <w:r>
        <w:rPr>
          <w:rFonts w:ascii="Verdana" w:hAnsi="Verdana"/>
          <w:color w:val="000000"/>
          <w:sz w:val="18"/>
          <w:szCs w:val="18"/>
        </w:rPr>
        <w:t xml:space="preserve"> предлагаемой нами модели воспитания у старшеклассниц качеств социально успешной личности, которая стала основой разработанной нами программы «</w:t>
      </w:r>
      <w:r>
        <w:rPr>
          <w:rStyle w:val="WW8Num3z0"/>
          <w:rFonts w:ascii="Verdana" w:hAnsi="Verdana"/>
          <w:color w:val="4682B4"/>
          <w:sz w:val="18"/>
          <w:szCs w:val="18"/>
        </w:rPr>
        <w:t>Мой путь к успеху</w:t>
      </w:r>
      <w:r>
        <w:rPr>
          <w:rFonts w:ascii="Verdana" w:hAnsi="Verdana"/>
          <w:color w:val="000000"/>
          <w:sz w:val="18"/>
          <w:szCs w:val="18"/>
        </w:rPr>
        <w:t>».</w:t>
      </w:r>
    </w:p>
    <w:p w14:paraId="48895812"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8048055"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Реалии нашей жизни постоянно ставят человека в крайне неопределенные условия, когда нет и не может быть готовых решений, принятых на основе прочно</w:t>
      </w:r>
      <w:r>
        <w:rPr>
          <w:rStyle w:val="WW8Num2z0"/>
          <w:rFonts w:ascii="Verdana" w:hAnsi="Verdana"/>
          <w:color w:val="000000"/>
          <w:sz w:val="18"/>
          <w:szCs w:val="18"/>
        </w:rPr>
        <w:t> </w:t>
      </w:r>
      <w:r>
        <w:rPr>
          <w:rStyle w:val="WW8Num3z0"/>
          <w:rFonts w:ascii="Verdana" w:hAnsi="Verdana"/>
          <w:color w:val="4682B4"/>
          <w:sz w:val="18"/>
          <w:szCs w:val="18"/>
        </w:rPr>
        <w:t>усвоенного</w:t>
      </w:r>
      <w:r>
        <w:rPr>
          <w:rStyle w:val="WW8Num2z0"/>
          <w:rFonts w:ascii="Verdana" w:hAnsi="Verdana"/>
          <w:color w:val="000000"/>
          <w:sz w:val="18"/>
          <w:szCs w:val="18"/>
        </w:rPr>
        <w:t> </w:t>
      </w:r>
      <w:r>
        <w:rPr>
          <w:rFonts w:ascii="Verdana" w:hAnsi="Verdana"/>
          <w:color w:val="000000"/>
          <w:sz w:val="18"/>
          <w:szCs w:val="18"/>
        </w:rPr>
        <w:t>багажа готовых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Современной молодежи требуется разрешать каждую жизненную ситуацию как творческую, самостоятельно принимать решения и нести за них ответственность. Личность в этих условиях просто обречена на жизнетворчество. Сейчас в обществе востребован новый тип личности: не всесторонне и</w:t>
      </w:r>
      <w:r>
        <w:rPr>
          <w:rStyle w:val="WW8Num2z0"/>
          <w:rFonts w:ascii="Verdana" w:hAnsi="Verdana"/>
          <w:color w:val="000000"/>
          <w:sz w:val="18"/>
          <w:szCs w:val="18"/>
        </w:rPr>
        <w:t> </w:t>
      </w:r>
      <w:r>
        <w:rPr>
          <w:rStyle w:val="WW8Num3z0"/>
          <w:rFonts w:ascii="Verdana" w:hAnsi="Verdana"/>
          <w:color w:val="4682B4"/>
          <w:sz w:val="18"/>
          <w:szCs w:val="18"/>
        </w:rPr>
        <w:t>гармонически</w:t>
      </w:r>
      <w:r>
        <w:rPr>
          <w:rStyle w:val="WW8Num2z0"/>
          <w:rFonts w:ascii="Verdana" w:hAnsi="Verdana"/>
          <w:color w:val="000000"/>
          <w:sz w:val="18"/>
          <w:szCs w:val="18"/>
        </w:rPr>
        <w:t> </w:t>
      </w:r>
      <w:r>
        <w:rPr>
          <w:rFonts w:ascii="Verdana" w:hAnsi="Verdana"/>
          <w:color w:val="000000"/>
          <w:sz w:val="18"/>
          <w:szCs w:val="18"/>
        </w:rPr>
        <w:t>развитая по некоему идеальному образцу, а человек, идентичный самому себе, несущий образ себя во всем богатстве отношений с окружающим миром. Но готовность к творчеству и ответственность не могут возникнуть сами по себе, они складываются в условиях активной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 воспитания.</w:t>
      </w:r>
    </w:p>
    <w:p w14:paraId="3FBC15E5"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приоритетных направлений в целом ряде нормативных и декларативных документов: Законе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w:t>
      </w:r>
      <w:r>
        <w:rPr>
          <w:rStyle w:val="WW8Num3z0"/>
          <w:rFonts w:ascii="Verdana" w:hAnsi="Verdana"/>
          <w:color w:val="4682B4"/>
          <w:sz w:val="18"/>
          <w:szCs w:val="18"/>
        </w:rPr>
        <w:t>Национальной доктрине образования</w:t>
      </w:r>
      <w:r>
        <w:rPr>
          <w:rFonts w:ascii="Verdana" w:hAnsi="Verdana"/>
          <w:color w:val="000000"/>
          <w:sz w:val="18"/>
          <w:szCs w:val="18"/>
        </w:rPr>
        <w:t>», Федеральной целевой программе «</w:t>
      </w:r>
      <w:r>
        <w:rPr>
          <w:rStyle w:val="WW8Num3z0"/>
          <w:rFonts w:ascii="Verdana" w:hAnsi="Verdana"/>
          <w:color w:val="4682B4"/>
          <w:sz w:val="18"/>
          <w:szCs w:val="18"/>
        </w:rPr>
        <w:t>Молодежь России</w:t>
      </w:r>
      <w:r>
        <w:rPr>
          <w:rFonts w:ascii="Verdana" w:hAnsi="Verdana"/>
          <w:color w:val="000000"/>
          <w:sz w:val="18"/>
          <w:szCs w:val="18"/>
        </w:rPr>
        <w:t>»», Федеральных государственных образовательных стандартах общего и профессионального образования - является воспитание успешной личности. Несмотря на это, современная школа, провозглашая себя социально открытой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системой, недостаточно включает старшеклассников в систему социальных отношений, не в полной мере готовит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решению актуальных экзистенциальных проблем и прогнозированию их последствий, хотя это очень важно для становления социально успешной личности.</w:t>
      </w:r>
    </w:p>
    <w:p w14:paraId="2DA0C3F1"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также, что сущность и содержание понятия «социальная</w:t>
      </w:r>
      <w:r>
        <w:rPr>
          <w:rStyle w:val="WW8Num2z0"/>
          <w:rFonts w:ascii="Verdana" w:hAnsi="Verdana"/>
          <w:color w:val="000000"/>
          <w:sz w:val="18"/>
          <w:szCs w:val="18"/>
        </w:rPr>
        <w:t> </w:t>
      </w:r>
      <w:r>
        <w:rPr>
          <w:rStyle w:val="WW8Num3z0"/>
          <w:rFonts w:ascii="Verdana" w:hAnsi="Verdana"/>
          <w:color w:val="4682B4"/>
          <w:sz w:val="18"/>
          <w:szCs w:val="18"/>
        </w:rPr>
        <w:t>успешность</w:t>
      </w:r>
      <w:r>
        <w:rPr>
          <w:rFonts w:ascii="Verdana" w:hAnsi="Verdana"/>
          <w:color w:val="000000"/>
          <w:sz w:val="18"/>
          <w:szCs w:val="18"/>
        </w:rPr>
        <w:t>» традиционно варьируется в зависимости от ожиданий общества по отношению к представителям мужского и женского пола. При этом аспекты профессиональной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чаще касаются представителей сильного пола, а успех женщины оценивается в соответствии с её реализацией в семейной сфере. Вместе с тем, третья ступень современного общего образования в России при многочисленных попытках модернизации содержания и педагогических технологий в большей степени направлена на подготовку</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к выбору профессии и получению ими профессионального образования, что, безусловно, важно, но недостаточно для жизненного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Поэтому особую актуальность представляет работа со</w:t>
      </w:r>
      <w:r>
        <w:rPr>
          <w:rStyle w:val="WW8Num2z0"/>
          <w:rFonts w:ascii="Verdana" w:hAnsi="Verdana"/>
          <w:color w:val="000000"/>
          <w:sz w:val="18"/>
          <w:szCs w:val="18"/>
        </w:rPr>
        <w:t> </w:t>
      </w:r>
      <w:r>
        <w:rPr>
          <w:rStyle w:val="WW8Num3z0"/>
          <w:rFonts w:ascii="Verdana" w:hAnsi="Verdana"/>
          <w:color w:val="4682B4"/>
          <w:sz w:val="18"/>
          <w:szCs w:val="18"/>
        </w:rPr>
        <w:t>старшеклассницами</w:t>
      </w:r>
      <w:r>
        <w:rPr>
          <w:rFonts w:ascii="Verdana" w:hAnsi="Verdana"/>
          <w:color w:val="000000"/>
          <w:sz w:val="18"/>
          <w:szCs w:val="18"/>
        </w:rPr>
        <w:t xml:space="preserve">, для которых формирование социальной успешности ориентировано на поиск компромисса самореализации в семейной и профессиональной областях. В связи с этим целью исследования проблемы воспитания у старшеклассниц качеств социально успешной личности стало определение эффективных педагогических условий и средств осуществления данного процесса в </w:t>
      </w:r>
      <w:r>
        <w:rPr>
          <w:rFonts w:ascii="Verdana" w:hAnsi="Verdana"/>
          <w:color w:val="000000"/>
          <w:sz w:val="18"/>
          <w:szCs w:val="18"/>
        </w:rPr>
        <w:lastRenderedPageBreak/>
        <w:t>учреждении среднего общего образования.</w:t>
      </w:r>
    </w:p>
    <w:p w14:paraId="0B89AE8C"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исследования можно сделать следующие выводы:</w:t>
      </w:r>
    </w:p>
    <w:p w14:paraId="3BF9FAF7"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Воспитание социально успешной личности является одной из задач современного общего образования, эффективность которого зависит от того, насколько правильно определены и созданы педагогические условия, эффективные средства для социальной самореализации личности, при этом важно учитывать не только возрастные, тендерные, но и индивидуальные особенности старшеклассниц.</w:t>
      </w:r>
    </w:p>
    <w:p w14:paraId="001DA1DD"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Понятие социально успешной личности, исходя из положений экзистенциального и рефлексивно-деятельностного подходов, можно рассматривать в двух аспектах: объективном - как результат социализации, выражающийся в</w:t>
      </w:r>
      <w:r>
        <w:rPr>
          <w:rStyle w:val="WW8Num2z0"/>
          <w:rFonts w:ascii="Verdana" w:hAnsi="Verdana"/>
          <w:color w:val="000000"/>
          <w:sz w:val="18"/>
          <w:szCs w:val="18"/>
        </w:rPr>
        <w:t> </w:t>
      </w:r>
      <w:r>
        <w:rPr>
          <w:rStyle w:val="WW8Num3z0"/>
          <w:rFonts w:ascii="Verdana" w:hAnsi="Verdana"/>
          <w:color w:val="4682B4"/>
          <w:sz w:val="18"/>
          <w:szCs w:val="18"/>
        </w:rPr>
        <w:t>субъектном</w:t>
      </w:r>
      <w:r>
        <w:rPr>
          <w:rStyle w:val="WW8Num2z0"/>
          <w:rFonts w:ascii="Verdana" w:hAnsi="Verdana"/>
          <w:color w:val="000000"/>
          <w:sz w:val="18"/>
          <w:szCs w:val="18"/>
        </w:rPr>
        <w:t> </w:t>
      </w:r>
      <w:r>
        <w:rPr>
          <w:rFonts w:ascii="Verdana" w:hAnsi="Verdana"/>
          <w:color w:val="000000"/>
          <w:sz w:val="18"/>
          <w:szCs w:val="18"/>
        </w:rPr>
        <w:t>овладении индивидом социальными представлениями об успехе, наличии опыта руководства ими в ситуациях достижения, способности к самостоятельному выбору траектории достижения успеха и соотнесении результатов своих действий с социальной оценкой; субъективном - как характеристику личности, имеющей позитивную Я-концепцию, оценивающей себя с позиций возможности самореализации в системе социального взаимодействия, переживающей радость от достижения самостоятельно поставленных и достигнутых жизненных целей.</w:t>
      </w:r>
    </w:p>
    <w:p w14:paraId="0BD73D62"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Мобильность, высокая мотивация достижений, рефлексивность, активность, наличие собственной жизненной позиции, социальная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позитивная Я-концепция - это общие для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обоих полов качества социально успешной личности, которые имеют тендерную и возрастную специфики. Отличительную же особенность женской социальной успешности составляют принятие женской социальной роли,</w:t>
      </w:r>
      <w:r>
        <w:rPr>
          <w:rStyle w:val="WW8Num2z0"/>
          <w:rFonts w:ascii="Verdana" w:hAnsi="Verdana"/>
          <w:color w:val="000000"/>
          <w:sz w:val="18"/>
          <w:szCs w:val="18"/>
        </w:rPr>
        <w:t> </w:t>
      </w:r>
      <w:r>
        <w:rPr>
          <w:rStyle w:val="WW8Num3z0"/>
          <w:rFonts w:ascii="Verdana" w:hAnsi="Verdana"/>
          <w:color w:val="4682B4"/>
          <w:sz w:val="18"/>
          <w:szCs w:val="18"/>
        </w:rPr>
        <w:t>эмпатийность</w:t>
      </w:r>
      <w:r>
        <w:rPr>
          <w:rFonts w:ascii="Verdana" w:hAnsi="Verdana"/>
          <w:color w:val="000000"/>
          <w:sz w:val="18"/>
          <w:szCs w:val="18"/>
        </w:rPr>
        <w:t>, направленность на сотрудничество, гибкость, меньшая агрессивность.</w:t>
      </w:r>
    </w:p>
    <w:p w14:paraId="5B5A7E84"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 воспитании старшеклассниц важно обеспечить реализацию экзистенциального, тендерного, рефлексивно-деятельностного подходов, а также принципов стимулирования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нравственного саморегулирования, актуализации ситуации, социального</w:t>
      </w:r>
      <w:r>
        <w:rPr>
          <w:rStyle w:val="WW8Num2z0"/>
          <w:rFonts w:ascii="Verdana" w:hAnsi="Verdana"/>
          <w:color w:val="000000"/>
          <w:sz w:val="18"/>
          <w:szCs w:val="18"/>
        </w:rPr>
        <w:t> </w:t>
      </w:r>
      <w:r>
        <w:rPr>
          <w:rStyle w:val="WW8Num3z0"/>
          <w:rFonts w:ascii="Verdana" w:hAnsi="Verdana"/>
          <w:color w:val="4682B4"/>
          <w:sz w:val="18"/>
          <w:szCs w:val="18"/>
        </w:rPr>
        <w:t>закаливания</w:t>
      </w:r>
      <w:r>
        <w:rPr>
          <w:rFonts w:ascii="Verdana" w:hAnsi="Verdana"/>
          <w:color w:val="000000"/>
          <w:sz w:val="18"/>
          <w:szCs w:val="18"/>
        </w:rPr>
        <w:t>, доминанты саморазвития и предусмотреть</w:t>
      </w:r>
      <w:r>
        <w:rPr>
          <w:rStyle w:val="WW8Num2z0"/>
          <w:rFonts w:ascii="Verdana" w:hAnsi="Verdana"/>
          <w:color w:val="000000"/>
          <w:sz w:val="18"/>
          <w:szCs w:val="18"/>
        </w:rPr>
        <w:t> </w:t>
      </w:r>
      <w:r>
        <w:rPr>
          <w:rStyle w:val="WW8Num3z0"/>
          <w:rFonts w:ascii="Verdana" w:hAnsi="Verdana"/>
          <w:color w:val="4682B4"/>
          <w:sz w:val="18"/>
          <w:szCs w:val="18"/>
        </w:rPr>
        <w:t>интериоризацию</w:t>
      </w:r>
      <w:r>
        <w:rPr>
          <w:rStyle w:val="WW8Num2z0"/>
          <w:rFonts w:ascii="Verdana" w:hAnsi="Verdana"/>
          <w:color w:val="000000"/>
          <w:sz w:val="18"/>
          <w:szCs w:val="18"/>
        </w:rPr>
        <w:t> </w:t>
      </w:r>
      <w:r>
        <w:rPr>
          <w:rFonts w:ascii="Verdana" w:hAnsi="Verdana"/>
          <w:color w:val="000000"/>
          <w:sz w:val="18"/>
          <w:szCs w:val="18"/>
        </w:rPr>
        <w:t>старшеклассницами социально одобряемых представлений об успехе, формирование у девушек мотивации достижений, развитие их воли и позитивизацию Я-концепции.</w:t>
      </w:r>
    </w:p>
    <w:p w14:paraId="39B472B9"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Эффективность воспитания старшеклассниц повышается, если осуществляется педагогическое стимулирование саморазвития девушек на основе определения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приоритетов и требований социокультурной ситуации, обеспечивается ценностно-смысловая ориентация</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реализуется вариативность содержания воспитательной деятельности и обеспечивается</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позиция девушек в деятельности и оценке своего поведения.</w:t>
      </w:r>
    </w:p>
    <w:p w14:paraId="5AA1F986"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Осуществляя процесс воспитания социально успешных старшеклассниц, целесообразно использовать такие средства, как проектная деятельность,</w:t>
      </w:r>
      <w:r>
        <w:rPr>
          <w:rStyle w:val="WW8Num2z0"/>
          <w:rFonts w:ascii="Verdana" w:hAnsi="Verdana"/>
          <w:color w:val="000000"/>
          <w:sz w:val="18"/>
          <w:szCs w:val="18"/>
        </w:rPr>
        <w:t> </w:t>
      </w:r>
      <w:r>
        <w:rPr>
          <w:rStyle w:val="WW8Num3z0"/>
          <w:rFonts w:ascii="Verdana" w:hAnsi="Verdana"/>
          <w:color w:val="4682B4"/>
          <w:sz w:val="18"/>
          <w:szCs w:val="18"/>
        </w:rPr>
        <w:t>тренинговые</w:t>
      </w:r>
      <w:r>
        <w:rPr>
          <w:rStyle w:val="WW8Num2z0"/>
          <w:rFonts w:ascii="Verdana" w:hAnsi="Verdana"/>
          <w:color w:val="000000"/>
          <w:sz w:val="18"/>
          <w:szCs w:val="18"/>
        </w:rPr>
        <w:t> </w:t>
      </w:r>
      <w:r>
        <w:rPr>
          <w:rFonts w:ascii="Verdana" w:hAnsi="Verdana"/>
          <w:color w:val="000000"/>
          <w:sz w:val="18"/>
          <w:szCs w:val="18"/>
        </w:rPr>
        <w:t>занятия, лекции, работа в группах, клубное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методы воспитывающих ситуаций, этических дилемм,</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социальные пробы, рефлексия.</w:t>
      </w:r>
    </w:p>
    <w:p w14:paraId="12EE6D1D"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выявленными условиями и средствами эффективности воспитания у старшеклассниц качеств социально успешной личности нами были разработаны</w:t>
      </w:r>
      <w:r>
        <w:rPr>
          <w:rStyle w:val="WW8Num2z0"/>
          <w:rFonts w:ascii="Verdana" w:hAnsi="Verdana"/>
          <w:color w:val="000000"/>
          <w:sz w:val="18"/>
          <w:szCs w:val="18"/>
        </w:rPr>
        <w:t> </w:t>
      </w:r>
      <w:r>
        <w:rPr>
          <w:rStyle w:val="WW8Num3z0"/>
          <w:rFonts w:ascii="Verdana" w:hAnsi="Verdana"/>
          <w:color w:val="4682B4"/>
          <w:sz w:val="18"/>
          <w:szCs w:val="18"/>
        </w:rPr>
        <w:t>вариативный</w:t>
      </w:r>
      <w:r>
        <w:rPr>
          <w:rStyle w:val="WW8Num2z0"/>
          <w:rFonts w:ascii="Verdana" w:hAnsi="Verdana"/>
          <w:color w:val="000000"/>
          <w:sz w:val="18"/>
          <w:szCs w:val="18"/>
        </w:rPr>
        <w:t> </w:t>
      </w:r>
      <w:r>
        <w:rPr>
          <w:rFonts w:ascii="Verdana" w:hAnsi="Verdana"/>
          <w:color w:val="000000"/>
          <w:sz w:val="18"/>
          <w:szCs w:val="18"/>
        </w:rPr>
        <w:t>компонент программы воспитания у старшеклассниц качеств социально успешной личности и инвариантый - курс лекций «</w:t>
      </w:r>
      <w:r>
        <w:rPr>
          <w:rStyle w:val="WW8Num3z0"/>
          <w:rFonts w:ascii="Verdana" w:hAnsi="Verdana"/>
          <w:color w:val="4682B4"/>
          <w:sz w:val="18"/>
          <w:szCs w:val="18"/>
        </w:rPr>
        <w:t>Слагаемые женского успеха: история и современность</w:t>
      </w:r>
      <w:r>
        <w:rPr>
          <w:rFonts w:ascii="Verdana" w:hAnsi="Verdana"/>
          <w:color w:val="000000"/>
          <w:sz w:val="18"/>
          <w:szCs w:val="18"/>
        </w:rPr>
        <w:t>», ряд</w:t>
      </w:r>
      <w:r>
        <w:rPr>
          <w:rStyle w:val="WW8Num2z0"/>
          <w:rFonts w:ascii="Verdana" w:hAnsi="Verdana"/>
          <w:color w:val="000000"/>
          <w:sz w:val="18"/>
          <w:szCs w:val="18"/>
        </w:rPr>
        <w:t> </w:t>
      </w:r>
      <w:r>
        <w:rPr>
          <w:rStyle w:val="WW8Num3z0"/>
          <w:rFonts w:ascii="Verdana" w:hAnsi="Verdana"/>
          <w:color w:val="4682B4"/>
          <w:sz w:val="18"/>
          <w:szCs w:val="18"/>
        </w:rPr>
        <w:t>тренинговых</w:t>
      </w:r>
      <w:r>
        <w:rPr>
          <w:rStyle w:val="WW8Num2z0"/>
          <w:rFonts w:ascii="Verdana" w:hAnsi="Verdana"/>
          <w:color w:val="000000"/>
          <w:sz w:val="18"/>
          <w:szCs w:val="18"/>
        </w:rPr>
        <w:t> </w:t>
      </w:r>
      <w:r>
        <w:rPr>
          <w:rFonts w:ascii="Verdana" w:hAnsi="Verdana"/>
          <w:color w:val="000000"/>
          <w:sz w:val="18"/>
          <w:szCs w:val="18"/>
        </w:rPr>
        <w:t>занятий: «Компетентность в общении - слагаемое жизненного успеха»; «Ассертивность - слагаемое жизненного успеха» и «Правильный выбор</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 слагаемое жизненного успеха».</w:t>
      </w:r>
    </w:p>
    <w:p w14:paraId="5FDCA66F"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программы предполагает взаимодействие различных специалистов образовательного учреждения: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психолога, заместителя директора по воспитательной работе,</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При этом при выстраивании взаимодействия мы опирались на основные идеи смысловой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xml:space="preserve">, которая позволяет рассматривать </w:t>
      </w:r>
      <w:r>
        <w:rPr>
          <w:rFonts w:ascii="Verdana" w:hAnsi="Verdana"/>
          <w:color w:val="000000"/>
          <w:sz w:val="18"/>
          <w:szCs w:val="18"/>
        </w:rPr>
        <w:lastRenderedPageBreak/>
        <w:t>педагогическую деятельность как содействие</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в приобретении опыта социальных отношений на основе перехода от однокритериального к многокритериальному выбору. Сущность взаимодействия специалистов в ходе воспитания у старшеклассниц качеств социально успешной личности состояла в создании обоснованных нами выше условий для включения девушек в процесс поиска своей подлинной сущности, в</w:t>
      </w:r>
      <w:r>
        <w:rPr>
          <w:rStyle w:val="WW8Num2z0"/>
          <w:rFonts w:ascii="Verdana" w:hAnsi="Verdana"/>
          <w:color w:val="000000"/>
          <w:sz w:val="18"/>
          <w:szCs w:val="18"/>
        </w:rPr>
        <w:t> </w:t>
      </w:r>
      <w:r>
        <w:rPr>
          <w:rStyle w:val="WW8Num3z0"/>
          <w:rFonts w:ascii="Verdana" w:hAnsi="Verdana"/>
          <w:color w:val="4682B4"/>
          <w:sz w:val="18"/>
          <w:szCs w:val="18"/>
        </w:rPr>
        <w:t>подведении</w:t>
      </w:r>
      <w:r>
        <w:rPr>
          <w:rStyle w:val="WW8Num2z0"/>
          <w:rFonts w:ascii="Verdana" w:hAnsi="Verdana"/>
          <w:color w:val="000000"/>
          <w:sz w:val="18"/>
          <w:szCs w:val="18"/>
        </w:rPr>
        <w:t> </w:t>
      </w:r>
      <w:r>
        <w:rPr>
          <w:rFonts w:ascii="Verdana" w:hAnsi="Verdana"/>
          <w:color w:val="000000"/>
          <w:sz w:val="18"/>
          <w:szCs w:val="18"/>
        </w:rPr>
        <w:t>индивида к осознанию тех задач, которые стоят перед обществом на данном этапе его развития как подготовка человека к выполнению социальных ролей.</w:t>
      </w:r>
    </w:p>
    <w:p w14:paraId="2EE9D34E"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проведенной опытно-экспериментальной работы свидетельствуют о том, что предлагаемый комплекс педагогических средств, реализуемых в обозначенных условиях, способствует воспитанию у старшеклассниц качеств социально успешной личности.</w:t>
      </w:r>
    </w:p>
    <w:p w14:paraId="5B5C2F27" w14:textId="77777777" w:rsidR="000473F3" w:rsidRDefault="000473F3" w:rsidP="000473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проведенное исследование подтвердило выдвинутую гипотезу, поставленная цель исследования достигнута, задачи исследования решены.</w:t>
      </w:r>
    </w:p>
    <w:p w14:paraId="7A89C082" w14:textId="77777777" w:rsidR="000473F3" w:rsidRDefault="000473F3" w:rsidP="000473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результатов, полученных в ходе исследования, позволил спрогнозировать актуальные направления дальнейшей научной работы по теме проведенного исследования: разработку содержания воспитания качеств социально успешной личности на различных возрастных этапах; изучение</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форм воспитания старшеклассниц в аспекте формирования социальной успешности в различных типах</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организаций, воспитание качеств социально успешной личности в процессе взаимодействия юношей и девушек.</w:t>
      </w:r>
    </w:p>
    <w:p w14:paraId="11AB3729" w14:textId="77777777" w:rsidR="000473F3" w:rsidRDefault="000473F3" w:rsidP="000473F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Пятунина, Вера Михайловна, 2013 год</w:t>
      </w:r>
    </w:p>
    <w:p w14:paraId="706FE427"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Деятельность и психология личности Текст. М.: Наука, 1980. - 334 с.</w:t>
      </w:r>
    </w:p>
    <w:p w14:paraId="0F909838"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 Айвазова, С.Г. Тендерное равенство в контексте прав человека </w:t>
      </w:r>
      <w:proofErr w:type="gramStart"/>
      <w:r>
        <w:rPr>
          <w:rFonts w:ascii="Verdana" w:hAnsi="Verdana"/>
          <w:color w:val="000000"/>
          <w:sz w:val="18"/>
          <w:szCs w:val="18"/>
        </w:rPr>
        <w:t>Текст.:</w:t>
      </w:r>
      <w:proofErr w:type="gramEnd"/>
      <w:r>
        <w:rPr>
          <w:rFonts w:ascii="Verdana" w:hAnsi="Verdana"/>
          <w:color w:val="000000"/>
          <w:sz w:val="18"/>
          <w:szCs w:val="18"/>
        </w:rPr>
        <w:t xml:space="preserve"> Пособие. М.: Эслан, 2001.</w:t>
      </w:r>
    </w:p>
    <w:p w14:paraId="392C4D1F"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3. Алмазов, Б.Н. Становление личности и средовая адаптация // Социальная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теория, методика, опыт исследования Текст. -Свердловск, 1982. С. 67-101.</w:t>
      </w:r>
    </w:p>
    <w:p w14:paraId="7397819D"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Воспитательная и образовательная функция оценки 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xml:space="preserve">Текст. М.: Педагогика, </w:t>
      </w:r>
      <w:proofErr w:type="gramStart"/>
      <w:r>
        <w:rPr>
          <w:rFonts w:ascii="Verdana" w:hAnsi="Verdana"/>
          <w:color w:val="000000"/>
          <w:sz w:val="18"/>
          <w:szCs w:val="18"/>
        </w:rPr>
        <w:t>1984.-</w:t>
      </w:r>
      <w:proofErr w:type="gramEnd"/>
      <w:r>
        <w:rPr>
          <w:rFonts w:ascii="Verdana" w:hAnsi="Verdana"/>
          <w:color w:val="000000"/>
          <w:sz w:val="18"/>
          <w:szCs w:val="18"/>
        </w:rPr>
        <w:t>С.213.</w:t>
      </w:r>
    </w:p>
    <w:p w14:paraId="16545EB2"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5. Амонашвили, Ш.А.</w:t>
      </w:r>
      <w:r>
        <w:rPr>
          <w:rStyle w:val="WW8Num2z0"/>
          <w:rFonts w:ascii="Verdana" w:hAnsi="Verdana"/>
          <w:color w:val="000000"/>
          <w:sz w:val="18"/>
          <w:szCs w:val="18"/>
        </w:rPr>
        <w:t> </w:t>
      </w:r>
      <w:r>
        <w:rPr>
          <w:rStyle w:val="WW8Num3z0"/>
          <w:rFonts w:ascii="Verdana" w:hAnsi="Verdana"/>
          <w:color w:val="4682B4"/>
          <w:sz w:val="18"/>
          <w:szCs w:val="18"/>
        </w:rPr>
        <w:t>Здравствуйте</w:t>
      </w:r>
      <w:r>
        <w:rPr>
          <w:rStyle w:val="WW8Num2z0"/>
          <w:rFonts w:ascii="Verdana" w:hAnsi="Verdana"/>
          <w:color w:val="000000"/>
          <w:sz w:val="18"/>
          <w:szCs w:val="18"/>
        </w:rPr>
        <w:t> </w:t>
      </w:r>
      <w:proofErr w:type="gramStart"/>
      <w:r>
        <w:rPr>
          <w:rFonts w:ascii="Verdana" w:hAnsi="Verdana"/>
          <w:color w:val="000000"/>
          <w:sz w:val="18"/>
          <w:szCs w:val="18"/>
        </w:rPr>
        <w:t>дети!:</w:t>
      </w:r>
      <w:proofErr w:type="gramEnd"/>
      <w:r>
        <w:rPr>
          <w:rFonts w:ascii="Verdana" w:hAnsi="Verdana"/>
          <w:color w:val="000000"/>
          <w:sz w:val="18"/>
          <w:szCs w:val="18"/>
        </w:rPr>
        <w:t xml:space="preserve"> пособие для учителя Текст. М.: Просвещение, 1988. - 208 с.</w:t>
      </w:r>
    </w:p>
    <w:p w14:paraId="3DC1937A"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Б. Г. Психология и проблемы</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Текст. / Б. Г. Ананьев, А. А.</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Моск. психол.-социал. ин-т, 2005. 431 с.</w:t>
      </w:r>
    </w:p>
    <w:p w14:paraId="46438DB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 Андреева, Г.М. Социальная психология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учебное пособие.- М., 2006.</w:t>
      </w:r>
    </w:p>
    <w:p w14:paraId="28A113AE"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8. Андронник, Т.Г.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 xml:space="preserve">обучения студентов младших курсов </w:t>
      </w:r>
      <w:proofErr w:type="gramStart"/>
      <w:r>
        <w:rPr>
          <w:rFonts w:ascii="Verdana" w:hAnsi="Verdana"/>
          <w:color w:val="000000"/>
          <w:sz w:val="18"/>
          <w:szCs w:val="18"/>
        </w:rPr>
        <w:t>Текст.:</w:t>
      </w:r>
      <w:proofErr w:type="gramEnd"/>
      <w:r>
        <w:rPr>
          <w:rFonts w:ascii="Verdana" w:hAnsi="Verdana"/>
          <w:color w:val="000000"/>
          <w:sz w:val="18"/>
          <w:szCs w:val="18"/>
        </w:rPr>
        <w:t xml:space="preserve">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-Сургут, 2010.</w:t>
      </w:r>
    </w:p>
    <w:p w14:paraId="467CBE65"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 Архипов, А.П. Создание условий для проявления успеха как средство формирования положительного отношения школьников к деятельности </w:t>
      </w:r>
      <w:proofErr w:type="gramStart"/>
      <w:r>
        <w:rPr>
          <w:rFonts w:ascii="Verdana" w:hAnsi="Verdana"/>
          <w:color w:val="000000"/>
          <w:sz w:val="18"/>
          <w:szCs w:val="18"/>
        </w:rPr>
        <w:t>Текст./</w:t>
      </w:r>
      <w:proofErr w:type="gramEnd"/>
      <w:r>
        <w:rPr>
          <w:rFonts w:ascii="Verdana" w:hAnsi="Verdana"/>
          <w:color w:val="000000"/>
          <w:sz w:val="18"/>
          <w:szCs w:val="18"/>
        </w:rPr>
        <w:t>/Учён.зап. Красноярск: Красноярск, пед. ин-т, 1957. Т. 8. Вып. 2.-С. 112-123.</w:t>
      </w:r>
    </w:p>
    <w:p w14:paraId="3AA10DC5"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10. Асеев, В.Р. Мотивация поведения и формирования личности Текст. М.: Мысль, 1976. - 157 с.</w:t>
      </w:r>
    </w:p>
    <w:p w14:paraId="4F9A19AE"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xml:space="preserve">, А.Г. Психология личности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учебник. М., 1990.- 367 с.</w:t>
      </w:r>
    </w:p>
    <w:p w14:paraId="65D7FD41"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12. Атанов, Г. А.</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 xml:space="preserve">подход в обучении Текст. / Г. А. Атанов. Донецк: ЕАИ-ПРЕСС, </w:t>
      </w:r>
      <w:proofErr w:type="gramStart"/>
      <w:r>
        <w:rPr>
          <w:rFonts w:ascii="Verdana" w:hAnsi="Verdana"/>
          <w:color w:val="000000"/>
          <w:sz w:val="18"/>
          <w:szCs w:val="18"/>
        </w:rPr>
        <w:t>2001.-</w:t>
      </w:r>
      <w:proofErr w:type="gramEnd"/>
      <w:r>
        <w:rPr>
          <w:rFonts w:ascii="Verdana" w:hAnsi="Verdana"/>
          <w:color w:val="000000"/>
          <w:sz w:val="18"/>
          <w:szCs w:val="18"/>
        </w:rPr>
        <w:t xml:space="preserve"> 160 с.</w:t>
      </w:r>
    </w:p>
    <w:p w14:paraId="2A1B86AC"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13. Бабаева, JI.B. Женщины России в условиях социального перелома:161работа, политика, повседневная жизнь Текст. М.,1996.</w:t>
      </w:r>
    </w:p>
    <w:p w14:paraId="7D0A4913"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14. Бандура, А. Теория социального</w:t>
      </w:r>
      <w:r>
        <w:rPr>
          <w:rStyle w:val="WW8Num2z0"/>
          <w:rFonts w:ascii="Verdana" w:hAnsi="Verdana"/>
          <w:color w:val="000000"/>
          <w:sz w:val="18"/>
          <w:szCs w:val="18"/>
        </w:rPr>
        <w:t> </w:t>
      </w:r>
      <w:r>
        <w:rPr>
          <w:rStyle w:val="WW8Num3z0"/>
          <w:rFonts w:ascii="Verdana" w:hAnsi="Verdana"/>
          <w:color w:val="4682B4"/>
          <w:sz w:val="18"/>
          <w:szCs w:val="18"/>
        </w:rPr>
        <w:t>научения</w:t>
      </w:r>
      <w:r>
        <w:rPr>
          <w:rStyle w:val="WW8Num2z0"/>
          <w:rFonts w:ascii="Verdana" w:hAnsi="Verdana"/>
          <w:color w:val="000000"/>
          <w:sz w:val="18"/>
          <w:szCs w:val="18"/>
        </w:rPr>
        <w:t> </w:t>
      </w:r>
      <w:r>
        <w:rPr>
          <w:rFonts w:ascii="Verdana" w:hAnsi="Verdana"/>
          <w:color w:val="000000"/>
          <w:sz w:val="18"/>
          <w:szCs w:val="18"/>
        </w:rPr>
        <w:t xml:space="preserve">/ пер. с англ. </w:t>
      </w:r>
      <w:proofErr w:type="gramStart"/>
      <w:r>
        <w:rPr>
          <w:rFonts w:ascii="Verdana" w:hAnsi="Verdana"/>
          <w:color w:val="000000"/>
          <w:sz w:val="18"/>
          <w:szCs w:val="18"/>
        </w:rPr>
        <w:t>СПб.,</w:t>
      </w:r>
      <w:proofErr w:type="gramEnd"/>
      <w:r>
        <w:rPr>
          <w:rFonts w:ascii="Verdana" w:hAnsi="Verdana"/>
          <w:color w:val="000000"/>
          <w:sz w:val="18"/>
          <w:szCs w:val="18"/>
        </w:rPr>
        <w:t xml:space="preserve"> 2000.</w:t>
      </w:r>
    </w:p>
    <w:p w14:paraId="0EA260E1"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15. Баранец, H.A. Формирование социальной успешности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как проблема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 Вестник Тамбовского университета. Сер.</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proofErr w:type="gramStart"/>
      <w:r>
        <w:rPr>
          <w:rFonts w:ascii="Verdana" w:hAnsi="Verdana"/>
          <w:color w:val="000000"/>
          <w:sz w:val="18"/>
          <w:szCs w:val="18"/>
        </w:rPr>
        <w:t>науки.-</w:t>
      </w:r>
      <w:proofErr w:type="gramEnd"/>
      <w:r>
        <w:rPr>
          <w:rFonts w:ascii="Verdana" w:hAnsi="Verdana"/>
          <w:color w:val="000000"/>
          <w:sz w:val="18"/>
          <w:szCs w:val="18"/>
        </w:rPr>
        <w:t xml:space="preserve"> 2010. Вып. 12 (92). С.150 - 156.</w:t>
      </w:r>
    </w:p>
    <w:p w14:paraId="066B5EB3"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Басова, В.М. Отечественный опыт педагогической деятельности по формированию </w:t>
      </w:r>
      <w:r>
        <w:rPr>
          <w:rFonts w:ascii="Verdana" w:hAnsi="Verdana"/>
          <w:color w:val="000000"/>
          <w:sz w:val="18"/>
          <w:szCs w:val="18"/>
        </w:rPr>
        <w:lastRenderedPageBreak/>
        <w:t>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 xml:space="preserve">// Вестник ЮГУ им. </w:t>
      </w:r>
      <w:proofErr w:type="gramStart"/>
      <w:r>
        <w:rPr>
          <w:rFonts w:ascii="Verdana" w:hAnsi="Verdana"/>
          <w:color w:val="000000"/>
          <w:sz w:val="18"/>
          <w:szCs w:val="18"/>
        </w:rPr>
        <w:t>Н.А.Некрасова.-</w:t>
      </w:r>
      <w:proofErr w:type="gramEnd"/>
      <w:r>
        <w:rPr>
          <w:rFonts w:ascii="Verdana" w:hAnsi="Verdana"/>
          <w:color w:val="000000"/>
          <w:sz w:val="18"/>
          <w:szCs w:val="18"/>
        </w:rPr>
        <w:t xml:space="preserve"> 2004.- №2- С. 51 55.</w:t>
      </w:r>
    </w:p>
    <w:p w14:paraId="601CAD07"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17. Басова, В.М. Сопровождение процесса формирования социальной компетентности у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Психологическое сопровождение процессов модернизации образования и профессионализации кадров. -Москва Кострома, 2002. - С. 20 - 22.</w:t>
      </w:r>
    </w:p>
    <w:p w14:paraId="4726C1A1"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Батурин, H.A. Психология успеха и неудач Текст. Челябинск: ЮУГУ, </w:t>
      </w:r>
      <w:proofErr w:type="gramStart"/>
      <w:r>
        <w:rPr>
          <w:rFonts w:ascii="Verdana" w:hAnsi="Verdana"/>
          <w:color w:val="000000"/>
          <w:sz w:val="18"/>
          <w:szCs w:val="18"/>
        </w:rPr>
        <w:t>1999.-</w:t>
      </w:r>
      <w:proofErr w:type="gramEnd"/>
      <w:r>
        <w:rPr>
          <w:rFonts w:ascii="Verdana" w:hAnsi="Verdana"/>
          <w:color w:val="000000"/>
          <w:sz w:val="18"/>
          <w:szCs w:val="18"/>
        </w:rPr>
        <w:t>99 с.</w:t>
      </w:r>
    </w:p>
    <w:p w14:paraId="34DF2065"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19. Белкин, A.C. Ситуация успеха. Как её создать? Текст. М.: Просвещение, 1991. - 176 с.</w:t>
      </w:r>
    </w:p>
    <w:p w14:paraId="6EEA9389"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 Берн, Ш. Тендерная психология </w:t>
      </w:r>
      <w:proofErr w:type="gramStart"/>
      <w:r>
        <w:rPr>
          <w:rFonts w:ascii="Verdana" w:hAnsi="Verdana"/>
          <w:color w:val="000000"/>
          <w:sz w:val="18"/>
          <w:szCs w:val="18"/>
        </w:rPr>
        <w:t>Текст.-</w:t>
      </w:r>
      <w:proofErr w:type="gramEnd"/>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2001.- 320 с.</w:t>
      </w:r>
    </w:p>
    <w:p w14:paraId="382AEE99"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Берне, Р. Развитие Я-концепции и воспитание Текст. М.: Прогресс, </w:t>
      </w:r>
      <w:proofErr w:type="gramStart"/>
      <w:r>
        <w:rPr>
          <w:rFonts w:ascii="Verdana" w:hAnsi="Verdana"/>
          <w:color w:val="000000"/>
          <w:sz w:val="18"/>
          <w:szCs w:val="18"/>
        </w:rPr>
        <w:t>1986.-</w:t>
      </w:r>
      <w:proofErr w:type="gramEnd"/>
      <w:r>
        <w:rPr>
          <w:rFonts w:ascii="Verdana" w:hAnsi="Verdana"/>
          <w:color w:val="000000"/>
          <w:sz w:val="18"/>
          <w:szCs w:val="18"/>
        </w:rPr>
        <w:t>422 с.</w:t>
      </w:r>
    </w:p>
    <w:p w14:paraId="621038EC"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Творчество и свобода. Индивидуализм и универсализм. Т. 1 Текст. // Бердяев H.A. Философия творчества, культуры и искусства: в 2 тт. М.: Искусство, 1994.</w:t>
      </w:r>
    </w:p>
    <w:p w14:paraId="2364B1A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Битянова</w:t>
      </w:r>
      <w:r>
        <w:rPr>
          <w:rFonts w:ascii="Verdana" w:hAnsi="Verdana"/>
          <w:color w:val="000000"/>
          <w:sz w:val="18"/>
          <w:szCs w:val="18"/>
        </w:rPr>
        <w:t xml:space="preserve">, М.Р. Организация психологической работы в школе1621. Текст. -М, </w:t>
      </w:r>
      <w:proofErr w:type="gramStart"/>
      <w:r>
        <w:rPr>
          <w:rFonts w:ascii="Verdana" w:hAnsi="Verdana"/>
          <w:color w:val="000000"/>
          <w:sz w:val="18"/>
          <w:szCs w:val="18"/>
        </w:rPr>
        <w:t>1997.-</w:t>
      </w:r>
      <w:proofErr w:type="gramEnd"/>
      <w:r>
        <w:rPr>
          <w:rFonts w:ascii="Verdana" w:hAnsi="Verdana"/>
          <w:color w:val="000000"/>
          <w:sz w:val="18"/>
          <w:szCs w:val="18"/>
        </w:rPr>
        <w:t>315 с.</w:t>
      </w:r>
    </w:p>
    <w:p w14:paraId="6900B13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24. Блауберг, И.В., Юдин, Э.Г. Становление и сущность системного подхода Текст. М.: Наука, 1973. - 270 с.</w:t>
      </w:r>
    </w:p>
    <w:p w14:paraId="5A9C028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Избранные психологические труды: Проблемы формирования личности / под ред.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 Межд. Пед. академия, 1995.</w:t>
      </w:r>
    </w:p>
    <w:p w14:paraId="2E1A6DB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Теория и практика личностно-ориентированного образования Текст. Ростов-н/Д: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2000. -352 с.</w:t>
      </w:r>
    </w:p>
    <w:p w14:paraId="46F0739A"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К. Природно-рефлексивная технология саморазвития Текст. / К. Вазина. М., 2002. - 145 с.</w:t>
      </w:r>
    </w:p>
    <w:p w14:paraId="118FBE87"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 Ванштейн, О. Улыбка чеширского кота: взгляд на российскую модницу Текст. // Женщина и визуальные знаки / под ред. А. Альчук,- М., </w:t>
      </w:r>
      <w:proofErr w:type="gramStart"/>
      <w:r>
        <w:rPr>
          <w:rFonts w:ascii="Verdana" w:hAnsi="Verdana"/>
          <w:color w:val="000000"/>
          <w:sz w:val="18"/>
          <w:szCs w:val="18"/>
        </w:rPr>
        <w:t>2000.-</w:t>
      </w:r>
      <w:proofErr w:type="gramEnd"/>
      <w:r>
        <w:rPr>
          <w:rFonts w:ascii="Verdana" w:hAnsi="Verdana"/>
          <w:color w:val="000000"/>
          <w:sz w:val="18"/>
          <w:szCs w:val="18"/>
        </w:rPr>
        <w:t xml:space="preserve"> С.30-43.</w:t>
      </w:r>
    </w:p>
    <w:p w14:paraId="528D03E1"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29. Введение в</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 Н.Е. Ковалев, Б.Ф.</w:t>
      </w:r>
      <w:r>
        <w:rPr>
          <w:rStyle w:val="WW8Num2z0"/>
          <w:rFonts w:ascii="Verdana" w:hAnsi="Verdana"/>
          <w:color w:val="000000"/>
          <w:sz w:val="18"/>
          <w:szCs w:val="18"/>
        </w:rPr>
        <w:t> </w:t>
      </w:r>
      <w:r>
        <w:rPr>
          <w:rStyle w:val="WW8Num3z0"/>
          <w:rFonts w:ascii="Verdana" w:hAnsi="Verdana"/>
          <w:color w:val="4682B4"/>
          <w:sz w:val="18"/>
          <w:szCs w:val="18"/>
        </w:rPr>
        <w:t>Райский</w:t>
      </w:r>
      <w:r>
        <w:rPr>
          <w:rFonts w:ascii="Verdana" w:hAnsi="Verdana"/>
          <w:color w:val="000000"/>
          <w:sz w:val="18"/>
          <w:szCs w:val="18"/>
        </w:rPr>
        <w:t xml:space="preserve">, H.A. </w:t>
      </w:r>
      <w:proofErr w:type="gramStart"/>
      <w:r>
        <w:rPr>
          <w:rFonts w:ascii="Verdana" w:hAnsi="Verdana"/>
          <w:color w:val="000000"/>
          <w:sz w:val="18"/>
          <w:szCs w:val="18"/>
        </w:rPr>
        <w:t>Сорокин.-</w:t>
      </w:r>
      <w:proofErr w:type="gramEnd"/>
      <w:r>
        <w:rPr>
          <w:rFonts w:ascii="Verdana" w:hAnsi="Verdana"/>
          <w:color w:val="000000"/>
          <w:sz w:val="18"/>
          <w:szCs w:val="18"/>
        </w:rPr>
        <w:t xml:space="preserve"> М.: Просвещение, 1975. 344 с.</w:t>
      </w:r>
    </w:p>
    <w:p w14:paraId="06DAA97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30. Вовк, Е. Тендерная асимметрия и женские роли в современной России // Социальная реальность. 2006. - № 3. - С. 61 - 73.</w:t>
      </w:r>
    </w:p>
    <w:p w14:paraId="0DA485E4"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31. Воронина, O.A. Женщина в «</w:t>
      </w:r>
      <w:r>
        <w:rPr>
          <w:rStyle w:val="WW8Num3z0"/>
          <w:rFonts w:ascii="Verdana" w:hAnsi="Verdana"/>
          <w:color w:val="4682B4"/>
          <w:sz w:val="18"/>
          <w:szCs w:val="18"/>
        </w:rPr>
        <w:t>мужском обществе</w:t>
      </w:r>
      <w:r>
        <w:rPr>
          <w:rFonts w:ascii="Verdana" w:hAnsi="Verdana"/>
          <w:color w:val="000000"/>
          <w:sz w:val="18"/>
          <w:szCs w:val="18"/>
        </w:rPr>
        <w:t>» Текст. / Социологические исследования. 1988. - № 2.</w:t>
      </w:r>
    </w:p>
    <w:p w14:paraId="7BB123C3"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32. Воронина, O.A. Философия пола Текст. / Философия: Учебник / под. ред. В.Д. Губина и др. М., 1998.</w:t>
      </w:r>
    </w:p>
    <w:p w14:paraId="55B5E8EC"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система массовой школы: Проблемы</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proofErr w:type="gramStart"/>
      <w:r>
        <w:rPr>
          <w:rFonts w:ascii="Verdana" w:hAnsi="Verdana"/>
          <w:color w:val="000000"/>
          <w:sz w:val="18"/>
          <w:szCs w:val="18"/>
        </w:rPr>
        <w:t>Текст.:</w:t>
      </w:r>
      <w:proofErr w:type="gramEnd"/>
      <w:r>
        <w:rPr>
          <w:rFonts w:ascii="Verdana" w:hAnsi="Verdana"/>
          <w:color w:val="000000"/>
          <w:sz w:val="18"/>
          <w:szCs w:val="18"/>
        </w:rPr>
        <w:t xml:space="preserve"> сб. науч. трудов / под ред. Л.И. Новиковой. М.: НИИТ и ИП, 1992. -134 с.</w:t>
      </w:r>
    </w:p>
    <w:p w14:paraId="3EB593F4"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 Выжутович, В. Цена успеха: Диалоги со знаменитостями Текст. / В. Выжутович. М.: ACT, </w:t>
      </w:r>
      <w:proofErr w:type="gramStart"/>
      <w:r>
        <w:rPr>
          <w:rFonts w:ascii="Verdana" w:hAnsi="Verdana"/>
          <w:color w:val="000000"/>
          <w:sz w:val="18"/>
          <w:szCs w:val="18"/>
        </w:rPr>
        <w:t>2008.-</w:t>
      </w:r>
      <w:proofErr w:type="gramEnd"/>
      <w:r>
        <w:rPr>
          <w:rFonts w:ascii="Verdana" w:hAnsi="Verdana"/>
          <w:color w:val="000000"/>
          <w:sz w:val="18"/>
          <w:szCs w:val="18"/>
        </w:rPr>
        <w:t>351 с.</w:t>
      </w:r>
    </w:p>
    <w:p w14:paraId="56F9D8E5"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Педагогическая психология Текст. / под ред. В.В. Давыдова. М: Педагогика, 1991. - 480 с.</w:t>
      </w:r>
    </w:p>
    <w:p w14:paraId="4A02C08D"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Иванов, A.B. Содержание деятельности и опыт работы освобожденного</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 xml:space="preserve">руководителя (классного воспитателя) </w:t>
      </w:r>
      <w:proofErr w:type="gramStart"/>
      <w:r>
        <w:rPr>
          <w:rFonts w:ascii="Verdana" w:hAnsi="Verdana"/>
          <w:color w:val="000000"/>
          <w:sz w:val="18"/>
          <w:szCs w:val="18"/>
        </w:rPr>
        <w:t>Текст.-</w:t>
      </w:r>
      <w:proofErr w:type="gramEnd"/>
      <w:r>
        <w:rPr>
          <w:rFonts w:ascii="Verdana" w:hAnsi="Verdana"/>
          <w:color w:val="000000"/>
          <w:sz w:val="18"/>
          <w:szCs w:val="18"/>
        </w:rPr>
        <w:t>М., 1992.-115 с.</w:t>
      </w:r>
    </w:p>
    <w:p w14:paraId="66A1C89F"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37. Тендер и экономика: мировой опыт и экспертиза российской практики Текст. / под ред.</w:t>
      </w:r>
      <w:r>
        <w:rPr>
          <w:rStyle w:val="WW8Num2z0"/>
          <w:rFonts w:ascii="Verdana" w:hAnsi="Verdana"/>
          <w:color w:val="000000"/>
          <w:sz w:val="18"/>
          <w:szCs w:val="18"/>
        </w:rPr>
        <w:t> </w:t>
      </w:r>
      <w:r>
        <w:rPr>
          <w:rStyle w:val="WW8Num3z0"/>
          <w:rFonts w:ascii="Verdana" w:hAnsi="Verdana"/>
          <w:color w:val="4682B4"/>
          <w:sz w:val="18"/>
          <w:szCs w:val="18"/>
        </w:rPr>
        <w:t>Мезенцевой</w:t>
      </w:r>
      <w:r>
        <w:rPr>
          <w:rStyle w:val="WW8Num2z0"/>
          <w:rFonts w:ascii="Verdana" w:hAnsi="Verdana"/>
          <w:color w:val="000000"/>
          <w:sz w:val="18"/>
          <w:szCs w:val="18"/>
        </w:rPr>
        <w:t> </w:t>
      </w:r>
      <w:r>
        <w:rPr>
          <w:rFonts w:ascii="Verdana" w:hAnsi="Verdana"/>
          <w:color w:val="000000"/>
          <w:sz w:val="18"/>
          <w:szCs w:val="18"/>
        </w:rPr>
        <w:t>Е. М.: Русская панорама, 2002.</w:t>
      </w:r>
    </w:p>
    <w:p w14:paraId="679A6F13"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38. Тендер как интрига познания Текст</w:t>
      </w:r>
      <w:proofErr w:type="gramStart"/>
      <w:r>
        <w:rPr>
          <w:rFonts w:ascii="Verdana" w:hAnsi="Verdana"/>
          <w:color w:val="000000"/>
          <w:sz w:val="18"/>
          <w:szCs w:val="18"/>
        </w:rPr>
        <w:t>. :</w:t>
      </w:r>
      <w:proofErr w:type="gramEnd"/>
      <w:r>
        <w:rPr>
          <w:rFonts w:ascii="Verdana" w:hAnsi="Verdana"/>
          <w:color w:val="000000"/>
          <w:sz w:val="18"/>
          <w:szCs w:val="18"/>
        </w:rPr>
        <w:t xml:space="preserve"> Сборник статей / Сост. A.B. Кирилина / Московский государственный лингвистический университет, Лаборатория тендерных исследований. М.: Изд-во "Рудомино", 2000.</w:t>
      </w:r>
    </w:p>
    <w:p w14:paraId="2AA41AA6"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39. Тендерная реконструкция политических систем Текст</w:t>
      </w:r>
      <w:proofErr w:type="gramStart"/>
      <w:r>
        <w:rPr>
          <w:rFonts w:ascii="Verdana" w:hAnsi="Verdana"/>
          <w:color w:val="000000"/>
          <w:sz w:val="18"/>
          <w:szCs w:val="18"/>
        </w:rPr>
        <w:t>. :</w:t>
      </w:r>
      <w:proofErr w:type="gramEnd"/>
      <w:r>
        <w:rPr>
          <w:rFonts w:ascii="Verdana" w:hAnsi="Verdana"/>
          <w:color w:val="000000"/>
          <w:sz w:val="18"/>
          <w:szCs w:val="18"/>
        </w:rPr>
        <w:t xml:space="preserve"> сборник статей под ред. Н.М.</w:t>
      </w:r>
      <w:r>
        <w:rPr>
          <w:rStyle w:val="WW8Num2z0"/>
          <w:rFonts w:ascii="Verdana" w:hAnsi="Verdana"/>
          <w:color w:val="000000"/>
          <w:sz w:val="18"/>
          <w:szCs w:val="18"/>
        </w:rPr>
        <w:t> </w:t>
      </w:r>
      <w:r>
        <w:rPr>
          <w:rStyle w:val="WW8Num3z0"/>
          <w:rFonts w:ascii="Verdana" w:hAnsi="Verdana"/>
          <w:color w:val="4682B4"/>
          <w:sz w:val="18"/>
          <w:szCs w:val="18"/>
        </w:rPr>
        <w:t>Степановой</w:t>
      </w:r>
      <w:r>
        <w:rPr>
          <w:rFonts w:ascii="Verdana" w:hAnsi="Verdana"/>
          <w:color w:val="000000"/>
          <w:sz w:val="18"/>
          <w:szCs w:val="18"/>
        </w:rPr>
        <w:t>, М.М.Кириченко, Е.В.Кочкиной. Институт тендерной политики. СПб: Алетейя, 2003. - 999 с.</w:t>
      </w:r>
    </w:p>
    <w:p w14:paraId="749F179C"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 Гиль, С.С. Муниципальная система социально-педагогической поддержки молодежных инициатив: теория и практика </w:t>
      </w:r>
      <w:proofErr w:type="gramStart"/>
      <w:r>
        <w:rPr>
          <w:rFonts w:ascii="Verdana" w:hAnsi="Verdana"/>
          <w:color w:val="000000"/>
          <w:sz w:val="18"/>
          <w:szCs w:val="18"/>
        </w:rPr>
        <w:t>Текст.:</w:t>
      </w:r>
      <w:proofErr w:type="gramEnd"/>
      <w:r>
        <w:rPr>
          <w:rFonts w:ascii="Verdana" w:hAnsi="Verdana"/>
          <w:color w:val="000000"/>
          <w:sz w:val="18"/>
          <w:szCs w:val="18"/>
        </w:rPr>
        <w:t xml:space="preserve"> дис. . д-ра пед. наук. Оренбург, 2001.</w:t>
      </w:r>
    </w:p>
    <w:p w14:paraId="1659BC8D"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41. Гинзбург, М.Р. Психологическое содержание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Текст. / М.Р. Гинзбург // Вопросы психологии. 1994. - № 3.-С. 43-52.</w:t>
      </w:r>
    </w:p>
    <w:p w14:paraId="0BA330E3"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Глассер</w:t>
      </w:r>
      <w:r>
        <w:rPr>
          <w:rFonts w:ascii="Verdana" w:hAnsi="Verdana"/>
          <w:color w:val="000000"/>
          <w:sz w:val="18"/>
          <w:szCs w:val="18"/>
        </w:rPr>
        <w:t xml:space="preserve">, У. Школы без неудачников Текст. М.: Прогресс, </w:t>
      </w:r>
      <w:proofErr w:type="gramStart"/>
      <w:r>
        <w:rPr>
          <w:rFonts w:ascii="Verdana" w:hAnsi="Verdana"/>
          <w:color w:val="000000"/>
          <w:sz w:val="18"/>
          <w:szCs w:val="18"/>
        </w:rPr>
        <w:t>1991.-</w:t>
      </w:r>
      <w:proofErr w:type="gramEnd"/>
      <w:r>
        <w:rPr>
          <w:rFonts w:ascii="Verdana" w:hAnsi="Verdana"/>
          <w:color w:val="000000"/>
          <w:sz w:val="18"/>
          <w:szCs w:val="18"/>
        </w:rPr>
        <w:t xml:space="preserve"> 184 с.</w:t>
      </w:r>
    </w:p>
    <w:p w14:paraId="0E9728C5"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 Голод, С.И. Российское население сквозь призму тендерных отношений Текст. // Качество населения Санкт-Петербурга. СПб, 1996.</w:t>
      </w:r>
    </w:p>
    <w:p w14:paraId="5803B8CD"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44. Городникова, М. Д.</w:t>
      </w:r>
      <w:r>
        <w:rPr>
          <w:rStyle w:val="WW8Num2z0"/>
          <w:rFonts w:ascii="Verdana" w:hAnsi="Verdana"/>
          <w:color w:val="000000"/>
          <w:sz w:val="18"/>
          <w:szCs w:val="18"/>
        </w:rPr>
        <w:t> </w:t>
      </w:r>
      <w:r>
        <w:rPr>
          <w:rStyle w:val="WW8Num3z0"/>
          <w:rFonts w:ascii="Verdana" w:hAnsi="Verdana"/>
          <w:color w:val="4682B4"/>
          <w:sz w:val="18"/>
          <w:szCs w:val="18"/>
        </w:rPr>
        <w:t>Тендер</w:t>
      </w:r>
      <w:r>
        <w:rPr>
          <w:rStyle w:val="WW8Num2z0"/>
          <w:rFonts w:ascii="Verdana" w:hAnsi="Verdana"/>
          <w:color w:val="000000"/>
          <w:sz w:val="18"/>
          <w:szCs w:val="18"/>
        </w:rPr>
        <w:t> </w:t>
      </w:r>
      <w:r>
        <w:rPr>
          <w:rFonts w:ascii="Verdana" w:hAnsi="Verdana"/>
          <w:color w:val="000000"/>
          <w:sz w:val="18"/>
          <w:szCs w:val="18"/>
        </w:rPr>
        <w:t xml:space="preserve">в коммуникативной интеракции </w:t>
      </w:r>
      <w:proofErr w:type="gramStart"/>
      <w:r>
        <w:rPr>
          <w:rFonts w:ascii="Verdana" w:hAnsi="Verdana"/>
          <w:color w:val="000000"/>
          <w:sz w:val="18"/>
          <w:szCs w:val="18"/>
        </w:rPr>
        <w:t>Текст./</w:t>
      </w:r>
      <w:proofErr w:type="gramEnd"/>
      <w:r>
        <w:rPr>
          <w:rFonts w:ascii="Verdana" w:hAnsi="Verdana"/>
          <w:color w:val="000000"/>
          <w:sz w:val="18"/>
          <w:szCs w:val="18"/>
        </w:rPr>
        <w:t>/ Тендер: язык, культура, коммуникация: доклады Второй Международной конференции. М., 2002. - С. 70-76.</w:t>
      </w:r>
    </w:p>
    <w:p w14:paraId="21D562E5"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45. Городникова, М. Д. Тендерный аспект обращений как фактор</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 xml:space="preserve">регулирования </w:t>
      </w:r>
      <w:proofErr w:type="gramStart"/>
      <w:r>
        <w:rPr>
          <w:rFonts w:ascii="Verdana" w:hAnsi="Verdana"/>
          <w:color w:val="000000"/>
          <w:sz w:val="18"/>
          <w:szCs w:val="18"/>
        </w:rPr>
        <w:t>Текст./</w:t>
      </w:r>
      <w:proofErr w:type="gramEnd"/>
      <w:r>
        <w:rPr>
          <w:rFonts w:ascii="Verdana" w:hAnsi="Verdana"/>
          <w:color w:val="000000"/>
          <w:sz w:val="18"/>
          <w:szCs w:val="18"/>
        </w:rPr>
        <w:t>/ Тендер как интрига познания: сб. ст. М., 2000. - С. 81-92.</w:t>
      </w:r>
    </w:p>
    <w:p w14:paraId="123FBD8A"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46. Горошко, Е. И. Особенности мужских и женских вербальных ассоциаций (Опыт качественной интерпретации) </w:t>
      </w:r>
      <w:proofErr w:type="gramStart"/>
      <w:r>
        <w:rPr>
          <w:rFonts w:ascii="Verdana" w:hAnsi="Verdana"/>
          <w:color w:val="000000"/>
          <w:sz w:val="18"/>
          <w:szCs w:val="18"/>
        </w:rPr>
        <w:t>Текст./</w:t>
      </w:r>
      <w:proofErr w:type="gramEnd"/>
      <w:r>
        <w:rPr>
          <w:rFonts w:ascii="Verdana" w:hAnsi="Verdana"/>
          <w:color w:val="000000"/>
          <w:sz w:val="18"/>
          <w:szCs w:val="18"/>
        </w:rPr>
        <w:t>/ Тендер: язык, культура, коммуникация: доклады Второй Международной конференции. -М., 2002. С. 77-86;</w:t>
      </w:r>
    </w:p>
    <w:p w14:paraId="32572283"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О. С. Педагогика индивидуальности Текст</w:t>
      </w:r>
      <w:proofErr w:type="gramStart"/>
      <w:r>
        <w:rPr>
          <w:rFonts w:ascii="Verdana" w:hAnsi="Verdana"/>
          <w:color w:val="000000"/>
          <w:sz w:val="18"/>
          <w:szCs w:val="18"/>
        </w:rPr>
        <w:t>. :</w:t>
      </w:r>
      <w:proofErr w:type="gramEnd"/>
      <w:r>
        <w:rPr>
          <w:rFonts w:ascii="Verdana" w:hAnsi="Verdana"/>
          <w:color w:val="000000"/>
          <w:sz w:val="18"/>
          <w:szCs w:val="18"/>
        </w:rPr>
        <w:t xml:space="preserve"> курс лекций / О. С. Гребенюк. </w:t>
      </w:r>
      <w:proofErr w:type="gramStart"/>
      <w:r>
        <w:rPr>
          <w:rFonts w:ascii="Verdana" w:hAnsi="Verdana"/>
          <w:color w:val="000000"/>
          <w:sz w:val="18"/>
          <w:szCs w:val="18"/>
        </w:rPr>
        <w:t>Калининград :</w:t>
      </w:r>
      <w:proofErr w:type="gramEnd"/>
      <w:r>
        <w:rPr>
          <w:rFonts w:ascii="Verdana" w:hAnsi="Verdana"/>
          <w:color w:val="000000"/>
          <w:sz w:val="18"/>
          <w:szCs w:val="18"/>
        </w:rPr>
        <w:t xml:space="preserve"> Изд-во Калининградского ун-та, 1995.-94 с.</w:t>
      </w:r>
    </w:p>
    <w:p w14:paraId="53D3CB16"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Гурангов, В.А., Долохов, В.А. Технология успеха Текст.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2000.</w:t>
      </w:r>
    </w:p>
    <w:p w14:paraId="7F23007A"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49. Гурко, Т.А. Социология пола и тендерных отношений Текст. / Социология в России. М.,1998;</w:t>
      </w:r>
    </w:p>
    <w:p w14:paraId="7CD64153"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50. Гусева, Ю. Е. Женщина на страницах женских изданий (Обзор журнальной прессы) Текст. М., 1999.</w:t>
      </w:r>
    </w:p>
    <w:p w14:paraId="42951AD8"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51. Гусейнова, И. А. Технологии элиминирования тендерного фактора в дескриптивных рекламных текстах (на материале журнальной прессы России и</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xml:space="preserve">) </w:t>
      </w:r>
      <w:proofErr w:type="gramStart"/>
      <w:r>
        <w:rPr>
          <w:rFonts w:ascii="Verdana" w:hAnsi="Verdana"/>
          <w:color w:val="000000"/>
          <w:sz w:val="18"/>
          <w:szCs w:val="18"/>
        </w:rPr>
        <w:t>Текст./</w:t>
      </w:r>
      <w:proofErr w:type="gramEnd"/>
      <w:r>
        <w:rPr>
          <w:rFonts w:ascii="Verdana" w:hAnsi="Verdana"/>
          <w:color w:val="000000"/>
          <w:sz w:val="18"/>
          <w:szCs w:val="18"/>
        </w:rPr>
        <w:t>/ Тендерный фактор в языке и коммуникации: сб. науч.- тр.</w:t>
      </w:r>
      <w:r>
        <w:rPr>
          <w:rStyle w:val="WW8Num2z0"/>
          <w:rFonts w:ascii="Verdana" w:hAnsi="Verdana"/>
          <w:color w:val="000000"/>
          <w:sz w:val="18"/>
          <w:szCs w:val="18"/>
        </w:rPr>
        <w:t> </w:t>
      </w:r>
      <w:r>
        <w:rPr>
          <w:rStyle w:val="WW8Num3z0"/>
          <w:rFonts w:ascii="Verdana" w:hAnsi="Verdana"/>
          <w:color w:val="4682B4"/>
          <w:sz w:val="18"/>
          <w:szCs w:val="18"/>
        </w:rPr>
        <w:t>МГЛУ</w:t>
      </w:r>
      <w:r>
        <w:rPr>
          <w:rFonts w:ascii="Verdana" w:hAnsi="Verdana"/>
          <w:color w:val="000000"/>
          <w:sz w:val="18"/>
          <w:szCs w:val="18"/>
        </w:rPr>
        <w:t>. Вып. 446. М., 1999. - С. 60-67.</w:t>
      </w:r>
    </w:p>
    <w:p w14:paraId="6D339686"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52. Дахин, А. Н. Педагогическое планирование: сущность, эффективность и. неопределенность Текст. / А. Н. Дахин // Педагогика. -№4. 2003. - С. 21-26.</w:t>
      </w:r>
    </w:p>
    <w:p w14:paraId="6F228C83"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53. Деева, Е.В. Педагогическое сопровождение формирования социальной успешности юношей в процессе</w:t>
      </w:r>
      <w:r>
        <w:rPr>
          <w:rStyle w:val="WW8Num2z0"/>
          <w:rFonts w:ascii="Verdana" w:hAnsi="Verdana"/>
          <w:color w:val="000000"/>
          <w:sz w:val="18"/>
          <w:szCs w:val="18"/>
        </w:rPr>
        <w:t> </w:t>
      </w:r>
      <w:r>
        <w:rPr>
          <w:rStyle w:val="WW8Num3z0"/>
          <w:rFonts w:ascii="Verdana" w:hAnsi="Verdana"/>
          <w:color w:val="4682B4"/>
          <w:sz w:val="18"/>
          <w:szCs w:val="18"/>
        </w:rPr>
        <w:t>спортивной</w:t>
      </w:r>
      <w:r>
        <w:rPr>
          <w:rStyle w:val="WW8Num2z0"/>
          <w:rFonts w:ascii="Verdana" w:hAnsi="Verdana"/>
          <w:color w:val="000000"/>
          <w:sz w:val="18"/>
          <w:szCs w:val="18"/>
        </w:rPr>
        <w:t> </w:t>
      </w:r>
      <w:r>
        <w:rPr>
          <w:rFonts w:ascii="Verdana" w:hAnsi="Verdana"/>
          <w:color w:val="000000"/>
          <w:sz w:val="18"/>
          <w:szCs w:val="18"/>
        </w:rPr>
        <w:t xml:space="preserve">деятельности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 дис. . канд. пед. наук : 13.00.02 / Тамб.</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им. Г.Р. Державина. Тамбов, 2006. - 26 с.</w:t>
      </w:r>
    </w:p>
    <w:p w14:paraId="1B7564E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Дежникова</w:t>
      </w:r>
      <w:r>
        <w:rPr>
          <w:rFonts w:ascii="Verdana" w:hAnsi="Verdana"/>
          <w:color w:val="000000"/>
          <w:sz w:val="18"/>
          <w:szCs w:val="18"/>
        </w:rPr>
        <w:t>, Н.С. Воспитательные функции педагогического коллектива Текст. // Советская педагогика. 1983. - № 11. - С. 8-18.</w:t>
      </w:r>
    </w:p>
    <w:p w14:paraId="01AD516F"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55. Дубакова, A.B. Формирование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компетентности студентов педвуза посредством ситуативных задач Текст. Автореферат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пед. наук. Магнитогорск, 2009. - С. 14</w:t>
      </w:r>
    </w:p>
    <w:p w14:paraId="7119BC6E"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Дж. Введение в философию воспитания / пер. с англ. М., 1921. - 378 с.</w:t>
      </w:r>
    </w:p>
    <w:p w14:paraId="035EAF25"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57. Женщина и визуальные знаки Текст. // Сборник статей под ред. A.A. Альчук. М.: Идея Пресс, 2001.</w:t>
      </w:r>
    </w:p>
    <w:p w14:paraId="6271C720"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58. Женщина, мужчина, семья в России: последняя треть XX века Текст. Проект «</w:t>
      </w:r>
      <w:r>
        <w:rPr>
          <w:rStyle w:val="WW8Num3z0"/>
          <w:rFonts w:ascii="Verdana" w:hAnsi="Verdana"/>
          <w:color w:val="4682B4"/>
          <w:sz w:val="18"/>
          <w:szCs w:val="18"/>
        </w:rPr>
        <w:t>Таганрог</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РАН, 2003.</w:t>
      </w:r>
    </w:p>
    <w:p w14:paraId="41F108A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59. Женщины в обществе: мифы и реалии </w:t>
      </w:r>
      <w:proofErr w:type="gramStart"/>
      <w:r>
        <w:rPr>
          <w:rFonts w:ascii="Verdana" w:hAnsi="Verdana"/>
          <w:color w:val="000000"/>
          <w:sz w:val="18"/>
          <w:szCs w:val="18"/>
        </w:rPr>
        <w:t>Текст.:</w:t>
      </w:r>
      <w:proofErr w:type="gramEnd"/>
      <w:r>
        <w:rPr>
          <w:rFonts w:ascii="Verdana" w:hAnsi="Verdana"/>
          <w:color w:val="000000"/>
          <w:sz w:val="18"/>
          <w:szCs w:val="18"/>
        </w:rPr>
        <w:t xml:space="preserve"> сборник статей /166редактор-сост. Л.С.Круминг. М.: Информация - XXI век, 2002.</w:t>
      </w:r>
    </w:p>
    <w:p w14:paraId="56E64D21"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60. Женщины. История. Общество Текст. Вып.2: сб. науч. ст. / Твер. центр жен. истории и тендер, исследований; под ред. В.И.Успенской; худож. В.М.Веселов. Тверь: Твер. обл. кн.-журн. изд-во, 2002.</w:t>
      </w:r>
    </w:p>
    <w:p w14:paraId="5C29CFFD"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61. Жигинас, Н. В. Тендерные особенности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xml:space="preserve">(На примере агрессивных девиантных подростков) </w:t>
      </w:r>
      <w:proofErr w:type="gramStart"/>
      <w:r>
        <w:rPr>
          <w:rFonts w:ascii="Verdana" w:hAnsi="Verdana"/>
          <w:color w:val="000000"/>
          <w:sz w:val="18"/>
          <w:szCs w:val="18"/>
        </w:rPr>
        <w:t>Текст.:</w:t>
      </w:r>
      <w:proofErr w:type="gramEnd"/>
      <w:r>
        <w:rPr>
          <w:rFonts w:ascii="Verdana" w:hAnsi="Verdana"/>
          <w:color w:val="000000"/>
          <w:sz w:val="18"/>
          <w:szCs w:val="18"/>
        </w:rPr>
        <w:t xml:space="preserve"> дис. . канд. психол. наук : 19.00.05. Томск, 2002. - 151 с.</w:t>
      </w:r>
    </w:p>
    <w:p w14:paraId="4B1D176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62. Жукова, Т.В. Влияние успешности</w:t>
      </w:r>
      <w:r>
        <w:rPr>
          <w:rStyle w:val="WW8Num2z0"/>
          <w:rFonts w:ascii="Verdana" w:hAnsi="Verdana"/>
          <w:color w:val="000000"/>
          <w:sz w:val="18"/>
          <w:szCs w:val="18"/>
        </w:rPr>
        <w:t> </w:t>
      </w:r>
      <w:r>
        <w:rPr>
          <w:rStyle w:val="WW8Num3z0"/>
          <w:rFonts w:ascii="Verdana" w:hAnsi="Verdana"/>
          <w:color w:val="4682B4"/>
          <w:sz w:val="18"/>
          <w:szCs w:val="18"/>
        </w:rPr>
        <w:t>досуговой</w:t>
      </w:r>
      <w:r>
        <w:rPr>
          <w:rStyle w:val="WW8Num2z0"/>
          <w:rFonts w:ascii="Verdana" w:hAnsi="Verdana"/>
          <w:color w:val="000000"/>
          <w:sz w:val="18"/>
          <w:szCs w:val="18"/>
        </w:rPr>
        <w:t> </w:t>
      </w:r>
      <w:r>
        <w:rPr>
          <w:rFonts w:ascii="Verdana" w:hAnsi="Verdana"/>
          <w:color w:val="000000"/>
          <w:sz w:val="18"/>
          <w:szCs w:val="18"/>
        </w:rPr>
        <w:t>деятельности старшего подростка на статусное положение в группе сверстников Текст</w:t>
      </w:r>
      <w:proofErr w:type="gramStart"/>
      <w:r>
        <w:rPr>
          <w:rFonts w:ascii="Verdana" w:hAnsi="Verdana"/>
          <w:color w:val="000000"/>
          <w:sz w:val="18"/>
          <w:szCs w:val="18"/>
        </w:rPr>
        <w:t>. :</w:t>
      </w:r>
      <w:proofErr w:type="gramEnd"/>
      <w:r>
        <w:rPr>
          <w:rFonts w:ascii="Verdana" w:hAnsi="Verdana"/>
          <w:color w:val="000000"/>
          <w:sz w:val="18"/>
          <w:szCs w:val="18"/>
        </w:rPr>
        <w:t xml:space="preserve"> автореф. дис. . канд. пед. наук : 13.00.05 / Моск. гос. открытый пед. ун-т им. М.А. Шолохова. М., 2006. - 24 с.</w:t>
      </w:r>
    </w:p>
    <w:p w14:paraId="36183D09"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63. Забадыкина, Е. Сексизм в средствах массовой информации </w:t>
      </w:r>
      <w:proofErr w:type="gramStart"/>
      <w:r>
        <w:rPr>
          <w:rFonts w:ascii="Verdana" w:hAnsi="Verdana"/>
          <w:color w:val="000000"/>
          <w:sz w:val="18"/>
          <w:szCs w:val="18"/>
        </w:rPr>
        <w:t>Текст./</w:t>
      </w:r>
      <w:proofErr w:type="gramEnd"/>
      <w:r>
        <w:rPr>
          <w:rFonts w:ascii="Verdana" w:hAnsi="Verdana"/>
          <w:color w:val="000000"/>
          <w:sz w:val="18"/>
          <w:szCs w:val="18"/>
        </w:rPr>
        <w:t>/ Все люди сестры: бюллетень ПЦГИ. СПб, 1994. - № 3. - С. 20-27.</w:t>
      </w:r>
    </w:p>
    <w:p w14:paraId="5AEA61F4"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64. Здравомыслова, Е., Темкина, А. Социальная конструкция тендера и тендерная система в России Текст. / Тендерное измерение социальной и политической активности в переходный период. СПб, 1996.</w:t>
      </w:r>
    </w:p>
    <w:p w14:paraId="6CBCA5C1"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65. Зимняя, И.А. Педагогическая психология Текст. М., 2000. -384 с.</w:t>
      </w:r>
    </w:p>
    <w:p w14:paraId="1C2FCE55"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66.</w:t>
      </w:r>
      <w:r>
        <w:rPr>
          <w:rStyle w:val="WW8Num2z0"/>
          <w:rFonts w:ascii="Verdana" w:hAnsi="Verdana"/>
          <w:color w:val="000000"/>
          <w:sz w:val="18"/>
          <w:szCs w:val="18"/>
        </w:rPr>
        <w:t> </w:t>
      </w:r>
      <w:r>
        <w:rPr>
          <w:rStyle w:val="WW8Num3z0"/>
          <w:rFonts w:ascii="Verdana" w:hAnsi="Verdana"/>
          <w:color w:val="4682B4"/>
          <w:sz w:val="18"/>
          <w:szCs w:val="18"/>
        </w:rPr>
        <w:t>Ивченко</w:t>
      </w:r>
      <w:r>
        <w:rPr>
          <w:rStyle w:val="WW8Num2z0"/>
          <w:rFonts w:ascii="Verdana" w:hAnsi="Verdana"/>
          <w:color w:val="000000"/>
          <w:sz w:val="18"/>
          <w:szCs w:val="18"/>
        </w:rPr>
        <w:t> </w:t>
      </w:r>
      <w:r>
        <w:rPr>
          <w:rFonts w:ascii="Verdana" w:hAnsi="Verdana"/>
          <w:color w:val="000000"/>
          <w:sz w:val="18"/>
          <w:szCs w:val="18"/>
        </w:rPr>
        <w:t xml:space="preserve">Е.И. Формирование самооценки как фактора успешности социально-психологической адаптации студентов в образовательном пространстве вуза </w:t>
      </w:r>
      <w:proofErr w:type="gramStart"/>
      <w:r>
        <w:rPr>
          <w:rFonts w:ascii="Verdana" w:hAnsi="Verdana"/>
          <w:color w:val="000000"/>
          <w:sz w:val="18"/>
          <w:szCs w:val="18"/>
        </w:rPr>
        <w:t>Текст.:</w:t>
      </w:r>
      <w:proofErr w:type="gramEnd"/>
      <w:r>
        <w:rPr>
          <w:rFonts w:ascii="Verdana" w:hAnsi="Verdana"/>
          <w:color w:val="000000"/>
          <w:sz w:val="18"/>
          <w:szCs w:val="18"/>
        </w:rPr>
        <w:t xml:space="preserve"> дис. . канд. психол. наук. Ставрополь, 2007.</w:t>
      </w:r>
    </w:p>
    <w:p w14:paraId="710B5809"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67. Казакова, Е. Путь по лестнице успеха Текст. // Народное образование. 1996. - №6. - С. 87-90.</w:t>
      </w:r>
    </w:p>
    <w:p w14:paraId="5B3D4435"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68. Калабихина, И. Социальный пол и проблемы населения Текст. -М., 1995. Гл. 1.</w:t>
      </w:r>
    </w:p>
    <w:p w14:paraId="586E97A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В.А. Воспитательная система школы: педагогические идеи и опыт формирования Текст. М.: Новая школа, 1992. -128 с.</w:t>
      </w:r>
    </w:p>
    <w:p w14:paraId="25BD62F9"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70. Караковский, В.А., Новикова, Л.И., Селиванова, Н.Л., Воспитание? Воспитание. Воспитание! Теория и практика</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воспитательных систем Текст. М.: Новая школа, 1996. - 160 с.</w:t>
      </w:r>
    </w:p>
    <w:p w14:paraId="6D8ABADA"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71. Карпов, A.B., Скитяева, И.М. Психология</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Текст. М.Ярославль: Аверс-Пресс, 2002.</w:t>
      </w:r>
    </w:p>
    <w:p w14:paraId="7E2F3993"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72. Кирилина, А. В. Тендерные аспекты массовой коммуникации Текст. // Тендер как интрига познания: сб. ст. М., 2000. - С. 47-80.</w:t>
      </w:r>
    </w:p>
    <w:p w14:paraId="74C0AA52"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73. Клименкова, Т.А.</w:t>
      </w:r>
      <w:r>
        <w:rPr>
          <w:rStyle w:val="WW8Num2z0"/>
          <w:rFonts w:ascii="Verdana" w:hAnsi="Verdana"/>
          <w:color w:val="000000"/>
          <w:sz w:val="18"/>
          <w:szCs w:val="18"/>
        </w:rPr>
        <w:t> </w:t>
      </w:r>
      <w:r>
        <w:rPr>
          <w:rStyle w:val="WW8Num3z0"/>
          <w:rFonts w:ascii="Verdana" w:hAnsi="Verdana"/>
          <w:color w:val="4682B4"/>
          <w:sz w:val="18"/>
          <w:szCs w:val="18"/>
        </w:rPr>
        <w:t>Переход</w:t>
      </w:r>
      <w:r>
        <w:rPr>
          <w:rStyle w:val="WW8Num2z0"/>
          <w:rFonts w:ascii="Verdana" w:hAnsi="Verdana"/>
          <w:color w:val="000000"/>
          <w:sz w:val="18"/>
          <w:szCs w:val="18"/>
        </w:rPr>
        <w:t> </w:t>
      </w:r>
      <w:r>
        <w:rPr>
          <w:rFonts w:ascii="Verdana" w:hAnsi="Verdana"/>
          <w:color w:val="000000"/>
          <w:sz w:val="18"/>
          <w:szCs w:val="18"/>
        </w:rPr>
        <w:t>от женских исследований к тендерному подходу. Возникновение научного сообщества Текст. // Тендерные исследования в России: проблемы взаимодействия и перспективы развития: материалы конференции. М., 2008.</w:t>
      </w:r>
    </w:p>
    <w:p w14:paraId="1E52F79D"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74. Ключко, О. И. Тендерная асимметрия социализации </w:t>
      </w:r>
      <w:proofErr w:type="gramStart"/>
      <w:r>
        <w:rPr>
          <w:rFonts w:ascii="Verdana" w:hAnsi="Verdana"/>
          <w:color w:val="000000"/>
          <w:sz w:val="18"/>
          <w:szCs w:val="18"/>
        </w:rPr>
        <w:t>Текст.:</w:t>
      </w:r>
      <w:proofErr w:type="gramEnd"/>
      <w:r>
        <w:rPr>
          <w:rFonts w:ascii="Verdana" w:hAnsi="Verdana"/>
          <w:color w:val="000000"/>
          <w:sz w:val="18"/>
          <w:szCs w:val="18"/>
        </w:rPr>
        <w:t xml:space="preserve"> дис. . канд. филос. наук : 09.00.11. Саранск, 1999. - 167 с.</w:t>
      </w:r>
    </w:p>
    <w:p w14:paraId="6FF20432"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75. Кондря, Т. И. Влияние тендерной социализации на формирование жизненных стратегий женщин современной России </w:t>
      </w:r>
      <w:proofErr w:type="gramStart"/>
      <w:r>
        <w:rPr>
          <w:rFonts w:ascii="Verdana" w:hAnsi="Verdana"/>
          <w:color w:val="000000"/>
          <w:sz w:val="18"/>
          <w:szCs w:val="18"/>
        </w:rPr>
        <w:t>Текст.:</w:t>
      </w:r>
      <w:proofErr w:type="gramEnd"/>
      <w:r>
        <w:rPr>
          <w:rFonts w:ascii="Verdana" w:hAnsi="Verdana"/>
          <w:color w:val="000000"/>
          <w:sz w:val="18"/>
          <w:szCs w:val="18"/>
        </w:rPr>
        <w:t xml:space="preserve"> дис. . канд. социол. наук : 22.00.04. Иркутск, 2007. - 172 с.</w:t>
      </w:r>
    </w:p>
    <w:p w14:paraId="3297DAEA"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76. Коротаева, Е.В. Ситуация успеха как фактор воспитания положительного отношения к учению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 xml:space="preserve">подростков </w:t>
      </w:r>
      <w:proofErr w:type="gramStart"/>
      <w:r>
        <w:rPr>
          <w:rFonts w:ascii="Verdana" w:hAnsi="Verdana"/>
          <w:color w:val="000000"/>
          <w:sz w:val="18"/>
          <w:szCs w:val="18"/>
        </w:rPr>
        <w:t>Текст.:</w:t>
      </w:r>
      <w:proofErr w:type="gramEnd"/>
      <w:r>
        <w:rPr>
          <w:rFonts w:ascii="Verdana" w:hAnsi="Verdana"/>
          <w:color w:val="000000"/>
          <w:sz w:val="18"/>
          <w:szCs w:val="18"/>
        </w:rPr>
        <w:t xml:space="preserve"> дис. . канд. пед. наук. Екатеринбург, 1993. - 155 с.</w:t>
      </w:r>
    </w:p>
    <w:p w14:paraId="06B61A74"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77. Кривов, Ю.В. О месте понятия «</w:t>
      </w:r>
      <w:r>
        <w:rPr>
          <w:rStyle w:val="WW8Num3z0"/>
          <w:rFonts w:ascii="Verdana" w:hAnsi="Verdana"/>
          <w:color w:val="4682B4"/>
          <w:sz w:val="18"/>
          <w:szCs w:val="18"/>
        </w:rPr>
        <w:t>социализация</w:t>
      </w:r>
      <w:r>
        <w:rPr>
          <w:rFonts w:ascii="Verdana" w:hAnsi="Verdana"/>
          <w:color w:val="000000"/>
          <w:sz w:val="18"/>
          <w:szCs w:val="18"/>
        </w:rPr>
        <w:t xml:space="preserve">» в современной педагогике </w:t>
      </w:r>
      <w:proofErr w:type="gramStart"/>
      <w:r>
        <w:rPr>
          <w:rFonts w:ascii="Verdana" w:hAnsi="Verdana"/>
          <w:color w:val="000000"/>
          <w:sz w:val="18"/>
          <w:szCs w:val="18"/>
        </w:rPr>
        <w:t>Текст./</w:t>
      </w:r>
      <w:proofErr w:type="gramEnd"/>
      <w:r>
        <w:rPr>
          <w:rFonts w:ascii="Verdana" w:hAnsi="Verdana"/>
          <w:color w:val="000000"/>
          <w:sz w:val="18"/>
          <w:szCs w:val="18"/>
        </w:rPr>
        <w:t>/ Педагогика. 2003. - №2. - С. 11-22.</w:t>
      </w:r>
    </w:p>
    <w:p w14:paraId="132186A5"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78. Куприянов, Б.В. Антропологические основы социального168воспитания школьников </w:t>
      </w:r>
      <w:proofErr w:type="gramStart"/>
      <w:r>
        <w:rPr>
          <w:rFonts w:ascii="Verdana" w:hAnsi="Verdana"/>
          <w:color w:val="000000"/>
          <w:sz w:val="18"/>
          <w:szCs w:val="18"/>
        </w:rPr>
        <w:t>Текст./</w:t>
      </w:r>
      <w:proofErr w:type="gramEnd"/>
      <w:r>
        <w:rPr>
          <w:rFonts w:ascii="Verdana" w:hAnsi="Verdana"/>
          <w:color w:val="000000"/>
          <w:sz w:val="18"/>
          <w:szCs w:val="18"/>
        </w:rPr>
        <w:t xml:space="preserve"> Б.В. Куприянов // Образование и общество. -2007.-№ 1.-С. 67-70.</w:t>
      </w:r>
    </w:p>
    <w:p w14:paraId="08372BC1"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79. Ларионова, И.А. Ситуация успеха в учебной деятельности как фактор развития отношений сотрудничества в системе "учитель-ученик" </w:t>
      </w:r>
      <w:proofErr w:type="gramStart"/>
      <w:r>
        <w:rPr>
          <w:rFonts w:ascii="Verdana" w:hAnsi="Verdana"/>
          <w:color w:val="000000"/>
          <w:sz w:val="18"/>
          <w:szCs w:val="18"/>
        </w:rPr>
        <w:t>Текст.:</w:t>
      </w:r>
      <w:proofErr w:type="gramEnd"/>
      <w:r>
        <w:rPr>
          <w:rFonts w:ascii="Verdana" w:hAnsi="Verdana"/>
          <w:color w:val="000000"/>
          <w:sz w:val="18"/>
          <w:szCs w:val="18"/>
        </w:rPr>
        <w:t xml:space="preserve"> дис. . канд. пед. наук. Екатеринбург, 1996. - 127 с.</w:t>
      </w:r>
    </w:p>
    <w:p w14:paraId="47964D5A"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80. Левко, А. И. Социальная педагогика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спец.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xml:space="preserve">[Текст]/ А. И. Левко. </w:t>
      </w:r>
      <w:proofErr w:type="gramStart"/>
      <w:r>
        <w:rPr>
          <w:rFonts w:ascii="Verdana" w:hAnsi="Verdana"/>
          <w:color w:val="000000"/>
          <w:sz w:val="18"/>
          <w:szCs w:val="18"/>
        </w:rPr>
        <w:t>Минск.:</w:t>
      </w:r>
      <w:proofErr w:type="gramEnd"/>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Минфина, 2003. - 340с.</w:t>
      </w:r>
    </w:p>
    <w:p w14:paraId="6C223F0C"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81. Легенина, Т. Б. Тендерная социализация в современной российской семье: социокультурный анализ </w:t>
      </w:r>
      <w:proofErr w:type="gramStart"/>
      <w:r>
        <w:rPr>
          <w:rFonts w:ascii="Verdana" w:hAnsi="Verdana"/>
          <w:color w:val="000000"/>
          <w:sz w:val="18"/>
          <w:szCs w:val="18"/>
        </w:rPr>
        <w:t>Текст.:</w:t>
      </w:r>
      <w:proofErr w:type="gramEnd"/>
      <w:r>
        <w:rPr>
          <w:rFonts w:ascii="Verdana" w:hAnsi="Verdana"/>
          <w:color w:val="000000"/>
          <w:sz w:val="18"/>
          <w:szCs w:val="18"/>
        </w:rPr>
        <w:t xml:space="preserve"> дис. . канд. социол. наук: 22.00.06. Ставрополь, 2004. - 185 с.</w:t>
      </w:r>
    </w:p>
    <w:p w14:paraId="78D9A8E4"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82. Лейвен-Турновцова, И. Семейное</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 xml:space="preserve">разработанного языкового стиля с тендерной точки зрения </w:t>
      </w:r>
      <w:proofErr w:type="gramStart"/>
      <w:r>
        <w:rPr>
          <w:rFonts w:ascii="Verdana" w:hAnsi="Verdana"/>
          <w:color w:val="000000"/>
          <w:sz w:val="18"/>
          <w:szCs w:val="18"/>
        </w:rPr>
        <w:t>Текст./</w:t>
      </w:r>
      <w:proofErr w:type="gramEnd"/>
      <w:r>
        <w:rPr>
          <w:rFonts w:ascii="Verdana" w:hAnsi="Verdana"/>
          <w:color w:val="000000"/>
          <w:sz w:val="18"/>
          <w:szCs w:val="18"/>
        </w:rPr>
        <w:t>/ Тендер: язык, культура, коммуникация: доклады Второй международной конференции. М., 2002. - С. 26-40.</w:t>
      </w:r>
    </w:p>
    <w:p w14:paraId="513124A5"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83. Леонтьев, А.Н. Психология</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Текст. М: Смысл, 1999. -365 с.</w:t>
      </w:r>
    </w:p>
    <w:p w14:paraId="6557A47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Леонтьев, А.Н Избранные психологические произведения </w:t>
      </w:r>
      <w:proofErr w:type="gramStart"/>
      <w:r>
        <w:rPr>
          <w:rFonts w:ascii="Verdana" w:hAnsi="Verdana"/>
          <w:color w:val="000000"/>
          <w:sz w:val="18"/>
          <w:szCs w:val="18"/>
        </w:rPr>
        <w:t>Текст.:</w:t>
      </w:r>
      <w:proofErr w:type="gramEnd"/>
      <w:r>
        <w:rPr>
          <w:rFonts w:ascii="Verdana" w:hAnsi="Verdana"/>
          <w:color w:val="000000"/>
          <w:sz w:val="18"/>
          <w:szCs w:val="18"/>
        </w:rPr>
        <w:t xml:space="preserve"> в 2-х т. / под ред. В.В. Давыдова и др. М.: Педагогика, 1983. - 391 с.</w:t>
      </w:r>
    </w:p>
    <w:p w14:paraId="6E4DFB04"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85. Леонтьев, А.Н. Деятельность. Сознание. Личность Текст. М.: Политиздат, 1977. - 304 с.</w:t>
      </w:r>
    </w:p>
    <w:p w14:paraId="40A3BDB7"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86. Либин, В. А. Стратегии жизненного успеха и мотивация достижения Электронный ресурс. Режим доступа: http://www.elitarium.ru</w:t>
      </w:r>
    </w:p>
    <w:p w14:paraId="64B1F9A8"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87. Лопатин, А.Р. Встречные усилия, успех-неуспех в образовательном процессе Текст. // Педагогика. 2003. - № 8. - С. 40-45.</w:t>
      </w:r>
    </w:p>
    <w:p w14:paraId="1AC39C9E"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88. Луков, В.А. Парадигмы воспитания Текст. / В.А. Луков // Гуманитарные науки: теория и методология. 2005. - № 3. - С. 139 - 15.</w:t>
      </w:r>
    </w:p>
    <w:p w14:paraId="5D5C132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89. Маслоу, А. Мотивация и личность </w:t>
      </w:r>
      <w:proofErr w:type="gramStart"/>
      <w:r>
        <w:rPr>
          <w:rFonts w:ascii="Verdana" w:hAnsi="Verdana"/>
          <w:color w:val="000000"/>
          <w:sz w:val="18"/>
          <w:szCs w:val="18"/>
        </w:rPr>
        <w:t>Текст.-</w:t>
      </w:r>
      <w:proofErr w:type="gramEnd"/>
      <w:r>
        <w:rPr>
          <w:rFonts w:ascii="Verdana" w:hAnsi="Verdana"/>
          <w:color w:val="000000"/>
          <w:sz w:val="18"/>
          <w:szCs w:val="18"/>
        </w:rPr>
        <w:t xml:space="preserve"> СПБ.: Евразия, 1999.</w:t>
      </w:r>
    </w:p>
    <w:p w14:paraId="3058342F"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Магомед-Эминов, М.Ш. Мотивация достижения: структура и механизмы </w:t>
      </w:r>
      <w:proofErr w:type="gramStart"/>
      <w:r>
        <w:rPr>
          <w:rFonts w:ascii="Verdana" w:hAnsi="Verdana"/>
          <w:color w:val="000000"/>
          <w:sz w:val="18"/>
          <w:szCs w:val="18"/>
        </w:rPr>
        <w:t>Текст.:</w:t>
      </w:r>
      <w:proofErr w:type="gramEnd"/>
      <w:r>
        <w:rPr>
          <w:rFonts w:ascii="Verdana" w:hAnsi="Verdana"/>
          <w:color w:val="000000"/>
          <w:sz w:val="18"/>
          <w:szCs w:val="18"/>
        </w:rPr>
        <w:t xml:space="preserve"> дис. . канд. </w:t>
      </w:r>
      <w:r>
        <w:rPr>
          <w:rFonts w:ascii="Verdana" w:hAnsi="Verdana"/>
          <w:color w:val="000000"/>
          <w:sz w:val="18"/>
          <w:szCs w:val="18"/>
        </w:rPr>
        <w:lastRenderedPageBreak/>
        <w:t>психол. наук. -М., 1987. 343 с.</w:t>
      </w:r>
    </w:p>
    <w:p w14:paraId="42D6C791"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91. Майерс, Д. Социальная психология Текст.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1999. -688 с.</w:t>
      </w:r>
    </w:p>
    <w:p w14:paraId="44B2CD02"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92. Максимова, Т. Женские романы и журналы на фоне постмодернистского пейзажа, или «</w:t>
      </w:r>
      <w:r>
        <w:rPr>
          <w:rStyle w:val="WW8Num3z0"/>
          <w:rFonts w:ascii="Verdana" w:hAnsi="Verdana"/>
          <w:color w:val="4682B4"/>
          <w:sz w:val="18"/>
          <w:szCs w:val="18"/>
        </w:rPr>
        <w:t>каждая маленькая девочка мечтает о большой любви</w:t>
      </w:r>
      <w:r>
        <w:rPr>
          <w:rFonts w:ascii="Verdana" w:hAnsi="Verdana"/>
          <w:color w:val="000000"/>
          <w:sz w:val="18"/>
          <w:szCs w:val="18"/>
        </w:rPr>
        <w:t>» Текст. // Потолок пола. Новосибирск, 1998. - С. 47-90.</w:t>
      </w:r>
    </w:p>
    <w:p w14:paraId="1A6F9C92"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93. Маркелова, H.A. Развитие представлений об успешности в раннем юношеском возрасте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 дис. . канд. психол. наук : 19.00.07 / Сев.-Кавказ, гос. техн. ун-т. Ставрополь, 2005. - 23 с.</w:t>
      </w:r>
    </w:p>
    <w:p w14:paraId="46D65485"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94. Мертон, Р. К. Социальная теория и социальная структура Текст. — М.: </w:t>
      </w:r>
      <w:proofErr w:type="gramStart"/>
      <w:r>
        <w:rPr>
          <w:rFonts w:ascii="Verdana" w:hAnsi="Verdana"/>
          <w:color w:val="000000"/>
          <w:sz w:val="18"/>
          <w:szCs w:val="18"/>
        </w:rPr>
        <w:t>аст:хранитель</w:t>
      </w:r>
      <w:proofErr w:type="gramEnd"/>
      <w:r>
        <w:rPr>
          <w:rFonts w:ascii="Verdana" w:hAnsi="Verdana"/>
          <w:color w:val="000000"/>
          <w:sz w:val="18"/>
          <w:szCs w:val="18"/>
        </w:rPr>
        <w:t>, 2006.</w:t>
      </w:r>
    </w:p>
    <w:p w14:paraId="27755719"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95. Мид, М. Культура 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Fonts w:ascii="Verdana" w:hAnsi="Verdana"/>
          <w:color w:val="000000"/>
          <w:sz w:val="18"/>
          <w:szCs w:val="18"/>
        </w:rPr>
        <w:t>. Исследование конфликта между поколениями Текст. // Мид М. Культура и мир детства. М.: Наука; Главная редакция восточной литературы, 1988.</w:t>
      </w:r>
    </w:p>
    <w:p w14:paraId="5B9B1952"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96. Московичи, С. Социальное представление: исторический взгляд // Психологический журнал. 1995. - № 2.</w:t>
      </w:r>
    </w:p>
    <w:p w14:paraId="68274451"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97. Монатова, K.P.</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личности в системе социальных отношений // Вопросы психологии. 2002. - № 12. - С. 134 - 146.</w:t>
      </w:r>
    </w:p>
    <w:p w14:paraId="4574B5FC"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Общение школьников Текст. М.: Знание, 1987.127 с.</w:t>
      </w:r>
    </w:p>
    <w:p w14:paraId="2976673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99. Мудрик, A.B. Социальная педагогика Текст.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- 200 с.</w:t>
      </w:r>
    </w:p>
    <w:p w14:paraId="3E62FE60"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100. Мухина, B.C. К проблеме социального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Текст. // Психологический журнал. 1980. - №5. - Т.1. - С. 43-53.</w:t>
      </w:r>
    </w:p>
    <w:p w14:paraId="76C58EB3"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101. Невский, И.А. Трудный успех Текст. М.: Просвещение, 1981.128 с.</w:t>
      </w:r>
    </w:p>
    <w:p w14:paraId="14006377"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Психологические условия эффективности воспитания в коллективе Текст. // Вопросы психологии. 1979. - №6. - С. 16-25.</w:t>
      </w:r>
    </w:p>
    <w:p w14:paraId="6DF47836"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Немова</w:t>
      </w:r>
      <w:r>
        <w:rPr>
          <w:rFonts w:ascii="Verdana" w:hAnsi="Verdana"/>
          <w:color w:val="000000"/>
          <w:sz w:val="18"/>
          <w:szCs w:val="18"/>
        </w:rPr>
        <w:t xml:space="preserve">, Н.В. Школа достижений: Начало пути к успеху </w:t>
      </w:r>
      <w:proofErr w:type="gramStart"/>
      <w:r>
        <w:rPr>
          <w:rFonts w:ascii="Verdana" w:hAnsi="Verdana"/>
          <w:color w:val="000000"/>
          <w:sz w:val="18"/>
          <w:szCs w:val="18"/>
        </w:rPr>
        <w:t>Текст./</w:t>
      </w:r>
      <w:proofErr w:type="gramEnd"/>
      <w:r>
        <w:rPr>
          <w:rFonts w:ascii="Verdana" w:hAnsi="Verdana"/>
          <w:color w:val="000000"/>
          <w:sz w:val="18"/>
          <w:szCs w:val="18"/>
        </w:rPr>
        <w:t>/ Директор школы. 2002. - №6. - 159 с.</w:t>
      </w:r>
    </w:p>
    <w:p w14:paraId="56B4A15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104. Новикова, JI.И., Соколовский, М.В.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пространство» как открытая система Текст. // Общественные науки и современность. 1998. - № 1. - С. 25-30.</w:t>
      </w:r>
    </w:p>
    <w:p w14:paraId="6A9F1612"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105. Овчарова, Р.В. Педагогическая защищенность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Текст. -М., 1995. 180 с.</w:t>
      </w:r>
    </w:p>
    <w:p w14:paraId="741E8D99"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106. Ожегов, С.И., Словарь русского языка Текст. // под ред. Н.Ю. Шведовой М.: Русский язык, 1987. - С. 729.</w:t>
      </w:r>
    </w:p>
    <w:p w14:paraId="532B1759"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107. Орёл, А.Н. Определение склонности к отклоняющемуся поведению Текст. /</w:t>
      </w:r>
      <w:r>
        <w:rPr>
          <w:rStyle w:val="WW8Num2z0"/>
          <w:rFonts w:ascii="Verdana" w:hAnsi="Verdana"/>
          <w:color w:val="000000"/>
          <w:sz w:val="18"/>
          <w:szCs w:val="18"/>
        </w:rPr>
        <w:t> </w:t>
      </w:r>
      <w:r>
        <w:rPr>
          <w:rStyle w:val="WW8Num3z0"/>
          <w:rFonts w:ascii="Verdana" w:hAnsi="Verdana"/>
          <w:color w:val="4682B4"/>
          <w:sz w:val="18"/>
          <w:szCs w:val="18"/>
        </w:rPr>
        <w:t>Клейберг</w:t>
      </w:r>
      <w:r>
        <w:rPr>
          <w:rStyle w:val="WW8Num2z0"/>
          <w:rFonts w:ascii="Verdana" w:hAnsi="Verdana"/>
          <w:color w:val="000000"/>
          <w:sz w:val="18"/>
          <w:szCs w:val="18"/>
        </w:rPr>
        <w:t> </w:t>
      </w:r>
      <w:r>
        <w:rPr>
          <w:rFonts w:ascii="Verdana" w:hAnsi="Verdana"/>
          <w:color w:val="000000"/>
          <w:sz w:val="18"/>
          <w:szCs w:val="18"/>
        </w:rPr>
        <w:t>Ю.А. Социальная психология девиантного поведения. М., 2004. - С. 141 - 154.</w:t>
      </w:r>
    </w:p>
    <w:p w14:paraId="372B9969"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108. Основы социальной педагогики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 пос. для студ. пед.</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колледжей /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Пед. общ-во России, 2002. - 160 с.</w:t>
      </w:r>
    </w:p>
    <w:p w14:paraId="1EA91016"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109. Основы социально-психологической теории </w:t>
      </w:r>
      <w:proofErr w:type="gramStart"/>
      <w:r>
        <w:rPr>
          <w:rFonts w:ascii="Verdana" w:hAnsi="Verdana"/>
          <w:color w:val="000000"/>
          <w:sz w:val="18"/>
          <w:szCs w:val="18"/>
        </w:rPr>
        <w:t>Текст./</w:t>
      </w:r>
      <w:proofErr w:type="gramEnd"/>
      <w:r>
        <w:rPr>
          <w:rFonts w:ascii="Verdana" w:hAnsi="Verdana"/>
          <w:color w:val="000000"/>
          <w:sz w:val="18"/>
          <w:szCs w:val="18"/>
        </w:rPr>
        <w:t xml:space="preserve"> под общ.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Style w:val="WW8Num2z0"/>
          <w:rFonts w:ascii="Verdana" w:hAnsi="Verdana"/>
          <w:color w:val="000000"/>
          <w:sz w:val="18"/>
          <w:szCs w:val="18"/>
        </w:rPr>
        <w:t> </w:t>
      </w:r>
      <w:r>
        <w:rPr>
          <w:rFonts w:ascii="Verdana" w:hAnsi="Verdana"/>
          <w:color w:val="000000"/>
          <w:sz w:val="18"/>
          <w:szCs w:val="18"/>
        </w:rPr>
        <w:t>и А.Н. Сухова М.: Международная педагогическая академия, 1995.-421 с.</w:t>
      </w:r>
    </w:p>
    <w:p w14:paraId="56DAE5A5"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110. Панкратов, В.Н. и др. Психология успеха Текст. М.: Роспедагенство, 1997.</w:t>
      </w:r>
    </w:p>
    <w:p w14:paraId="26A8D9FD"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111. Петровский, В.А. Психология неадаптивной активности Текст. -М., 1992.-224 с.</w:t>
      </w:r>
    </w:p>
    <w:p w14:paraId="36BF79B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112. Письман, JI. Журналы для дам Текст. // Женщина плюс. Социально-просветительский журнал. М., 1997. - № 2. - С. 25-27.</w:t>
      </w:r>
    </w:p>
    <w:p w14:paraId="6AADC4F6"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113. Посадская, А. Скрытое измерение: тендер современной социальной трансформации в России </w:t>
      </w:r>
      <w:proofErr w:type="gramStart"/>
      <w:r>
        <w:rPr>
          <w:rFonts w:ascii="Verdana" w:hAnsi="Verdana"/>
          <w:color w:val="000000"/>
          <w:sz w:val="18"/>
          <w:szCs w:val="18"/>
        </w:rPr>
        <w:t>Текст.:</w:t>
      </w:r>
      <w:proofErr w:type="gramEnd"/>
      <w:r>
        <w:rPr>
          <w:rFonts w:ascii="Verdana" w:hAnsi="Verdana"/>
          <w:color w:val="000000"/>
          <w:sz w:val="18"/>
          <w:szCs w:val="18"/>
        </w:rPr>
        <w:t xml:space="preserve"> лекция памяти Анни Ромейн Вершурлезинг в Лейденском университете. 1992.</w:t>
      </w:r>
    </w:p>
    <w:p w14:paraId="2769FCE4"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114. Посадская, А., Захарова, Н. Женский вопрос и социальная171политика Текст. // Демография и социология. Проблемы семейной политики. М., 1991.</w:t>
      </w:r>
    </w:p>
    <w:p w14:paraId="28178368"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115. Психология </w:t>
      </w:r>
      <w:proofErr w:type="gramStart"/>
      <w:r>
        <w:rPr>
          <w:rFonts w:ascii="Verdana" w:hAnsi="Verdana"/>
          <w:color w:val="000000"/>
          <w:sz w:val="18"/>
          <w:szCs w:val="18"/>
        </w:rPr>
        <w:t>Текст.:</w:t>
      </w:r>
      <w:proofErr w:type="gramEnd"/>
      <w:r>
        <w:rPr>
          <w:rFonts w:ascii="Verdana" w:hAnsi="Verdana"/>
          <w:color w:val="000000"/>
          <w:sz w:val="18"/>
          <w:szCs w:val="18"/>
        </w:rPr>
        <w:t xml:space="preserve"> словарь / под общ. ред. А. В.</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2-е изд., испр</w:t>
      </w:r>
      <w:proofErr w:type="gramStart"/>
      <w:r>
        <w:rPr>
          <w:rFonts w:ascii="Verdana" w:hAnsi="Verdana"/>
          <w:color w:val="000000"/>
          <w:sz w:val="18"/>
          <w:szCs w:val="18"/>
        </w:rPr>
        <w:t>.</w:t>
      </w:r>
      <w:proofErr w:type="gramEnd"/>
      <w:r>
        <w:rPr>
          <w:rFonts w:ascii="Verdana" w:hAnsi="Verdana"/>
          <w:color w:val="000000"/>
          <w:sz w:val="18"/>
          <w:szCs w:val="18"/>
        </w:rPr>
        <w:t xml:space="preserve"> и доп. - М.: Политиздат, 1990.</w:t>
      </w:r>
    </w:p>
    <w:p w14:paraId="2918F8AF"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116. Радина, Н. К. К проблеме использования тендерного анализа в психологических исследованиях Текст. // Вопросы психологии. 1999. - N 2. - С. 22-28.</w:t>
      </w:r>
    </w:p>
    <w:p w14:paraId="3E092B7D"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117. Рожков, М.И. Концепция экзистенциальной педагогики Текст. / Ярославский педагогический вестник. 2002. - № 4 (33).</w:t>
      </w:r>
    </w:p>
    <w:p w14:paraId="00D6330E"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118. Рожков, М.И.,</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JI.B. Организация воспитательного процесса в школе Текст.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- 256 с.</w:t>
      </w:r>
    </w:p>
    <w:p w14:paraId="34714EFE"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119. Рожков, М.И., Сапожникова, Т.Н. Рефлексивно-деятельностный подход к воспитанию социальной ответственности молодежи </w:t>
      </w:r>
      <w:proofErr w:type="gramStart"/>
      <w:r>
        <w:rPr>
          <w:rFonts w:ascii="Verdana" w:hAnsi="Verdana"/>
          <w:color w:val="000000"/>
          <w:sz w:val="18"/>
          <w:szCs w:val="18"/>
        </w:rPr>
        <w:t>Текст.:</w:t>
      </w:r>
      <w:proofErr w:type="gramEnd"/>
      <w:r>
        <w:rPr>
          <w:rFonts w:ascii="Verdana" w:hAnsi="Verdana"/>
          <w:color w:val="000000"/>
          <w:sz w:val="18"/>
          <w:szCs w:val="18"/>
        </w:rPr>
        <w:t xml:space="preserve"> монография. Ярославль: Изд-во</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2010.</w:t>
      </w:r>
    </w:p>
    <w:p w14:paraId="79F034DF"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120. Рожков, М.И., Сапожникова, Т.Н. Социально-педагогическое сопровождение жизненного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старшеклассников как фактор профилактики употребления</w:t>
      </w:r>
      <w:r>
        <w:rPr>
          <w:rStyle w:val="WW8Num2z0"/>
          <w:rFonts w:ascii="Verdana" w:hAnsi="Verdana"/>
          <w:color w:val="000000"/>
          <w:sz w:val="18"/>
          <w:szCs w:val="18"/>
        </w:rPr>
        <w:t> </w:t>
      </w:r>
      <w:r>
        <w:rPr>
          <w:rStyle w:val="WW8Num3z0"/>
          <w:rFonts w:ascii="Verdana" w:hAnsi="Verdana"/>
          <w:color w:val="4682B4"/>
          <w:sz w:val="18"/>
          <w:szCs w:val="18"/>
        </w:rPr>
        <w:t>ПАВ</w:t>
      </w:r>
      <w:r>
        <w:rPr>
          <w:rStyle w:val="WW8Num2z0"/>
          <w:rFonts w:ascii="Verdana" w:hAnsi="Verdana"/>
          <w:color w:val="000000"/>
          <w:sz w:val="18"/>
          <w:szCs w:val="18"/>
        </w:rPr>
        <w:t> </w:t>
      </w:r>
      <w:r>
        <w:rPr>
          <w:rFonts w:ascii="Verdana" w:hAnsi="Verdana"/>
          <w:color w:val="000000"/>
          <w:sz w:val="18"/>
          <w:szCs w:val="18"/>
        </w:rPr>
        <w:t xml:space="preserve">в молодежной среде </w:t>
      </w:r>
      <w:proofErr w:type="gramStart"/>
      <w:r>
        <w:rPr>
          <w:rFonts w:ascii="Verdana" w:hAnsi="Verdana"/>
          <w:color w:val="000000"/>
          <w:sz w:val="18"/>
          <w:szCs w:val="18"/>
        </w:rPr>
        <w:t>Текст.:</w:t>
      </w:r>
      <w:proofErr w:type="gramEnd"/>
      <w:r>
        <w:rPr>
          <w:rFonts w:ascii="Verdana" w:hAnsi="Verdana"/>
          <w:color w:val="000000"/>
          <w:sz w:val="18"/>
          <w:szCs w:val="18"/>
        </w:rPr>
        <w:t xml:space="preserve"> монография. -Ярославль: Изд-во ЯГПУ, 2009.</w:t>
      </w:r>
    </w:p>
    <w:p w14:paraId="0F29491C"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121. Ромм, Т.А. Социальное воспитание: эволюция теоретических образов </w:t>
      </w:r>
      <w:proofErr w:type="gramStart"/>
      <w:r>
        <w:rPr>
          <w:rFonts w:ascii="Verdana" w:hAnsi="Verdana"/>
          <w:color w:val="000000"/>
          <w:sz w:val="18"/>
          <w:szCs w:val="18"/>
        </w:rPr>
        <w:t>Текст.:</w:t>
      </w:r>
      <w:proofErr w:type="gramEnd"/>
      <w:r>
        <w:rPr>
          <w:rFonts w:ascii="Verdana" w:hAnsi="Verdana"/>
          <w:color w:val="000000"/>
          <w:sz w:val="18"/>
          <w:szCs w:val="18"/>
        </w:rPr>
        <w:t xml:space="preserve"> монография / Т.А. Ромм. Новосибирск: Наука, 2007. - 380 с.</w:t>
      </w:r>
    </w:p>
    <w:p w14:paraId="3DE67D3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122. Российская педагогическая энциклопедия Текст. / В.В. Давыдов. -</w:t>
      </w:r>
      <w:proofErr w:type="gramStart"/>
      <w:r>
        <w:rPr>
          <w:rFonts w:ascii="Verdana" w:hAnsi="Verdana"/>
          <w:color w:val="000000"/>
          <w:sz w:val="18"/>
          <w:szCs w:val="18"/>
        </w:rPr>
        <w:t>М:.</w:t>
      </w:r>
      <w:proofErr w:type="gramEnd"/>
      <w:r>
        <w:rPr>
          <w:rFonts w:ascii="Verdana" w:hAnsi="Verdana"/>
          <w:color w:val="000000"/>
          <w:sz w:val="18"/>
          <w:szCs w:val="18"/>
        </w:rPr>
        <w:t>БРЭ,Т1, 1993.-608 с.</w:t>
      </w:r>
    </w:p>
    <w:p w14:paraId="4E5F13E7"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123. Рубчевский, К.В. Социализация личности:</w:t>
      </w:r>
      <w:r>
        <w:rPr>
          <w:rStyle w:val="WW8Num2z0"/>
          <w:rFonts w:ascii="Verdana" w:hAnsi="Verdana"/>
          <w:color w:val="000000"/>
          <w:sz w:val="18"/>
          <w:szCs w:val="18"/>
        </w:rPr>
        <w:t> </w:t>
      </w:r>
      <w:r>
        <w:rPr>
          <w:rStyle w:val="WW8Num3z0"/>
          <w:rFonts w:ascii="Verdana" w:hAnsi="Verdana"/>
          <w:color w:val="4682B4"/>
          <w:sz w:val="18"/>
          <w:szCs w:val="18"/>
        </w:rPr>
        <w:t>интериоризация</w:t>
      </w:r>
      <w:r>
        <w:rPr>
          <w:rStyle w:val="WW8Num2z0"/>
          <w:rFonts w:ascii="Verdana" w:hAnsi="Verdana"/>
          <w:color w:val="000000"/>
          <w:sz w:val="18"/>
          <w:szCs w:val="18"/>
        </w:rPr>
        <w:t> </w:t>
      </w:r>
      <w:r>
        <w:rPr>
          <w:rFonts w:ascii="Verdana" w:hAnsi="Verdana"/>
          <w:color w:val="000000"/>
          <w:sz w:val="18"/>
          <w:szCs w:val="18"/>
        </w:rPr>
        <w:t>и социальная адаптация Текст. // Общественные науки и современность. -2003. №3. - с. 147-151.</w:t>
      </w:r>
    </w:p>
    <w:p w14:paraId="308B6C18"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124. Савочкина, Т.С., Селиверстова, И.К. Развитие тенденций «</w:t>
      </w:r>
      <w:r>
        <w:rPr>
          <w:rStyle w:val="WW8Num3z0"/>
          <w:rFonts w:ascii="Verdana" w:hAnsi="Verdana"/>
          <w:color w:val="4682B4"/>
          <w:sz w:val="18"/>
          <w:szCs w:val="18"/>
        </w:rPr>
        <w:t>стремление к успеху</w:t>
      </w:r>
      <w:r>
        <w:rPr>
          <w:rFonts w:ascii="Verdana" w:hAnsi="Verdana"/>
          <w:color w:val="000000"/>
          <w:sz w:val="18"/>
          <w:szCs w:val="18"/>
        </w:rPr>
        <w:t>» или «</w:t>
      </w:r>
      <w:r>
        <w:rPr>
          <w:rStyle w:val="WW8Num3z0"/>
          <w:rFonts w:ascii="Verdana" w:hAnsi="Verdana"/>
          <w:color w:val="4682B4"/>
          <w:sz w:val="18"/>
          <w:szCs w:val="18"/>
        </w:rPr>
        <w:t>избегание неудач</w:t>
      </w:r>
      <w:r>
        <w:rPr>
          <w:rFonts w:ascii="Verdana" w:hAnsi="Verdana"/>
          <w:color w:val="000000"/>
          <w:sz w:val="18"/>
          <w:szCs w:val="18"/>
        </w:rPr>
        <w:t>» у младших школьников в обучении Текст. // Актуальные психолого-педагогические проблемы обучения и воспитания в школе и</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Тверь, 1994. - С. 51-62.</w:t>
      </w:r>
    </w:p>
    <w:p w14:paraId="6FBEB320"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125. Сапожникова, Т.Н. Методы педагогического сопровождения жизненного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Текст. / Т.Н.Сапожникова // Альманах современной науки и образования. 2008. - №34 (11). - Ч. 2. - С. 212-124.</w:t>
      </w:r>
    </w:p>
    <w:p w14:paraId="01EACDBC"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126. Сафронова, М.В. Индивидуальные особенности и успехи в школе </w:t>
      </w:r>
      <w:proofErr w:type="gramStart"/>
      <w:r>
        <w:rPr>
          <w:rFonts w:ascii="Verdana" w:hAnsi="Verdana"/>
          <w:color w:val="000000"/>
          <w:sz w:val="18"/>
          <w:szCs w:val="18"/>
        </w:rPr>
        <w:t>Текст./</w:t>
      </w:r>
      <w:proofErr w:type="gramEnd"/>
      <w:r>
        <w:rPr>
          <w:rFonts w:ascii="Verdana" w:hAnsi="Verdana"/>
          <w:color w:val="000000"/>
          <w:sz w:val="18"/>
          <w:szCs w:val="18"/>
        </w:rPr>
        <w:t>/ Психологические механизмы регуляции активности личности. -Новосибирск, 2001. Ч. 2. - С. 113-122.</w:t>
      </w:r>
    </w:p>
    <w:p w14:paraId="27E3698F"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127. Свергун, О.Ю. Психология успеха, или как стать хозяином своей жизни Текст. М.: ACT пресс, 2000.</w:t>
      </w:r>
    </w:p>
    <w:p w14:paraId="5A5558A2"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xml:space="preserve">, Т.К. Современные образовательные технологии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учебное пособие. М.: Народное образование, 1998. - 256 с.</w:t>
      </w:r>
    </w:p>
    <w:p w14:paraId="17362CD9"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Исаев, Е.И., Мищенко, А.И.,</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E.H. Педагогика Текст. М., 1997. - 224 с.</w:t>
      </w:r>
    </w:p>
    <w:p w14:paraId="14634D30"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130. Словарь по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Текст. / JI.B. Мардахаев. М.: Изд. центр «</w:t>
      </w:r>
      <w:r>
        <w:rPr>
          <w:rStyle w:val="WW8Num3z0"/>
          <w:rFonts w:ascii="Verdana" w:hAnsi="Verdana"/>
          <w:color w:val="4682B4"/>
          <w:sz w:val="18"/>
          <w:szCs w:val="18"/>
        </w:rPr>
        <w:t>Академия</w:t>
      </w:r>
      <w:r>
        <w:rPr>
          <w:rFonts w:ascii="Verdana" w:hAnsi="Verdana"/>
          <w:color w:val="000000"/>
          <w:sz w:val="18"/>
          <w:szCs w:val="18"/>
        </w:rPr>
        <w:t>», 2002 - 368 с.</w:t>
      </w:r>
    </w:p>
    <w:p w14:paraId="4094E16F"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131. Словарь иностранных слов и выражений Текст. М.: Олимп,</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"Изд-во ACT"», 1998. - 608 с.</w:t>
      </w:r>
    </w:p>
    <w:p w14:paraId="2A99459A"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132. Словарь практического психолога // сост С.Ю. Головин. Минск: Харвест, 1997.</w:t>
      </w:r>
    </w:p>
    <w:p w14:paraId="550FFC76"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133. Словарь новых слов русского языка Текст. / под ред. Н. 3. Котеловой. СПб, 1995. - 887 с.</w:t>
      </w:r>
    </w:p>
    <w:p w14:paraId="61551AB3"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134. Словарь русского языка Текст. М., 1984. - Т.1. - С. 437. - Т.З.1731. С. 266, 298, 371, 385.</w:t>
      </w:r>
    </w:p>
    <w:p w14:paraId="18EE2B15"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135. Смирнова, А. В. Тендерная социализация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 xml:space="preserve">школе </w:t>
      </w:r>
      <w:proofErr w:type="gramStart"/>
      <w:r>
        <w:rPr>
          <w:rFonts w:ascii="Verdana" w:hAnsi="Verdana"/>
          <w:color w:val="000000"/>
          <w:sz w:val="18"/>
          <w:szCs w:val="18"/>
        </w:rPr>
        <w:t>Текст.:</w:t>
      </w:r>
      <w:proofErr w:type="gramEnd"/>
      <w:r>
        <w:rPr>
          <w:rFonts w:ascii="Verdana" w:hAnsi="Verdana"/>
          <w:color w:val="000000"/>
          <w:sz w:val="18"/>
          <w:szCs w:val="18"/>
        </w:rPr>
        <w:t xml:space="preserve"> дис. . канд. социол. наук. 22.00.04. - Н. Новгород, 2005. -222с.</w:t>
      </w:r>
    </w:p>
    <w:p w14:paraId="03F7873F"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136. Современный словарь иностранных слов Текст. М.: Русский язык, </w:t>
      </w:r>
      <w:proofErr w:type="gramStart"/>
      <w:r>
        <w:rPr>
          <w:rFonts w:ascii="Verdana" w:hAnsi="Verdana"/>
          <w:color w:val="000000"/>
          <w:sz w:val="18"/>
          <w:szCs w:val="18"/>
        </w:rPr>
        <w:t>1993.-</w:t>
      </w:r>
      <w:proofErr w:type="gramEnd"/>
      <w:r>
        <w:rPr>
          <w:rFonts w:ascii="Verdana" w:hAnsi="Verdana"/>
          <w:color w:val="000000"/>
          <w:sz w:val="18"/>
          <w:szCs w:val="18"/>
        </w:rPr>
        <w:t>740 с.</w:t>
      </w:r>
    </w:p>
    <w:p w14:paraId="4A0C1B5B"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137. Сокольников, Ю.П. Системный подход в исследовании воспитания Текст. М.: Прометей, 1993. - 200 с.</w:t>
      </w:r>
    </w:p>
    <w:p w14:paraId="4D8256FD"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138. Социальная Энциклопедия Текст. / А.П. Горкин и др. М.: Большая Росс, энциклопедия, 2000. - 438 с.</w:t>
      </w:r>
    </w:p>
    <w:p w14:paraId="1C4FF517"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139. Субботин, А.И. Рефлексивно-деятельностный подход к сознанию Электронный ресурс. / Режим доступа: www.chestisvet.ru/index.php4</w:t>
      </w:r>
    </w:p>
    <w:p w14:paraId="427A2A47"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Таланчук</w:t>
      </w:r>
      <w:r>
        <w:rPr>
          <w:rFonts w:ascii="Verdana" w:hAnsi="Verdana"/>
          <w:color w:val="000000"/>
          <w:sz w:val="18"/>
          <w:szCs w:val="18"/>
        </w:rPr>
        <w:t>, Н.М. Введение в неопедагогику. Пособие для педагогов-новаторов Текст. / Н.М. Таланчук. М.: Логос, 1991. - 182 с.</w:t>
      </w:r>
    </w:p>
    <w:p w14:paraId="63B4C51A"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141. Тартаковская, И. Мужчина и женщина на страницах современных российских газет: дискурсивный анализ Текст. // Рубеж. 2007. - №5. - С. 168241.</w:t>
      </w:r>
    </w:p>
    <w:p w14:paraId="28FA5216"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142. Тимонин, А.И. Социальное воспитание детей и подростков в загородных детских центрах: </w:t>
      </w:r>
      <w:r>
        <w:rPr>
          <w:rFonts w:ascii="Verdana" w:hAnsi="Verdana"/>
          <w:color w:val="000000"/>
          <w:sz w:val="18"/>
          <w:szCs w:val="18"/>
        </w:rPr>
        <w:lastRenderedPageBreak/>
        <w:t>опыт деятельности Текст. Кострома, 2004.</w:t>
      </w:r>
    </w:p>
    <w:p w14:paraId="262BCF17"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143. Томская, М. В. Современное представление женщины в текстах социальной рекламы </w:t>
      </w:r>
      <w:proofErr w:type="gramStart"/>
      <w:r>
        <w:rPr>
          <w:rFonts w:ascii="Verdana" w:hAnsi="Verdana"/>
          <w:color w:val="000000"/>
          <w:sz w:val="18"/>
          <w:szCs w:val="18"/>
        </w:rPr>
        <w:t>Текст./</w:t>
      </w:r>
      <w:proofErr w:type="gramEnd"/>
      <w:r>
        <w:rPr>
          <w:rFonts w:ascii="Verdana" w:hAnsi="Verdana"/>
          <w:color w:val="000000"/>
          <w:sz w:val="18"/>
          <w:szCs w:val="18"/>
        </w:rPr>
        <w:t>/ Тендерные отношения в России: История, современное состояние, перспективы: материалы Международной научной конференции. Иваново, 2006. С. 76-77.</w:t>
      </w:r>
    </w:p>
    <w:p w14:paraId="79B46890"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144. Тугушева, А.Р. Представления о социальной успешности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 xml:space="preserve">самоопределение юношества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 дис. . канд.психол. наук : 19.00.05 / Тугушева Альфия Равилевна; Место защиты: Сам.174гос. пед. ун-т., Самара, 2007. 24 с.</w:t>
      </w:r>
    </w:p>
    <w:p w14:paraId="191C59E5"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145. Ушакова, В.Г. Российские женщины в условиях современных социально-экономических и политических реформ Текст. // Политико-правовое устройство реформируемой России: планы и реальность. СПб, 2006.</w:t>
      </w:r>
    </w:p>
    <w:p w14:paraId="6FB16A26"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xml:space="preserve">, Д.И. Социальное развитие в пространстве-времени детства Текст. М.: Моск. </w:t>
      </w:r>
      <w:proofErr w:type="gramStart"/>
      <w:r>
        <w:rPr>
          <w:rFonts w:ascii="Verdana" w:hAnsi="Verdana"/>
          <w:color w:val="000000"/>
          <w:sz w:val="18"/>
          <w:szCs w:val="18"/>
        </w:rPr>
        <w:t>псих.-</w:t>
      </w:r>
      <w:proofErr w:type="gramEnd"/>
      <w:r>
        <w:rPr>
          <w:rFonts w:ascii="Verdana" w:hAnsi="Verdana"/>
          <w:color w:val="000000"/>
          <w:sz w:val="18"/>
          <w:szCs w:val="18"/>
        </w:rPr>
        <w:t>соц. институт / Флинта, 1997. - 160 с.</w:t>
      </w:r>
    </w:p>
    <w:p w14:paraId="04422A58"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147. Фокин, В.А. Теория и практика социального воспитания учащихся профессионально-технической школы: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д-ра пед. наук / В.А. Фокин. М.: Центр социальной педагогики</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1996. - 48 с.</w:t>
      </w:r>
    </w:p>
    <w:p w14:paraId="795F333A"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148. Франкл, В. Человек в поисках смысла Текст. / В. Франкл. М.: Прогресс, 1990. - 368 с.</w:t>
      </w:r>
    </w:p>
    <w:p w14:paraId="543D404A"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149. Хекхаузен, X. Мотивация и деятельность </w:t>
      </w:r>
      <w:proofErr w:type="gramStart"/>
      <w:r>
        <w:rPr>
          <w:rFonts w:ascii="Verdana" w:hAnsi="Verdana"/>
          <w:color w:val="000000"/>
          <w:sz w:val="18"/>
          <w:szCs w:val="18"/>
        </w:rPr>
        <w:t>Текст.:</w:t>
      </w:r>
      <w:proofErr w:type="gramEnd"/>
      <w:r>
        <w:rPr>
          <w:rFonts w:ascii="Verdana" w:hAnsi="Verdana"/>
          <w:color w:val="000000"/>
          <w:sz w:val="18"/>
          <w:szCs w:val="18"/>
        </w:rPr>
        <w:t xml:space="preserve"> в 2-х т. Т. 2. -М.: Педагогика, 1986. 392 с.</w:t>
      </w:r>
    </w:p>
    <w:p w14:paraId="4CD8396A"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150. Хекхаузен, X. Психология мотивации достижения Текст. </w:t>
      </w:r>
      <w:proofErr w:type="gramStart"/>
      <w:r>
        <w:rPr>
          <w:rFonts w:ascii="Verdana" w:hAnsi="Verdana"/>
          <w:color w:val="000000"/>
          <w:sz w:val="18"/>
          <w:szCs w:val="18"/>
        </w:rPr>
        <w:t>СПб.:</w:t>
      </w:r>
      <w:proofErr w:type="gramEnd"/>
      <w:r>
        <w:rPr>
          <w:rFonts w:ascii="Verdana" w:hAnsi="Verdana"/>
          <w:color w:val="000000"/>
          <w:sz w:val="18"/>
          <w:szCs w:val="18"/>
        </w:rPr>
        <w:t xml:space="preserve"> Речь, 2001.-240 с.</w:t>
      </w:r>
    </w:p>
    <w:p w14:paraId="1E1F6BE1"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151. Хрестоматия по курсу "Основы тендерных исследований" Текст. М.: МЦГИ / МВШСЭН, 2000.</w:t>
      </w:r>
    </w:p>
    <w:p w14:paraId="367A5E72"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152. Шалаева, JI. Г. Тендерная социализация в образовании </w:t>
      </w:r>
      <w:proofErr w:type="gramStart"/>
      <w:r>
        <w:rPr>
          <w:rFonts w:ascii="Verdana" w:hAnsi="Verdana"/>
          <w:color w:val="000000"/>
          <w:sz w:val="18"/>
          <w:szCs w:val="18"/>
        </w:rPr>
        <w:t>Текст.:</w:t>
      </w:r>
      <w:proofErr w:type="gramEnd"/>
      <w:r>
        <w:rPr>
          <w:rFonts w:ascii="Verdana" w:hAnsi="Verdana"/>
          <w:color w:val="000000"/>
          <w:sz w:val="18"/>
          <w:szCs w:val="18"/>
        </w:rPr>
        <w:t xml:space="preserve"> дис. . канд. социол. наук : 22.00.06.- Саратов, 2003.- 215 е.: ил.</w:t>
      </w:r>
    </w:p>
    <w:p w14:paraId="0F860EBD"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153. Шинелева, JI. Женщина и общество Текст. М., 1990.</w:t>
      </w:r>
    </w:p>
    <w:p w14:paraId="24F01B8A"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154. Шлегель Ф. К Доротее // Эстетика. Философия. Критика: в 2-х т. Т. 1. М.: Искусство, 1983.</w:t>
      </w:r>
    </w:p>
    <w:p w14:paraId="2A5D3D6C"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155. Штоф, В.А. Педагогическое моделирование Текст. М., 2001.</w:t>
      </w:r>
    </w:p>
    <w:p w14:paraId="560A2C3A"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156. Экзистенциальная психология. Экзистенция Текст. / пер. с англ.175</w:t>
      </w:r>
    </w:p>
    <w:p w14:paraId="5F4F9EA9"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157. М. Занадворова, Ю. Овчинниковой. М.: Апрель Пресс, Изд-во ЭКСМО-Пресс, 2001. 624 с.</w:t>
      </w:r>
    </w:p>
    <w:p w14:paraId="0C86A153"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158. Эриксон, Э. Идентичность: юность и кризис </w:t>
      </w:r>
      <w:proofErr w:type="gramStart"/>
      <w:r>
        <w:rPr>
          <w:rFonts w:ascii="Verdana" w:hAnsi="Verdana"/>
          <w:color w:val="000000"/>
          <w:sz w:val="18"/>
          <w:szCs w:val="18"/>
        </w:rPr>
        <w:t>Текст./</w:t>
      </w:r>
      <w:proofErr w:type="gramEnd"/>
      <w:r>
        <w:rPr>
          <w:rFonts w:ascii="Verdana" w:hAnsi="Verdana"/>
          <w:color w:val="000000"/>
          <w:sz w:val="18"/>
          <w:szCs w:val="18"/>
        </w:rPr>
        <w:t xml:space="preserve"> Пер. с англ. -М.: Прогресс, 1996.- 338 с.</w:t>
      </w:r>
    </w:p>
    <w:p w14:paraId="23E79E28" w14:textId="77777777" w:rsidR="000473F3" w:rsidRPr="000473F3" w:rsidRDefault="000473F3" w:rsidP="000473F3">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159. Ясницкая, В.Р. Социальное воспитание в классе Текст</w:t>
      </w:r>
      <w:proofErr w:type="gramStart"/>
      <w:r>
        <w:rPr>
          <w:rFonts w:ascii="Verdana" w:hAnsi="Verdana"/>
          <w:color w:val="000000"/>
          <w:sz w:val="18"/>
          <w:szCs w:val="18"/>
        </w:rPr>
        <w:t>. :</w:t>
      </w:r>
      <w:proofErr w:type="gramEnd"/>
      <w:r>
        <w:rPr>
          <w:rFonts w:ascii="Verdana" w:hAnsi="Verdana"/>
          <w:color w:val="000000"/>
          <w:sz w:val="18"/>
          <w:szCs w:val="18"/>
        </w:rPr>
        <w:t xml:space="preserve"> учеб. пособие для студ. высш. учеб. заведений / В.Р. Ясницкая; под ред. А</w:t>
      </w:r>
      <w:r w:rsidRPr="000473F3">
        <w:rPr>
          <w:rFonts w:ascii="Verdana" w:hAnsi="Verdana"/>
          <w:color w:val="000000"/>
          <w:sz w:val="18"/>
          <w:szCs w:val="18"/>
          <w:lang w:val="en-US"/>
        </w:rPr>
        <w:t>.</w:t>
      </w:r>
      <w:r>
        <w:rPr>
          <w:rFonts w:ascii="Verdana" w:hAnsi="Verdana"/>
          <w:color w:val="000000"/>
          <w:sz w:val="18"/>
          <w:szCs w:val="18"/>
        </w:rPr>
        <w:t>В</w:t>
      </w:r>
      <w:r w:rsidRPr="000473F3">
        <w:rPr>
          <w:rFonts w:ascii="Verdana" w:hAnsi="Verdana"/>
          <w:color w:val="000000"/>
          <w:sz w:val="18"/>
          <w:szCs w:val="18"/>
          <w:lang w:val="en-US"/>
        </w:rPr>
        <w:t>.</w:t>
      </w:r>
      <w:r w:rsidRPr="000473F3">
        <w:rPr>
          <w:rStyle w:val="WW8Num2z0"/>
          <w:rFonts w:ascii="Verdana" w:hAnsi="Verdana"/>
          <w:color w:val="000000"/>
          <w:sz w:val="18"/>
          <w:szCs w:val="18"/>
          <w:lang w:val="en-US"/>
        </w:rPr>
        <w:t> </w:t>
      </w:r>
      <w:r>
        <w:rPr>
          <w:rStyle w:val="WW8Num3z0"/>
          <w:rFonts w:ascii="Verdana" w:hAnsi="Verdana"/>
          <w:color w:val="4682B4"/>
          <w:sz w:val="18"/>
          <w:szCs w:val="18"/>
        </w:rPr>
        <w:t>Мудрика</w:t>
      </w:r>
      <w:r w:rsidRPr="000473F3">
        <w:rPr>
          <w:rFonts w:ascii="Verdana" w:hAnsi="Verdana"/>
          <w:color w:val="000000"/>
          <w:sz w:val="18"/>
          <w:szCs w:val="18"/>
          <w:lang w:val="en-US"/>
        </w:rPr>
        <w:t xml:space="preserve">. </w:t>
      </w:r>
      <w:r>
        <w:rPr>
          <w:rFonts w:ascii="Verdana" w:hAnsi="Verdana"/>
          <w:color w:val="000000"/>
          <w:sz w:val="18"/>
          <w:szCs w:val="18"/>
        </w:rPr>
        <w:t>М</w:t>
      </w:r>
      <w:r w:rsidRPr="000473F3">
        <w:rPr>
          <w:rFonts w:ascii="Verdana" w:hAnsi="Verdana"/>
          <w:color w:val="000000"/>
          <w:sz w:val="18"/>
          <w:szCs w:val="18"/>
          <w:lang w:val="en-US"/>
        </w:rPr>
        <w:t xml:space="preserve">.: </w:t>
      </w:r>
      <w:r>
        <w:rPr>
          <w:rFonts w:ascii="Verdana" w:hAnsi="Verdana"/>
          <w:color w:val="000000"/>
          <w:sz w:val="18"/>
          <w:szCs w:val="18"/>
        </w:rPr>
        <w:t>Издательский</w:t>
      </w:r>
      <w:r w:rsidRPr="000473F3">
        <w:rPr>
          <w:rFonts w:ascii="Verdana" w:hAnsi="Verdana"/>
          <w:color w:val="000000"/>
          <w:sz w:val="18"/>
          <w:szCs w:val="18"/>
          <w:lang w:val="en-US"/>
        </w:rPr>
        <w:t xml:space="preserve"> </w:t>
      </w:r>
      <w:r>
        <w:rPr>
          <w:rFonts w:ascii="Verdana" w:hAnsi="Verdana"/>
          <w:color w:val="000000"/>
          <w:sz w:val="18"/>
          <w:szCs w:val="18"/>
        </w:rPr>
        <w:t>центр</w:t>
      </w:r>
      <w:r w:rsidRPr="000473F3">
        <w:rPr>
          <w:rFonts w:ascii="Verdana" w:hAnsi="Verdana"/>
          <w:color w:val="000000"/>
          <w:sz w:val="18"/>
          <w:szCs w:val="18"/>
          <w:lang w:val="en-US"/>
        </w:rPr>
        <w:t xml:space="preserve"> «</w:t>
      </w:r>
      <w:r>
        <w:rPr>
          <w:rStyle w:val="WW8Num3z0"/>
          <w:rFonts w:ascii="Verdana" w:hAnsi="Verdana"/>
          <w:color w:val="4682B4"/>
          <w:sz w:val="18"/>
          <w:szCs w:val="18"/>
        </w:rPr>
        <w:t>Академия</w:t>
      </w:r>
      <w:r w:rsidRPr="000473F3">
        <w:rPr>
          <w:rFonts w:ascii="Verdana" w:hAnsi="Verdana"/>
          <w:color w:val="000000"/>
          <w:sz w:val="18"/>
          <w:szCs w:val="18"/>
          <w:lang w:val="en-US"/>
        </w:rPr>
        <w:t xml:space="preserve">», 2004. - 352 </w:t>
      </w:r>
      <w:r>
        <w:rPr>
          <w:rFonts w:ascii="Verdana" w:hAnsi="Verdana"/>
          <w:color w:val="000000"/>
          <w:sz w:val="18"/>
          <w:szCs w:val="18"/>
        </w:rPr>
        <w:t>с</w:t>
      </w:r>
      <w:r w:rsidRPr="000473F3">
        <w:rPr>
          <w:rFonts w:ascii="Verdana" w:hAnsi="Verdana"/>
          <w:color w:val="000000"/>
          <w:sz w:val="18"/>
          <w:szCs w:val="18"/>
          <w:lang w:val="en-US"/>
        </w:rPr>
        <w:t>.</w:t>
      </w:r>
    </w:p>
    <w:p w14:paraId="07AB366E" w14:textId="77777777" w:rsidR="000473F3" w:rsidRPr="000473F3" w:rsidRDefault="000473F3" w:rsidP="000473F3">
      <w:pPr>
        <w:pStyle w:val="WW8Num1z2"/>
        <w:shd w:val="clear" w:color="auto" w:fill="F7F7F7"/>
        <w:spacing w:after="0"/>
        <w:rPr>
          <w:rFonts w:ascii="Verdana" w:hAnsi="Verdana"/>
          <w:color w:val="000000"/>
          <w:sz w:val="18"/>
          <w:szCs w:val="18"/>
          <w:lang w:val="en-US"/>
        </w:rPr>
      </w:pPr>
      <w:r w:rsidRPr="000473F3">
        <w:rPr>
          <w:rFonts w:ascii="Verdana" w:hAnsi="Verdana"/>
          <w:color w:val="000000"/>
          <w:sz w:val="18"/>
          <w:szCs w:val="18"/>
          <w:lang w:val="en-US"/>
        </w:rPr>
        <w:t xml:space="preserve">160. Hornby </w:t>
      </w:r>
      <w:r>
        <w:rPr>
          <w:rFonts w:ascii="Verdana" w:hAnsi="Verdana"/>
          <w:color w:val="000000"/>
          <w:sz w:val="18"/>
          <w:szCs w:val="18"/>
        </w:rPr>
        <w:t>А</w:t>
      </w:r>
      <w:r w:rsidRPr="000473F3">
        <w:rPr>
          <w:rFonts w:ascii="Verdana" w:hAnsi="Verdana"/>
          <w:color w:val="000000"/>
          <w:sz w:val="18"/>
          <w:szCs w:val="18"/>
          <w:lang w:val="en-US"/>
        </w:rPr>
        <w:t>.</w:t>
      </w:r>
      <w:r>
        <w:rPr>
          <w:rFonts w:ascii="Verdana" w:hAnsi="Verdana"/>
          <w:color w:val="000000"/>
          <w:sz w:val="18"/>
          <w:szCs w:val="18"/>
        </w:rPr>
        <w:t>С</w:t>
      </w:r>
      <w:r w:rsidRPr="000473F3">
        <w:rPr>
          <w:rFonts w:ascii="Verdana" w:hAnsi="Verdana"/>
          <w:color w:val="000000"/>
          <w:sz w:val="18"/>
          <w:szCs w:val="18"/>
          <w:lang w:val="en-US"/>
        </w:rPr>
        <w:t>., Oxford Students Dictionary of Current English, Oxford -Moscowe, 1983, c. 656.</w:t>
      </w:r>
    </w:p>
    <w:p w14:paraId="4E53E1E4" w14:textId="77777777" w:rsidR="000473F3" w:rsidRDefault="000473F3" w:rsidP="000473F3">
      <w:pPr>
        <w:pStyle w:val="WW8Num1z2"/>
        <w:shd w:val="clear" w:color="auto" w:fill="F7F7F7"/>
        <w:spacing w:after="0"/>
        <w:rPr>
          <w:rFonts w:ascii="Verdana" w:hAnsi="Verdana"/>
          <w:color w:val="000000"/>
          <w:sz w:val="18"/>
          <w:szCs w:val="18"/>
        </w:rPr>
      </w:pPr>
      <w:r w:rsidRPr="000473F3">
        <w:rPr>
          <w:rFonts w:ascii="Verdana" w:hAnsi="Verdana"/>
          <w:color w:val="000000"/>
          <w:sz w:val="18"/>
          <w:szCs w:val="18"/>
          <w:lang w:val="en-US"/>
        </w:rPr>
        <w:t xml:space="preserve">161. Neve Webster's Dictionary of the English language. </w:t>
      </w:r>
      <w:r>
        <w:rPr>
          <w:rFonts w:ascii="Verdana" w:hAnsi="Verdana"/>
          <w:color w:val="000000"/>
          <w:sz w:val="18"/>
          <w:szCs w:val="18"/>
        </w:rPr>
        <w:t>Delhy, India, 1988, c. 1530.</w:t>
      </w:r>
    </w:p>
    <w:p w14:paraId="030DD00F" w14:textId="77777777" w:rsidR="000473F3" w:rsidRDefault="000473F3" w:rsidP="000473F3">
      <w:pPr>
        <w:pStyle w:val="WW8Num1z2"/>
        <w:shd w:val="clear" w:color="auto" w:fill="F7F7F7"/>
        <w:spacing w:after="0"/>
        <w:rPr>
          <w:rFonts w:ascii="Verdana" w:hAnsi="Verdana"/>
          <w:color w:val="000000"/>
          <w:sz w:val="18"/>
          <w:szCs w:val="18"/>
        </w:rPr>
      </w:pPr>
      <w:r>
        <w:rPr>
          <w:rFonts w:ascii="Verdana" w:hAnsi="Verdana"/>
          <w:color w:val="000000"/>
          <w:sz w:val="18"/>
          <w:szCs w:val="18"/>
        </w:rPr>
        <w:t>162. Результаты контент-анализа</w:t>
      </w:r>
    </w:p>
    <w:bookmarkEnd w:id="0"/>
    <w:p w14:paraId="721D7E9E" w14:textId="6E014625" w:rsidR="000473F3" w:rsidRPr="000473F3" w:rsidRDefault="000473F3" w:rsidP="000473F3">
      <w:r>
        <w:rPr>
          <w:rFonts w:ascii="Verdana" w:hAnsi="Verdana"/>
          <w:color w:val="000000"/>
          <w:sz w:val="18"/>
          <w:szCs w:val="18"/>
        </w:rPr>
        <w:br/>
      </w:r>
      <w:r>
        <w:rPr>
          <w:rFonts w:ascii="Verdana" w:hAnsi="Verdana"/>
          <w:color w:val="000000"/>
          <w:sz w:val="18"/>
          <w:szCs w:val="18"/>
        </w:rPr>
        <w:br/>
      </w:r>
    </w:p>
    <w:sectPr w:rsidR="000473F3" w:rsidRPr="000473F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EED07" w14:textId="77777777" w:rsidR="00E51B8D" w:rsidRDefault="00E51B8D">
      <w:pPr>
        <w:spacing w:after="0" w:line="240" w:lineRule="auto"/>
      </w:pPr>
      <w:r>
        <w:separator/>
      </w:r>
    </w:p>
  </w:endnote>
  <w:endnote w:type="continuationSeparator" w:id="0">
    <w:p w14:paraId="37818E3D" w14:textId="77777777" w:rsidR="00E51B8D" w:rsidRDefault="00E5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0AAFA" w14:textId="77777777" w:rsidR="00E51B8D" w:rsidRDefault="00E51B8D">
      <w:pPr>
        <w:spacing w:after="0" w:line="240" w:lineRule="auto"/>
      </w:pPr>
      <w:r>
        <w:separator/>
      </w:r>
    </w:p>
  </w:footnote>
  <w:footnote w:type="continuationSeparator" w:id="0">
    <w:p w14:paraId="7E0EA49B" w14:textId="77777777" w:rsidR="00E51B8D" w:rsidRDefault="00E51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1B8D"/>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16</Pages>
  <Words>8071</Words>
  <Characters>46010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cp:revision>
  <cp:lastPrinted>2009-02-06T05:36:00Z</cp:lastPrinted>
  <dcterms:created xsi:type="dcterms:W3CDTF">2016-09-19T15:12:00Z</dcterms:created>
  <dcterms:modified xsi:type="dcterms:W3CDTF">2016-09-26T10:11:00Z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