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35EF3" w14:textId="77777777" w:rsidR="00F91A10" w:rsidRDefault="00F91A10" w:rsidP="00F91A10">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отечественного производственного учета с использованием системы АВС в вагоностроении</w:t>
      </w:r>
    </w:p>
    <w:p w14:paraId="7B944EE4" w14:textId="77777777" w:rsidR="00F91A10" w:rsidRDefault="00F91A10" w:rsidP="00F91A10">
      <w:pPr>
        <w:rPr>
          <w:rFonts w:ascii="Verdana" w:hAnsi="Verdana"/>
          <w:color w:val="000000"/>
          <w:sz w:val="18"/>
          <w:szCs w:val="18"/>
          <w:shd w:val="clear" w:color="auto" w:fill="FFFFFF"/>
        </w:rPr>
      </w:pPr>
    </w:p>
    <w:p w14:paraId="03A36E61" w14:textId="77777777" w:rsidR="00F91A10" w:rsidRDefault="00F91A10" w:rsidP="00F91A10">
      <w:pPr>
        <w:rPr>
          <w:rFonts w:ascii="Verdana" w:hAnsi="Verdana"/>
          <w:color w:val="000000"/>
          <w:sz w:val="18"/>
          <w:szCs w:val="18"/>
          <w:shd w:val="clear" w:color="auto" w:fill="FFFFFF"/>
        </w:rPr>
      </w:pPr>
    </w:p>
    <w:p w14:paraId="1AF2A3AA" w14:textId="77777777" w:rsidR="00F91A10" w:rsidRDefault="00F91A10" w:rsidP="00F91A1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Огнянова, Ольга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97D60B6" w14:textId="77777777" w:rsidR="00F91A10" w:rsidRDefault="00F91A10" w:rsidP="00F91A10">
      <w:pPr>
        <w:spacing w:line="270" w:lineRule="atLeast"/>
        <w:rPr>
          <w:rFonts w:ascii="Verdana" w:hAnsi="Verdana"/>
          <w:color w:val="000000"/>
          <w:sz w:val="18"/>
          <w:szCs w:val="18"/>
        </w:rPr>
      </w:pPr>
      <w:r>
        <w:rPr>
          <w:rFonts w:ascii="Verdana" w:hAnsi="Verdana"/>
          <w:color w:val="000000"/>
          <w:sz w:val="18"/>
          <w:szCs w:val="18"/>
        </w:rPr>
        <w:t>2007</w:t>
      </w:r>
    </w:p>
    <w:p w14:paraId="09F4098D" w14:textId="77777777" w:rsidR="00F91A10" w:rsidRDefault="00F91A10" w:rsidP="00F91A1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21F1B1F" w14:textId="77777777" w:rsidR="00F91A10" w:rsidRDefault="00F91A10" w:rsidP="00F91A10">
      <w:pPr>
        <w:spacing w:line="270" w:lineRule="atLeast"/>
        <w:rPr>
          <w:rFonts w:ascii="Verdana" w:hAnsi="Verdana"/>
          <w:color w:val="000000"/>
          <w:sz w:val="18"/>
          <w:szCs w:val="18"/>
        </w:rPr>
      </w:pPr>
      <w:r>
        <w:rPr>
          <w:rFonts w:ascii="Verdana" w:hAnsi="Verdana"/>
          <w:color w:val="000000"/>
          <w:sz w:val="18"/>
          <w:szCs w:val="18"/>
        </w:rPr>
        <w:t>Огнянова, Ольга Викторовна</w:t>
      </w:r>
    </w:p>
    <w:p w14:paraId="2E60573E" w14:textId="77777777" w:rsidR="00F91A10" w:rsidRDefault="00F91A10" w:rsidP="00F91A1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0FFBD6A" w14:textId="77777777" w:rsidR="00F91A10" w:rsidRDefault="00F91A10" w:rsidP="00F91A1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E1267D2" w14:textId="77777777" w:rsidR="00F91A10" w:rsidRDefault="00F91A10" w:rsidP="00F91A1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325B4BD" w14:textId="77777777" w:rsidR="00F91A10" w:rsidRDefault="00F91A10" w:rsidP="00F91A10">
      <w:pPr>
        <w:spacing w:line="270" w:lineRule="atLeast"/>
        <w:rPr>
          <w:rFonts w:ascii="Verdana" w:hAnsi="Verdana"/>
          <w:color w:val="000000"/>
          <w:sz w:val="18"/>
          <w:szCs w:val="18"/>
        </w:rPr>
      </w:pPr>
      <w:r>
        <w:rPr>
          <w:rFonts w:ascii="Verdana" w:hAnsi="Verdana"/>
          <w:color w:val="000000"/>
          <w:sz w:val="18"/>
          <w:szCs w:val="18"/>
        </w:rPr>
        <w:t>Нижний Новгород</w:t>
      </w:r>
    </w:p>
    <w:p w14:paraId="28937B25" w14:textId="77777777" w:rsidR="00F91A10" w:rsidRDefault="00F91A10" w:rsidP="00F91A1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CE81508" w14:textId="77777777" w:rsidR="00F91A10" w:rsidRDefault="00F91A10" w:rsidP="00F91A10">
      <w:pPr>
        <w:spacing w:line="270" w:lineRule="atLeast"/>
        <w:rPr>
          <w:rFonts w:ascii="Verdana" w:hAnsi="Verdana"/>
          <w:color w:val="000000"/>
          <w:sz w:val="18"/>
          <w:szCs w:val="18"/>
        </w:rPr>
      </w:pPr>
      <w:r>
        <w:rPr>
          <w:rFonts w:ascii="Verdana" w:hAnsi="Verdana"/>
          <w:color w:val="000000"/>
          <w:sz w:val="18"/>
          <w:szCs w:val="18"/>
        </w:rPr>
        <w:t>08.00.12</w:t>
      </w:r>
    </w:p>
    <w:p w14:paraId="2E7B9E89" w14:textId="77777777" w:rsidR="00F91A10" w:rsidRDefault="00F91A10" w:rsidP="00F91A1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77DC450" w14:textId="77777777" w:rsidR="00F91A10" w:rsidRDefault="00F91A10" w:rsidP="00F91A1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EE1030A" w14:textId="77777777" w:rsidR="00F91A10" w:rsidRDefault="00F91A10" w:rsidP="00F91A1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93E3F2B" w14:textId="77777777" w:rsidR="00F91A10" w:rsidRDefault="00F91A10" w:rsidP="00F91A10">
      <w:pPr>
        <w:spacing w:line="270" w:lineRule="atLeast"/>
        <w:rPr>
          <w:rFonts w:ascii="Verdana" w:hAnsi="Verdana"/>
          <w:color w:val="000000"/>
          <w:sz w:val="18"/>
          <w:szCs w:val="18"/>
        </w:rPr>
      </w:pPr>
      <w:r>
        <w:rPr>
          <w:rFonts w:ascii="Verdana" w:hAnsi="Verdana"/>
          <w:color w:val="000000"/>
          <w:sz w:val="18"/>
          <w:szCs w:val="18"/>
        </w:rPr>
        <w:t>227</w:t>
      </w:r>
    </w:p>
    <w:p w14:paraId="140A38BA" w14:textId="77777777" w:rsidR="00F91A10" w:rsidRDefault="00F91A10" w:rsidP="00F91A1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Огнянова, Ольга Викторовна</w:t>
      </w:r>
    </w:p>
    <w:p w14:paraId="672F04D2"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1D8D08C"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ПРОИЗВОДСТВЕННОГО УЧЕТА В</w:t>
      </w:r>
      <w:r>
        <w:rPr>
          <w:rStyle w:val="WW8Num2z0"/>
          <w:rFonts w:ascii="Verdana" w:hAnsi="Verdana"/>
          <w:color w:val="000000"/>
          <w:sz w:val="18"/>
          <w:szCs w:val="18"/>
        </w:rPr>
        <w:t> </w:t>
      </w:r>
      <w:r>
        <w:rPr>
          <w:rStyle w:val="WW8Num3z0"/>
          <w:rFonts w:ascii="Verdana" w:hAnsi="Verdana"/>
          <w:color w:val="4682B4"/>
          <w:sz w:val="18"/>
          <w:szCs w:val="18"/>
        </w:rPr>
        <w:t>ВАГОНОСТРОЕНИИ</w:t>
      </w:r>
      <w:r>
        <w:rPr>
          <w:rFonts w:ascii="Verdana" w:hAnsi="Verdana"/>
          <w:color w:val="000000"/>
          <w:sz w:val="18"/>
          <w:szCs w:val="18"/>
        </w:rPr>
        <w:t>.</w:t>
      </w:r>
    </w:p>
    <w:p w14:paraId="45C53FAF"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Отраслевые особенности формирования структуры затрат на производство продукции вагоностроения.</w:t>
      </w:r>
    </w:p>
    <w:p w14:paraId="3B28F896"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технологии и организации производства предприятий вагоностроения и их влияние на выбор метода</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затрат и калькулирования себестоимости продукции.</w:t>
      </w:r>
    </w:p>
    <w:p w14:paraId="2DD56E6E"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II. СОВРЕМЕННОЕ СОСТОЯНИЕ</w:t>
      </w:r>
      <w:r>
        <w:rPr>
          <w:rStyle w:val="WW8Num2z0"/>
          <w:rFonts w:ascii="Verdana" w:hAnsi="Verdana"/>
          <w:color w:val="000000"/>
          <w:sz w:val="18"/>
          <w:szCs w:val="18"/>
        </w:rPr>
        <w:t> </w:t>
      </w:r>
      <w:r>
        <w:rPr>
          <w:rStyle w:val="WW8Num3z0"/>
          <w:rFonts w:ascii="Verdana" w:hAnsi="Verdana"/>
          <w:color w:val="4682B4"/>
          <w:sz w:val="18"/>
          <w:szCs w:val="18"/>
        </w:rPr>
        <w:t>ПРОИЗВОДСТВЕННОГО</w:t>
      </w:r>
      <w:r>
        <w:rPr>
          <w:rStyle w:val="WW8Num2z0"/>
          <w:rFonts w:ascii="Verdana" w:hAnsi="Verdana"/>
          <w:color w:val="000000"/>
          <w:sz w:val="18"/>
          <w:szCs w:val="18"/>
        </w:rPr>
        <w:t> </w:t>
      </w:r>
      <w:r>
        <w:rPr>
          <w:rFonts w:ascii="Verdana" w:hAnsi="Verdana"/>
          <w:color w:val="000000"/>
          <w:sz w:val="18"/>
          <w:szCs w:val="18"/>
        </w:rPr>
        <w:t>УЧЕТА НА ПРЕДПРИЯТИЯХ ВАГОНОСТРОЕНИЯ.</w:t>
      </w:r>
    </w:p>
    <w:p w14:paraId="6FFA46ED"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Учет прямых материальных затрат.</w:t>
      </w:r>
    </w:p>
    <w:p w14:paraId="6F7FF18C"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 прямых расходов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w:t>
      </w:r>
    </w:p>
    <w:p w14:paraId="1A628704"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 расходов на</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производства и управление.</w:t>
      </w:r>
    </w:p>
    <w:p w14:paraId="50E2615E"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учет затрат на производство.</w:t>
      </w:r>
    </w:p>
    <w:p w14:paraId="17BE46D7"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III. РАЗВИТИЕ ПРОИЗВОДСТВЕННОГО УЧЕТА В ВАГОНОСТРОЕНИИ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79B06AF6"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Возможности применения функционального учета затрат (метода ABC) на предприятиях вагоностроения.</w:t>
      </w:r>
    </w:p>
    <w:p w14:paraId="00045CCD"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Внедрение метода ABC в рамках действующей</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бухгалтерского учета на предприятиях вагоностроения.</w:t>
      </w:r>
    </w:p>
    <w:p w14:paraId="4268DAA5" w14:textId="77777777" w:rsidR="00F91A10" w:rsidRDefault="00F91A10" w:rsidP="00F91A1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"Совершенствование отечественного </w:t>
      </w:r>
      <w:r>
        <w:rPr>
          <w:rStyle w:val="WW8Num1z0"/>
          <w:rFonts w:ascii="Verdana" w:hAnsi="Verdana"/>
          <w:b w:val="0"/>
          <w:bCs w:val="0"/>
          <w:color w:val="535353"/>
          <w:sz w:val="15"/>
          <w:szCs w:val="15"/>
        </w:rPr>
        <w:lastRenderedPageBreak/>
        <w:t>производственного учета с использованием системы АВС в вагоностроении"</w:t>
      </w:r>
    </w:p>
    <w:p w14:paraId="4B98D24B"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Современная среда России обусловливает объективную необходимость значительного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производственного учета применительно к растущим информационным потребностям управления затратами.</w:t>
      </w:r>
    </w:p>
    <w:p w14:paraId="40C87398"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Рост</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за счет роста цен на продукты труда, в том числе</w:t>
      </w:r>
      <w:r>
        <w:rPr>
          <w:rStyle w:val="WW8Num2z0"/>
          <w:rFonts w:ascii="Verdana" w:hAnsi="Verdana"/>
          <w:color w:val="000000"/>
          <w:sz w:val="18"/>
          <w:szCs w:val="18"/>
        </w:rPr>
        <w:t> </w:t>
      </w:r>
      <w:r>
        <w:rPr>
          <w:rStyle w:val="WW8Num3z0"/>
          <w:rFonts w:ascii="Verdana" w:hAnsi="Verdana"/>
          <w:color w:val="4682B4"/>
          <w:sz w:val="18"/>
          <w:szCs w:val="18"/>
        </w:rPr>
        <w:t>монопольных</w:t>
      </w:r>
      <w:r>
        <w:rPr>
          <w:rFonts w:ascii="Verdana" w:hAnsi="Verdana"/>
          <w:color w:val="000000"/>
          <w:sz w:val="18"/>
          <w:szCs w:val="18"/>
        </w:rPr>
        <w:t>, не бесконечен. Поэтому в деловых кругах в последние годы растет</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учетную информацию комплексного типа, обладающую аналитическими свойствами.</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информацию, способную оперативно обеспечивать подготовку</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области производственного использования.</w:t>
      </w:r>
    </w:p>
    <w:p w14:paraId="65075AB8"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Совершенствование практически всех разделов производственного учета особенно актуально для предприятий вагоностроения, медленно выходящего из</w:t>
      </w:r>
      <w:r>
        <w:rPr>
          <w:rStyle w:val="WW8Num2z0"/>
          <w:rFonts w:ascii="Verdana" w:hAnsi="Verdana"/>
          <w:color w:val="000000"/>
          <w:sz w:val="18"/>
          <w:szCs w:val="18"/>
        </w:rPr>
        <w:t> </w:t>
      </w:r>
      <w:r>
        <w:rPr>
          <w:rStyle w:val="WW8Num3z0"/>
          <w:rFonts w:ascii="Verdana" w:hAnsi="Verdana"/>
          <w:color w:val="4682B4"/>
          <w:sz w:val="18"/>
          <w:szCs w:val="18"/>
        </w:rPr>
        <w:t>кризисной</w:t>
      </w:r>
      <w:r>
        <w:rPr>
          <w:rStyle w:val="WW8Num2z0"/>
          <w:rFonts w:ascii="Verdana" w:hAnsi="Verdana"/>
          <w:color w:val="000000"/>
          <w:sz w:val="18"/>
          <w:szCs w:val="18"/>
        </w:rPr>
        <w:t> </w:t>
      </w:r>
      <w:r>
        <w:rPr>
          <w:rFonts w:ascii="Verdana" w:hAnsi="Verdana"/>
          <w:color w:val="000000"/>
          <w:sz w:val="18"/>
          <w:szCs w:val="18"/>
        </w:rPr>
        <w:t>ситуации, постигшей его в 90-е годы (в Республике Мордовия к середине 2007 г. насчитывается более 40%</w:t>
      </w:r>
      <w:r>
        <w:rPr>
          <w:rStyle w:val="WW8Num2z0"/>
          <w:rFonts w:ascii="Verdana" w:hAnsi="Verdana"/>
          <w:color w:val="000000"/>
          <w:sz w:val="18"/>
          <w:szCs w:val="18"/>
        </w:rPr>
        <w:t> </w:t>
      </w:r>
      <w:r>
        <w:rPr>
          <w:rStyle w:val="WW8Num3z0"/>
          <w:rFonts w:ascii="Verdana" w:hAnsi="Verdana"/>
          <w:color w:val="4682B4"/>
          <w:sz w:val="18"/>
          <w:szCs w:val="18"/>
        </w:rPr>
        <w:t>убыточных</w:t>
      </w:r>
      <w:r>
        <w:rPr>
          <w:rStyle w:val="WW8Num2z0"/>
          <w:rFonts w:ascii="Verdana" w:hAnsi="Verdana"/>
          <w:color w:val="000000"/>
          <w:sz w:val="18"/>
          <w:szCs w:val="18"/>
        </w:rPr>
        <w:t> </w:t>
      </w:r>
      <w:r>
        <w:rPr>
          <w:rFonts w:ascii="Verdana" w:hAnsi="Verdana"/>
          <w:color w:val="000000"/>
          <w:sz w:val="18"/>
          <w:szCs w:val="18"/>
        </w:rPr>
        <w:t>вагоностроительных и вагоноремонтных предприятий).</w:t>
      </w:r>
    </w:p>
    <w:p w14:paraId="66303024"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 тем, производственный учет в вагоностроении, как и в других</w:t>
      </w:r>
      <w:r>
        <w:rPr>
          <w:rStyle w:val="WW8Num2z0"/>
          <w:rFonts w:ascii="Verdana" w:hAnsi="Verdana"/>
          <w:color w:val="000000"/>
          <w:sz w:val="18"/>
          <w:szCs w:val="18"/>
        </w:rPr>
        <w:t> </w:t>
      </w:r>
      <w:r>
        <w:rPr>
          <w:rStyle w:val="WW8Num3z0"/>
          <w:rFonts w:ascii="Verdana" w:hAnsi="Verdana"/>
          <w:color w:val="4682B4"/>
          <w:sz w:val="18"/>
          <w:szCs w:val="18"/>
        </w:rPr>
        <w:t>подотраслях</w:t>
      </w:r>
      <w:r>
        <w:rPr>
          <w:rStyle w:val="WW8Num2z0"/>
          <w:rFonts w:ascii="Verdana" w:hAnsi="Verdana"/>
          <w:color w:val="000000"/>
          <w:sz w:val="18"/>
          <w:szCs w:val="18"/>
        </w:rPr>
        <w:t> </w:t>
      </w:r>
      <w:r>
        <w:rPr>
          <w:rFonts w:ascii="Verdana" w:hAnsi="Verdana"/>
          <w:color w:val="000000"/>
          <w:sz w:val="18"/>
          <w:szCs w:val="18"/>
        </w:rPr>
        <w:t>машиностроения, развивался и приобрел традиции в условиях</w:t>
      </w:r>
      <w:r>
        <w:rPr>
          <w:rStyle w:val="WW8Num2z0"/>
          <w:rFonts w:ascii="Verdana" w:hAnsi="Verdana"/>
          <w:color w:val="000000"/>
          <w:sz w:val="18"/>
          <w:szCs w:val="18"/>
        </w:rPr>
        <w:t> </w:t>
      </w:r>
      <w:r>
        <w:rPr>
          <w:rStyle w:val="WW8Num3z0"/>
          <w:rFonts w:ascii="Verdana" w:hAnsi="Verdana"/>
          <w:color w:val="4682B4"/>
          <w:sz w:val="18"/>
          <w:szCs w:val="18"/>
        </w:rPr>
        <w:t>экстенсивного</w:t>
      </w:r>
      <w:r>
        <w:rPr>
          <w:rStyle w:val="WW8Num2z0"/>
          <w:rFonts w:ascii="Verdana" w:hAnsi="Verdana"/>
          <w:color w:val="000000"/>
          <w:sz w:val="18"/>
          <w:szCs w:val="18"/>
        </w:rPr>
        <w:t> </w:t>
      </w:r>
      <w:r>
        <w:rPr>
          <w:rFonts w:ascii="Verdana" w:hAnsi="Verdana"/>
          <w:color w:val="000000"/>
          <w:sz w:val="18"/>
          <w:szCs w:val="18"/>
        </w:rPr>
        <w:t>хозяйствования в полной изоляции от зарубежной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практики.</w:t>
      </w:r>
    </w:p>
    <w:p w14:paraId="61B3B31D"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годы вхождения России в рыночную экономику производственный учет в</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Style w:val="WW8Num2z0"/>
          <w:rFonts w:ascii="Verdana" w:hAnsi="Verdana"/>
          <w:color w:val="000000"/>
          <w:sz w:val="18"/>
          <w:szCs w:val="18"/>
        </w:rPr>
        <w:t> </w:t>
      </w:r>
      <w:r>
        <w:rPr>
          <w:rFonts w:ascii="Verdana" w:hAnsi="Verdana"/>
          <w:color w:val="000000"/>
          <w:sz w:val="18"/>
          <w:szCs w:val="18"/>
        </w:rPr>
        <w:t>вообще и в вагоностроении, в частности, не претерпел соответствующих изменений, а общее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по существу, его не коснулось. Производственный учет по-прежнему остается лишь частью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ограниченной рамками бухгалтерского обобщения производственных затрат и оценки продуктов труда при подготовке</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w:t>
      </w:r>
    </w:p>
    <w:p w14:paraId="45EB37CD"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Общепризнанный нормативный производственный учет, являющийся прообразом распространенной на Западе системы «</w:t>
      </w:r>
      <w:r>
        <w:rPr>
          <w:rStyle w:val="WW8Num3z0"/>
          <w:rFonts w:ascii="Verdana" w:hAnsi="Verdana"/>
          <w:color w:val="4682B4"/>
          <w:sz w:val="18"/>
          <w:szCs w:val="18"/>
        </w:rPr>
        <w:t>Стандарт кост</w:t>
      </w:r>
      <w:r>
        <w:rPr>
          <w:rFonts w:ascii="Verdana" w:hAnsi="Verdana"/>
          <w:color w:val="000000"/>
          <w:sz w:val="18"/>
          <w:szCs w:val="18"/>
        </w:rPr>
        <w:t>», не нашел должного применения в вагоностроении. Производственный учет в вагоностроении, по существу, застыл в виде обезличенного («</w:t>
      </w:r>
      <w:r>
        <w:rPr>
          <w:rStyle w:val="WW8Num3z0"/>
          <w:rFonts w:ascii="Verdana" w:hAnsi="Verdana"/>
          <w:color w:val="4682B4"/>
          <w:sz w:val="18"/>
          <w:szCs w:val="18"/>
        </w:rPr>
        <w:t>котлового</w:t>
      </w:r>
      <w:r>
        <w:rPr>
          <w:rFonts w:ascii="Verdana" w:hAnsi="Verdana"/>
          <w:color w:val="000000"/>
          <w:sz w:val="18"/>
          <w:szCs w:val="18"/>
        </w:rPr>
        <w:t>») учета,</w:t>
      </w:r>
      <w:r>
        <w:rPr>
          <w:rStyle w:val="WW8Num2z0"/>
          <w:rFonts w:ascii="Verdana" w:hAnsi="Verdana"/>
          <w:color w:val="000000"/>
          <w:sz w:val="18"/>
          <w:szCs w:val="18"/>
        </w:rPr>
        <w:t> </w:t>
      </w:r>
      <w:r>
        <w:rPr>
          <w:rStyle w:val="WW8Num3z0"/>
          <w:rFonts w:ascii="Verdana" w:hAnsi="Verdana"/>
          <w:color w:val="4682B4"/>
          <w:sz w:val="18"/>
          <w:szCs w:val="18"/>
        </w:rPr>
        <w:t>результативная</w:t>
      </w:r>
      <w:r>
        <w:rPr>
          <w:rStyle w:val="WW8Num2z0"/>
          <w:rFonts w:ascii="Verdana" w:hAnsi="Verdana"/>
          <w:color w:val="000000"/>
          <w:sz w:val="18"/>
          <w:szCs w:val="18"/>
        </w:rPr>
        <w:t> </w:t>
      </w:r>
      <w:r>
        <w:rPr>
          <w:rFonts w:ascii="Verdana" w:hAnsi="Verdana"/>
          <w:color w:val="000000"/>
          <w:sz w:val="18"/>
          <w:szCs w:val="18"/>
        </w:rPr>
        <w:t>информация которого почти недоступна для управления экономикой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w:t>
      </w:r>
    </w:p>
    <w:p w14:paraId="6BC88C43"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в структуре затрат вагоностроения затраты на труд уменьшились, а постоянные затраты возросли за счет увеличения</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и расходов на обслуживание</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Кроме того, наблюдается постоянный рост затрат на</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потребителей, общее управление,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w:t>
      </w:r>
    </w:p>
    <w:p w14:paraId="07B9C98C"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удельный вес</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затрат в составе общей суммы затрат возрастает, тогда как их распределение в вагоностроении осуществляется способами, существенно искажающими показатели себестоимости продукции.</w:t>
      </w:r>
    </w:p>
    <w:p w14:paraId="7D75C637"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в официальных стандартах отечественного бухгалтерского учета как раньше, так и в настоящее время отсутствуют методические рекомендации по этому вопросу. В 70-80-х гг. прошлого столетия порядок учета и распределения накладных расходов был регламентирован для промышленного производства в целом.</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нормативные документы, по сути, продублировали указания общесоюзных нормативных документов. Таким образом, отраслевые особенности распределения накладных расходов остались</w:t>
      </w:r>
      <w:r>
        <w:rPr>
          <w:rStyle w:val="WW8Num2z0"/>
          <w:rFonts w:ascii="Verdana" w:hAnsi="Verdana"/>
          <w:color w:val="000000"/>
          <w:sz w:val="18"/>
          <w:szCs w:val="18"/>
        </w:rPr>
        <w:t> </w:t>
      </w:r>
      <w:r>
        <w:rPr>
          <w:rStyle w:val="WW8Num3z0"/>
          <w:rFonts w:ascii="Verdana" w:hAnsi="Verdana"/>
          <w:color w:val="4682B4"/>
          <w:sz w:val="18"/>
          <w:szCs w:val="18"/>
        </w:rPr>
        <w:t>неучтенными</w:t>
      </w:r>
      <w:r>
        <w:rPr>
          <w:rFonts w:ascii="Verdana" w:hAnsi="Verdana"/>
          <w:color w:val="000000"/>
          <w:sz w:val="18"/>
          <w:szCs w:val="18"/>
        </w:rPr>
        <w:t>.</w:t>
      </w:r>
    </w:p>
    <w:p w14:paraId="2A421B53"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отсутствует дифференциация способов распределения очень разных по своей природе</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общепроизводственных</w:t>
      </w:r>
      <w:r>
        <w:rPr>
          <w:rStyle w:val="WW8Num2z0"/>
          <w:rFonts w:ascii="Verdana" w:hAnsi="Verdana"/>
          <w:color w:val="000000"/>
          <w:sz w:val="18"/>
          <w:szCs w:val="18"/>
        </w:rPr>
        <w:t> </w:t>
      </w:r>
      <w:r>
        <w:rPr>
          <w:rFonts w:ascii="Verdana" w:hAnsi="Verdana"/>
          <w:color w:val="000000"/>
          <w:sz w:val="18"/>
          <w:szCs w:val="18"/>
        </w:rPr>
        <w:t>и общехозяйственных затрат, учитываемых общими синтетическими статьями затрат.</w:t>
      </w:r>
    </w:p>
    <w:p w14:paraId="451F15FF"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Следовательно, предприятиям вагоностроения необходимо вести поиск</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затрат как в направлении разработки адекватных баз распределения при сохранении традиционного одноступенчатого</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Fonts w:ascii="Verdana" w:hAnsi="Verdana"/>
          <w:color w:val="000000"/>
          <w:sz w:val="18"/>
          <w:szCs w:val="18"/>
        </w:rPr>
        <w:t>, так и в направлении развития альтернативных калькуляциионных систем.</w:t>
      </w:r>
    </w:p>
    <w:p w14:paraId="549B9F1E" w14:textId="77777777" w:rsidR="00F91A10" w:rsidRDefault="00F91A10" w:rsidP="00F91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Изложенное свидетельствует об очевидной актуальности темы настоящего исследования.</w:t>
      </w:r>
    </w:p>
    <w:p w14:paraId="713426AD"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Теории и практике производственного учета посвятили свои работы отечественные и зарубежные ученые: А.Ф.Аксененко, П.С.Безруких, К.М.Гарифуллин, Н.Д.Врублевский,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А.Ш. Маргулис, Е.А. Мизиковский, П.П.</w:t>
      </w:r>
      <w:r>
        <w:rPr>
          <w:rStyle w:val="WW8Num2z0"/>
          <w:rFonts w:ascii="Verdana" w:hAnsi="Verdana"/>
          <w:color w:val="000000"/>
          <w:sz w:val="18"/>
          <w:szCs w:val="18"/>
        </w:rPr>
        <w:t> </w:t>
      </w:r>
      <w:r>
        <w:rPr>
          <w:rStyle w:val="WW8Num3z0"/>
          <w:rFonts w:ascii="Verdana" w:hAnsi="Verdana"/>
          <w:color w:val="4682B4"/>
          <w:sz w:val="18"/>
          <w:szCs w:val="18"/>
        </w:rPr>
        <w:t>Новиченко</w:t>
      </w:r>
      <w:r>
        <w:rPr>
          <w:rFonts w:ascii="Verdana" w:hAnsi="Verdana"/>
          <w:color w:val="000000"/>
          <w:sz w:val="18"/>
          <w:szCs w:val="18"/>
        </w:rPr>
        <w:t>, А.Апчерч, X. Блек, А.Дайле, К.Друри,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Ч.Т.Хорнгрен, П. Хорват, Дж.</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 xml:space="preserve">и др. Однако, их работы </w:t>
      </w:r>
      <w:r>
        <w:rPr>
          <w:rFonts w:ascii="Verdana" w:hAnsi="Verdana"/>
          <w:color w:val="000000"/>
          <w:sz w:val="18"/>
          <w:szCs w:val="18"/>
        </w:rPr>
        <w:lastRenderedPageBreak/>
        <w:t>посвящены общим аспектам производственного учета, безотносительно к</w:t>
      </w:r>
      <w:r>
        <w:rPr>
          <w:rStyle w:val="WW8Num2z0"/>
          <w:rFonts w:ascii="Verdana" w:hAnsi="Verdana"/>
          <w:color w:val="000000"/>
          <w:sz w:val="18"/>
          <w:szCs w:val="18"/>
        </w:rPr>
        <w:t> </w:t>
      </w:r>
      <w:r>
        <w:rPr>
          <w:rStyle w:val="WW8Num3z0"/>
          <w:rFonts w:ascii="Verdana" w:hAnsi="Verdana"/>
          <w:color w:val="4682B4"/>
          <w:sz w:val="18"/>
          <w:szCs w:val="18"/>
        </w:rPr>
        <w:t>отраслевым</w:t>
      </w:r>
      <w:r>
        <w:rPr>
          <w:rFonts w:ascii="Verdana" w:hAnsi="Verdana"/>
          <w:color w:val="000000"/>
          <w:sz w:val="18"/>
          <w:szCs w:val="18"/>
        </w:rPr>
        <w:t>особенностям формирования производственных затрат. Публикаций по учету затрат на производство в вагоностроении не появлялось.</w:t>
      </w:r>
    </w:p>
    <w:p w14:paraId="78BCA073" w14:textId="77777777" w:rsidR="00F91A10" w:rsidRDefault="00F91A10" w:rsidP="00F91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работы является разработка теоретических и практических рекомендаций по совершенствованию производственного учета на предприятиях вагоностроения на основе функционального учета затрат (activity based costing, больше известного под названием «метод ABC»). Для осуществления намеченной цели были поставлены следующие задачи:</w:t>
      </w:r>
    </w:p>
    <w:p w14:paraId="7764414D" w14:textId="77777777" w:rsidR="00F91A10" w:rsidRDefault="00F91A10" w:rsidP="00F91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отраслевые особенности формирования затрат на производство в вагоностроении;</w:t>
      </w:r>
    </w:p>
    <w:p w14:paraId="5C2A2BF8" w14:textId="77777777" w:rsidR="00F91A10" w:rsidRDefault="00F91A10" w:rsidP="00F91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обобщить особенности технологии и организации производства предприятий вагоностроения и установить их влияние на выбор метода учета затрат и способов калькулирования себестоимости продукции;</w:t>
      </w:r>
    </w:p>
    <w:p w14:paraId="58E5B2D1"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анализа сложившейся практики (традиций) производственного учета на предприятиях вагоностроения определить реальные направления его совершенствования применительно к требованиям</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хозяйственных ресурсов;</w:t>
      </w:r>
    </w:p>
    <w:p w14:paraId="7F09E113"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и апробировать сравнительную оценку способа распределения косвенных расходов между объектами калькулирования на предприятиях вагоностроения с учетом</w:t>
      </w:r>
      <w:r>
        <w:rPr>
          <w:rStyle w:val="WW8Num2z0"/>
          <w:rFonts w:ascii="Verdana" w:hAnsi="Verdana"/>
          <w:color w:val="000000"/>
          <w:sz w:val="18"/>
          <w:szCs w:val="18"/>
        </w:rPr>
        <w:t> </w:t>
      </w:r>
      <w:r>
        <w:rPr>
          <w:rStyle w:val="WW8Num3z0"/>
          <w:rFonts w:ascii="Verdana" w:hAnsi="Verdana"/>
          <w:color w:val="4682B4"/>
          <w:sz w:val="18"/>
          <w:szCs w:val="18"/>
        </w:rPr>
        <w:t>внутриотраслевых</w:t>
      </w:r>
      <w:r>
        <w:rPr>
          <w:rStyle w:val="WW8Num2z0"/>
          <w:rFonts w:ascii="Verdana" w:hAnsi="Verdana"/>
          <w:color w:val="000000"/>
          <w:sz w:val="18"/>
          <w:szCs w:val="18"/>
        </w:rPr>
        <w:t> </w:t>
      </w:r>
      <w:r>
        <w:rPr>
          <w:rFonts w:ascii="Verdana" w:hAnsi="Verdana"/>
          <w:color w:val="000000"/>
          <w:sz w:val="18"/>
          <w:szCs w:val="18"/>
        </w:rPr>
        <w:t>особенностей формирования и влияния таких расходов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w:t>
      </w:r>
    </w:p>
    <w:p w14:paraId="390C9E59" w14:textId="77777777" w:rsidR="00F91A10" w:rsidRDefault="00F91A10" w:rsidP="00F91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и внедрить в практику вагоностроения усовершенствованную и адаптированную систему производственного учета с использованием теоретических основ метода ABC.</w:t>
      </w:r>
    </w:p>
    <w:p w14:paraId="34238D55"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методологические и практические положения и закономерности, связанные с отраслевым учетом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калькулированием</w:t>
      </w:r>
      <w:r>
        <w:rPr>
          <w:rStyle w:val="WW8Num2z0"/>
          <w:rFonts w:ascii="Verdana" w:hAnsi="Verdana"/>
          <w:color w:val="000000"/>
          <w:sz w:val="18"/>
          <w:szCs w:val="18"/>
        </w:rPr>
        <w:t> </w:t>
      </w:r>
      <w:r>
        <w:rPr>
          <w:rFonts w:ascii="Verdana" w:hAnsi="Verdana"/>
          <w:color w:val="000000"/>
          <w:sz w:val="18"/>
          <w:szCs w:val="18"/>
        </w:rPr>
        <w:t>себестоимости продукции применительно к требованиям современных систем управления производственными затратами.</w:t>
      </w:r>
    </w:p>
    <w:p w14:paraId="52F1B6EA"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практика предприятий вагоностроения.</w:t>
      </w:r>
    </w:p>
    <w:p w14:paraId="1E032253"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труды отечественных и зарубежных ученых, законодательные и нормативные акты по предмету исследования, периодическая литература, методические разработки, рекомендации научно-практических конференций. Информационной базой послужили практические данные финансово-хозяйственной деятельности предприятий вагоностроения, в том числе данные первичных документов,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и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продукции по цехам и продуктам, внутренние нормативные документы.</w:t>
      </w:r>
    </w:p>
    <w:p w14:paraId="79489288"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основывается на изучении</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производственного учета на предприятиях вагоностроения. В процессе исследования использовались общенаучные методы: анализ и синтез, исторический, логический, системный и комплексные подходы, а также метод бухгалтерского учета и ряд его элементов (счета и двойная запись, оценка 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Fonts w:ascii="Verdana" w:hAnsi="Verdana"/>
          <w:color w:val="000000"/>
          <w:sz w:val="18"/>
          <w:szCs w:val="18"/>
        </w:rPr>
        <w:t>, документация, инвентаризация), методы экономического анализа.</w:t>
      </w:r>
    </w:p>
    <w:p w14:paraId="702A5713"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Работа выполнена в рамках раздела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паспорта специальности 08.00.12 - Бухгалтерский учет, статистика, пунктов 1.8 «Бухгалтерский учет в организациях в различных организационно-правовых форм, всех сфер и отраслей», 1.9 «Проблемы учета затрат и калькулирования себестоимости, метод ее статистического анализа».</w:t>
      </w:r>
    </w:p>
    <w:p w14:paraId="235B74DB"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обосновании объективной необходимости совершенствования</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производственного учета на предприятиях вагоностроения, в теоретическом обосновании и разработке отраслевых рекомендаций по применению функционального учета затрат на предприятиях вагоностроения.</w:t>
      </w:r>
    </w:p>
    <w:p w14:paraId="069EC044" w14:textId="77777777" w:rsidR="00F91A10" w:rsidRDefault="00F91A10" w:rsidP="00F91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научного исследования получены следующие наиболее значимые результаты:</w:t>
      </w:r>
    </w:p>
    <w:p w14:paraId="1342A7DA"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авторские рекомендации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калькуляционной</w:t>
      </w:r>
      <w:r>
        <w:rPr>
          <w:rStyle w:val="WW8Num2z0"/>
          <w:rFonts w:ascii="Verdana" w:hAnsi="Verdana"/>
          <w:color w:val="000000"/>
          <w:sz w:val="18"/>
          <w:szCs w:val="18"/>
        </w:rPr>
        <w:t> </w:t>
      </w:r>
      <w:r>
        <w:rPr>
          <w:rFonts w:ascii="Verdana" w:hAnsi="Verdana"/>
          <w:color w:val="000000"/>
          <w:sz w:val="18"/>
          <w:szCs w:val="18"/>
        </w:rPr>
        <w:t xml:space="preserve">группировки затрат на производство продукции предприятий вагоностроения; обоснован порядок обособленного </w:t>
      </w:r>
      <w:r>
        <w:rPr>
          <w:rFonts w:ascii="Verdana" w:hAnsi="Verdana"/>
          <w:color w:val="000000"/>
          <w:sz w:val="18"/>
          <w:szCs w:val="18"/>
        </w:rPr>
        <w:lastRenderedPageBreak/>
        <w:t>учета расходов на контроль и испытания качества продукции вагоностроения и обособленный учет расходов на процесс</w:t>
      </w:r>
      <w:r>
        <w:rPr>
          <w:rStyle w:val="WW8Num2z0"/>
          <w:rFonts w:ascii="Verdana" w:hAnsi="Verdana"/>
          <w:color w:val="000000"/>
          <w:sz w:val="18"/>
          <w:szCs w:val="18"/>
        </w:rPr>
        <w:t> </w:t>
      </w:r>
      <w:r>
        <w:rPr>
          <w:rStyle w:val="WW8Num3z0"/>
          <w:rFonts w:ascii="Verdana" w:hAnsi="Verdana"/>
          <w:color w:val="4682B4"/>
          <w:sz w:val="18"/>
          <w:szCs w:val="18"/>
        </w:rPr>
        <w:t>снабжения</w:t>
      </w:r>
      <w:r>
        <w:rPr>
          <w:rStyle w:val="WW8Num2z0"/>
          <w:rFonts w:ascii="Verdana" w:hAnsi="Verdana"/>
          <w:color w:val="000000"/>
          <w:sz w:val="18"/>
          <w:szCs w:val="18"/>
        </w:rPr>
        <w:t> </w:t>
      </w:r>
      <w:r>
        <w:rPr>
          <w:rFonts w:ascii="Verdana" w:hAnsi="Verdana"/>
          <w:color w:val="000000"/>
          <w:sz w:val="18"/>
          <w:szCs w:val="18"/>
        </w:rPr>
        <w:t>по специализированной номенклатуре статей затрат, что необходимо для повышения качества учетной информации о затратах данного вида;</w:t>
      </w:r>
    </w:p>
    <w:p w14:paraId="7F2E240B" w14:textId="77777777" w:rsidR="00F91A10" w:rsidRDefault="00F91A10" w:rsidP="00F91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авторские рекомендации по развитию производственного учета с использованием функционального учета затрат (activity based costing, или метод ABC) применительно к предприятиям вагоностроения;</w:t>
      </w:r>
    </w:p>
    <w:p w14:paraId="2829AFA3" w14:textId="77777777" w:rsidR="00F91A10" w:rsidRDefault="00F91A10" w:rsidP="00F91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предлагается методика формирования Списка операций (функций), в совокупности составляющих производственно-хозяйственную деятельность предприятий вагоностроения и являющихся промежуточными объектами калькулирования; предлагается система кодирования операций (функций), отвечающая требованиям доступности, простоты в интерпретации и адекватности отображения формирования информации по каждому производственному процессу и операции (функции);</w:t>
      </w:r>
    </w:p>
    <w:p w14:paraId="6243BA95"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авторский Реестр драйверов операций (функций), связывающих</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объекты с операциями (функциями), учитывающий отраслевые особенности предприятия вагоностроения; рекомендованы формы Журнала регистрации драйвера операции (функции) для двухэтапного и многоэтапного способов реализации метода ABC;</w:t>
      </w:r>
    </w:p>
    <w:p w14:paraId="5B59D313"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рекомендована значительно обновленная методика сравнительной оценки результатов распределения косвенных расходов между объектами калькулирования пропорционально традиционной базе распределения и распределения на основе метода ABC для определения себестоимости и уровня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отдельных продуктов (заказов), что обеспечивает возможность принимать более обоснованные решения;</w:t>
      </w:r>
    </w:p>
    <w:p w14:paraId="20035DCA" w14:textId="77777777" w:rsidR="00F91A10" w:rsidRDefault="00F91A10" w:rsidP="00F91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и рекомендованы формы Разработочной таблицы распределения косвенных затрат операции (функции) по потребляющим операциям (функциям) или объектам калькулирования (для двухэтапного и многоэтапного способов реализации метода ABC);</w:t>
      </w:r>
    </w:p>
    <w:p w14:paraId="3C31D8B6"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авторские варианты реализации метода ABC (для двухэтапного и многоэтапного способов) в отечественном производственном учете с применением синтетического счета «</w:t>
      </w:r>
      <w:r>
        <w:rPr>
          <w:rStyle w:val="WW8Num3z0"/>
          <w:rFonts w:ascii="Verdana" w:hAnsi="Verdana"/>
          <w:color w:val="4682B4"/>
          <w:sz w:val="18"/>
          <w:szCs w:val="18"/>
        </w:rPr>
        <w:t>Затраты операций (функций)</w:t>
      </w:r>
      <w:r>
        <w:rPr>
          <w:rFonts w:ascii="Verdana" w:hAnsi="Verdana"/>
          <w:color w:val="000000"/>
          <w:sz w:val="18"/>
          <w:szCs w:val="18"/>
        </w:rPr>
        <w:t>»; разработан и рекомендован регистр бухгалтерского учета по счету «</w:t>
      </w:r>
      <w:r>
        <w:rPr>
          <w:rStyle w:val="WW8Num3z0"/>
          <w:rFonts w:ascii="Verdana" w:hAnsi="Verdana"/>
          <w:color w:val="4682B4"/>
          <w:sz w:val="18"/>
          <w:szCs w:val="18"/>
        </w:rPr>
        <w:t>Затраты операций (функций)</w:t>
      </w:r>
      <w:r>
        <w:rPr>
          <w:rFonts w:ascii="Verdana" w:hAnsi="Verdana"/>
          <w:color w:val="000000"/>
          <w:sz w:val="18"/>
          <w:szCs w:val="18"/>
        </w:rPr>
        <w:t>».</w:t>
      </w:r>
    </w:p>
    <w:p w14:paraId="5F539F26"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Теоретическое значение диссертационного исследования заключается в совершенствовании принципов производственного учета на предприятиях вагоностроения. Практическая значимость работы заключается в том, что применение на практике метода ABC позволит сформировать для внутренних пользователей учетную информацию о затратах, необходимую как для</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управления, так и для принятия</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В текущем управлении эту информацию можно использовать для поиска путей снижения себестоимости продукции, увеличения прибыли и повышения эффективности деятельности организации; на</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 как помощь в принятии решений относительно</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предприятия, изменения ассортимента выпускаемой продукции, выхода на новые рынки. Рекомендации для вагоностроения справедливы и для других</w:t>
      </w:r>
      <w:r>
        <w:rPr>
          <w:rStyle w:val="WW8Num2z0"/>
          <w:rFonts w:ascii="Verdana" w:hAnsi="Verdana"/>
          <w:color w:val="000000"/>
          <w:sz w:val="18"/>
          <w:szCs w:val="18"/>
        </w:rPr>
        <w:t> </w:t>
      </w:r>
      <w:r>
        <w:rPr>
          <w:rStyle w:val="WW8Num3z0"/>
          <w:rFonts w:ascii="Verdana" w:hAnsi="Verdana"/>
          <w:color w:val="4682B4"/>
          <w:sz w:val="18"/>
          <w:szCs w:val="18"/>
        </w:rPr>
        <w:t>подотраслей</w:t>
      </w:r>
      <w:r>
        <w:rPr>
          <w:rFonts w:ascii="Verdana" w:hAnsi="Verdana"/>
          <w:color w:val="000000"/>
          <w:sz w:val="18"/>
          <w:szCs w:val="18"/>
        </w:rPr>
        <w:t>машиностроения.</w:t>
      </w:r>
    </w:p>
    <w:p w14:paraId="260D5743"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исследования излагались в научно-практическом и теоретическом журнале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(2005-2006 г.г.), докладывались на научно-практических конференциях Саранского</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института (филиала) АНО ВПО</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РФ «</w:t>
      </w:r>
      <w:r>
        <w:rPr>
          <w:rStyle w:val="WW8Num3z0"/>
          <w:rFonts w:ascii="Verdana" w:hAnsi="Verdana"/>
          <w:color w:val="4682B4"/>
          <w:sz w:val="18"/>
          <w:szCs w:val="18"/>
        </w:rPr>
        <w:t>Российский университет кооперации</w:t>
      </w:r>
      <w:r>
        <w:rPr>
          <w:rFonts w:ascii="Verdana" w:hAnsi="Verdana"/>
          <w:color w:val="000000"/>
          <w:sz w:val="18"/>
          <w:szCs w:val="18"/>
        </w:rPr>
        <w:t>» (2005-2007 г.г.),</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«Мордовский государственный университет им.Н.П.Огарева».</w:t>
      </w:r>
    </w:p>
    <w:p w14:paraId="68D972BD" w14:textId="77777777" w:rsidR="00F91A10" w:rsidRDefault="00F91A10" w:rsidP="00F91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работы опубликовано 7 печатных работ общим объемом 1,68 п. л. (в том числе авторских - 1,5 п. л.).</w:t>
      </w:r>
    </w:p>
    <w:p w14:paraId="7913AED9"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используются в учебном процессе кафедрой бухгалтерского учета и контроля Саранского кооперативного института (</w:t>
      </w:r>
      <w:r>
        <w:rPr>
          <w:rStyle w:val="WW8Num3z0"/>
          <w:rFonts w:ascii="Verdana" w:hAnsi="Verdana"/>
          <w:color w:val="4682B4"/>
          <w:sz w:val="18"/>
          <w:szCs w:val="18"/>
        </w:rPr>
        <w:t>филиала</w:t>
      </w:r>
      <w:r>
        <w:rPr>
          <w:rFonts w:ascii="Verdana" w:hAnsi="Verdana"/>
          <w:color w:val="000000"/>
          <w:sz w:val="18"/>
          <w:szCs w:val="18"/>
        </w:rPr>
        <w:t>) АНО ВПО Центросоюза РФ «Российский университет</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xml:space="preserve">» при преподавании дисциплины </w:t>
      </w:r>
      <w:r>
        <w:rPr>
          <w:rFonts w:ascii="Verdana" w:hAnsi="Verdana"/>
          <w:color w:val="000000"/>
          <w:sz w:val="18"/>
          <w:szCs w:val="18"/>
        </w:rPr>
        <w:lastRenderedPageBreak/>
        <w:t>«Бухгалтерский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w:t>
      </w:r>
    </w:p>
    <w:p w14:paraId="0327B425"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в виде проекта Отраслевых рекомендаций по организации и ведению производственного учета на предприятиях вагоностроения переданы на рассмотрение Комитета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ИПБ России.</w:t>
      </w:r>
    </w:p>
    <w:p w14:paraId="2536A5EB"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диссертационной работы приняты к внедрению на предприятиях вагоностроения:</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Рузхиммаш</w:t>
      </w:r>
      <w:r>
        <w:rPr>
          <w:rFonts w:ascii="Verdana" w:hAnsi="Verdana"/>
          <w:color w:val="000000"/>
          <w:sz w:val="18"/>
          <w:szCs w:val="18"/>
        </w:rPr>
        <w:t>», Саранский теп-ловозоремонтный завод -</w:t>
      </w:r>
      <w:r>
        <w:rPr>
          <w:rStyle w:val="WW8Num2z0"/>
          <w:rFonts w:ascii="Verdana" w:hAnsi="Verdana"/>
          <w:color w:val="000000"/>
          <w:sz w:val="18"/>
          <w:szCs w:val="18"/>
        </w:rPr>
        <w:t> </w:t>
      </w:r>
      <w:r>
        <w:rPr>
          <w:rStyle w:val="WW8Num3z0"/>
          <w:rFonts w:ascii="Verdana" w:hAnsi="Verdana"/>
          <w:color w:val="4682B4"/>
          <w:sz w:val="18"/>
          <w:szCs w:val="18"/>
        </w:rPr>
        <w:t>филиал</w:t>
      </w:r>
      <w:r>
        <w:rPr>
          <w:rStyle w:val="WW8Num2z0"/>
          <w:rFonts w:ascii="Verdana" w:hAnsi="Verdana"/>
          <w:color w:val="000000"/>
          <w:sz w:val="18"/>
          <w:szCs w:val="18"/>
        </w:rPr>
        <w:t> </w:t>
      </w:r>
      <w:r>
        <w:rPr>
          <w:rFonts w:ascii="Verdana" w:hAnsi="Verdana"/>
          <w:color w:val="000000"/>
          <w:sz w:val="18"/>
          <w:szCs w:val="18"/>
        </w:rPr>
        <w:t>ОАО «</w:t>
      </w:r>
      <w:r>
        <w:rPr>
          <w:rStyle w:val="WW8Num3z0"/>
          <w:rFonts w:ascii="Verdana" w:hAnsi="Verdana"/>
          <w:color w:val="4682B4"/>
          <w:sz w:val="18"/>
          <w:szCs w:val="18"/>
        </w:rPr>
        <w:t>Российские железные дороги</w:t>
      </w:r>
      <w:r>
        <w:rPr>
          <w:rFonts w:ascii="Verdana" w:hAnsi="Verdana"/>
          <w:color w:val="000000"/>
          <w:sz w:val="18"/>
          <w:szCs w:val="18"/>
        </w:rPr>
        <w:t>», что подтверждено официальными справками указанных предприятий.</w:t>
      </w:r>
    </w:p>
    <w:p w14:paraId="3C87DDDF" w14:textId="77777777" w:rsidR="00F91A10" w:rsidRDefault="00F91A10" w:rsidP="00F91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трех глав, заключения, списка использованной литературы, включающего 134 наименования. Содержание работы изложено на 227 страницах машинописного текста, включает 18 таблиц, 24 рисунка и 38 приложений.</w:t>
      </w:r>
    </w:p>
    <w:p w14:paraId="43579904" w14:textId="77777777" w:rsidR="00F91A10" w:rsidRDefault="00F91A10" w:rsidP="00F91A1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Огнянова, Ольга Викторовна</w:t>
      </w:r>
    </w:p>
    <w:p w14:paraId="1296029A" w14:textId="77777777" w:rsidR="00F91A10" w:rsidRDefault="00F91A10" w:rsidP="00F91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FEE80C0"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Представленная диссертационная работа посвящена актуальным проблемам</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производственного учета на предприятиях вагоностроения, включая исследовательскую разработку.</w:t>
      </w:r>
    </w:p>
    <w:p w14:paraId="1BCDFF13"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Совершенствование практически всех разделов производственного учета особенно актуально для предприятий вагоностроения, медленно выходящего из</w:t>
      </w:r>
      <w:r>
        <w:rPr>
          <w:rStyle w:val="WW8Num2z0"/>
          <w:rFonts w:ascii="Verdana" w:hAnsi="Verdana"/>
          <w:color w:val="000000"/>
          <w:sz w:val="18"/>
          <w:szCs w:val="18"/>
        </w:rPr>
        <w:t> </w:t>
      </w:r>
      <w:r>
        <w:rPr>
          <w:rStyle w:val="WW8Num3z0"/>
          <w:rFonts w:ascii="Verdana" w:hAnsi="Verdana"/>
          <w:color w:val="4682B4"/>
          <w:sz w:val="18"/>
          <w:szCs w:val="18"/>
        </w:rPr>
        <w:t>кризисной</w:t>
      </w:r>
      <w:r>
        <w:rPr>
          <w:rStyle w:val="WW8Num2z0"/>
          <w:rFonts w:ascii="Verdana" w:hAnsi="Verdana"/>
          <w:color w:val="000000"/>
          <w:sz w:val="18"/>
          <w:szCs w:val="18"/>
        </w:rPr>
        <w:t> </w:t>
      </w:r>
      <w:r>
        <w:rPr>
          <w:rFonts w:ascii="Verdana" w:hAnsi="Verdana"/>
          <w:color w:val="000000"/>
          <w:sz w:val="18"/>
          <w:szCs w:val="18"/>
        </w:rPr>
        <w:t>ситуации, постигшей его в 90-е годы (в Республике Мордовия к середине 2007 г. насчитывается более 40%</w:t>
      </w:r>
      <w:r>
        <w:rPr>
          <w:rStyle w:val="WW8Num2z0"/>
          <w:rFonts w:ascii="Verdana" w:hAnsi="Verdana"/>
          <w:color w:val="000000"/>
          <w:sz w:val="18"/>
          <w:szCs w:val="18"/>
        </w:rPr>
        <w:t> </w:t>
      </w:r>
      <w:r>
        <w:rPr>
          <w:rStyle w:val="WW8Num3z0"/>
          <w:rFonts w:ascii="Verdana" w:hAnsi="Verdana"/>
          <w:color w:val="4682B4"/>
          <w:sz w:val="18"/>
          <w:szCs w:val="18"/>
        </w:rPr>
        <w:t>убыточных</w:t>
      </w:r>
      <w:r>
        <w:rPr>
          <w:rStyle w:val="WW8Num2z0"/>
          <w:rFonts w:ascii="Verdana" w:hAnsi="Verdana"/>
          <w:color w:val="000000"/>
          <w:sz w:val="18"/>
          <w:szCs w:val="18"/>
        </w:rPr>
        <w:t> </w:t>
      </w:r>
      <w:r>
        <w:rPr>
          <w:rFonts w:ascii="Verdana" w:hAnsi="Verdana"/>
          <w:color w:val="000000"/>
          <w:sz w:val="18"/>
          <w:szCs w:val="18"/>
        </w:rPr>
        <w:t>вагоностроительных и вагоноремонтных предприятий).</w:t>
      </w:r>
    </w:p>
    <w:p w14:paraId="48BF2DA8"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Успех в развитии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предприятий производственной сферы зависит от информации о формировании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по нескольким причинам: затраты на производство продукции выступают базой для установления цены</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учетная информация о себестоимости является основой прогнозирования и управления</w:t>
      </w:r>
      <w:r>
        <w:rPr>
          <w:rStyle w:val="WW8Num2z0"/>
          <w:rFonts w:ascii="Verdana" w:hAnsi="Verdana"/>
          <w:color w:val="000000"/>
          <w:sz w:val="18"/>
          <w:szCs w:val="18"/>
        </w:rPr>
        <w:t> </w:t>
      </w:r>
      <w:r>
        <w:rPr>
          <w:rStyle w:val="WW8Num3z0"/>
          <w:rFonts w:ascii="Verdana" w:hAnsi="Verdana"/>
          <w:color w:val="4682B4"/>
          <w:sz w:val="18"/>
          <w:szCs w:val="18"/>
        </w:rPr>
        <w:t>текущими</w:t>
      </w:r>
      <w:r>
        <w:rPr>
          <w:rStyle w:val="WW8Num2z0"/>
          <w:rFonts w:ascii="Verdana" w:hAnsi="Verdana"/>
          <w:color w:val="000000"/>
          <w:sz w:val="18"/>
          <w:szCs w:val="18"/>
        </w:rPr>
        <w:t> </w:t>
      </w:r>
      <w:r>
        <w:rPr>
          <w:rFonts w:ascii="Verdana" w:hAnsi="Verdana"/>
          <w:color w:val="000000"/>
          <w:sz w:val="18"/>
          <w:szCs w:val="18"/>
        </w:rPr>
        <w:t>затратами и используется при решении самых разных</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оперативных задач управления.</w:t>
      </w:r>
    </w:p>
    <w:p w14:paraId="694750E2"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велико значение группировок затрат, которые предопределяют организацию их учета, а также являются методом обработки и анализа информации о</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явлениях, связанных с возникновением затрат. Особенное место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учете и калькулировании себестоимости продукции занимает группировка затрат по статьям</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w:t>
      </w:r>
    </w:p>
    <w:p w14:paraId="6FF6D98C"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Значимость факторов, определяющих необходимость совершенствования</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статей калькуляции, усиливается в современных условиях. Проведенное нами исследование свидетельствует о том, что в вагоностроении в настоящее время проводится большая работа по реконструкции предприятий,</w:t>
      </w:r>
      <w:r>
        <w:rPr>
          <w:rStyle w:val="WW8Num2z0"/>
          <w:rFonts w:ascii="Verdana" w:hAnsi="Verdana"/>
          <w:color w:val="000000"/>
          <w:sz w:val="18"/>
          <w:szCs w:val="18"/>
        </w:rPr>
        <w:t> </w:t>
      </w:r>
      <w:r>
        <w:rPr>
          <w:rStyle w:val="WW8Num3z0"/>
          <w:rFonts w:ascii="Verdana" w:hAnsi="Verdana"/>
          <w:color w:val="4682B4"/>
          <w:sz w:val="18"/>
          <w:szCs w:val="18"/>
        </w:rPr>
        <w:t>обновлению</w:t>
      </w:r>
      <w:r>
        <w:rPr>
          <w:rStyle w:val="WW8Num2z0"/>
          <w:rFonts w:ascii="Verdana" w:hAnsi="Verdana"/>
          <w:color w:val="000000"/>
          <w:sz w:val="18"/>
          <w:szCs w:val="18"/>
        </w:rPr>
        <w:t> </w:t>
      </w:r>
      <w:r>
        <w:rPr>
          <w:rFonts w:ascii="Verdana" w:hAnsi="Verdana"/>
          <w:color w:val="000000"/>
          <w:sz w:val="18"/>
          <w:szCs w:val="18"/>
        </w:rPr>
        <w:t>ассортимента выпускаемой продукции и улучшению ее качества, укреплению</w:t>
      </w:r>
      <w:r>
        <w:rPr>
          <w:rStyle w:val="WW8Num2z0"/>
          <w:rFonts w:ascii="Verdana" w:hAnsi="Verdana"/>
          <w:color w:val="000000"/>
          <w:sz w:val="18"/>
          <w:szCs w:val="18"/>
        </w:rPr>
        <w:t> </w:t>
      </w:r>
      <w:r>
        <w:rPr>
          <w:rStyle w:val="WW8Num3z0"/>
          <w:rFonts w:ascii="Verdana" w:hAnsi="Verdana"/>
          <w:color w:val="4682B4"/>
          <w:sz w:val="18"/>
          <w:szCs w:val="18"/>
        </w:rPr>
        <w:t>хозрасчета</w:t>
      </w:r>
      <w:r>
        <w:rPr>
          <w:rFonts w:ascii="Verdana" w:hAnsi="Verdana"/>
          <w:color w:val="000000"/>
          <w:sz w:val="18"/>
          <w:szCs w:val="18"/>
        </w:rPr>
        <w:t>, совершенствованию управления производством, развитию</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и т.д. По-прежнему актуальной на вагоностроительных предприятиях остается необходимость повышения достоверности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калькуляций, которая в связи с их новыми условиями</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становится острее.</w:t>
      </w:r>
    </w:p>
    <w:p w14:paraId="6C04BBD4"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этих позиций нам представляется необходимым упорядочение</w:t>
      </w:r>
      <w:r>
        <w:rPr>
          <w:rStyle w:val="WW8Num2z0"/>
          <w:rFonts w:ascii="Verdana" w:hAnsi="Verdana"/>
          <w:color w:val="000000"/>
          <w:sz w:val="18"/>
          <w:szCs w:val="18"/>
        </w:rPr>
        <w:t> </w:t>
      </w:r>
      <w:r>
        <w:rPr>
          <w:rStyle w:val="WW8Num3z0"/>
          <w:rFonts w:ascii="Verdana" w:hAnsi="Verdana"/>
          <w:color w:val="4682B4"/>
          <w:sz w:val="18"/>
          <w:szCs w:val="18"/>
        </w:rPr>
        <w:t>калькуляционной</w:t>
      </w:r>
      <w:r>
        <w:rPr>
          <w:rStyle w:val="WW8Num2z0"/>
          <w:rFonts w:ascii="Verdana" w:hAnsi="Verdana"/>
          <w:color w:val="000000"/>
          <w:sz w:val="18"/>
          <w:szCs w:val="18"/>
        </w:rPr>
        <w:t> </w:t>
      </w:r>
      <w:r>
        <w:rPr>
          <w:rFonts w:ascii="Verdana" w:hAnsi="Verdana"/>
          <w:color w:val="000000"/>
          <w:sz w:val="18"/>
          <w:szCs w:val="18"/>
        </w:rPr>
        <w:t>группировки расходов, связанных с обеспечением качества продукции. К ним, в первую очередь, следует отнести расходы на пооперационный технический контроль, на систематическое проведение комплексных проверок по предупреждению несоответствий и дефектов, на испытания качества изделий. Значительная часть этих расходов осуществляется в</w:t>
      </w:r>
      <w:r>
        <w:rPr>
          <w:rStyle w:val="WW8Num2z0"/>
          <w:rFonts w:ascii="Verdana" w:hAnsi="Verdana"/>
          <w:color w:val="000000"/>
          <w:sz w:val="18"/>
          <w:szCs w:val="18"/>
        </w:rPr>
        <w:t> </w:t>
      </w:r>
      <w:r>
        <w:rPr>
          <w:rStyle w:val="WW8Num3z0"/>
          <w:rFonts w:ascii="Verdana" w:hAnsi="Verdana"/>
          <w:color w:val="4682B4"/>
          <w:sz w:val="18"/>
          <w:szCs w:val="18"/>
        </w:rPr>
        <w:t>цехах</w:t>
      </w:r>
      <w:r>
        <w:rPr>
          <w:rStyle w:val="WW8Num2z0"/>
          <w:rFonts w:ascii="Verdana" w:hAnsi="Verdana"/>
          <w:color w:val="000000"/>
          <w:sz w:val="18"/>
          <w:szCs w:val="18"/>
        </w:rPr>
        <w:t> </w:t>
      </w:r>
      <w:r>
        <w:rPr>
          <w:rFonts w:ascii="Verdana" w:hAnsi="Verdana"/>
          <w:color w:val="000000"/>
          <w:sz w:val="18"/>
          <w:szCs w:val="18"/>
        </w:rPr>
        <w:t>основного производства и отражается в составе расходов на содержание и эксплуатацию</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и общецеховых расходов, другая часть - в составе</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расходов. Однако принятый порядок разрозненного учета расходов на контроль и испытания качества продукции затрудняет оценку и регулирование</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средств на эти цели. В условиях же, когда повышение качества продукции выдвинулось в число</w:t>
      </w:r>
      <w:r>
        <w:rPr>
          <w:rStyle w:val="WW8Num2z0"/>
          <w:rFonts w:ascii="Verdana" w:hAnsi="Verdana"/>
          <w:color w:val="000000"/>
          <w:sz w:val="18"/>
          <w:szCs w:val="18"/>
        </w:rPr>
        <w:t> </w:t>
      </w:r>
      <w:r>
        <w:rPr>
          <w:rStyle w:val="WW8Num3z0"/>
          <w:rFonts w:ascii="Verdana" w:hAnsi="Verdana"/>
          <w:color w:val="4682B4"/>
          <w:sz w:val="18"/>
          <w:szCs w:val="18"/>
        </w:rPr>
        <w:t>первоочередных</w:t>
      </w:r>
      <w:r>
        <w:rPr>
          <w:rStyle w:val="WW8Num2z0"/>
          <w:rFonts w:ascii="Verdana" w:hAnsi="Verdana"/>
          <w:color w:val="000000"/>
          <w:sz w:val="18"/>
          <w:szCs w:val="18"/>
        </w:rPr>
        <w:t> </w:t>
      </w:r>
      <w:r>
        <w:rPr>
          <w:rFonts w:ascii="Verdana" w:hAnsi="Verdana"/>
          <w:color w:val="000000"/>
          <w:sz w:val="18"/>
          <w:szCs w:val="18"/>
        </w:rPr>
        <w:t xml:space="preserve">задач, стоящих перед экономикой России, подобное положение дел в учете, как мы полагаем, не соответствует интересам отдельных предприятий. Считаем, что в этой ситуации будет целесообразно разработать систему обособленного учета расходов на контроль и испытания качества продукции. В вагоностроении, где они занимают значительный удельный вес, правомерно учитывать указанные расходы отдельной </w:t>
      </w:r>
      <w:r>
        <w:rPr>
          <w:rFonts w:ascii="Verdana" w:hAnsi="Verdana"/>
          <w:color w:val="000000"/>
          <w:sz w:val="18"/>
          <w:szCs w:val="18"/>
        </w:rPr>
        <w:lastRenderedPageBreak/>
        <w:t>калькуляционной статьей. В остальных же случаях, когда доля этих расходов невелика, их можно учитывать</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в составе общецеховых расходов. В дальнейшем при росте указанных затрат, возможно, будет необходимо выделить для их учета самостоятельный синтетический счет.</w:t>
      </w:r>
    </w:p>
    <w:p w14:paraId="0CA6AA7B"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Неразработанным остается учет затрат на процесс</w:t>
      </w:r>
      <w:r>
        <w:rPr>
          <w:rStyle w:val="WW8Num2z0"/>
          <w:rFonts w:ascii="Verdana" w:hAnsi="Verdana"/>
          <w:color w:val="000000"/>
          <w:sz w:val="18"/>
          <w:szCs w:val="18"/>
        </w:rPr>
        <w:t> </w:t>
      </w:r>
      <w:r>
        <w:rPr>
          <w:rStyle w:val="WW8Num3z0"/>
          <w:rFonts w:ascii="Verdana" w:hAnsi="Verdana"/>
          <w:color w:val="4682B4"/>
          <w:sz w:val="18"/>
          <w:szCs w:val="18"/>
        </w:rPr>
        <w:t>снабжения</w:t>
      </w:r>
      <w:r>
        <w:rPr>
          <w:rStyle w:val="WW8Num2z0"/>
          <w:rFonts w:ascii="Verdana" w:hAnsi="Verdana"/>
          <w:color w:val="000000"/>
          <w:sz w:val="18"/>
          <w:szCs w:val="18"/>
        </w:rPr>
        <w:t> </w:t>
      </w:r>
      <w:r>
        <w:rPr>
          <w:rFonts w:ascii="Verdana" w:hAnsi="Verdana"/>
          <w:color w:val="000000"/>
          <w:sz w:val="18"/>
          <w:szCs w:val="18"/>
        </w:rPr>
        <w:t>предприятия вагоностроения материальными ресурсами. Указанные затраты «</w:t>
      </w:r>
      <w:r>
        <w:rPr>
          <w:rStyle w:val="WW8Num3z0"/>
          <w:rFonts w:ascii="Verdana" w:hAnsi="Verdana"/>
          <w:color w:val="4682B4"/>
          <w:sz w:val="18"/>
          <w:szCs w:val="18"/>
        </w:rPr>
        <w:t>растворены</w:t>
      </w:r>
      <w:r>
        <w:rPr>
          <w:rFonts w:ascii="Verdana" w:hAnsi="Verdana"/>
          <w:color w:val="000000"/>
          <w:sz w:val="18"/>
          <w:szCs w:val="18"/>
        </w:rPr>
        <w:t>» в затратах на основное</w:t>
      </w:r>
      <w:r>
        <w:rPr>
          <w:rStyle w:val="WW8Num2z0"/>
          <w:rFonts w:ascii="Verdana" w:hAnsi="Verdana"/>
          <w:color w:val="000000"/>
          <w:sz w:val="18"/>
          <w:szCs w:val="18"/>
        </w:rPr>
        <w:t>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и материалы, покупные полуфабрикаты,</w:t>
      </w:r>
      <w:r>
        <w:rPr>
          <w:rStyle w:val="WW8Num2z0"/>
          <w:rFonts w:ascii="Verdana" w:hAnsi="Verdana"/>
          <w:color w:val="000000"/>
          <w:sz w:val="18"/>
          <w:szCs w:val="18"/>
        </w:rPr>
        <w:t> </w:t>
      </w:r>
      <w:r>
        <w:rPr>
          <w:rStyle w:val="WW8Num3z0"/>
          <w:rFonts w:ascii="Verdana" w:hAnsi="Verdana"/>
          <w:color w:val="4682B4"/>
          <w:sz w:val="18"/>
          <w:szCs w:val="18"/>
        </w:rPr>
        <w:t>комплектующие</w:t>
      </w:r>
      <w:r>
        <w:rPr>
          <w:rStyle w:val="WW8Num2z0"/>
          <w:rFonts w:ascii="Verdana" w:hAnsi="Verdana"/>
          <w:color w:val="000000"/>
          <w:sz w:val="18"/>
          <w:szCs w:val="18"/>
        </w:rPr>
        <w:t> </w:t>
      </w:r>
      <w:r>
        <w:rPr>
          <w:rFonts w:ascii="Verdana" w:hAnsi="Verdana"/>
          <w:color w:val="000000"/>
          <w:sz w:val="18"/>
          <w:szCs w:val="18"/>
        </w:rPr>
        <w:t>изделия, а также в</w:t>
      </w:r>
      <w:r>
        <w:rPr>
          <w:rStyle w:val="WW8Num2z0"/>
          <w:rFonts w:ascii="Verdana" w:hAnsi="Verdana"/>
          <w:color w:val="000000"/>
          <w:sz w:val="18"/>
          <w:szCs w:val="18"/>
        </w:rPr>
        <w:t> </w:t>
      </w:r>
      <w:r>
        <w:rPr>
          <w:rStyle w:val="WW8Num3z0"/>
          <w:rFonts w:ascii="Verdana" w:hAnsi="Verdana"/>
          <w:color w:val="4682B4"/>
          <w:sz w:val="18"/>
          <w:szCs w:val="18"/>
        </w:rPr>
        <w:t>общецеховых</w:t>
      </w:r>
      <w:r>
        <w:rPr>
          <w:rStyle w:val="WW8Num2z0"/>
          <w:rFonts w:ascii="Verdana" w:hAnsi="Verdana"/>
          <w:color w:val="000000"/>
          <w:sz w:val="18"/>
          <w:szCs w:val="18"/>
        </w:rPr>
        <w:t> </w:t>
      </w:r>
      <w:r>
        <w:rPr>
          <w:rFonts w:ascii="Verdana" w:hAnsi="Verdana"/>
          <w:color w:val="000000"/>
          <w:sz w:val="18"/>
          <w:szCs w:val="18"/>
        </w:rPr>
        <w:t>и общехозяйственных расходах. Так, например, в составе общехозяйственных расходов учитываются расходы на содержание</w:t>
      </w:r>
      <w:r>
        <w:rPr>
          <w:rStyle w:val="WW8Num2z0"/>
          <w:rFonts w:ascii="Verdana" w:hAnsi="Verdana"/>
          <w:color w:val="000000"/>
          <w:sz w:val="18"/>
          <w:szCs w:val="18"/>
        </w:rPr>
        <w:t> </w:t>
      </w:r>
      <w:r>
        <w:rPr>
          <w:rStyle w:val="WW8Num3z0"/>
          <w:rFonts w:ascii="Verdana" w:hAnsi="Verdana"/>
          <w:color w:val="4682B4"/>
          <w:sz w:val="18"/>
          <w:szCs w:val="18"/>
        </w:rPr>
        <w:t>складских</w:t>
      </w:r>
      <w:r>
        <w:rPr>
          <w:rStyle w:val="WW8Num2z0"/>
          <w:rFonts w:ascii="Verdana" w:hAnsi="Verdana"/>
          <w:color w:val="000000"/>
          <w:sz w:val="18"/>
          <w:szCs w:val="18"/>
        </w:rPr>
        <w:t> </w:t>
      </w:r>
      <w:r>
        <w:rPr>
          <w:rFonts w:ascii="Verdana" w:hAnsi="Verdana"/>
          <w:color w:val="000000"/>
          <w:sz w:val="18"/>
          <w:szCs w:val="18"/>
        </w:rPr>
        <w:t>помещений, сооружений, отдела снабжения. По своей экономической природе и назначению они существенно отличаются от учитываемых в этой статье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расходов. Не соответствует требованию достоверного</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продукции и методика распределения</w:t>
      </w:r>
      <w:r>
        <w:rPr>
          <w:rStyle w:val="WW8Num2z0"/>
          <w:rFonts w:ascii="Verdana" w:hAnsi="Verdana"/>
          <w:color w:val="000000"/>
          <w:sz w:val="18"/>
          <w:szCs w:val="18"/>
        </w:rPr>
        <w:t> </w:t>
      </w:r>
      <w:r>
        <w:rPr>
          <w:rStyle w:val="WW8Num3z0"/>
          <w:rFonts w:ascii="Verdana" w:hAnsi="Verdana"/>
          <w:color w:val="4682B4"/>
          <w:sz w:val="18"/>
          <w:szCs w:val="18"/>
        </w:rPr>
        <w:t>снабженческих</w:t>
      </w:r>
      <w:r>
        <w:rPr>
          <w:rStyle w:val="WW8Num2z0"/>
          <w:rFonts w:ascii="Verdana" w:hAnsi="Verdana"/>
          <w:color w:val="000000"/>
          <w:sz w:val="18"/>
          <w:szCs w:val="18"/>
        </w:rPr>
        <w:t> </w:t>
      </w:r>
      <w:r>
        <w:rPr>
          <w:rFonts w:ascii="Verdana" w:hAnsi="Verdana"/>
          <w:color w:val="000000"/>
          <w:sz w:val="18"/>
          <w:szCs w:val="18"/>
        </w:rPr>
        <w:t>расходов в составе общехозяйственных расходов. Поэтому для формирования качественной информационной базы принятия решений и повышения степени</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Style w:val="WW8Num2z0"/>
          <w:rFonts w:ascii="Verdana" w:hAnsi="Verdana"/>
          <w:color w:val="000000"/>
          <w:sz w:val="18"/>
          <w:szCs w:val="18"/>
        </w:rPr>
        <w:t> </w:t>
      </w:r>
      <w:r>
        <w:rPr>
          <w:rFonts w:ascii="Verdana" w:hAnsi="Verdana"/>
          <w:color w:val="000000"/>
          <w:sz w:val="18"/>
          <w:szCs w:val="18"/>
        </w:rPr>
        <w:t>затрат данного вида, по нашему мнению, необходим обособленный учет расходов, связанных с осуществлением отдельных операций</w:t>
      </w:r>
      <w:r>
        <w:rPr>
          <w:rStyle w:val="WW8Num2z0"/>
          <w:rFonts w:ascii="Verdana" w:hAnsi="Verdana"/>
          <w:color w:val="000000"/>
          <w:sz w:val="18"/>
          <w:szCs w:val="18"/>
        </w:rPr>
        <w:t> </w:t>
      </w:r>
      <w:r>
        <w:rPr>
          <w:rStyle w:val="WW8Num3z0"/>
          <w:rFonts w:ascii="Verdana" w:hAnsi="Verdana"/>
          <w:color w:val="4682B4"/>
          <w:sz w:val="18"/>
          <w:szCs w:val="18"/>
        </w:rPr>
        <w:t>снабженческой</w:t>
      </w:r>
      <w:r>
        <w:rPr>
          <w:rStyle w:val="WW8Num2z0"/>
          <w:rFonts w:ascii="Verdana" w:hAnsi="Verdana"/>
          <w:color w:val="000000"/>
          <w:sz w:val="18"/>
          <w:szCs w:val="18"/>
        </w:rPr>
        <w:t> </w:t>
      </w:r>
      <w:r>
        <w:rPr>
          <w:rFonts w:ascii="Verdana" w:hAnsi="Verdana"/>
          <w:color w:val="000000"/>
          <w:sz w:val="18"/>
          <w:szCs w:val="18"/>
        </w:rPr>
        <w:t>деятельности (заключение договоров на</w:t>
      </w:r>
      <w:r>
        <w:rPr>
          <w:rStyle w:val="WW8Num2z0"/>
          <w:rFonts w:ascii="Verdana" w:hAnsi="Verdana"/>
          <w:color w:val="000000"/>
          <w:sz w:val="18"/>
          <w:szCs w:val="18"/>
        </w:rPr>
        <w:t> </w:t>
      </w:r>
      <w:r>
        <w:rPr>
          <w:rStyle w:val="WW8Num3z0"/>
          <w:rFonts w:ascii="Verdana" w:hAnsi="Verdana"/>
          <w:color w:val="4682B4"/>
          <w:sz w:val="18"/>
          <w:szCs w:val="18"/>
        </w:rPr>
        <w:t>поставку</w:t>
      </w:r>
      <w:r>
        <w:rPr>
          <w:rStyle w:val="WW8Num2z0"/>
          <w:rFonts w:ascii="Verdana" w:hAnsi="Verdana"/>
          <w:color w:val="000000"/>
          <w:sz w:val="18"/>
          <w:szCs w:val="18"/>
        </w:rPr>
        <w:t> </w:t>
      </w:r>
      <w:r>
        <w:rPr>
          <w:rFonts w:ascii="Verdana" w:hAnsi="Verdana"/>
          <w:color w:val="000000"/>
          <w:sz w:val="18"/>
          <w:szCs w:val="18"/>
        </w:rPr>
        <w:t>сырья, материалов, комплектующих; контроль качества</w:t>
      </w:r>
      <w:r>
        <w:rPr>
          <w:rStyle w:val="WW8Num2z0"/>
          <w:rFonts w:ascii="Verdana" w:hAnsi="Verdana"/>
          <w:color w:val="000000"/>
          <w:sz w:val="18"/>
          <w:szCs w:val="18"/>
        </w:rPr>
        <w:t> </w:t>
      </w:r>
      <w:r>
        <w:rPr>
          <w:rStyle w:val="WW8Num3z0"/>
          <w:rFonts w:ascii="Verdana" w:hAnsi="Verdana"/>
          <w:color w:val="4682B4"/>
          <w:sz w:val="18"/>
          <w:szCs w:val="18"/>
        </w:rPr>
        <w:t>закупаемых</w:t>
      </w:r>
      <w:r>
        <w:rPr>
          <w:rStyle w:val="WW8Num2z0"/>
          <w:rFonts w:ascii="Verdana" w:hAnsi="Verdana"/>
          <w:color w:val="000000"/>
          <w:sz w:val="18"/>
          <w:szCs w:val="18"/>
        </w:rPr>
        <w:t> </w:t>
      </w:r>
      <w:r>
        <w:rPr>
          <w:rFonts w:ascii="Verdana" w:hAnsi="Verdana"/>
          <w:color w:val="000000"/>
          <w:sz w:val="18"/>
          <w:szCs w:val="18"/>
        </w:rPr>
        <w:t>товарно-материальных ценностей; содержание и эксплуатация складских помещений; транспортно-заготовительные работы; содержание отдела снабжения 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операции) в отдельной калькуляционной статье.</w:t>
      </w:r>
    </w:p>
    <w:p w14:paraId="70E6EAE6"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Основополагающим фактором, влияющим на эффективность производственного учета, является выбор метода учета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w:t>
      </w:r>
    </w:p>
    <w:p w14:paraId="65CE7EED" w14:textId="77777777" w:rsidR="00F91A10" w:rsidRDefault="00F91A10" w:rsidP="00F91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Изученные нами многочисленные публикации и практические разработки по этой теме свидетельствуют о наличии некоторых различий в определении метода учета затрат и калькулирования себестоимости продукции. По нашему мнению, под методом учета затрат и калькулирования себестоимости продукции следует понимать совокупность приемов отражения, систематизации и свода производственных затрат, обеспечивающих определение себестоимости продукции, а также отнесения затрат не единицу продукции.</w:t>
      </w:r>
    </w:p>
    <w:p w14:paraId="3DE8303A"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 тем, на выбор метода учета затрат и калькулирования себестоимости продукции оказывают влияние разные факторы. Проведенное исследование позволило нам полагать, что на выбор метода учета затрат и калькулирования себестоимости продукции вагоностроения, прежде всего, оказывают влияние</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которые определяются номенклатурой вырабатываемой продукции, особенностями производства и применяемой технологии, характером выполняемых работ.</w:t>
      </w:r>
    </w:p>
    <w:p w14:paraId="0F8EEAA7"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тому же, проведенное исследование сыграло существенную роль в формировании нашего мнения по поводу классификации методов учета затрат на производство. Считаем целесообразным выделение четырех</w:t>
      </w:r>
      <w:r>
        <w:rPr>
          <w:rStyle w:val="WW8Num2z0"/>
          <w:rFonts w:ascii="Verdana" w:hAnsi="Verdana"/>
          <w:color w:val="000000"/>
          <w:sz w:val="18"/>
          <w:szCs w:val="18"/>
        </w:rPr>
        <w:t> </w:t>
      </w:r>
      <w:r>
        <w:rPr>
          <w:rStyle w:val="WW8Num3z0"/>
          <w:rFonts w:ascii="Verdana" w:hAnsi="Verdana"/>
          <w:color w:val="4682B4"/>
          <w:sz w:val="18"/>
          <w:szCs w:val="18"/>
        </w:rPr>
        <w:t>группировочных</w:t>
      </w:r>
      <w:r>
        <w:rPr>
          <w:rStyle w:val="WW8Num2z0"/>
          <w:rFonts w:ascii="Verdana" w:hAnsi="Verdana"/>
          <w:color w:val="000000"/>
          <w:sz w:val="18"/>
          <w:szCs w:val="18"/>
        </w:rPr>
        <w:t> </w:t>
      </w:r>
      <w:r>
        <w:rPr>
          <w:rFonts w:ascii="Verdana" w:hAnsi="Verdana"/>
          <w:color w:val="000000"/>
          <w:sz w:val="18"/>
          <w:szCs w:val="18"/>
        </w:rPr>
        <w:t>ных признаков:</w:t>
      </w:r>
    </w:p>
    <w:p w14:paraId="78CCCA60"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объект учета -</w:t>
      </w:r>
      <w:r>
        <w:rPr>
          <w:rStyle w:val="WW8Num2z0"/>
          <w:rFonts w:ascii="Verdana" w:hAnsi="Verdana"/>
          <w:color w:val="000000"/>
          <w:sz w:val="18"/>
          <w:szCs w:val="18"/>
        </w:rPr>
        <w:t> </w:t>
      </w:r>
      <w:r>
        <w:rPr>
          <w:rStyle w:val="WW8Num3z0"/>
          <w:rFonts w:ascii="Verdana" w:hAnsi="Verdana"/>
          <w:color w:val="4682B4"/>
          <w:sz w:val="18"/>
          <w:szCs w:val="18"/>
        </w:rPr>
        <w:t>позаказный</w:t>
      </w:r>
      <w:r>
        <w:rPr>
          <w:rFonts w:ascii="Verdana" w:hAnsi="Verdana"/>
          <w:color w:val="000000"/>
          <w:sz w:val="18"/>
          <w:szCs w:val="18"/>
        </w:rPr>
        <w:t>, попроцессный и попередельный методы;</w:t>
      </w:r>
    </w:p>
    <w:p w14:paraId="637CD08A"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род информации - методы учета</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и нормативных затрат (последний можно представить нормативным методом и методом «стандарт-кост»);</w:t>
      </w:r>
    </w:p>
    <w:p w14:paraId="46592E27" w14:textId="77777777" w:rsidR="00F91A10" w:rsidRDefault="00F91A10" w:rsidP="00F91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полнота учета затрат - методы учета полной и неполной себестоимости; к методам учета неполной себестоимости следует отнести «директ-костинг», «стандарт-кост» и учет производственной себестоимости;</w:t>
      </w:r>
    </w:p>
    <w:p w14:paraId="664C56D9"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необходимость определения себестоимости полуфабрикатов - полу-фабрикатный и</w:t>
      </w:r>
      <w:r>
        <w:rPr>
          <w:rStyle w:val="WW8Num2z0"/>
          <w:rFonts w:ascii="Verdana" w:hAnsi="Verdana"/>
          <w:color w:val="000000"/>
          <w:sz w:val="18"/>
          <w:szCs w:val="18"/>
        </w:rPr>
        <w:t> </w:t>
      </w:r>
      <w:r>
        <w:rPr>
          <w:rStyle w:val="WW8Num3z0"/>
          <w:rFonts w:ascii="Verdana" w:hAnsi="Verdana"/>
          <w:color w:val="4682B4"/>
          <w:sz w:val="18"/>
          <w:szCs w:val="18"/>
        </w:rPr>
        <w:t>бесполуфабрикатный</w:t>
      </w:r>
      <w:r>
        <w:rPr>
          <w:rFonts w:ascii="Verdana" w:hAnsi="Verdana"/>
          <w:color w:val="000000"/>
          <w:sz w:val="18"/>
          <w:szCs w:val="18"/>
        </w:rPr>
        <w:t>.</w:t>
      </w:r>
    </w:p>
    <w:p w14:paraId="19ACA404" w14:textId="77777777" w:rsidR="00F91A10" w:rsidRDefault="00F91A10" w:rsidP="00F91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практике эти методы могут применяться в различных сочетаниях.</w:t>
      </w:r>
    </w:p>
    <w:p w14:paraId="0F1CF77C"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появляются новые системы и варианты учета и контроля. Нередко наблюдается взаимное проникновение методов, происходит стирание граней между ними. Условия использования отдельных методов требуют четкой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регламентации на основе системных</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и межотраслевых научно-практических разработок.</w:t>
      </w:r>
    </w:p>
    <w:p w14:paraId="654F1534"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Среди новых направлений для отечественного учета, по нашему мнению, интересен метод ABC (activity based costing). В отличие от традиционных методов, ABC предполагает в качестве </w:t>
      </w:r>
      <w:r>
        <w:rPr>
          <w:rFonts w:ascii="Verdana" w:hAnsi="Verdana"/>
          <w:color w:val="000000"/>
          <w:sz w:val="18"/>
          <w:szCs w:val="18"/>
        </w:rPr>
        <w:lastRenderedPageBreak/>
        <w:t>промежуточного объекта калькулирования принять операцию (функцию), итогового - обычный объект (продукцию или группу продукции). В результате сначала формируется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информация о себестоимости операций (функций), а затем, при необходимости, о затратах на продукты, с производством и</w:t>
      </w:r>
      <w:r>
        <w:rPr>
          <w:rStyle w:val="WW8Num2z0"/>
          <w:rFonts w:ascii="Verdana" w:hAnsi="Verdana"/>
          <w:color w:val="000000"/>
          <w:sz w:val="18"/>
          <w:szCs w:val="18"/>
        </w:rPr>
        <w:t> </w:t>
      </w:r>
      <w:r>
        <w:rPr>
          <w:rStyle w:val="WW8Num3z0"/>
          <w:rFonts w:ascii="Verdana" w:hAnsi="Verdana"/>
          <w:color w:val="4682B4"/>
          <w:sz w:val="18"/>
          <w:szCs w:val="18"/>
        </w:rPr>
        <w:t>продажей</w:t>
      </w:r>
      <w:r>
        <w:rPr>
          <w:rStyle w:val="WW8Num2z0"/>
          <w:rFonts w:ascii="Verdana" w:hAnsi="Verdana"/>
          <w:color w:val="000000"/>
          <w:sz w:val="18"/>
          <w:szCs w:val="18"/>
        </w:rPr>
        <w:t> </w:t>
      </w:r>
      <w:r>
        <w:rPr>
          <w:rFonts w:ascii="Verdana" w:hAnsi="Verdana"/>
          <w:color w:val="000000"/>
          <w:sz w:val="18"/>
          <w:szCs w:val="18"/>
        </w:rPr>
        <w:t>которых эти операции связаны.</w:t>
      </w:r>
    </w:p>
    <w:p w14:paraId="25ED5ED5"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Полагаем, появление метода ABC можно связать с рядом факторов. Во-первых, на многих предприятиях произошли изменения в области производства, повысился уровень его автоматизации, появились гибкие производственные системы и др. Во-вторых, усилия</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 направленные на достижение конкурентоспособности своих предприятий, привели к росту косвенных расходов. Из-за увеличения их удельного веса в</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затратах возникает необходимость использования новых баз распределения и новых методов распределения, отличных от традиционных.</w:t>
      </w:r>
    </w:p>
    <w:p w14:paraId="1E5BDD49"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Более того, традиционные системы калькулирования производственных затрат были созданы в период, когда большинство компаний производили ограниченный</w:t>
      </w:r>
      <w:r>
        <w:rPr>
          <w:rStyle w:val="WW8Num2z0"/>
          <w:rFonts w:ascii="Verdana" w:hAnsi="Verdana"/>
          <w:color w:val="000000"/>
          <w:sz w:val="18"/>
          <w:szCs w:val="18"/>
        </w:rPr>
        <w:t> </w:t>
      </w:r>
      <w:r>
        <w:rPr>
          <w:rStyle w:val="WW8Num3z0"/>
          <w:rFonts w:ascii="Verdana" w:hAnsi="Verdana"/>
          <w:color w:val="4682B4"/>
          <w:sz w:val="18"/>
          <w:szCs w:val="18"/>
        </w:rPr>
        <w:t>ассортимент</w:t>
      </w:r>
      <w:r>
        <w:rPr>
          <w:rStyle w:val="WW8Num2z0"/>
          <w:rFonts w:ascii="Verdana" w:hAnsi="Verdana"/>
          <w:color w:val="000000"/>
          <w:sz w:val="18"/>
          <w:szCs w:val="18"/>
        </w:rPr>
        <w:t> </w:t>
      </w:r>
      <w:r>
        <w:rPr>
          <w:rFonts w:ascii="Verdana" w:hAnsi="Verdana"/>
          <w:color w:val="000000"/>
          <w:sz w:val="18"/>
          <w:szCs w:val="18"/>
        </w:rPr>
        <w:t>продукции, и доминирующими производственными затратами были затраты на основные материалы и</w:t>
      </w:r>
      <w:r>
        <w:rPr>
          <w:rStyle w:val="WW8Num2z0"/>
          <w:rFonts w:ascii="Verdana" w:hAnsi="Verdana"/>
          <w:color w:val="000000"/>
          <w:sz w:val="18"/>
          <w:szCs w:val="18"/>
        </w:rPr>
        <w:t> </w:t>
      </w:r>
      <w:r>
        <w:rPr>
          <w:rStyle w:val="WW8Num3z0"/>
          <w:rFonts w:ascii="Verdana" w:hAnsi="Verdana"/>
          <w:color w:val="4682B4"/>
          <w:sz w:val="18"/>
          <w:szCs w:val="18"/>
        </w:rPr>
        <w:t>заработную</w:t>
      </w:r>
      <w:r>
        <w:rPr>
          <w:rStyle w:val="WW8Num2z0"/>
          <w:rFonts w:ascii="Verdana" w:hAnsi="Verdana"/>
          <w:color w:val="000000"/>
          <w:sz w:val="18"/>
          <w:szCs w:val="18"/>
        </w:rPr>
        <w:t> </w:t>
      </w:r>
      <w:r>
        <w:rPr>
          <w:rFonts w:ascii="Verdana" w:hAnsi="Verdana"/>
          <w:color w:val="000000"/>
          <w:sz w:val="18"/>
          <w:szCs w:val="18"/>
        </w:rPr>
        <w:t>плату основных производственных рабочих. Расходы на</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производства и управление, являющиеся в большинстве своем косвенными, были относительно невелики, поэтому искажения производственных затрат вследствие их распределения пропорционально</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плате производственных рабочих (наиболее популярной в силу своей простоты базы распределения) на продукцию были незначительны.</w:t>
      </w:r>
    </w:p>
    <w:p w14:paraId="4544ED12"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Функциональный учет затрат (метод ABC) позволяет исключить такие недостатки. Считаем, что его применение обеспечивает более точное</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единицы продукции в случае значительного удельного веса косвенных расходов и при их неявной связи с итоговыми объектами калькулирования; обосновывает</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по ценообразованию, выбору производственной программы; повышает объективность оценки деятельности</w:t>
      </w:r>
      <w:r>
        <w:rPr>
          <w:rStyle w:val="WW8Num2z0"/>
          <w:rFonts w:ascii="Verdana" w:hAnsi="Verdana"/>
          <w:color w:val="000000"/>
          <w:sz w:val="18"/>
          <w:szCs w:val="18"/>
        </w:rPr>
        <w:t> </w:t>
      </w:r>
      <w:r>
        <w:rPr>
          <w:rStyle w:val="WW8Num3z0"/>
          <w:rFonts w:ascii="Verdana" w:hAnsi="Verdana"/>
          <w:color w:val="4682B4"/>
          <w:sz w:val="18"/>
          <w:szCs w:val="18"/>
        </w:rPr>
        <w:t>сегментов</w:t>
      </w:r>
      <w:r>
        <w:rPr>
          <w:rFonts w:ascii="Verdana" w:hAnsi="Verdana"/>
          <w:color w:val="000000"/>
          <w:sz w:val="18"/>
          <w:szCs w:val="18"/>
        </w:rPr>
        <w:t>и, как следствие, эффективность мотивации.</w:t>
      </w:r>
    </w:p>
    <w:p w14:paraId="0047A42F"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нами был рассмотрен порядок применения метода ABC в вагоностроении. Были выделены ключевые этапы ABC, разработан оригинальный образец Списка операций (функций) предприятия вагоностроения (на примере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Рузхиммаш</w:t>
      </w:r>
      <w:r>
        <w:rPr>
          <w:rFonts w:ascii="Verdana" w:hAnsi="Verdana"/>
          <w:color w:val="000000"/>
          <w:sz w:val="18"/>
          <w:szCs w:val="18"/>
        </w:rPr>
        <w:t>»), учитывающий отраслевые особенности и</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структуру предприятия.</w:t>
      </w:r>
    </w:p>
    <w:p w14:paraId="57724DFA"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Группировка информации о процессах, операциях, имеющих место на предприятии в разрезе отделов, позволяет не только достичь полноты характеристики функций производственно-хозяйственной деятельности, но и выявить требования к оперативной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части действий, в разрезе которых должна быть представлена информация о затратах используемых ресурсов.</w:t>
      </w:r>
    </w:p>
    <w:p w14:paraId="572664C9"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нами был разработан авторский Реестр драйверов операций (функций), связывающих</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объекты с операциями (функциями) и учитывающий отраслевые особенности предприятия вагоностроения. Под драйвером мы понимали процесс, физический параметр или экономический показатель, которые напрямую влияют на величину некоторого признака в рамках экономической модели предприятия.</w:t>
      </w:r>
    </w:p>
    <w:p w14:paraId="76F549A2"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регистрации драйверов операций (функций) нами был предложен Журнал регистрации драйвера операции (функции), заполняемый на основании требований, заявок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первичных документов. Следует отметить, что указанные документы должны быть оформлены в соответствии с требованиями системы ABC.</w:t>
      </w:r>
    </w:p>
    <w:p w14:paraId="3B16CB28"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была рекомендована методика сравнительной оценки результатов распределения косвенных затрат между объектами калькулирования пропорционально заработной</w:t>
      </w:r>
      <w:r>
        <w:rPr>
          <w:rStyle w:val="WW8Num2z0"/>
          <w:rFonts w:ascii="Verdana" w:hAnsi="Verdana"/>
          <w:color w:val="000000"/>
          <w:sz w:val="18"/>
          <w:szCs w:val="18"/>
        </w:rPr>
        <w:t> </w:t>
      </w:r>
      <w:r>
        <w:rPr>
          <w:rStyle w:val="WW8Num3z0"/>
          <w:rFonts w:ascii="Verdana" w:hAnsi="Verdana"/>
          <w:color w:val="4682B4"/>
          <w:sz w:val="18"/>
          <w:szCs w:val="18"/>
        </w:rPr>
        <w:t>плате</w:t>
      </w:r>
      <w:r>
        <w:rPr>
          <w:rStyle w:val="WW8Num2z0"/>
          <w:rFonts w:ascii="Verdana" w:hAnsi="Verdana"/>
          <w:color w:val="000000"/>
          <w:sz w:val="18"/>
          <w:szCs w:val="18"/>
        </w:rPr>
        <w:t> </w:t>
      </w:r>
      <w:r>
        <w:rPr>
          <w:rFonts w:ascii="Verdana" w:hAnsi="Verdana"/>
          <w:color w:val="000000"/>
          <w:sz w:val="18"/>
          <w:szCs w:val="18"/>
        </w:rPr>
        <w:t>основных производственных рабочих и способа их распределения на основе использования метода ABC для определения себестоимости и уровня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отдельных продуктов (заказов), что обеспечивает</w:t>
      </w:r>
      <w:r>
        <w:rPr>
          <w:rStyle w:val="WW8Num2z0"/>
          <w:rFonts w:ascii="Verdana" w:hAnsi="Verdana"/>
          <w:color w:val="000000"/>
          <w:sz w:val="18"/>
          <w:szCs w:val="18"/>
        </w:rPr>
        <w:t> </w:t>
      </w:r>
      <w:r>
        <w:rPr>
          <w:rStyle w:val="WW8Num3z0"/>
          <w:rFonts w:ascii="Verdana" w:hAnsi="Verdana"/>
          <w:color w:val="4682B4"/>
          <w:sz w:val="18"/>
          <w:szCs w:val="18"/>
        </w:rPr>
        <w:t>менеджерам</w:t>
      </w:r>
      <w:r>
        <w:rPr>
          <w:rStyle w:val="WW8Num2z0"/>
          <w:rFonts w:ascii="Verdana" w:hAnsi="Verdana"/>
          <w:color w:val="000000"/>
          <w:sz w:val="18"/>
          <w:szCs w:val="18"/>
        </w:rPr>
        <w:t> </w:t>
      </w:r>
      <w:r>
        <w:rPr>
          <w:rFonts w:ascii="Verdana" w:hAnsi="Verdana"/>
          <w:color w:val="000000"/>
          <w:sz w:val="18"/>
          <w:szCs w:val="18"/>
        </w:rPr>
        <w:t>возможность принимать более обоснованные решения.</w:t>
      </w:r>
    </w:p>
    <w:p w14:paraId="747C8862"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Распределение косвенных затрат по потребляющим операциям, а также объектам калькулирования должно осуществляться в специальной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Разработочной таблице распределения косвенных затрат операции (функции) по потребляющим операциям (функциям)/ объектам калькулирования, форму которой мы предлагаем. Форма таблицы зависит от выбранного способа реализации системы ABC: двухэтапного или многоэтапного.</w:t>
      </w:r>
    </w:p>
    <w:p w14:paraId="6889030C"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lastRenderedPageBreak/>
        <w:t>Отчетность</w:t>
      </w:r>
      <w:r>
        <w:rPr>
          <w:rFonts w:ascii="Verdana" w:hAnsi="Verdana"/>
          <w:color w:val="000000"/>
          <w:sz w:val="18"/>
          <w:szCs w:val="18"/>
        </w:rPr>
        <w:t>, составленная в системе ABC, явилась более информативной, по сравнению с традиционной отечественной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Fonts w:ascii="Verdana" w:hAnsi="Verdana"/>
          <w:color w:val="000000"/>
          <w:sz w:val="18"/>
          <w:szCs w:val="18"/>
        </w:rPr>
        <w:t>, в которой затраты группируются по видам и местам осуществления. По</w:t>
      </w:r>
      <w:r>
        <w:rPr>
          <w:rStyle w:val="WW8Num2z0"/>
          <w:rFonts w:ascii="Verdana" w:hAnsi="Verdana"/>
          <w:color w:val="000000"/>
          <w:sz w:val="18"/>
          <w:szCs w:val="18"/>
        </w:rPr>
        <w:t> </w:t>
      </w:r>
      <w:r>
        <w:rPr>
          <w:rStyle w:val="WW8Num3z0"/>
          <w:rFonts w:ascii="Verdana" w:hAnsi="Verdana"/>
          <w:color w:val="4682B4"/>
          <w:sz w:val="18"/>
          <w:szCs w:val="18"/>
        </w:rPr>
        <w:t>отчетным</w:t>
      </w:r>
      <w:r>
        <w:rPr>
          <w:rStyle w:val="WW8Num2z0"/>
          <w:rFonts w:ascii="Verdana" w:hAnsi="Verdana"/>
          <w:color w:val="000000"/>
          <w:sz w:val="18"/>
          <w:szCs w:val="18"/>
        </w:rPr>
        <w:t> </w:t>
      </w:r>
      <w:r>
        <w:rPr>
          <w:rFonts w:ascii="Verdana" w:hAnsi="Verdana"/>
          <w:color w:val="000000"/>
          <w:sz w:val="18"/>
          <w:szCs w:val="18"/>
        </w:rPr>
        <w:t>данным видно, что и сколько</w:t>
      </w:r>
      <w:r>
        <w:rPr>
          <w:rStyle w:val="WW8Num2z0"/>
          <w:rFonts w:ascii="Verdana" w:hAnsi="Verdana"/>
          <w:color w:val="000000"/>
          <w:sz w:val="18"/>
          <w:szCs w:val="18"/>
        </w:rPr>
        <w:t> </w:t>
      </w:r>
      <w:r>
        <w:rPr>
          <w:rStyle w:val="WW8Num3z0"/>
          <w:rFonts w:ascii="Verdana" w:hAnsi="Verdana"/>
          <w:color w:val="4682B4"/>
          <w:sz w:val="18"/>
          <w:szCs w:val="18"/>
        </w:rPr>
        <w:t>израсходовано</w:t>
      </w:r>
      <w:r>
        <w:rPr>
          <w:rFonts w:ascii="Verdana" w:hAnsi="Verdana"/>
          <w:color w:val="000000"/>
          <w:sz w:val="18"/>
          <w:szCs w:val="18"/>
        </w:rPr>
        <w:t>, тогда как в системе ABC - как было или будет израсходовано.</w:t>
      </w:r>
    </w:p>
    <w:p w14:paraId="6B46CF7B"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Полагаем, что возможно применение метода ABC в сочетании с методами учета затрат на производство и калькулирования себестоимости продукции, взятыми из разных уровней. Например, возможно сочетание традиционного калькулирования по полной себестоимости на основе фактических данных в разрезе</w:t>
      </w:r>
      <w:r>
        <w:rPr>
          <w:rStyle w:val="WW8Num2z0"/>
          <w:rFonts w:ascii="Verdana" w:hAnsi="Verdana"/>
          <w:color w:val="000000"/>
          <w:sz w:val="18"/>
          <w:szCs w:val="18"/>
        </w:rPr>
        <w:t> </w:t>
      </w:r>
      <w:r>
        <w:rPr>
          <w:rStyle w:val="WW8Num3z0"/>
          <w:rFonts w:ascii="Verdana" w:hAnsi="Verdana"/>
          <w:color w:val="4682B4"/>
          <w:sz w:val="18"/>
          <w:szCs w:val="18"/>
        </w:rPr>
        <w:t>заказов</w:t>
      </w:r>
      <w:r>
        <w:rPr>
          <w:rStyle w:val="WW8Num2z0"/>
          <w:rFonts w:ascii="Verdana" w:hAnsi="Verdana"/>
          <w:color w:val="000000"/>
          <w:sz w:val="18"/>
          <w:szCs w:val="18"/>
        </w:rPr>
        <w:t> </w:t>
      </w:r>
      <w:r>
        <w:rPr>
          <w:rFonts w:ascii="Verdana" w:hAnsi="Verdana"/>
          <w:color w:val="000000"/>
          <w:sz w:val="18"/>
          <w:szCs w:val="18"/>
        </w:rPr>
        <w:t>с распределением накладных косвенных расходов с использованием метода ABC.</w:t>
      </w:r>
    </w:p>
    <w:p w14:paraId="16927FA6"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заключение нами были предложены варианты реализации АВС-модели (для двухэтапного и многоэтапного подходов) в рамках действующей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 применением синтетического счета «</w:t>
      </w:r>
      <w:r>
        <w:rPr>
          <w:rStyle w:val="WW8Num3z0"/>
          <w:rFonts w:ascii="Verdana" w:hAnsi="Verdana"/>
          <w:color w:val="4682B4"/>
          <w:sz w:val="18"/>
          <w:szCs w:val="18"/>
        </w:rPr>
        <w:t>Затраты операций (функций)</w:t>
      </w:r>
      <w:r>
        <w:rPr>
          <w:rFonts w:ascii="Verdana" w:hAnsi="Verdana"/>
          <w:color w:val="000000"/>
          <w:sz w:val="18"/>
          <w:szCs w:val="18"/>
        </w:rPr>
        <w:t>».</w:t>
      </w:r>
    </w:p>
    <w:p w14:paraId="0D37AE64"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 варианты, по нашему мнению, обеспечивают ряд</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Fonts w:ascii="Verdana" w:hAnsi="Verdana"/>
          <w:color w:val="000000"/>
          <w:sz w:val="18"/>
          <w:szCs w:val="18"/>
        </w:rPr>
        <w:t>: уменьшаются трудозатраты, связанные с дублированием информации о затратах в двух параллельных системах; за счет первичного контроля (при принятии информации к учету) и последующего контроля (посредством специальных сопоставлений контрольных показателей) обеспечивается достаточный уровень точности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упрощается процедура и увеличивается быстрота обработки информации и получения необходимых отчетов.</w:t>
      </w:r>
    </w:p>
    <w:p w14:paraId="2C29F6D0"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регистра бухгалтерского учета по счету «</w:t>
      </w:r>
      <w:r>
        <w:rPr>
          <w:rStyle w:val="WW8Num3z0"/>
          <w:rFonts w:ascii="Verdana" w:hAnsi="Verdana"/>
          <w:color w:val="4682B4"/>
          <w:sz w:val="18"/>
          <w:szCs w:val="18"/>
        </w:rPr>
        <w:t>Затраты операций (функций)</w:t>
      </w:r>
      <w:r>
        <w:rPr>
          <w:rFonts w:ascii="Verdana" w:hAnsi="Verdana"/>
          <w:color w:val="000000"/>
          <w:sz w:val="18"/>
          <w:szCs w:val="18"/>
        </w:rPr>
        <w:t>» нами была разработана форма</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ведомости затрат по операциям (функциям). Данный регистр состоит из двух разделов: 1) затраты операций за месяц; 2) распределение и</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затрат операций. Информация 1-го раздела позволит определить полную стоимость операций предприятия вагоностроения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(подраздел «А»), в том числе сумму прямых затрат, непосредственно относящихся к тому или иному объекту учета затрат (подраздел «Б»), и сумму косвенных затрат, подлежащих распределению и</w:t>
      </w:r>
      <w:r>
        <w:rPr>
          <w:rStyle w:val="WW8Num2z0"/>
          <w:rFonts w:ascii="Verdana" w:hAnsi="Verdana"/>
          <w:color w:val="000000"/>
          <w:sz w:val="18"/>
          <w:szCs w:val="18"/>
        </w:rPr>
        <w:t> </w:t>
      </w:r>
      <w:r>
        <w:rPr>
          <w:rStyle w:val="WW8Num3z0"/>
          <w:rFonts w:ascii="Verdana" w:hAnsi="Verdana"/>
          <w:color w:val="4682B4"/>
          <w:sz w:val="18"/>
          <w:szCs w:val="18"/>
        </w:rPr>
        <w:t>перераспределению</w:t>
      </w:r>
      <w:r>
        <w:rPr>
          <w:rFonts w:ascii="Verdana" w:hAnsi="Verdana"/>
          <w:color w:val="000000"/>
          <w:sz w:val="18"/>
          <w:szCs w:val="18"/>
        </w:rPr>
        <w:t>, в разрезе операций (подраздел «В»). Данные 2-го раздела отражают обобщенную информацию о распределении и</w:t>
      </w:r>
      <w:r>
        <w:rPr>
          <w:rStyle w:val="WW8Num2z0"/>
          <w:rFonts w:ascii="Verdana" w:hAnsi="Verdana"/>
          <w:color w:val="000000"/>
          <w:sz w:val="18"/>
          <w:szCs w:val="18"/>
        </w:rPr>
        <w:t> </w:t>
      </w:r>
      <w:r>
        <w:rPr>
          <w:rStyle w:val="WW8Num3z0"/>
          <w:rFonts w:ascii="Verdana" w:hAnsi="Verdana"/>
          <w:color w:val="4682B4"/>
          <w:sz w:val="18"/>
          <w:szCs w:val="18"/>
        </w:rPr>
        <w:t>перераспределении</w:t>
      </w:r>
      <w:r>
        <w:rPr>
          <w:rStyle w:val="WW8Num2z0"/>
          <w:rFonts w:ascii="Verdana" w:hAnsi="Verdana"/>
          <w:color w:val="000000"/>
          <w:sz w:val="18"/>
          <w:szCs w:val="18"/>
        </w:rPr>
        <w:t> </w:t>
      </w:r>
      <w:r>
        <w:rPr>
          <w:rFonts w:ascii="Verdana" w:hAnsi="Verdana"/>
          <w:color w:val="000000"/>
          <w:sz w:val="18"/>
          <w:szCs w:val="18"/>
        </w:rPr>
        <w:t>косвенных затрат операций по потребляющим операциям и объектам учета затрат (подраздел «Г»). Первый раздел заполняется в течение</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на основании первичных документов, оформленных в соответствии с требованиями системы ABC; второй раздел - в конце отчетного периода на основании Разрабо-точных таблиц распределения косвенных затрат операции (функции) по потребляющим операциям (функциям)/ объектам калькулирования.</w:t>
      </w:r>
    </w:p>
    <w:p w14:paraId="60EE6426"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отражения затрат операций (функций) в соответствии с введенным классификатором мы предлагаем в первичных документах, оформляющих расход ресурсов, отражать аналитический код операции (функции). Кроме того, по прямым затратам необходимо отражать код объекта учета затрат, что необходимо для осуществления корреспонденции счетов по</w:t>
      </w:r>
      <w:r>
        <w:rPr>
          <w:rStyle w:val="WW8Num2z0"/>
          <w:rFonts w:ascii="Verdana" w:hAnsi="Verdana"/>
          <w:color w:val="000000"/>
          <w:sz w:val="18"/>
          <w:szCs w:val="18"/>
        </w:rPr>
        <w:t> </w:t>
      </w:r>
      <w:r>
        <w:rPr>
          <w:rStyle w:val="WW8Num3z0"/>
          <w:rFonts w:ascii="Verdana" w:hAnsi="Verdana"/>
          <w:color w:val="4682B4"/>
          <w:sz w:val="18"/>
          <w:szCs w:val="18"/>
        </w:rPr>
        <w:t>кредиту</w:t>
      </w:r>
      <w:r>
        <w:rPr>
          <w:rStyle w:val="WW8Num2z0"/>
          <w:rFonts w:ascii="Verdana" w:hAnsi="Verdana"/>
          <w:color w:val="000000"/>
          <w:sz w:val="18"/>
          <w:szCs w:val="18"/>
        </w:rPr>
        <w:t> </w:t>
      </w:r>
      <w:r>
        <w:rPr>
          <w:rFonts w:ascii="Verdana" w:hAnsi="Verdana"/>
          <w:color w:val="000000"/>
          <w:sz w:val="18"/>
          <w:szCs w:val="18"/>
        </w:rPr>
        <w:t>счета «</w:t>
      </w:r>
      <w:r>
        <w:rPr>
          <w:rStyle w:val="WW8Num3z0"/>
          <w:rFonts w:ascii="Verdana" w:hAnsi="Verdana"/>
          <w:color w:val="4682B4"/>
          <w:sz w:val="18"/>
          <w:szCs w:val="18"/>
        </w:rPr>
        <w:t>Затраты операций (функций)</w:t>
      </w:r>
      <w:r>
        <w:rPr>
          <w:rFonts w:ascii="Verdana" w:hAnsi="Verdana"/>
          <w:color w:val="000000"/>
          <w:sz w:val="18"/>
          <w:szCs w:val="18"/>
        </w:rPr>
        <w:t>» на первом этапе и заполнения подраздела «Б» сводной ведомости по счету «Затраты операций (функций).</w:t>
      </w:r>
    </w:p>
    <w:p w14:paraId="3484F6CC"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ABC-модели на базе бухгалтерского учета имеет следующие особенности: реализация модели связана со значительными</w:t>
      </w:r>
      <w:r>
        <w:rPr>
          <w:rStyle w:val="WW8Num2z0"/>
          <w:rFonts w:ascii="Verdana" w:hAnsi="Verdana"/>
          <w:color w:val="000000"/>
          <w:sz w:val="18"/>
          <w:szCs w:val="18"/>
        </w:rPr>
        <w:t> </w:t>
      </w:r>
      <w:r>
        <w:rPr>
          <w:rStyle w:val="WW8Num3z0"/>
          <w:rFonts w:ascii="Verdana" w:hAnsi="Verdana"/>
          <w:color w:val="4682B4"/>
          <w:sz w:val="18"/>
          <w:szCs w:val="18"/>
        </w:rPr>
        <w:t>корректировками</w:t>
      </w:r>
      <w:r>
        <w:rPr>
          <w:rStyle w:val="WW8Num2z0"/>
          <w:rFonts w:ascii="Verdana" w:hAnsi="Verdana"/>
          <w:color w:val="000000"/>
          <w:sz w:val="18"/>
          <w:szCs w:val="18"/>
        </w:rPr>
        <w:t> </w:t>
      </w:r>
      <w:r>
        <w:rPr>
          <w:rFonts w:ascii="Verdana" w:hAnsi="Verdana"/>
          <w:color w:val="000000"/>
          <w:sz w:val="18"/>
          <w:szCs w:val="18"/>
        </w:rPr>
        <w:t>в существующей учетной системе и требует внесения изменений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предприятия; модель реализует единство схем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финансового учета, оптимизирует механизмы обработки информации.</w:t>
      </w:r>
    </w:p>
    <w:p w14:paraId="6BFCC6A6" w14:textId="77777777" w:rsidR="00F91A10" w:rsidRDefault="00F91A10" w:rsidP="00F91A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нашему мнению, в любом случае выбор механизма внедрения АВС-модели в рамках системы традиционного управленческого учета для каждого конкретного предприятия осуществляется индивидуально в соответствии с целями управления и возможностями обработки планово-экономической информации.</w:t>
      </w:r>
    </w:p>
    <w:p w14:paraId="5B5DC6A3" w14:textId="77777777" w:rsidR="00F91A10" w:rsidRDefault="00F91A10" w:rsidP="00F91A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 тем, предприятию необходимо выбрать такой метод, который будет обеспечивать возможность группировки затрат по отдельным объектам учета,</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контроля за затратами на производство, а также возможность реализации важнейшего принципа управленческого учета -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Fonts w:ascii="Verdana" w:hAnsi="Verdana"/>
          <w:color w:val="000000"/>
          <w:sz w:val="18"/>
          <w:szCs w:val="18"/>
        </w:rPr>
        <w:t>.</w:t>
      </w:r>
    </w:p>
    <w:p w14:paraId="379A50A1" w14:textId="77777777" w:rsidR="00F91A10" w:rsidRDefault="00F91A10" w:rsidP="00F91A1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r>
        <w:rPr>
          <w:rStyle w:val="WW8Num1z0"/>
          <w:rFonts w:ascii="Verdana" w:hAnsi="Verdana"/>
          <w:b w:val="0"/>
          <w:bCs w:val="0"/>
          <w:color w:val="535353"/>
          <w:sz w:val="15"/>
          <w:szCs w:val="15"/>
        </w:rPr>
        <w:lastRenderedPageBreak/>
        <w:t>Огнянова, Ольга Викторовна, 2007 год</w:t>
      </w:r>
    </w:p>
    <w:p w14:paraId="3613FC2B"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первая от 21.10.1994 г. № 51-ФЗ и вторая от 22.12.1995 г. №14-ФЗ принят Государственной Думой.</w:t>
      </w:r>
    </w:p>
    <w:p w14:paraId="37BDC2A2"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Части первая и вторая: (по состоянию на 5 марта 2005 г.). 576 с. ISBN 5-94879-291-9</w:t>
      </w:r>
    </w:p>
    <w:p w14:paraId="05E07F7F"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 г. №129-ФЗ.</w:t>
      </w:r>
    </w:p>
    <w:p w14:paraId="1087D8EC"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№34н от 29.07.1998 г.</w:t>
      </w:r>
    </w:p>
    <w:p w14:paraId="46998889"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Минифина РФ от 09.12.1998 г. №60н.</w:t>
      </w:r>
    </w:p>
    <w:p w14:paraId="0B17CF75"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№44н от 09.06.2001 г. (в ред. 2006 г.)</w:t>
      </w:r>
    </w:p>
    <w:p w14:paraId="2B7E6D42"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России №33н от 06.05.1999 г. (в ред. 2001 и 2006 г.г.)</w:t>
      </w:r>
    </w:p>
    <w:p w14:paraId="2C3247D5"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План счетов бухгалтерского учета финансово-хозяйственной деятельности и инструкция по его применению. Утвержден приказом Минфина РФ от 31.10.2000 № 94н. (в ред. 2003 г.)</w:t>
      </w:r>
    </w:p>
    <w:p w14:paraId="1FFA7B77"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Инструкция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на предприятиях</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Style w:val="WW8Num2z0"/>
          <w:rFonts w:ascii="Verdana" w:hAnsi="Verdana"/>
          <w:color w:val="000000"/>
          <w:sz w:val="18"/>
          <w:szCs w:val="18"/>
        </w:rPr>
        <w:t> </w:t>
      </w:r>
      <w:r>
        <w:rPr>
          <w:rFonts w:ascii="Verdana" w:hAnsi="Verdana"/>
          <w:color w:val="000000"/>
          <w:sz w:val="18"/>
          <w:szCs w:val="18"/>
        </w:rPr>
        <w:t>и металлообработки. «</w:t>
      </w:r>
      <w:r>
        <w:rPr>
          <w:rStyle w:val="WW8Num3z0"/>
          <w:rFonts w:ascii="Verdana" w:hAnsi="Verdana"/>
          <w:color w:val="4682B4"/>
          <w:sz w:val="18"/>
          <w:szCs w:val="18"/>
        </w:rPr>
        <w:t>Финансы</w:t>
      </w:r>
      <w:r>
        <w:rPr>
          <w:rFonts w:ascii="Verdana" w:hAnsi="Verdana"/>
          <w:color w:val="000000"/>
          <w:sz w:val="18"/>
          <w:szCs w:val="18"/>
        </w:rPr>
        <w:t>», 1964 г.</w:t>
      </w:r>
    </w:p>
    <w:p w14:paraId="675F49D6"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Методические материалы по планированию, учету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на предприятиях машиностроения и</w:t>
      </w:r>
      <w:r>
        <w:rPr>
          <w:rStyle w:val="WW8Num2z0"/>
          <w:rFonts w:ascii="Verdana" w:hAnsi="Verdana"/>
          <w:color w:val="000000"/>
          <w:sz w:val="18"/>
          <w:szCs w:val="18"/>
        </w:rPr>
        <w:t> </w:t>
      </w:r>
      <w:r>
        <w:rPr>
          <w:rStyle w:val="WW8Num3z0"/>
          <w:rFonts w:ascii="Verdana" w:hAnsi="Verdana"/>
          <w:color w:val="4682B4"/>
          <w:sz w:val="18"/>
          <w:szCs w:val="18"/>
        </w:rPr>
        <w:t>металлообработки</w:t>
      </w:r>
      <w:r>
        <w:rPr>
          <w:rFonts w:ascii="Verdana" w:hAnsi="Verdana"/>
          <w:color w:val="000000"/>
          <w:sz w:val="18"/>
          <w:szCs w:val="18"/>
        </w:rPr>
        <w:t>: Письмо Госплана СССР № АБ-162 16-127, Минфина</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Госкомцен СССР № 10-86/1080,</w:t>
      </w:r>
      <w:r>
        <w:rPr>
          <w:rStyle w:val="WW8Num2z0"/>
          <w:rFonts w:ascii="Verdana" w:hAnsi="Verdana"/>
          <w:color w:val="000000"/>
          <w:sz w:val="18"/>
          <w:szCs w:val="18"/>
        </w:rPr>
        <w:t> </w:t>
      </w:r>
      <w:r>
        <w:rPr>
          <w:rStyle w:val="WW8Num3z0"/>
          <w:rFonts w:ascii="Verdana" w:hAnsi="Verdana"/>
          <w:color w:val="4682B4"/>
          <w:sz w:val="18"/>
          <w:szCs w:val="18"/>
        </w:rPr>
        <w:t>ЦСУ</w:t>
      </w:r>
      <w:r>
        <w:rPr>
          <w:rStyle w:val="WW8Num2z0"/>
          <w:rFonts w:ascii="Verdana" w:hAnsi="Verdana"/>
          <w:color w:val="000000"/>
          <w:sz w:val="18"/>
          <w:szCs w:val="18"/>
        </w:rPr>
        <w:t> </w:t>
      </w:r>
      <w:r>
        <w:rPr>
          <w:rFonts w:ascii="Verdana" w:hAnsi="Verdana"/>
          <w:color w:val="000000"/>
          <w:sz w:val="18"/>
          <w:szCs w:val="18"/>
        </w:rPr>
        <w:t>СССР от 10.06.1975 г.</w:t>
      </w:r>
    </w:p>
    <w:p w14:paraId="4DA08D21"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Основные положения по планированию, учету и калькулированию</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на промышленных предприятиях. Утверждены ЦСУ СССР,</w:t>
      </w:r>
      <w:r>
        <w:rPr>
          <w:rStyle w:val="WW8Num2z0"/>
          <w:rFonts w:ascii="Verdana" w:hAnsi="Verdana"/>
          <w:color w:val="000000"/>
          <w:sz w:val="18"/>
          <w:szCs w:val="18"/>
        </w:rPr>
        <w:t> </w:t>
      </w:r>
      <w:r>
        <w:rPr>
          <w:rStyle w:val="WW8Num3z0"/>
          <w:rFonts w:ascii="Verdana" w:hAnsi="Verdana"/>
          <w:color w:val="4682B4"/>
          <w:sz w:val="18"/>
          <w:szCs w:val="18"/>
        </w:rPr>
        <w:t>Госпланом</w:t>
      </w:r>
      <w:r>
        <w:rPr>
          <w:rStyle w:val="WW8Num2z0"/>
          <w:rFonts w:ascii="Verdana" w:hAnsi="Verdana"/>
          <w:color w:val="000000"/>
          <w:sz w:val="18"/>
          <w:szCs w:val="18"/>
        </w:rPr>
        <w:t> </w:t>
      </w:r>
      <w:r>
        <w:rPr>
          <w:rFonts w:ascii="Verdana" w:hAnsi="Verdana"/>
          <w:color w:val="000000"/>
          <w:sz w:val="18"/>
          <w:szCs w:val="18"/>
        </w:rPr>
        <w:t>СССР, Госкомцен СССР и</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СССР от 20.07.1970 г. №АБ-21-Д.</w:t>
      </w:r>
    </w:p>
    <w:p w14:paraId="23530488"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внедрение.-М.: Вершина, 2006.-c.512. ISBN 5-9626-0101-7.</w:t>
      </w:r>
    </w:p>
    <w:p w14:paraId="42E18B34"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А.Ф. Нормативный метод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Теория, практика и перспективы развития.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1983.-224с.</w:t>
      </w:r>
    </w:p>
    <w:p w14:paraId="61A633C3"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 Под ред. В.А.Новака. М.: Финансы, 1970.- 167 с.</w:t>
      </w:r>
    </w:p>
    <w:p w14:paraId="401CB2EE"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Состав и учет затрат производства и обращения. В помощь</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Положение о составе затрат, комментарии. М.:ФБК, 1996.224 с.</w:t>
      </w:r>
    </w:p>
    <w:p w14:paraId="28092E4D"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контроль за затратами основного производства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4 апрель -1990. с. 27-29</w:t>
      </w:r>
    </w:p>
    <w:p w14:paraId="034211A6"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Блатов, Н.А. Основы промышленного учета.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1935. -340 с.</w:t>
      </w:r>
    </w:p>
    <w:p w14:paraId="18ABC055"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Г.Г. Общие принципы организации производственного учета // Учет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Сборник статей. М., Машгиз, 1960 - 256 с.</w:t>
      </w:r>
    </w:p>
    <w:p w14:paraId="0FFE4B1C"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Бухгалтерский учет: Учебник / И.И.Бочкарева, В.А.Быков и др.; Под. ред. Я.В.Соколова. М.: ТК Велби, Изд-во Проспект, 2004. - 768 с. ISBN 598032-408-9</w:t>
      </w:r>
    </w:p>
    <w:p w14:paraId="29942D91"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Бухгалтерский учет: Учебник /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В.Б. Ивашкевич, Н.П. Кондраков и др.; Под ред. П.С. Безруких. 2-е изд., перераб. и доп.- М.: Бухгалтерский учет, 1996. - 576 с. ISBN 5-85428-069-8</w:t>
      </w:r>
    </w:p>
    <w:p w14:paraId="34A4D696"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Бухгалтерский учет: Учеб./ П.П.Новиченко, Т.Н.Шеина, Ф.П.Васин и др.; Под ред. П.П.Новиченко. М.: Финансы и статистика, 1990. 464 с. ISBN 5279-00407-3</w:t>
      </w:r>
    </w:p>
    <w:p w14:paraId="32C91A33"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2-ое изд., доп. И пер.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Омега-JI; Высш. шк., 2002. - 528 с. ISBN 5-901386-48-5 (ИКФ Омега-Л), ISBN 5-06-004377-0 (Высш. шк.).</w:t>
      </w:r>
    </w:p>
    <w:p w14:paraId="67FEEAF8"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Бахрушина, М.А.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Учебник. М.: Омега-Л, 2005. - 359 с. ISBN 5-98119-582-7.</w:t>
      </w:r>
    </w:p>
    <w:p w14:paraId="39892122"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Бухгалтерский управленческий учет: учебник/ Н.Д.Врублевский. М.: Бухгалтерский учет, 2005. - 400 с. -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 ISBN 5-85428-155-</w:t>
      </w:r>
      <w:r>
        <w:rPr>
          <w:rFonts w:ascii="Verdana" w:hAnsi="Verdana"/>
          <w:color w:val="000000"/>
          <w:sz w:val="18"/>
          <w:szCs w:val="18"/>
        </w:rPr>
        <w:lastRenderedPageBreak/>
        <w:t>4.</w:t>
      </w:r>
    </w:p>
    <w:p w14:paraId="5CC8E48D"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Врублевский, Н.Д. Управленческий учет затрат производства и себестоимости продукции в отраслях экономики: Учебное пособие. М.: Изд-во «</w:t>
      </w:r>
      <w:r>
        <w:rPr>
          <w:rStyle w:val="WW8Num3z0"/>
          <w:rFonts w:ascii="Verdana" w:hAnsi="Verdana"/>
          <w:color w:val="4682B4"/>
          <w:sz w:val="18"/>
          <w:szCs w:val="18"/>
        </w:rPr>
        <w:t>Бухгалтерский учет</w:t>
      </w:r>
      <w:r>
        <w:rPr>
          <w:rFonts w:ascii="Verdana" w:hAnsi="Verdana"/>
          <w:color w:val="000000"/>
          <w:sz w:val="18"/>
          <w:szCs w:val="18"/>
        </w:rPr>
        <w:t>», 2004. - 376 с. ISBN 5-85428-139-2.</w:t>
      </w:r>
    </w:p>
    <w:p w14:paraId="21F4CED7"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Совершенствование нормативного метода учета. -М.: Финансы и статистика, 1987. 103 с.</w:t>
      </w:r>
    </w:p>
    <w:p w14:paraId="47AFCADF"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Галкина</w:t>
      </w:r>
      <w:r>
        <w:rPr>
          <w:rStyle w:val="WW8Num2z0"/>
          <w:rFonts w:ascii="Verdana" w:hAnsi="Verdana"/>
          <w:color w:val="000000"/>
          <w:sz w:val="18"/>
          <w:szCs w:val="18"/>
        </w:rPr>
        <w:t> </w:t>
      </w:r>
      <w:r>
        <w:rPr>
          <w:rFonts w:ascii="Verdana" w:hAnsi="Verdana"/>
          <w:color w:val="000000"/>
          <w:sz w:val="18"/>
          <w:szCs w:val="18"/>
        </w:rPr>
        <w:t>Е.В. Классификация и калькулирование расходов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в управленческом учете. // журнал «</w:t>
      </w:r>
      <w:r>
        <w:rPr>
          <w:rStyle w:val="WW8Num3z0"/>
          <w:rFonts w:ascii="Verdana" w:hAnsi="Verdana"/>
          <w:color w:val="4682B4"/>
          <w:sz w:val="18"/>
          <w:szCs w:val="18"/>
        </w:rPr>
        <w:t>Бухгалтерский учет</w:t>
      </w:r>
      <w:r>
        <w:rPr>
          <w:rFonts w:ascii="Verdana" w:hAnsi="Verdana"/>
          <w:color w:val="000000"/>
          <w:sz w:val="18"/>
          <w:szCs w:val="18"/>
        </w:rPr>
        <w:t>», №18 2006 г. - с.71-74</w:t>
      </w:r>
    </w:p>
    <w:p w14:paraId="3E06B2C4"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Гаррисон, Ч. «Стандарт-кост» система нормативного учета себестоимости.- Л.: Союзоргучет, 1933. -270 с.</w:t>
      </w:r>
    </w:p>
    <w:p w14:paraId="2204D64E"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Головизнина, А.Т. Бухгалтерский управленческий учет / А.Т. Головиз-нина, О.И.</w:t>
      </w:r>
      <w:r>
        <w:rPr>
          <w:rStyle w:val="WW8Num2z0"/>
          <w:rFonts w:ascii="Verdana" w:hAnsi="Verdana"/>
          <w:color w:val="000000"/>
          <w:sz w:val="18"/>
          <w:szCs w:val="18"/>
        </w:rPr>
        <w:t> </w:t>
      </w:r>
      <w:r>
        <w:rPr>
          <w:rStyle w:val="WW8Num3z0"/>
          <w:rFonts w:ascii="Verdana" w:hAnsi="Verdana"/>
          <w:color w:val="4682B4"/>
          <w:sz w:val="18"/>
          <w:szCs w:val="18"/>
        </w:rPr>
        <w:t>Архипова</w:t>
      </w:r>
      <w:r>
        <w:rPr>
          <w:rFonts w:ascii="Verdana" w:hAnsi="Verdana"/>
          <w:color w:val="000000"/>
          <w:sz w:val="18"/>
          <w:szCs w:val="18"/>
        </w:rPr>
        <w:t>. -М.: КноРус, 2004. 80 с. ISBN 5-98032-070-9.</w:t>
      </w:r>
    </w:p>
    <w:p w14:paraId="2E9E44A8"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Гущина, И.Э.,</w:t>
      </w:r>
      <w:r>
        <w:rPr>
          <w:rStyle w:val="WW8Num2z0"/>
          <w:rFonts w:ascii="Verdana" w:hAnsi="Verdana"/>
          <w:color w:val="000000"/>
          <w:sz w:val="18"/>
          <w:szCs w:val="18"/>
        </w:rPr>
        <w:t> </w:t>
      </w:r>
      <w:r>
        <w:rPr>
          <w:rStyle w:val="WW8Num3z0"/>
          <w:rFonts w:ascii="Verdana" w:hAnsi="Verdana"/>
          <w:color w:val="4682B4"/>
          <w:sz w:val="18"/>
          <w:szCs w:val="18"/>
        </w:rPr>
        <w:t>Балакирева</w:t>
      </w:r>
      <w:r>
        <w:rPr>
          <w:rStyle w:val="WW8Num2z0"/>
          <w:rFonts w:ascii="Verdana" w:hAnsi="Verdana"/>
          <w:color w:val="000000"/>
          <w:sz w:val="18"/>
          <w:szCs w:val="18"/>
        </w:rPr>
        <w:t> </w:t>
      </w:r>
      <w:r>
        <w:rPr>
          <w:rFonts w:ascii="Verdana" w:hAnsi="Verdana"/>
          <w:color w:val="000000"/>
          <w:sz w:val="18"/>
          <w:szCs w:val="18"/>
        </w:rPr>
        <w:t>Н.М. Управленческий учет: основы теории и практики: Учебное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2004. - 192с. ISBN 5-94761-043-4</w:t>
      </w:r>
    </w:p>
    <w:p w14:paraId="08BC9E1A"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А.А. Бухгалтерский учет в промышленности с основами учета в системе бытового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Учеб. для вузов. М.: Лег. и пищ. пром-ть, 1981.-472 с.</w:t>
      </w:r>
    </w:p>
    <w:p w14:paraId="470A0058"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А.А. Об учете затрат на производство // бухгалтерский учет №2. -1993. -с.33-3</w:t>
      </w:r>
    </w:p>
    <w:p w14:paraId="65BC12F2"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А.А. Проблемы бухгалтерского учета в промышленности СССР. М.: Экономика, 1964 - 327 с.</w:t>
      </w:r>
    </w:p>
    <w:p w14:paraId="7B2FCC17"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Управленческий учет для</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решений: учебник/ К. Дру-ри, пер. с англ. - М.: Юнити-Дана, 2003. с.655. (Зарубежный учебник) - ISBN 5238-00580-6 (в пер.). -ISBN 1-86152-770-5 (англ.).</w:t>
      </w:r>
    </w:p>
    <w:p w14:paraId="73B58A0F"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Друри, К. Управленческий и производственный учет. Вводный курс : учебник / К. Друри; пер. с англ. 5-е изд., перераб. и доп. - М. : Юнити-Дана, 2005. - 735 с. - (Зарубежный учебник). - ISBN 5-238-00328-5.</w:t>
      </w:r>
    </w:p>
    <w:p w14:paraId="167E5D75"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Классификация методов управленческого учета //Экономический анализ: теория и практика. -№ 13(28) 2004. - с. 52-55</w:t>
      </w:r>
    </w:p>
    <w:p w14:paraId="08D41CA9"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Жакипбеков С. Первичный учет на промышленном предприятии. М.: Финансы и статистика, 1982. - 80 с.</w:t>
      </w:r>
    </w:p>
    <w:p w14:paraId="4C5C39FD"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Житная</w:t>
      </w:r>
      <w:r>
        <w:rPr>
          <w:rStyle w:val="WW8Num2z0"/>
          <w:rFonts w:ascii="Verdana" w:hAnsi="Verdana"/>
          <w:color w:val="000000"/>
          <w:sz w:val="18"/>
          <w:szCs w:val="18"/>
        </w:rPr>
        <w:t> </w:t>
      </w:r>
      <w:r>
        <w:rPr>
          <w:rFonts w:ascii="Verdana" w:hAnsi="Verdana"/>
          <w:color w:val="000000"/>
          <w:sz w:val="18"/>
          <w:szCs w:val="18"/>
        </w:rPr>
        <w:t>И.П., Ларикова Л.Ф. Организация учета в</w:t>
      </w:r>
      <w:r>
        <w:rPr>
          <w:rStyle w:val="WW8Num2z0"/>
          <w:rFonts w:ascii="Verdana" w:hAnsi="Verdana"/>
          <w:color w:val="000000"/>
          <w:sz w:val="18"/>
          <w:szCs w:val="18"/>
        </w:rPr>
        <w:t> </w:t>
      </w:r>
      <w:r>
        <w:rPr>
          <w:rStyle w:val="WW8Num3z0"/>
          <w:rFonts w:ascii="Verdana" w:hAnsi="Verdana"/>
          <w:color w:val="4682B4"/>
          <w:sz w:val="18"/>
          <w:szCs w:val="18"/>
        </w:rPr>
        <w:t>хозрасчетных</w:t>
      </w:r>
      <w:r>
        <w:rPr>
          <w:rStyle w:val="WW8Num2z0"/>
          <w:rFonts w:ascii="Verdana" w:hAnsi="Verdana"/>
          <w:color w:val="000000"/>
          <w:sz w:val="18"/>
          <w:szCs w:val="18"/>
        </w:rPr>
        <w:t> </w:t>
      </w:r>
      <w:r>
        <w:rPr>
          <w:rFonts w:ascii="Verdana" w:hAnsi="Verdana"/>
          <w:color w:val="000000"/>
          <w:sz w:val="18"/>
          <w:szCs w:val="18"/>
        </w:rPr>
        <w:t>бригадах. М.: Финансы и статистика, 1989. - 157 с. ISBN 5-279-00466-9</w:t>
      </w:r>
    </w:p>
    <w:p w14:paraId="09297A67"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Золотогоров</w:t>
      </w:r>
      <w:r>
        <w:rPr>
          <w:rStyle w:val="WW8Num2z0"/>
          <w:rFonts w:ascii="Verdana" w:hAnsi="Verdana"/>
          <w:color w:val="000000"/>
          <w:sz w:val="18"/>
          <w:szCs w:val="18"/>
        </w:rPr>
        <w:t> </w:t>
      </w:r>
      <w:r>
        <w:rPr>
          <w:rFonts w:ascii="Verdana" w:hAnsi="Verdana"/>
          <w:color w:val="000000"/>
          <w:sz w:val="18"/>
          <w:szCs w:val="18"/>
        </w:rPr>
        <w:t>В.Г. Экономика: Энциклопедический словарь, Мн.: Ин-терпрессервис: Книжный Дом, 2003. - 720 с. ISBN 985-482-009-2</w:t>
      </w:r>
    </w:p>
    <w:p w14:paraId="17496C94"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Н.Г., Галузинский П.А. Нормативный метод учета затрат наобувных предприятиях. М.: Легпромбытиздат, 1988. - 192 с. ISBN 5-70880222-7.</w:t>
      </w:r>
    </w:p>
    <w:p w14:paraId="76D73537"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Бухгалтерский управленческий учет: учебник / В.Б. Ивашкевич.-М.: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2004. с.618. ISBN 5-98118-033-1.</w:t>
      </w:r>
    </w:p>
    <w:p w14:paraId="39217BD0"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Ивашкевич, В.Б.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по центрам ответственности и местам формирования затрат // Бухгалтерский учет. №5. -2000. -с.56-58.</w:t>
      </w:r>
    </w:p>
    <w:p w14:paraId="5497A5B7"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 калькулирования себестоимости продукции. М.: Финансы. 1974. 159 с.</w:t>
      </w:r>
    </w:p>
    <w:p w14:paraId="58BD3E70"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Каверина, О.Д. Управленческий учет: системы, методы, процедуры / О.Д. Каверина. -М.: Финансы и статистика, 2003. с.352. ISBN 5-279-02366-3.</w:t>
      </w:r>
    </w:p>
    <w:p w14:paraId="6F112A2C"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Какой быть</w:t>
      </w:r>
      <w:r>
        <w:rPr>
          <w:rStyle w:val="WW8Num2z0"/>
          <w:rFonts w:ascii="Verdana" w:hAnsi="Verdana"/>
          <w:color w:val="000000"/>
          <w:sz w:val="18"/>
          <w:szCs w:val="18"/>
        </w:rPr>
        <w:t> </w:t>
      </w:r>
      <w:r>
        <w:rPr>
          <w:rStyle w:val="WW8Num3z0"/>
          <w:rFonts w:ascii="Verdana" w:hAnsi="Verdana"/>
          <w:color w:val="4682B4"/>
          <w:sz w:val="18"/>
          <w:szCs w:val="18"/>
        </w:rPr>
        <w:t>номенклатуре</w:t>
      </w:r>
      <w:r>
        <w:rPr>
          <w:rStyle w:val="WW8Num2z0"/>
          <w:rFonts w:ascii="Verdana" w:hAnsi="Verdana"/>
          <w:color w:val="000000"/>
          <w:sz w:val="18"/>
          <w:szCs w:val="18"/>
        </w:rPr>
        <w:t> </w:t>
      </w:r>
      <w:r>
        <w:rPr>
          <w:rFonts w:ascii="Verdana" w:hAnsi="Verdana"/>
          <w:color w:val="000000"/>
          <w:sz w:val="18"/>
          <w:szCs w:val="18"/>
        </w:rPr>
        <w:t>статей калькуляции? Цуркану В.И. /Бухгалтерский учет №11 ноябрь 1991 -с.6-7</w:t>
      </w:r>
    </w:p>
    <w:p w14:paraId="008BD1E0"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промышленности: Учебное пособие / В.А.</w:t>
      </w:r>
      <w:r>
        <w:rPr>
          <w:rStyle w:val="WW8Num2z0"/>
          <w:rFonts w:ascii="Verdana" w:hAnsi="Verdana"/>
          <w:color w:val="000000"/>
          <w:sz w:val="18"/>
          <w:szCs w:val="18"/>
        </w:rPr>
        <w:t> </w:t>
      </w:r>
      <w:r>
        <w:rPr>
          <w:rStyle w:val="WW8Num3z0"/>
          <w:rFonts w:ascii="Verdana" w:hAnsi="Verdana"/>
          <w:color w:val="4682B4"/>
          <w:sz w:val="18"/>
          <w:szCs w:val="18"/>
        </w:rPr>
        <w:t>Белобородова</w:t>
      </w:r>
      <w:r>
        <w:rPr>
          <w:rFonts w:ascii="Verdana" w:hAnsi="Verdana"/>
          <w:color w:val="000000"/>
          <w:sz w:val="18"/>
          <w:szCs w:val="18"/>
        </w:rPr>
        <w:t>, А.П. Чечета, В.Т. Слабинский и др. 2-е изд., пе-рераб. и доп. - М.: Финансы и статистика, 1989. - 279 с. ISBN 5-279-00256-9</w:t>
      </w:r>
    </w:p>
    <w:p w14:paraId="0EFF2378"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Калькуляция себестоимости продукции в промышленности: Учебник / Под ред. Проф. А.Ш. Маргулиса. М.: Финансы, 1980. - 288 с.</w:t>
      </w:r>
    </w:p>
    <w:p w14:paraId="6D0062B2"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Карпова, Т.П. Основы управленческого учета: Учебное пособие.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1997.-392 с. ISBN 5-86225-415-3.</w:t>
      </w:r>
    </w:p>
    <w:p w14:paraId="42D74388"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1998.-350 с. ISBN 5-238-00034-0</w:t>
      </w:r>
    </w:p>
    <w:p w14:paraId="57469A30"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Карпова, Т.П.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 - 350с. ISBN 5-238-00034-0.</w:t>
      </w:r>
    </w:p>
    <w:p w14:paraId="4A95FEDA"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Учет и оценка</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М.: Изд-во «</w:t>
      </w:r>
      <w:r>
        <w:rPr>
          <w:rStyle w:val="WW8Num3z0"/>
          <w:rFonts w:ascii="Verdana" w:hAnsi="Verdana"/>
          <w:color w:val="4682B4"/>
          <w:sz w:val="18"/>
          <w:szCs w:val="18"/>
        </w:rPr>
        <w:t>Бухгалтерский учет</w:t>
      </w:r>
      <w:r>
        <w:rPr>
          <w:rFonts w:ascii="Verdana" w:hAnsi="Verdana"/>
          <w:color w:val="000000"/>
          <w:sz w:val="18"/>
          <w:szCs w:val="18"/>
        </w:rPr>
        <w:t>», 2004. - 176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 ISSN 1561-4484</w:t>
      </w:r>
    </w:p>
    <w:p w14:paraId="775EBBBF"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А.Н. О группировках затрат в производственном учете. // Бухгалтерский учет №9. 1994. - с.15-22</w:t>
      </w:r>
    </w:p>
    <w:p w14:paraId="08558454"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А.Н. Проблемы учета и анализа экономической эффективностив производственных предприятиях. М.: Финансы, 1978. 224 с.</w:t>
      </w:r>
    </w:p>
    <w:p w14:paraId="53C23A65"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Катаев</w:t>
      </w:r>
      <w:r>
        <w:rPr>
          <w:rStyle w:val="WW8Num2z0"/>
          <w:rFonts w:ascii="Verdana" w:hAnsi="Verdana"/>
          <w:color w:val="000000"/>
          <w:sz w:val="18"/>
          <w:szCs w:val="18"/>
        </w:rPr>
        <w:t> </w:t>
      </w:r>
      <w:r>
        <w:rPr>
          <w:rFonts w:ascii="Verdana" w:hAnsi="Verdana"/>
          <w:color w:val="000000"/>
          <w:sz w:val="18"/>
          <w:szCs w:val="18"/>
        </w:rPr>
        <w:t>А.Н. Производственный учет в условиях рынка / Бухгалтерский учет №8. 1994. - с.52-57</w:t>
      </w:r>
    </w:p>
    <w:p w14:paraId="5D471127"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В.Э., Петрище Ф.А., Селиванов П.В., Керимов Э.Э. Методы управления затратами и качеством продукции: Учебное пособие.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2002. - 108 с. ISBN 5-94462-232-6.</w:t>
      </w:r>
    </w:p>
    <w:p w14:paraId="0A69E48E"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 Учебник.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2005. - 484 с. ISBN 5-94798-602-7</w:t>
      </w:r>
    </w:p>
    <w:p w14:paraId="1B71D7D5"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Керимов, В.Э. Управленческий учет: принципы и практика.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2005. - 460 с. ISBN 5-94798-598-5.</w:t>
      </w:r>
    </w:p>
    <w:p w14:paraId="7971BB5A"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Кобищан</w:t>
      </w:r>
      <w:r>
        <w:rPr>
          <w:rStyle w:val="WW8Num2z0"/>
          <w:rFonts w:ascii="Verdana" w:hAnsi="Verdana"/>
          <w:color w:val="000000"/>
          <w:sz w:val="18"/>
          <w:szCs w:val="18"/>
        </w:rPr>
        <w:t> </w:t>
      </w:r>
      <w:r>
        <w:rPr>
          <w:rFonts w:ascii="Verdana" w:hAnsi="Verdana"/>
          <w:color w:val="000000"/>
          <w:sz w:val="18"/>
          <w:szCs w:val="18"/>
        </w:rPr>
        <w:t>К.В. Методы учета затрат на производство и способы калькулирования себестоимости // Экономический анализ: теория и практика. 13 (28) - 2004. - с.56-61</w:t>
      </w:r>
    </w:p>
    <w:p w14:paraId="1B2D55A6"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Учебное пособие. М.: ИНФРА-М, 2005. - 368 c.ISBN 5-16-001604-х.</w:t>
      </w:r>
    </w:p>
    <w:p w14:paraId="353B6ECA"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Учеб. пособие. М.: Финансы и статистика, 2002. - 160 с. ISBN 5-279-02333-7</w:t>
      </w:r>
    </w:p>
    <w:p w14:paraId="4415F8AD"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Комисарова</w:t>
      </w:r>
      <w:r>
        <w:rPr>
          <w:rStyle w:val="WW8Num2z0"/>
          <w:rFonts w:ascii="Verdana" w:hAnsi="Verdana"/>
          <w:color w:val="000000"/>
          <w:sz w:val="18"/>
          <w:szCs w:val="18"/>
        </w:rPr>
        <w:t> </w:t>
      </w:r>
      <w:r>
        <w:rPr>
          <w:rFonts w:ascii="Verdana" w:hAnsi="Verdana"/>
          <w:color w:val="000000"/>
          <w:sz w:val="18"/>
          <w:szCs w:val="18"/>
        </w:rPr>
        <w:t>И.П. Об учете расходов организации по экономическим элементам // Бухгалтерский учет №2. 2003. - с.60-61</w:t>
      </w:r>
    </w:p>
    <w:p w14:paraId="19F1CEA8"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2-е изд., перераб. и доп. - М.:Финансы и статистика, 2003.-640 е.: ил. С. 168. ISBN 5-279-02422-8</w:t>
      </w:r>
    </w:p>
    <w:p w14:paraId="6C91B348"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Куценко Т. Метод ABC. Особенности практического применения // Финансовый Директор. 2005. - № 7. ISBN 1680 - 1148</w:t>
      </w:r>
    </w:p>
    <w:p w14:paraId="2C97D076"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Ламыкин</w:t>
      </w:r>
      <w:r>
        <w:rPr>
          <w:rFonts w:ascii="Verdana" w:hAnsi="Verdana"/>
          <w:color w:val="000000"/>
          <w:sz w:val="18"/>
          <w:szCs w:val="18"/>
        </w:rPr>
        <w:t>, И.А., Малышкин А.И. О нормативном методе учета затрат на производство //</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учет в сельскохозяйственных предприятиях. -1984. №8. - с.23-27.</w:t>
      </w:r>
    </w:p>
    <w:p w14:paraId="572509B8"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1988. 165 с.</w:t>
      </w:r>
    </w:p>
    <w:p w14:paraId="42F2C34B"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Левин, B.C. Контроль затрат производства в условиях нормативногоучета. -М.: Финансы и статистика, 1990. 159 с. ISBN 5-279-00345-Х</w:t>
      </w:r>
    </w:p>
    <w:p w14:paraId="763AD9DA"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B.C. Нормативный учет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заготовительных</w:t>
      </w:r>
      <w:r>
        <w:rPr>
          <w:rStyle w:val="WW8Num2z0"/>
          <w:rFonts w:ascii="Verdana" w:hAnsi="Verdana"/>
          <w:color w:val="000000"/>
          <w:sz w:val="18"/>
          <w:szCs w:val="18"/>
        </w:rPr>
        <w:t> </w:t>
      </w:r>
      <w:r>
        <w:rPr>
          <w:rFonts w:ascii="Verdana" w:hAnsi="Verdana"/>
          <w:color w:val="000000"/>
          <w:sz w:val="18"/>
          <w:szCs w:val="18"/>
        </w:rPr>
        <w:t>цехов. -М.: Финансы и статистика, 1991. 176 с.</w:t>
      </w:r>
    </w:p>
    <w:p w14:paraId="4AC47695"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В.Г., Зудилин А.П. Пути улучшения бухгалтерского учета в промышленности. М.: Финансы, 1971. 144 с.</w:t>
      </w:r>
    </w:p>
    <w:p w14:paraId="6E060BAA"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Маргулис A.I1I. Бухгалтерский учет в отраслях народного хозяйства. -6-е изд., перераб. М.: Финансы, 1979 г. - 414 с.</w:t>
      </w:r>
    </w:p>
    <w:p w14:paraId="78FA7B48"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Маркс К., Энгельс Ф. Соч. Т.25. - 4.1. - С.ЗЗ.</w:t>
      </w:r>
    </w:p>
    <w:p w14:paraId="3C58632E"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1999: издание на русском языке. М.: Аскери-АССА, 1999. 1135 с. ISBN 5-86567-047-6.</w:t>
      </w:r>
    </w:p>
    <w:p w14:paraId="25E1B673"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Мацкевичус</w:t>
      </w:r>
      <w:r>
        <w:rPr>
          <w:rStyle w:val="WW8Num2z0"/>
          <w:rFonts w:ascii="Verdana" w:hAnsi="Verdana"/>
          <w:color w:val="000000"/>
          <w:sz w:val="18"/>
          <w:szCs w:val="18"/>
        </w:rPr>
        <w:t> </w:t>
      </w:r>
      <w:r>
        <w:rPr>
          <w:rFonts w:ascii="Verdana" w:hAnsi="Verdana"/>
          <w:color w:val="000000"/>
          <w:sz w:val="18"/>
          <w:szCs w:val="18"/>
        </w:rPr>
        <w:t>И.С. Анализ калькулирования себестоимости продукции в странах</w:t>
      </w:r>
      <w:r>
        <w:rPr>
          <w:rStyle w:val="WW8Num2z0"/>
          <w:rFonts w:ascii="Verdana" w:hAnsi="Verdana"/>
          <w:color w:val="000000"/>
          <w:sz w:val="18"/>
          <w:szCs w:val="18"/>
        </w:rPr>
        <w:t> </w:t>
      </w:r>
      <w:r>
        <w:rPr>
          <w:rStyle w:val="WW8Num3z0"/>
          <w:rFonts w:ascii="Verdana" w:hAnsi="Verdana"/>
          <w:color w:val="4682B4"/>
          <w:sz w:val="18"/>
          <w:szCs w:val="18"/>
        </w:rPr>
        <w:t>СЭВ</w:t>
      </w:r>
      <w:r>
        <w:rPr>
          <w:rFonts w:ascii="Verdana" w:hAnsi="Verdana"/>
          <w:color w:val="000000"/>
          <w:sz w:val="18"/>
          <w:szCs w:val="18"/>
        </w:rPr>
        <w:t>. М.: Финансы, 1977. 112 с.</w:t>
      </w:r>
    </w:p>
    <w:p w14:paraId="5F213257"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Методика учета и анализа себестоимости продукции / А.Ф. Аксененко и др.;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Финансы и статистика, 1987. - 208с.</w:t>
      </w:r>
    </w:p>
    <w:p w14:paraId="17952846"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Нормативная база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 xml:space="preserve">учете // Бухгалтерский учет. 1995. - </w:t>
      </w:r>
      <w:r>
        <w:rPr>
          <w:rFonts w:ascii="Verdana" w:hAnsi="Verdana"/>
          <w:color w:val="000000"/>
          <w:sz w:val="18"/>
          <w:szCs w:val="18"/>
        </w:rPr>
        <w:lastRenderedPageBreak/>
        <w:t>№5. - с.22-26.</w:t>
      </w:r>
    </w:p>
    <w:p w14:paraId="5036B1C9"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Нормативный учет себестоимости продукции вспомогательных производств. М.: Финансы и статистика, 1987. - 199 с.</w:t>
      </w:r>
    </w:p>
    <w:p w14:paraId="5D4F5A3D"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Управленческий учет: необходимость и действительность. // Бухгалтерский учет №8. 1995 - с.44-47</w:t>
      </w:r>
    </w:p>
    <w:p w14:paraId="4845B76B"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Мизиковский И.Е Бухгалтерский управленческий учет: Учебное пособие. Н. Новгород: Изд-во</w:t>
      </w:r>
      <w:r>
        <w:rPr>
          <w:rStyle w:val="WW8Num2z0"/>
          <w:rFonts w:ascii="Verdana" w:hAnsi="Verdana"/>
          <w:color w:val="000000"/>
          <w:sz w:val="18"/>
          <w:szCs w:val="18"/>
        </w:rPr>
        <w:t> </w:t>
      </w:r>
      <w:r>
        <w:rPr>
          <w:rStyle w:val="WW8Num3z0"/>
          <w:rFonts w:ascii="Verdana" w:hAnsi="Verdana"/>
          <w:color w:val="4682B4"/>
          <w:sz w:val="18"/>
          <w:szCs w:val="18"/>
        </w:rPr>
        <w:t>ННГУ</w:t>
      </w:r>
      <w:r>
        <w:rPr>
          <w:rFonts w:ascii="Verdana" w:hAnsi="Verdana"/>
          <w:color w:val="000000"/>
          <w:sz w:val="18"/>
          <w:szCs w:val="18"/>
        </w:rPr>
        <w:t>, 2005. 65 с. ISBN 5-85746-931-0.</w:t>
      </w:r>
    </w:p>
    <w:p w14:paraId="359A54DF"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И.Е. Генезис управленческого учета на отечественных предприятиях. М.:</w:t>
      </w:r>
      <w:r>
        <w:rPr>
          <w:rStyle w:val="WW8Num2z0"/>
          <w:rFonts w:ascii="Verdana" w:hAnsi="Verdana"/>
          <w:color w:val="000000"/>
          <w:sz w:val="18"/>
          <w:szCs w:val="18"/>
        </w:rPr>
        <w:t> </w:t>
      </w:r>
      <w:r>
        <w:rPr>
          <w:rStyle w:val="WW8Num3z0"/>
          <w:rFonts w:ascii="Verdana" w:hAnsi="Verdana"/>
          <w:color w:val="4682B4"/>
          <w:sz w:val="18"/>
          <w:szCs w:val="18"/>
        </w:rPr>
        <w:t>Экономисту</w:t>
      </w:r>
      <w:r>
        <w:rPr>
          <w:rStyle w:val="WW8Num2z0"/>
          <w:rFonts w:ascii="Verdana" w:hAnsi="Verdana"/>
          <w:color w:val="000000"/>
          <w:sz w:val="18"/>
          <w:szCs w:val="18"/>
        </w:rPr>
        <w:t> </w:t>
      </w:r>
      <w:r>
        <w:rPr>
          <w:rFonts w:ascii="Verdana" w:hAnsi="Verdana"/>
          <w:color w:val="000000"/>
          <w:sz w:val="18"/>
          <w:szCs w:val="18"/>
        </w:rPr>
        <w:t>2006. - 199 с. ISBN 5-98118-158-3/</w:t>
      </w:r>
    </w:p>
    <w:p w14:paraId="7CB6B00C"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И.Е. Технология и организация управленческого учета на предприятии: Монография. Нижний Новгород: Издательство ННГУ, 2005. -150 с. ISBN 5-85746-813-2.</w:t>
      </w:r>
    </w:p>
    <w:p w14:paraId="078CAFAE"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Мордовия:</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ежегодник. / Мордовиястат. Саранск, 2005. - 376 с.</w:t>
      </w:r>
    </w:p>
    <w:p w14:paraId="3B3C484E"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Мордовия: Стат. ежегодник / Федер. служба гос. статистики: Тип. «Краен. Окт.», 2004. 304 с. ISBN 5-7493-0710-7</w:t>
      </w:r>
    </w:p>
    <w:p w14:paraId="12AEA49E"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Мухин А. Бухгалтерский учет в промышленности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w:t>
      </w:r>
      <w:r>
        <w:rPr>
          <w:rStyle w:val="WW8Num3z0"/>
          <w:rFonts w:ascii="Verdana" w:hAnsi="Verdana"/>
          <w:color w:val="4682B4"/>
          <w:sz w:val="18"/>
          <w:szCs w:val="18"/>
        </w:rPr>
        <w:t>Финансы</w:t>
      </w:r>
      <w:r>
        <w:rPr>
          <w:rFonts w:ascii="Verdana" w:hAnsi="Verdana"/>
          <w:color w:val="000000"/>
          <w:sz w:val="18"/>
          <w:szCs w:val="18"/>
        </w:rPr>
        <w:t>», - 1965.</w:t>
      </w:r>
    </w:p>
    <w:p w14:paraId="50EDF16D"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Основные принципы управленческого учета / Б. Нидлз и др. // Бухгалтерский учет. 1991. - №6. - с.40-45.</w:t>
      </w:r>
    </w:p>
    <w:p w14:paraId="5353CCFF"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2-е изд., испр. и дополн. М.: Эдиториал УРСС, 2001. - 366 с. ISBN 5-8360-0039-5.</w:t>
      </w:r>
    </w:p>
    <w:p w14:paraId="50EC29C7"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 Финансы и статистика, 1993. -128с. ISBN 5-279-01070-7.</w:t>
      </w:r>
    </w:p>
    <w:p w14:paraId="0F0B9AA7"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 Учебное пособие.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 -БИНФА», 2002. - 176 с. ISBN 5-93831-014-8.</w:t>
      </w:r>
    </w:p>
    <w:p w14:paraId="4B38A699"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Попова Т.Д. Учет затрат на улучшение качества продукции. М.: Финансы и статистика, 1986. 104 с.</w:t>
      </w:r>
    </w:p>
    <w:p w14:paraId="575C22AF"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Рендухов И.М. Учет затрат и калькулирование себестоимости продукции в промышленности: Учебник. М.: Финансы и статистика, 1992. - 224 с. ISBN 5-279-00777-3</w:t>
      </w:r>
    </w:p>
    <w:p w14:paraId="04AB6B05"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производственных ресурсов: (Вопросы теории и практики). М.: Финансы и статистика, 1989. - 253 с.</w:t>
      </w:r>
    </w:p>
    <w:p w14:paraId="3F355152"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Олохонтова Э.А. Организация внедрения нормативного метода учета на предприятии / Э.А. Олохонтова, Э.Т.</w:t>
      </w:r>
      <w:r>
        <w:rPr>
          <w:rStyle w:val="WW8Num2z0"/>
          <w:rFonts w:ascii="Verdana" w:hAnsi="Verdana"/>
          <w:color w:val="000000"/>
          <w:sz w:val="18"/>
          <w:szCs w:val="18"/>
        </w:rPr>
        <w:t> </w:t>
      </w:r>
      <w:r>
        <w:rPr>
          <w:rStyle w:val="WW8Num3z0"/>
          <w:rFonts w:ascii="Verdana" w:hAnsi="Verdana"/>
          <w:color w:val="4682B4"/>
          <w:sz w:val="18"/>
          <w:szCs w:val="18"/>
        </w:rPr>
        <w:t>Тулегенов</w:t>
      </w:r>
      <w:r>
        <w:rPr>
          <w:rFonts w:ascii="Verdana" w:hAnsi="Verdana"/>
          <w:color w:val="000000"/>
          <w:sz w:val="18"/>
          <w:szCs w:val="18"/>
        </w:rPr>
        <w:t>. М.: Финансы и статистика, 1988. - 110 с. - ISBN 5-279-00034-5.</w:t>
      </w:r>
    </w:p>
    <w:p w14:paraId="7B7D7A99"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Организация и планирование</w:t>
      </w:r>
      <w:r>
        <w:rPr>
          <w:rStyle w:val="WW8Num2z0"/>
          <w:rFonts w:ascii="Verdana" w:hAnsi="Verdana"/>
          <w:color w:val="000000"/>
          <w:sz w:val="18"/>
          <w:szCs w:val="18"/>
        </w:rPr>
        <w:t> </w:t>
      </w:r>
      <w:r>
        <w:rPr>
          <w:rStyle w:val="WW8Num3z0"/>
          <w:rFonts w:ascii="Verdana" w:hAnsi="Verdana"/>
          <w:color w:val="4682B4"/>
          <w:sz w:val="18"/>
          <w:szCs w:val="18"/>
        </w:rPr>
        <w:t>машиностроительного</w:t>
      </w:r>
      <w:r>
        <w:rPr>
          <w:rStyle w:val="WW8Num2z0"/>
          <w:rFonts w:ascii="Verdana" w:hAnsi="Verdana"/>
          <w:color w:val="000000"/>
          <w:sz w:val="18"/>
          <w:szCs w:val="18"/>
        </w:rPr>
        <w:t> </w:t>
      </w:r>
      <w:r>
        <w:rPr>
          <w:rFonts w:ascii="Verdana" w:hAnsi="Verdana"/>
          <w:color w:val="000000"/>
          <w:sz w:val="18"/>
          <w:szCs w:val="18"/>
        </w:rPr>
        <w:t>производства: Учеб.для машиностроит.спец.вузов / М.И.Ипатов, М.К.Захарова, К.А.Грачева и др. Под ред. М.И.Ипатова и др. М.: Высш.шк., 1988 - 366 с.</w:t>
      </w:r>
    </w:p>
    <w:p w14:paraId="17D5282F"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В.И. Информационная структура учета затрат. Саранск: Изд-во Мордов. ун-та, 1991. -92 с. ISBN 5-7103-0052-7</w:t>
      </w:r>
    </w:p>
    <w:p w14:paraId="67735C6D"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Е.Б., Мейксин М.С. Заработная</w:t>
      </w:r>
      <w:r>
        <w:rPr>
          <w:rStyle w:val="WW8Num2z0"/>
          <w:rFonts w:ascii="Verdana" w:hAnsi="Verdana"/>
          <w:color w:val="000000"/>
          <w:sz w:val="18"/>
          <w:szCs w:val="18"/>
        </w:rPr>
        <w:t> </w:t>
      </w:r>
      <w:r>
        <w:rPr>
          <w:rStyle w:val="WW8Num3z0"/>
          <w:rFonts w:ascii="Verdana" w:hAnsi="Verdana"/>
          <w:color w:val="4682B4"/>
          <w:sz w:val="18"/>
          <w:szCs w:val="18"/>
        </w:rPr>
        <w:t>плата</w:t>
      </w:r>
      <w:r>
        <w:rPr>
          <w:rStyle w:val="WW8Num2z0"/>
          <w:rFonts w:ascii="Verdana" w:hAnsi="Verdana"/>
          <w:color w:val="000000"/>
          <w:sz w:val="18"/>
          <w:szCs w:val="18"/>
        </w:rPr>
        <w:t> </w:t>
      </w:r>
      <w:r>
        <w:rPr>
          <w:rFonts w:ascii="Verdana" w:hAnsi="Verdana"/>
          <w:color w:val="000000"/>
          <w:sz w:val="18"/>
          <w:szCs w:val="18"/>
        </w:rPr>
        <w:t>в современных условиях. 2-е изд., перераб. и дополн. / Издательский</w:t>
      </w:r>
      <w:r>
        <w:rPr>
          <w:rStyle w:val="WW8Num2z0"/>
          <w:rFonts w:ascii="Verdana" w:hAnsi="Verdana"/>
          <w:color w:val="000000"/>
          <w:sz w:val="18"/>
          <w:szCs w:val="18"/>
        </w:rPr>
        <w:t>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дом «</w:t>
      </w:r>
      <w:r>
        <w:rPr>
          <w:rStyle w:val="WW8Num3z0"/>
          <w:rFonts w:ascii="Verdana" w:hAnsi="Verdana"/>
          <w:color w:val="4682B4"/>
          <w:sz w:val="18"/>
          <w:szCs w:val="18"/>
        </w:rPr>
        <w:t>Герда</w:t>
      </w:r>
      <w:r>
        <w:rPr>
          <w:rFonts w:ascii="Verdana" w:hAnsi="Verdana"/>
          <w:color w:val="000000"/>
          <w:sz w:val="18"/>
          <w:szCs w:val="18"/>
        </w:rPr>
        <w:t>». - М. - Спб., 1998. - 410 с. ISBN 5-7978-0017-9.</w:t>
      </w:r>
    </w:p>
    <w:p w14:paraId="4FADBB21"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Производственный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Учебник для вузов. 4-е изд. / Р.А.Фатхутдинов. СПб.: Питер, 2003. - 491 с. ISBN 5-94723-674-5</w:t>
      </w:r>
    </w:p>
    <w:p w14:paraId="56F0D2A7"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Российский статистический ежегодник: Стат. сб.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Логос, 1996. 1202 с. ISBN 5-88439-069-6</w:t>
      </w:r>
    </w:p>
    <w:p w14:paraId="6FCE3F8F"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Российский статистический ежегодник: Стат. сб. / Госкомстат России. -М., 2001. 679 с. ISBN 5-89476-097-6</w:t>
      </w:r>
    </w:p>
    <w:p w14:paraId="56694A8F"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Российский статистический ежегодник. 2002: Стат. сб. / Госкомстат России. М., 2002. - 690 с. ISBN 5-89476-123-9</w:t>
      </w:r>
    </w:p>
    <w:p w14:paraId="205E224C"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Россия в цифрах. 2005: Краткий стат. сб./</w:t>
      </w:r>
      <w:r>
        <w:rPr>
          <w:rStyle w:val="WW8Num2z0"/>
          <w:rFonts w:ascii="Verdana" w:hAnsi="Verdana"/>
          <w:color w:val="000000"/>
          <w:sz w:val="18"/>
          <w:szCs w:val="18"/>
        </w:rPr>
        <w:t> </w:t>
      </w:r>
      <w:r>
        <w:rPr>
          <w:rStyle w:val="WW8Num3z0"/>
          <w:rFonts w:ascii="Verdana" w:hAnsi="Verdana"/>
          <w:color w:val="4682B4"/>
          <w:sz w:val="18"/>
          <w:szCs w:val="18"/>
        </w:rPr>
        <w:t>Росстат</w:t>
      </w:r>
      <w:r>
        <w:rPr>
          <w:rStyle w:val="WW8Num2z0"/>
          <w:rFonts w:ascii="Verdana" w:hAnsi="Verdana"/>
          <w:color w:val="000000"/>
          <w:sz w:val="18"/>
          <w:szCs w:val="18"/>
        </w:rPr>
        <w:t> </w:t>
      </w:r>
      <w:r>
        <w:rPr>
          <w:rFonts w:ascii="Verdana" w:hAnsi="Verdana"/>
          <w:color w:val="000000"/>
          <w:sz w:val="18"/>
          <w:szCs w:val="18"/>
        </w:rPr>
        <w:t>М., 2005. - 477 с. ISBN 5-89476-164-6</w:t>
      </w:r>
    </w:p>
    <w:p w14:paraId="565688FC"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Савчук В., Троян И. ABC. Activity Based Costing — принцип разумной</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Fonts w:ascii="Verdana" w:hAnsi="Verdana"/>
          <w:color w:val="000000"/>
          <w:sz w:val="18"/>
          <w:szCs w:val="18"/>
        </w:rPr>
        <w:t>.// Финансовый Директор. 2004. - № 2(18). ISBN 1680 - 1148</w:t>
      </w:r>
    </w:p>
    <w:p w14:paraId="50D22169"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100. Савчук В., Троян И. ABC. Activity Based Costing — принцип разумной достаточности.// </w:t>
      </w:r>
      <w:r>
        <w:rPr>
          <w:rFonts w:ascii="Verdana" w:hAnsi="Verdana"/>
          <w:color w:val="000000"/>
          <w:sz w:val="18"/>
          <w:szCs w:val="18"/>
        </w:rPr>
        <w:lastRenderedPageBreak/>
        <w:t>Финансовый Директор. 2004. - № 3(19) ISBN 1680 - 1148</w:t>
      </w:r>
    </w:p>
    <w:p w14:paraId="28588845"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Смелов</w:t>
      </w:r>
      <w:r>
        <w:rPr>
          <w:rStyle w:val="WW8Num2z0"/>
          <w:rFonts w:ascii="Verdana" w:hAnsi="Verdana"/>
          <w:color w:val="000000"/>
          <w:sz w:val="18"/>
          <w:szCs w:val="18"/>
        </w:rPr>
        <w:t> </w:t>
      </w:r>
      <w:r>
        <w:rPr>
          <w:rFonts w:ascii="Verdana" w:hAnsi="Verdana"/>
          <w:color w:val="000000"/>
          <w:sz w:val="18"/>
          <w:szCs w:val="18"/>
        </w:rPr>
        <w:t>И.А. Учет себестоимости на заводах «</w:t>
      </w:r>
      <w:r>
        <w:rPr>
          <w:rStyle w:val="WW8Num3z0"/>
          <w:rFonts w:ascii="Verdana" w:hAnsi="Verdana"/>
          <w:color w:val="4682B4"/>
          <w:sz w:val="18"/>
          <w:szCs w:val="18"/>
        </w:rPr>
        <w:t>Форда</w:t>
      </w:r>
      <w:r>
        <w:rPr>
          <w:rFonts w:ascii="Verdana" w:hAnsi="Verdana"/>
          <w:color w:val="000000"/>
          <w:sz w:val="18"/>
          <w:szCs w:val="18"/>
        </w:rPr>
        <w:t>». ОНТИ-НКТП -СССР.- 1936.</w:t>
      </w:r>
    </w:p>
    <w:p w14:paraId="677091B6"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в рыночной экономике: история и современность // Бухгалтерский учет. 1991. - № 1. - с.22-27.</w:t>
      </w:r>
    </w:p>
    <w:p w14:paraId="6492DA5E"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Управленческий учет накладных расходов /</w:t>
      </w:r>
      <w:r>
        <w:rPr>
          <w:rStyle w:val="WW8Num2z0"/>
          <w:rFonts w:ascii="Verdana" w:hAnsi="Verdana"/>
          <w:color w:val="000000"/>
          <w:sz w:val="18"/>
          <w:szCs w:val="18"/>
        </w:rPr>
        <w:t> </w:t>
      </w:r>
      <w:r>
        <w:rPr>
          <w:rStyle w:val="WW8Num3z0"/>
          <w:rFonts w:ascii="Verdana" w:hAnsi="Verdana"/>
          <w:color w:val="4682B4"/>
          <w:sz w:val="18"/>
          <w:szCs w:val="18"/>
        </w:rPr>
        <w:t>АЛО</w:t>
      </w:r>
      <w:r>
        <w:rPr>
          <w:rFonts w:ascii="Verdana" w:hAnsi="Verdana"/>
          <w:color w:val="000000"/>
          <w:sz w:val="18"/>
          <w:szCs w:val="18"/>
        </w:rPr>
        <w:t>. Соколов. -М.: Финансы и статистика,2004. с.448. ISBN 5-279-02720-0.</w:t>
      </w:r>
    </w:p>
    <w:p w14:paraId="70D02D86"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Справочник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аудитора / под ред.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Л.Г. Макаровой. М.: Юристь, 2001. - 992 с. ISBN 5-7975-0365-4.</w:t>
      </w:r>
    </w:p>
    <w:p w14:paraId="7D6F64AA"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1988. - 223 с. ISBN 5-279-00026-4</w:t>
      </w:r>
    </w:p>
    <w:p w14:paraId="3575B8AE"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Ю.Суходоева Л.Ф. Экономика и бизнес. Словарь-справочник / Л.Ф. Сухо-доева, Е.Н.</w:t>
      </w:r>
      <w:r>
        <w:rPr>
          <w:rStyle w:val="WW8Num2z0"/>
          <w:rFonts w:ascii="Verdana" w:hAnsi="Verdana"/>
          <w:color w:val="000000"/>
          <w:sz w:val="18"/>
          <w:szCs w:val="18"/>
        </w:rPr>
        <w:t> </w:t>
      </w:r>
      <w:r>
        <w:rPr>
          <w:rStyle w:val="WW8Num3z0"/>
          <w:rFonts w:ascii="Verdana" w:hAnsi="Verdana"/>
          <w:color w:val="4682B4"/>
          <w:sz w:val="18"/>
          <w:szCs w:val="18"/>
        </w:rPr>
        <w:t>Мотрий</w:t>
      </w:r>
      <w:r>
        <w:rPr>
          <w:rFonts w:ascii="Verdana" w:hAnsi="Verdana"/>
          <w:color w:val="000000"/>
          <w:sz w:val="18"/>
          <w:szCs w:val="18"/>
        </w:rPr>
        <w:t>, Н.В. Ваганова. Нижний Новгород: Изд-во ННГУ, 2004. -399 с. ISBN 5-85746-769-1.</w:t>
      </w:r>
    </w:p>
    <w:p w14:paraId="003ACCD9"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Теория бухгалтерского учета: учеб, пособие / под ред. Е.А. Мизиковского. М.: Экономисть, 2006. - 555 с. ISBN 5-98118-083-8.</w:t>
      </w:r>
    </w:p>
    <w:p w14:paraId="6AD147F1"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Управленческий учет: официальная терминология США / пер. с англ.</w:t>
      </w:r>
    </w:p>
    <w:p w14:paraId="79C1E1B5"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О.Е.</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Т.В. Шишковой. М.: ИД ФБК-ПРЕСС, 2004. - 200 с. ISBN 5-88103-059-1.</w:t>
      </w:r>
    </w:p>
    <w:p w14:paraId="1DFCE068"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Л.П., Каримов А.А. Учет затрат на управление в производственных объединениях. //Учет затрат на производство и калькулирование себестоимости продукции в современных условиях: Материалы семинара. М.: МДТНП им. Ф.Э.Дзержинского, 1981 - 141 с.</w:t>
      </w:r>
    </w:p>
    <w:p w14:paraId="0939AECE"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Style w:val="WW8Num2z0"/>
          <w:rFonts w:ascii="Verdana" w:hAnsi="Verdana"/>
          <w:color w:val="000000"/>
          <w:sz w:val="18"/>
          <w:szCs w:val="18"/>
        </w:rPr>
        <w:t> </w:t>
      </w:r>
      <w:r>
        <w:rPr>
          <w:rFonts w:ascii="Verdana" w:hAnsi="Verdana"/>
          <w:color w:val="000000"/>
          <w:sz w:val="18"/>
          <w:szCs w:val="18"/>
        </w:rPr>
        <w:t>Г.Р. Управление затратами: планирование, учет, контроль и анализ затрат обращения. М.: Издательство «</w:t>
      </w:r>
      <w:r>
        <w:rPr>
          <w:rStyle w:val="WW8Num3z0"/>
          <w:rFonts w:ascii="Verdana" w:hAnsi="Verdana"/>
          <w:color w:val="4682B4"/>
          <w:sz w:val="18"/>
          <w:szCs w:val="18"/>
        </w:rPr>
        <w:t>Экзамен</w:t>
      </w:r>
      <w:r>
        <w:rPr>
          <w:rFonts w:ascii="Verdana" w:hAnsi="Verdana"/>
          <w:color w:val="000000"/>
          <w:sz w:val="18"/>
          <w:szCs w:val="18"/>
        </w:rPr>
        <w:t>», 2004. - 352 с. -ISBN 5-94692-762-0.</w:t>
      </w:r>
    </w:p>
    <w:p w14:paraId="04F3D115"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Управленческий учет. (Бизнес-класс) / Ч. Хорнгрен, Дж.</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и др. -М.: Питер-Трейд, 2005. с.1008. ISBN 5-94723-174-3.</w:t>
      </w:r>
    </w:p>
    <w:p w14:paraId="18A8C79B"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Чечета</w:t>
      </w:r>
      <w:r>
        <w:rPr>
          <w:rStyle w:val="WW8Num2z0"/>
          <w:rFonts w:ascii="Verdana" w:hAnsi="Verdana"/>
          <w:color w:val="000000"/>
          <w:sz w:val="18"/>
          <w:szCs w:val="18"/>
        </w:rPr>
        <w:t> </w:t>
      </w:r>
      <w:r>
        <w:rPr>
          <w:rFonts w:ascii="Verdana" w:hAnsi="Verdana"/>
          <w:color w:val="000000"/>
          <w:sz w:val="18"/>
          <w:szCs w:val="18"/>
        </w:rPr>
        <w:t>А.П. Экономия материальных ресурсов: пути совершенствования учета и анализа. М.: Финансы и статистика, 1983. - 176 с.</w:t>
      </w:r>
    </w:p>
    <w:p w14:paraId="1DFE48E5"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Шарипов</w:t>
      </w:r>
      <w:r>
        <w:rPr>
          <w:rStyle w:val="WW8Num2z0"/>
          <w:rFonts w:ascii="Verdana" w:hAnsi="Verdana"/>
          <w:color w:val="000000"/>
          <w:sz w:val="18"/>
          <w:szCs w:val="18"/>
        </w:rPr>
        <w:t> </w:t>
      </w:r>
      <w:r>
        <w:rPr>
          <w:rFonts w:ascii="Verdana" w:hAnsi="Verdana"/>
          <w:color w:val="000000"/>
          <w:sz w:val="18"/>
          <w:szCs w:val="18"/>
        </w:rPr>
        <w:t>У.М. Учет и калькуляция: Хрестоматия. М.: Стандартизация и</w:t>
      </w:r>
      <w:r>
        <w:rPr>
          <w:rStyle w:val="WW8Num2z0"/>
          <w:rFonts w:ascii="Verdana" w:hAnsi="Verdana"/>
          <w:color w:val="000000"/>
          <w:sz w:val="18"/>
          <w:szCs w:val="18"/>
        </w:rPr>
        <w:t> </w:t>
      </w:r>
      <w:r>
        <w:rPr>
          <w:rStyle w:val="WW8Num3z0"/>
          <w:rFonts w:ascii="Verdana" w:hAnsi="Verdana"/>
          <w:color w:val="4682B4"/>
          <w:sz w:val="18"/>
          <w:szCs w:val="18"/>
        </w:rPr>
        <w:t>рационализация</w:t>
      </w:r>
      <w:r>
        <w:rPr>
          <w:rFonts w:ascii="Verdana" w:hAnsi="Verdana"/>
          <w:color w:val="000000"/>
          <w:sz w:val="18"/>
          <w:szCs w:val="18"/>
        </w:rPr>
        <w:t>, 1934. - 256 с.</w:t>
      </w:r>
    </w:p>
    <w:p w14:paraId="3F3F4CE3"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Классификационные модели в бухгалтерском учете. -М.: Финансы и статистика, 1982. 144 с.</w:t>
      </w:r>
    </w:p>
    <w:p w14:paraId="7A75762E"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Учебник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О.Е. Николаева и др. М.: ФБК, 2005. - 344 с. ISBN 5-88103-154-7.</w:t>
      </w:r>
    </w:p>
    <w:p w14:paraId="0743BB20"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Учебник / А.Д. Шеремет, О.Е.</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С.И. Полякова. М.: ИД ФБК - ПРЕСС, 2005. - 344 с. ISBN 5-88103154-7.</w:t>
      </w:r>
    </w:p>
    <w:p w14:paraId="4C6E6A34"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Шуберт Эберхарт. Учет затрат в автоматизированном производстве// Бухгалтерский учет. 1989. - №10. - с. 20-25.</w:t>
      </w:r>
    </w:p>
    <w:p w14:paraId="42ED33D8"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- 592 с. ISBN 5-80180092-1.</w:t>
      </w:r>
    </w:p>
    <w:p w14:paraId="20EAAEFA"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Энтони Р. Учет: ситуации и примеры: пер. с англ. / Р. Энтони, Р. Джеймс; под ред. и с пред.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2-е изд., стереотип. - М.: Финансы и статистика, 1996. - 560с.</w:t>
      </w:r>
    </w:p>
    <w:p w14:paraId="66476790"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(management accounting): опыт экономики развитых стран: пер. с польск. / А Яругова; предисловие Я.В. Соколова. -М.: Финансы и статистика, 1991. 240с.</w:t>
      </w:r>
    </w:p>
    <w:p w14:paraId="5C5CE8BC"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A dictionary of accounting / Edited by R. Hussey. Oxford; N.Y.: Oxford University press, 1995. 346 p.</w:t>
      </w:r>
    </w:p>
    <w:p w14:paraId="735963F0"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Atkinson, Anthony A. Management Accounting: International Edition / Anthony A. Atkinson, Robert S. Kaplan, S. Mark Young. Pearson Education, 2004. 654p.-ISBN 0131230263.</w:t>
      </w:r>
    </w:p>
    <w:p w14:paraId="475BE0C1"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Black, H.A. Accounting in Business Decision. Prentice Hall, 1967. 756p.</w:t>
      </w:r>
    </w:p>
    <w:p w14:paraId="2ACA1B9D"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Drury, C. Management and cost accounting. London: Champan &amp; Hall, 1992. - 873p. - ISBN 0-412-46390-3.</w:t>
      </w:r>
    </w:p>
    <w:p w14:paraId="26922529"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Drury, Colin Management and cost accounting. Thomson, 2004. - 540p. -ISBN 1844800288.</w:t>
      </w:r>
    </w:p>
    <w:p w14:paraId="4FA8688A"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Drury, Colin Costing. Thomson Learning, 1998. - 870p. - ISBN 1861522584.</w:t>
      </w:r>
    </w:p>
    <w:p w14:paraId="0ABF5D63"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128. Horngren, Charles Introduction to Management Accounting / Charles Horn-gren, Gary </w:t>
      </w:r>
      <w:r>
        <w:rPr>
          <w:rFonts w:ascii="Verdana" w:hAnsi="Verdana"/>
          <w:color w:val="000000"/>
          <w:sz w:val="18"/>
          <w:szCs w:val="18"/>
        </w:rPr>
        <w:lastRenderedPageBreak/>
        <w:t>Sundem, William Stratton. London: International Edition, 2004. - 864p.-ISBN 0131273078.</w:t>
      </w:r>
    </w:p>
    <w:p w14:paraId="6A6E5DFA"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Horngren, Charles T. Cost accounting: a managerial emphasis / Charles T. Horngren; George Foster; Srikant M. Dater. Upper Saddle River: Prentice Hall, 1997. - 1012p. - ISBN 0-13-232901-8.</w:t>
      </w:r>
    </w:p>
    <w:p w14:paraId="271836CF"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Horngren, Charles Cost Accounting/ Charles Horngren, Gary Sundem, William Stratton. London: International Edition, 2005. - 896p. - ISBN 0131495380.</w:t>
      </w:r>
    </w:p>
    <w:p w14:paraId="66FB67C2" w14:textId="77777777" w:rsidR="00F91A10" w:rsidRDefault="00F91A10" w:rsidP="00F91A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Proctor Managerial Accounting for Business Decisions Pearson Education, 2002. 358p. - ISBN 0273646230.</w:t>
      </w:r>
    </w:p>
    <w:p w14:paraId="006D17B8" w14:textId="02F2A2C8" w:rsidR="00E30876" w:rsidRPr="00F91A10" w:rsidRDefault="00F91A10" w:rsidP="00F91A10">
      <w:r>
        <w:rPr>
          <w:rFonts w:ascii="Verdana" w:hAnsi="Verdana"/>
          <w:color w:val="000000"/>
          <w:sz w:val="18"/>
          <w:szCs w:val="18"/>
        </w:rPr>
        <w:br/>
      </w:r>
      <w:r>
        <w:rPr>
          <w:rFonts w:ascii="Verdana" w:hAnsi="Verdana"/>
          <w:color w:val="000000"/>
          <w:sz w:val="18"/>
          <w:szCs w:val="18"/>
        </w:rPr>
        <w:br/>
      </w:r>
      <w:bookmarkStart w:id="0" w:name="_GoBack"/>
      <w:bookmarkEnd w:id="0"/>
    </w:p>
    <w:sectPr w:rsidR="00E30876" w:rsidRPr="00F91A1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70350" w14:textId="77777777" w:rsidR="00347FA3" w:rsidRDefault="00347FA3">
      <w:pPr>
        <w:spacing w:after="0" w:line="240" w:lineRule="auto"/>
      </w:pPr>
      <w:r>
        <w:separator/>
      </w:r>
    </w:p>
  </w:endnote>
  <w:endnote w:type="continuationSeparator" w:id="0">
    <w:p w14:paraId="38C23AF5" w14:textId="77777777" w:rsidR="00347FA3" w:rsidRDefault="00347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4A1B2" w14:textId="77777777" w:rsidR="00347FA3" w:rsidRDefault="00347FA3">
      <w:pPr>
        <w:spacing w:after="0" w:line="240" w:lineRule="auto"/>
      </w:pPr>
      <w:r>
        <w:separator/>
      </w:r>
    </w:p>
  </w:footnote>
  <w:footnote w:type="continuationSeparator" w:id="0">
    <w:p w14:paraId="5AC8747B" w14:textId="77777777" w:rsidR="00347FA3" w:rsidRDefault="00347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47FA3"/>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B3"/>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DD16-B8E6-4D9C-8817-A6E98F0DE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10894</TotalTime>
  <Pages>14</Pages>
  <Words>7047</Words>
  <Characters>40174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775</cp:revision>
  <cp:lastPrinted>2009-02-06T05:36:00Z</cp:lastPrinted>
  <dcterms:created xsi:type="dcterms:W3CDTF">2016-05-04T14:28:00Z</dcterms:created>
  <dcterms:modified xsi:type="dcterms:W3CDTF">2016-07-18T12:09:00Z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