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1978873" w:rsidR="00610EDD" w:rsidRPr="004A3D14" w:rsidRDefault="004A3D14" w:rsidP="004A3D14">
      <w:bookmarkStart w:id="0" w:name="_GoBack"/>
      <w:r>
        <w:rPr>
          <w:rFonts w:ascii="Verdana" w:hAnsi="Verdana"/>
          <w:b/>
          <w:bCs/>
          <w:color w:val="000000"/>
          <w:shd w:val="clear" w:color="auto" w:fill="FFFFFF"/>
        </w:rPr>
        <w:t>Забіяка Ірина Миколаївна. Дидактичні умови організації самостійної роботи з іноземної мови студентів технічних спеціальностей із використанням інформаційних технологій</w:t>
      </w:r>
      <w:bookmarkEnd w:id="0"/>
      <w:r>
        <w:rPr>
          <w:rFonts w:ascii="Verdana" w:hAnsi="Verdana"/>
          <w:b/>
          <w:bCs/>
          <w:color w:val="000000"/>
          <w:shd w:val="clear" w:color="auto" w:fill="FFFFFF"/>
        </w:rPr>
        <w:t>.- Дисертація канд. пед. наук: 13.00.09, Харків. нац. пед. ун-т ім. Г. С. Сковороди. - Харків, 2014.- 200 с.</w:t>
      </w:r>
    </w:p>
    <w:sectPr w:rsidR="00610EDD" w:rsidRPr="004A3D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4E860" w14:textId="77777777" w:rsidR="006E24CD" w:rsidRDefault="006E24CD">
      <w:pPr>
        <w:spacing w:after="0" w:line="240" w:lineRule="auto"/>
      </w:pPr>
      <w:r>
        <w:separator/>
      </w:r>
    </w:p>
  </w:endnote>
  <w:endnote w:type="continuationSeparator" w:id="0">
    <w:p w14:paraId="1466BBED" w14:textId="77777777" w:rsidR="006E24CD" w:rsidRDefault="006E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E423A" w14:textId="77777777" w:rsidR="006E24CD" w:rsidRDefault="006E24CD">
      <w:pPr>
        <w:spacing w:after="0" w:line="240" w:lineRule="auto"/>
      </w:pPr>
      <w:r>
        <w:separator/>
      </w:r>
    </w:p>
  </w:footnote>
  <w:footnote w:type="continuationSeparator" w:id="0">
    <w:p w14:paraId="39D069E8" w14:textId="77777777" w:rsidR="006E24CD" w:rsidRDefault="006E2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4CD"/>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20492</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3976</cp:revision>
  <cp:lastPrinted>2009-02-06T05:36:00Z</cp:lastPrinted>
  <dcterms:created xsi:type="dcterms:W3CDTF">2016-09-19T15:12:00Z</dcterms:created>
  <dcterms:modified xsi:type="dcterms:W3CDTF">2017-01-25T21:24:00Z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