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A9153" w14:textId="77777777" w:rsidR="008E1484" w:rsidRDefault="008E1484" w:rsidP="008E148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Оценочные категории: общетеоретический и нравственно-правовой аспекты</w:t>
      </w:r>
    </w:p>
    <w:bookmarkEnd w:id="0"/>
    <w:p w14:paraId="46A713CB" w14:textId="5BA60394" w:rsidR="000C6B5A" w:rsidRDefault="008E1484" w:rsidP="008E1484">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Рясина, Анна Сергеевна</w:t>
      </w:r>
      <w:r>
        <w:rPr>
          <w:rFonts w:ascii="Verdana" w:hAnsi="Verdana"/>
          <w:color w:val="000000"/>
          <w:sz w:val="18"/>
          <w:szCs w:val="18"/>
        </w:rPr>
        <w:br/>
      </w:r>
      <w:r>
        <w:rPr>
          <w:rFonts w:ascii="Verdana" w:hAnsi="Verdana"/>
          <w:color w:val="000000"/>
          <w:sz w:val="18"/>
          <w:szCs w:val="18"/>
        </w:rPr>
        <w:br/>
      </w:r>
    </w:p>
    <w:p w14:paraId="6055EA63" w14:textId="77777777" w:rsidR="008E1484" w:rsidRDefault="008E1484" w:rsidP="008E1484">
      <w:pPr>
        <w:rPr>
          <w:rFonts w:ascii="Verdana" w:hAnsi="Verdana"/>
          <w:color w:val="000000"/>
          <w:sz w:val="18"/>
          <w:szCs w:val="18"/>
        </w:rPr>
      </w:pPr>
    </w:p>
    <w:p w14:paraId="79950AE9" w14:textId="77777777" w:rsidR="008E1484" w:rsidRDefault="008E1484" w:rsidP="008E1484">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65D08008" w14:textId="77777777" w:rsidR="008E1484" w:rsidRDefault="008E1484" w:rsidP="008E1484">
      <w:pPr>
        <w:rPr>
          <w:rFonts w:ascii="Verdana" w:hAnsi="Verdana"/>
          <w:color w:val="000000"/>
          <w:sz w:val="18"/>
          <w:szCs w:val="18"/>
        </w:rPr>
      </w:pPr>
      <w:r>
        <w:rPr>
          <w:rFonts w:ascii="Verdana" w:hAnsi="Verdana"/>
          <w:color w:val="000000"/>
          <w:sz w:val="18"/>
          <w:szCs w:val="18"/>
        </w:rPr>
        <w:t>2012</w:t>
      </w:r>
    </w:p>
    <w:p w14:paraId="0ACCA89F" w14:textId="77777777" w:rsidR="008E1484" w:rsidRDefault="008E1484" w:rsidP="008E1484">
      <w:pPr>
        <w:rPr>
          <w:rFonts w:ascii="Verdana" w:hAnsi="Verdana"/>
          <w:b/>
          <w:bCs/>
          <w:color w:val="000000"/>
          <w:sz w:val="18"/>
          <w:szCs w:val="18"/>
        </w:rPr>
      </w:pPr>
      <w:r>
        <w:rPr>
          <w:rFonts w:ascii="Verdana" w:hAnsi="Verdana"/>
          <w:b/>
          <w:bCs/>
          <w:color w:val="000000"/>
          <w:sz w:val="18"/>
          <w:szCs w:val="18"/>
        </w:rPr>
        <w:t>Автор научной работы: </w:t>
      </w:r>
    </w:p>
    <w:p w14:paraId="686D9CF2" w14:textId="77777777" w:rsidR="008E1484" w:rsidRDefault="008E1484" w:rsidP="008E1484">
      <w:pPr>
        <w:rPr>
          <w:rFonts w:ascii="Verdana" w:hAnsi="Verdana"/>
          <w:color w:val="000000"/>
          <w:sz w:val="18"/>
          <w:szCs w:val="18"/>
        </w:rPr>
      </w:pPr>
      <w:r>
        <w:rPr>
          <w:rFonts w:ascii="Verdana" w:hAnsi="Verdana"/>
          <w:color w:val="000000"/>
          <w:sz w:val="18"/>
          <w:szCs w:val="18"/>
        </w:rPr>
        <w:t>Рясина, Анна Сергеевна</w:t>
      </w:r>
    </w:p>
    <w:p w14:paraId="502AF12A" w14:textId="77777777" w:rsidR="008E1484" w:rsidRDefault="008E1484" w:rsidP="008E1484">
      <w:pPr>
        <w:rPr>
          <w:rFonts w:ascii="Verdana" w:hAnsi="Verdana"/>
          <w:b/>
          <w:bCs/>
          <w:color w:val="000000"/>
          <w:sz w:val="18"/>
          <w:szCs w:val="18"/>
        </w:rPr>
      </w:pPr>
      <w:r>
        <w:rPr>
          <w:rFonts w:ascii="Verdana" w:hAnsi="Verdana"/>
          <w:b/>
          <w:bCs/>
          <w:color w:val="000000"/>
          <w:sz w:val="18"/>
          <w:szCs w:val="18"/>
        </w:rPr>
        <w:t>Ученая cтепень: </w:t>
      </w:r>
    </w:p>
    <w:p w14:paraId="1A72BEC3" w14:textId="77777777" w:rsidR="008E1484" w:rsidRDefault="008E1484" w:rsidP="008E1484">
      <w:pPr>
        <w:rPr>
          <w:rFonts w:ascii="Verdana" w:hAnsi="Verdana"/>
          <w:color w:val="000000"/>
          <w:sz w:val="18"/>
          <w:szCs w:val="18"/>
        </w:rPr>
      </w:pPr>
      <w:r>
        <w:rPr>
          <w:rFonts w:ascii="Verdana" w:hAnsi="Verdana"/>
          <w:color w:val="000000"/>
          <w:sz w:val="18"/>
          <w:szCs w:val="18"/>
        </w:rPr>
        <w:t>кандидат юридических наук</w:t>
      </w:r>
    </w:p>
    <w:p w14:paraId="3F0D04E6" w14:textId="77777777" w:rsidR="008E1484" w:rsidRDefault="008E1484" w:rsidP="008E1484">
      <w:pPr>
        <w:rPr>
          <w:rFonts w:ascii="Verdana" w:hAnsi="Verdana"/>
          <w:b/>
          <w:bCs/>
          <w:color w:val="000000"/>
          <w:sz w:val="18"/>
          <w:szCs w:val="18"/>
        </w:rPr>
      </w:pPr>
      <w:r>
        <w:rPr>
          <w:rFonts w:ascii="Verdana" w:hAnsi="Verdana"/>
          <w:b/>
          <w:bCs/>
          <w:color w:val="000000"/>
          <w:sz w:val="18"/>
          <w:szCs w:val="18"/>
        </w:rPr>
        <w:t>Место защиты диссертации: </w:t>
      </w:r>
    </w:p>
    <w:p w14:paraId="7181BF06" w14:textId="77777777" w:rsidR="008E1484" w:rsidRDefault="008E1484" w:rsidP="008E1484">
      <w:pPr>
        <w:rPr>
          <w:rFonts w:ascii="Verdana" w:hAnsi="Verdana"/>
          <w:color w:val="000000"/>
          <w:sz w:val="18"/>
          <w:szCs w:val="18"/>
        </w:rPr>
      </w:pPr>
      <w:r>
        <w:rPr>
          <w:rFonts w:ascii="Verdana" w:hAnsi="Verdana"/>
          <w:color w:val="000000"/>
          <w:sz w:val="18"/>
          <w:szCs w:val="18"/>
        </w:rPr>
        <w:t>Саратов</w:t>
      </w:r>
    </w:p>
    <w:p w14:paraId="198A305C" w14:textId="77777777" w:rsidR="008E1484" w:rsidRDefault="008E1484" w:rsidP="008E1484">
      <w:pPr>
        <w:rPr>
          <w:rFonts w:ascii="Verdana" w:hAnsi="Verdana"/>
          <w:b/>
          <w:bCs/>
          <w:color w:val="000000"/>
          <w:sz w:val="18"/>
          <w:szCs w:val="18"/>
        </w:rPr>
      </w:pPr>
      <w:r>
        <w:rPr>
          <w:rFonts w:ascii="Verdana" w:hAnsi="Verdana"/>
          <w:b/>
          <w:bCs/>
          <w:color w:val="000000"/>
          <w:sz w:val="18"/>
          <w:szCs w:val="18"/>
        </w:rPr>
        <w:t>Код cпециальности ВАК: </w:t>
      </w:r>
    </w:p>
    <w:p w14:paraId="656DF18B" w14:textId="77777777" w:rsidR="008E1484" w:rsidRDefault="008E1484" w:rsidP="008E1484">
      <w:pPr>
        <w:rPr>
          <w:rFonts w:ascii="Verdana" w:hAnsi="Verdana"/>
          <w:color w:val="000000"/>
          <w:sz w:val="18"/>
          <w:szCs w:val="18"/>
        </w:rPr>
      </w:pPr>
      <w:r>
        <w:rPr>
          <w:rFonts w:ascii="Verdana" w:hAnsi="Verdana"/>
          <w:color w:val="000000"/>
          <w:sz w:val="18"/>
          <w:szCs w:val="18"/>
        </w:rPr>
        <w:t>12.00.01</w:t>
      </w:r>
    </w:p>
    <w:p w14:paraId="45D83D35" w14:textId="77777777" w:rsidR="008E1484" w:rsidRDefault="008E1484" w:rsidP="008E1484">
      <w:pPr>
        <w:rPr>
          <w:rFonts w:ascii="Verdana" w:hAnsi="Verdana"/>
          <w:b/>
          <w:bCs/>
          <w:color w:val="000000"/>
          <w:sz w:val="18"/>
          <w:szCs w:val="18"/>
        </w:rPr>
      </w:pPr>
      <w:r>
        <w:rPr>
          <w:rFonts w:ascii="Verdana" w:hAnsi="Verdana"/>
          <w:b/>
          <w:bCs/>
          <w:color w:val="000000"/>
          <w:sz w:val="18"/>
          <w:szCs w:val="18"/>
        </w:rPr>
        <w:t>Специальность: </w:t>
      </w:r>
    </w:p>
    <w:p w14:paraId="13B100AF" w14:textId="77777777" w:rsidR="008E1484" w:rsidRDefault="008E1484" w:rsidP="008E1484">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0873F8AB" w14:textId="77777777" w:rsidR="008E1484" w:rsidRDefault="008E1484" w:rsidP="008E1484">
      <w:pPr>
        <w:rPr>
          <w:rFonts w:ascii="Verdana" w:hAnsi="Verdana"/>
          <w:b/>
          <w:bCs/>
          <w:color w:val="000000"/>
          <w:sz w:val="18"/>
          <w:szCs w:val="18"/>
        </w:rPr>
      </w:pPr>
      <w:r>
        <w:rPr>
          <w:rFonts w:ascii="Verdana" w:hAnsi="Verdana"/>
          <w:b/>
          <w:bCs/>
          <w:color w:val="000000"/>
          <w:sz w:val="18"/>
          <w:szCs w:val="18"/>
        </w:rPr>
        <w:t>Количество cтраниц: </w:t>
      </w:r>
    </w:p>
    <w:p w14:paraId="64176959" w14:textId="77777777" w:rsidR="008E1484" w:rsidRDefault="008E1484" w:rsidP="008E1484">
      <w:pPr>
        <w:rPr>
          <w:rFonts w:ascii="Verdana" w:hAnsi="Verdana"/>
          <w:color w:val="000000"/>
          <w:sz w:val="18"/>
          <w:szCs w:val="18"/>
        </w:rPr>
      </w:pPr>
      <w:r>
        <w:rPr>
          <w:rFonts w:ascii="Verdana" w:hAnsi="Verdana"/>
          <w:color w:val="000000"/>
          <w:sz w:val="18"/>
          <w:szCs w:val="18"/>
        </w:rPr>
        <w:t>200</w:t>
      </w:r>
    </w:p>
    <w:p w14:paraId="71316222" w14:textId="77777777" w:rsidR="008E1484" w:rsidRDefault="008E1484" w:rsidP="008E1484">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Рясина, Анна Сергеевна</w:t>
      </w:r>
    </w:p>
    <w:p w14:paraId="0E8E9449"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0EDB7795"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Понятие и правовая природа оценочных категорий: теоретико-правовое измерение</w:t>
      </w:r>
    </w:p>
    <w:p w14:paraId="14875869"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1.1.Генезис понятия «</w:t>
      </w:r>
      <w:r>
        <w:rPr>
          <w:rStyle w:val="WW8Num2z0"/>
          <w:rFonts w:ascii="Verdana" w:hAnsi="Verdana"/>
          <w:color w:val="4682B4"/>
          <w:sz w:val="18"/>
          <w:szCs w:val="18"/>
        </w:rPr>
        <w:t>оценочная категория</w:t>
      </w:r>
      <w:r>
        <w:rPr>
          <w:rFonts w:ascii="Verdana" w:hAnsi="Verdana"/>
          <w:color w:val="000000"/>
          <w:sz w:val="18"/>
          <w:szCs w:val="18"/>
        </w:rPr>
        <w:t>» в российском праве.</w:t>
      </w:r>
    </w:p>
    <w:p w14:paraId="27578059"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2z0"/>
          <w:rFonts w:ascii="Verdana" w:hAnsi="Verdana"/>
          <w:color w:val="4682B4"/>
          <w:sz w:val="18"/>
          <w:szCs w:val="18"/>
        </w:rPr>
        <w:t>Оценочные</w:t>
      </w:r>
      <w:r>
        <w:rPr>
          <w:rStyle w:val="WW8Num3z0"/>
          <w:rFonts w:ascii="Verdana" w:hAnsi="Verdana"/>
          <w:color w:val="000000"/>
          <w:sz w:val="18"/>
          <w:szCs w:val="18"/>
        </w:rPr>
        <w:t> </w:t>
      </w:r>
      <w:r>
        <w:rPr>
          <w:rFonts w:ascii="Verdana" w:hAnsi="Verdana"/>
          <w:color w:val="000000"/>
          <w:sz w:val="18"/>
          <w:szCs w:val="18"/>
        </w:rPr>
        <w:t>категории как форма проявления неопределенности в праве.</w:t>
      </w:r>
    </w:p>
    <w:p w14:paraId="62E3A5C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1.3. Понятие, признаки, виды оценочных категорий.</w:t>
      </w:r>
    </w:p>
    <w:p w14:paraId="525ACBA2"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Место и роль нравственно-правовых оценочных категорий в системе российского права</w:t>
      </w:r>
    </w:p>
    <w:p w14:paraId="0042DC9F"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2.1. Нравственно-правовые оценочные</w:t>
      </w:r>
      <w:r>
        <w:rPr>
          <w:rStyle w:val="WW8Num3z0"/>
          <w:rFonts w:ascii="Verdana" w:hAnsi="Verdana"/>
          <w:color w:val="000000"/>
          <w:sz w:val="18"/>
          <w:szCs w:val="18"/>
        </w:rPr>
        <w:t> </w:t>
      </w:r>
      <w:r>
        <w:rPr>
          <w:rStyle w:val="WW8Num2z0"/>
          <w:rFonts w:ascii="Verdana" w:hAnsi="Verdana"/>
          <w:color w:val="4682B4"/>
          <w:sz w:val="18"/>
          <w:szCs w:val="18"/>
        </w:rPr>
        <w:t>категории</w:t>
      </w:r>
      <w:r>
        <w:rPr>
          <w:rFonts w:ascii="Verdana" w:hAnsi="Verdana"/>
          <w:color w:val="000000"/>
          <w:sz w:val="18"/>
          <w:szCs w:val="18"/>
        </w:rPr>
        <w:t>: понятие, особенности, классификация и функции.</w:t>
      </w:r>
    </w:p>
    <w:p w14:paraId="20168047"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2.2. Особенности применения оценочных категорий в</w:t>
      </w:r>
      <w:r>
        <w:rPr>
          <w:rStyle w:val="WW8Num3z0"/>
          <w:rFonts w:ascii="Verdana" w:hAnsi="Verdana"/>
          <w:color w:val="000000"/>
          <w:sz w:val="18"/>
          <w:szCs w:val="18"/>
        </w:rPr>
        <w:t> </w:t>
      </w:r>
      <w:r>
        <w:rPr>
          <w:rStyle w:val="WW8Num2z0"/>
          <w:rFonts w:ascii="Verdana" w:hAnsi="Verdana"/>
          <w:color w:val="4682B4"/>
          <w:sz w:val="18"/>
          <w:szCs w:val="18"/>
        </w:rPr>
        <w:t>публичном</w:t>
      </w:r>
      <w:r>
        <w:rPr>
          <w:rStyle w:val="WW8Num3z0"/>
          <w:rFonts w:ascii="Verdana" w:hAnsi="Verdana"/>
          <w:color w:val="000000"/>
          <w:sz w:val="18"/>
          <w:szCs w:val="18"/>
        </w:rPr>
        <w:t> </w:t>
      </w:r>
      <w:r>
        <w:rPr>
          <w:rFonts w:ascii="Verdana" w:hAnsi="Verdana"/>
          <w:color w:val="000000"/>
          <w:sz w:val="18"/>
          <w:szCs w:val="18"/>
        </w:rPr>
        <w:t>и частном праве.</w:t>
      </w:r>
    </w:p>
    <w:p w14:paraId="1A43E655"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2.3. Содержание и значение нравственно-правовых оценочных категорий</w:t>
      </w:r>
    </w:p>
    <w:p w14:paraId="39E8182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2.3.1. Разумность как нравственно-правовая оценочная категория.</w:t>
      </w:r>
    </w:p>
    <w:p w14:paraId="17F28E3F"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2.3.2. Характеристика</w:t>
      </w:r>
      <w:r>
        <w:rPr>
          <w:rStyle w:val="WW8Num3z0"/>
          <w:rFonts w:ascii="Verdana" w:hAnsi="Verdana"/>
          <w:color w:val="000000"/>
          <w:sz w:val="18"/>
          <w:szCs w:val="18"/>
        </w:rPr>
        <w:t> </w:t>
      </w:r>
      <w:r>
        <w:rPr>
          <w:rStyle w:val="WW8Num2z0"/>
          <w:rFonts w:ascii="Verdana" w:hAnsi="Verdana"/>
          <w:color w:val="4682B4"/>
          <w:sz w:val="18"/>
          <w:szCs w:val="18"/>
        </w:rPr>
        <w:t>добросовестности</w:t>
      </w:r>
      <w:r>
        <w:rPr>
          <w:rStyle w:val="WW8Num3z0"/>
          <w:rFonts w:ascii="Verdana" w:hAnsi="Verdana"/>
          <w:color w:val="000000"/>
          <w:sz w:val="18"/>
          <w:szCs w:val="18"/>
        </w:rPr>
        <w:t> </w:t>
      </w:r>
      <w:r>
        <w:rPr>
          <w:rFonts w:ascii="Verdana" w:hAnsi="Verdana"/>
          <w:color w:val="000000"/>
          <w:sz w:val="18"/>
          <w:szCs w:val="18"/>
        </w:rPr>
        <w:t>как нравственно-правовой оценочной категории.</w:t>
      </w:r>
    </w:p>
    <w:p w14:paraId="4F47BBB6"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2.3.3. Содержание и значение справедливости как</w:t>
      </w:r>
      <w:r>
        <w:rPr>
          <w:rStyle w:val="WW8Num3z0"/>
          <w:rFonts w:ascii="Verdana" w:hAnsi="Verdana"/>
          <w:color w:val="000000"/>
          <w:sz w:val="18"/>
          <w:szCs w:val="18"/>
        </w:rPr>
        <w:t> </w:t>
      </w:r>
      <w:r>
        <w:rPr>
          <w:rStyle w:val="WW8Num2z0"/>
          <w:rFonts w:ascii="Verdana" w:hAnsi="Verdana"/>
          <w:color w:val="4682B4"/>
          <w:sz w:val="18"/>
          <w:szCs w:val="18"/>
        </w:rPr>
        <w:t>нравственно-правовой</w:t>
      </w:r>
      <w:r>
        <w:rPr>
          <w:rStyle w:val="WW8Num3z0"/>
          <w:rFonts w:ascii="Verdana" w:hAnsi="Verdana"/>
          <w:color w:val="000000"/>
          <w:sz w:val="18"/>
          <w:szCs w:val="18"/>
        </w:rPr>
        <w:t> </w:t>
      </w:r>
      <w:r>
        <w:rPr>
          <w:rFonts w:ascii="Verdana" w:hAnsi="Verdana"/>
          <w:color w:val="000000"/>
          <w:sz w:val="18"/>
          <w:szCs w:val="18"/>
        </w:rPr>
        <w:t>оценочной категории.</w:t>
      </w:r>
    </w:p>
    <w:p w14:paraId="0DF91122"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Эффективность применения нравственно-правовых оценочных категорий</w:t>
      </w:r>
    </w:p>
    <w:p w14:paraId="2712FAED"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3.1. Нравственно-правовые оценочные категории и юридическая техника.</w:t>
      </w:r>
    </w:p>
    <w:p w14:paraId="1E312B12"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3.2. Роль</w:t>
      </w:r>
      <w:r>
        <w:rPr>
          <w:rStyle w:val="WW8Num3z0"/>
          <w:rFonts w:ascii="Verdana" w:hAnsi="Verdana"/>
          <w:color w:val="000000"/>
          <w:sz w:val="18"/>
          <w:szCs w:val="18"/>
        </w:rPr>
        <w:t> </w:t>
      </w:r>
      <w:r>
        <w:rPr>
          <w:rStyle w:val="WW8Num2z0"/>
          <w:rFonts w:ascii="Verdana" w:hAnsi="Verdana"/>
          <w:color w:val="4682B4"/>
          <w:sz w:val="18"/>
          <w:szCs w:val="18"/>
        </w:rPr>
        <w:t>правоприменителя</w:t>
      </w:r>
      <w:r>
        <w:rPr>
          <w:rStyle w:val="WW8Num3z0"/>
          <w:rFonts w:ascii="Verdana" w:hAnsi="Verdana"/>
          <w:color w:val="000000"/>
          <w:sz w:val="18"/>
          <w:szCs w:val="18"/>
        </w:rPr>
        <w:t> </w:t>
      </w:r>
      <w:r>
        <w:rPr>
          <w:rFonts w:ascii="Verdana" w:hAnsi="Verdana"/>
          <w:color w:val="000000"/>
          <w:sz w:val="18"/>
          <w:szCs w:val="18"/>
        </w:rPr>
        <w:t>в контексте употребления оценочных категорий.</w:t>
      </w:r>
    </w:p>
    <w:p w14:paraId="5F4E0444"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3.3. Возрастание роли оценочных категорий в условиях формирования гражданского </w:t>
      </w:r>
      <w:r>
        <w:rPr>
          <w:rFonts w:ascii="Verdana" w:hAnsi="Verdana"/>
          <w:color w:val="000000"/>
          <w:sz w:val="18"/>
          <w:szCs w:val="18"/>
        </w:rPr>
        <w:lastRenderedPageBreak/>
        <w:t>общества.</w:t>
      </w:r>
    </w:p>
    <w:p w14:paraId="4F067D6B" w14:textId="77777777" w:rsidR="008E1484" w:rsidRDefault="008E1484" w:rsidP="008E1484">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"Оценочные категории: общетеоретический и нравственно-правовой аспекты"</w:t>
      </w:r>
    </w:p>
    <w:p w14:paraId="47064E1C"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В современной России в условиях развития рыночных отношений, преобразований во многих сферах государственно-правовой жизни значительно расширился объем общественных отношений, опосредуемых</w:t>
      </w:r>
      <w:r>
        <w:rPr>
          <w:rStyle w:val="WW8Num3z0"/>
          <w:rFonts w:ascii="Verdana" w:hAnsi="Verdana"/>
          <w:color w:val="000000"/>
          <w:sz w:val="18"/>
          <w:szCs w:val="18"/>
        </w:rPr>
        <w:t> </w:t>
      </w:r>
      <w:r>
        <w:rPr>
          <w:rStyle w:val="WW8Num2z0"/>
          <w:rFonts w:ascii="Verdana" w:hAnsi="Verdana"/>
          <w:color w:val="4682B4"/>
          <w:sz w:val="18"/>
          <w:szCs w:val="18"/>
        </w:rPr>
        <w:t>дозволительным</w:t>
      </w:r>
      <w:r>
        <w:rPr>
          <w:rStyle w:val="WW8Num3z0"/>
          <w:rFonts w:ascii="Verdana" w:hAnsi="Verdana"/>
          <w:color w:val="000000"/>
          <w:sz w:val="18"/>
          <w:szCs w:val="18"/>
        </w:rPr>
        <w:t> </w:t>
      </w:r>
      <w:r>
        <w:rPr>
          <w:rFonts w:ascii="Verdana" w:hAnsi="Verdana"/>
          <w:color w:val="000000"/>
          <w:sz w:val="18"/>
          <w:szCs w:val="18"/>
        </w:rPr>
        <w:t>типом правового регулирования, который характеризуется особым сочетанием всех используемых в правовом регулировании средств.</w:t>
      </w:r>
    </w:p>
    <w:p w14:paraId="57EF52A6"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Основным направлением обеспечения эффективности как</w:t>
      </w:r>
      <w:r>
        <w:rPr>
          <w:rStyle w:val="WW8Num3z0"/>
          <w:rFonts w:ascii="Verdana" w:hAnsi="Verdana"/>
          <w:color w:val="000000"/>
          <w:sz w:val="18"/>
          <w:szCs w:val="18"/>
        </w:rPr>
        <w:t> </w:t>
      </w:r>
      <w:r>
        <w:rPr>
          <w:rStyle w:val="WW8Num2z0"/>
          <w:rFonts w:ascii="Verdana" w:hAnsi="Verdana"/>
          <w:color w:val="4682B4"/>
          <w:sz w:val="18"/>
          <w:szCs w:val="18"/>
        </w:rPr>
        <w:t>правотворчества</w:t>
      </w:r>
      <w:r>
        <w:rPr>
          <w:rFonts w:ascii="Verdana" w:hAnsi="Verdana"/>
          <w:color w:val="000000"/>
          <w:sz w:val="18"/>
          <w:szCs w:val="18"/>
        </w:rPr>
        <w:t>, так и правоприменения, является создание четких норм закона. От ясности нормативных формулировок зависит практическая реализация идеи</w:t>
      </w:r>
      <w:r>
        <w:rPr>
          <w:rStyle w:val="WW8Num3z0"/>
          <w:rFonts w:ascii="Verdana" w:hAnsi="Verdana"/>
          <w:color w:val="000000"/>
          <w:sz w:val="18"/>
          <w:szCs w:val="18"/>
        </w:rPr>
        <w:t> </w:t>
      </w:r>
      <w:r>
        <w:rPr>
          <w:rStyle w:val="WW8Num2z0"/>
          <w:rFonts w:ascii="Verdana" w:hAnsi="Verdana"/>
          <w:color w:val="4682B4"/>
          <w:sz w:val="18"/>
          <w:szCs w:val="18"/>
        </w:rPr>
        <w:t>правотворца</w:t>
      </w:r>
      <w:r>
        <w:rPr>
          <w:rFonts w:ascii="Verdana" w:hAnsi="Verdana"/>
          <w:color w:val="000000"/>
          <w:sz w:val="18"/>
          <w:szCs w:val="18"/>
        </w:rPr>
        <w:t>. Терминология и язык правового акта представляют собой внешнюю форму</w:t>
      </w:r>
      <w:r>
        <w:rPr>
          <w:rStyle w:val="WW8Num3z0"/>
          <w:rFonts w:ascii="Verdana" w:hAnsi="Verdana"/>
          <w:color w:val="000000"/>
          <w:sz w:val="18"/>
          <w:szCs w:val="18"/>
        </w:rPr>
        <w:t> </w:t>
      </w:r>
      <w:r>
        <w:rPr>
          <w:rStyle w:val="WW8Num2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мысли; выражения воли законодателя.</w:t>
      </w:r>
    </w:p>
    <w:p w14:paraId="13429947"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Создание качественных норм обусловливает необходимость применения вдумчивого подхода в использовании средств и приемов юридической техники. Весьма важным в связи с этим является адекватное закрепление оценочных конструкций в праве. Оценочные категории, обладая значительной обобщающей силой, делают правовое регулирование более глубоким, поскольку позволяют выделить качественные признаки явлений и ситуаций, охватить правовым регулированием действия (процессы, явления), которые ранее не подвергались юридической</w:t>
      </w:r>
      <w:r>
        <w:rPr>
          <w:rStyle w:val="WW8Num3z0"/>
          <w:rFonts w:ascii="Verdana" w:hAnsi="Verdana"/>
          <w:color w:val="000000"/>
          <w:sz w:val="18"/>
          <w:szCs w:val="18"/>
        </w:rPr>
        <w:t> </w:t>
      </w:r>
      <w:r>
        <w:rPr>
          <w:rStyle w:val="WW8Num2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или регулировались неэффективно.</w:t>
      </w:r>
    </w:p>
    <w:p w14:paraId="7CFEECA4"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отсутствие легального определения оценочных категорий влечет за собой необходимость</w:t>
      </w:r>
      <w:r>
        <w:rPr>
          <w:rStyle w:val="WW8Num3z0"/>
          <w:rFonts w:ascii="Verdana" w:hAnsi="Verdana"/>
          <w:color w:val="000000"/>
          <w:sz w:val="18"/>
          <w:szCs w:val="18"/>
        </w:rPr>
        <w:t> </w:t>
      </w:r>
      <w:r>
        <w:rPr>
          <w:rStyle w:val="WW8Num2z0"/>
          <w:rFonts w:ascii="Verdana" w:hAnsi="Verdana"/>
          <w:color w:val="4682B4"/>
          <w:sz w:val="18"/>
          <w:szCs w:val="18"/>
        </w:rPr>
        <w:t>правоприменителю</w:t>
      </w:r>
      <w:r>
        <w:rPr>
          <w:rStyle w:val="WW8Num3z0"/>
          <w:rFonts w:ascii="Verdana" w:hAnsi="Verdana"/>
          <w:color w:val="000000"/>
          <w:sz w:val="18"/>
          <w:szCs w:val="18"/>
        </w:rPr>
        <w:t> </w:t>
      </w:r>
      <w:r>
        <w:rPr>
          <w:rFonts w:ascii="Verdana" w:hAnsi="Verdana"/>
          <w:color w:val="000000"/>
          <w:sz w:val="18"/>
          <w:szCs w:val="18"/>
        </w:rPr>
        <w:t>формулировать его по отношению к каждой конкретной ситуации. Однако довольно часто субъекты, реализующие юридические нормы, сталкиваются с тем, что нет единого понимания сущности и содержания той или иной оценочной категории. В настоящее время это является одной из основных проблем применения законодательства, буквально наводненного» оценочными категориями (в частности, в отраслях частного права), что соответствует тенденции демократизации и гуманизации российского права, упрочения</w:t>
      </w:r>
      <w:r>
        <w:rPr>
          <w:rStyle w:val="WW8Num3z0"/>
          <w:rFonts w:ascii="Verdana" w:hAnsi="Verdana"/>
          <w:color w:val="000000"/>
          <w:sz w:val="18"/>
          <w:szCs w:val="18"/>
        </w:rPr>
        <w:t> </w:t>
      </w:r>
      <w:r>
        <w:rPr>
          <w:rStyle w:val="WW8Num2z0"/>
          <w:rFonts w:ascii="Verdana" w:hAnsi="Verdana"/>
          <w:color w:val="4682B4"/>
          <w:sz w:val="18"/>
          <w:szCs w:val="18"/>
        </w:rPr>
        <w:t>диспозитивного</w:t>
      </w:r>
      <w:r>
        <w:rPr>
          <w:rStyle w:val="WW8Num3z0"/>
          <w:rFonts w:ascii="Verdana" w:hAnsi="Verdana"/>
          <w:color w:val="000000"/>
          <w:sz w:val="18"/>
          <w:szCs w:val="18"/>
        </w:rPr>
        <w:t> </w:t>
      </w:r>
      <w:r>
        <w:rPr>
          <w:rFonts w:ascii="Verdana" w:hAnsi="Verdana"/>
          <w:color w:val="000000"/>
          <w:sz w:val="18"/>
          <w:szCs w:val="18"/>
        </w:rPr>
        <w:t>метода правового регулирования.</w:t>
      </w:r>
    </w:p>
    <w:p w14:paraId="5AC94417"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Разработка легальных способов преодоления противоречий в</w:t>
      </w:r>
      <w:r>
        <w:rPr>
          <w:rStyle w:val="WW8Num3z0"/>
          <w:rFonts w:ascii="Verdana" w:hAnsi="Verdana"/>
          <w:color w:val="000000"/>
          <w:sz w:val="18"/>
          <w:szCs w:val="18"/>
        </w:rPr>
        <w:t> </w:t>
      </w:r>
      <w:r>
        <w:rPr>
          <w:rStyle w:val="WW8Num2z0"/>
          <w:rFonts w:ascii="Verdana" w:hAnsi="Verdana"/>
          <w:color w:val="4682B4"/>
          <w:sz w:val="18"/>
          <w:szCs w:val="18"/>
        </w:rPr>
        <w:t>толковании</w:t>
      </w:r>
      <w:r>
        <w:rPr>
          <w:rStyle w:val="WW8Num3z0"/>
          <w:rFonts w:ascii="Verdana" w:hAnsi="Verdana"/>
          <w:color w:val="000000"/>
          <w:sz w:val="18"/>
          <w:szCs w:val="18"/>
        </w:rPr>
        <w:t> </w:t>
      </w:r>
      <w:r>
        <w:rPr>
          <w:rFonts w:ascii="Verdana" w:hAnsi="Verdana"/>
          <w:color w:val="000000"/>
          <w:sz w:val="18"/>
          <w:szCs w:val="18"/>
        </w:rPr>
        <w:t>и применении норм, содержащих оценочные категории, - одна из актуальных задач современной науки и юридической практики.</w:t>
      </w:r>
    </w:p>
    <w:p w14:paraId="76461193"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Нравственно-правовые оценочные категории, отражая момент взаимопроникновения права и морали, призваны не только ориентировать</w:t>
      </w:r>
      <w:r>
        <w:rPr>
          <w:rStyle w:val="WW8Num3z0"/>
          <w:rFonts w:ascii="Verdana" w:hAnsi="Verdana"/>
          <w:color w:val="000000"/>
          <w:sz w:val="18"/>
          <w:szCs w:val="18"/>
        </w:rPr>
        <w:t> </w:t>
      </w:r>
      <w:r>
        <w:rPr>
          <w:rStyle w:val="WW8Num2z0"/>
          <w:rFonts w:ascii="Verdana" w:hAnsi="Verdana"/>
          <w:color w:val="4682B4"/>
          <w:sz w:val="18"/>
          <w:szCs w:val="18"/>
        </w:rPr>
        <w:t>правотворцев</w:t>
      </w:r>
      <w:r>
        <w:rPr>
          <w:rStyle w:val="WW8Num3z0"/>
          <w:rFonts w:ascii="Verdana" w:hAnsi="Verdana"/>
          <w:color w:val="000000"/>
          <w:sz w:val="18"/>
          <w:szCs w:val="18"/>
        </w:rPr>
        <w:t> </w:t>
      </w:r>
      <w:r>
        <w:rPr>
          <w:rFonts w:ascii="Verdana" w:hAnsi="Verdana"/>
          <w:color w:val="000000"/>
          <w:sz w:val="18"/>
          <w:szCs w:val="18"/>
        </w:rPr>
        <w:t>и правоприменителей на реализацию непреходящих ценностей, но и способствовать выработке в обществе нравственно-правовой культуры. Необходимость исследования в данной сфере обусловлена также разбалансировкой ценностей, распадом единого духовного пространства, общим падением нравственного уровня общества, что не могло не сказаться на</w:t>
      </w:r>
      <w:r>
        <w:rPr>
          <w:rStyle w:val="WW8Num3z0"/>
          <w:rFonts w:ascii="Verdana" w:hAnsi="Verdana"/>
          <w:color w:val="000000"/>
          <w:sz w:val="18"/>
          <w:szCs w:val="18"/>
        </w:rPr>
        <w:t> </w:t>
      </w:r>
      <w:r>
        <w:rPr>
          <w:rStyle w:val="WW8Num2z0"/>
          <w:rFonts w:ascii="Verdana" w:hAnsi="Verdana"/>
          <w:color w:val="4682B4"/>
          <w:sz w:val="18"/>
          <w:szCs w:val="18"/>
        </w:rPr>
        <w:t>правоприменительном</w:t>
      </w:r>
      <w:r>
        <w:rPr>
          <w:rStyle w:val="WW8Num3z0"/>
          <w:rFonts w:ascii="Verdana" w:hAnsi="Verdana"/>
          <w:color w:val="000000"/>
          <w:sz w:val="18"/>
          <w:szCs w:val="18"/>
        </w:rPr>
        <w:t> </w:t>
      </w:r>
      <w:r>
        <w:rPr>
          <w:rFonts w:ascii="Verdana" w:hAnsi="Verdana"/>
          <w:color w:val="000000"/>
          <w:sz w:val="18"/>
          <w:szCs w:val="18"/>
        </w:rPr>
        <w:t>процессе. Велика роль этических принципов при формировании и реализации правовых положений,</w:t>
      </w:r>
      <w:r>
        <w:rPr>
          <w:rStyle w:val="WW8Num3z0"/>
          <w:rFonts w:ascii="Verdana" w:hAnsi="Verdana"/>
          <w:color w:val="000000"/>
          <w:sz w:val="18"/>
          <w:szCs w:val="18"/>
        </w:rPr>
        <w:t> </w:t>
      </w:r>
      <w:r>
        <w:rPr>
          <w:rStyle w:val="WW8Num2z0"/>
          <w:rFonts w:ascii="Verdana" w:hAnsi="Verdana"/>
          <w:color w:val="4682B4"/>
          <w:sz w:val="18"/>
          <w:szCs w:val="18"/>
        </w:rPr>
        <w:t>обязывающих</w:t>
      </w:r>
      <w:r>
        <w:rPr>
          <w:rStyle w:val="WW8Num3z0"/>
          <w:rFonts w:ascii="Verdana" w:hAnsi="Verdana"/>
          <w:color w:val="000000"/>
          <w:sz w:val="18"/>
          <w:szCs w:val="18"/>
        </w:rPr>
        <w:t> </w:t>
      </w:r>
      <w:r>
        <w:rPr>
          <w:rFonts w:ascii="Verdana" w:hAnsi="Verdana"/>
          <w:color w:val="000000"/>
          <w:sz w:val="18"/>
          <w:szCs w:val="18"/>
        </w:rPr>
        <w:t>субъектов к определенному поведению.</w:t>
      </w:r>
    </w:p>
    <w:p w14:paraId="791D31D4"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всестороннего и полного изучения сущности оценочных категорий важно рассмотреть их в аспекте соотношения с иными проявлениями положительной неопределенности в праве: общими</w:t>
      </w:r>
      <w:r>
        <w:rPr>
          <w:rStyle w:val="WW8Num3z0"/>
          <w:rFonts w:ascii="Verdana" w:hAnsi="Verdana"/>
          <w:color w:val="000000"/>
          <w:sz w:val="18"/>
          <w:szCs w:val="18"/>
        </w:rPr>
        <w:t> </w:t>
      </w:r>
      <w:r>
        <w:rPr>
          <w:rStyle w:val="WW8Num2z0"/>
          <w:rFonts w:ascii="Verdana" w:hAnsi="Verdana"/>
          <w:color w:val="4682B4"/>
          <w:sz w:val="18"/>
          <w:szCs w:val="18"/>
        </w:rPr>
        <w:t>оговорками</w:t>
      </w:r>
      <w:r>
        <w:rPr>
          <w:rFonts w:ascii="Verdana" w:hAnsi="Verdana"/>
          <w:color w:val="000000"/>
          <w:sz w:val="18"/>
          <w:szCs w:val="18"/>
        </w:rPr>
        <w:t>, принципами, презумпциями.</w:t>
      </w:r>
    </w:p>
    <w:p w14:paraId="700D94EA"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заявленного исследования определяется функциональной важностью оценочных категорий</w:t>
      </w:r>
      <w:r>
        <w:rPr>
          <w:rStyle w:val="WW8Num3z0"/>
          <w:rFonts w:ascii="Verdana" w:hAnsi="Verdana"/>
          <w:color w:val="000000"/>
          <w:sz w:val="18"/>
          <w:szCs w:val="18"/>
        </w:rPr>
        <w:t> </w:t>
      </w:r>
      <w:r>
        <w:rPr>
          <w:rStyle w:val="WW8Num2z0"/>
          <w:rFonts w:ascii="Verdana" w:hAnsi="Verdana"/>
          <w:color w:val="4682B4"/>
          <w:sz w:val="18"/>
          <w:szCs w:val="18"/>
        </w:rPr>
        <w:t>добросовестности</w:t>
      </w:r>
      <w:r>
        <w:rPr>
          <w:rFonts w:ascii="Verdana" w:hAnsi="Verdana"/>
          <w:color w:val="000000"/>
          <w:sz w:val="18"/>
          <w:szCs w:val="18"/>
        </w:rPr>
        <w:t>, разумности и справедливости в механизме правового регулирования, которые наиболее часто применяются в современной юридической практике и позволяют охватить нормативной</w:t>
      </w:r>
      <w:r>
        <w:rPr>
          <w:rStyle w:val="WW8Num3z0"/>
          <w:rFonts w:ascii="Verdana" w:hAnsi="Verdana"/>
          <w:color w:val="000000"/>
          <w:sz w:val="18"/>
          <w:szCs w:val="18"/>
        </w:rPr>
        <w:t> </w:t>
      </w:r>
      <w:r>
        <w:rPr>
          <w:rStyle w:val="WW8Num2z0"/>
          <w:rFonts w:ascii="Verdana" w:hAnsi="Verdana"/>
          <w:color w:val="4682B4"/>
          <w:sz w:val="18"/>
          <w:szCs w:val="18"/>
        </w:rPr>
        <w:t>регламентацией</w:t>
      </w:r>
      <w:r>
        <w:rPr>
          <w:rStyle w:val="WW8Num3z0"/>
          <w:rFonts w:ascii="Verdana" w:hAnsi="Verdana"/>
          <w:color w:val="000000"/>
          <w:sz w:val="18"/>
          <w:szCs w:val="18"/>
        </w:rPr>
        <w:t> </w:t>
      </w:r>
      <w:r>
        <w:rPr>
          <w:rFonts w:ascii="Verdana" w:hAnsi="Verdana"/>
          <w:color w:val="000000"/>
          <w:sz w:val="18"/>
          <w:szCs w:val="18"/>
        </w:rPr>
        <w:t>разнообразные жизненные ситуации, прогнозировать развитие общественных отношений, осуществлять</w:t>
      </w:r>
      <w:r>
        <w:rPr>
          <w:rStyle w:val="WW8Num3z0"/>
          <w:rFonts w:ascii="Verdana" w:hAnsi="Verdana"/>
          <w:color w:val="000000"/>
          <w:sz w:val="18"/>
          <w:szCs w:val="18"/>
        </w:rPr>
        <w:t> </w:t>
      </w:r>
      <w:r>
        <w:rPr>
          <w:rStyle w:val="WW8Num2z0"/>
          <w:rFonts w:ascii="Verdana" w:hAnsi="Verdana"/>
          <w:color w:val="4682B4"/>
          <w:sz w:val="18"/>
          <w:szCs w:val="18"/>
        </w:rPr>
        <w:t>поднормативное</w:t>
      </w:r>
      <w:r>
        <w:rPr>
          <w:rFonts w:ascii="Verdana" w:hAnsi="Verdana"/>
          <w:color w:val="000000"/>
          <w:sz w:val="18"/>
          <w:szCs w:val="18"/>
        </w:rPr>
        <w:t>индивидуальное регулирование.</w:t>
      </w:r>
    </w:p>
    <w:p w14:paraId="5416BB6F"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значимую функциональную роль нравственно-правовых оценочных категорий в правовом регулировании, должного внимания в российской правовой доктрине им не уделялось. Данный вид оценочных категорий не являлся предметом отдельного анализа и осмысления в отечественной теоретико-правовой науке ни в советский, ни в постсоветский периоды. Как следствие - на уровне</w:t>
      </w:r>
      <w:r>
        <w:rPr>
          <w:rStyle w:val="WW8Num3z0"/>
          <w:rFonts w:ascii="Verdana" w:hAnsi="Verdana"/>
          <w:color w:val="000000"/>
          <w:sz w:val="18"/>
          <w:szCs w:val="18"/>
        </w:rPr>
        <w:t> </w:t>
      </w:r>
      <w:r>
        <w:rPr>
          <w:rStyle w:val="WW8Num2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 xml:space="preserve">практики не сложилось единообразия в их толковании и </w:t>
      </w:r>
      <w:r>
        <w:rPr>
          <w:rFonts w:ascii="Verdana" w:hAnsi="Verdana"/>
          <w:color w:val="000000"/>
          <w:sz w:val="18"/>
          <w:szCs w:val="18"/>
        </w:rPr>
        <w:lastRenderedPageBreak/>
        <w:t>применении.</w:t>
      </w:r>
    </w:p>
    <w:p w14:paraId="072176DB"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Общетеоретическое исследование нравственно-правовых оценочных категорий позволит выявить и обозначить их сущность, выделить особенности, виды, сформировать подходы к</w:t>
      </w:r>
      <w:r>
        <w:rPr>
          <w:rStyle w:val="WW8Num3z0"/>
          <w:rFonts w:ascii="Verdana" w:hAnsi="Verdana"/>
          <w:color w:val="000000"/>
          <w:sz w:val="18"/>
          <w:szCs w:val="18"/>
        </w:rPr>
        <w:t> </w:t>
      </w:r>
      <w:r>
        <w:rPr>
          <w:rStyle w:val="WW8Num2z0"/>
          <w:rFonts w:ascii="Verdana" w:hAnsi="Verdana"/>
          <w:color w:val="4682B4"/>
          <w:sz w:val="18"/>
          <w:szCs w:val="18"/>
        </w:rPr>
        <w:t>нормотворческому</w:t>
      </w:r>
      <w:r>
        <w:rPr>
          <w:rStyle w:val="WW8Num3z0"/>
          <w:rFonts w:ascii="Verdana" w:hAnsi="Verdana"/>
          <w:color w:val="000000"/>
          <w:sz w:val="18"/>
          <w:szCs w:val="18"/>
        </w:rPr>
        <w:t> </w:t>
      </w:r>
      <w:r>
        <w:rPr>
          <w:rFonts w:ascii="Verdana" w:hAnsi="Verdana"/>
          <w:color w:val="000000"/>
          <w:sz w:val="18"/>
          <w:szCs w:val="18"/>
        </w:rPr>
        <w:t>формулированию и реализации.</w:t>
      </w:r>
    </w:p>
    <w:p w14:paraId="29D967C2"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Изложенный круг неразрешенных проблем и предопределил выбор темы диссертационного исследования.</w:t>
      </w:r>
    </w:p>
    <w:p w14:paraId="146E39CC"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 Вопросы применения «</w:t>
      </w:r>
      <w:r>
        <w:rPr>
          <w:rStyle w:val="WW8Num2z0"/>
          <w:rFonts w:ascii="Verdana" w:hAnsi="Verdana"/>
          <w:color w:val="4682B4"/>
          <w:sz w:val="18"/>
          <w:szCs w:val="18"/>
        </w:rPr>
        <w:t>эластичных параграфов</w:t>
      </w:r>
      <w:r>
        <w:rPr>
          <w:rFonts w:ascii="Verdana" w:hAnsi="Verdana"/>
          <w:color w:val="000000"/>
          <w:sz w:val="18"/>
          <w:szCs w:val="18"/>
        </w:rPr>
        <w:t>» явились предметом исследований таких дореволюционных</w:t>
      </w:r>
      <w:r>
        <w:rPr>
          <w:rStyle w:val="WW8Num3z0"/>
          <w:rFonts w:ascii="Verdana" w:hAnsi="Verdana"/>
          <w:color w:val="000000"/>
          <w:sz w:val="18"/>
          <w:szCs w:val="18"/>
        </w:rPr>
        <w:t> </w:t>
      </w:r>
      <w:r>
        <w:rPr>
          <w:rStyle w:val="WW8Num2z0"/>
          <w:rFonts w:ascii="Verdana" w:hAnsi="Verdana"/>
          <w:color w:val="4682B4"/>
          <w:sz w:val="18"/>
          <w:szCs w:val="18"/>
        </w:rPr>
        <w:t>юристов</w:t>
      </w:r>
      <w:r>
        <w:rPr>
          <w:rFonts w:ascii="Verdana" w:hAnsi="Verdana"/>
          <w:color w:val="000000"/>
          <w:sz w:val="18"/>
          <w:szCs w:val="18"/>
        </w:rPr>
        <w:t>, как И.С. Войтинский, М.А.</w:t>
      </w:r>
      <w:r>
        <w:rPr>
          <w:rStyle w:val="WW8Num3z0"/>
          <w:rFonts w:ascii="Verdana" w:hAnsi="Verdana"/>
          <w:color w:val="000000"/>
          <w:sz w:val="18"/>
          <w:szCs w:val="18"/>
        </w:rPr>
        <w:t> </w:t>
      </w:r>
      <w:r>
        <w:rPr>
          <w:rStyle w:val="WW8Num2z0"/>
          <w:rFonts w:ascii="Verdana" w:hAnsi="Verdana"/>
          <w:color w:val="4682B4"/>
          <w:sz w:val="18"/>
          <w:szCs w:val="18"/>
        </w:rPr>
        <w:t>Унковский</w:t>
      </w:r>
      <w:r>
        <w:rPr>
          <w:rFonts w:ascii="Verdana" w:hAnsi="Verdana"/>
          <w:color w:val="000000"/>
          <w:sz w:val="18"/>
          <w:szCs w:val="18"/>
        </w:rPr>
        <w:t>, И.А. Покровский, П.И. Люблинский.</w:t>
      </w:r>
    </w:p>
    <w:p w14:paraId="63AC030D"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научный оборот термин «</w:t>
      </w:r>
      <w:r>
        <w:rPr>
          <w:rStyle w:val="WW8Num2z0"/>
          <w:rFonts w:ascii="Verdana" w:hAnsi="Verdana"/>
          <w:color w:val="4682B4"/>
          <w:sz w:val="18"/>
          <w:szCs w:val="18"/>
        </w:rPr>
        <w:t>оценочное понятие</w:t>
      </w:r>
      <w:r>
        <w:rPr>
          <w:rFonts w:ascii="Verdana" w:hAnsi="Verdana"/>
          <w:color w:val="000000"/>
          <w:sz w:val="18"/>
          <w:szCs w:val="18"/>
        </w:rPr>
        <w:t>» был введен в 1956 году С.И.</w:t>
      </w:r>
      <w:r>
        <w:rPr>
          <w:rStyle w:val="WW8Num3z0"/>
          <w:rFonts w:ascii="Verdana" w:hAnsi="Verdana"/>
          <w:color w:val="000000"/>
          <w:sz w:val="18"/>
          <w:szCs w:val="18"/>
        </w:rPr>
        <w:t> </w:t>
      </w:r>
      <w:r>
        <w:rPr>
          <w:rStyle w:val="WW8Num2z0"/>
          <w:rFonts w:ascii="Verdana" w:hAnsi="Verdana"/>
          <w:color w:val="4682B4"/>
          <w:sz w:val="18"/>
          <w:szCs w:val="18"/>
        </w:rPr>
        <w:t>Вильнянским</w:t>
      </w:r>
      <w:r>
        <w:rPr>
          <w:rFonts w:ascii="Verdana" w:hAnsi="Verdana"/>
          <w:color w:val="000000"/>
          <w:sz w:val="18"/>
          <w:szCs w:val="18"/>
        </w:rPr>
        <w:t>.</w:t>
      </w:r>
    </w:p>
    <w:p w14:paraId="58FDEF8D"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Значительный вклад в разработку оценочно-понятийной проблематики в советский период внесла Т.В.</w:t>
      </w:r>
      <w:r>
        <w:rPr>
          <w:rStyle w:val="WW8Num3z0"/>
          <w:rFonts w:ascii="Verdana" w:hAnsi="Verdana"/>
          <w:color w:val="000000"/>
          <w:sz w:val="18"/>
          <w:szCs w:val="18"/>
        </w:rPr>
        <w:t> </w:t>
      </w:r>
      <w:r>
        <w:rPr>
          <w:rStyle w:val="WW8Num2z0"/>
          <w:rFonts w:ascii="Verdana" w:hAnsi="Verdana"/>
          <w:color w:val="4682B4"/>
          <w:sz w:val="18"/>
          <w:szCs w:val="18"/>
        </w:rPr>
        <w:t>Кашанина</w:t>
      </w:r>
      <w:r>
        <w:rPr>
          <w:rFonts w:ascii="Verdana" w:hAnsi="Verdana"/>
          <w:color w:val="000000"/>
          <w:sz w:val="18"/>
          <w:szCs w:val="18"/>
        </w:rPr>
        <w:t>.</w:t>
      </w:r>
    </w:p>
    <w:p w14:paraId="20DBC84B"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диссертационного исследования были изучены научные труды, содержащие в себе анализ оценочных категорий: в области теории права (Т.В.</w:t>
      </w:r>
      <w:r>
        <w:rPr>
          <w:rStyle w:val="WW8Num3z0"/>
          <w:rFonts w:ascii="Verdana" w:hAnsi="Verdana"/>
          <w:color w:val="000000"/>
          <w:sz w:val="18"/>
          <w:szCs w:val="18"/>
        </w:rPr>
        <w:t> </w:t>
      </w:r>
      <w:r>
        <w:rPr>
          <w:rStyle w:val="WW8Num2z0"/>
          <w:rFonts w:ascii="Verdana" w:hAnsi="Verdana"/>
          <w:color w:val="4682B4"/>
          <w:sz w:val="18"/>
          <w:szCs w:val="18"/>
        </w:rPr>
        <w:t>Кашанина</w:t>
      </w:r>
      <w:r>
        <w:rPr>
          <w:rFonts w:ascii="Verdana" w:hAnsi="Verdana"/>
          <w:color w:val="000000"/>
          <w:sz w:val="18"/>
          <w:szCs w:val="18"/>
        </w:rPr>
        <w:t>, A.A. Малиновский, O.E. Фетисов, Д.Н.</w:t>
      </w:r>
      <w:r>
        <w:rPr>
          <w:rStyle w:val="WW8Num3z0"/>
          <w:rFonts w:ascii="Verdana" w:hAnsi="Verdana"/>
          <w:color w:val="000000"/>
          <w:sz w:val="18"/>
          <w:szCs w:val="18"/>
        </w:rPr>
        <w:t> </w:t>
      </w:r>
      <w:r>
        <w:rPr>
          <w:rStyle w:val="WW8Num2z0"/>
          <w:rFonts w:ascii="Verdana" w:hAnsi="Verdana"/>
          <w:color w:val="4682B4"/>
          <w:sz w:val="18"/>
          <w:szCs w:val="18"/>
        </w:rPr>
        <w:t>Левина</w:t>
      </w:r>
      <w:r>
        <w:rPr>
          <w:rFonts w:ascii="Verdana" w:hAnsi="Verdana"/>
          <w:color w:val="000000"/>
          <w:sz w:val="18"/>
          <w:szCs w:val="18"/>
        </w:rPr>
        <w:t>), гражданского права (Д.А. Гараймович, А.И.</w:t>
      </w:r>
      <w:r>
        <w:rPr>
          <w:rStyle w:val="WW8Num3z0"/>
          <w:rFonts w:ascii="Verdana" w:hAnsi="Verdana"/>
          <w:color w:val="000000"/>
          <w:sz w:val="18"/>
          <w:szCs w:val="18"/>
        </w:rPr>
        <w:t> </w:t>
      </w:r>
      <w:r>
        <w:rPr>
          <w:rStyle w:val="WW8Num2z0"/>
          <w:rFonts w:ascii="Verdana" w:hAnsi="Verdana"/>
          <w:color w:val="4682B4"/>
          <w:sz w:val="18"/>
          <w:szCs w:val="18"/>
        </w:rPr>
        <w:t>Карномазов</w:t>
      </w:r>
      <w:r>
        <w:rPr>
          <w:rFonts w:ascii="Verdana" w:hAnsi="Verdana"/>
          <w:color w:val="000000"/>
          <w:sz w:val="18"/>
          <w:szCs w:val="18"/>
        </w:rPr>
        <w:t>, М.Ф. Лукьяненко, Т.И. Хмелева, С.П.</w:t>
      </w:r>
      <w:r>
        <w:rPr>
          <w:rStyle w:val="WW8Num3z0"/>
          <w:rFonts w:ascii="Verdana" w:hAnsi="Verdana"/>
          <w:color w:val="000000"/>
          <w:sz w:val="18"/>
          <w:szCs w:val="18"/>
        </w:rPr>
        <w:t> </w:t>
      </w:r>
      <w:r>
        <w:rPr>
          <w:rStyle w:val="WW8Num2z0"/>
          <w:rFonts w:ascii="Verdana" w:hAnsi="Verdana"/>
          <w:color w:val="4682B4"/>
          <w:sz w:val="18"/>
          <w:szCs w:val="18"/>
        </w:rPr>
        <w:t>Богданович</w:t>
      </w:r>
      <w:r>
        <w:rPr>
          <w:rFonts w:ascii="Verdana" w:hAnsi="Verdana"/>
          <w:color w:val="000000"/>
          <w:sz w:val="18"/>
          <w:szCs w:val="18"/>
        </w:rPr>
        <w:t>, Л.В. Щенникова, Т.Ю. Дроздова),</w:t>
      </w:r>
      <w:r>
        <w:rPr>
          <w:rStyle w:val="WW8Num3z0"/>
          <w:rFonts w:ascii="Verdana" w:hAnsi="Verdana"/>
          <w:color w:val="000000"/>
          <w:sz w:val="18"/>
          <w:szCs w:val="18"/>
        </w:rPr>
        <w:t> </w:t>
      </w:r>
      <w:r>
        <w:rPr>
          <w:rStyle w:val="WW8Num2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и гражданского процессуального права (P.M.</w:t>
      </w:r>
      <w:r>
        <w:rPr>
          <w:rStyle w:val="WW8Num3z0"/>
          <w:rFonts w:ascii="Verdana" w:hAnsi="Verdana"/>
          <w:color w:val="000000"/>
          <w:sz w:val="18"/>
          <w:szCs w:val="18"/>
        </w:rPr>
        <w:t> </w:t>
      </w:r>
      <w:r>
        <w:rPr>
          <w:rStyle w:val="WW8Num2z0"/>
          <w:rFonts w:ascii="Verdana" w:hAnsi="Verdana"/>
          <w:color w:val="4682B4"/>
          <w:sz w:val="18"/>
          <w:szCs w:val="18"/>
        </w:rPr>
        <w:t>Нигматдинов</w:t>
      </w:r>
      <w:r>
        <w:rPr>
          <w:rFonts w:ascii="Verdana" w:hAnsi="Verdana"/>
          <w:color w:val="000000"/>
          <w:sz w:val="18"/>
          <w:szCs w:val="18"/>
        </w:rPr>
        <w:t>, P.O. Опалев), уголовного права (Е.В.</w:t>
      </w:r>
      <w:r>
        <w:rPr>
          <w:rStyle w:val="WW8Num3z0"/>
          <w:rFonts w:ascii="Verdana" w:hAnsi="Verdana"/>
          <w:color w:val="000000"/>
          <w:sz w:val="18"/>
          <w:szCs w:val="18"/>
        </w:rPr>
        <w:t> </w:t>
      </w:r>
      <w:r>
        <w:rPr>
          <w:rStyle w:val="WW8Num2z0"/>
          <w:rFonts w:ascii="Verdana" w:hAnsi="Verdana"/>
          <w:color w:val="4682B4"/>
          <w:sz w:val="18"/>
          <w:szCs w:val="18"/>
        </w:rPr>
        <w:t>Кобзева</w:t>
      </w:r>
      <w:r>
        <w:rPr>
          <w:rFonts w:ascii="Verdana" w:hAnsi="Verdana"/>
          <w:color w:val="000000"/>
          <w:sz w:val="18"/>
          <w:szCs w:val="18"/>
        </w:rPr>
        <w:t>, E.H. Маслова, Б.Н. Коробец, Е.А.</w:t>
      </w:r>
      <w:r>
        <w:rPr>
          <w:rStyle w:val="WW8Num3z0"/>
          <w:rFonts w:ascii="Verdana" w:hAnsi="Verdana"/>
          <w:color w:val="000000"/>
          <w:sz w:val="18"/>
          <w:szCs w:val="18"/>
        </w:rPr>
        <w:t> </w:t>
      </w:r>
      <w:r>
        <w:rPr>
          <w:rStyle w:val="WW8Num2z0"/>
          <w:rFonts w:ascii="Verdana" w:hAnsi="Verdana"/>
          <w:color w:val="4682B4"/>
          <w:sz w:val="18"/>
          <w:szCs w:val="18"/>
        </w:rPr>
        <w:t>Фролов</w:t>
      </w:r>
      <w:r>
        <w:rPr>
          <w:rFonts w:ascii="Verdana" w:hAnsi="Verdana"/>
          <w:color w:val="000000"/>
          <w:sz w:val="18"/>
          <w:szCs w:val="18"/>
        </w:rPr>
        <w:t>, A.B. Наумов, С.Д. Шапченко, P.C.</w:t>
      </w:r>
      <w:r>
        <w:rPr>
          <w:rStyle w:val="WW8Num3z0"/>
          <w:rFonts w:ascii="Verdana" w:hAnsi="Verdana"/>
          <w:color w:val="000000"/>
          <w:sz w:val="18"/>
          <w:szCs w:val="18"/>
        </w:rPr>
        <w:t> </w:t>
      </w:r>
      <w:r>
        <w:rPr>
          <w:rStyle w:val="WW8Num2z0"/>
          <w:rFonts w:ascii="Verdana" w:hAnsi="Verdana"/>
          <w:color w:val="4682B4"/>
          <w:sz w:val="18"/>
          <w:szCs w:val="18"/>
        </w:rPr>
        <w:t>Джинджолия</w:t>
      </w:r>
      <w:r>
        <w:rPr>
          <w:rFonts w:ascii="Verdana" w:hAnsi="Verdana"/>
          <w:color w:val="000000"/>
          <w:sz w:val="18"/>
          <w:szCs w:val="18"/>
        </w:rPr>
        <w:t>, В.В. Питецкий, О.С. Шумилина), уголовного</w:t>
      </w:r>
      <w:r>
        <w:rPr>
          <w:rStyle w:val="WW8Num3z0"/>
          <w:rFonts w:ascii="Verdana" w:hAnsi="Verdana"/>
          <w:color w:val="000000"/>
          <w:sz w:val="18"/>
          <w:szCs w:val="18"/>
        </w:rPr>
        <w:t> </w:t>
      </w:r>
      <w:r>
        <w:rPr>
          <w:rStyle w:val="WW8Num2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(С.С. Безруков), административного права (В.В.</w:t>
      </w:r>
      <w:r>
        <w:rPr>
          <w:rStyle w:val="WW8Num3z0"/>
          <w:rFonts w:ascii="Verdana" w:hAnsi="Verdana"/>
          <w:color w:val="000000"/>
          <w:sz w:val="18"/>
          <w:szCs w:val="18"/>
        </w:rPr>
        <w:t> </w:t>
      </w:r>
      <w:r>
        <w:rPr>
          <w:rStyle w:val="WW8Num2z0"/>
          <w:rFonts w:ascii="Verdana" w:hAnsi="Verdana"/>
          <w:color w:val="4682B4"/>
          <w:sz w:val="18"/>
          <w:szCs w:val="18"/>
        </w:rPr>
        <w:t>Игнатенко</w:t>
      </w:r>
      <w:r>
        <w:rPr>
          <w:rFonts w:ascii="Verdana" w:hAnsi="Verdana"/>
          <w:color w:val="000000"/>
          <w:sz w:val="18"/>
          <w:szCs w:val="18"/>
        </w:rPr>
        <w:t>, И.В. Тимошенко), избирательного права (A.B.</w:t>
      </w:r>
      <w:r>
        <w:rPr>
          <w:rStyle w:val="WW8Num3z0"/>
          <w:rFonts w:ascii="Verdana" w:hAnsi="Verdana"/>
          <w:color w:val="000000"/>
          <w:sz w:val="18"/>
          <w:szCs w:val="18"/>
        </w:rPr>
        <w:t> </w:t>
      </w:r>
      <w:r>
        <w:rPr>
          <w:rStyle w:val="WW8Num2z0"/>
          <w:rFonts w:ascii="Verdana" w:hAnsi="Verdana"/>
          <w:color w:val="4682B4"/>
          <w:sz w:val="18"/>
          <w:szCs w:val="18"/>
        </w:rPr>
        <w:t>Миронов</w:t>
      </w:r>
      <w:r>
        <w:rPr>
          <w:rFonts w:ascii="Verdana" w:hAnsi="Verdana"/>
          <w:color w:val="000000"/>
          <w:sz w:val="18"/>
          <w:szCs w:val="18"/>
        </w:rPr>
        <w:t>), трудового права (М.И. Бару, Е.И.</w:t>
      </w:r>
      <w:r>
        <w:rPr>
          <w:rStyle w:val="WW8Num3z0"/>
          <w:rFonts w:ascii="Verdana" w:hAnsi="Verdana"/>
          <w:color w:val="000000"/>
          <w:sz w:val="18"/>
          <w:szCs w:val="18"/>
        </w:rPr>
        <w:t> </w:t>
      </w:r>
      <w:r>
        <w:rPr>
          <w:rStyle w:val="WW8Num2z0"/>
          <w:rFonts w:ascii="Verdana" w:hAnsi="Verdana"/>
          <w:color w:val="4682B4"/>
          <w:sz w:val="18"/>
          <w:szCs w:val="18"/>
        </w:rPr>
        <w:t>Астрахан</w:t>
      </w:r>
      <w:r>
        <w:rPr>
          <w:rFonts w:ascii="Verdana" w:hAnsi="Verdana"/>
          <w:color w:val="000000"/>
          <w:sz w:val="18"/>
          <w:szCs w:val="18"/>
        </w:rPr>
        <w:t>, Е.А. Степанова, С.Ю. Головина).</w:t>
      </w:r>
    </w:p>
    <w:p w14:paraId="2A9FB772"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рамках теории государства и права наиболее исследованы вопросы, касающиеся сущности оценочных категорий, содержания, функций,</w:t>
      </w:r>
      <w:r>
        <w:rPr>
          <w:rStyle w:val="WW8Num3z0"/>
          <w:rFonts w:ascii="Verdana" w:hAnsi="Verdana"/>
          <w:color w:val="000000"/>
          <w:sz w:val="18"/>
          <w:szCs w:val="18"/>
        </w:rPr>
        <w:t> </w:t>
      </w:r>
      <w:r>
        <w:rPr>
          <w:rStyle w:val="WW8Num2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реализации. Однако такая их разновидность, как нравственно-правовые оценочные категории, не получила должного анализа и научного осмысления, несмотря на их актуальность ввиду частого употребления в современном законодательстве. Отсутствие работ, специально посвященных комплексному анализу сложносоставной природы нравственно-правовых оценочных категорий, затрудняет их практическое применение в отраслях как частного, так и</w:t>
      </w:r>
      <w:r>
        <w:rPr>
          <w:rStyle w:val="WW8Num3z0"/>
          <w:rFonts w:ascii="Verdana" w:hAnsi="Verdana"/>
          <w:color w:val="000000"/>
          <w:sz w:val="18"/>
          <w:szCs w:val="18"/>
        </w:rPr>
        <w:t> </w:t>
      </w:r>
      <w:r>
        <w:rPr>
          <w:rStyle w:val="WW8Num2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w:t>
      </w:r>
    </w:p>
    <w:p w14:paraId="4C4D4DDB"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Осмысление ценностной природы права неизбежно приводит к пониманию нравственной основы оценочных категорий справедливости, разумности, добросовестности. Аксиологические аспекты права сегодня активно исследуются российскими</w:t>
      </w:r>
      <w:r>
        <w:rPr>
          <w:rStyle w:val="WW8Num3z0"/>
          <w:rFonts w:ascii="Verdana" w:hAnsi="Verdana"/>
          <w:color w:val="000000"/>
          <w:sz w:val="18"/>
          <w:szCs w:val="18"/>
        </w:rPr>
        <w:t> </w:t>
      </w:r>
      <w:r>
        <w:rPr>
          <w:rStyle w:val="WW8Num2z0"/>
          <w:rFonts w:ascii="Verdana" w:hAnsi="Verdana"/>
          <w:color w:val="4682B4"/>
          <w:sz w:val="18"/>
          <w:szCs w:val="18"/>
        </w:rPr>
        <w:t>правоведами</w:t>
      </w:r>
      <w:r>
        <w:rPr>
          <w:rStyle w:val="WW8Num3z0"/>
          <w:rFonts w:ascii="Verdana" w:hAnsi="Verdana"/>
          <w:color w:val="000000"/>
          <w:sz w:val="18"/>
          <w:szCs w:val="18"/>
        </w:rPr>
        <w:t> </w:t>
      </w:r>
      <w:r>
        <w:rPr>
          <w:rFonts w:ascii="Verdana" w:hAnsi="Verdana"/>
          <w:color w:val="000000"/>
          <w:sz w:val="18"/>
          <w:szCs w:val="18"/>
        </w:rPr>
        <w:t>и философами (А.Н. Бабенко, П.П.</w:t>
      </w:r>
      <w:r>
        <w:rPr>
          <w:rStyle w:val="WW8Num3z0"/>
          <w:rFonts w:ascii="Verdana" w:hAnsi="Verdana"/>
          <w:color w:val="000000"/>
          <w:sz w:val="18"/>
          <w:szCs w:val="18"/>
        </w:rPr>
        <w:t> </w:t>
      </w:r>
      <w:r>
        <w:rPr>
          <w:rStyle w:val="WW8Num2z0"/>
          <w:rFonts w:ascii="Verdana" w:hAnsi="Verdana"/>
          <w:color w:val="4682B4"/>
          <w:sz w:val="18"/>
          <w:szCs w:val="18"/>
        </w:rPr>
        <w:t>Баранов</w:t>
      </w:r>
      <w:r>
        <w:rPr>
          <w:rFonts w:ascii="Verdana" w:hAnsi="Verdana"/>
          <w:color w:val="000000"/>
          <w:sz w:val="18"/>
          <w:szCs w:val="18"/>
        </w:rPr>
        <w:t>, А. Валицкий, О.В. Власова, Ю.Г.</w:t>
      </w:r>
      <w:r>
        <w:rPr>
          <w:rStyle w:val="WW8Num3z0"/>
          <w:rFonts w:ascii="Verdana" w:hAnsi="Verdana"/>
          <w:color w:val="000000"/>
          <w:sz w:val="18"/>
          <w:szCs w:val="18"/>
        </w:rPr>
        <w:t> </w:t>
      </w:r>
      <w:r>
        <w:rPr>
          <w:rStyle w:val="WW8Num2z0"/>
          <w:rFonts w:ascii="Verdana" w:hAnsi="Verdana"/>
          <w:color w:val="4682B4"/>
          <w:sz w:val="18"/>
          <w:szCs w:val="18"/>
        </w:rPr>
        <w:t>Ершов</w:t>
      </w:r>
      <w:r>
        <w:rPr>
          <w:rFonts w:ascii="Verdana" w:hAnsi="Verdana"/>
          <w:color w:val="000000"/>
          <w:sz w:val="18"/>
          <w:szCs w:val="18"/>
        </w:rPr>
        <w:t>, Г.И. Иконникова, В.И. Крусс, О.Э.</w:t>
      </w:r>
      <w:r>
        <w:rPr>
          <w:rStyle w:val="WW8Num3z0"/>
          <w:rFonts w:ascii="Verdana" w:hAnsi="Verdana"/>
          <w:color w:val="000000"/>
          <w:sz w:val="18"/>
          <w:szCs w:val="18"/>
        </w:rPr>
        <w:t> </w:t>
      </w:r>
      <w:r>
        <w:rPr>
          <w:rStyle w:val="WW8Num2z0"/>
          <w:rFonts w:ascii="Verdana" w:hAnsi="Verdana"/>
          <w:color w:val="4682B4"/>
          <w:sz w:val="18"/>
          <w:szCs w:val="18"/>
        </w:rPr>
        <w:t>Лейст</w:t>
      </w:r>
      <w:r>
        <w:rPr>
          <w:rFonts w:ascii="Verdana" w:hAnsi="Verdana"/>
          <w:color w:val="000000"/>
          <w:sz w:val="18"/>
          <w:szCs w:val="18"/>
        </w:rPr>
        <w:t>, В.О. Лобиков, В.П. Малахов, И.П.</w:t>
      </w:r>
      <w:r>
        <w:rPr>
          <w:rStyle w:val="WW8Num3z0"/>
          <w:rFonts w:ascii="Verdana" w:hAnsi="Verdana"/>
          <w:color w:val="000000"/>
          <w:sz w:val="18"/>
          <w:szCs w:val="18"/>
        </w:rPr>
        <w:t> </w:t>
      </w:r>
      <w:r>
        <w:rPr>
          <w:rStyle w:val="WW8Num2z0"/>
          <w:rFonts w:ascii="Verdana" w:hAnsi="Verdana"/>
          <w:color w:val="4682B4"/>
          <w:sz w:val="18"/>
          <w:szCs w:val="18"/>
        </w:rPr>
        <w:t>Малинова</w:t>
      </w:r>
      <w:r>
        <w:rPr>
          <w:rFonts w:ascii="Verdana" w:hAnsi="Verdana"/>
          <w:color w:val="000000"/>
          <w:sz w:val="18"/>
          <w:szCs w:val="18"/>
        </w:rPr>
        <w:t>, C.B. Моисеев, А.П. Окусов, П.А Рабинович, И.Н.</w:t>
      </w:r>
      <w:r>
        <w:rPr>
          <w:rStyle w:val="WW8Num3z0"/>
          <w:rFonts w:ascii="Verdana" w:hAnsi="Verdana"/>
          <w:color w:val="000000"/>
          <w:sz w:val="18"/>
          <w:szCs w:val="18"/>
        </w:rPr>
        <w:t> </w:t>
      </w:r>
      <w:r>
        <w:rPr>
          <w:rStyle w:val="WW8Num2z0"/>
          <w:rFonts w:ascii="Verdana" w:hAnsi="Verdana"/>
          <w:color w:val="4682B4"/>
          <w:sz w:val="18"/>
          <w:szCs w:val="18"/>
        </w:rPr>
        <w:t>Римская</w:t>
      </w:r>
      <w:r>
        <w:rPr>
          <w:rFonts w:ascii="Verdana" w:hAnsi="Verdana"/>
          <w:color w:val="000000"/>
          <w:sz w:val="18"/>
          <w:szCs w:val="18"/>
        </w:rPr>
        <w:t>, Э.Ю. Соловьев, И.Л. Честнов).</w:t>
      </w:r>
    </w:p>
    <w:p w14:paraId="4CB0A24D"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Исключительно важное значение в контексте предпринятого исследования имеют работы, посвященные вопросам взаимодействия права и морали, привлекающие к себе внимание теоретиков права (С.С.</w:t>
      </w:r>
      <w:r>
        <w:rPr>
          <w:rStyle w:val="WW8Num3z0"/>
          <w:rFonts w:ascii="Verdana" w:hAnsi="Verdana"/>
          <w:color w:val="000000"/>
          <w:sz w:val="18"/>
          <w:szCs w:val="18"/>
        </w:rPr>
        <w:t> </w:t>
      </w:r>
      <w:r>
        <w:rPr>
          <w:rStyle w:val="WW8Num2z0"/>
          <w:rFonts w:ascii="Verdana" w:hAnsi="Verdana"/>
          <w:color w:val="4682B4"/>
          <w:sz w:val="18"/>
          <w:szCs w:val="18"/>
        </w:rPr>
        <w:t>Алексеев</w:t>
      </w:r>
      <w:r>
        <w:rPr>
          <w:rFonts w:ascii="Verdana" w:hAnsi="Verdana"/>
          <w:color w:val="000000"/>
          <w:sz w:val="18"/>
          <w:szCs w:val="18"/>
        </w:rPr>
        <w:t>, A.A. Дорская, В.Г. Графский, Е.А.</w:t>
      </w:r>
      <w:r>
        <w:rPr>
          <w:rStyle w:val="WW8Num3z0"/>
          <w:rFonts w:ascii="Verdana" w:hAnsi="Verdana"/>
          <w:color w:val="000000"/>
          <w:sz w:val="18"/>
          <w:szCs w:val="18"/>
        </w:rPr>
        <w:t> </w:t>
      </w:r>
      <w:r>
        <w:rPr>
          <w:rStyle w:val="WW8Num2z0"/>
          <w:rFonts w:ascii="Verdana" w:hAnsi="Verdana"/>
          <w:color w:val="4682B4"/>
          <w:sz w:val="18"/>
          <w:szCs w:val="18"/>
        </w:rPr>
        <w:t>Лукашева</w:t>
      </w:r>
      <w:r>
        <w:rPr>
          <w:rFonts w:ascii="Verdana" w:hAnsi="Verdana"/>
          <w:color w:val="000000"/>
          <w:sz w:val="18"/>
          <w:szCs w:val="18"/>
        </w:rPr>
        <w:t>, Г.В. Мальцев, Н.И. Матузов, И.Д.</w:t>
      </w:r>
      <w:r>
        <w:rPr>
          <w:rStyle w:val="WW8Num3z0"/>
          <w:rFonts w:ascii="Verdana" w:hAnsi="Verdana"/>
          <w:color w:val="000000"/>
          <w:sz w:val="18"/>
          <w:szCs w:val="18"/>
        </w:rPr>
        <w:t> </w:t>
      </w:r>
      <w:r>
        <w:rPr>
          <w:rStyle w:val="WW8Num2z0"/>
          <w:rFonts w:ascii="Verdana" w:hAnsi="Verdana"/>
          <w:color w:val="4682B4"/>
          <w:sz w:val="18"/>
          <w:szCs w:val="18"/>
        </w:rPr>
        <w:t>Мишина</w:t>
      </w:r>
      <w:r>
        <w:rPr>
          <w:rFonts w:ascii="Verdana" w:hAnsi="Verdana"/>
          <w:color w:val="000000"/>
          <w:sz w:val="18"/>
          <w:szCs w:val="18"/>
        </w:rPr>
        <w:t>, А.И. Экимов, О.И. Цыбулевская, В.М.</w:t>
      </w:r>
      <w:r>
        <w:rPr>
          <w:rStyle w:val="WW8Num3z0"/>
          <w:rFonts w:ascii="Verdana" w:hAnsi="Verdana"/>
          <w:color w:val="000000"/>
          <w:sz w:val="18"/>
          <w:szCs w:val="18"/>
        </w:rPr>
        <w:t> </w:t>
      </w:r>
      <w:r>
        <w:rPr>
          <w:rStyle w:val="WW8Num2z0"/>
          <w:rFonts w:ascii="Verdana" w:hAnsi="Verdana"/>
          <w:color w:val="4682B4"/>
          <w:sz w:val="18"/>
          <w:szCs w:val="18"/>
        </w:rPr>
        <w:t>Шафиров</w:t>
      </w:r>
      <w:r>
        <w:rPr>
          <w:rStyle w:val="WW8Num3z0"/>
          <w:rFonts w:ascii="Verdana" w:hAnsi="Verdana"/>
          <w:color w:val="000000"/>
          <w:sz w:val="18"/>
          <w:szCs w:val="18"/>
        </w:rPr>
        <w:t> </w:t>
      </w:r>
      <w:r>
        <w:rPr>
          <w:rFonts w:ascii="Verdana" w:hAnsi="Verdana"/>
          <w:color w:val="000000"/>
          <w:sz w:val="18"/>
          <w:szCs w:val="18"/>
        </w:rPr>
        <w:t>и другие авторы).</w:t>
      </w:r>
    </w:p>
    <w:p w14:paraId="2F4F3259"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Существенный вклад в изучение этической составляющей</w:t>
      </w:r>
      <w:r>
        <w:rPr>
          <w:rStyle w:val="WW8Num3z0"/>
          <w:rFonts w:ascii="Verdana" w:hAnsi="Verdana"/>
          <w:color w:val="000000"/>
          <w:sz w:val="18"/>
          <w:szCs w:val="18"/>
        </w:rPr>
        <w:t> </w:t>
      </w:r>
      <w:r>
        <w:rPr>
          <w:rStyle w:val="WW8Num2z0"/>
          <w:rFonts w:ascii="Verdana" w:hAnsi="Verdana"/>
          <w:color w:val="4682B4"/>
          <w:sz w:val="18"/>
          <w:szCs w:val="18"/>
        </w:rPr>
        <w:t>правоприменительного</w:t>
      </w:r>
      <w:r>
        <w:rPr>
          <w:rStyle w:val="WW8Num3z0"/>
          <w:rFonts w:ascii="Verdana" w:hAnsi="Verdana"/>
          <w:color w:val="000000"/>
          <w:sz w:val="18"/>
          <w:szCs w:val="18"/>
        </w:rPr>
        <w:t> </w:t>
      </w:r>
      <w:r>
        <w:rPr>
          <w:rFonts w:ascii="Verdana" w:hAnsi="Verdana"/>
          <w:color w:val="000000"/>
          <w:sz w:val="18"/>
          <w:szCs w:val="18"/>
        </w:rPr>
        <w:t>процесса внесли работы В.И.</w:t>
      </w:r>
      <w:r>
        <w:rPr>
          <w:rStyle w:val="WW8Num3z0"/>
          <w:rFonts w:ascii="Verdana" w:hAnsi="Verdana"/>
          <w:color w:val="000000"/>
          <w:sz w:val="18"/>
          <w:szCs w:val="18"/>
        </w:rPr>
        <w:t> </w:t>
      </w:r>
      <w:r>
        <w:rPr>
          <w:rStyle w:val="WW8Num2z0"/>
          <w:rFonts w:ascii="Verdana" w:hAnsi="Verdana"/>
          <w:color w:val="4682B4"/>
          <w:sz w:val="18"/>
          <w:szCs w:val="18"/>
        </w:rPr>
        <w:t>Букреева</w:t>
      </w:r>
      <w:r>
        <w:rPr>
          <w:rFonts w:ascii="Verdana" w:hAnsi="Verdana"/>
          <w:color w:val="000000"/>
          <w:sz w:val="18"/>
          <w:szCs w:val="18"/>
        </w:rPr>
        <w:t>,</w:t>
      </w:r>
    </w:p>
    <w:p w14:paraId="0C4B5A06"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A.C.</w:t>
      </w:r>
      <w:r>
        <w:rPr>
          <w:rStyle w:val="WW8Num3z0"/>
          <w:rFonts w:ascii="Verdana" w:hAnsi="Verdana"/>
          <w:color w:val="000000"/>
          <w:sz w:val="18"/>
          <w:szCs w:val="18"/>
        </w:rPr>
        <w:t> </w:t>
      </w:r>
      <w:r>
        <w:rPr>
          <w:rStyle w:val="WW8Num2z0"/>
          <w:rFonts w:ascii="Verdana" w:hAnsi="Verdana"/>
          <w:color w:val="4682B4"/>
          <w:sz w:val="18"/>
          <w:szCs w:val="18"/>
        </w:rPr>
        <w:t>Кобликова</w:t>
      </w:r>
      <w:r>
        <w:rPr>
          <w:rFonts w:ascii="Verdana" w:hAnsi="Verdana"/>
          <w:color w:val="000000"/>
          <w:sz w:val="18"/>
          <w:szCs w:val="18"/>
        </w:rPr>
        <w:t>, B.B. Лазарева, Н.И. Матузова, О.Б.</w:t>
      </w:r>
      <w:r>
        <w:rPr>
          <w:rStyle w:val="WW8Num3z0"/>
          <w:rFonts w:ascii="Verdana" w:hAnsi="Verdana"/>
          <w:color w:val="000000"/>
          <w:sz w:val="18"/>
          <w:szCs w:val="18"/>
        </w:rPr>
        <w:t> </w:t>
      </w:r>
      <w:r>
        <w:rPr>
          <w:rStyle w:val="WW8Num2z0"/>
          <w:rFonts w:ascii="Verdana" w:hAnsi="Verdana"/>
          <w:color w:val="4682B4"/>
          <w:sz w:val="18"/>
          <w:szCs w:val="18"/>
        </w:rPr>
        <w:t>Никифоровой</w:t>
      </w:r>
      <w:r>
        <w:rPr>
          <w:rFonts w:ascii="Verdana" w:hAnsi="Verdana"/>
          <w:color w:val="000000"/>
          <w:sz w:val="18"/>
          <w:szCs w:val="18"/>
        </w:rPr>
        <w:t>, A.C. Таран, В. А.</w:t>
      </w:r>
      <w:r>
        <w:rPr>
          <w:rStyle w:val="WW8Num3z0"/>
          <w:rFonts w:ascii="Verdana" w:hAnsi="Verdana"/>
          <w:color w:val="000000"/>
          <w:sz w:val="18"/>
          <w:szCs w:val="18"/>
        </w:rPr>
        <w:t> </w:t>
      </w:r>
      <w:r>
        <w:rPr>
          <w:rStyle w:val="WW8Num2z0"/>
          <w:rFonts w:ascii="Verdana" w:hAnsi="Verdana"/>
          <w:color w:val="4682B4"/>
          <w:sz w:val="18"/>
          <w:szCs w:val="18"/>
        </w:rPr>
        <w:t>Телегиной</w:t>
      </w:r>
      <w:r>
        <w:rPr>
          <w:rFonts w:ascii="Verdana" w:hAnsi="Verdana"/>
          <w:color w:val="000000"/>
          <w:sz w:val="18"/>
          <w:szCs w:val="18"/>
        </w:rPr>
        <w:t>, И.Н. Римской, H.H. Сенякина, О.И.</w:t>
      </w:r>
      <w:r>
        <w:rPr>
          <w:rStyle w:val="WW8Num3z0"/>
          <w:rFonts w:ascii="Verdana" w:hAnsi="Verdana"/>
          <w:color w:val="000000"/>
          <w:sz w:val="18"/>
          <w:szCs w:val="18"/>
        </w:rPr>
        <w:t> </w:t>
      </w:r>
      <w:r>
        <w:rPr>
          <w:rStyle w:val="WW8Num2z0"/>
          <w:rFonts w:ascii="Verdana" w:hAnsi="Verdana"/>
          <w:color w:val="4682B4"/>
          <w:sz w:val="18"/>
          <w:szCs w:val="18"/>
        </w:rPr>
        <w:t>Цыбулевской</w:t>
      </w:r>
      <w:r>
        <w:rPr>
          <w:rStyle w:val="WW8Num3z0"/>
          <w:rFonts w:ascii="Verdana" w:hAnsi="Verdana"/>
          <w:color w:val="000000"/>
          <w:sz w:val="18"/>
          <w:szCs w:val="18"/>
        </w:rPr>
        <w:t> </w:t>
      </w:r>
      <w:r>
        <w:rPr>
          <w:rFonts w:ascii="Verdana" w:hAnsi="Verdana"/>
          <w:color w:val="000000"/>
          <w:sz w:val="18"/>
          <w:szCs w:val="18"/>
        </w:rPr>
        <w:t>и других ученых.</w:t>
      </w:r>
    </w:p>
    <w:p w14:paraId="41C95BEA"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Исследованию такого свойства права, как неопределенность посвящены работы H.A.</w:t>
      </w:r>
      <w:r>
        <w:rPr>
          <w:rStyle w:val="WW8Num3z0"/>
          <w:rFonts w:ascii="Verdana" w:hAnsi="Verdana"/>
          <w:color w:val="000000"/>
          <w:sz w:val="18"/>
          <w:szCs w:val="18"/>
        </w:rPr>
        <w:t> </w:t>
      </w:r>
      <w:r>
        <w:rPr>
          <w:rStyle w:val="WW8Num2z0"/>
          <w:rFonts w:ascii="Verdana" w:hAnsi="Verdana"/>
          <w:color w:val="4682B4"/>
          <w:sz w:val="18"/>
          <w:szCs w:val="18"/>
        </w:rPr>
        <w:t>Власенко</w:t>
      </w:r>
      <w:r>
        <w:rPr>
          <w:rFonts w:ascii="Verdana" w:hAnsi="Verdana"/>
          <w:color w:val="000000"/>
          <w:sz w:val="18"/>
          <w:szCs w:val="18"/>
        </w:rPr>
        <w:t>, Ю.А. Тихомирова, Т.Н. Назаренко.</w:t>
      </w:r>
    </w:p>
    <w:p w14:paraId="64D801A3"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нравственно-правовых оценочных категорий непосредственно связана с институтом правоприменительного</w:t>
      </w:r>
      <w:r>
        <w:rPr>
          <w:rStyle w:val="WW8Num3z0"/>
          <w:rFonts w:ascii="Verdana" w:hAnsi="Verdana"/>
          <w:color w:val="000000"/>
          <w:sz w:val="18"/>
          <w:szCs w:val="18"/>
        </w:rPr>
        <w:t> </w:t>
      </w:r>
      <w:r>
        <w:rPr>
          <w:rStyle w:val="WW8Num2z0"/>
          <w:rFonts w:ascii="Verdana" w:hAnsi="Verdana"/>
          <w:color w:val="4682B4"/>
          <w:sz w:val="18"/>
          <w:szCs w:val="18"/>
        </w:rPr>
        <w:t>усмотрения</w:t>
      </w:r>
      <w:r>
        <w:rPr>
          <w:rFonts w:ascii="Verdana" w:hAnsi="Verdana"/>
          <w:color w:val="000000"/>
          <w:sz w:val="18"/>
          <w:szCs w:val="18"/>
        </w:rPr>
        <w:t>, которому в той или иной степени посвящены работы Д.Б.</w:t>
      </w:r>
      <w:r>
        <w:rPr>
          <w:rStyle w:val="WW8Num3z0"/>
          <w:rFonts w:ascii="Verdana" w:hAnsi="Verdana"/>
          <w:color w:val="000000"/>
          <w:sz w:val="18"/>
          <w:szCs w:val="18"/>
        </w:rPr>
        <w:t> </w:t>
      </w:r>
      <w:r>
        <w:rPr>
          <w:rStyle w:val="WW8Num2z0"/>
          <w:rFonts w:ascii="Verdana" w:hAnsi="Verdana"/>
          <w:color w:val="4682B4"/>
          <w:sz w:val="18"/>
          <w:szCs w:val="18"/>
        </w:rPr>
        <w:t>Абушенко</w:t>
      </w:r>
      <w:r>
        <w:rPr>
          <w:rFonts w:ascii="Verdana" w:hAnsi="Verdana"/>
          <w:color w:val="000000"/>
          <w:sz w:val="18"/>
          <w:szCs w:val="18"/>
        </w:rPr>
        <w:t>,</w:t>
      </w:r>
    </w:p>
    <w:p w14:paraId="4DC3BE0E"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 Барака, JI.H Берг, A.A.</w:t>
      </w:r>
      <w:r>
        <w:rPr>
          <w:rStyle w:val="WW8Num3z0"/>
          <w:rFonts w:ascii="Verdana" w:hAnsi="Verdana"/>
          <w:color w:val="000000"/>
          <w:sz w:val="18"/>
          <w:szCs w:val="18"/>
        </w:rPr>
        <w:t> </w:t>
      </w:r>
      <w:r>
        <w:rPr>
          <w:rStyle w:val="WW8Num2z0"/>
          <w:rFonts w:ascii="Verdana" w:hAnsi="Verdana"/>
          <w:color w:val="4682B4"/>
          <w:sz w:val="18"/>
          <w:szCs w:val="18"/>
        </w:rPr>
        <w:t>Березина</w:t>
      </w:r>
      <w:r>
        <w:rPr>
          <w:rFonts w:ascii="Verdana" w:hAnsi="Verdana"/>
          <w:color w:val="000000"/>
          <w:sz w:val="18"/>
          <w:szCs w:val="18"/>
        </w:rPr>
        <w:t>, А.И. Грачева, К.П. Ермакова, К.И.</w:t>
      </w:r>
      <w:r>
        <w:rPr>
          <w:rStyle w:val="WW8Num3z0"/>
          <w:rFonts w:ascii="Verdana" w:hAnsi="Verdana"/>
          <w:color w:val="000000"/>
          <w:sz w:val="18"/>
          <w:szCs w:val="18"/>
        </w:rPr>
        <w:t> </w:t>
      </w:r>
      <w:r>
        <w:rPr>
          <w:rStyle w:val="WW8Num2z0"/>
          <w:rFonts w:ascii="Verdana" w:hAnsi="Verdana"/>
          <w:color w:val="4682B4"/>
          <w:sz w:val="18"/>
          <w:szCs w:val="18"/>
        </w:rPr>
        <w:t>Комиссарова</w:t>
      </w:r>
      <w:r>
        <w:rPr>
          <w:rFonts w:ascii="Verdana" w:hAnsi="Verdana"/>
          <w:color w:val="000000"/>
          <w:sz w:val="18"/>
          <w:szCs w:val="18"/>
        </w:rPr>
        <w:t>, С.А. Кажлаева, М.А. Кауфмана, М.И.</w:t>
      </w:r>
      <w:r>
        <w:rPr>
          <w:rStyle w:val="WW8Num3z0"/>
          <w:rFonts w:ascii="Verdana" w:hAnsi="Verdana"/>
          <w:color w:val="000000"/>
          <w:sz w:val="18"/>
          <w:szCs w:val="18"/>
        </w:rPr>
        <w:t> </w:t>
      </w:r>
      <w:r>
        <w:rPr>
          <w:rStyle w:val="WW8Num2z0"/>
          <w:rFonts w:ascii="Verdana" w:hAnsi="Verdana"/>
          <w:color w:val="4682B4"/>
          <w:sz w:val="18"/>
          <w:szCs w:val="18"/>
        </w:rPr>
        <w:t>Клеандрова</w:t>
      </w:r>
      <w:r>
        <w:rPr>
          <w:rFonts w:ascii="Verdana" w:hAnsi="Verdana"/>
          <w:color w:val="000000"/>
          <w:sz w:val="18"/>
          <w:szCs w:val="18"/>
        </w:rPr>
        <w:t>,</w:t>
      </w:r>
    </w:p>
    <w:p w14:paraId="695EF1E1"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B.М.</w:t>
      </w:r>
      <w:r>
        <w:rPr>
          <w:rStyle w:val="WW8Num3z0"/>
          <w:rFonts w:ascii="Verdana" w:hAnsi="Verdana"/>
          <w:color w:val="000000"/>
          <w:sz w:val="18"/>
          <w:szCs w:val="18"/>
        </w:rPr>
        <w:t> </w:t>
      </w:r>
      <w:r>
        <w:rPr>
          <w:rStyle w:val="WW8Num2z0"/>
          <w:rFonts w:ascii="Verdana" w:hAnsi="Verdana"/>
          <w:color w:val="4682B4"/>
          <w:sz w:val="18"/>
          <w:szCs w:val="18"/>
        </w:rPr>
        <w:t>Манохина</w:t>
      </w:r>
      <w:r>
        <w:rPr>
          <w:rFonts w:ascii="Verdana" w:hAnsi="Verdana"/>
          <w:color w:val="000000"/>
          <w:sz w:val="18"/>
          <w:szCs w:val="18"/>
        </w:rPr>
        <w:t>, О.В. Кораблиной, Т.В. Милушевой, O.A.</w:t>
      </w:r>
      <w:r>
        <w:rPr>
          <w:rStyle w:val="WW8Num3z0"/>
          <w:rFonts w:ascii="Verdana" w:hAnsi="Verdana"/>
          <w:color w:val="000000"/>
          <w:sz w:val="18"/>
          <w:szCs w:val="18"/>
        </w:rPr>
        <w:t> </w:t>
      </w:r>
      <w:r>
        <w:rPr>
          <w:rStyle w:val="WW8Num2z0"/>
          <w:rFonts w:ascii="Verdana" w:hAnsi="Verdana"/>
          <w:color w:val="4682B4"/>
          <w:sz w:val="18"/>
          <w:szCs w:val="18"/>
        </w:rPr>
        <w:t>Папковой</w:t>
      </w:r>
      <w:r>
        <w:rPr>
          <w:rFonts w:ascii="Verdana" w:hAnsi="Verdana"/>
          <w:color w:val="000000"/>
          <w:sz w:val="18"/>
          <w:szCs w:val="18"/>
        </w:rPr>
        <w:t>, П.Ф. Пашкевича, В.Г. Подмосковного, А.И.</w:t>
      </w:r>
      <w:r>
        <w:rPr>
          <w:rStyle w:val="WW8Num3z0"/>
          <w:rFonts w:ascii="Verdana" w:hAnsi="Verdana"/>
          <w:color w:val="000000"/>
          <w:sz w:val="18"/>
          <w:szCs w:val="18"/>
        </w:rPr>
        <w:t> </w:t>
      </w:r>
      <w:r>
        <w:rPr>
          <w:rStyle w:val="WW8Num2z0"/>
          <w:rFonts w:ascii="Verdana" w:hAnsi="Verdana"/>
          <w:color w:val="4682B4"/>
          <w:sz w:val="18"/>
          <w:szCs w:val="18"/>
        </w:rPr>
        <w:t>Рарога</w:t>
      </w:r>
      <w:r>
        <w:rPr>
          <w:rFonts w:ascii="Verdana" w:hAnsi="Verdana"/>
          <w:color w:val="000000"/>
          <w:sz w:val="18"/>
          <w:szCs w:val="18"/>
        </w:rPr>
        <w:t>, Е.В. Селина, И.Н. Сенякина, Ю.Н.</w:t>
      </w:r>
      <w:r>
        <w:rPr>
          <w:rStyle w:val="WW8Num3z0"/>
          <w:rFonts w:ascii="Verdana" w:hAnsi="Verdana"/>
          <w:color w:val="000000"/>
          <w:sz w:val="18"/>
          <w:szCs w:val="18"/>
        </w:rPr>
        <w:t> </w:t>
      </w:r>
      <w:r>
        <w:rPr>
          <w:rStyle w:val="WW8Num2z0"/>
          <w:rFonts w:ascii="Verdana" w:hAnsi="Verdana"/>
          <w:color w:val="4682B4"/>
          <w:sz w:val="18"/>
          <w:szCs w:val="18"/>
        </w:rPr>
        <w:t>Старилова</w:t>
      </w:r>
      <w:r>
        <w:rPr>
          <w:rFonts w:ascii="Verdana" w:hAnsi="Verdana"/>
          <w:color w:val="000000"/>
          <w:sz w:val="18"/>
          <w:szCs w:val="18"/>
        </w:rPr>
        <w:t xml:space="preserve">, А. Б. Стёпина, </w:t>
      </w:r>
      <w:r>
        <w:rPr>
          <w:rFonts w:ascii="Verdana" w:hAnsi="Verdana"/>
          <w:color w:val="000000"/>
          <w:sz w:val="18"/>
          <w:szCs w:val="18"/>
        </w:rPr>
        <w:lastRenderedPageBreak/>
        <w:t>В.И.</w:t>
      </w:r>
      <w:r>
        <w:rPr>
          <w:rStyle w:val="WW8Num3z0"/>
          <w:rFonts w:ascii="Verdana" w:hAnsi="Verdana"/>
          <w:color w:val="000000"/>
          <w:sz w:val="18"/>
          <w:szCs w:val="18"/>
        </w:rPr>
        <w:t> </w:t>
      </w:r>
      <w:r>
        <w:rPr>
          <w:rStyle w:val="WW8Num2z0"/>
          <w:rFonts w:ascii="Verdana" w:hAnsi="Verdana"/>
          <w:color w:val="4682B4"/>
          <w:sz w:val="18"/>
          <w:szCs w:val="18"/>
        </w:rPr>
        <w:t>Телятникова</w:t>
      </w:r>
      <w:r>
        <w:rPr>
          <w:rFonts w:ascii="Verdana" w:hAnsi="Verdana"/>
          <w:color w:val="000000"/>
          <w:sz w:val="18"/>
          <w:szCs w:val="18"/>
        </w:rPr>
        <w:t>, P.O. Опалева, А.Б. Ярославского.</w:t>
      </w:r>
    </w:p>
    <w:p w14:paraId="7A7239EC"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Концептуальные идеи, связанные с изучением факторов, влияющих на эффективность правового регулирования, отражены в трудах многих отечественных ученых: С.С.</w:t>
      </w:r>
      <w:r>
        <w:rPr>
          <w:rStyle w:val="WW8Num3z0"/>
          <w:rFonts w:ascii="Verdana" w:hAnsi="Verdana"/>
          <w:color w:val="000000"/>
          <w:sz w:val="18"/>
          <w:szCs w:val="18"/>
        </w:rPr>
        <w:t> </w:t>
      </w:r>
      <w:r>
        <w:rPr>
          <w:rStyle w:val="WW8Num2z0"/>
          <w:rFonts w:ascii="Verdana" w:hAnsi="Verdana"/>
          <w:color w:val="4682B4"/>
          <w:sz w:val="18"/>
          <w:szCs w:val="18"/>
        </w:rPr>
        <w:t>Алексеева</w:t>
      </w:r>
      <w:r>
        <w:rPr>
          <w:rFonts w:ascii="Verdana" w:hAnsi="Verdana"/>
          <w:color w:val="000000"/>
          <w:sz w:val="18"/>
          <w:szCs w:val="18"/>
        </w:rPr>
        <w:t>, В.М. Баранова, H.H. Вопленко, H.A.</w:t>
      </w:r>
      <w:r>
        <w:rPr>
          <w:rStyle w:val="WW8Num3z0"/>
          <w:rFonts w:ascii="Verdana" w:hAnsi="Verdana"/>
          <w:color w:val="000000"/>
          <w:sz w:val="18"/>
          <w:szCs w:val="18"/>
        </w:rPr>
        <w:t> </w:t>
      </w:r>
      <w:r>
        <w:rPr>
          <w:rStyle w:val="WW8Num2z0"/>
          <w:rFonts w:ascii="Verdana" w:hAnsi="Verdana"/>
          <w:color w:val="4682B4"/>
          <w:sz w:val="18"/>
          <w:szCs w:val="18"/>
        </w:rPr>
        <w:t>Власенко</w:t>
      </w:r>
      <w:r>
        <w:rPr>
          <w:rFonts w:ascii="Verdana" w:hAnsi="Verdana"/>
          <w:color w:val="000000"/>
          <w:sz w:val="18"/>
          <w:szCs w:val="18"/>
        </w:rPr>
        <w:t>, В.Н. Карташова, Т.В. Кашаниной, А.А</w:t>
      </w:r>
      <w:r>
        <w:rPr>
          <w:rStyle w:val="WW8Num3z0"/>
          <w:rFonts w:ascii="Verdana" w:hAnsi="Verdana"/>
          <w:color w:val="000000"/>
          <w:sz w:val="18"/>
          <w:szCs w:val="18"/>
        </w:rPr>
        <w:t> </w:t>
      </w:r>
      <w:r>
        <w:rPr>
          <w:rStyle w:val="WW8Num2z0"/>
          <w:rFonts w:ascii="Verdana" w:hAnsi="Verdana"/>
          <w:color w:val="4682B4"/>
          <w:sz w:val="18"/>
          <w:szCs w:val="18"/>
        </w:rPr>
        <w:t>Зелепукина</w:t>
      </w:r>
      <w:r>
        <w:rPr>
          <w:rFonts w:ascii="Verdana" w:hAnsi="Verdana"/>
          <w:color w:val="000000"/>
          <w:sz w:val="18"/>
          <w:szCs w:val="18"/>
        </w:rPr>
        <w:t>, B.J1. Кулапова, В.В. Лазарева, A.B.</w:t>
      </w:r>
      <w:r>
        <w:rPr>
          <w:rStyle w:val="WW8Num3z0"/>
          <w:rFonts w:ascii="Verdana" w:hAnsi="Verdana"/>
          <w:color w:val="000000"/>
          <w:sz w:val="18"/>
          <w:szCs w:val="18"/>
        </w:rPr>
        <w:t> </w:t>
      </w:r>
      <w:r>
        <w:rPr>
          <w:rStyle w:val="WW8Num2z0"/>
          <w:rFonts w:ascii="Verdana" w:hAnsi="Verdana"/>
          <w:color w:val="4682B4"/>
          <w:sz w:val="18"/>
          <w:szCs w:val="18"/>
        </w:rPr>
        <w:t>Малько</w:t>
      </w:r>
      <w:r>
        <w:rPr>
          <w:rFonts w:ascii="Verdana" w:hAnsi="Verdana"/>
          <w:color w:val="000000"/>
          <w:sz w:val="18"/>
          <w:szCs w:val="18"/>
        </w:rPr>
        <w:t>, Т.Н. Радько, В.А. Рудковского, H.H.</w:t>
      </w:r>
      <w:r>
        <w:rPr>
          <w:rStyle w:val="WW8Num3z0"/>
          <w:rFonts w:ascii="Verdana" w:hAnsi="Verdana"/>
          <w:color w:val="000000"/>
          <w:sz w:val="18"/>
          <w:szCs w:val="18"/>
        </w:rPr>
        <w:t> </w:t>
      </w:r>
      <w:r>
        <w:rPr>
          <w:rStyle w:val="WW8Num2z0"/>
          <w:rFonts w:ascii="Verdana" w:hAnsi="Verdana"/>
          <w:color w:val="4682B4"/>
          <w:sz w:val="18"/>
          <w:szCs w:val="18"/>
        </w:rPr>
        <w:t>Тарасова</w:t>
      </w:r>
      <w:r>
        <w:rPr>
          <w:rFonts w:ascii="Verdana" w:hAnsi="Verdana"/>
          <w:color w:val="000000"/>
          <w:sz w:val="18"/>
          <w:szCs w:val="18"/>
        </w:rPr>
        <w:t>, В.А. Толстика, C.B. Полениной, В.А.</w:t>
      </w:r>
      <w:r>
        <w:rPr>
          <w:rStyle w:val="WW8Num3z0"/>
          <w:rFonts w:ascii="Verdana" w:hAnsi="Verdana"/>
          <w:color w:val="000000"/>
          <w:sz w:val="18"/>
          <w:szCs w:val="18"/>
        </w:rPr>
        <w:t> </w:t>
      </w:r>
      <w:r>
        <w:rPr>
          <w:rStyle w:val="WW8Num2z0"/>
          <w:rFonts w:ascii="Verdana" w:hAnsi="Verdana"/>
          <w:color w:val="4682B4"/>
          <w:sz w:val="18"/>
          <w:szCs w:val="18"/>
        </w:rPr>
        <w:t>Сапуна</w:t>
      </w:r>
      <w:r>
        <w:rPr>
          <w:rFonts w:ascii="Verdana" w:hAnsi="Verdana"/>
          <w:color w:val="000000"/>
          <w:sz w:val="18"/>
          <w:szCs w:val="18"/>
        </w:rPr>
        <w:t>, Ю.Н. Решетова, К.В. Шундикова и других авторов.</w:t>
      </w:r>
    </w:p>
    <w:p w14:paraId="0B25163D"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является морально-правовой срез общественных отношений, возникающих в процессе правовой регламентации и практической реализации нравственно-правовых оценочных категорий.</w:t>
      </w:r>
    </w:p>
    <w:p w14:paraId="28D2CD3F"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исследования выступают нормы законодательства, содержащие нравственно-правовые оценочные категории, рассматриваемые как структурные элементы</w:t>
      </w:r>
      <w:r>
        <w:rPr>
          <w:rStyle w:val="WW8Num3z0"/>
          <w:rFonts w:ascii="Verdana" w:hAnsi="Verdana"/>
          <w:color w:val="000000"/>
          <w:sz w:val="18"/>
          <w:szCs w:val="18"/>
        </w:rPr>
        <w:t> </w:t>
      </w:r>
      <w:r>
        <w:rPr>
          <w:rStyle w:val="WW8Num2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и правореализационной техники применительно к российской правовой доктрине и современной юридической практике.</w:t>
      </w:r>
    </w:p>
    <w:p w14:paraId="3A18AE5F"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настоящей работы состоит в комплексном общетеоретическом исследовании нравственно-правовых оценочных категорий, раскрытии их природы, сущности, признаков, видов, закономерностей развития и особенностей функционирования в отраслях частного и публичного права.</w:t>
      </w:r>
    </w:p>
    <w:p w14:paraId="5FE64D19"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диссертационного исследования обусловила постановку и решение следующих задач:</w:t>
      </w:r>
    </w:p>
    <w:p w14:paraId="2128A913"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анализ и обобщение научных достижений дореволюционной и советской юридической мысли по вопросу оценочных категорий;</w:t>
      </w:r>
    </w:p>
    <w:p w14:paraId="2FEB1472"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исследование сущности правовых норм, содержащих в себе оценочные категории;</w:t>
      </w:r>
    </w:p>
    <w:p w14:paraId="687C2B62"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формулировка авторского определения понятия «нравственно-правовая оценочная категория» и обозначение ее места в категориальном аппарате права;</w:t>
      </w:r>
    </w:p>
    <w:p w14:paraId="7E9943DC"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выработка научной классификации и характеристика функций нравственно-правовых оценочных категорий;</w:t>
      </w:r>
    </w:p>
    <w:p w14:paraId="58CD5963"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изучение специфики нравственно-правовых оценочных категорий в частном и</w:t>
      </w:r>
      <w:r>
        <w:rPr>
          <w:rStyle w:val="WW8Num3z0"/>
          <w:rFonts w:ascii="Verdana" w:hAnsi="Verdana"/>
          <w:color w:val="000000"/>
          <w:sz w:val="18"/>
          <w:szCs w:val="18"/>
        </w:rPr>
        <w:t> </w:t>
      </w:r>
      <w:r>
        <w:rPr>
          <w:rStyle w:val="WW8Num2z0"/>
          <w:rFonts w:ascii="Verdana" w:hAnsi="Verdana"/>
          <w:color w:val="4682B4"/>
          <w:sz w:val="18"/>
          <w:szCs w:val="18"/>
        </w:rPr>
        <w:t>публичном</w:t>
      </w:r>
      <w:r>
        <w:rPr>
          <w:rStyle w:val="WW8Num3z0"/>
          <w:rFonts w:ascii="Verdana" w:hAnsi="Verdana"/>
          <w:color w:val="000000"/>
          <w:sz w:val="18"/>
          <w:szCs w:val="18"/>
        </w:rPr>
        <w:t> </w:t>
      </w:r>
      <w:r>
        <w:rPr>
          <w:rFonts w:ascii="Verdana" w:hAnsi="Verdana"/>
          <w:color w:val="000000"/>
          <w:sz w:val="18"/>
          <w:szCs w:val="18"/>
        </w:rPr>
        <w:t>праве;</w:t>
      </w:r>
    </w:p>
    <w:p w14:paraId="58EB1E94"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выявление содержания нравственно-правовых оценочных категорий: добросовестности, разумности, справедливости;</w:t>
      </w:r>
    </w:p>
    <w:p w14:paraId="4F00F805"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рассмотрение нравственно-правовых оценочных категорий с позиций юридической техники;</w:t>
      </w:r>
    </w:p>
    <w:p w14:paraId="7337B300"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формирование способов повышения эффективности применения оценочных категорий в условиях расширения диспозитивного метода правового регулирования.</w:t>
      </w:r>
    </w:p>
    <w:p w14:paraId="3ADB0960"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Методологическая основа диссертационного исследования. Специфика работы, поставленные в ней цели и задачи предопределили использование различных методов познания.</w:t>
      </w:r>
    </w:p>
    <w:p w14:paraId="000383D1"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Общую мировоззренческую базу исследования составил диалектико-материалистический подход к объяснению правовой действительности через призму моральных оснований права, раскрывающий объективную необходимость применения нравственно-правовых оценочных категорий.</w:t>
      </w:r>
    </w:p>
    <w:p w14:paraId="21E49789"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процессе подготовки настоящей работы применялись такие методы и приемы мышления, как анализ, синтез, индукция, дедукция, которые позволили выделить признаки и виды оценочных категорий</w:t>
      </w:r>
    </w:p>
    <w:p w14:paraId="5996157F"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 помощью исторического метода рассматривались пути и развитие исследуемого феномена, практика применения нравственно-правовых оценочных категорий на разных исторических этапах развития российской государственности.</w:t>
      </w:r>
    </w:p>
    <w:p w14:paraId="6DC38FAC"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На основе системного и структурно-функционального методов раскрывается место и роль нравственно-правовых оценочных категорий в механизме правового регулирования; анализируются </w:t>
      </w:r>
      <w:r>
        <w:rPr>
          <w:rFonts w:ascii="Verdana" w:hAnsi="Verdana"/>
          <w:color w:val="000000"/>
          <w:sz w:val="18"/>
          <w:szCs w:val="18"/>
        </w:rPr>
        <w:lastRenderedPageBreak/>
        <w:t>особенности их применения в частном и публичном праве; выявляются виды функций оценочных категорий; освещается их влияние на элементы системы права.</w:t>
      </w:r>
    </w:p>
    <w:p w14:paraId="026BBC9D"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Социологический метод использовался при определении критериев нравственно-правовых оценочных категорий, выработанных судебной практикой, что позволило выявить недостатки правового регулирования и сформулировать конкретные предложения по их устранению.</w:t>
      </w:r>
    </w:p>
    <w:p w14:paraId="7A2F81B6"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Применение</w:t>
      </w:r>
      <w:r>
        <w:rPr>
          <w:rStyle w:val="WW8Num3z0"/>
          <w:rFonts w:ascii="Verdana" w:hAnsi="Verdana"/>
          <w:color w:val="000000"/>
          <w:sz w:val="18"/>
          <w:szCs w:val="18"/>
        </w:rPr>
        <w:t> </w:t>
      </w:r>
      <w:r>
        <w:rPr>
          <w:rStyle w:val="WW8Num2z0"/>
          <w:rFonts w:ascii="Verdana" w:hAnsi="Verdana"/>
          <w:color w:val="4682B4"/>
          <w:sz w:val="18"/>
          <w:szCs w:val="18"/>
        </w:rPr>
        <w:t>частноправовых</w:t>
      </w:r>
      <w:r>
        <w:rPr>
          <w:rStyle w:val="WW8Num3z0"/>
          <w:rFonts w:ascii="Verdana" w:hAnsi="Verdana"/>
          <w:color w:val="000000"/>
          <w:sz w:val="18"/>
          <w:szCs w:val="18"/>
        </w:rPr>
        <w:t> </w:t>
      </w:r>
      <w:r>
        <w:rPr>
          <w:rFonts w:ascii="Verdana" w:hAnsi="Verdana"/>
          <w:color w:val="000000"/>
          <w:sz w:val="18"/>
          <w:szCs w:val="18"/>
        </w:rPr>
        <w:t>методов - формально-юридического и сравнительно-правового — способствовало выработке дефиниций, используемых в диссертации («</w:t>
      </w:r>
      <w:r>
        <w:rPr>
          <w:rStyle w:val="WW8Num2z0"/>
          <w:rFonts w:ascii="Verdana" w:hAnsi="Verdana"/>
          <w:color w:val="4682B4"/>
          <w:sz w:val="18"/>
          <w:szCs w:val="18"/>
        </w:rPr>
        <w:t>оценочная категория</w:t>
      </w:r>
      <w:r>
        <w:rPr>
          <w:rFonts w:ascii="Verdana" w:hAnsi="Verdana"/>
          <w:color w:val="000000"/>
          <w:sz w:val="18"/>
          <w:szCs w:val="18"/>
        </w:rPr>
        <w:t>», «нравственно-правовая оценочная категория», «функции нравственно-правовой оценочной категории» и др.), и раскрытию их содержания в различных правовых системах.</w:t>
      </w:r>
    </w:p>
    <w:p w14:paraId="0B90298B"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 менее продуктивным является междисциплинарный метод, заключающийся в исследовании нравственно-правовых оценочных категорий с позиций теоретической и отраслевой</w:t>
      </w:r>
      <w:r>
        <w:rPr>
          <w:rStyle w:val="WW8Num3z0"/>
          <w:rFonts w:ascii="Verdana" w:hAnsi="Verdana"/>
          <w:color w:val="000000"/>
          <w:sz w:val="18"/>
          <w:szCs w:val="18"/>
        </w:rPr>
        <w:t> </w:t>
      </w:r>
      <w:r>
        <w:rPr>
          <w:rStyle w:val="WW8Num2z0"/>
          <w:rFonts w:ascii="Verdana" w:hAnsi="Verdana"/>
          <w:color w:val="4682B4"/>
          <w:sz w:val="18"/>
          <w:szCs w:val="18"/>
        </w:rPr>
        <w:t>юриспруденции</w:t>
      </w:r>
      <w:r>
        <w:rPr>
          <w:rFonts w:ascii="Verdana" w:hAnsi="Verdana"/>
          <w:color w:val="000000"/>
          <w:sz w:val="18"/>
          <w:szCs w:val="18"/>
        </w:rPr>
        <w:t>, а также иных сфер гуманитарного знания.</w:t>
      </w:r>
    </w:p>
    <w:p w14:paraId="34967ECE"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Нормативная база диссертационного исследования представлена</w:t>
      </w:r>
      <w:r>
        <w:rPr>
          <w:rStyle w:val="WW8Num3z0"/>
          <w:rFonts w:ascii="Verdana" w:hAnsi="Verdana"/>
          <w:color w:val="000000"/>
          <w:sz w:val="18"/>
          <w:szCs w:val="18"/>
        </w:rPr>
        <w:t> </w:t>
      </w:r>
      <w:r>
        <w:rPr>
          <w:rStyle w:val="WW8Num2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федеральными конституционными и федеральными законами, законодательством субъектов Федерации, актами</w:t>
      </w:r>
      <w:r>
        <w:rPr>
          <w:rStyle w:val="WW8Num3z0"/>
          <w:rFonts w:ascii="Verdana" w:hAnsi="Verdana"/>
          <w:color w:val="000000"/>
          <w:sz w:val="18"/>
          <w:szCs w:val="18"/>
        </w:rPr>
        <w:t> </w:t>
      </w:r>
      <w:r>
        <w:rPr>
          <w:rStyle w:val="WW8Num2z0"/>
          <w:rFonts w:ascii="Verdana" w:hAnsi="Verdana"/>
          <w:color w:val="4682B4"/>
          <w:sz w:val="18"/>
          <w:szCs w:val="18"/>
        </w:rPr>
        <w:t>палат</w:t>
      </w:r>
      <w:r>
        <w:rPr>
          <w:rStyle w:val="WW8Num3z0"/>
          <w:rFonts w:ascii="Verdana" w:hAnsi="Verdana"/>
          <w:color w:val="000000"/>
          <w:sz w:val="18"/>
          <w:szCs w:val="18"/>
        </w:rPr>
        <w:t> </w:t>
      </w:r>
      <w:r>
        <w:rPr>
          <w:rFonts w:ascii="Verdana" w:hAnsi="Verdana"/>
          <w:color w:val="000000"/>
          <w:sz w:val="18"/>
          <w:szCs w:val="18"/>
        </w:rPr>
        <w:t>Федерального Собрания РФ, подзаконными нормативно-правовыми актами (</w:t>
      </w:r>
      <w:r>
        <w:rPr>
          <w:rStyle w:val="WW8Num2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РФ, постановления и распоряжения Правительства РФ, документы государственных и муниципальных органов и</w:t>
      </w:r>
      <w:r>
        <w:rPr>
          <w:rStyle w:val="WW8Num3z0"/>
          <w:rFonts w:ascii="Verdana" w:hAnsi="Verdana"/>
          <w:color w:val="000000"/>
          <w:sz w:val="18"/>
          <w:szCs w:val="18"/>
        </w:rPr>
        <w:t> </w:t>
      </w:r>
      <w:r>
        <w:rPr>
          <w:rStyle w:val="WW8Num2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международно-правовыми актами.</w:t>
      </w:r>
    </w:p>
    <w:p w14:paraId="0C8B7F5A"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Эмпирическую базу диссертационного исследования составили правовые позиции</w:t>
      </w:r>
      <w:r>
        <w:rPr>
          <w:rStyle w:val="WW8Num3z0"/>
          <w:rFonts w:ascii="Verdana" w:hAnsi="Verdana"/>
          <w:color w:val="000000"/>
          <w:sz w:val="18"/>
          <w:szCs w:val="18"/>
        </w:rPr>
        <w:t> </w:t>
      </w:r>
      <w:r>
        <w:rPr>
          <w:rStyle w:val="WW8Num2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 судебная практика Высшего Арбитражного Суда Российской Федерации и ч</w:t>
      </w:r>
    </w:p>
    <w:p w14:paraId="5EA1635B" w14:textId="77777777" w:rsidR="008E1484" w:rsidRDefault="008E1484" w:rsidP="008E1484">
      <w:pPr>
        <w:pStyle w:val="WW8Num1z2"/>
        <w:shd w:val="clear" w:color="auto" w:fill="F7F7F7"/>
        <w:spacing w:after="0"/>
        <w:ind w:firstLine="480"/>
        <w:rPr>
          <w:rFonts w:ascii="Verdana" w:hAnsi="Verdana"/>
          <w:color w:val="000000"/>
          <w:sz w:val="18"/>
          <w:szCs w:val="18"/>
        </w:rPr>
      </w:pPr>
      <w:r>
        <w:rPr>
          <w:rStyle w:val="WW8Num2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а также решения судов общей</w:t>
      </w:r>
      <w:r>
        <w:rPr>
          <w:rStyle w:val="WW8Num3z0"/>
          <w:rFonts w:ascii="Verdana" w:hAnsi="Verdana"/>
          <w:color w:val="000000"/>
          <w:sz w:val="18"/>
          <w:szCs w:val="18"/>
        </w:rPr>
        <w:t> </w:t>
      </w:r>
      <w:r>
        <w:rPr>
          <w:rStyle w:val="WW8Num2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и арбитражных судов Российской Федерации, опубликованные в материалах судебной практики, этические</w:t>
      </w:r>
      <w:r>
        <w:rPr>
          <w:rStyle w:val="WW8Num3z0"/>
          <w:rFonts w:ascii="Verdana" w:hAnsi="Verdana"/>
          <w:color w:val="000000"/>
          <w:sz w:val="18"/>
          <w:szCs w:val="18"/>
        </w:rPr>
        <w:t> </w:t>
      </w:r>
      <w:r>
        <w:rPr>
          <w:rStyle w:val="WW8Num2z0"/>
          <w:rFonts w:ascii="Verdana" w:hAnsi="Verdana"/>
          <w:color w:val="4682B4"/>
          <w:sz w:val="18"/>
          <w:szCs w:val="18"/>
        </w:rPr>
        <w:t>кодексы</w:t>
      </w:r>
      <w:r>
        <w:rPr>
          <w:rFonts w:ascii="Verdana" w:hAnsi="Verdana"/>
          <w:color w:val="000000"/>
          <w:sz w:val="18"/>
          <w:szCs w:val="18"/>
        </w:rPr>
        <w:t>.</w:t>
      </w:r>
    </w:p>
    <w:p w14:paraId="706D74B8"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диссертационного исследования послужили труды отечественных ученых по общей теории права и отраслевым наукам С.С.</w:t>
      </w:r>
      <w:r>
        <w:rPr>
          <w:rStyle w:val="WW8Num3z0"/>
          <w:rFonts w:ascii="Verdana" w:hAnsi="Verdana"/>
          <w:color w:val="000000"/>
          <w:sz w:val="18"/>
          <w:szCs w:val="18"/>
        </w:rPr>
        <w:t> </w:t>
      </w:r>
      <w:r>
        <w:rPr>
          <w:rStyle w:val="WW8Num2z0"/>
          <w:rFonts w:ascii="Verdana" w:hAnsi="Verdana"/>
          <w:color w:val="4682B4"/>
          <w:sz w:val="18"/>
          <w:szCs w:val="18"/>
        </w:rPr>
        <w:t>Алексеева</w:t>
      </w:r>
      <w:r>
        <w:rPr>
          <w:rFonts w:ascii="Verdana" w:hAnsi="Verdana"/>
          <w:color w:val="000000"/>
          <w:sz w:val="18"/>
          <w:szCs w:val="18"/>
        </w:rPr>
        <w:t>, В.К. Бабаева, Я.М. Брайнина, В.М.</w:t>
      </w:r>
      <w:r>
        <w:rPr>
          <w:rStyle w:val="WW8Num3z0"/>
          <w:rFonts w:ascii="Verdana" w:hAnsi="Verdana"/>
          <w:color w:val="000000"/>
          <w:sz w:val="18"/>
          <w:szCs w:val="18"/>
        </w:rPr>
        <w:t> </w:t>
      </w:r>
      <w:r>
        <w:rPr>
          <w:rStyle w:val="WW8Num2z0"/>
          <w:rFonts w:ascii="Verdana" w:hAnsi="Verdana"/>
          <w:color w:val="4682B4"/>
          <w:sz w:val="18"/>
          <w:szCs w:val="18"/>
        </w:rPr>
        <w:t>Баранова</w:t>
      </w:r>
      <w:r>
        <w:rPr>
          <w:rFonts w:ascii="Verdana" w:hAnsi="Verdana"/>
          <w:color w:val="000000"/>
          <w:sz w:val="18"/>
          <w:szCs w:val="18"/>
        </w:rPr>
        <w:t>, H.H. Вопленко, A.A. Воротникова, Л.И.</w:t>
      </w:r>
      <w:r>
        <w:rPr>
          <w:rStyle w:val="WW8Num3z0"/>
          <w:rFonts w:ascii="Verdana" w:hAnsi="Verdana"/>
          <w:color w:val="000000"/>
          <w:sz w:val="18"/>
          <w:szCs w:val="18"/>
        </w:rPr>
        <w:t> </w:t>
      </w:r>
      <w:r>
        <w:rPr>
          <w:rStyle w:val="WW8Num2z0"/>
          <w:rFonts w:ascii="Verdana" w:hAnsi="Verdana"/>
          <w:color w:val="4682B4"/>
          <w:sz w:val="18"/>
          <w:szCs w:val="18"/>
        </w:rPr>
        <w:t>Глухаревой</w:t>
      </w:r>
      <w:r>
        <w:rPr>
          <w:rFonts w:ascii="Verdana" w:hAnsi="Verdana"/>
          <w:color w:val="000000"/>
          <w:sz w:val="18"/>
          <w:szCs w:val="18"/>
        </w:rPr>
        <w:t>,</w:t>
      </w:r>
    </w:p>
    <w:p w14:paraId="3223AECE"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B.Г.</w:t>
      </w:r>
      <w:r>
        <w:rPr>
          <w:rStyle w:val="WW8Num3z0"/>
          <w:rFonts w:ascii="Verdana" w:hAnsi="Verdana"/>
          <w:color w:val="000000"/>
          <w:sz w:val="18"/>
          <w:szCs w:val="18"/>
        </w:rPr>
        <w:t> </w:t>
      </w:r>
      <w:r>
        <w:rPr>
          <w:rStyle w:val="WW8Num2z0"/>
          <w:rFonts w:ascii="Verdana" w:hAnsi="Verdana"/>
          <w:color w:val="4682B4"/>
          <w:sz w:val="18"/>
          <w:szCs w:val="18"/>
        </w:rPr>
        <w:t>Графского</w:t>
      </w:r>
      <w:r>
        <w:rPr>
          <w:rFonts w:ascii="Verdana" w:hAnsi="Verdana"/>
          <w:color w:val="000000"/>
          <w:sz w:val="18"/>
          <w:szCs w:val="18"/>
        </w:rPr>
        <w:t>, В.Т. Кабышева, В.Н. Карташова, Д.А.</w:t>
      </w:r>
      <w:r>
        <w:rPr>
          <w:rStyle w:val="WW8Num3z0"/>
          <w:rFonts w:ascii="Verdana" w:hAnsi="Verdana"/>
          <w:color w:val="000000"/>
          <w:sz w:val="18"/>
          <w:szCs w:val="18"/>
        </w:rPr>
        <w:t> </w:t>
      </w:r>
      <w:r>
        <w:rPr>
          <w:rStyle w:val="WW8Num2z0"/>
          <w:rFonts w:ascii="Verdana" w:hAnsi="Verdana"/>
          <w:color w:val="4682B4"/>
          <w:sz w:val="18"/>
          <w:szCs w:val="18"/>
        </w:rPr>
        <w:t>Керимова</w:t>
      </w:r>
      <w:r>
        <w:rPr>
          <w:rFonts w:ascii="Verdana" w:hAnsi="Verdana"/>
          <w:color w:val="000000"/>
          <w:sz w:val="18"/>
          <w:szCs w:val="18"/>
        </w:rPr>
        <w:t>,</w:t>
      </w:r>
    </w:p>
    <w:p w14:paraId="1DF5E756"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C.А.</w:t>
      </w:r>
      <w:r>
        <w:rPr>
          <w:rStyle w:val="WW8Num3z0"/>
          <w:rFonts w:ascii="Verdana" w:hAnsi="Verdana"/>
          <w:color w:val="000000"/>
          <w:sz w:val="18"/>
          <w:szCs w:val="18"/>
        </w:rPr>
        <w:t> </w:t>
      </w:r>
      <w:r>
        <w:rPr>
          <w:rStyle w:val="WW8Num2z0"/>
          <w:rFonts w:ascii="Verdana" w:hAnsi="Verdana"/>
          <w:color w:val="4682B4"/>
          <w:sz w:val="18"/>
          <w:szCs w:val="18"/>
        </w:rPr>
        <w:t>Киреевой</w:t>
      </w:r>
      <w:r>
        <w:rPr>
          <w:rFonts w:ascii="Verdana" w:hAnsi="Verdana"/>
          <w:color w:val="000000"/>
          <w:sz w:val="18"/>
          <w:szCs w:val="18"/>
        </w:rPr>
        <w:t>, Е.В. Колесникова, Г.Н. Комковой, В.В.</w:t>
      </w:r>
      <w:r>
        <w:rPr>
          <w:rStyle w:val="WW8Num3z0"/>
          <w:rFonts w:ascii="Verdana" w:hAnsi="Verdana"/>
          <w:color w:val="000000"/>
          <w:sz w:val="18"/>
          <w:szCs w:val="18"/>
        </w:rPr>
        <w:t> </w:t>
      </w:r>
      <w:r>
        <w:rPr>
          <w:rStyle w:val="WW8Num2z0"/>
          <w:rFonts w:ascii="Verdana" w:hAnsi="Verdana"/>
          <w:color w:val="4682B4"/>
          <w:sz w:val="18"/>
          <w:szCs w:val="18"/>
        </w:rPr>
        <w:t>Лазарева</w:t>
      </w:r>
      <w:r>
        <w:rPr>
          <w:rFonts w:ascii="Verdana" w:hAnsi="Verdana"/>
          <w:color w:val="000000"/>
          <w:sz w:val="18"/>
          <w:szCs w:val="18"/>
        </w:rPr>
        <w:t>, Д.А. Липинского, А.Б. Лисюткина, В.Я.</w:t>
      </w:r>
      <w:r>
        <w:rPr>
          <w:rStyle w:val="WW8Num3z0"/>
          <w:rFonts w:ascii="Verdana" w:hAnsi="Verdana"/>
          <w:color w:val="000000"/>
          <w:sz w:val="18"/>
          <w:szCs w:val="18"/>
        </w:rPr>
        <w:t> </w:t>
      </w:r>
      <w:r>
        <w:rPr>
          <w:rStyle w:val="WW8Num2z0"/>
          <w:rFonts w:ascii="Verdana" w:hAnsi="Verdana"/>
          <w:color w:val="4682B4"/>
          <w:sz w:val="18"/>
          <w:szCs w:val="18"/>
        </w:rPr>
        <w:t>Любашица</w:t>
      </w:r>
      <w:r>
        <w:rPr>
          <w:rFonts w:ascii="Verdana" w:hAnsi="Verdana"/>
          <w:color w:val="000000"/>
          <w:sz w:val="18"/>
          <w:szCs w:val="18"/>
        </w:rPr>
        <w:t>, Г.В. Мальцева, М.Н. Марченко, Н.И.</w:t>
      </w:r>
      <w:r>
        <w:rPr>
          <w:rStyle w:val="WW8Num3z0"/>
          <w:rFonts w:ascii="Verdana" w:hAnsi="Verdana"/>
          <w:color w:val="000000"/>
          <w:sz w:val="18"/>
          <w:szCs w:val="18"/>
        </w:rPr>
        <w:t> </w:t>
      </w:r>
      <w:r>
        <w:rPr>
          <w:rStyle w:val="WW8Num2z0"/>
          <w:rFonts w:ascii="Verdana" w:hAnsi="Verdana"/>
          <w:color w:val="4682B4"/>
          <w:sz w:val="18"/>
          <w:szCs w:val="18"/>
        </w:rPr>
        <w:t>Матузова</w:t>
      </w:r>
      <w:r>
        <w:rPr>
          <w:rFonts w:ascii="Verdana" w:hAnsi="Verdana"/>
          <w:color w:val="000000"/>
          <w:sz w:val="18"/>
          <w:szCs w:val="18"/>
        </w:rPr>
        <w:t>, A.B. Малько, A.C. Мордовца,</w:t>
      </w:r>
    </w:p>
    <w:p w14:paraId="7DB88131"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A.Ю.</w:t>
      </w:r>
      <w:r>
        <w:rPr>
          <w:rStyle w:val="WW8Num3z0"/>
          <w:rFonts w:ascii="Verdana" w:hAnsi="Verdana"/>
          <w:color w:val="000000"/>
          <w:sz w:val="18"/>
          <w:szCs w:val="18"/>
        </w:rPr>
        <w:t> </w:t>
      </w:r>
      <w:r>
        <w:rPr>
          <w:rStyle w:val="WW8Num2z0"/>
          <w:rFonts w:ascii="Verdana" w:hAnsi="Verdana"/>
          <w:color w:val="4682B4"/>
          <w:sz w:val="18"/>
          <w:szCs w:val="18"/>
        </w:rPr>
        <w:t>Мордовцева</w:t>
      </w:r>
      <w:r>
        <w:rPr>
          <w:rFonts w:ascii="Verdana" w:hAnsi="Verdana"/>
          <w:color w:val="000000"/>
          <w:sz w:val="18"/>
          <w:szCs w:val="18"/>
        </w:rPr>
        <w:t>, Ю.А. Тихомирова, H.H. Тарасова, В.А.</w:t>
      </w:r>
      <w:r>
        <w:rPr>
          <w:rStyle w:val="WW8Num3z0"/>
          <w:rFonts w:ascii="Verdana" w:hAnsi="Verdana"/>
          <w:color w:val="000000"/>
          <w:sz w:val="18"/>
          <w:szCs w:val="18"/>
        </w:rPr>
        <w:t> </w:t>
      </w:r>
      <w:r>
        <w:rPr>
          <w:rStyle w:val="WW8Num2z0"/>
          <w:rFonts w:ascii="Verdana" w:hAnsi="Verdana"/>
          <w:color w:val="4682B4"/>
          <w:sz w:val="18"/>
          <w:szCs w:val="18"/>
        </w:rPr>
        <w:t>Толстика</w:t>
      </w:r>
      <w:r>
        <w:rPr>
          <w:rFonts w:ascii="Verdana" w:hAnsi="Verdana"/>
          <w:color w:val="000000"/>
          <w:sz w:val="18"/>
          <w:szCs w:val="18"/>
        </w:rPr>
        <w:t>,</w:t>
      </w:r>
    </w:p>
    <w:p w14:paraId="2A41226C"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B.Д.</w:t>
      </w:r>
      <w:r>
        <w:rPr>
          <w:rStyle w:val="WW8Num3z0"/>
          <w:rFonts w:ascii="Verdana" w:hAnsi="Verdana"/>
          <w:color w:val="000000"/>
          <w:sz w:val="18"/>
          <w:szCs w:val="18"/>
        </w:rPr>
        <w:t> </w:t>
      </w:r>
      <w:r>
        <w:rPr>
          <w:rStyle w:val="WW8Num2z0"/>
          <w:rFonts w:ascii="Verdana" w:hAnsi="Verdana"/>
          <w:color w:val="4682B4"/>
          <w:sz w:val="18"/>
          <w:szCs w:val="18"/>
        </w:rPr>
        <w:t>Перевалова</w:t>
      </w:r>
      <w:r>
        <w:rPr>
          <w:rFonts w:ascii="Verdana" w:hAnsi="Verdana"/>
          <w:color w:val="000000"/>
          <w:sz w:val="18"/>
          <w:szCs w:val="18"/>
        </w:rPr>
        <w:t>, C.B. Полениной, Т.Н. Радько, В.П.</w:t>
      </w:r>
      <w:r>
        <w:rPr>
          <w:rStyle w:val="WW8Num3z0"/>
          <w:rFonts w:ascii="Verdana" w:hAnsi="Verdana"/>
          <w:color w:val="000000"/>
          <w:sz w:val="18"/>
          <w:szCs w:val="18"/>
        </w:rPr>
        <w:t> </w:t>
      </w:r>
      <w:r>
        <w:rPr>
          <w:rStyle w:val="WW8Num2z0"/>
          <w:rFonts w:ascii="Verdana" w:hAnsi="Verdana"/>
          <w:color w:val="4682B4"/>
          <w:sz w:val="18"/>
          <w:szCs w:val="18"/>
        </w:rPr>
        <w:t>Реутова</w:t>
      </w:r>
      <w:r>
        <w:rPr>
          <w:rFonts w:ascii="Verdana" w:hAnsi="Verdana"/>
          <w:color w:val="000000"/>
          <w:sz w:val="18"/>
          <w:szCs w:val="18"/>
        </w:rPr>
        <w:t>, И.В. Ростовщикова, О.Ю. Рыбакова, В.М.</w:t>
      </w:r>
      <w:r>
        <w:rPr>
          <w:rStyle w:val="WW8Num3z0"/>
          <w:rFonts w:ascii="Verdana" w:hAnsi="Verdana"/>
          <w:color w:val="000000"/>
          <w:sz w:val="18"/>
          <w:szCs w:val="18"/>
        </w:rPr>
        <w:t> </w:t>
      </w:r>
      <w:r>
        <w:rPr>
          <w:rStyle w:val="WW8Num2z0"/>
          <w:rFonts w:ascii="Verdana" w:hAnsi="Verdana"/>
          <w:color w:val="4682B4"/>
          <w:sz w:val="18"/>
          <w:szCs w:val="18"/>
        </w:rPr>
        <w:t>Сырых</w:t>
      </w:r>
      <w:r>
        <w:rPr>
          <w:rFonts w:ascii="Verdana" w:hAnsi="Verdana"/>
          <w:color w:val="000000"/>
          <w:sz w:val="18"/>
          <w:szCs w:val="18"/>
        </w:rPr>
        <w:t>, Н.И. Химичевой, А.Ф. Черданцева и других исследователей.</w:t>
      </w:r>
    </w:p>
    <w:p w14:paraId="1FD2592F"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состоит в том, что впервые в теоретической правовой науке проводится системный анализ нравственно-правовых оценочных категорий с позиций характеристики сущности, основных признаков, функций; нормативного формулирования и закрепления,</w:t>
      </w:r>
      <w:r>
        <w:rPr>
          <w:rStyle w:val="WW8Num3z0"/>
          <w:rFonts w:ascii="Verdana" w:hAnsi="Verdana"/>
          <w:color w:val="000000"/>
          <w:sz w:val="18"/>
          <w:szCs w:val="18"/>
        </w:rPr>
        <w:t> </w:t>
      </w:r>
      <w:r>
        <w:rPr>
          <w:rStyle w:val="WW8Num2z0"/>
          <w:rFonts w:ascii="Verdana" w:hAnsi="Verdana"/>
          <w:color w:val="4682B4"/>
          <w:sz w:val="18"/>
          <w:szCs w:val="18"/>
        </w:rPr>
        <w:t>уяснения</w:t>
      </w:r>
      <w:r>
        <w:rPr>
          <w:rStyle w:val="WW8Num3z0"/>
          <w:rFonts w:ascii="Verdana" w:hAnsi="Verdana"/>
          <w:color w:val="000000"/>
          <w:sz w:val="18"/>
          <w:szCs w:val="18"/>
        </w:rPr>
        <w:t> </w:t>
      </w:r>
      <w:r>
        <w:rPr>
          <w:rFonts w:ascii="Verdana" w:hAnsi="Verdana"/>
          <w:color w:val="000000"/>
          <w:sz w:val="18"/>
          <w:szCs w:val="18"/>
        </w:rPr>
        <w:t>и разъяснения в процессе практического применения.</w:t>
      </w:r>
    </w:p>
    <w:p w14:paraId="63B432A5"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основные положения:</w:t>
      </w:r>
    </w:p>
    <w:p w14:paraId="1307C43A"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Нравственно-правовые оценочные категории, имманентно присущие праву, позволяют</w:t>
      </w:r>
      <w:r>
        <w:rPr>
          <w:rStyle w:val="WW8Num3z0"/>
          <w:rFonts w:ascii="Verdana" w:hAnsi="Verdana"/>
          <w:color w:val="000000"/>
          <w:sz w:val="18"/>
          <w:szCs w:val="18"/>
        </w:rPr>
        <w:t> </w:t>
      </w:r>
      <w:r>
        <w:rPr>
          <w:rStyle w:val="WW8Num2z0"/>
          <w:rFonts w:ascii="Verdana" w:hAnsi="Verdana"/>
          <w:color w:val="4682B4"/>
          <w:sz w:val="18"/>
          <w:szCs w:val="18"/>
        </w:rPr>
        <w:t>смягчить</w:t>
      </w:r>
      <w:r>
        <w:rPr>
          <w:rStyle w:val="WW8Num3z0"/>
          <w:rFonts w:ascii="Verdana" w:hAnsi="Verdana"/>
          <w:color w:val="000000"/>
          <w:sz w:val="18"/>
          <w:szCs w:val="18"/>
        </w:rPr>
        <w:t> </w:t>
      </w:r>
      <w:r>
        <w:rPr>
          <w:rFonts w:ascii="Verdana" w:hAnsi="Verdana"/>
          <w:color w:val="000000"/>
          <w:sz w:val="18"/>
          <w:szCs w:val="18"/>
        </w:rPr>
        <w:t>дефекты законодательства и приспособить правовое регулирование к конкретным общественным отношениям. В них проявляются технико-юридические свойства права -формальная определенность и неопределенность.</w:t>
      </w:r>
    </w:p>
    <w:p w14:paraId="2BFFA835"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нравственно-правовых оценочных категорий следует осуществлять в рамках позитивисткого, естественно-правового, социологического, аксиологического подходов. Последний, по мнению автора, наиболее близок к исследуемому аспекту права.</w:t>
      </w:r>
    </w:p>
    <w:p w14:paraId="09E4C981"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С позициий аксиологической методологии раскрывается сущность нравственно-правовых оценочных категорий в ценностном ключе. Выступая своеобразным свидетельством взаимопроникновения двух нормативно-ценностных систем - права и морали, нравственно-правовые оценочные категории не только регулируют общественные отношения, но и способствуют </w:t>
      </w:r>
      <w:r>
        <w:rPr>
          <w:rFonts w:ascii="Verdana" w:hAnsi="Verdana"/>
          <w:color w:val="000000"/>
          <w:sz w:val="18"/>
          <w:szCs w:val="18"/>
        </w:rPr>
        <w:lastRenderedPageBreak/>
        <w:t>утверждению в</w:t>
      </w:r>
      <w:r>
        <w:rPr>
          <w:rStyle w:val="WW8Num3z0"/>
          <w:rFonts w:ascii="Verdana" w:hAnsi="Verdana"/>
          <w:color w:val="000000"/>
          <w:sz w:val="18"/>
          <w:szCs w:val="18"/>
        </w:rPr>
        <w:t> </w:t>
      </w:r>
      <w:r>
        <w:rPr>
          <w:rStyle w:val="WW8Num2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духовных начал и нравственных требований.</w:t>
      </w:r>
    </w:p>
    <w:p w14:paraId="291321F2"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Предлагается авторское определение нравственно-правовой оценочной .категории, под которой понимается абстрактное</w:t>
      </w:r>
      <w:r>
        <w:rPr>
          <w:rStyle w:val="WW8Num3z0"/>
          <w:rFonts w:ascii="Verdana" w:hAnsi="Verdana"/>
          <w:color w:val="000000"/>
          <w:sz w:val="18"/>
          <w:szCs w:val="18"/>
        </w:rPr>
        <w:t> </w:t>
      </w:r>
      <w:r>
        <w:rPr>
          <w:rStyle w:val="WW8Num2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положение, имеющее социально-ценностную сущность и гуманистическую направленность, не определенное исчерпывающим образом в нормативно-правовом акте, конкретизируемое в соответствии с критериями, выработанными в процессе юридической практики на основании нравственного и юридического сознания</w:t>
      </w:r>
      <w:r>
        <w:rPr>
          <w:rStyle w:val="WW8Num3z0"/>
          <w:rFonts w:ascii="Verdana" w:hAnsi="Verdana"/>
          <w:color w:val="000000"/>
          <w:sz w:val="18"/>
          <w:szCs w:val="18"/>
        </w:rPr>
        <w:t> </w:t>
      </w:r>
      <w:r>
        <w:rPr>
          <w:rStyle w:val="WW8Num2z0"/>
          <w:rFonts w:ascii="Verdana" w:hAnsi="Verdana"/>
          <w:color w:val="4682B4"/>
          <w:sz w:val="18"/>
          <w:szCs w:val="18"/>
        </w:rPr>
        <w:t>правоприменяющего</w:t>
      </w:r>
      <w:r>
        <w:rPr>
          <w:rStyle w:val="WW8Num3z0"/>
          <w:rFonts w:ascii="Verdana" w:hAnsi="Verdana"/>
          <w:color w:val="000000"/>
          <w:sz w:val="18"/>
          <w:szCs w:val="18"/>
        </w:rPr>
        <w:t> </w:t>
      </w:r>
      <w:r>
        <w:rPr>
          <w:rFonts w:ascii="Verdana" w:hAnsi="Verdana"/>
          <w:color w:val="000000"/>
          <w:sz w:val="18"/>
          <w:szCs w:val="18"/>
        </w:rPr>
        <w:t>субъекта.</w:t>
      </w:r>
    </w:p>
    <w:p w14:paraId="5E0A10B6"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Характерными признаками нравственно-правовой оценочной категории являются: большая степень абстрактности и обобщенности, чем иные оценочные категории; аксиологическая природа; зависимость от морального сознания</w:t>
      </w:r>
      <w:r>
        <w:rPr>
          <w:rStyle w:val="WW8Num3z0"/>
          <w:rFonts w:ascii="Verdana" w:hAnsi="Verdana"/>
          <w:color w:val="000000"/>
          <w:sz w:val="18"/>
          <w:szCs w:val="18"/>
        </w:rPr>
        <w:t> </w:t>
      </w:r>
      <w:r>
        <w:rPr>
          <w:rStyle w:val="WW8Num2z0"/>
          <w:rFonts w:ascii="Verdana" w:hAnsi="Verdana"/>
          <w:color w:val="4682B4"/>
          <w:sz w:val="18"/>
          <w:szCs w:val="18"/>
        </w:rPr>
        <w:t>правоприменителя</w:t>
      </w:r>
      <w:r>
        <w:rPr>
          <w:rStyle w:val="WW8Num3z0"/>
          <w:rFonts w:ascii="Verdana" w:hAnsi="Verdana"/>
          <w:color w:val="000000"/>
          <w:sz w:val="18"/>
          <w:szCs w:val="18"/>
        </w:rPr>
        <w:t> </w:t>
      </w:r>
      <w:r>
        <w:rPr>
          <w:rFonts w:ascii="Verdana" w:hAnsi="Verdana"/>
          <w:color w:val="000000"/>
          <w:sz w:val="18"/>
          <w:szCs w:val="18"/>
        </w:rPr>
        <w:t>и социокультурного контекста в целом.</w:t>
      </w:r>
    </w:p>
    <w:p w14:paraId="4330011D"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Комплексный анализ нравственно-правовых оценочных категорий позволил автору классифицировать их в зависимости от принадлежности к отрасли права (отраслевые и межотраслевые); по характеру акта, их содержащего (</w:t>
      </w:r>
      <w:r>
        <w:rPr>
          <w:rStyle w:val="WW8Num2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нормативно-правовых, корпоративных и иных актах); по технико-юридической форме фиксации (принципы,</w:t>
      </w:r>
      <w:r>
        <w:rPr>
          <w:rStyle w:val="WW8Num3z0"/>
          <w:rFonts w:ascii="Verdana" w:hAnsi="Verdana"/>
          <w:color w:val="000000"/>
          <w:sz w:val="18"/>
          <w:szCs w:val="18"/>
        </w:rPr>
        <w:t> </w:t>
      </w:r>
      <w:r>
        <w:rPr>
          <w:rStyle w:val="WW8Num2z0"/>
          <w:rFonts w:ascii="Verdana" w:hAnsi="Verdana"/>
          <w:color w:val="4682B4"/>
          <w:sz w:val="18"/>
          <w:szCs w:val="18"/>
        </w:rPr>
        <w:t>презумпции</w:t>
      </w:r>
      <w:r>
        <w:rPr>
          <w:rStyle w:val="WW8Num3z0"/>
          <w:rFonts w:ascii="Verdana" w:hAnsi="Verdana"/>
          <w:color w:val="000000"/>
          <w:sz w:val="18"/>
          <w:szCs w:val="18"/>
        </w:rPr>
        <w:t> </w:t>
      </w:r>
      <w:r>
        <w:rPr>
          <w:rFonts w:ascii="Verdana" w:hAnsi="Verdana"/>
          <w:color w:val="000000"/>
          <w:sz w:val="18"/>
          <w:szCs w:val="18"/>
        </w:rPr>
        <w:t>и общие оговорки); по структуре (сложносоставные, включающие в себя несколько оценочных категорий («разумная</w:t>
      </w:r>
      <w:r>
        <w:rPr>
          <w:rStyle w:val="WW8Num3z0"/>
          <w:rFonts w:ascii="Verdana" w:hAnsi="Verdana"/>
          <w:color w:val="000000"/>
          <w:sz w:val="18"/>
          <w:szCs w:val="18"/>
        </w:rPr>
        <w:t> </w:t>
      </w:r>
      <w:r>
        <w:rPr>
          <w:rStyle w:val="WW8Num2z0"/>
          <w:rFonts w:ascii="Verdana" w:hAnsi="Verdana"/>
          <w:color w:val="4682B4"/>
          <w:sz w:val="18"/>
          <w:szCs w:val="18"/>
        </w:rPr>
        <w:t>заботливость</w:t>
      </w:r>
      <w:r>
        <w:rPr>
          <w:rFonts w:ascii="Verdana" w:hAnsi="Verdana"/>
          <w:color w:val="000000"/>
          <w:sz w:val="18"/>
          <w:szCs w:val="18"/>
        </w:rPr>
        <w:t>», «</w:t>
      </w:r>
      <w:r>
        <w:rPr>
          <w:rStyle w:val="WW8Num2z0"/>
          <w:rFonts w:ascii="Verdana" w:hAnsi="Verdana"/>
          <w:color w:val="4682B4"/>
          <w:sz w:val="18"/>
          <w:szCs w:val="18"/>
        </w:rPr>
        <w:t>степень заботливости и осмотрительности</w:t>
      </w:r>
      <w:r>
        <w:rPr>
          <w:rFonts w:ascii="Verdana" w:hAnsi="Verdana"/>
          <w:color w:val="000000"/>
          <w:sz w:val="18"/>
          <w:szCs w:val="18"/>
        </w:rPr>
        <w:t>») и простые, которые не имеют в своей структуре других оценочных категорий, содержат всего одно условие («</w:t>
      </w:r>
      <w:r>
        <w:rPr>
          <w:rStyle w:val="WW8Num2z0"/>
          <w:rFonts w:ascii="Verdana" w:hAnsi="Verdana"/>
          <w:color w:val="4682B4"/>
          <w:sz w:val="18"/>
          <w:szCs w:val="18"/>
        </w:rPr>
        <w:t>разумный срок</w:t>
      </w:r>
      <w:r>
        <w:rPr>
          <w:rFonts w:ascii="Verdana" w:hAnsi="Verdana"/>
          <w:color w:val="000000"/>
          <w:sz w:val="18"/>
          <w:szCs w:val="18"/>
        </w:rPr>
        <w:t>»); в зависимости от субъекта, оперирующего нравственно-правовой оценочной категорией (оцениваемые лицами, не обладающими властными</w:t>
      </w:r>
      <w:r>
        <w:rPr>
          <w:rStyle w:val="WW8Num3z0"/>
          <w:rFonts w:ascii="Verdana" w:hAnsi="Verdana"/>
          <w:color w:val="000000"/>
          <w:sz w:val="18"/>
          <w:szCs w:val="18"/>
        </w:rPr>
        <w:t> </w:t>
      </w:r>
      <w:r>
        <w:rPr>
          <w:rStyle w:val="WW8Num2z0"/>
          <w:rFonts w:ascii="Verdana" w:hAnsi="Verdana"/>
          <w:color w:val="4682B4"/>
          <w:sz w:val="18"/>
          <w:szCs w:val="18"/>
        </w:rPr>
        <w:t>полномочиями</w:t>
      </w:r>
      <w:r>
        <w:rPr>
          <w:rFonts w:ascii="Verdana" w:hAnsi="Verdana"/>
          <w:color w:val="000000"/>
          <w:sz w:val="18"/>
          <w:szCs w:val="18"/>
        </w:rPr>
        <w:t>, и субъектами, наделенными властными полномочиями, - например, судом); по степени определенности (неопределенные, в отношении которых отсутствуют четкие указания относительно используемых критериев, и относительно-определенные, в отношении которых установлены критерии либо подходы к определению критериев); с позиций легитимности и юридической значимости</w:t>
      </w:r>
      <w:r>
        <w:rPr>
          <w:rStyle w:val="WW8Num3z0"/>
          <w:rFonts w:ascii="Verdana" w:hAnsi="Verdana"/>
          <w:color w:val="000000"/>
          <w:sz w:val="18"/>
          <w:szCs w:val="18"/>
        </w:rPr>
        <w:t> </w:t>
      </w:r>
      <w:r>
        <w:rPr>
          <w:rStyle w:val="WW8Num2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(нравственно-правовые оценочные категории, имеющие официальное</w:t>
      </w:r>
      <w:r>
        <w:rPr>
          <w:rStyle w:val="WW8Num3z0"/>
          <w:rFonts w:ascii="Verdana" w:hAnsi="Verdana"/>
          <w:color w:val="000000"/>
          <w:sz w:val="18"/>
          <w:szCs w:val="18"/>
        </w:rPr>
        <w:t> </w:t>
      </w:r>
      <w:r>
        <w:rPr>
          <w:rStyle w:val="WW8Num2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(судебное и административное) и нравственно-правовые оценочные категории, имеющие неофициальное толкование (</w:t>
      </w:r>
      <w:r>
        <w:rPr>
          <w:rStyle w:val="WW8Num2z0"/>
          <w:rFonts w:ascii="Verdana" w:hAnsi="Verdana"/>
          <w:color w:val="4682B4"/>
          <w:sz w:val="18"/>
          <w:szCs w:val="18"/>
        </w:rPr>
        <w:t>доктринальное</w:t>
      </w:r>
      <w:r>
        <w:rPr>
          <w:rStyle w:val="WW8Num3z0"/>
          <w:rFonts w:ascii="Verdana" w:hAnsi="Verdana"/>
          <w:color w:val="000000"/>
          <w:sz w:val="18"/>
          <w:szCs w:val="18"/>
        </w:rPr>
        <w:t> </w:t>
      </w:r>
      <w:r>
        <w:rPr>
          <w:rFonts w:ascii="Verdana" w:hAnsi="Verdana"/>
          <w:color w:val="000000"/>
          <w:sz w:val="18"/>
          <w:szCs w:val="18"/>
        </w:rPr>
        <w:t>или обыденное).</w:t>
      </w:r>
    </w:p>
    <w:p w14:paraId="23A79E10"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Сформулировано определение понятия функции нравственно-правовой оценочной категории как относительно обособленного направления воздействия оценочной категории на нравственное и правовое сознание и поведение людей, в котором проявляется их морально-юридическая природа и социальное назначение, место и роль в правовом регулировании общественных отношений.</w:t>
      </w:r>
    </w:p>
    <w:p w14:paraId="70678E32"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 позиции функционального подхода нравственно-правовые оценочные категории предлагается рассматривать как специфическое правовое средство диспозитивного метода правового регулирования.</w:t>
      </w:r>
    </w:p>
    <w:p w14:paraId="4FC711D1"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Функциональный анализ нравственно-правовых оценочных категорий способствовал выделению двух самостоятельных групп функций: социальные и специально-юридические. К социальным функциям автор относит воспитательно-стимулирующую, ориентационную, прогностическую, функцию сглаживания противоречий между правом и моралью. К специально-юридическим функциям - функцию гибкости правового регулирования; законодательной экономии; обеспечения доступности понимания правовых норм; обеспечения пределов</w:t>
      </w:r>
      <w:r>
        <w:rPr>
          <w:rStyle w:val="WW8Num3z0"/>
          <w:rFonts w:ascii="Verdana" w:hAnsi="Verdana"/>
          <w:color w:val="000000"/>
          <w:sz w:val="18"/>
          <w:szCs w:val="18"/>
        </w:rPr>
        <w:t> </w:t>
      </w:r>
      <w:r>
        <w:rPr>
          <w:rStyle w:val="WW8Num2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усмотрения; индивидуального поднормативного регулирования.</w:t>
      </w:r>
    </w:p>
    <w:p w14:paraId="2303704B"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Обосновывается положение о том, что оценочные категории в различных отраслях права находят свое внешнее выражение в общих</w:t>
      </w:r>
      <w:r>
        <w:rPr>
          <w:rStyle w:val="WW8Num3z0"/>
          <w:rFonts w:ascii="Verdana" w:hAnsi="Verdana"/>
          <w:color w:val="000000"/>
          <w:sz w:val="18"/>
          <w:szCs w:val="18"/>
        </w:rPr>
        <w:t> </w:t>
      </w:r>
      <w:r>
        <w:rPr>
          <w:rStyle w:val="WW8Num2z0"/>
          <w:rFonts w:ascii="Verdana" w:hAnsi="Verdana"/>
          <w:color w:val="4682B4"/>
          <w:sz w:val="18"/>
          <w:szCs w:val="18"/>
        </w:rPr>
        <w:t>оговорках</w:t>
      </w:r>
      <w:r>
        <w:rPr>
          <w:rFonts w:ascii="Verdana" w:hAnsi="Verdana"/>
          <w:color w:val="000000"/>
          <w:sz w:val="18"/>
          <w:szCs w:val="18"/>
        </w:rPr>
        <w:t>, нормативных обобщениях, презумпциях, принципах. При этом отмечается, что придание базовым нравственно-правовым оценочным категориям «</w:t>
      </w:r>
      <w:r>
        <w:rPr>
          <w:rStyle w:val="WW8Num2z0"/>
          <w:rFonts w:ascii="Verdana" w:hAnsi="Verdana"/>
          <w:color w:val="4682B4"/>
          <w:sz w:val="18"/>
          <w:szCs w:val="18"/>
        </w:rPr>
        <w:t>статуса</w:t>
      </w:r>
      <w:r>
        <w:rPr>
          <w:rFonts w:ascii="Verdana" w:hAnsi="Verdana"/>
          <w:color w:val="000000"/>
          <w:sz w:val="18"/>
          <w:szCs w:val="18"/>
        </w:rPr>
        <w:t>» принципа права представляется наиболее предпочтительным, поскольку нравственно-правовые принципы как основные начала права обладают самой высокой степенью нормативной обобщенности. Следовательно, во-первых, их реализация будет носить обязательный характер и, во-вторых, они будут регулировать большее количество однотипных ситуаций.</w:t>
      </w:r>
    </w:p>
    <w:p w14:paraId="55F7C044"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Автор считает необходимым возвести в ранг</w:t>
      </w:r>
      <w:r>
        <w:rPr>
          <w:rStyle w:val="WW8Num3z0"/>
          <w:rFonts w:ascii="Verdana" w:hAnsi="Verdana"/>
          <w:color w:val="000000"/>
          <w:sz w:val="18"/>
          <w:szCs w:val="18"/>
        </w:rPr>
        <w:t> </w:t>
      </w:r>
      <w:r>
        <w:rPr>
          <w:rStyle w:val="WW8Num2z0"/>
          <w:rFonts w:ascii="Verdana" w:hAnsi="Verdana"/>
          <w:color w:val="4682B4"/>
          <w:sz w:val="18"/>
          <w:szCs w:val="18"/>
        </w:rPr>
        <w:t>общеправовых</w:t>
      </w:r>
      <w:r>
        <w:rPr>
          <w:rStyle w:val="WW8Num3z0"/>
          <w:rFonts w:ascii="Verdana" w:hAnsi="Verdana"/>
          <w:color w:val="000000"/>
          <w:sz w:val="18"/>
          <w:szCs w:val="18"/>
        </w:rPr>
        <w:t> </w:t>
      </w:r>
      <w:r>
        <w:rPr>
          <w:rFonts w:ascii="Verdana" w:hAnsi="Verdana"/>
          <w:color w:val="000000"/>
          <w:sz w:val="18"/>
          <w:szCs w:val="18"/>
        </w:rPr>
        <w:t>принципов категории «</w:t>
      </w:r>
      <w:r>
        <w:rPr>
          <w:rStyle w:val="WW8Num2z0"/>
          <w:rFonts w:ascii="Verdana" w:hAnsi="Verdana"/>
          <w:color w:val="4682B4"/>
          <w:sz w:val="18"/>
          <w:szCs w:val="18"/>
        </w:rPr>
        <w:t>разумность</w:t>
      </w:r>
      <w:r>
        <w:rPr>
          <w:rFonts w:ascii="Verdana" w:hAnsi="Verdana"/>
          <w:color w:val="000000"/>
          <w:sz w:val="18"/>
          <w:szCs w:val="18"/>
        </w:rPr>
        <w:t>» и «</w:t>
      </w:r>
      <w:r>
        <w:rPr>
          <w:rStyle w:val="WW8Num2z0"/>
          <w:rFonts w:ascii="Verdana" w:hAnsi="Verdana"/>
          <w:color w:val="4682B4"/>
          <w:sz w:val="18"/>
          <w:szCs w:val="18"/>
        </w:rPr>
        <w:t>добросовестность</w:t>
      </w:r>
      <w:r>
        <w:rPr>
          <w:rFonts w:ascii="Verdana" w:hAnsi="Verdana"/>
          <w:color w:val="000000"/>
          <w:sz w:val="18"/>
          <w:szCs w:val="18"/>
        </w:rPr>
        <w:t xml:space="preserve">» (равняясь на правовой принцип социальной справедливости), что обеспечит </w:t>
      </w:r>
      <w:r>
        <w:rPr>
          <w:rFonts w:ascii="Verdana" w:hAnsi="Verdana"/>
          <w:color w:val="000000"/>
          <w:sz w:val="18"/>
          <w:szCs w:val="18"/>
        </w:rPr>
        <w:lastRenderedPageBreak/>
        <w:t>динамизм и стабильность механизма социального действия права во всех сферах правового регулирования.</w:t>
      </w:r>
    </w:p>
    <w:p w14:paraId="1C97D46F"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Аргументируется необходимость в процессе правотворчества определять целесообразность (нецелесообразность) включения в нормативно-правовой акт нравственно-правовых оценочных категорий. При этом, с одной стороны, следует исключить их избыточность, а с другой - стремиться к тому, чтобы в условиях расширения</w:t>
      </w:r>
      <w:r>
        <w:rPr>
          <w:rStyle w:val="WW8Num3z0"/>
          <w:rFonts w:ascii="Verdana" w:hAnsi="Verdana"/>
          <w:color w:val="000000"/>
          <w:sz w:val="18"/>
          <w:szCs w:val="18"/>
        </w:rPr>
        <w:t> </w:t>
      </w:r>
      <w:r>
        <w:rPr>
          <w:rStyle w:val="WW8Num2z0"/>
          <w:rFonts w:ascii="Verdana" w:hAnsi="Verdana"/>
          <w:color w:val="4682B4"/>
          <w:sz w:val="18"/>
          <w:szCs w:val="18"/>
        </w:rPr>
        <w:t>общедозволительного</w:t>
      </w:r>
      <w:r>
        <w:rPr>
          <w:rStyle w:val="WW8Num3z0"/>
          <w:rFonts w:ascii="Verdana" w:hAnsi="Verdana"/>
          <w:color w:val="000000"/>
          <w:sz w:val="18"/>
          <w:szCs w:val="18"/>
        </w:rPr>
        <w:t> </w:t>
      </w:r>
      <w:r>
        <w:rPr>
          <w:rFonts w:ascii="Verdana" w:hAnsi="Verdana"/>
          <w:color w:val="000000"/>
          <w:sz w:val="18"/>
          <w:szCs w:val="18"/>
        </w:rPr>
        <w:t>типа правового регулирования их гуманистический потенциал был реализован. Критерием такой целесообразности может выступать значимость нравственно-правовой оценочной категории с точки зрения юридического результата, оптимальность соотношения нравственного и правового, формального и оценочного в правовом регулировании общественных отношений.</w:t>
      </w:r>
    </w:p>
    <w:p w14:paraId="07BD771A"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 точки зрения юридической техники фиксация нравственно-правовых оценочных категорий осуществляется в зависимости от способа правового регулирования, структуры правовой нормы, предмета, подвергаемого оценке.</w:t>
      </w:r>
    </w:p>
    <w:p w14:paraId="0A8ECC95"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Диссертант приходит к выводу о необходимости выработки и</w:t>
      </w:r>
      <w:r>
        <w:rPr>
          <w:rStyle w:val="WW8Num3z0"/>
          <w:rFonts w:ascii="Verdana" w:hAnsi="Verdana"/>
          <w:color w:val="000000"/>
          <w:sz w:val="18"/>
          <w:szCs w:val="18"/>
        </w:rPr>
        <w:t> </w:t>
      </w:r>
      <w:r>
        <w:rPr>
          <w:rStyle w:val="WW8Num2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закрепления правил правотворческого формулирования оценочных категорий. В связи с этим" следует актуализировать идею принятия Федерального закона «</w:t>
      </w:r>
      <w:r>
        <w:rPr>
          <w:rStyle w:val="WW8Num2z0"/>
          <w:rFonts w:ascii="Verdana" w:hAnsi="Verdana"/>
          <w:color w:val="4682B4"/>
          <w:sz w:val="18"/>
          <w:szCs w:val="18"/>
        </w:rPr>
        <w:t>О нормативных правовых актах в Российской Федерации</w:t>
      </w:r>
      <w:r>
        <w:rPr>
          <w:rFonts w:ascii="Verdana" w:hAnsi="Verdana"/>
          <w:color w:val="000000"/>
          <w:sz w:val="18"/>
          <w:szCs w:val="18"/>
        </w:rPr>
        <w:t>», в котором должны быть отражены правила</w:t>
      </w:r>
      <w:r>
        <w:rPr>
          <w:rStyle w:val="WW8Num3z0"/>
          <w:rFonts w:ascii="Verdana" w:hAnsi="Verdana"/>
          <w:color w:val="000000"/>
          <w:sz w:val="18"/>
          <w:szCs w:val="18"/>
        </w:rPr>
        <w:t> </w:t>
      </w:r>
      <w:r>
        <w:rPr>
          <w:rStyle w:val="WW8Num2z0"/>
          <w:rFonts w:ascii="Verdana" w:hAnsi="Verdana"/>
          <w:color w:val="4682B4"/>
          <w:sz w:val="18"/>
          <w:szCs w:val="18"/>
        </w:rPr>
        <w:t>правотворческого</w:t>
      </w:r>
      <w:r>
        <w:rPr>
          <w:rStyle w:val="WW8Num3z0"/>
          <w:rFonts w:ascii="Verdana" w:hAnsi="Verdana"/>
          <w:color w:val="000000"/>
          <w:sz w:val="18"/>
          <w:szCs w:val="18"/>
        </w:rPr>
        <w:t> </w:t>
      </w:r>
      <w:r>
        <w:rPr>
          <w:rFonts w:ascii="Verdana" w:hAnsi="Verdana"/>
          <w:color w:val="000000"/>
          <w:sz w:val="18"/>
          <w:szCs w:val="18"/>
        </w:rPr>
        <w:t>формулирования нравственно-правовых оценочных категорий. Автором выстроен алгоритм включения оценочной категории в текст нормативного акта: 1. Проведение анализа (</w:t>
      </w:r>
      <w:r>
        <w:rPr>
          <w:rStyle w:val="WW8Num2z0"/>
          <w:rFonts w:ascii="Verdana" w:hAnsi="Verdana"/>
          <w:color w:val="4682B4"/>
          <w:sz w:val="18"/>
          <w:szCs w:val="18"/>
        </w:rPr>
        <w:t>экспертизы</w:t>
      </w:r>
      <w:r>
        <w:rPr>
          <w:rFonts w:ascii="Verdana" w:hAnsi="Verdana"/>
          <w:color w:val="000000"/>
          <w:sz w:val="18"/>
          <w:szCs w:val="18"/>
        </w:rPr>
        <w:t>) нормативного акта на предмет целесообразности и необходимости использования оценочной категории в правовом регулировании конкретной сферы общественных отношений. 2. Определение логико-языковой</w:t>
      </w:r>
      <w:r>
        <w:rPr>
          <w:rStyle w:val="WW8Num3z0"/>
          <w:rFonts w:ascii="Verdana" w:hAnsi="Verdana"/>
          <w:color w:val="000000"/>
          <w:sz w:val="18"/>
          <w:szCs w:val="18"/>
        </w:rPr>
        <w:t> </w:t>
      </w:r>
      <w:r>
        <w:rPr>
          <w:rStyle w:val="WW8Num2z0"/>
          <w:rFonts w:ascii="Verdana" w:hAnsi="Verdana"/>
          <w:color w:val="4682B4"/>
          <w:sz w:val="18"/>
          <w:szCs w:val="18"/>
        </w:rPr>
        <w:t>допустимости</w:t>
      </w:r>
      <w:r>
        <w:rPr>
          <w:rStyle w:val="WW8Num3z0"/>
          <w:rFonts w:ascii="Verdana" w:hAnsi="Verdana"/>
          <w:color w:val="000000"/>
          <w:sz w:val="18"/>
          <w:szCs w:val="18"/>
        </w:rPr>
        <w:t> </w:t>
      </w:r>
      <w:r>
        <w:rPr>
          <w:rFonts w:ascii="Verdana" w:hAnsi="Verdana"/>
          <w:color w:val="000000"/>
          <w:sz w:val="18"/>
          <w:szCs w:val="18"/>
        </w:rPr>
        <w:t>использования оценочной категории. 3. Установление достаточности конкретизирующих, ограничивающих содержание и объем оценочной категории признаков с целью минимизации возможности произвола правоприменителя.</w:t>
      </w:r>
    </w:p>
    <w:p w14:paraId="234B2315"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Выдвигается тезис, согласно которому нравственно-правовые оценочные категории (справедливость, добросовестность, разумность) являются внутренним пределом усмотрения правоприменителя, а также выступают в качестве меры усмотрения в процессе внешней оценки деятельности субъекта, реализующего нормы, содержащие оценочные категории. При применении права «по</w:t>
      </w:r>
      <w:r>
        <w:rPr>
          <w:rStyle w:val="WW8Num3z0"/>
          <w:rFonts w:ascii="Verdana" w:hAnsi="Verdana"/>
          <w:color w:val="000000"/>
          <w:sz w:val="18"/>
          <w:szCs w:val="18"/>
        </w:rPr>
        <w:t> </w:t>
      </w:r>
      <w:r>
        <w:rPr>
          <w:rStyle w:val="WW8Num2z0"/>
          <w:rFonts w:ascii="Verdana" w:hAnsi="Verdana"/>
          <w:color w:val="4682B4"/>
          <w:sz w:val="18"/>
          <w:szCs w:val="18"/>
        </w:rPr>
        <w:t>усмотрению</w:t>
      </w:r>
      <w:r>
        <w:rPr>
          <w:rFonts w:ascii="Verdana" w:hAnsi="Verdana"/>
          <w:color w:val="000000"/>
          <w:sz w:val="18"/>
          <w:szCs w:val="18"/>
        </w:rPr>
        <w:t>» нравственноправовые оценочные категории выполняют роль связующего звена между</w:t>
      </w:r>
      <w:r>
        <w:rPr>
          <w:rStyle w:val="WW8Num3z0"/>
          <w:rFonts w:ascii="Verdana" w:hAnsi="Verdana"/>
          <w:color w:val="000000"/>
          <w:sz w:val="18"/>
          <w:szCs w:val="18"/>
        </w:rPr>
        <w:t> </w:t>
      </w:r>
      <w:r>
        <w:rPr>
          <w:rStyle w:val="WW8Num2z0"/>
          <w:rFonts w:ascii="Verdana" w:hAnsi="Verdana"/>
          <w:color w:val="4682B4"/>
          <w:sz w:val="18"/>
          <w:szCs w:val="18"/>
        </w:rPr>
        <w:t>законностью</w:t>
      </w:r>
      <w:r>
        <w:rPr>
          <w:rStyle w:val="WW8Num3z0"/>
          <w:rFonts w:ascii="Verdana" w:hAnsi="Verdana"/>
          <w:color w:val="000000"/>
          <w:sz w:val="18"/>
          <w:szCs w:val="18"/>
        </w:rPr>
        <w:t> </w:t>
      </w:r>
      <w:r>
        <w:rPr>
          <w:rFonts w:ascii="Verdana" w:hAnsi="Verdana"/>
          <w:color w:val="000000"/>
          <w:sz w:val="18"/>
          <w:szCs w:val="18"/>
        </w:rPr>
        <w:t>и целесообразностью.</w:t>
      </w:r>
    </w:p>
    <w:p w14:paraId="148DA3E4"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факторам, обусловливающим меру усмотрения правоприменителя при толковании оценочных категорий, по мнению автора, относятся политический режим, социально-экономические условия, правовая политика государства, уровень общей и правовой культуры</w:t>
      </w:r>
      <w:r>
        <w:rPr>
          <w:rStyle w:val="WW8Num3z0"/>
          <w:rFonts w:ascii="Verdana" w:hAnsi="Verdana"/>
          <w:color w:val="000000"/>
          <w:sz w:val="18"/>
          <w:szCs w:val="18"/>
        </w:rPr>
        <w:t> </w:t>
      </w:r>
      <w:r>
        <w:rPr>
          <w:rStyle w:val="WW8Num2z0"/>
          <w:rFonts w:ascii="Verdana" w:hAnsi="Verdana"/>
          <w:color w:val="4682B4"/>
          <w:sz w:val="18"/>
          <w:szCs w:val="18"/>
        </w:rPr>
        <w:t>граждан</w:t>
      </w:r>
      <w:r>
        <w:rPr>
          <w:rFonts w:ascii="Verdana" w:hAnsi="Verdana"/>
          <w:color w:val="000000"/>
          <w:sz w:val="18"/>
          <w:szCs w:val="18"/>
        </w:rPr>
        <w:t>. Особо подчеркивается, что процесс реализации права отражает представления о справедливости, разумности, добросовестности, существующие на данном этапе развития общества.</w:t>
      </w:r>
    </w:p>
    <w:p w14:paraId="18D50B57"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Обобщение судебной практики по применению норм, содержащих нравственно-правовые оценки поведения участников</w:t>
      </w:r>
      <w:r>
        <w:rPr>
          <w:rStyle w:val="WW8Num3z0"/>
          <w:rFonts w:ascii="Verdana" w:hAnsi="Verdana"/>
          <w:color w:val="000000"/>
          <w:sz w:val="18"/>
          <w:szCs w:val="18"/>
        </w:rPr>
        <w:t> </w:t>
      </w:r>
      <w:r>
        <w:rPr>
          <w:rStyle w:val="WW8Num2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наиболее типичных ситуациях, позволит выработать общие критерии разумности, добросовестности, справедливости, которые, по мнению диссертанта, следует зафиксировать в</w:t>
      </w:r>
      <w:r>
        <w:rPr>
          <w:rStyle w:val="WW8Num3z0"/>
          <w:rFonts w:ascii="Verdana" w:hAnsi="Verdana"/>
          <w:color w:val="000000"/>
          <w:sz w:val="18"/>
          <w:szCs w:val="18"/>
        </w:rPr>
        <w:t> </w:t>
      </w:r>
      <w:r>
        <w:rPr>
          <w:rStyle w:val="WW8Num2z0"/>
          <w:rFonts w:ascii="Verdana" w:hAnsi="Verdana"/>
          <w:color w:val="4682B4"/>
          <w:sz w:val="18"/>
          <w:szCs w:val="18"/>
        </w:rPr>
        <w:t>постановлениях</w:t>
      </w:r>
      <w:r>
        <w:rPr>
          <w:rStyle w:val="WW8Num3z0"/>
          <w:rFonts w:ascii="Verdana" w:hAnsi="Verdana"/>
          <w:color w:val="000000"/>
          <w:sz w:val="18"/>
          <w:szCs w:val="18"/>
        </w:rPr>
        <w:t> </w:t>
      </w:r>
      <w:r>
        <w:rPr>
          <w:rFonts w:ascii="Verdana" w:hAnsi="Verdana"/>
          <w:color w:val="000000"/>
          <w:sz w:val="18"/>
          <w:szCs w:val="18"/>
        </w:rPr>
        <w:t>Пленумов Высшего Арбитражного Суда РФ, Верховного Суда РФ. Подобную практику необходимо экстраполировать и на деятельность Конституционного Суда РФ.</w:t>
      </w:r>
    </w:p>
    <w:p w14:paraId="4020D435"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диссертационного исследования заключается в том, что приведенный анализ законодательства и судебной практики позволяет углубить и обобщить знания в данной области. Сформулированные выводы, определяющие сущность нравственно-правовых оценочных категорий, могут быть использованы для дальнейших общетеоретических и отраслевых научных исследований.</w:t>
      </w:r>
    </w:p>
    <w:p w14:paraId="4679D9A8"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Практическая значимость диссертационного исследования состоит в том, что сформулированы предложения по совершенствованию действующего законодательства и практики его применения. Результаты исследования могут быть использованы при подготовке методической и учебной литературы, на лекционных и семинарских занятиях по теории права, в правоприменительной </w:t>
      </w:r>
      <w:r>
        <w:rPr>
          <w:rFonts w:ascii="Verdana" w:hAnsi="Verdana"/>
          <w:color w:val="000000"/>
          <w:sz w:val="18"/>
          <w:szCs w:val="18"/>
        </w:rPr>
        <w:lastRenderedPageBreak/>
        <w:t>деятельности при</w:t>
      </w:r>
      <w:r>
        <w:rPr>
          <w:rStyle w:val="WW8Num3z0"/>
          <w:rFonts w:ascii="Verdana" w:hAnsi="Verdana"/>
          <w:color w:val="000000"/>
          <w:sz w:val="18"/>
          <w:szCs w:val="18"/>
        </w:rPr>
        <w:t> </w:t>
      </w:r>
      <w:r>
        <w:rPr>
          <w:rStyle w:val="WW8Num2z0"/>
          <w:rFonts w:ascii="Verdana" w:hAnsi="Verdana"/>
          <w:color w:val="4682B4"/>
          <w:sz w:val="18"/>
          <w:szCs w:val="18"/>
        </w:rPr>
        <w:t>разъяснении</w:t>
      </w:r>
      <w:r>
        <w:rPr>
          <w:rStyle w:val="WW8Num3z0"/>
          <w:rFonts w:ascii="Verdana" w:hAnsi="Verdana"/>
          <w:color w:val="000000"/>
          <w:sz w:val="18"/>
          <w:szCs w:val="18"/>
        </w:rPr>
        <w:t> </w:t>
      </w:r>
      <w:r>
        <w:rPr>
          <w:rFonts w:ascii="Verdana" w:hAnsi="Verdana"/>
          <w:color w:val="000000"/>
          <w:sz w:val="18"/>
          <w:szCs w:val="18"/>
        </w:rPr>
        <w:t>и толковании норм, содержащих нравственно-правовые оценочные категории.</w:t>
      </w:r>
    </w:p>
    <w:p w14:paraId="4B9FEB28"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теоретические положения и выводы диссертации докладывались и обсуждались на заседаниях кафедры теории государства и права Поволжского института управления имени П.А. Столыпина -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w:t>
      </w:r>
      <w:r>
        <w:rPr>
          <w:rStyle w:val="WW8Num3z0"/>
          <w:rFonts w:ascii="Verdana" w:hAnsi="Verdana"/>
          <w:color w:val="000000"/>
          <w:sz w:val="18"/>
          <w:szCs w:val="18"/>
        </w:rPr>
        <w:t> </w:t>
      </w:r>
      <w:r>
        <w:rPr>
          <w:rStyle w:val="WW8Num2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Российской Федерации», кафедре теории государства и права ФГБОУ</w:t>
      </w:r>
      <w:r>
        <w:rPr>
          <w:rStyle w:val="WW8Num3z0"/>
          <w:rFonts w:ascii="Verdana" w:hAnsi="Verdana"/>
          <w:color w:val="000000"/>
          <w:sz w:val="18"/>
          <w:szCs w:val="18"/>
        </w:rPr>
        <w:t> </w:t>
      </w:r>
      <w:r>
        <w:rPr>
          <w:rStyle w:val="WW8Num2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w:t>
      </w:r>
      <w:r>
        <w:rPr>
          <w:rStyle w:val="WW8Num2z0"/>
          <w:rFonts w:ascii="Verdana" w:hAnsi="Verdana"/>
          <w:color w:val="4682B4"/>
          <w:sz w:val="18"/>
          <w:szCs w:val="18"/>
        </w:rPr>
        <w:t>Саратовская государственная юридическая академия</w:t>
      </w:r>
      <w:r>
        <w:rPr>
          <w:rFonts w:ascii="Verdana" w:hAnsi="Verdana"/>
          <w:color w:val="000000"/>
          <w:sz w:val="18"/>
          <w:szCs w:val="18"/>
        </w:rPr>
        <w:t>».</w:t>
      </w:r>
    </w:p>
    <w:p w14:paraId="510D314D"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Наиболее значимые теоретические выводы и предложения изложены автором в опубликованных работах.</w:t>
      </w:r>
    </w:p>
    <w:p w14:paraId="022933AA"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обусловлена предметом, целями и задачами исследования. Диссертационное исследование состоит из ведения, трех глав, включающих в себя девять параграфов, заключения, списка использованной литературы, нормативных источников и судебной практики.</w:t>
      </w:r>
    </w:p>
    <w:p w14:paraId="01AFA853" w14:textId="77777777" w:rsidR="008E1484" w:rsidRDefault="008E1484" w:rsidP="008E1484">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Рясина, Анна Сергеевна</w:t>
      </w:r>
    </w:p>
    <w:p w14:paraId="4AD92809"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7E1AE5F"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Подведем некоторые итоги.</w:t>
      </w:r>
    </w:p>
    <w:p w14:paraId="77EB1AD2"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Постановка оценочно-понятийной проблематики в правовой науке является следствием обращения дореволюционных</w:t>
      </w:r>
      <w:r>
        <w:rPr>
          <w:rStyle w:val="WW8Num3z0"/>
          <w:rFonts w:ascii="Verdana" w:hAnsi="Verdana"/>
          <w:color w:val="000000"/>
          <w:sz w:val="18"/>
          <w:szCs w:val="18"/>
        </w:rPr>
        <w:t> </w:t>
      </w:r>
      <w:r>
        <w:rPr>
          <w:rStyle w:val="WW8Num2z0"/>
          <w:rFonts w:ascii="Verdana" w:hAnsi="Verdana"/>
          <w:color w:val="4682B4"/>
          <w:sz w:val="18"/>
          <w:szCs w:val="18"/>
        </w:rPr>
        <w:t>правоведов</w:t>
      </w:r>
      <w:r>
        <w:rPr>
          <w:rStyle w:val="WW8Num3z0"/>
          <w:rFonts w:ascii="Verdana" w:hAnsi="Verdana"/>
          <w:color w:val="000000"/>
          <w:sz w:val="18"/>
          <w:szCs w:val="18"/>
        </w:rPr>
        <w:t> </w:t>
      </w:r>
      <w:r>
        <w:rPr>
          <w:rFonts w:ascii="Verdana" w:hAnsi="Verdana"/>
          <w:color w:val="000000"/>
          <w:sz w:val="18"/>
          <w:szCs w:val="18"/>
        </w:rPr>
        <w:t>к вопросу о свободе</w:t>
      </w:r>
      <w:r>
        <w:rPr>
          <w:rStyle w:val="WW8Num3z0"/>
          <w:rFonts w:ascii="Verdana" w:hAnsi="Verdana"/>
          <w:color w:val="000000"/>
          <w:sz w:val="18"/>
          <w:szCs w:val="18"/>
        </w:rPr>
        <w:t> </w:t>
      </w:r>
      <w:r>
        <w:rPr>
          <w:rStyle w:val="WW8Num2z0"/>
          <w:rFonts w:ascii="Verdana" w:hAnsi="Verdana"/>
          <w:color w:val="4682B4"/>
          <w:sz w:val="18"/>
          <w:szCs w:val="18"/>
        </w:rPr>
        <w:t>судейского</w:t>
      </w:r>
      <w:r>
        <w:rPr>
          <w:rStyle w:val="WW8Num3z0"/>
          <w:rFonts w:ascii="Verdana" w:hAnsi="Verdana"/>
          <w:color w:val="000000"/>
          <w:sz w:val="18"/>
          <w:szCs w:val="18"/>
        </w:rPr>
        <w:t> </w:t>
      </w:r>
      <w:r>
        <w:rPr>
          <w:rFonts w:ascii="Verdana" w:hAnsi="Verdana"/>
          <w:color w:val="000000"/>
          <w:sz w:val="18"/>
          <w:szCs w:val="18"/>
        </w:rPr>
        <w:t>усмотрения. В советский период в научный оборот был введен термин «</w:t>
      </w:r>
      <w:r>
        <w:rPr>
          <w:rStyle w:val="WW8Num2z0"/>
          <w:rFonts w:ascii="Verdana" w:hAnsi="Verdana"/>
          <w:color w:val="4682B4"/>
          <w:sz w:val="18"/>
          <w:szCs w:val="18"/>
        </w:rPr>
        <w:t>оценочное понятие</w:t>
      </w:r>
      <w:r>
        <w:rPr>
          <w:rFonts w:ascii="Verdana" w:hAnsi="Verdana"/>
          <w:color w:val="000000"/>
          <w:sz w:val="18"/>
          <w:szCs w:val="18"/>
        </w:rPr>
        <w:t>», а вопрос об их правовой природе включен в предмет общей теории права и отраслевых наук. Ученые предприняли попытки сформулировать определение и выделить их признаки, предложены классификации, обоснована роль исследуемых категорий в правовом регулировании. Вместе с тем отдельные авторы отождествляли оценочные выражения с каучуковыми нормами и рассматривали их исключительно как негативное явление в праве.</w:t>
      </w:r>
    </w:p>
    <w:p w14:paraId="1170DFDB"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Преобразования политического, экономического, правового характера, происходившее в конце XX века в нашей стране повлекли за собой изменение отношения к роли оценочных категорий в правовом регулировании. Начиная с 90-х годов XX в. они являются предметом исследования общей теории права и отраслевых наук.</w:t>
      </w:r>
    </w:p>
    <w:p w14:paraId="324887E3"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Анализ подходов к терминологическому определению оценочных выражений привел к выводу о том, что конструкция «</w:t>
      </w:r>
      <w:r>
        <w:rPr>
          <w:rStyle w:val="WW8Num2z0"/>
          <w:rFonts w:ascii="Verdana" w:hAnsi="Verdana"/>
          <w:color w:val="4682B4"/>
          <w:sz w:val="18"/>
          <w:szCs w:val="18"/>
        </w:rPr>
        <w:t>оценочная категория</w:t>
      </w:r>
      <w:r>
        <w:rPr>
          <w:rFonts w:ascii="Verdana" w:hAnsi="Verdana"/>
          <w:color w:val="000000"/>
          <w:sz w:val="18"/>
          <w:szCs w:val="18"/>
        </w:rPr>
        <w:t>», наиболее точно отражает содержание исследуемого феномена.</w:t>
      </w:r>
    </w:p>
    <w:p w14:paraId="2391D334"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Оценочные категории выступают с одной стороны следствием, а с другой - предпосылкой неопределенности в праве. Они позволяют снизить степень потенциальной правовой неопределенности (позитивной и негативной), «</w:t>
      </w:r>
      <w:r>
        <w:rPr>
          <w:rStyle w:val="WW8Num2z0"/>
          <w:rFonts w:ascii="Verdana" w:hAnsi="Verdana"/>
          <w:color w:val="4682B4"/>
          <w:sz w:val="18"/>
          <w:szCs w:val="18"/>
        </w:rPr>
        <w:t>смягчить</w:t>
      </w:r>
      <w:r>
        <w:rPr>
          <w:rFonts w:ascii="Verdana" w:hAnsi="Verdana"/>
          <w:color w:val="000000"/>
          <w:sz w:val="18"/>
          <w:szCs w:val="18"/>
        </w:rPr>
        <w:t>» недостаточность правового регулирования отношений как</w:t>
      </w:r>
      <w:r>
        <w:rPr>
          <w:rStyle w:val="WW8Num3z0"/>
          <w:rFonts w:ascii="Verdana" w:hAnsi="Verdana"/>
          <w:color w:val="000000"/>
          <w:sz w:val="18"/>
          <w:szCs w:val="18"/>
        </w:rPr>
        <w:t> </w:t>
      </w:r>
      <w:r>
        <w:rPr>
          <w:rStyle w:val="WW8Num2z0"/>
          <w:rFonts w:ascii="Verdana" w:hAnsi="Verdana"/>
          <w:color w:val="4682B4"/>
          <w:sz w:val="18"/>
          <w:szCs w:val="18"/>
        </w:rPr>
        <w:t>частноправового</w:t>
      </w:r>
      <w:r>
        <w:rPr>
          <w:rFonts w:ascii="Verdana" w:hAnsi="Verdana"/>
          <w:color w:val="000000"/>
          <w:sz w:val="18"/>
          <w:szCs w:val="18"/>
        </w:rPr>
        <w:t>, так и публично-правового характера. Достигается это путем конкретизации - «</w:t>
      </w:r>
      <w:r>
        <w:rPr>
          <w:rStyle w:val="WW8Num2z0"/>
          <w:rFonts w:ascii="Verdana" w:hAnsi="Verdana"/>
          <w:color w:val="4682B4"/>
          <w:sz w:val="18"/>
          <w:szCs w:val="18"/>
        </w:rPr>
        <w:t>промежуточным</w:t>
      </w:r>
      <w:r>
        <w:rPr>
          <w:rFonts w:ascii="Verdana" w:hAnsi="Verdana"/>
          <w:color w:val="000000"/>
          <w:sz w:val="18"/>
          <w:szCs w:val="18"/>
        </w:rPr>
        <w:t>» звеном между неопределенностью и определенностью как правовыми феноменами. В конкретизации (</w:t>
      </w:r>
      <w:r>
        <w:rPr>
          <w:rStyle w:val="WW8Num2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или правоприменительной) выражается максимальная определенность и полнота смысла норм, ставшая возможной в результате использования средств</w:t>
      </w:r>
      <w:r>
        <w:rPr>
          <w:rStyle w:val="WW8Num3z0"/>
          <w:rFonts w:ascii="Verdana" w:hAnsi="Verdana"/>
          <w:color w:val="000000"/>
          <w:sz w:val="18"/>
          <w:szCs w:val="18"/>
        </w:rPr>
        <w:t> </w:t>
      </w:r>
      <w:r>
        <w:rPr>
          <w:rStyle w:val="WW8Num2z0"/>
          <w:rFonts w:ascii="Verdana" w:hAnsi="Verdana"/>
          <w:color w:val="4682B4"/>
          <w:sz w:val="18"/>
          <w:szCs w:val="18"/>
        </w:rPr>
        <w:t>толкования</w:t>
      </w:r>
      <w:r>
        <w:rPr>
          <w:rFonts w:ascii="Verdana" w:hAnsi="Verdana"/>
          <w:color w:val="000000"/>
          <w:sz w:val="18"/>
          <w:szCs w:val="18"/>
        </w:rPr>
        <w:t>, детализации, уточнения или развития отдельных элементов норм в целях точного и полного правового регулирования.</w:t>
      </w:r>
    </w:p>
    <w:p w14:paraId="2C602D29"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Комплексный анализ признаков оценочной категории позволил уточнить ее общетеоретическое понятие, провести научную классификацию по следующим основаниям: характер признаков явлений (действий, процессов, предметов) ими обобщаемых; в зависимости от отраслевой принадлежности; наличие или отсутствие</w:t>
      </w:r>
      <w:r>
        <w:rPr>
          <w:rStyle w:val="WW8Num3z0"/>
          <w:rFonts w:ascii="Verdana" w:hAnsi="Verdana"/>
          <w:color w:val="000000"/>
          <w:sz w:val="18"/>
          <w:szCs w:val="18"/>
        </w:rPr>
        <w:t> </w:t>
      </w:r>
      <w:r>
        <w:rPr>
          <w:rStyle w:val="WW8Num2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дефиниции; по виду используемой юридической лексики; в зависимости от структурного элемента нормы права, их содержащего; в зависимости от субъекта, оперирующего оценочной категорией и др.</w:t>
      </w:r>
    </w:p>
    <w:p w14:paraId="00B14B60" w14:textId="77777777" w:rsidR="008E1484" w:rsidRDefault="008E1484" w:rsidP="008E14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4. Выделение в самостоятельный вид нравственно-правовых оценочных категорий основывается на наличии нравственного аспекта в их содержании. В качестве одной из объективных причин введения в правовую материю оценочных категорий выступает органическое взаимодействие права и морали, а точнее нравственное содержание права. Проведена классификация нравственно-правовых оценочных категорий, позволяющая выявить особенности и степень распространенности данного вида оценочных выражений в российском законодательстве. Одновременно отмечается, что, как и любая другая научная классификация, она имеет весьма условный характер.</w:t>
      </w:r>
    </w:p>
    <w:p w14:paraId="2CA54E4F"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Нравственно-правовые оценочные категории выполняют в системе российского права ряд функций: законодательной экономии, прогностическую, функцию гибкости правового регулирования, функцию обеспечения доступности понимания правовых норм, регулятивную функцию, воспитательно-стимулирующую функцию, ориентационную функцию, функцию обеспечения пределов</w:t>
      </w:r>
      <w:r>
        <w:rPr>
          <w:rStyle w:val="WW8Num3z0"/>
          <w:rFonts w:ascii="Verdana" w:hAnsi="Verdana"/>
          <w:color w:val="000000"/>
          <w:sz w:val="18"/>
          <w:szCs w:val="18"/>
        </w:rPr>
        <w:t> </w:t>
      </w:r>
      <w:r>
        <w:rPr>
          <w:rStyle w:val="WW8Num2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усмотрения. В качестве главной выделяется функция осуществления индивидуального</w:t>
      </w:r>
      <w:r>
        <w:rPr>
          <w:rStyle w:val="WW8Num3z0"/>
          <w:rFonts w:ascii="Verdana" w:hAnsi="Verdana"/>
          <w:color w:val="000000"/>
          <w:sz w:val="18"/>
          <w:szCs w:val="18"/>
        </w:rPr>
        <w:t> </w:t>
      </w:r>
      <w:r>
        <w:rPr>
          <w:rStyle w:val="WW8Num2z0"/>
          <w:rFonts w:ascii="Verdana" w:hAnsi="Verdana"/>
          <w:color w:val="4682B4"/>
          <w:sz w:val="18"/>
          <w:szCs w:val="18"/>
        </w:rPr>
        <w:t>поднормативного</w:t>
      </w:r>
      <w:r>
        <w:rPr>
          <w:rStyle w:val="WW8Num3z0"/>
          <w:rFonts w:ascii="Verdana" w:hAnsi="Verdana"/>
          <w:color w:val="000000"/>
          <w:sz w:val="18"/>
          <w:szCs w:val="18"/>
        </w:rPr>
        <w:t> </w:t>
      </w:r>
      <w:r>
        <w:rPr>
          <w:rFonts w:ascii="Verdana" w:hAnsi="Verdana"/>
          <w:color w:val="000000"/>
          <w:sz w:val="18"/>
          <w:szCs w:val="18"/>
        </w:rPr>
        <w:t>регулирования.</w:t>
      </w:r>
    </w:p>
    <w:p w14:paraId="5CB9FB86"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Особое значение имеет функция сглаживания противоречий между правом и моралью. Данные нормативно-ценностные системы связаны друг с другом исторически, логически и содержательно. При конструировании нормативного</w:t>
      </w:r>
      <w:r>
        <w:rPr>
          <w:rStyle w:val="WW8Num3z0"/>
          <w:rFonts w:ascii="Verdana" w:hAnsi="Verdana"/>
          <w:color w:val="000000"/>
          <w:sz w:val="18"/>
          <w:szCs w:val="18"/>
        </w:rPr>
        <w:t> </w:t>
      </w:r>
      <w:r>
        <w:rPr>
          <w:rStyle w:val="WW8Num2z0"/>
          <w:rFonts w:ascii="Verdana" w:hAnsi="Verdana"/>
          <w:color w:val="4682B4"/>
          <w:sz w:val="18"/>
          <w:szCs w:val="18"/>
        </w:rPr>
        <w:t>предписания</w:t>
      </w:r>
      <w:r>
        <w:rPr>
          <w:rStyle w:val="WW8Num3z0"/>
          <w:rFonts w:ascii="Verdana" w:hAnsi="Verdana"/>
          <w:color w:val="000000"/>
          <w:sz w:val="18"/>
          <w:szCs w:val="18"/>
        </w:rPr>
        <w:t> </w:t>
      </w:r>
      <w:r>
        <w:rPr>
          <w:rFonts w:ascii="Verdana" w:hAnsi="Verdana"/>
          <w:color w:val="000000"/>
          <w:sz w:val="18"/>
          <w:szCs w:val="18"/>
        </w:rPr>
        <w:t>законодатель должен соблюдать баланс правового и нравственного регулирования общественных отношений. Нормы права должны</w:t>
      </w:r>
      <w:r>
        <w:rPr>
          <w:rStyle w:val="WW8Num3z0"/>
          <w:rFonts w:ascii="Verdana" w:hAnsi="Verdana"/>
          <w:color w:val="000000"/>
          <w:sz w:val="18"/>
          <w:szCs w:val="18"/>
        </w:rPr>
        <w:t> </w:t>
      </w:r>
      <w:r>
        <w:rPr>
          <w:rStyle w:val="WW8Num2z0"/>
          <w:rFonts w:ascii="Verdana" w:hAnsi="Verdana"/>
          <w:color w:val="4682B4"/>
          <w:sz w:val="18"/>
          <w:szCs w:val="18"/>
        </w:rPr>
        <w:t>закреплять</w:t>
      </w:r>
      <w:r>
        <w:rPr>
          <w:rStyle w:val="WW8Num3z0"/>
          <w:rFonts w:ascii="Verdana" w:hAnsi="Verdana"/>
          <w:color w:val="000000"/>
          <w:sz w:val="18"/>
          <w:szCs w:val="18"/>
        </w:rPr>
        <w:t> </w:t>
      </w:r>
      <w:r>
        <w:rPr>
          <w:rFonts w:ascii="Verdana" w:hAnsi="Verdana"/>
          <w:color w:val="000000"/>
          <w:sz w:val="18"/>
          <w:szCs w:val="18"/>
        </w:rPr>
        <w:t>и защищать моральные устои и нравственные ценности общества. Такие оценочные категории, как</w:t>
      </w:r>
      <w:r>
        <w:rPr>
          <w:rStyle w:val="WW8Num3z0"/>
          <w:rFonts w:ascii="Verdana" w:hAnsi="Verdana"/>
          <w:color w:val="000000"/>
          <w:sz w:val="18"/>
          <w:szCs w:val="18"/>
        </w:rPr>
        <w:t> </w:t>
      </w:r>
      <w:r>
        <w:rPr>
          <w:rStyle w:val="WW8Num2z0"/>
          <w:rFonts w:ascii="Verdana" w:hAnsi="Verdana"/>
          <w:color w:val="4682B4"/>
          <w:sz w:val="18"/>
          <w:szCs w:val="18"/>
        </w:rPr>
        <w:t>добросовестность</w:t>
      </w:r>
      <w:r>
        <w:rPr>
          <w:rFonts w:ascii="Verdana" w:hAnsi="Verdana"/>
          <w:color w:val="000000"/>
          <w:sz w:val="18"/>
          <w:szCs w:val="18"/>
        </w:rPr>
        <w:t>, разумность, справедливость, выступают своеобразным свидетельством и моментом взаимопроникновения права и морали.</w:t>
      </w:r>
    </w:p>
    <w:p w14:paraId="65F32C51"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Осмысление содержания понятия разумности привело автора к выводу о необходимости</w:t>
      </w:r>
      <w:r>
        <w:rPr>
          <w:rStyle w:val="WW8Num3z0"/>
          <w:rFonts w:ascii="Verdana" w:hAnsi="Verdana"/>
          <w:color w:val="000000"/>
          <w:sz w:val="18"/>
          <w:szCs w:val="18"/>
        </w:rPr>
        <w:t> </w:t>
      </w:r>
      <w:r>
        <w:rPr>
          <w:rStyle w:val="WW8Num2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закрепления возможных действий субъекта в конкретной ситуации. Действие же</w:t>
      </w:r>
      <w:r>
        <w:rPr>
          <w:rStyle w:val="WW8Num3z0"/>
          <w:rFonts w:ascii="Verdana" w:hAnsi="Verdana"/>
          <w:color w:val="000000"/>
          <w:sz w:val="18"/>
          <w:szCs w:val="18"/>
        </w:rPr>
        <w:t> </w:t>
      </w:r>
      <w:r>
        <w:rPr>
          <w:rStyle w:val="WW8Num2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разумным, если будет отвечать следующим условиям. Во-первых, лицо должно быть</w:t>
      </w:r>
      <w:r>
        <w:rPr>
          <w:rStyle w:val="WW8Num3z0"/>
          <w:rFonts w:ascii="Verdana" w:hAnsi="Verdana"/>
          <w:color w:val="000000"/>
          <w:sz w:val="18"/>
          <w:szCs w:val="18"/>
        </w:rPr>
        <w:t> </w:t>
      </w:r>
      <w:r>
        <w:rPr>
          <w:rStyle w:val="WW8Num2z0"/>
          <w:rFonts w:ascii="Verdana" w:hAnsi="Verdana"/>
          <w:color w:val="4682B4"/>
          <w:sz w:val="18"/>
          <w:szCs w:val="18"/>
        </w:rPr>
        <w:t>дееспособным</w:t>
      </w:r>
      <w:r>
        <w:rPr>
          <w:rFonts w:ascii="Verdana" w:hAnsi="Verdana"/>
          <w:color w:val="000000"/>
          <w:sz w:val="18"/>
          <w:szCs w:val="18"/>
        </w:rPr>
        <w:t>, понимать значение своих действий и иметь</w:t>
      </w:r>
      <w:r>
        <w:rPr>
          <w:rStyle w:val="WW8Num3z0"/>
          <w:rFonts w:ascii="Verdana" w:hAnsi="Verdana"/>
          <w:color w:val="000000"/>
          <w:sz w:val="18"/>
          <w:szCs w:val="18"/>
        </w:rPr>
        <w:t> </w:t>
      </w:r>
      <w:r>
        <w:rPr>
          <w:rStyle w:val="WW8Num2z0"/>
          <w:rFonts w:ascii="Verdana" w:hAnsi="Verdana"/>
          <w:color w:val="4682B4"/>
          <w:sz w:val="18"/>
          <w:szCs w:val="18"/>
        </w:rPr>
        <w:t>правомочия</w:t>
      </w:r>
      <w:r>
        <w:rPr>
          <w:rStyle w:val="WW8Num3z0"/>
          <w:rFonts w:ascii="Verdana" w:hAnsi="Verdana"/>
          <w:color w:val="000000"/>
          <w:sz w:val="18"/>
          <w:szCs w:val="18"/>
        </w:rPr>
        <w:t> </w:t>
      </w:r>
      <w:r>
        <w:rPr>
          <w:rFonts w:ascii="Verdana" w:hAnsi="Verdana"/>
          <w:color w:val="000000"/>
          <w:sz w:val="18"/>
          <w:szCs w:val="18"/>
        </w:rPr>
        <w:t>на их совершение. Во-вторых, лицо должно принимать свои решения, проявляя достаточную степень внимательности и осмотрительности, справедливо учитывая интересы обеих сторон. В-третьих, данные действия не должны ущемлять (нарушать)</w:t>
      </w:r>
      <w:r>
        <w:rPr>
          <w:rStyle w:val="WW8Num3z0"/>
          <w:rFonts w:ascii="Verdana" w:hAnsi="Verdana"/>
          <w:color w:val="000000"/>
          <w:sz w:val="18"/>
          <w:szCs w:val="18"/>
        </w:rPr>
        <w:t> </w:t>
      </w:r>
      <w:r>
        <w:rPr>
          <w:rStyle w:val="WW8Num2z0"/>
          <w:rFonts w:ascii="Verdana" w:hAnsi="Verdana"/>
          <w:color w:val="4682B4"/>
          <w:sz w:val="18"/>
          <w:szCs w:val="18"/>
        </w:rPr>
        <w:t>охраняемые</w:t>
      </w:r>
      <w:r>
        <w:rPr>
          <w:rStyle w:val="WW8Num3z0"/>
          <w:rFonts w:ascii="Verdana" w:hAnsi="Verdana"/>
          <w:color w:val="000000"/>
          <w:sz w:val="18"/>
          <w:szCs w:val="18"/>
        </w:rPr>
        <w:t> </w:t>
      </w:r>
      <w:r>
        <w:rPr>
          <w:rFonts w:ascii="Verdana" w:hAnsi="Verdana"/>
          <w:color w:val="000000"/>
          <w:sz w:val="18"/>
          <w:szCs w:val="18"/>
        </w:rPr>
        <w:t>законом интересы и права других лиц.</w:t>
      </w:r>
    </w:p>
    <w:p w14:paraId="3CF7FF7C"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Обосновывается тезис о том, что существо понятия «</w:t>
      </w:r>
      <w:r>
        <w:rPr>
          <w:rStyle w:val="WW8Num2z0"/>
          <w:rFonts w:ascii="Verdana" w:hAnsi="Verdana"/>
          <w:color w:val="4682B4"/>
          <w:sz w:val="18"/>
          <w:szCs w:val="18"/>
        </w:rPr>
        <w:t>добросовестности</w:t>
      </w:r>
      <w:r>
        <w:rPr>
          <w:rFonts w:ascii="Verdana" w:hAnsi="Verdana"/>
          <w:color w:val="000000"/>
          <w:sz w:val="18"/>
          <w:szCs w:val="18"/>
        </w:rPr>
        <w:t>» относится к области морали и вытекает из нравственного осознания своего поведения. Добрая совесть как объективный критерий представляет собой некий социальный идеал, постулат, порожденный общественными отношениями, формируемый в данном обществе не одно столетие и получивший закрепление в нормах права. Таким образом, добросовестность следует понимать как систему представлений о поведении субъектов, соответствующем нравственным принципам и моральным нормам. Данные этические установки признаны обычаем, законом и</w:t>
      </w:r>
      <w:r>
        <w:rPr>
          <w:rStyle w:val="WW8Num3z0"/>
          <w:rFonts w:ascii="Verdana" w:hAnsi="Verdana"/>
          <w:color w:val="000000"/>
          <w:sz w:val="18"/>
          <w:szCs w:val="18"/>
        </w:rPr>
        <w:t> </w:t>
      </w:r>
      <w:r>
        <w:rPr>
          <w:rStyle w:val="WW8Num2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практикой. Добросовестность субъектов правоотношений оценивается с позиции общепринятой морали, системы нравственных ценностей общества. Поведение, которое является нравственным, соответствует представлениям о добре, признается</w:t>
      </w:r>
      <w:r>
        <w:rPr>
          <w:rStyle w:val="WW8Num3z0"/>
          <w:rFonts w:ascii="Verdana" w:hAnsi="Verdana"/>
          <w:color w:val="000000"/>
          <w:sz w:val="18"/>
          <w:szCs w:val="18"/>
        </w:rPr>
        <w:t> </w:t>
      </w:r>
      <w:r>
        <w:rPr>
          <w:rStyle w:val="WW8Num2z0"/>
          <w:rFonts w:ascii="Verdana" w:hAnsi="Verdana"/>
          <w:color w:val="4682B4"/>
          <w:sz w:val="18"/>
          <w:szCs w:val="18"/>
        </w:rPr>
        <w:t>добросовестным</w:t>
      </w:r>
      <w:r>
        <w:rPr>
          <w:rFonts w:ascii="Verdana" w:hAnsi="Verdana"/>
          <w:color w:val="000000"/>
          <w:sz w:val="18"/>
          <w:szCs w:val="18"/>
        </w:rPr>
        <w:t>; поведение, которое безнравственно, отражает представление о зле и является</w:t>
      </w:r>
      <w:r>
        <w:rPr>
          <w:rStyle w:val="WW8Num3z0"/>
          <w:rFonts w:ascii="Verdana" w:hAnsi="Verdana"/>
          <w:color w:val="000000"/>
          <w:sz w:val="18"/>
          <w:szCs w:val="18"/>
        </w:rPr>
        <w:t> </w:t>
      </w:r>
      <w:r>
        <w:rPr>
          <w:rStyle w:val="WW8Num2z0"/>
          <w:rFonts w:ascii="Verdana" w:hAnsi="Verdana"/>
          <w:color w:val="4682B4"/>
          <w:sz w:val="18"/>
          <w:szCs w:val="18"/>
        </w:rPr>
        <w:t>недобросовестным</w:t>
      </w:r>
      <w:r>
        <w:rPr>
          <w:rFonts w:ascii="Verdana" w:hAnsi="Verdana"/>
          <w:color w:val="000000"/>
          <w:sz w:val="18"/>
          <w:szCs w:val="18"/>
        </w:rPr>
        <w:t>. К добросовестному поведению относится</w:t>
      </w:r>
      <w:r>
        <w:rPr>
          <w:rStyle w:val="WW8Num3z0"/>
          <w:rFonts w:ascii="Verdana" w:hAnsi="Verdana"/>
          <w:color w:val="000000"/>
          <w:sz w:val="18"/>
          <w:szCs w:val="18"/>
        </w:rPr>
        <w:t> </w:t>
      </w:r>
      <w:r>
        <w:rPr>
          <w:rStyle w:val="WW8Num2z0"/>
          <w:rFonts w:ascii="Verdana" w:hAnsi="Verdana"/>
          <w:color w:val="4682B4"/>
          <w:sz w:val="18"/>
          <w:szCs w:val="18"/>
        </w:rPr>
        <w:t>правомерное</w:t>
      </w:r>
      <w:r>
        <w:rPr>
          <w:rStyle w:val="WW8Num3z0"/>
          <w:rFonts w:ascii="Verdana" w:hAnsi="Verdana"/>
          <w:color w:val="000000"/>
          <w:sz w:val="18"/>
          <w:szCs w:val="18"/>
        </w:rPr>
        <w:t> </w:t>
      </w:r>
      <w:r>
        <w:rPr>
          <w:rFonts w:ascii="Verdana" w:hAnsi="Verdana"/>
          <w:color w:val="000000"/>
          <w:sz w:val="18"/>
          <w:szCs w:val="18"/>
        </w:rPr>
        <w:t>поведение и противоправное поведение в случае признания его таковым законом или судебной практикой. Критериями оценки, характеризующими типичные свойства</w:t>
      </w:r>
      <w:r>
        <w:rPr>
          <w:rStyle w:val="WW8Num3z0"/>
          <w:rFonts w:ascii="Verdana" w:hAnsi="Verdana"/>
          <w:color w:val="000000"/>
          <w:sz w:val="18"/>
          <w:szCs w:val="18"/>
        </w:rPr>
        <w:t> </w:t>
      </w:r>
      <w:r>
        <w:rPr>
          <w:rStyle w:val="WW8Num2z0"/>
          <w:rFonts w:ascii="Verdana" w:hAnsi="Verdana"/>
          <w:color w:val="4682B4"/>
          <w:sz w:val="18"/>
          <w:szCs w:val="18"/>
        </w:rPr>
        <w:t>добросовестного</w:t>
      </w:r>
      <w:r>
        <w:rPr>
          <w:rStyle w:val="WW8Num3z0"/>
          <w:rFonts w:ascii="Verdana" w:hAnsi="Verdana"/>
          <w:color w:val="000000"/>
          <w:sz w:val="18"/>
          <w:szCs w:val="18"/>
        </w:rPr>
        <w:t> </w:t>
      </w:r>
      <w:r>
        <w:rPr>
          <w:rFonts w:ascii="Verdana" w:hAnsi="Verdana"/>
          <w:color w:val="000000"/>
          <w:sz w:val="18"/>
          <w:szCs w:val="18"/>
        </w:rPr>
        <w:t>субъекта и его действий являются: искренность, аккуратность в</w:t>
      </w:r>
      <w:r>
        <w:rPr>
          <w:rStyle w:val="WW8Num3z0"/>
          <w:rFonts w:ascii="Verdana" w:hAnsi="Verdana"/>
          <w:color w:val="000000"/>
          <w:sz w:val="18"/>
          <w:szCs w:val="18"/>
        </w:rPr>
        <w:t> </w:t>
      </w:r>
      <w:r>
        <w:rPr>
          <w:rStyle w:val="WW8Num2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обязательств, сознательность, честность, старательность, отсутствие попыток введения другой стороны в заблуждение,</w:t>
      </w:r>
      <w:r>
        <w:rPr>
          <w:rStyle w:val="WW8Num3z0"/>
          <w:rFonts w:ascii="Verdana" w:hAnsi="Verdana"/>
          <w:color w:val="000000"/>
          <w:sz w:val="18"/>
          <w:szCs w:val="18"/>
        </w:rPr>
        <w:t> </w:t>
      </w:r>
      <w:r>
        <w:rPr>
          <w:rStyle w:val="WW8Num2z0"/>
          <w:rFonts w:ascii="Verdana" w:hAnsi="Verdana"/>
          <w:color w:val="4682B4"/>
          <w:sz w:val="18"/>
          <w:szCs w:val="18"/>
        </w:rPr>
        <w:t>добропорядочность</w:t>
      </w:r>
      <w:r>
        <w:rPr>
          <w:rFonts w:ascii="Verdana" w:hAnsi="Verdana"/>
          <w:color w:val="000000"/>
          <w:sz w:val="18"/>
          <w:szCs w:val="18"/>
        </w:rPr>
        <w:t>, не нарушение правовых норм, отсутствие направленности на</w:t>
      </w:r>
      <w:r>
        <w:rPr>
          <w:rStyle w:val="WW8Num3z0"/>
          <w:rFonts w:ascii="Verdana" w:hAnsi="Verdana"/>
          <w:color w:val="000000"/>
          <w:sz w:val="18"/>
          <w:szCs w:val="18"/>
        </w:rPr>
        <w:t> </w:t>
      </w:r>
      <w:r>
        <w:rPr>
          <w:rStyle w:val="WW8Num2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вреда другим лицам, соблюдение интересов контрагентов, неприемлемость осуществления права во</w:t>
      </w:r>
      <w:r>
        <w:rPr>
          <w:rStyle w:val="WW8Num3z0"/>
          <w:rFonts w:ascii="Verdana" w:hAnsi="Verdana"/>
          <w:color w:val="000000"/>
          <w:sz w:val="18"/>
          <w:szCs w:val="18"/>
        </w:rPr>
        <w:t> </w:t>
      </w:r>
      <w:r>
        <w:rPr>
          <w:rStyle w:val="WW8Num2z0"/>
          <w:rFonts w:ascii="Verdana" w:hAnsi="Verdana"/>
          <w:color w:val="4682B4"/>
          <w:sz w:val="18"/>
          <w:szCs w:val="18"/>
        </w:rPr>
        <w:t>вред</w:t>
      </w:r>
      <w:r>
        <w:rPr>
          <w:rFonts w:ascii="Verdana" w:hAnsi="Verdana"/>
          <w:color w:val="000000"/>
          <w:sz w:val="18"/>
          <w:szCs w:val="18"/>
        </w:rPr>
        <w:t>.</w:t>
      </w:r>
    </w:p>
    <w:p w14:paraId="11110CA5"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критериев и процесс</w:t>
      </w:r>
      <w:r>
        <w:rPr>
          <w:rStyle w:val="WW8Num3z0"/>
          <w:rFonts w:ascii="Verdana" w:hAnsi="Verdana"/>
          <w:color w:val="000000"/>
          <w:sz w:val="18"/>
          <w:szCs w:val="18"/>
        </w:rPr>
        <w:t> </w:t>
      </w:r>
      <w:r>
        <w:rPr>
          <w:rStyle w:val="WW8Num2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нравственно-правовой оценочной категории справедливости осуществляется на примере реализации норм Гражданского</w:t>
      </w:r>
      <w:r>
        <w:rPr>
          <w:rStyle w:val="WW8Num3z0"/>
          <w:rFonts w:ascii="Verdana" w:hAnsi="Verdana"/>
          <w:color w:val="000000"/>
          <w:sz w:val="18"/>
          <w:szCs w:val="18"/>
        </w:rPr>
        <w:t> </w:t>
      </w:r>
      <w:r>
        <w:rPr>
          <w:rStyle w:val="WW8Num2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 xml:space="preserve">об </w:t>
      </w:r>
      <w:r>
        <w:rPr>
          <w:rFonts w:ascii="Verdana" w:hAnsi="Verdana"/>
          <w:color w:val="000000"/>
          <w:sz w:val="18"/>
          <w:szCs w:val="18"/>
        </w:rPr>
        <w:lastRenderedPageBreak/>
        <w:t>определении размера компенсации морального</w:t>
      </w:r>
      <w:r>
        <w:rPr>
          <w:rStyle w:val="WW8Num3z0"/>
          <w:rFonts w:ascii="Verdana" w:hAnsi="Verdana"/>
          <w:color w:val="000000"/>
          <w:sz w:val="18"/>
          <w:szCs w:val="18"/>
        </w:rPr>
        <w:t> </w:t>
      </w:r>
      <w:r>
        <w:rPr>
          <w:rStyle w:val="WW8Num2z0"/>
          <w:rFonts w:ascii="Verdana" w:hAnsi="Verdana"/>
          <w:color w:val="4682B4"/>
          <w:sz w:val="18"/>
          <w:szCs w:val="18"/>
        </w:rPr>
        <w:t>вреда</w:t>
      </w:r>
      <w:r>
        <w:rPr>
          <w:rFonts w:ascii="Verdana" w:hAnsi="Verdana"/>
          <w:color w:val="000000"/>
          <w:sz w:val="18"/>
          <w:szCs w:val="18"/>
        </w:rPr>
        <w:t>. Категория справедливости в правовой сфере носит наиболее четкий, формально определенный характер и зачастую связана с государственным</w:t>
      </w:r>
      <w:r>
        <w:rPr>
          <w:rStyle w:val="WW8Num3z0"/>
          <w:rFonts w:ascii="Verdana" w:hAnsi="Verdana"/>
          <w:color w:val="000000"/>
          <w:sz w:val="18"/>
          <w:szCs w:val="18"/>
        </w:rPr>
        <w:t> </w:t>
      </w:r>
      <w:r>
        <w:rPr>
          <w:rStyle w:val="WW8Num2z0"/>
          <w:rFonts w:ascii="Verdana" w:hAnsi="Verdana"/>
          <w:color w:val="4682B4"/>
          <w:sz w:val="18"/>
          <w:szCs w:val="18"/>
        </w:rPr>
        <w:t>принуждением</w:t>
      </w:r>
      <w:r>
        <w:rPr>
          <w:rFonts w:ascii="Verdana" w:hAnsi="Verdana"/>
          <w:color w:val="000000"/>
          <w:sz w:val="18"/>
          <w:szCs w:val="18"/>
        </w:rPr>
        <w:t>. Вся правовая система стоит на</w:t>
      </w:r>
      <w:r>
        <w:rPr>
          <w:rStyle w:val="WW8Num3z0"/>
          <w:rFonts w:ascii="Verdana" w:hAnsi="Verdana"/>
          <w:color w:val="000000"/>
          <w:sz w:val="18"/>
          <w:szCs w:val="18"/>
        </w:rPr>
        <w:t> </w:t>
      </w:r>
      <w:r>
        <w:rPr>
          <w:rStyle w:val="WW8Num2z0"/>
          <w:rFonts w:ascii="Verdana" w:hAnsi="Verdana"/>
          <w:color w:val="4682B4"/>
          <w:sz w:val="18"/>
          <w:szCs w:val="18"/>
        </w:rPr>
        <w:t>страже</w:t>
      </w:r>
      <w:r>
        <w:rPr>
          <w:rStyle w:val="WW8Num3z0"/>
          <w:rFonts w:ascii="Verdana" w:hAnsi="Verdana"/>
          <w:color w:val="000000"/>
          <w:sz w:val="18"/>
          <w:szCs w:val="18"/>
        </w:rPr>
        <w:t> </w:t>
      </w:r>
      <w:r>
        <w:rPr>
          <w:rFonts w:ascii="Verdana" w:hAnsi="Verdana"/>
          <w:color w:val="000000"/>
          <w:sz w:val="18"/>
          <w:szCs w:val="18"/>
        </w:rPr>
        <w:t>справедливости, служит средством ее выражения и1 закрепления, охраны и защиты. В праве справедливость имеет нормативно-оценочный характер и реализуется через требование соразмерности, разумной и обоснованной дифференциации объема прав, льгот,</w:t>
      </w:r>
      <w:r>
        <w:rPr>
          <w:rStyle w:val="WW8Num3z0"/>
          <w:rFonts w:ascii="Verdana" w:hAnsi="Verdana"/>
          <w:color w:val="000000"/>
          <w:sz w:val="18"/>
          <w:szCs w:val="18"/>
        </w:rPr>
        <w:t> </w:t>
      </w:r>
      <w:r>
        <w:rPr>
          <w:rStyle w:val="WW8Num2z0"/>
          <w:rFonts w:ascii="Verdana" w:hAnsi="Verdana"/>
          <w:color w:val="4682B4"/>
          <w:sz w:val="18"/>
          <w:szCs w:val="18"/>
        </w:rPr>
        <w:t>гарантий</w:t>
      </w:r>
      <w:r>
        <w:rPr>
          <w:rFonts w:ascii="Verdana" w:hAnsi="Verdana"/>
          <w:color w:val="000000"/>
          <w:sz w:val="18"/>
          <w:szCs w:val="18"/>
        </w:rPr>
        <w:t>, которые предоставляются отдельным категориям</w:t>
      </w:r>
      <w:r>
        <w:rPr>
          <w:rStyle w:val="WW8Num3z0"/>
          <w:rFonts w:ascii="Verdana" w:hAnsi="Verdana"/>
          <w:color w:val="000000"/>
          <w:sz w:val="18"/>
          <w:szCs w:val="18"/>
        </w:rPr>
        <w:t> </w:t>
      </w:r>
      <w:r>
        <w:rPr>
          <w:rStyle w:val="WW8Num2z0"/>
          <w:rFonts w:ascii="Verdana" w:hAnsi="Verdana"/>
          <w:color w:val="4682B4"/>
          <w:sz w:val="18"/>
          <w:szCs w:val="18"/>
        </w:rPr>
        <w:t>граждан</w:t>
      </w:r>
      <w:r>
        <w:rPr>
          <w:rFonts w:ascii="Verdana" w:hAnsi="Verdana"/>
          <w:color w:val="000000"/>
          <w:sz w:val="18"/>
          <w:szCs w:val="18"/>
        </w:rPr>
        <w:t>; требование ясности и определенности правовых норм; требование обоснованности изменений, вносимых в действующее законодательство. Автор акцентирует внимание на том, что</w:t>
      </w:r>
      <w:r>
        <w:rPr>
          <w:rStyle w:val="WW8Num3z0"/>
          <w:rFonts w:ascii="Verdana" w:hAnsi="Verdana"/>
          <w:color w:val="000000"/>
          <w:sz w:val="18"/>
          <w:szCs w:val="18"/>
        </w:rPr>
        <w:t> </w:t>
      </w:r>
      <w:r>
        <w:rPr>
          <w:rStyle w:val="WW8Num2z0"/>
          <w:rFonts w:ascii="Verdana" w:hAnsi="Verdana"/>
          <w:color w:val="4682B4"/>
          <w:sz w:val="18"/>
          <w:szCs w:val="18"/>
        </w:rPr>
        <w:t>усмотрение</w:t>
      </w:r>
      <w:r>
        <w:rPr>
          <w:rStyle w:val="WW8Num3z0"/>
          <w:rFonts w:ascii="Verdana" w:hAnsi="Verdana"/>
          <w:color w:val="000000"/>
          <w:sz w:val="18"/>
          <w:szCs w:val="18"/>
        </w:rPr>
        <w:t> </w:t>
      </w:r>
      <w:r>
        <w:rPr>
          <w:rFonts w:ascii="Verdana" w:hAnsi="Verdana"/>
          <w:color w:val="000000"/>
          <w:sz w:val="18"/>
          <w:szCs w:val="18"/>
        </w:rPr>
        <w:t>суда является необходимым элементом при определении размера компенсации морального вреда, так как практически невозможно точно оценить глубину страданий человека. Субъект правоприменения дает оценку тем или иным</w:t>
      </w:r>
      <w:r>
        <w:rPr>
          <w:rStyle w:val="WW8Num3z0"/>
          <w:rFonts w:ascii="Verdana" w:hAnsi="Verdana"/>
          <w:color w:val="000000"/>
          <w:sz w:val="18"/>
          <w:szCs w:val="18"/>
        </w:rPr>
        <w:t> </w:t>
      </w:r>
      <w:r>
        <w:rPr>
          <w:rStyle w:val="WW8Num2z0"/>
          <w:rFonts w:ascii="Verdana" w:hAnsi="Verdana"/>
          <w:color w:val="4682B4"/>
          <w:sz w:val="18"/>
          <w:szCs w:val="18"/>
        </w:rPr>
        <w:t>деяниям</w:t>
      </w:r>
      <w:r>
        <w:rPr>
          <w:rStyle w:val="WW8Num3z0"/>
          <w:rFonts w:ascii="Verdana" w:hAnsi="Verdana"/>
          <w:color w:val="000000"/>
          <w:sz w:val="18"/>
          <w:szCs w:val="18"/>
        </w:rPr>
        <w:t> </w:t>
      </w:r>
      <w:r>
        <w:rPr>
          <w:rFonts w:ascii="Verdana" w:hAnsi="Verdana"/>
          <w:color w:val="000000"/>
          <w:sz w:val="18"/>
          <w:szCs w:val="18"/>
        </w:rPr>
        <w:t>на основе своих представлений, сформированных под влиянием нравственных установок общества о справедливом и несправедливом.</w:t>
      </w:r>
    </w:p>
    <w:p w14:paraId="561ECC30"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Применение правовых норм с оценочными категориями реализуется в режиме</w:t>
      </w:r>
      <w:r>
        <w:rPr>
          <w:rStyle w:val="WW8Num3z0"/>
          <w:rFonts w:ascii="Verdana" w:hAnsi="Verdana"/>
          <w:color w:val="000000"/>
          <w:sz w:val="18"/>
          <w:szCs w:val="18"/>
        </w:rPr>
        <w:t> </w:t>
      </w:r>
      <w:r>
        <w:rPr>
          <w:rStyle w:val="WW8Num2z0"/>
          <w:rFonts w:ascii="Verdana" w:hAnsi="Verdana"/>
          <w:color w:val="4682B4"/>
          <w:sz w:val="18"/>
          <w:szCs w:val="18"/>
        </w:rPr>
        <w:t>усмотрения</w:t>
      </w:r>
      <w:r>
        <w:rPr>
          <w:rFonts w:ascii="Verdana" w:hAnsi="Verdana"/>
          <w:color w:val="000000"/>
          <w:sz w:val="18"/>
          <w:szCs w:val="18"/>
        </w:rPr>
        <w:t>. Его необходимым компонентом выступает оценка; он носит ситуативный характер; сопряжен с необходимостью толкования. При применении нормы, включающей оценочную категорию, имеет место индивидуальное правовое регулирование. Условиями, формирующими</w:t>
      </w:r>
      <w:r>
        <w:rPr>
          <w:rStyle w:val="WW8Num3z0"/>
          <w:rFonts w:ascii="Verdana" w:hAnsi="Verdana"/>
          <w:color w:val="000000"/>
          <w:sz w:val="18"/>
          <w:szCs w:val="18"/>
        </w:rPr>
        <w:t> </w:t>
      </w:r>
      <w:r>
        <w:rPr>
          <w:rStyle w:val="WW8Num2z0"/>
          <w:rFonts w:ascii="Verdana" w:hAnsi="Verdana"/>
          <w:color w:val="4682B4"/>
          <w:sz w:val="18"/>
          <w:szCs w:val="18"/>
        </w:rPr>
        <w:t>правоприменительную</w:t>
      </w:r>
      <w:r>
        <w:rPr>
          <w:rStyle w:val="WW8Num3z0"/>
          <w:rFonts w:ascii="Verdana" w:hAnsi="Verdana"/>
          <w:color w:val="000000"/>
          <w:sz w:val="18"/>
          <w:szCs w:val="18"/>
        </w:rPr>
        <w:t> </w:t>
      </w:r>
      <w:r>
        <w:rPr>
          <w:rFonts w:ascii="Verdana" w:hAnsi="Verdana"/>
          <w:color w:val="000000"/>
          <w:sz w:val="18"/>
          <w:szCs w:val="18"/>
        </w:rPr>
        <w:t>деятельность, являются: правовое и моральное сознание, система нравственных ценностей</w:t>
      </w:r>
      <w:r>
        <w:rPr>
          <w:rStyle w:val="WW8Num3z0"/>
          <w:rFonts w:ascii="Verdana" w:hAnsi="Verdana"/>
          <w:color w:val="000000"/>
          <w:sz w:val="18"/>
          <w:szCs w:val="18"/>
        </w:rPr>
        <w:t> </w:t>
      </w:r>
      <w:r>
        <w:rPr>
          <w:rStyle w:val="WW8Num2z0"/>
          <w:rFonts w:ascii="Verdana" w:hAnsi="Verdana"/>
          <w:color w:val="4682B4"/>
          <w:sz w:val="18"/>
          <w:szCs w:val="18"/>
        </w:rPr>
        <w:t>правоприменяющего</w:t>
      </w:r>
      <w:r>
        <w:rPr>
          <w:rStyle w:val="WW8Num3z0"/>
          <w:rFonts w:ascii="Verdana" w:hAnsi="Verdana"/>
          <w:color w:val="000000"/>
          <w:sz w:val="18"/>
          <w:szCs w:val="18"/>
        </w:rPr>
        <w:t> </w:t>
      </w:r>
      <w:r>
        <w:rPr>
          <w:rFonts w:ascii="Verdana" w:hAnsi="Verdana"/>
          <w:color w:val="000000"/>
          <w:sz w:val="18"/>
          <w:szCs w:val="18"/>
        </w:rPr>
        <w:t>субъекта, уровень его профессиональной подготовки,</w:t>
      </w:r>
      <w:r>
        <w:rPr>
          <w:rStyle w:val="WW8Num3z0"/>
          <w:rFonts w:ascii="Verdana" w:hAnsi="Verdana"/>
          <w:color w:val="000000"/>
          <w:sz w:val="18"/>
          <w:szCs w:val="18"/>
        </w:rPr>
        <w:t> </w:t>
      </w:r>
      <w:r>
        <w:rPr>
          <w:rStyle w:val="WW8Num2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14:paraId="768C3AC1"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 результате исследования проблем эффективности применения изучаемых феноменов, сделан вывод:</w:t>
      </w:r>
      <w:r>
        <w:rPr>
          <w:rStyle w:val="WW8Num3z0"/>
          <w:rFonts w:ascii="Verdana" w:hAnsi="Verdana"/>
          <w:color w:val="000000"/>
          <w:sz w:val="18"/>
          <w:szCs w:val="18"/>
        </w:rPr>
        <w:t> </w:t>
      </w:r>
      <w:r>
        <w:rPr>
          <w:rStyle w:val="WW8Num2z0"/>
          <w:rFonts w:ascii="Verdana" w:hAnsi="Verdana"/>
          <w:color w:val="4682B4"/>
          <w:sz w:val="18"/>
          <w:szCs w:val="18"/>
        </w:rPr>
        <w:t>правотворческое</w:t>
      </w:r>
      <w:r>
        <w:rPr>
          <w:rStyle w:val="WW8Num3z0"/>
          <w:rFonts w:ascii="Verdana" w:hAnsi="Verdana"/>
          <w:color w:val="000000"/>
          <w:sz w:val="18"/>
          <w:szCs w:val="18"/>
        </w:rPr>
        <w:t> </w:t>
      </w:r>
      <w:r>
        <w:rPr>
          <w:rFonts w:ascii="Verdana" w:hAnsi="Verdana"/>
          <w:color w:val="000000"/>
          <w:sz w:val="18"/>
          <w:szCs w:val="18"/>
        </w:rPr>
        <w:t>формулирование нравственно-правовых оценочных категорий осложняется отсутствием комплексного анализа</w:t>
      </w:r>
      <w:r>
        <w:rPr>
          <w:rStyle w:val="WW8Num3z0"/>
          <w:rFonts w:ascii="Verdana" w:hAnsi="Verdana"/>
          <w:color w:val="000000"/>
          <w:sz w:val="18"/>
          <w:szCs w:val="18"/>
        </w:rPr>
        <w:t> </w:t>
      </w:r>
      <w:r>
        <w:rPr>
          <w:rStyle w:val="WW8Num2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связанной с их использованием. Весьма важным в этой связи автор считает адекватное закрепление оценочных конструкций в нормах права, учитывая сферу правового регулирования (частную и</w:t>
      </w:r>
      <w:r>
        <w:rPr>
          <w:rStyle w:val="WW8Num3z0"/>
          <w:rFonts w:ascii="Verdana" w:hAnsi="Verdana"/>
          <w:color w:val="000000"/>
          <w:sz w:val="18"/>
          <w:szCs w:val="18"/>
        </w:rPr>
        <w:t> </w:t>
      </w:r>
      <w:r>
        <w:rPr>
          <w:rStyle w:val="WW8Num2z0"/>
          <w:rFonts w:ascii="Verdana" w:hAnsi="Verdana"/>
          <w:color w:val="4682B4"/>
          <w:sz w:val="18"/>
          <w:szCs w:val="18"/>
        </w:rPr>
        <w:t>публичную</w:t>
      </w:r>
      <w:r>
        <w:rPr>
          <w:rFonts w:ascii="Verdana" w:hAnsi="Verdana"/>
          <w:color w:val="000000"/>
          <w:sz w:val="18"/>
          <w:szCs w:val="18"/>
        </w:rPr>
        <w:t>), целесообразность применения оценочных категорий, сопутствующие им ограничения. В настоящее время необходимо выработать и законодательно</w:t>
      </w:r>
      <w:r>
        <w:rPr>
          <w:rStyle w:val="WW8Num3z0"/>
          <w:rFonts w:ascii="Verdana" w:hAnsi="Verdana"/>
          <w:color w:val="000000"/>
          <w:sz w:val="18"/>
          <w:szCs w:val="18"/>
        </w:rPr>
        <w:t> </w:t>
      </w:r>
      <w:r>
        <w:rPr>
          <w:rStyle w:val="WW8Num2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правила правотворческого формулирования оценочных категорий.</w:t>
      </w:r>
    </w:p>
    <w:p w14:paraId="7CB6FED6"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В условиях построения гражданского общества значительно расширился круг субъектов применения права. Возрос объем общественных отношений, опосредуемых</w:t>
      </w:r>
      <w:r>
        <w:rPr>
          <w:rStyle w:val="WW8Num3z0"/>
          <w:rFonts w:ascii="Verdana" w:hAnsi="Verdana"/>
          <w:color w:val="000000"/>
          <w:sz w:val="18"/>
          <w:szCs w:val="18"/>
        </w:rPr>
        <w:t> </w:t>
      </w:r>
      <w:r>
        <w:rPr>
          <w:rStyle w:val="WW8Num2z0"/>
          <w:rFonts w:ascii="Verdana" w:hAnsi="Verdana"/>
          <w:color w:val="4682B4"/>
          <w:sz w:val="18"/>
          <w:szCs w:val="18"/>
        </w:rPr>
        <w:t>дозволительным</w:t>
      </w:r>
      <w:r>
        <w:rPr>
          <w:rStyle w:val="WW8Num3z0"/>
          <w:rFonts w:ascii="Verdana" w:hAnsi="Verdana"/>
          <w:color w:val="000000"/>
          <w:sz w:val="18"/>
          <w:szCs w:val="18"/>
        </w:rPr>
        <w:t> </w:t>
      </w:r>
      <w:r>
        <w:rPr>
          <w:rFonts w:ascii="Verdana" w:hAnsi="Verdana"/>
          <w:color w:val="000000"/>
          <w:sz w:val="18"/>
          <w:szCs w:val="18"/>
        </w:rPr>
        <w:t>типом правового регулирования, связанным непосредственно с закреплением в праве гражданских</w:t>
      </w:r>
      <w:r>
        <w:rPr>
          <w:rStyle w:val="WW8Num3z0"/>
          <w:rFonts w:ascii="Verdana" w:hAnsi="Verdana"/>
          <w:color w:val="000000"/>
          <w:sz w:val="18"/>
          <w:szCs w:val="18"/>
        </w:rPr>
        <w:t> </w:t>
      </w:r>
      <w:r>
        <w:rPr>
          <w:rStyle w:val="WW8Num2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и выбора средств достижения цели.</w:t>
      </w:r>
      <w:r>
        <w:rPr>
          <w:rStyle w:val="WW8Num3z0"/>
          <w:rFonts w:ascii="Verdana" w:hAnsi="Verdana"/>
          <w:color w:val="000000"/>
          <w:sz w:val="18"/>
          <w:szCs w:val="18"/>
        </w:rPr>
        <w:t> </w:t>
      </w:r>
      <w:r>
        <w:rPr>
          <w:rStyle w:val="WW8Num2z0"/>
          <w:rFonts w:ascii="Verdana" w:hAnsi="Verdana"/>
          <w:color w:val="4682B4"/>
          <w:sz w:val="18"/>
          <w:szCs w:val="18"/>
        </w:rPr>
        <w:t>Дозволительный</w:t>
      </w:r>
      <w:r>
        <w:rPr>
          <w:rStyle w:val="WW8Num3z0"/>
          <w:rFonts w:ascii="Verdana" w:hAnsi="Verdana"/>
          <w:color w:val="000000"/>
          <w:sz w:val="18"/>
          <w:szCs w:val="18"/>
        </w:rPr>
        <w:t> </w:t>
      </w:r>
      <w:r>
        <w:rPr>
          <w:rFonts w:ascii="Verdana" w:hAnsi="Verdana"/>
          <w:color w:val="000000"/>
          <w:sz w:val="18"/>
          <w:szCs w:val="18"/>
        </w:rPr>
        <w:t>тип правового регулирования характеризуется особым сочетанием всех используемых в правовом регулировании инструментариев, одним из которых являются нравственно-правовые оценочные категории.</w:t>
      </w:r>
    </w:p>
    <w:p w14:paraId="135B5A58" w14:textId="77777777" w:rsidR="008E1484" w:rsidRDefault="008E1484" w:rsidP="008E14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Расширение объема оценочных категорий в законодательстве настоятельно требует повышения уровня профессиональной подготовки</w:t>
      </w:r>
      <w:r>
        <w:rPr>
          <w:rStyle w:val="WW8Num3z0"/>
          <w:rFonts w:ascii="Verdana" w:hAnsi="Verdana"/>
          <w:color w:val="000000"/>
          <w:sz w:val="18"/>
          <w:szCs w:val="18"/>
        </w:rPr>
        <w:t> </w:t>
      </w:r>
      <w:r>
        <w:rPr>
          <w:rStyle w:val="WW8Num2z0"/>
          <w:rFonts w:ascii="Verdana" w:hAnsi="Verdana"/>
          <w:color w:val="4682B4"/>
          <w:sz w:val="18"/>
          <w:szCs w:val="18"/>
        </w:rPr>
        <w:t>правоприменителей</w:t>
      </w:r>
      <w:r>
        <w:rPr>
          <w:rFonts w:ascii="Verdana" w:hAnsi="Verdana"/>
          <w:color w:val="000000"/>
          <w:sz w:val="18"/>
          <w:szCs w:val="18"/>
        </w:rPr>
        <w:t>. Внимание должно быть уделено и нравственному воспитанию будущих</w:t>
      </w:r>
      <w:r>
        <w:rPr>
          <w:rStyle w:val="WW8Num3z0"/>
          <w:rFonts w:ascii="Verdana" w:hAnsi="Verdana"/>
          <w:color w:val="000000"/>
          <w:sz w:val="18"/>
          <w:szCs w:val="18"/>
        </w:rPr>
        <w:t> </w:t>
      </w:r>
      <w:r>
        <w:rPr>
          <w:rStyle w:val="WW8Num2z0"/>
          <w:rFonts w:ascii="Verdana" w:hAnsi="Verdana"/>
          <w:color w:val="4682B4"/>
          <w:sz w:val="18"/>
          <w:szCs w:val="18"/>
        </w:rPr>
        <w:t>юристов</w:t>
      </w:r>
      <w:r>
        <w:rPr>
          <w:rFonts w:ascii="Verdana" w:hAnsi="Verdana"/>
          <w:color w:val="000000"/>
          <w:sz w:val="18"/>
          <w:szCs w:val="18"/>
        </w:rPr>
        <w:t>, формированию у них таких моральных качеств, как честность, добросовестность, неподкупность, чувство долга и совести.</w:t>
      </w:r>
    </w:p>
    <w:p w14:paraId="32A5AC86" w14:textId="77777777" w:rsidR="008E1484" w:rsidRDefault="008E1484" w:rsidP="008E1484">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Рясина, Анна Сергеевна, 2012 год</w:t>
      </w:r>
    </w:p>
    <w:p w14:paraId="18D86042"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 Семейный</w:t>
      </w:r>
      <w:r>
        <w:rPr>
          <w:rStyle w:val="WW8Num3z0"/>
          <w:rFonts w:ascii="Verdana" w:hAnsi="Verdana"/>
          <w:color w:val="000000"/>
          <w:sz w:val="18"/>
          <w:szCs w:val="18"/>
        </w:rPr>
        <w:t> </w:t>
      </w:r>
      <w:r>
        <w:rPr>
          <w:rStyle w:val="WW8Num2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29.12.1995 № 223-Ф3 (ред. от 12.11.2012): принят Гос. Думой Федер. Собр. Рос. Федерации 8 декабря 1995 г. // Рос. газ. 1996. 27 янв.; Собр. законодательства Рос. Федерации. 1996. № 1, ст. 16.</w:t>
      </w:r>
    </w:p>
    <w:p w14:paraId="3FF173B5"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 Уголовный кодекс Российской Федерации от 13 июня 1996 г. № 63-ФЗ (с изм. от 5 апреля 2013 г.): принят Гос. Думой Федер. Собр. Рос. Федерации 24 мая 1996 г.: одобр. Советом Федерации Федер. Собр.</w:t>
      </w:r>
    </w:p>
    <w:p w14:paraId="2CF0B548"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 Рос. Федерации 5 июня 1996 г. // Рос. газ. 1996. 18,20, 25 июня; Собр. законодательства Рос. Федерации. 1996. № 25, ст. 2954.</w:t>
      </w:r>
    </w:p>
    <w:p w14:paraId="29674C6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4. Стратегии государственной национальной политики Российской Федерации на период до 2025 года:</w:t>
      </w:r>
      <w:r>
        <w:rPr>
          <w:rStyle w:val="WW8Num3z0"/>
          <w:rFonts w:ascii="Verdana" w:hAnsi="Verdana"/>
          <w:color w:val="000000"/>
          <w:sz w:val="18"/>
          <w:szCs w:val="18"/>
        </w:rPr>
        <w:t> </w:t>
      </w:r>
      <w:r>
        <w:rPr>
          <w:rStyle w:val="WW8Num2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19 декабря2012 г. № 1666 // http://www.consultant.ru</w:t>
      </w:r>
    </w:p>
    <w:p w14:paraId="7AEB86B9"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5. Кодекс этики и</w:t>
      </w:r>
      <w:r>
        <w:rPr>
          <w:rStyle w:val="WW8Num3z0"/>
          <w:rFonts w:ascii="Verdana" w:hAnsi="Verdana"/>
          <w:color w:val="000000"/>
          <w:sz w:val="18"/>
          <w:szCs w:val="18"/>
        </w:rPr>
        <w:t> </w:t>
      </w:r>
      <w:r>
        <w:rPr>
          <w:rStyle w:val="WW8Num2z0"/>
          <w:rFonts w:ascii="Verdana" w:hAnsi="Verdana"/>
          <w:color w:val="4682B4"/>
          <w:sz w:val="18"/>
          <w:szCs w:val="18"/>
        </w:rPr>
        <w:t>служебного</w:t>
      </w:r>
      <w:r>
        <w:rPr>
          <w:rStyle w:val="WW8Num3z0"/>
          <w:rFonts w:ascii="Verdana" w:hAnsi="Verdana"/>
          <w:color w:val="000000"/>
          <w:sz w:val="18"/>
          <w:szCs w:val="18"/>
        </w:rPr>
        <w:t> </w:t>
      </w:r>
      <w:r>
        <w:rPr>
          <w:rFonts w:ascii="Verdana" w:hAnsi="Verdana"/>
          <w:color w:val="000000"/>
          <w:sz w:val="18"/>
          <w:szCs w:val="18"/>
        </w:rPr>
        <w:t xml:space="preserve">поведения государственных гражданских служащих </w:t>
      </w:r>
      <w:r>
        <w:rPr>
          <w:rFonts w:ascii="Verdana" w:hAnsi="Verdana"/>
          <w:color w:val="000000"/>
          <w:sz w:val="18"/>
          <w:szCs w:val="18"/>
        </w:rPr>
        <w:lastRenderedPageBreak/>
        <w:t>Министерства образования и науки Республики Марий Эл: приказ Министерства образования и науки Республики Марий Эл от 5 марта 2011 г. № 243 URL: http://portal.mari.ru</w:t>
      </w:r>
    </w:p>
    <w:p w14:paraId="389C6FF4"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6. Монографии, учебники, учебные пособия,</w:t>
      </w:r>
      <w:r>
        <w:rPr>
          <w:rStyle w:val="WW8Num3z0"/>
          <w:rFonts w:ascii="Verdana" w:hAnsi="Verdana"/>
          <w:color w:val="000000"/>
          <w:sz w:val="18"/>
          <w:szCs w:val="18"/>
        </w:rPr>
        <w:t> </w:t>
      </w:r>
      <w:r>
        <w:rPr>
          <w:rStyle w:val="WW8Num2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к законодательству, сборники документов, словари</w:t>
      </w:r>
    </w:p>
    <w:p w14:paraId="647FAA25"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2z0"/>
          <w:rFonts w:ascii="Verdana" w:hAnsi="Verdana"/>
          <w:color w:val="4682B4"/>
          <w:sz w:val="18"/>
          <w:szCs w:val="18"/>
        </w:rPr>
        <w:t>Абдулов</w:t>
      </w:r>
      <w:r>
        <w:rPr>
          <w:rStyle w:val="WW8Num3z0"/>
          <w:rFonts w:ascii="Verdana" w:hAnsi="Verdana"/>
          <w:color w:val="000000"/>
          <w:sz w:val="18"/>
          <w:szCs w:val="18"/>
        </w:rPr>
        <w:t> </w:t>
      </w:r>
      <w:r>
        <w:rPr>
          <w:rFonts w:ascii="Verdana" w:hAnsi="Verdana"/>
          <w:color w:val="000000"/>
          <w:sz w:val="18"/>
          <w:szCs w:val="18"/>
        </w:rPr>
        <w:t>Е.Б., Лонь С.Л. Роль и значение</w:t>
      </w:r>
      <w:r>
        <w:rPr>
          <w:rStyle w:val="WW8Num3z0"/>
          <w:rFonts w:ascii="Verdana" w:hAnsi="Verdana"/>
          <w:color w:val="000000"/>
          <w:sz w:val="18"/>
          <w:szCs w:val="18"/>
        </w:rPr>
        <w:t> </w:t>
      </w:r>
      <w:r>
        <w:rPr>
          <w:rStyle w:val="WW8Num2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норм права в юридической науке и практике // Вопросы правового регулированияотношений, возникающих в сфере уголовного процесса / Под. ред. С. Л. Лоня. Томск, 2003.</w:t>
      </w:r>
    </w:p>
    <w:p w14:paraId="10AF4ABA"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2z0"/>
          <w:rFonts w:ascii="Verdana" w:hAnsi="Verdana"/>
          <w:color w:val="4682B4"/>
          <w:sz w:val="18"/>
          <w:szCs w:val="18"/>
        </w:rPr>
        <w:t>Абушенко</w:t>
      </w:r>
      <w:r>
        <w:rPr>
          <w:rStyle w:val="WW8Num3z0"/>
          <w:rFonts w:ascii="Verdana" w:hAnsi="Verdana"/>
          <w:color w:val="000000"/>
          <w:sz w:val="18"/>
          <w:szCs w:val="18"/>
        </w:rPr>
        <w:t> </w:t>
      </w:r>
      <w:r>
        <w:rPr>
          <w:rFonts w:ascii="Verdana" w:hAnsi="Verdana"/>
          <w:color w:val="000000"/>
          <w:sz w:val="18"/>
          <w:szCs w:val="18"/>
        </w:rPr>
        <w:t>Д.Б. Судебное усмотрение в гражданском и</w:t>
      </w:r>
      <w:r>
        <w:rPr>
          <w:rStyle w:val="WW8Num3z0"/>
          <w:rFonts w:ascii="Verdana" w:hAnsi="Verdana"/>
          <w:color w:val="000000"/>
          <w:sz w:val="18"/>
          <w:szCs w:val="18"/>
        </w:rPr>
        <w:t> </w:t>
      </w:r>
      <w:r>
        <w:rPr>
          <w:rStyle w:val="WW8Num2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М., 2002.</w:t>
      </w:r>
    </w:p>
    <w:p w14:paraId="2FD269A9"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2z0"/>
          <w:rFonts w:ascii="Verdana" w:hAnsi="Verdana"/>
          <w:color w:val="4682B4"/>
          <w:sz w:val="18"/>
          <w:szCs w:val="18"/>
        </w:rPr>
        <w:t>Аверин</w:t>
      </w:r>
      <w:r>
        <w:rPr>
          <w:rStyle w:val="WW8Num3z0"/>
          <w:rFonts w:ascii="Verdana" w:hAnsi="Verdana"/>
          <w:color w:val="000000"/>
          <w:sz w:val="18"/>
          <w:szCs w:val="18"/>
        </w:rPr>
        <w:t> </w:t>
      </w:r>
      <w:r>
        <w:rPr>
          <w:rFonts w:ascii="Verdana" w:hAnsi="Verdana"/>
          <w:color w:val="000000"/>
          <w:sz w:val="18"/>
          <w:szCs w:val="18"/>
        </w:rPr>
        <w:t>A.B. Правоприменительная деятельность суда и формирование научно-правового сознания</w:t>
      </w:r>
      <w:r>
        <w:rPr>
          <w:rStyle w:val="WW8Num3z0"/>
          <w:rFonts w:ascii="Verdana" w:hAnsi="Verdana"/>
          <w:color w:val="000000"/>
          <w:sz w:val="18"/>
          <w:szCs w:val="18"/>
        </w:rPr>
        <w:t> </w:t>
      </w:r>
      <w:r>
        <w:rPr>
          <w:rStyle w:val="WW8Num2z0"/>
          <w:rFonts w:ascii="Verdana" w:hAnsi="Verdana"/>
          <w:color w:val="4682B4"/>
          <w:sz w:val="18"/>
          <w:szCs w:val="18"/>
        </w:rPr>
        <w:t>судей</w:t>
      </w:r>
      <w:r>
        <w:rPr>
          <w:rFonts w:ascii="Verdana" w:hAnsi="Verdana"/>
          <w:color w:val="000000"/>
          <w:sz w:val="18"/>
          <w:szCs w:val="18"/>
        </w:rPr>
        <w:t>: Проблемы теории и практики / Под ред. М.И.</w:t>
      </w:r>
      <w:r>
        <w:rPr>
          <w:rStyle w:val="WW8Num3z0"/>
          <w:rFonts w:ascii="Verdana" w:hAnsi="Verdana"/>
          <w:color w:val="000000"/>
          <w:sz w:val="18"/>
          <w:szCs w:val="18"/>
        </w:rPr>
        <w:t> </w:t>
      </w:r>
      <w:r>
        <w:rPr>
          <w:rStyle w:val="WW8Num2z0"/>
          <w:rFonts w:ascii="Verdana" w:hAnsi="Verdana"/>
          <w:color w:val="4682B4"/>
          <w:sz w:val="18"/>
          <w:szCs w:val="18"/>
        </w:rPr>
        <w:t>Байтина</w:t>
      </w:r>
      <w:r>
        <w:rPr>
          <w:rFonts w:ascii="Verdana" w:hAnsi="Verdana"/>
          <w:color w:val="000000"/>
          <w:sz w:val="18"/>
          <w:szCs w:val="18"/>
        </w:rPr>
        <w:t>. Саратов: Изд-во ГОУ ВПО «</w:t>
      </w:r>
      <w:r>
        <w:rPr>
          <w:rStyle w:val="WW8Num2z0"/>
          <w:rFonts w:ascii="Verdana" w:hAnsi="Verdana"/>
          <w:color w:val="4682B4"/>
          <w:sz w:val="18"/>
          <w:szCs w:val="18"/>
        </w:rPr>
        <w:t>Саратовская государственная академия права</w:t>
      </w:r>
      <w:r>
        <w:rPr>
          <w:rFonts w:ascii="Verdana" w:hAnsi="Verdana"/>
          <w:color w:val="000000"/>
          <w:sz w:val="18"/>
          <w:szCs w:val="18"/>
        </w:rPr>
        <w:t>», 2003.</w:t>
      </w:r>
    </w:p>
    <w:p w14:paraId="362C32B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2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Право и законность в период развернутого строительства коммунизма. М.:</w:t>
      </w:r>
      <w:r>
        <w:rPr>
          <w:rStyle w:val="WW8Num3z0"/>
          <w:rFonts w:ascii="Verdana" w:hAnsi="Verdana"/>
          <w:color w:val="000000"/>
          <w:sz w:val="18"/>
          <w:szCs w:val="18"/>
        </w:rPr>
        <w:t> </w:t>
      </w:r>
      <w:r>
        <w:rPr>
          <w:rStyle w:val="WW8Num2z0"/>
          <w:rFonts w:ascii="Verdana" w:hAnsi="Verdana"/>
          <w:color w:val="4682B4"/>
          <w:sz w:val="18"/>
          <w:szCs w:val="18"/>
        </w:rPr>
        <w:t>Госюриздат</w:t>
      </w:r>
      <w:r>
        <w:rPr>
          <w:rFonts w:ascii="Verdana" w:hAnsi="Verdana"/>
          <w:color w:val="000000"/>
          <w:sz w:val="18"/>
          <w:szCs w:val="18"/>
        </w:rPr>
        <w:t>, 1961.</w:t>
      </w:r>
    </w:p>
    <w:p w14:paraId="58A16FEA"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2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H.H. Идея справедливости // Русская философия права: философия веры и нравственности (антология). СПб., 1997.</w:t>
      </w:r>
    </w:p>
    <w:p w14:paraId="444F4604"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2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Механизм правового регулирования. М., 1966.</w:t>
      </w:r>
    </w:p>
    <w:p w14:paraId="303DD169"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2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Азбука закона. Свердловск, 1982.</w:t>
      </w:r>
    </w:p>
    <w:p w14:paraId="4E976756"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2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Государство и право: Начальный курс. М., 1993.</w:t>
      </w:r>
    </w:p>
    <w:p w14:paraId="21641EF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2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на пороге нового тысячелетия: Некоторые тенденции мирового развития надежда и драма современной эпохи. М.:</w:t>
      </w:r>
      <w:r>
        <w:rPr>
          <w:rStyle w:val="WW8Num3z0"/>
          <w:rFonts w:ascii="Verdana" w:hAnsi="Verdana"/>
          <w:color w:val="000000"/>
          <w:sz w:val="18"/>
          <w:szCs w:val="18"/>
        </w:rPr>
        <w:t> </w:t>
      </w:r>
      <w:r>
        <w:rPr>
          <w:rStyle w:val="WW8Num2z0"/>
          <w:rFonts w:ascii="Verdana" w:hAnsi="Verdana"/>
          <w:color w:val="4682B4"/>
          <w:sz w:val="18"/>
          <w:szCs w:val="18"/>
        </w:rPr>
        <w:t>Статут</w:t>
      </w:r>
      <w:r>
        <w:rPr>
          <w:rFonts w:ascii="Verdana" w:hAnsi="Verdana"/>
          <w:color w:val="000000"/>
          <w:sz w:val="18"/>
          <w:szCs w:val="18"/>
        </w:rPr>
        <w:t>, 2000.</w:t>
      </w:r>
    </w:p>
    <w:p w14:paraId="1903CF15"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2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азбука теория - философия: Опыт комплексного исследования. М.: Статут, 1999.</w:t>
      </w:r>
    </w:p>
    <w:p w14:paraId="422C0FB4"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2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Т. 1. Свердловск, 1972.</w:t>
      </w:r>
    </w:p>
    <w:p w14:paraId="2F633346"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2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Социальная ценность права в</w:t>
      </w:r>
      <w:r>
        <w:rPr>
          <w:rStyle w:val="WW8Num3z0"/>
          <w:rFonts w:ascii="Verdana" w:hAnsi="Verdana"/>
          <w:color w:val="000000"/>
          <w:sz w:val="18"/>
          <w:szCs w:val="18"/>
        </w:rPr>
        <w:t> </w:t>
      </w:r>
      <w:r>
        <w:rPr>
          <w:rStyle w:val="WW8Num2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обществе. М.: Юрид. лит-ра, 1971.</w:t>
      </w:r>
    </w:p>
    <w:p w14:paraId="0BB2D7D4"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19. Аристотель. Этика. СПб., 1908.</w:t>
      </w:r>
    </w:p>
    <w:p w14:paraId="670E99D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2z0"/>
          <w:rFonts w:ascii="Verdana" w:hAnsi="Verdana"/>
          <w:color w:val="4682B4"/>
          <w:sz w:val="18"/>
          <w:szCs w:val="18"/>
        </w:rPr>
        <w:t>Бабаев</w:t>
      </w:r>
      <w:r>
        <w:rPr>
          <w:rStyle w:val="WW8Num3z0"/>
          <w:rFonts w:ascii="Verdana" w:hAnsi="Verdana"/>
          <w:color w:val="000000"/>
          <w:sz w:val="18"/>
          <w:szCs w:val="18"/>
        </w:rPr>
        <w:t> </w:t>
      </w:r>
      <w:r>
        <w:rPr>
          <w:rFonts w:ascii="Verdana" w:hAnsi="Verdana"/>
          <w:color w:val="000000"/>
          <w:sz w:val="18"/>
          <w:szCs w:val="18"/>
        </w:rPr>
        <w:t>В.К. Теория современного советского права: Фрагменты лекций и схемы. Н. Новгород, 1991.</w:t>
      </w:r>
    </w:p>
    <w:p w14:paraId="36316F74"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2z0"/>
          <w:rFonts w:ascii="Verdana" w:hAnsi="Verdana"/>
          <w:color w:val="4682B4"/>
          <w:sz w:val="18"/>
          <w:szCs w:val="18"/>
        </w:rPr>
        <w:t>Бабаев</w:t>
      </w:r>
      <w:r>
        <w:rPr>
          <w:rStyle w:val="WW8Num3z0"/>
          <w:rFonts w:ascii="Verdana" w:hAnsi="Verdana"/>
          <w:color w:val="000000"/>
          <w:sz w:val="18"/>
          <w:szCs w:val="18"/>
        </w:rPr>
        <w:t> </w:t>
      </w:r>
      <w:r>
        <w:rPr>
          <w:rFonts w:ascii="Verdana" w:hAnsi="Verdana"/>
          <w:color w:val="000000"/>
          <w:sz w:val="18"/>
          <w:szCs w:val="18"/>
        </w:rPr>
        <w:t>В.К. Понятие права // Общая теория права: Курс лекций. Н. Новгород, 1993.</w:t>
      </w:r>
    </w:p>
    <w:p w14:paraId="218D8983"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2z0"/>
          <w:rFonts w:ascii="Verdana" w:hAnsi="Verdana"/>
          <w:color w:val="4682B4"/>
          <w:sz w:val="18"/>
          <w:szCs w:val="18"/>
        </w:rPr>
        <w:t>Бабаев</w:t>
      </w:r>
      <w:r>
        <w:rPr>
          <w:rStyle w:val="WW8Num3z0"/>
          <w:rFonts w:ascii="Verdana" w:hAnsi="Verdana"/>
          <w:color w:val="000000"/>
          <w:sz w:val="18"/>
          <w:szCs w:val="18"/>
        </w:rPr>
        <w:t> </w:t>
      </w:r>
      <w:r>
        <w:rPr>
          <w:rFonts w:ascii="Verdana" w:hAnsi="Verdana"/>
          <w:color w:val="000000"/>
          <w:sz w:val="18"/>
          <w:szCs w:val="18"/>
        </w:rPr>
        <w:t>В.Н. Презумпции в советском праве. Горький, 1974.</w:t>
      </w:r>
    </w:p>
    <w:p w14:paraId="4DE12E4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23. Барак А.</w:t>
      </w:r>
      <w:r>
        <w:rPr>
          <w:rStyle w:val="WW8Num3z0"/>
          <w:rFonts w:ascii="Verdana" w:hAnsi="Verdana"/>
          <w:color w:val="000000"/>
          <w:sz w:val="18"/>
          <w:szCs w:val="18"/>
        </w:rPr>
        <w:t> </w:t>
      </w:r>
      <w:r>
        <w:rPr>
          <w:rStyle w:val="WW8Num2z0"/>
          <w:rFonts w:ascii="Verdana" w:hAnsi="Verdana"/>
          <w:color w:val="4682B4"/>
          <w:sz w:val="18"/>
          <w:szCs w:val="18"/>
        </w:rPr>
        <w:t>Судейское</w:t>
      </w:r>
      <w:r>
        <w:rPr>
          <w:rStyle w:val="WW8Num3z0"/>
          <w:rFonts w:ascii="Verdana" w:hAnsi="Verdana"/>
          <w:color w:val="000000"/>
          <w:sz w:val="18"/>
          <w:szCs w:val="18"/>
        </w:rPr>
        <w:t> </w:t>
      </w:r>
      <w:r>
        <w:rPr>
          <w:rFonts w:ascii="Verdana" w:hAnsi="Verdana"/>
          <w:color w:val="000000"/>
          <w:sz w:val="18"/>
          <w:szCs w:val="18"/>
        </w:rPr>
        <w:t>усмотрение. М., 1999.</w:t>
      </w:r>
    </w:p>
    <w:p w14:paraId="52B9ECEE"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2z0"/>
          <w:rFonts w:ascii="Verdana" w:hAnsi="Verdana"/>
          <w:color w:val="4682B4"/>
          <w:sz w:val="18"/>
          <w:szCs w:val="18"/>
        </w:rPr>
        <w:t>Бартошек</w:t>
      </w:r>
      <w:r>
        <w:rPr>
          <w:rStyle w:val="WW8Num3z0"/>
          <w:rFonts w:ascii="Verdana" w:hAnsi="Verdana"/>
          <w:color w:val="000000"/>
          <w:sz w:val="18"/>
          <w:szCs w:val="18"/>
        </w:rPr>
        <w:t> </w:t>
      </w:r>
      <w:r>
        <w:rPr>
          <w:rFonts w:ascii="Verdana" w:hAnsi="Verdana"/>
          <w:color w:val="000000"/>
          <w:sz w:val="18"/>
          <w:szCs w:val="18"/>
        </w:rPr>
        <w:t>M. Римское право. Понятие, термины, определения. М., 1959.</w:t>
      </w:r>
    </w:p>
    <w:p w14:paraId="41C33FB3"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2z0"/>
          <w:rFonts w:ascii="Verdana" w:hAnsi="Verdana"/>
          <w:color w:val="4682B4"/>
          <w:sz w:val="18"/>
          <w:szCs w:val="18"/>
        </w:rPr>
        <w:t>Безина</w:t>
      </w:r>
      <w:r>
        <w:rPr>
          <w:rStyle w:val="WW8Num3z0"/>
          <w:rFonts w:ascii="Verdana" w:hAnsi="Verdana"/>
          <w:color w:val="000000"/>
          <w:sz w:val="18"/>
          <w:szCs w:val="18"/>
        </w:rPr>
        <w:t> </w:t>
      </w:r>
      <w:r>
        <w:rPr>
          <w:rFonts w:ascii="Verdana" w:hAnsi="Verdana"/>
          <w:color w:val="000000"/>
          <w:sz w:val="18"/>
          <w:szCs w:val="18"/>
        </w:rPr>
        <w:t>А.К. Судебная практика и развитие советского трудового законодательства. Казань: Изд-во Казан, ун-та, 1971.</w:t>
      </w:r>
    </w:p>
    <w:p w14:paraId="7A6F9CAD"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26. Берг JI.H.</w:t>
      </w:r>
      <w:r>
        <w:rPr>
          <w:rStyle w:val="WW8Num3z0"/>
          <w:rFonts w:ascii="Verdana" w:hAnsi="Verdana"/>
          <w:color w:val="000000"/>
          <w:sz w:val="18"/>
          <w:szCs w:val="18"/>
        </w:rPr>
        <w:t> </w:t>
      </w:r>
      <w:r>
        <w:rPr>
          <w:rStyle w:val="WW8Num2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усмотрение и его пределы (общетеоретический аспект). Екатеринбург, 2008.</w:t>
      </w:r>
    </w:p>
    <w:p w14:paraId="26DA9335"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27. Бойко JLM. Совершенствование</w:t>
      </w:r>
      <w:r>
        <w:rPr>
          <w:rStyle w:val="WW8Num3z0"/>
          <w:rFonts w:ascii="Verdana" w:hAnsi="Verdana"/>
          <w:color w:val="000000"/>
          <w:sz w:val="18"/>
          <w:szCs w:val="18"/>
        </w:rPr>
        <w:t> </w:t>
      </w:r>
      <w:r>
        <w:rPr>
          <w:rStyle w:val="WW8Num2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техники в условиях ускорения социально-экономического развития советского общества. Ташкент, 1988.</w:t>
      </w:r>
    </w:p>
    <w:p w14:paraId="2A4E238F"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2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Применение нормативных актов в гражданском процессе. М.:</w:t>
      </w:r>
      <w:r>
        <w:rPr>
          <w:rStyle w:val="WW8Num3z0"/>
          <w:rFonts w:ascii="Verdana" w:hAnsi="Verdana"/>
          <w:color w:val="000000"/>
          <w:sz w:val="18"/>
          <w:szCs w:val="18"/>
        </w:rPr>
        <w:t> </w:t>
      </w:r>
      <w:r>
        <w:rPr>
          <w:rStyle w:val="WW8Num2z0"/>
          <w:rFonts w:ascii="Verdana" w:hAnsi="Verdana"/>
          <w:color w:val="4682B4"/>
          <w:sz w:val="18"/>
          <w:szCs w:val="18"/>
        </w:rPr>
        <w:t>Юрид</w:t>
      </w:r>
      <w:r>
        <w:rPr>
          <w:rFonts w:ascii="Verdana" w:hAnsi="Verdana"/>
          <w:color w:val="000000"/>
          <w:sz w:val="18"/>
          <w:szCs w:val="18"/>
        </w:rPr>
        <w:t>. лит-ра, 1980.</w:t>
      </w:r>
    </w:p>
    <w:p w14:paraId="12B6ED7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2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Общие положения. М.: Статут, 1997.</w:t>
      </w:r>
    </w:p>
    <w:p w14:paraId="0EC15AEF"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2z0"/>
          <w:rFonts w:ascii="Verdana" w:hAnsi="Verdana"/>
          <w:color w:val="4682B4"/>
          <w:sz w:val="18"/>
          <w:szCs w:val="18"/>
        </w:rPr>
        <w:t>Брайнин</w:t>
      </w:r>
      <w:r>
        <w:rPr>
          <w:rStyle w:val="WW8Num3z0"/>
          <w:rFonts w:ascii="Verdana" w:hAnsi="Verdana"/>
          <w:color w:val="000000"/>
          <w:sz w:val="18"/>
          <w:szCs w:val="18"/>
        </w:rPr>
        <w:t> </w:t>
      </w:r>
      <w:r>
        <w:rPr>
          <w:rFonts w:ascii="Verdana" w:hAnsi="Verdana"/>
          <w:color w:val="000000"/>
          <w:sz w:val="18"/>
          <w:szCs w:val="18"/>
        </w:rPr>
        <w:t>Я.М. Уголовный закон и его применение. М.: Юрид. лит., 1967.</w:t>
      </w:r>
    </w:p>
    <w:p w14:paraId="2ACA2EB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2z0"/>
          <w:rFonts w:ascii="Verdana" w:hAnsi="Verdana"/>
          <w:color w:val="4682B4"/>
          <w:sz w:val="18"/>
          <w:szCs w:val="18"/>
        </w:rPr>
        <w:t>Буянкина</w:t>
      </w:r>
      <w:r>
        <w:rPr>
          <w:rStyle w:val="WW8Num3z0"/>
          <w:rFonts w:ascii="Verdana" w:hAnsi="Verdana"/>
          <w:color w:val="000000"/>
          <w:sz w:val="18"/>
          <w:szCs w:val="18"/>
        </w:rPr>
        <w:t> </w:t>
      </w:r>
      <w:r>
        <w:rPr>
          <w:rFonts w:ascii="Verdana" w:hAnsi="Verdana"/>
          <w:color w:val="000000"/>
          <w:sz w:val="18"/>
          <w:szCs w:val="18"/>
        </w:rPr>
        <w:t>C.B. Социальная обусловленность законодательной деятельности субъектов Российской Федерации (по материалам Респ. Мордовия. / Под ред. C.B.</w:t>
      </w:r>
      <w:r>
        <w:rPr>
          <w:rStyle w:val="WW8Num3z0"/>
          <w:rFonts w:ascii="Verdana" w:hAnsi="Verdana"/>
          <w:color w:val="000000"/>
          <w:sz w:val="18"/>
          <w:szCs w:val="18"/>
        </w:rPr>
        <w:t> </w:t>
      </w:r>
      <w:r>
        <w:rPr>
          <w:rStyle w:val="WW8Num2z0"/>
          <w:rFonts w:ascii="Verdana" w:hAnsi="Verdana"/>
          <w:color w:val="4682B4"/>
          <w:sz w:val="18"/>
          <w:szCs w:val="18"/>
        </w:rPr>
        <w:t>Полениной</w:t>
      </w:r>
      <w:r>
        <w:rPr>
          <w:rFonts w:ascii="Verdana" w:hAnsi="Verdana"/>
          <w:color w:val="000000"/>
          <w:sz w:val="18"/>
          <w:szCs w:val="18"/>
        </w:rPr>
        <w:t>. Саранск. 2003.</w:t>
      </w:r>
    </w:p>
    <w:p w14:paraId="296FA6B5"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2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A.M. Правовые категории. Методологические аспекты ^ разработки системы категорий теории права. М.: Юрид. лит., 1976.</w:t>
      </w:r>
    </w:p>
    <w:p w14:paraId="3B5B4160"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2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А.Б. Теория государства и права. М., 2000.</w:t>
      </w:r>
    </w:p>
    <w:p w14:paraId="36E7CEA0"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2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А.Б. Теория государства и права: в 2 т.: Т. 2. М., 1996.</w:t>
      </w:r>
    </w:p>
    <w:p w14:paraId="75EEA64A"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2z0"/>
          <w:rFonts w:ascii="Verdana" w:hAnsi="Verdana"/>
          <w:color w:val="4682B4"/>
          <w:sz w:val="18"/>
          <w:szCs w:val="18"/>
        </w:rPr>
        <w:t>Власенко</w:t>
      </w:r>
      <w:r>
        <w:rPr>
          <w:rStyle w:val="WW8Num3z0"/>
          <w:rFonts w:ascii="Verdana" w:hAnsi="Verdana"/>
          <w:color w:val="000000"/>
          <w:sz w:val="18"/>
          <w:szCs w:val="18"/>
        </w:rPr>
        <w:t> </w:t>
      </w:r>
      <w:r>
        <w:rPr>
          <w:rFonts w:ascii="Verdana" w:hAnsi="Verdana"/>
          <w:color w:val="000000"/>
          <w:sz w:val="18"/>
          <w:szCs w:val="18"/>
        </w:rPr>
        <w:t>H.A., Гринева A.B. Судебные правовые позиции (основы теории). М.: ИД «</w:t>
      </w:r>
      <w:r>
        <w:rPr>
          <w:rStyle w:val="WW8Num2z0"/>
          <w:rFonts w:ascii="Verdana" w:hAnsi="Verdana"/>
          <w:color w:val="4682B4"/>
          <w:sz w:val="18"/>
          <w:szCs w:val="18"/>
        </w:rPr>
        <w:t>Юриспруденция</w:t>
      </w:r>
      <w:r>
        <w:rPr>
          <w:rFonts w:ascii="Verdana" w:hAnsi="Verdana"/>
          <w:color w:val="000000"/>
          <w:sz w:val="18"/>
          <w:szCs w:val="18"/>
        </w:rPr>
        <w:t>», 2009.</w:t>
      </w:r>
    </w:p>
    <w:p w14:paraId="5F6E60BD"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2z0"/>
          <w:rFonts w:ascii="Verdana" w:hAnsi="Verdana"/>
          <w:color w:val="4682B4"/>
          <w:sz w:val="18"/>
          <w:szCs w:val="18"/>
        </w:rPr>
        <w:t>Власенко</w:t>
      </w:r>
      <w:r>
        <w:rPr>
          <w:rStyle w:val="WW8Num3z0"/>
          <w:rFonts w:ascii="Verdana" w:hAnsi="Verdana"/>
          <w:color w:val="000000"/>
          <w:sz w:val="18"/>
          <w:szCs w:val="18"/>
        </w:rPr>
        <w:t> </w:t>
      </w:r>
      <w:r>
        <w:rPr>
          <w:rFonts w:ascii="Verdana" w:hAnsi="Verdana"/>
          <w:color w:val="000000"/>
          <w:sz w:val="18"/>
          <w:szCs w:val="18"/>
        </w:rPr>
        <w:t xml:space="preserve">H.A. Основы законодательной техники: Практическое руководство. Иркутск, </w:t>
      </w:r>
      <w:r>
        <w:rPr>
          <w:rFonts w:ascii="Verdana" w:hAnsi="Verdana"/>
          <w:color w:val="000000"/>
          <w:sz w:val="18"/>
          <w:szCs w:val="18"/>
        </w:rPr>
        <w:lastRenderedPageBreak/>
        <w:t>1995.</w:t>
      </w:r>
    </w:p>
    <w:p w14:paraId="2882163E"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2z0"/>
          <w:rFonts w:ascii="Verdana" w:hAnsi="Verdana"/>
          <w:color w:val="4682B4"/>
          <w:sz w:val="18"/>
          <w:szCs w:val="18"/>
        </w:rPr>
        <w:t>Власенко</w:t>
      </w:r>
      <w:r>
        <w:rPr>
          <w:rStyle w:val="WW8Num3z0"/>
          <w:rFonts w:ascii="Verdana" w:hAnsi="Verdana"/>
          <w:color w:val="000000"/>
          <w:sz w:val="18"/>
          <w:szCs w:val="18"/>
        </w:rPr>
        <w:t> </w:t>
      </w:r>
      <w:r>
        <w:rPr>
          <w:rFonts w:ascii="Verdana" w:hAnsi="Verdana"/>
          <w:color w:val="000000"/>
          <w:sz w:val="18"/>
          <w:szCs w:val="18"/>
        </w:rPr>
        <w:t>H.A. Язык права. Иркутск, 1997.</w:t>
      </w:r>
    </w:p>
    <w:p w14:paraId="219C0B5D"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2z0"/>
          <w:rFonts w:ascii="Verdana" w:hAnsi="Verdana"/>
          <w:color w:val="4682B4"/>
          <w:sz w:val="18"/>
          <w:szCs w:val="18"/>
        </w:rPr>
        <w:t>Войтинский</w:t>
      </w:r>
      <w:r>
        <w:rPr>
          <w:rStyle w:val="WW8Num3z0"/>
          <w:rFonts w:ascii="Verdana" w:hAnsi="Verdana"/>
          <w:color w:val="000000"/>
          <w:sz w:val="18"/>
          <w:szCs w:val="18"/>
        </w:rPr>
        <w:t> </w:t>
      </w:r>
      <w:r>
        <w:rPr>
          <w:rFonts w:ascii="Verdana" w:hAnsi="Verdana"/>
          <w:color w:val="000000"/>
          <w:sz w:val="18"/>
          <w:szCs w:val="18"/>
        </w:rPr>
        <w:t>И.С. Стачка и рабочий договор по русскому праву. С-Пб., 1911.</w:t>
      </w:r>
    </w:p>
    <w:p w14:paraId="7A6CA328"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2z0"/>
          <w:rFonts w:ascii="Verdana" w:hAnsi="Verdana"/>
          <w:color w:val="4682B4"/>
          <w:sz w:val="18"/>
          <w:szCs w:val="18"/>
        </w:rPr>
        <w:t>Вопленко</w:t>
      </w:r>
      <w:r>
        <w:rPr>
          <w:rStyle w:val="WW8Num3z0"/>
          <w:rFonts w:ascii="Verdana" w:hAnsi="Verdana"/>
          <w:color w:val="000000"/>
          <w:sz w:val="18"/>
          <w:szCs w:val="18"/>
        </w:rPr>
        <w:t> </w:t>
      </w:r>
      <w:r>
        <w:rPr>
          <w:rFonts w:ascii="Verdana" w:hAnsi="Verdana"/>
          <w:color w:val="000000"/>
          <w:sz w:val="18"/>
          <w:szCs w:val="18"/>
        </w:rPr>
        <w:t>H.H. Вопросы общей теории права. Волгоград: Изд-во ВолГУ, 2009.</w:t>
      </w:r>
    </w:p>
    <w:p w14:paraId="34BC3476"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2z0"/>
          <w:rFonts w:ascii="Verdana" w:hAnsi="Verdana"/>
          <w:color w:val="4682B4"/>
          <w:sz w:val="18"/>
          <w:szCs w:val="18"/>
        </w:rPr>
        <w:t>Вопленко</w:t>
      </w:r>
      <w:r>
        <w:rPr>
          <w:rStyle w:val="WW8Num3z0"/>
          <w:rFonts w:ascii="Verdana" w:hAnsi="Verdana"/>
          <w:color w:val="000000"/>
          <w:sz w:val="18"/>
          <w:szCs w:val="18"/>
        </w:rPr>
        <w:t> </w:t>
      </w:r>
      <w:r>
        <w:rPr>
          <w:rFonts w:ascii="Verdana" w:hAnsi="Verdana"/>
          <w:color w:val="000000"/>
          <w:sz w:val="18"/>
          <w:szCs w:val="18"/>
        </w:rPr>
        <w:t>H.H. Социалистическая законность и применение права. Саратов, 1983.</w:t>
      </w:r>
    </w:p>
    <w:p w14:paraId="3335615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2z0"/>
          <w:rFonts w:ascii="Verdana" w:hAnsi="Verdana"/>
          <w:color w:val="4682B4"/>
          <w:sz w:val="18"/>
          <w:szCs w:val="18"/>
        </w:rPr>
        <w:t>Гамбаров</w:t>
      </w:r>
      <w:r>
        <w:rPr>
          <w:rStyle w:val="WW8Num3z0"/>
          <w:rFonts w:ascii="Verdana" w:hAnsi="Verdana"/>
          <w:color w:val="000000"/>
          <w:sz w:val="18"/>
          <w:szCs w:val="18"/>
        </w:rPr>
        <w:t> </w:t>
      </w:r>
      <w:r>
        <w:rPr>
          <w:rFonts w:ascii="Verdana" w:hAnsi="Verdana"/>
          <w:color w:val="000000"/>
          <w:sz w:val="18"/>
          <w:szCs w:val="18"/>
        </w:rPr>
        <w:t>Ю.С. Курс гражданского права. T. I. Часть общая. Спб.: Тип-я</w:t>
      </w:r>
      <w:r>
        <w:rPr>
          <w:rStyle w:val="WW8Num3z0"/>
          <w:rFonts w:ascii="Verdana" w:hAnsi="Verdana"/>
          <w:color w:val="000000"/>
          <w:sz w:val="18"/>
          <w:szCs w:val="18"/>
        </w:rPr>
        <w:t> </w:t>
      </w:r>
      <w:r>
        <w:rPr>
          <w:rStyle w:val="WW8Num2z0"/>
          <w:rFonts w:ascii="Verdana" w:hAnsi="Verdana"/>
          <w:color w:val="4682B4"/>
          <w:sz w:val="18"/>
          <w:szCs w:val="18"/>
        </w:rPr>
        <w:t>Стасюлевича</w:t>
      </w:r>
      <w:r>
        <w:rPr>
          <w:rStyle w:val="WW8Num3z0"/>
          <w:rFonts w:ascii="Verdana" w:hAnsi="Verdana"/>
          <w:color w:val="000000"/>
          <w:sz w:val="18"/>
          <w:szCs w:val="18"/>
        </w:rPr>
        <w:t> </w:t>
      </w:r>
      <w:r>
        <w:rPr>
          <w:rFonts w:ascii="Verdana" w:hAnsi="Verdana"/>
          <w:color w:val="000000"/>
          <w:sz w:val="18"/>
          <w:szCs w:val="18"/>
        </w:rPr>
        <w:t>M. М., 1911.</w:t>
      </w:r>
    </w:p>
    <w:p w14:paraId="21E34116"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2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Понятийный аппарат трудового права. Екатеринбург, 1997.</w:t>
      </w:r>
    </w:p>
    <w:p w14:paraId="2644A89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2z0"/>
          <w:rFonts w:ascii="Verdana" w:hAnsi="Verdana"/>
          <w:color w:val="4682B4"/>
          <w:sz w:val="18"/>
          <w:szCs w:val="18"/>
        </w:rPr>
        <w:t>Голубев</w:t>
      </w:r>
      <w:r>
        <w:rPr>
          <w:rStyle w:val="WW8Num3z0"/>
          <w:rFonts w:ascii="Verdana" w:hAnsi="Verdana"/>
          <w:color w:val="000000"/>
          <w:sz w:val="18"/>
          <w:szCs w:val="18"/>
        </w:rPr>
        <w:t> </w:t>
      </w:r>
      <w:r>
        <w:rPr>
          <w:rFonts w:ascii="Verdana" w:hAnsi="Verdana"/>
          <w:color w:val="000000"/>
          <w:sz w:val="18"/>
          <w:szCs w:val="18"/>
        </w:rPr>
        <w:t>К.И., Нарижний C.B. Компенсация морального</w:t>
      </w:r>
      <w:r>
        <w:rPr>
          <w:rStyle w:val="WW8Num3z0"/>
          <w:rFonts w:ascii="Verdana" w:hAnsi="Verdana"/>
          <w:color w:val="000000"/>
          <w:sz w:val="18"/>
          <w:szCs w:val="18"/>
        </w:rPr>
        <w:t> </w:t>
      </w:r>
      <w:r>
        <w:rPr>
          <w:rStyle w:val="WW8Num2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как способ защиты неимущественных благ личности: 2-е изд. СПб., 2001.</w:t>
      </w:r>
    </w:p>
    <w:p w14:paraId="3305245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44. Гражданский Кодекс Российской Федерации. Часть первая. Научно-практический</w:t>
      </w:r>
      <w:r>
        <w:rPr>
          <w:rStyle w:val="WW8Num3z0"/>
          <w:rFonts w:ascii="Verdana" w:hAnsi="Verdana"/>
          <w:color w:val="000000"/>
          <w:sz w:val="18"/>
          <w:szCs w:val="18"/>
        </w:rPr>
        <w:t> </w:t>
      </w:r>
      <w:r>
        <w:rPr>
          <w:rStyle w:val="WW8Num2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 Отв. ред. Т.Е.</w:t>
      </w:r>
      <w:r>
        <w:rPr>
          <w:rStyle w:val="WW8Num3z0"/>
          <w:rFonts w:ascii="Verdana" w:hAnsi="Verdana"/>
          <w:color w:val="000000"/>
          <w:sz w:val="18"/>
          <w:szCs w:val="18"/>
        </w:rPr>
        <w:t> </w:t>
      </w:r>
      <w:r>
        <w:rPr>
          <w:rStyle w:val="WW8Num2z0"/>
          <w:rFonts w:ascii="Verdana" w:hAnsi="Verdana"/>
          <w:color w:val="4682B4"/>
          <w:sz w:val="18"/>
          <w:szCs w:val="18"/>
        </w:rPr>
        <w:t>Абова</w:t>
      </w:r>
      <w:r>
        <w:rPr>
          <w:rFonts w:ascii="Verdana" w:hAnsi="Verdana"/>
          <w:color w:val="000000"/>
          <w:sz w:val="18"/>
          <w:szCs w:val="18"/>
        </w:rPr>
        <w:t>, А.Ю. Кабалкин, В.П. Мозолин. М.:БЕК, 1996.</w:t>
      </w:r>
    </w:p>
    <w:p w14:paraId="674F016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45. Гражданское право России. Ч. 1: Учебник / Под ред. З.И.</w:t>
      </w:r>
      <w:r>
        <w:rPr>
          <w:rStyle w:val="WW8Num3z0"/>
          <w:rFonts w:ascii="Verdana" w:hAnsi="Verdana"/>
          <w:color w:val="000000"/>
          <w:sz w:val="18"/>
          <w:szCs w:val="18"/>
        </w:rPr>
        <w:t> </w:t>
      </w:r>
      <w:r>
        <w:rPr>
          <w:rStyle w:val="WW8Num2z0"/>
          <w:rFonts w:ascii="Verdana" w:hAnsi="Verdana"/>
          <w:color w:val="4682B4"/>
          <w:sz w:val="18"/>
          <w:szCs w:val="18"/>
        </w:rPr>
        <w:t>Цыбуленко</w:t>
      </w:r>
      <w:r>
        <w:rPr>
          <w:rFonts w:ascii="Verdana" w:hAnsi="Verdana"/>
          <w:color w:val="000000"/>
          <w:sz w:val="18"/>
          <w:szCs w:val="18"/>
        </w:rPr>
        <w:t>. М., 1998.</w:t>
      </w:r>
    </w:p>
    <w:p w14:paraId="5CF4CACA"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46. Гражданское право: актуальные проблемы теории и практики / Под общ. ред. В.А. Белова. М.: Юрайт-Издат, 2007.</w:t>
      </w:r>
    </w:p>
    <w:p w14:paraId="36149E72"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47. Гражданское право: Учебник. Ч. I. Изд. 3-е. / Под ред. А.П.</w:t>
      </w:r>
      <w:r>
        <w:rPr>
          <w:rStyle w:val="WW8Num3z0"/>
          <w:rFonts w:ascii="Verdana" w:hAnsi="Verdana"/>
          <w:color w:val="000000"/>
          <w:sz w:val="18"/>
          <w:szCs w:val="18"/>
        </w:rPr>
        <w:t> </w:t>
      </w:r>
      <w:r>
        <w:rPr>
          <w:rStyle w:val="WW8Num2z0"/>
          <w:rFonts w:ascii="Verdana" w:hAnsi="Verdana"/>
          <w:color w:val="4682B4"/>
          <w:sz w:val="18"/>
          <w:szCs w:val="18"/>
        </w:rPr>
        <w:t>Сергеева</w:t>
      </w:r>
      <w:r>
        <w:rPr>
          <w:rFonts w:ascii="Verdana" w:hAnsi="Verdana"/>
          <w:color w:val="000000"/>
          <w:sz w:val="18"/>
          <w:szCs w:val="18"/>
        </w:rPr>
        <w:t>, Ю.К. Толстого. М.: Проспект, 1999.</w:t>
      </w:r>
    </w:p>
    <w:p w14:paraId="500F46F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48. Гражданское</w:t>
      </w:r>
      <w:r>
        <w:rPr>
          <w:rStyle w:val="WW8Num3z0"/>
          <w:rFonts w:ascii="Verdana" w:hAnsi="Verdana"/>
          <w:color w:val="000000"/>
          <w:sz w:val="18"/>
          <w:szCs w:val="18"/>
        </w:rPr>
        <w:t> </w:t>
      </w:r>
      <w:r>
        <w:rPr>
          <w:rStyle w:val="WW8Num2z0"/>
          <w:rFonts w:ascii="Verdana" w:hAnsi="Verdana"/>
          <w:color w:val="4682B4"/>
          <w:sz w:val="18"/>
          <w:szCs w:val="18"/>
        </w:rPr>
        <w:t>уложение</w:t>
      </w:r>
      <w:r>
        <w:rPr>
          <w:rStyle w:val="WW8Num3z0"/>
          <w:rFonts w:ascii="Verdana" w:hAnsi="Verdana"/>
          <w:color w:val="000000"/>
          <w:sz w:val="18"/>
          <w:szCs w:val="18"/>
        </w:rPr>
        <w:t> </w:t>
      </w:r>
      <w:r>
        <w:rPr>
          <w:rFonts w:ascii="Verdana" w:hAnsi="Verdana"/>
          <w:color w:val="000000"/>
          <w:sz w:val="18"/>
          <w:szCs w:val="18"/>
        </w:rPr>
        <w:t>Германии: Вводный закон к Гражданскому</w:t>
      </w:r>
      <w:r>
        <w:rPr>
          <w:rStyle w:val="WW8Num3z0"/>
          <w:rFonts w:ascii="Verdana" w:hAnsi="Verdana"/>
          <w:color w:val="000000"/>
          <w:sz w:val="18"/>
          <w:szCs w:val="18"/>
        </w:rPr>
        <w:t> </w:t>
      </w:r>
      <w:r>
        <w:rPr>
          <w:rStyle w:val="WW8Num2z0"/>
          <w:rFonts w:ascii="Verdana" w:hAnsi="Verdana"/>
          <w:color w:val="4682B4"/>
          <w:sz w:val="18"/>
          <w:szCs w:val="18"/>
        </w:rPr>
        <w:t>уложению</w:t>
      </w:r>
      <w:r>
        <w:rPr>
          <w:rStyle w:val="WW8Num3z0"/>
          <w:rFonts w:ascii="Verdana" w:hAnsi="Verdana"/>
          <w:color w:val="000000"/>
          <w:sz w:val="18"/>
          <w:szCs w:val="18"/>
        </w:rPr>
        <w:t> </w:t>
      </w:r>
      <w:r>
        <w:rPr>
          <w:rFonts w:ascii="Verdana" w:hAnsi="Verdana"/>
          <w:color w:val="000000"/>
          <w:sz w:val="18"/>
          <w:szCs w:val="18"/>
        </w:rPr>
        <w:t>/ Пер. с нем.; науч. ред. A.JÏ. Маковский. М.:</w:t>
      </w:r>
      <w:r>
        <w:rPr>
          <w:rStyle w:val="WW8Num3z0"/>
          <w:rFonts w:ascii="Verdana" w:hAnsi="Verdana"/>
          <w:color w:val="000000"/>
          <w:sz w:val="18"/>
          <w:szCs w:val="18"/>
        </w:rPr>
        <w:t> </w:t>
      </w:r>
      <w:r>
        <w:rPr>
          <w:rStyle w:val="WW8Num2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2004.</w:t>
      </w:r>
    </w:p>
    <w:p w14:paraId="752168F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2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Осуществление и защита гражданских прав. Изд. 2-е, стереотип. М.: Статут, 2001.</w:t>
      </w:r>
    </w:p>
    <w:p w14:paraId="1DC578C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2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Избранные труды. Т. 1. Краснодар, 2006.</w:t>
      </w:r>
    </w:p>
    <w:p w14:paraId="3BB7D74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2z0"/>
          <w:rFonts w:ascii="Verdana" w:hAnsi="Verdana"/>
          <w:color w:val="4682B4"/>
          <w:sz w:val="18"/>
          <w:szCs w:val="18"/>
        </w:rPr>
        <w:t>Диденко</w:t>
      </w:r>
      <w:r>
        <w:rPr>
          <w:rStyle w:val="WW8Num3z0"/>
          <w:rFonts w:ascii="Verdana" w:hAnsi="Verdana"/>
          <w:color w:val="000000"/>
          <w:sz w:val="18"/>
          <w:szCs w:val="18"/>
        </w:rPr>
        <w:t> </w:t>
      </w:r>
      <w:r>
        <w:rPr>
          <w:rFonts w:ascii="Verdana" w:hAnsi="Verdana"/>
          <w:color w:val="000000"/>
          <w:sz w:val="18"/>
          <w:szCs w:val="18"/>
        </w:rPr>
        <w:t>А.Г. Оценочные понятия в гражданском законодательстве. Избранное (постсоветский период). Алматы, 2004.</w:t>
      </w:r>
    </w:p>
    <w:p w14:paraId="16CB2008"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2z0"/>
          <w:rFonts w:ascii="Verdana" w:hAnsi="Verdana"/>
          <w:color w:val="4682B4"/>
          <w:sz w:val="18"/>
          <w:szCs w:val="18"/>
        </w:rPr>
        <w:t>Демидов</w:t>
      </w:r>
      <w:r>
        <w:rPr>
          <w:rStyle w:val="WW8Num3z0"/>
          <w:rFonts w:ascii="Verdana" w:hAnsi="Verdana"/>
          <w:color w:val="000000"/>
          <w:sz w:val="18"/>
          <w:szCs w:val="18"/>
        </w:rPr>
        <w:t> </w:t>
      </w:r>
      <w:r>
        <w:rPr>
          <w:rFonts w:ascii="Verdana" w:hAnsi="Verdana"/>
          <w:color w:val="000000"/>
          <w:sz w:val="18"/>
          <w:szCs w:val="18"/>
        </w:rPr>
        <w:t>И.В. Логика: учебник / Под ред. Б.И. Каверина. М.: «</w:t>
      </w:r>
      <w:r>
        <w:rPr>
          <w:rStyle w:val="WW8Num2z0"/>
          <w:rFonts w:ascii="Verdana" w:hAnsi="Verdana"/>
          <w:color w:val="4682B4"/>
          <w:sz w:val="18"/>
          <w:szCs w:val="18"/>
        </w:rPr>
        <w:t>Дашков и К</w:t>
      </w:r>
      <w:r>
        <w:rPr>
          <w:rFonts w:ascii="Verdana" w:hAnsi="Verdana"/>
          <w:color w:val="000000"/>
          <w:sz w:val="18"/>
          <w:szCs w:val="18"/>
        </w:rPr>
        <w:t>», 2009.</w:t>
      </w:r>
    </w:p>
    <w:p w14:paraId="099886D6"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2z0"/>
          <w:rFonts w:ascii="Verdana" w:hAnsi="Verdana"/>
          <w:color w:val="4682B4"/>
          <w:sz w:val="18"/>
          <w:szCs w:val="18"/>
        </w:rPr>
        <w:t>Дубовицкий</w:t>
      </w:r>
      <w:r>
        <w:rPr>
          <w:rStyle w:val="WW8Num3z0"/>
          <w:rFonts w:ascii="Verdana" w:hAnsi="Verdana"/>
          <w:color w:val="000000"/>
          <w:sz w:val="18"/>
          <w:szCs w:val="18"/>
        </w:rPr>
        <w:t> </w:t>
      </w:r>
      <w:r>
        <w:rPr>
          <w:rFonts w:ascii="Verdana" w:hAnsi="Verdana"/>
          <w:color w:val="000000"/>
          <w:sz w:val="18"/>
          <w:szCs w:val="18"/>
        </w:rPr>
        <w:t>В.Н. Законность и усмотрение в советском государственном управлении. Минск, 1984.</w:t>
      </w:r>
    </w:p>
    <w:p w14:paraId="3B796E80"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2z0"/>
          <w:rFonts w:ascii="Verdana" w:hAnsi="Verdana"/>
          <w:color w:val="4682B4"/>
          <w:sz w:val="18"/>
          <w:szCs w:val="18"/>
        </w:rPr>
        <w:t>Дюрягин</w:t>
      </w:r>
      <w:r>
        <w:rPr>
          <w:rStyle w:val="WW8Num3z0"/>
          <w:rFonts w:ascii="Verdana" w:hAnsi="Verdana"/>
          <w:color w:val="000000"/>
          <w:sz w:val="18"/>
          <w:szCs w:val="18"/>
        </w:rPr>
        <w:t> </w:t>
      </w:r>
      <w:r>
        <w:rPr>
          <w:rFonts w:ascii="Verdana" w:hAnsi="Verdana"/>
          <w:color w:val="000000"/>
          <w:sz w:val="18"/>
          <w:szCs w:val="18"/>
        </w:rPr>
        <w:t>И.Я. Применение норм советского права. Теоретические вопросы. Свердловск, 1973.</w:t>
      </w:r>
    </w:p>
    <w:p w14:paraId="3C90E52A"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2z0"/>
          <w:rFonts w:ascii="Verdana" w:hAnsi="Verdana"/>
          <w:color w:val="4682B4"/>
          <w:sz w:val="18"/>
          <w:szCs w:val="18"/>
        </w:rPr>
        <w:t>Емельянов</w:t>
      </w:r>
      <w:r>
        <w:rPr>
          <w:rStyle w:val="WW8Num3z0"/>
          <w:rFonts w:ascii="Verdana" w:hAnsi="Verdana"/>
          <w:color w:val="000000"/>
          <w:sz w:val="18"/>
          <w:szCs w:val="18"/>
        </w:rPr>
        <w:t> </w:t>
      </w:r>
      <w:r>
        <w:rPr>
          <w:rFonts w:ascii="Verdana" w:hAnsi="Verdana"/>
          <w:color w:val="000000"/>
          <w:sz w:val="18"/>
          <w:szCs w:val="18"/>
        </w:rPr>
        <w:t>В.И. Разумность, добросовестность, незлоупотребление гражданскими правами. М.: «Лекс-Книга», 2002.</w:t>
      </w:r>
    </w:p>
    <w:p w14:paraId="1DB44CB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2z0"/>
          <w:rFonts w:ascii="Verdana" w:hAnsi="Verdana"/>
          <w:color w:val="4682B4"/>
          <w:sz w:val="18"/>
          <w:szCs w:val="18"/>
        </w:rPr>
        <w:t>Ерошенко</w:t>
      </w:r>
      <w:r>
        <w:rPr>
          <w:rStyle w:val="WW8Num3z0"/>
          <w:rFonts w:ascii="Verdana" w:hAnsi="Verdana"/>
          <w:color w:val="000000"/>
          <w:sz w:val="18"/>
          <w:szCs w:val="18"/>
        </w:rPr>
        <w:t> </w:t>
      </w:r>
      <w:r>
        <w:rPr>
          <w:rFonts w:ascii="Verdana" w:hAnsi="Verdana"/>
          <w:color w:val="000000"/>
          <w:sz w:val="18"/>
          <w:szCs w:val="18"/>
        </w:rPr>
        <w:t>A.A. Личная собственность в гражданском праве. М., 1973.</w:t>
      </w:r>
    </w:p>
    <w:p w14:paraId="28F07EE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2z0"/>
          <w:rFonts w:ascii="Verdana" w:hAnsi="Verdana"/>
          <w:color w:val="4682B4"/>
          <w:sz w:val="18"/>
          <w:szCs w:val="18"/>
        </w:rPr>
        <w:t>Ершов</w:t>
      </w:r>
      <w:r>
        <w:rPr>
          <w:rStyle w:val="WW8Num3z0"/>
          <w:rFonts w:ascii="Verdana" w:hAnsi="Verdana"/>
          <w:color w:val="000000"/>
          <w:sz w:val="18"/>
          <w:szCs w:val="18"/>
        </w:rPr>
        <w:t> </w:t>
      </w:r>
      <w:r>
        <w:rPr>
          <w:rFonts w:ascii="Verdana" w:hAnsi="Verdana"/>
          <w:color w:val="000000"/>
          <w:sz w:val="18"/>
          <w:szCs w:val="18"/>
        </w:rPr>
        <w:t>В.В. Судебное правоприменение ( Теоретические и практические проблемы). М., 1991.</w:t>
      </w:r>
    </w:p>
    <w:p w14:paraId="2D41E72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2z0"/>
          <w:rFonts w:ascii="Verdana" w:hAnsi="Verdana"/>
          <w:color w:val="4682B4"/>
          <w:sz w:val="18"/>
          <w:szCs w:val="18"/>
        </w:rPr>
        <w:t>Жеребкин</w:t>
      </w:r>
      <w:r>
        <w:rPr>
          <w:rStyle w:val="WW8Num3z0"/>
          <w:rFonts w:ascii="Verdana" w:hAnsi="Verdana"/>
          <w:color w:val="000000"/>
          <w:sz w:val="18"/>
          <w:szCs w:val="18"/>
        </w:rPr>
        <w:t> </w:t>
      </w:r>
      <w:r>
        <w:rPr>
          <w:rFonts w:ascii="Verdana" w:hAnsi="Verdana"/>
          <w:color w:val="000000"/>
          <w:sz w:val="18"/>
          <w:szCs w:val="18"/>
        </w:rPr>
        <w:t>В.Е. Логический анализ понятий права. Киев, 1976.</w:t>
      </w:r>
    </w:p>
    <w:p w14:paraId="544E48BE"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2z0"/>
          <w:rFonts w:ascii="Verdana" w:hAnsi="Verdana"/>
          <w:color w:val="4682B4"/>
          <w:sz w:val="18"/>
          <w:szCs w:val="18"/>
        </w:rPr>
        <w:t>Забоев</w:t>
      </w:r>
      <w:r>
        <w:rPr>
          <w:rStyle w:val="WW8Num3z0"/>
          <w:rFonts w:ascii="Verdana" w:hAnsi="Verdana"/>
          <w:color w:val="000000"/>
          <w:sz w:val="18"/>
          <w:szCs w:val="18"/>
        </w:rPr>
        <w:t> </w:t>
      </w:r>
      <w:r>
        <w:rPr>
          <w:rFonts w:ascii="Verdana" w:hAnsi="Verdana"/>
          <w:color w:val="000000"/>
          <w:sz w:val="18"/>
          <w:szCs w:val="18"/>
        </w:rPr>
        <w:t>К.И. Правовые и философские аспекты гражданско-правового договора. СПб.: Изд-во «Юрид. центр Пресс», 2003.</w:t>
      </w:r>
    </w:p>
    <w:p w14:paraId="5A497EF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2z0"/>
          <w:rFonts w:ascii="Verdana" w:hAnsi="Verdana"/>
          <w:color w:val="4682B4"/>
          <w:sz w:val="18"/>
          <w:szCs w:val="18"/>
        </w:rPr>
        <w:t>Завадская</w:t>
      </w:r>
      <w:r>
        <w:rPr>
          <w:rStyle w:val="WW8Num3z0"/>
          <w:rFonts w:ascii="Verdana" w:hAnsi="Verdana"/>
          <w:color w:val="000000"/>
          <w:sz w:val="18"/>
          <w:szCs w:val="18"/>
        </w:rPr>
        <w:t> </w:t>
      </w:r>
      <w:r>
        <w:rPr>
          <w:rFonts w:ascii="Verdana" w:hAnsi="Verdana"/>
          <w:color w:val="000000"/>
          <w:sz w:val="18"/>
          <w:szCs w:val="18"/>
        </w:rPr>
        <w:t>Л.Н. Механизм реализации права. М.: Наука, 1992.</w:t>
      </w:r>
    </w:p>
    <w:p w14:paraId="50995AD8"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2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техника: Научно-практическое пособие / Под ред. Ю.А. Тихомирова. М., 2000</w:t>
      </w:r>
    </w:p>
    <w:p w14:paraId="263EED62"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2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дисбаланс. Саратов: Изд-во ФГБОУ</w:t>
      </w:r>
      <w:r>
        <w:rPr>
          <w:rStyle w:val="WW8Num3z0"/>
          <w:rFonts w:ascii="Verdana" w:hAnsi="Verdana"/>
          <w:color w:val="000000"/>
          <w:sz w:val="18"/>
          <w:szCs w:val="18"/>
        </w:rPr>
        <w:t> </w:t>
      </w:r>
      <w:r>
        <w:rPr>
          <w:rStyle w:val="WW8Num2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w:t>
      </w:r>
      <w:r>
        <w:rPr>
          <w:rStyle w:val="WW8Num2z0"/>
          <w:rFonts w:ascii="Verdana" w:hAnsi="Verdana"/>
          <w:color w:val="4682B4"/>
          <w:sz w:val="18"/>
          <w:szCs w:val="18"/>
        </w:rPr>
        <w:t>Саратовская государственная юридическая академия</w:t>
      </w:r>
      <w:r>
        <w:rPr>
          <w:rFonts w:ascii="Verdana" w:hAnsi="Verdana"/>
          <w:color w:val="000000"/>
          <w:sz w:val="18"/>
          <w:szCs w:val="18"/>
        </w:rPr>
        <w:t>», 2013.</w:t>
      </w:r>
    </w:p>
    <w:p w14:paraId="5725851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2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Н.Б. Судебное решение по гражданскому</w:t>
      </w:r>
      <w:r>
        <w:rPr>
          <w:rStyle w:val="WW8Num3z0"/>
          <w:rFonts w:ascii="Verdana" w:hAnsi="Verdana"/>
          <w:color w:val="000000"/>
          <w:sz w:val="18"/>
          <w:szCs w:val="18"/>
        </w:rPr>
        <w:t> </w:t>
      </w:r>
      <w:r>
        <w:rPr>
          <w:rStyle w:val="WW8Num2z0"/>
          <w:rFonts w:ascii="Verdana" w:hAnsi="Verdana"/>
          <w:color w:val="4682B4"/>
          <w:sz w:val="18"/>
          <w:szCs w:val="18"/>
        </w:rPr>
        <w:t>делу</w:t>
      </w:r>
      <w:r>
        <w:rPr>
          <w:rFonts w:ascii="Verdana" w:hAnsi="Verdana"/>
          <w:color w:val="000000"/>
          <w:sz w:val="18"/>
          <w:szCs w:val="18"/>
        </w:rPr>
        <w:t>. М., 1966.</w:t>
      </w:r>
    </w:p>
    <w:p w14:paraId="556ECD6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2z0"/>
          <w:rFonts w:ascii="Verdana" w:hAnsi="Verdana"/>
          <w:color w:val="4682B4"/>
          <w:sz w:val="18"/>
          <w:szCs w:val="18"/>
        </w:rPr>
        <w:t>Зелепукин</w:t>
      </w:r>
      <w:r>
        <w:rPr>
          <w:rStyle w:val="WW8Num3z0"/>
          <w:rFonts w:ascii="Verdana" w:hAnsi="Verdana"/>
          <w:color w:val="000000"/>
          <w:sz w:val="18"/>
          <w:szCs w:val="18"/>
        </w:rPr>
        <w:t> </w:t>
      </w:r>
      <w:r>
        <w:rPr>
          <w:rFonts w:ascii="Verdana" w:hAnsi="Verdana"/>
          <w:color w:val="000000"/>
          <w:sz w:val="18"/>
          <w:szCs w:val="18"/>
        </w:rPr>
        <w:t>A.A. Эффективность реализации закона показатель качества правовой жизни / Правовая жизнь современной России: теоретико-методологический аспект / Под ред. Н.И.</w:t>
      </w:r>
      <w:r>
        <w:rPr>
          <w:rStyle w:val="WW8Num3z0"/>
          <w:rFonts w:ascii="Verdana" w:hAnsi="Verdana"/>
          <w:color w:val="000000"/>
          <w:sz w:val="18"/>
          <w:szCs w:val="18"/>
        </w:rPr>
        <w:t> </w:t>
      </w:r>
      <w:r>
        <w:rPr>
          <w:rStyle w:val="WW8Num2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и A.B. Малько. Саратов. 2005</w:t>
      </w:r>
    </w:p>
    <w:p w14:paraId="16CB5F76"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2z0"/>
          <w:rFonts w:ascii="Verdana" w:hAnsi="Verdana"/>
          <w:color w:val="4682B4"/>
          <w:sz w:val="18"/>
          <w:szCs w:val="18"/>
        </w:rPr>
        <w:t>Ивин</w:t>
      </w:r>
      <w:r>
        <w:rPr>
          <w:rStyle w:val="WW8Num3z0"/>
          <w:rFonts w:ascii="Verdana" w:hAnsi="Verdana"/>
          <w:color w:val="000000"/>
          <w:sz w:val="18"/>
          <w:szCs w:val="18"/>
        </w:rPr>
        <w:t> </w:t>
      </w:r>
      <w:r>
        <w:rPr>
          <w:rFonts w:ascii="Verdana" w:hAnsi="Verdana"/>
          <w:color w:val="000000"/>
          <w:sz w:val="18"/>
          <w:szCs w:val="18"/>
        </w:rPr>
        <w:t>A.A. Аксиология. Научное издание. М.: Высшая школа, 2006.</w:t>
      </w:r>
    </w:p>
    <w:p w14:paraId="1319E053"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2z0"/>
          <w:rFonts w:ascii="Verdana" w:hAnsi="Verdana"/>
          <w:color w:val="4682B4"/>
          <w:sz w:val="18"/>
          <w:szCs w:val="18"/>
        </w:rPr>
        <w:t>Ивлев</w:t>
      </w:r>
      <w:r>
        <w:rPr>
          <w:rStyle w:val="WW8Num3z0"/>
          <w:rFonts w:ascii="Verdana" w:hAnsi="Verdana"/>
          <w:color w:val="000000"/>
          <w:sz w:val="18"/>
          <w:szCs w:val="18"/>
        </w:rPr>
        <w:t> </w:t>
      </w:r>
      <w:r>
        <w:rPr>
          <w:rFonts w:ascii="Verdana" w:hAnsi="Verdana"/>
          <w:color w:val="000000"/>
          <w:sz w:val="18"/>
          <w:szCs w:val="18"/>
        </w:rPr>
        <w:t>Ю.В. Логика для юристов: Учебник для вузов. М.: Дело, 2005.</w:t>
      </w:r>
    </w:p>
    <w:p w14:paraId="62BF9B4E"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2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B.B. Оценочные понятия и административно-деликтный закон. Иркутск: Изд-во Иркут. ун-та, 1996.</w:t>
      </w:r>
    </w:p>
    <w:p w14:paraId="6BB5E04A"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68.</w:t>
      </w:r>
      <w:r>
        <w:rPr>
          <w:rStyle w:val="WW8Num3z0"/>
          <w:rFonts w:ascii="Verdana" w:hAnsi="Verdana"/>
          <w:color w:val="000000"/>
          <w:sz w:val="18"/>
          <w:szCs w:val="18"/>
        </w:rPr>
        <w:t> </w:t>
      </w:r>
      <w:r>
        <w:rPr>
          <w:rStyle w:val="WW8Num2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И.А. Теория права и государства / Под ред. и с предисл. В.А.</w:t>
      </w:r>
      <w:r>
        <w:rPr>
          <w:rStyle w:val="WW8Num3z0"/>
          <w:rFonts w:ascii="Verdana" w:hAnsi="Verdana"/>
          <w:color w:val="000000"/>
          <w:sz w:val="18"/>
          <w:szCs w:val="18"/>
        </w:rPr>
        <w:t> </w:t>
      </w:r>
      <w:r>
        <w:rPr>
          <w:rStyle w:val="WW8Num2z0"/>
          <w:rFonts w:ascii="Verdana" w:hAnsi="Verdana"/>
          <w:color w:val="4682B4"/>
          <w:sz w:val="18"/>
          <w:szCs w:val="18"/>
        </w:rPr>
        <w:t>Томсинова</w:t>
      </w:r>
      <w:r>
        <w:rPr>
          <w:rFonts w:ascii="Verdana" w:hAnsi="Verdana"/>
          <w:color w:val="000000"/>
          <w:sz w:val="18"/>
          <w:szCs w:val="18"/>
        </w:rPr>
        <w:t>. М., 2003.</w:t>
      </w:r>
    </w:p>
    <w:p w14:paraId="3B6A78B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2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Толстой Ю.К. Основы советского гражданского законодательства. Д., 1962.</w:t>
      </w:r>
    </w:p>
    <w:p w14:paraId="7EA695E4"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2z0"/>
          <w:rFonts w:ascii="Verdana" w:hAnsi="Verdana"/>
          <w:color w:val="4682B4"/>
          <w:sz w:val="18"/>
          <w:szCs w:val="18"/>
        </w:rPr>
        <w:t>Казьмин</w:t>
      </w:r>
      <w:r>
        <w:rPr>
          <w:rStyle w:val="WW8Num3z0"/>
          <w:rFonts w:ascii="Verdana" w:hAnsi="Verdana"/>
          <w:color w:val="000000"/>
          <w:sz w:val="18"/>
          <w:szCs w:val="18"/>
        </w:rPr>
        <w:t> </w:t>
      </w:r>
      <w:r>
        <w:rPr>
          <w:rFonts w:ascii="Verdana" w:hAnsi="Verdana"/>
          <w:color w:val="000000"/>
          <w:sz w:val="18"/>
          <w:szCs w:val="18"/>
        </w:rPr>
        <w:t>И.Ф., Мицкевич A.B., Пиголкин A.C. Повышение качества советского законодательства // Проблемы совершенствования советского законодательства: Труды ВНИИСЗ. М., 1987. Вып. 36. С. 4.</w:t>
      </w:r>
    </w:p>
    <w:p w14:paraId="57D1449D"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2z0"/>
          <w:rFonts w:ascii="Verdana" w:hAnsi="Verdana"/>
          <w:color w:val="4682B4"/>
          <w:sz w:val="18"/>
          <w:szCs w:val="18"/>
        </w:rPr>
        <w:t>Калмыков</w:t>
      </w:r>
      <w:r>
        <w:rPr>
          <w:rStyle w:val="WW8Num3z0"/>
          <w:rFonts w:ascii="Verdana" w:hAnsi="Verdana"/>
          <w:color w:val="000000"/>
          <w:sz w:val="18"/>
          <w:szCs w:val="18"/>
        </w:rPr>
        <w:t> </w:t>
      </w:r>
      <w:r>
        <w:rPr>
          <w:rFonts w:ascii="Verdana" w:hAnsi="Verdana"/>
          <w:color w:val="000000"/>
          <w:sz w:val="18"/>
          <w:szCs w:val="18"/>
        </w:rPr>
        <w:t>Ю.Х. Вопросы применения гражданско-правовых норм. Саратов, 1976.</w:t>
      </w:r>
    </w:p>
    <w:p w14:paraId="12420D62"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72. Кант И. Идея всеобщей истории во всемирно-гражданском плане. -М., 1994. Т.1</w:t>
      </w:r>
    </w:p>
    <w:p w14:paraId="0B0833F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73. Кант И. Трактаты и письма. М., 1980.</w:t>
      </w:r>
    </w:p>
    <w:p w14:paraId="54BEF3AE"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2z0"/>
          <w:rFonts w:ascii="Verdana" w:hAnsi="Verdana"/>
          <w:color w:val="4682B4"/>
          <w:sz w:val="18"/>
          <w:szCs w:val="18"/>
        </w:rPr>
        <w:t>Карномазов</w:t>
      </w:r>
      <w:r>
        <w:rPr>
          <w:rStyle w:val="WW8Num3z0"/>
          <w:rFonts w:ascii="Verdana" w:hAnsi="Verdana"/>
          <w:color w:val="000000"/>
          <w:sz w:val="18"/>
          <w:szCs w:val="18"/>
        </w:rPr>
        <w:t> </w:t>
      </w:r>
      <w:r>
        <w:rPr>
          <w:rFonts w:ascii="Verdana" w:hAnsi="Verdana"/>
          <w:color w:val="000000"/>
          <w:sz w:val="18"/>
          <w:szCs w:val="18"/>
        </w:rPr>
        <w:t>А.И. Проблема определения размера компенсации морального вреда. Самара, 2007.</w:t>
      </w:r>
    </w:p>
    <w:p w14:paraId="3C974FB3"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2z0"/>
          <w:rFonts w:ascii="Verdana" w:hAnsi="Verdana"/>
          <w:color w:val="4682B4"/>
          <w:sz w:val="18"/>
          <w:szCs w:val="18"/>
        </w:rPr>
        <w:t>Карташов</w:t>
      </w:r>
      <w:r>
        <w:rPr>
          <w:rStyle w:val="WW8Num3z0"/>
          <w:rFonts w:ascii="Verdana" w:hAnsi="Verdana"/>
          <w:color w:val="000000"/>
          <w:sz w:val="18"/>
          <w:szCs w:val="18"/>
        </w:rPr>
        <w:t> </w:t>
      </w:r>
      <w:r>
        <w:rPr>
          <w:rFonts w:ascii="Verdana" w:hAnsi="Verdana"/>
          <w:color w:val="000000"/>
          <w:sz w:val="18"/>
          <w:szCs w:val="18"/>
        </w:rPr>
        <w:t>В.Н. Применение права. Ярославль: Изд-во Ярославского ун-та, 1980.</w:t>
      </w:r>
    </w:p>
    <w:p w14:paraId="13D958AD"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2z0"/>
          <w:rFonts w:ascii="Verdana" w:hAnsi="Verdana"/>
          <w:color w:val="4682B4"/>
          <w:sz w:val="18"/>
          <w:szCs w:val="18"/>
        </w:rPr>
        <w:t>Кашанина</w:t>
      </w:r>
      <w:r>
        <w:rPr>
          <w:rStyle w:val="WW8Num3z0"/>
          <w:rFonts w:ascii="Verdana" w:hAnsi="Verdana"/>
          <w:color w:val="000000"/>
          <w:sz w:val="18"/>
          <w:szCs w:val="18"/>
        </w:rPr>
        <w:t> </w:t>
      </w:r>
      <w:r>
        <w:rPr>
          <w:rFonts w:ascii="Verdana" w:hAnsi="Verdana"/>
          <w:color w:val="000000"/>
          <w:sz w:val="18"/>
          <w:szCs w:val="18"/>
        </w:rPr>
        <w:t>Т.В. Структура права. М.: Проспект. 2012.</w:t>
      </w:r>
    </w:p>
    <w:p w14:paraId="142BA5BD"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2z0"/>
          <w:rFonts w:ascii="Verdana" w:hAnsi="Verdana"/>
          <w:color w:val="4682B4"/>
          <w:sz w:val="18"/>
          <w:szCs w:val="18"/>
        </w:rPr>
        <w:t>Кашанина</w:t>
      </w:r>
      <w:r>
        <w:rPr>
          <w:rStyle w:val="WW8Num3z0"/>
          <w:rFonts w:ascii="Verdana" w:hAnsi="Verdana"/>
          <w:color w:val="000000"/>
          <w:sz w:val="18"/>
          <w:szCs w:val="18"/>
        </w:rPr>
        <w:t> </w:t>
      </w:r>
      <w:r>
        <w:rPr>
          <w:rFonts w:ascii="Verdana" w:hAnsi="Verdana"/>
          <w:color w:val="000000"/>
          <w:sz w:val="18"/>
          <w:szCs w:val="18"/>
        </w:rPr>
        <w:t>T.B. Частное право: Учебник / Т.В. Кашанина. М.: Эксмо, 2009.</w:t>
      </w:r>
    </w:p>
    <w:p w14:paraId="698202A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2z0"/>
          <w:rFonts w:ascii="Verdana" w:hAnsi="Verdana"/>
          <w:color w:val="4682B4"/>
          <w:sz w:val="18"/>
          <w:szCs w:val="18"/>
        </w:rPr>
        <w:t>Кашанина</w:t>
      </w:r>
      <w:r>
        <w:rPr>
          <w:rStyle w:val="WW8Num3z0"/>
          <w:rFonts w:ascii="Verdana" w:hAnsi="Verdana"/>
          <w:color w:val="000000"/>
          <w:sz w:val="18"/>
          <w:szCs w:val="18"/>
        </w:rPr>
        <w:t> </w:t>
      </w:r>
      <w:r>
        <w:rPr>
          <w:rFonts w:ascii="Verdana" w:hAnsi="Verdana"/>
          <w:color w:val="000000"/>
          <w:sz w:val="18"/>
          <w:szCs w:val="18"/>
        </w:rPr>
        <w:t>Т.В. Юридическая техника: Учебник. М.: Эксмо, 2011.</w:t>
      </w:r>
    </w:p>
    <w:p w14:paraId="3BAD7779"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2z0"/>
          <w:rFonts w:ascii="Verdana" w:hAnsi="Verdana"/>
          <w:color w:val="4682B4"/>
          <w:sz w:val="18"/>
          <w:szCs w:val="18"/>
        </w:rPr>
        <w:t>Келина</w:t>
      </w:r>
      <w:r>
        <w:rPr>
          <w:rStyle w:val="WW8Num3z0"/>
          <w:rFonts w:ascii="Verdana" w:hAnsi="Verdana"/>
          <w:color w:val="000000"/>
          <w:sz w:val="18"/>
          <w:szCs w:val="18"/>
        </w:rPr>
        <w:t> </w:t>
      </w:r>
      <w:r>
        <w:rPr>
          <w:rFonts w:ascii="Verdana" w:hAnsi="Verdana"/>
          <w:color w:val="000000"/>
          <w:sz w:val="18"/>
          <w:szCs w:val="18"/>
        </w:rPr>
        <w:t>Г. Некоторые принципиальные идеи, лежащие в основе теоретической модели уголовного</w:t>
      </w:r>
      <w:r>
        <w:rPr>
          <w:rStyle w:val="WW8Num3z0"/>
          <w:rFonts w:ascii="Verdana" w:hAnsi="Verdana"/>
          <w:color w:val="000000"/>
          <w:sz w:val="18"/>
          <w:szCs w:val="18"/>
        </w:rPr>
        <w:t> </w:t>
      </w:r>
      <w:r>
        <w:rPr>
          <w:rStyle w:val="WW8Num2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 Проблемы совершенствования уголовного закона. М.:</w:t>
      </w:r>
      <w:r>
        <w:rPr>
          <w:rStyle w:val="WW8Num3z0"/>
          <w:rFonts w:ascii="Verdana" w:hAnsi="Verdana"/>
          <w:color w:val="000000"/>
          <w:sz w:val="18"/>
          <w:szCs w:val="18"/>
        </w:rPr>
        <w:t> </w:t>
      </w:r>
      <w:r>
        <w:rPr>
          <w:rStyle w:val="WW8Num2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АН СССР. 1984.</w:t>
      </w:r>
    </w:p>
    <w:p w14:paraId="08CD2185"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2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Культура и техника</w:t>
      </w:r>
      <w:r>
        <w:rPr>
          <w:rStyle w:val="WW8Num3z0"/>
          <w:rFonts w:ascii="Verdana" w:hAnsi="Verdana"/>
          <w:color w:val="000000"/>
          <w:sz w:val="18"/>
          <w:szCs w:val="18"/>
        </w:rPr>
        <w:t> </w:t>
      </w:r>
      <w:r>
        <w:rPr>
          <w:rStyle w:val="WW8Num2z0"/>
          <w:rFonts w:ascii="Verdana" w:hAnsi="Verdana"/>
          <w:color w:val="4682B4"/>
          <w:sz w:val="18"/>
          <w:szCs w:val="18"/>
        </w:rPr>
        <w:t>законотворчества</w:t>
      </w:r>
      <w:r>
        <w:rPr>
          <w:rFonts w:ascii="Verdana" w:hAnsi="Verdana"/>
          <w:color w:val="000000"/>
          <w:sz w:val="18"/>
          <w:szCs w:val="18"/>
        </w:rPr>
        <w:t>. М., 1991.</w:t>
      </w:r>
    </w:p>
    <w:p w14:paraId="408BA683"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2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Методология права. М., 2003.</w:t>
      </w:r>
    </w:p>
    <w:p w14:paraId="487FB619"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2z0"/>
          <w:rFonts w:ascii="Verdana" w:hAnsi="Verdana"/>
          <w:color w:val="4682B4"/>
          <w:sz w:val="18"/>
          <w:szCs w:val="18"/>
        </w:rPr>
        <w:t>Кириллов</w:t>
      </w:r>
      <w:r>
        <w:rPr>
          <w:rStyle w:val="WW8Num3z0"/>
          <w:rFonts w:ascii="Verdana" w:hAnsi="Verdana"/>
          <w:color w:val="000000"/>
          <w:sz w:val="18"/>
          <w:szCs w:val="18"/>
        </w:rPr>
        <w:t> </w:t>
      </w:r>
      <w:r>
        <w:rPr>
          <w:rFonts w:ascii="Verdana" w:hAnsi="Verdana"/>
          <w:color w:val="000000"/>
          <w:sz w:val="18"/>
          <w:szCs w:val="18"/>
        </w:rPr>
        <w:t>В.И., Старченко A.A. Логика: Учебник для юридических вузов. М., 2000.</w:t>
      </w:r>
    </w:p>
    <w:p w14:paraId="6679B3FF"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2z0"/>
          <w:rFonts w:ascii="Verdana" w:hAnsi="Verdana"/>
          <w:color w:val="4682B4"/>
          <w:sz w:val="18"/>
          <w:szCs w:val="18"/>
        </w:rPr>
        <w:t>Кобликов</w:t>
      </w:r>
      <w:r>
        <w:rPr>
          <w:rStyle w:val="WW8Num3z0"/>
          <w:rFonts w:ascii="Verdana" w:hAnsi="Verdana"/>
          <w:color w:val="000000"/>
          <w:sz w:val="18"/>
          <w:szCs w:val="18"/>
        </w:rPr>
        <w:t> </w:t>
      </w:r>
      <w:r>
        <w:rPr>
          <w:rFonts w:ascii="Verdana" w:hAnsi="Verdana"/>
          <w:color w:val="000000"/>
          <w:sz w:val="18"/>
          <w:szCs w:val="18"/>
        </w:rPr>
        <w:t>A.C. Юридическая этика: Учебник для вузов. М.: НОРМА-ИНФРА-М, 1999.</w:t>
      </w:r>
    </w:p>
    <w:p w14:paraId="65FB3273"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2z0"/>
          <w:rFonts w:ascii="Verdana" w:hAnsi="Verdana"/>
          <w:color w:val="4682B4"/>
          <w:sz w:val="18"/>
          <w:szCs w:val="18"/>
        </w:rPr>
        <w:t>Ковин</w:t>
      </w:r>
      <w:r>
        <w:rPr>
          <w:rStyle w:val="WW8Num3z0"/>
          <w:rFonts w:ascii="Verdana" w:hAnsi="Verdana"/>
          <w:color w:val="000000"/>
          <w:sz w:val="18"/>
          <w:szCs w:val="18"/>
        </w:rPr>
        <w:t> </w:t>
      </w:r>
      <w:r>
        <w:rPr>
          <w:rFonts w:ascii="Verdana" w:hAnsi="Verdana"/>
          <w:color w:val="000000"/>
          <w:sz w:val="18"/>
          <w:szCs w:val="18"/>
        </w:rPr>
        <w:t>В.Ф. Юридические гарантии правильного применения норм гражданского</w:t>
      </w:r>
      <w:r>
        <w:rPr>
          <w:rStyle w:val="WW8Num3z0"/>
          <w:rFonts w:ascii="Verdana" w:hAnsi="Verdana"/>
          <w:color w:val="000000"/>
          <w:sz w:val="18"/>
          <w:szCs w:val="18"/>
        </w:rPr>
        <w:t> </w:t>
      </w:r>
      <w:r>
        <w:rPr>
          <w:rStyle w:val="WW8Num2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 Проблемы применения норм гражданского процессуального права. Свердловск, 1976.</w:t>
      </w:r>
    </w:p>
    <w:p w14:paraId="70CB466F"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2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К.И. Задачи судебного надзора в сфере гражданского</w:t>
      </w:r>
      <w:r>
        <w:rPr>
          <w:rStyle w:val="WW8Num3z0"/>
          <w:rFonts w:ascii="Verdana" w:hAnsi="Verdana"/>
          <w:color w:val="000000"/>
          <w:sz w:val="18"/>
          <w:szCs w:val="18"/>
        </w:rPr>
        <w:t> </w:t>
      </w:r>
      <w:r>
        <w:rPr>
          <w:rStyle w:val="WW8Num2z0"/>
          <w:rFonts w:ascii="Verdana" w:hAnsi="Verdana"/>
          <w:color w:val="4682B4"/>
          <w:sz w:val="18"/>
          <w:szCs w:val="18"/>
        </w:rPr>
        <w:t>судопроизводства</w:t>
      </w:r>
      <w:r>
        <w:rPr>
          <w:rFonts w:ascii="Verdana" w:hAnsi="Verdana"/>
          <w:color w:val="000000"/>
          <w:sz w:val="18"/>
          <w:szCs w:val="18"/>
        </w:rPr>
        <w:t>. Свердловск, 1971.</w:t>
      </w:r>
    </w:p>
    <w:p w14:paraId="4159F64D"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2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К.И. Применение норм гражданского процессуального права // Проблемы применения норм гражданского процессуального права. Свердловск, 1976.</w:t>
      </w:r>
    </w:p>
    <w:p w14:paraId="334ACA0E"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87. Комментарий к Гражданскому</w:t>
      </w:r>
      <w:r>
        <w:rPr>
          <w:rStyle w:val="WW8Num3z0"/>
          <w:rFonts w:ascii="Verdana" w:hAnsi="Verdana"/>
          <w:color w:val="000000"/>
          <w:sz w:val="18"/>
          <w:szCs w:val="18"/>
        </w:rPr>
        <w:t> </w:t>
      </w:r>
      <w:r>
        <w:rPr>
          <w:rStyle w:val="WW8Num2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Часть 1, (</w:t>
      </w:r>
      <w:r>
        <w:rPr>
          <w:rStyle w:val="WW8Num2z0"/>
          <w:rFonts w:ascii="Verdana" w:hAnsi="Verdana"/>
          <w:color w:val="4682B4"/>
          <w:sz w:val="18"/>
          <w:szCs w:val="18"/>
        </w:rPr>
        <w:t>постатейный</w:t>
      </w:r>
      <w:r>
        <w:rPr>
          <w:rFonts w:ascii="Verdana" w:hAnsi="Verdana"/>
          <w:color w:val="000000"/>
          <w:sz w:val="18"/>
          <w:szCs w:val="18"/>
        </w:rPr>
        <w:t>) / Под ред. О.Н.</w:t>
      </w:r>
      <w:r>
        <w:rPr>
          <w:rStyle w:val="WW8Num3z0"/>
          <w:rFonts w:ascii="Verdana" w:hAnsi="Verdana"/>
          <w:color w:val="000000"/>
          <w:sz w:val="18"/>
          <w:szCs w:val="18"/>
        </w:rPr>
        <w:t> </w:t>
      </w:r>
      <w:r>
        <w:rPr>
          <w:rStyle w:val="WW8Num2z0"/>
          <w:rFonts w:ascii="Verdana" w:hAnsi="Verdana"/>
          <w:color w:val="4682B4"/>
          <w:sz w:val="18"/>
          <w:szCs w:val="18"/>
        </w:rPr>
        <w:t>Садикова</w:t>
      </w:r>
      <w:r>
        <w:rPr>
          <w:rFonts w:ascii="Verdana" w:hAnsi="Verdana"/>
          <w:color w:val="000000"/>
          <w:sz w:val="18"/>
          <w:szCs w:val="18"/>
        </w:rPr>
        <w:t>. М., 2002.</w:t>
      </w:r>
    </w:p>
    <w:p w14:paraId="57364C02"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88. Комментарий к Гражданскому кодексу</w:t>
      </w:r>
      <w:r>
        <w:rPr>
          <w:rStyle w:val="WW8Num3z0"/>
          <w:rFonts w:ascii="Verdana" w:hAnsi="Verdana"/>
          <w:color w:val="000000"/>
          <w:sz w:val="18"/>
          <w:szCs w:val="18"/>
        </w:rPr>
        <w:t> </w:t>
      </w:r>
      <w:r>
        <w:rPr>
          <w:rStyle w:val="WW8Num2z0"/>
          <w:rFonts w:ascii="Verdana" w:hAnsi="Verdana"/>
          <w:color w:val="4682B4"/>
          <w:sz w:val="18"/>
          <w:szCs w:val="18"/>
        </w:rPr>
        <w:t>РСФСР</w:t>
      </w:r>
      <w:r>
        <w:rPr>
          <w:rFonts w:ascii="Verdana" w:hAnsi="Verdana"/>
          <w:color w:val="000000"/>
          <w:sz w:val="18"/>
          <w:szCs w:val="18"/>
        </w:rPr>
        <w:t>. Изд. третье, испр. и доп. / Отв. ред. С.Н.</w:t>
      </w:r>
      <w:r>
        <w:rPr>
          <w:rStyle w:val="WW8Num3z0"/>
          <w:rFonts w:ascii="Verdana" w:hAnsi="Verdana"/>
          <w:color w:val="000000"/>
          <w:sz w:val="18"/>
          <w:szCs w:val="18"/>
        </w:rPr>
        <w:t> </w:t>
      </w:r>
      <w:r>
        <w:rPr>
          <w:rStyle w:val="WW8Num2z0"/>
          <w:rFonts w:ascii="Verdana" w:hAnsi="Verdana"/>
          <w:color w:val="4682B4"/>
          <w:sz w:val="18"/>
          <w:szCs w:val="18"/>
        </w:rPr>
        <w:t>Братусь</w:t>
      </w:r>
      <w:r>
        <w:rPr>
          <w:rFonts w:ascii="Verdana" w:hAnsi="Verdana"/>
          <w:color w:val="000000"/>
          <w:sz w:val="18"/>
          <w:szCs w:val="18"/>
        </w:rPr>
        <w:t>, О.Н. Садиков. М.: Юрид. лит., 1982.</w:t>
      </w:r>
    </w:p>
    <w:p w14:paraId="590EC928"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2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O.A. Юридические факты в советском гражданском праве. М.: Госюриздат, 1958.</w:t>
      </w:r>
    </w:p>
    <w:p w14:paraId="2747FAF8"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90. Краткий философский словарь / Под ред. А.П. Алексеева. М., 1997.</w:t>
      </w:r>
    </w:p>
    <w:p w14:paraId="0F73C41A"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2z0"/>
          <w:rFonts w:ascii="Verdana" w:hAnsi="Verdana"/>
          <w:color w:val="4682B4"/>
          <w:sz w:val="18"/>
          <w:szCs w:val="18"/>
        </w:rPr>
        <w:t>Кригер</w:t>
      </w:r>
      <w:r>
        <w:rPr>
          <w:rStyle w:val="WW8Num3z0"/>
          <w:rFonts w:ascii="Verdana" w:hAnsi="Verdana"/>
          <w:color w:val="000000"/>
          <w:sz w:val="18"/>
          <w:szCs w:val="18"/>
        </w:rPr>
        <w:t> </w:t>
      </w:r>
      <w:r>
        <w:rPr>
          <w:rFonts w:ascii="Verdana" w:hAnsi="Verdana"/>
          <w:color w:val="000000"/>
          <w:sz w:val="18"/>
          <w:szCs w:val="18"/>
        </w:rPr>
        <w:t>Г.JI. Некоторые вопросы построения</w:t>
      </w:r>
      <w:r>
        <w:rPr>
          <w:rStyle w:val="WW8Num3z0"/>
          <w:rFonts w:ascii="Verdana" w:hAnsi="Verdana"/>
          <w:color w:val="000000"/>
          <w:sz w:val="18"/>
          <w:szCs w:val="18"/>
        </w:rPr>
        <w:t> </w:t>
      </w:r>
      <w:r>
        <w:rPr>
          <w:rStyle w:val="WW8Num2z0"/>
          <w:rFonts w:ascii="Verdana" w:hAnsi="Verdana"/>
          <w:color w:val="4682B4"/>
          <w:sz w:val="18"/>
          <w:szCs w:val="18"/>
        </w:rPr>
        <w:t>особенной</w:t>
      </w:r>
      <w:r>
        <w:rPr>
          <w:rStyle w:val="WW8Num3z0"/>
          <w:rFonts w:ascii="Verdana" w:hAnsi="Verdana"/>
          <w:color w:val="000000"/>
          <w:sz w:val="18"/>
          <w:szCs w:val="18"/>
        </w:rPr>
        <w:t> </w:t>
      </w:r>
      <w:r>
        <w:rPr>
          <w:rFonts w:ascii="Verdana" w:hAnsi="Verdana"/>
          <w:color w:val="000000"/>
          <w:sz w:val="18"/>
          <w:szCs w:val="18"/>
        </w:rPr>
        <w:t>части Уголовного кодекса // Проблемы совершенствования уголовного закона. М.: ИГП АН</w:t>
      </w:r>
      <w:r>
        <w:rPr>
          <w:rStyle w:val="WW8Num3z0"/>
          <w:rFonts w:ascii="Verdana" w:hAnsi="Verdana"/>
          <w:color w:val="000000"/>
          <w:sz w:val="18"/>
          <w:szCs w:val="18"/>
        </w:rPr>
        <w:t> </w:t>
      </w:r>
      <w:r>
        <w:rPr>
          <w:rStyle w:val="WW8Num2z0"/>
          <w:rFonts w:ascii="Verdana" w:hAnsi="Verdana"/>
          <w:color w:val="4682B4"/>
          <w:sz w:val="18"/>
          <w:szCs w:val="18"/>
        </w:rPr>
        <w:t>СССР</w:t>
      </w:r>
      <w:r>
        <w:rPr>
          <w:rFonts w:ascii="Verdana" w:hAnsi="Verdana"/>
          <w:color w:val="000000"/>
          <w:sz w:val="18"/>
          <w:szCs w:val="18"/>
        </w:rPr>
        <w:t>. 1984.</w:t>
      </w:r>
    </w:p>
    <w:p w14:paraId="6736E246"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92. Ксенофонт Афинский. Сократические сочинения. М., 1935.</w:t>
      </w:r>
    </w:p>
    <w:p w14:paraId="3F93868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2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 Н., Казимирчук В. П. Современная социология права. М.: Проспект, 1995.</w:t>
      </w:r>
    </w:p>
    <w:p w14:paraId="199D9103"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2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Общая теория квалификации</w:t>
      </w:r>
      <w:r>
        <w:rPr>
          <w:rStyle w:val="WW8Num3z0"/>
          <w:rFonts w:ascii="Verdana" w:hAnsi="Verdana"/>
          <w:color w:val="000000"/>
          <w:sz w:val="18"/>
          <w:szCs w:val="18"/>
        </w:rPr>
        <w:t> </w:t>
      </w:r>
      <w:r>
        <w:rPr>
          <w:rStyle w:val="WW8Num2z0"/>
          <w:rFonts w:ascii="Verdana" w:hAnsi="Verdana"/>
          <w:color w:val="4682B4"/>
          <w:sz w:val="18"/>
          <w:szCs w:val="18"/>
        </w:rPr>
        <w:t>преступлений</w:t>
      </w:r>
      <w:r>
        <w:rPr>
          <w:rFonts w:ascii="Verdana" w:hAnsi="Verdana"/>
          <w:color w:val="000000"/>
          <w:sz w:val="18"/>
          <w:szCs w:val="18"/>
        </w:rPr>
        <w:t>. М., 2004.</w:t>
      </w:r>
    </w:p>
    <w:p w14:paraId="4CD0E5FF"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2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Теоретические основы квалификации преступлений. М.: Госюриздат, 1963.</w:t>
      </w:r>
    </w:p>
    <w:p w14:paraId="0514538A"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2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Ю.В. Норма права как социальная информация. М., 1987.</w:t>
      </w:r>
    </w:p>
    <w:p w14:paraId="77D577D2"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2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Н.Ф. Эффективность уголовно-правовых норм и язык закона // Социалистическая</w:t>
      </w:r>
      <w:r>
        <w:rPr>
          <w:rStyle w:val="WW8Num3z0"/>
          <w:rFonts w:ascii="Verdana" w:hAnsi="Verdana"/>
          <w:color w:val="000000"/>
          <w:sz w:val="18"/>
          <w:szCs w:val="18"/>
        </w:rPr>
        <w:t> </w:t>
      </w:r>
      <w:r>
        <w:rPr>
          <w:rStyle w:val="WW8Num2z0"/>
          <w:rFonts w:ascii="Verdana" w:hAnsi="Verdana"/>
          <w:color w:val="4682B4"/>
          <w:sz w:val="18"/>
          <w:szCs w:val="18"/>
        </w:rPr>
        <w:t>законность</w:t>
      </w:r>
      <w:r>
        <w:rPr>
          <w:rFonts w:ascii="Verdana" w:hAnsi="Verdana"/>
          <w:color w:val="000000"/>
          <w:sz w:val="18"/>
          <w:szCs w:val="18"/>
        </w:rPr>
        <w:t>. 1973. № 9.</w:t>
      </w:r>
    </w:p>
    <w:p w14:paraId="5362B750"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2z0"/>
          <w:rFonts w:ascii="Verdana" w:hAnsi="Verdana"/>
          <w:color w:val="4682B4"/>
          <w:sz w:val="18"/>
          <w:szCs w:val="18"/>
        </w:rPr>
        <w:t>Кулапов</w:t>
      </w:r>
      <w:r>
        <w:rPr>
          <w:rStyle w:val="WW8Num3z0"/>
          <w:rFonts w:ascii="Verdana" w:hAnsi="Verdana"/>
          <w:color w:val="000000"/>
          <w:sz w:val="18"/>
          <w:szCs w:val="18"/>
        </w:rPr>
        <w:t> </w:t>
      </w:r>
      <w:r>
        <w:rPr>
          <w:rFonts w:ascii="Verdana" w:hAnsi="Verdana"/>
          <w:color w:val="000000"/>
          <w:sz w:val="18"/>
          <w:szCs w:val="18"/>
        </w:rPr>
        <w:t>В.Л., Малько A.B. Теория государства и права: Учебник для вузов / В.Л. Кулапов, A.B.</w:t>
      </w:r>
      <w:r>
        <w:rPr>
          <w:rStyle w:val="WW8Num3z0"/>
          <w:rFonts w:ascii="Verdana" w:hAnsi="Verdana"/>
          <w:color w:val="000000"/>
          <w:sz w:val="18"/>
          <w:szCs w:val="18"/>
        </w:rPr>
        <w:t> </w:t>
      </w:r>
      <w:r>
        <w:rPr>
          <w:rStyle w:val="WW8Num2z0"/>
          <w:rFonts w:ascii="Verdana" w:hAnsi="Verdana"/>
          <w:color w:val="4682B4"/>
          <w:sz w:val="18"/>
          <w:szCs w:val="18"/>
        </w:rPr>
        <w:t>Малько</w:t>
      </w:r>
      <w:r>
        <w:rPr>
          <w:rFonts w:ascii="Verdana" w:hAnsi="Verdana"/>
          <w:color w:val="000000"/>
          <w:sz w:val="18"/>
          <w:szCs w:val="18"/>
        </w:rPr>
        <w:t>. М.: Норма, 2009.</w:t>
      </w:r>
    </w:p>
    <w:p w14:paraId="0D1F540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2z0"/>
          <w:rFonts w:ascii="Verdana" w:hAnsi="Verdana"/>
          <w:color w:val="4682B4"/>
          <w:sz w:val="18"/>
          <w:szCs w:val="18"/>
        </w:rPr>
        <w:t>Кулапов</w:t>
      </w:r>
      <w:r>
        <w:rPr>
          <w:rStyle w:val="WW8Num3z0"/>
          <w:rFonts w:ascii="Verdana" w:hAnsi="Verdana"/>
          <w:color w:val="000000"/>
          <w:sz w:val="18"/>
          <w:szCs w:val="18"/>
        </w:rPr>
        <w:t> </w:t>
      </w:r>
      <w:r>
        <w:rPr>
          <w:rFonts w:ascii="Verdana" w:hAnsi="Verdana"/>
          <w:color w:val="000000"/>
          <w:sz w:val="18"/>
          <w:szCs w:val="18"/>
        </w:rPr>
        <w:t>В. Л. Рекомендательные нормы советского права. Саратов, 1987.</w:t>
      </w:r>
    </w:p>
    <w:p w14:paraId="05E658F9"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2z0"/>
          <w:rFonts w:ascii="Verdana" w:hAnsi="Verdana"/>
          <w:color w:val="4682B4"/>
          <w:sz w:val="18"/>
          <w:szCs w:val="18"/>
        </w:rPr>
        <w:t>Кулапов</w:t>
      </w:r>
      <w:r>
        <w:rPr>
          <w:rStyle w:val="WW8Num3z0"/>
          <w:rFonts w:ascii="Verdana" w:hAnsi="Verdana"/>
          <w:color w:val="000000"/>
          <w:sz w:val="18"/>
          <w:szCs w:val="18"/>
        </w:rPr>
        <w:t> </w:t>
      </w:r>
      <w:r>
        <w:rPr>
          <w:rFonts w:ascii="Verdana" w:hAnsi="Verdana"/>
          <w:color w:val="000000"/>
          <w:sz w:val="18"/>
          <w:szCs w:val="18"/>
        </w:rPr>
        <w:t>В.Л., Медная Ю.В. Поднормативное правовое регулирование. Саратов, 2009.</w:t>
      </w:r>
    </w:p>
    <w:p w14:paraId="70EFFB2E"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2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Компетенция органов управления. М., 1979.</w:t>
      </w:r>
    </w:p>
    <w:p w14:paraId="418412CA"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2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Применение советского права. Казань: Изд-во Казан, ун-та, 1972.</w:t>
      </w:r>
    </w:p>
    <w:p w14:paraId="02D1ABA0"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2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Теория государства и права: Учебник для вузов. М.: Спарк, 1998.</w:t>
      </w:r>
    </w:p>
    <w:p w14:paraId="40B1BD3E"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104.</w:t>
      </w:r>
      <w:r>
        <w:rPr>
          <w:rStyle w:val="WW8Num3z0"/>
          <w:rFonts w:ascii="Verdana" w:hAnsi="Verdana"/>
          <w:color w:val="000000"/>
          <w:sz w:val="18"/>
          <w:szCs w:val="18"/>
        </w:rPr>
        <w:t> </w:t>
      </w:r>
      <w:r>
        <w:rPr>
          <w:rStyle w:val="WW8Num2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Эффективность правоприменительных актов. Казань, 1975.</w:t>
      </w:r>
    </w:p>
    <w:p w14:paraId="7DB5BC2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2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Липень C.B.Теория государства и права. Учебник для вузов. 2-е изд., испр. и доп. М.: Спарк, 2000.</w:t>
      </w:r>
    </w:p>
    <w:p w14:paraId="3FFF2F35"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2z0"/>
          <w:rFonts w:ascii="Verdana" w:hAnsi="Verdana"/>
          <w:color w:val="4682B4"/>
          <w:sz w:val="18"/>
          <w:szCs w:val="18"/>
        </w:rPr>
        <w:t>Леушин</w:t>
      </w:r>
      <w:r>
        <w:rPr>
          <w:rStyle w:val="WW8Num3z0"/>
          <w:rFonts w:ascii="Verdana" w:hAnsi="Verdana"/>
          <w:color w:val="000000"/>
          <w:sz w:val="18"/>
          <w:szCs w:val="18"/>
        </w:rPr>
        <w:t> </w:t>
      </w:r>
      <w:r>
        <w:rPr>
          <w:rFonts w:ascii="Verdana" w:hAnsi="Verdana"/>
          <w:color w:val="000000"/>
          <w:sz w:val="18"/>
          <w:szCs w:val="18"/>
        </w:rPr>
        <w:t>В.И. Принципы права // Теория государства и права / Под ред. В.М.</w:t>
      </w:r>
      <w:r>
        <w:rPr>
          <w:rStyle w:val="WW8Num3z0"/>
          <w:rFonts w:ascii="Verdana" w:hAnsi="Verdana"/>
          <w:color w:val="000000"/>
          <w:sz w:val="18"/>
          <w:szCs w:val="18"/>
        </w:rPr>
        <w:t> </w:t>
      </w:r>
      <w:r>
        <w:rPr>
          <w:rStyle w:val="WW8Num2z0"/>
          <w:rFonts w:ascii="Verdana" w:hAnsi="Verdana"/>
          <w:color w:val="4682B4"/>
          <w:sz w:val="18"/>
          <w:szCs w:val="18"/>
        </w:rPr>
        <w:t>Корельского</w:t>
      </w:r>
      <w:r>
        <w:rPr>
          <w:rStyle w:val="WW8Num3z0"/>
          <w:rFonts w:ascii="Verdana" w:hAnsi="Verdana"/>
          <w:color w:val="000000"/>
          <w:sz w:val="18"/>
          <w:szCs w:val="18"/>
        </w:rPr>
        <w:t> </w:t>
      </w:r>
      <w:r>
        <w:rPr>
          <w:rFonts w:ascii="Verdana" w:hAnsi="Verdana"/>
          <w:color w:val="000000"/>
          <w:sz w:val="18"/>
          <w:szCs w:val="18"/>
        </w:rPr>
        <w:t>и В.Д. Перевалова. М., 2001.</w:t>
      </w:r>
    </w:p>
    <w:p w14:paraId="3BC2C96A"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2z0"/>
          <w:rFonts w:ascii="Verdana" w:hAnsi="Verdana"/>
          <w:color w:val="4682B4"/>
          <w:sz w:val="18"/>
          <w:szCs w:val="18"/>
        </w:rPr>
        <w:t>Леушин</w:t>
      </w:r>
      <w:r>
        <w:rPr>
          <w:rStyle w:val="WW8Num3z0"/>
          <w:rFonts w:ascii="Verdana" w:hAnsi="Verdana"/>
          <w:color w:val="000000"/>
          <w:sz w:val="18"/>
          <w:szCs w:val="18"/>
        </w:rPr>
        <w:t> </w:t>
      </w:r>
      <w:r>
        <w:rPr>
          <w:rFonts w:ascii="Verdana" w:hAnsi="Verdana"/>
          <w:color w:val="000000"/>
          <w:sz w:val="18"/>
          <w:szCs w:val="18"/>
        </w:rPr>
        <w:t>В.И., Перевалов В.Д. Гражданское общество и правовое государство // Теория государства и права: Учебник / Под ред. В.М.</w:t>
      </w:r>
      <w:r>
        <w:rPr>
          <w:rStyle w:val="WW8Num3z0"/>
          <w:rFonts w:ascii="Verdana" w:hAnsi="Verdana"/>
          <w:color w:val="000000"/>
          <w:sz w:val="18"/>
          <w:szCs w:val="18"/>
        </w:rPr>
        <w:t> </w:t>
      </w:r>
      <w:r>
        <w:rPr>
          <w:rStyle w:val="WW8Num2z0"/>
          <w:rFonts w:ascii="Verdana" w:hAnsi="Verdana"/>
          <w:color w:val="4682B4"/>
          <w:sz w:val="18"/>
          <w:szCs w:val="18"/>
        </w:rPr>
        <w:t>Корельского</w:t>
      </w:r>
      <w:r>
        <w:rPr>
          <w:rFonts w:ascii="Verdana" w:hAnsi="Verdana"/>
          <w:color w:val="000000"/>
          <w:sz w:val="18"/>
          <w:szCs w:val="18"/>
        </w:rPr>
        <w:t>, В.Д. Перевалова. М., 2000.</w:t>
      </w:r>
    </w:p>
    <w:p w14:paraId="3AB5B416"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2z0"/>
          <w:rFonts w:ascii="Verdana" w:hAnsi="Verdana"/>
          <w:color w:val="4682B4"/>
          <w:sz w:val="18"/>
          <w:szCs w:val="18"/>
        </w:rPr>
        <w:t>Лопашенко</w:t>
      </w:r>
      <w:r>
        <w:rPr>
          <w:rStyle w:val="WW8Num3z0"/>
          <w:rFonts w:ascii="Verdana" w:hAnsi="Verdana"/>
          <w:color w:val="000000"/>
          <w:sz w:val="18"/>
          <w:szCs w:val="18"/>
        </w:rPr>
        <w:t> </w:t>
      </w:r>
      <w:r>
        <w:rPr>
          <w:rFonts w:ascii="Verdana" w:hAnsi="Verdana"/>
          <w:color w:val="000000"/>
          <w:sz w:val="18"/>
          <w:szCs w:val="18"/>
        </w:rPr>
        <w:t>H.A. О проблемах качества современного уголовного и экологического законодательства // Законодательная техника современной России: состояние, проблемы, совершенствование. Т. 2. Н. Новгород, 2001.</w:t>
      </w:r>
    </w:p>
    <w:p w14:paraId="67CA7BE4"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2z0"/>
          <w:rFonts w:ascii="Verdana" w:hAnsi="Verdana"/>
          <w:color w:val="4682B4"/>
          <w:sz w:val="18"/>
          <w:szCs w:val="18"/>
        </w:rPr>
        <w:t>Лукашева</w:t>
      </w:r>
      <w:r>
        <w:rPr>
          <w:rStyle w:val="WW8Num3z0"/>
          <w:rFonts w:ascii="Verdana" w:hAnsi="Verdana"/>
          <w:color w:val="000000"/>
          <w:sz w:val="18"/>
          <w:szCs w:val="18"/>
        </w:rPr>
        <w:t> </w:t>
      </w:r>
      <w:r>
        <w:rPr>
          <w:rFonts w:ascii="Verdana" w:hAnsi="Verdana"/>
          <w:color w:val="000000"/>
          <w:sz w:val="18"/>
          <w:szCs w:val="18"/>
        </w:rPr>
        <w:t>Е.А. Право. Мораль. Личность. М.: Наука, 1986.</w:t>
      </w:r>
    </w:p>
    <w:p w14:paraId="5DFFDA1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2z0"/>
          <w:rFonts w:ascii="Verdana" w:hAnsi="Verdana"/>
          <w:color w:val="4682B4"/>
          <w:sz w:val="18"/>
          <w:szCs w:val="18"/>
        </w:rPr>
        <w:t>Лукашева</w:t>
      </w:r>
      <w:r>
        <w:rPr>
          <w:rStyle w:val="WW8Num3z0"/>
          <w:rFonts w:ascii="Verdana" w:hAnsi="Verdana"/>
          <w:color w:val="000000"/>
          <w:sz w:val="18"/>
          <w:szCs w:val="18"/>
        </w:rPr>
        <w:t> </w:t>
      </w:r>
      <w:r>
        <w:rPr>
          <w:rFonts w:ascii="Verdana" w:hAnsi="Verdana"/>
          <w:color w:val="000000"/>
          <w:sz w:val="18"/>
          <w:szCs w:val="18"/>
        </w:rPr>
        <w:t>Е.А. Социалистическое правосознание и законность. М.: Юридическая литература, 1973.</w:t>
      </w:r>
    </w:p>
    <w:p w14:paraId="3B5F1673"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2z0"/>
          <w:rFonts w:ascii="Verdana" w:hAnsi="Verdana"/>
          <w:color w:val="4682B4"/>
          <w:sz w:val="18"/>
          <w:szCs w:val="18"/>
        </w:rPr>
        <w:t>Лупинская</w:t>
      </w:r>
      <w:r>
        <w:rPr>
          <w:rStyle w:val="WW8Num3z0"/>
          <w:rFonts w:ascii="Verdana" w:hAnsi="Verdana"/>
          <w:color w:val="000000"/>
          <w:sz w:val="18"/>
          <w:szCs w:val="18"/>
        </w:rPr>
        <w:t> </w:t>
      </w:r>
      <w:r>
        <w:rPr>
          <w:rFonts w:ascii="Verdana" w:hAnsi="Verdana"/>
          <w:color w:val="000000"/>
          <w:sz w:val="18"/>
          <w:szCs w:val="18"/>
        </w:rPr>
        <w:t>П.А. Решения в уголовном</w:t>
      </w:r>
      <w:r>
        <w:rPr>
          <w:rStyle w:val="WW8Num3z0"/>
          <w:rFonts w:ascii="Verdana" w:hAnsi="Verdana"/>
          <w:color w:val="000000"/>
          <w:sz w:val="18"/>
          <w:szCs w:val="18"/>
        </w:rPr>
        <w:t> </w:t>
      </w:r>
      <w:r>
        <w:rPr>
          <w:rStyle w:val="WW8Num2z0"/>
          <w:rFonts w:ascii="Verdana" w:hAnsi="Verdana"/>
          <w:color w:val="4682B4"/>
          <w:sz w:val="18"/>
          <w:szCs w:val="18"/>
        </w:rPr>
        <w:t>судопроизводстве</w:t>
      </w:r>
      <w:r>
        <w:rPr>
          <w:rFonts w:ascii="Verdana" w:hAnsi="Verdana"/>
          <w:color w:val="000000"/>
          <w:sz w:val="18"/>
          <w:szCs w:val="18"/>
        </w:rPr>
        <w:t>: их виды, содержание и формы. М., 1976.</w:t>
      </w:r>
    </w:p>
    <w:p w14:paraId="49ED0F0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2z0"/>
          <w:rFonts w:ascii="Verdana" w:hAnsi="Verdana"/>
          <w:color w:val="4682B4"/>
          <w:sz w:val="18"/>
          <w:szCs w:val="18"/>
        </w:rPr>
        <w:t>Лурье</w:t>
      </w:r>
      <w:r>
        <w:rPr>
          <w:rStyle w:val="WW8Num3z0"/>
          <w:rFonts w:ascii="Verdana" w:hAnsi="Verdana"/>
          <w:color w:val="000000"/>
          <w:sz w:val="18"/>
          <w:szCs w:val="18"/>
        </w:rPr>
        <w:t> </w:t>
      </w:r>
      <w:r>
        <w:rPr>
          <w:rFonts w:ascii="Verdana" w:hAnsi="Verdana"/>
          <w:color w:val="000000"/>
          <w:sz w:val="18"/>
          <w:szCs w:val="18"/>
        </w:rPr>
        <w:t>С.Я. Демокрит. Тексты. Перевод. Исследования. Л., 1970.</w:t>
      </w:r>
    </w:p>
    <w:p w14:paraId="26670DF6"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2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Юридическая ответственность и справедливость. М., 1992.</w:t>
      </w:r>
    </w:p>
    <w:p w14:paraId="5A8F5E99"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2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A.B. Теория государства и права. М., 2001.</w:t>
      </w:r>
    </w:p>
    <w:p w14:paraId="492CF15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2z0"/>
          <w:rFonts w:ascii="Verdana" w:hAnsi="Verdana"/>
          <w:color w:val="4682B4"/>
          <w:sz w:val="18"/>
          <w:szCs w:val="18"/>
        </w:rPr>
        <w:t>Манохин</w:t>
      </w:r>
      <w:r>
        <w:rPr>
          <w:rStyle w:val="WW8Num3z0"/>
          <w:rFonts w:ascii="Verdana" w:hAnsi="Verdana"/>
          <w:color w:val="000000"/>
          <w:sz w:val="18"/>
          <w:szCs w:val="18"/>
        </w:rPr>
        <w:t> </w:t>
      </w:r>
      <w:r>
        <w:rPr>
          <w:rFonts w:ascii="Verdana" w:hAnsi="Verdana"/>
          <w:color w:val="000000"/>
          <w:sz w:val="18"/>
          <w:szCs w:val="18"/>
        </w:rPr>
        <w:t>В.М. Правотворческая деятельность субъектов Российской Федерации. Вопросы методики. Саратов, 2003.</w:t>
      </w:r>
    </w:p>
    <w:p w14:paraId="5C32932E"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2z0"/>
          <w:rFonts w:ascii="Verdana" w:hAnsi="Verdana"/>
          <w:color w:val="4682B4"/>
          <w:sz w:val="18"/>
          <w:szCs w:val="18"/>
        </w:rPr>
        <w:t>Манохин</w:t>
      </w:r>
      <w:r>
        <w:rPr>
          <w:rStyle w:val="WW8Num3z0"/>
          <w:rFonts w:ascii="Verdana" w:hAnsi="Verdana"/>
          <w:color w:val="000000"/>
          <w:sz w:val="18"/>
          <w:szCs w:val="18"/>
        </w:rPr>
        <w:t> </w:t>
      </w:r>
      <w:r>
        <w:rPr>
          <w:rFonts w:ascii="Verdana" w:hAnsi="Verdana"/>
          <w:color w:val="000000"/>
          <w:sz w:val="18"/>
          <w:szCs w:val="18"/>
        </w:rPr>
        <w:t>В.М. Организация правотворческой деятельности субъектов. Саратов, 2002.</w:t>
      </w:r>
    </w:p>
    <w:p w14:paraId="1B4534FD"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2z0"/>
          <w:rFonts w:ascii="Verdana" w:hAnsi="Verdana"/>
          <w:color w:val="4682B4"/>
          <w:sz w:val="18"/>
          <w:szCs w:val="18"/>
        </w:rPr>
        <w:t>Марусте</w:t>
      </w:r>
      <w:r>
        <w:rPr>
          <w:rStyle w:val="WW8Num3z0"/>
          <w:rFonts w:ascii="Verdana" w:hAnsi="Verdana"/>
          <w:color w:val="000000"/>
          <w:sz w:val="18"/>
          <w:szCs w:val="18"/>
        </w:rPr>
        <w:t> </w:t>
      </w:r>
      <w:r>
        <w:rPr>
          <w:rFonts w:ascii="Verdana" w:hAnsi="Verdana"/>
          <w:color w:val="000000"/>
          <w:sz w:val="18"/>
          <w:szCs w:val="18"/>
        </w:rPr>
        <w:t>P.A. Категория «цель» и «</w:t>
      </w:r>
      <w:r>
        <w:rPr>
          <w:rStyle w:val="WW8Num2z0"/>
          <w:rFonts w:ascii="Verdana" w:hAnsi="Verdana"/>
          <w:color w:val="4682B4"/>
          <w:sz w:val="18"/>
          <w:szCs w:val="18"/>
        </w:rPr>
        <w:t>средство</w:t>
      </w:r>
      <w:r>
        <w:rPr>
          <w:rFonts w:ascii="Verdana" w:hAnsi="Verdana"/>
          <w:color w:val="000000"/>
          <w:sz w:val="18"/>
          <w:szCs w:val="18"/>
        </w:rPr>
        <w:t>» в доктрине правового государства // Философские проблемы объективного права. Ярославль, 1990. С.35.</w:t>
      </w:r>
    </w:p>
    <w:p w14:paraId="490E894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2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Применение как особая форма реализации //</w:t>
      </w:r>
      <w:r>
        <w:rPr>
          <w:rStyle w:val="WW8Num3z0"/>
          <w:rFonts w:ascii="Verdana" w:hAnsi="Verdana"/>
          <w:color w:val="000000"/>
          <w:sz w:val="18"/>
          <w:szCs w:val="18"/>
        </w:rPr>
        <w:t> </w:t>
      </w:r>
      <w:r>
        <w:rPr>
          <w:rStyle w:val="WW8Num2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Малько A.B. Теория государства и права. М., 2005.</w:t>
      </w:r>
    </w:p>
    <w:p w14:paraId="4DB4570F"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2z0"/>
          <w:rFonts w:ascii="Verdana" w:hAnsi="Verdana"/>
          <w:color w:val="4682B4"/>
          <w:sz w:val="18"/>
          <w:szCs w:val="18"/>
        </w:rPr>
        <w:t>Моргунов</w:t>
      </w:r>
      <w:r>
        <w:rPr>
          <w:rStyle w:val="WW8Num3z0"/>
          <w:rFonts w:ascii="Verdana" w:hAnsi="Verdana"/>
          <w:color w:val="000000"/>
          <w:sz w:val="18"/>
          <w:szCs w:val="18"/>
        </w:rPr>
        <w:t> </w:t>
      </w:r>
      <w:r>
        <w:rPr>
          <w:rFonts w:ascii="Verdana" w:hAnsi="Verdana"/>
          <w:color w:val="000000"/>
          <w:sz w:val="18"/>
          <w:szCs w:val="18"/>
        </w:rPr>
        <w:t>C.B. Виндикация в гражданском праве. Теория. Проблемы. Практика. М.: Статут, 2006.</w:t>
      </w:r>
    </w:p>
    <w:p w14:paraId="1A7CA920"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2z0"/>
          <w:rFonts w:ascii="Verdana" w:hAnsi="Verdana"/>
          <w:color w:val="4682B4"/>
          <w:sz w:val="18"/>
          <w:szCs w:val="18"/>
        </w:rPr>
        <w:t>Наумов</w:t>
      </w:r>
      <w:r>
        <w:rPr>
          <w:rStyle w:val="WW8Num3z0"/>
          <w:rFonts w:ascii="Verdana" w:hAnsi="Verdana"/>
          <w:color w:val="000000"/>
          <w:sz w:val="18"/>
          <w:szCs w:val="18"/>
        </w:rPr>
        <w:t> </w:t>
      </w:r>
      <w:r>
        <w:rPr>
          <w:rFonts w:ascii="Verdana" w:hAnsi="Verdana"/>
          <w:color w:val="000000"/>
          <w:sz w:val="18"/>
          <w:szCs w:val="18"/>
        </w:rPr>
        <w:t>A.B. Применение уголовно-правовых норм. Волгоград, 1973.</w:t>
      </w:r>
    </w:p>
    <w:p w14:paraId="3B70FFD3"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2z0"/>
          <w:rFonts w:ascii="Verdana" w:hAnsi="Verdana"/>
          <w:color w:val="4682B4"/>
          <w:sz w:val="18"/>
          <w:szCs w:val="18"/>
        </w:rPr>
        <w:t>Наумов</w:t>
      </w:r>
      <w:r>
        <w:rPr>
          <w:rStyle w:val="WW8Num3z0"/>
          <w:rFonts w:ascii="Verdana" w:hAnsi="Verdana"/>
          <w:color w:val="000000"/>
          <w:sz w:val="18"/>
          <w:szCs w:val="18"/>
        </w:rPr>
        <w:t> </w:t>
      </w:r>
      <w:r>
        <w:rPr>
          <w:rFonts w:ascii="Verdana" w:hAnsi="Verdana"/>
          <w:color w:val="000000"/>
          <w:sz w:val="18"/>
          <w:szCs w:val="18"/>
        </w:rPr>
        <w:t>A.B. Форма уголовного закона и ее социальная обусловленность // Проблемы совершенствования уголовного закона. М.: ИГП АН СССР. 1984.</w:t>
      </w:r>
    </w:p>
    <w:p w14:paraId="79131B43"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2z0"/>
          <w:rFonts w:ascii="Verdana" w:hAnsi="Verdana"/>
          <w:color w:val="4682B4"/>
          <w:sz w:val="18"/>
          <w:szCs w:val="18"/>
        </w:rPr>
        <w:t>Недбайло</w:t>
      </w:r>
      <w:r>
        <w:rPr>
          <w:rStyle w:val="WW8Num3z0"/>
          <w:rFonts w:ascii="Verdana" w:hAnsi="Verdana"/>
          <w:color w:val="000000"/>
          <w:sz w:val="18"/>
          <w:szCs w:val="18"/>
        </w:rPr>
        <w:t> </w:t>
      </w:r>
      <w:r>
        <w:rPr>
          <w:rFonts w:ascii="Verdana" w:hAnsi="Verdana"/>
          <w:color w:val="000000"/>
          <w:sz w:val="18"/>
          <w:szCs w:val="18"/>
        </w:rPr>
        <w:t>П.Е. Применение советских правовых норм. М., 1960.</w:t>
      </w:r>
    </w:p>
    <w:p w14:paraId="6D09E2D5"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2z0"/>
          <w:rFonts w:ascii="Verdana" w:hAnsi="Verdana"/>
          <w:color w:val="4682B4"/>
          <w:sz w:val="18"/>
          <w:szCs w:val="18"/>
        </w:rPr>
        <w:t>Немытина</w:t>
      </w:r>
      <w:r>
        <w:rPr>
          <w:rStyle w:val="WW8Num3z0"/>
          <w:rFonts w:ascii="Verdana" w:hAnsi="Verdana"/>
          <w:color w:val="000000"/>
          <w:sz w:val="18"/>
          <w:szCs w:val="18"/>
        </w:rPr>
        <w:t> </w:t>
      </w:r>
      <w:r>
        <w:rPr>
          <w:rFonts w:ascii="Verdana" w:hAnsi="Verdana"/>
          <w:color w:val="000000"/>
          <w:sz w:val="18"/>
          <w:szCs w:val="18"/>
        </w:rPr>
        <w:t>М.В. Формирование судебной практики // Правовой режим недвижимости: Научно-практический комментарий / Под ред. З.И. Цыбуленко. Серия:</w:t>
      </w:r>
      <w:r>
        <w:rPr>
          <w:rStyle w:val="WW8Num3z0"/>
          <w:rFonts w:ascii="Verdana" w:hAnsi="Verdana"/>
          <w:color w:val="000000"/>
          <w:sz w:val="18"/>
          <w:szCs w:val="18"/>
        </w:rPr>
        <w:t> </w:t>
      </w:r>
      <w:r>
        <w:rPr>
          <w:rStyle w:val="WW8Num2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по гражданским делам. Саратов, 2000. Вып. 1. С. 9.</w:t>
      </w:r>
    </w:p>
    <w:p w14:paraId="2F4FEB35"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2z0"/>
          <w:rFonts w:ascii="Verdana" w:hAnsi="Verdana"/>
          <w:color w:val="4682B4"/>
          <w:sz w:val="18"/>
          <w:szCs w:val="18"/>
        </w:rPr>
        <w:t>Новицкий</w:t>
      </w:r>
      <w:r>
        <w:rPr>
          <w:rStyle w:val="WW8Num3z0"/>
          <w:rFonts w:ascii="Verdana" w:hAnsi="Verdana"/>
          <w:color w:val="000000"/>
          <w:sz w:val="18"/>
          <w:szCs w:val="18"/>
        </w:rPr>
        <w:t> </w:t>
      </w:r>
      <w:r>
        <w:rPr>
          <w:rFonts w:ascii="Verdana" w:hAnsi="Verdana"/>
          <w:color w:val="000000"/>
          <w:sz w:val="18"/>
          <w:szCs w:val="18"/>
        </w:rPr>
        <w:t>И.Б. Принцип доброй совести в проекте</w:t>
      </w:r>
      <w:r>
        <w:rPr>
          <w:rStyle w:val="WW8Num3z0"/>
          <w:rFonts w:ascii="Verdana" w:hAnsi="Verdana"/>
          <w:color w:val="000000"/>
          <w:sz w:val="18"/>
          <w:szCs w:val="18"/>
        </w:rPr>
        <w:t> </w:t>
      </w:r>
      <w:r>
        <w:rPr>
          <w:rStyle w:val="WW8Num2z0"/>
          <w:rFonts w:ascii="Verdana" w:hAnsi="Verdana"/>
          <w:color w:val="4682B4"/>
          <w:sz w:val="18"/>
          <w:szCs w:val="18"/>
        </w:rPr>
        <w:t>обязательственного</w:t>
      </w:r>
      <w:r>
        <w:rPr>
          <w:rStyle w:val="WW8Num3z0"/>
          <w:rFonts w:ascii="Verdana" w:hAnsi="Verdana"/>
          <w:color w:val="000000"/>
          <w:sz w:val="18"/>
          <w:szCs w:val="18"/>
        </w:rPr>
        <w:t> </w:t>
      </w:r>
      <w:r>
        <w:rPr>
          <w:rFonts w:ascii="Verdana" w:hAnsi="Verdana"/>
          <w:color w:val="000000"/>
          <w:sz w:val="18"/>
          <w:szCs w:val="18"/>
        </w:rPr>
        <w:t>права. Вестник гражданского права. 2006. №1. Том 6.</w:t>
      </w:r>
    </w:p>
    <w:p w14:paraId="27FF2466"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125. Новый энциклопедический словарь Ф.А. Брокгауза и И.А. Ефрона. XVI том. С.-Петербург: Типография АО «</w:t>
      </w:r>
      <w:r>
        <w:rPr>
          <w:rStyle w:val="WW8Num2z0"/>
          <w:rFonts w:ascii="Verdana" w:hAnsi="Verdana"/>
          <w:color w:val="4682B4"/>
          <w:sz w:val="18"/>
          <w:szCs w:val="18"/>
        </w:rPr>
        <w:t>Брокгауз Ефрон</w:t>
      </w:r>
      <w:r>
        <w:rPr>
          <w:rFonts w:ascii="Verdana" w:hAnsi="Verdana"/>
          <w:color w:val="000000"/>
          <w:sz w:val="18"/>
          <w:szCs w:val="18"/>
        </w:rPr>
        <w:t>», 1911 - 1916.</w:t>
      </w:r>
    </w:p>
    <w:p w14:paraId="02243639"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126. Нормы советского права. Проблемы теории / под ред. М.И.</w:t>
      </w:r>
      <w:r>
        <w:rPr>
          <w:rStyle w:val="WW8Num3z0"/>
          <w:rFonts w:ascii="Verdana" w:hAnsi="Verdana"/>
          <w:color w:val="000000"/>
          <w:sz w:val="18"/>
          <w:szCs w:val="18"/>
        </w:rPr>
        <w:t> </w:t>
      </w:r>
      <w:r>
        <w:rPr>
          <w:rStyle w:val="WW8Num2z0"/>
          <w:rFonts w:ascii="Verdana" w:hAnsi="Verdana"/>
          <w:color w:val="4682B4"/>
          <w:sz w:val="18"/>
          <w:szCs w:val="18"/>
        </w:rPr>
        <w:t>Байтина</w:t>
      </w:r>
      <w:r>
        <w:rPr>
          <w:rFonts w:ascii="Verdana" w:hAnsi="Verdana"/>
          <w:color w:val="000000"/>
          <w:sz w:val="18"/>
          <w:szCs w:val="18"/>
        </w:rPr>
        <w:t>, В.К. Бабаева. Саратов, 1987.</w:t>
      </w:r>
    </w:p>
    <w:p w14:paraId="4240E207"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127. Общая теория государства и права: учебник / под ред. В.В. Лазарева. М., 2003.</w:t>
      </w:r>
    </w:p>
    <w:p w14:paraId="4E2BFEA9"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128. Общая теория права и государства / Под ред. В.В. Лазарева. М., 1994.</w:t>
      </w:r>
    </w:p>
    <w:p w14:paraId="08D57B4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2z0"/>
          <w:rFonts w:ascii="Verdana" w:hAnsi="Verdana"/>
          <w:color w:val="4682B4"/>
          <w:sz w:val="18"/>
          <w:szCs w:val="18"/>
        </w:rPr>
        <w:t>Оганесян</w:t>
      </w:r>
      <w:r>
        <w:rPr>
          <w:rStyle w:val="WW8Num3z0"/>
          <w:rFonts w:ascii="Verdana" w:hAnsi="Verdana"/>
          <w:color w:val="000000"/>
          <w:sz w:val="18"/>
          <w:szCs w:val="18"/>
        </w:rPr>
        <w:t> </w:t>
      </w:r>
      <w:r>
        <w:rPr>
          <w:rFonts w:ascii="Verdana" w:hAnsi="Verdana"/>
          <w:color w:val="000000"/>
          <w:sz w:val="18"/>
          <w:szCs w:val="18"/>
        </w:rPr>
        <w:t>A.A. Политология (конспект лекций). М., 1999.</w:t>
      </w:r>
    </w:p>
    <w:p w14:paraId="00E628A3"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2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Шведова Н.Ю. Толковый словарь русского языка. 4-е изд., доп. М.: Азбуковник, 1997.</w:t>
      </w:r>
    </w:p>
    <w:p w14:paraId="18B19549"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2z0"/>
          <w:rFonts w:ascii="Verdana" w:hAnsi="Verdana"/>
          <w:color w:val="4682B4"/>
          <w:sz w:val="18"/>
          <w:szCs w:val="18"/>
        </w:rPr>
        <w:t>Опалев</w:t>
      </w:r>
      <w:r>
        <w:rPr>
          <w:rStyle w:val="WW8Num3z0"/>
          <w:rFonts w:ascii="Verdana" w:hAnsi="Verdana"/>
          <w:color w:val="000000"/>
          <w:sz w:val="18"/>
          <w:szCs w:val="18"/>
        </w:rPr>
        <w:t> </w:t>
      </w:r>
      <w:r>
        <w:rPr>
          <w:rFonts w:ascii="Verdana" w:hAnsi="Verdana"/>
          <w:color w:val="000000"/>
          <w:sz w:val="18"/>
          <w:szCs w:val="18"/>
        </w:rPr>
        <w:t>P.O. Оценочные понятия в арбитражном и гражданском</w:t>
      </w:r>
      <w:r>
        <w:rPr>
          <w:rStyle w:val="WW8Num3z0"/>
          <w:rFonts w:ascii="Verdana" w:hAnsi="Verdana"/>
          <w:color w:val="000000"/>
          <w:sz w:val="18"/>
          <w:szCs w:val="18"/>
        </w:rPr>
        <w:t> </w:t>
      </w:r>
      <w:r>
        <w:rPr>
          <w:rStyle w:val="WW8Num2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М.: Издательство Волтерс</w:t>
      </w:r>
      <w:r>
        <w:rPr>
          <w:rStyle w:val="WW8Num3z0"/>
          <w:rFonts w:ascii="Verdana" w:hAnsi="Verdana"/>
          <w:color w:val="000000"/>
          <w:sz w:val="18"/>
          <w:szCs w:val="18"/>
        </w:rPr>
        <w:t> </w:t>
      </w:r>
      <w:r>
        <w:rPr>
          <w:rStyle w:val="WW8Num2z0"/>
          <w:rFonts w:ascii="Verdana" w:hAnsi="Verdana"/>
          <w:color w:val="4682B4"/>
          <w:sz w:val="18"/>
          <w:szCs w:val="18"/>
        </w:rPr>
        <w:t>Клувер</w:t>
      </w:r>
      <w:r>
        <w:rPr>
          <w:rFonts w:ascii="Verdana" w:hAnsi="Verdana"/>
          <w:color w:val="000000"/>
          <w:sz w:val="18"/>
          <w:szCs w:val="18"/>
        </w:rPr>
        <w:t>, 2008.</w:t>
      </w:r>
    </w:p>
    <w:p w14:paraId="6FB8E177"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132. Памятники</w:t>
      </w:r>
      <w:r>
        <w:rPr>
          <w:rStyle w:val="WW8Num3z0"/>
          <w:rFonts w:ascii="Verdana" w:hAnsi="Verdana"/>
          <w:color w:val="000000"/>
          <w:sz w:val="18"/>
          <w:szCs w:val="18"/>
        </w:rPr>
        <w:t> </w:t>
      </w:r>
      <w:r>
        <w:rPr>
          <w:rStyle w:val="WW8Num2z0"/>
          <w:rFonts w:ascii="Verdana" w:hAnsi="Verdana"/>
          <w:color w:val="4682B4"/>
          <w:sz w:val="18"/>
          <w:szCs w:val="18"/>
        </w:rPr>
        <w:t>римского</w:t>
      </w:r>
      <w:r>
        <w:rPr>
          <w:rStyle w:val="WW8Num3z0"/>
          <w:rFonts w:ascii="Verdana" w:hAnsi="Verdana"/>
          <w:color w:val="000000"/>
          <w:sz w:val="18"/>
          <w:szCs w:val="18"/>
        </w:rPr>
        <w:t> </w:t>
      </w:r>
      <w:r>
        <w:rPr>
          <w:rFonts w:ascii="Verdana" w:hAnsi="Verdana"/>
          <w:color w:val="000000"/>
          <w:sz w:val="18"/>
          <w:szCs w:val="18"/>
        </w:rPr>
        <w:t>права: Законы XII таблиц. Институции Гая.</w:t>
      </w:r>
      <w:r>
        <w:rPr>
          <w:rStyle w:val="WW8Num3z0"/>
          <w:rFonts w:ascii="Verdana" w:hAnsi="Verdana"/>
          <w:color w:val="000000"/>
          <w:sz w:val="18"/>
          <w:szCs w:val="18"/>
        </w:rPr>
        <w:t> </w:t>
      </w:r>
      <w:r>
        <w:rPr>
          <w:rStyle w:val="WW8Num2z0"/>
          <w:rFonts w:ascii="Verdana" w:hAnsi="Verdana"/>
          <w:color w:val="4682B4"/>
          <w:sz w:val="18"/>
          <w:szCs w:val="18"/>
        </w:rPr>
        <w:t>Дигесты</w:t>
      </w:r>
      <w:r>
        <w:rPr>
          <w:rStyle w:val="WW8Num3z0"/>
          <w:rFonts w:ascii="Verdana" w:hAnsi="Verdana"/>
          <w:color w:val="000000"/>
          <w:sz w:val="18"/>
          <w:szCs w:val="18"/>
        </w:rPr>
        <w:t> </w:t>
      </w:r>
      <w:r>
        <w:rPr>
          <w:rFonts w:ascii="Verdana" w:hAnsi="Verdana"/>
          <w:color w:val="000000"/>
          <w:sz w:val="18"/>
          <w:szCs w:val="18"/>
        </w:rPr>
        <w:t>Юстиниана. М., 1997.</w:t>
      </w:r>
    </w:p>
    <w:p w14:paraId="22AE96A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2z0"/>
          <w:rFonts w:ascii="Verdana" w:hAnsi="Verdana"/>
          <w:color w:val="4682B4"/>
          <w:sz w:val="18"/>
          <w:szCs w:val="18"/>
        </w:rPr>
        <w:t>Папкова</w:t>
      </w:r>
      <w:r>
        <w:rPr>
          <w:rStyle w:val="WW8Num3z0"/>
          <w:rFonts w:ascii="Verdana" w:hAnsi="Verdana"/>
          <w:color w:val="000000"/>
          <w:sz w:val="18"/>
          <w:szCs w:val="18"/>
        </w:rPr>
        <w:t> </w:t>
      </w:r>
      <w:r>
        <w:rPr>
          <w:rFonts w:ascii="Verdana" w:hAnsi="Verdana"/>
          <w:color w:val="000000"/>
          <w:sz w:val="18"/>
          <w:szCs w:val="18"/>
        </w:rPr>
        <w:t>O.A. Усмотрение суда. М., 2005.</w:t>
      </w:r>
    </w:p>
    <w:p w14:paraId="1ED6E6B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134.</w:t>
      </w:r>
      <w:r>
        <w:rPr>
          <w:rStyle w:val="WW8Num3z0"/>
          <w:rFonts w:ascii="Verdana" w:hAnsi="Verdana"/>
          <w:color w:val="000000"/>
          <w:sz w:val="18"/>
          <w:szCs w:val="18"/>
        </w:rPr>
        <w:t> </w:t>
      </w:r>
      <w:r>
        <w:rPr>
          <w:rStyle w:val="WW8Num2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A.C. Толкование нормативных актов в СССР. М.: Госюриздат, 1962.</w:t>
      </w:r>
    </w:p>
    <w:p w14:paraId="355E47C9"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2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A.C. Язык закона. М., 1990.</w:t>
      </w:r>
    </w:p>
    <w:p w14:paraId="7CF4B82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2z0"/>
          <w:rFonts w:ascii="Verdana" w:hAnsi="Verdana"/>
          <w:color w:val="4682B4"/>
          <w:sz w:val="18"/>
          <w:szCs w:val="18"/>
        </w:rPr>
        <w:t>Питецкий</w:t>
      </w:r>
      <w:r>
        <w:rPr>
          <w:rStyle w:val="WW8Num3z0"/>
          <w:rFonts w:ascii="Verdana" w:hAnsi="Verdana"/>
          <w:color w:val="000000"/>
          <w:sz w:val="18"/>
          <w:szCs w:val="18"/>
        </w:rPr>
        <w:t> </w:t>
      </w:r>
      <w:r>
        <w:rPr>
          <w:rFonts w:ascii="Verdana" w:hAnsi="Verdana"/>
          <w:color w:val="000000"/>
          <w:sz w:val="18"/>
          <w:szCs w:val="18"/>
        </w:rPr>
        <w:t>В.В. Применение оценочных признаков уголовного закона. Красноярск, 1995.</w:t>
      </w:r>
    </w:p>
    <w:p w14:paraId="534A34C5"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137. Платон. Диалоги / Пер. с древнегреч. М., 1986.</w:t>
      </w:r>
    </w:p>
    <w:p w14:paraId="60D739D0"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138. Платон. Сочинения: В 3 т. Пер.с древнегреч. / Под общ. ред. А.Ф. Лосева и В.Ф. Асмуса. М., 1971. Т. 3. Ч. 1.</w:t>
      </w:r>
    </w:p>
    <w:p w14:paraId="3BD1CF02"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2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 А. Основные проблемы гражданского права. Изд. 3-е, стереотип. М.: «</w:t>
      </w:r>
      <w:r>
        <w:rPr>
          <w:rStyle w:val="WW8Num2z0"/>
          <w:rFonts w:ascii="Verdana" w:hAnsi="Verdana"/>
          <w:color w:val="4682B4"/>
          <w:sz w:val="18"/>
          <w:szCs w:val="18"/>
        </w:rPr>
        <w:t>Статут</w:t>
      </w:r>
      <w:r>
        <w:rPr>
          <w:rFonts w:ascii="Verdana" w:hAnsi="Verdana"/>
          <w:color w:val="000000"/>
          <w:sz w:val="18"/>
          <w:szCs w:val="18"/>
        </w:rPr>
        <w:t>», 2001.</w:t>
      </w:r>
    </w:p>
    <w:p w14:paraId="7AFF4F86"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2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И.Ф. Формирование правосознания личности (вопросы теории и практики). JL, 1972.</w:t>
      </w:r>
    </w:p>
    <w:p w14:paraId="2F9AB2AE"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2z0"/>
          <w:rFonts w:ascii="Verdana" w:hAnsi="Verdana"/>
          <w:color w:val="4682B4"/>
          <w:sz w:val="18"/>
          <w:szCs w:val="18"/>
        </w:rPr>
        <w:t>Поляков</w:t>
      </w:r>
      <w:r>
        <w:rPr>
          <w:rStyle w:val="WW8Num3z0"/>
          <w:rFonts w:ascii="Verdana" w:hAnsi="Verdana"/>
          <w:color w:val="000000"/>
          <w:sz w:val="18"/>
          <w:szCs w:val="18"/>
        </w:rPr>
        <w:t> </w:t>
      </w:r>
      <w:r>
        <w:rPr>
          <w:rFonts w:ascii="Verdana" w:hAnsi="Verdana"/>
          <w:color w:val="000000"/>
          <w:sz w:val="18"/>
          <w:szCs w:val="18"/>
        </w:rPr>
        <w:t>A.B. Общая теория права. СПб.: Юридический центр «</w:t>
      </w:r>
      <w:r>
        <w:rPr>
          <w:rStyle w:val="WW8Num2z0"/>
          <w:rFonts w:ascii="Verdana" w:hAnsi="Verdana"/>
          <w:color w:val="4682B4"/>
          <w:sz w:val="18"/>
          <w:szCs w:val="18"/>
        </w:rPr>
        <w:t>Пресс</w:t>
      </w:r>
      <w:r>
        <w:rPr>
          <w:rFonts w:ascii="Verdana" w:hAnsi="Verdana"/>
          <w:color w:val="000000"/>
          <w:sz w:val="18"/>
          <w:szCs w:val="18"/>
        </w:rPr>
        <w:t>», 2001.</w:t>
      </w:r>
    </w:p>
    <w:p w14:paraId="5CC57F5F"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2z0"/>
          <w:rFonts w:ascii="Verdana" w:hAnsi="Verdana"/>
          <w:color w:val="4682B4"/>
          <w:sz w:val="18"/>
          <w:szCs w:val="18"/>
        </w:rPr>
        <w:t>Правотворчество</w:t>
      </w:r>
      <w:r>
        <w:rPr>
          <w:rStyle w:val="WW8Num3z0"/>
          <w:rFonts w:ascii="Verdana" w:hAnsi="Verdana"/>
          <w:color w:val="000000"/>
          <w:sz w:val="18"/>
          <w:szCs w:val="18"/>
        </w:rPr>
        <w:t> </w:t>
      </w:r>
      <w:r>
        <w:rPr>
          <w:rFonts w:ascii="Verdana" w:hAnsi="Verdana"/>
          <w:color w:val="000000"/>
          <w:sz w:val="18"/>
          <w:szCs w:val="18"/>
        </w:rPr>
        <w:t>органов власти в Российской Федерации: проблемы теории и практики / под ред. О.И.</w:t>
      </w:r>
      <w:r>
        <w:rPr>
          <w:rStyle w:val="WW8Num3z0"/>
          <w:rFonts w:ascii="Verdana" w:hAnsi="Verdana"/>
          <w:color w:val="000000"/>
          <w:sz w:val="18"/>
          <w:szCs w:val="18"/>
        </w:rPr>
        <w:t> </w:t>
      </w:r>
      <w:r>
        <w:rPr>
          <w:rStyle w:val="WW8Num2z0"/>
          <w:rFonts w:ascii="Verdana" w:hAnsi="Verdana"/>
          <w:color w:val="4682B4"/>
          <w:sz w:val="18"/>
          <w:szCs w:val="18"/>
        </w:rPr>
        <w:t>Цыбулевской</w:t>
      </w:r>
      <w:r>
        <w:rPr>
          <w:rFonts w:ascii="Verdana" w:hAnsi="Verdana"/>
          <w:color w:val="000000"/>
          <w:sz w:val="18"/>
          <w:szCs w:val="18"/>
        </w:rPr>
        <w:t>. Саратов: Поволжская академия государственной службы им. П.А.</w:t>
      </w:r>
      <w:r>
        <w:rPr>
          <w:rStyle w:val="WW8Num3z0"/>
          <w:rFonts w:ascii="Verdana" w:hAnsi="Verdana"/>
          <w:color w:val="000000"/>
          <w:sz w:val="18"/>
          <w:szCs w:val="18"/>
        </w:rPr>
        <w:t> </w:t>
      </w:r>
      <w:r>
        <w:rPr>
          <w:rStyle w:val="WW8Num2z0"/>
          <w:rFonts w:ascii="Verdana" w:hAnsi="Verdana"/>
          <w:color w:val="4682B4"/>
          <w:sz w:val="18"/>
          <w:szCs w:val="18"/>
        </w:rPr>
        <w:t>Столыпина</w:t>
      </w:r>
      <w:r>
        <w:rPr>
          <w:rFonts w:ascii="Verdana" w:hAnsi="Verdana"/>
          <w:color w:val="000000"/>
          <w:sz w:val="18"/>
          <w:szCs w:val="18"/>
        </w:rPr>
        <w:t>, 2009.</w:t>
      </w:r>
    </w:p>
    <w:p w14:paraId="1FB44844"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143. Правовые режимы: общетеоретический и отраслевой аспекты / под ред. A.B. Малько и И.С. Барзиловой. М.:</w:t>
      </w:r>
      <w:r>
        <w:rPr>
          <w:rStyle w:val="WW8Num3z0"/>
          <w:rFonts w:ascii="Verdana" w:hAnsi="Verdana"/>
          <w:color w:val="000000"/>
          <w:sz w:val="18"/>
          <w:szCs w:val="18"/>
        </w:rPr>
        <w:t> </w:t>
      </w:r>
      <w:r>
        <w:rPr>
          <w:rStyle w:val="WW8Num2z0"/>
          <w:rFonts w:ascii="Verdana" w:hAnsi="Verdana"/>
          <w:color w:val="4682B4"/>
          <w:sz w:val="18"/>
          <w:szCs w:val="18"/>
        </w:rPr>
        <w:t>Юрлитинформ</w:t>
      </w:r>
      <w:r>
        <w:rPr>
          <w:rFonts w:ascii="Verdana" w:hAnsi="Verdana"/>
          <w:color w:val="000000"/>
          <w:sz w:val="18"/>
          <w:szCs w:val="18"/>
        </w:rPr>
        <w:t>, 2012.</w:t>
      </w:r>
    </w:p>
    <w:p w14:paraId="624509A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2z0"/>
          <w:rFonts w:ascii="Verdana" w:hAnsi="Verdana"/>
          <w:color w:val="4682B4"/>
          <w:sz w:val="18"/>
          <w:szCs w:val="18"/>
        </w:rPr>
        <w:t>Придворов</w:t>
      </w:r>
      <w:r>
        <w:rPr>
          <w:rStyle w:val="WW8Num3z0"/>
          <w:rFonts w:ascii="Verdana" w:hAnsi="Verdana"/>
          <w:color w:val="000000"/>
          <w:sz w:val="18"/>
          <w:szCs w:val="18"/>
        </w:rPr>
        <w:t> </w:t>
      </w:r>
      <w:r>
        <w:rPr>
          <w:rFonts w:ascii="Verdana" w:hAnsi="Verdana"/>
          <w:color w:val="000000"/>
          <w:sz w:val="18"/>
          <w:szCs w:val="18"/>
        </w:rPr>
        <w:t>H.A., Трофимов В.В. Правообразование и</w:t>
      </w:r>
      <w:r>
        <w:rPr>
          <w:rStyle w:val="WW8Num3z0"/>
          <w:rFonts w:ascii="Verdana" w:hAnsi="Verdana"/>
          <w:color w:val="000000"/>
          <w:sz w:val="18"/>
          <w:szCs w:val="18"/>
        </w:rPr>
        <w:t> </w:t>
      </w:r>
      <w:r>
        <w:rPr>
          <w:rStyle w:val="WW8Num2z0"/>
          <w:rFonts w:ascii="Verdana" w:hAnsi="Verdana"/>
          <w:color w:val="4682B4"/>
          <w:sz w:val="18"/>
          <w:szCs w:val="18"/>
        </w:rPr>
        <w:t>правообразующие</w:t>
      </w:r>
      <w:r>
        <w:rPr>
          <w:rStyle w:val="WW8Num3z0"/>
          <w:rFonts w:ascii="Verdana" w:hAnsi="Verdana"/>
          <w:color w:val="000000"/>
          <w:sz w:val="18"/>
          <w:szCs w:val="18"/>
        </w:rPr>
        <w:t> </w:t>
      </w:r>
      <w:r>
        <w:rPr>
          <w:rFonts w:ascii="Verdana" w:hAnsi="Verdana"/>
          <w:color w:val="000000"/>
          <w:sz w:val="18"/>
          <w:szCs w:val="18"/>
        </w:rPr>
        <w:t>факторы. М., 2012.</w:t>
      </w:r>
    </w:p>
    <w:p w14:paraId="0D8F56C9"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145. Проблемы общей теории права и государства / Под общ. ред. B.C.</w:t>
      </w:r>
      <w:r>
        <w:rPr>
          <w:rStyle w:val="WW8Num3z0"/>
          <w:rFonts w:ascii="Verdana" w:hAnsi="Verdana"/>
          <w:color w:val="000000"/>
          <w:sz w:val="18"/>
          <w:szCs w:val="18"/>
        </w:rPr>
        <w:t> </w:t>
      </w:r>
      <w:r>
        <w:rPr>
          <w:rStyle w:val="WW8Num2z0"/>
          <w:rFonts w:ascii="Verdana" w:hAnsi="Verdana"/>
          <w:color w:val="4682B4"/>
          <w:sz w:val="18"/>
          <w:szCs w:val="18"/>
        </w:rPr>
        <w:t>Нерсесянца</w:t>
      </w:r>
      <w:r>
        <w:rPr>
          <w:rFonts w:ascii="Verdana" w:hAnsi="Verdana"/>
          <w:color w:val="000000"/>
          <w:sz w:val="18"/>
          <w:szCs w:val="18"/>
        </w:rPr>
        <w:t>. М.: Норма, 2004.</w:t>
      </w:r>
    </w:p>
    <w:p w14:paraId="4F0102B5"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2z0"/>
          <w:rFonts w:ascii="Verdana" w:hAnsi="Verdana"/>
          <w:color w:val="4682B4"/>
          <w:sz w:val="18"/>
          <w:szCs w:val="18"/>
        </w:rPr>
        <w:t>Правоприменение</w:t>
      </w:r>
      <w:r>
        <w:rPr>
          <w:rFonts w:ascii="Verdana" w:hAnsi="Verdana"/>
          <w:color w:val="000000"/>
          <w:sz w:val="18"/>
          <w:szCs w:val="18"/>
        </w:rPr>
        <w:t>: теория и практика / Отв. ред. Ю.А. Тихомиров. М., 2008.</w:t>
      </w:r>
    </w:p>
    <w:p w14:paraId="74D1C19A"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147. Профессиональная этика сотрудников</w:t>
      </w:r>
      <w:r>
        <w:rPr>
          <w:rStyle w:val="WW8Num3z0"/>
          <w:rFonts w:ascii="Verdana" w:hAnsi="Verdana"/>
          <w:color w:val="000000"/>
          <w:sz w:val="18"/>
          <w:szCs w:val="18"/>
        </w:rPr>
        <w:t> </w:t>
      </w:r>
      <w:r>
        <w:rPr>
          <w:rStyle w:val="WW8Num2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Учебное пособие / Под ред. Г.В. Дубова и A.B. Опалева. Изд. 2-е, испр. и дополн. М., 1998.ч</w:t>
      </w:r>
    </w:p>
    <w:p w14:paraId="2DFD27B5"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2z0"/>
          <w:rFonts w:ascii="Verdana" w:hAnsi="Verdana"/>
          <w:color w:val="4682B4"/>
          <w:sz w:val="18"/>
          <w:szCs w:val="18"/>
        </w:rPr>
        <w:t>Радько</w:t>
      </w:r>
      <w:r>
        <w:rPr>
          <w:rStyle w:val="WW8Num3z0"/>
          <w:rFonts w:ascii="Verdana" w:hAnsi="Verdana"/>
          <w:color w:val="000000"/>
          <w:sz w:val="18"/>
          <w:szCs w:val="18"/>
        </w:rPr>
        <w:t> </w:t>
      </w:r>
      <w:r>
        <w:rPr>
          <w:rFonts w:ascii="Verdana" w:hAnsi="Verdana"/>
          <w:color w:val="000000"/>
          <w:sz w:val="18"/>
          <w:szCs w:val="18"/>
        </w:rPr>
        <w:t>Т.Н. Теория государства и права: учеб. 2-е изд. М.: Проспект, 2009.</w:t>
      </w:r>
    </w:p>
    <w:p w14:paraId="63E920D8"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2z0"/>
          <w:rFonts w:ascii="Verdana" w:hAnsi="Verdana"/>
          <w:color w:val="4682B4"/>
          <w:sz w:val="18"/>
          <w:szCs w:val="18"/>
        </w:rPr>
        <w:t>Решетов</w:t>
      </w:r>
      <w:r>
        <w:rPr>
          <w:rStyle w:val="WW8Num3z0"/>
          <w:rFonts w:ascii="Verdana" w:hAnsi="Verdana"/>
          <w:color w:val="000000"/>
          <w:sz w:val="18"/>
          <w:szCs w:val="18"/>
        </w:rPr>
        <w:t> </w:t>
      </w:r>
      <w:r>
        <w:rPr>
          <w:rFonts w:ascii="Verdana" w:hAnsi="Verdana"/>
          <w:color w:val="000000"/>
          <w:sz w:val="18"/>
          <w:szCs w:val="18"/>
        </w:rPr>
        <w:t>Ю.С. Реализация норм советского права. Казань, 1989.</w:t>
      </w:r>
    </w:p>
    <w:p w14:paraId="019DF35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2z0"/>
          <w:rFonts w:ascii="Verdana" w:hAnsi="Verdana"/>
          <w:color w:val="4682B4"/>
          <w:sz w:val="18"/>
          <w:szCs w:val="18"/>
        </w:rPr>
        <w:t>Рудковский</w:t>
      </w:r>
      <w:r>
        <w:rPr>
          <w:rStyle w:val="WW8Num3z0"/>
          <w:rFonts w:ascii="Verdana" w:hAnsi="Verdana"/>
          <w:color w:val="000000"/>
          <w:sz w:val="18"/>
          <w:szCs w:val="18"/>
        </w:rPr>
        <w:t> </w:t>
      </w:r>
      <w:r>
        <w:rPr>
          <w:rFonts w:ascii="Verdana" w:hAnsi="Verdana"/>
          <w:color w:val="000000"/>
          <w:sz w:val="18"/>
          <w:szCs w:val="18"/>
        </w:rPr>
        <w:t>В.А. Правовая политика и осуществление права / Под ред. H.H. Вопленко.- Волгоград ВА</w:t>
      </w:r>
      <w:r>
        <w:rPr>
          <w:rStyle w:val="WW8Num3z0"/>
          <w:rFonts w:ascii="Verdana" w:hAnsi="Verdana"/>
          <w:color w:val="000000"/>
          <w:sz w:val="18"/>
          <w:szCs w:val="18"/>
        </w:rPr>
        <w:t> </w:t>
      </w:r>
      <w:r>
        <w:rPr>
          <w:rStyle w:val="WW8Num2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2009.</w:t>
      </w:r>
    </w:p>
    <w:p w14:paraId="238DD1B0"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2z0"/>
          <w:rFonts w:ascii="Verdana" w:hAnsi="Verdana"/>
          <w:color w:val="4682B4"/>
          <w:sz w:val="18"/>
          <w:szCs w:val="18"/>
        </w:rPr>
        <w:t>Сенякин</w:t>
      </w:r>
      <w:r>
        <w:rPr>
          <w:rStyle w:val="WW8Num3z0"/>
          <w:rFonts w:ascii="Verdana" w:hAnsi="Verdana"/>
          <w:color w:val="000000"/>
          <w:sz w:val="18"/>
          <w:szCs w:val="18"/>
        </w:rPr>
        <w:t> </w:t>
      </w:r>
      <w:r>
        <w:rPr>
          <w:rFonts w:ascii="Verdana" w:hAnsi="Verdana"/>
          <w:color w:val="000000"/>
          <w:sz w:val="18"/>
          <w:szCs w:val="18"/>
        </w:rPr>
        <w:t>И.Н., А.Б. Степин, В.Д.</w:t>
      </w:r>
      <w:r>
        <w:rPr>
          <w:rStyle w:val="WW8Num3z0"/>
          <w:rFonts w:ascii="Verdana" w:hAnsi="Verdana"/>
          <w:color w:val="000000"/>
          <w:sz w:val="18"/>
          <w:szCs w:val="18"/>
        </w:rPr>
        <w:t> </w:t>
      </w:r>
      <w:r>
        <w:rPr>
          <w:rStyle w:val="WW8Num2z0"/>
          <w:rFonts w:ascii="Verdana" w:hAnsi="Verdana"/>
          <w:color w:val="4682B4"/>
          <w:sz w:val="18"/>
          <w:szCs w:val="18"/>
        </w:rPr>
        <w:t>Подмосковный</w:t>
      </w:r>
      <w:r>
        <w:rPr>
          <w:rFonts w:ascii="Verdana" w:hAnsi="Verdana"/>
          <w:color w:val="000000"/>
          <w:sz w:val="18"/>
          <w:szCs w:val="18"/>
        </w:rPr>
        <w:t>. Судебное усмотрение в частном праве. Саратов, 2005.</w:t>
      </w:r>
    </w:p>
    <w:p w14:paraId="12B2086F"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2z0"/>
          <w:rFonts w:ascii="Verdana" w:hAnsi="Verdana"/>
          <w:color w:val="4682B4"/>
          <w:sz w:val="18"/>
          <w:szCs w:val="18"/>
        </w:rPr>
        <w:t>Скакун</w:t>
      </w:r>
      <w:r>
        <w:rPr>
          <w:rStyle w:val="WW8Num3z0"/>
          <w:rFonts w:ascii="Verdana" w:hAnsi="Verdana"/>
          <w:color w:val="000000"/>
          <w:sz w:val="18"/>
          <w:szCs w:val="18"/>
        </w:rPr>
        <w:t> </w:t>
      </w:r>
      <w:r>
        <w:rPr>
          <w:rFonts w:ascii="Verdana" w:hAnsi="Verdana"/>
          <w:color w:val="000000"/>
          <w:sz w:val="18"/>
          <w:szCs w:val="18"/>
        </w:rPr>
        <w:t>О.Ф. Теория государства и права. Харьков, 2000.</w:t>
      </w:r>
    </w:p>
    <w:p w14:paraId="52FA51D8"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2z0"/>
          <w:rFonts w:ascii="Verdana" w:hAnsi="Verdana"/>
          <w:color w:val="4682B4"/>
          <w:sz w:val="18"/>
          <w:szCs w:val="18"/>
        </w:rPr>
        <w:t>Скворцов</w:t>
      </w:r>
      <w:r>
        <w:rPr>
          <w:rStyle w:val="WW8Num3z0"/>
          <w:rFonts w:ascii="Verdana" w:hAnsi="Verdana"/>
          <w:color w:val="000000"/>
          <w:sz w:val="18"/>
          <w:szCs w:val="18"/>
        </w:rPr>
        <w:t> </w:t>
      </w:r>
      <w:r>
        <w:rPr>
          <w:rFonts w:ascii="Verdana" w:hAnsi="Verdana"/>
          <w:color w:val="000000"/>
          <w:sz w:val="18"/>
          <w:szCs w:val="18"/>
        </w:rPr>
        <w:t>О.Ю. Вещные иски в судебно-арбитражной практике. М., 1998.ч</w:t>
      </w:r>
    </w:p>
    <w:p w14:paraId="6822A08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154. Советское гражданское право: Учебник / Под ред. В. А.</w:t>
      </w:r>
      <w:r>
        <w:rPr>
          <w:rStyle w:val="WW8Num3z0"/>
          <w:rFonts w:ascii="Verdana" w:hAnsi="Verdana"/>
          <w:color w:val="000000"/>
          <w:sz w:val="18"/>
          <w:szCs w:val="18"/>
        </w:rPr>
        <w:t> </w:t>
      </w:r>
      <w:r>
        <w:rPr>
          <w:rStyle w:val="WW8Num2z0"/>
          <w:rFonts w:ascii="Verdana" w:hAnsi="Verdana"/>
          <w:color w:val="4682B4"/>
          <w:sz w:val="18"/>
          <w:szCs w:val="18"/>
        </w:rPr>
        <w:t>Рясенцева</w:t>
      </w:r>
      <w:r>
        <w:rPr>
          <w:rFonts w:ascii="Verdana" w:hAnsi="Verdana"/>
          <w:color w:val="000000"/>
          <w:sz w:val="18"/>
          <w:szCs w:val="18"/>
        </w:rPr>
        <w:t>. М., 1986.</w:t>
      </w:r>
    </w:p>
    <w:p w14:paraId="1376118D"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2z0"/>
          <w:rFonts w:ascii="Verdana" w:hAnsi="Verdana"/>
          <w:color w:val="4682B4"/>
          <w:sz w:val="18"/>
          <w:szCs w:val="18"/>
        </w:rPr>
        <w:t>Старых</w:t>
      </w:r>
      <w:r>
        <w:rPr>
          <w:rStyle w:val="WW8Num3z0"/>
          <w:rFonts w:ascii="Verdana" w:hAnsi="Verdana"/>
          <w:color w:val="000000"/>
          <w:sz w:val="18"/>
          <w:szCs w:val="18"/>
        </w:rPr>
        <w:t> </w:t>
      </w:r>
      <w:r>
        <w:rPr>
          <w:rFonts w:ascii="Verdana" w:hAnsi="Verdana"/>
          <w:color w:val="000000"/>
          <w:sz w:val="18"/>
          <w:szCs w:val="18"/>
        </w:rPr>
        <w:t>Ю.В. Усмотрение в налоговом</w:t>
      </w:r>
      <w:r>
        <w:rPr>
          <w:rStyle w:val="WW8Num3z0"/>
          <w:rFonts w:ascii="Verdana" w:hAnsi="Verdana"/>
          <w:color w:val="000000"/>
          <w:sz w:val="18"/>
          <w:szCs w:val="18"/>
        </w:rPr>
        <w:t> </w:t>
      </w:r>
      <w:r>
        <w:rPr>
          <w:rStyle w:val="WW8Num2z0"/>
          <w:rFonts w:ascii="Verdana" w:hAnsi="Verdana"/>
          <w:color w:val="4682B4"/>
          <w:sz w:val="18"/>
          <w:szCs w:val="18"/>
        </w:rPr>
        <w:t>правоприменении</w:t>
      </w:r>
      <w:r>
        <w:rPr>
          <w:rStyle w:val="WW8Num3z0"/>
          <w:rFonts w:ascii="Verdana" w:hAnsi="Verdana"/>
          <w:color w:val="000000"/>
          <w:sz w:val="18"/>
          <w:szCs w:val="18"/>
        </w:rPr>
        <w:t> </w:t>
      </w:r>
      <w:r>
        <w:rPr>
          <w:rFonts w:ascii="Verdana" w:hAnsi="Verdana"/>
          <w:color w:val="000000"/>
          <w:sz w:val="18"/>
          <w:szCs w:val="18"/>
        </w:rPr>
        <w:t>/ Под ред. М.В.</w:t>
      </w:r>
      <w:r>
        <w:rPr>
          <w:rStyle w:val="WW8Num3z0"/>
          <w:rFonts w:ascii="Verdana" w:hAnsi="Verdana"/>
          <w:color w:val="000000"/>
          <w:sz w:val="18"/>
          <w:szCs w:val="18"/>
        </w:rPr>
        <w:t> </w:t>
      </w:r>
      <w:r>
        <w:rPr>
          <w:rStyle w:val="WW8Num2z0"/>
          <w:rFonts w:ascii="Verdana" w:hAnsi="Verdana"/>
          <w:color w:val="4682B4"/>
          <w:sz w:val="18"/>
          <w:szCs w:val="18"/>
        </w:rPr>
        <w:t>Карасевой</w:t>
      </w:r>
      <w:r>
        <w:rPr>
          <w:rFonts w:ascii="Verdana" w:hAnsi="Verdana"/>
          <w:color w:val="000000"/>
          <w:sz w:val="18"/>
          <w:szCs w:val="18"/>
        </w:rPr>
        <w:t>. М.: Юриспруденция, 2007.</w:t>
      </w:r>
    </w:p>
    <w:p w14:paraId="338BF6E9"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2z0"/>
          <w:rFonts w:ascii="Verdana" w:hAnsi="Verdana"/>
          <w:color w:val="4682B4"/>
          <w:sz w:val="18"/>
          <w:szCs w:val="18"/>
        </w:rPr>
        <w:t>Тарасов</w:t>
      </w:r>
      <w:r>
        <w:rPr>
          <w:rStyle w:val="WW8Num3z0"/>
          <w:rFonts w:ascii="Verdana" w:hAnsi="Verdana"/>
          <w:color w:val="000000"/>
          <w:sz w:val="18"/>
          <w:szCs w:val="18"/>
        </w:rPr>
        <w:t> </w:t>
      </w:r>
      <w:r>
        <w:rPr>
          <w:rFonts w:ascii="Verdana" w:hAnsi="Verdana"/>
          <w:color w:val="000000"/>
          <w:sz w:val="18"/>
          <w:szCs w:val="18"/>
        </w:rPr>
        <w:t>H.H. Методологические проблемы юридической науки. Екатеринбург: Изд-во Гуманитарного ун-та, 2001.</w:t>
      </w:r>
    </w:p>
    <w:p w14:paraId="1B8C1453"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2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Правовое регулирование: теория и практика. М., 2010.ч 200. Тихомиров Ю.А. Правоприменение: теория и практика / Отв. ред.1. Ю.А. Тихомиров. М., 2008.</w:t>
      </w:r>
    </w:p>
    <w:p w14:paraId="67F47929"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158. Тихомирова JI.B.,</w:t>
      </w:r>
      <w:r>
        <w:rPr>
          <w:rStyle w:val="WW8Num3z0"/>
          <w:rFonts w:ascii="Verdana" w:hAnsi="Verdana"/>
          <w:color w:val="000000"/>
          <w:sz w:val="18"/>
          <w:szCs w:val="18"/>
        </w:rPr>
        <w:t> </w:t>
      </w:r>
      <w:r>
        <w:rPr>
          <w:rStyle w:val="WW8Num2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М.Ю. Юридическая энциклопедия / Под ред. М.Ю. Тихомирова. М., 2005.</w:t>
      </w:r>
    </w:p>
    <w:p w14:paraId="28D8FEE6"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2z0"/>
          <w:rFonts w:ascii="Verdana" w:hAnsi="Verdana"/>
          <w:color w:val="4682B4"/>
          <w:sz w:val="18"/>
          <w:szCs w:val="18"/>
        </w:rPr>
        <w:t>Ткешелиадзе</w:t>
      </w:r>
      <w:r>
        <w:rPr>
          <w:rStyle w:val="WW8Num3z0"/>
          <w:rFonts w:ascii="Verdana" w:hAnsi="Verdana"/>
          <w:color w:val="000000"/>
          <w:sz w:val="18"/>
          <w:szCs w:val="18"/>
        </w:rPr>
        <w:t> </w:t>
      </w:r>
      <w:r>
        <w:rPr>
          <w:rFonts w:ascii="Verdana" w:hAnsi="Verdana"/>
          <w:color w:val="000000"/>
          <w:sz w:val="18"/>
          <w:szCs w:val="18"/>
        </w:rPr>
        <w:t>Г.Т. Судебная практика и уголовный закон. Тбилиси, 1975.</w:t>
      </w:r>
    </w:p>
    <w:p w14:paraId="27B791B3"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2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Содержание и правовая защита права собственности в СССР. Л.: Изд-во</w:t>
      </w:r>
      <w:r>
        <w:rPr>
          <w:rStyle w:val="WW8Num3z0"/>
          <w:rFonts w:ascii="Verdana" w:hAnsi="Verdana"/>
          <w:color w:val="000000"/>
          <w:sz w:val="18"/>
          <w:szCs w:val="18"/>
        </w:rPr>
        <w:t> </w:t>
      </w:r>
      <w:r>
        <w:rPr>
          <w:rStyle w:val="WW8Num2z0"/>
          <w:rFonts w:ascii="Verdana" w:hAnsi="Verdana"/>
          <w:color w:val="4682B4"/>
          <w:sz w:val="18"/>
          <w:szCs w:val="18"/>
        </w:rPr>
        <w:t>ЛГУ</w:t>
      </w:r>
      <w:r>
        <w:rPr>
          <w:rFonts w:ascii="Verdana" w:hAnsi="Verdana"/>
          <w:color w:val="000000"/>
          <w:sz w:val="18"/>
          <w:szCs w:val="18"/>
        </w:rPr>
        <w:t>, 1995.</w:t>
      </w:r>
    </w:p>
    <w:p w14:paraId="485D593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2z0"/>
          <w:rFonts w:ascii="Verdana" w:hAnsi="Verdana"/>
          <w:color w:val="4682B4"/>
          <w:sz w:val="18"/>
          <w:szCs w:val="18"/>
        </w:rPr>
        <w:t>Унковский</w:t>
      </w:r>
      <w:r>
        <w:rPr>
          <w:rStyle w:val="WW8Num3z0"/>
          <w:rFonts w:ascii="Verdana" w:hAnsi="Verdana"/>
          <w:color w:val="000000"/>
          <w:sz w:val="18"/>
          <w:szCs w:val="18"/>
        </w:rPr>
        <w:t> </w:t>
      </w:r>
      <w:r>
        <w:rPr>
          <w:rFonts w:ascii="Verdana" w:hAnsi="Verdana"/>
          <w:color w:val="000000"/>
          <w:sz w:val="18"/>
          <w:szCs w:val="18"/>
        </w:rPr>
        <w:t>М.А. О неясности законодательства как общественном бедствии и о ближайших путях к его устранению. СПб., 1913.</w:t>
      </w:r>
    </w:p>
    <w:p w14:paraId="40338C7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2z0"/>
          <w:rFonts w:ascii="Verdana" w:hAnsi="Verdana"/>
          <w:color w:val="4682B4"/>
          <w:sz w:val="18"/>
          <w:szCs w:val="18"/>
        </w:rPr>
        <w:t>Ушаков</w:t>
      </w:r>
      <w:r>
        <w:rPr>
          <w:rStyle w:val="WW8Num3z0"/>
          <w:rFonts w:ascii="Verdana" w:hAnsi="Verdana"/>
          <w:color w:val="000000"/>
          <w:sz w:val="18"/>
          <w:szCs w:val="18"/>
        </w:rPr>
        <w:t> </w:t>
      </w:r>
      <w:r>
        <w:rPr>
          <w:rFonts w:ascii="Verdana" w:hAnsi="Verdana"/>
          <w:color w:val="000000"/>
          <w:sz w:val="18"/>
          <w:szCs w:val="18"/>
        </w:rPr>
        <w:t>A.A. Очерки советской законодательной стилистики: учебное пособие. Пермь: Изд-во Перм. Ун-та, 1967.</w:t>
      </w:r>
    </w:p>
    <w:p w14:paraId="14A1492A"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163. Философский энциклопедический словарь / ред-кол.: С. С.</w:t>
      </w:r>
      <w:r>
        <w:rPr>
          <w:rStyle w:val="WW8Num3z0"/>
          <w:rFonts w:ascii="Verdana" w:hAnsi="Verdana"/>
          <w:color w:val="000000"/>
          <w:sz w:val="18"/>
          <w:szCs w:val="18"/>
        </w:rPr>
        <w:t> </w:t>
      </w:r>
      <w:r>
        <w:rPr>
          <w:rStyle w:val="WW8Num2z0"/>
          <w:rFonts w:ascii="Verdana" w:hAnsi="Verdana"/>
          <w:color w:val="4682B4"/>
          <w:sz w:val="18"/>
          <w:szCs w:val="18"/>
        </w:rPr>
        <w:t>Аверинцев</w:t>
      </w:r>
      <w:r>
        <w:rPr>
          <w:rFonts w:ascii="Verdana" w:hAnsi="Verdana"/>
          <w:color w:val="000000"/>
          <w:sz w:val="18"/>
          <w:szCs w:val="18"/>
        </w:rPr>
        <w:t>, Э. А. Араб-Оглы, J1. Ф. Ильичев и др. М., 1989.</w:t>
      </w:r>
    </w:p>
    <w:p w14:paraId="0A809B1D"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164. Философский энциклопедический словарь. М.: Изд-во «</w:t>
      </w:r>
      <w:r>
        <w:rPr>
          <w:rStyle w:val="WW8Num2z0"/>
          <w:rFonts w:ascii="Verdana" w:hAnsi="Verdana"/>
          <w:color w:val="4682B4"/>
          <w:sz w:val="18"/>
          <w:szCs w:val="18"/>
        </w:rPr>
        <w:t>Советская энциклопедия</w:t>
      </w:r>
      <w:r>
        <w:rPr>
          <w:rFonts w:ascii="Verdana" w:hAnsi="Verdana"/>
          <w:color w:val="000000"/>
          <w:sz w:val="18"/>
          <w:szCs w:val="18"/>
        </w:rPr>
        <w:t>», 1983.</w:t>
      </w:r>
    </w:p>
    <w:p w14:paraId="02CB6CA0"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165. Философский энциклопедический словарь/ ред.-сост. Е.Ф.</w:t>
      </w:r>
      <w:r>
        <w:rPr>
          <w:rStyle w:val="WW8Num3z0"/>
          <w:rFonts w:ascii="Verdana" w:hAnsi="Verdana"/>
          <w:color w:val="000000"/>
          <w:sz w:val="18"/>
          <w:szCs w:val="18"/>
        </w:rPr>
        <w:t> </w:t>
      </w:r>
      <w:r>
        <w:rPr>
          <w:rStyle w:val="WW8Num2z0"/>
          <w:rFonts w:ascii="Verdana" w:hAnsi="Verdana"/>
          <w:color w:val="4682B4"/>
          <w:sz w:val="18"/>
          <w:szCs w:val="18"/>
        </w:rPr>
        <w:t>Губский</w:t>
      </w:r>
      <w:r>
        <w:rPr>
          <w:rFonts w:ascii="Verdana" w:hAnsi="Verdana"/>
          <w:color w:val="000000"/>
          <w:sz w:val="18"/>
          <w:szCs w:val="18"/>
        </w:rPr>
        <w:t xml:space="preserve">, Г. В. Кораблева, В. </w:t>
      </w:r>
      <w:r>
        <w:rPr>
          <w:rFonts w:ascii="Verdana" w:hAnsi="Verdana"/>
          <w:color w:val="000000"/>
          <w:sz w:val="18"/>
          <w:szCs w:val="18"/>
        </w:rPr>
        <w:lastRenderedPageBreak/>
        <w:t>А.</w:t>
      </w:r>
      <w:r>
        <w:rPr>
          <w:rStyle w:val="WW8Num3z0"/>
          <w:rFonts w:ascii="Verdana" w:hAnsi="Verdana"/>
          <w:color w:val="000000"/>
          <w:sz w:val="18"/>
          <w:szCs w:val="18"/>
        </w:rPr>
        <w:t> </w:t>
      </w:r>
      <w:r>
        <w:rPr>
          <w:rStyle w:val="WW8Num2z0"/>
          <w:rFonts w:ascii="Verdana" w:hAnsi="Verdana"/>
          <w:color w:val="4682B4"/>
          <w:sz w:val="18"/>
          <w:szCs w:val="18"/>
        </w:rPr>
        <w:t>Лутченко</w:t>
      </w:r>
      <w:r>
        <w:rPr>
          <w:rFonts w:ascii="Verdana" w:hAnsi="Verdana"/>
          <w:color w:val="000000"/>
          <w:sz w:val="18"/>
          <w:szCs w:val="18"/>
        </w:rPr>
        <w:t>. М., 2002.</w:t>
      </w:r>
    </w:p>
    <w:p w14:paraId="5112D55F"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166. Французский гражданский кодекс / Науч. ред. и предисл. Д.Г. Лавренова; пер. с франц. A.A.</w:t>
      </w:r>
      <w:r>
        <w:rPr>
          <w:rStyle w:val="WW8Num3z0"/>
          <w:rFonts w:ascii="Verdana" w:hAnsi="Verdana"/>
          <w:color w:val="000000"/>
          <w:sz w:val="18"/>
          <w:szCs w:val="18"/>
        </w:rPr>
        <w:t> </w:t>
      </w:r>
      <w:r>
        <w:rPr>
          <w:rStyle w:val="WW8Num2z0"/>
          <w:rFonts w:ascii="Verdana" w:hAnsi="Verdana"/>
          <w:color w:val="4682B4"/>
          <w:sz w:val="18"/>
          <w:szCs w:val="18"/>
        </w:rPr>
        <w:t>Жуковой</w:t>
      </w:r>
      <w:r>
        <w:rPr>
          <w:rFonts w:ascii="Verdana" w:hAnsi="Verdana"/>
          <w:color w:val="000000"/>
          <w:sz w:val="18"/>
          <w:szCs w:val="18"/>
        </w:rPr>
        <w:t>, Г.А. Пашковской. СПб.: Юрид. центр Пресс, 2004.</w:t>
      </w:r>
    </w:p>
    <w:p w14:paraId="5A906D89"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167. Хрестоматия по всеобщей истории государства и права / Под ред. К.И. Батыра и Е.В. Поликарповой. М., 1996. Т. 1.</w:t>
      </w:r>
    </w:p>
    <w:p w14:paraId="71C7114F"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2z0"/>
          <w:rFonts w:ascii="Verdana" w:hAnsi="Verdana"/>
          <w:color w:val="4682B4"/>
          <w:sz w:val="18"/>
          <w:szCs w:val="18"/>
        </w:rPr>
        <w:t>Хропанюк</w:t>
      </w:r>
      <w:r>
        <w:rPr>
          <w:rStyle w:val="WW8Num3z0"/>
          <w:rFonts w:ascii="Verdana" w:hAnsi="Verdana"/>
          <w:color w:val="000000"/>
          <w:sz w:val="18"/>
          <w:szCs w:val="18"/>
        </w:rPr>
        <w:t> </w:t>
      </w:r>
      <w:r>
        <w:rPr>
          <w:rFonts w:ascii="Verdana" w:hAnsi="Verdana"/>
          <w:color w:val="000000"/>
          <w:sz w:val="18"/>
          <w:szCs w:val="18"/>
        </w:rPr>
        <w:t>В.Н. Теория государства и права / Под ред. В.Г.</w:t>
      </w:r>
      <w:r>
        <w:rPr>
          <w:rStyle w:val="WW8Num3z0"/>
          <w:rFonts w:ascii="Verdana" w:hAnsi="Verdana"/>
          <w:color w:val="000000"/>
          <w:sz w:val="18"/>
          <w:szCs w:val="18"/>
        </w:rPr>
        <w:t> </w:t>
      </w:r>
      <w:r>
        <w:rPr>
          <w:rStyle w:val="WW8Num2z0"/>
          <w:rFonts w:ascii="Verdana" w:hAnsi="Verdana"/>
          <w:color w:val="4682B4"/>
          <w:sz w:val="18"/>
          <w:szCs w:val="18"/>
        </w:rPr>
        <w:t>Стрекозова</w:t>
      </w:r>
      <w:r>
        <w:rPr>
          <w:rFonts w:ascii="Verdana" w:hAnsi="Verdana"/>
          <w:color w:val="000000"/>
          <w:sz w:val="18"/>
          <w:szCs w:val="18"/>
        </w:rPr>
        <w:t>. М.: Интерстиль, 2002.</w:t>
      </w:r>
    </w:p>
    <w:p w14:paraId="7CEFFD28"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169. Цицерон. Диалоги. М., 1966.</w:t>
      </w:r>
    </w:p>
    <w:p w14:paraId="1DCFD24E"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170. Цицерон. Философские трактаты. М.,1985.</w:t>
      </w:r>
    </w:p>
    <w:p w14:paraId="48C3CE08"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2z0"/>
          <w:rFonts w:ascii="Verdana" w:hAnsi="Verdana"/>
          <w:color w:val="4682B4"/>
          <w:sz w:val="18"/>
          <w:szCs w:val="18"/>
        </w:rPr>
        <w:t>Цыбулевская</w:t>
      </w:r>
      <w:r>
        <w:rPr>
          <w:rStyle w:val="WW8Num3z0"/>
          <w:rFonts w:ascii="Verdana" w:hAnsi="Verdana"/>
          <w:color w:val="000000"/>
          <w:sz w:val="18"/>
          <w:szCs w:val="18"/>
        </w:rPr>
        <w:t> </w:t>
      </w:r>
      <w:r>
        <w:rPr>
          <w:rFonts w:ascii="Verdana" w:hAnsi="Verdana"/>
          <w:color w:val="000000"/>
          <w:sz w:val="18"/>
          <w:szCs w:val="18"/>
        </w:rPr>
        <w:t>О.И. Нравственные основания современного российского права. Саратов:</w:t>
      </w:r>
      <w:r>
        <w:rPr>
          <w:rStyle w:val="WW8Num3z0"/>
          <w:rFonts w:ascii="Verdana" w:hAnsi="Verdana"/>
          <w:color w:val="000000"/>
          <w:sz w:val="18"/>
          <w:szCs w:val="18"/>
        </w:rPr>
        <w:t> </w:t>
      </w:r>
      <w:r>
        <w:rPr>
          <w:rStyle w:val="WW8Num2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w:t>
      </w:r>
      <w:r>
        <w:rPr>
          <w:rStyle w:val="WW8Num2z0"/>
          <w:rFonts w:ascii="Verdana" w:hAnsi="Verdana"/>
          <w:color w:val="4682B4"/>
          <w:sz w:val="18"/>
          <w:szCs w:val="18"/>
        </w:rPr>
        <w:t>Саратовская государственная академия права</w:t>
      </w:r>
      <w:r>
        <w:rPr>
          <w:rFonts w:ascii="Verdana" w:hAnsi="Verdana"/>
          <w:color w:val="000000"/>
          <w:sz w:val="18"/>
          <w:szCs w:val="18"/>
        </w:rPr>
        <w:t>», 2004.</w:t>
      </w:r>
    </w:p>
    <w:p w14:paraId="1AC3DEA0"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2z0"/>
          <w:rFonts w:ascii="Verdana" w:hAnsi="Verdana"/>
          <w:color w:val="4682B4"/>
          <w:sz w:val="18"/>
          <w:szCs w:val="18"/>
        </w:rPr>
        <w:t>Цыбулевская</w:t>
      </w:r>
      <w:r>
        <w:rPr>
          <w:rStyle w:val="WW8Num3z0"/>
          <w:rFonts w:ascii="Verdana" w:hAnsi="Verdana"/>
          <w:color w:val="000000"/>
          <w:sz w:val="18"/>
          <w:szCs w:val="18"/>
        </w:rPr>
        <w:t> </w:t>
      </w:r>
      <w:r>
        <w:rPr>
          <w:rFonts w:ascii="Verdana" w:hAnsi="Verdana"/>
          <w:color w:val="000000"/>
          <w:sz w:val="18"/>
          <w:szCs w:val="18"/>
        </w:rPr>
        <w:t>О.И. Принципы права // Теория государства и права: Курс лекций / Под ред. Н.И. Матузова и A.B. Малько. Саратов, 1995.</w:t>
      </w:r>
    </w:p>
    <w:p w14:paraId="6740722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2z0"/>
          <w:rFonts w:ascii="Verdana" w:hAnsi="Verdana"/>
          <w:color w:val="4682B4"/>
          <w:sz w:val="18"/>
          <w:szCs w:val="18"/>
        </w:rPr>
        <w:t>Цыбулевская</w:t>
      </w:r>
      <w:r>
        <w:rPr>
          <w:rStyle w:val="WW8Num3z0"/>
          <w:rFonts w:ascii="Verdana" w:hAnsi="Verdana"/>
          <w:color w:val="000000"/>
          <w:sz w:val="18"/>
          <w:szCs w:val="18"/>
        </w:rPr>
        <w:t> </w:t>
      </w:r>
      <w:r>
        <w:rPr>
          <w:rFonts w:ascii="Verdana" w:hAnsi="Verdana"/>
          <w:color w:val="000000"/>
          <w:sz w:val="18"/>
          <w:szCs w:val="18"/>
        </w:rPr>
        <w:t>О.И. Мораль. Право. Власть. Саратов, 2004.</w:t>
      </w:r>
    </w:p>
    <w:p w14:paraId="2E68D7D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2z0"/>
          <w:rFonts w:ascii="Verdana" w:hAnsi="Verdana"/>
          <w:color w:val="4682B4"/>
          <w:sz w:val="18"/>
          <w:szCs w:val="18"/>
        </w:rPr>
        <w:t>Черданцев</w:t>
      </w:r>
      <w:r>
        <w:rPr>
          <w:rStyle w:val="WW8Num3z0"/>
          <w:rFonts w:ascii="Verdana" w:hAnsi="Verdana"/>
          <w:color w:val="000000"/>
          <w:sz w:val="18"/>
          <w:szCs w:val="18"/>
        </w:rPr>
        <w:t> </w:t>
      </w:r>
      <w:r>
        <w:rPr>
          <w:rFonts w:ascii="Verdana" w:hAnsi="Verdana"/>
          <w:color w:val="000000"/>
          <w:sz w:val="18"/>
          <w:szCs w:val="18"/>
        </w:rPr>
        <w:t>А.Ф. Вопросы толкования советского права: Учебное пособие. Свердловск, 1971.</w:t>
      </w:r>
    </w:p>
    <w:p w14:paraId="072DA62F"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2z0"/>
          <w:rFonts w:ascii="Verdana" w:hAnsi="Verdana"/>
          <w:color w:val="4682B4"/>
          <w:sz w:val="18"/>
          <w:szCs w:val="18"/>
        </w:rPr>
        <w:t>Черданцев</w:t>
      </w:r>
      <w:r>
        <w:rPr>
          <w:rStyle w:val="WW8Num3z0"/>
          <w:rFonts w:ascii="Verdana" w:hAnsi="Verdana"/>
          <w:color w:val="000000"/>
          <w:sz w:val="18"/>
          <w:szCs w:val="18"/>
        </w:rPr>
        <w:t> </w:t>
      </w:r>
      <w:r>
        <w:rPr>
          <w:rFonts w:ascii="Verdana" w:hAnsi="Verdana"/>
          <w:color w:val="000000"/>
          <w:sz w:val="18"/>
          <w:szCs w:val="18"/>
        </w:rPr>
        <w:t>А.Ф. Теория государства и права. М., 2002.</w:t>
      </w:r>
    </w:p>
    <w:p w14:paraId="7D4D0055"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2z0"/>
          <w:rFonts w:ascii="Verdana" w:hAnsi="Verdana"/>
          <w:color w:val="4682B4"/>
          <w:sz w:val="18"/>
          <w:szCs w:val="18"/>
        </w:rPr>
        <w:t>Черданцев</w:t>
      </w:r>
      <w:r>
        <w:rPr>
          <w:rStyle w:val="WW8Num3z0"/>
          <w:rFonts w:ascii="Verdana" w:hAnsi="Verdana"/>
          <w:color w:val="000000"/>
          <w:sz w:val="18"/>
          <w:szCs w:val="18"/>
        </w:rPr>
        <w:t> </w:t>
      </w:r>
      <w:r>
        <w:rPr>
          <w:rFonts w:ascii="Verdana" w:hAnsi="Verdana"/>
          <w:color w:val="000000"/>
          <w:sz w:val="18"/>
          <w:szCs w:val="18"/>
        </w:rPr>
        <w:t>А.Ф. Толкование советского права. М., 1979.</w:t>
      </w:r>
    </w:p>
    <w:p w14:paraId="0E12C3FA"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2z0"/>
          <w:rFonts w:ascii="Verdana" w:hAnsi="Verdana"/>
          <w:color w:val="4682B4"/>
          <w:sz w:val="18"/>
          <w:szCs w:val="18"/>
        </w:rPr>
        <w:t>Шафиров</w:t>
      </w:r>
      <w:r>
        <w:rPr>
          <w:rStyle w:val="WW8Num3z0"/>
          <w:rFonts w:ascii="Verdana" w:hAnsi="Verdana"/>
          <w:color w:val="000000"/>
          <w:sz w:val="18"/>
          <w:szCs w:val="18"/>
        </w:rPr>
        <w:t> </w:t>
      </w:r>
      <w:r>
        <w:rPr>
          <w:rFonts w:ascii="Verdana" w:hAnsi="Verdana"/>
          <w:color w:val="000000"/>
          <w:sz w:val="18"/>
          <w:szCs w:val="18"/>
        </w:rPr>
        <w:t>В.М. Естественно-позитивное право: введение в теорию: монография / В.М.</w:t>
      </w:r>
      <w:r>
        <w:rPr>
          <w:rStyle w:val="WW8Num3z0"/>
          <w:rFonts w:ascii="Verdana" w:hAnsi="Verdana"/>
          <w:color w:val="000000"/>
          <w:sz w:val="18"/>
          <w:szCs w:val="18"/>
        </w:rPr>
        <w:t> </w:t>
      </w:r>
      <w:r>
        <w:rPr>
          <w:rStyle w:val="WW8Num2z0"/>
          <w:rFonts w:ascii="Verdana" w:hAnsi="Verdana"/>
          <w:color w:val="4682B4"/>
          <w:sz w:val="18"/>
          <w:szCs w:val="18"/>
        </w:rPr>
        <w:t>Шафиров</w:t>
      </w:r>
      <w:r>
        <w:rPr>
          <w:rFonts w:ascii="Verdana" w:hAnsi="Verdana"/>
          <w:color w:val="000000"/>
          <w:sz w:val="18"/>
          <w:szCs w:val="18"/>
        </w:rPr>
        <w:t>. Красноярск: ИЦ КрасГУ, 2004.</w:t>
      </w:r>
    </w:p>
    <w:p w14:paraId="00F5147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2z0"/>
          <w:rFonts w:ascii="Verdana" w:hAnsi="Verdana"/>
          <w:color w:val="4682B4"/>
          <w:sz w:val="18"/>
          <w:szCs w:val="18"/>
        </w:rPr>
        <w:t>Шундиков</w:t>
      </w:r>
      <w:r>
        <w:rPr>
          <w:rStyle w:val="WW8Num3z0"/>
          <w:rFonts w:ascii="Verdana" w:hAnsi="Verdana"/>
          <w:color w:val="000000"/>
          <w:sz w:val="18"/>
          <w:szCs w:val="18"/>
        </w:rPr>
        <w:t> </w:t>
      </w:r>
      <w:r>
        <w:rPr>
          <w:rFonts w:ascii="Verdana" w:hAnsi="Verdana"/>
          <w:color w:val="000000"/>
          <w:sz w:val="18"/>
          <w:szCs w:val="18"/>
        </w:rPr>
        <w:t>К.В. Механизм правового регулирования. Саратов, 2001.</w:t>
      </w:r>
    </w:p>
    <w:p w14:paraId="551F712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2z0"/>
          <w:rFonts w:ascii="Verdana" w:hAnsi="Verdana"/>
          <w:color w:val="4682B4"/>
          <w:sz w:val="18"/>
          <w:szCs w:val="18"/>
        </w:rPr>
        <w:t>Экимов</w:t>
      </w:r>
      <w:r>
        <w:rPr>
          <w:rStyle w:val="WW8Num3z0"/>
          <w:rFonts w:ascii="Verdana" w:hAnsi="Verdana"/>
          <w:color w:val="000000"/>
          <w:sz w:val="18"/>
          <w:szCs w:val="18"/>
        </w:rPr>
        <w:t> </w:t>
      </w:r>
      <w:r>
        <w:rPr>
          <w:rFonts w:ascii="Verdana" w:hAnsi="Verdana"/>
          <w:color w:val="000000"/>
          <w:sz w:val="18"/>
          <w:szCs w:val="18"/>
        </w:rPr>
        <w:t>А.И. Справедливость и социалистическое право. Д., 1980.</w:t>
      </w:r>
    </w:p>
    <w:p w14:paraId="3245918F"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2z0"/>
          <w:rFonts w:ascii="Verdana" w:hAnsi="Verdana"/>
          <w:color w:val="4682B4"/>
          <w:sz w:val="18"/>
          <w:szCs w:val="18"/>
        </w:rPr>
        <w:t>Эрделевский</w:t>
      </w:r>
      <w:r>
        <w:rPr>
          <w:rStyle w:val="WW8Num3z0"/>
          <w:rFonts w:ascii="Verdana" w:hAnsi="Verdana"/>
          <w:color w:val="000000"/>
          <w:sz w:val="18"/>
          <w:szCs w:val="18"/>
        </w:rPr>
        <w:t> </w:t>
      </w:r>
      <w:r>
        <w:rPr>
          <w:rFonts w:ascii="Verdana" w:hAnsi="Verdana"/>
          <w:color w:val="000000"/>
          <w:sz w:val="18"/>
          <w:szCs w:val="18"/>
        </w:rPr>
        <w:t>A.M. Компенсация морального вреда: анализ и комментарий законодательства и</w:t>
      </w:r>
      <w:r>
        <w:rPr>
          <w:rStyle w:val="WW8Num3z0"/>
          <w:rFonts w:ascii="Verdana" w:hAnsi="Verdana"/>
          <w:color w:val="000000"/>
          <w:sz w:val="18"/>
          <w:szCs w:val="18"/>
        </w:rPr>
        <w:t> </w:t>
      </w:r>
      <w:r>
        <w:rPr>
          <w:rStyle w:val="WW8Num2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3-е изд., испр. и доп. М.: Волтерс Клувер, 2004.</w:t>
      </w:r>
    </w:p>
    <w:p w14:paraId="31EDE175"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2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Общая теория права. JL, 1976.</w:t>
      </w:r>
    </w:p>
    <w:p w14:paraId="0DEF1C6D"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182. Научные</w:t>
      </w:r>
      <w:r>
        <w:rPr>
          <w:rStyle w:val="WW8Num3z0"/>
          <w:rFonts w:ascii="Verdana" w:hAnsi="Verdana"/>
          <w:color w:val="000000"/>
          <w:sz w:val="18"/>
          <w:szCs w:val="18"/>
        </w:rPr>
        <w:t> </w:t>
      </w:r>
      <w:r>
        <w:rPr>
          <w:rStyle w:val="WW8Num2z0"/>
          <w:rFonts w:ascii="Verdana" w:hAnsi="Verdana"/>
          <w:color w:val="4682B4"/>
          <w:sz w:val="18"/>
          <w:szCs w:val="18"/>
        </w:rPr>
        <w:t>статьи</w:t>
      </w:r>
      <w:r>
        <w:rPr>
          <w:rFonts w:ascii="Verdana" w:hAnsi="Verdana"/>
          <w:color w:val="000000"/>
          <w:sz w:val="18"/>
          <w:szCs w:val="18"/>
        </w:rPr>
        <w:t>, публикации в периодических изданиях</w:t>
      </w:r>
    </w:p>
    <w:p w14:paraId="292229B0"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2z0"/>
          <w:rFonts w:ascii="Verdana" w:hAnsi="Verdana"/>
          <w:color w:val="4682B4"/>
          <w:sz w:val="18"/>
          <w:szCs w:val="18"/>
        </w:rPr>
        <w:t>Аболонин</w:t>
      </w:r>
      <w:r>
        <w:rPr>
          <w:rStyle w:val="WW8Num3z0"/>
          <w:rFonts w:ascii="Verdana" w:hAnsi="Verdana"/>
          <w:color w:val="000000"/>
          <w:sz w:val="18"/>
          <w:szCs w:val="18"/>
        </w:rPr>
        <w:t> </w:t>
      </w:r>
      <w:r>
        <w:rPr>
          <w:rFonts w:ascii="Verdana" w:hAnsi="Verdana"/>
          <w:color w:val="000000"/>
          <w:sz w:val="18"/>
          <w:szCs w:val="18"/>
        </w:rPr>
        <w:t>В.О. К вопросу о морали, нравственности и воспитательной роли суда в гражданском процессе //</w:t>
      </w:r>
      <w:r>
        <w:rPr>
          <w:rStyle w:val="WW8Num3z0"/>
          <w:rFonts w:ascii="Verdana" w:hAnsi="Verdana"/>
          <w:color w:val="000000"/>
          <w:sz w:val="18"/>
          <w:szCs w:val="18"/>
        </w:rPr>
        <w:t> </w:t>
      </w:r>
      <w:r>
        <w:rPr>
          <w:rStyle w:val="WW8Num2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и гражданский процесс. 2008. № 4-5.</w:t>
      </w:r>
    </w:p>
    <w:p w14:paraId="1EA5FF3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2z0"/>
          <w:rFonts w:ascii="Verdana" w:hAnsi="Verdana"/>
          <w:color w:val="4682B4"/>
          <w:sz w:val="18"/>
          <w:szCs w:val="18"/>
        </w:rPr>
        <w:t>Аболонин</w:t>
      </w:r>
      <w:r>
        <w:rPr>
          <w:rStyle w:val="WW8Num3z0"/>
          <w:rFonts w:ascii="Verdana" w:hAnsi="Verdana"/>
          <w:color w:val="000000"/>
          <w:sz w:val="18"/>
          <w:szCs w:val="18"/>
        </w:rPr>
        <w:t> </w:t>
      </w:r>
      <w:r>
        <w:rPr>
          <w:rFonts w:ascii="Verdana" w:hAnsi="Verdana"/>
          <w:color w:val="000000"/>
          <w:sz w:val="18"/>
          <w:szCs w:val="18"/>
        </w:rPr>
        <w:t>В.О. Недобросовестные иски как средство</w:t>
      </w:r>
      <w:r>
        <w:rPr>
          <w:rStyle w:val="WW8Num3z0"/>
          <w:rFonts w:ascii="Verdana" w:hAnsi="Verdana"/>
          <w:color w:val="000000"/>
          <w:sz w:val="18"/>
          <w:szCs w:val="18"/>
        </w:rPr>
        <w:t> </w:t>
      </w:r>
      <w:r>
        <w:rPr>
          <w:rStyle w:val="WW8Num2z0"/>
          <w:rFonts w:ascii="Verdana" w:hAnsi="Verdana"/>
          <w:color w:val="4682B4"/>
          <w:sz w:val="18"/>
          <w:szCs w:val="18"/>
        </w:rPr>
        <w:t>злоупотребления</w:t>
      </w:r>
      <w:r>
        <w:rPr>
          <w:rStyle w:val="WW8Num3z0"/>
          <w:rFonts w:ascii="Verdana" w:hAnsi="Verdana"/>
          <w:color w:val="000000"/>
          <w:sz w:val="18"/>
          <w:szCs w:val="18"/>
        </w:rPr>
        <w:t> </w:t>
      </w:r>
      <w:r>
        <w:rPr>
          <w:rFonts w:ascii="Verdana" w:hAnsi="Verdana"/>
          <w:color w:val="000000"/>
          <w:sz w:val="18"/>
          <w:szCs w:val="18"/>
        </w:rPr>
        <w:t>правом // Российский ежегодник гражданского и</w:t>
      </w:r>
      <w:r>
        <w:rPr>
          <w:rStyle w:val="WW8Num3z0"/>
          <w:rFonts w:ascii="Verdana" w:hAnsi="Verdana"/>
          <w:color w:val="000000"/>
          <w:sz w:val="18"/>
          <w:szCs w:val="18"/>
        </w:rPr>
        <w:t> </w:t>
      </w:r>
      <w:r>
        <w:rPr>
          <w:rStyle w:val="WW8Num2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процесса. СПб., 2004. № 3.</w:t>
      </w:r>
    </w:p>
    <w:p w14:paraId="613D6069"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2z0"/>
          <w:rFonts w:ascii="Verdana" w:hAnsi="Verdana"/>
          <w:color w:val="4682B4"/>
          <w:sz w:val="18"/>
          <w:szCs w:val="18"/>
        </w:rPr>
        <w:t>Агамиров</w:t>
      </w:r>
      <w:r>
        <w:rPr>
          <w:rStyle w:val="WW8Num3z0"/>
          <w:rFonts w:ascii="Verdana" w:hAnsi="Verdana"/>
          <w:color w:val="000000"/>
          <w:sz w:val="18"/>
          <w:szCs w:val="18"/>
        </w:rPr>
        <w:t> </w:t>
      </w:r>
      <w:r>
        <w:rPr>
          <w:rFonts w:ascii="Verdana" w:hAnsi="Verdana"/>
          <w:color w:val="000000"/>
          <w:sz w:val="18"/>
          <w:szCs w:val="18"/>
        </w:rPr>
        <w:t>Н.И. Оценочные понятия в законодательстве // Проблемы совершенствования советского законодательства: Сб. статей. М., 1989. Вып. 43.</w:t>
      </w:r>
    </w:p>
    <w:p w14:paraId="0AA87E28"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2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Дюрягин И .Я. Функции применения права //</w:t>
      </w:r>
      <w:r>
        <w:rPr>
          <w:rStyle w:val="WW8Num3z0"/>
          <w:rFonts w:ascii="Verdana" w:hAnsi="Verdana"/>
          <w:color w:val="000000"/>
          <w:sz w:val="18"/>
          <w:szCs w:val="18"/>
        </w:rPr>
        <w:t> </w:t>
      </w:r>
      <w:r>
        <w:rPr>
          <w:rStyle w:val="WW8Num2z0"/>
          <w:rFonts w:ascii="Verdana" w:hAnsi="Verdana"/>
          <w:color w:val="4682B4"/>
          <w:sz w:val="18"/>
          <w:szCs w:val="18"/>
        </w:rPr>
        <w:t>Правоведение</w:t>
      </w:r>
      <w:r>
        <w:rPr>
          <w:rFonts w:ascii="Verdana" w:hAnsi="Verdana"/>
          <w:color w:val="000000"/>
          <w:sz w:val="18"/>
          <w:szCs w:val="18"/>
        </w:rPr>
        <w:t>. 1972. № 2.</w:t>
      </w:r>
    </w:p>
    <w:p w14:paraId="7CFC681E"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2z0"/>
          <w:rFonts w:ascii="Verdana" w:hAnsi="Verdana"/>
          <w:color w:val="4682B4"/>
          <w:sz w:val="18"/>
          <w:szCs w:val="18"/>
        </w:rPr>
        <w:t>Амфитеатров</w:t>
      </w:r>
      <w:r>
        <w:rPr>
          <w:rStyle w:val="WW8Num3z0"/>
          <w:rFonts w:ascii="Verdana" w:hAnsi="Verdana"/>
          <w:color w:val="000000"/>
          <w:sz w:val="18"/>
          <w:szCs w:val="18"/>
        </w:rPr>
        <w:t> </w:t>
      </w:r>
      <w:r>
        <w:rPr>
          <w:rFonts w:ascii="Verdana" w:hAnsi="Verdana"/>
          <w:color w:val="000000"/>
          <w:sz w:val="18"/>
          <w:szCs w:val="18"/>
        </w:rPr>
        <w:t>Г.Н. Вопросы виндикации в советском гражданском праве // Советское государство и право. 1941. № 2.</w:t>
      </w:r>
    </w:p>
    <w:p w14:paraId="7A3351D0"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2z0"/>
          <w:rFonts w:ascii="Verdana" w:hAnsi="Verdana"/>
          <w:color w:val="4682B4"/>
          <w:sz w:val="18"/>
          <w:szCs w:val="18"/>
        </w:rPr>
        <w:t>Астрахан</w:t>
      </w:r>
      <w:r>
        <w:rPr>
          <w:rStyle w:val="WW8Num3z0"/>
          <w:rFonts w:ascii="Verdana" w:hAnsi="Verdana"/>
          <w:color w:val="000000"/>
          <w:sz w:val="18"/>
          <w:szCs w:val="18"/>
        </w:rPr>
        <w:t> </w:t>
      </w:r>
      <w:r>
        <w:rPr>
          <w:rFonts w:ascii="Verdana" w:hAnsi="Verdana"/>
          <w:color w:val="000000"/>
          <w:sz w:val="18"/>
          <w:szCs w:val="18"/>
        </w:rPr>
        <w:t>Е.И. Оценочные понятия в советском законодательстве о труде и социальном обеспечении // Ученые записки ВНИИСЗ. М., 1974. Вып. 30.</w:t>
      </w:r>
    </w:p>
    <w:p w14:paraId="1DD68FC7"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2z0"/>
          <w:rFonts w:ascii="Verdana" w:hAnsi="Verdana"/>
          <w:color w:val="4682B4"/>
          <w:sz w:val="18"/>
          <w:szCs w:val="18"/>
        </w:rPr>
        <w:t>Бабаев</w:t>
      </w:r>
      <w:r>
        <w:rPr>
          <w:rStyle w:val="WW8Num3z0"/>
          <w:rFonts w:ascii="Verdana" w:hAnsi="Verdana"/>
          <w:color w:val="000000"/>
          <w:sz w:val="18"/>
          <w:szCs w:val="18"/>
        </w:rPr>
        <w:t> </w:t>
      </w:r>
      <w:r>
        <w:rPr>
          <w:rFonts w:ascii="Verdana" w:hAnsi="Verdana"/>
          <w:color w:val="000000"/>
          <w:sz w:val="18"/>
          <w:szCs w:val="18"/>
        </w:rPr>
        <w:t>В.К. Логико-юридическое развитие правовых норм // Правоведение. 1978. № 2.</w:t>
      </w:r>
    </w:p>
    <w:p w14:paraId="4B567878"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2z0"/>
          <w:rFonts w:ascii="Verdana" w:hAnsi="Verdana"/>
          <w:color w:val="4682B4"/>
          <w:sz w:val="18"/>
          <w:szCs w:val="18"/>
        </w:rPr>
        <w:t>Байтин</w:t>
      </w:r>
      <w:r>
        <w:rPr>
          <w:rStyle w:val="WW8Num3z0"/>
          <w:rFonts w:ascii="Verdana" w:hAnsi="Verdana"/>
          <w:color w:val="000000"/>
          <w:sz w:val="18"/>
          <w:szCs w:val="18"/>
        </w:rPr>
        <w:t> </w:t>
      </w:r>
      <w:r>
        <w:rPr>
          <w:rFonts w:ascii="Verdana" w:hAnsi="Verdana"/>
          <w:color w:val="000000"/>
          <w:sz w:val="18"/>
          <w:szCs w:val="18"/>
        </w:rPr>
        <w:t>М.И. О современном нормативном понимании права // Журнал российского права. 1999. №1.</w:t>
      </w:r>
    </w:p>
    <w:p w14:paraId="4F586FC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2z0"/>
          <w:rFonts w:ascii="Verdana" w:hAnsi="Verdana"/>
          <w:color w:val="4682B4"/>
          <w:sz w:val="18"/>
          <w:szCs w:val="18"/>
        </w:rPr>
        <w:t>Байтин</w:t>
      </w:r>
      <w:r>
        <w:rPr>
          <w:rStyle w:val="WW8Num3z0"/>
          <w:rFonts w:ascii="Verdana" w:hAnsi="Verdana"/>
          <w:color w:val="000000"/>
          <w:sz w:val="18"/>
          <w:szCs w:val="18"/>
        </w:rPr>
        <w:t> </w:t>
      </w:r>
      <w:r>
        <w:rPr>
          <w:rFonts w:ascii="Verdana" w:hAnsi="Verdana"/>
          <w:color w:val="000000"/>
          <w:sz w:val="18"/>
          <w:szCs w:val="18"/>
        </w:rPr>
        <w:t>М.И., Петров Д.Е. Система права: к продолжению дискуссии // Государство и право. 2003. № 1.</w:t>
      </w:r>
    </w:p>
    <w:p w14:paraId="0EC428FE"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2z0"/>
          <w:rFonts w:ascii="Verdana" w:hAnsi="Verdana"/>
          <w:color w:val="4682B4"/>
          <w:sz w:val="18"/>
          <w:szCs w:val="18"/>
        </w:rPr>
        <w:t>Байтин</w:t>
      </w:r>
      <w:r>
        <w:rPr>
          <w:rStyle w:val="WW8Num3z0"/>
          <w:rFonts w:ascii="Verdana" w:hAnsi="Verdana"/>
          <w:color w:val="000000"/>
          <w:sz w:val="18"/>
          <w:szCs w:val="18"/>
        </w:rPr>
        <w:t> </w:t>
      </w:r>
      <w:r>
        <w:rPr>
          <w:rFonts w:ascii="Verdana" w:hAnsi="Verdana"/>
          <w:color w:val="000000"/>
          <w:sz w:val="18"/>
          <w:szCs w:val="18"/>
        </w:rPr>
        <w:t>М.И. О принципах и функциях права: Новые моменты // Правоведение. 2000. № 3. С. 4 16.</w:t>
      </w:r>
    </w:p>
    <w:p w14:paraId="16653EA4"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2z0"/>
          <w:rFonts w:ascii="Verdana" w:hAnsi="Verdana"/>
          <w:color w:val="4682B4"/>
          <w:sz w:val="18"/>
          <w:szCs w:val="18"/>
        </w:rPr>
        <w:t>Бару</w:t>
      </w:r>
      <w:r>
        <w:rPr>
          <w:rStyle w:val="WW8Num3z0"/>
          <w:rFonts w:ascii="Verdana" w:hAnsi="Verdana"/>
          <w:color w:val="000000"/>
          <w:sz w:val="18"/>
          <w:szCs w:val="18"/>
        </w:rPr>
        <w:t> </w:t>
      </w:r>
      <w:r>
        <w:rPr>
          <w:rFonts w:ascii="Verdana" w:hAnsi="Verdana"/>
          <w:color w:val="000000"/>
          <w:sz w:val="18"/>
          <w:szCs w:val="18"/>
        </w:rPr>
        <w:t>М.И. Оценочные понятия в трудовом законодательстве // Советское государство и право. 1970. № 7.</w:t>
      </w:r>
    </w:p>
    <w:p w14:paraId="4520CD0E"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2z0"/>
          <w:rFonts w:ascii="Verdana" w:hAnsi="Verdana"/>
          <w:color w:val="4682B4"/>
          <w:sz w:val="18"/>
          <w:szCs w:val="18"/>
        </w:rPr>
        <w:t>Белов</w:t>
      </w:r>
      <w:r>
        <w:rPr>
          <w:rStyle w:val="WW8Num3z0"/>
          <w:rFonts w:ascii="Verdana" w:hAnsi="Verdana"/>
          <w:color w:val="000000"/>
          <w:sz w:val="18"/>
          <w:szCs w:val="18"/>
        </w:rPr>
        <w:t> </w:t>
      </w:r>
      <w:r>
        <w:rPr>
          <w:rFonts w:ascii="Verdana" w:hAnsi="Verdana"/>
          <w:color w:val="000000"/>
          <w:sz w:val="18"/>
          <w:szCs w:val="18"/>
        </w:rPr>
        <w:t>В.А. Защита интересов добросовестного</w:t>
      </w:r>
      <w:r>
        <w:rPr>
          <w:rStyle w:val="WW8Num3z0"/>
          <w:rFonts w:ascii="Verdana" w:hAnsi="Verdana"/>
          <w:color w:val="000000"/>
          <w:sz w:val="18"/>
          <w:szCs w:val="18"/>
        </w:rPr>
        <w:t> </w:t>
      </w:r>
      <w:r>
        <w:rPr>
          <w:rStyle w:val="WW8Num2z0"/>
          <w:rFonts w:ascii="Verdana" w:hAnsi="Verdana"/>
          <w:color w:val="4682B4"/>
          <w:sz w:val="18"/>
          <w:szCs w:val="18"/>
        </w:rPr>
        <w:t>приобретателя</w:t>
      </w:r>
      <w:r>
        <w:rPr>
          <w:rStyle w:val="WW8Num3z0"/>
          <w:rFonts w:ascii="Verdana" w:hAnsi="Verdana"/>
          <w:color w:val="000000"/>
          <w:sz w:val="18"/>
          <w:szCs w:val="18"/>
        </w:rPr>
        <w:t> </w:t>
      </w:r>
      <w:r>
        <w:rPr>
          <w:rFonts w:ascii="Verdana" w:hAnsi="Verdana"/>
          <w:color w:val="000000"/>
          <w:sz w:val="18"/>
          <w:szCs w:val="18"/>
        </w:rPr>
        <w:t>ценной бумаги // Законодательство. 1997. № 6.</w:t>
      </w:r>
    </w:p>
    <w:p w14:paraId="166763C3"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195. Бобылев A.JI. Теоретические проблемы правового регулирования // Право и политика. 2002. № 8.</w:t>
      </w:r>
    </w:p>
    <w:p w14:paraId="176AE2DE"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196. Богданов Е. Категория «</w:t>
      </w:r>
      <w:r>
        <w:rPr>
          <w:rStyle w:val="WW8Num2z0"/>
          <w:rFonts w:ascii="Verdana" w:hAnsi="Verdana"/>
          <w:color w:val="4682B4"/>
          <w:sz w:val="18"/>
          <w:szCs w:val="18"/>
        </w:rPr>
        <w:t>добросовестности</w:t>
      </w:r>
      <w:r>
        <w:rPr>
          <w:rFonts w:ascii="Verdana" w:hAnsi="Verdana"/>
          <w:color w:val="000000"/>
          <w:sz w:val="18"/>
          <w:szCs w:val="18"/>
        </w:rPr>
        <w:t>» в гражданском праве // Российская</w:t>
      </w:r>
      <w:r>
        <w:rPr>
          <w:rStyle w:val="WW8Num3z0"/>
          <w:rFonts w:ascii="Verdana" w:hAnsi="Verdana"/>
          <w:color w:val="000000"/>
          <w:sz w:val="18"/>
          <w:szCs w:val="18"/>
        </w:rPr>
        <w:t> </w:t>
      </w:r>
      <w:r>
        <w:rPr>
          <w:rStyle w:val="WW8Num2z0"/>
          <w:rFonts w:ascii="Verdana" w:hAnsi="Verdana"/>
          <w:color w:val="4682B4"/>
          <w:sz w:val="18"/>
          <w:szCs w:val="18"/>
        </w:rPr>
        <w:t>юстиция</w:t>
      </w:r>
      <w:r>
        <w:rPr>
          <w:rFonts w:ascii="Verdana" w:hAnsi="Verdana"/>
          <w:color w:val="000000"/>
          <w:sz w:val="18"/>
          <w:szCs w:val="18"/>
        </w:rPr>
        <w:t>. 1999. № 9.</w:t>
      </w:r>
    </w:p>
    <w:p w14:paraId="7A8E2CDF"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2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Осуществление и защита гражданских прав // Вестник Высшего Арбитражного суда. 1995. № 7.</w:t>
      </w:r>
    </w:p>
    <w:p w14:paraId="3B5C592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2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A.M. О применении норм советского социалистического права // Советское государство и право. 1954. № 7.</w:t>
      </w:r>
    </w:p>
    <w:p w14:paraId="60D4130A"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2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Я.Ю. Тяжкие последствия как обстоятельство,</w:t>
      </w:r>
      <w:r>
        <w:rPr>
          <w:rStyle w:val="WW8Num3z0"/>
          <w:rFonts w:ascii="Verdana" w:hAnsi="Verdana"/>
          <w:color w:val="000000"/>
          <w:sz w:val="18"/>
          <w:szCs w:val="18"/>
        </w:rPr>
        <w:t> </w:t>
      </w:r>
      <w:r>
        <w:rPr>
          <w:rStyle w:val="WW8Num2z0"/>
          <w:rFonts w:ascii="Verdana" w:hAnsi="Verdana"/>
          <w:color w:val="4682B4"/>
          <w:sz w:val="18"/>
          <w:szCs w:val="18"/>
        </w:rPr>
        <w:t>отягчающее</w:t>
      </w:r>
      <w:r>
        <w:rPr>
          <w:rStyle w:val="WW8Num3z0"/>
          <w:rFonts w:ascii="Verdana" w:hAnsi="Verdana"/>
          <w:color w:val="000000"/>
          <w:sz w:val="18"/>
          <w:szCs w:val="18"/>
        </w:rPr>
        <w:t> </w:t>
      </w:r>
      <w:r>
        <w:rPr>
          <w:rFonts w:ascii="Verdana" w:hAnsi="Verdana"/>
          <w:color w:val="000000"/>
          <w:sz w:val="18"/>
          <w:szCs w:val="18"/>
        </w:rPr>
        <w:t>наказание // Проблемы совершенствования законодательства</w:t>
      </w:r>
      <w:r>
        <w:rPr>
          <w:rStyle w:val="WW8Num3z0"/>
          <w:rFonts w:ascii="Verdana" w:hAnsi="Verdana"/>
          <w:color w:val="000000"/>
          <w:sz w:val="18"/>
          <w:szCs w:val="18"/>
        </w:rPr>
        <w:t> </w:t>
      </w:r>
      <w:r>
        <w:rPr>
          <w:rStyle w:val="WW8Num2z0"/>
          <w:rFonts w:ascii="Verdana" w:hAnsi="Verdana"/>
          <w:color w:val="4682B4"/>
          <w:sz w:val="18"/>
          <w:szCs w:val="18"/>
        </w:rPr>
        <w:t>криминального</w:t>
      </w:r>
      <w:r>
        <w:rPr>
          <w:rStyle w:val="WW8Num3z0"/>
          <w:rFonts w:ascii="Verdana" w:hAnsi="Verdana"/>
          <w:color w:val="000000"/>
          <w:sz w:val="18"/>
          <w:szCs w:val="18"/>
        </w:rPr>
        <w:t> </w:t>
      </w:r>
      <w:r>
        <w:rPr>
          <w:rFonts w:ascii="Verdana" w:hAnsi="Verdana"/>
          <w:color w:val="000000"/>
          <w:sz w:val="18"/>
          <w:szCs w:val="18"/>
        </w:rPr>
        <w:t>профиля: Сборник статей / Под ред. И.Э.</w:t>
      </w:r>
      <w:r>
        <w:rPr>
          <w:rStyle w:val="WW8Num3z0"/>
          <w:rFonts w:ascii="Verdana" w:hAnsi="Verdana"/>
          <w:color w:val="000000"/>
          <w:sz w:val="18"/>
          <w:szCs w:val="18"/>
        </w:rPr>
        <w:t> </w:t>
      </w:r>
      <w:r>
        <w:rPr>
          <w:rStyle w:val="WW8Num2z0"/>
          <w:rFonts w:ascii="Verdana" w:hAnsi="Verdana"/>
          <w:color w:val="4682B4"/>
          <w:sz w:val="18"/>
          <w:szCs w:val="18"/>
        </w:rPr>
        <w:t>Звечаровского</w:t>
      </w:r>
      <w:r>
        <w:rPr>
          <w:rFonts w:ascii="Verdana" w:hAnsi="Verdana"/>
          <w:color w:val="000000"/>
          <w:sz w:val="18"/>
          <w:szCs w:val="18"/>
        </w:rPr>
        <w:t>. Иркутск, 2000.</w:t>
      </w:r>
    </w:p>
    <w:p w14:paraId="42EB4E7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2z0"/>
          <w:rFonts w:ascii="Verdana" w:hAnsi="Verdana"/>
          <w:color w:val="4682B4"/>
          <w:sz w:val="18"/>
          <w:szCs w:val="18"/>
        </w:rPr>
        <w:t>Вильнянский</w:t>
      </w:r>
      <w:r>
        <w:rPr>
          <w:rStyle w:val="WW8Num3z0"/>
          <w:rFonts w:ascii="Verdana" w:hAnsi="Verdana"/>
          <w:color w:val="000000"/>
          <w:sz w:val="18"/>
          <w:szCs w:val="18"/>
        </w:rPr>
        <w:t> </w:t>
      </w:r>
      <w:r>
        <w:rPr>
          <w:rFonts w:ascii="Verdana" w:hAnsi="Verdana"/>
          <w:color w:val="000000"/>
          <w:sz w:val="18"/>
          <w:szCs w:val="18"/>
        </w:rPr>
        <w:t>С.И. Применение норм советского права // Ученые записки Харьковского юридического института. Харьков, 1956. Вып. 7.</w:t>
      </w:r>
    </w:p>
    <w:p w14:paraId="582EBB72"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2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Новый Гражданский кодекс и суд // Хозяйство и право. 1997. № 6.</w:t>
      </w:r>
    </w:p>
    <w:p w14:paraId="13D9DA6F"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2z0"/>
          <w:rFonts w:ascii="Verdana" w:hAnsi="Verdana"/>
          <w:color w:val="4682B4"/>
          <w:sz w:val="18"/>
          <w:szCs w:val="18"/>
        </w:rPr>
        <w:t>Власенко</w:t>
      </w:r>
      <w:r>
        <w:rPr>
          <w:rStyle w:val="WW8Num3z0"/>
          <w:rFonts w:ascii="Verdana" w:hAnsi="Verdana"/>
          <w:color w:val="000000"/>
          <w:sz w:val="18"/>
          <w:szCs w:val="18"/>
        </w:rPr>
        <w:t> </w:t>
      </w:r>
      <w:r>
        <w:rPr>
          <w:rFonts w:ascii="Verdana" w:hAnsi="Verdana"/>
          <w:color w:val="000000"/>
          <w:sz w:val="18"/>
          <w:szCs w:val="18"/>
        </w:rPr>
        <w:t>H.A., Назаренко Т.Н. Неопределенность в праве: понятия и формы // Государство и право. 2007. № 6.</w:t>
      </w:r>
    </w:p>
    <w:p w14:paraId="279D9BE2"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203. Волосатова JI.B. Философский анализ категории «</w:t>
      </w:r>
      <w:r>
        <w:rPr>
          <w:rStyle w:val="WW8Num2z0"/>
          <w:rFonts w:ascii="Verdana" w:hAnsi="Verdana"/>
          <w:color w:val="4682B4"/>
          <w:sz w:val="18"/>
          <w:szCs w:val="18"/>
        </w:rPr>
        <w:t>разумность</w:t>
      </w:r>
      <w:r>
        <w:rPr>
          <w:rFonts w:ascii="Verdana" w:hAnsi="Verdana"/>
          <w:color w:val="000000"/>
          <w:sz w:val="18"/>
          <w:szCs w:val="18"/>
        </w:rPr>
        <w:t>» // Актуальные проблемы защиты гражданских прав: Материалы Всероссийской научно-практической конференции. Коломна, 2005.</w:t>
      </w:r>
    </w:p>
    <w:p w14:paraId="6471F27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2z0"/>
          <w:rFonts w:ascii="Verdana" w:hAnsi="Verdana"/>
          <w:color w:val="4682B4"/>
          <w:sz w:val="18"/>
          <w:szCs w:val="18"/>
        </w:rPr>
        <w:t>Вопленко</w:t>
      </w:r>
      <w:r>
        <w:rPr>
          <w:rStyle w:val="WW8Num3z0"/>
          <w:rFonts w:ascii="Verdana" w:hAnsi="Verdana"/>
          <w:color w:val="000000"/>
          <w:sz w:val="18"/>
          <w:szCs w:val="18"/>
        </w:rPr>
        <w:t> </w:t>
      </w:r>
      <w:r>
        <w:rPr>
          <w:rFonts w:ascii="Verdana" w:hAnsi="Verdana"/>
          <w:color w:val="000000"/>
          <w:sz w:val="18"/>
          <w:szCs w:val="18"/>
        </w:rPr>
        <w:t>H.H. Социальная справедливость и формы ее выражения в праве // Советское государство и право. 1979. № 10.</w:t>
      </w:r>
    </w:p>
    <w:p w14:paraId="02706088"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205. Вороной В.</w:t>
      </w:r>
      <w:r>
        <w:rPr>
          <w:rStyle w:val="WW8Num3z0"/>
          <w:rFonts w:ascii="Verdana" w:hAnsi="Verdana"/>
          <w:color w:val="000000"/>
          <w:sz w:val="18"/>
          <w:szCs w:val="18"/>
        </w:rPr>
        <w:t> </w:t>
      </w:r>
      <w:r>
        <w:rPr>
          <w:rStyle w:val="WW8Num2z0"/>
          <w:rFonts w:ascii="Verdana" w:hAnsi="Verdana"/>
          <w:color w:val="4682B4"/>
          <w:sz w:val="18"/>
          <w:szCs w:val="18"/>
        </w:rPr>
        <w:t>Добросовестность</w:t>
      </w:r>
      <w:r>
        <w:rPr>
          <w:rStyle w:val="WW8Num3z0"/>
          <w:rFonts w:ascii="Verdana" w:hAnsi="Verdana"/>
          <w:color w:val="000000"/>
          <w:sz w:val="18"/>
          <w:szCs w:val="18"/>
        </w:rPr>
        <w:t> </w:t>
      </w:r>
      <w:r>
        <w:rPr>
          <w:rFonts w:ascii="Verdana" w:hAnsi="Verdana"/>
          <w:color w:val="000000"/>
          <w:sz w:val="18"/>
          <w:szCs w:val="18"/>
        </w:rPr>
        <w:t>как гражданско-правовая категория // Законодательство. 2002. № 6.</w:t>
      </w:r>
    </w:p>
    <w:p w14:paraId="2C3400F2"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2z0"/>
          <w:rFonts w:ascii="Verdana" w:hAnsi="Verdana"/>
          <w:color w:val="4682B4"/>
          <w:sz w:val="18"/>
          <w:szCs w:val="18"/>
        </w:rPr>
        <w:t>Гараймович</w:t>
      </w:r>
      <w:r>
        <w:rPr>
          <w:rStyle w:val="WW8Num3z0"/>
          <w:rFonts w:ascii="Verdana" w:hAnsi="Verdana"/>
          <w:color w:val="000000"/>
          <w:sz w:val="18"/>
          <w:szCs w:val="18"/>
        </w:rPr>
        <w:t> </w:t>
      </w:r>
      <w:r>
        <w:rPr>
          <w:rFonts w:ascii="Verdana" w:hAnsi="Verdana"/>
          <w:color w:val="000000"/>
          <w:sz w:val="18"/>
          <w:szCs w:val="18"/>
        </w:rPr>
        <w:t>Д. А. Оценочные понятия в современном гражданском праве //</w:t>
      </w:r>
      <w:r>
        <w:rPr>
          <w:rStyle w:val="WW8Num3z0"/>
          <w:rFonts w:ascii="Verdana" w:hAnsi="Verdana"/>
          <w:color w:val="000000"/>
          <w:sz w:val="18"/>
          <w:szCs w:val="18"/>
        </w:rPr>
        <w:t> </w:t>
      </w:r>
      <w:r>
        <w:rPr>
          <w:rStyle w:val="WW8Num2z0"/>
          <w:rFonts w:ascii="Verdana" w:hAnsi="Verdana"/>
          <w:color w:val="4682B4"/>
          <w:sz w:val="18"/>
          <w:szCs w:val="18"/>
        </w:rPr>
        <w:t>Цивилистические</w:t>
      </w:r>
      <w:r>
        <w:rPr>
          <w:rStyle w:val="WW8Num3z0"/>
          <w:rFonts w:ascii="Verdana" w:hAnsi="Verdana"/>
          <w:color w:val="000000"/>
          <w:sz w:val="18"/>
          <w:szCs w:val="18"/>
        </w:rPr>
        <w:t> </w:t>
      </w:r>
      <w:r>
        <w:rPr>
          <w:rFonts w:ascii="Verdana" w:hAnsi="Verdana"/>
          <w:color w:val="000000"/>
          <w:sz w:val="18"/>
          <w:szCs w:val="18"/>
        </w:rPr>
        <w:t>записки: Межвузовский сб. науч. тр. М., 2001.</w:t>
      </w:r>
    </w:p>
    <w:p w14:paraId="62151EF4"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2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Решение советского суда как средство защиты субъективных гражданских прав // Советское государство и право. 1955. №4.</w:t>
      </w:r>
    </w:p>
    <w:p w14:paraId="5F515BB8"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2z0"/>
          <w:rFonts w:ascii="Verdana" w:hAnsi="Verdana"/>
          <w:color w:val="4682B4"/>
          <w:sz w:val="18"/>
          <w:szCs w:val="18"/>
        </w:rPr>
        <w:t>Зажицкий</w:t>
      </w:r>
      <w:r>
        <w:rPr>
          <w:rStyle w:val="WW8Num3z0"/>
          <w:rFonts w:ascii="Verdana" w:hAnsi="Verdana"/>
          <w:color w:val="000000"/>
          <w:sz w:val="18"/>
          <w:szCs w:val="18"/>
        </w:rPr>
        <w:t> </w:t>
      </w:r>
      <w:r>
        <w:rPr>
          <w:rFonts w:ascii="Verdana" w:hAnsi="Verdana"/>
          <w:color w:val="000000"/>
          <w:sz w:val="18"/>
          <w:szCs w:val="18"/>
        </w:rPr>
        <w:t>В.И. Оценочные понятия в уголовно-процессуальном законе: язык и стиль // Советская юстиция. 1993. № 13.</w:t>
      </w:r>
    </w:p>
    <w:p w14:paraId="4F387CF5"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2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В.В. К вопросу об общей теории договора // Государство и право. 2000. № 12.</w:t>
      </w:r>
    </w:p>
    <w:p w14:paraId="451E980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2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С.А. Некоторые проблемы реализации принципа социальной справедливости, разумности и добросовестности в</w:t>
      </w:r>
      <w:r>
        <w:rPr>
          <w:rStyle w:val="WW8Num3z0"/>
          <w:rFonts w:ascii="Verdana" w:hAnsi="Verdana"/>
          <w:color w:val="000000"/>
          <w:sz w:val="18"/>
          <w:szCs w:val="18"/>
        </w:rPr>
        <w:t> </w:t>
      </w:r>
      <w:r>
        <w:rPr>
          <w:rStyle w:val="WW8Num2z0"/>
          <w:rFonts w:ascii="Verdana" w:hAnsi="Verdana"/>
          <w:color w:val="4682B4"/>
          <w:sz w:val="18"/>
          <w:szCs w:val="18"/>
        </w:rPr>
        <w:t>обязательственном</w:t>
      </w:r>
      <w:r>
        <w:rPr>
          <w:rStyle w:val="WW8Num3z0"/>
          <w:rFonts w:ascii="Verdana" w:hAnsi="Verdana"/>
          <w:color w:val="000000"/>
          <w:sz w:val="18"/>
          <w:szCs w:val="18"/>
        </w:rPr>
        <w:t> </w:t>
      </w:r>
      <w:r>
        <w:rPr>
          <w:rFonts w:ascii="Verdana" w:hAnsi="Verdana"/>
          <w:color w:val="000000"/>
          <w:sz w:val="18"/>
          <w:szCs w:val="18"/>
        </w:rPr>
        <w:t>праве // Законодательство и экономика. 2005. № 4.</w:t>
      </w:r>
    </w:p>
    <w:p w14:paraId="41BBE46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2z0"/>
          <w:rFonts w:ascii="Verdana" w:hAnsi="Verdana"/>
          <w:color w:val="4682B4"/>
          <w:sz w:val="18"/>
          <w:szCs w:val="18"/>
        </w:rPr>
        <w:t>Казьмин</w:t>
      </w:r>
      <w:r>
        <w:rPr>
          <w:rStyle w:val="WW8Num3z0"/>
          <w:rFonts w:ascii="Verdana" w:hAnsi="Verdana"/>
          <w:color w:val="000000"/>
          <w:sz w:val="18"/>
          <w:szCs w:val="18"/>
        </w:rPr>
        <w:t> </w:t>
      </w:r>
      <w:r>
        <w:rPr>
          <w:rFonts w:ascii="Verdana" w:hAnsi="Verdana"/>
          <w:color w:val="000000"/>
          <w:sz w:val="18"/>
          <w:szCs w:val="18"/>
        </w:rPr>
        <w:t>И.Ф., Мицкевич A.B., Пиголкин A.C. Повышение качества советского законодательства // Проблемы совершенствования советского законодательства: Труды ВНИИСЗ. М., 1987. Вып. 36.</w:t>
      </w:r>
    </w:p>
    <w:p w14:paraId="6036B177"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2z0"/>
          <w:rFonts w:ascii="Verdana" w:hAnsi="Verdana"/>
          <w:color w:val="4682B4"/>
          <w:sz w:val="18"/>
          <w:szCs w:val="18"/>
        </w:rPr>
        <w:t>Кашанина</w:t>
      </w:r>
      <w:r>
        <w:rPr>
          <w:rStyle w:val="WW8Num3z0"/>
          <w:rFonts w:ascii="Verdana" w:hAnsi="Verdana"/>
          <w:color w:val="000000"/>
          <w:sz w:val="18"/>
          <w:szCs w:val="18"/>
        </w:rPr>
        <w:t> </w:t>
      </w:r>
      <w:r>
        <w:rPr>
          <w:rFonts w:ascii="Verdana" w:hAnsi="Verdana"/>
          <w:color w:val="000000"/>
          <w:sz w:val="18"/>
          <w:szCs w:val="18"/>
        </w:rPr>
        <w:t>Т. В. Оценочные понятия в советском праве // Правоведение. 1976. № 1.</w:t>
      </w:r>
    </w:p>
    <w:p w14:paraId="2D42FED8"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2z0"/>
          <w:rFonts w:ascii="Verdana" w:hAnsi="Verdana"/>
          <w:color w:val="4682B4"/>
          <w:sz w:val="18"/>
          <w:szCs w:val="18"/>
        </w:rPr>
        <w:t>Кашанина</w:t>
      </w:r>
      <w:r>
        <w:rPr>
          <w:rStyle w:val="WW8Num3z0"/>
          <w:rFonts w:ascii="Verdana" w:hAnsi="Verdana"/>
          <w:color w:val="000000"/>
          <w:sz w:val="18"/>
          <w:szCs w:val="18"/>
        </w:rPr>
        <w:t> </w:t>
      </w:r>
      <w:r>
        <w:rPr>
          <w:rFonts w:ascii="Verdana" w:hAnsi="Verdana"/>
          <w:color w:val="000000"/>
          <w:sz w:val="18"/>
          <w:szCs w:val="18"/>
        </w:rPr>
        <w:t>Т.В. Роль оценочных понятий в правовом регулировании // Применение советского права: Сб. науч. тр. Свердловск, 1974.</w:t>
      </w:r>
    </w:p>
    <w:p w14:paraId="7E376B6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2z0"/>
          <w:rFonts w:ascii="Verdana" w:hAnsi="Verdana"/>
          <w:color w:val="4682B4"/>
          <w:sz w:val="18"/>
          <w:szCs w:val="18"/>
        </w:rPr>
        <w:t>Кирин</w:t>
      </w:r>
      <w:r>
        <w:rPr>
          <w:rStyle w:val="WW8Num3z0"/>
          <w:rFonts w:ascii="Verdana" w:hAnsi="Verdana"/>
          <w:color w:val="000000"/>
          <w:sz w:val="18"/>
          <w:szCs w:val="18"/>
        </w:rPr>
        <w:t> </w:t>
      </w:r>
      <w:r>
        <w:rPr>
          <w:rFonts w:ascii="Verdana" w:hAnsi="Verdana"/>
          <w:color w:val="000000"/>
          <w:sz w:val="18"/>
          <w:szCs w:val="18"/>
        </w:rPr>
        <w:t>В.А. Функциональные связи правовых норм // Советское государство и право. 1972. № 6.</w:t>
      </w:r>
    </w:p>
    <w:p w14:paraId="2F210EF6"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2z0"/>
          <w:rFonts w:ascii="Verdana" w:hAnsi="Verdana"/>
          <w:color w:val="4682B4"/>
          <w:sz w:val="18"/>
          <w:szCs w:val="18"/>
        </w:rPr>
        <w:t>Кленова</w:t>
      </w:r>
      <w:r>
        <w:rPr>
          <w:rStyle w:val="WW8Num3z0"/>
          <w:rFonts w:ascii="Verdana" w:hAnsi="Verdana"/>
          <w:color w:val="000000"/>
          <w:sz w:val="18"/>
          <w:szCs w:val="18"/>
        </w:rPr>
        <w:t> </w:t>
      </w:r>
      <w:r>
        <w:rPr>
          <w:rFonts w:ascii="Verdana" w:hAnsi="Verdana"/>
          <w:color w:val="000000"/>
          <w:sz w:val="18"/>
          <w:szCs w:val="18"/>
        </w:rPr>
        <w:t>Т.В. Объективное и субъективное в процессе квалификации преступлений // Уголовная ответственность: основания и порядок реализации: Межвуз. сб. науч. тр. Самара, 1990.</w:t>
      </w:r>
    </w:p>
    <w:p w14:paraId="2247CF9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2z0"/>
          <w:rFonts w:ascii="Verdana" w:hAnsi="Verdana"/>
          <w:color w:val="4682B4"/>
          <w:sz w:val="18"/>
          <w:szCs w:val="18"/>
        </w:rPr>
        <w:t>Ковалев</w:t>
      </w:r>
      <w:r>
        <w:rPr>
          <w:rStyle w:val="WW8Num3z0"/>
          <w:rFonts w:ascii="Verdana" w:hAnsi="Verdana"/>
          <w:color w:val="000000"/>
          <w:sz w:val="18"/>
          <w:szCs w:val="18"/>
        </w:rPr>
        <w:t> </w:t>
      </w:r>
      <w:r>
        <w:rPr>
          <w:rFonts w:ascii="Verdana" w:hAnsi="Verdana"/>
          <w:color w:val="000000"/>
          <w:sz w:val="18"/>
          <w:szCs w:val="18"/>
        </w:rPr>
        <w:t>М.И. Оптимальное соотношение формального и оценочного в уголовном законе // Советское государство и право. 1973. № И.</w:t>
      </w:r>
    </w:p>
    <w:p w14:paraId="37F437CA"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2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К.И. Правоприменительная деятельность суда в гражданском процессе // Советское государство и право. 1971. № 3.</w:t>
      </w:r>
    </w:p>
    <w:p w14:paraId="2F0D08FD"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2z0"/>
          <w:rFonts w:ascii="Verdana" w:hAnsi="Verdana"/>
          <w:color w:val="4682B4"/>
          <w:sz w:val="18"/>
          <w:szCs w:val="18"/>
        </w:rPr>
        <w:t>Котов</w:t>
      </w:r>
      <w:r>
        <w:rPr>
          <w:rStyle w:val="WW8Num3z0"/>
          <w:rFonts w:ascii="Verdana" w:hAnsi="Verdana"/>
          <w:color w:val="000000"/>
          <w:sz w:val="18"/>
          <w:szCs w:val="18"/>
        </w:rPr>
        <w:t> </w:t>
      </w:r>
      <w:r>
        <w:rPr>
          <w:rFonts w:ascii="Verdana" w:hAnsi="Verdana"/>
          <w:color w:val="000000"/>
          <w:sz w:val="18"/>
          <w:szCs w:val="18"/>
        </w:rPr>
        <w:t>Д.В. Критерии определения размера компенсации морального вреда //</w:t>
      </w:r>
      <w:r>
        <w:rPr>
          <w:rStyle w:val="WW8Num3z0"/>
          <w:rFonts w:ascii="Verdana" w:hAnsi="Verdana"/>
          <w:color w:val="000000"/>
          <w:sz w:val="18"/>
          <w:szCs w:val="18"/>
        </w:rPr>
        <w:t> </w:t>
      </w:r>
      <w:r>
        <w:rPr>
          <w:rStyle w:val="WW8Num2z0"/>
          <w:rFonts w:ascii="Verdana" w:hAnsi="Verdana"/>
          <w:color w:val="4682B4"/>
          <w:sz w:val="18"/>
          <w:szCs w:val="18"/>
        </w:rPr>
        <w:t>Адвокат</w:t>
      </w:r>
      <w:r>
        <w:rPr>
          <w:rFonts w:ascii="Verdana" w:hAnsi="Verdana"/>
          <w:color w:val="000000"/>
          <w:sz w:val="18"/>
          <w:szCs w:val="18"/>
        </w:rPr>
        <w:t>. 2004. № 8.</w:t>
      </w:r>
    </w:p>
    <w:p w14:paraId="221EAC20"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2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С.А. Определение понятия «</w:t>
      </w:r>
      <w:r>
        <w:rPr>
          <w:rStyle w:val="WW8Num2z0"/>
          <w:rFonts w:ascii="Verdana" w:hAnsi="Verdana"/>
          <w:color w:val="4682B4"/>
          <w:sz w:val="18"/>
          <w:szCs w:val="18"/>
        </w:rPr>
        <w:t>добросовестность</w:t>
      </w:r>
      <w:r>
        <w:rPr>
          <w:rFonts w:ascii="Verdana" w:hAnsi="Verdana"/>
          <w:color w:val="000000"/>
          <w:sz w:val="18"/>
          <w:szCs w:val="18"/>
        </w:rPr>
        <w:t>» в российском гражданском праве // Журнал российского права. 2003. № 3.</w:t>
      </w:r>
    </w:p>
    <w:p w14:paraId="0DBE15C7"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2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 xml:space="preserve">Н.Ф. Эффективность уголовно-правовых норм и язык закона // </w:t>
      </w:r>
      <w:r>
        <w:rPr>
          <w:rFonts w:ascii="Verdana" w:hAnsi="Verdana"/>
          <w:color w:val="000000"/>
          <w:sz w:val="18"/>
          <w:szCs w:val="18"/>
        </w:rPr>
        <w:lastRenderedPageBreak/>
        <w:t>Социалистическая законность. 1973. № 9.</w:t>
      </w:r>
    </w:p>
    <w:p w14:paraId="50563814"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2z0"/>
          <w:rFonts w:ascii="Verdana" w:hAnsi="Verdana"/>
          <w:color w:val="4682B4"/>
          <w:sz w:val="18"/>
          <w:szCs w:val="18"/>
        </w:rPr>
        <w:t>Люблинский</w:t>
      </w:r>
      <w:r>
        <w:rPr>
          <w:rStyle w:val="WW8Num3z0"/>
          <w:rFonts w:ascii="Verdana" w:hAnsi="Verdana"/>
          <w:color w:val="000000"/>
          <w:sz w:val="18"/>
          <w:szCs w:val="18"/>
        </w:rPr>
        <w:t> </w:t>
      </w:r>
      <w:r>
        <w:rPr>
          <w:rFonts w:ascii="Verdana" w:hAnsi="Verdana"/>
          <w:color w:val="000000"/>
          <w:sz w:val="18"/>
          <w:szCs w:val="18"/>
        </w:rPr>
        <w:t>П.И. Техника, толкование и казуистика Уголовного кодекса // Записки юридического факультета Петроградского Университета. 1917. Вып. V.</w:t>
      </w:r>
    </w:p>
    <w:p w14:paraId="16B2275E"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222. Ляпунов Ю. Российское уголовное законодательство: резервы совершенствования // Уголовное право. 2002. № 2.</w:t>
      </w:r>
    </w:p>
    <w:p w14:paraId="4B9CFB4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2z0"/>
          <w:rFonts w:ascii="Verdana" w:hAnsi="Verdana"/>
          <w:color w:val="4682B4"/>
          <w:sz w:val="18"/>
          <w:szCs w:val="18"/>
        </w:rPr>
        <w:t>Малиновский</w:t>
      </w:r>
      <w:r>
        <w:rPr>
          <w:rStyle w:val="WW8Num3z0"/>
          <w:rFonts w:ascii="Verdana" w:hAnsi="Verdana"/>
          <w:color w:val="000000"/>
          <w:sz w:val="18"/>
          <w:szCs w:val="18"/>
        </w:rPr>
        <w:t> </w:t>
      </w:r>
      <w:r>
        <w:rPr>
          <w:rFonts w:ascii="Verdana" w:hAnsi="Verdana"/>
          <w:color w:val="000000"/>
          <w:sz w:val="18"/>
          <w:szCs w:val="18"/>
        </w:rPr>
        <w:t>A.A. Нравственность в гражданском праве //</w:t>
      </w:r>
      <w:r>
        <w:rPr>
          <w:rStyle w:val="WW8Num3z0"/>
          <w:rFonts w:ascii="Verdana" w:hAnsi="Verdana"/>
          <w:color w:val="000000"/>
          <w:sz w:val="18"/>
          <w:szCs w:val="18"/>
        </w:rPr>
        <w:t> </w:t>
      </w:r>
      <w:r>
        <w:rPr>
          <w:rStyle w:val="WW8Num2z0"/>
          <w:rFonts w:ascii="Verdana" w:hAnsi="Verdana"/>
          <w:color w:val="4682B4"/>
          <w:sz w:val="18"/>
          <w:szCs w:val="18"/>
        </w:rPr>
        <w:t>Нотариус</w:t>
      </w:r>
      <w:r>
        <w:rPr>
          <w:rFonts w:ascii="Verdana" w:hAnsi="Verdana"/>
          <w:color w:val="000000"/>
          <w:sz w:val="18"/>
          <w:szCs w:val="18"/>
        </w:rPr>
        <w:t>. 2007. №5.</w:t>
      </w:r>
    </w:p>
    <w:p w14:paraId="60614449"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2z0"/>
          <w:rFonts w:ascii="Verdana" w:hAnsi="Verdana"/>
          <w:color w:val="4682B4"/>
          <w:sz w:val="18"/>
          <w:szCs w:val="18"/>
        </w:rPr>
        <w:t>Малиновский</w:t>
      </w:r>
      <w:r>
        <w:rPr>
          <w:rStyle w:val="WW8Num3z0"/>
          <w:rFonts w:ascii="Verdana" w:hAnsi="Verdana"/>
          <w:color w:val="000000"/>
          <w:sz w:val="18"/>
          <w:szCs w:val="18"/>
        </w:rPr>
        <w:t> </w:t>
      </w:r>
      <w:r>
        <w:rPr>
          <w:rFonts w:ascii="Verdana" w:hAnsi="Verdana"/>
          <w:color w:val="000000"/>
          <w:sz w:val="18"/>
          <w:szCs w:val="18"/>
        </w:rPr>
        <w:t>A.A. Оценочные понятия в законодательстве //</w:t>
      </w:r>
      <w:r>
        <w:rPr>
          <w:rStyle w:val="WW8Num3z0"/>
          <w:rFonts w:ascii="Verdana" w:hAnsi="Verdana"/>
          <w:color w:val="000000"/>
          <w:sz w:val="18"/>
          <w:szCs w:val="18"/>
        </w:rPr>
        <w:t> </w:t>
      </w:r>
      <w:r>
        <w:rPr>
          <w:rStyle w:val="WW8Num2z0"/>
          <w:rFonts w:ascii="Verdana" w:hAnsi="Verdana"/>
          <w:color w:val="4682B4"/>
          <w:sz w:val="18"/>
          <w:szCs w:val="18"/>
        </w:rPr>
        <w:t>Законотворческая</w:t>
      </w:r>
      <w:r>
        <w:rPr>
          <w:rStyle w:val="WW8Num3z0"/>
          <w:rFonts w:ascii="Verdana" w:hAnsi="Verdana"/>
          <w:color w:val="000000"/>
          <w:sz w:val="18"/>
          <w:szCs w:val="18"/>
        </w:rPr>
        <w:t> </w:t>
      </w:r>
      <w:r>
        <w:rPr>
          <w:rFonts w:ascii="Verdana" w:hAnsi="Verdana"/>
          <w:color w:val="000000"/>
          <w:sz w:val="18"/>
          <w:szCs w:val="18"/>
        </w:rPr>
        <w:t>техника современной России: состояние, проблемы, совершенствование: Сб. статей: В 2 т. Т. 1 / Под ред. В.М. Баранова. Н. Новгород, 2001.</w:t>
      </w:r>
    </w:p>
    <w:p w14:paraId="0E858EC5"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2z0"/>
          <w:rFonts w:ascii="Verdana" w:hAnsi="Verdana"/>
          <w:color w:val="4682B4"/>
          <w:sz w:val="18"/>
          <w:szCs w:val="18"/>
        </w:rPr>
        <w:t>Малиновский</w:t>
      </w:r>
      <w:r>
        <w:rPr>
          <w:rStyle w:val="WW8Num3z0"/>
          <w:rFonts w:ascii="Verdana" w:hAnsi="Verdana"/>
          <w:color w:val="000000"/>
          <w:sz w:val="18"/>
          <w:szCs w:val="18"/>
        </w:rPr>
        <w:t> </w:t>
      </w:r>
      <w:r>
        <w:rPr>
          <w:rFonts w:ascii="Verdana" w:hAnsi="Verdana"/>
          <w:color w:val="000000"/>
          <w:sz w:val="18"/>
          <w:szCs w:val="18"/>
        </w:rPr>
        <w:t>М.В. Защита прав владельца, не являющегося собственником // Советская юстиция. 1968. № 5.</w:t>
      </w:r>
    </w:p>
    <w:p w14:paraId="34C2E4C6"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2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A.B. Механизм правового регулирования. Лекция // Правоведение. 1996. № 3 (214).</w:t>
      </w:r>
    </w:p>
    <w:p w14:paraId="33CF452A"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2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A.B. Современная российская правовая политика и правовая жизнь // Правовая политика и правовая жизнь. 2000.ч</w:t>
      </w:r>
    </w:p>
    <w:p w14:paraId="319D2FCE"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2z0"/>
          <w:rFonts w:ascii="Verdana" w:hAnsi="Verdana"/>
          <w:color w:val="4682B4"/>
          <w:sz w:val="18"/>
          <w:szCs w:val="18"/>
        </w:rPr>
        <w:t>Маминов</w:t>
      </w:r>
      <w:r>
        <w:rPr>
          <w:rStyle w:val="WW8Num3z0"/>
          <w:rFonts w:ascii="Verdana" w:hAnsi="Verdana"/>
          <w:color w:val="000000"/>
          <w:sz w:val="18"/>
          <w:szCs w:val="18"/>
        </w:rPr>
        <w:t> </w:t>
      </w:r>
      <w:r>
        <w:rPr>
          <w:rFonts w:ascii="Verdana" w:hAnsi="Verdana"/>
          <w:color w:val="000000"/>
          <w:sz w:val="18"/>
          <w:szCs w:val="18"/>
        </w:rPr>
        <w:t>А.Н. Оценочные понятия в</w:t>
      </w:r>
      <w:r>
        <w:rPr>
          <w:rStyle w:val="WW8Num3z0"/>
          <w:rFonts w:ascii="Verdana" w:hAnsi="Verdana"/>
          <w:color w:val="000000"/>
          <w:sz w:val="18"/>
          <w:szCs w:val="18"/>
        </w:rPr>
        <w:t> </w:t>
      </w:r>
      <w:r>
        <w:rPr>
          <w:rStyle w:val="WW8Num2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формулировках // Актуальные вопросы</w:t>
      </w:r>
      <w:r>
        <w:rPr>
          <w:rStyle w:val="WW8Num3z0"/>
          <w:rFonts w:ascii="Verdana" w:hAnsi="Verdana"/>
          <w:color w:val="000000"/>
          <w:sz w:val="18"/>
          <w:szCs w:val="18"/>
        </w:rPr>
        <w:t> </w:t>
      </w:r>
      <w:r>
        <w:rPr>
          <w:rStyle w:val="WW8Num2z0"/>
          <w:rFonts w:ascii="Verdana" w:hAnsi="Verdana"/>
          <w:color w:val="4682B4"/>
          <w:sz w:val="18"/>
          <w:szCs w:val="18"/>
        </w:rPr>
        <w:t>юриспруденции</w:t>
      </w:r>
      <w:r>
        <w:rPr>
          <w:rFonts w:ascii="Verdana" w:hAnsi="Verdana"/>
          <w:color w:val="000000"/>
          <w:sz w:val="18"/>
          <w:szCs w:val="18"/>
        </w:rPr>
        <w:t>: Сб. статей адъюнктов и соискателей. Вып. 2. Тюмень, 2003.</w:t>
      </w:r>
    </w:p>
    <w:p w14:paraId="763FB99D"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2z0"/>
          <w:rFonts w:ascii="Verdana" w:hAnsi="Verdana"/>
          <w:color w:val="4682B4"/>
          <w:sz w:val="18"/>
          <w:szCs w:val="18"/>
        </w:rPr>
        <w:t>Муромцев</w:t>
      </w:r>
      <w:r>
        <w:rPr>
          <w:rStyle w:val="WW8Num3z0"/>
          <w:rFonts w:ascii="Verdana" w:hAnsi="Verdana"/>
          <w:color w:val="000000"/>
          <w:sz w:val="18"/>
          <w:szCs w:val="18"/>
        </w:rPr>
        <w:t> </w:t>
      </w:r>
      <w:r>
        <w:rPr>
          <w:rFonts w:ascii="Verdana" w:hAnsi="Verdana"/>
          <w:color w:val="000000"/>
          <w:sz w:val="18"/>
          <w:szCs w:val="18"/>
        </w:rPr>
        <w:t>Г.И. Юридическая техника: некоторые аспекты содержания понятия // Проблемы юридической техники: Сб. статей / Под ред. В.М. Баранова. Н. Новгород, 1999.</w:t>
      </w:r>
    </w:p>
    <w:p w14:paraId="05C0BCB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230. Назаретян А. Совесть в пространстве культурно-исторического бытия (полемические заметки) // Общественные науки и современность. 1994. № 5.</w:t>
      </w:r>
    </w:p>
    <w:p w14:paraId="4E13812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2z0"/>
          <w:rFonts w:ascii="Verdana" w:hAnsi="Verdana"/>
          <w:color w:val="4682B4"/>
          <w:sz w:val="18"/>
          <w:szCs w:val="18"/>
        </w:rPr>
        <w:t>Нурмагамбетов</w:t>
      </w:r>
      <w:r>
        <w:rPr>
          <w:rStyle w:val="WW8Num3z0"/>
          <w:rFonts w:ascii="Verdana" w:hAnsi="Verdana"/>
          <w:color w:val="000000"/>
          <w:sz w:val="18"/>
          <w:szCs w:val="18"/>
        </w:rPr>
        <w:t> </w:t>
      </w:r>
      <w:r>
        <w:rPr>
          <w:rFonts w:ascii="Verdana" w:hAnsi="Verdana"/>
          <w:color w:val="000000"/>
          <w:sz w:val="18"/>
          <w:szCs w:val="18"/>
        </w:rPr>
        <w:t>A.A. Оценочные понятия как критерии ограничения</w:t>
      </w:r>
      <w:r>
        <w:rPr>
          <w:rStyle w:val="WW8Num3z0"/>
          <w:rFonts w:ascii="Verdana" w:hAnsi="Verdana"/>
          <w:color w:val="000000"/>
          <w:sz w:val="18"/>
          <w:szCs w:val="18"/>
        </w:rPr>
        <w:t> </w:t>
      </w:r>
      <w:r>
        <w:rPr>
          <w:rStyle w:val="WW8Num2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гражданско-правового договора // Журнал российского права. 2007. № 2.</w:t>
      </w:r>
    </w:p>
    <w:p w14:paraId="5D4DBCF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2z0"/>
          <w:rFonts w:ascii="Verdana" w:hAnsi="Verdana"/>
          <w:color w:val="4682B4"/>
          <w:sz w:val="18"/>
          <w:szCs w:val="18"/>
        </w:rPr>
        <w:t>Питецкий</w:t>
      </w:r>
      <w:r>
        <w:rPr>
          <w:rStyle w:val="WW8Num3z0"/>
          <w:rFonts w:ascii="Verdana" w:hAnsi="Verdana"/>
          <w:color w:val="000000"/>
          <w:sz w:val="18"/>
          <w:szCs w:val="18"/>
        </w:rPr>
        <w:t> </w:t>
      </w:r>
      <w:r>
        <w:rPr>
          <w:rFonts w:ascii="Verdana" w:hAnsi="Verdana"/>
          <w:color w:val="000000"/>
          <w:sz w:val="18"/>
          <w:szCs w:val="18"/>
        </w:rPr>
        <w:t>В.В. Позитивные и негативные свойства оценочных ч понятий // Эффективность уголовного права на современном этапе:</w:t>
      </w:r>
    </w:p>
    <w:p w14:paraId="0A57DBE7"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233. Межвузовский сборник научных трудов. Свердловск, 1977. Вып. 54.</w:t>
      </w:r>
    </w:p>
    <w:p w14:paraId="679BE3EA"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2z0"/>
          <w:rFonts w:ascii="Verdana" w:hAnsi="Verdana"/>
          <w:color w:val="4682B4"/>
          <w:sz w:val="18"/>
          <w:szCs w:val="18"/>
        </w:rPr>
        <w:t>Полянский</w:t>
      </w:r>
      <w:r>
        <w:rPr>
          <w:rStyle w:val="WW8Num3z0"/>
          <w:rFonts w:ascii="Verdana" w:hAnsi="Verdana"/>
          <w:color w:val="000000"/>
          <w:sz w:val="18"/>
          <w:szCs w:val="18"/>
        </w:rPr>
        <w:t> </w:t>
      </w:r>
      <w:r>
        <w:rPr>
          <w:rFonts w:ascii="Verdana" w:hAnsi="Verdana"/>
          <w:color w:val="000000"/>
          <w:sz w:val="18"/>
          <w:szCs w:val="18"/>
        </w:rPr>
        <w:t>Н.О. О терминологии советского закона // Проблемы социалистического права: Сб. 5. М., 1938.</w:t>
      </w:r>
    </w:p>
    <w:p w14:paraId="62836E48"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2z0"/>
          <w:rFonts w:ascii="Verdana" w:hAnsi="Verdana"/>
          <w:color w:val="4682B4"/>
          <w:sz w:val="18"/>
          <w:szCs w:val="18"/>
        </w:rPr>
        <w:t>Прянишников</w:t>
      </w:r>
      <w:r>
        <w:rPr>
          <w:rStyle w:val="WW8Num3z0"/>
          <w:rFonts w:ascii="Verdana" w:hAnsi="Verdana"/>
          <w:color w:val="000000"/>
          <w:sz w:val="18"/>
          <w:szCs w:val="18"/>
        </w:rPr>
        <w:t> </w:t>
      </w:r>
      <w:r>
        <w:rPr>
          <w:rFonts w:ascii="Verdana" w:hAnsi="Verdana"/>
          <w:color w:val="000000"/>
          <w:sz w:val="18"/>
          <w:szCs w:val="18"/>
        </w:rPr>
        <w:t>Е.А. Единство «явление понятие - термин» и его значение для законодательства // Советское государство и право. 1971. №2.</w:t>
      </w:r>
    </w:p>
    <w:p w14:paraId="672ABE09"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2z0"/>
          <w:rFonts w:ascii="Verdana" w:hAnsi="Verdana"/>
          <w:color w:val="4682B4"/>
          <w:sz w:val="18"/>
          <w:szCs w:val="18"/>
        </w:rPr>
        <w:t>Рабинович</w:t>
      </w:r>
      <w:r>
        <w:rPr>
          <w:rStyle w:val="WW8Num3z0"/>
          <w:rFonts w:ascii="Verdana" w:hAnsi="Verdana"/>
          <w:color w:val="000000"/>
          <w:sz w:val="18"/>
          <w:szCs w:val="18"/>
        </w:rPr>
        <w:t> </w:t>
      </w:r>
      <w:r>
        <w:rPr>
          <w:rFonts w:ascii="Verdana" w:hAnsi="Verdana"/>
          <w:color w:val="000000"/>
          <w:sz w:val="18"/>
          <w:szCs w:val="18"/>
        </w:rPr>
        <w:t>П.М. Законность и целесообразность в применении юридических норм // Применение советского права. Свердловск. 1974. Вып. 30.</w:t>
      </w:r>
    </w:p>
    <w:p w14:paraId="6DC93F1A"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2z0"/>
          <w:rFonts w:ascii="Verdana" w:hAnsi="Verdana"/>
          <w:color w:val="4682B4"/>
          <w:sz w:val="18"/>
          <w:szCs w:val="18"/>
        </w:rPr>
        <w:t>Радько</w:t>
      </w:r>
      <w:r>
        <w:rPr>
          <w:rStyle w:val="WW8Num3z0"/>
          <w:rFonts w:ascii="Verdana" w:hAnsi="Verdana"/>
          <w:color w:val="000000"/>
          <w:sz w:val="18"/>
          <w:szCs w:val="18"/>
        </w:rPr>
        <w:t> </w:t>
      </w:r>
      <w:r>
        <w:rPr>
          <w:rFonts w:ascii="Verdana" w:hAnsi="Verdana"/>
          <w:color w:val="000000"/>
          <w:sz w:val="18"/>
          <w:szCs w:val="18"/>
        </w:rPr>
        <w:t>Т.И. Функции права // Общая теория государства и права. Академический курс. Т. 2: Теория права / Под ред. М.Н. Марченко. М., 1998.</w:t>
      </w:r>
    </w:p>
    <w:p w14:paraId="5C86AE7F"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2z0"/>
          <w:rFonts w:ascii="Verdana" w:hAnsi="Verdana"/>
          <w:color w:val="4682B4"/>
          <w:sz w:val="18"/>
          <w:szCs w:val="18"/>
        </w:rPr>
        <w:t>Рарог</w:t>
      </w:r>
      <w:r>
        <w:rPr>
          <w:rStyle w:val="WW8Num3z0"/>
          <w:rFonts w:ascii="Verdana" w:hAnsi="Verdana"/>
          <w:color w:val="000000"/>
          <w:sz w:val="18"/>
          <w:szCs w:val="18"/>
        </w:rPr>
        <w:t> </w:t>
      </w:r>
      <w:r>
        <w:rPr>
          <w:rFonts w:ascii="Verdana" w:hAnsi="Verdana"/>
          <w:color w:val="000000"/>
          <w:sz w:val="18"/>
          <w:szCs w:val="18"/>
        </w:rPr>
        <w:t>А.И., Степалин В.П. Судейское</w:t>
      </w:r>
      <w:r>
        <w:rPr>
          <w:rStyle w:val="WW8Num3z0"/>
          <w:rFonts w:ascii="Verdana" w:hAnsi="Verdana"/>
          <w:color w:val="000000"/>
          <w:sz w:val="18"/>
          <w:szCs w:val="18"/>
        </w:rPr>
        <w:t> </w:t>
      </w:r>
      <w:r>
        <w:rPr>
          <w:rStyle w:val="WW8Num2z0"/>
          <w:rFonts w:ascii="Verdana" w:hAnsi="Verdana"/>
          <w:color w:val="4682B4"/>
          <w:sz w:val="18"/>
          <w:szCs w:val="18"/>
        </w:rPr>
        <w:t>усмотрение</w:t>
      </w:r>
      <w:r>
        <w:rPr>
          <w:rStyle w:val="WW8Num3z0"/>
          <w:rFonts w:ascii="Verdana" w:hAnsi="Verdana"/>
          <w:color w:val="000000"/>
          <w:sz w:val="18"/>
          <w:szCs w:val="18"/>
        </w:rPr>
        <w:t> </w:t>
      </w:r>
      <w:r>
        <w:rPr>
          <w:rFonts w:ascii="Verdana" w:hAnsi="Verdana"/>
          <w:color w:val="000000"/>
          <w:sz w:val="18"/>
          <w:szCs w:val="18"/>
        </w:rPr>
        <w:t>при назначении наказания // Государство и право. 2002. № 2.</w:t>
      </w:r>
    </w:p>
    <w:p w14:paraId="35E12743"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2z0"/>
          <w:rFonts w:ascii="Verdana" w:hAnsi="Verdana"/>
          <w:color w:val="4682B4"/>
          <w:sz w:val="18"/>
          <w:szCs w:val="18"/>
        </w:rPr>
        <w:t>Ратинов</w:t>
      </w:r>
      <w:r>
        <w:rPr>
          <w:rStyle w:val="WW8Num3z0"/>
          <w:rFonts w:ascii="Verdana" w:hAnsi="Verdana"/>
          <w:color w:val="000000"/>
          <w:sz w:val="18"/>
          <w:szCs w:val="18"/>
        </w:rPr>
        <w:t> </w:t>
      </w:r>
      <w:r>
        <w:rPr>
          <w:rFonts w:ascii="Verdana" w:hAnsi="Verdana"/>
          <w:color w:val="000000"/>
          <w:sz w:val="18"/>
          <w:szCs w:val="18"/>
        </w:rPr>
        <w:t>А.Р. Структура и функции правового сознания // Проблемы социологии права. Вильнюс, 1970. Вып. 1.</w:t>
      </w:r>
    </w:p>
    <w:p w14:paraId="19AC091D"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2z0"/>
          <w:rFonts w:ascii="Verdana" w:hAnsi="Verdana"/>
          <w:color w:val="4682B4"/>
          <w:sz w:val="18"/>
          <w:szCs w:val="18"/>
        </w:rPr>
        <w:t>Сапун</w:t>
      </w:r>
      <w:r>
        <w:rPr>
          <w:rStyle w:val="WW8Num3z0"/>
          <w:rFonts w:ascii="Verdana" w:hAnsi="Verdana"/>
          <w:color w:val="000000"/>
          <w:sz w:val="18"/>
          <w:szCs w:val="18"/>
        </w:rPr>
        <w:t> </w:t>
      </w:r>
      <w:r>
        <w:rPr>
          <w:rFonts w:ascii="Verdana" w:hAnsi="Verdana"/>
          <w:color w:val="000000"/>
          <w:sz w:val="18"/>
          <w:szCs w:val="18"/>
        </w:rPr>
        <w:t>В.А. Механизм реализации советского права // Правоведение. 1988. № 1.</w:t>
      </w:r>
    </w:p>
    <w:p w14:paraId="77E653D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2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К.И. Применение норм о доброй совести в гражданском праве России // Хозяйство и право. 2002. № 9.</w:t>
      </w:r>
    </w:p>
    <w:p w14:paraId="5A2BECD9"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2z0"/>
          <w:rFonts w:ascii="Verdana" w:hAnsi="Verdana"/>
          <w:color w:val="4682B4"/>
          <w:sz w:val="18"/>
          <w:szCs w:val="18"/>
        </w:rPr>
        <w:t>Синюков</w:t>
      </w:r>
      <w:r>
        <w:rPr>
          <w:rStyle w:val="WW8Num3z0"/>
          <w:rFonts w:ascii="Verdana" w:hAnsi="Verdana"/>
          <w:color w:val="000000"/>
          <w:sz w:val="18"/>
          <w:szCs w:val="18"/>
        </w:rPr>
        <w:t> </w:t>
      </w:r>
      <w:r>
        <w:rPr>
          <w:rFonts w:ascii="Verdana" w:hAnsi="Verdana"/>
          <w:color w:val="000000"/>
          <w:sz w:val="18"/>
          <w:szCs w:val="18"/>
        </w:rPr>
        <w:t>В.Н. Исполнение законов («</w:t>
      </w:r>
      <w:r>
        <w:rPr>
          <w:rStyle w:val="WW8Num2z0"/>
          <w:rFonts w:ascii="Verdana" w:hAnsi="Verdana"/>
          <w:color w:val="4682B4"/>
          <w:sz w:val="18"/>
          <w:szCs w:val="18"/>
        </w:rPr>
        <w:t>круглый стол</w:t>
      </w:r>
      <w:r>
        <w:rPr>
          <w:rFonts w:ascii="Verdana" w:hAnsi="Verdana"/>
          <w:color w:val="000000"/>
          <w:sz w:val="18"/>
          <w:szCs w:val="18"/>
        </w:rPr>
        <w:t>») // Советское государство и право. 1991. № 7.</w:t>
      </w:r>
    </w:p>
    <w:p w14:paraId="622A1713"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243. Смирнов JI.B. Использование категории морали как прием</w:t>
      </w:r>
      <w:r>
        <w:rPr>
          <w:rStyle w:val="WW8Num3z0"/>
          <w:rFonts w:ascii="Verdana" w:hAnsi="Verdana"/>
          <w:color w:val="000000"/>
          <w:sz w:val="18"/>
          <w:szCs w:val="18"/>
        </w:rPr>
        <w:t> </w:t>
      </w:r>
      <w:r>
        <w:rPr>
          <w:rStyle w:val="WW8Num2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техники // Законотворческая техника современной России: состояние, проблемы, совершенствование: Сборник статей: в 2-х т. Т. 1. / Под ред. В.М. Баранова. Н. Новгород, 2001.</w:t>
      </w:r>
    </w:p>
    <w:p w14:paraId="03C4105E"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2z0"/>
          <w:rFonts w:ascii="Verdana" w:hAnsi="Verdana"/>
          <w:color w:val="4682B4"/>
          <w:sz w:val="18"/>
          <w:szCs w:val="18"/>
        </w:rPr>
        <w:t>Соколов</w:t>
      </w:r>
      <w:r>
        <w:rPr>
          <w:rStyle w:val="WW8Num3z0"/>
          <w:rFonts w:ascii="Verdana" w:hAnsi="Verdana"/>
          <w:color w:val="000000"/>
          <w:sz w:val="18"/>
          <w:szCs w:val="18"/>
        </w:rPr>
        <w:t> </w:t>
      </w:r>
      <w:r>
        <w:rPr>
          <w:rFonts w:ascii="Verdana" w:hAnsi="Verdana"/>
          <w:color w:val="000000"/>
          <w:sz w:val="18"/>
          <w:szCs w:val="18"/>
        </w:rPr>
        <w:t>Ю.А. К дискуссии о применении норм права // Советское государство и право. 1955. № 3.</w:t>
      </w:r>
    </w:p>
    <w:p w14:paraId="13B49F2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2z0"/>
          <w:rFonts w:ascii="Verdana" w:hAnsi="Verdana"/>
          <w:color w:val="4682B4"/>
          <w:sz w:val="18"/>
          <w:szCs w:val="18"/>
        </w:rPr>
        <w:t>Соколов</w:t>
      </w:r>
      <w:r>
        <w:rPr>
          <w:rStyle w:val="WW8Num3z0"/>
          <w:rFonts w:ascii="Verdana" w:hAnsi="Verdana"/>
          <w:color w:val="000000"/>
          <w:sz w:val="18"/>
          <w:szCs w:val="18"/>
        </w:rPr>
        <w:t> </w:t>
      </w:r>
      <w:r>
        <w:rPr>
          <w:rFonts w:ascii="Verdana" w:hAnsi="Verdana"/>
          <w:color w:val="000000"/>
          <w:sz w:val="18"/>
          <w:szCs w:val="18"/>
        </w:rPr>
        <w:t>Ю.А. О специфических признаках актов применения правовых норм // Советское государство и право. 1954. № 8.</w:t>
      </w:r>
    </w:p>
    <w:p w14:paraId="134B173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246.</w:t>
      </w:r>
      <w:r>
        <w:rPr>
          <w:rStyle w:val="WW8Num3z0"/>
          <w:rFonts w:ascii="Verdana" w:hAnsi="Verdana"/>
          <w:color w:val="000000"/>
          <w:sz w:val="18"/>
          <w:szCs w:val="18"/>
        </w:rPr>
        <w:t> </w:t>
      </w:r>
      <w:r>
        <w:rPr>
          <w:rStyle w:val="WW8Num2z0"/>
          <w:rFonts w:ascii="Verdana" w:hAnsi="Verdana"/>
          <w:color w:val="4682B4"/>
          <w:sz w:val="18"/>
          <w:szCs w:val="18"/>
        </w:rPr>
        <w:t>Солодухин</w:t>
      </w:r>
      <w:r>
        <w:rPr>
          <w:rStyle w:val="WW8Num3z0"/>
          <w:rFonts w:ascii="Verdana" w:hAnsi="Verdana"/>
          <w:color w:val="000000"/>
          <w:sz w:val="18"/>
          <w:szCs w:val="18"/>
        </w:rPr>
        <w:t> </w:t>
      </w:r>
      <w:r>
        <w:rPr>
          <w:rFonts w:ascii="Verdana" w:hAnsi="Verdana"/>
          <w:color w:val="000000"/>
          <w:sz w:val="18"/>
          <w:szCs w:val="18"/>
        </w:rPr>
        <w:t>Ю.Н. Послесловие // Брожик В. Марксистская теория оценки. М., 1982.</w:t>
      </w:r>
    </w:p>
    <w:p w14:paraId="42C6E768"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2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О проблемах становления и развития российского частного права // Цивилистические записки: Межвузовский сборник научных трудов. Екатеринбург, 2004. Вып. 3.</w:t>
      </w:r>
    </w:p>
    <w:p w14:paraId="63A86ABA"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2z0"/>
          <w:rFonts w:ascii="Verdana" w:hAnsi="Verdana"/>
          <w:color w:val="4682B4"/>
          <w:sz w:val="18"/>
          <w:szCs w:val="18"/>
        </w:rPr>
        <w:t>Сырых</w:t>
      </w:r>
      <w:r>
        <w:rPr>
          <w:rStyle w:val="WW8Num3z0"/>
          <w:rFonts w:ascii="Verdana" w:hAnsi="Verdana"/>
          <w:color w:val="000000"/>
          <w:sz w:val="18"/>
          <w:szCs w:val="18"/>
        </w:rPr>
        <w:t> </w:t>
      </w:r>
      <w:r>
        <w:rPr>
          <w:rFonts w:ascii="Verdana" w:hAnsi="Verdana"/>
          <w:color w:val="000000"/>
          <w:sz w:val="18"/>
          <w:szCs w:val="18"/>
        </w:rPr>
        <w:t>Е.В. О критериях качества федеральных законов в сфере экономики // Журнал российского права. 2000. № 2.</w:t>
      </w:r>
    </w:p>
    <w:p w14:paraId="4F135BA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2z0"/>
          <w:rFonts w:ascii="Verdana" w:hAnsi="Verdana"/>
          <w:color w:val="4682B4"/>
          <w:sz w:val="18"/>
          <w:szCs w:val="18"/>
        </w:rPr>
        <w:t>Тадевосян</w:t>
      </w:r>
      <w:r>
        <w:rPr>
          <w:rStyle w:val="WW8Num3z0"/>
          <w:rFonts w:ascii="Verdana" w:hAnsi="Verdana"/>
          <w:color w:val="000000"/>
          <w:sz w:val="18"/>
          <w:szCs w:val="18"/>
        </w:rPr>
        <w:t> </w:t>
      </w:r>
      <w:r>
        <w:rPr>
          <w:rFonts w:ascii="Verdana" w:hAnsi="Verdana"/>
          <w:color w:val="000000"/>
          <w:sz w:val="18"/>
          <w:szCs w:val="18"/>
        </w:rPr>
        <w:t>В. Ответственность и права</w:t>
      </w:r>
      <w:r>
        <w:rPr>
          <w:rStyle w:val="WW8Num3z0"/>
          <w:rFonts w:ascii="Verdana" w:hAnsi="Verdana"/>
          <w:color w:val="000000"/>
          <w:sz w:val="18"/>
          <w:szCs w:val="18"/>
        </w:rPr>
        <w:t> </w:t>
      </w:r>
      <w:r>
        <w:rPr>
          <w:rStyle w:val="WW8Num2z0"/>
          <w:rFonts w:ascii="Verdana" w:hAnsi="Verdana"/>
          <w:color w:val="4682B4"/>
          <w:sz w:val="18"/>
          <w:szCs w:val="18"/>
        </w:rPr>
        <w:t>добросовестного</w:t>
      </w:r>
      <w:r>
        <w:rPr>
          <w:rStyle w:val="WW8Num3z0"/>
          <w:rFonts w:ascii="Verdana" w:hAnsi="Verdana"/>
          <w:color w:val="000000"/>
          <w:sz w:val="18"/>
          <w:szCs w:val="18"/>
        </w:rPr>
        <w:t> </w:t>
      </w:r>
      <w:r>
        <w:rPr>
          <w:rFonts w:ascii="Verdana" w:hAnsi="Verdana"/>
          <w:color w:val="000000"/>
          <w:sz w:val="18"/>
          <w:szCs w:val="18"/>
        </w:rPr>
        <w:t>приобретателя перед собственником // Еженедельник советской</w:t>
      </w:r>
      <w:r>
        <w:rPr>
          <w:rStyle w:val="WW8Num3z0"/>
          <w:rFonts w:ascii="Verdana" w:hAnsi="Verdana"/>
          <w:color w:val="000000"/>
          <w:sz w:val="18"/>
          <w:szCs w:val="18"/>
        </w:rPr>
        <w:t> </w:t>
      </w:r>
      <w:r>
        <w:rPr>
          <w:rStyle w:val="WW8Num2z0"/>
          <w:rFonts w:ascii="Verdana" w:hAnsi="Verdana"/>
          <w:color w:val="4682B4"/>
          <w:sz w:val="18"/>
          <w:szCs w:val="18"/>
        </w:rPr>
        <w:t>юстиции</w:t>
      </w:r>
      <w:r>
        <w:rPr>
          <w:rFonts w:ascii="Verdana" w:hAnsi="Verdana"/>
          <w:color w:val="000000"/>
          <w:sz w:val="18"/>
          <w:szCs w:val="18"/>
        </w:rPr>
        <w:t>. 1927. № 45.</w:t>
      </w:r>
    </w:p>
    <w:p w14:paraId="34AF0535"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2z0"/>
          <w:rFonts w:ascii="Verdana" w:hAnsi="Verdana"/>
          <w:color w:val="4682B4"/>
          <w:sz w:val="18"/>
          <w:szCs w:val="18"/>
        </w:rPr>
        <w:t>Федькин</w:t>
      </w:r>
      <w:r>
        <w:rPr>
          <w:rStyle w:val="WW8Num3z0"/>
          <w:rFonts w:ascii="Verdana" w:hAnsi="Verdana"/>
          <w:color w:val="000000"/>
          <w:sz w:val="18"/>
          <w:szCs w:val="18"/>
        </w:rPr>
        <w:t> </w:t>
      </w:r>
      <w:r>
        <w:rPr>
          <w:rFonts w:ascii="Verdana" w:hAnsi="Verdana"/>
          <w:color w:val="000000"/>
          <w:sz w:val="18"/>
          <w:szCs w:val="18"/>
        </w:rPr>
        <w:t>Г.И. Применяют ли граждане и общественные организации нормы права? // Советское государство и право. 1955. № 2.</w:t>
      </w:r>
    </w:p>
    <w:p w14:paraId="3967944D"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2z0"/>
          <w:rFonts w:ascii="Verdana" w:hAnsi="Verdana"/>
          <w:color w:val="4682B4"/>
          <w:sz w:val="18"/>
          <w:szCs w:val="18"/>
        </w:rPr>
        <w:t>Филимонов</w:t>
      </w:r>
      <w:r>
        <w:rPr>
          <w:rStyle w:val="WW8Num3z0"/>
          <w:rFonts w:ascii="Verdana" w:hAnsi="Verdana"/>
          <w:color w:val="000000"/>
          <w:sz w:val="18"/>
          <w:szCs w:val="18"/>
        </w:rPr>
        <w:t> </w:t>
      </w:r>
      <w:r>
        <w:rPr>
          <w:rFonts w:ascii="Verdana" w:hAnsi="Verdana"/>
          <w:color w:val="000000"/>
          <w:sz w:val="18"/>
          <w:szCs w:val="18"/>
        </w:rPr>
        <w:t>В.Д. Норма права и ее функции // Государство и право. 2007. № 9.</w:t>
      </w:r>
    </w:p>
    <w:p w14:paraId="55B123D7"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2z0"/>
          <w:rFonts w:ascii="Verdana" w:hAnsi="Verdana"/>
          <w:color w:val="4682B4"/>
          <w:sz w:val="18"/>
          <w:szCs w:val="18"/>
        </w:rPr>
        <w:t>Хангалов</w:t>
      </w:r>
      <w:r>
        <w:rPr>
          <w:rStyle w:val="WW8Num3z0"/>
          <w:rFonts w:ascii="Verdana" w:hAnsi="Verdana"/>
          <w:color w:val="000000"/>
          <w:sz w:val="18"/>
          <w:szCs w:val="18"/>
        </w:rPr>
        <w:t> </w:t>
      </w:r>
      <w:r>
        <w:rPr>
          <w:rFonts w:ascii="Verdana" w:hAnsi="Verdana"/>
          <w:color w:val="000000"/>
          <w:sz w:val="18"/>
          <w:szCs w:val="18"/>
        </w:rPr>
        <w:t>М.П. О применении советских правовых норм // Советское государство и право. 1955. № 1.</w:t>
      </w:r>
    </w:p>
    <w:p w14:paraId="07B8CF18"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2z0"/>
          <w:rFonts w:ascii="Verdana" w:hAnsi="Verdana"/>
          <w:color w:val="4682B4"/>
          <w:sz w:val="18"/>
          <w:szCs w:val="18"/>
        </w:rPr>
        <w:t>Худойкина</w:t>
      </w:r>
      <w:r>
        <w:rPr>
          <w:rStyle w:val="WW8Num3z0"/>
          <w:rFonts w:ascii="Verdana" w:hAnsi="Verdana"/>
          <w:color w:val="000000"/>
          <w:sz w:val="18"/>
          <w:szCs w:val="18"/>
        </w:rPr>
        <w:t> </w:t>
      </w:r>
      <w:r>
        <w:rPr>
          <w:rFonts w:ascii="Verdana" w:hAnsi="Verdana"/>
          <w:color w:val="000000"/>
          <w:sz w:val="18"/>
          <w:szCs w:val="18"/>
        </w:rPr>
        <w:t>Т.В. Стабильность закона: понятие и способы обеспечения // Государство и право на рубеже веков: Материалы всероссийской конференции. М., 2001.</w:t>
      </w:r>
    </w:p>
    <w:p w14:paraId="57ED72F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254. Цвайгер К.,</w:t>
      </w:r>
      <w:r>
        <w:rPr>
          <w:rStyle w:val="WW8Num3z0"/>
          <w:rFonts w:ascii="Verdana" w:hAnsi="Verdana"/>
          <w:color w:val="000000"/>
          <w:sz w:val="18"/>
          <w:szCs w:val="18"/>
        </w:rPr>
        <w:t> </w:t>
      </w:r>
      <w:r>
        <w:rPr>
          <w:rStyle w:val="WW8Num2z0"/>
          <w:rFonts w:ascii="Verdana" w:hAnsi="Verdana"/>
          <w:color w:val="4682B4"/>
          <w:sz w:val="18"/>
          <w:szCs w:val="18"/>
        </w:rPr>
        <w:t>Кетц</w:t>
      </w:r>
      <w:r>
        <w:rPr>
          <w:rStyle w:val="WW8Num3z0"/>
          <w:rFonts w:ascii="Verdana" w:hAnsi="Verdana"/>
          <w:color w:val="000000"/>
          <w:sz w:val="18"/>
          <w:szCs w:val="18"/>
        </w:rPr>
        <w:t> </w:t>
      </w:r>
      <w:r>
        <w:rPr>
          <w:rFonts w:ascii="Verdana" w:hAnsi="Verdana"/>
          <w:color w:val="000000"/>
          <w:sz w:val="18"/>
          <w:szCs w:val="18"/>
        </w:rPr>
        <w:t>X. Введение в сравнительное правоведение в сфере частного права: В 2 т. Т. 1: Основы / Пер. с нем. М.: Междунар. отношения, 2000.</w:t>
      </w:r>
    </w:p>
    <w:p w14:paraId="4B60E7EA"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r>
        <w:rPr>
          <w:rStyle w:val="WW8Num2z0"/>
          <w:rFonts w:ascii="Verdana" w:hAnsi="Verdana"/>
          <w:color w:val="4682B4"/>
          <w:sz w:val="18"/>
          <w:szCs w:val="18"/>
        </w:rPr>
        <w:t>Цыбулевская</w:t>
      </w:r>
      <w:r>
        <w:rPr>
          <w:rStyle w:val="WW8Num3z0"/>
          <w:rFonts w:ascii="Verdana" w:hAnsi="Verdana"/>
          <w:color w:val="000000"/>
          <w:sz w:val="18"/>
          <w:szCs w:val="18"/>
        </w:rPr>
        <w:t> </w:t>
      </w:r>
      <w:r>
        <w:rPr>
          <w:rFonts w:ascii="Verdana" w:hAnsi="Verdana"/>
          <w:color w:val="000000"/>
          <w:sz w:val="18"/>
          <w:szCs w:val="18"/>
        </w:rPr>
        <w:t>О.И. Взаимодействие права и морали в глобализирующемся мире // Вектор науки Тольяттинского государственного университета. 2008. № 1 (1).</w:t>
      </w:r>
    </w:p>
    <w:p w14:paraId="5FADE8F4"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2z0"/>
          <w:rFonts w:ascii="Verdana" w:hAnsi="Verdana"/>
          <w:color w:val="4682B4"/>
          <w:sz w:val="18"/>
          <w:szCs w:val="18"/>
        </w:rPr>
        <w:t>Цыбулевская</w:t>
      </w:r>
      <w:r>
        <w:rPr>
          <w:rStyle w:val="WW8Num3z0"/>
          <w:rFonts w:ascii="Verdana" w:hAnsi="Verdana"/>
          <w:color w:val="000000"/>
          <w:sz w:val="18"/>
          <w:szCs w:val="18"/>
        </w:rPr>
        <w:t> </w:t>
      </w:r>
      <w:r>
        <w:rPr>
          <w:rFonts w:ascii="Verdana" w:hAnsi="Verdana"/>
          <w:color w:val="000000"/>
          <w:sz w:val="18"/>
          <w:szCs w:val="18"/>
        </w:rPr>
        <w:t>О.И. Моральные критерии ограничения прав и</w:t>
      </w:r>
      <w:r>
        <w:rPr>
          <w:rStyle w:val="WW8Num3z0"/>
          <w:rFonts w:ascii="Verdana" w:hAnsi="Verdana"/>
          <w:color w:val="000000"/>
          <w:sz w:val="18"/>
          <w:szCs w:val="18"/>
        </w:rPr>
        <w:t> </w:t>
      </w:r>
      <w:r>
        <w:rPr>
          <w:rStyle w:val="WW8Num2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личности // Вестник Российского государственного гуманитарного университета. 2009. №11.</w:t>
      </w:r>
    </w:p>
    <w:p w14:paraId="2DCEB687"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2z0"/>
          <w:rFonts w:ascii="Verdana" w:hAnsi="Verdana"/>
          <w:color w:val="4682B4"/>
          <w:sz w:val="18"/>
          <w:szCs w:val="18"/>
        </w:rPr>
        <w:t>Цыбулевская</w:t>
      </w:r>
      <w:r>
        <w:rPr>
          <w:rStyle w:val="WW8Num3z0"/>
          <w:rFonts w:ascii="Verdana" w:hAnsi="Verdana"/>
          <w:color w:val="000000"/>
          <w:sz w:val="18"/>
          <w:szCs w:val="18"/>
        </w:rPr>
        <w:t> </w:t>
      </w:r>
      <w:r>
        <w:rPr>
          <w:rFonts w:ascii="Verdana" w:hAnsi="Verdana"/>
          <w:color w:val="000000"/>
          <w:sz w:val="18"/>
          <w:szCs w:val="18"/>
        </w:rPr>
        <w:t>О.И. Правовая и нравственная жизнь: проблемы взаимодействия // Правовая жизнь в современной России: теоретико-методологический аспект / Под ред. Н.И. Матузова и A.B. Малько. Саратов, 2005.</w:t>
      </w:r>
    </w:p>
    <w:p w14:paraId="6E3D235F"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2z0"/>
          <w:rFonts w:ascii="Verdana" w:hAnsi="Verdana"/>
          <w:color w:val="4682B4"/>
          <w:sz w:val="18"/>
          <w:szCs w:val="18"/>
        </w:rPr>
        <w:t>Цыбулевская</w:t>
      </w:r>
      <w:r>
        <w:rPr>
          <w:rStyle w:val="WW8Num3z0"/>
          <w:rFonts w:ascii="Verdana" w:hAnsi="Verdana"/>
          <w:color w:val="000000"/>
          <w:sz w:val="18"/>
          <w:szCs w:val="18"/>
        </w:rPr>
        <w:t> </w:t>
      </w:r>
      <w:r>
        <w:rPr>
          <w:rFonts w:ascii="Verdana" w:hAnsi="Verdana"/>
          <w:color w:val="000000"/>
          <w:sz w:val="18"/>
          <w:szCs w:val="18"/>
        </w:rPr>
        <w:t>О.И. Правоприменение: нравственные проблемы // Правовая политика и правовая жизнь. 2005. № 3.</w:t>
      </w:r>
    </w:p>
    <w:p w14:paraId="3A82D48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3z0"/>
          <w:rFonts w:ascii="Verdana" w:hAnsi="Verdana"/>
          <w:color w:val="000000"/>
          <w:sz w:val="18"/>
          <w:szCs w:val="18"/>
        </w:rPr>
        <w:t> </w:t>
      </w:r>
      <w:r>
        <w:rPr>
          <w:rStyle w:val="WW8Num2z0"/>
          <w:rFonts w:ascii="Verdana" w:hAnsi="Verdana"/>
          <w:color w:val="4682B4"/>
          <w:sz w:val="18"/>
          <w:szCs w:val="18"/>
        </w:rPr>
        <w:t>Цыбулевская</w:t>
      </w:r>
      <w:r>
        <w:rPr>
          <w:rStyle w:val="WW8Num3z0"/>
          <w:rFonts w:ascii="Verdana" w:hAnsi="Verdana"/>
          <w:color w:val="000000"/>
          <w:sz w:val="18"/>
          <w:szCs w:val="18"/>
        </w:rPr>
        <w:t> </w:t>
      </w:r>
      <w:r>
        <w:rPr>
          <w:rFonts w:ascii="Verdana" w:hAnsi="Verdana"/>
          <w:color w:val="000000"/>
          <w:sz w:val="18"/>
          <w:szCs w:val="18"/>
        </w:rPr>
        <w:t>О.И. Презумпция невинновности: нравственный аспект // Юридическая техника. 2010. № 4.</w:t>
      </w:r>
    </w:p>
    <w:p w14:paraId="4820BB07"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2z0"/>
          <w:rFonts w:ascii="Verdana" w:hAnsi="Verdana"/>
          <w:color w:val="4682B4"/>
          <w:sz w:val="18"/>
          <w:szCs w:val="18"/>
        </w:rPr>
        <w:t>Цыбулевская</w:t>
      </w:r>
      <w:r>
        <w:rPr>
          <w:rStyle w:val="WW8Num3z0"/>
          <w:rFonts w:ascii="Verdana" w:hAnsi="Verdana"/>
          <w:color w:val="000000"/>
          <w:sz w:val="18"/>
          <w:szCs w:val="18"/>
        </w:rPr>
        <w:t> </w:t>
      </w:r>
      <w:r>
        <w:rPr>
          <w:rFonts w:ascii="Verdana" w:hAnsi="Verdana"/>
          <w:color w:val="000000"/>
          <w:sz w:val="18"/>
          <w:szCs w:val="18"/>
        </w:rPr>
        <w:t>О.И., Кораблина О.В. Правовое государство и</w:t>
      </w:r>
      <w:r>
        <w:rPr>
          <w:rStyle w:val="WW8Num3z0"/>
          <w:rFonts w:ascii="Verdana" w:hAnsi="Verdana"/>
          <w:color w:val="000000"/>
          <w:sz w:val="18"/>
          <w:szCs w:val="18"/>
        </w:rPr>
        <w:t> </w:t>
      </w:r>
      <w:r>
        <w:rPr>
          <w:rStyle w:val="WW8Num2z0"/>
          <w:rFonts w:ascii="Verdana" w:hAnsi="Verdana"/>
          <w:color w:val="4682B4"/>
          <w:sz w:val="18"/>
          <w:szCs w:val="18"/>
        </w:rPr>
        <w:t>правоприменительное</w:t>
      </w:r>
      <w:r>
        <w:rPr>
          <w:rStyle w:val="WW8Num3z0"/>
          <w:rFonts w:ascii="Verdana" w:hAnsi="Verdana"/>
          <w:color w:val="000000"/>
          <w:sz w:val="18"/>
          <w:szCs w:val="18"/>
        </w:rPr>
        <w:t> </w:t>
      </w:r>
      <w:r>
        <w:rPr>
          <w:rFonts w:ascii="Verdana" w:hAnsi="Verdana"/>
          <w:color w:val="000000"/>
          <w:sz w:val="18"/>
          <w:szCs w:val="18"/>
        </w:rPr>
        <w:t>усмотрение // Формирование правового государства в России: путь к справедливому обществу. Саратов, 2008.</w:t>
      </w:r>
    </w:p>
    <w:p w14:paraId="2AB3CFEA"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2z0"/>
          <w:rFonts w:ascii="Verdana" w:hAnsi="Verdana"/>
          <w:color w:val="4682B4"/>
          <w:sz w:val="18"/>
          <w:szCs w:val="18"/>
        </w:rPr>
        <w:t>Черепанова</w:t>
      </w:r>
      <w:r>
        <w:rPr>
          <w:rStyle w:val="WW8Num3z0"/>
          <w:rFonts w:ascii="Verdana" w:hAnsi="Verdana"/>
          <w:color w:val="000000"/>
          <w:sz w:val="18"/>
          <w:szCs w:val="18"/>
        </w:rPr>
        <w:t> </w:t>
      </w:r>
      <w:r>
        <w:rPr>
          <w:rFonts w:ascii="Verdana" w:hAnsi="Verdana"/>
          <w:color w:val="000000"/>
          <w:sz w:val="18"/>
          <w:szCs w:val="18"/>
        </w:rPr>
        <w:t>Е.В. Оценочные понятия в УК РФ и их влияние на эффективность применения уголовного законодательства // Журнал российского права. 2009. № 2.</w:t>
      </w:r>
    </w:p>
    <w:p w14:paraId="4F3C0BB7"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262.</w:t>
      </w:r>
      <w:r>
        <w:rPr>
          <w:rStyle w:val="WW8Num3z0"/>
          <w:rFonts w:ascii="Verdana" w:hAnsi="Verdana"/>
          <w:color w:val="000000"/>
          <w:sz w:val="18"/>
          <w:szCs w:val="18"/>
        </w:rPr>
        <w:t> </w:t>
      </w:r>
      <w:r>
        <w:rPr>
          <w:rStyle w:val="WW8Num2z0"/>
          <w:rFonts w:ascii="Verdana" w:hAnsi="Verdana"/>
          <w:color w:val="4682B4"/>
          <w:sz w:val="18"/>
          <w:szCs w:val="18"/>
        </w:rPr>
        <w:t>Черепахин</w:t>
      </w:r>
      <w:r>
        <w:rPr>
          <w:rStyle w:val="WW8Num3z0"/>
          <w:rFonts w:ascii="Verdana" w:hAnsi="Verdana"/>
          <w:color w:val="000000"/>
          <w:sz w:val="18"/>
          <w:szCs w:val="18"/>
        </w:rPr>
        <w:t> </w:t>
      </w:r>
      <w:r>
        <w:rPr>
          <w:rFonts w:ascii="Verdana" w:hAnsi="Verdana"/>
          <w:color w:val="000000"/>
          <w:sz w:val="18"/>
          <w:szCs w:val="18"/>
        </w:rPr>
        <w:t>Б.Б. Виндикационные иски в советском праве // Уч. записки Свердл. юрид. ин-та. Т. 1. 1945.</w:t>
      </w:r>
    </w:p>
    <w:p w14:paraId="4D9A3ECD"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263.</w:t>
      </w:r>
      <w:r>
        <w:rPr>
          <w:rStyle w:val="WW8Num3z0"/>
          <w:rFonts w:ascii="Verdana" w:hAnsi="Verdana"/>
          <w:color w:val="000000"/>
          <w:sz w:val="18"/>
          <w:szCs w:val="18"/>
        </w:rPr>
        <w:t> </w:t>
      </w:r>
      <w:r>
        <w:rPr>
          <w:rStyle w:val="WW8Num2z0"/>
          <w:rFonts w:ascii="Verdana" w:hAnsi="Verdana"/>
          <w:color w:val="4682B4"/>
          <w:sz w:val="18"/>
          <w:szCs w:val="18"/>
        </w:rPr>
        <w:t>Шафиров</w:t>
      </w:r>
      <w:r>
        <w:rPr>
          <w:rStyle w:val="WW8Num3z0"/>
          <w:rFonts w:ascii="Verdana" w:hAnsi="Verdana"/>
          <w:color w:val="000000"/>
          <w:sz w:val="18"/>
          <w:szCs w:val="18"/>
        </w:rPr>
        <w:t> </w:t>
      </w:r>
      <w:r>
        <w:rPr>
          <w:rFonts w:ascii="Verdana" w:hAnsi="Verdana"/>
          <w:color w:val="000000"/>
          <w:sz w:val="18"/>
          <w:szCs w:val="18"/>
        </w:rPr>
        <w:t>В.М. Законность в правовом государстве / В. М. Шафиров // Российская юстиция. 2011. № 4.</w:t>
      </w:r>
    </w:p>
    <w:p w14:paraId="316817B7"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264.</w:t>
      </w:r>
      <w:r>
        <w:rPr>
          <w:rStyle w:val="WW8Num3z0"/>
          <w:rFonts w:ascii="Verdana" w:hAnsi="Verdana"/>
          <w:color w:val="000000"/>
          <w:sz w:val="18"/>
          <w:szCs w:val="18"/>
        </w:rPr>
        <w:t> </w:t>
      </w:r>
      <w:r>
        <w:rPr>
          <w:rStyle w:val="WW8Num2z0"/>
          <w:rFonts w:ascii="Verdana" w:hAnsi="Verdana"/>
          <w:color w:val="4682B4"/>
          <w:sz w:val="18"/>
          <w:szCs w:val="18"/>
        </w:rPr>
        <w:t>Шафиров</w:t>
      </w:r>
      <w:r>
        <w:rPr>
          <w:rStyle w:val="WW8Num3z0"/>
          <w:rFonts w:ascii="Verdana" w:hAnsi="Verdana"/>
          <w:color w:val="000000"/>
          <w:sz w:val="18"/>
          <w:szCs w:val="18"/>
        </w:rPr>
        <w:t> </w:t>
      </w:r>
      <w:r>
        <w:rPr>
          <w:rFonts w:ascii="Verdana" w:hAnsi="Verdana"/>
          <w:color w:val="000000"/>
          <w:sz w:val="18"/>
          <w:szCs w:val="18"/>
        </w:rPr>
        <w:t>В.М. Человекоцентристский подход к пониманию права / В. М. Шафиров // Право Украины. 2010. №4.</w:t>
      </w:r>
    </w:p>
    <w:p w14:paraId="016287C6"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265.</w:t>
      </w:r>
      <w:r>
        <w:rPr>
          <w:rStyle w:val="WW8Num3z0"/>
          <w:rFonts w:ascii="Verdana" w:hAnsi="Verdana"/>
          <w:color w:val="000000"/>
          <w:sz w:val="18"/>
          <w:szCs w:val="18"/>
        </w:rPr>
        <w:t> </w:t>
      </w:r>
      <w:r>
        <w:rPr>
          <w:rStyle w:val="WW8Num2z0"/>
          <w:rFonts w:ascii="Verdana" w:hAnsi="Verdana"/>
          <w:color w:val="4682B4"/>
          <w:sz w:val="18"/>
          <w:szCs w:val="18"/>
        </w:rPr>
        <w:t>Щенникова</w:t>
      </w:r>
      <w:r>
        <w:rPr>
          <w:rStyle w:val="WW8Num3z0"/>
          <w:rFonts w:ascii="Verdana" w:hAnsi="Verdana"/>
          <w:color w:val="000000"/>
          <w:sz w:val="18"/>
          <w:szCs w:val="18"/>
        </w:rPr>
        <w:t> </w:t>
      </w:r>
      <w:r>
        <w:rPr>
          <w:rFonts w:ascii="Verdana" w:hAnsi="Verdana"/>
          <w:color w:val="000000"/>
          <w:sz w:val="18"/>
          <w:szCs w:val="18"/>
        </w:rPr>
        <w:t>JI.B. Злоупотребление правом (дух и буква закона) // Законодательство. 1999. № 5.</w:t>
      </w:r>
    </w:p>
    <w:p w14:paraId="3BFF6490"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2z0"/>
          <w:rFonts w:ascii="Verdana" w:hAnsi="Verdana"/>
          <w:color w:val="4682B4"/>
          <w:sz w:val="18"/>
          <w:szCs w:val="18"/>
        </w:rPr>
        <w:t>Щенникова</w:t>
      </w:r>
      <w:r>
        <w:rPr>
          <w:rStyle w:val="WW8Num3z0"/>
          <w:rFonts w:ascii="Verdana" w:hAnsi="Verdana"/>
          <w:color w:val="000000"/>
          <w:sz w:val="18"/>
          <w:szCs w:val="18"/>
        </w:rPr>
        <w:t> </w:t>
      </w:r>
      <w:r>
        <w:rPr>
          <w:rFonts w:ascii="Verdana" w:hAnsi="Verdana"/>
          <w:color w:val="000000"/>
          <w:sz w:val="18"/>
          <w:szCs w:val="18"/>
        </w:rPr>
        <w:t>Л.В. Справедливость и добросовестность в гражданском праве России (несколько вопросов теории и практики) // Государство и право. 1997. № 6.</w:t>
      </w:r>
    </w:p>
    <w:p w14:paraId="4FC1B38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267. Юридическая техника в системе вузовской подготовки</w:t>
      </w:r>
      <w:r>
        <w:rPr>
          <w:rStyle w:val="WW8Num3z0"/>
          <w:rFonts w:ascii="Verdana" w:hAnsi="Verdana"/>
          <w:color w:val="000000"/>
          <w:sz w:val="18"/>
          <w:szCs w:val="18"/>
        </w:rPr>
        <w:t> </w:t>
      </w:r>
      <w:r>
        <w:rPr>
          <w:rStyle w:val="WW8Num2z0"/>
          <w:rFonts w:ascii="Verdana" w:hAnsi="Verdana"/>
          <w:color w:val="4682B4"/>
          <w:sz w:val="18"/>
          <w:szCs w:val="18"/>
        </w:rPr>
        <w:t>правоведов</w:t>
      </w:r>
      <w:r>
        <w:rPr>
          <w:rFonts w:ascii="Verdana" w:hAnsi="Verdana"/>
          <w:color w:val="000000"/>
          <w:sz w:val="18"/>
          <w:szCs w:val="18"/>
        </w:rPr>
        <w:t>: Материалы научно-практической конференции / Под ред. В.М. Баранова. Н. Новгород. 2009.</w:t>
      </w:r>
    </w:p>
    <w:p w14:paraId="5511A885"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268. Юридические технологии в современном обществе и проблемы правовой деятельности: Материалы международной научно-практической конференции. Саранск. 2010.</w:t>
      </w:r>
    </w:p>
    <w:p w14:paraId="217AEC08"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269.</w:t>
      </w:r>
      <w:r>
        <w:rPr>
          <w:rStyle w:val="WW8Num3z0"/>
          <w:rFonts w:ascii="Verdana" w:hAnsi="Verdana"/>
          <w:color w:val="000000"/>
          <w:sz w:val="18"/>
          <w:szCs w:val="18"/>
        </w:rPr>
        <w:t> </w:t>
      </w:r>
      <w:r>
        <w:rPr>
          <w:rStyle w:val="WW8Num2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О правовой системе современной России // Цивилистические записки: Межвузовский сборник научных трудов. Екатеринбург, 2004. Вып. 3.</w:t>
      </w:r>
    </w:p>
    <w:p w14:paraId="03BDB019"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270.</w:t>
      </w:r>
      <w:r>
        <w:rPr>
          <w:rStyle w:val="WW8Num3z0"/>
          <w:rFonts w:ascii="Verdana" w:hAnsi="Verdana"/>
          <w:color w:val="000000"/>
          <w:sz w:val="18"/>
          <w:szCs w:val="18"/>
        </w:rPr>
        <w:t> </w:t>
      </w:r>
      <w:r>
        <w:rPr>
          <w:rStyle w:val="WW8Num2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Реализация права и отраслевые методы правового регулирования // Проблемы применения советского права. Свердловск, 1973. Вып. 22.</w:t>
      </w:r>
    </w:p>
    <w:p w14:paraId="1F19639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271. Диссертации и авторефераты диссертаций</w:t>
      </w:r>
    </w:p>
    <w:p w14:paraId="2C0F17D0"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272.</w:t>
      </w:r>
      <w:r>
        <w:rPr>
          <w:rStyle w:val="WW8Num3z0"/>
          <w:rFonts w:ascii="Verdana" w:hAnsi="Verdana"/>
          <w:color w:val="000000"/>
          <w:sz w:val="18"/>
          <w:szCs w:val="18"/>
        </w:rPr>
        <w:t> </w:t>
      </w:r>
      <w:r>
        <w:rPr>
          <w:rStyle w:val="WW8Num2z0"/>
          <w:rFonts w:ascii="Verdana" w:hAnsi="Verdana"/>
          <w:color w:val="4682B4"/>
          <w:sz w:val="18"/>
          <w:szCs w:val="18"/>
        </w:rPr>
        <w:t>Аверин</w:t>
      </w:r>
      <w:r>
        <w:rPr>
          <w:rStyle w:val="WW8Num3z0"/>
          <w:rFonts w:ascii="Verdana" w:hAnsi="Verdana"/>
          <w:color w:val="000000"/>
          <w:sz w:val="18"/>
          <w:szCs w:val="18"/>
        </w:rPr>
        <w:t> </w:t>
      </w:r>
      <w:r>
        <w:rPr>
          <w:rFonts w:ascii="Verdana" w:hAnsi="Verdana"/>
          <w:color w:val="000000"/>
          <w:sz w:val="18"/>
          <w:szCs w:val="18"/>
        </w:rPr>
        <w:t>A.B. Судебное правоприменение и формирование научно-правового сознания судей: Проблемы теории и практики: автореф. дисс. . д-ра юрид. наук. Саратов, 2004.</w:t>
      </w:r>
    </w:p>
    <w:p w14:paraId="5A114C9F"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273.</w:t>
      </w:r>
      <w:r>
        <w:rPr>
          <w:rStyle w:val="WW8Num3z0"/>
          <w:rFonts w:ascii="Verdana" w:hAnsi="Verdana"/>
          <w:color w:val="000000"/>
          <w:sz w:val="18"/>
          <w:szCs w:val="18"/>
        </w:rPr>
        <w:t> </w:t>
      </w:r>
      <w:r>
        <w:rPr>
          <w:rStyle w:val="WW8Num2z0"/>
          <w:rFonts w:ascii="Verdana" w:hAnsi="Verdana"/>
          <w:color w:val="4682B4"/>
          <w:sz w:val="18"/>
          <w:szCs w:val="18"/>
        </w:rPr>
        <w:t>Аверьянова</w:t>
      </w:r>
      <w:r>
        <w:rPr>
          <w:rStyle w:val="WW8Num3z0"/>
          <w:rFonts w:ascii="Verdana" w:hAnsi="Verdana"/>
          <w:color w:val="000000"/>
          <w:sz w:val="18"/>
          <w:szCs w:val="18"/>
        </w:rPr>
        <w:t> </w:t>
      </w:r>
      <w:r>
        <w:rPr>
          <w:rFonts w:ascii="Verdana" w:hAnsi="Verdana"/>
          <w:color w:val="000000"/>
          <w:sz w:val="18"/>
          <w:szCs w:val="18"/>
        </w:rPr>
        <w:t>М.В. Защита добросовестного приобретателя в российском гражданском праве: автореф. дис. . канд. юрид. наук. М., 2001.</w:t>
      </w:r>
    </w:p>
    <w:p w14:paraId="64B5433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274.</w:t>
      </w:r>
      <w:r>
        <w:rPr>
          <w:rStyle w:val="WW8Num3z0"/>
          <w:rFonts w:ascii="Verdana" w:hAnsi="Verdana"/>
          <w:color w:val="000000"/>
          <w:sz w:val="18"/>
          <w:szCs w:val="18"/>
        </w:rPr>
        <w:t> </w:t>
      </w:r>
      <w:r>
        <w:rPr>
          <w:rStyle w:val="WW8Num2z0"/>
          <w:rFonts w:ascii="Verdana" w:hAnsi="Verdana"/>
          <w:color w:val="4682B4"/>
          <w:sz w:val="18"/>
          <w:szCs w:val="18"/>
        </w:rPr>
        <w:t>Безруков</w:t>
      </w:r>
      <w:r>
        <w:rPr>
          <w:rStyle w:val="WW8Num3z0"/>
          <w:rFonts w:ascii="Verdana" w:hAnsi="Verdana"/>
          <w:color w:val="000000"/>
          <w:sz w:val="18"/>
          <w:szCs w:val="18"/>
        </w:rPr>
        <w:t> </w:t>
      </w:r>
      <w:r>
        <w:rPr>
          <w:rFonts w:ascii="Verdana" w:hAnsi="Verdana"/>
          <w:color w:val="000000"/>
          <w:sz w:val="18"/>
          <w:szCs w:val="18"/>
        </w:rPr>
        <w:t>С.С. Оценочные понятия и термины в уголовно-процессуальном законодательстве: автореф. дисс. . канд. юрид. наук. Омск, 2001.</w:t>
      </w:r>
    </w:p>
    <w:p w14:paraId="18E1159D"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275.</w:t>
      </w:r>
      <w:r>
        <w:rPr>
          <w:rStyle w:val="WW8Num3z0"/>
          <w:rFonts w:ascii="Verdana" w:hAnsi="Verdana"/>
          <w:color w:val="000000"/>
          <w:sz w:val="18"/>
          <w:szCs w:val="18"/>
        </w:rPr>
        <w:t> </w:t>
      </w:r>
      <w:r>
        <w:rPr>
          <w:rStyle w:val="WW8Num2z0"/>
          <w:rFonts w:ascii="Verdana" w:hAnsi="Verdana"/>
          <w:color w:val="4682B4"/>
          <w:sz w:val="18"/>
          <w:szCs w:val="18"/>
        </w:rPr>
        <w:t>Березин</w:t>
      </w:r>
      <w:r>
        <w:rPr>
          <w:rStyle w:val="WW8Num3z0"/>
          <w:rFonts w:ascii="Verdana" w:hAnsi="Verdana"/>
          <w:color w:val="000000"/>
          <w:sz w:val="18"/>
          <w:szCs w:val="18"/>
        </w:rPr>
        <w:t> </w:t>
      </w:r>
      <w:r>
        <w:rPr>
          <w:rFonts w:ascii="Verdana" w:hAnsi="Verdana"/>
          <w:color w:val="000000"/>
          <w:sz w:val="18"/>
          <w:szCs w:val="18"/>
        </w:rPr>
        <w:t>A.A. Пределы правоприменительного усмотрения: дис. . канд. юрид. наук. Н. Новгород, 2007.</w:t>
      </w:r>
    </w:p>
    <w:p w14:paraId="0E06E016"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276.</w:t>
      </w:r>
      <w:r>
        <w:rPr>
          <w:rStyle w:val="WW8Num3z0"/>
          <w:rFonts w:ascii="Verdana" w:hAnsi="Verdana"/>
          <w:color w:val="000000"/>
          <w:sz w:val="18"/>
          <w:szCs w:val="18"/>
        </w:rPr>
        <w:t> </w:t>
      </w:r>
      <w:r>
        <w:rPr>
          <w:rStyle w:val="WW8Num2z0"/>
          <w:rFonts w:ascii="Verdana" w:hAnsi="Verdana"/>
          <w:color w:val="4682B4"/>
          <w:sz w:val="18"/>
          <w:szCs w:val="18"/>
        </w:rPr>
        <w:t>Бокова</w:t>
      </w:r>
      <w:r>
        <w:rPr>
          <w:rStyle w:val="WW8Num3z0"/>
          <w:rFonts w:ascii="Verdana" w:hAnsi="Verdana"/>
          <w:color w:val="000000"/>
          <w:sz w:val="18"/>
          <w:szCs w:val="18"/>
        </w:rPr>
        <w:t> </w:t>
      </w:r>
      <w:r>
        <w:rPr>
          <w:rFonts w:ascii="Verdana" w:hAnsi="Verdana"/>
          <w:color w:val="000000"/>
          <w:sz w:val="18"/>
          <w:szCs w:val="18"/>
        </w:rPr>
        <w:t>И.Н. Юридическая техника в уголовном законодательстве: Теоретико-прикладной анализ главы 22 УК РФ: автореф. дисс. . канд. юрид. наук. Нижний Новгород, 2002.</w:t>
      </w:r>
    </w:p>
    <w:p w14:paraId="38CF5A60"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3z0"/>
          <w:rFonts w:ascii="Verdana" w:hAnsi="Verdana"/>
          <w:color w:val="000000"/>
          <w:sz w:val="18"/>
          <w:szCs w:val="18"/>
        </w:rPr>
        <w:t> </w:t>
      </w:r>
      <w:r>
        <w:rPr>
          <w:rStyle w:val="WW8Num2z0"/>
          <w:rFonts w:ascii="Verdana" w:hAnsi="Verdana"/>
          <w:color w:val="4682B4"/>
          <w:sz w:val="18"/>
          <w:szCs w:val="18"/>
        </w:rPr>
        <w:t>Виниченко</w:t>
      </w:r>
      <w:r>
        <w:rPr>
          <w:rStyle w:val="WW8Num3z0"/>
          <w:rFonts w:ascii="Verdana" w:hAnsi="Verdana"/>
          <w:color w:val="000000"/>
          <w:sz w:val="18"/>
          <w:szCs w:val="18"/>
        </w:rPr>
        <w:t> </w:t>
      </w:r>
      <w:r>
        <w:rPr>
          <w:rFonts w:ascii="Verdana" w:hAnsi="Verdana"/>
          <w:color w:val="000000"/>
          <w:sz w:val="18"/>
          <w:szCs w:val="18"/>
        </w:rPr>
        <w:t>Ю.В. Разумность в гражданском праве Российской Федерации: автореф. дисс. . канд. юрид. наук. СПб.,2003.</w:t>
      </w:r>
    </w:p>
    <w:p w14:paraId="05CAD910"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278.</w:t>
      </w:r>
      <w:r>
        <w:rPr>
          <w:rStyle w:val="WW8Num3z0"/>
          <w:rFonts w:ascii="Verdana" w:hAnsi="Verdana"/>
          <w:color w:val="000000"/>
          <w:sz w:val="18"/>
          <w:szCs w:val="18"/>
        </w:rPr>
        <w:t> </w:t>
      </w:r>
      <w:r>
        <w:rPr>
          <w:rStyle w:val="WW8Num2z0"/>
          <w:rFonts w:ascii="Verdana" w:hAnsi="Verdana"/>
          <w:color w:val="4682B4"/>
          <w:sz w:val="18"/>
          <w:szCs w:val="18"/>
        </w:rPr>
        <w:t>Виниченко</w:t>
      </w:r>
      <w:r>
        <w:rPr>
          <w:rStyle w:val="WW8Num3z0"/>
          <w:rFonts w:ascii="Verdana" w:hAnsi="Verdana"/>
          <w:color w:val="000000"/>
          <w:sz w:val="18"/>
          <w:szCs w:val="18"/>
        </w:rPr>
        <w:t> </w:t>
      </w:r>
      <w:r>
        <w:rPr>
          <w:rFonts w:ascii="Verdana" w:hAnsi="Verdana"/>
          <w:color w:val="000000"/>
          <w:sz w:val="18"/>
          <w:szCs w:val="18"/>
        </w:rPr>
        <w:t>Ю.В. Разумность в гражданском праве Российской Федерации: дис. . канд. юрид. наук. Иркутск, 2003.</w:t>
      </w:r>
    </w:p>
    <w:p w14:paraId="51F5F987"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279. Вязов A.JI. Принцип справедливости в современном российском праве и правоприменении (теоретико-правовое исследование): автореф. дис. . канд. юрид. наук. М., 2001.</w:t>
      </w:r>
    </w:p>
    <w:p w14:paraId="64728B27"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280.</w:t>
      </w:r>
      <w:r>
        <w:rPr>
          <w:rStyle w:val="WW8Num3z0"/>
          <w:rFonts w:ascii="Verdana" w:hAnsi="Verdana"/>
          <w:color w:val="000000"/>
          <w:sz w:val="18"/>
          <w:szCs w:val="18"/>
        </w:rPr>
        <w:t> </w:t>
      </w:r>
      <w:r>
        <w:rPr>
          <w:rStyle w:val="WW8Num2z0"/>
          <w:rFonts w:ascii="Verdana" w:hAnsi="Verdana"/>
          <w:color w:val="4682B4"/>
          <w:sz w:val="18"/>
          <w:szCs w:val="18"/>
        </w:rPr>
        <w:t>Джинджолия</w:t>
      </w:r>
      <w:r>
        <w:rPr>
          <w:rStyle w:val="WW8Num3z0"/>
          <w:rFonts w:ascii="Verdana" w:hAnsi="Verdana"/>
          <w:color w:val="000000"/>
          <w:sz w:val="18"/>
          <w:szCs w:val="18"/>
        </w:rPr>
        <w:t> </w:t>
      </w:r>
      <w:r>
        <w:rPr>
          <w:rFonts w:ascii="Verdana" w:hAnsi="Verdana"/>
          <w:color w:val="000000"/>
          <w:sz w:val="18"/>
          <w:szCs w:val="18"/>
        </w:rPr>
        <w:t>P.C. Проблемы систематизации оценочных категорий при квалификации преступлений против личности и при назначении за них</w:t>
      </w:r>
      <w:r>
        <w:rPr>
          <w:rStyle w:val="WW8Num3z0"/>
          <w:rFonts w:ascii="Verdana" w:hAnsi="Verdana"/>
          <w:color w:val="000000"/>
          <w:sz w:val="18"/>
          <w:szCs w:val="18"/>
        </w:rPr>
        <w:t> </w:t>
      </w:r>
      <w:r>
        <w:rPr>
          <w:rStyle w:val="WW8Num2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(анализ теории и практики): автореф. дис. . д-ра юрид. наук. Рязань, 2005.</w:t>
      </w:r>
    </w:p>
    <w:p w14:paraId="19515294"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281.</w:t>
      </w:r>
      <w:r>
        <w:rPr>
          <w:rStyle w:val="WW8Num3z0"/>
          <w:rFonts w:ascii="Verdana" w:hAnsi="Verdana"/>
          <w:color w:val="000000"/>
          <w:sz w:val="18"/>
          <w:szCs w:val="18"/>
        </w:rPr>
        <w:t> </w:t>
      </w:r>
      <w:r>
        <w:rPr>
          <w:rStyle w:val="WW8Num2z0"/>
          <w:rFonts w:ascii="Verdana" w:hAnsi="Verdana"/>
          <w:color w:val="4682B4"/>
          <w:sz w:val="18"/>
          <w:szCs w:val="18"/>
        </w:rPr>
        <w:t>Дроздова</w:t>
      </w:r>
      <w:r>
        <w:rPr>
          <w:rStyle w:val="WW8Num3z0"/>
          <w:rFonts w:ascii="Verdana" w:hAnsi="Verdana"/>
          <w:color w:val="000000"/>
          <w:sz w:val="18"/>
          <w:szCs w:val="18"/>
        </w:rPr>
        <w:t> </w:t>
      </w:r>
      <w:r>
        <w:rPr>
          <w:rFonts w:ascii="Verdana" w:hAnsi="Verdana"/>
          <w:color w:val="000000"/>
          <w:sz w:val="18"/>
          <w:szCs w:val="18"/>
        </w:rPr>
        <w:t>Т.Ю. Добросовестность в российском гражданском праве: автореф. дисс. . канд. юрид. наук. М.,2005.</w:t>
      </w:r>
    </w:p>
    <w:p w14:paraId="5FD9B175"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282.</w:t>
      </w:r>
      <w:r>
        <w:rPr>
          <w:rStyle w:val="WW8Num3z0"/>
          <w:rFonts w:ascii="Verdana" w:hAnsi="Verdana"/>
          <w:color w:val="000000"/>
          <w:sz w:val="18"/>
          <w:szCs w:val="18"/>
        </w:rPr>
        <w:t> </w:t>
      </w:r>
      <w:r>
        <w:rPr>
          <w:rStyle w:val="WW8Num2z0"/>
          <w:rFonts w:ascii="Verdana" w:hAnsi="Verdana"/>
          <w:color w:val="4682B4"/>
          <w:sz w:val="18"/>
          <w:szCs w:val="18"/>
        </w:rPr>
        <w:t>Жеребкин</w:t>
      </w:r>
      <w:r>
        <w:rPr>
          <w:rStyle w:val="WW8Num3z0"/>
          <w:rFonts w:ascii="Verdana" w:hAnsi="Verdana"/>
          <w:color w:val="000000"/>
          <w:sz w:val="18"/>
          <w:szCs w:val="18"/>
        </w:rPr>
        <w:t> </w:t>
      </w:r>
      <w:r>
        <w:rPr>
          <w:rFonts w:ascii="Verdana" w:hAnsi="Verdana"/>
          <w:color w:val="000000"/>
          <w:sz w:val="18"/>
          <w:szCs w:val="18"/>
        </w:rPr>
        <w:t>В.Е. Содержание понятий права (логико-юридический анализ): автореф. дис. . д-ра юрид. наук. Харьков, 1980.</w:t>
      </w:r>
    </w:p>
    <w:p w14:paraId="3D79D076"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3z0"/>
          <w:rFonts w:ascii="Verdana" w:hAnsi="Verdana"/>
          <w:color w:val="000000"/>
          <w:sz w:val="18"/>
          <w:szCs w:val="18"/>
        </w:rPr>
        <w:t> </w:t>
      </w:r>
      <w:r>
        <w:rPr>
          <w:rStyle w:val="WW8Num2z0"/>
          <w:rFonts w:ascii="Verdana" w:hAnsi="Verdana"/>
          <w:color w:val="4682B4"/>
          <w:sz w:val="18"/>
          <w:szCs w:val="18"/>
        </w:rPr>
        <w:t>Жилкин</w:t>
      </w:r>
      <w:r>
        <w:rPr>
          <w:rStyle w:val="WW8Num3z0"/>
          <w:rFonts w:ascii="Verdana" w:hAnsi="Verdana"/>
          <w:color w:val="000000"/>
          <w:sz w:val="18"/>
          <w:szCs w:val="18"/>
        </w:rPr>
        <w:t> </w:t>
      </w:r>
      <w:r>
        <w:rPr>
          <w:rFonts w:ascii="Verdana" w:hAnsi="Verdana"/>
          <w:color w:val="000000"/>
          <w:sz w:val="18"/>
          <w:szCs w:val="18"/>
        </w:rPr>
        <w:t>М.Г. Уголовно-правовая оценка последствий преступлений в сфере экономической деятельности: дисс. . канд. юрид. наук. М., 2001.</w:t>
      </w:r>
    </w:p>
    <w:p w14:paraId="053F1B7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284.</w:t>
      </w:r>
      <w:r>
        <w:rPr>
          <w:rStyle w:val="WW8Num3z0"/>
          <w:rFonts w:ascii="Verdana" w:hAnsi="Verdana"/>
          <w:color w:val="000000"/>
          <w:sz w:val="18"/>
          <w:szCs w:val="18"/>
        </w:rPr>
        <w:t> </w:t>
      </w:r>
      <w:r>
        <w:rPr>
          <w:rStyle w:val="WW8Num2z0"/>
          <w:rFonts w:ascii="Verdana" w:hAnsi="Verdana"/>
          <w:color w:val="4682B4"/>
          <w:sz w:val="18"/>
          <w:szCs w:val="18"/>
        </w:rPr>
        <w:t>Зелепукин</w:t>
      </w:r>
      <w:r>
        <w:rPr>
          <w:rStyle w:val="WW8Num3z0"/>
          <w:rFonts w:ascii="Verdana" w:hAnsi="Verdana"/>
          <w:color w:val="000000"/>
          <w:sz w:val="18"/>
          <w:szCs w:val="18"/>
        </w:rPr>
        <w:t> </w:t>
      </w:r>
      <w:r>
        <w:rPr>
          <w:rFonts w:ascii="Verdana" w:hAnsi="Verdana"/>
          <w:color w:val="000000"/>
          <w:sz w:val="18"/>
          <w:szCs w:val="18"/>
        </w:rPr>
        <w:t>A.A. Проблемы эффективности российского законодательства: автореф. дисс. канд. юрид. наук. Саратов, 2000.</w:t>
      </w:r>
    </w:p>
    <w:p w14:paraId="610E04A4"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285.</w:t>
      </w:r>
      <w:r>
        <w:rPr>
          <w:rStyle w:val="WW8Num3z0"/>
          <w:rFonts w:ascii="Verdana" w:hAnsi="Verdana"/>
          <w:color w:val="000000"/>
          <w:sz w:val="18"/>
          <w:szCs w:val="18"/>
        </w:rPr>
        <w:t> </w:t>
      </w:r>
      <w:r>
        <w:rPr>
          <w:rStyle w:val="WW8Num2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В.В. Оценочные понятия в законодательстве об</w:t>
      </w:r>
      <w:r>
        <w:rPr>
          <w:rStyle w:val="WW8Num3z0"/>
          <w:rFonts w:ascii="Verdana" w:hAnsi="Verdana"/>
          <w:color w:val="000000"/>
          <w:sz w:val="18"/>
          <w:szCs w:val="18"/>
        </w:rPr>
        <w:t> </w:t>
      </w:r>
      <w:r>
        <w:rPr>
          <w:rStyle w:val="WW8Num2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автореф. дисс. . канд. юрид. наук. Свердловск, 1989.</w:t>
      </w:r>
    </w:p>
    <w:p w14:paraId="71D4E1F0"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286.</w:t>
      </w:r>
      <w:r>
        <w:rPr>
          <w:rStyle w:val="WW8Num3z0"/>
          <w:rFonts w:ascii="Verdana" w:hAnsi="Verdana"/>
          <w:color w:val="000000"/>
          <w:sz w:val="18"/>
          <w:szCs w:val="18"/>
        </w:rPr>
        <w:t> </w:t>
      </w:r>
      <w:r>
        <w:rPr>
          <w:rStyle w:val="WW8Num2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В.В. Оценочные понятия в законодательстве об административной ответственности: дис. . канд. юрид. наук. Свердловск, 1989.</w:t>
      </w:r>
    </w:p>
    <w:p w14:paraId="0EECB6A4"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287.</w:t>
      </w:r>
      <w:r>
        <w:rPr>
          <w:rStyle w:val="WW8Num3z0"/>
          <w:rFonts w:ascii="Verdana" w:hAnsi="Verdana"/>
          <w:color w:val="000000"/>
          <w:sz w:val="18"/>
          <w:szCs w:val="18"/>
        </w:rPr>
        <w:t> </w:t>
      </w:r>
      <w:r>
        <w:rPr>
          <w:rStyle w:val="WW8Num2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В.В. Правовое качество законов об</w:t>
      </w:r>
      <w:r>
        <w:rPr>
          <w:rStyle w:val="WW8Num3z0"/>
          <w:rFonts w:ascii="Verdana" w:hAnsi="Verdana"/>
          <w:color w:val="000000"/>
          <w:sz w:val="18"/>
          <w:szCs w:val="18"/>
        </w:rPr>
        <w:t> </w:t>
      </w:r>
      <w:r>
        <w:rPr>
          <w:rStyle w:val="WW8Num2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Теоретические и прикладные проблемы: автореф. дис. . д-ра юрид. наук. Екатеринбург, 1999.</w:t>
      </w:r>
    </w:p>
    <w:p w14:paraId="2A276E32"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288.</w:t>
      </w:r>
      <w:r>
        <w:rPr>
          <w:rStyle w:val="WW8Num3z0"/>
          <w:rFonts w:ascii="Verdana" w:hAnsi="Verdana"/>
          <w:color w:val="000000"/>
          <w:sz w:val="18"/>
          <w:szCs w:val="18"/>
        </w:rPr>
        <w:t> </w:t>
      </w:r>
      <w:r>
        <w:rPr>
          <w:rStyle w:val="WW8Num2z0"/>
          <w:rFonts w:ascii="Verdana" w:hAnsi="Verdana"/>
          <w:color w:val="4682B4"/>
          <w:sz w:val="18"/>
          <w:szCs w:val="18"/>
        </w:rPr>
        <w:t>Каратеев</w:t>
      </w:r>
      <w:r>
        <w:rPr>
          <w:rStyle w:val="WW8Num3z0"/>
          <w:rFonts w:ascii="Verdana" w:hAnsi="Verdana"/>
          <w:color w:val="000000"/>
          <w:sz w:val="18"/>
          <w:szCs w:val="18"/>
        </w:rPr>
        <w:t> </w:t>
      </w:r>
      <w:r>
        <w:rPr>
          <w:rFonts w:ascii="Verdana" w:hAnsi="Verdana"/>
          <w:color w:val="000000"/>
          <w:sz w:val="18"/>
          <w:szCs w:val="18"/>
        </w:rPr>
        <w:t>П.Ю. Техника законотворчества: Проблемы совершенствования и развития на современном этапе (по материалам законотворчества Сахалинской области): автореф. дисс. . канд. юрид. наук. СПб., 2007.</w:t>
      </w:r>
    </w:p>
    <w:p w14:paraId="45BB4BF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289.</w:t>
      </w:r>
      <w:r>
        <w:rPr>
          <w:rStyle w:val="WW8Num3z0"/>
          <w:rFonts w:ascii="Verdana" w:hAnsi="Verdana"/>
          <w:color w:val="000000"/>
          <w:sz w:val="18"/>
          <w:szCs w:val="18"/>
        </w:rPr>
        <w:t> </w:t>
      </w:r>
      <w:r>
        <w:rPr>
          <w:rStyle w:val="WW8Num2z0"/>
          <w:rFonts w:ascii="Verdana" w:hAnsi="Verdana"/>
          <w:color w:val="4682B4"/>
          <w:sz w:val="18"/>
          <w:szCs w:val="18"/>
        </w:rPr>
        <w:t>Карномазов</w:t>
      </w:r>
      <w:r>
        <w:rPr>
          <w:rStyle w:val="WW8Num3z0"/>
          <w:rFonts w:ascii="Verdana" w:hAnsi="Verdana"/>
          <w:color w:val="000000"/>
          <w:sz w:val="18"/>
          <w:szCs w:val="18"/>
        </w:rPr>
        <w:t> </w:t>
      </w:r>
      <w:r>
        <w:rPr>
          <w:rFonts w:ascii="Verdana" w:hAnsi="Verdana"/>
          <w:color w:val="000000"/>
          <w:sz w:val="18"/>
          <w:szCs w:val="18"/>
        </w:rPr>
        <w:t>А.И. Гражданско-правовое регулирование определения размера компенсации морального вреда: автореферат дисс. . канд. юрид. наук. Самара, 2010.</w:t>
      </w:r>
    </w:p>
    <w:p w14:paraId="3D5EB187"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290.</w:t>
      </w:r>
      <w:r>
        <w:rPr>
          <w:rStyle w:val="WW8Num3z0"/>
          <w:rFonts w:ascii="Verdana" w:hAnsi="Verdana"/>
          <w:color w:val="000000"/>
          <w:sz w:val="18"/>
          <w:szCs w:val="18"/>
        </w:rPr>
        <w:t> </w:t>
      </w:r>
      <w:r>
        <w:rPr>
          <w:rStyle w:val="WW8Num2z0"/>
          <w:rFonts w:ascii="Verdana" w:hAnsi="Verdana"/>
          <w:color w:val="4682B4"/>
          <w:sz w:val="18"/>
          <w:szCs w:val="18"/>
        </w:rPr>
        <w:t>Кац</w:t>
      </w:r>
      <w:r>
        <w:rPr>
          <w:rStyle w:val="WW8Num3z0"/>
          <w:rFonts w:ascii="Verdana" w:hAnsi="Verdana"/>
          <w:color w:val="000000"/>
          <w:sz w:val="18"/>
          <w:szCs w:val="18"/>
        </w:rPr>
        <w:t> </w:t>
      </w:r>
      <w:r>
        <w:rPr>
          <w:rFonts w:ascii="Verdana" w:hAnsi="Verdana"/>
          <w:color w:val="000000"/>
          <w:sz w:val="18"/>
          <w:szCs w:val="18"/>
        </w:rPr>
        <w:t>А.К. Конкретизация судом гражданских и семейных</w:t>
      </w:r>
      <w:r>
        <w:rPr>
          <w:rStyle w:val="WW8Num3z0"/>
          <w:rFonts w:ascii="Verdana" w:hAnsi="Verdana"/>
          <w:color w:val="000000"/>
          <w:sz w:val="18"/>
          <w:szCs w:val="18"/>
        </w:rPr>
        <w:t> </w:t>
      </w:r>
      <w:r>
        <w:rPr>
          <w:rStyle w:val="WW8Num2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с частично неурегулированным содержанием: автореф. дис. . канд. юрид. наук. Свердловск, 1965.</w:t>
      </w:r>
    </w:p>
    <w:p w14:paraId="74CD5D9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291.</w:t>
      </w:r>
      <w:r>
        <w:rPr>
          <w:rStyle w:val="WW8Num3z0"/>
          <w:rFonts w:ascii="Verdana" w:hAnsi="Verdana"/>
          <w:color w:val="000000"/>
          <w:sz w:val="18"/>
          <w:szCs w:val="18"/>
        </w:rPr>
        <w:t> </w:t>
      </w:r>
      <w:r>
        <w:rPr>
          <w:rStyle w:val="WW8Num2z0"/>
          <w:rFonts w:ascii="Verdana" w:hAnsi="Verdana"/>
          <w:color w:val="4682B4"/>
          <w:sz w:val="18"/>
          <w:szCs w:val="18"/>
        </w:rPr>
        <w:t>Кашанина</w:t>
      </w:r>
      <w:r>
        <w:rPr>
          <w:rStyle w:val="WW8Num3z0"/>
          <w:rFonts w:ascii="Verdana" w:hAnsi="Verdana"/>
          <w:color w:val="000000"/>
          <w:sz w:val="18"/>
          <w:szCs w:val="18"/>
        </w:rPr>
        <w:t> </w:t>
      </w:r>
      <w:r>
        <w:rPr>
          <w:rFonts w:ascii="Verdana" w:hAnsi="Verdana"/>
          <w:color w:val="000000"/>
          <w:sz w:val="18"/>
          <w:szCs w:val="18"/>
        </w:rPr>
        <w:t>Т.В. Децентрализация в правовом регулировании: Структурный анализ: автореферат дис. . д-ра юрид. наук. М.,1992.</w:t>
      </w:r>
    </w:p>
    <w:p w14:paraId="058D1426"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292.</w:t>
      </w:r>
      <w:r>
        <w:rPr>
          <w:rStyle w:val="WW8Num3z0"/>
          <w:rFonts w:ascii="Verdana" w:hAnsi="Verdana"/>
          <w:color w:val="000000"/>
          <w:sz w:val="18"/>
          <w:szCs w:val="18"/>
        </w:rPr>
        <w:t> </w:t>
      </w:r>
      <w:r>
        <w:rPr>
          <w:rStyle w:val="WW8Num2z0"/>
          <w:rFonts w:ascii="Verdana" w:hAnsi="Verdana"/>
          <w:color w:val="4682B4"/>
          <w:sz w:val="18"/>
          <w:szCs w:val="18"/>
        </w:rPr>
        <w:t>Кашанина</w:t>
      </w:r>
      <w:r>
        <w:rPr>
          <w:rStyle w:val="WW8Num3z0"/>
          <w:rFonts w:ascii="Verdana" w:hAnsi="Verdana"/>
          <w:color w:val="000000"/>
          <w:sz w:val="18"/>
          <w:szCs w:val="18"/>
        </w:rPr>
        <w:t> </w:t>
      </w:r>
      <w:r>
        <w:rPr>
          <w:rFonts w:ascii="Verdana" w:hAnsi="Verdana"/>
          <w:color w:val="000000"/>
          <w:sz w:val="18"/>
          <w:szCs w:val="18"/>
        </w:rPr>
        <w:t>Т. В. Оценочные понятия в советском праве: автореф. дис. . канд. юрид. наук. Свердловск, 1974.</w:t>
      </w:r>
    </w:p>
    <w:p w14:paraId="104AADA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293.</w:t>
      </w:r>
      <w:r>
        <w:rPr>
          <w:rStyle w:val="WW8Num3z0"/>
          <w:rFonts w:ascii="Verdana" w:hAnsi="Verdana"/>
          <w:color w:val="000000"/>
          <w:sz w:val="18"/>
          <w:szCs w:val="18"/>
        </w:rPr>
        <w:t> </w:t>
      </w:r>
      <w:r>
        <w:rPr>
          <w:rStyle w:val="WW8Num2z0"/>
          <w:rFonts w:ascii="Verdana" w:hAnsi="Verdana"/>
          <w:color w:val="4682B4"/>
          <w:sz w:val="18"/>
          <w:szCs w:val="18"/>
        </w:rPr>
        <w:t>Кашанина</w:t>
      </w:r>
      <w:r>
        <w:rPr>
          <w:rStyle w:val="WW8Num3z0"/>
          <w:rFonts w:ascii="Verdana" w:hAnsi="Verdana"/>
          <w:color w:val="000000"/>
          <w:sz w:val="18"/>
          <w:szCs w:val="18"/>
        </w:rPr>
        <w:t> </w:t>
      </w:r>
      <w:r>
        <w:rPr>
          <w:rFonts w:ascii="Verdana" w:hAnsi="Verdana"/>
          <w:color w:val="000000"/>
          <w:sz w:val="18"/>
          <w:szCs w:val="18"/>
        </w:rPr>
        <w:t>Т.В. Оценочные понятия в советском праве: дис. . канд. юрид. наук. Свердловск, 1974.</w:t>
      </w:r>
    </w:p>
    <w:p w14:paraId="1BF3B954"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294.</w:t>
      </w:r>
      <w:r>
        <w:rPr>
          <w:rStyle w:val="WW8Num3z0"/>
          <w:rFonts w:ascii="Verdana" w:hAnsi="Verdana"/>
          <w:color w:val="000000"/>
          <w:sz w:val="18"/>
          <w:szCs w:val="18"/>
        </w:rPr>
        <w:t> </w:t>
      </w:r>
      <w:r>
        <w:rPr>
          <w:rStyle w:val="WW8Num2z0"/>
          <w:rFonts w:ascii="Verdana" w:hAnsi="Verdana"/>
          <w:color w:val="4682B4"/>
          <w:sz w:val="18"/>
          <w:szCs w:val="18"/>
        </w:rPr>
        <w:t>Кобзева</w:t>
      </w:r>
      <w:r>
        <w:rPr>
          <w:rStyle w:val="WW8Num3z0"/>
          <w:rFonts w:ascii="Verdana" w:hAnsi="Verdana"/>
          <w:color w:val="000000"/>
          <w:sz w:val="18"/>
          <w:szCs w:val="18"/>
        </w:rPr>
        <w:t> </w:t>
      </w:r>
      <w:r>
        <w:rPr>
          <w:rFonts w:ascii="Verdana" w:hAnsi="Verdana"/>
          <w:color w:val="000000"/>
          <w:sz w:val="18"/>
          <w:szCs w:val="18"/>
        </w:rPr>
        <w:t>Е.В. Оценочные признаки в уголовном законе: автореф. дисс. . канд. юрид. наук. Саратов, 2002.</w:t>
      </w:r>
    </w:p>
    <w:p w14:paraId="70199C10"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295.</w:t>
      </w:r>
      <w:r>
        <w:rPr>
          <w:rStyle w:val="WW8Num3z0"/>
          <w:rFonts w:ascii="Verdana" w:hAnsi="Verdana"/>
          <w:color w:val="000000"/>
          <w:sz w:val="18"/>
          <w:szCs w:val="18"/>
        </w:rPr>
        <w:t> </w:t>
      </w:r>
      <w:r>
        <w:rPr>
          <w:rStyle w:val="WW8Num2z0"/>
          <w:rFonts w:ascii="Verdana" w:hAnsi="Verdana"/>
          <w:color w:val="4682B4"/>
          <w:sz w:val="18"/>
          <w:szCs w:val="18"/>
        </w:rPr>
        <w:t>Кобзева</w:t>
      </w:r>
      <w:r>
        <w:rPr>
          <w:rStyle w:val="WW8Num3z0"/>
          <w:rFonts w:ascii="Verdana" w:hAnsi="Verdana"/>
          <w:color w:val="000000"/>
          <w:sz w:val="18"/>
          <w:szCs w:val="18"/>
        </w:rPr>
        <w:t> </w:t>
      </w:r>
      <w:r>
        <w:rPr>
          <w:rFonts w:ascii="Verdana" w:hAnsi="Verdana"/>
          <w:color w:val="000000"/>
          <w:sz w:val="18"/>
          <w:szCs w:val="18"/>
        </w:rPr>
        <w:t xml:space="preserve">Е.В. Оценочные признаки в уголовном законе: дис. . канд. юрид. наук. Саратов, </w:t>
      </w:r>
      <w:r>
        <w:rPr>
          <w:rFonts w:ascii="Verdana" w:hAnsi="Verdana"/>
          <w:color w:val="000000"/>
          <w:sz w:val="18"/>
          <w:szCs w:val="18"/>
        </w:rPr>
        <w:lastRenderedPageBreak/>
        <w:t>2002.</w:t>
      </w:r>
    </w:p>
    <w:p w14:paraId="2184F5C5"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296. Кондратюк Д.JI. Нравственно-правовые принципы в гражданском праве России: На примере справедливости, гуманизма, разумности и добросовестности: дис. канд. юрид. наук. М., 2006.</w:t>
      </w:r>
    </w:p>
    <w:p w14:paraId="04D54609"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297.</w:t>
      </w:r>
      <w:r>
        <w:rPr>
          <w:rStyle w:val="WW8Num3z0"/>
          <w:rFonts w:ascii="Verdana" w:hAnsi="Verdana"/>
          <w:color w:val="000000"/>
          <w:sz w:val="18"/>
          <w:szCs w:val="18"/>
        </w:rPr>
        <w:t> </w:t>
      </w:r>
      <w:r>
        <w:rPr>
          <w:rStyle w:val="WW8Num2z0"/>
          <w:rFonts w:ascii="Verdana" w:hAnsi="Verdana"/>
          <w:color w:val="4682B4"/>
          <w:sz w:val="18"/>
          <w:szCs w:val="18"/>
        </w:rPr>
        <w:t>Коробец</w:t>
      </w:r>
      <w:r>
        <w:rPr>
          <w:rStyle w:val="WW8Num3z0"/>
          <w:rFonts w:ascii="Verdana" w:hAnsi="Verdana"/>
          <w:color w:val="000000"/>
          <w:sz w:val="18"/>
          <w:szCs w:val="18"/>
        </w:rPr>
        <w:t> </w:t>
      </w:r>
      <w:r>
        <w:rPr>
          <w:rFonts w:ascii="Verdana" w:hAnsi="Verdana"/>
          <w:color w:val="000000"/>
          <w:sz w:val="18"/>
          <w:szCs w:val="18"/>
        </w:rPr>
        <w:t>Б.Н. Оценочные понятия в российском уголовном праве (социальная обусловленность и юридическая сущность): дис. . канд. юрид. наук. М., 2007.</w:t>
      </w:r>
    </w:p>
    <w:p w14:paraId="04EC74F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3z0"/>
          <w:rFonts w:ascii="Verdana" w:hAnsi="Verdana"/>
          <w:color w:val="000000"/>
          <w:sz w:val="18"/>
          <w:szCs w:val="18"/>
        </w:rPr>
        <w:t> </w:t>
      </w:r>
      <w:r>
        <w:rPr>
          <w:rStyle w:val="WW8Num2z0"/>
          <w:rFonts w:ascii="Verdana" w:hAnsi="Verdana"/>
          <w:color w:val="4682B4"/>
          <w:sz w:val="18"/>
          <w:szCs w:val="18"/>
        </w:rPr>
        <w:t>Левина</w:t>
      </w:r>
      <w:r>
        <w:rPr>
          <w:rStyle w:val="WW8Num3z0"/>
          <w:rFonts w:ascii="Verdana" w:hAnsi="Verdana"/>
          <w:color w:val="000000"/>
          <w:sz w:val="18"/>
          <w:szCs w:val="18"/>
        </w:rPr>
        <w:t> </w:t>
      </w:r>
      <w:r>
        <w:rPr>
          <w:rFonts w:ascii="Verdana" w:hAnsi="Verdana"/>
          <w:color w:val="000000"/>
          <w:sz w:val="18"/>
          <w:szCs w:val="18"/>
        </w:rPr>
        <w:t>Д.Н. Теоретические проблемы толкования и применения оценочных понятий: автореф. дис. . канд. юрид. наук. Нижний Новгород, 2007.</w:t>
      </w:r>
    </w:p>
    <w:p w14:paraId="7E506D03"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299.</w:t>
      </w:r>
      <w:r>
        <w:rPr>
          <w:rStyle w:val="WW8Num3z0"/>
          <w:rFonts w:ascii="Verdana" w:hAnsi="Verdana"/>
          <w:color w:val="000000"/>
          <w:sz w:val="18"/>
          <w:szCs w:val="18"/>
        </w:rPr>
        <w:t> </w:t>
      </w:r>
      <w:r>
        <w:rPr>
          <w:rStyle w:val="WW8Num2z0"/>
          <w:rFonts w:ascii="Verdana" w:hAnsi="Verdana"/>
          <w:color w:val="4682B4"/>
          <w:sz w:val="18"/>
          <w:szCs w:val="18"/>
        </w:rPr>
        <w:t>Лукьяненко</w:t>
      </w:r>
      <w:r>
        <w:rPr>
          <w:rStyle w:val="WW8Num3z0"/>
          <w:rFonts w:ascii="Verdana" w:hAnsi="Verdana"/>
          <w:color w:val="000000"/>
          <w:sz w:val="18"/>
          <w:szCs w:val="18"/>
        </w:rPr>
        <w:t> </w:t>
      </w:r>
      <w:r>
        <w:rPr>
          <w:rFonts w:ascii="Verdana" w:hAnsi="Verdana"/>
          <w:color w:val="000000"/>
          <w:sz w:val="18"/>
          <w:szCs w:val="18"/>
        </w:rPr>
        <w:t>М.Ф. Оценочные понятия гражданского права: теоретико-правовой анализ и практика применения: автореф. дисс. . д-ра юрид. наук. М.,2010.</w:t>
      </w:r>
    </w:p>
    <w:p w14:paraId="6E73164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300.</w:t>
      </w:r>
      <w:r>
        <w:rPr>
          <w:rStyle w:val="WW8Num3z0"/>
          <w:rFonts w:ascii="Verdana" w:hAnsi="Verdana"/>
          <w:color w:val="000000"/>
          <w:sz w:val="18"/>
          <w:szCs w:val="18"/>
        </w:rPr>
        <w:t> </w:t>
      </w:r>
      <w:r>
        <w:rPr>
          <w:rStyle w:val="WW8Num2z0"/>
          <w:rFonts w:ascii="Verdana" w:hAnsi="Verdana"/>
          <w:color w:val="4682B4"/>
          <w:sz w:val="18"/>
          <w:szCs w:val="18"/>
        </w:rPr>
        <w:t>Максимова</w:t>
      </w:r>
      <w:r>
        <w:rPr>
          <w:rStyle w:val="WW8Num3z0"/>
          <w:rFonts w:ascii="Verdana" w:hAnsi="Verdana"/>
          <w:color w:val="000000"/>
          <w:sz w:val="18"/>
          <w:szCs w:val="18"/>
        </w:rPr>
        <w:t> </w:t>
      </w:r>
      <w:r>
        <w:rPr>
          <w:rFonts w:ascii="Verdana" w:hAnsi="Verdana"/>
          <w:color w:val="000000"/>
          <w:sz w:val="18"/>
          <w:szCs w:val="18"/>
        </w:rPr>
        <w:t>Е.В. Юридическая техника как средство повышения эффективности нормативных правовых актов федеральных органов</w:t>
      </w:r>
      <w:r>
        <w:rPr>
          <w:rStyle w:val="WW8Num3z0"/>
          <w:rFonts w:ascii="Verdana" w:hAnsi="Verdana"/>
          <w:color w:val="000000"/>
          <w:sz w:val="18"/>
          <w:szCs w:val="18"/>
        </w:rPr>
        <w:t> </w:t>
      </w:r>
      <w:r>
        <w:rPr>
          <w:rStyle w:val="WW8Num2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дисс. . канд. юрид. наук. Уфа, 2009.</w:t>
      </w:r>
    </w:p>
    <w:p w14:paraId="5029B9B8"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301.</w:t>
      </w:r>
      <w:r>
        <w:rPr>
          <w:rStyle w:val="WW8Num3z0"/>
          <w:rFonts w:ascii="Verdana" w:hAnsi="Verdana"/>
          <w:color w:val="000000"/>
          <w:sz w:val="18"/>
          <w:szCs w:val="18"/>
        </w:rPr>
        <w:t> </w:t>
      </w:r>
      <w:r>
        <w:rPr>
          <w:rStyle w:val="WW8Num2z0"/>
          <w:rFonts w:ascii="Verdana" w:hAnsi="Verdana"/>
          <w:color w:val="4682B4"/>
          <w:sz w:val="18"/>
          <w:szCs w:val="18"/>
        </w:rPr>
        <w:t>Марфицин</w:t>
      </w:r>
      <w:r>
        <w:rPr>
          <w:rStyle w:val="WW8Num3z0"/>
          <w:rFonts w:ascii="Verdana" w:hAnsi="Verdana"/>
          <w:color w:val="000000"/>
          <w:sz w:val="18"/>
          <w:szCs w:val="18"/>
        </w:rPr>
        <w:t> </w:t>
      </w:r>
      <w:r>
        <w:rPr>
          <w:rFonts w:ascii="Verdana" w:hAnsi="Verdana"/>
          <w:color w:val="000000"/>
          <w:sz w:val="18"/>
          <w:szCs w:val="18"/>
        </w:rPr>
        <w:t>П.Г. Усмотрение следователя: уголовно-процессуальный аспект: дис. . д-ра юрид. наук. Омск, 2003.</w:t>
      </w:r>
    </w:p>
    <w:p w14:paraId="6BC6964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302.</w:t>
      </w:r>
      <w:r>
        <w:rPr>
          <w:rStyle w:val="WW8Num3z0"/>
          <w:rFonts w:ascii="Verdana" w:hAnsi="Verdana"/>
          <w:color w:val="000000"/>
          <w:sz w:val="18"/>
          <w:szCs w:val="18"/>
        </w:rPr>
        <w:t> </w:t>
      </w:r>
      <w:r>
        <w:rPr>
          <w:rStyle w:val="WW8Num2z0"/>
          <w:rFonts w:ascii="Verdana" w:hAnsi="Verdana"/>
          <w:color w:val="4682B4"/>
          <w:sz w:val="18"/>
          <w:szCs w:val="18"/>
        </w:rPr>
        <w:t>Маслова</w:t>
      </w:r>
      <w:r>
        <w:rPr>
          <w:rStyle w:val="WW8Num3z0"/>
          <w:rFonts w:ascii="Verdana" w:hAnsi="Verdana"/>
          <w:color w:val="000000"/>
          <w:sz w:val="18"/>
          <w:szCs w:val="18"/>
        </w:rPr>
        <w:t> </w:t>
      </w:r>
      <w:r>
        <w:rPr>
          <w:rFonts w:ascii="Verdana" w:hAnsi="Verdana"/>
          <w:color w:val="000000"/>
          <w:sz w:val="18"/>
          <w:szCs w:val="18"/>
        </w:rPr>
        <w:t>E.H. Оценочные категории в квалифицированных видах</w:t>
      </w:r>
      <w:r>
        <w:rPr>
          <w:rStyle w:val="WW8Num3z0"/>
          <w:rFonts w:ascii="Verdana" w:hAnsi="Verdana"/>
          <w:color w:val="000000"/>
          <w:sz w:val="18"/>
          <w:szCs w:val="18"/>
        </w:rPr>
        <w:t> </w:t>
      </w:r>
      <w:r>
        <w:rPr>
          <w:rStyle w:val="WW8Num2z0"/>
          <w:rFonts w:ascii="Verdana" w:hAnsi="Verdana"/>
          <w:color w:val="4682B4"/>
          <w:sz w:val="18"/>
          <w:szCs w:val="18"/>
        </w:rPr>
        <w:t>убийства</w:t>
      </w:r>
      <w:r>
        <w:rPr>
          <w:rFonts w:ascii="Verdana" w:hAnsi="Verdana"/>
          <w:color w:val="000000"/>
          <w:sz w:val="18"/>
          <w:szCs w:val="18"/>
        </w:rPr>
        <w:t>: дис. . канд. юрид. наук. М., 2006.</w:t>
      </w:r>
    </w:p>
    <w:p w14:paraId="3C809BE7"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303.</w:t>
      </w:r>
      <w:r>
        <w:rPr>
          <w:rStyle w:val="WW8Num3z0"/>
          <w:rFonts w:ascii="Verdana" w:hAnsi="Verdana"/>
          <w:color w:val="000000"/>
          <w:sz w:val="18"/>
          <w:szCs w:val="18"/>
        </w:rPr>
        <w:t> </w:t>
      </w:r>
      <w:r>
        <w:rPr>
          <w:rStyle w:val="WW8Num2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A.B. Оценочные понятия в</w:t>
      </w:r>
      <w:r>
        <w:rPr>
          <w:rStyle w:val="WW8Num3z0"/>
          <w:rFonts w:ascii="Verdana" w:hAnsi="Verdana"/>
          <w:color w:val="000000"/>
          <w:sz w:val="18"/>
          <w:szCs w:val="18"/>
        </w:rPr>
        <w:t> </w:t>
      </w:r>
      <w:r>
        <w:rPr>
          <w:rStyle w:val="WW8Num2z0"/>
          <w:rFonts w:ascii="Verdana" w:hAnsi="Verdana"/>
          <w:color w:val="4682B4"/>
          <w:sz w:val="18"/>
          <w:szCs w:val="18"/>
        </w:rPr>
        <w:t>избирательном</w:t>
      </w:r>
      <w:r>
        <w:rPr>
          <w:rStyle w:val="WW8Num3z0"/>
          <w:rFonts w:ascii="Verdana" w:hAnsi="Verdana"/>
          <w:color w:val="000000"/>
          <w:sz w:val="18"/>
          <w:szCs w:val="18"/>
        </w:rPr>
        <w:t> </w:t>
      </w:r>
      <w:r>
        <w:rPr>
          <w:rFonts w:ascii="Verdana" w:hAnsi="Verdana"/>
          <w:color w:val="000000"/>
          <w:sz w:val="18"/>
          <w:szCs w:val="18"/>
        </w:rPr>
        <w:t>законодательстве Российской Федерации: автореф. дис. . канд. юрид. наук. Владивосток, 2004.</w:t>
      </w:r>
    </w:p>
    <w:p w14:paraId="2CE9D30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304.</w:t>
      </w:r>
      <w:r>
        <w:rPr>
          <w:rStyle w:val="WW8Num3z0"/>
          <w:rFonts w:ascii="Verdana" w:hAnsi="Verdana"/>
          <w:color w:val="000000"/>
          <w:sz w:val="18"/>
          <w:szCs w:val="18"/>
        </w:rPr>
        <w:t> </w:t>
      </w:r>
      <w:r>
        <w:rPr>
          <w:rStyle w:val="WW8Num2z0"/>
          <w:rFonts w:ascii="Verdana" w:hAnsi="Verdana"/>
          <w:color w:val="4682B4"/>
          <w:sz w:val="18"/>
          <w:szCs w:val="18"/>
        </w:rPr>
        <w:t>Мухина</w:t>
      </w:r>
      <w:r>
        <w:rPr>
          <w:rStyle w:val="WW8Num3z0"/>
          <w:rFonts w:ascii="Verdana" w:hAnsi="Verdana"/>
          <w:color w:val="000000"/>
          <w:sz w:val="18"/>
          <w:szCs w:val="18"/>
        </w:rPr>
        <w:t> </w:t>
      </w:r>
      <w:r>
        <w:rPr>
          <w:rFonts w:ascii="Verdana" w:hAnsi="Verdana"/>
          <w:color w:val="000000"/>
          <w:sz w:val="18"/>
          <w:szCs w:val="18"/>
        </w:rPr>
        <w:t>Т. А. Проблема соотношения естественного и позитивного права: автореф. дис. . канд. юрид. наук. Челябинск, 2005.</w:t>
      </w:r>
    </w:p>
    <w:p w14:paraId="21523CF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305.</w:t>
      </w:r>
      <w:r>
        <w:rPr>
          <w:rStyle w:val="WW8Num3z0"/>
          <w:rFonts w:ascii="Verdana" w:hAnsi="Verdana"/>
          <w:color w:val="000000"/>
          <w:sz w:val="18"/>
          <w:szCs w:val="18"/>
        </w:rPr>
        <w:t> </w:t>
      </w:r>
      <w:r>
        <w:rPr>
          <w:rStyle w:val="WW8Num2z0"/>
          <w:rFonts w:ascii="Verdana" w:hAnsi="Verdana"/>
          <w:color w:val="4682B4"/>
          <w:sz w:val="18"/>
          <w:szCs w:val="18"/>
        </w:rPr>
        <w:t>Назаренко</w:t>
      </w:r>
      <w:r>
        <w:rPr>
          <w:rStyle w:val="WW8Num3z0"/>
          <w:rFonts w:ascii="Verdana" w:hAnsi="Verdana"/>
          <w:color w:val="000000"/>
          <w:sz w:val="18"/>
          <w:szCs w:val="18"/>
        </w:rPr>
        <w:t> </w:t>
      </w:r>
      <w:r>
        <w:rPr>
          <w:rFonts w:ascii="Verdana" w:hAnsi="Verdana"/>
          <w:color w:val="000000"/>
          <w:sz w:val="18"/>
          <w:szCs w:val="18"/>
        </w:rPr>
        <w:t>Т. Н. Неопределенность в российском праве: автореф. дис. . канд. юрид. наук. М., 2006.</w:t>
      </w:r>
    </w:p>
    <w:p w14:paraId="6AF8AB43"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306.</w:t>
      </w:r>
      <w:r>
        <w:rPr>
          <w:rStyle w:val="WW8Num3z0"/>
          <w:rFonts w:ascii="Verdana" w:hAnsi="Verdana"/>
          <w:color w:val="000000"/>
          <w:sz w:val="18"/>
          <w:szCs w:val="18"/>
        </w:rPr>
        <w:t> </w:t>
      </w:r>
      <w:r>
        <w:rPr>
          <w:rStyle w:val="WW8Num2z0"/>
          <w:rFonts w:ascii="Verdana" w:hAnsi="Verdana"/>
          <w:color w:val="4682B4"/>
          <w:sz w:val="18"/>
          <w:szCs w:val="18"/>
        </w:rPr>
        <w:t>Наумов</w:t>
      </w:r>
      <w:r>
        <w:rPr>
          <w:rStyle w:val="WW8Num3z0"/>
          <w:rFonts w:ascii="Verdana" w:hAnsi="Verdana"/>
          <w:color w:val="000000"/>
          <w:sz w:val="18"/>
          <w:szCs w:val="18"/>
        </w:rPr>
        <w:t> </w:t>
      </w:r>
      <w:r>
        <w:rPr>
          <w:rFonts w:ascii="Verdana" w:hAnsi="Verdana"/>
          <w:color w:val="000000"/>
          <w:sz w:val="18"/>
          <w:szCs w:val="18"/>
        </w:rPr>
        <w:t>С.Н. Оценочные признаки соучастия в</w:t>
      </w:r>
      <w:r>
        <w:rPr>
          <w:rStyle w:val="WW8Num3z0"/>
          <w:rFonts w:ascii="Verdana" w:hAnsi="Verdana"/>
          <w:color w:val="000000"/>
          <w:sz w:val="18"/>
          <w:szCs w:val="18"/>
        </w:rPr>
        <w:t> </w:t>
      </w:r>
      <w:r>
        <w:rPr>
          <w:rStyle w:val="WW8Num2z0"/>
          <w:rFonts w:ascii="Verdana" w:hAnsi="Verdana"/>
          <w:color w:val="4682B4"/>
          <w:sz w:val="18"/>
          <w:szCs w:val="18"/>
        </w:rPr>
        <w:t>преступлении</w:t>
      </w:r>
      <w:r>
        <w:rPr>
          <w:rFonts w:ascii="Verdana" w:hAnsi="Verdana"/>
          <w:color w:val="000000"/>
          <w:sz w:val="18"/>
          <w:szCs w:val="18"/>
        </w:rPr>
        <w:t>: автореф. дис. . канд. юрид. наук. Краснодар, 2009.</w:t>
      </w:r>
    </w:p>
    <w:p w14:paraId="60CF0EA4"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307.</w:t>
      </w:r>
      <w:r>
        <w:rPr>
          <w:rStyle w:val="WW8Num3z0"/>
          <w:rFonts w:ascii="Verdana" w:hAnsi="Verdana"/>
          <w:color w:val="000000"/>
          <w:sz w:val="18"/>
          <w:szCs w:val="18"/>
        </w:rPr>
        <w:t> </w:t>
      </w:r>
      <w:r>
        <w:rPr>
          <w:rStyle w:val="WW8Num2z0"/>
          <w:rFonts w:ascii="Verdana" w:hAnsi="Verdana"/>
          <w:color w:val="4682B4"/>
          <w:sz w:val="18"/>
          <w:szCs w:val="18"/>
        </w:rPr>
        <w:t>Нигматдинов</w:t>
      </w:r>
      <w:r>
        <w:rPr>
          <w:rStyle w:val="WW8Num3z0"/>
          <w:rFonts w:ascii="Verdana" w:hAnsi="Verdana"/>
          <w:color w:val="000000"/>
          <w:sz w:val="18"/>
          <w:szCs w:val="18"/>
        </w:rPr>
        <w:t> </w:t>
      </w:r>
      <w:r>
        <w:rPr>
          <w:rFonts w:ascii="Verdana" w:hAnsi="Verdana"/>
          <w:color w:val="000000"/>
          <w:sz w:val="18"/>
          <w:szCs w:val="18"/>
        </w:rPr>
        <w:t>P.M. Проблема правовых понятий и оценочных категорий в гражданском процессуальном праве: дис. . канд. юрид. наук. Саратов, 2004.</w:t>
      </w:r>
    </w:p>
    <w:p w14:paraId="0271999A"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308.</w:t>
      </w:r>
      <w:r>
        <w:rPr>
          <w:rStyle w:val="WW8Num3z0"/>
          <w:rFonts w:ascii="Verdana" w:hAnsi="Verdana"/>
          <w:color w:val="000000"/>
          <w:sz w:val="18"/>
          <w:szCs w:val="18"/>
        </w:rPr>
        <w:t> </w:t>
      </w:r>
      <w:r>
        <w:rPr>
          <w:rStyle w:val="WW8Num2z0"/>
          <w:rFonts w:ascii="Verdana" w:hAnsi="Verdana"/>
          <w:color w:val="4682B4"/>
          <w:sz w:val="18"/>
          <w:szCs w:val="18"/>
        </w:rPr>
        <w:t>Орешкина</w:t>
      </w:r>
      <w:r>
        <w:rPr>
          <w:rStyle w:val="WW8Num3z0"/>
          <w:rFonts w:ascii="Verdana" w:hAnsi="Verdana"/>
          <w:color w:val="000000"/>
          <w:sz w:val="18"/>
          <w:szCs w:val="18"/>
        </w:rPr>
        <w:t> </w:t>
      </w:r>
      <w:r>
        <w:rPr>
          <w:rFonts w:ascii="Verdana" w:hAnsi="Verdana"/>
          <w:color w:val="000000"/>
          <w:sz w:val="18"/>
          <w:szCs w:val="18"/>
        </w:rPr>
        <w:t>И.Б. Систематизация нормативно-правовых актов Российской Федерации: автореф. дис. . канд. юрид. наук. Саратов, 2000;</w:t>
      </w:r>
    </w:p>
    <w:p w14:paraId="5B1E4B43"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309.</w:t>
      </w:r>
      <w:r>
        <w:rPr>
          <w:rStyle w:val="WW8Num3z0"/>
          <w:rFonts w:ascii="Verdana" w:hAnsi="Verdana"/>
          <w:color w:val="000000"/>
          <w:sz w:val="18"/>
          <w:szCs w:val="18"/>
        </w:rPr>
        <w:t> </w:t>
      </w:r>
      <w:r>
        <w:rPr>
          <w:rStyle w:val="WW8Num2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A.B. Соблюдение норм советского права как форма их реализации: автореф. дис. канд. юрид. наук. Саратов, 1980.</w:t>
      </w:r>
    </w:p>
    <w:p w14:paraId="343A2A86"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310.</w:t>
      </w:r>
      <w:r>
        <w:rPr>
          <w:rStyle w:val="WW8Num3z0"/>
          <w:rFonts w:ascii="Verdana" w:hAnsi="Verdana"/>
          <w:color w:val="000000"/>
          <w:sz w:val="18"/>
          <w:szCs w:val="18"/>
        </w:rPr>
        <w:t> </w:t>
      </w:r>
      <w:r>
        <w:rPr>
          <w:rStyle w:val="WW8Num2z0"/>
          <w:rFonts w:ascii="Verdana" w:hAnsi="Verdana"/>
          <w:color w:val="4682B4"/>
          <w:sz w:val="18"/>
          <w:szCs w:val="18"/>
        </w:rPr>
        <w:t>Питецкий</w:t>
      </w:r>
      <w:r>
        <w:rPr>
          <w:rStyle w:val="WW8Num3z0"/>
          <w:rFonts w:ascii="Verdana" w:hAnsi="Verdana"/>
          <w:color w:val="000000"/>
          <w:sz w:val="18"/>
          <w:szCs w:val="18"/>
        </w:rPr>
        <w:t> </w:t>
      </w:r>
      <w:r>
        <w:rPr>
          <w:rFonts w:ascii="Verdana" w:hAnsi="Verdana"/>
          <w:color w:val="000000"/>
          <w:sz w:val="18"/>
          <w:szCs w:val="18"/>
        </w:rPr>
        <w:t>В.В. Оценочные понятия в советском уголовном праве: автореф. дис. . канд. юрид. наук. Свердловск, 1974.</w:t>
      </w:r>
    </w:p>
    <w:p w14:paraId="367E37B6"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311.</w:t>
      </w:r>
      <w:r>
        <w:rPr>
          <w:rStyle w:val="WW8Num3z0"/>
          <w:rFonts w:ascii="Verdana" w:hAnsi="Verdana"/>
          <w:color w:val="000000"/>
          <w:sz w:val="18"/>
          <w:szCs w:val="18"/>
        </w:rPr>
        <w:t> </w:t>
      </w:r>
      <w:r>
        <w:rPr>
          <w:rStyle w:val="WW8Num2z0"/>
          <w:rFonts w:ascii="Verdana" w:hAnsi="Verdana"/>
          <w:color w:val="4682B4"/>
          <w:sz w:val="18"/>
          <w:szCs w:val="18"/>
        </w:rPr>
        <w:t>Плотницкий</w:t>
      </w:r>
      <w:r>
        <w:rPr>
          <w:rStyle w:val="WW8Num3z0"/>
          <w:rFonts w:ascii="Verdana" w:hAnsi="Verdana"/>
          <w:color w:val="000000"/>
          <w:sz w:val="18"/>
          <w:szCs w:val="18"/>
        </w:rPr>
        <w:t> </w:t>
      </w:r>
      <w:r>
        <w:rPr>
          <w:rFonts w:ascii="Verdana" w:hAnsi="Verdana"/>
          <w:color w:val="000000"/>
          <w:sz w:val="18"/>
          <w:szCs w:val="18"/>
        </w:rPr>
        <w:t>A.B. Юридическая техника и её использование в уголовно-процессуальном</w:t>
      </w:r>
      <w:r>
        <w:rPr>
          <w:rStyle w:val="WW8Num3z0"/>
          <w:rFonts w:ascii="Verdana" w:hAnsi="Verdana"/>
          <w:color w:val="000000"/>
          <w:sz w:val="18"/>
          <w:szCs w:val="18"/>
        </w:rPr>
        <w:t> </w:t>
      </w:r>
      <w:r>
        <w:rPr>
          <w:rStyle w:val="WW8Num2z0"/>
          <w:rFonts w:ascii="Verdana" w:hAnsi="Verdana"/>
          <w:color w:val="4682B4"/>
          <w:sz w:val="18"/>
          <w:szCs w:val="18"/>
        </w:rPr>
        <w:t>нормотворчестве</w:t>
      </w:r>
      <w:r>
        <w:rPr>
          <w:rFonts w:ascii="Verdana" w:hAnsi="Verdana"/>
          <w:color w:val="000000"/>
          <w:sz w:val="18"/>
          <w:szCs w:val="18"/>
        </w:rPr>
        <w:t>: автореф. дисс. . канд. юрид. наук. Москва, 2008.</w:t>
      </w:r>
    </w:p>
    <w:p w14:paraId="232C2393"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312.</w:t>
      </w:r>
      <w:r>
        <w:rPr>
          <w:rStyle w:val="WW8Num3z0"/>
          <w:rFonts w:ascii="Verdana" w:hAnsi="Verdana"/>
          <w:color w:val="000000"/>
          <w:sz w:val="18"/>
          <w:szCs w:val="18"/>
        </w:rPr>
        <w:t> </w:t>
      </w:r>
      <w:r>
        <w:rPr>
          <w:rStyle w:val="WW8Num2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A.B. Принцип добросовестности в международном коммерческом обороте: законодательство и судебная практика Российской Федерации и стран членов Европейского союза: дис. . канд. юрид. наук. Москва, 2005.</w:t>
      </w:r>
    </w:p>
    <w:p w14:paraId="6F5D8BCD"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313.</w:t>
      </w:r>
      <w:r>
        <w:rPr>
          <w:rStyle w:val="WW8Num3z0"/>
          <w:rFonts w:ascii="Verdana" w:hAnsi="Verdana"/>
          <w:color w:val="000000"/>
          <w:sz w:val="18"/>
          <w:szCs w:val="18"/>
        </w:rPr>
        <w:t> </w:t>
      </w:r>
      <w:r>
        <w:rPr>
          <w:rStyle w:val="WW8Num2z0"/>
          <w:rFonts w:ascii="Verdana" w:hAnsi="Verdana"/>
          <w:color w:val="4682B4"/>
          <w:sz w:val="18"/>
          <w:szCs w:val="18"/>
        </w:rPr>
        <w:t>Радаева</w:t>
      </w:r>
      <w:r>
        <w:rPr>
          <w:rStyle w:val="WW8Num3z0"/>
          <w:rFonts w:ascii="Verdana" w:hAnsi="Verdana"/>
          <w:color w:val="000000"/>
          <w:sz w:val="18"/>
          <w:szCs w:val="18"/>
        </w:rPr>
        <w:t> </w:t>
      </w:r>
      <w:r>
        <w:rPr>
          <w:rFonts w:ascii="Verdana" w:hAnsi="Verdana"/>
          <w:color w:val="000000"/>
          <w:sz w:val="18"/>
          <w:szCs w:val="18"/>
        </w:rPr>
        <w:t>C.B. Юридическая техника как условие повышения эффективности</w:t>
      </w:r>
      <w:r>
        <w:rPr>
          <w:rStyle w:val="WW8Num3z0"/>
          <w:rFonts w:ascii="Verdana" w:hAnsi="Verdana"/>
          <w:color w:val="000000"/>
          <w:sz w:val="18"/>
          <w:szCs w:val="18"/>
        </w:rPr>
        <w:t> </w:t>
      </w:r>
      <w:r>
        <w:rPr>
          <w:rStyle w:val="WW8Num2z0"/>
          <w:rFonts w:ascii="Verdana" w:hAnsi="Verdana"/>
          <w:color w:val="4682B4"/>
          <w:sz w:val="18"/>
          <w:szCs w:val="18"/>
        </w:rPr>
        <w:t>правосудия</w:t>
      </w:r>
      <w:r>
        <w:rPr>
          <w:rFonts w:ascii="Verdana" w:hAnsi="Verdana"/>
          <w:color w:val="000000"/>
          <w:sz w:val="18"/>
          <w:szCs w:val="18"/>
        </w:rPr>
        <w:t>: автореф. дисс. . канд. юрид. наук. Саратов, 2011.</w:t>
      </w:r>
    </w:p>
    <w:p w14:paraId="72C929A9"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314.</w:t>
      </w:r>
      <w:r>
        <w:rPr>
          <w:rStyle w:val="WW8Num3z0"/>
          <w:rFonts w:ascii="Verdana" w:hAnsi="Verdana"/>
          <w:color w:val="000000"/>
          <w:sz w:val="18"/>
          <w:szCs w:val="18"/>
        </w:rPr>
        <w:t> </w:t>
      </w:r>
      <w:r>
        <w:rPr>
          <w:rStyle w:val="WW8Num2z0"/>
          <w:rFonts w:ascii="Verdana" w:hAnsi="Verdana"/>
          <w:color w:val="4682B4"/>
          <w:sz w:val="18"/>
          <w:szCs w:val="18"/>
        </w:rPr>
        <w:t>Рогачев</w:t>
      </w:r>
      <w:r>
        <w:rPr>
          <w:rStyle w:val="WW8Num3z0"/>
          <w:rFonts w:ascii="Verdana" w:hAnsi="Verdana"/>
          <w:color w:val="000000"/>
          <w:sz w:val="18"/>
          <w:szCs w:val="18"/>
        </w:rPr>
        <w:t> </w:t>
      </w:r>
      <w:r>
        <w:rPr>
          <w:rFonts w:ascii="Verdana" w:hAnsi="Verdana"/>
          <w:color w:val="000000"/>
          <w:sz w:val="18"/>
          <w:szCs w:val="18"/>
        </w:rPr>
        <w:t>Д.Н. Разумность как общеправовая категория (проблемы теории, техники, практики): автореф. дис. . канд. юрид. наук. М., 2010.</w:t>
      </w:r>
    </w:p>
    <w:p w14:paraId="2A5031B5"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315.</w:t>
      </w:r>
      <w:r>
        <w:rPr>
          <w:rStyle w:val="WW8Num3z0"/>
          <w:rFonts w:ascii="Verdana" w:hAnsi="Verdana"/>
          <w:color w:val="000000"/>
          <w:sz w:val="18"/>
          <w:szCs w:val="18"/>
        </w:rPr>
        <w:t> </w:t>
      </w:r>
      <w:r>
        <w:rPr>
          <w:rStyle w:val="WW8Num2z0"/>
          <w:rFonts w:ascii="Verdana" w:hAnsi="Verdana"/>
          <w:color w:val="4682B4"/>
          <w:sz w:val="18"/>
          <w:szCs w:val="18"/>
        </w:rPr>
        <w:t>Рудковский</w:t>
      </w:r>
      <w:r>
        <w:rPr>
          <w:rStyle w:val="WW8Num3z0"/>
          <w:rFonts w:ascii="Verdana" w:hAnsi="Verdana"/>
          <w:color w:val="000000"/>
          <w:sz w:val="18"/>
          <w:szCs w:val="18"/>
        </w:rPr>
        <w:t> </w:t>
      </w:r>
      <w:r>
        <w:rPr>
          <w:rFonts w:ascii="Verdana" w:hAnsi="Verdana"/>
          <w:color w:val="000000"/>
          <w:sz w:val="18"/>
          <w:szCs w:val="18"/>
        </w:rPr>
        <w:t>В.А. Правовая политика и осуществление права: Теоретико-методологический аспект: автореф. дисс. . д-ра юрид. наук. Саратов, 2009.</w:t>
      </w:r>
    </w:p>
    <w:p w14:paraId="618FA33A"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316.</w:t>
      </w:r>
      <w:r>
        <w:rPr>
          <w:rStyle w:val="WW8Num3z0"/>
          <w:rFonts w:ascii="Verdana" w:hAnsi="Verdana"/>
          <w:color w:val="000000"/>
          <w:sz w:val="18"/>
          <w:szCs w:val="18"/>
        </w:rPr>
        <w:t> </w:t>
      </w:r>
      <w:r>
        <w:rPr>
          <w:rStyle w:val="WW8Num2z0"/>
          <w:rFonts w:ascii="Verdana" w:hAnsi="Verdana"/>
          <w:color w:val="4682B4"/>
          <w:sz w:val="18"/>
          <w:szCs w:val="18"/>
        </w:rPr>
        <w:t>Русинов</w:t>
      </w:r>
      <w:r>
        <w:rPr>
          <w:rStyle w:val="WW8Num3z0"/>
          <w:rFonts w:ascii="Verdana" w:hAnsi="Verdana"/>
          <w:color w:val="000000"/>
          <w:sz w:val="18"/>
          <w:szCs w:val="18"/>
        </w:rPr>
        <w:t> </w:t>
      </w:r>
      <w:r>
        <w:rPr>
          <w:rFonts w:ascii="Verdana" w:hAnsi="Verdana"/>
          <w:color w:val="000000"/>
          <w:sz w:val="18"/>
          <w:szCs w:val="18"/>
        </w:rPr>
        <w:t>Р.К. Использование норм нравственности при применении норм права: автореф. дис. . канд. юрид. наук. Свердловск, 1967.</w:t>
      </w:r>
    </w:p>
    <w:p w14:paraId="5E75C3EE"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317. Савченко JI.B. Юридическая техника в</w:t>
      </w:r>
      <w:r>
        <w:rPr>
          <w:rStyle w:val="WW8Num3z0"/>
          <w:rFonts w:ascii="Verdana" w:hAnsi="Verdana"/>
          <w:color w:val="000000"/>
          <w:sz w:val="18"/>
          <w:szCs w:val="18"/>
        </w:rPr>
        <w:t> </w:t>
      </w:r>
      <w:r>
        <w:rPr>
          <w:rStyle w:val="WW8Num2z0"/>
          <w:rFonts w:ascii="Verdana" w:hAnsi="Verdana"/>
          <w:color w:val="4682B4"/>
          <w:sz w:val="18"/>
          <w:szCs w:val="18"/>
        </w:rPr>
        <w:t>правотворчестве</w:t>
      </w:r>
      <w:r>
        <w:rPr>
          <w:rStyle w:val="WW8Num3z0"/>
          <w:rFonts w:ascii="Verdana" w:hAnsi="Verdana"/>
          <w:color w:val="000000"/>
          <w:sz w:val="18"/>
          <w:szCs w:val="18"/>
        </w:rPr>
        <w:t> </w:t>
      </w:r>
      <w:r>
        <w:rPr>
          <w:rFonts w:ascii="Verdana" w:hAnsi="Verdana"/>
          <w:color w:val="000000"/>
          <w:sz w:val="18"/>
          <w:szCs w:val="18"/>
        </w:rPr>
        <w:t>субъекта Российской Федерации: автореф. дисс. . канд. юрид. наук. М.,2004;</w:t>
      </w:r>
    </w:p>
    <w:p w14:paraId="66EA75D3"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318.</w:t>
      </w:r>
      <w:r>
        <w:rPr>
          <w:rStyle w:val="WW8Num3z0"/>
          <w:rFonts w:ascii="Verdana" w:hAnsi="Verdana"/>
          <w:color w:val="000000"/>
          <w:sz w:val="18"/>
          <w:szCs w:val="18"/>
        </w:rPr>
        <w:t> </w:t>
      </w:r>
      <w:r>
        <w:rPr>
          <w:rStyle w:val="WW8Num2z0"/>
          <w:rFonts w:ascii="Verdana" w:hAnsi="Verdana"/>
          <w:color w:val="4682B4"/>
          <w:sz w:val="18"/>
          <w:szCs w:val="18"/>
        </w:rPr>
        <w:t>Семенов</w:t>
      </w:r>
      <w:r>
        <w:rPr>
          <w:rStyle w:val="WW8Num3z0"/>
          <w:rFonts w:ascii="Verdana" w:hAnsi="Verdana"/>
          <w:color w:val="000000"/>
          <w:sz w:val="18"/>
          <w:szCs w:val="18"/>
        </w:rPr>
        <w:t> </w:t>
      </w:r>
      <w:r>
        <w:rPr>
          <w:rFonts w:ascii="Verdana" w:hAnsi="Verdana"/>
          <w:color w:val="000000"/>
          <w:sz w:val="18"/>
          <w:szCs w:val="18"/>
        </w:rPr>
        <w:t>Я.И. Законодательная техника в уголовном праве: автореф. дисс. .канд. юрид. наук. Челябинск, 2007.</w:t>
      </w:r>
    </w:p>
    <w:p w14:paraId="4BB6FCDD"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319.</w:t>
      </w:r>
      <w:r>
        <w:rPr>
          <w:rStyle w:val="WW8Num3z0"/>
          <w:rFonts w:ascii="Verdana" w:hAnsi="Verdana"/>
          <w:color w:val="000000"/>
          <w:sz w:val="18"/>
          <w:szCs w:val="18"/>
        </w:rPr>
        <w:t> </w:t>
      </w:r>
      <w:r>
        <w:rPr>
          <w:rStyle w:val="WW8Num2z0"/>
          <w:rFonts w:ascii="Verdana" w:hAnsi="Verdana"/>
          <w:color w:val="4682B4"/>
          <w:sz w:val="18"/>
          <w:szCs w:val="18"/>
        </w:rPr>
        <w:t>Соколова</w:t>
      </w:r>
      <w:r>
        <w:rPr>
          <w:rStyle w:val="WW8Num3z0"/>
          <w:rFonts w:ascii="Verdana" w:hAnsi="Verdana"/>
          <w:color w:val="000000"/>
          <w:sz w:val="18"/>
          <w:szCs w:val="18"/>
        </w:rPr>
        <w:t> </w:t>
      </w:r>
      <w:r>
        <w:rPr>
          <w:rFonts w:ascii="Verdana" w:hAnsi="Verdana"/>
          <w:color w:val="000000"/>
          <w:sz w:val="18"/>
          <w:szCs w:val="18"/>
        </w:rPr>
        <w:t>A.A. Социальные аспекты правовобразования: автореф. дис. .д-ра юрид. наук. Минск, 2003.</w:t>
      </w:r>
    </w:p>
    <w:p w14:paraId="460F82A0"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320.</w:t>
      </w:r>
      <w:r>
        <w:rPr>
          <w:rStyle w:val="WW8Num3z0"/>
          <w:rFonts w:ascii="Verdana" w:hAnsi="Verdana"/>
          <w:color w:val="000000"/>
          <w:sz w:val="18"/>
          <w:szCs w:val="18"/>
        </w:rPr>
        <w:t> </w:t>
      </w:r>
      <w:r>
        <w:rPr>
          <w:rStyle w:val="WW8Num2z0"/>
          <w:rFonts w:ascii="Verdana" w:hAnsi="Verdana"/>
          <w:color w:val="4682B4"/>
          <w:sz w:val="18"/>
          <w:szCs w:val="18"/>
        </w:rPr>
        <w:t>Степанова</w:t>
      </w:r>
      <w:r>
        <w:rPr>
          <w:rStyle w:val="WW8Num3z0"/>
          <w:rFonts w:ascii="Verdana" w:hAnsi="Verdana"/>
          <w:color w:val="000000"/>
          <w:sz w:val="18"/>
          <w:szCs w:val="18"/>
        </w:rPr>
        <w:t> </w:t>
      </w:r>
      <w:r>
        <w:rPr>
          <w:rFonts w:ascii="Verdana" w:hAnsi="Verdana"/>
          <w:color w:val="000000"/>
          <w:sz w:val="18"/>
          <w:szCs w:val="18"/>
        </w:rPr>
        <w:t>Е.А. Оценочные понятия трудового права: автореф. дисс. канд. юрид. наук. Ростов-н/Д., 2005.</w:t>
      </w:r>
    </w:p>
    <w:p w14:paraId="5C1313E2"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321.</w:t>
      </w:r>
      <w:r>
        <w:rPr>
          <w:rStyle w:val="WW8Num3z0"/>
          <w:rFonts w:ascii="Verdana" w:hAnsi="Verdana"/>
          <w:color w:val="000000"/>
          <w:sz w:val="18"/>
          <w:szCs w:val="18"/>
        </w:rPr>
        <w:t> </w:t>
      </w:r>
      <w:r>
        <w:rPr>
          <w:rStyle w:val="WW8Num2z0"/>
          <w:rFonts w:ascii="Verdana" w:hAnsi="Verdana"/>
          <w:color w:val="4682B4"/>
          <w:sz w:val="18"/>
          <w:szCs w:val="18"/>
        </w:rPr>
        <w:t>Степанова</w:t>
      </w:r>
      <w:r>
        <w:rPr>
          <w:rStyle w:val="WW8Num3z0"/>
          <w:rFonts w:ascii="Verdana" w:hAnsi="Verdana"/>
          <w:color w:val="000000"/>
          <w:sz w:val="18"/>
          <w:szCs w:val="18"/>
        </w:rPr>
        <w:t> </w:t>
      </w:r>
      <w:r>
        <w:rPr>
          <w:rFonts w:ascii="Verdana" w:hAnsi="Verdana"/>
          <w:color w:val="000000"/>
          <w:sz w:val="18"/>
          <w:szCs w:val="18"/>
        </w:rPr>
        <w:t>Е.А. Оценочные понятия трудового права: дис. . канд. юрид. наук. Ростов н/Д, 2005.</w:t>
      </w:r>
    </w:p>
    <w:p w14:paraId="62EEA42F"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322.</w:t>
      </w:r>
      <w:r>
        <w:rPr>
          <w:rStyle w:val="WW8Num3z0"/>
          <w:rFonts w:ascii="Verdana" w:hAnsi="Verdana"/>
          <w:color w:val="000000"/>
          <w:sz w:val="18"/>
          <w:szCs w:val="18"/>
        </w:rPr>
        <w:t> </w:t>
      </w:r>
      <w:r>
        <w:rPr>
          <w:rStyle w:val="WW8Num2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И.В. Понятийный аппарат законодательства об административной ответственности: состояние и направление развития: дис. . д-ра. юрид. наук. Ростов н/Д, 2006.</w:t>
      </w:r>
    </w:p>
    <w:p w14:paraId="781D8C2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323.</w:t>
      </w:r>
      <w:r>
        <w:rPr>
          <w:rStyle w:val="WW8Num3z0"/>
          <w:rFonts w:ascii="Verdana" w:hAnsi="Verdana"/>
          <w:color w:val="000000"/>
          <w:sz w:val="18"/>
          <w:szCs w:val="18"/>
        </w:rPr>
        <w:t> </w:t>
      </w:r>
      <w:r>
        <w:rPr>
          <w:rStyle w:val="WW8Num2z0"/>
          <w:rFonts w:ascii="Verdana" w:hAnsi="Verdana"/>
          <w:color w:val="4682B4"/>
          <w:sz w:val="18"/>
          <w:szCs w:val="18"/>
        </w:rPr>
        <w:t>Фабрика</w:t>
      </w:r>
      <w:r>
        <w:rPr>
          <w:rStyle w:val="WW8Num3z0"/>
          <w:rFonts w:ascii="Verdana" w:hAnsi="Verdana"/>
          <w:color w:val="000000"/>
          <w:sz w:val="18"/>
          <w:szCs w:val="18"/>
        </w:rPr>
        <w:t> </w:t>
      </w:r>
      <w:r>
        <w:rPr>
          <w:rFonts w:ascii="Verdana" w:hAnsi="Verdana"/>
          <w:color w:val="000000"/>
          <w:sz w:val="18"/>
          <w:szCs w:val="18"/>
        </w:rPr>
        <w:t>И.В. Аксиологическая сущность правосознания личности: теоретический аспект: автореф. дис. . канд. юрид. наук. Челябинск, 2007.</w:t>
      </w:r>
    </w:p>
    <w:p w14:paraId="20973972"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324.</w:t>
      </w:r>
      <w:r>
        <w:rPr>
          <w:rStyle w:val="WW8Num3z0"/>
          <w:rFonts w:ascii="Verdana" w:hAnsi="Verdana"/>
          <w:color w:val="000000"/>
          <w:sz w:val="18"/>
          <w:szCs w:val="18"/>
        </w:rPr>
        <w:t> </w:t>
      </w:r>
      <w:r>
        <w:rPr>
          <w:rStyle w:val="WW8Num2z0"/>
          <w:rFonts w:ascii="Verdana" w:hAnsi="Verdana"/>
          <w:color w:val="4682B4"/>
          <w:sz w:val="18"/>
          <w:szCs w:val="18"/>
        </w:rPr>
        <w:t>Фетисов</w:t>
      </w:r>
      <w:r>
        <w:rPr>
          <w:rStyle w:val="WW8Num3z0"/>
          <w:rFonts w:ascii="Verdana" w:hAnsi="Verdana"/>
          <w:color w:val="000000"/>
          <w:sz w:val="18"/>
          <w:szCs w:val="18"/>
        </w:rPr>
        <w:t> </w:t>
      </w:r>
      <w:r>
        <w:rPr>
          <w:rFonts w:ascii="Verdana" w:hAnsi="Verdana"/>
          <w:color w:val="000000"/>
          <w:sz w:val="18"/>
          <w:szCs w:val="18"/>
        </w:rPr>
        <w:t>O.E. Оценочные понятия в праве: проблемы теории и практики: автореф. дис. . канд. юрид. наук. Тамбов, 2009.</w:t>
      </w:r>
    </w:p>
    <w:p w14:paraId="64838C93"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325.</w:t>
      </w:r>
      <w:r>
        <w:rPr>
          <w:rStyle w:val="WW8Num3z0"/>
          <w:rFonts w:ascii="Verdana" w:hAnsi="Verdana"/>
          <w:color w:val="000000"/>
          <w:sz w:val="18"/>
          <w:szCs w:val="18"/>
        </w:rPr>
        <w:t> </w:t>
      </w:r>
      <w:r>
        <w:rPr>
          <w:rStyle w:val="WW8Num2z0"/>
          <w:rFonts w:ascii="Verdana" w:hAnsi="Verdana"/>
          <w:color w:val="4682B4"/>
          <w:sz w:val="18"/>
          <w:szCs w:val="18"/>
        </w:rPr>
        <w:t>Фролов</w:t>
      </w:r>
      <w:r>
        <w:rPr>
          <w:rStyle w:val="WW8Num3z0"/>
          <w:rFonts w:ascii="Verdana" w:hAnsi="Verdana"/>
          <w:color w:val="000000"/>
          <w:sz w:val="18"/>
          <w:szCs w:val="18"/>
        </w:rPr>
        <w:t> </w:t>
      </w:r>
      <w:r>
        <w:rPr>
          <w:rFonts w:ascii="Verdana" w:hAnsi="Verdana"/>
          <w:color w:val="000000"/>
          <w:sz w:val="18"/>
          <w:szCs w:val="18"/>
        </w:rPr>
        <w:t>Е.Л. Объект уголовно-правовой охраны и его роль в организации борьбы с</w:t>
      </w:r>
      <w:r>
        <w:rPr>
          <w:rStyle w:val="WW8Num3z0"/>
          <w:rFonts w:ascii="Verdana" w:hAnsi="Verdana"/>
          <w:color w:val="000000"/>
          <w:sz w:val="18"/>
          <w:szCs w:val="18"/>
        </w:rPr>
        <w:t> </w:t>
      </w:r>
      <w:r>
        <w:rPr>
          <w:rStyle w:val="WW8Num2z0"/>
          <w:rFonts w:ascii="Verdana" w:hAnsi="Verdana"/>
          <w:color w:val="4682B4"/>
          <w:sz w:val="18"/>
          <w:szCs w:val="18"/>
        </w:rPr>
        <w:t>посягательствами</w:t>
      </w:r>
      <w:r>
        <w:rPr>
          <w:rStyle w:val="WW8Num3z0"/>
          <w:rFonts w:ascii="Verdana" w:hAnsi="Verdana"/>
          <w:color w:val="000000"/>
          <w:sz w:val="18"/>
          <w:szCs w:val="18"/>
        </w:rPr>
        <w:t> </w:t>
      </w:r>
      <w:r>
        <w:rPr>
          <w:rFonts w:ascii="Verdana" w:hAnsi="Verdana"/>
          <w:color w:val="000000"/>
          <w:sz w:val="18"/>
          <w:szCs w:val="18"/>
        </w:rPr>
        <w:t>на социалистическую собственность: дис. . д-ра юрид. наук. Свердловск, 1971.</w:t>
      </w:r>
    </w:p>
    <w:p w14:paraId="25B4CC27"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326.</w:t>
      </w:r>
      <w:r>
        <w:rPr>
          <w:rStyle w:val="WW8Num3z0"/>
          <w:rFonts w:ascii="Verdana" w:hAnsi="Verdana"/>
          <w:color w:val="000000"/>
          <w:sz w:val="18"/>
          <w:szCs w:val="18"/>
        </w:rPr>
        <w:t> </w:t>
      </w:r>
      <w:r>
        <w:rPr>
          <w:rStyle w:val="WW8Num2z0"/>
          <w:rFonts w:ascii="Verdana" w:hAnsi="Verdana"/>
          <w:color w:val="4682B4"/>
          <w:sz w:val="18"/>
          <w:szCs w:val="18"/>
        </w:rPr>
        <w:t>Цыбулевская</w:t>
      </w:r>
      <w:r>
        <w:rPr>
          <w:rStyle w:val="WW8Num3z0"/>
          <w:rFonts w:ascii="Verdana" w:hAnsi="Verdana"/>
          <w:color w:val="000000"/>
          <w:sz w:val="18"/>
          <w:szCs w:val="18"/>
        </w:rPr>
        <w:t> </w:t>
      </w:r>
      <w:r>
        <w:rPr>
          <w:rFonts w:ascii="Verdana" w:hAnsi="Verdana"/>
          <w:color w:val="000000"/>
          <w:sz w:val="18"/>
          <w:szCs w:val="18"/>
        </w:rPr>
        <w:t>О.И. Нравственные основания современного российского права: автореф. дис. . д-ра юридических наук. Саратов, 2004.</w:t>
      </w:r>
    </w:p>
    <w:p w14:paraId="2408CB76"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327.</w:t>
      </w:r>
      <w:r>
        <w:rPr>
          <w:rStyle w:val="WW8Num3z0"/>
          <w:rFonts w:ascii="Verdana" w:hAnsi="Verdana"/>
          <w:color w:val="000000"/>
          <w:sz w:val="18"/>
          <w:szCs w:val="18"/>
        </w:rPr>
        <w:t> </w:t>
      </w:r>
      <w:r>
        <w:rPr>
          <w:rStyle w:val="WW8Num2z0"/>
          <w:rFonts w:ascii="Verdana" w:hAnsi="Verdana"/>
          <w:color w:val="4682B4"/>
          <w:sz w:val="18"/>
          <w:szCs w:val="18"/>
        </w:rPr>
        <w:t>Чванов</w:t>
      </w:r>
      <w:r>
        <w:rPr>
          <w:rStyle w:val="WW8Num3z0"/>
          <w:rFonts w:ascii="Verdana" w:hAnsi="Verdana"/>
          <w:color w:val="000000"/>
          <w:sz w:val="18"/>
          <w:szCs w:val="18"/>
        </w:rPr>
        <w:t> </w:t>
      </w:r>
      <w:r>
        <w:rPr>
          <w:rFonts w:ascii="Verdana" w:hAnsi="Verdana"/>
          <w:color w:val="000000"/>
          <w:sz w:val="18"/>
          <w:szCs w:val="18"/>
        </w:rPr>
        <w:t>O.A. Механизм правоприменения: дис. . канд. юрид. наук. М., 1995.</w:t>
      </w:r>
    </w:p>
    <w:p w14:paraId="007238CD"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328.</w:t>
      </w:r>
      <w:r>
        <w:rPr>
          <w:rStyle w:val="WW8Num3z0"/>
          <w:rFonts w:ascii="Verdana" w:hAnsi="Verdana"/>
          <w:color w:val="000000"/>
          <w:sz w:val="18"/>
          <w:szCs w:val="18"/>
        </w:rPr>
        <w:t> </w:t>
      </w:r>
      <w:r>
        <w:rPr>
          <w:rStyle w:val="WW8Num2z0"/>
          <w:rFonts w:ascii="Verdana" w:hAnsi="Verdana"/>
          <w:color w:val="4682B4"/>
          <w:sz w:val="18"/>
          <w:szCs w:val="18"/>
        </w:rPr>
        <w:t>Шапченко</w:t>
      </w:r>
      <w:r>
        <w:rPr>
          <w:rStyle w:val="WW8Num3z0"/>
          <w:rFonts w:ascii="Verdana" w:hAnsi="Verdana"/>
          <w:color w:val="000000"/>
          <w:sz w:val="18"/>
          <w:szCs w:val="18"/>
        </w:rPr>
        <w:t> </w:t>
      </w:r>
      <w:r>
        <w:rPr>
          <w:rFonts w:ascii="Verdana" w:hAnsi="Verdana"/>
          <w:color w:val="000000"/>
          <w:sz w:val="18"/>
          <w:szCs w:val="18"/>
        </w:rPr>
        <w:t>С.Д. Оценочные признаки в составах конкретных преступлений: автореф. дис. . канд. юрид. наук. Киев, 1988.</w:t>
      </w:r>
    </w:p>
    <w:p w14:paraId="38F9B62A"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329.</w:t>
      </w:r>
      <w:r>
        <w:rPr>
          <w:rStyle w:val="WW8Num3z0"/>
          <w:rFonts w:ascii="Verdana" w:hAnsi="Verdana"/>
          <w:color w:val="000000"/>
          <w:sz w:val="18"/>
          <w:szCs w:val="18"/>
        </w:rPr>
        <w:t> </w:t>
      </w:r>
      <w:r>
        <w:rPr>
          <w:rStyle w:val="WW8Num2z0"/>
          <w:rFonts w:ascii="Verdana" w:hAnsi="Verdana"/>
          <w:color w:val="4682B4"/>
          <w:sz w:val="18"/>
          <w:szCs w:val="18"/>
        </w:rPr>
        <w:t>Шичанин</w:t>
      </w:r>
      <w:r>
        <w:rPr>
          <w:rStyle w:val="WW8Num3z0"/>
          <w:rFonts w:ascii="Verdana" w:hAnsi="Verdana"/>
          <w:color w:val="000000"/>
          <w:sz w:val="18"/>
          <w:szCs w:val="18"/>
        </w:rPr>
        <w:t> </w:t>
      </w:r>
      <w:r>
        <w:rPr>
          <w:rFonts w:ascii="Verdana" w:hAnsi="Verdana"/>
          <w:color w:val="000000"/>
          <w:sz w:val="18"/>
          <w:szCs w:val="18"/>
        </w:rPr>
        <w:t>A.B. Проблемы становления и перспективы развития института</w:t>
      </w:r>
      <w:r>
        <w:rPr>
          <w:rStyle w:val="WW8Num3z0"/>
          <w:rFonts w:ascii="Verdana" w:hAnsi="Verdana"/>
          <w:color w:val="000000"/>
          <w:sz w:val="18"/>
          <w:szCs w:val="18"/>
        </w:rPr>
        <w:t> </w:t>
      </w:r>
      <w:r>
        <w:rPr>
          <w:rStyle w:val="WW8Num2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морального вреда: автореф. дис. . канд. юрид. наук. М., 1995.</w:t>
      </w:r>
    </w:p>
    <w:p w14:paraId="5ECE2ABF"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330.</w:t>
      </w:r>
      <w:r>
        <w:rPr>
          <w:rStyle w:val="WW8Num3z0"/>
          <w:rFonts w:ascii="Verdana" w:hAnsi="Verdana"/>
          <w:color w:val="000000"/>
          <w:sz w:val="18"/>
          <w:szCs w:val="18"/>
        </w:rPr>
        <w:t> </w:t>
      </w:r>
      <w:r>
        <w:rPr>
          <w:rStyle w:val="WW8Num2z0"/>
          <w:rFonts w:ascii="Verdana" w:hAnsi="Verdana"/>
          <w:color w:val="4682B4"/>
          <w:sz w:val="18"/>
          <w:szCs w:val="18"/>
        </w:rPr>
        <w:t>Шумилина</w:t>
      </w:r>
      <w:r>
        <w:rPr>
          <w:rStyle w:val="WW8Num3z0"/>
          <w:rFonts w:ascii="Verdana" w:hAnsi="Verdana"/>
          <w:color w:val="000000"/>
          <w:sz w:val="18"/>
          <w:szCs w:val="18"/>
        </w:rPr>
        <w:t> </w:t>
      </w:r>
      <w:r>
        <w:rPr>
          <w:rFonts w:ascii="Verdana" w:hAnsi="Verdana"/>
          <w:color w:val="000000"/>
          <w:sz w:val="18"/>
          <w:szCs w:val="18"/>
        </w:rPr>
        <w:t>О.С. Оценочные понятия в уголовном</w:t>
      </w:r>
      <w:r>
        <w:rPr>
          <w:rStyle w:val="WW8Num3z0"/>
          <w:rFonts w:ascii="Verdana" w:hAnsi="Verdana"/>
          <w:color w:val="000000"/>
          <w:sz w:val="18"/>
          <w:szCs w:val="18"/>
        </w:rPr>
        <w:t> </w:t>
      </w:r>
      <w:r>
        <w:rPr>
          <w:rStyle w:val="WW8Num2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и их использование в</w:t>
      </w:r>
      <w:r>
        <w:rPr>
          <w:rStyle w:val="WW8Num3z0"/>
          <w:rFonts w:ascii="Verdana" w:hAnsi="Verdana"/>
          <w:color w:val="000000"/>
          <w:sz w:val="18"/>
          <w:szCs w:val="18"/>
        </w:rPr>
        <w:t> </w:t>
      </w:r>
      <w:r>
        <w:rPr>
          <w:rStyle w:val="WW8Num2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автореф. дис. . канд. юрид. наук. М., 2002.</w:t>
      </w:r>
    </w:p>
    <w:p w14:paraId="264ABD40"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331.</w:t>
      </w:r>
      <w:r>
        <w:rPr>
          <w:rStyle w:val="WW8Num3z0"/>
          <w:rFonts w:ascii="Verdana" w:hAnsi="Verdana"/>
          <w:color w:val="000000"/>
          <w:sz w:val="18"/>
          <w:szCs w:val="18"/>
        </w:rPr>
        <w:t> </w:t>
      </w:r>
      <w:r>
        <w:rPr>
          <w:rStyle w:val="WW8Num2z0"/>
          <w:rFonts w:ascii="Verdana" w:hAnsi="Verdana"/>
          <w:color w:val="4682B4"/>
          <w:sz w:val="18"/>
          <w:szCs w:val="18"/>
        </w:rPr>
        <w:t>Шумилина</w:t>
      </w:r>
      <w:r>
        <w:rPr>
          <w:rStyle w:val="WW8Num3z0"/>
          <w:rFonts w:ascii="Verdana" w:hAnsi="Verdana"/>
          <w:color w:val="000000"/>
          <w:sz w:val="18"/>
          <w:szCs w:val="18"/>
        </w:rPr>
        <w:t> </w:t>
      </w:r>
      <w:r>
        <w:rPr>
          <w:rFonts w:ascii="Verdana" w:hAnsi="Verdana"/>
          <w:color w:val="000000"/>
          <w:sz w:val="18"/>
          <w:szCs w:val="18"/>
        </w:rPr>
        <w:t>О.С. Оценочные понятия в Уголовном кодексе Российской Федерации и их использование в правоприменительной деятельности: дис.канд. юрид. наук. М., 2002.</w:t>
      </w:r>
    </w:p>
    <w:p w14:paraId="1C4B0E4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332.</w:t>
      </w:r>
      <w:r>
        <w:rPr>
          <w:rStyle w:val="WW8Num3z0"/>
          <w:rFonts w:ascii="Verdana" w:hAnsi="Verdana"/>
          <w:color w:val="000000"/>
          <w:sz w:val="18"/>
          <w:szCs w:val="18"/>
        </w:rPr>
        <w:t> </w:t>
      </w:r>
      <w:r>
        <w:rPr>
          <w:rStyle w:val="WW8Num2z0"/>
          <w:rFonts w:ascii="Verdana" w:hAnsi="Verdana"/>
          <w:color w:val="4682B4"/>
          <w:sz w:val="18"/>
          <w:szCs w:val="18"/>
        </w:rPr>
        <w:t>Ядринцева</w:t>
      </w:r>
      <w:r>
        <w:rPr>
          <w:rStyle w:val="WW8Num3z0"/>
          <w:rFonts w:ascii="Verdana" w:hAnsi="Verdana"/>
          <w:color w:val="000000"/>
          <w:sz w:val="18"/>
          <w:szCs w:val="18"/>
        </w:rPr>
        <w:t> </w:t>
      </w:r>
      <w:r>
        <w:rPr>
          <w:rFonts w:ascii="Verdana" w:hAnsi="Verdana"/>
          <w:color w:val="000000"/>
          <w:sz w:val="18"/>
          <w:szCs w:val="18"/>
        </w:rPr>
        <w:t>О.В. Индивидуально-договорное правоприменение: дис. . канд. юрид. наук. Н. Новгород, 2006.</w:t>
      </w:r>
    </w:p>
    <w:p w14:paraId="066E8A77"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333.</w:t>
      </w:r>
      <w:r>
        <w:rPr>
          <w:rStyle w:val="WW8Num3z0"/>
          <w:rFonts w:ascii="Verdana" w:hAnsi="Verdana"/>
          <w:color w:val="000000"/>
          <w:sz w:val="18"/>
          <w:szCs w:val="18"/>
        </w:rPr>
        <w:t> </w:t>
      </w:r>
      <w:r>
        <w:rPr>
          <w:rStyle w:val="WW8Num2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Юридические факты в механизме реализации норм гражданского процессуального права: дис. . д-ра юрид. наук. Екатеринбург, 1992.1. Судебная практика</w:t>
      </w:r>
    </w:p>
    <w:p w14:paraId="59C2A935"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334. Федерального закона «Об оперативно-розыскной деятельности» URL: http://base.consultant</w:t>
      </w:r>
    </w:p>
    <w:p w14:paraId="1BE23604"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335. Определение</w:t>
      </w:r>
      <w:r>
        <w:rPr>
          <w:rStyle w:val="WW8Num3z0"/>
          <w:rFonts w:ascii="Verdana" w:hAnsi="Verdana"/>
          <w:color w:val="000000"/>
          <w:sz w:val="18"/>
          <w:szCs w:val="18"/>
        </w:rPr>
        <w:t> </w:t>
      </w:r>
      <w:r>
        <w:rPr>
          <w:rStyle w:val="WW8Num2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19.06.2012 № 1064-0 «Об отказе в принятии к рассмотрению</w:t>
      </w:r>
      <w:r>
        <w:rPr>
          <w:rStyle w:val="WW8Num3z0"/>
          <w:rFonts w:ascii="Verdana" w:hAnsi="Verdana"/>
          <w:color w:val="000000"/>
          <w:sz w:val="18"/>
          <w:szCs w:val="18"/>
        </w:rPr>
        <w:t> </w:t>
      </w:r>
      <w:r>
        <w:rPr>
          <w:rStyle w:val="WW8Num2z0"/>
          <w:rFonts w:ascii="Verdana" w:hAnsi="Verdana"/>
          <w:color w:val="4682B4"/>
          <w:sz w:val="18"/>
          <w:szCs w:val="18"/>
        </w:rPr>
        <w:t>жалобы</w:t>
      </w:r>
      <w:r>
        <w:rPr>
          <w:rStyle w:val="WW8Num3z0"/>
          <w:rFonts w:ascii="Verdana" w:hAnsi="Verdana"/>
          <w:color w:val="000000"/>
          <w:sz w:val="18"/>
          <w:szCs w:val="18"/>
        </w:rPr>
        <w:t> </w:t>
      </w:r>
      <w:r>
        <w:rPr>
          <w:rFonts w:ascii="Verdana" w:hAnsi="Verdana"/>
          <w:color w:val="000000"/>
          <w:sz w:val="18"/>
          <w:szCs w:val="18"/>
        </w:rPr>
        <w:t>гражданина Рамазанова Эльшада Достали на нарушение его</w:t>
      </w:r>
      <w:r>
        <w:rPr>
          <w:rStyle w:val="WW8Num3z0"/>
          <w:rFonts w:ascii="Verdana" w:hAnsi="Verdana"/>
          <w:color w:val="000000"/>
          <w:sz w:val="18"/>
          <w:szCs w:val="18"/>
        </w:rPr>
        <w:t> </w:t>
      </w:r>
      <w:r>
        <w:rPr>
          <w:rStyle w:val="WW8Num2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правч частью второй статьи 18 и пунктом 6 части четвертой статьи 47</w:t>
      </w:r>
    </w:p>
    <w:p w14:paraId="503EF02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336. Уголовно-процессуального кодекса Российской Федерации URL: http://base.consultant</w:t>
      </w:r>
    </w:p>
    <w:p w14:paraId="1990B515"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337. Определение Конституционного Суда РФ от 17.07.2012 № 1316-0 ч «Об отказе в принятии к рассмотрению жалобы</w:t>
      </w:r>
      <w:r>
        <w:rPr>
          <w:rStyle w:val="WW8Num3z0"/>
          <w:rFonts w:ascii="Verdana" w:hAnsi="Verdana"/>
          <w:color w:val="000000"/>
          <w:sz w:val="18"/>
          <w:szCs w:val="18"/>
        </w:rPr>
        <w:t> </w:t>
      </w:r>
      <w:r>
        <w:rPr>
          <w:rStyle w:val="WW8Num2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Новикова</w:t>
      </w:r>
    </w:p>
    <w:p w14:paraId="5F7FAC16"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338. Ивана Владимировича на нарушение его конституционных прав пунктом 1 статьи 41.7 и</w:t>
      </w:r>
      <w:r>
        <w:rPr>
          <w:rStyle w:val="WW8Num3z0"/>
          <w:rFonts w:ascii="Verdana" w:hAnsi="Verdana"/>
          <w:color w:val="000000"/>
          <w:sz w:val="18"/>
          <w:szCs w:val="18"/>
        </w:rPr>
        <w:t> </w:t>
      </w:r>
      <w:r>
        <w:rPr>
          <w:rStyle w:val="WW8Num2z0"/>
          <w:rFonts w:ascii="Verdana" w:hAnsi="Verdana"/>
          <w:color w:val="4682B4"/>
          <w:sz w:val="18"/>
          <w:szCs w:val="18"/>
        </w:rPr>
        <w:t>подпунктом</w:t>
      </w:r>
      <w:r>
        <w:rPr>
          <w:rStyle w:val="WW8Num3z0"/>
          <w:rFonts w:ascii="Verdana" w:hAnsi="Verdana"/>
          <w:color w:val="000000"/>
          <w:sz w:val="18"/>
          <w:szCs w:val="18"/>
        </w:rPr>
        <w:t> </w:t>
      </w:r>
      <w:r>
        <w:rPr>
          <w:rFonts w:ascii="Verdana" w:hAnsi="Verdana"/>
          <w:color w:val="000000"/>
          <w:sz w:val="18"/>
          <w:szCs w:val="18"/>
        </w:rPr>
        <w:t>«в» пункта 1 статьи 43 Федерального закона «О</w:t>
      </w:r>
      <w:r>
        <w:rPr>
          <w:rStyle w:val="WW8Num3z0"/>
          <w:rFonts w:ascii="Verdana" w:hAnsi="Verdana"/>
          <w:color w:val="000000"/>
          <w:sz w:val="18"/>
          <w:szCs w:val="18"/>
        </w:rPr>
        <w:t> </w:t>
      </w:r>
      <w:r>
        <w:rPr>
          <w:rStyle w:val="WW8Num2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 http://base.consultant</w:t>
      </w:r>
    </w:p>
    <w:p w14:paraId="3FF9B071"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339.</w:t>
      </w:r>
      <w:r>
        <w:rPr>
          <w:rStyle w:val="WW8Num3z0"/>
          <w:rFonts w:ascii="Verdana" w:hAnsi="Verdana"/>
          <w:color w:val="000000"/>
          <w:sz w:val="18"/>
          <w:szCs w:val="18"/>
        </w:rPr>
        <w:t> </w:t>
      </w:r>
      <w:r>
        <w:rPr>
          <w:rStyle w:val="WW8Num2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Суда РФ от 27.01.1999 № 1 (ред. от 03.12.2009) «О судебной практике по</w:t>
      </w:r>
      <w:r>
        <w:rPr>
          <w:rStyle w:val="WW8Num3z0"/>
          <w:rFonts w:ascii="Verdana" w:hAnsi="Verdana"/>
          <w:color w:val="000000"/>
          <w:sz w:val="18"/>
          <w:szCs w:val="18"/>
        </w:rPr>
        <w:t> </w:t>
      </w:r>
      <w:r>
        <w:rPr>
          <w:rStyle w:val="WW8Num2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об убийстве (ст. 105 УК РФ) //</w:t>
      </w:r>
      <w:r>
        <w:rPr>
          <w:rStyle w:val="WW8Num3z0"/>
          <w:rFonts w:ascii="Verdana" w:hAnsi="Verdana"/>
          <w:color w:val="000000"/>
          <w:sz w:val="18"/>
          <w:szCs w:val="18"/>
        </w:rPr>
        <w:t> </w:t>
      </w:r>
      <w:r>
        <w:rPr>
          <w:rStyle w:val="WW8Num2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1999. № 3.</w:t>
      </w:r>
    </w:p>
    <w:p w14:paraId="68F2C0D4"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340. Постановление</w:t>
      </w:r>
      <w:r>
        <w:rPr>
          <w:rStyle w:val="WW8Num3z0"/>
          <w:rFonts w:ascii="Verdana" w:hAnsi="Verdana"/>
          <w:color w:val="000000"/>
          <w:sz w:val="18"/>
          <w:szCs w:val="18"/>
        </w:rPr>
        <w:t> </w:t>
      </w:r>
      <w:r>
        <w:rPr>
          <w:rStyle w:val="WW8Num2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17.03.2004 № 2 (ред. от 28.09.2010) «</w:t>
      </w:r>
      <w:r>
        <w:rPr>
          <w:rStyle w:val="WW8Num2z0"/>
          <w:rFonts w:ascii="Verdana" w:hAnsi="Verdana"/>
          <w:color w:val="4682B4"/>
          <w:sz w:val="18"/>
          <w:szCs w:val="18"/>
        </w:rPr>
        <w:t>О применении судами Российской Федерации Трудового кодекса Российской Федерации</w:t>
      </w:r>
      <w:r>
        <w:rPr>
          <w:rFonts w:ascii="Verdana" w:hAnsi="Verdana"/>
          <w:color w:val="000000"/>
          <w:sz w:val="18"/>
          <w:szCs w:val="18"/>
        </w:rPr>
        <w:t>» // Российская газета. 2004. 8 апр.</w:t>
      </w:r>
    </w:p>
    <w:p w14:paraId="43DC86C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341. Определение</w:t>
      </w:r>
      <w:r>
        <w:rPr>
          <w:rStyle w:val="WW8Num3z0"/>
          <w:rFonts w:ascii="Verdana" w:hAnsi="Verdana"/>
          <w:color w:val="000000"/>
          <w:sz w:val="18"/>
          <w:szCs w:val="18"/>
        </w:rPr>
        <w:t> </w:t>
      </w:r>
      <w:r>
        <w:rPr>
          <w:rStyle w:val="WW8Num2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от 21.09.2012 № 50-КГ12-3 URL: http://base.consultant</w:t>
      </w:r>
    </w:p>
    <w:p w14:paraId="7E2BE44C"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342. Постановление Пленума Высшего Арбитражного Суда РФ от 10 апреля 2008 г. № 22 «О некоторых вопросах практики рассмотрения</w:t>
      </w:r>
      <w:r>
        <w:rPr>
          <w:rStyle w:val="WW8Num3z0"/>
          <w:rFonts w:ascii="Verdana" w:hAnsi="Verdana"/>
          <w:color w:val="000000"/>
          <w:sz w:val="18"/>
          <w:szCs w:val="18"/>
        </w:rPr>
        <w:t> </w:t>
      </w:r>
      <w:r>
        <w:rPr>
          <w:rStyle w:val="WW8Num2z0"/>
          <w:rFonts w:ascii="Verdana" w:hAnsi="Verdana"/>
          <w:color w:val="4682B4"/>
          <w:sz w:val="18"/>
          <w:szCs w:val="18"/>
        </w:rPr>
        <w:t>споров</w:t>
      </w:r>
      <w:r>
        <w:rPr>
          <w:rFonts w:ascii="Verdana" w:hAnsi="Verdana"/>
          <w:color w:val="000000"/>
          <w:sz w:val="18"/>
          <w:szCs w:val="18"/>
        </w:rPr>
        <w:t>, связанных с применением ст. 169 Гражданского кодекса Российской Федерации» // Вестник</w:t>
      </w:r>
      <w:r>
        <w:rPr>
          <w:rStyle w:val="WW8Num3z0"/>
          <w:rFonts w:ascii="Verdana" w:hAnsi="Verdana"/>
          <w:color w:val="000000"/>
          <w:sz w:val="18"/>
          <w:szCs w:val="18"/>
        </w:rPr>
        <w:t> </w:t>
      </w:r>
      <w:r>
        <w:rPr>
          <w:rStyle w:val="WW8Num2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2008. № 5</w:t>
      </w:r>
    </w:p>
    <w:p w14:paraId="74E22D8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343. Постановление</w:t>
      </w:r>
      <w:r>
        <w:rPr>
          <w:rStyle w:val="WW8Num3z0"/>
          <w:rFonts w:ascii="Verdana" w:hAnsi="Verdana"/>
          <w:color w:val="000000"/>
          <w:sz w:val="18"/>
          <w:szCs w:val="18"/>
        </w:rPr>
        <w:t> </w:t>
      </w:r>
      <w:r>
        <w:rPr>
          <w:rStyle w:val="WW8Num2z0"/>
          <w:rFonts w:ascii="Verdana" w:hAnsi="Verdana"/>
          <w:color w:val="4682B4"/>
          <w:sz w:val="18"/>
          <w:szCs w:val="18"/>
        </w:rPr>
        <w:t>ФАС</w:t>
      </w:r>
      <w:r>
        <w:rPr>
          <w:rStyle w:val="WW8Num3z0"/>
          <w:rFonts w:ascii="Verdana" w:hAnsi="Verdana"/>
          <w:color w:val="000000"/>
          <w:sz w:val="18"/>
          <w:szCs w:val="18"/>
        </w:rPr>
        <w:t> </w:t>
      </w:r>
      <w:r>
        <w:rPr>
          <w:rFonts w:ascii="Verdana" w:hAnsi="Verdana"/>
          <w:color w:val="000000"/>
          <w:sz w:val="18"/>
          <w:szCs w:val="18"/>
        </w:rPr>
        <w:t>Восточно-Сибирского округа от 24.09.2010 по делу № AI9-12297/03 URL: http:// base.consultant.ru</w:t>
      </w:r>
    </w:p>
    <w:p w14:paraId="23FA2A1B" w14:textId="77777777" w:rsidR="008E1484" w:rsidRDefault="008E1484" w:rsidP="008E1484">
      <w:pPr>
        <w:pStyle w:val="WW8Num1z2"/>
        <w:shd w:val="clear" w:color="auto" w:fill="F7F7F7"/>
        <w:spacing w:after="0"/>
        <w:rPr>
          <w:rFonts w:ascii="Verdana" w:hAnsi="Verdana"/>
          <w:color w:val="000000"/>
          <w:sz w:val="18"/>
          <w:szCs w:val="18"/>
        </w:rPr>
      </w:pPr>
      <w:r>
        <w:rPr>
          <w:rFonts w:ascii="Verdana" w:hAnsi="Verdana"/>
          <w:color w:val="000000"/>
          <w:sz w:val="18"/>
          <w:szCs w:val="18"/>
        </w:rPr>
        <w:t>344. Определение Московского городского суда от 02.02.2012 по делу № 33-506 URL:http://base.consultant</w:t>
      </w:r>
    </w:p>
    <w:p w14:paraId="5B0DD385" w14:textId="335B9A89" w:rsidR="008E1484" w:rsidRPr="008E1484" w:rsidRDefault="008E1484" w:rsidP="008E1484">
      <w:r>
        <w:rPr>
          <w:rFonts w:ascii="Verdana" w:hAnsi="Verdana"/>
          <w:color w:val="000000"/>
          <w:sz w:val="18"/>
          <w:szCs w:val="18"/>
        </w:rPr>
        <w:br/>
      </w:r>
    </w:p>
    <w:sectPr w:rsidR="008E1484" w:rsidRPr="008E148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66002" w14:textId="77777777" w:rsidR="00543A67" w:rsidRDefault="00543A67">
      <w:pPr>
        <w:spacing w:after="0" w:line="240" w:lineRule="auto"/>
      </w:pPr>
      <w:r>
        <w:separator/>
      </w:r>
    </w:p>
  </w:endnote>
  <w:endnote w:type="continuationSeparator" w:id="0">
    <w:p w14:paraId="4FB05AFE" w14:textId="77777777" w:rsidR="00543A67" w:rsidRDefault="00543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779AA" w14:textId="77777777" w:rsidR="00543A67" w:rsidRDefault="00543A67">
      <w:pPr>
        <w:spacing w:after="0" w:line="240" w:lineRule="auto"/>
      </w:pPr>
      <w:r>
        <w:separator/>
      </w:r>
    </w:p>
  </w:footnote>
  <w:footnote w:type="continuationSeparator" w:id="0">
    <w:p w14:paraId="0C49065A" w14:textId="77777777" w:rsidR="00543A67" w:rsidRDefault="00543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B0F07" w:rsidRPr="006E463D" w:rsidRDefault="00FB0F0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A67"/>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6338</TotalTime>
  <Pages>23</Pages>
  <Words>11183</Words>
  <Characters>63748</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74782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936</cp:revision>
  <cp:lastPrinted>2009-02-06T05:36:00Z</cp:lastPrinted>
  <dcterms:created xsi:type="dcterms:W3CDTF">2016-09-19T15:12:00Z</dcterms:created>
  <dcterms:modified xsi:type="dcterms:W3CDTF">2016-12-18T16:04:00Z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