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67D07FB2" w:rsidR="0039134D" w:rsidRPr="00361564" w:rsidRDefault="00361564" w:rsidP="00361564">
      <w:bookmarkStart w:id="0" w:name="_GoBack"/>
      <w:proofErr w:type="spellStart"/>
      <w:r>
        <w:rPr>
          <w:rFonts w:ascii="Verdana" w:hAnsi="Verdana"/>
          <w:b/>
          <w:bCs/>
          <w:color w:val="000000"/>
          <w:shd w:val="clear" w:color="auto" w:fill="FFFFFF"/>
        </w:rPr>
        <w:t>Жуманкулова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Лязат</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Оралтаївна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діяльністю</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державних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підприємств</w:t>
      </w:r>
      <w:proofErr w:type="spellEnd"/>
      <w:r>
        <w:rPr>
          <w:rFonts w:ascii="Verdana" w:hAnsi="Verdana"/>
          <w:b/>
          <w:bCs/>
          <w:color w:val="000000"/>
          <w:shd w:val="clear" w:color="auto" w:fill="FFFFFF"/>
        </w:rPr>
        <w:t xml:space="preserve"> на ринку </w:t>
      </w:r>
      <w:proofErr w:type="gramStart"/>
      <w:r>
        <w:rPr>
          <w:rFonts w:ascii="Verdana" w:hAnsi="Verdana"/>
          <w:b/>
          <w:bCs/>
          <w:color w:val="000000"/>
          <w:shd w:val="clear" w:color="auto" w:fill="FFFFFF"/>
        </w:rPr>
        <w:t>Казахстану</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Тараса </w:t>
      </w:r>
      <w:proofErr w:type="spellStart"/>
      <w:r>
        <w:rPr>
          <w:rFonts w:ascii="Verdana" w:hAnsi="Verdana"/>
          <w:b/>
          <w:bCs/>
          <w:color w:val="000000"/>
          <w:shd w:val="clear" w:color="auto" w:fill="FFFFFF"/>
        </w:rPr>
        <w:t>Шевченка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39134D" w:rsidRPr="0036156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3ABB3B" w14:textId="77777777" w:rsidR="00236277" w:rsidRDefault="00236277">
      <w:pPr>
        <w:spacing w:after="0" w:line="240" w:lineRule="auto"/>
      </w:pPr>
      <w:r>
        <w:separator/>
      </w:r>
    </w:p>
  </w:endnote>
  <w:endnote w:type="continuationSeparator" w:id="0">
    <w:p w14:paraId="57B2205B" w14:textId="77777777" w:rsidR="00236277" w:rsidRDefault="00236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5A2306" w14:textId="77777777" w:rsidR="00236277" w:rsidRDefault="00236277">
      <w:pPr>
        <w:spacing w:after="0" w:line="240" w:lineRule="auto"/>
      </w:pPr>
      <w:r>
        <w:separator/>
      </w:r>
    </w:p>
  </w:footnote>
  <w:footnote w:type="continuationSeparator" w:id="0">
    <w:p w14:paraId="5CE17240" w14:textId="77777777" w:rsidR="00236277" w:rsidRDefault="00236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04"/>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277"/>
    <w:rsid w:val="002363A7"/>
    <w:rsid w:val="0023767A"/>
    <w:rsid w:val="002376CF"/>
    <w:rsid w:val="0024005B"/>
    <w:rsid w:val="0024048D"/>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21C"/>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2602"/>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83D"/>
    <w:rsid w:val="00730001"/>
    <w:rsid w:val="007309F3"/>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C58"/>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4F2D"/>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97D26"/>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6"/>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12578</TotalTime>
  <Pages>1</Pages>
  <Words>28</Words>
  <Characters>166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2726</cp:revision>
  <cp:lastPrinted>2009-02-06T05:36:00Z</cp:lastPrinted>
  <dcterms:created xsi:type="dcterms:W3CDTF">2016-09-19T15:12:00Z</dcterms:created>
  <dcterms:modified xsi:type="dcterms:W3CDTF">2017-01-16T08:30:00Z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