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FB2C5DC" w14:textId="77777777" w:rsidR="00EA3DC6" w:rsidRDefault="00EA3DC6" w:rsidP="00EA3DC6">
      <w:pPr>
        <w:jc w:val="center"/>
        <w:rPr>
          <w:sz w:val="28"/>
          <w:szCs w:val="28"/>
          <w:lang w:val="uk-UA"/>
        </w:rPr>
      </w:pPr>
      <w:bookmarkStart w:id="0" w:name="й"/>
      <w:bookmarkEnd w:id="0"/>
      <w:r>
        <w:rPr>
          <w:sz w:val="28"/>
          <w:szCs w:val="28"/>
        </w:rPr>
        <w:t>Луган</w:t>
      </w:r>
      <w:r>
        <w:rPr>
          <w:sz w:val="28"/>
          <w:szCs w:val="28"/>
          <w:lang w:val="uk-UA"/>
        </w:rPr>
        <w:t>ський національний університет імені Тараса Шевченка</w:t>
      </w:r>
    </w:p>
    <w:p w14:paraId="685D7950" w14:textId="77777777" w:rsidR="00EA3DC6" w:rsidRDefault="00EA3DC6" w:rsidP="00EA3DC6">
      <w:pPr>
        <w:jc w:val="center"/>
        <w:rPr>
          <w:sz w:val="28"/>
          <w:szCs w:val="28"/>
          <w:lang w:val="uk-UA"/>
        </w:rPr>
      </w:pPr>
    </w:p>
    <w:p w14:paraId="6503DD95" w14:textId="77777777" w:rsidR="00EA3DC6" w:rsidRDefault="00EA3DC6" w:rsidP="00EA3DC6">
      <w:pPr>
        <w:jc w:val="center"/>
        <w:rPr>
          <w:sz w:val="28"/>
          <w:szCs w:val="28"/>
          <w:lang w:val="uk-UA"/>
        </w:rPr>
      </w:pPr>
    </w:p>
    <w:p w14:paraId="60589011" w14:textId="77777777" w:rsidR="00EA3DC6" w:rsidRDefault="00EA3DC6" w:rsidP="00EA3DC6">
      <w:pPr>
        <w:jc w:val="center"/>
        <w:rPr>
          <w:sz w:val="28"/>
          <w:szCs w:val="28"/>
          <w:lang w:val="uk-UA"/>
        </w:rPr>
      </w:pPr>
    </w:p>
    <w:p w14:paraId="409BCE71" w14:textId="77777777" w:rsidR="00EA3DC6" w:rsidRDefault="00EA3DC6" w:rsidP="00EA3DC6">
      <w:pPr>
        <w:jc w:val="right"/>
        <w:rPr>
          <w:sz w:val="28"/>
          <w:szCs w:val="28"/>
          <w:lang w:val="uk-UA"/>
        </w:rPr>
      </w:pPr>
      <w:r>
        <w:rPr>
          <w:sz w:val="28"/>
          <w:szCs w:val="28"/>
          <w:lang w:val="uk-UA"/>
        </w:rPr>
        <w:t>На правах рукопису</w:t>
      </w:r>
    </w:p>
    <w:p w14:paraId="344B9EF7" w14:textId="77777777" w:rsidR="00EA3DC6" w:rsidRDefault="00EA3DC6" w:rsidP="00EA3DC6">
      <w:pPr>
        <w:jc w:val="center"/>
        <w:rPr>
          <w:sz w:val="28"/>
          <w:szCs w:val="28"/>
          <w:lang w:val="uk-UA"/>
        </w:rPr>
      </w:pPr>
    </w:p>
    <w:p w14:paraId="541E425F" w14:textId="77777777" w:rsidR="00EA3DC6" w:rsidRDefault="00EA3DC6" w:rsidP="00EA3DC6">
      <w:pPr>
        <w:jc w:val="center"/>
        <w:rPr>
          <w:sz w:val="28"/>
          <w:szCs w:val="28"/>
          <w:lang w:val="uk-UA"/>
        </w:rPr>
      </w:pPr>
    </w:p>
    <w:p w14:paraId="27E50BC8" w14:textId="77777777" w:rsidR="00EA3DC6" w:rsidRDefault="00EA3DC6" w:rsidP="00EA3DC6">
      <w:pPr>
        <w:jc w:val="right"/>
        <w:rPr>
          <w:sz w:val="28"/>
          <w:szCs w:val="28"/>
          <w:lang w:val="uk-UA"/>
        </w:rPr>
      </w:pPr>
      <w:r>
        <w:rPr>
          <w:sz w:val="28"/>
          <w:szCs w:val="28"/>
          <w:lang w:val="uk-UA"/>
        </w:rPr>
        <w:t>УДК 316. 34: 316. 334. 52 (477.6) (043.3)</w:t>
      </w:r>
    </w:p>
    <w:p w14:paraId="1901C642" w14:textId="77777777" w:rsidR="00EA3DC6" w:rsidRDefault="00EA3DC6" w:rsidP="00EA3DC6">
      <w:pPr>
        <w:jc w:val="right"/>
        <w:rPr>
          <w:sz w:val="28"/>
          <w:szCs w:val="28"/>
          <w:lang w:val="uk-UA"/>
        </w:rPr>
      </w:pPr>
    </w:p>
    <w:p w14:paraId="741F9A34" w14:textId="77777777" w:rsidR="00EA3DC6" w:rsidRDefault="00EA3DC6" w:rsidP="00EA3DC6">
      <w:pPr>
        <w:jc w:val="center"/>
        <w:rPr>
          <w:sz w:val="28"/>
          <w:szCs w:val="28"/>
          <w:lang w:val="uk-UA"/>
        </w:rPr>
      </w:pPr>
      <w:r>
        <w:rPr>
          <w:sz w:val="28"/>
          <w:szCs w:val="28"/>
          <w:lang w:val="uk-UA"/>
        </w:rPr>
        <w:t>Лебідь Лілія Іванівна</w:t>
      </w:r>
    </w:p>
    <w:p w14:paraId="7B6BC0FC" w14:textId="77777777" w:rsidR="00EA3DC6" w:rsidRDefault="00EA3DC6" w:rsidP="00EA3DC6">
      <w:pPr>
        <w:jc w:val="center"/>
        <w:rPr>
          <w:sz w:val="28"/>
          <w:szCs w:val="28"/>
          <w:lang w:val="uk-UA"/>
        </w:rPr>
      </w:pPr>
    </w:p>
    <w:p w14:paraId="6FD78CBD" w14:textId="77777777" w:rsidR="00EA3DC6" w:rsidRDefault="00EA3DC6" w:rsidP="00EA3DC6">
      <w:pPr>
        <w:jc w:val="center"/>
        <w:rPr>
          <w:sz w:val="28"/>
          <w:szCs w:val="28"/>
          <w:lang w:val="uk-UA"/>
        </w:rPr>
      </w:pPr>
    </w:p>
    <w:p w14:paraId="3B3F1EFA" w14:textId="77777777" w:rsidR="00EA3DC6" w:rsidRDefault="00EA3DC6" w:rsidP="00EA3DC6">
      <w:pPr>
        <w:jc w:val="center"/>
        <w:rPr>
          <w:sz w:val="28"/>
          <w:szCs w:val="28"/>
          <w:lang w:val="uk-UA"/>
        </w:rPr>
      </w:pPr>
    </w:p>
    <w:p w14:paraId="7F944172" w14:textId="77777777" w:rsidR="00EA3DC6" w:rsidRDefault="00EA3DC6" w:rsidP="00EA3DC6">
      <w:pPr>
        <w:jc w:val="center"/>
        <w:rPr>
          <w:b/>
          <w:sz w:val="28"/>
          <w:szCs w:val="28"/>
          <w:lang w:val="uk-UA"/>
        </w:rPr>
      </w:pPr>
      <w:bookmarkStart w:id="1" w:name="_GoBack"/>
      <w:r>
        <w:rPr>
          <w:b/>
          <w:sz w:val="28"/>
          <w:szCs w:val="28"/>
          <w:lang w:val="uk-UA"/>
        </w:rPr>
        <w:t xml:space="preserve">Соціальний простір бідності в старопромисловому регіоні </w:t>
      </w:r>
    </w:p>
    <w:p w14:paraId="759FB071" w14:textId="77777777" w:rsidR="00EA3DC6" w:rsidRDefault="00EA3DC6" w:rsidP="00EA3DC6">
      <w:pPr>
        <w:jc w:val="center"/>
        <w:rPr>
          <w:b/>
          <w:sz w:val="28"/>
          <w:szCs w:val="28"/>
          <w:lang w:val="uk-UA"/>
        </w:rPr>
      </w:pPr>
      <w:r>
        <w:rPr>
          <w:b/>
          <w:sz w:val="28"/>
          <w:szCs w:val="28"/>
          <w:lang w:val="uk-UA"/>
        </w:rPr>
        <w:t>(на прикладі Донбасу)</w:t>
      </w:r>
    </w:p>
    <w:bookmarkEnd w:id="1"/>
    <w:p w14:paraId="0A40CCF9" w14:textId="77777777" w:rsidR="00EA3DC6" w:rsidRDefault="00EA3DC6" w:rsidP="00EA3DC6">
      <w:pPr>
        <w:jc w:val="center"/>
        <w:rPr>
          <w:sz w:val="28"/>
          <w:szCs w:val="28"/>
          <w:lang w:val="uk-UA"/>
        </w:rPr>
      </w:pPr>
    </w:p>
    <w:p w14:paraId="730431EA" w14:textId="77777777" w:rsidR="00EA3DC6" w:rsidRDefault="00EA3DC6" w:rsidP="00EA3DC6">
      <w:pPr>
        <w:jc w:val="center"/>
        <w:rPr>
          <w:sz w:val="28"/>
          <w:szCs w:val="28"/>
          <w:lang w:val="uk-UA"/>
        </w:rPr>
      </w:pPr>
    </w:p>
    <w:p w14:paraId="02FBC676" w14:textId="77777777" w:rsidR="00EA3DC6" w:rsidRDefault="00EA3DC6" w:rsidP="00EA3DC6">
      <w:pPr>
        <w:jc w:val="center"/>
        <w:rPr>
          <w:sz w:val="28"/>
          <w:szCs w:val="28"/>
          <w:lang w:val="uk-UA"/>
        </w:rPr>
      </w:pPr>
      <w:r>
        <w:rPr>
          <w:sz w:val="28"/>
          <w:szCs w:val="28"/>
          <w:lang w:val="uk-UA"/>
        </w:rPr>
        <w:t>22. 00. 04 – спеціальні та галузеві соціології</w:t>
      </w:r>
    </w:p>
    <w:p w14:paraId="0FF95870" w14:textId="77777777" w:rsidR="00EA3DC6" w:rsidRDefault="00EA3DC6" w:rsidP="00EA3DC6">
      <w:pPr>
        <w:jc w:val="center"/>
        <w:rPr>
          <w:sz w:val="28"/>
          <w:szCs w:val="28"/>
          <w:lang w:val="uk-UA"/>
        </w:rPr>
      </w:pPr>
    </w:p>
    <w:p w14:paraId="6BC283AC" w14:textId="77777777" w:rsidR="00EA3DC6" w:rsidRDefault="00EA3DC6" w:rsidP="00EA3DC6">
      <w:pPr>
        <w:jc w:val="center"/>
        <w:rPr>
          <w:sz w:val="28"/>
          <w:szCs w:val="28"/>
          <w:lang w:val="uk-UA"/>
        </w:rPr>
      </w:pPr>
    </w:p>
    <w:p w14:paraId="20425D2A" w14:textId="77777777" w:rsidR="00EA3DC6" w:rsidRDefault="00EA3DC6" w:rsidP="00EA3DC6">
      <w:pPr>
        <w:jc w:val="center"/>
        <w:rPr>
          <w:sz w:val="28"/>
          <w:szCs w:val="28"/>
          <w:lang w:val="uk-UA"/>
        </w:rPr>
      </w:pPr>
    </w:p>
    <w:p w14:paraId="2CFCDB84" w14:textId="77777777" w:rsidR="00EA3DC6" w:rsidRDefault="00EA3DC6" w:rsidP="00EA3DC6">
      <w:pPr>
        <w:jc w:val="center"/>
        <w:rPr>
          <w:sz w:val="28"/>
          <w:szCs w:val="28"/>
          <w:lang w:val="uk-UA"/>
        </w:rPr>
      </w:pPr>
    </w:p>
    <w:p w14:paraId="7B7E26D3" w14:textId="77777777" w:rsidR="00EA3DC6" w:rsidRDefault="00EA3DC6" w:rsidP="00EA3DC6">
      <w:pPr>
        <w:jc w:val="center"/>
        <w:rPr>
          <w:sz w:val="28"/>
          <w:szCs w:val="28"/>
          <w:lang w:val="uk-UA"/>
        </w:rPr>
      </w:pPr>
      <w:r>
        <w:rPr>
          <w:sz w:val="28"/>
          <w:szCs w:val="28"/>
          <w:lang w:val="uk-UA"/>
        </w:rPr>
        <w:t xml:space="preserve">Дисертація </w:t>
      </w:r>
    </w:p>
    <w:p w14:paraId="31A45E9F" w14:textId="77777777" w:rsidR="00EA3DC6" w:rsidRDefault="00EA3DC6" w:rsidP="00EA3DC6">
      <w:pPr>
        <w:jc w:val="center"/>
        <w:rPr>
          <w:sz w:val="28"/>
          <w:szCs w:val="28"/>
          <w:lang w:val="uk-UA"/>
        </w:rPr>
      </w:pPr>
      <w:r>
        <w:rPr>
          <w:sz w:val="28"/>
          <w:szCs w:val="28"/>
          <w:lang w:val="uk-UA"/>
        </w:rPr>
        <w:t xml:space="preserve">на здобуття наукового ступеня </w:t>
      </w:r>
    </w:p>
    <w:p w14:paraId="09CEB7E2" w14:textId="77777777" w:rsidR="00EA3DC6" w:rsidRDefault="00EA3DC6" w:rsidP="00EA3DC6">
      <w:pPr>
        <w:jc w:val="center"/>
        <w:rPr>
          <w:sz w:val="28"/>
          <w:szCs w:val="28"/>
          <w:lang w:val="uk-UA"/>
        </w:rPr>
      </w:pPr>
      <w:r>
        <w:rPr>
          <w:sz w:val="28"/>
          <w:szCs w:val="28"/>
          <w:lang w:val="uk-UA"/>
        </w:rPr>
        <w:t>кандидата соціологічних наук</w:t>
      </w:r>
    </w:p>
    <w:p w14:paraId="5A70FC77" w14:textId="77777777" w:rsidR="00EA3DC6" w:rsidRDefault="00EA3DC6" w:rsidP="00EA3DC6">
      <w:pPr>
        <w:jc w:val="center"/>
        <w:rPr>
          <w:sz w:val="28"/>
          <w:szCs w:val="28"/>
          <w:lang w:val="uk-UA"/>
        </w:rPr>
      </w:pPr>
    </w:p>
    <w:p w14:paraId="3B92573E" w14:textId="77777777" w:rsidR="00EA3DC6" w:rsidRDefault="00EA3DC6" w:rsidP="00EA3DC6">
      <w:pPr>
        <w:jc w:val="center"/>
        <w:rPr>
          <w:sz w:val="28"/>
          <w:szCs w:val="28"/>
          <w:lang w:val="uk-UA"/>
        </w:rPr>
      </w:pPr>
    </w:p>
    <w:p w14:paraId="7829C295" w14:textId="77777777" w:rsidR="00EA3DC6" w:rsidRDefault="00EA3DC6" w:rsidP="00EA3DC6">
      <w:pPr>
        <w:jc w:val="center"/>
        <w:rPr>
          <w:sz w:val="28"/>
          <w:szCs w:val="28"/>
          <w:lang w:val="uk-UA"/>
        </w:rPr>
      </w:pPr>
    </w:p>
    <w:p w14:paraId="751ABEE5" w14:textId="77777777" w:rsidR="00EA3DC6" w:rsidRDefault="00EA3DC6" w:rsidP="00EA3DC6">
      <w:pPr>
        <w:jc w:val="center"/>
        <w:rPr>
          <w:sz w:val="28"/>
          <w:szCs w:val="28"/>
          <w:lang w:val="uk-UA"/>
        </w:rPr>
      </w:pPr>
    </w:p>
    <w:p w14:paraId="1E1A3F45" w14:textId="77777777" w:rsidR="00EA3DC6" w:rsidRDefault="00EA3DC6" w:rsidP="00EA3DC6">
      <w:pPr>
        <w:jc w:val="center"/>
        <w:rPr>
          <w:sz w:val="28"/>
          <w:szCs w:val="28"/>
          <w:lang w:val="uk-UA"/>
        </w:rPr>
      </w:pPr>
    </w:p>
    <w:p w14:paraId="6FF9F914" w14:textId="77777777" w:rsidR="00EA3DC6" w:rsidRDefault="00EA3DC6" w:rsidP="00EA3DC6">
      <w:pPr>
        <w:jc w:val="center"/>
        <w:rPr>
          <w:sz w:val="28"/>
          <w:szCs w:val="28"/>
          <w:lang w:val="uk-UA"/>
        </w:rPr>
      </w:pPr>
    </w:p>
    <w:p w14:paraId="63D56B40" w14:textId="77777777" w:rsidR="00EA3DC6" w:rsidRDefault="00EA3DC6" w:rsidP="00EA3DC6">
      <w:pPr>
        <w:jc w:val="center"/>
        <w:rPr>
          <w:sz w:val="28"/>
          <w:szCs w:val="28"/>
          <w:lang w:val="uk-UA"/>
        </w:rPr>
      </w:pPr>
    </w:p>
    <w:p w14:paraId="0D80612D" w14:textId="77777777" w:rsidR="00EA3DC6" w:rsidRDefault="00EA3DC6" w:rsidP="00EA3DC6">
      <w:pPr>
        <w:jc w:val="center"/>
        <w:rPr>
          <w:sz w:val="28"/>
          <w:szCs w:val="28"/>
          <w:lang w:val="uk-UA"/>
        </w:rPr>
      </w:pPr>
    </w:p>
    <w:p w14:paraId="111CB68B" w14:textId="77777777" w:rsidR="00EA3DC6" w:rsidRDefault="00EA3DC6" w:rsidP="00EA3DC6">
      <w:pPr>
        <w:jc w:val="center"/>
        <w:rPr>
          <w:sz w:val="28"/>
          <w:szCs w:val="28"/>
          <w:lang w:val="uk-UA"/>
        </w:rPr>
      </w:pPr>
    </w:p>
    <w:p w14:paraId="1593B902" w14:textId="77777777" w:rsidR="00EA3DC6" w:rsidRDefault="00EA3DC6" w:rsidP="00EA3DC6">
      <w:pPr>
        <w:ind w:left="5940"/>
        <w:jc w:val="both"/>
        <w:rPr>
          <w:sz w:val="28"/>
          <w:szCs w:val="28"/>
          <w:lang w:val="uk-UA"/>
        </w:rPr>
      </w:pPr>
      <w:r>
        <w:rPr>
          <w:sz w:val="28"/>
          <w:szCs w:val="28"/>
          <w:lang w:val="uk-UA"/>
        </w:rPr>
        <w:t>Науковий керівник – Кононов Ілля Федорович, доктор соціологічних наук, професор</w:t>
      </w:r>
    </w:p>
    <w:p w14:paraId="5F2D3247" w14:textId="77777777" w:rsidR="00EA3DC6" w:rsidRDefault="00EA3DC6" w:rsidP="00EA3DC6">
      <w:pPr>
        <w:ind w:left="5940"/>
        <w:jc w:val="both"/>
        <w:rPr>
          <w:sz w:val="28"/>
          <w:szCs w:val="28"/>
          <w:lang w:val="uk-UA"/>
        </w:rPr>
      </w:pPr>
    </w:p>
    <w:p w14:paraId="63EEC29B" w14:textId="77777777" w:rsidR="00EA3DC6" w:rsidRDefault="00EA3DC6" w:rsidP="00EA3DC6">
      <w:pPr>
        <w:ind w:left="5940"/>
        <w:jc w:val="both"/>
        <w:rPr>
          <w:sz w:val="28"/>
          <w:szCs w:val="28"/>
          <w:lang w:val="uk-UA"/>
        </w:rPr>
      </w:pPr>
    </w:p>
    <w:p w14:paraId="59AC94F7" w14:textId="77777777" w:rsidR="00EA3DC6" w:rsidRDefault="00EA3DC6" w:rsidP="00EA3DC6">
      <w:pPr>
        <w:ind w:left="5940"/>
        <w:jc w:val="both"/>
        <w:rPr>
          <w:sz w:val="28"/>
          <w:szCs w:val="28"/>
          <w:lang w:val="uk-UA"/>
        </w:rPr>
      </w:pPr>
    </w:p>
    <w:p w14:paraId="4CDBADB5" w14:textId="77777777" w:rsidR="00EA3DC6" w:rsidRDefault="00EA3DC6" w:rsidP="00EA3DC6">
      <w:pPr>
        <w:ind w:left="5940"/>
        <w:jc w:val="both"/>
        <w:rPr>
          <w:sz w:val="28"/>
          <w:szCs w:val="28"/>
          <w:lang w:val="uk-UA"/>
        </w:rPr>
      </w:pPr>
    </w:p>
    <w:p w14:paraId="22A3DAC3" w14:textId="77777777" w:rsidR="00EA3DC6" w:rsidRDefault="00EA3DC6" w:rsidP="00EA3DC6">
      <w:pPr>
        <w:jc w:val="center"/>
        <w:rPr>
          <w:sz w:val="28"/>
          <w:szCs w:val="28"/>
          <w:lang w:val="uk-UA"/>
        </w:rPr>
      </w:pPr>
      <w:r>
        <w:rPr>
          <w:sz w:val="28"/>
          <w:szCs w:val="28"/>
          <w:lang w:val="uk-UA"/>
        </w:rPr>
        <w:t>Луганськ – 2008</w:t>
      </w:r>
    </w:p>
    <w:p w14:paraId="030C34CC" w14:textId="77777777" w:rsidR="00EA3DC6" w:rsidRDefault="00EA3DC6" w:rsidP="00EA3DC6">
      <w:pPr>
        <w:ind w:left="5940"/>
        <w:jc w:val="right"/>
        <w:rPr>
          <w:lang w:val="uk-UA"/>
        </w:rPr>
      </w:pPr>
      <w:r>
        <w:rPr>
          <w:lang w:val="uk-UA"/>
        </w:rPr>
        <w:br w:type="page"/>
      </w:r>
    </w:p>
    <w:tbl>
      <w:tblPr>
        <w:tblW w:w="9468" w:type="dxa"/>
        <w:tblLayout w:type="fixed"/>
        <w:tblLook w:val="01E0" w:firstRow="1" w:lastRow="1" w:firstColumn="1" w:lastColumn="1" w:noHBand="0" w:noVBand="0"/>
      </w:tblPr>
      <w:tblGrid>
        <w:gridCol w:w="8028"/>
        <w:gridCol w:w="540"/>
        <w:gridCol w:w="900"/>
      </w:tblGrid>
      <w:tr w:rsidR="00EA3DC6" w14:paraId="1AAD3EAD" w14:textId="77777777" w:rsidTr="0061208F">
        <w:tc>
          <w:tcPr>
            <w:tcW w:w="9468" w:type="dxa"/>
            <w:gridSpan w:val="3"/>
          </w:tcPr>
          <w:p w14:paraId="0652344E" w14:textId="77777777" w:rsidR="00EA3DC6" w:rsidRDefault="00EA3DC6" w:rsidP="0061208F">
            <w:pPr>
              <w:spacing w:line="360" w:lineRule="auto"/>
              <w:jc w:val="center"/>
              <w:rPr>
                <w:b/>
                <w:sz w:val="28"/>
                <w:szCs w:val="28"/>
                <w:lang w:val="uk-UA"/>
              </w:rPr>
            </w:pPr>
            <w:r>
              <w:rPr>
                <w:lang w:val="uk-UA"/>
              </w:rPr>
              <w:lastRenderedPageBreak/>
              <w:br w:type="page"/>
            </w:r>
            <w:r>
              <w:rPr>
                <w:b/>
                <w:sz w:val="28"/>
                <w:szCs w:val="28"/>
                <w:lang w:val="uk-UA"/>
              </w:rPr>
              <w:t>ЗМІСТ</w:t>
            </w:r>
          </w:p>
        </w:tc>
      </w:tr>
      <w:tr w:rsidR="00EA3DC6" w14:paraId="0AED84EC" w14:textId="77777777" w:rsidTr="0061208F">
        <w:tc>
          <w:tcPr>
            <w:tcW w:w="8028" w:type="dxa"/>
          </w:tcPr>
          <w:p w14:paraId="034A2F02" w14:textId="77777777" w:rsidR="00EA3DC6" w:rsidRDefault="00EA3DC6" w:rsidP="0061208F">
            <w:pPr>
              <w:spacing w:line="360" w:lineRule="auto"/>
              <w:jc w:val="both"/>
              <w:rPr>
                <w:b/>
                <w:sz w:val="28"/>
                <w:szCs w:val="28"/>
                <w:lang w:val="uk-UA"/>
              </w:rPr>
            </w:pPr>
            <w:r>
              <w:rPr>
                <w:b/>
                <w:sz w:val="28"/>
                <w:szCs w:val="28"/>
                <w:lang w:val="uk-UA"/>
              </w:rPr>
              <w:t>Вступ</w:t>
            </w:r>
          </w:p>
        </w:tc>
        <w:tc>
          <w:tcPr>
            <w:tcW w:w="540" w:type="dxa"/>
          </w:tcPr>
          <w:p w14:paraId="4FFA24D9" w14:textId="77777777" w:rsidR="00EA3DC6" w:rsidRDefault="00EA3DC6" w:rsidP="0061208F">
            <w:pPr>
              <w:spacing w:line="360" w:lineRule="auto"/>
              <w:jc w:val="right"/>
              <w:rPr>
                <w:b/>
                <w:sz w:val="28"/>
                <w:szCs w:val="28"/>
                <w:lang w:val="uk-UA"/>
              </w:rPr>
            </w:pPr>
          </w:p>
        </w:tc>
        <w:tc>
          <w:tcPr>
            <w:tcW w:w="900" w:type="dxa"/>
          </w:tcPr>
          <w:p w14:paraId="4A64751C" w14:textId="77777777" w:rsidR="00EA3DC6" w:rsidRDefault="00EA3DC6" w:rsidP="0061208F">
            <w:pPr>
              <w:spacing w:line="360" w:lineRule="auto"/>
              <w:jc w:val="right"/>
              <w:rPr>
                <w:b/>
                <w:sz w:val="28"/>
                <w:szCs w:val="28"/>
                <w:lang w:val="uk-UA"/>
              </w:rPr>
            </w:pPr>
            <w:r>
              <w:rPr>
                <w:b/>
                <w:sz w:val="28"/>
                <w:szCs w:val="28"/>
                <w:lang w:val="uk-UA"/>
              </w:rPr>
              <w:t>3</w:t>
            </w:r>
          </w:p>
        </w:tc>
      </w:tr>
      <w:tr w:rsidR="00EA3DC6" w14:paraId="3E05C74C" w14:textId="77777777" w:rsidTr="0061208F">
        <w:tc>
          <w:tcPr>
            <w:tcW w:w="8028" w:type="dxa"/>
          </w:tcPr>
          <w:p w14:paraId="55110BBA" w14:textId="77777777" w:rsidR="00EA3DC6" w:rsidRDefault="00EA3DC6" w:rsidP="0061208F">
            <w:pPr>
              <w:spacing w:line="360" w:lineRule="auto"/>
              <w:ind w:right="-108"/>
              <w:jc w:val="both"/>
              <w:rPr>
                <w:b/>
                <w:bCs/>
                <w:sz w:val="28"/>
                <w:szCs w:val="28"/>
                <w:lang w:val="uk-UA"/>
              </w:rPr>
            </w:pPr>
            <w:r>
              <w:rPr>
                <w:b/>
                <w:bCs/>
                <w:sz w:val="28"/>
                <w:szCs w:val="28"/>
                <w:lang w:val="uk-UA"/>
              </w:rPr>
              <w:t>Розділ 1. Теоретико-методологічні засади дослідження проблеми бідності</w:t>
            </w:r>
          </w:p>
        </w:tc>
        <w:tc>
          <w:tcPr>
            <w:tcW w:w="540" w:type="dxa"/>
          </w:tcPr>
          <w:p w14:paraId="09FBCF0B" w14:textId="77777777" w:rsidR="00EA3DC6" w:rsidRDefault="00EA3DC6" w:rsidP="0061208F">
            <w:pPr>
              <w:spacing w:line="360" w:lineRule="auto"/>
              <w:jc w:val="right"/>
              <w:rPr>
                <w:b/>
                <w:sz w:val="28"/>
                <w:szCs w:val="28"/>
                <w:lang w:val="uk-UA"/>
              </w:rPr>
            </w:pPr>
          </w:p>
        </w:tc>
        <w:tc>
          <w:tcPr>
            <w:tcW w:w="900" w:type="dxa"/>
          </w:tcPr>
          <w:p w14:paraId="1C427EC3" w14:textId="77777777" w:rsidR="00EA3DC6" w:rsidRDefault="00EA3DC6" w:rsidP="0061208F">
            <w:pPr>
              <w:spacing w:line="360" w:lineRule="auto"/>
              <w:jc w:val="right"/>
              <w:rPr>
                <w:b/>
                <w:sz w:val="28"/>
                <w:szCs w:val="28"/>
                <w:lang w:val="uk-UA"/>
              </w:rPr>
            </w:pPr>
            <w:r>
              <w:rPr>
                <w:b/>
                <w:sz w:val="28"/>
                <w:szCs w:val="28"/>
                <w:lang w:val="uk-UA"/>
              </w:rPr>
              <w:t>12</w:t>
            </w:r>
          </w:p>
        </w:tc>
      </w:tr>
      <w:tr w:rsidR="00EA3DC6" w14:paraId="5847E917" w14:textId="77777777" w:rsidTr="0061208F">
        <w:tc>
          <w:tcPr>
            <w:tcW w:w="8028" w:type="dxa"/>
          </w:tcPr>
          <w:p w14:paraId="7EBB7AE2" w14:textId="77777777" w:rsidR="00EA3DC6" w:rsidRDefault="00EA3DC6" w:rsidP="0061208F">
            <w:pPr>
              <w:spacing w:line="360" w:lineRule="auto"/>
              <w:jc w:val="both"/>
              <w:rPr>
                <w:b/>
                <w:bCs/>
                <w:sz w:val="28"/>
                <w:szCs w:val="28"/>
                <w:lang w:val="uk-UA"/>
              </w:rPr>
            </w:pPr>
            <w:r>
              <w:rPr>
                <w:b/>
                <w:bCs/>
                <w:sz w:val="28"/>
                <w:szCs w:val="28"/>
                <w:lang w:val="uk-UA"/>
              </w:rPr>
              <w:t>1.1. Історія вивчення феномена бідності</w:t>
            </w:r>
          </w:p>
        </w:tc>
        <w:tc>
          <w:tcPr>
            <w:tcW w:w="540" w:type="dxa"/>
          </w:tcPr>
          <w:p w14:paraId="79662CDB" w14:textId="77777777" w:rsidR="00EA3DC6" w:rsidRDefault="00EA3DC6" w:rsidP="0061208F">
            <w:pPr>
              <w:spacing w:line="360" w:lineRule="auto"/>
              <w:jc w:val="right"/>
              <w:rPr>
                <w:b/>
                <w:sz w:val="28"/>
                <w:szCs w:val="28"/>
                <w:lang w:val="uk-UA"/>
              </w:rPr>
            </w:pPr>
          </w:p>
        </w:tc>
        <w:tc>
          <w:tcPr>
            <w:tcW w:w="900" w:type="dxa"/>
          </w:tcPr>
          <w:p w14:paraId="5FD3B808" w14:textId="77777777" w:rsidR="00EA3DC6" w:rsidRDefault="00EA3DC6" w:rsidP="0061208F">
            <w:pPr>
              <w:spacing w:line="360" w:lineRule="auto"/>
              <w:jc w:val="right"/>
              <w:rPr>
                <w:b/>
                <w:sz w:val="28"/>
                <w:szCs w:val="28"/>
                <w:lang w:val="uk-UA"/>
              </w:rPr>
            </w:pPr>
            <w:r>
              <w:rPr>
                <w:b/>
                <w:sz w:val="28"/>
                <w:szCs w:val="28"/>
                <w:lang w:val="uk-UA"/>
              </w:rPr>
              <w:t>12</w:t>
            </w:r>
          </w:p>
        </w:tc>
      </w:tr>
      <w:tr w:rsidR="00EA3DC6" w14:paraId="7FDFB308" w14:textId="77777777" w:rsidTr="0061208F">
        <w:tc>
          <w:tcPr>
            <w:tcW w:w="8028" w:type="dxa"/>
          </w:tcPr>
          <w:p w14:paraId="59C5FD8E" w14:textId="77777777" w:rsidR="00EA3DC6" w:rsidRDefault="00EA3DC6" w:rsidP="0061208F">
            <w:pPr>
              <w:spacing w:line="360" w:lineRule="auto"/>
              <w:jc w:val="both"/>
              <w:rPr>
                <w:b/>
                <w:bCs/>
                <w:sz w:val="28"/>
                <w:szCs w:val="28"/>
                <w:lang w:val="uk-UA"/>
              </w:rPr>
            </w:pPr>
            <w:r>
              <w:rPr>
                <w:b/>
                <w:bCs/>
                <w:sz w:val="28"/>
                <w:szCs w:val="28"/>
                <w:lang w:val="uk-UA"/>
              </w:rPr>
              <w:t>1.2. Концептуальні засади дослідження проблеми бідності: аналіз основних категорій та визначення критеріїв</w:t>
            </w:r>
          </w:p>
        </w:tc>
        <w:tc>
          <w:tcPr>
            <w:tcW w:w="540" w:type="dxa"/>
          </w:tcPr>
          <w:p w14:paraId="1B9D2780" w14:textId="77777777" w:rsidR="00EA3DC6" w:rsidRDefault="00EA3DC6" w:rsidP="0061208F">
            <w:pPr>
              <w:spacing w:line="360" w:lineRule="auto"/>
              <w:jc w:val="right"/>
              <w:rPr>
                <w:b/>
                <w:sz w:val="28"/>
                <w:szCs w:val="28"/>
                <w:lang w:val="uk-UA"/>
              </w:rPr>
            </w:pPr>
          </w:p>
        </w:tc>
        <w:tc>
          <w:tcPr>
            <w:tcW w:w="900" w:type="dxa"/>
          </w:tcPr>
          <w:p w14:paraId="77011717" w14:textId="77777777" w:rsidR="00EA3DC6" w:rsidRDefault="00EA3DC6" w:rsidP="0061208F">
            <w:pPr>
              <w:spacing w:line="360" w:lineRule="auto"/>
              <w:jc w:val="right"/>
              <w:rPr>
                <w:b/>
                <w:sz w:val="28"/>
                <w:szCs w:val="28"/>
                <w:lang w:val="uk-UA"/>
              </w:rPr>
            </w:pPr>
            <w:r>
              <w:rPr>
                <w:b/>
                <w:sz w:val="28"/>
                <w:szCs w:val="28"/>
                <w:lang w:val="uk-UA"/>
              </w:rPr>
              <w:t>38</w:t>
            </w:r>
          </w:p>
        </w:tc>
      </w:tr>
      <w:tr w:rsidR="00EA3DC6" w14:paraId="3A4892EA" w14:textId="77777777" w:rsidTr="0061208F">
        <w:tc>
          <w:tcPr>
            <w:tcW w:w="8028" w:type="dxa"/>
          </w:tcPr>
          <w:p w14:paraId="43E4267A" w14:textId="77777777" w:rsidR="00EA3DC6" w:rsidRDefault="00EA3DC6" w:rsidP="0061208F">
            <w:pPr>
              <w:spacing w:line="360" w:lineRule="auto"/>
              <w:jc w:val="both"/>
              <w:rPr>
                <w:b/>
                <w:bCs/>
                <w:sz w:val="28"/>
                <w:szCs w:val="28"/>
                <w:lang w:val="uk-UA"/>
              </w:rPr>
            </w:pPr>
            <w:r>
              <w:rPr>
                <w:b/>
                <w:bCs/>
                <w:sz w:val="28"/>
                <w:szCs w:val="28"/>
                <w:lang w:val="uk-UA"/>
              </w:rPr>
              <w:t>1.3.</w:t>
            </w:r>
            <w:r>
              <w:rPr>
                <w:sz w:val="28"/>
                <w:szCs w:val="28"/>
                <w:lang w:val="uk-UA"/>
              </w:rPr>
              <w:t xml:space="preserve"> </w:t>
            </w:r>
            <w:r>
              <w:rPr>
                <w:b/>
                <w:bCs/>
                <w:sz w:val="28"/>
                <w:szCs w:val="28"/>
                <w:lang w:val="uk-UA"/>
              </w:rPr>
              <w:t>Концепція соціального простору як інструмент вивчення бідності: конструювання моделі для дослідження соціального простору бідності</w:t>
            </w:r>
          </w:p>
        </w:tc>
        <w:tc>
          <w:tcPr>
            <w:tcW w:w="540" w:type="dxa"/>
          </w:tcPr>
          <w:p w14:paraId="22A4F7CE" w14:textId="77777777" w:rsidR="00EA3DC6" w:rsidRDefault="00EA3DC6" w:rsidP="0061208F">
            <w:pPr>
              <w:spacing w:line="360" w:lineRule="auto"/>
              <w:jc w:val="right"/>
              <w:rPr>
                <w:b/>
                <w:sz w:val="28"/>
                <w:szCs w:val="28"/>
                <w:lang w:val="uk-UA"/>
              </w:rPr>
            </w:pPr>
          </w:p>
        </w:tc>
        <w:tc>
          <w:tcPr>
            <w:tcW w:w="900" w:type="dxa"/>
          </w:tcPr>
          <w:p w14:paraId="2DC35960" w14:textId="77777777" w:rsidR="00EA3DC6" w:rsidRDefault="00EA3DC6" w:rsidP="0061208F">
            <w:pPr>
              <w:spacing w:line="360" w:lineRule="auto"/>
              <w:jc w:val="right"/>
              <w:rPr>
                <w:b/>
                <w:sz w:val="28"/>
                <w:szCs w:val="28"/>
                <w:lang w:val="uk-UA"/>
              </w:rPr>
            </w:pPr>
            <w:r>
              <w:rPr>
                <w:b/>
                <w:sz w:val="28"/>
                <w:szCs w:val="28"/>
                <w:lang w:val="uk-UA"/>
              </w:rPr>
              <w:t>61</w:t>
            </w:r>
          </w:p>
        </w:tc>
      </w:tr>
      <w:tr w:rsidR="00EA3DC6" w14:paraId="0CA15C02" w14:textId="77777777" w:rsidTr="0061208F">
        <w:tc>
          <w:tcPr>
            <w:tcW w:w="8028" w:type="dxa"/>
          </w:tcPr>
          <w:p w14:paraId="0D38E916" w14:textId="77777777" w:rsidR="00EA3DC6" w:rsidRDefault="00EA3DC6" w:rsidP="0061208F">
            <w:pPr>
              <w:spacing w:line="360" w:lineRule="auto"/>
              <w:jc w:val="both"/>
              <w:rPr>
                <w:b/>
                <w:bCs/>
                <w:sz w:val="28"/>
                <w:szCs w:val="28"/>
                <w:lang w:val="uk-UA"/>
              </w:rPr>
            </w:pPr>
            <w:r>
              <w:rPr>
                <w:b/>
                <w:bCs/>
                <w:sz w:val="28"/>
                <w:szCs w:val="28"/>
                <w:lang w:val="uk-UA"/>
              </w:rPr>
              <w:t>1.4. Специфіка Донбасу як старопромислового регіону</w:t>
            </w:r>
          </w:p>
        </w:tc>
        <w:tc>
          <w:tcPr>
            <w:tcW w:w="540" w:type="dxa"/>
          </w:tcPr>
          <w:p w14:paraId="5B52AECF" w14:textId="77777777" w:rsidR="00EA3DC6" w:rsidRDefault="00EA3DC6" w:rsidP="0061208F">
            <w:pPr>
              <w:spacing w:line="360" w:lineRule="auto"/>
              <w:jc w:val="right"/>
              <w:rPr>
                <w:b/>
                <w:sz w:val="28"/>
                <w:szCs w:val="28"/>
                <w:lang w:val="uk-UA"/>
              </w:rPr>
            </w:pPr>
          </w:p>
        </w:tc>
        <w:tc>
          <w:tcPr>
            <w:tcW w:w="900" w:type="dxa"/>
          </w:tcPr>
          <w:p w14:paraId="0E090F6C" w14:textId="77777777" w:rsidR="00EA3DC6" w:rsidRDefault="00EA3DC6" w:rsidP="0061208F">
            <w:pPr>
              <w:spacing w:line="360" w:lineRule="auto"/>
              <w:jc w:val="right"/>
              <w:rPr>
                <w:b/>
                <w:sz w:val="28"/>
                <w:szCs w:val="28"/>
                <w:lang w:val="uk-UA"/>
              </w:rPr>
            </w:pPr>
            <w:r>
              <w:rPr>
                <w:b/>
                <w:sz w:val="28"/>
                <w:szCs w:val="28"/>
                <w:lang w:val="uk-UA"/>
              </w:rPr>
              <w:t>85</w:t>
            </w:r>
          </w:p>
        </w:tc>
      </w:tr>
      <w:tr w:rsidR="00EA3DC6" w14:paraId="280E2D48" w14:textId="77777777" w:rsidTr="0061208F">
        <w:tc>
          <w:tcPr>
            <w:tcW w:w="8028" w:type="dxa"/>
          </w:tcPr>
          <w:p w14:paraId="25536DED" w14:textId="77777777" w:rsidR="00EA3DC6" w:rsidRDefault="00EA3DC6" w:rsidP="0061208F">
            <w:pPr>
              <w:spacing w:line="360" w:lineRule="auto"/>
              <w:jc w:val="both"/>
              <w:rPr>
                <w:b/>
                <w:bCs/>
                <w:sz w:val="28"/>
                <w:szCs w:val="28"/>
                <w:lang w:val="uk-UA"/>
              </w:rPr>
            </w:pPr>
            <w:r>
              <w:rPr>
                <w:b/>
                <w:bCs/>
                <w:sz w:val="28"/>
                <w:szCs w:val="28"/>
                <w:lang w:val="uk-UA"/>
              </w:rPr>
              <w:t>Висновки до Розділу 1</w:t>
            </w:r>
          </w:p>
        </w:tc>
        <w:tc>
          <w:tcPr>
            <w:tcW w:w="540" w:type="dxa"/>
          </w:tcPr>
          <w:p w14:paraId="0CACF597" w14:textId="77777777" w:rsidR="00EA3DC6" w:rsidRDefault="00EA3DC6" w:rsidP="0061208F">
            <w:pPr>
              <w:spacing w:line="360" w:lineRule="auto"/>
              <w:jc w:val="right"/>
              <w:rPr>
                <w:b/>
                <w:sz w:val="28"/>
                <w:szCs w:val="28"/>
                <w:lang w:val="uk-UA"/>
              </w:rPr>
            </w:pPr>
          </w:p>
        </w:tc>
        <w:tc>
          <w:tcPr>
            <w:tcW w:w="900" w:type="dxa"/>
          </w:tcPr>
          <w:p w14:paraId="6256692F" w14:textId="77777777" w:rsidR="00EA3DC6" w:rsidRDefault="00EA3DC6" w:rsidP="0061208F">
            <w:pPr>
              <w:spacing w:line="360" w:lineRule="auto"/>
              <w:jc w:val="right"/>
              <w:rPr>
                <w:b/>
                <w:sz w:val="28"/>
                <w:szCs w:val="28"/>
                <w:lang w:val="uk-UA"/>
              </w:rPr>
            </w:pPr>
            <w:r>
              <w:rPr>
                <w:b/>
                <w:sz w:val="28"/>
                <w:szCs w:val="28"/>
                <w:lang w:val="uk-UA"/>
              </w:rPr>
              <w:t>103</w:t>
            </w:r>
          </w:p>
        </w:tc>
      </w:tr>
      <w:tr w:rsidR="00EA3DC6" w14:paraId="5494A2E7" w14:textId="77777777" w:rsidTr="0061208F">
        <w:tc>
          <w:tcPr>
            <w:tcW w:w="8028" w:type="dxa"/>
          </w:tcPr>
          <w:p w14:paraId="42EBEAA3" w14:textId="77777777" w:rsidR="00EA3DC6" w:rsidRDefault="00EA3DC6" w:rsidP="0061208F">
            <w:pPr>
              <w:spacing w:line="360" w:lineRule="auto"/>
              <w:jc w:val="both"/>
              <w:rPr>
                <w:b/>
                <w:bCs/>
                <w:sz w:val="28"/>
                <w:szCs w:val="28"/>
                <w:lang w:val="uk-UA"/>
              </w:rPr>
            </w:pPr>
            <w:r>
              <w:rPr>
                <w:b/>
                <w:bCs/>
                <w:sz w:val="28"/>
                <w:szCs w:val="28"/>
                <w:lang w:val="uk-UA"/>
              </w:rPr>
              <w:t>Розділ 2. Соціологічний вимір соціального простору бідності</w:t>
            </w:r>
          </w:p>
        </w:tc>
        <w:tc>
          <w:tcPr>
            <w:tcW w:w="540" w:type="dxa"/>
          </w:tcPr>
          <w:p w14:paraId="6F9553FE" w14:textId="77777777" w:rsidR="00EA3DC6" w:rsidRDefault="00EA3DC6" w:rsidP="0061208F">
            <w:pPr>
              <w:spacing w:line="360" w:lineRule="auto"/>
              <w:jc w:val="right"/>
              <w:rPr>
                <w:b/>
                <w:sz w:val="28"/>
                <w:szCs w:val="28"/>
                <w:lang w:val="uk-UA"/>
              </w:rPr>
            </w:pPr>
          </w:p>
        </w:tc>
        <w:tc>
          <w:tcPr>
            <w:tcW w:w="900" w:type="dxa"/>
          </w:tcPr>
          <w:p w14:paraId="4EC41CE0" w14:textId="77777777" w:rsidR="00EA3DC6" w:rsidRDefault="00EA3DC6" w:rsidP="0061208F">
            <w:pPr>
              <w:spacing w:line="360" w:lineRule="auto"/>
              <w:jc w:val="right"/>
              <w:rPr>
                <w:b/>
                <w:sz w:val="28"/>
                <w:szCs w:val="28"/>
                <w:lang w:val="uk-UA"/>
              </w:rPr>
            </w:pPr>
            <w:r>
              <w:rPr>
                <w:b/>
                <w:sz w:val="28"/>
                <w:szCs w:val="28"/>
                <w:lang w:val="uk-UA"/>
              </w:rPr>
              <w:t>107</w:t>
            </w:r>
          </w:p>
        </w:tc>
      </w:tr>
      <w:tr w:rsidR="00EA3DC6" w14:paraId="2ADE212A" w14:textId="77777777" w:rsidTr="0061208F">
        <w:tc>
          <w:tcPr>
            <w:tcW w:w="8028" w:type="dxa"/>
          </w:tcPr>
          <w:p w14:paraId="653A567A" w14:textId="77777777" w:rsidR="00EA3DC6" w:rsidRDefault="00EA3DC6" w:rsidP="0061208F">
            <w:pPr>
              <w:spacing w:line="360" w:lineRule="auto"/>
              <w:jc w:val="both"/>
              <w:rPr>
                <w:b/>
                <w:bCs/>
                <w:sz w:val="28"/>
                <w:szCs w:val="28"/>
                <w:lang w:val="uk-UA"/>
              </w:rPr>
            </w:pPr>
            <w:r>
              <w:rPr>
                <w:b/>
                <w:bCs/>
                <w:sz w:val="28"/>
                <w:szCs w:val="28"/>
                <w:lang w:val="uk-UA"/>
              </w:rPr>
              <w:t>2.1. Матеріальне становище населення України (аналіз даних статистики та соціологічних опитувань)</w:t>
            </w:r>
          </w:p>
        </w:tc>
        <w:tc>
          <w:tcPr>
            <w:tcW w:w="540" w:type="dxa"/>
          </w:tcPr>
          <w:p w14:paraId="0A146901" w14:textId="77777777" w:rsidR="00EA3DC6" w:rsidRDefault="00EA3DC6" w:rsidP="0061208F">
            <w:pPr>
              <w:spacing w:line="360" w:lineRule="auto"/>
              <w:jc w:val="right"/>
              <w:rPr>
                <w:b/>
                <w:sz w:val="28"/>
                <w:szCs w:val="28"/>
                <w:lang w:val="uk-UA"/>
              </w:rPr>
            </w:pPr>
          </w:p>
        </w:tc>
        <w:tc>
          <w:tcPr>
            <w:tcW w:w="900" w:type="dxa"/>
          </w:tcPr>
          <w:p w14:paraId="4C0D074E" w14:textId="77777777" w:rsidR="00EA3DC6" w:rsidRDefault="00EA3DC6" w:rsidP="0061208F">
            <w:pPr>
              <w:spacing w:line="360" w:lineRule="auto"/>
              <w:jc w:val="right"/>
              <w:rPr>
                <w:b/>
                <w:sz w:val="28"/>
                <w:szCs w:val="28"/>
                <w:lang w:val="uk-UA"/>
              </w:rPr>
            </w:pPr>
            <w:r>
              <w:rPr>
                <w:b/>
                <w:sz w:val="28"/>
                <w:szCs w:val="28"/>
                <w:lang w:val="uk-UA"/>
              </w:rPr>
              <w:t>107</w:t>
            </w:r>
          </w:p>
        </w:tc>
      </w:tr>
      <w:tr w:rsidR="00EA3DC6" w14:paraId="12CF4E7A" w14:textId="77777777" w:rsidTr="0061208F">
        <w:tc>
          <w:tcPr>
            <w:tcW w:w="8028" w:type="dxa"/>
          </w:tcPr>
          <w:p w14:paraId="26AB1C54" w14:textId="77777777" w:rsidR="00EA3DC6" w:rsidRDefault="00EA3DC6" w:rsidP="0061208F">
            <w:pPr>
              <w:spacing w:line="360" w:lineRule="auto"/>
              <w:jc w:val="both"/>
              <w:rPr>
                <w:b/>
                <w:bCs/>
                <w:sz w:val="28"/>
                <w:szCs w:val="28"/>
                <w:lang w:val="uk-UA"/>
              </w:rPr>
            </w:pPr>
            <w:r>
              <w:rPr>
                <w:b/>
                <w:bCs/>
                <w:sz w:val="28"/>
                <w:szCs w:val="28"/>
                <w:lang w:val="uk-UA"/>
              </w:rPr>
              <w:t>2.2. Соціальний простір бідності старопромислового регіону (за даними соціологічного опитування)</w:t>
            </w:r>
          </w:p>
        </w:tc>
        <w:tc>
          <w:tcPr>
            <w:tcW w:w="540" w:type="dxa"/>
          </w:tcPr>
          <w:p w14:paraId="0D6A94B7" w14:textId="77777777" w:rsidR="00EA3DC6" w:rsidRDefault="00EA3DC6" w:rsidP="0061208F">
            <w:pPr>
              <w:spacing w:line="360" w:lineRule="auto"/>
              <w:jc w:val="right"/>
              <w:rPr>
                <w:b/>
                <w:sz w:val="28"/>
                <w:szCs w:val="28"/>
                <w:lang w:val="uk-UA"/>
              </w:rPr>
            </w:pPr>
          </w:p>
        </w:tc>
        <w:tc>
          <w:tcPr>
            <w:tcW w:w="900" w:type="dxa"/>
          </w:tcPr>
          <w:p w14:paraId="4CD7EDEC" w14:textId="77777777" w:rsidR="00EA3DC6" w:rsidRDefault="00EA3DC6" w:rsidP="0061208F">
            <w:pPr>
              <w:spacing w:line="360" w:lineRule="auto"/>
              <w:jc w:val="right"/>
              <w:rPr>
                <w:b/>
                <w:sz w:val="28"/>
                <w:szCs w:val="28"/>
                <w:lang w:val="uk-UA"/>
              </w:rPr>
            </w:pPr>
            <w:r>
              <w:rPr>
                <w:b/>
                <w:sz w:val="28"/>
                <w:szCs w:val="28"/>
                <w:lang w:val="uk-UA"/>
              </w:rPr>
              <w:t>138</w:t>
            </w:r>
          </w:p>
        </w:tc>
      </w:tr>
      <w:tr w:rsidR="00EA3DC6" w14:paraId="4F48AD61" w14:textId="77777777" w:rsidTr="0061208F">
        <w:tc>
          <w:tcPr>
            <w:tcW w:w="8028" w:type="dxa"/>
          </w:tcPr>
          <w:p w14:paraId="36026CB2" w14:textId="77777777" w:rsidR="00EA3DC6" w:rsidRDefault="00EA3DC6" w:rsidP="0061208F">
            <w:pPr>
              <w:spacing w:line="360" w:lineRule="auto"/>
              <w:jc w:val="both"/>
              <w:rPr>
                <w:b/>
                <w:bCs/>
                <w:sz w:val="28"/>
                <w:szCs w:val="28"/>
                <w:lang w:val="uk-UA"/>
              </w:rPr>
            </w:pPr>
            <w:r>
              <w:rPr>
                <w:b/>
                <w:bCs/>
                <w:sz w:val="28"/>
                <w:szCs w:val="28"/>
                <w:lang w:val="uk-UA"/>
              </w:rPr>
              <w:t>2.3. Причини бідності в старопромисловому регіоні (за результатами якісного дослідження)</w:t>
            </w:r>
          </w:p>
        </w:tc>
        <w:tc>
          <w:tcPr>
            <w:tcW w:w="540" w:type="dxa"/>
          </w:tcPr>
          <w:p w14:paraId="1610C25B" w14:textId="77777777" w:rsidR="00EA3DC6" w:rsidRDefault="00EA3DC6" w:rsidP="0061208F">
            <w:pPr>
              <w:spacing w:line="360" w:lineRule="auto"/>
              <w:jc w:val="right"/>
              <w:rPr>
                <w:b/>
                <w:sz w:val="28"/>
                <w:szCs w:val="28"/>
                <w:lang w:val="uk-UA"/>
              </w:rPr>
            </w:pPr>
          </w:p>
        </w:tc>
        <w:tc>
          <w:tcPr>
            <w:tcW w:w="900" w:type="dxa"/>
          </w:tcPr>
          <w:p w14:paraId="1BFCE0CC" w14:textId="77777777" w:rsidR="00EA3DC6" w:rsidRDefault="00EA3DC6" w:rsidP="0061208F">
            <w:pPr>
              <w:spacing w:line="360" w:lineRule="auto"/>
              <w:jc w:val="right"/>
              <w:rPr>
                <w:b/>
                <w:sz w:val="28"/>
                <w:szCs w:val="28"/>
                <w:lang w:val="uk-UA"/>
              </w:rPr>
            </w:pPr>
            <w:r>
              <w:rPr>
                <w:b/>
                <w:sz w:val="28"/>
                <w:szCs w:val="28"/>
                <w:lang w:val="uk-UA"/>
              </w:rPr>
              <w:t>162</w:t>
            </w:r>
          </w:p>
        </w:tc>
      </w:tr>
      <w:tr w:rsidR="00EA3DC6" w14:paraId="545A5689" w14:textId="77777777" w:rsidTr="0061208F">
        <w:tc>
          <w:tcPr>
            <w:tcW w:w="8028" w:type="dxa"/>
          </w:tcPr>
          <w:p w14:paraId="32302FB7" w14:textId="77777777" w:rsidR="00EA3DC6" w:rsidRDefault="00EA3DC6" w:rsidP="0061208F">
            <w:pPr>
              <w:spacing w:line="360" w:lineRule="auto"/>
              <w:jc w:val="both"/>
              <w:rPr>
                <w:b/>
                <w:bCs/>
                <w:sz w:val="28"/>
                <w:szCs w:val="28"/>
                <w:lang w:val="uk-UA"/>
              </w:rPr>
            </w:pPr>
            <w:r>
              <w:rPr>
                <w:b/>
                <w:bCs/>
                <w:sz w:val="28"/>
                <w:szCs w:val="28"/>
                <w:lang w:val="uk-UA"/>
              </w:rPr>
              <w:t>Висновки до другого розділу</w:t>
            </w:r>
          </w:p>
        </w:tc>
        <w:tc>
          <w:tcPr>
            <w:tcW w:w="540" w:type="dxa"/>
          </w:tcPr>
          <w:p w14:paraId="7DA35246" w14:textId="77777777" w:rsidR="00EA3DC6" w:rsidRDefault="00EA3DC6" w:rsidP="0061208F">
            <w:pPr>
              <w:spacing w:line="360" w:lineRule="auto"/>
              <w:jc w:val="right"/>
              <w:rPr>
                <w:b/>
                <w:sz w:val="28"/>
                <w:szCs w:val="28"/>
                <w:lang w:val="uk-UA"/>
              </w:rPr>
            </w:pPr>
          </w:p>
        </w:tc>
        <w:tc>
          <w:tcPr>
            <w:tcW w:w="900" w:type="dxa"/>
          </w:tcPr>
          <w:p w14:paraId="7D983C9D" w14:textId="77777777" w:rsidR="00EA3DC6" w:rsidRDefault="00EA3DC6" w:rsidP="0061208F">
            <w:pPr>
              <w:spacing w:line="360" w:lineRule="auto"/>
              <w:jc w:val="right"/>
              <w:rPr>
                <w:b/>
                <w:sz w:val="28"/>
                <w:szCs w:val="28"/>
                <w:lang w:val="uk-UA"/>
              </w:rPr>
            </w:pPr>
            <w:r>
              <w:rPr>
                <w:b/>
                <w:sz w:val="28"/>
                <w:szCs w:val="28"/>
                <w:lang w:val="uk-UA"/>
              </w:rPr>
              <w:t>177</w:t>
            </w:r>
          </w:p>
        </w:tc>
      </w:tr>
      <w:tr w:rsidR="00EA3DC6" w14:paraId="3AA12303" w14:textId="77777777" w:rsidTr="0061208F">
        <w:tc>
          <w:tcPr>
            <w:tcW w:w="8028" w:type="dxa"/>
          </w:tcPr>
          <w:p w14:paraId="28B69738" w14:textId="77777777" w:rsidR="00EA3DC6" w:rsidRDefault="00EA3DC6" w:rsidP="0061208F">
            <w:pPr>
              <w:spacing w:line="360" w:lineRule="auto"/>
              <w:jc w:val="both"/>
              <w:rPr>
                <w:b/>
                <w:bCs/>
                <w:sz w:val="28"/>
                <w:szCs w:val="28"/>
                <w:lang w:val="uk-UA"/>
              </w:rPr>
            </w:pPr>
            <w:r>
              <w:rPr>
                <w:b/>
                <w:bCs/>
                <w:sz w:val="28"/>
                <w:szCs w:val="28"/>
                <w:lang w:val="uk-UA"/>
              </w:rPr>
              <w:t>Висновки</w:t>
            </w:r>
          </w:p>
        </w:tc>
        <w:tc>
          <w:tcPr>
            <w:tcW w:w="540" w:type="dxa"/>
          </w:tcPr>
          <w:p w14:paraId="7FD403D3" w14:textId="77777777" w:rsidR="00EA3DC6" w:rsidRDefault="00EA3DC6" w:rsidP="0061208F">
            <w:pPr>
              <w:spacing w:line="360" w:lineRule="auto"/>
              <w:jc w:val="right"/>
              <w:rPr>
                <w:b/>
                <w:sz w:val="28"/>
                <w:szCs w:val="28"/>
                <w:lang w:val="uk-UA"/>
              </w:rPr>
            </w:pPr>
          </w:p>
        </w:tc>
        <w:tc>
          <w:tcPr>
            <w:tcW w:w="900" w:type="dxa"/>
          </w:tcPr>
          <w:p w14:paraId="03A3B69C" w14:textId="77777777" w:rsidR="00EA3DC6" w:rsidRDefault="00EA3DC6" w:rsidP="0061208F">
            <w:pPr>
              <w:spacing w:line="360" w:lineRule="auto"/>
              <w:jc w:val="right"/>
              <w:rPr>
                <w:b/>
                <w:sz w:val="28"/>
                <w:szCs w:val="28"/>
                <w:lang w:val="uk-UA"/>
              </w:rPr>
            </w:pPr>
            <w:r>
              <w:rPr>
                <w:b/>
                <w:sz w:val="28"/>
                <w:szCs w:val="28"/>
                <w:lang w:val="uk-UA"/>
              </w:rPr>
              <w:t>179</w:t>
            </w:r>
          </w:p>
        </w:tc>
      </w:tr>
      <w:tr w:rsidR="00EA3DC6" w14:paraId="05F19930" w14:textId="77777777" w:rsidTr="0061208F">
        <w:tc>
          <w:tcPr>
            <w:tcW w:w="8028" w:type="dxa"/>
          </w:tcPr>
          <w:p w14:paraId="52C90799" w14:textId="77777777" w:rsidR="00EA3DC6" w:rsidRDefault="00EA3DC6" w:rsidP="0061208F">
            <w:pPr>
              <w:spacing w:line="360" w:lineRule="auto"/>
              <w:jc w:val="both"/>
              <w:rPr>
                <w:b/>
                <w:bCs/>
                <w:sz w:val="28"/>
                <w:szCs w:val="28"/>
                <w:lang w:val="uk-UA"/>
              </w:rPr>
            </w:pPr>
            <w:r>
              <w:rPr>
                <w:b/>
                <w:bCs/>
                <w:sz w:val="28"/>
                <w:szCs w:val="28"/>
                <w:lang w:val="uk-UA"/>
              </w:rPr>
              <w:t>Список використаних джерел</w:t>
            </w:r>
          </w:p>
        </w:tc>
        <w:tc>
          <w:tcPr>
            <w:tcW w:w="540" w:type="dxa"/>
          </w:tcPr>
          <w:p w14:paraId="05356CCD" w14:textId="77777777" w:rsidR="00EA3DC6" w:rsidRDefault="00EA3DC6" w:rsidP="0061208F">
            <w:pPr>
              <w:spacing w:line="360" w:lineRule="auto"/>
              <w:jc w:val="right"/>
              <w:rPr>
                <w:b/>
                <w:sz w:val="28"/>
                <w:szCs w:val="28"/>
                <w:lang w:val="uk-UA"/>
              </w:rPr>
            </w:pPr>
          </w:p>
        </w:tc>
        <w:tc>
          <w:tcPr>
            <w:tcW w:w="900" w:type="dxa"/>
          </w:tcPr>
          <w:p w14:paraId="6D9B9D62" w14:textId="77777777" w:rsidR="00EA3DC6" w:rsidRDefault="00EA3DC6" w:rsidP="0061208F">
            <w:pPr>
              <w:spacing w:line="360" w:lineRule="auto"/>
              <w:jc w:val="right"/>
              <w:rPr>
                <w:b/>
                <w:sz w:val="28"/>
                <w:szCs w:val="28"/>
                <w:lang w:val="uk-UA"/>
              </w:rPr>
            </w:pPr>
            <w:r>
              <w:rPr>
                <w:b/>
                <w:sz w:val="28"/>
                <w:szCs w:val="28"/>
                <w:lang w:val="uk-UA"/>
              </w:rPr>
              <w:t>187</w:t>
            </w:r>
          </w:p>
        </w:tc>
      </w:tr>
      <w:tr w:rsidR="00EA3DC6" w14:paraId="22F05B5E" w14:textId="77777777" w:rsidTr="0061208F">
        <w:tc>
          <w:tcPr>
            <w:tcW w:w="8028" w:type="dxa"/>
          </w:tcPr>
          <w:p w14:paraId="208E7F29" w14:textId="77777777" w:rsidR="00EA3DC6" w:rsidRDefault="00EA3DC6" w:rsidP="0061208F">
            <w:pPr>
              <w:spacing w:line="360" w:lineRule="auto"/>
              <w:jc w:val="both"/>
              <w:rPr>
                <w:b/>
                <w:bCs/>
                <w:sz w:val="28"/>
                <w:szCs w:val="28"/>
                <w:lang w:val="uk-UA"/>
              </w:rPr>
            </w:pPr>
          </w:p>
        </w:tc>
        <w:tc>
          <w:tcPr>
            <w:tcW w:w="540" w:type="dxa"/>
          </w:tcPr>
          <w:p w14:paraId="15B10EA1" w14:textId="77777777" w:rsidR="00EA3DC6" w:rsidRDefault="00EA3DC6" w:rsidP="0061208F">
            <w:pPr>
              <w:spacing w:line="360" w:lineRule="auto"/>
              <w:jc w:val="right"/>
              <w:rPr>
                <w:b/>
                <w:sz w:val="28"/>
                <w:szCs w:val="28"/>
                <w:lang w:val="uk-UA"/>
              </w:rPr>
            </w:pPr>
          </w:p>
        </w:tc>
        <w:tc>
          <w:tcPr>
            <w:tcW w:w="900" w:type="dxa"/>
          </w:tcPr>
          <w:p w14:paraId="448AFBF2" w14:textId="77777777" w:rsidR="00EA3DC6" w:rsidRDefault="00EA3DC6" w:rsidP="0061208F">
            <w:pPr>
              <w:spacing w:line="360" w:lineRule="auto"/>
              <w:jc w:val="right"/>
              <w:rPr>
                <w:b/>
                <w:sz w:val="28"/>
                <w:szCs w:val="28"/>
                <w:lang w:val="uk-UA"/>
              </w:rPr>
            </w:pPr>
          </w:p>
        </w:tc>
      </w:tr>
      <w:tr w:rsidR="00EA3DC6" w14:paraId="7288AC37" w14:textId="77777777" w:rsidTr="0061208F">
        <w:tc>
          <w:tcPr>
            <w:tcW w:w="8028" w:type="dxa"/>
          </w:tcPr>
          <w:p w14:paraId="79EDE090" w14:textId="77777777" w:rsidR="00EA3DC6" w:rsidRDefault="00EA3DC6" w:rsidP="0061208F">
            <w:pPr>
              <w:spacing w:line="360" w:lineRule="auto"/>
              <w:jc w:val="both"/>
              <w:rPr>
                <w:b/>
                <w:bCs/>
                <w:sz w:val="28"/>
                <w:szCs w:val="28"/>
                <w:lang w:val="uk-UA"/>
              </w:rPr>
            </w:pPr>
          </w:p>
        </w:tc>
        <w:tc>
          <w:tcPr>
            <w:tcW w:w="540" w:type="dxa"/>
          </w:tcPr>
          <w:p w14:paraId="35CCF617" w14:textId="77777777" w:rsidR="00EA3DC6" w:rsidRDefault="00EA3DC6" w:rsidP="0061208F">
            <w:pPr>
              <w:spacing w:line="360" w:lineRule="auto"/>
              <w:jc w:val="right"/>
              <w:rPr>
                <w:b/>
                <w:sz w:val="28"/>
                <w:szCs w:val="28"/>
                <w:lang w:val="uk-UA"/>
              </w:rPr>
            </w:pPr>
          </w:p>
        </w:tc>
        <w:tc>
          <w:tcPr>
            <w:tcW w:w="900" w:type="dxa"/>
          </w:tcPr>
          <w:p w14:paraId="13099AEA" w14:textId="77777777" w:rsidR="00EA3DC6" w:rsidRDefault="00EA3DC6" w:rsidP="0061208F">
            <w:pPr>
              <w:spacing w:line="360" w:lineRule="auto"/>
              <w:jc w:val="right"/>
              <w:rPr>
                <w:b/>
                <w:sz w:val="28"/>
                <w:szCs w:val="28"/>
                <w:lang w:val="uk-UA"/>
              </w:rPr>
            </w:pPr>
          </w:p>
        </w:tc>
      </w:tr>
      <w:tr w:rsidR="00EA3DC6" w14:paraId="331064A8" w14:textId="77777777" w:rsidTr="0061208F">
        <w:tc>
          <w:tcPr>
            <w:tcW w:w="8028" w:type="dxa"/>
          </w:tcPr>
          <w:p w14:paraId="0043B671" w14:textId="77777777" w:rsidR="00EA3DC6" w:rsidRDefault="00EA3DC6" w:rsidP="0061208F">
            <w:pPr>
              <w:spacing w:line="360" w:lineRule="auto"/>
              <w:jc w:val="both"/>
              <w:rPr>
                <w:b/>
                <w:bCs/>
                <w:sz w:val="28"/>
                <w:szCs w:val="28"/>
                <w:lang w:val="uk-UA"/>
              </w:rPr>
            </w:pPr>
          </w:p>
        </w:tc>
        <w:tc>
          <w:tcPr>
            <w:tcW w:w="540" w:type="dxa"/>
          </w:tcPr>
          <w:p w14:paraId="40BAB54A" w14:textId="77777777" w:rsidR="00EA3DC6" w:rsidRDefault="00EA3DC6" w:rsidP="0061208F">
            <w:pPr>
              <w:spacing w:line="360" w:lineRule="auto"/>
              <w:jc w:val="right"/>
              <w:rPr>
                <w:b/>
                <w:sz w:val="28"/>
                <w:szCs w:val="28"/>
                <w:lang w:val="uk-UA"/>
              </w:rPr>
            </w:pPr>
          </w:p>
        </w:tc>
        <w:tc>
          <w:tcPr>
            <w:tcW w:w="900" w:type="dxa"/>
          </w:tcPr>
          <w:p w14:paraId="55C9A01D" w14:textId="77777777" w:rsidR="00EA3DC6" w:rsidRDefault="00EA3DC6" w:rsidP="0061208F">
            <w:pPr>
              <w:spacing w:line="360" w:lineRule="auto"/>
              <w:jc w:val="right"/>
              <w:rPr>
                <w:b/>
                <w:sz w:val="28"/>
                <w:szCs w:val="28"/>
                <w:lang w:val="uk-UA"/>
              </w:rPr>
            </w:pPr>
          </w:p>
        </w:tc>
      </w:tr>
      <w:tr w:rsidR="00EA3DC6" w14:paraId="2F19751C" w14:textId="77777777" w:rsidTr="0061208F">
        <w:tc>
          <w:tcPr>
            <w:tcW w:w="8028" w:type="dxa"/>
          </w:tcPr>
          <w:p w14:paraId="16F25EFF" w14:textId="77777777" w:rsidR="00EA3DC6" w:rsidRDefault="00EA3DC6" w:rsidP="0061208F">
            <w:pPr>
              <w:spacing w:line="360" w:lineRule="auto"/>
              <w:jc w:val="both"/>
              <w:rPr>
                <w:b/>
                <w:bCs/>
                <w:sz w:val="28"/>
                <w:szCs w:val="28"/>
                <w:lang w:val="uk-UA"/>
              </w:rPr>
            </w:pPr>
          </w:p>
        </w:tc>
        <w:tc>
          <w:tcPr>
            <w:tcW w:w="540" w:type="dxa"/>
          </w:tcPr>
          <w:p w14:paraId="6B330791" w14:textId="77777777" w:rsidR="00EA3DC6" w:rsidRDefault="00EA3DC6" w:rsidP="0061208F">
            <w:pPr>
              <w:spacing w:line="360" w:lineRule="auto"/>
              <w:jc w:val="right"/>
              <w:rPr>
                <w:b/>
                <w:sz w:val="28"/>
                <w:szCs w:val="28"/>
                <w:lang w:val="uk-UA"/>
              </w:rPr>
            </w:pPr>
          </w:p>
        </w:tc>
        <w:tc>
          <w:tcPr>
            <w:tcW w:w="900" w:type="dxa"/>
          </w:tcPr>
          <w:p w14:paraId="1FB648F4" w14:textId="77777777" w:rsidR="00EA3DC6" w:rsidRDefault="00EA3DC6" w:rsidP="0061208F">
            <w:pPr>
              <w:spacing w:line="360" w:lineRule="auto"/>
              <w:jc w:val="right"/>
              <w:rPr>
                <w:b/>
                <w:sz w:val="28"/>
                <w:szCs w:val="28"/>
                <w:lang w:val="uk-UA"/>
              </w:rPr>
            </w:pPr>
          </w:p>
        </w:tc>
      </w:tr>
      <w:tr w:rsidR="00EA3DC6" w14:paraId="4CBD7957" w14:textId="77777777" w:rsidTr="0061208F">
        <w:tc>
          <w:tcPr>
            <w:tcW w:w="8028" w:type="dxa"/>
          </w:tcPr>
          <w:p w14:paraId="7EAE7D0C" w14:textId="77777777" w:rsidR="00EA3DC6" w:rsidRDefault="00EA3DC6" w:rsidP="0061208F">
            <w:pPr>
              <w:spacing w:line="360" w:lineRule="auto"/>
              <w:jc w:val="both"/>
              <w:rPr>
                <w:b/>
                <w:bCs/>
                <w:sz w:val="28"/>
                <w:szCs w:val="28"/>
                <w:lang w:val="uk-UA"/>
              </w:rPr>
            </w:pPr>
          </w:p>
        </w:tc>
        <w:tc>
          <w:tcPr>
            <w:tcW w:w="540" w:type="dxa"/>
          </w:tcPr>
          <w:p w14:paraId="07003950" w14:textId="77777777" w:rsidR="00EA3DC6" w:rsidRDefault="00EA3DC6" w:rsidP="0061208F">
            <w:pPr>
              <w:spacing w:line="360" w:lineRule="auto"/>
              <w:jc w:val="right"/>
              <w:rPr>
                <w:b/>
                <w:sz w:val="28"/>
                <w:szCs w:val="28"/>
                <w:lang w:val="uk-UA"/>
              </w:rPr>
            </w:pPr>
          </w:p>
        </w:tc>
        <w:tc>
          <w:tcPr>
            <w:tcW w:w="900" w:type="dxa"/>
          </w:tcPr>
          <w:p w14:paraId="2EA36098" w14:textId="77777777" w:rsidR="00EA3DC6" w:rsidRDefault="00EA3DC6" w:rsidP="0061208F">
            <w:pPr>
              <w:spacing w:line="360" w:lineRule="auto"/>
              <w:jc w:val="right"/>
              <w:rPr>
                <w:b/>
                <w:sz w:val="28"/>
                <w:szCs w:val="28"/>
                <w:lang w:val="uk-UA"/>
              </w:rPr>
            </w:pPr>
          </w:p>
        </w:tc>
      </w:tr>
      <w:tr w:rsidR="00EA3DC6" w14:paraId="6CA10DEF" w14:textId="77777777" w:rsidTr="0061208F">
        <w:tc>
          <w:tcPr>
            <w:tcW w:w="8028" w:type="dxa"/>
          </w:tcPr>
          <w:p w14:paraId="1BE4DB72" w14:textId="77777777" w:rsidR="00EA3DC6" w:rsidRDefault="00EA3DC6" w:rsidP="0061208F">
            <w:pPr>
              <w:spacing w:line="360" w:lineRule="auto"/>
              <w:jc w:val="both"/>
              <w:rPr>
                <w:b/>
                <w:bCs/>
                <w:sz w:val="28"/>
                <w:szCs w:val="28"/>
                <w:lang w:val="uk-UA"/>
              </w:rPr>
            </w:pPr>
          </w:p>
        </w:tc>
        <w:tc>
          <w:tcPr>
            <w:tcW w:w="540" w:type="dxa"/>
          </w:tcPr>
          <w:p w14:paraId="35C359EA" w14:textId="77777777" w:rsidR="00EA3DC6" w:rsidRDefault="00EA3DC6" w:rsidP="0061208F">
            <w:pPr>
              <w:spacing w:line="360" w:lineRule="auto"/>
              <w:jc w:val="right"/>
              <w:rPr>
                <w:b/>
                <w:sz w:val="28"/>
                <w:szCs w:val="28"/>
                <w:lang w:val="uk-UA"/>
              </w:rPr>
            </w:pPr>
          </w:p>
        </w:tc>
        <w:tc>
          <w:tcPr>
            <w:tcW w:w="900" w:type="dxa"/>
          </w:tcPr>
          <w:p w14:paraId="225D3403" w14:textId="77777777" w:rsidR="00EA3DC6" w:rsidRDefault="00EA3DC6" w:rsidP="0061208F">
            <w:pPr>
              <w:spacing w:line="360" w:lineRule="auto"/>
              <w:jc w:val="right"/>
              <w:rPr>
                <w:b/>
                <w:sz w:val="28"/>
                <w:szCs w:val="28"/>
                <w:lang w:val="uk-UA"/>
              </w:rPr>
            </w:pPr>
          </w:p>
        </w:tc>
      </w:tr>
    </w:tbl>
    <w:p w14:paraId="79A08886" w14:textId="77777777" w:rsidR="00EA3DC6" w:rsidRDefault="00EA3DC6" w:rsidP="00EA3DC6">
      <w:pPr>
        <w:spacing w:line="360" w:lineRule="auto"/>
        <w:ind w:firstLine="709"/>
        <w:jc w:val="center"/>
        <w:rPr>
          <w:b/>
          <w:sz w:val="28"/>
          <w:szCs w:val="28"/>
          <w:lang w:val="uk-UA"/>
        </w:rPr>
      </w:pPr>
      <w:r>
        <w:rPr>
          <w:b/>
          <w:sz w:val="28"/>
          <w:szCs w:val="28"/>
          <w:lang w:val="uk-UA"/>
        </w:rPr>
        <w:br w:type="page"/>
      </w:r>
      <w:r>
        <w:rPr>
          <w:b/>
          <w:sz w:val="28"/>
          <w:szCs w:val="28"/>
          <w:lang w:val="uk-UA"/>
        </w:rPr>
        <w:lastRenderedPageBreak/>
        <w:t>ВСТУП</w:t>
      </w:r>
    </w:p>
    <w:p w14:paraId="1EA282E1" w14:textId="77777777" w:rsidR="00EA3DC6" w:rsidRDefault="00EA3DC6" w:rsidP="00EA3DC6">
      <w:pPr>
        <w:spacing w:line="360" w:lineRule="auto"/>
        <w:ind w:firstLine="709"/>
        <w:jc w:val="both"/>
        <w:rPr>
          <w:sz w:val="28"/>
          <w:szCs w:val="28"/>
          <w:lang w:val="uk-UA"/>
        </w:rPr>
      </w:pPr>
      <w:r>
        <w:rPr>
          <w:b/>
          <w:sz w:val="28"/>
          <w:szCs w:val="28"/>
          <w:lang w:val="uk-UA"/>
        </w:rPr>
        <w:t xml:space="preserve">Актуальність теми. </w:t>
      </w:r>
      <w:r>
        <w:rPr>
          <w:sz w:val="28"/>
          <w:szCs w:val="28"/>
          <w:lang w:val="uk-UA"/>
        </w:rPr>
        <w:t xml:space="preserve">Проблема бідності є надзвичайно складною як в теоретичному, так і в прикладному аспектах. Бідності не вдається позбутися жодній країні світу, включаючи найбільш розвинуті. Прагнення населення України до незалежності своєї країни багато в чому було зумовлене сподіваннями на заможне життя. Але реальність для більшості громадян нашої держави виявилася несподіваною. </w:t>
      </w:r>
    </w:p>
    <w:p w14:paraId="5B83B180" w14:textId="77777777" w:rsidR="00EA3DC6" w:rsidRDefault="00EA3DC6" w:rsidP="00EA3DC6">
      <w:pPr>
        <w:spacing w:line="360" w:lineRule="auto"/>
        <w:ind w:firstLine="709"/>
        <w:jc w:val="both"/>
        <w:rPr>
          <w:sz w:val="28"/>
          <w:szCs w:val="28"/>
          <w:lang w:val="uk-UA"/>
        </w:rPr>
      </w:pPr>
      <w:r>
        <w:rPr>
          <w:sz w:val="28"/>
          <w:szCs w:val="28"/>
          <w:lang w:val="uk-UA"/>
        </w:rPr>
        <w:t>На початку 90-х років ХХ століття в Україні почалися радикальні суспільні зміни. Це був час перетворення соціалістичного соціуму на капіталістичний, командно-адміністративної економіки на ринкову. Впродовж перших десяти років незалежності господарство країни стрімко занепадало. Виявилося, що більшість колишніх радянських підприємств не здатні витримати конкуренцію, породжену капіталізмом та ринковою економікою. Безробіття та низькі зарплати стали звичним явищем. У результаті науковці констатували високу актуальність проблеми бідності на теренах нашої держави.</w:t>
      </w:r>
    </w:p>
    <w:p w14:paraId="663D6B71" w14:textId="77777777" w:rsidR="00EA3DC6" w:rsidRDefault="00EA3DC6" w:rsidP="00EA3DC6">
      <w:pPr>
        <w:spacing w:line="360" w:lineRule="auto"/>
        <w:ind w:firstLine="709"/>
        <w:jc w:val="both"/>
        <w:rPr>
          <w:sz w:val="28"/>
          <w:szCs w:val="28"/>
          <w:lang w:val="uk-UA"/>
        </w:rPr>
      </w:pPr>
      <w:r>
        <w:rPr>
          <w:sz w:val="28"/>
          <w:szCs w:val="28"/>
          <w:lang w:val="uk-UA"/>
        </w:rPr>
        <w:t>Сьогодні стан економіки поступово покращується. Зростає рівень життя населення. Проте висновки низки соціологічних досліджень та дані статистики свідчать, що проблема бідності є однією з найактуальніших для багатьох українських родин.</w:t>
      </w:r>
    </w:p>
    <w:p w14:paraId="5D4FB620" w14:textId="77777777" w:rsidR="00EA3DC6" w:rsidRDefault="00EA3DC6" w:rsidP="00EA3DC6">
      <w:pPr>
        <w:spacing w:line="360" w:lineRule="auto"/>
        <w:ind w:firstLine="709"/>
        <w:jc w:val="both"/>
        <w:rPr>
          <w:sz w:val="28"/>
          <w:szCs w:val="28"/>
          <w:lang w:val="uk-UA"/>
        </w:rPr>
      </w:pPr>
      <w:r>
        <w:rPr>
          <w:sz w:val="28"/>
          <w:szCs w:val="28"/>
          <w:lang w:val="uk-UA"/>
        </w:rPr>
        <w:t xml:space="preserve">Соціальна актуальність даної проблеми стала поштовхом до наукових досліджень, але й на сьогодні відсутні повноцінні методики вимірювання бідності. Головна проблема полягає в тому, кого вважати бідними. В науковій літературі можна знайти різні оцінки масштабів бідності в Україні. Вони коливаються в межах від 1 % до 31 % (за даними звіту про виконання завдань програми, ухваленої на Самміті тисячоліття), а в деяких випадках – навіть до 87 % (за самооцінкою населення). Здебільшого бідних виокремлюють на основі аналізу доходів (межа бідності, прожитковий мінімум). Численні дослідження вказують на те, що бідність має поселенську (місто – село) та регіональну (центр – периферія) специфіку. Однакові доходи міського та сільського жителя по-різному характеризують їхній добробут. Отже, аналіз бідності вимагає багатокритеріального підходу. Лише на основі комплексного оцінювання </w:t>
      </w:r>
      <w:r>
        <w:rPr>
          <w:sz w:val="28"/>
          <w:szCs w:val="28"/>
          <w:lang w:val="uk-UA"/>
        </w:rPr>
        <w:lastRenderedPageBreak/>
        <w:t xml:space="preserve">матеріального становища людини (за декількома показниками) можливо розробити варіант методики вимірювання бідності, який претендував би на наукове та суспільне визнання. </w:t>
      </w:r>
    </w:p>
    <w:p w14:paraId="560ACEED" w14:textId="77777777" w:rsidR="00EA3DC6" w:rsidRDefault="00EA3DC6" w:rsidP="00EA3DC6">
      <w:pPr>
        <w:spacing w:line="360" w:lineRule="auto"/>
        <w:ind w:firstLine="709"/>
        <w:jc w:val="both"/>
        <w:rPr>
          <w:sz w:val="28"/>
          <w:szCs w:val="28"/>
          <w:lang w:val="uk-UA"/>
        </w:rPr>
      </w:pPr>
      <w:r>
        <w:rPr>
          <w:sz w:val="28"/>
          <w:szCs w:val="28"/>
          <w:lang w:val="uk-UA"/>
        </w:rPr>
        <w:t>Поширеною є практика, коли аналіз бідних обмежується лише врахуванням їхніх соціально-демографічних особливостей (вік, стать, рівень освіти). Ми вважаємо, що цього недостатньо. Щоб суттєво знизити рівень бідності, тобто розробити ефективну програму боротьби з даним явищем, необхідно ґрунтовно дослідити суб’єктивний світ бідних: визначити особливості їх ціннісних установок, стилю життя тощо. Це потребує створення відповідного інструментарію.</w:t>
      </w:r>
    </w:p>
    <w:p w14:paraId="77B14A1D" w14:textId="77777777" w:rsidR="00EA3DC6" w:rsidRDefault="00EA3DC6" w:rsidP="00EA3DC6">
      <w:pPr>
        <w:spacing w:line="360" w:lineRule="auto"/>
        <w:ind w:firstLine="709"/>
        <w:jc w:val="both"/>
        <w:rPr>
          <w:sz w:val="28"/>
          <w:szCs w:val="28"/>
          <w:lang w:val="uk-UA"/>
        </w:rPr>
      </w:pPr>
      <w:r>
        <w:rPr>
          <w:sz w:val="28"/>
          <w:szCs w:val="28"/>
          <w:lang w:val="uk-UA"/>
        </w:rPr>
        <w:t xml:space="preserve">При вивченні бідності обов’язково необхідно враховувати також регіональні особливості. Наукової уваги потребує такий старопромисловий регіон, як Донбас. Економіка Донбасу ґрунтується на важкій промисловості. За радянських часів така спеціалізація зумовлювала високий рівень життя населення. Розпад СРСР призвів до стрімкого занепаду господарства регіону, передумови якого були закладені ще у 80-х роках ХХ століття. Регіон став депресивним, а це негативно відбилося на матеріальному становищі пересічних громадян. </w:t>
      </w:r>
    </w:p>
    <w:p w14:paraId="67752994" w14:textId="77777777" w:rsidR="00EA3DC6" w:rsidRDefault="00EA3DC6" w:rsidP="00EA3DC6">
      <w:pPr>
        <w:spacing w:line="360" w:lineRule="auto"/>
        <w:ind w:firstLine="709"/>
        <w:jc w:val="both"/>
        <w:rPr>
          <w:sz w:val="28"/>
          <w:szCs w:val="28"/>
          <w:lang w:val="uk-UA"/>
        </w:rPr>
      </w:pPr>
      <w:r>
        <w:rPr>
          <w:sz w:val="28"/>
          <w:szCs w:val="28"/>
          <w:lang w:val="uk-UA"/>
        </w:rPr>
        <w:t>На сучасному етапі спостерігаємо позитивні зміни в економіці Донбасу, в добробуті його населення. Регіон залишається економічною основою країни. Саме за рахунок вкладу металургійної та вугільнодобувної промисловостей, які зосереджені на Донбасі, маємо високі показники ВНП. Регіон, у порівнянні з іншими областями України, характеризується нижчим рівнем безробіття та вищими заробітними платами. Водночас проблема бідності залишається актуальною для населення Донбасу. Все це зумовлює інтерес до вивчення феномена бідності в старопромисловому регіоні (на прикладі Донбасу).</w:t>
      </w:r>
    </w:p>
    <w:p w14:paraId="14C8F41A" w14:textId="77777777" w:rsidR="00EA3DC6" w:rsidRDefault="00EA3DC6" w:rsidP="00EA3DC6">
      <w:pPr>
        <w:spacing w:line="360" w:lineRule="auto"/>
        <w:ind w:firstLine="709"/>
        <w:jc w:val="both"/>
        <w:rPr>
          <w:sz w:val="28"/>
          <w:szCs w:val="28"/>
          <w:lang w:val="uk-UA"/>
        </w:rPr>
      </w:pPr>
      <w:r>
        <w:rPr>
          <w:i/>
          <w:iCs/>
          <w:sz w:val="28"/>
          <w:szCs w:val="28"/>
          <w:lang w:val="uk-UA"/>
        </w:rPr>
        <w:t xml:space="preserve">Наукова проблема </w:t>
      </w:r>
      <w:r>
        <w:rPr>
          <w:sz w:val="28"/>
          <w:szCs w:val="28"/>
          <w:lang w:val="uk-UA"/>
        </w:rPr>
        <w:t xml:space="preserve">полягає у відсутності багатокритеріального розуміння бідності в сучасному українському суспільстві. Це заважає розробити комплексний інструментарій для вимірювання її рівня. Без нього важко проводити збалансовану соціальну політику, спрямовану на подолання бідності. Шлях до створення комплексного розуміння бідності відкриває просторовий аналіз. Саме він передбачає вивчення реальних спільнот у реальних умовах їх </w:t>
      </w:r>
      <w:r>
        <w:rPr>
          <w:sz w:val="28"/>
          <w:szCs w:val="28"/>
          <w:lang w:val="uk-UA"/>
        </w:rPr>
        <w:lastRenderedPageBreak/>
        <w:t>існування. Але до цього часу в соціології просторовий аналіз не застосовувався при вивченні бідності. Моделлю для його відпрацювання в нашій роботі виступає Донбас.</w:t>
      </w:r>
    </w:p>
    <w:p w14:paraId="7C493B0B" w14:textId="77777777" w:rsidR="00EA3DC6" w:rsidRDefault="00EA3DC6" w:rsidP="00EA3DC6">
      <w:pPr>
        <w:spacing w:line="360" w:lineRule="auto"/>
        <w:ind w:firstLine="709"/>
        <w:jc w:val="both"/>
        <w:rPr>
          <w:sz w:val="28"/>
          <w:szCs w:val="28"/>
          <w:lang w:val="uk-UA"/>
        </w:rPr>
      </w:pPr>
      <w:r>
        <w:rPr>
          <w:sz w:val="28"/>
          <w:szCs w:val="28"/>
          <w:lang w:val="uk-UA"/>
        </w:rPr>
        <w:t xml:space="preserve">Осмислення проблеми соціальної нерівності пов’язується з іменами філософів античності (Ксенофонт, Платон, Аристотель). Розробка означеного концепту проводилася Т. Аквінатом, А. Больштедтом, Т. Мором. Результати наукового дослідження феномену бідності викладені в працях економістів – А. Сміта, Т. Мальтуса, П. Ж. Прудона. Вони аналізували особливості проблеми бідності, вивчали її причини. Визначенням відповідальності за бідність (суспільна, індивідуальна), а також шляхів її подолання займалися такі соціологи, як Г. Спенсер (представник соціал-дарвіністського підходу до бідності, відстоював індивідуальну відповідальність за бідність, відзначав, що бідність – рушійна сила розвитку особистості), Ф. Гіддінгс (представник соціал-дарвіністського підходу до бідності, відстоював індивідуальну відповідальність за бідність, відзначав, що бідність – вічний супутник прогресу), Е. Реклю (представник егалітаристського підходу до бідності, відстоював суспільну відповідальність за бідність, відзначав, що вона – наслідок несправедливого розподілу суспільних благ). Великого значення дослідженню означеного феномена надавали К. Маркс та Ф. Енгельс. Вони вважали, що бідність – наслідок капіталістичної системи і вона – соціальне зло, з яким необхідно боротися. Не менш цінними в розумінні проблеми бідності виявилися наукові результати вчених-емпіриків – Е. Енгеля. Ч. Бута, С. Раунтрі та ін. Вони зібрали змістовний матеріал стосовно емпіричних засад вивчення бідності та визначення її критеріїв. У подальшому дослідження проблеми бідності проводилося А. Маршаллом (вказував, що бідність негативно вливає на особистість), Ф. Хайєком (відзначав, що бідність – необхідне явище для суспільного блага). Сучасні вчені займаються осмисленням історії вивчення проблеми бідності (Г. Кербо, В. Сичова, С. Ярошенко, Г. Атаян), розробкою концепту критеріїв бідності (П. Таунсенд, М. Оршанські, Т. Шульц, Л. Прокоф’єва, Л. Овчарова, А. Маконей, Н. Бондаренко, Н. Тихонова), визначенням підходів до вимірювання бідності (Н. Давидова, Л. Волочкова, </w:t>
      </w:r>
      <w:r>
        <w:rPr>
          <w:sz w:val="28"/>
          <w:szCs w:val="28"/>
          <w:lang w:val="uk-UA"/>
        </w:rPr>
        <w:lastRenderedPageBreak/>
        <w:t>В. Мініна, Н. Харченко). З. Бауман та І. Валлерстайн занурюють проблему бідності у вивчення сучасних світових трансформацій.</w:t>
      </w:r>
    </w:p>
    <w:p w14:paraId="206B1EA4" w14:textId="77777777" w:rsidR="00EA3DC6" w:rsidRDefault="00EA3DC6" w:rsidP="00EA3DC6">
      <w:pPr>
        <w:spacing w:line="360" w:lineRule="auto"/>
        <w:ind w:firstLine="709"/>
        <w:jc w:val="both"/>
        <w:rPr>
          <w:sz w:val="28"/>
          <w:szCs w:val="28"/>
          <w:lang w:val="uk-UA"/>
        </w:rPr>
      </w:pPr>
      <w:r>
        <w:rPr>
          <w:sz w:val="28"/>
          <w:szCs w:val="28"/>
          <w:lang w:val="uk-UA"/>
        </w:rPr>
        <w:t>З огляду на гостроту проблеми бідності на пострадянському просторі, дослідженням проблеми займаються російські вчені. Методологічні засади вивчення соціальної структури визначає Т. Заславська. Процеси соціальної стратифікації досліджує В. Ільїн. Н. Тихонова аналізує фактори соціальної нерівності в Росії. Т. Яригіна, Н. Черніна, Н. Римашевська, Л. Лучкіна та ін. досліджують феномен бідності в російському суспільстві.</w:t>
      </w:r>
    </w:p>
    <w:p w14:paraId="488346FB" w14:textId="77777777" w:rsidR="00EA3DC6" w:rsidRDefault="00EA3DC6" w:rsidP="00EA3DC6">
      <w:pPr>
        <w:spacing w:line="360" w:lineRule="auto"/>
        <w:ind w:firstLine="709"/>
        <w:jc w:val="both"/>
        <w:rPr>
          <w:sz w:val="28"/>
          <w:szCs w:val="28"/>
          <w:lang w:val="uk-UA"/>
        </w:rPr>
      </w:pPr>
      <w:r>
        <w:rPr>
          <w:sz w:val="28"/>
          <w:szCs w:val="28"/>
          <w:lang w:val="uk-UA"/>
        </w:rPr>
        <w:t>Соціальну структуру українського соціуму вивчають С. Макєєв, О. Куценко, О. Симончук, С. Оксамитна, С. Бродська. Ґрунтовним дослідженням проблеми бідності займаються Е. Лібанова, Н. Харченко, Л. Черенько. У своїх працях торкаються означеної проблеми Ю. Саєнко, І. Прибиткова, Є. Головаха, Н. Паніна, Є. Суїменко, Т. Єфременко.</w:t>
      </w:r>
    </w:p>
    <w:p w14:paraId="6F46D702" w14:textId="77777777" w:rsidR="00EA3DC6" w:rsidRDefault="00EA3DC6" w:rsidP="00EA3DC6">
      <w:pPr>
        <w:spacing w:line="360" w:lineRule="auto"/>
        <w:ind w:firstLine="709"/>
        <w:jc w:val="both"/>
        <w:rPr>
          <w:sz w:val="28"/>
          <w:szCs w:val="28"/>
          <w:lang w:val="uk-UA"/>
        </w:rPr>
      </w:pPr>
      <w:r>
        <w:rPr>
          <w:sz w:val="28"/>
          <w:szCs w:val="28"/>
          <w:lang w:val="uk-UA"/>
        </w:rPr>
        <w:t>Емпіричним дослідженням матеріального становища українців займається Державний комітет статистики України. Інститут соціології НАН України проводить соціологічний моніторинг, в якому окремий блок питань присвячено вивченню матеріальної сторони буття населення країни.</w:t>
      </w:r>
    </w:p>
    <w:p w14:paraId="0BB3610A" w14:textId="77777777" w:rsidR="00EA3DC6" w:rsidRDefault="00EA3DC6" w:rsidP="00EA3DC6">
      <w:pPr>
        <w:spacing w:line="360" w:lineRule="auto"/>
        <w:ind w:firstLine="709"/>
        <w:jc w:val="both"/>
        <w:rPr>
          <w:sz w:val="28"/>
          <w:szCs w:val="28"/>
          <w:lang w:val="uk-UA"/>
        </w:rPr>
      </w:pPr>
      <w:r>
        <w:rPr>
          <w:sz w:val="28"/>
          <w:szCs w:val="28"/>
          <w:lang w:val="uk-UA"/>
        </w:rPr>
        <w:t xml:space="preserve">Аналіз наукової розробленості проблеми бідності свідчить, що сьогодні у вітчизняній соціології відсутній комплексний розгляд проблеми бідності, зокрема соціального простору бідності. </w:t>
      </w:r>
    </w:p>
    <w:p w14:paraId="7B9E731A" w14:textId="77777777" w:rsidR="00EA3DC6" w:rsidRDefault="00EA3DC6" w:rsidP="00EA3DC6">
      <w:pPr>
        <w:spacing w:line="360" w:lineRule="auto"/>
        <w:ind w:firstLine="709"/>
        <w:jc w:val="both"/>
        <w:rPr>
          <w:sz w:val="28"/>
          <w:szCs w:val="28"/>
          <w:lang w:val="uk-UA"/>
        </w:rPr>
      </w:pPr>
      <w:r>
        <w:rPr>
          <w:sz w:val="28"/>
          <w:szCs w:val="28"/>
          <w:lang w:val="uk-UA"/>
        </w:rPr>
        <w:t>Актуальність і недостатня розробленість проблеми бідності в українській соціології зумовили вибір теми даної дисертації.</w:t>
      </w:r>
    </w:p>
    <w:p w14:paraId="08B2AEAD" w14:textId="77777777" w:rsidR="00EA3DC6" w:rsidRDefault="00EA3DC6" w:rsidP="00EA3DC6">
      <w:pPr>
        <w:spacing w:line="360" w:lineRule="auto"/>
        <w:ind w:firstLine="709"/>
        <w:jc w:val="both"/>
        <w:rPr>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Обраний напрям дослідження пов’язаний з науковою темою кафедри філософії та соціології Луганського національного університету імені Тараса Шевченка „Стосунки Сходу та Заходу України: пошук історичного компромісу” (№ ДР 0108</w:t>
      </w:r>
      <w:r>
        <w:rPr>
          <w:sz w:val="28"/>
          <w:szCs w:val="28"/>
          <w:lang w:val="en-US"/>
        </w:rPr>
        <w:t>U</w:t>
      </w:r>
      <w:r>
        <w:rPr>
          <w:sz w:val="28"/>
          <w:szCs w:val="28"/>
          <w:lang w:val="uk-UA"/>
        </w:rPr>
        <w:t>007931), в якому автор є співвиконавцем.</w:t>
      </w:r>
    </w:p>
    <w:p w14:paraId="49E3CAA2" w14:textId="77777777" w:rsidR="00EA3DC6" w:rsidRDefault="00EA3DC6" w:rsidP="00EA3DC6">
      <w:pPr>
        <w:spacing w:line="360" w:lineRule="auto"/>
        <w:ind w:firstLine="709"/>
        <w:jc w:val="both"/>
        <w:rPr>
          <w:sz w:val="28"/>
          <w:szCs w:val="28"/>
          <w:lang w:val="uk-UA"/>
        </w:rPr>
      </w:pPr>
      <w:r>
        <w:rPr>
          <w:b/>
          <w:bCs/>
          <w:sz w:val="28"/>
          <w:szCs w:val="28"/>
          <w:lang w:val="uk-UA"/>
        </w:rPr>
        <w:t>Мета і завдання дослідження.</w:t>
      </w:r>
      <w:r>
        <w:rPr>
          <w:sz w:val="28"/>
          <w:szCs w:val="28"/>
          <w:lang w:val="uk-UA"/>
        </w:rPr>
        <w:t xml:space="preserve"> Метою дисертації є аналіз особливостей феномена бідності в старопромисловому регіоні (на прикладі Донбасу) на основі багатокритеріального підходу до вимірювання бідності та авторської моделі дослідження соціального простору бідності.</w:t>
      </w:r>
    </w:p>
    <w:p w14:paraId="42E19400" w14:textId="77777777" w:rsidR="00EA3DC6" w:rsidRDefault="00EA3DC6" w:rsidP="00EA3DC6">
      <w:pPr>
        <w:spacing w:line="360" w:lineRule="auto"/>
        <w:ind w:firstLine="709"/>
        <w:jc w:val="both"/>
        <w:rPr>
          <w:sz w:val="28"/>
          <w:szCs w:val="28"/>
          <w:lang w:val="uk-UA"/>
        </w:rPr>
      </w:pPr>
      <w:r>
        <w:rPr>
          <w:sz w:val="28"/>
          <w:szCs w:val="28"/>
          <w:lang w:val="uk-UA"/>
        </w:rPr>
        <w:lastRenderedPageBreak/>
        <w:t>Для досягнення цієї мети необхідно вирішити такі завдання:</w:t>
      </w:r>
    </w:p>
    <w:p w14:paraId="62F79419" w14:textId="77777777" w:rsidR="00EA3DC6" w:rsidRDefault="00EA3DC6" w:rsidP="00D2209C">
      <w:pPr>
        <w:numPr>
          <w:ilvl w:val="0"/>
          <w:numId w:val="64"/>
        </w:numPr>
        <w:tabs>
          <w:tab w:val="clear" w:pos="720"/>
        </w:tabs>
        <w:suppressAutoHyphens w:val="0"/>
        <w:spacing w:line="360" w:lineRule="auto"/>
        <w:ind w:left="0" w:firstLine="0"/>
        <w:jc w:val="both"/>
        <w:rPr>
          <w:sz w:val="28"/>
          <w:szCs w:val="28"/>
          <w:lang w:val="uk-UA"/>
        </w:rPr>
      </w:pPr>
      <w:r>
        <w:rPr>
          <w:sz w:val="28"/>
          <w:szCs w:val="28"/>
          <w:lang w:val="uk-UA"/>
        </w:rPr>
        <w:t>проаналізувати стан наукової розробленості проблеми бідності та виявити основні точки зору дослідників – представників різних епох та наукових шкіл;</w:t>
      </w:r>
    </w:p>
    <w:p w14:paraId="4EF96397" w14:textId="77777777" w:rsidR="00EA3DC6" w:rsidRDefault="00EA3DC6" w:rsidP="00D2209C">
      <w:pPr>
        <w:numPr>
          <w:ilvl w:val="0"/>
          <w:numId w:val="64"/>
        </w:numPr>
        <w:tabs>
          <w:tab w:val="clear" w:pos="720"/>
        </w:tabs>
        <w:suppressAutoHyphens w:val="0"/>
        <w:spacing w:line="360" w:lineRule="auto"/>
        <w:ind w:left="0" w:firstLine="0"/>
        <w:jc w:val="both"/>
        <w:rPr>
          <w:sz w:val="28"/>
          <w:szCs w:val="28"/>
          <w:lang w:val="uk-UA"/>
        </w:rPr>
      </w:pPr>
      <w:r>
        <w:rPr>
          <w:sz w:val="28"/>
          <w:szCs w:val="28"/>
          <w:lang w:val="uk-UA"/>
        </w:rPr>
        <w:t>дати опис сучасних концепцій дослідження і вимірювання бідності та визначити критерії бідності;</w:t>
      </w:r>
    </w:p>
    <w:p w14:paraId="506E6FE5" w14:textId="77777777" w:rsidR="00EA3DC6" w:rsidRDefault="00EA3DC6" w:rsidP="00D2209C">
      <w:pPr>
        <w:numPr>
          <w:ilvl w:val="0"/>
          <w:numId w:val="64"/>
        </w:numPr>
        <w:tabs>
          <w:tab w:val="clear" w:pos="720"/>
        </w:tabs>
        <w:suppressAutoHyphens w:val="0"/>
        <w:spacing w:line="360" w:lineRule="auto"/>
        <w:ind w:left="0" w:firstLine="0"/>
        <w:jc w:val="both"/>
        <w:rPr>
          <w:sz w:val="28"/>
          <w:szCs w:val="28"/>
          <w:lang w:val="uk-UA"/>
        </w:rPr>
      </w:pPr>
      <w:r>
        <w:rPr>
          <w:sz w:val="28"/>
          <w:szCs w:val="28"/>
          <w:lang w:val="uk-UA"/>
        </w:rPr>
        <w:t>створити дослідницьку модель для вивчення соціального простору бідності;</w:t>
      </w:r>
    </w:p>
    <w:p w14:paraId="37C78E71" w14:textId="77777777" w:rsidR="00EA3DC6" w:rsidRDefault="00EA3DC6" w:rsidP="00D2209C">
      <w:pPr>
        <w:numPr>
          <w:ilvl w:val="0"/>
          <w:numId w:val="64"/>
        </w:numPr>
        <w:tabs>
          <w:tab w:val="clear" w:pos="720"/>
        </w:tabs>
        <w:suppressAutoHyphens w:val="0"/>
        <w:spacing w:line="360" w:lineRule="auto"/>
        <w:ind w:left="0" w:firstLine="0"/>
        <w:jc w:val="both"/>
        <w:rPr>
          <w:sz w:val="28"/>
          <w:szCs w:val="28"/>
          <w:lang w:val="uk-UA"/>
        </w:rPr>
      </w:pPr>
      <w:r>
        <w:rPr>
          <w:sz w:val="28"/>
          <w:szCs w:val="28"/>
          <w:lang w:val="uk-UA"/>
        </w:rPr>
        <w:t>виявити характерні риси соціального простору старопромислового регіону (на прикладі Донбасу);</w:t>
      </w:r>
    </w:p>
    <w:p w14:paraId="7DB04E41" w14:textId="77777777" w:rsidR="00EA3DC6" w:rsidRDefault="00EA3DC6" w:rsidP="00D2209C">
      <w:pPr>
        <w:numPr>
          <w:ilvl w:val="0"/>
          <w:numId w:val="64"/>
        </w:numPr>
        <w:tabs>
          <w:tab w:val="clear" w:pos="720"/>
        </w:tabs>
        <w:suppressAutoHyphens w:val="0"/>
        <w:spacing w:line="360" w:lineRule="auto"/>
        <w:ind w:left="0" w:firstLine="0"/>
        <w:jc w:val="both"/>
        <w:rPr>
          <w:sz w:val="28"/>
          <w:szCs w:val="28"/>
          <w:lang w:val="uk-UA"/>
        </w:rPr>
      </w:pPr>
      <w:r>
        <w:rPr>
          <w:sz w:val="28"/>
          <w:szCs w:val="28"/>
          <w:lang w:val="uk-UA"/>
        </w:rPr>
        <w:t>визначити особливості феномена бідності в Україні в цілому та в старопромисловому регіоні (на прикладі Донбасу) зокрема;</w:t>
      </w:r>
    </w:p>
    <w:p w14:paraId="6FB6FF35" w14:textId="77777777" w:rsidR="00EA3DC6" w:rsidRDefault="00EA3DC6" w:rsidP="00D2209C">
      <w:pPr>
        <w:numPr>
          <w:ilvl w:val="0"/>
          <w:numId w:val="64"/>
        </w:numPr>
        <w:tabs>
          <w:tab w:val="clear" w:pos="720"/>
        </w:tabs>
        <w:suppressAutoHyphens w:val="0"/>
        <w:spacing w:line="360" w:lineRule="auto"/>
        <w:ind w:left="0" w:firstLine="0"/>
        <w:jc w:val="both"/>
        <w:rPr>
          <w:sz w:val="28"/>
          <w:szCs w:val="28"/>
          <w:lang w:val="uk-UA"/>
        </w:rPr>
      </w:pPr>
      <w:r>
        <w:rPr>
          <w:sz w:val="28"/>
          <w:szCs w:val="28"/>
          <w:lang w:val="uk-UA"/>
        </w:rPr>
        <w:t>розкрити специфіку соціального простору бідності старопромислового регіону (на прикладі Донбасу);</w:t>
      </w:r>
    </w:p>
    <w:p w14:paraId="5A698E29" w14:textId="77777777" w:rsidR="00EA3DC6" w:rsidRDefault="00EA3DC6" w:rsidP="00D2209C">
      <w:pPr>
        <w:numPr>
          <w:ilvl w:val="0"/>
          <w:numId w:val="64"/>
        </w:numPr>
        <w:tabs>
          <w:tab w:val="clear" w:pos="720"/>
        </w:tabs>
        <w:suppressAutoHyphens w:val="0"/>
        <w:spacing w:line="360" w:lineRule="auto"/>
        <w:ind w:left="0" w:firstLine="0"/>
        <w:jc w:val="both"/>
        <w:rPr>
          <w:sz w:val="28"/>
          <w:szCs w:val="28"/>
          <w:lang w:val="uk-UA"/>
        </w:rPr>
      </w:pPr>
      <w:r>
        <w:rPr>
          <w:sz w:val="28"/>
          <w:szCs w:val="28"/>
          <w:lang w:val="uk-UA"/>
        </w:rPr>
        <w:t>поглибити знання про соціальний простір бідності шляхом аналізу основних причин бідності в старопромислому регіоні.</w:t>
      </w:r>
    </w:p>
    <w:p w14:paraId="1E7FA91E" w14:textId="77777777" w:rsidR="00EA3DC6" w:rsidRDefault="00EA3DC6" w:rsidP="00EA3DC6">
      <w:pPr>
        <w:spacing w:line="360" w:lineRule="auto"/>
        <w:ind w:firstLine="709"/>
        <w:jc w:val="both"/>
        <w:rPr>
          <w:sz w:val="28"/>
          <w:szCs w:val="28"/>
          <w:lang w:val="uk-UA"/>
        </w:rPr>
      </w:pPr>
      <w:r>
        <w:rPr>
          <w:i/>
          <w:iCs/>
          <w:sz w:val="28"/>
          <w:szCs w:val="28"/>
          <w:lang w:val="uk-UA"/>
        </w:rPr>
        <w:t xml:space="preserve">Об’єктом дослідження </w:t>
      </w:r>
      <w:r>
        <w:rPr>
          <w:sz w:val="28"/>
          <w:szCs w:val="28"/>
          <w:lang w:val="uk-UA"/>
        </w:rPr>
        <w:t>виступає соціальний феномен бідності в Україні.</w:t>
      </w:r>
    </w:p>
    <w:p w14:paraId="22879ECB" w14:textId="77777777" w:rsidR="00EA3DC6" w:rsidRDefault="00EA3DC6" w:rsidP="00EA3DC6">
      <w:pPr>
        <w:spacing w:line="360" w:lineRule="auto"/>
        <w:ind w:firstLine="709"/>
        <w:jc w:val="both"/>
        <w:rPr>
          <w:sz w:val="28"/>
          <w:szCs w:val="28"/>
          <w:lang w:val="uk-UA"/>
        </w:rPr>
      </w:pPr>
      <w:r>
        <w:rPr>
          <w:i/>
          <w:iCs/>
          <w:sz w:val="28"/>
          <w:szCs w:val="28"/>
          <w:lang w:val="uk-UA"/>
        </w:rPr>
        <w:t xml:space="preserve">Предметом дослідження </w:t>
      </w:r>
      <w:r>
        <w:rPr>
          <w:sz w:val="28"/>
          <w:szCs w:val="28"/>
          <w:lang w:val="uk-UA"/>
        </w:rPr>
        <w:t>є соціальний простір бідності в старопромисловому регіоні (на прикладі Донбасу).</w:t>
      </w:r>
    </w:p>
    <w:p w14:paraId="47E3A2BE" w14:textId="77777777" w:rsidR="00EA3DC6" w:rsidRDefault="00EA3DC6" w:rsidP="00EA3DC6">
      <w:pPr>
        <w:spacing w:line="360" w:lineRule="auto"/>
        <w:ind w:firstLine="709"/>
        <w:jc w:val="both"/>
        <w:rPr>
          <w:sz w:val="28"/>
          <w:szCs w:val="28"/>
          <w:lang w:val="uk-UA"/>
        </w:rPr>
      </w:pPr>
      <w:r>
        <w:rPr>
          <w:i/>
          <w:iCs/>
          <w:sz w:val="28"/>
          <w:szCs w:val="28"/>
          <w:lang w:val="uk-UA"/>
        </w:rPr>
        <w:t xml:space="preserve">Методи дослідження. </w:t>
      </w:r>
      <w:r>
        <w:rPr>
          <w:sz w:val="28"/>
          <w:szCs w:val="28"/>
          <w:lang w:val="uk-UA"/>
        </w:rPr>
        <w:t>Головними теоретичними методами дослідження виступили комплексний та структурно-функціональний аналіз. Головними емпіричними методами, які були використані для збору первинної соціологічної інформації, стали стандартизоване інтерв’ю (комп</w:t>
      </w:r>
      <w:r>
        <w:rPr>
          <w:sz w:val="28"/>
          <w:szCs w:val="28"/>
        </w:rPr>
        <w:t>’</w:t>
      </w:r>
      <w:r>
        <w:rPr>
          <w:sz w:val="28"/>
          <w:szCs w:val="28"/>
          <w:lang w:val="uk-UA"/>
        </w:rPr>
        <w:t xml:space="preserve">ютерна обробка даних здійснювалася за допомогою програми </w:t>
      </w:r>
      <w:r>
        <w:rPr>
          <w:sz w:val="28"/>
          <w:szCs w:val="28"/>
          <w:lang w:val="en-US"/>
        </w:rPr>
        <w:t>SPSS</w:t>
      </w:r>
      <w:r>
        <w:rPr>
          <w:sz w:val="28"/>
          <w:szCs w:val="28"/>
          <w:lang w:val="uk-UA"/>
        </w:rPr>
        <w:t>) та індивідуальне напівструктуроване інтерв’ю (для організації даних в концептуальні категорії використовувалося відкрите, осьове та вибіркове кодування, а для їх обробки – метод поступової апроксимації). Для аналізу даних Держкомстату та соціологічних опитувань застосовувалися загальнонаукові методи індукції, класифікації, порівняння.</w:t>
      </w:r>
    </w:p>
    <w:p w14:paraId="02E73A6E" w14:textId="77777777" w:rsidR="00EA3DC6" w:rsidRDefault="00EA3DC6" w:rsidP="00EA3DC6">
      <w:pPr>
        <w:spacing w:line="360" w:lineRule="auto"/>
        <w:ind w:firstLine="709"/>
        <w:jc w:val="both"/>
        <w:rPr>
          <w:sz w:val="28"/>
          <w:szCs w:val="28"/>
          <w:lang w:val="uk-UA"/>
        </w:rPr>
      </w:pPr>
      <w:r>
        <w:rPr>
          <w:sz w:val="28"/>
          <w:szCs w:val="28"/>
          <w:lang w:val="uk-UA"/>
        </w:rPr>
        <w:t xml:space="preserve">Теоретичну основу дисертації становлять, по-перше, наукові розробки проблеми бідності, а саме: концепція С. Раунтрі щодо визначення бідності та </w:t>
      </w:r>
      <w:r>
        <w:rPr>
          <w:sz w:val="28"/>
          <w:szCs w:val="28"/>
          <w:lang w:val="uk-UA"/>
        </w:rPr>
        <w:lastRenderedPageBreak/>
        <w:t>виокремлення її двох видів (суб’єктивна та об’єктивна), деприваційний підхід в оцінках бідності (П. Таунсенд, Н. Давидова), наукові розробки критеріїв бідності (Т. Шульц, Л. Прокоф’єва, Л. Овчарова, А. Маконей, Н. Бондаренко) та перетворення їх у показники бідності (Н. Тихонова, Є. Головаха, Н. Паніна); по-друге, концепції, в яких розробляється проблема соціального простору, а саме: підходи до визначення соціального простору (Г. Зіммель, П. Сорокін, П. Бурдьє, І. Кононов), індикаторів соціального простору (О. Куценко), концепція П. Штомпки про виміри соціальної структури, на основі якої стало можливим вивчення специфіки соціального простору бідності; по-третє, доробки вчених, що займаються історією старопромислового регіону (В. Курило, В. Подов, О. Горелік) та дослідженням особливостей Донбаського краю (І. Кононов, В. Гуляєв, Г. Куромія).</w:t>
      </w:r>
    </w:p>
    <w:p w14:paraId="7BB9348C" w14:textId="77777777" w:rsidR="00EA3DC6" w:rsidRDefault="00EA3DC6" w:rsidP="00EA3DC6">
      <w:pPr>
        <w:spacing w:line="360" w:lineRule="auto"/>
        <w:ind w:firstLine="709"/>
        <w:jc w:val="both"/>
        <w:rPr>
          <w:sz w:val="28"/>
          <w:szCs w:val="28"/>
          <w:lang w:val="uk-UA"/>
        </w:rPr>
      </w:pPr>
      <w:r>
        <w:rPr>
          <w:sz w:val="28"/>
          <w:szCs w:val="28"/>
          <w:lang w:val="uk-UA"/>
        </w:rPr>
        <w:t xml:space="preserve">Емпірична основа дисертації базується на матеріалах Державного комітету статистики України, соціологічного моніторингу Інституту соціології НАНУ. При аналізі проблеми бідності в регіональному розрізі автор спиралася на результати досліджень Центру з вивчення суспільних процесів та проблем гуманізму кафедри філософії та соціології Луганського національного університету імені Тараса Шевченка, проведених навесні 2005 року (Луганськ </w:t>
      </w:r>
      <w:r>
        <w:rPr>
          <w:sz w:val="28"/>
          <w:szCs w:val="28"/>
          <w:lang w:val="en-US"/>
        </w:rPr>
        <w:t>n</w:t>
      </w:r>
      <w:r>
        <w:rPr>
          <w:sz w:val="28"/>
          <w:szCs w:val="28"/>
          <w:lang w:val="uk-UA"/>
        </w:rPr>
        <w:t xml:space="preserve">=593, Дрогобич </w:t>
      </w:r>
      <w:r>
        <w:rPr>
          <w:sz w:val="28"/>
          <w:szCs w:val="28"/>
          <w:lang w:val="en-US"/>
        </w:rPr>
        <w:t>n</w:t>
      </w:r>
      <w:r>
        <w:rPr>
          <w:sz w:val="28"/>
          <w:szCs w:val="28"/>
          <w:lang w:val="uk-UA"/>
        </w:rPr>
        <w:t xml:space="preserve">=365, квотна вибірка населення від 18 років), навесні 2007 року (Луганськ </w:t>
      </w:r>
      <w:r>
        <w:rPr>
          <w:sz w:val="28"/>
          <w:szCs w:val="28"/>
          <w:lang w:val="en-US"/>
        </w:rPr>
        <w:t>n</w:t>
      </w:r>
      <w:r>
        <w:rPr>
          <w:sz w:val="28"/>
          <w:szCs w:val="28"/>
          <w:lang w:val="uk-UA"/>
        </w:rPr>
        <w:t xml:space="preserve">=363, Стаханов </w:t>
      </w:r>
      <w:r>
        <w:rPr>
          <w:sz w:val="28"/>
          <w:szCs w:val="28"/>
          <w:lang w:val="en-US"/>
        </w:rPr>
        <w:t>n</w:t>
      </w:r>
      <w:r>
        <w:rPr>
          <w:sz w:val="28"/>
          <w:szCs w:val="28"/>
          <w:lang w:val="uk-UA"/>
        </w:rPr>
        <w:t xml:space="preserve">=300, сільська місцевість Луганської області </w:t>
      </w:r>
      <w:r>
        <w:rPr>
          <w:sz w:val="28"/>
          <w:szCs w:val="28"/>
          <w:lang w:val="en-US"/>
        </w:rPr>
        <w:t>n</w:t>
      </w:r>
      <w:r>
        <w:rPr>
          <w:sz w:val="28"/>
          <w:szCs w:val="28"/>
          <w:lang w:val="uk-UA"/>
        </w:rPr>
        <w:t xml:space="preserve">=100, Львів </w:t>
      </w:r>
      <w:r>
        <w:rPr>
          <w:sz w:val="28"/>
          <w:szCs w:val="28"/>
          <w:lang w:val="en-US"/>
        </w:rPr>
        <w:t>n</w:t>
      </w:r>
      <w:r>
        <w:rPr>
          <w:sz w:val="28"/>
          <w:szCs w:val="28"/>
          <w:lang w:val="uk-UA"/>
        </w:rPr>
        <w:t xml:space="preserve">=375, Дрогобич </w:t>
      </w:r>
      <w:r>
        <w:rPr>
          <w:sz w:val="28"/>
          <w:szCs w:val="28"/>
          <w:lang w:val="en-US"/>
        </w:rPr>
        <w:t>n</w:t>
      </w:r>
      <w:r>
        <w:rPr>
          <w:sz w:val="28"/>
          <w:szCs w:val="28"/>
          <w:lang w:val="uk-UA"/>
        </w:rPr>
        <w:t xml:space="preserve">=298, сільська місцевість Львівської області </w:t>
      </w:r>
      <w:r>
        <w:rPr>
          <w:sz w:val="28"/>
          <w:szCs w:val="28"/>
          <w:lang w:val="en-US"/>
        </w:rPr>
        <w:t>n</w:t>
      </w:r>
      <w:r>
        <w:rPr>
          <w:sz w:val="28"/>
          <w:szCs w:val="28"/>
          <w:lang w:val="uk-UA"/>
        </w:rPr>
        <w:t xml:space="preserve">=100, квотна вибірка населення від 18 років), а також на дані власних опитувань. Навесні 2005 року автором дисертації було проведено пілотажне дослідження щодо окреслення специфіки бідності в різних типах поселенських структур (Луганськ </w:t>
      </w:r>
      <w:r>
        <w:rPr>
          <w:sz w:val="28"/>
          <w:szCs w:val="28"/>
          <w:lang w:val="en-US"/>
        </w:rPr>
        <w:t>n</w:t>
      </w:r>
      <w:r>
        <w:rPr>
          <w:sz w:val="28"/>
          <w:szCs w:val="28"/>
          <w:lang w:val="uk-UA"/>
        </w:rPr>
        <w:t xml:space="preserve">=400, Старобільськ </w:t>
      </w:r>
      <w:r>
        <w:rPr>
          <w:sz w:val="28"/>
          <w:szCs w:val="28"/>
          <w:lang w:val="en-US"/>
        </w:rPr>
        <w:t>n</w:t>
      </w:r>
      <w:r>
        <w:rPr>
          <w:sz w:val="28"/>
          <w:szCs w:val="28"/>
          <w:lang w:val="uk-UA"/>
        </w:rPr>
        <w:t xml:space="preserve">=200, село Старобільського району </w:t>
      </w:r>
      <w:r>
        <w:rPr>
          <w:sz w:val="28"/>
          <w:szCs w:val="28"/>
          <w:lang w:val="en-US"/>
        </w:rPr>
        <w:t>n</w:t>
      </w:r>
      <w:r>
        <w:rPr>
          <w:sz w:val="28"/>
          <w:szCs w:val="28"/>
          <w:lang w:val="uk-UA"/>
        </w:rPr>
        <w:t xml:space="preserve">=200, квотна вибірка населення від 18 років), восени 2007 року – спеціальне соціологічне дослідження, що ставило на меті вивчити соціальний простір бідності старопромислового регіону (Луганська область </w:t>
      </w:r>
      <w:r>
        <w:rPr>
          <w:sz w:val="28"/>
          <w:szCs w:val="28"/>
          <w:lang w:val="en-US"/>
        </w:rPr>
        <w:t>n</w:t>
      </w:r>
      <w:r>
        <w:rPr>
          <w:sz w:val="28"/>
          <w:szCs w:val="28"/>
          <w:lang w:val="uk-UA"/>
        </w:rPr>
        <w:t xml:space="preserve">=1000, квотна вибірка населення від 18 років), навесні 2008 року – дослідження причин бідності шляхом застосування якісного підходу (12 індивідуальних напівструктурованих інтерв’ю з бідними). </w:t>
      </w:r>
    </w:p>
    <w:p w14:paraId="0B21CD9C" w14:textId="77777777" w:rsidR="00EA3DC6" w:rsidRDefault="00EA3DC6" w:rsidP="00EA3DC6">
      <w:pPr>
        <w:spacing w:line="360" w:lineRule="auto"/>
        <w:ind w:firstLine="709"/>
        <w:jc w:val="both"/>
        <w:rPr>
          <w:sz w:val="28"/>
          <w:szCs w:val="28"/>
          <w:lang w:val="uk-UA"/>
        </w:rPr>
      </w:pPr>
      <w:r>
        <w:rPr>
          <w:b/>
          <w:bCs/>
          <w:sz w:val="28"/>
          <w:szCs w:val="28"/>
          <w:lang w:val="uk-UA"/>
        </w:rPr>
        <w:lastRenderedPageBreak/>
        <w:t xml:space="preserve">Наукова новизна отриманих результатів. </w:t>
      </w:r>
      <w:r>
        <w:rPr>
          <w:sz w:val="28"/>
          <w:szCs w:val="28"/>
          <w:lang w:val="uk-UA"/>
        </w:rPr>
        <w:t>У дисертації вперше у вітчизняній соціологічній науці здійснено комплексний аналіз феномена бідності в старопромисловому регіоні (на прикладі Донбасу) крізь призму просторового підходу, розроблено модель для дослідження соціального простору бідності. Для вивчення бідності запропоновано використовувати комплексний показник забезпеченості, який є варіантом багатокритеріального підходу до вимірювання бідності. У межах здійсненого дослідження одержали результати, які мають наукову новизну:</w:t>
      </w:r>
    </w:p>
    <w:p w14:paraId="2AD98FB2" w14:textId="77777777" w:rsidR="00EA3DC6" w:rsidRDefault="00EA3DC6" w:rsidP="00EA3DC6">
      <w:pPr>
        <w:spacing w:line="360" w:lineRule="auto"/>
        <w:ind w:firstLine="709"/>
        <w:jc w:val="both"/>
        <w:rPr>
          <w:b/>
          <w:bCs/>
          <w:sz w:val="28"/>
          <w:szCs w:val="28"/>
          <w:lang w:val="uk-UA"/>
        </w:rPr>
      </w:pPr>
      <w:r>
        <w:rPr>
          <w:b/>
          <w:bCs/>
          <w:sz w:val="28"/>
          <w:szCs w:val="28"/>
          <w:lang w:val="uk-UA"/>
        </w:rPr>
        <w:t>вперше:</w:t>
      </w:r>
    </w:p>
    <w:p w14:paraId="776A7814" w14:textId="77777777" w:rsidR="00EA3DC6" w:rsidRDefault="00EA3DC6" w:rsidP="00D2209C">
      <w:pPr>
        <w:numPr>
          <w:ilvl w:val="0"/>
          <w:numId w:val="65"/>
        </w:numPr>
        <w:tabs>
          <w:tab w:val="clear" w:pos="720"/>
        </w:tabs>
        <w:suppressAutoHyphens w:val="0"/>
        <w:spacing w:line="360" w:lineRule="auto"/>
        <w:ind w:left="0" w:firstLine="0"/>
        <w:jc w:val="both"/>
        <w:rPr>
          <w:sz w:val="28"/>
          <w:szCs w:val="28"/>
          <w:lang w:val="uk-UA"/>
        </w:rPr>
      </w:pPr>
      <w:r>
        <w:rPr>
          <w:sz w:val="28"/>
          <w:szCs w:val="28"/>
          <w:lang w:val="uk-UA"/>
        </w:rPr>
        <w:t>на основі системного аналізу встановлено теоретичні зв’язки між поняттями „бідність”, „депривація”, „соціальна ексклюзія”, „маргінальність” та „андерклас”, доведено, що вони можуть співіснувати в рамках єдиного теоретичного цілого;</w:t>
      </w:r>
    </w:p>
    <w:p w14:paraId="4A8D7DFE" w14:textId="77777777" w:rsidR="00EA3DC6" w:rsidRDefault="00EA3DC6" w:rsidP="00D2209C">
      <w:pPr>
        <w:numPr>
          <w:ilvl w:val="0"/>
          <w:numId w:val="65"/>
        </w:numPr>
        <w:tabs>
          <w:tab w:val="clear" w:pos="720"/>
        </w:tabs>
        <w:suppressAutoHyphens w:val="0"/>
        <w:spacing w:line="360" w:lineRule="auto"/>
        <w:ind w:left="0" w:firstLine="0"/>
        <w:jc w:val="both"/>
        <w:rPr>
          <w:sz w:val="28"/>
          <w:szCs w:val="28"/>
          <w:lang w:val="uk-UA"/>
        </w:rPr>
      </w:pPr>
      <w:r>
        <w:rPr>
          <w:sz w:val="28"/>
          <w:szCs w:val="28"/>
          <w:lang w:val="uk-UA"/>
        </w:rPr>
        <w:t>проведено комплексний емпіричний аналіз бідності в Україні на прикладі Донбасу;</w:t>
      </w:r>
    </w:p>
    <w:p w14:paraId="31275450" w14:textId="77777777" w:rsidR="00EA3DC6" w:rsidRDefault="00EA3DC6" w:rsidP="00EA3DC6">
      <w:pPr>
        <w:spacing w:line="360" w:lineRule="auto"/>
        <w:ind w:firstLine="720"/>
        <w:jc w:val="both"/>
        <w:rPr>
          <w:b/>
          <w:bCs/>
          <w:sz w:val="28"/>
          <w:szCs w:val="28"/>
          <w:lang w:val="uk-UA"/>
        </w:rPr>
      </w:pPr>
      <w:r>
        <w:rPr>
          <w:b/>
          <w:bCs/>
          <w:sz w:val="28"/>
          <w:szCs w:val="28"/>
          <w:lang w:val="uk-UA"/>
        </w:rPr>
        <w:t>набули подальшого розвитку:</w:t>
      </w:r>
    </w:p>
    <w:p w14:paraId="4CDA4F23" w14:textId="77777777" w:rsidR="00EA3DC6" w:rsidRDefault="00EA3DC6" w:rsidP="00D2209C">
      <w:pPr>
        <w:numPr>
          <w:ilvl w:val="0"/>
          <w:numId w:val="65"/>
        </w:numPr>
        <w:tabs>
          <w:tab w:val="clear" w:pos="720"/>
        </w:tabs>
        <w:suppressAutoHyphens w:val="0"/>
        <w:spacing w:line="360" w:lineRule="auto"/>
        <w:ind w:left="0" w:firstLine="0"/>
        <w:jc w:val="both"/>
        <w:rPr>
          <w:sz w:val="28"/>
          <w:szCs w:val="28"/>
          <w:lang w:val="uk-UA"/>
        </w:rPr>
      </w:pPr>
      <w:r>
        <w:rPr>
          <w:sz w:val="28"/>
          <w:szCs w:val="28"/>
          <w:lang w:val="uk-UA"/>
        </w:rPr>
        <w:t xml:space="preserve">концепція соціального простору, що дозволило на основі методології П. Бурдьє та П. Штомпки розробити модель для дослідження соціального простору бідності, яку використано для ґрунтовного аналізу феномена бідності; </w:t>
      </w:r>
    </w:p>
    <w:p w14:paraId="6E1AD5E4" w14:textId="77777777" w:rsidR="00EA3DC6" w:rsidRDefault="00EA3DC6" w:rsidP="00D2209C">
      <w:pPr>
        <w:numPr>
          <w:ilvl w:val="0"/>
          <w:numId w:val="65"/>
        </w:numPr>
        <w:tabs>
          <w:tab w:val="clear" w:pos="720"/>
        </w:tabs>
        <w:suppressAutoHyphens w:val="0"/>
        <w:spacing w:line="360" w:lineRule="auto"/>
        <w:ind w:left="0" w:firstLine="0"/>
        <w:jc w:val="both"/>
        <w:rPr>
          <w:sz w:val="28"/>
          <w:szCs w:val="28"/>
          <w:lang w:val="uk-UA"/>
        </w:rPr>
      </w:pPr>
      <w:r>
        <w:rPr>
          <w:sz w:val="28"/>
          <w:szCs w:val="28"/>
          <w:lang w:val="uk-UA"/>
        </w:rPr>
        <w:t>теорія соціального простору бідності та багатства, яка містить характерологічні особливості соціального простору бідності;</w:t>
      </w:r>
    </w:p>
    <w:p w14:paraId="168C866A" w14:textId="77777777" w:rsidR="00EA3DC6" w:rsidRDefault="00EA3DC6" w:rsidP="00EA3DC6">
      <w:pPr>
        <w:spacing w:line="360" w:lineRule="auto"/>
        <w:ind w:firstLine="720"/>
        <w:jc w:val="both"/>
        <w:rPr>
          <w:b/>
          <w:bCs/>
          <w:sz w:val="28"/>
          <w:szCs w:val="28"/>
          <w:lang w:val="uk-UA"/>
        </w:rPr>
      </w:pPr>
      <w:r>
        <w:rPr>
          <w:b/>
          <w:bCs/>
          <w:sz w:val="28"/>
          <w:szCs w:val="28"/>
          <w:lang w:val="uk-UA"/>
        </w:rPr>
        <w:t>удосконалено:</w:t>
      </w:r>
    </w:p>
    <w:p w14:paraId="280D4A48" w14:textId="77777777" w:rsidR="00EA3DC6" w:rsidRDefault="00EA3DC6" w:rsidP="00D2209C">
      <w:pPr>
        <w:numPr>
          <w:ilvl w:val="0"/>
          <w:numId w:val="65"/>
        </w:numPr>
        <w:tabs>
          <w:tab w:val="clear" w:pos="720"/>
        </w:tabs>
        <w:suppressAutoHyphens w:val="0"/>
        <w:spacing w:line="360" w:lineRule="auto"/>
        <w:ind w:left="0" w:firstLine="0"/>
        <w:jc w:val="both"/>
        <w:rPr>
          <w:sz w:val="28"/>
          <w:szCs w:val="28"/>
          <w:lang w:val="uk-UA"/>
        </w:rPr>
      </w:pPr>
      <w:r>
        <w:rPr>
          <w:sz w:val="28"/>
          <w:szCs w:val="28"/>
          <w:lang w:val="uk-UA"/>
        </w:rPr>
        <w:t>систематизацію критеріїв бідності, які пропонуються сучасними вченими, в результаті чого створено комплексний показник забезпеченості (КПЗ) як варіант багатокритеріального підходу до вимірювання бідності.</w:t>
      </w:r>
    </w:p>
    <w:p w14:paraId="20E7615C" w14:textId="77777777" w:rsidR="00EA3DC6" w:rsidRDefault="00EA3DC6" w:rsidP="00EA3DC6">
      <w:pPr>
        <w:spacing w:line="360" w:lineRule="auto"/>
        <w:ind w:firstLine="709"/>
        <w:jc w:val="both"/>
        <w:rPr>
          <w:sz w:val="28"/>
          <w:szCs w:val="28"/>
          <w:lang w:val="uk-UA"/>
        </w:rPr>
      </w:pPr>
      <w:r>
        <w:rPr>
          <w:b/>
          <w:bCs/>
          <w:sz w:val="28"/>
          <w:szCs w:val="28"/>
          <w:lang w:val="uk-UA"/>
        </w:rPr>
        <w:t xml:space="preserve">Практичне значення отриманих результатів. </w:t>
      </w:r>
      <w:r>
        <w:rPr>
          <w:sz w:val="28"/>
          <w:szCs w:val="28"/>
          <w:lang w:val="uk-UA"/>
        </w:rPr>
        <w:t xml:space="preserve">Розкриті в дисертації положення і сформульовані висновки є внеском в теоретичне та практичне вивчення бідності в Україні. Пропонований комплексний показник забезпеченості можна використовувати для державного соціологічного моніторингу бідності, а модель для дослідження соціального простору бідності – </w:t>
      </w:r>
      <w:r>
        <w:rPr>
          <w:sz w:val="28"/>
          <w:szCs w:val="28"/>
          <w:lang w:val="uk-UA"/>
        </w:rPr>
        <w:lastRenderedPageBreak/>
        <w:t>для її ґрунтовного вивчення. Отримана в рамках дисертації інформація може стати основою для розробки програм боротьби з бідністю.</w:t>
      </w:r>
    </w:p>
    <w:p w14:paraId="678EB88C" w14:textId="77777777" w:rsidR="00EA3DC6" w:rsidRDefault="00EA3DC6" w:rsidP="00EA3DC6">
      <w:pPr>
        <w:spacing w:line="360" w:lineRule="auto"/>
        <w:ind w:firstLine="709"/>
        <w:jc w:val="both"/>
        <w:rPr>
          <w:sz w:val="28"/>
          <w:szCs w:val="28"/>
          <w:lang w:val="uk-UA"/>
        </w:rPr>
      </w:pPr>
      <w:r>
        <w:rPr>
          <w:sz w:val="28"/>
          <w:szCs w:val="28"/>
          <w:lang w:val="uk-UA"/>
        </w:rPr>
        <w:t>Дані про специфіку бідності в старопромисловому регіоні (на прикладі Донбасу) слід враховувати при визначенні пріоритетів регіональної соціальної політики.</w:t>
      </w:r>
    </w:p>
    <w:p w14:paraId="694AC08D" w14:textId="77777777" w:rsidR="00EA3DC6" w:rsidRDefault="00EA3DC6" w:rsidP="00EA3DC6">
      <w:pPr>
        <w:spacing w:line="360" w:lineRule="auto"/>
        <w:ind w:firstLine="709"/>
        <w:jc w:val="both"/>
        <w:rPr>
          <w:sz w:val="28"/>
          <w:szCs w:val="28"/>
          <w:lang w:val="uk-UA"/>
        </w:rPr>
      </w:pPr>
      <w:r>
        <w:rPr>
          <w:sz w:val="28"/>
          <w:szCs w:val="28"/>
          <w:lang w:val="uk-UA"/>
        </w:rPr>
        <w:t>Матеріали дисертації можна використовувати в процесі викладання навчальних курсів: „Теорія соціальної структури”, „Соціологія регіонів”, „Соціологія соціальних змін”, для створення спецкурсів.</w:t>
      </w:r>
    </w:p>
    <w:p w14:paraId="73C9DE6D" w14:textId="77777777" w:rsidR="00EA3DC6" w:rsidRDefault="00EA3DC6" w:rsidP="00EA3DC6">
      <w:pPr>
        <w:spacing w:line="360" w:lineRule="auto"/>
        <w:ind w:firstLine="709"/>
        <w:jc w:val="both"/>
        <w:rPr>
          <w:sz w:val="28"/>
          <w:szCs w:val="28"/>
          <w:lang w:val="uk-UA"/>
        </w:rPr>
      </w:pPr>
      <w:r>
        <w:rPr>
          <w:b/>
          <w:sz w:val="28"/>
          <w:szCs w:val="28"/>
          <w:lang w:val="uk-UA"/>
        </w:rPr>
        <w:t xml:space="preserve">Апробація результатів дослідження. </w:t>
      </w:r>
      <w:r>
        <w:rPr>
          <w:sz w:val="28"/>
          <w:szCs w:val="28"/>
          <w:lang w:val="uk-UA"/>
        </w:rPr>
        <w:t>Результати роботи обговорювалися на ХІ, ХІІ, ХІІІ Міжнародних конференціях „Харківські соціологічні читання” (Харків, 2005, 2006, 2007), ІІІ, ІV, V Міжнародних конференціях „Молодіжна політика: проблеми і перспективи” (Дрогобич, 2006, 2007, 2008), Міжнародній конференції „Ціннісно-смисловий вимір буття українського суспільства і перспективи українського націоналізму” (Івано-Франківськ, 2007), Всеукраїнській конференції „Стосунки Сходу та Заходу України: минуле, теперішнє, майбутнє” (Луганськ, 2006), Міжнародній конференції „Стосунки Сходу та Заходу України: суб’єкти, інтереси, цінності” (Луганськ, 2007).</w:t>
      </w:r>
    </w:p>
    <w:p w14:paraId="2266E972" w14:textId="77777777" w:rsidR="00EA3DC6" w:rsidRDefault="00EA3DC6" w:rsidP="00EA3DC6">
      <w:pPr>
        <w:spacing w:line="360" w:lineRule="auto"/>
        <w:ind w:firstLine="709"/>
        <w:jc w:val="both"/>
        <w:rPr>
          <w:sz w:val="28"/>
          <w:szCs w:val="28"/>
          <w:lang w:val="uk-UA"/>
        </w:rPr>
      </w:pPr>
      <w:r>
        <w:rPr>
          <w:b/>
          <w:sz w:val="28"/>
          <w:szCs w:val="28"/>
          <w:lang w:val="uk-UA"/>
        </w:rPr>
        <w:t xml:space="preserve">Публікації. </w:t>
      </w:r>
      <w:r>
        <w:rPr>
          <w:sz w:val="28"/>
          <w:szCs w:val="28"/>
          <w:lang w:val="uk-UA"/>
        </w:rPr>
        <w:t>Основні положення дисертаційної роботи викладено в 3 статтях наукових спеціалізованих видань з соціології, 6 статтях інших видань.</w:t>
      </w:r>
    </w:p>
    <w:p w14:paraId="5CBDB1E4" w14:textId="77777777" w:rsidR="00EA3DC6" w:rsidRDefault="00EA3DC6" w:rsidP="00EA3DC6">
      <w:pPr>
        <w:spacing w:line="360" w:lineRule="auto"/>
        <w:jc w:val="center"/>
        <w:rPr>
          <w:b/>
          <w:sz w:val="28"/>
          <w:szCs w:val="28"/>
          <w:lang w:val="uk-UA"/>
        </w:rPr>
      </w:pPr>
      <w:r>
        <w:rPr>
          <w:sz w:val="28"/>
          <w:szCs w:val="28"/>
          <w:lang w:val="uk-UA"/>
        </w:rPr>
        <w:br w:type="page"/>
      </w:r>
      <w:r>
        <w:rPr>
          <w:b/>
          <w:sz w:val="28"/>
          <w:szCs w:val="28"/>
          <w:lang w:val="uk-UA"/>
        </w:rPr>
        <w:lastRenderedPageBreak/>
        <w:t>ВИСНОВКИ</w:t>
      </w:r>
    </w:p>
    <w:p w14:paraId="745E56FC" w14:textId="77777777" w:rsidR="00EA3DC6" w:rsidRDefault="00EA3DC6" w:rsidP="00EA3DC6">
      <w:pPr>
        <w:spacing w:line="360" w:lineRule="auto"/>
        <w:ind w:firstLine="709"/>
        <w:jc w:val="both"/>
        <w:rPr>
          <w:sz w:val="28"/>
          <w:szCs w:val="28"/>
          <w:lang w:val="uk-UA"/>
        </w:rPr>
      </w:pPr>
      <w:r>
        <w:rPr>
          <w:sz w:val="28"/>
          <w:szCs w:val="28"/>
          <w:lang w:val="uk-UA"/>
        </w:rPr>
        <w:t xml:space="preserve">Ґрунтовне наукове вивчення бідності починається у XVIII столітті. Це пов’язано зі становленням індустріального суспільства і розвитком економічної та соціологічної думки. Капіталізм знищив станові відмінності між індивідами. Головним фактором стратифікації виступає матеріальне становище людини. За наявністю чи відсутністю капіталів оцінюється успішність людини. Розпочинаються дослідження означених процесів. </w:t>
      </w:r>
    </w:p>
    <w:p w14:paraId="623BF59C" w14:textId="77777777" w:rsidR="00EA3DC6" w:rsidRDefault="00EA3DC6" w:rsidP="00EA3DC6">
      <w:pPr>
        <w:spacing w:line="360" w:lineRule="auto"/>
        <w:ind w:firstLine="709"/>
        <w:jc w:val="both"/>
        <w:rPr>
          <w:sz w:val="28"/>
          <w:szCs w:val="28"/>
          <w:lang w:val="uk-UA"/>
        </w:rPr>
      </w:pPr>
      <w:r>
        <w:rPr>
          <w:sz w:val="28"/>
          <w:szCs w:val="28"/>
          <w:lang w:val="uk-UA"/>
        </w:rPr>
        <w:t xml:space="preserve">У ХІХ столітті активно розвивається думка, що відстоює індивідуальну відповідальність за бідність (соціал-дарвінізм). </w:t>
      </w:r>
    </w:p>
    <w:p w14:paraId="314A4973" w14:textId="77777777" w:rsidR="00EA3DC6" w:rsidRDefault="00EA3DC6" w:rsidP="00EA3DC6">
      <w:pPr>
        <w:spacing w:line="360" w:lineRule="auto"/>
        <w:ind w:firstLine="709"/>
        <w:jc w:val="both"/>
        <w:rPr>
          <w:sz w:val="28"/>
          <w:szCs w:val="28"/>
          <w:lang w:val="uk-UA"/>
        </w:rPr>
      </w:pPr>
      <w:r>
        <w:rPr>
          <w:sz w:val="28"/>
          <w:szCs w:val="28"/>
          <w:lang w:val="uk-UA"/>
        </w:rPr>
        <w:t xml:space="preserve">У період утвердження капіталістичних відносин у світі мислителі звернули увагу на негативні наслідки, які породжуються даним процесом. Обговорюється проблема експлуатації робочого класу (марксизм). З’являється такий підхід до бідності, як егалітаризм, представники якого причину бідності вбачали в несправедливому розподілі суспільних ресурсів. </w:t>
      </w:r>
    </w:p>
    <w:p w14:paraId="09F08A36" w14:textId="77777777" w:rsidR="00EA3DC6" w:rsidRDefault="00EA3DC6" w:rsidP="00EA3DC6">
      <w:pPr>
        <w:spacing w:line="360" w:lineRule="auto"/>
        <w:ind w:firstLine="709"/>
        <w:jc w:val="both"/>
        <w:rPr>
          <w:sz w:val="28"/>
          <w:szCs w:val="28"/>
          <w:lang w:val="uk-UA"/>
        </w:rPr>
      </w:pPr>
      <w:r>
        <w:rPr>
          <w:sz w:val="28"/>
          <w:szCs w:val="28"/>
          <w:lang w:val="uk-UA"/>
        </w:rPr>
        <w:t>На сучасному етапі бідність – невикорінене явище соціального життя (структурний підхід). Проблема полягає в тому, як максимально знизити рівень бідності. В результаті аналізу встановили, що це можливо зробити лише спільними зусиллями індивіда, який опинився в ситуації бідності, та держави, яка представляє суспільство в цілому.</w:t>
      </w:r>
    </w:p>
    <w:p w14:paraId="6BF2ED64" w14:textId="77777777" w:rsidR="00EA3DC6" w:rsidRDefault="00EA3DC6" w:rsidP="00EA3DC6">
      <w:pPr>
        <w:spacing w:line="360" w:lineRule="auto"/>
        <w:ind w:firstLine="709"/>
        <w:jc w:val="both"/>
        <w:rPr>
          <w:sz w:val="28"/>
          <w:szCs w:val="28"/>
          <w:lang w:val="uk-UA"/>
        </w:rPr>
      </w:pPr>
      <w:r>
        <w:rPr>
          <w:sz w:val="28"/>
          <w:szCs w:val="28"/>
          <w:lang w:val="uk-UA"/>
        </w:rPr>
        <w:t>Встановлені теоретичні зв’язки між поняттями „бідність”, „депривація”, „соціальна ексклюзія”, „маргінальність” та „андерклас”. Доведено, що проблемне поле понять „соціальна ексклюзія”, „маргінальність” та „андерклас” ширше, аніж у понять „бідність” та „депривація”. Незважаючи на те, що деякі з названих концепцій з</w:t>
      </w:r>
      <w:r>
        <w:rPr>
          <w:sz w:val="28"/>
          <w:szCs w:val="28"/>
        </w:rPr>
        <w:t>’</w:t>
      </w:r>
      <w:r>
        <w:rPr>
          <w:sz w:val="28"/>
          <w:szCs w:val="28"/>
          <w:lang w:val="uk-UA"/>
        </w:rPr>
        <w:t xml:space="preserve">являлися як альтернативи одна одній, вони цілком можуть співіснувати в рамках єдиного теоретичного цілого. Якщо ми ставимо на меті дослідити феномен бідності в Україні, то необхідно використовувати власне концепцію бідності. Інші названі концепції торкаються проблеми бідності, проте вона не є центральною, акцент розсіюється й на інші проблеми. Якщо нас цікавить грунтовне дослідження феномену бідності, то виникає необхідність застосовування традиційної концепції бідності, під якою розуміємо вивчення </w:t>
      </w:r>
      <w:r>
        <w:rPr>
          <w:sz w:val="28"/>
          <w:szCs w:val="28"/>
          <w:lang w:val="uk-UA"/>
        </w:rPr>
        <w:lastRenderedPageBreak/>
        <w:t>даного феномену шляхом аналізу обмежень або депривацій, від яких потерпає індивід або группа індивідів.</w:t>
      </w:r>
    </w:p>
    <w:p w14:paraId="618A02DF" w14:textId="77777777" w:rsidR="00EA3DC6" w:rsidRDefault="00EA3DC6" w:rsidP="00EA3DC6">
      <w:pPr>
        <w:spacing w:line="360" w:lineRule="auto"/>
        <w:ind w:firstLine="709"/>
        <w:jc w:val="both"/>
        <w:rPr>
          <w:sz w:val="28"/>
          <w:szCs w:val="28"/>
          <w:lang w:val="uk-UA"/>
        </w:rPr>
      </w:pPr>
      <w:r>
        <w:rPr>
          <w:sz w:val="28"/>
          <w:szCs w:val="28"/>
          <w:lang w:val="uk-UA"/>
        </w:rPr>
        <w:t xml:space="preserve">Бідність визначаємо як стан повної або часткової неможливості підтримувати мінімальний соціально прийнятний рівень життя навіть за умови раціонального використання наявних ресурсів (бідність з об’єктивних причин) або через недоцільне використання наявних ресурсів (бідність з суб’єктивних причин). Конкретизація поняття „мінімальний соціально прийнятний рівень життя” відбулася в рамках концепту критерії бідності. </w:t>
      </w:r>
    </w:p>
    <w:p w14:paraId="069D146F" w14:textId="77777777" w:rsidR="00EA3DC6" w:rsidRDefault="00EA3DC6" w:rsidP="00EA3DC6">
      <w:pPr>
        <w:spacing w:line="360" w:lineRule="auto"/>
        <w:ind w:firstLine="709"/>
        <w:jc w:val="both"/>
        <w:rPr>
          <w:sz w:val="28"/>
          <w:szCs w:val="28"/>
          <w:lang w:val="uk-UA"/>
        </w:rPr>
      </w:pPr>
      <w:r>
        <w:rPr>
          <w:sz w:val="28"/>
          <w:szCs w:val="28"/>
          <w:lang w:val="uk-UA"/>
        </w:rPr>
        <w:t>Критерії бідності стали основою для розробки комплексного показника забезпеченості. Ми проаналізували критерії бідності, які існують в сучасній науковій думці. З посиланням на теорію потреб А. Маслоу виокремили критерії, які стосуються споживання продовольчих товарів, споживання промислових товарів та споживання послуг. На основі доробків сучасних вчених (Н. Тихонової, Л. Овчарової, Л. Прокоф’євої, А. Маконея, Н. Паніної, Є. Головахи) розроблено уніфіковану шкалу їх оцінювання. Загальна оцінка критеріїв бідності відобразилася в комплексному показникові забезпеченості. За його допомогою можна виокремити такі групи матеріальної забезпеченості: злидарі, бідні, малозабезпечені та забезпечені. Він дозволяє не лише оцінити масштаби бідності в Україні, а й виокремити категорію бідних для їх ґрунтовного вивчення. Комплексний показник забезпеченості виступає соціологічною концепцією дослідження бідності. Він є варіантом багатокритеріального підходу до вимірювання бідності в Україні.</w:t>
      </w:r>
    </w:p>
    <w:p w14:paraId="53259D9F" w14:textId="77777777" w:rsidR="00EA3DC6" w:rsidRDefault="00EA3DC6" w:rsidP="00EA3DC6">
      <w:pPr>
        <w:spacing w:line="360" w:lineRule="auto"/>
        <w:ind w:firstLine="709"/>
        <w:jc w:val="both"/>
        <w:rPr>
          <w:sz w:val="28"/>
          <w:szCs w:val="28"/>
          <w:lang w:val="uk-UA"/>
        </w:rPr>
      </w:pPr>
      <w:r>
        <w:rPr>
          <w:sz w:val="28"/>
          <w:szCs w:val="28"/>
          <w:lang w:val="uk-UA"/>
        </w:rPr>
        <w:t xml:space="preserve">Концепція соціального простору надає можливість комплексно дослідити феномен бідності, встановити його специфіку. На основі методології П. Бурдьє та П. Штомпки було побудовано модель для дослідження соціального простору бідності. Вона акцентує увагу на вивченні позиції в соціальному просторі, габітусі та стилі життя бідних як одного з аспектів габітусу. Позиція бідних в загальному соціальному просторі встановлюється шляхом дослідження специфіки економічного, соціального, культурного та символічного капіталів, якими вони володіють. Розуміння габітусу та стилю життя бідних досягається за допомогою вивчення внутрішньої структури соціального простору бідності. Це стає </w:t>
      </w:r>
      <w:r>
        <w:rPr>
          <w:sz w:val="28"/>
          <w:szCs w:val="28"/>
          <w:lang w:val="uk-UA"/>
        </w:rPr>
        <w:lastRenderedPageBreak/>
        <w:t>можливим завдяки аналізу нормативного, інтеракційного, ідеального вимірів та виміру життєвих можливостей (за П. Штомпкою) соціального простору бідності.</w:t>
      </w:r>
    </w:p>
    <w:p w14:paraId="651CB88C" w14:textId="77777777" w:rsidR="00EA3DC6" w:rsidRDefault="00EA3DC6" w:rsidP="00EA3DC6">
      <w:pPr>
        <w:spacing w:line="360" w:lineRule="auto"/>
        <w:ind w:firstLine="709"/>
        <w:jc w:val="both"/>
        <w:rPr>
          <w:sz w:val="28"/>
          <w:szCs w:val="28"/>
          <w:lang w:val="uk-UA"/>
        </w:rPr>
      </w:pPr>
      <w:r>
        <w:rPr>
          <w:sz w:val="28"/>
          <w:szCs w:val="28"/>
          <w:lang w:val="uk-UA"/>
        </w:rPr>
        <w:t xml:space="preserve">Соціальний простір бідності визначаємо як простір, специфіка якого зумовлена взаємодіями бідних з небідними. Це простір відношень, який утворюється не лише бідними, а й багатими, які без цього простору не були б такими. Це простір, який обумовлює певний стиль життя, габітус і позицію в загальному соціальному просторі. </w:t>
      </w:r>
    </w:p>
    <w:p w14:paraId="19E0C042" w14:textId="77777777" w:rsidR="00EA3DC6" w:rsidRDefault="00EA3DC6" w:rsidP="00EA3DC6">
      <w:pPr>
        <w:spacing w:line="360" w:lineRule="auto"/>
        <w:ind w:firstLine="709"/>
        <w:jc w:val="both"/>
        <w:rPr>
          <w:sz w:val="28"/>
          <w:szCs w:val="28"/>
          <w:lang w:val="uk-UA"/>
        </w:rPr>
      </w:pPr>
      <w:r>
        <w:rPr>
          <w:sz w:val="28"/>
          <w:szCs w:val="28"/>
          <w:lang w:val="uk-UA"/>
        </w:rPr>
        <w:t>Донбас є старопромисловим регіоном. Його промислове освоєння у часі збігається з утвердженням індустріального суспільства. У рамках дисертації емпіричні дослідження проводилися на складовій частині Донбасу – Луганщині. На теренах даної області знаходяться найстаріші осередки промисловості регіону. Луганщина по праву іменується колискою Донбасу. Отже, вона здатна представляти населення старопромислового регіону, яким є Донбас.</w:t>
      </w:r>
    </w:p>
    <w:p w14:paraId="5E3C5EF2" w14:textId="77777777" w:rsidR="00EA3DC6" w:rsidRDefault="00EA3DC6" w:rsidP="00EA3DC6">
      <w:pPr>
        <w:spacing w:line="360" w:lineRule="auto"/>
        <w:ind w:firstLine="709"/>
        <w:jc w:val="both"/>
        <w:rPr>
          <w:sz w:val="28"/>
          <w:szCs w:val="28"/>
          <w:lang w:val="uk-UA"/>
        </w:rPr>
      </w:pPr>
      <w:r>
        <w:rPr>
          <w:sz w:val="28"/>
          <w:szCs w:val="28"/>
          <w:lang w:val="uk-UA"/>
        </w:rPr>
        <w:t>У результаті ґрунтовного аналізу соціального простору Луганської області встановили, що в її межах можна виокремити два підрегіони. Північний регіон характеризується сільськогосподарською спеціалізацією, низькими заробітними платами та високим рівнем безробіття, південний – промисловою спеціалізацією, високими зарплатами та низьким рівнем безробіття. Отже, в промислових районах області, якщо порівняти з сільськогосподарськими, масштаби бідності будуть меншими. Дана теза підтвердилася в ході емпіричних досліджень соціального простору бідності в старопромисловому регіоні.</w:t>
      </w:r>
    </w:p>
    <w:p w14:paraId="4D1341E1" w14:textId="77777777" w:rsidR="00EA3DC6" w:rsidRDefault="00EA3DC6" w:rsidP="00EA3DC6">
      <w:pPr>
        <w:spacing w:line="360" w:lineRule="auto"/>
        <w:ind w:firstLine="709"/>
        <w:jc w:val="both"/>
        <w:rPr>
          <w:sz w:val="28"/>
          <w:szCs w:val="28"/>
          <w:lang w:val="uk-UA"/>
        </w:rPr>
      </w:pPr>
      <w:r>
        <w:rPr>
          <w:sz w:val="28"/>
          <w:szCs w:val="28"/>
          <w:lang w:val="uk-UA"/>
        </w:rPr>
        <w:t xml:space="preserve">За результатами низки соціологічних досліджень було встановлено, що для жителів Луганської області доволі значимими є цінності „багатство”, „побутовий комфорт”, „високий суспільний престиж”. З цього ми опосередковано зробили висновок, що у населення сформовано відповідну систему цінностей, яка повинна змушувати їх працювати на покращення власного добробуту. </w:t>
      </w:r>
    </w:p>
    <w:p w14:paraId="76D33804" w14:textId="77777777" w:rsidR="00EA3DC6" w:rsidRDefault="00EA3DC6" w:rsidP="00EA3DC6">
      <w:pPr>
        <w:spacing w:line="360" w:lineRule="auto"/>
        <w:ind w:firstLine="709"/>
        <w:jc w:val="both"/>
        <w:rPr>
          <w:sz w:val="28"/>
          <w:szCs w:val="28"/>
          <w:lang w:val="uk-UA"/>
        </w:rPr>
      </w:pPr>
      <w:r>
        <w:rPr>
          <w:sz w:val="28"/>
          <w:szCs w:val="28"/>
          <w:lang w:val="uk-UA"/>
        </w:rPr>
        <w:t xml:space="preserve">Щодо аналізу бідності в Україні, то її державний моніторинг починається у 2000 році після затвердження плану розвитку для нашої країни на Самміті тисячоліття. Дані статистики та соціології доводять, що найбільш критичним періодом для матеріального становища населення стала середина 90-х років ХХ століття. В цей час свого апогею досягнула економічна криза. Сьогодні поступово </w:t>
      </w:r>
      <w:r>
        <w:rPr>
          <w:sz w:val="28"/>
          <w:szCs w:val="28"/>
          <w:lang w:val="uk-UA"/>
        </w:rPr>
        <w:lastRenderedPageBreak/>
        <w:t>добробут українців покращується, проте бідність досі залишається актуальною проблемою. Науковці дають різні оцінки масштабів бідності – від 1% до 31 % населення. За статистичними показниками близько 30 % (2006 рік) українців живуть за межею бідності. Встановлено, що матеріальне становище людини багато в чому обумовлюється регіоном проживання, родом занять та типом поселення.</w:t>
      </w:r>
    </w:p>
    <w:p w14:paraId="2018E525" w14:textId="77777777" w:rsidR="00EA3DC6" w:rsidRDefault="00EA3DC6" w:rsidP="00EA3DC6">
      <w:pPr>
        <w:spacing w:line="360" w:lineRule="auto"/>
        <w:ind w:firstLine="709"/>
        <w:jc w:val="both"/>
        <w:rPr>
          <w:sz w:val="28"/>
          <w:szCs w:val="28"/>
          <w:lang w:val="uk-UA"/>
        </w:rPr>
      </w:pPr>
      <w:r>
        <w:rPr>
          <w:sz w:val="28"/>
          <w:szCs w:val="28"/>
          <w:lang w:val="uk-UA"/>
        </w:rPr>
        <w:t>За допомогою комплексного показника забезпеченості було підраховано, що на території Луганської області мешкає близько 20 % бідних та 0,5 % злидарів. Останніх, можливо, і більше, але, як відомо, найбідніші та найбагатші рідко потрапляють до вибіркової сукупності з огляду на їх недоступність. Ми припускали, що рівень бідності на Луганщині є вищим за офіційний (за статистичними показниками). На щастя, наша гіпотеза не підтвердилася. Що стосується просторової специфіки масштабів бідності, то на півночі області в сільськогосподарських районах рівень бідності в 1,5 рази вищий за південь області. Довели, що серед бідних можна виокремити два поширені типажі – пенсіонери та представники робітничих спеціальностей (з низьким рівнем освіти).</w:t>
      </w:r>
    </w:p>
    <w:p w14:paraId="761B814C" w14:textId="77777777" w:rsidR="00EA3DC6" w:rsidRDefault="00EA3DC6" w:rsidP="00EA3DC6">
      <w:pPr>
        <w:spacing w:line="360" w:lineRule="auto"/>
        <w:ind w:firstLine="709"/>
        <w:jc w:val="both"/>
        <w:rPr>
          <w:sz w:val="28"/>
          <w:szCs w:val="28"/>
          <w:lang w:val="uk-UA"/>
        </w:rPr>
      </w:pPr>
      <w:r>
        <w:rPr>
          <w:sz w:val="28"/>
          <w:szCs w:val="28"/>
          <w:lang w:val="uk-UA"/>
        </w:rPr>
        <w:t>У результаті аналізу було встановлено, що в старопромисловому регіоні категорії бідних (злидарі не аналізувалися через те, що їх мало), малозабезпечених та забезпечених суттєво відрізняються одна від одної рівнем прибутків та можливістю задовольняти певні потреби, які віддзеркалені в критеріях бідності. Це, на нашу думку, є статистичним підтвердженням доцільності використання комплексного показника забезпеченості як інструменту дослідження бідності.</w:t>
      </w:r>
    </w:p>
    <w:p w14:paraId="183C3E0B" w14:textId="77777777" w:rsidR="00EA3DC6" w:rsidRDefault="00EA3DC6" w:rsidP="00EA3DC6">
      <w:pPr>
        <w:spacing w:line="360" w:lineRule="auto"/>
        <w:ind w:firstLine="709"/>
        <w:jc w:val="both"/>
        <w:rPr>
          <w:sz w:val="28"/>
          <w:szCs w:val="28"/>
          <w:lang w:val="uk-UA"/>
        </w:rPr>
      </w:pPr>
      <w:r>
        <w:rPr>
          <w:sz w:val="28"/>
          <w:szCs w:val="28"/>
          <w:lang w:val="uk-UA"/>
        </w:rPr>
        <w:t>Соціальний простір бідності в старопромисловому регіоні відрізняється від соціального простору забезпечених. Було доведено, що обсяги володіння економічним, культурним, соціальним та символічним (як символічний для відносної більшості і бідних, і багатих виступає економічний капітал) капіталів корелюють один з одним. Категорія бідних має в своєму розпорядженні менші об’єми зазначених капіталів, аніж забезпечені опитані. Це обумовлює специфічну позицію як низькозабезпечених, так і заможних в соціальному просторі старопромислового регіону.</w:t>
      </w:r>
    </w:p>
    <w:p w14:paraId="5A24E22B" w14:textId="77777777" w:rsidR="00EA3DC6" w:rsidRDefault="00EA3DC6" w:rsidP="00EA3DC6">
      <w:pPr>
        <w:spacing w:line="360" w:lineRule="auto"/>
        <w:ind w:firstLine="709"/>
        <w:jc w:val="both"/>
        <w:rPr>
          <w:sz w:val="28"/>
          <w:szCs w:val="28"/>
          <w:lang w:val="uk-UA"/>
        </w:rPr>
      </w:pPr>
      <w:r>
        <w:rPr>
          <w:sz w:val="28"/>
          <w:szCs w:val="28"/>
          <w:lang w:val="uk-UA"/>
        </w:rPr>
        <w:lastRenderedPageBreak/>
        <w:t>Особливості нормативного, інтеракційного, ідеального вимірів та виміру життєвих можливостей надають змогу окреслити специфіку габітусу та стилю життя бідних. Габітус, на наш погляд, здатні характеризувати цінності, значимі соціальні інститути, уявлення про суспільство та власне місце в ньому (ідеальний вимір). Щодо його загальної характериситики, то бідні надають великого значення цінності багатства у житті сучасного соціуму. Серед них домінує думка, що за допомогою грошей можна отримати будь-що. Водночас вони засуджують багатство, особливо шляхи його надбання. Бідні вважають, що багаті здобули свої статки неправедною діяльністю. Серед значимих соціальних інститутів бідних фігурують засоби масової інформації, сім’я та коло друзів. Система цінностей і значимі соціальні інститути багато в чому обумовлюють схеми відтворення, сприйняття та оцінки практик. Бідні досить низько оцінюють рівні економічного, демократичного (політичного), культурного розвитку України. Наголошують на існуванні низки соціальних проблем. Доволі низькими виявилися оцінки економічної, політичної активності українців та їхнього рівня культури. Домінування означених думок в категорії бідних може зумовлювати пасивність їхньої поведінки. Якщо в державі все так погано, то що може змінити одна людина?</w:t>
      </w:r>
    </w:p>
    <w:p w14:paraId="540571F9" w14:textId="77777777" w:rsidR="00EA3DC6" w:rsidRDefault="00EA3DC6" w:rsidP="00EA3DC6">
      <w:pPr>
        <w:spacing w:line="360" w:lineRule="auto"/>
        <w:ind w:firstLine="709"/>
        <w:jc w:val="both"/>
        <w:rPr>
          <w:sz w:val="28"/>
          <w:szCs w:val="28"/>
          <w:lang w:val="uk-UA"/>
        </w:rPr>
      </w:pPr>
      <w:r>
        <w:rPr>
          <w:sz w:val="28"/>
          <w:szCs w:val="28"/>
          <w:lang w:val="uk-UA"/>
        </w:rPr>
        <w:t xml:space="preserve">Сутнісні риси габітусу зумовлюють стиль життя людини. Габітус пропонує певний набір практик. Людина або группа людей, своєрідно поєднуючи їх, створюють власний стиль життя. Ми під стилем життя розуміємо сукупність усталених форм поведінки. За результатами соціологічного опитування встановили, що найприйнятнішою моделлю поведінки для бідних старопромислового регіону виступає конформізм. Вони, у відносній більшості, керуються принципом „не зашкодити іншим людям”. Рівень матеріальної забезпеченості не ставить нездоланної перешкоди при побудові інтеракцій бідної категорії населення з небідною. Незначний відсоток бідних зважають на рівень життя людини – потенційного друга, знайомого, шлюбного партнера. У повсякденному житті більшість своїх взаємодій низькозабезпечені будують з людьми, які мають подібне до їхнього матеріальне становище. Життєві шанси бідних при порівнянні з багатими вкрай обмежені, особливо ті, які стосуються </w:t>
      </w:r>
      <w:r>
        <w:rPr>
          <w:sz w:val="28"/>
          <w:szCs w:val="28"/>
          <w:lang w:val="uk-UA"/>
        </w:rPr>
        <w:lastRenderedPageBreak/>
        <w:t>матеріального боку життя людини. При дослідженні схильності збільшувати обсяги власного економічного, культурного, соціального та символічного капіталів довели, що низькозабезпечені виявилися більш пасивними, аніж забезпечені. Це виступає ще однією характерною рисою стилю життя бідних.</w:t>
      </w:r>
    </w:p>
    <w:p w14:paraId="6FF23BF0" w14:textId="77777777" w:rsidR="00EA3DC6" w:rsidRDefault="00EA3DC6" w:rsidP="00EA3DC6">
      <w:pPr>
        <w:spacing w:line="360" w:lineRule="auto"/>
        <w:ind w:firstLine="709"/>
        <w:jc w:val="both"/>
        <w:rPr>
          <w:sz w:val="28"/>
          <w:szCs w:val="28"/>
          <w:lang w:val="uk-UA"/>
        </w:rPr>
      </w:pPr>
      <w:r>
        <w:rPr>
          <w:sz w:val="28"/>
          <w:szCs w:val="28"/>
          <w:lang w:val="uk-UA"/>
        </w:rPr>
        <w:t>Для поглиблення знань про соціальний простір бідності ми проаналізували причини бідності в старопромисловому регіоні. З цією метою були проведені індивідуальні напівструктуровані інтерв’ю з представниками поширених типажів бідних. Опитувалися жителі сільської місцевості. Такий вибір детерміновано тим фактом, що на селі рівень бідності на порядок вищий, аніж серед населення міст. Встановлено, що серед пенсіонерів причини бідності мають переважно об’єктивний характер. Низький розмір пенсійного забезпечення у поєднанні зі стрімким зростанням цін на продукти харчування та інші товари і відсутністю можливостей через поганий стан здоров’я підробляти детермінує незадовільне матеріальне становище осіб похилого віку. Безробіття та багатодітність також виступають причинами бідності в інтерпретації пенсіонерів. Представники робітничих спеціальностей (з низьким рівнем освіти) серед таких називають зростання цін, низькі зарплати, переважання приватної власності, неповні сім’ї (самотність).</w:t>
      </w:r>
    </w:p>
    <w:p w14:paraId="3AF26843" w14:textId="77777777" w:rsidR="00EA3DC6" w:rsidRDefault="00EA3DC6" w:rsidP="00EA3DC6">
      <w:pPr>
        <w:spacing w:line="360" w:lineRule="auto"/>
        <w:ind w:firstLine="709"/>
        <w:jc w:val="both"/>
        <w:rPr>
          <w:sz w:val="28"/>
          <w:szCs w:val="28"/>
          <w:lang w:val="uk-UA"/>
        </w:rPr>
      </w:pPr>
      <w:r>
        <w:rPr>
          <w:sz w:val="28"/>
          <w:szCs w:val="28"/>
          <w:lang w:val="uk-UA"/>
        </w:rPr>
        <w:t>Для всебічного осмислення соціального простору бідності, зокрема причин бідності, ми проаналізували думки не лише бідних, а й представників середнього класу України. Вони відмічають високу актуальність проблеми бідності серед пенсіонерів. Причинами бідності представники середнього класу називають нераціональне використання наявних ресурсів, а також пасивність поведінки в покращанні власного добробуту. Їхня думка узгоджується з нашими науковими висновками.</w:t>
      </w:r>
    </w:p>
    <w:p w14:paraId="0096B8C5" w14:textId="77777777" w:rsidR="00EA3DC6" w:rsidRDefault="00EA3DC6" w:rsidP="00EA3DC6">
      <w:pPr>
        <w:spacing w:line="360" w:lineRule="auto"/>
        <w:ind w:firstLine="709"/>
        <w:jc w:val="both"/>
        <w:rPr>
          <w:sz w:val="28"/>
          <w:szCs w:val="28"/>
          <w:lang w:val="uk-UA"/>
        </w:rPr>
      </w:pPr>
      <w:r>
        <w:rPr>
          <w:sz w:val="28"/>
          <w:szCs w:val="28"/>
          <w:lang w:val="uk-UA"/>
        </w:rPr>
        <w:t xml:space="preserve">Ми вважаємо, що для вирішення проблеми бідності слід брати до уваги характеристики поширених типажів бідних. Якщо йдеться про пенсіонерів, то в даному разі доречними будуть усілякого роду субсидії, адресні допомоги. Це вимагає від уряду України перегляду політики нарахування пенсій. Звичайно, наша країна має дефіцитний бюджет, кількість осіб пенсійного віку щороку збільшується, тому підвищувати пенсії вкрай складно. Ми поки що не можемо </w:t>
      </w:r>
      <w:r>
        <w:rPr>
          <w:sz w:val="28"/>
          <w:szCs w:val="28"/>
          <w:lang w:val="uk-UA"/>
        </w:rPr>
        <w:lastRenderedPageBreak/>
        <w:t>перейняти досвід зарубіжних країн, де люди мають змогу впродовж життя накопичувати гроші для того, щоб безбідно дожити свій вік. На наш погляд, найближчим часом така практика для України нездійсненна. Зарплати більшості наших громадян настільки малі, що не дозволяють робити заощадження. Отже, поки що прийнятною альтернативою виживання для пенсіонерів, які опинилися в ситуації бідності, стають субсидії та адресні допомоги.</w:t>
      </w:r>
    </w:p>
    <w:p w14:paraId="313B1CA8" w14:textId="77777777" w:rsidR="00EA3DC6" w:rsidRDefault="00EA3DC6" w:rsidP="00EA3DC6">
      <w:pPr>
        <w:spacing w:line="360" w:lineRule="auto"/>
        <w:ind w:firstLine="709"/>
        <w:jc w:val="both"/>
        <w:rPr>
          <w:sz w:val="28"/>
          <w:szCs w:val="28"/>
          <w:lang w:val="uk-UA"/>
        </w:rPr>
      </w:pPr>
      <w:r>
        <w:rPr>
          <w:sz w:val="28"/>
          <w:szCs w:val="28"/>
          <w:lang w:val="uk-UA"/>
        </w:rPr>
        <w:t>Для вирішення проблеми бідності серед представників робітничих спеціальностей (з низьким рівнем освіти) така практика не є ефективною, точніше вона не узгоджується з ідеями соціальної справедливості. Якщо людина працездатна, чому держава повинна витрачати на неї податки інших громадян? Щоб допомогти низькокваліфікованим робітникам вибратися з тенет бідності, потрібно удосконалити законодавство про мінімальну зарплату. Її розмір ні в якому разі не повинен бути меншим за прожитковий мінімум. На особливий контроль необхідно взяти проблему зарплати в „конвертах”, неофіційного працевлаштування. Це не лише зменшує надходження до Пенсійного фонду, але й звільняє працедавців від зобов’язань, встановлених законом, перед працівниками. Ще одна проблема – це безробіття. Особливо актуальна вона в сільській місцевості. Часто людина має середню спеціальну освіту, проте влаштуватися за фахом через брак робочих місць не може. Альтернативою стає низькокваліфікована праця з невисоким рівнем зарплати.</w:t>
      </w:r>
    </w:p>
    <w:p w14:paraId="43C730A0" w14:textId="77777777" w:rsidR="00EA3DC6" w:rsidRDefault="00EA3DC6" w:rsidP="00EA3DC6">
      <w:pPr>
        <w:spacing w:line="360" w:lineRule="auto"/>
        <w:ind w:firstLine="709"/>
        <w:jc w:val="both"/>
        <w:rPr>
          <w:sz w:val="28"/>
          <w:szCs w:val="28"/>
          <w:lang w:val="uk-UA"/>
        </w:rPr>
      </w:pPr>
      <w:r>
        <w:rPr>
          <w:sz w:val="28"/>
          <w:szCs w:val="28"/>
          <w:lang w:val="uk-UA"/>
        </w:rPr>
        <w:t>Загалом констатуємо, що населення старопромислового регіону, незалежно від рівня матеріальної забезпеченості, прагне жити краще. Дану тезу було підтверджено в ході окреслення специфіки старопромислового регіону. Держава повинна посприяти громадянам в тому, щоб їх праця справедливо оплачувалася. Отже, створення робочих місць з гідним рівнем зарплати – найефективніший засіб боротьби з бідністю в Україні.</w:t>
      </w:r>
    </w:p>
    <w:p w14:paraId="4BA13610" w14:textId="77777777" w:rsidR="00EA3DC6" w:rsidRDefault="00EA3DC6" w:rsidP="00EA3DC6">
      <w:pPr>
        <w:spacing w:line="360" w:lineRule="auto"/>
        <w:ind w:firstLine="709"/>
        <w:jc w:val="center"/>
        <w:rPr>
          <w:sz w:val="28"/>
          <w:szCs w:val="28"/>
          <w:lang w:val="uk-UA"/>
        </w:rPr>
      </w:pPr>
      <w:r>
        <w:rPr>
          <w:sz w:val="28"/>
          <w:szCs w:val="28"/>
          <w:lang w:val="uk-UA"/>
        </w:rPr>
        <w:br w:type="page"/>
      </w:r>
      <w:r>
        <w:rPr>
          <w:b/>
          <w:bCs/>
          <w:sz w:val="28"/>
          <w:szCs w:val="28"/>
          <w:lang w:val="uk-UA"/>
        </w:rPr>
        <w:lastRenderedPageBreak/>
        <w:t>СПИСОК ВИКОРИСТАНИХ ДЖЕРЕЛ</w:t>
      </w:r>
    </w:p>
    <w:tbl>
      <w:tblPr>
        <w:tblW w:w="9648" w:type="dxa"/>
        <w:tblLayout w:type="fixed"/>
        <w:tblLook w:val="01E0" w:firstRow="1" w:lastRow="1" w:firstColumn="1" w:lastColumn="1" w:noHBand="0" w:noVBand="0"/>
      </w:tblPr>
      <w:tblGrid>
        <w:gridCol w:w="828"/>
        <w:gridCol w:w="8820"/>
      </w:tblGrid>
      <w:tr w:rsidR="00EA3DC6" w14:paraId="0B1234DF" w14:textId="77777777" w:rsidTr="0061208F">
        <w:tc>
          <w:tcPr>
            <w:tcW w:w="828" w:type="dxa"/>
          </w:tcPr>
          <w:p w14:paraId="02A3F45C" w14:textId="77777777" w:rsidR="00EA3DC6" w:rsidRDefault="00EA3DC6" w:rsidP="0061208F">
            <w:pPr>
              <w:spacing w:line="360" w:lineRule="auto"/>
              <w:jc w:val="both"/>
              <w:rPr>
                <w:sz w:val="28"/>
                <w:szCs w:val="28"/>
                <w:lang w:val="uk-UA"/>
              </w:rPr>
            </w:pPr>
            <w:r>
              <w:rPr>
                <w:sz w:val="28"/>
                <w:szCs w:val="28"/>
              </w:rPr>
              <w:t>1</w:t>
            </w:r>
            <w:r>
              <w:rPr>
                <w:sz w:val="28"/>
                <w:szCs w:val="28"/>
                <w:lang w:val="uk-UA"/>
              </w:rPr>
              <w:t>.</w:t>
            </w:r>
          </w:p>
        </w:tc>
        <w:tc>
          <w:tcPr>
            <w:tcW w:w="8820" w:type="dxa"/>
          </w:tcPr>
          <w:p w14:paraId="66E21A27" w14:textId="77777777" w:rsidR="00EA3DC6" w:rsidRDefault="00EA3DC6" w:rsidP="0061208F">
            <w:pPr>
              <w:spacing w:line="360" w:lineRule="auto"/>
              <w:jc w:val="both"/>
              <w:rPr>
                <w:sz w:val="28"/>
                <w:szCs w:val="28"/>
              </w:rPr>
            </w:pPr>
            <w:r>
              <w:rPr>
                <w:sz w:val="28"/>
                <w:szCs w:val="28"/>
              </w:rPr>
              <w:t>Абрахамсон П. Социальная эксклюзия и бедность // О</w:t>
            </w:r>
            <w:r>
              <w:rPr>
                <w:sz w:val="28"/>
                <w:szCs w:val="28"/>
                <w:lang w:val="uk-UA"/>
              </w:rPr>
              <w:t>бщественные науки и современность</w:t>
            </w:r>
            <w:r>
              <w:rPr>
                <w:sz w:val="28"/>
                <w:szCs w:val="28"/>
              </w:rPr>
              <w:t>. – 2001. – №</w:t>
            </w:r>
            <w:r>
              <w:rPr>
                <w:sz w:val="28"/>
                <w:szCs w:val="28"/>
                <w:lang w:val="uk-UA"/>
              </w:rPr>
              <w:t> </w:t>
            </w:r>
            <w:r>
              <w:rPr>
                <w:sz w:val="28"/>
                <w:szCs w:val="28"/>
              </w:rPr>
              <w:t>2. – С. 158–166.</w:t>
            </w:r>
          </w:p>
        </w:tc>
      </w:tr>
      <w:tr w:rsidR="00EA3DC6" w14:paraId="23D2F9B3" w14:textId="77777777" w:rsidTr="0061208F">
        <w:tc>
          <w:tcPr>
            <w:tcW w:w="828" w:type="dxa"/>
          </w:tcPr>
          <w:p w14:paraId="54830C4D" w14:textId="77777777" w:rsidR="00EA3DC6" w:rsidRDefault="00EA3DC6" w:rsidP="0061208F">
            <w:pPr>
              <w:spacing w:line="360" w:lineRule="auto"/>
              <w:jc w:val="both"/>
              <w:rPr>
                <w:sz w:val="28"/>
                <w:szCs w:val="28"/>
                <w:lang w:val="uk-UA"/>
              </w:rPr>
            </w:pPr>
            <w:r>
              <w:rPr>
                <w:sz w:val="28"/>
                <w:szCs w:val="28"/>
              </w:rPr>
              <w:t>2</w:t>
            </w:r>
            <w:r>
              <w:rPr>
                <w:sz w:val="28"/>
                <w:szCs w:val="28"/>
                <w:lang w:val="uk-UA"/>
              </w:rPr>
              <w:t>.</w:t>
            </w:r>
          </w:p>
        </w:tc>
        <w:tc>
          <w:tcPr>
            <w:tcW w:w="8820" w:type="dxa"/>
          </w:tcPr>
          <w:p w14:paraId="427BD624" w14:textId="77777777" w:rsidR="00EA3DC6" w:rsidRDefault="00EA3DC6" w:rsidP="0061208F">
            <w:pPr>
              <w:spacing w:line="360" w:lineRule="auto"/>
              <w:jc w:val="both"/>
              <w:rPr>
                <w:sz w:val="28"/>
                <w:szCs w:val="28"/>
                <w:lang w:val="uk-UA"/>
              </w:rPr>
            </w:pPr>
            <w:r>
              <w:rPr>
                <w:sz w:val="28"/>
                <w:szCs w:val="28"/>
                <w:lang w:val="uk-UA"/>
              </w:rPr>
              <w:t>Алексеева Л. С. Бездомные как объект социальной дискредитации // Социс. – 2003. - № 9. – С. 52–61.</w:t>
            </w:r>
          </w:p>
        </w:tc>
      </w:tr>
      <w:tr w:rsidR="00EA3DC6" w14:paraId="4AC34B9F" w14:textId="77777777" w:rsidTr="0061208F">
        <w:tc>
          <w:tcPr>
            <w:tcW w:w="828" w:type="dxa"/>
          </w:tcPr>
          <w:p w14:paraId="6FC1FA9A" w14:textId="77777777" w:rsidR="00EA3DC6" w:rsidRDefault="00EA3DC6" w:rsidP="0061208F">
            <w:pPr>
              <w:spacing w:line="360" w:lineRule="auto"/>
              <w:jc w:val="both"/>
              <w:rPr>
                <w:sz w:val="28"/>
                <w:szCs w:val="28"/>
                <w:lang w:val="uk-UA"/>
              </w:rPr>
            </w:pPr>
            <w:r>
              <w:rPr>
                <w:sz w:val="28"/>
                <w:szCs w:val="28"/>
                <w:lang w:val="uk-UA"/>
              </w:rPr>
              <w:t>3.</w:t>
            </w:r>
          </w:p>
        </w:tc>
        <w:tc>
          <w:tcPr>
            <w:tcW w:w="8820" w:type="dxa"/>
          </w:tcPr>
          <w:p w14:paraId="7FB7D715" w14:textId="77777777" w:rsidR="00EA3DC6" w:rsidRDefault="00EA3DC6" w:rsidP="0061208F">
            <w:pPr>
              <w:spacing w:line="360" w:lineRule="auto"/>
              <w:jc w:val="both"/>
              <w:rPr>
                <w:sz w:val="28"/>
                <w:szCs w:val="28"/>
              </w:rPr>
            </w:pPr>
            <w:r>
              <w:rPr>
                <w:sz w:val="28"/>
                <w:szCs w:val="28"/>
              </w:rPr>
              <w:t xml:space="preserve">Американская бедность // Время и деньги. – 2003. – 10 окт. – Режим доступа: </w:t>
            </w:r>
            <w:hyperlink r:id="rId9" w:history="1">
              <w:r>
                <w:rPr>
                  <w:rStyle w:val="af5"/>
                  <w:lang w:val="en-US"/>
                </w:rPr>
                <w:t>www</w:t>
              </w:r>
              <w:r>
                <w:rPr>
                  <w:rStyle w:val="af5"/>
                </w:rPr>
                <w:t>.</w:t>
              </w:r>
              <w:r>
                <w:rPr>
                  <w:rStyle w:val="af5"/>
                  <w:lang w:val="en-US"/>
                </w:rPr>
                <w:t>e</w:t>
              </w:r>
              <w:r>
                <w:rPr>
                  <w:rStyle w:val="af5"/>
                </w:rPr>
                <w:t>-</w:t>
              </w:r>
              <w:r>
                <w:rPr>
                  <w:rStyle w:val="af5"/>
                  <w:lang w:val="en-US"/>
                </w:rPr>
                <w:t>vid</w:t>
              </w:r>
              <w:r>
                <w:rPr>
                  <w:rStyle w:val="af5"/>
                </w:rPr>
                <w:t>.</w:t>
              </w:r>
              <w:r>
                <w:rPr>
                  <w:rStyle w:val="af5"/>
                  <w:lang w:val="en-US"/>
                </w:rPr>
                <w:t>ru</w:t>
              </w:r>
              <w:r>
                <w:rPr>
                  <w:rStyle w:val="af5"/>
                </w:rPr>
                <w:t>/</w:t>
              </w:r>
              <w:r>
                <w:rPr>
                  <w:rStyle w:val="af5"/>
                  <w:lang w:val="en-US"/>
                </w:rPr>
                <w:t>article</w:t>
              </w:r>
              <w:r>
                <w:rPr>
                  <w:rStyle w:val="af5"/>
                </w:rPr>
                <w:t>.</w:t>
              </w:r>
              <w:r>
                <w:rPr>
                  <w:rStyle w:val="af5"/>
                  <w:lang w:val="en-US"/>
                </w:rPr>
                <w:t>jsp</w:t>
              </w:r>
              <w:r>
                <w:rPr>
                  <w:rStyle w:val="af5"/>
                </w:rPr>
                <w:t>?</w:t>
              </w:r>
              <w:r>
                <w:rPr>
                  <w:rStyle w:val="af5"/>
                  <w:lang w:val="en-US"/>
                </w:rPr>
                <w:t>id</w:t>
              </w:r>
              <w:r>
                <w:rPr>
                  <w:rStyle w:val="af5"/>
                </w:rPr>
                <w:t>=7282</w:t>
              </w:r>
            </w:hyperlink>
            <w:r>
              <w:rPr>
                <w:sz w:val="28"/>
                <w:szCs w:val="28"/>
              </w:rPr>
              <w:t>.</w:t>
            </w:r>
          </w:p>
        </w:tc>
      </w:tr>
      <w:tr w:rsidR="00EA3DC6" w14:paraId="0B666EDA" w14:textId="77777777" w:rsidTr="0061208F">
        <w:tc>
          <w:tcPr>
            <w:tcW w:w="828" w:type="dxa"/>
          </w:tcPr>
          <w:p w14:paraId="4138EA81" w14:textId="77777777" w:rsidR="00EA3DC6" w:rsidRDefault="00EA3DC6" w:rsidP="0061208F">
            <w:pPr>
              <w:spacing w:line="360" w:lineRule="auto"/>
              <w:jc w:val="both"/>
              <w:rPr>
                <w:sz w:val="28"/>
                <w:szCs w:val="28"/>
                <w:lang w:val="uk-UA"/>
              </w:rPr>
            </w:pPr>
            <w:r>
              <w:rPr>
                <w:sz w:val="28"/>
                <w:szCs w:val="28"/>
              </w:rPr>
              <w:t>4</w:t>
            </w:r>
            <w:r>
              <w:rPr>
                <w:sz w:val="28"/>
                <w:szCs w:val="28"/>
                <w:lang w:val="uk-UA"/>
              </w:rPr>
              <w:t>.</w:t>
            </w:r>
          </w:p>
        </w:tc>
        <w:tc>
          <w:tcPr>
            <w:tcW w:w="8820" w:type="dxa"/>
          </w:tcPr>
          <w:p w14:paraId="3F89253D" w14:textId="77777777" w:rsidR="00EA3DC6" w:rsidRDefault="00EA3DC6" w:rsidP="0061208F">
            <w:pPr>
              <w:spacing w:line="360" w:lineRule="auto"/>
              <w:jc w:val="both"/>
              <w:rPr>
                <w:sz w:val="28"/>
                <w:szCs w:val="28"/>
              </w:rPr>
            </w:pPr>
            <w:r>
              <w:rPr>
                <w:sz w:val="28"/>
                <w:szCs w:val="28"/>
                <w:lang w:val="uk-UA"/>
              </w:rPr>
              <w:t>Анакин А. В. Юность науки. Жизнь и идеи м</w:t>
            </w:r>
            <w:r>
              <w:rPr>
                <w:sz w:val="28"/>
                <w:szCs w:val="28"/>
              </w:rPr>
              <w:t>ыслителей-экономистов до Маркса. – М.: Политиздат, 1971. – 382 с.</w:t>
            </w:r>
          </w:p>
        </w:tc>
      </w:tr>
      <w:tr w:rsidR="00EA3DC6" w14:paraId="0C4CC646" w14:textId="77777777" w:rsidTr="0061208F">
        <w:tc>
          <w:tcPr>
            <w:tcW w:w="828" w:type="dxa"/>
          </w:tcPr>
          <w:p w14:paraId="73B764ED" w14:textId="77777777" w:rsidR="00EA3DC6" w:rsidRDefault="00EA3DC6" w:rsidP="0061208F">
            <w:pPr>
              <w:spacing w:line="360" w:lineRule="auto"/>
              <w:jc w:val="both"/>
              <w:rPr>
                <w:sz w:val="28"/>
                <w:szCs w:val="28"/>
                <w:lang w:val="uk-UA"/>
              </w:rPr>
            </w:pPr>
            <w:r>
              <w:rPr>
                <w:sz w:val="28"/>
                <w:szCs w:val="28"/>
              </w:rPr>
              <w:t>5</w:t>
            </w:r>
            <w:r>
              <w:rPr>
                <w:sz w:val="28"/>
                <w:szCs w:val="28"/>
                <w:lang w:val="uk-UA"/>
              </w:rPr>
              <w:t>.</w:t>
            </w:r>
          </w:p>
        </w:tc>
        <w:tc>
          <w:tcPr>
            <w:tcW w:w="8820" w:type="dxa"/>
          </w:tcPr>
          <w:p w14:paraId="5DA7E017" w14:textId="77777777" w:rsidR="00EA3DC6" w:rsidRDefault="00EA3DC6" w:rsidP="0061208F">
            <w:pPr>
              <w:spacing w:line="360" w:lineRule="auto"/>
              <w:jc w:val="both"/>
              <w:rPr>
                <w:sz w:val="28"/>
                <w:szCs w:val="28"/>
              </w:rPr>
            </w:pPr>
            <w:r>
              <w:rPr>
                <w:sz w:val="28"/>
                <w:szCs w:val="28"/>
              </w:rPr>
              <w:t>Андреев А. Две России: социальные пространства бедности и богатства // Москва. – 2003. - № 8. – С. 149–160.</w:t>
            </w:r>
          </w:p>
        </w:tc>
      </w:tr>
      <w:tr w:rsidR="00EA3DC6" w14:paraId="3B26AF37" w14:textId="77777777" w:rsidTr="0061208F">
        <w:tc>
          <w:tcPr>
            <w:tcW w:w="828" w:type="dxa"/>
          </w:tcPr>
          <w:p w14:paraId="785F1ED4" w14:textId="77777777" w:rsidR="00EA3DC6" w:rsidRDefault="00EA3DC6" w:rsidP="0061208F">
            <w:pPr>
              <w:spacing w:line="360" w:lineRule="auto"/>
              <w:jc w:val="both"/>
              <w:rPr>
                <w:sz w:val="28"/>
                <w:szCs w:val="28"/>
                <w:lang w:val="uk-UA"/>
              </w:rPr>
            </w:pPr>
            <w:r>
              <w:rPr>
                <w:sz w:val="28"/>
                <w:szCs w:val="28"/>
              </w:rPr>
              <w:t>6</w:t>
            </w:r>
            <w:r>
              <w:rPr>
                <w:sz w:val="28"/>
                <w:szCs w:val="28"/>
                <w:lang w:val="uk-UA"/>
              </w:rPr>
              <w:t>.</w:t>
            </w:r>
          </w:p>
        </w:tc>
        <w:tc>
          <w:tcPr>
            <w:tcW w:w="8820" w:type="dxa"/>
          </w:tcPr>
          <w:p w14:paraId="742E9C14" w14:textId="77777777" w:rsidR="00EA3DC6" w:rsidRDefault="00EA3DC6" w:rsidP="0061208F">
            <w:pPr>
              <w:spacing w:line="360" w:lineRule="auto"/>
              <w:jc w:val="both"/>
              <w:rPr>
                <w:sz w:val="28"/>
                <w:szCs w:val="28"/>
              </w:rPr>
            </w:pPr>
            <w:r>
              <w:rPr>
                <w:sz w:val="28"/>
                <w:szCs w:val="28"/>
              </w:rPr>
              <w:t>Атаян Г.</w:t>
            </w:r>
            <w:r>
              <w:rPr>
                <w:sz w:val="28"/>
                <w:szCs w:val="28"/>
                <w:lang w:val="uk-UA"/>
              </w:rPr>
              <w:t xml:space="preserve"> </w:t>
            </w:r>
            <w:r>
              <w:rPr>
                <w:sz w:val="28"/>
                <w:szCs w:val="28"/>
              </w:rPr>
              <w:t>В. Бюджетные исследования рабочих в дореволюционной России // Социс. – 2000. – № 1. – С. 121–125.</w:t>
            </w:r>
          </w:p>
        </w:tc>
      </w:tr>
      <w:tr w:rsidR="00EA3DC6" w14:paraId="3AFA68F9" w14:textId="77777777" w:rsidTr="0061208F">
        <w:tc>
          <w:tcPr>
            <w:tcW w:w="828" w:type="dxa"/>
          </w:tcPr>
          <w:p w14:paraId="561CA5E0" w14:textId="77777777" w:rsidR="00EA3DC6" w:rsidRDefault="00EA3DC6" w:rsidP="0061208F">
            <w:pPr>
              <w:spacing w:line="360" w:lineRule="auto"/>
              <w:jc w:val="both"/>
              <w:rPr>
                <w:sz w:val="28"/>
                <w:szCs w:val="28"/>
                <w:lang w:val="uk-UA"/>
              </w:rPr>
            </w:pPr>
            <w:r>
              <w:rPr>
                <w:sz w:val="28"/>
                <w:szCs w:val="28"/>
              </w:rPr>
              <w:t>7</w:t>
            </w:r>
            <w:r>
              <w:rPr>
                <w:sz w:val="28"/>
                <w:szCs w:val="28"/>
                <w:lang w:val="uk-UA"/>
              </w:rPr>
              <w:t>.</w:t>
            </w:r>
          </w:p>
        </w:tc>
        <w:tc>
          <w:tcPr>
            <w:tcW w:w="8820" w:type="dxa"/>
          </w:tcPr>
          <w:p w14:paraId="24145480" w14:textId="77777777" w:rsidR="00EA3DC6" w:rsidRDefault="00EA3DC6" w:rsidP="0061208F">
            <w:pPr>
              <w:spacing w:line="360" w:lineRule="auto"/>
              <w:jc w:val="both"/>
              <w:rPr>
                <w:sz w:val="28"/>
                <w:szCs w:val="28"/>
              </w:rPr>
            </w:pPr>
            <w:r>
              <w:rPr>
                <w:sz w:val="28"/>
                <w:szCs w:val="28"/>
              </w:rPr>
              <w:t>Атоян А.И. Социомаргиналистика: Моногр. – Луганск: РИО ЛИВД, 1999. – 456 с.</w:t>
            </w:r>
          </w:p>
        </w:tc>
      </w:tr>
      <w:tr w:rsidR="00EA3DC6" w14:paraId="65B71197" w14:textId="77777777" w:rsidTr="0061208F">
        <w:tc>
          <w:tcPr>
            <w:tcW w:w="828" w:type="dxa"/>
          </w:tcPr>
          <w:p w14:paraId="3399F452" w14:textId="77777777" w:rsidR="00EA3DC6" w:rsidRDefault="00EA3DC6" w:rsidP="0061208F">
            <w:pPr>
              <w:spacing w:line="360" w:lineRule="auto"/>
              <w:jc w:val="both"/>
              <w:rPr>
                <w:sz w:val="28"/>
                <w:szCs w:val="28"/>
                <w:lang w:val="uk-UA"/>
              </w:rPr>
            </w:pPr>
            <w:r>
              <w:rPr>
                <w:sz w:val="28"/>
                <w:szCs w:val="28"/>
              </w:rPr>
              <w:t>8</w:t>
            </w:r>
            <w:r>
              <w:rPr>
                <w:sz w:val="28"/>
                <w:szCs w:val="28"/>
                <w:lang w:val="uk-UA"/>
              </w:rPr>
              <w:t>.</w:t>
            </w:r>
          </w:p>
        </w:tc>
        <w:tc>
          <w:tcPr>
            <w:tcW w:w="8820" w:type="dxa"/>
          </w:tcPr>
          <w:p w14:paraId="343EBBCA" w14:textId="77777777" w:rsidR="00EA3DC6" w:rsidRDefault="00EA3DC6" w:rsidP="0061208F">
            <w:pPr>
              <w:spacing w:line="360" w:lineRule="auto"/>
              <w:jc w:val="both"/>
              <w:rPr>
                <w:sz w:val="28"/>
                <w:szCs w:val="28"/>
                <w:lang w:val="uk-UA"/>
              </w:rPr>
            </w:pPr>
            <w:r>
              <w:rPr>
                <w:sz w:val="28"/>
                <w:szCs w:val="28"/>
                <w:lang w:val="uk-UA"/>
              </w:rPr>
              <w:t>Бауман З. Индивидуализированное общество / Пер. с англ. под ред. В. Иноземцева. – М.: Логос, 2002. – 390 с.</w:t>
            </w:r>
          </w:p>
        </w:tc>
      </w:tr>
      <w:tr w:rsidR="00EA3DC6" w14:paraId="4F4223D6" w14:textId="77777777" w:rsidTr="0061208F">
        <w:tc>
          <w:tcPr>
            <w:tcW w:w="828" w:type="dxa"/>
          </w:tcPr>
          <w:p w14:paraId="3B2ACC8F" w14:textId="77777777" w:rsidR="00EA3DC6" w:rsidRDefault="00EA3DC6" w:rsidP="0061208F">
            <w:pPr>
              <w:spacing w:line="360" w:lineRule="auto"/>
              <w:jc w:val="both"/>
              <w:rPr>
                <w:sz w:val="28"/>
                <w:szCs w:val="28"/>
                <w:lang w:val="uk-UA"/>
              </w:rPr>
            </w:pPr>
            <w:r>
              <w:rPr>
                <w:sz w:val="28"/>
                <w:szCs w:val="28"/>
                <w:lang w:val="uk-UA"/>
              </w:rPr>
              <w:t>9.</w:t>
            </w:r>
          </w:p>
        </w:tc>
        <w:tc>
          <w:tcPr>
            <w:tcW w:w="8820" w:type="dxa"/>
          </w:tcPr>
          <w:p w14:paraId="73F669B4" w14:textId="77777777" w:rsidR="00EA3DC6" w:rsidRDefault="00EA3DC6" w:rsidP="0061208F">
            <w:pPr>
              <w:spacing w:line="360" w:lineRule="auto"/>
              <w:jc w:val="both"/>
              <w:rPr>
                <w:sz w:val="28"/>
                <w:szCs w:val="28"/>
              </w:rPr>
            </w:pPr>
            <w:r>
              <w:rPr>
                <w:sz w:val="28"/>
                <w:szCs w:val="28"/>
              </w:rPr>
              <w:t>Бачинин В.</w:t>
            </w:r>
            <w:r>
              <w:rPr>
                <w:sz w:val="28"/>
                <w:szCs w:val="28"/>
                <w:lang w:val="uk-UA"/>
              </w:rPr>
              <w:t xml:space="preserve"> </w:t>
            </w:r>
            <w:r>
              <w:rPr>
                <w:sz w:val="28"/>
                <w:szCs w:val="28"/>
              </w:rPr>
              <w:t>А. Психология. Энциклопедический словарь. – СПб: Изд-во Михайлова В.А., 2005. – 272 с.</w:t>
            </w:r>
          </w:p>
        </w:tc>
      </w:tr>
      <w:tr w:rsidR="00EA3DC6" w14:paraId="36CAECA7" w14:textId="77777777" w:rsidTr="0061208F">
        <w:tc>
          <w:tcPr>
            <w:tcW w:w="828" w:type="dxa"/>
          </w:tcPr>
          <w:p w14:paraId="3765B5EA" w14:textId="77777777" w:rsidR="00EA3DC6" w:rsidRDefault="00EA3DC6" w:rsidP="0061208F">
            <w:pPr>
              <w:spacing w:line="360" w:lineRule="auto"/>
              <w:jc w:val="both"/>
              <w:rPr>
                <w:sz w:val="28"/>
                <w:szCs w:val="28"/>
                <w:lang w:val="uk-UA"/>
              </w:rPr>
            </w:pPr>
            <w:r>
              <w:rPr>
                <w:sz w:val="28"/>
                <w:szCs w:val="28"/>
              </w:rPr>
              <w:t>10</w:t>
            </w:r>
            <w:r>
              <w:rPr>
                <w:sz w:val="28"/>
                <w:szCs w:val="28"/>
                <w:lang w:val="uk-UA"/>
              </w:rPr>
              <w:t>.</w:t>
            </w:r>
          </w:p>
        </w:tc>
        <w:tc>
          <w:tcPr>
            <w:tcW w:w="8820" w:type="dxa"/>
          </w:tcPr>
          <w:p w14:paraId="54009E6F" w14:textId="77777777" w:rsidR="00EA3DC6" w:rsidRDefault="00EA3DC6" w:rsidP="0061208F">
            <w:pPr>
              <w:spacing w:line="360" w:lineRule="auto"/>
              <w:jc w:val="both"/>
              <w:rPr>
                <w:sz w:val="28"/>
                <w:szCs w:val="28"/>
              </w:rPr>
            </w:pPr>
            <w:r>
              <w:rPr>
                <w:sz w:val="28"/>
                <w:szCs w:val="28"/>
                <w:lang w:val="uk-UA"/>
              </w:rPr>
              <w:t>Бек У.</w:t>
            </w:r>
            <w:r>
              <w:rPr>
                <w:sz w:val="28"/>
                <w:szCs w:val="28"/>
              </w:rPr>
              <w:t xml:space="preserve"> Собственная жизнь в развязанном мире: индивидуализация, глобализация и политика. – Режим доступа: </w:t>
            </w:r>
            <w:r>
              <w:rPr>
                <w:sz w:val="28"/>
                <w:szCs w:val="28"/>
                <w:lang w:val="en-US"/>
              </w:rPr>
              <w:t>www</w:t>
            </w:r>
            <w:r>
              <w:rPr>
                <w:sz w:val="28"/>
                <w:szCs w:val="28"/>
              </w:rPr>
              <w:t>.</w:t>
            </w:r>
            <w:r>
              <w:rPr>
                <w:sz w:val="28"/>
                <w:szCs w:val="28"/>
                <w:lang w:val="en-US"/>
              </w:rPr>
              <w:t>soc</w:t>
            </w:r>
            <w:r>
              <w:rPr>
                <w:sz w:val="28"/>
                <w:szCs w:val="28"/>
              </w:rPr>
              <w:t>.</w:t>
            </w:r>
            <w:r>
              <w:rPr>
                <w:sz w:val="28"/>
                <w:szCs w:val="28"/>
                <w:lang w:val="en-US"/>
              </w:rPr>
              <w:t>pu</w:t>
            </w:r>
            <w:r>
              <w:rPr>
                <w:sz w:val="28"/>
                <w:szCs w:val="28"/>
              </w:rPr>
              <w:t>.</w:t>
            </w:r>
            <w:r>
              <w:rPr>
                <w:sz w:val="28"/>
                <w:szCs w:val="28"/>
                <w:lang w:val="en-US"/>
              </w:rPr>
              <w:t>ru</w:t>
            </w:r>
            <w:r>
              <w:rPr>
                <w:sz w:val="28"/>
                <w:szCs w:val="28"/>
              </w:rPr>
              <w:t>/</w:t>
            </w:r>
            <w:r>
              <w:rPr>
                <w:sz w:val="28"/>
                <w:szCs w:val="28"/>
                <w:lang w:val="en-US"/>
              </w:rPr>
              <w:t>publications</w:t>
            </w:r>
            <w:r>
              <w:rPr>
                <w:sz w:val="28"/>
                <w:szCs w:val="28"/>
              </w:rPr>
              <w:t>/</w:t>
            </w:r>
            <w:r>
              <w:rPr>
                <w:sz w:val="28"/>
                <w:szCs w:val="28"/>
                <w:lang w:val="en-US"/>
              </w:rPr>
              <w:t>pts</w:t>
            </w:r>
            <w:r>
              <w:rPr>
                <w:sz w:val="28"/>
                <w:szCs w:val="28"/>
              </w:rPr>
              <w:t>/</w:t>
            </w:r>
            <w:r>
              <w:rPr>
                <w:sz w:val="28"/>
                <w:szCs w:val="28"/>
                <w:lang w:val="en-US"/>
              </w:rPr>
              <w:t>bek</w:t>
            </w:r>
            <w:r>
              <w:rPr>
                <w:sz w:val="28"/>
                <w:szCs w:val="28"/>
              </w:rPr>
              <w:t>3.</w:t>
            </w:r>
            <w:r>
              <w:rPr>
                <w:sz w:val="28"/>
                <w:szCs w:val="28"/>
                <w:lang w:val="en-US"/>
              </w:rPr>
              <w:t>shtml</w:t>
            </w:r>
            <w:r>
              <w:rPr>
                <w:sz w:val="28"/>
                <w:szCs w:val="28"/>
              </w:rPr>
              <w:t>.</w:t>
            </w:r>
          </w:p>
        </w:tc>
      </w:tr>
      <w:tr w:rsidR="00EA3DC6" w14:paraId="172E52D0" w14:textId="77777777" w:rsidTr="0061208F">
        <w:tc>
          <w:tcPr>
            <w:tcW w:w="828" w:type="dxa"/>
          </w:tcPr>
          <w:p w14:paraId="21E5A4D4" w14:textId="77777777" w:rsidR="00EA3DC6" w:rsidRDefault="00EA3DC6" w:rsidP="0061208F">
            <w:pPr>
              <w:spacing w:line="360" w:lineRule="auto"/>
              <w:jc w:val="both"/>
              <w:rPr>
                <w:sz w:val="28"/>
                <w:szCs w:val="28"/>
                <w:lang w:val="uk-UA"/>
              </w:rPr>
            </w:pPr>
            <w:r>
              <w:rPr>
                <w:sz w:val="28"/>
                <w:szCs w:val="28"/>
              </w:rPr>
              <w:t>11</w:t>
            </w:r>
            <w:r>
              <w:rPr>
                <w:sz w:val="28"/>
                <w:szCs w:val="28"/>
                <w:lang w:val="uk-UA"/>
              </w:rPr>
              <w:t>.</w:t>
            </w:r>
          </w:p>
        </w:tc>
        <w:tc>
          <w:tcPr>
            <w:tcW w:w="8820" w:type="dxa"/>
          </w:tcPr>
          <w:p w14:paraId="01F10A8C" w14:textId="77777777" w:rsidR="00EA3DC6" w:rsidRDefault="00EA3DC6" w:rsidP="0061208F">
            <w:pPr>
              <w:spacing w:line="360" w:lineRule="auto"/>
              <w:jc w:val="both"/>
              <w:rPr>
                <w:sz w:val="28"/>
                <w:szCs w:val="28"/>
              </w:rPr>
            </w:pPr>
            <w:r>
              <w:rPr>
                <w:sz w:val="28"/>
                <w:szCs w:val="28"/>
                <w:lang w:val="uk-UA"/>
              </w:rPr>
              <w:t xml:space="preserve">Белов А. А. Экономико-географический анализ Тульской области как депрессивного старопромышленного региона // Сборник тезисов докладов по материалам Международной конференции студентов и аспирантов по фундаментальным наукам „Ломомносов – 99”, секция география. – М., 1999. – Режим доступа: </w:t>
            </w:r>
            <w:r>
              <w:rPr>
                <w:sz w:val="28"/>
                <w:szCs w:val="28"/>
                <w:lang w:val="en-US"/>
              </w:rPr>
              <w:t>www</w:t>
            </w:r>
            <w:r>
              <w:rPr>
                <w:sz w:val="28"/>
                <w:szCs w:val="28"/>
              </w:rPr>
              <w:t>.</w:t>
            </w:r>
            <w:r>
              <w:rPr>
                <w:sz w:val="28"/>
                <w:szCs w:val="28"/>
                <w:lang w:val="en-US"/>
              </w:rPr>
              <w:t>ecoross</w:t>
            </w:r>
            <w:r>
              <w:rPr>
                <w:sz w:val="28"/>
                <w:szCs w:val="28"/>
              </w:rPr>
              <w:t>.</w:t>
            </w:r>
            <w:r>
              <w:rPr>
                <w:sz w:val="28"/>
                <w:szCs w:val="28"/>
                <w:lang w:val="en-US"/>
              </w:rPr>
              <w:t>ru</w:t>
            </w:r>
            <w:r>
              <w:rPr>
                <w:sz w:val="28"/>
                <w:szCs w:val="28"/>
              </w:rPr>
              <w:t>/</w:t>
            </w:r>
            <w:r>
              <w:rPr>
                <w:sz w:val="28"/>
                <w:szCs w:val="28"/>
                <w:lang w:val="en-US"/>
              </w:rPr>
              <w:t>article</w:t>
            </w:r>
            <w:r>
              <w:rPr>
                <w:sz w:val="28"/>
                <w:szCs w:val="28"/>
              </w:rPr>
              <w:t>.</w:t>
            </w:r>
            <w:r>
              <w:rPr>
                <w:sz w:val="28"/>
                <w:szCs w:val="28"/>
                <w:lang w:val="en-US"/>
              </w:rPr>
              <w:t>php</w:t>
            </w:r>
            <w:r>
              <w:rPr>
                <w:sz w:val="28"/>
                <w:szCs w:val="28"/>
              </w:rPr>
              <w:t>?</w:t>
            </w:r>
            <w:r>
              <w:rPr>
                <w:sz w:val="28"/>
                <w:szCs w:val="28"/>
                <w:lang w:val="en-US"/>
              </w:rPr>
              <w:t>id</w:t>
            </w:r>
            <w:r>
              <w:rPr>
                <w:sz w:val="28"/>
                <w:szCs w:val="28"/>
              </w:rPr>
              <w:t>=478.</w:t>
            </w:r>
          </w:p>
        </w:tc>
      </w:tr>
      <w:tr w:rsidR="00EA3DC6" w14:paraId="2802CC45" w14:textId="77777777" w:rsidTr="0061208F">
        <w:tc>
          <w:tcPr>
            <w:tcW w:w="828" w:type="dxa"/>
          </w:tcPr>
          <w:p w14:paraId="672BA0A6" w14:textId="77777777" w:rsidR="00EA3DC6" w:rsidRDefault="00EA3DC6" w:rsidP="0061208F">
            <w:pPr>
              <w:spacing w:line="360" w:lineRule="auto"/>
              <w:jc w:val="both"/>
              <w:rPr>
                <w:sz w:val="28"/>
                <w:szCs w:val="28"/>
                <w:lang w:val="uk-UA"/>
              </w:rPr>
            </w:pPr>
            <w:r>
              <w:rPr>
                <w:sz w:val="28"/>
                <w:szCs w:val="28"/>
              </w:rPr>
              <w:t>12</w:t>
            </w:r>
            <w:r>
              <w:rPr>
                <w:sz w:val="28"/>
                <w:szCs w:val="28"/>
                <w:lang w:val="uk-UA"/>
              </w:rPr>
              <w:t>.</w:t>
            </w:r>
          </w:p>
        </w:tc>
        <w:tc>
          <w:tcPr>
            <w:tcW w:w="8820" w:type="dxa"/>
          </w:tcPr>
          <w:p w14:paraId="0FBEDBCC" w14:textId="77777777" w:rsidR="00EA3DC6" w:rsidRDefault="00EA3DC6" w:rsidP="0061208F">
            <w:pPr>
              <w:spacing w:line="360" w:lineRule="auto"/>
              <w:jc w:val="both"/>
              <w:rPr>
                <w:sz w:val="28"/>
                <w:szCs w:val="28"/>
              </w:rPr>
            </w:pPr>
            <w:r>
              <w:rPr>
                <w:sz w:val="28"/>
                <w:szCs w:val="28"/>
              </w:rPr>
              <w:t>Беляева Л.</w:t>
            </w:r>
            <w:r>
              <w:rPr>
                <w:sz w:val="28"/>
                <w:szCs w:val="28"/>
                <w:lang w:val="uk-UA"/>
              </w:rPr>
              <w:t xml:space="preserve"> </w:t>
            </w:r>
            <w:r>
              <w:rPr>
                <w:sz w:val="28"/>
                <w:szCs w:val="28"/>
              </w:rPr>
              <w:t>А. Материальное неравенство в России. Реальность и тенденции // Социс. – 2007. – № 11. – С. 29–41.</w:t>
            </w:r>
          </w:p>
        </w:tc>
      </w:tr>
      <w:tr w:rsidR="00EA3DC6" w14:paraId="25DBCC06" w14:textId="77777777" w:rsidTr="0061208F">
        <w:tc>
          <w:tcPr>
            <w:tcW w:w="828" w:type="dxa"/>
          </w:tcPr>
          <w:p w14:paraId="0E633E86" w14:textId="77777777" w:rsidR="00EA3DC6" w:rsidRDefault="00EA3DC6" w:rsidP="0061208F">
            <w:pPr>
              <w:spacing w:line="360" w:lineRule="auto"/>
              <w:jc w:val="both"/>
              <w:rPr>
                <w:sz w:val="28"/>
                <w:szCs w:val="28"/>
                <w:lang w:val="uk-UA"/>
              </w:rPr>
            </w:pPr>
            <w:r>
              <w:rPr>
                <w:sz w:val="28"/>
                <w:szCs w:val="28"/>
              </w:rPr>
              <w:lastRenderedPageBreak/>
              <w:t>13</w:t>
            </w:r>
            <w:r>
              <w:rPr>
                <w:sz w:val="28"/>
                <w:szCs w:val="28"/>
                <w:lang w:val="uk-UA"/>
              </w:rPr>
              <w:t>.</w:t>
            </w:r>
          </w:p>
        </w:tc>
        <w:tc>
          <w:tcPr>
            <w:tcW w:w="8820" w:type="dxa"/>
          </w:tcPr>
          <w:p w14:paraId="10624AC9" w14:textId="77777777" w:rsidR="00EA3DC6" w:rsidRDefault="00EA3DC6" w:rsidP="0061208F">
            <w:pPr>
              <w:spacing w:line="360" w:lineRule="auto"/>
              <w:jc w:val="both"/>
              <w:rPr>
                <w:sz w:val="28"/>
                <w:szCs w:val="28"/>
              </w:rPr>
            </w:pPr>
            <w:r>
              <w:rPr>
                <w:sz w:val="28"/>
                <w:szCs w:val="28"/>
                <w:lang w:val="uk-UA"/>
              </w:rPr>
              <w:t>Білецький В. Мовно-культурне поле Східної України. – Режим доступу:</w:t>
            </w:r>
            <w:r>
              <w:rPr>
                <w:sz w:val="28"/>
                <w:szCs w:val="28"/>
              </w:rPr>
              <w:t xml:space="preserve"> </w:t>
            </w:r>
            <w:r>
              <w:rPr>
                <w:sz w:val="28"/>
                <w:szCs w:val="28"/>
                <w:lang w:val="en-US"/>
              </w:rPr>
              <w:t>www</w:t>
            </w:r>
            <w:r>
              <w:rPr>
                <w:sz w:val="28"/>
                <w:szCs w:val="28"/>
              </w:rPr>
              <w:t>.</w:t>
            </w:r>
            <w:r>
              <w:rPr>
                <w:sz w:val="28"/>
                <w:szCs w:val="28"/>
                <w:lang w:val="en-US"/>
              </w:rPr>
              <w:t>kraina</w:t>
            </w:r>
            <w:r>
              <w:rPr>
                <w:sz w:val="28"/>
                <w:szCs w:val="28"/>
              </w:rPr>
              <w:t>.</w:t>
            </w:r>
            <w:r>
              <w:rPr>
                <w:sz w:val="28"/>
                <w:szCs w:val="28"/>
                <w:lang w:val="en-US"/>
              </w:rPr>
              <w:t>org</w:t>
            </w:r>
            <w:r>
              <w:rPr>
                <w:sz w:val="28"/>
                <w:szCs w:val="28"/>
              </w:rPr>
              <w:t>.</w:t>
            </w:r>
            <w:r>
              <w:rPr>
                <w:sz w:val="28"/>
                <w:szCs w:val="28"/>
                <w:lang w:val="en-US"/>
              </w:rPr>
              <w:t>ua</w:t>
            </w:r>
            <w:r>
              <w:rPr>
                <w:sz w:val="28"/>
                <w:szCs w:val="28"/>
              </w:rPr>
              <w:t>/</w:t>
            </w:r>
            <w:r>
              <w:rPr>
                <w:sz w:val="28"/>
                <w:szCs w:val="28"/>
                <w:lang w:val="en-US"/>
              </w:rPr>
              <w:t>ua</w:t>
            </w:r>
            <w:r>
              <w:rPr>
                <w:sz w:val="28"/>
                <w:szCs w:val="28"/>
              </w:rPr>
              <w:t>/</w:t>
            </w:r>
            <w:r>
              <w:rPr>
                <w:sz w:val="28"/>
                <w:szCs w:val="28"/>
                <w:lang w:val="en-US"/>
              </w:rPr>
              <w:t>document</w:t>
            </w:r>
            <w:r>
              <w:rPr>
                <w:sz w:val="28"/>
                <w:szCs w:val="28"/>
              </w:rPr>
              <w:t>/811/.</w:t>
            </w:r>
          </w:p>
        </w:tc>
      </w:tr>
      <w:tr w:rsidR="00EA3DC6" w14:paraId="7CC259D2" w14:textId="77777777" w:rsidTr="0061208F">
        <w:tc>
          <w:tcPr>
            <w:tcW w:w="828" w:type="dxa"/>
          </w:tcPr>
          <w:p w14:paraId="7C2ED532" w14:textId="77777777" w:rsidR="00EA3DC6" w:rsidRDefault="00EA3DC6" w:rsidP="0061208F">
            <w:pPr>
              <w:spacing w:line="360" w:lineRule="auto"/>
              <w:jc w:val="both"/>
              <w:rPr>
                <w:sz w:val="28"/>
                <w:szCs w:val="28"/>
                <w:lang w:val="uk-UA"/>
              </w:rPr>
            </w:pPr>
            <w:r>
              <w:rPr>
                <w:sz w:val="28"/>
                <w:szCs w:val="28"/>
              </w:rPr>
              <w:t>14</w:t>
            </w:r>
            <w:r>
              <w:rPr>
                <w:sz w:val="28"/>
                <w:szCs w:val="28"/>
                <w:lang w:val="uk-UA"/>
              </w:rPr>
              <w:t>.</w:t>
            </w:r>
          </w:p>
        </w:tc>
        <w:tc>
          <w:tcPr>
            <w:tcW w:w="8820" w:type="dxa"/>
          </w:tcPr>
          <w:p w14:paraId="2BB5E942" w14:textId="77777777" w:rsidR="00EA3DC6" w:rsidRDefault="00EA3DC6" w:rsidP="0061208F">
            <w:pPr>
              <w:spacing w:line="360" w:lineRule="auto"/>
              <w:jc w:val="both"/>
              <w:rPr>
                <w:sz w:val="28"/>
                <w:szCs w:val="28"/>
                <w:lang w:val="uk-UA"/>
              </w:rPr>
            </w:pPr>
            <w:r>
              <w:rPr>
                <w:sz w:val="28"/>
                <w:szCs w:val="28"/>
                <w:lang w:val="uk-UA"/>
              </w:rPr>
              <w:t>Біттнер О. Як подолати бідність? // Урядовий кур</w:t>
            </w:r>
            <w:r>
              <w:rPr>
                <w:sz w:val="28"/>
                <w:szCs w:val="28"/>
              </w:rPr>
              <w:t>’</w:t>
            </w:r>
            <w:r>
              <w:rPr>
                <w:sz w:val="28"/>
                <w:szCs w:val="28"/>
                <w:lang w:val="uk-UA"/>
              </w:rPr>
              <w:t>єр. – 2002. – 11 верес. – С. 1, 4.</w:t>
            </w:r>
          </w:p>
        </w:tc>
      </w:tr>
      <w:tr w:rsidR="00EA3DC6" w14:paraId="55AF9917" w14:textId="77777777" w:rsidTr="0061208F">
        <w:tc>
          <w:tcPr>
            <w:tcW w:w="828" w:type="dxa"/>
          </w:tcPr>
          <w:p w14:paraId="46FCCD1E" w14:textId="77777777" w:rsidR="00EA3DC6" w:rsidRDefault="00EA3DC6" w:rsidP="0061208F">
            <w:pPr>
              <w:spacing w:line="360" w:lineRule="auto"/>
              <w:jc w:val="both"/>
              <w:rPr>
                <w:sz w:val="28"/>
                <w:szCs w:val="28"/>
                <w:lang w:val="uk-UA"/>
              </w:rPr>
            </w:pPr>
            <w:r>
              <w:rPr>
                <w:sz w:val="28"/>
                <w:szCs w:val="28"/>
              </w:rPr>
              <w:t>15</w:t>
            </w:r>
            <w:r>
              <w:rPr>
                <w:sz w:val="28"/>
                <w:szCs w:val="28"/>
                <w:lang w:val="uk-UA"/>
              </w:rPr>
              <w:t>.</w:t>
            </w:r>
          </w:p>
        </w:tc>
        <w:tc>
          <w:tcPr>
            <w:tcW w:w="8820" w:type="dxa"/>
          </w:tcPr>
          <w:p w14:paraId="6B55CD3D" w14:textId="77777777" w:rsidR="00EA3DC6" w:rsidRDefault="00EA3DC6" w:rsidP="0061208F">
            <w:pPr>
              <w:spacing w:line="360" w:lineRule="auto"/>
              <w:jc w:val="both"/>
              <w:rPr>
                <w:sz w:val="28"/>
                <w:szCs w:val="28"/>
                <w:lang w:val="uk-UA"/>
              </w:rPr>
            </w:pPr>
            <w:r>
              <w:rPr>
                <w:sz w:val="28"/>
                <w:szCs w:val="28"/>
                <w:lang w:val="uk-UA"/>
              </w:rPr>
              <w:t>Блау П. Различные точки зрения на социальную структуру и их общий знаменатель // Американская социологическая мысль. Тексты / Под ред. В. Добренькова. – М., 1994. – С. 8–46.</w:t>
            </w:r>
          </w:p>
        </w:tc>
      </w:tr>
      <w:tr w:rsidR="00EA3DC6" w14:paraId="65C1EEA3" w14:textId="77777777" w:rsidTr="0061208F">
        <w:tc>
          <w:tcPr>
            <w:tcW w:w="828" w:type="dxa"/>
          </w:tcPr>
          <w:p w14:paraId="4C90F1FA" w14:textId="77777777" w:rsidR="00EA3DC6" w:rsidRDefault="00EA3DC6" w:rsidP="0061208F">
            <w:pPr>
              <w:spacing w:line="360" w:lineRule="auto"/>
              <w:jc w:val="both"/>
              <w:rPr>
                <w:sz w:val="28"/>
                <w:szCs w:val="28"/>
                <w:lang w:val="uk-UA"/>
              </w:rPr>
            </w:pPr>
            <w:r>
              <w:rPr>
                <w:sz w:val="28"/>
                <w:szCs w:val="28"/>
              </w:rPr>
              <w:t>16</w:t>
            </w:r>
            <w:r>
              <w:rPr>
                <w:sz w:val="28"/>
                <w:szCs w:val="28"/>
                <w:lang w:val="uk-UA"/>
              </w:rPr>
              <w:t>.</w:t>
            </w:r>
          </w:p>
        </w:tc>
        <w:tc>
          <w:tcPr>
            <w:tcW w:w="8820" w:type="dxa"/>
          </w:tcPr>
          <w:p w14:paraId="6F9FEFDD" w14:textId="77777777" w:rsidR="00EA3DC6" w:rsidRDefault="00EA3DC6" w:rsidP="0061208F">
            <w:pPr>
              <w:spacing w:line="360" w:lineRule="auto"/>
              <w:jc w:val="both"/>
              <w:rPr>
                <w:sz w:val="28"/>
                <w:szCs w:val="28"/>
                <w:lang w:val="uk-UA"/>
              </w:rPr>
            </w:pPr>
            <w:r>
              <w:rPr>
                <w:sz w:val="28"/>
                <w:szCs w:val="28"/>
                <w:lang w:val="uk-UA"/>
              </w:rPr>
              <w:t>Богословский В. В. Проблемы богатства и бедности в современном мире. – М.: Междунар. отношения, 1979. – 232 с.</w:t>
            </w:r>
          </w:p>
        </w:tc>
      </w:tr>
      <w:tr w:rsidR="00EA3DC6" w14:paraId="2E9A1D3A" w14:textId="77777777" w:rsidTr="0061208F">
        <w:tc>
          <w:tcPr>
            <w:tcW w:w="828" w:type="dxa"/>
          </w:tcPr>
          <w:p w14:paraId="5BECDF12" w14:textId="77777777" w:rsidR="00EA3DC6" w:rsidRDefault="00EA3DC6" w:rsidP="0061208F">
            <w:pPr>
              <w:spacing w:line="360" w:lineRule="auto"/>
              <w:jc w:val="both"/>
              <w:rPr>
                <w:sz w:val="28"/>
                <w:szCs w:val="28"/>
                <w:lang w:val="uk-UA"/>
              </w:rPr>
            </w:pPr>
            <w:r>
              <w:rPr>
                <w:sz w:val="28"/>
                <w:szCs w:val="28"/>
              </w:rPr>
              <w:t>17</w:t>
            </w:r>
            <w:r>
              <w:rPr>
                <w:sz w:val="28"/>
                <w:szCs w:val="28"/>
                <w:lang w:val="uk-UA"/>
              </w:rPr>
              <w:t>.</w:t>
            </w:r>
          </w:p>
        </w:tc>
        <w:tc>
          <w:tcPr>
            <w:tcW w:w="8820" w:type="dxa"/>
          </w:tcPr>
          <w:p w14:paraId="2936990C" w14:textId="77777777" w:rsidR="00EA3DC6" w:rsidRDefault="00EA3DC6" w:rsidP="0061208F">
            <w:pPr>
              <w:spacing w:line="360" w:lineRule="auto"/>
              <w:jc w:val="both"/>
              <w:rPr>
                <w:sz w:val="28"/>
                <w:szCs w:val="28"/>
                <w:lang w:val="uk-UA"/>
              </w:rPr>
            </w:pPr>
            <w:r>
              <w:rPr>
                <w:sz w:val="28"/>
                <w:szCs w:val="28"/>
                <w:lang w:val="uk-UA"/>
              </w:rPr>
              <w:t>Бондаренко Н. Бедные экономят деньги, богатые – собственное время: история имущественного накопления российских семей за последние десять лет // Вестник общественного мнения. – 2005. - № 4 (78) июль – авг. – С. 55–62.</w:t>
            </w:r>
          </w:p>
        </w:tc>
      </w:tr>
      <w:tr w:rsidR="00EA3DC6" w14:paraId="453BEA7D" w14:textId="77777777" w:rsidTr="0061208F">
        <w:tc>
          <w:tcPr>
            <w:tcW w:w="828" w:type="dxa"/>
          </w:tcPr>
          <w:p w14:paraId="696018ED" w14:textId="77777777" w:rsidR="00EA3DC6" w:rsidRDefault="00EA3DC6" w:rsidP="0061208F">
            <w:pPr>
              <w:spacing w:line="360" w:lineRule="auto"/>
              <w:jc w:val="both"/>
              <w:rPr>
                <w:sz w:val="28"/>
                <w:szCs w:val="28"/>
                <w:lang w:val="uk-UA"/>
              </w:rPr>
            </w:pPr>
            <w:r>
              <w:rPr>
                <w:sz w:val="28"/>
                <w:szCs w:val="28"/>
              </w:rPr>
              <w:t>18</w:t>
            </w:r>
            <w:r>
              <w:rPr>
                <w:sz w:val="28"/>
                <w:szCs w:val="28"/>
                <w:lang w:val="uk-UA"/>
              </w:rPr>
              <w:t>.</w:t>
            </w:r>
          </w:p>
        </w:tc>
        <w:tc>
          <w:tcPr>
            <w:tcW w:w="8820" w:type="dxa"/>
          </w:tcPr>
          <w:p w14:paraId="26A93AA7" w14:textId="77777777" w:rsidR="00EA3DC6" w:rsidRDefault="00EA3DC6" w:rsidP="0061208F">
            <w:pPr>
              <w:spacing w:line="360" w:lineRule="auto"/>
              <w:jc w:val="both"/>
              <w:rPr>
                <w:sz w:val="28"/>
                <w:szCs w:val="28"/>
              </w:rPr>
            </w:pPr>
            <w:r>
              <w:rPr>
                <w:sz w:val="28"/>
                <w:szCs w:val="28"/>
              </w:rPr>
              <w:t>Бородкин Ф.</w:t>
            </w:r>
            <w:r>
              <w:rPr>
                <w:sz w:val="28"/>
                <w:szCs w:val="28"/>
                <w:lang w:val="uk-UA"/>
              </w:rPr>
              <w:t xml:space="preserve"> </w:t>
            </w:r>
            <w:r>
              <w:rPr>
                <w:sz w:val="28"/>
                <w:szCs w:val="28"/>
              </w:rPr>
              <w:t xml:space="preserve">М. Социальные эксклюзии // Социологический журнал. – 2000. – № 3/4. – Режим доступа: </w:t>
            </w:r>
            <w:r>
              <w:rPr>
                <w:sz w:val="28"/>
                <w:szCs w:val="28"/>
                <w:lang w:val="en-US"/>
              </w:rPr>
              <w:t>www</w:t>
            </w:r>
            <w:r>
              <w:rPr>
                <w:sz w:val="28"/>
                <w:szCs w:val="28"/>
              </w:rPr>
              <w:t>.</w:t>
            </w:r>
            <w:r>
              <w:rPr>
                <w:sz w:val="28"/>
                <w:szCs w:val="28"/>
                <w:lang w:val="en-US"/>
              </w:rPr>
              <w:t>nir</w:t>
            </w:r>
            <w:r>
              <w:rPr>
                <w:sz w:val="28"/>
                <w:szCs w:val="28"/>
              </w:rPr>
              <w:t>.</w:t>
            </w:r>
            <w:r>
              <w:rPr>
                <w:sz w:val="28"/>
                <w:szCs w:val="28"/>
                <w:lang w:val="en-US"/>
              </w:rPr>
              <w:t>ru</w:t>
            </w:r>
            <w:r>
              <w:rPr>
                <w:sz w:val="28"/>
                <w:szCs w:val="28"/>
              </w:rPr>
              <w:t>/</w:t>
            </w:r>
            <w:r>
              <w:rPr>
                <w:sz w:val="28"/>
                <w:szCs w:val="28"/>
                <w:lang w:val="en-US"/>
              </w:rPr>
              <w:t>socio</w:t>
            </w:r>
            <w:r>
              <w:rPr>
                <w:sz w:val="28"/>
                <w:szCs w:val="28"/>
              </w:rPr>
              <w:t>/</w:t>
            </w:r>
            <w:r>
              <w:rPr>
                <w:sz w:val="28"/>
                <w:szCs w:val="28"/>
                <w:lang w:val="en-US"/>
              </w:rPr>
              <w:t>scipubl</w:t>
            </w:r>
            <w:r>
              <w:rPr>
                <w:sz w:val="28"/>
                <w:szCs w:val="28"/>
              </w:rPr>
              <w:t>/</w:t>
            </w:r>
            <w:r>
              <w:rPr>
                <w:sz w:val="28"/>
                <w:szCs w:val="28"/>
                <w:lang w:val="en-US"/>
              </w:rPr>
              <w:t>sj</w:t>
            </w:r>
            <w:r>
              <w:rPr>
                <w:sz w:val="28"/>
                <w:szCs w:val="28"/>
              </w:rPr>
              <w:t>/</w:t>
            </w:r>
            <w:r>
              <w:rPr>
                <w:sz w:val="28"/>
                <w:szCs w:val="28"/>
                <w:lang w:val="en-US"/>
              </w:rPr>
              <w:t>sj</w:t>
            </w:r>
            <w:r>
              <w:rPr>
                <w:sz w:val="28"/>
                <w:szCs w:val="28"/>
              </w:rPr>
              <w:t>3-4-00</w:t>
            </w:r>
            <w:r>
              <w:rPr>
                <w:sz w:val="28"/>
                <w:szCs w:val="28"/>
                <w:lang w:val="en-US"/>
              </w:rPr>
              <w:t>brod</w:t>
            </w:r>
            <w:r>
              <w:rPr>
                <w:sz w:val="28"/>
                <w:szCs w:val="28"/>
              </w:rPr>
              <w:t>.</w:t>
            </w:r>
            <w:r>
              <w:rPr>
                <w:sz w:val="28"/>
                <w:szCs w:val="28"/>
                <w:lang w:val="en-US"/>
              </w:rPr>
              <w:t>html</w:t>
            </w:r>
            <w:r>
              <w:rPr>
                <w:sz w:val="28"/>
                <w:szCs w:val="28"/>
              </w:rPr>
              <w:t>.</w:t>
            </w:r>
          </w:p>
        </w:tc>
      </w:tr>
      <w:tr w:rsidR="00EA3DC6" w14:paraId="1E0F0272" w14:textId="77777777" w:rsidTr="0061208F">
        <w:tc>
          <w:tcPr>
            <w:tcW w:w="828" w:type="dxa"/>
          </w:tcPr>
          <w:p w14:paraId="269FA4BD" w14:textId="77777777" w:rsidR="00EA3DC6" w:rsidRDefault="00EA3DC6" w:rsidP="0061208F">
            <w:pPr>
              <w:spacing w:line="360" w:lineRule="auto"/>
              <w:jc w:val="both"/>
              <w:rPr>
                <w:sz w:val="28"/>
                <w:szCs w:val="28"/>
                <w:lang w:val="uk-UA"/>
              </w:rPr>
            </w:pPr>
            <w:r>
              <w:rPr>
                <w:sz w:val="28"/>
                <w:szCs w:val="28"/>
              </w:rPr>
              <w:t>19</w:t>
            </w:r>
            <w:r>
              <w:rPr>
                <w:sz w:val="28"/>
                <w:szCs w:val="28"/>
                <w:lang w:val="uk-UA"/>
              </w:rPr>
              <w:t>.</w:t>
            </w:r>
          </w:p>
        </w:tc>
        <w:tc>
          <w:tcPr>
            <w:tcW w:w="8820" w:type="dxa"/>
          </w:tcPr>
          <w:p w14:paraId="557FACA4" w14:textId="77777777" w:rsidR="00EA3DC6" w:rsidRDefault="00EA3DC6" w:rsidP="0061208F">
            <w:pPr>
              <w:spacing w:line="360" w:lineRule="auto"/>
              <w:jc w:val="both"/>
              <w:rPr>
                <w:sz w:val="28"/>
                <w:szCs w:val="28"/>
              </w:rPr>
            </w:pPr>
            <w:r>
              <w:rPr>
                <w:sz w:val="28"/>
                <w:szCs w:val="28"/>
                <w:lang w:val="uk-UA"/>
              </w:rPr>
              <w:t>Бу</w:t>
            </w:r>
            <w:r>
              <w:rPr>
                <w:sz w:val="28"/>
                <w:szCs w:val="28"/>
              </w:rPr>
              <w:t xml:space="preserve">рдье П. Дух государства: генезис и структура бюрократического поля // Поэтика и политика. Альманах Российского французского центра социологии и философии Института социологии Российской академии наук. – М.; СПб, 1999. – Режим доступа: </w:t>
            </w:r>
            <w:r>
              <w:rPr>
                <w:sz w:val="28"/>
                <w:szCs w:val="28"/>
                <w:lang w:val="en-US"/>
              </w:rPr>
              <w:t>www</w:t>
            </w:r>
            <w:r>
              <w:rPr>
                <w:sz w:val="28"/>
                <w:szCs w:val="28"/>
              </w:rPr>
              <w:t>.</w:t>
            </w:r>
            <w:r>
              <w:rPr>
                <w:sz w:val="28"/>
                <w:szCs w:val="28"/>
                <w:lang w:val="en-US"/>
              </w:rPr>
              <w:t>politanaliz</w:t>
            </w:r>
            <w:r>
              <w:rPr>
                <w:sz w:val="28"/>
                <w:szCs w:val="28"/>
              </w:rPr>
              <w:t>.</w:t>
            </w:r>
            <w:r>
              <w:rPr>
                <w:sz w:val="28"/>
                <w:szCs w:val="28"/>
                <w:lang w:val="en-US"/>
              </w:rPr>
              <w:t>ru</w:t>
            </w:r>
            <w:r>
              <w:rPr>
                <w:sz w:val="28"/>
                <w:szCs w:val="28"/>
              </w:rPr>
              <w:t>/</w:t>
            </w:r>
            <w:r>
              <w:rPr>
                <w:sz w:val="28"/>
                <w:szCs w:val="28"/>
                <w:lang w:val="en-US"/>
              </w:rPr>
              <w:t>articles</w:t>
            </w:r>
            <w:r>
              <w:rPr>
                <w:sz w:val="28"/>
                <w:szCs w:val="28"/>
              </w:rPr>
              <w:t>_341.</w:t>
            </w:r>
            <w:r>
              <w:rPr>
                <w:sz w:val="28"/>
                <w:szCs w:val="28"/>
                <w:lang w:val="en-US"/>
              </w:rPr>
              <w:t>html</w:t>
            </w:r>
            <w:r>
              <w:rPr>
                <w:sz w:val="28"/>
                <w:szCs w:val="28"/>
              </w:rPr>
              <w:t>?</w:t>
            </w:r>
            <w:r>
              <w:rPr>
                <w:sz w:val="28"/>
                <w:szCs w:val="28"/>
                <w:lang w:val="en-US"/>
              </w:rPr>
              <w:t>page</w:t>
            </w:r>
            <w:r>
              <w:rPr>
                <w:sz w:val="28"/>
                <w:szCs w:val="28"/>
              </w:rPr>
              <w:t>=2.</w:t>
            </w:r>
          </w:p>
        </w:tc>
      </w:tr>
      <w:tr w:rsidR="00EA3DC6" w14:paraId="4795066A" w14:textId="77777777" w:rsidTr="0061208F">
        <w:tc>
          <w:tcPr>
            <w:tcW w:w="828" w:type="dxa"/>
          </w:tcPr>
          <w:p w14:paraId="40DD9459" w14:textId="77777777" w:rsidR="00EA3DC6" w:rsidRDefault="00EA3DC6" w:rsidP="0061208F">
            <w:pPr>
              <w:spacing w:line="360" w:lineRule="auto"/>
              <w:jc w:val="both"/>
              <w:rPr>
                <w:sz w:val="28"/>
                <w:szCs w:val="28"/>
                <w:lang w:val="uk-UA"/>
              </w:rPr>
            </w:pPr>
            <w:r>
              <w:rPr>
                <w:sz w:val="28"/>
                <w:szCs w:val="28"/>
              </w:rPr>
              <w:t>20</w:t>
            </w:r>
            <w:r>
              <w:rPr>
                <w:sz w:val="28"/>
                <w:szCs w:val="28"/>
                <w:lang w:val="uk-UA"/>
              </w:rPr>
              <w:t>.</w:t>
            </w:r>
          </w:p>
        </w:tc>
        <w:tc>
          <w:tcPr>
            <w:tcW w:w="8820" w:type="dxa"/>
          </w:tcPr>
          <w:p w14:paraId="0F90F85F" w14:textId="77777777" w:rsidR="00EA3DC6" w:rsidRDefault="00EA3DC6" w:rsidP="0061208F">
            <w:pPr>
              <w:spacing w:line="360" w:lineRule="auto"/>
              <w:jc w:val="both"/>
              <w:rPr>
                <w:sz w:val="28"/>
                <w:szCs w:val="28"/>
                <w:lang w:val="uk-UA"/>
              </w:rPr>
            </w:pPr>
            <w:r>
              <w:rPr>
                <w:sz w:val="28"/>
                <w:szCs w:val="28"/>
                <w:lang w:val="uk-UA"/>
              </w:rPr>
              <w:t xml:space="preserve">Бурдье П. Социальное пространство и генезис „классов” // Бурдье П. Социология политики / Пер. с фр. Н. Шматко. – М., 1993. – С. 53–97. – Режим доступа: </w:t>
            </w:r>
            <w:r>
              <w:rPr>
                <w:sz w:val="28"/>
                <w:szCs w:val="28"/>
                <w:lang w:val="en-US"/>
              </w:rPr>
              <w:t>www</w:t>
            </w:r>
            <w:r>
              <w:rPr>
                <w:sz w:val="28"/>
                <w:szCs w:val="28"/>
              </w:rPr>
              <w:t>.</w:t>
            </w:r>
            <w:r>
              <w:rPr>
                <w:sz w:val="28"/>
                <w:szCs w:val="28"/>
                <w:lang w:val="uk-UA"/>
              </w:rPr>
              <w:t xml:space="preserve"> </w:t>
            </w:r>
            <w:r>
              <w:rPr>
                <w:sz w:val="28"/>
                <w:szCs w:val="28"/>
                <w:lang w:val="en-US"/>
              </w:rPr>
              <w:t>bourdiev</w:t>
            </w:r>
            <w:r>
              <w:rPr>
                <w:sz w:val="28"/>
                <w:szCs w:val="28"/>
                <w:lang w:val="uk-UA"/>
              </w:rPr>
              <w:t>.</w:t>
            </w:r>
            <w:r>
              <w:rPr>
                <w:sz w:val="28"/>
                <w:szCs w:val="28"/>
                <w:lang w:val="en-US"/>
              </w:rPr>
              <w:t>narod</w:t>
            </w:r>
            <w:r>
              <w:rPr>
                <w:sz w:val="28"/>
                <w:szCs w:val="28"/>
                <w:lang w:val="uk-UA"/>
              </w:rPr>
              <w:t>.</w:t>
            </w:r>
            <w:r>
              <w:rPr>
                <w:sz w:val="28"/>
                <w:szCs w:val="28"/>
                <w:lang w:val="en-US"/>
              </w:rPr>
              <w:t>ru</w:t>
            </w:r>
            <w:r>
              <w:rPr>
                <w:sz w:val="28"/>
                <w:szCs w:val="28"/>
                <w:lang w:val="uk-UA"/>
              </w:rPr>
              <w:t>.</w:t>
            </w:r>
          </w:p>
        </w:tc>
      </w:tr>
      <w:tr w:rsidR="00EA3DC6" w14:paraId="56987748" w14:textId="77777777" w:rsidTr="0061208F">
        <w:tc>
          <w:tcPr>
            <w:tcW w:w="828" w:type="dxa"/>
          </w:tcPr>
          <w:p w14:paraId="3B23E94C" w14:textId="77777777" w:rsidR="00EA3DC6" w:rsidRDefault="00EA3DC6" w:rsidP="0061208F">
            <w:pPr>
              <w:spacing w:line="360" w:lineRule="auto"/>
              <w:jc w:val="both"/>
              <w:rPr>
                <w:sz w:val="28"/>
                <w:szCs w:val="28"/>
                <w:lang w:val="uk-UA"/>
              </w:rPr>
            </w:pPr>
            <w:r>
              <w:rPr>
                <w:sz w:val="28"/>
                <w:szCs w:val="28"/>
              </w:rPr>
              <w:t>21</w:t>
            </w:r>
            <w:r>
              <w:rPr>
                <w:sz w:val="28"/>
                <w:szCs w:val="28"/>
                <w:lang w:val="uk-UA"/>
              </w:rPr>
              <w:t>.</w:t>
            </w:r>
          </w:p>
        </w:tc>
        <w:tc>
          <w:tcPr>
            <w:tcW w:w="8820" w:type="dxa"/>
          </w:tcPr>
          <w:p w14:paraId="6BB9EBD0" w14:textId="77777777" w:rsidR="00EA3DC6" w:rsidRDefault="00EA3DC6" w:rsidP="0061208F">
            <w:pPr>
              <w:spacing w:line="360" w:lineRule="auto"/>
              <w:jc w:val="both"/>
              <w:rPr>
                <w:sz w:val="28"/>
                <w:szCs w:val="28"/>
                <w:lang w:val="uk-UA"/>
              </w:rPr>
            </w:pPr>
            <w:r>
              <w:rPr>
                <w:sz w:val="28"/>
                <w:szCs w:val="28"/>
                <w:lang w:val="uk-UA"/>
              </w:rPr>
              <w:t xml:space="preserve">Бурдье П. Социальное пространство и символическая власть // Бурдье П. Начала. </w:t>
            </w:r>
            <w:r>
              <w:rPr>
                <w:sz w:val="28"/>
                <w:szCs w:val="28"/>
                <w:lang w:val="en-US"/>
              </w:rPr>
              <w:t>Choses</w:t>
            </w:r>
            <w:r>
              <w:rPr>
                <w:sz w:val="28"/>
                <w:szCs w:val="28"/>
                <w:lang w:val="uk-UA"/>
              </w:rPr>
              <w:t xml:space="preserve"> </w:t>
            </w:r>
            <w:r>
              <w:rPr>
                <w:sz w:val="28"/>
                <w:szCs w:val="28"/>
                <w:lang w:val="en-US"/>
              </w:rPr>
              <w:t>dites</w:t>
            </w:r>
            <w:r>
              <w:rPr>
                <w:sz w:val="28"/>
                <w:szCs w:val="28"/>
                <w:lang w:val="uk-UA"/>
              </w:rPr>
              <w:t xml:space="preserve"> / Пер с фр. Н. А. Шматко. – М., 1994. – С. 181–207.</w:t>
            </w:r>
          </w:p>
        </w:tc>
      </w:tr>
      <w:tr w:rsidR="00EA3DC6" w14:paraId="57E20699" w14:textId="77777777" w:rsidTr="0061208F">
        <w:tc>
          <w:tcPr>
            <w:tcW w:w="828" w:type="dxa"/>
          </w:tcPr>
          <w:p w14:paraId="3224F493" w14:textId="77777777" w:rsidR="00EA3DC6" w:rsidRDefault="00EA3DC6" w:rsidP="0061208F">
            <w:pPr>
              <w:spacing w:line="360" w:lineRule="auto"/>
              <w:jc w:val="both"/>
              <w:rPr>
                <w:sz w:val="28"/>
                <w:szCs w:val="28"/>
                <w:lang w:val="uk-UA"/>
              </w:rPr>
            </w:pPr>
            <w:r>
              <w:rPr>
                <w:sz w:val="28"/>
                <w:szCs w:val="28"/>
              </w:rPr>
              <w:t>22</w:t>
            </w:r>
            <w:r>
              <w:rPr>
                <w:sz w:val="28"/>
                <w:szCs w:val="28"/>
                <w:lang w:val="uk-UA"/>
              </w:rPr>
              <w:t>.</w:t>
            </w:r>
          </w:p>
        </w:tc>
        <w:tc>
          <w:tcPr>
            <w:tcW w:w="8820" w:type="dxa"/>
          </w:tcPr>
          <w:p w14:paraId="4EC78910" w14:textId="77777777" w:rsidR="00EA3DC6" w:rsidRDefault="00EA3DC6" w:rsidP="0061208F">
            <w:pPr>
              <w:spacing w:line="360" w:lineRule="auto"/>
              <w:jc w:val="both"/>
              <w:rPr>
                <w:sz w:val="28"/>
                <w:szCs w:val="28"/>
                <w:lang w:val="uk-UA"/>
              </w:rPr>
            </w:pPr>
            <w:r>
              <w:rPr>
                <w:sz w:val="28"/>
                <w:szCs w:val="28"/>
                <w:lang w:val="uk-UA"/>
              </w:rPr>
              <w:t>Вакулова Т. В. Цивілізаційний вимір регіонів та національні інтереси України // Стосунки Сходу та Заходу України: суб’єкти, інтереси, цінності: Зб. наук. пр. / Наук. ред. І. Ф. Кононов. – Луганськ., 2007. – С. 20–24.</w:t>
            </w:r>
          </w:p>
        </w:tc>
      </w:tr>
      <w:tr w:rsidR="00EA3DC6" w14:paraId="209EF023" w14:textId="77777777" w:rsidTr="0061208F">
        <w:tc>
          <w:tcPr>
            <w:tcW w:w="828" w:type="dxa"/>
          </w:tcPr>
          <w:p w14:paraId="152408FB" w14:textId="77777777" w:rsidR="00EA3DC6" w:rsidRDefault="00EA3DC6" w:rsidP="0061208F">
            <w:pPr>
              <w:spacing w:line="360" w:lineRule="auto"/>
              <w:jc w:val="both"/>
              <w:rPr>
                <w:sz w:val="28"/>
                <w:szCs w:val="28"/>
                <w:lang w:val="uk-UA"/>
              </w:rPr>
            </w:pPr>
            <w:r>
              <w:rPr>
                <w:sz w:val="28"/>
                <w:szCs w:val="28"/>
              </w:rPr>
              <w:lastRenderedPageBreak/>
              <w:t>23</w:t>
            </w:r>
            <w:r>
              <w:rPr>
                <w:sz w:val="28"/>
                <w:szCs w:val="28"/>
                <w:lang w:val="uk-UA"/>
              </w:rPr>
              <w:t>.</w:t>
            </w:r>
          </w:p>
        </w:tc>
        <w:tc>
          <w:tcPr>
            <w:tcW w:w="8820" w:type="dxa"/>
          </w:tcPr>
          <w:p w14:paraId="22794027" w14:textId="77777777" w:rsidR="00EA3DC6" w:rsidRDefault="00EA3DC6" w:rsidP="0061208F">
            <w:pPr>
              <w:spacing w:line="360" w:lineRule="auto"/>
              <w:jc w:val="both"/>
              <w:rPr>
                <w:sz w:val="28"/>
                <w:szCs w:val="28"/>
                <w:lang w:val="uk-UA"/>
              </w:rPr>
            </w:pPr>
            <w:r>
              <w:rPr>
                <w:sz w:val="28"/>
                <w:szCs w:val="28"/>
                <w:lang w:val="uk-UA"/>
              </w:rPr>
              <w:t>Валлерстайн И. Конец знакомого мира: Социология ХХІ века / Пер. с англ. под ред. В. Иноземцева. – М.: Логос, 2004. – 368 с.</w:t>
            </w:r>
          </w:p>
        </w:tc>
      </w:tr>
      <w:tr w:rsidR="00EA3DC6" w14:paraId="638BB091" w14:textId="77777777" w:rsidTr="0061208F">
        <w:tc>
          <w:tcPr>
            <w:tcW w:w="828" w:type="dxa"/>
          </w:tcPr>
          <w:p w14:paraId="0C6F2BA3" w14:textId="77777777" w:rsidR="00EA3DC6" w:rsidRDefault="00EA3DC6" w:rsidP="0061208F">
            <w:pPr>
              <w:spacing w:line="360" w:lineRule="auto"/>
              <w:jc w:val="both"/>
              <w:rPr>
                <w:sz w:val="28"/>
                <w:szCs w:val="28"/>
                <w:lang w:val="uk-UA"/>
              </w:rPr>
            </w:pPr>
            <w:r>
              <w:rPr>
                <w:sz w:val="28"/>
                <w:szCs w:val="28"/>
              </w:rPr>
              <w:t>24</w:t>
            </w:r>
            <w:r>
              <w:rPr>
                <w:sz w:val="28"/>
                <w:szCs w:val="28"/>
                <w:lang w:val="uk-UA"/>
              </w:rPr>
              <w:t>.</w:t>
            </w:r>
          </w:p>
        </w:tc>
        <w:tc>
          <w:tcPr>
            <w:tcW w:w="8820" w:type="dxa"/>
          </w:tcPr>
          <w:p w14:paraId="1FE9B32E" w14:textId="77777777" w:rsidR="00EA3DC6" w:rsidRDefault="00EA3DC6" w:rsidP="0061208F">
            <w:pPr>
              <w:spacing w:line="360" w:lineRule="auto"/>
              <w:jc w:val="both"/>
              <w:rPr>
                <w:sz w:val="28"/>
                <w:szCs w:val="28"/>
              </w:rPr>
            </w:pPr>
            <w:r>
              <w:rPr>
                <w:sz w:val="28"/>
                <w:szCs w:val="28"/>
                <w:lang w:val="uk-UA"/>
              </w:rPr>
              <w:t xml:space="preserve">Вебер М. Основные понятия стратификации </w:t>
            </w:r>
            <w:r>
              <w:rPr>
                <w:sz w:val="28"/>
                <w:szCs w:val="28"/>
              </w:rPr>
              <w:t>// В.</w:t>
            </w:r>
            <w:r>
              <w:rPr>
                <w:sz w:val="28"/>
                <w:szCs w:val="28"/>
                <w:lang w:val="uk-UA"/>
              </w:rPr>
              <w:t xml:space="preserve"> </w:t>
            </w:r>
            <w:r>
              <w:rPr>
                <w:sz w:val="28"/>
                <w:szCs w:val="28"/>
              </w:rPr>
              <w:t xml:space="preserve">И. Ильин. Теории социального неравенства в западной социологии: Хрестоматия. – М., 2000. – Режим доступа: </w:t>
            </w:r>
            <w:r>
              <w:rPr>
                <w:sz w:val="28"/>
                <w:szCs w:val="28"/>
                <w:lang w:val="en-US"/>
              </w:rPr>
              <w:t>www</w:t>
            </w:r>
            <w:r>
              <w:rPr>
                <w:sz w:val="28"/>
                <w:szCs w:val="28"/>
              </w:rPr>
              <w:t>.</w:t>
            </w:r>
            <w:r>
              <w:rPr>
                <w:sz w:val="28"/>
                <w:szCs w:val="28"/>
                <w:lang w:val="en-US"/>
              </w:rPr>
              <w:t>socnet</w:t>
            </w:r>
            <w:r>
              <w:rPr>
                <w:sz w:val="28"/>
                <w:szCs w:val="28"/>
              </w:rPr>
              <w:t>.</w:t>
            </w:r>
            <w:r>
              <w:rPr>
                <w:sz w:val="28"/>
                <w:szCs w:val="28"/>
                <w:lang w:val="en-US"/>
              </w:rPr>
              <w:t>narod</w:t>
            </w:r>
            <w:r>
              <w:rPr>
                <w:sz w:val="28"/>
                <w:szCs w:val="28"/>
              </w:rPr>
              <w:t>.</w:t>
            </w:r>
            <w:r>
              <w:rPr>
                <w:sz w:val="28"/>
                <w:szCs w:val="28"/>
                <w:lang w:val="en-US"/>
              </w:rPr>
              <w:t>ru</w:t>
            </w:r>
            <w:r>
              <w:rPr>
                <w:sz w:val="28"/>
                <w:szCs w:val="28"/>
              </w:rPr>
              <w:t>/</w:t>
            </w:r>
            <w:r>
              <w:rPr>
                <w:sz w:val="28"/>
                <w:szCs w:val="28"/>
                <w:lang w:val="en-US"/>
              </w:rPr>
              <w:t>library</w:t>
            </w:r>
            <w:r>
              <w:rPr>
                <w:sz w:val="28"/>
                <w:szCs w:val="28"/>
              </w:rPr>
              <w:t>/</w:t>
            </w:r>
            <w:r>
              <w:rPr>
                <w:sz w:val="28"/>
                <w:szCs w:val="28"/>
                <w:lang w:val="en-US"/>
              </w:rPr>
              <w:t>authors</w:t>
            </w:r>
            <w:r>
              <w:rPr>
                <w:sz w:val="28"/>
                <w:szCs w:val="28"/>
              </w:rPr>
              <w:t>/</w:t>
            </w:r>
            <w:r>
              <w:rPr>
                <w:sz w:val="28"/>
                <w:szCs w:val="28"/>
                <w:lang w:val="en-US"/>
              </w:rPr>
              <w:t>ilyin</w:t>
            </w:r>
            <w:r>
              <w:rPr>
                <w:sz w:val="28"/>
                <w:szCs w:val="28"/>
              </w:rPr>
              <w:t>/</w:t>
            </w:r>
            <w:r>
              <w:rPr>
                <w:sz w:val="28"/>
                <w:szCs w:val="28"/>
                <w:lang w:val="en-US"/>
              </w:rPr>
              <w:t>hrest</w:t>
            </w:r>
            <w:r>
              <w:rPr>
                <w:sz w:val="28"/>
                <w:szCs w:val="28"/>
              </w:rPr>
              <w:t>/</w:t>
            </w:r>
            <w:r>
              <w:rPr>
                <w:sz w:val="28"/>
                <w:szCs w:val="28"/>
                <w:lang w:val="en-US"/>
              </w:rPr>
              <w:t>webwr</w:t>
            </w:r>
            <w:r>
              <w:rPr>
                <w:sz w:val="28"/>
                <w:szCs w:val="28"/>
              </w:rPr>
              <w:t>.</w:t>
            </w:r>
            <w:r>
              <w:rPr>
                <w:sz w:val="28"/>
                <w:szCs w:val="28"/>
                <w:lang w:val="en-US"/>
              </w:rPr>
              <w:t>htm</w:t>
            </w:r>
            <w:r>
              <w:rPr>
                <w:sz w:val="28"/>
                <w:szCs w:val="28"/>
              </w:rPr>
              <w:t>.</w:t>
            </w:r>
          </w:p>
        </w:tc>
      </w:tr>
      <w:tr w:rsidR="00EA3DC6" w14:paraId="4DFD8695" w14:textId="77777777" w:rsidTr="0061208F">
        <w:tc>
          <w:tcPr>
            <w:tcW w:w="828" w:type="dxa"/>
          </w:tcPr>
          <w:p w14:paraId="0101A81C" w14:textId="77777777" w:rsidR="00EA3DC6" w:rsidRDefault="00EA3DC6" w:rsidP="0061208F">
            <w:pPr>
              <w:spacing w:line="360" w:lineRule="auto"/>
              <w:jc w:val="both"/>
              <w:rPr>
                <w:sz w:val="28"/>
                <w:szCs w:val="28"/>
                <w:lang w:val="uk-UA"/>
              </w:rPr>
            </w:pPr>
            <w:r>
              <w:rPr>
                <w:sz w:val="28"/>
                <w:szCs w:val="28"/>
              </w:rPr>
              <w:t>25</w:t>
            </w:r>
            <w:r>
              <w:rPr>
                <w:sz w:val="28"/>
                <w:szCs w:val="28"/>
                <w:lang w:val="uk-UA"/>
              </w:rPr>
              <w:t>.</w:t>
            </w:r>
          </w:p>
        </w:tc>
        <w:tc>
          <w:tcPr>
            <w:tcW w:w="8820" w:type="dxa"/>
          </w:tcPr>
          <w:p w14:paraId="379AF032" w14:textId="77777777" w:rsidR="00EA3DC6" w:rsidRDefault="00EA3DC6" w:rsidP="0061208F">
            <w:pPr>
              <w:spacing w:line="360" w:lineRule="auto"/>
              <w:jc w:val="both"/>
              <w:rPr>
                <w:sz w:val="28"/>
                <w:szCs w:val="28"/>
                <w:lang w:val="uk-UA"/>
              </w:rPr>
            </w:pPr>
            <w:r>
              <w:rPr>
                <w:sz w:val="28"/>
                <w:szCs w:val="28"/>
                <w:lang w:val="uk-UA"/>
              </w:rPr>
              <w:t>Великий тлумачний словник сучасної української мови / Уклад. і голов. ред. В. Т. Бусел. – К.; Ірпінь: ВТФ „Перун”, 2007. – 1736 с.</w:t>
            </w:r>
          </w:p>
        </w:tc>
      </w:tr>
      <w:tr w:rsidR="00EA3DC6" w14:paraId="3CA0010A" w14:textId="77777777" w:rsidTr="0061208F">
        <w:tc>
          <w:tcPr>
            <w:tcW w:w="828" w:type="dxa"/>
          </w:tcPr>
          <w:p w14:paraId="1220CDF6" w14:textId="77777777" w:rsidR="00EA3DC6" w:rsidRDefault="00EA3DC6" w:rsidP="0061208F">
            <w:pPr>
              <w:spacing w:line="360" w:lineRule="auto"/>
              <w:jc w:val="both"/>
              <w:rPr>
                <w:sz w:val="28"/>
                <w:szCs w:val="28"/>
                <w:lang w:val="uk-UA"/>
              </w:rPr>
            </w:pPr>
            <w:r>
              <w:rPr>
                <w:sz w:val="28"/>
                <w:szCs w:val="28"/>
              </w:rPr>
              <w:t>26</w:t>
            </w:r>
            <w:r>
              <w:rPr>
                <w:sz w:val="28"/>
                <w:szCs w:val="28"/>
                <w:lang w:val="uk-UA"/>
              </w:rPr>
              <w:t>.</w:t>
            </w:r>
          </w:p>
        </w:tc>
        <w:tc>
          <w:tcPr>
            <w:tcW w:w="8820" w:type="dxa"/>
          </w:tcPr>
          <w:p w14:paraId="0F8A02F4" w14:textId="77777777" w:rsidR="00EA3DC6" w:rsidRDefault="00EA3DC6" w:rsidP="0061208F">
            <w:pPr>
              <w:spacing w:line="360" w:lineRule="auto"/>
              <w:jc w:val="both"/>
              <w:rPr>
                <w:sz w:val="28"/>
                <w:szCs w:val="28"/>
                <w:lang w:val="uk-UA"/>
              </w:rPr>
            </w:pPr>
            <w:r>
              <w:rPr>
                <w:sz w:val="28"/>
                <w:szCs w:val="28"/>
                <w:lang w:val="uk-UA"/>
              </w:rPr>
              <w:t xml:space="preserve">Видяпина В. И. Бакалавр экономики: Хрестоматия: Т. 2. – Режи доступа: </w:t>
            </w:r>
            <w:r>
              <w:rPr>
                <w:sz w:val="28"/>
                <w:szCs w:val="28"/>
                <w:lang w:val="en-US"/>
              </w:rPr>
              <w:t>www</w:t>
            </w:r>
            <w:r>
              <w:rPr>
                <w:sz w:val="28"/>
                <w:szCs w:val="28"/>
                <w:lang w:val="uk-UA"/>
              </w:rPr>
              <w:t xml:space="preserve">. </w:t>
            </w:r>
            <w:r>
              <w:rPr>
                <w:sz w:val="28"/>
                <w:szCs w:val="28"/>
                <w:lang w:val="en-US"/>
              </w:rPr>
              <w:t>lib</w:t>
            </w:r>
            <w:r>
              <w:rPr>
                <w:sz w:val="28"/>
                <w:szCs w:val="28"/>
                <w:lang w:val="uk-UA"/>
              </w:rPr>
              <w:t>.</w:t>
            </w:r>
            <w:r>
              <w:rPr>
                <w:sz w:val="28"/>
                <w:szCs w:val="28"/>
                <w:lang w:val="en-US"/>
              </w:rPr>
              <w:t>vvsu</w:t>
            </w:r>
            <w:r>
              <w:rPr>
                <w:sz w:val="28"/>
                <w:szCs w:val="28"/>
                <w:lang w:val="uk-UA"/>
              </w:rPr>
              <w:t>.</w:t>
            </w:r>
            <w:r>
              <w:rPr>
                <w:sz w:val="28"/>
                <w:szCs w:val="28"/>
                <w:lang w:val="en-US"/>
              </w:rPr>
              <w:t>ru</w:t>
            </w:r>
            <w:r>
              <w:rPr>
                <w:sz w:val="28"/>
                <w:szCs w:val="28"/>
                <w:lang w:val="uk-UA"/>
              </w:rPr>
              <w:t>/</w:t>
            </w:r>
            <w:r>
              <w:rPr>
                <w:sz w:val="28"/>
                <w:szCs w:val="28"/>
                <w:lang w:val="en-US"/>
              </w:rPr>
              <w:t>books</w:t>
            </w:r>
            <w:r>
              <w:rPr>
                <w:sz w:val="28"/>
                <w:szCs w:val="28"/>
                <w:lang w:val="uk-UA"/>
              </w:rPr>
              <w:t>/</w:t>
            </w:r>
            <w:r>
              <w:rPr>
                <w:sz w:val="28"/>
                <w:szCs w:val="28"/>
                <w:lang w:val="en-US"/>
              </w:rPr>
              <w:t>bakalavro</w:t>
            </w:r>
            <w:r>
              <w:rPr>
                <w:sz w:val="28"/>
                <w:szCs w:val="28"/>
                <w:lang w:val="uk-UA"/>
              </w:rPr>
              <w:t>2/</w:t>
            </w:r>
            <w:r>
              <w:rPr>
                <w:sz w:val="28"/>
                <w:szCs w:val="28"/>
                <w:lang w:val="en-US"/>
              </w:rPr>
              <w:t>page</w:t>
            </w:r>
            <w:r>
              <w:rPr>
                <w:sz w:val="28"/>
                <w:szCs w:val="28"/>
                <w:lang w:val="uk-UA"/>
              </w:rPr>
              <w:t>0013.</w:t>
            </w:r>
            <w:r>
              <w:rPr>
                <w:sz w:val="28"/>
                <w:szCs w:val="28"/>
                <w:lang w:val="en-US"/>
              </w:rPr>
              <w:t>asp</w:t>
            </w:r>
            <w:r>
              <w:rPr>
                <w:sz w:val="28"/>
                <w:szCs w:val="28"/>
                <w:lang w:val="uk-UA"/>
              </w:rPr>
              <w:t>.</w:t>
            </w:r>
          </w:p>
        </w:tc>
      </w:tr>
      <w:tr w:rsidR="00EA3DC6" w14:paraId="5F2EDA18" w14:textId="77777777" w:rsidTr="0061208F">
        <w:tc>
          <w:tcPr>
            <w:tcW w:w="828" w:type="dxa"/>
          </w:tcPr>
          <w:p w14:paraId="6154B186" w14:textId="77777777" w:rsidR="00EA3DC6" w:rsidRDefault="00EA3DC6" w:rsidP="0061208F">
            <w:pPr>
              <w:spacing w:line="360" w:lineRule="auto"/>
              <w:jc w:val="both"/>
              <w:rPr>
                <w:sz w:val="28"/>
                <w:szCs w:val="28"/>
                <w:lang w:val="uk-UA"/>
              </w:rPr>
            </w:pPr>
            <w:r>
              <w:rPr>
                <w:sz w:val="28"/>
                <w:szCs w:val="28"/>
              </w:rPr>
              <w:t>27</w:t>
            </w:r>
            <w:r>
              <w:rPr>
                <w:sz w:val="28"/>
                <w:szCs w:val="28"/>
                <w:lang w:val="uk-UA"/>
              </w:rPr>
              <w:t>.</w:t>
            </w:r>
          </w:p>
        </w:tc>
        <w:tc>
          <w:tcPr>
            <w:tcW w:w="8820" w:type="dxa"/>
          </w:tcPr>
          <w:p w14:paraId="092B5A2B" w14:textId="77777777" w:rsidR="00EA3DC6" w:rsidRDefault="00EA3DC6" w:rsidP="0061208F">
            <w:pPr>
              <w:spacing w:line="360" w:lineRule="auto"/>
              <w:jc w:val="both"/>
              <w:rPr>
                <w:sz w:val="28"/>
                <w:szCs w:val="28"/>
                <w:lang w:val="uk-UA"/>
              </w:rPr>
            </w:pPr>
            <w:r>
              <w:rPr>
                <w:sz w:val="28"/>
                <w:szCs w:val="28"/>
                <w:lang w:val="uk-UA"/>
              </w:rPr>
              <w:t xml:space="preserve">Віхрова Т. В. Формування етноструктури і особливості традиційних етнічних культутр Середнього Подінців’я // Стосунки Сходу та Заходу Украини: минуле, сьогодення та майбутнє: Матеріали Всеукр. конф., Луганськ, 25 – 26 трав. 2006 р. / Наук. ред. І. Ф. Кононов. – Луганськ, 2006. – С. 301–310. </w:t>
            </w:r>
          </w:p>
        </w:tc>
      </w:tr>
      <w:tr w:rsidR="00EA3DC6" w14:paraId="43AA7F33" w14:textId="77777777" w:rsidTr="0061208F">
        <w:tc>
          <w:tcPr>
            <w:tcW w:w="828" w:type="dxa"/>
          </w:tcPr>
          <w:p w14:paraId="2371A695" w14:textId="77777777" w:rsidR="00EA3DC6" w:rsidRDefault="00EA3DC6" w:rsidP="0061208F">
            <w:pPr>
              <w:spacing w:line="360" w:lineRule="auto"/>
              <w:jc w:val="both"/>
              <w:rPr>
                <w:sz w:val="28"/>
                <w:szCs w:val="28"/>
                <w:lang w:val="uk-UA"/>
              </w:rPr>
            </w:pPr>
            <w:r>
              <w:rPr>
                <w:sz w:val="28"/>
                <w:szCs w:val="28"/>
              </w:rPr>
              <w:t>28</w:t>
            </w:r>
            <w:r>
              <w:rPr>
                <w:sz w:val="28"/>
                <w:szCs w:val="28"/>
                <w:lang w:val="uk-UA"/>
              </w:rPr>
              <w:t>.</w:t>
            </w:r>
          </w:p>
        </w:tc>
        <w:tc>
          <w:tcPr>
            <w:tcW w:w="8820" w:type="dxa"/>
          </w:tcPr>
          <w:p w14:paraId="5A107021" w14:textId="77777777" w:rsidR="00EA3DC6" w:rsidRDefault="00EA3DC6" w:rsidP="0061208F">
            <w:pPr>
              <w:spacing w:line="360" w:lineRule="auto"/>
              <w:jc w:val="both"/>
              <w:rPr>
                <w:sz w:val="28"/>
                <w:szCs w:val="28"/>
              </w:rPr>
            </w:pPr>
            <w:r>
              <w:rPr>
                <w:sz w:val="28"/>
                <w:szCs w:val="28"/>
                <w:lang w:val="uk-UA"/>
              </w:rPr>
              <w:t xml:space="preserve">Волочкова Л. Т., </w:t>
            </w:r>
            <w:r>
              <w:rPr>
                <w:sz w:val="28"/>
                <w:szCs w:val="28"/>
              </w:rPr>
              <w:t>Минина В.</w:t>
            </w:r>
            <w:r>
              <w:rPr>
                <w:sz w:val="28"/>
                <w:szCs w:val="28"/>
                <w:lang w:val="uk-UA"/>
              </w:rPr>
              <w:t xml:space="preserve"> </w:t>
            </w:r>
            <w:r>
              <w:rPr>
                <w:sz w:val="28"/>
                <w:szCs w:val="28"/>
              </w:rPr>
              <w:t>Н. Стратегии социологического исследования бедности // Социс. – 1999. – № 1. – С. 49–56.</w:t>
            </w:r>
          </w:p>
        </w:tc>
      </w:tr>
      <w:tr w:rsidR="00EA3DC6" w14:paraId="6D656003" w14:textId="77777777" w:rsidTr="0061208F">
        <w:tc>
          <w:tcPr>
            <w:tcW w:w="828" w:type="dxa"/>
          </w:tcPr>
          <w:p w14:paraId="7EDE9FDD" w14:textId="77777777" w:rsidR="00EA3DC6" w:rsidRDefault="00EA3DC6" w:rsidP="0061208F">
            <w:pPr>
              <w:spacing w:line="360" w:lineRule="auto"/>
              <w:jc w:val="both"/>
              <w:rPr>
                <w:sz w:val="28"/>
                <w:szCs w:val="28"/>
                <w:lang w:val="uk-UA"/>
              </w:rPr>
            </w:pPr>
            <w:r>
              <w:rPr>
                <w:sz w:val="28"/>
                <w:szCs w:val="28"/>
              </w:rPr>
              <w:t>29</w:t>
            </w:r>
            <w:r>
              <w:rPr>
                <w:sz w:val="28"/>
                <w:szCs w:val="28"/>
                <w:lang w:val="uk-UA"/>
              </w:rPr>
              <w:t>.</w:t>
            </w:r>
          </w:p>
        </w:tc>
        <w:tc>
          <w:tcPr>
            <w:tcW w:w="8820" w:type="dxa"/>
          </w:tcPr>
          <w:p w14:paraId="3DA7E768" w14:textId="77777777" w:rsidR="00EA3DC6" w:rsidRDefault="00EA3DC6" w:rsidP="0061208F">
            <w:pPr>
              <w:spacing w:line="360" w:lineRule="auto"/>
              <w:jc w:val="both"/>
              <w:rPr>
                <w:sz w:val="28"/>
                <w:szCs w:val="28"/>
                <w:lang w:val="uk-UA"/>
              </w:rPr>
            </w:pPr>
            <w:r>
              <w:rPr>
                <w:sz w:val="28"/>
                <w:szCs w:val="28"/>
                <w:lang w:val="uk-UA"/>
              </w:rPr>
              <w:t>Гаврилішин Б. Дороговкази в майбутнє: До ефективніших суспільств: Доповідь Римському клубові: Пер. з англ. – К.: Основи, 1993. – 238 с.</w:t>
            </w:r>
          </w:p>
        </w:tc>
      </w:tr>
      <w:tr w:rsidR="00EA3DC6" w14:paraId="3A7D870C" w14:textId="77777777" w:rsidTr="0061208F">
        <w:tc>
          <w:tcPr>
            <w:tcW w:w="828" w:type="dxa"/>
          </w:tcPr>
          <w:p w14:paraId="65214E1F" w14:textId="77777777" w:rsidR="00EA3DC6" w:rsidRDefault="00EA3DC6" w:rsidP="0061208F">
            <w:pPr>
              <w:spacing w:line="360" w:lineRule="auto"/>
              <w:jc w:val="both"/>
              <w:rPr>
                <w:sz w:val="28"/>
                <w:szCs w:val="28"/>
                <w:lang w:val="uk-UA"/>
              </w:rPr>
            </w:pPr>
            <w:r>
              <w:rPr>
                <w:sz w:val="28"/>
                <w:szCs w:val="28"/>
              </w:rPr>
              <w:t>30</w:t>
            </w:r>
            <w:r>
              <w:rPr>
                <w:sz w:val="28"/>
                <w:szCs w:val="28"/>
                <w:lang w:val="uk-UA"/>
              </w:rPr>
              <w:t>.</w:t>
            </w:r>
          </w:p>
        </w:tc>
        <w:tc>
          <w:tcPr>
            <w:tcW w:w="8820" w:type="dxa"/>
          </w:tcPr>
          <w:p w14:paraId="49BEDEFE" w14:textId="77777777" w:rsidR="00EA3DC6" w:rsidRDefault="00EA3DC6" w:rsidP="0061208F">
            <w:pPr>
              <w:spacing w:line="360" w:lineRule="auto"/>
              <w:jc w:val="both"/>
              <w:rPr>
                <w:sz w:val="28"/>
                <w:szCs w:val="28"/>
                <w:lang w:val="uk-UA"/>
              </w:rPr>
            </w:pPr>
            <w:r>
              <w:rPr>
                <w:sz w:val="28"/>
                <w:szCs w:val="28"/>
              </w:rPr>
              <w:t>Гиддингс Ф. Основания социологии // Американская социологическая мысль: Тексты / Под ред. В.</w:t>
            </w:r>
            <w:r>
              <w:rPr>
                <w:sz w:val="28"/>
                <w:szCs w:val="28"/>
                <w:lang w:val="uk-UA"/>
              </w:rPr>
              <w:t xml:space="preserve"> </w:t>
            </w:r>
            <w:r>
              <w:rPr>
                <w:sz w:val="28"/>
                <w:szCs w:val="28"/>
              </w:rPr>
              <w:t xml:space="preserve">И. Добренькова. – М., 1994. С. </w:t>
            </w:r>
            <w:r>
              <w:rPr>
                <w:sz w:val="28"/>
                <w:szCs w:val="28"/>
                <w:lang w:val="uk-UA"/>
              </w:rPr>
              <w:t>293–316.</w:t>
            </w:r>
          </w:p>
        </w:tc>
      </w:tr>
      <w:tr w:rsidR="00EA3DC6" w14:paraId="280CCBA2" w14:textId="77777777" w:rsidTr="0061208F">
        <w:tc>
          <w:tcPr>
            <w:tcW w:w="828" w:type="dxa"/>
          </w:tcPr>
          <w:p w14:paraId="7CB2A9DA" w14:textId="77777777" w:rsidR="00EA3DC6" w:rsidRDefault="00EA3DC6" w:rsidP="0061208F">
            <w:pPr>
              <w:spacing w:line="360" w:lineRule="auto"/>
              <w:jc w:val="both"/>
              <w:rPr>
                <w:sz w:val="28"/>
                <w:szCs w:val="28"/>
                <w:lang w:val="uk-UA"/>
              </w:rPr>
            </w:pPr>
            <w:r>
              <w:rPr>
                <w:sz w:val="28"/>
                <w:szCs w:val="28"/>
              </w:rPr>
              <w:t>31</w:t>
            </w:r>
            <w:r>
              <w:rPr>
                <w:sz w:val="28"/>
                <w:szCs w:val="28"/>
                <w:lang w:val="uk-UA"/>
              </w:rPr>
              <w:t>.</w:t>
            </w:r>
          </w:p>
        </w:tc>
        <w:tc>
          <w:tcPr>
            <w:tcW w:w="8820" w:type="dxa"/>
          </w:tcPr>
          <w:p w14:paraId="6D2B0FDF" w14:textId="77777777" w:rsidR="00EA3DC6" w:rsidRDefault="00EA3DC6" w:rsidP="0061208F">
            <w:pPr>
              <w:spacing w:line="360" w:lineRule="auto"/>
              <w:jc w:val="both"/>
              <w:rPr>
                <w:sz w:val="28"/>
                <w:szCs w:val="28"/>
                <w:lang w:val="uk-UA"/>
              </w:rPr>
            </w:pPr>
            <w:r>
              <w:rPr>
                <w:sz w:val="28"/>
                <w:szCs w:val="28"/>
                <w:lang w:val="uk-UA"/>
              </w:rPr>
              <w:t>Гогохія Н.Т. Урбанізаційні процеси в Донбасі в 30-х рр. ХХ ст. // Стосунки Сходу та Заходу Украини: минуле, сьогодення та майбутнє: Матеріали Всеукр. конф., Луганськ, 25 – 26 трав. 2006 р. / Наук. ред. І. Ф. Кононов. – Луганськ., 2006. – С. 310–326.</w:t>
            </w:r>
          </w:p>
        </w:tc>
      </w:tr>
      <w:tr w:rsidR="00EA3DC6" w14:paraId="23B64248" w14:textId="77777777" w:rsidTr="0061208F">
        <w:tc>
          <w:tcPr>
            <w:tcW w:w="828" w:type="dxa"/>
          </w:tcPr>
          <w:p w14:paraId="0DECD5CE" w14:textId="77777777" w:rsidR="00EA3DC6" w:rsidRDefault="00EA3DC6" w:rsidP="0061208F">
            <w:pPr>
              <w:spacing w:line="360" w:lineRule="auto"/>
              <w:jc w:val="both"/>
              <w:rPr>
                <w:sz w:val="28"/>
                <w:szCs w:val="28"/>
                <w:lang w:val="uk-UA"/>
              </w:rPr>
            </w:pPr>
            <w:r>
              <w:rPr>
                <w:sz w:val="28"/>
                <w:szCs w:val="28"/>
              </w:rPr>
              <w:t>32</w:t>
            </w:r>
            <w:r>
              <w:rPr>
                <w:sz w:val="28"/>
                <w:szCs w:val="28"/>
                <w:lang w:val="uk-UA"/>
              </w:rPr>
              <w:t>.</w:t>
            </w:r>
          </w:p>
        </w:tc>
        <w:tc>
          <w:tcPr>
            <w:tcW w:w="8820" w:type="dxa"/>
          </w:tcPr>
          <w:p w14:paraId="51D2EC0B" w14:textId="77777777" w:rsidR="00EA3DC6" w:rsidRDefault="00EA3DC6" w:rsidP="0061208F">
            <w:pPr>
              <w:spacing w:line="360" w:lineRule="auto"/>
              <w:jc w:val="both"/>
              <w:rPr>
                <w:sz w:val="28"/>
                <w:szCs w:val="28"/>
              </w:rPr>
            </w:pPr>
            <w:r>
              <w:rPr>
                <w:sz w:val="28"/>
                <w:szCs w:val="28"/>
              </w:rPr>
              <w:t>Голенкова З.</w:t>
            </w:r>
            <w:r>
              <w:rPr>
                <w:sz w:val="28"/>
                <w:szCs w:val="28"/>
                <w:lang w:val="uk-UA"/>
              </w:rPr>
              <w:t xml:space="preserve"> </w:t>
            </w:r>
            <w:r>
              <w:rPr>
                <w:sz w:val="28"/>
                <w:szCs w:val="28"/>
              </w:rPr>
              <w:t>Т., Игитханян Е.</w:t>
            </w:r>
            <w:r>
              <w:rPr>
                <w:sz w:val="28"/>
                <w:szCs w:val="28"/>
                <w:lang w:val="uk-UA"/>
              </w:rPr>
              <w:t xml:space="preserve"> </w:t>
            </w:r>
            <w:r>
              <w:rPr>
                <w:sz w:val="28"/>
                <w:szCs w:val="28"/>
              </w:rPr>
              <w:t>Д.,Казаринова И.</w:t>
            </w:r>
            <w:r>
              <w:rPr>
                <w:sz w:val="28"/>
                <w:szCs w:val="28"/>
                <w:lang w:val="uk-UA"/>
              </w:rPr>
              <w:t xml:space="preserve"> </w:t>
            </w:r>
            <w:r>
              <w:rPr>
                <w:sz w:val="28"/>
                <w:szCs w:val="28"/>
              </w:rPr>
              <w:t>В. Маргинальный слой: феномен социальной самоидентификации // Социс. – 1996. – № 8. – С.</w:t>
            </w:r>
            <w:r>
              <w:rPr>
                <w:sz w:val="28"/>
                <w:szCs w:val="28"/>
                <w:lang w:val="uk-UA"/>
              </w:rPr>
              <w:t> </w:t>
            </w:r>
            <w:r>
              <w:rPr>
                <w:sz w:val="28"/>
                <w:szCs w:val="28"/>
              </w:rPr>
              <w:t>12–17.</w:t>
            </w:r>
          </w:p>
        </w:tc>
      </w:tr>
      <w:tr w:rsidR="00EA3DC6" w14:paraId="5C808837" w14:textId="77777777" w:rsidTr="0061208F">
        <w:tc>
          <w:tcPr>
            <w:tcW w:w="828" w:type="dxa"/>
          </w:tcPr>
          <w:p w14:paraId="2219874B" w14:textId="77777777" w:rsidR="00EA3DC6" w:rsidRDefault="00EA3DC6" w:rsidP="0061208F">
            <w:pPr>
              <w:spacing w:line="360" w:lineRule="auto"/>
              <w:jc w:val="both"/>
              <w:rPr>
                <w:sz w:val="28"/>
                <w:szCs w:val="28"/>
                <w:lang w:val="uk-UA"/>
              </w:rPr>
            </w:pPr>
            <w:r>
              <w:rPr>
                <w:sz w:val="28"/>
                <w:szCs w:val="28"/>
              </w:rPr>
              <w:lastRenderedPageBreak/>
              <w:t>33</w:t>
            </w:r>
            <w:r>
              <w:rPr>
                <w:sz w:val="28"/>
                <w:szCs w:val="28"/>
                <w:lang w:val="uk-UA"/>
              </w:rPr>
              <w:t>.</w:t>
            </w:r>
          </w:p>
        </w:tc>
        <w:tc>
          <w:tcPr>
            <w:tcW w:w="8820" w:type="dxa"/>
          </w:tcPr>
          <w:p w14:paraId="4868187E" w14:textId="77777777" w:rsidR="00EA3DC6" w:rsidRDefault="00EA3DC6" w:rsidP="0061208F">
            <w:pPr>
              <w:spacing w:line="360" w:lineRule="auto"/>
              <w:jc w:val="both"/>
              <w:rPr>
                <w:sz w:val="28"/>
                <w:szCs w:val="28"/>
              </w:rPr>
            </w:pPr>
            <w:r>
              <w:rPr>
                <w:sz w:val="28"/>
                <w:szCs w:val="28"/>
              </w:rPr>
              <w:t>Головаха Е.</w:t>
            </w:r>
            <w:r>
              <w:rPr>
                <w:sz w:val="28"/>
                <w:szCs w:val="28"/>
                <w:lang w:val="uk-UA"/>
              </w:rPr>
              <w:t xml:space="preserve"> </w:t>
            </w:r>
            <w:r>
              <w:rPr>
                <w:sz w:val="28"/>
                <w:szCs w:val="28"/>
              </w:rPr>
              <w:t>И., Панина Н.</w:t>
            </w:r>
            <w:r>
              <w:rPr>
                <w:sz w:val="28"/>
                <w:szCs w:val="28"/>
                <w:lang w:val="uk-UA"/>
              </w:rPr>
              <w:t xml:space="preserve"> </w:t>
            </w:r>
            <w:r>
              <w:rPr>
                <w:sz w:val="28"/>
                <w:szCs w:val="28"/>
              </w:rPr>
              <w:t>В. Интегральный индекс социального самочувствия (ИИСС): конструирование и применение социологического теста в массовых опросах. – К.: Ин-т социологии НАНУ, 1997. – 64 с.</w:t>
            </w:r>
          </w:p>
        </w:tc>
      </w:tr>
      <w:tr w:rsidR="00EA3DC6" w14:paraId="30634D6E" w14:textId="77777777" w:rsidTr="0061208F">
        <w:tc>
          <w:tcPr>
            <w:tcW w:w="828" w:type="dxa"/>
          </w:tcPr>
          <w:p w14:paraId="49F69C24" w14:textId="77777777" w:rsidR="00EA3DC6" w:rsidRDefault="00EA3DC6" w:rsidP="0061208F">
            <w:pPr>
              <w:spacing w:line="360" w:lineRule="auto"/>
              <w:jc w:val="both"/>
              <w:rPr>
                <w:sz w:val="28"/>
                <w:szCs w:val="28"/>
                <w:lang w:val="uk-UA"/>
              </w:rPr>
            </w:pPr>
            <w:r>
              <w:rPr>
                <w:sz w:val="28"/>
                <w:szCs w:val="28"/>
              </w:rPr>
              <w:t>34</w:t>
            </w:r>
            <w:r>
              <w:rPr>
                <w:sz w:val="28"/>
                <w:szCs w:val="28"/>
                <w:lang w:val="uk-UA"/>
              </w:rPr>
              <w:t>.</w:t>
            </w:r>
          </w:p>
        </w:tc>
        <w:tc>
          <w:tcPr>
            <w:tcW w:w="8820" w:type="dxa"/>
          </w:tcPr>
          <w:p w14:paraId="14D0FC14" w14:textId="77777777" w:rsidR="00EA3DC6" w:rsidRDefault="00EA3DC6" w:rsidP="0061208F">
            <w:pPr>
              <w:spacing w:line="360" w:lineRule="auto"/>
              <w:jc w:val="both"/>
              <w:rPr>
                <w:sz w:val="28"/>
                <w:szCs w:val="28"/>
                <w:lang w:val="uk-UA"/>
              </w:rPr>
            </w:pPr>
            <w:r>
              <w:rPr>
                <w:sz w:val="28"/>
                <w:szCs w:val="28"/>
                <w:lang w:val="uk-UA"/>
              </w:rPr>
              <w:t>Головаха Є., Паніна Н. Соціальне самопочуття населення України до і після помаранчевої революції // Українське суспільство 1994 – 2005. Динаміка соціальних змін / За ред. д. ек. н. В. Ворони, д. соц. н. М. Шульги. – К., 2005. – С. 95–106.</w:t>
            </w:r>
          </w:p>
        </w:tc>
      </w:tr>
      <w:tr w:rsidR="00EA3DC6" w14:paraId="76294D20" w14:textId="77777777" w:rsidTr="0061208F">
        <w:tc>
          <w:tcPr>
            <w:tcW w:w="828" w:type="dxa"/>
          </w:tcPr>
          <w:p w14:paraId="6C9E3758" w14:textId="77777777" w:rsidR="00EA3DC6" w:rsidRDefault="00EA3DC6" w:rsidP="0061208F">
            <w:pPr>
              <w:spacing w:line="360" w:lineRule="auto"/>
              <w:jc w:val="both"/>
              <w:rPr>
                <w:sz w:val="28"/>
                <w:szCs w:val="28"/>
                <w:lang w:val="uk-UA"/>
              </w:rPr>
            </w:pPr>
            <w:r>
              <w:rPr>
                <w:sz w:val="28"/>
                <w:szCs w:val="28"/>
              </w:rPr>
              <w:t>35</w:t>
            </w:r>
            <w:r>
              <w:rPr>
                <w:sz w:val="28"/>
                <w:szCs w:val="28"/>
                <w:lang w:val="uk-UA"/>
              </w:rPr>
              <w:t>.</w:t>
            </w:r>
          </w:p>
        </w:tc>
        <w:tc>
          <w:tcPr>
            <w:tcW w:w="8820" w:type="dxa"/>
          </w:tcPr>
          <w:p w14:paraId="0CBE28A1" w14:textId="77777777" w:rsidR="00EA3DC6" w:rsidRDefault="00EA3DC6" w:rsidP="0061208F">
            <w:pPr>
              <w:spacing w:line="360" w:lineRule="auto"/>
              <w:jc w:val="both"/>
              <w:rPr>
                <w:sz w:val="28"/>
                <w:szCs w:val="28"/>
              </w:rPr>
            </w:pPr>
            <w:r>
              <w:rPr>
                <w:sz w:val="28"/>
                <w:szCs w:val="28"/>
              </w:rPr>
              <w:t xml:space="preserve">Голубев А. Социальная политика Англии в начале 20 века. – Режим доступа: </w:t>
            </w:r>
            <w:r>
              <w:rPr>
                <w:sz w:val="28"/>
                <w:szCs w:val="28"/>
                <w:lang w:val="en-US"/>
              </w:rPr>
              <w:t>www</w:t>
            </w:r>
            <w:r>
              <w:rPr>
                <w:sz w:val="28"/>
                <w:szCs w:val="28"/>
              </w:rPr>
              <w:t xml:space="preserve">. </w:t>
            </w:r>
            <w:r>
              <w:rPr>
                <w:sz w:val="28"/>
                <w:szCs w:val="28"/>
                <w:lang w:val="en-US"/>
              </w:rPr>
              <w:t>sun</w:t>
            </w:r>
            <w:r>
              <w:rPr>
                <w:sz w:val="28"/>
                <w:szCs w:val="28"/>
              </w:rPr>
              <w:t>20.</w:t>
            </w:r>
            <w:r>
              <w:rPr>
                <w:sz w:val="28"/>
                <w:szCs w:val="28"/>
                <w:lang w:val="en-US"/>
              </w:rPr>
              <w:t>history</w:t>
            </w:r>
            <w:r>
              <w:rPr>
                <w:sz w:val="28"/>
                <w:szCs w:val="28"/>
              </w:rPr>
              <w:t>.</w:t>
            </w:r>
            <w:r>
              <w:rPr>
                <w:sz w:val="28"/>
                <w:szCs w:val="28"/>
                <w:lang w:val="en-US"/>
              </w:rPr>
              <w:t>yar</w:t>
            </w:r>
            <w:r>
              <w:rPr>
                <w:sz w:val="28"/>
                <w:szCs w:val="28"/>
              </w:rPr>
              <w:t>.</w:t>
            </w:r>
            <w:r>
              <w:rPr>
                <w:sz w:val="28"/>
                <w:szCs w:val="28"/>
                <w:lang w:val="en-US"/>
              </w:rPr>
              <w:t>ru</w:t>
            </w:r>
            <w:r>
              <w:rPr>
                <w:sz w:val="28"/>
                <w:szCs w:val="28"/>
              </w:rPr>
              <w:t>/</w:t>
            </w:r>
            <w:r>
              <w:rPr>
                <w:sz w:val="28"/>
                <w:szCs w:val="28"/>
                <w:lang w:val="en-US"/>
              </w:rPr>
              <w:t>vestnik</w:t>
            </w:r>
            <w:r>
              <w:rPr>
                <w:sz w:val="28"/>
                <w:szCs w:val="28"/>
              </w:rPr>
              <w:t>/</w:t>
            </w:r>
            <w:r>
              <w:rPr>
                <w:sz w:val="28"/>
                <w:szCs w:val="28"/>
                <w:lang w:val="en-US"/>
              </w:rPr>
              <w:t>novye</w:t>
            </w:r>
            <w:r>
              <w:rPr>
                <w:sz w:val="28"/>
                <w:szCs w:val="28"/>
              </w:rPr>
              <w:t>_</w:t>
            </w:r>
            <w:r>
              <w:rPr>
                <w:sz w:val="28"/>
                <w:szCs w:val="28"/>
                <w:lang w:val="en-US"/>
              </w:rPr>
              <w:t>issledovaniy</w:t>
            </w:r>
            <w:r>
              <w:rPr>
                <w:sz w:val="28"/>
                <w:szCs w:val="28"/>
              </w:rPr>
              <w:t>/11_8/.</w:t>
            </w:r>
          </w:p>
        </w:tc>
      </w:tr>
      <w:tr w:rsidR="00EA3DC6" w14:paraId="4863F747" w14:textId="77777777" w:rsidTr="0061208F">
        <w:tc>
          <w:tcPr>
            <w:tcW w:w="828" w:type="dxa"/>
          </w:tcPr>
          <w:p w14:paraId="2980BE03" w14:textId="77777777" w:rsidR="00EA3DC6" w:rsidRDefault="00EA3DC6" w:rsidP="0061208F">
            <w:pPr>
              <w:spacing w:line="360" w:lineRule="auto"/>
              <w:jc w:val="both"/>
              <w:rPr>
                <w:sz w:val="28"/>
                <w:szCs w:val="28"/>
                <w:lang w:val="uk-UA"/>
              </w:rPr>
            </w:pPr>
            <w:r>
              <w:rPr>
                <w:sz w:val="28"/>
                <w:szCs w:val="28"/>
              </w:rPr>
              <w:t>36</w:t>
            </w:r>
            <w:r>
              <w:rPr>
                <w:sz w:val="28"/>
                <w:szCs w:val="28"/>
                <w:lang w:val="uk-UA"/>
              </w:rPr>
              <w:t>.</w:t>
            </w:r>
          </w:p>
        </w:tc>
        <w:tc>
          <w:tcPr>
            <w:tcW w:w="8820" w:type="dxa"/>
          </w:tcPr>
          <w:p w14:paraId="4B063675" w14:textId="77777777" w:rsidR="00EA3DC6" w:rsidRDefault="00EA3DC6" w:rsidP="0061208F">
            <w:pPr>
              <w:spacing w:line="360" w:lineRule="auto"/>
              <w:jc w:val="both"/>
              <w:rPr>
                <w:sz w:val="28"/>
                <w:szCs w:val="28"/>
              </w:rPr>
            </w:pPr>
            <w:r>
              <w:rPr>
                <w:sz w:val="28"/>
                <w:szCs w:val="28"/>
              </w:rPr>
              <w:t>Горелик А.</w:t>
            </w:r>
            <w:r>
              <w:rPr>
                <w:sz w:val="28"/>
                <w:szCs w:val="28"/>
                <w:lang w:val="uk-UA"/>
              </w:rPr>
              <w:t xml:space="preserve"> </w:t>
            </w:r>
            <w:r>
              <w:rPr>
                <w:sz w:val="28"/>
                <w:szCs w:val="28"/>
              </w:rPr>
              <w:t>Ф., Вихрова Г.</w:t>
            </w:r>
            <w:r>
              <w:rPr>
                <w:sz w:val="28"/>
                <w:szCs w:val="28"/>
                <w:lang w:val="uk-UA"/>
              </w:rPr>
              <w:t xml:space="preserve"> </w:t>
            </w:r>
            <w:r>
              <w:rPr>
                <w:sz w:val="28"/>
                <w:szCs w:val="28"/>
              </w:rPr>
              <w:t>В., Красильников К.</w:t>
            </w:r>
            <w:r>
              <w:rPr>
                <w:sz w:val="28"/>
                <w:szCs w:val="28"/>
                <w:lang w:val="uk-UA"/>
              </w:rPr>
              <w:t xml:space="preserve"> </w:t>
            </w:r>
            <w:r>
              <w:rPr>
                <w:sz w:val="28"/>
                <w:szCs w:val="28"/>
              </w:rPr>
              <w:t>И. История родного края (Луганская область). – Луганск: Лугань, 1995. – Ч. 1: (с древнейших времен до начала 19 в.).– 238 с.</w:t>
            </w:r>
          </w:p>
        </w:tc>
      </w:tr>
      <w:tr w:rsidR="00EA3DC6" w14:paraId="39DC14C9" w14:textId="77777777" w:rsidTr="0061208F">
        <w:tc>
          <w:tcPr>
            <w:tcW w:w="828" w:type="dxa"/>
          </w:tcPr>
          <w:p w14:paraId="3E12314A" w14:textId="77777777" w:rsidR="00EA3DC6" w:rsidRDefault="00EA3DC6" w:rsidP="0061208F">
            <w:pPr>
              <w:spacing w:line="360" w:lineRule="auto"/>
              <w:jc w:val="both"/>
              <w:rPr>
                <w:sz w:val="28"/>
                <w:szCs w:val="28"/>
                <w:lang w:val="uk-UA"/>
              </w:rPr>
            </w:pPr>
            <w:r>
              <w:rPr>
                <w:sz w:val="28"/>
                <w:szCs w:val="28"/>
              </w:rPr>
              <w:t>37</w:t>
            </w:r>
            <w:r>
              <w:rPr>
                <w:sz w:val="28"/>
                <w:szCs w:val="28"/>
                <w:lang w:val="uk-UA"/>
              </w:rPr>
              <w:t>.</w:t>
            </w:r>
          </w:p>
        </w:tc>
        <w:tc>
          <w:tcPr>
            <w:tcW w:w="8820" w:type="dxa"/>
          </w:tcPr>
          <w:p w14:paraId="5AF9BD32" w14:textId="77777777" w:rsidR="00EA3DC6" w:rsidRDefault="00EA3DC6" w:rsidP="0061208F">
            <w:pPr>
              <w:spacing w:line="360" w:lineRule="auto"/>
              <w:jc w:val="both"/>
              <w:rPr>
                <w:sz w:val="28"/>
                <w:szCs w:val="28"/>
              </w:rPr>
            </w:pPr>
            <w:r>
              <w:rPr>
                <w:sz w:val="28"/>
                <w:szCs w:val="28"/>
                <w:lang w:val="uk-UA"/>
              </w:rPr>
              <w:t xml:space="preserve">Горелик А. Ф., Намдаров Г. М., Башкина В. Я. История родного края (Луганская область). </w:t>
            </w:r>
            <w:r>
              <w:rPr>
                <w:sz w:val="28"/>
                <w:szCs w:val="28"/>
              </w:rPr>
              <w:t xml:space="preserve">– Луганск: Лугань, 1997. – </w:t>
            </w:r>
            <w:r>
              <w:rPr>
                <w:sz w:val="28"/>
                <w:szCs w:val="28"/>
                <w:lang w:val="uk-UA"/>
              </w:rPr>
              <w:t>Часть ІІ</w:t>
            </w:r>
            <w:r>
              <w:rPr>
                <w:sz w:val="28"/>
                <w:szCs w:val="28"/>
              </w:rPr>
              <w:t xml:space="preserve"> (</w:t>
            </w:r>
            <w:r>
              <w:rPr>
                <w:sz w:val="28"/>
                <w:szCs w:val="28"/>
                <w:lang w:val="en-US"/>
              </w:rPr>
              <w:t>XIX</w:t>
            </w:r>
            <w:r>
              <w:rPr>
                <w:sz w:val="28"/>
                <w:szCs w:val="28"/>
              </w:rPr>
              <w:t xml:space="preserve"> – нач. ХХ ст.). – 255 с.</w:t>
            </w:r>
          </w:p>
        </w:tc>
      </w:tr>
      <w:tr w:rsidR="00EA3DC6" w14:paraId="1EC7BE27" w14:textId="77777777" w:rsidTr="0061208F">
        <w:tc>
          <w:tcPr>
            <w:tcW w:w="828" w:type="dxa"/>
          </w:tcPr>
          <w:p w14:paraId="4B1632E5" w14:textId="77777777" w:rsidR="00EA3DC6" w:rsidRDefault="00EA3DC6" w:rsidP="0061208F">
            <w:pPr>
              <w:spacing w:line="360" w:lineRule="auto"/>
              <w:jc w:val="both"/>
              <w:rPr>
                <w:sz w:val="28"/>
                <w:szCs w:val="28"/>
                <w:lang w:val="uk-UA"/>
              </w:rPr>
            </w:pPr>
            <w:r>
              <w:rPr>
                <w:sz w:val="28"/>
                <w:szCs w:val="28"/>
              </w:rPr>
              <w:t>38</w:t>
            </w:r>
            <w:r>
              <w:rPr>
                <w:sz w:val="28"/>
                <w:szCs w:val="28"/>
                <w:lang w:val="uk-UA"/>
              </w:rPr>
              <w:t>.</w:t>
            </w:r>
          </w:p>
        </w:tc>
        <w:tc>
          <w:tcPr>
            <w:tcW w:w="8820" w:type="dxa"/>
          </w:tcPr>
          <w:p w14:paraId="2DAB46CC" w14:textId="77777777" w:rsidR="00EA3DC6" w:rsidRDefault="00EA3DC6" w:rsidP="0061208F">
            <w:pPr>
              <w:spacing w:line="360" w:lineRule="auto"/>
              <w:jc w:val="both"/>
              <w:rPr>
                <w:sz w:val="28"/>
                <w:szCs w:val="28"/>
                <w:lang w:val="uk-UA"/>
              </w:rPr>
            </w:pPr>
            <w:r>
              <w:rPr>
                <w:sz w:val="28"/>
                <w:szCs w:val="28"/>
                <w:lang w:val="uk-UA"/>
              </w:rPr>
              <w:t>Градосельская Г. В. Анализ социальных сетей: Автореферат диссертации на соискание ученой степени кандидата социологических наук: 22. 00. 01 – теория, методология и история социологии – М., 2001. – 21 с.</w:t>
            </w:r>
          </w:p>
        </w:tc>
      </w:tr>
      <w:tr w:rsidR="00EA3DC6" w14:paraId="520B1A45" w14:textId="77777777" w:rsidTr="0061208F">
        <w:tc>
          <w:tcPr>
            <w:tcW w:w="828" w:type="dxa"/>
          </w:tcPr>
          <w:p w14:paraId="6FD6A0ED" w14:textId="77777777" w:rsidR="00EA3DC6" w:rsidRDefault="00EA3DC6" w:rsidP="0061208F">
            <w:pPr>
              <w:spacing w:line="360" w:lineRule="auto"/>
              <w:jc w:val="both"/>
              <w:rPr>
                <w:sz w:val="28"/>
                <w:szCs w:val="28"/>
                <w:lang w:val="uk-UA"/>
              </w:rPr>
            </w:pPr>
            <w:r>
              <w:rPr>
                <w:sz w:val="28"/>
                <w:szCs w:val="28"/>
              </w:rPr>
              <w:t>39</w:t>
            </w:r>
            <w:r>
              <w:rPr>
                <w:sz w:val="28"/>
                <w:szCs w:val="28"/>
                <w:lang w:val="uk-UA"/>
              </w:rPr>
              <w:t>.</w:t>
            </w:r>
          </w:p>
        </w:tc>
        <w:tc>
          <w:tcPr>
            <w:tcW w:w="8820" w:type="dxa"/>
          </w:tcPr>
          <w:p w14:paraId="17E89E3C" w14:textId="77777777" w:rsidR="00EA3DC6" w:rsidRDefault="00EA3DC6" w:rsidP="0061208F">
            <w:pPr>
              <w:spacing w:line="360" w:lineRule="auto"/>
              <w:jc w:val="both"/>
              <w:rPr>
                <w:sz w:val="28"/>
                <w:szCs w:val="28"/>
              </w:rPr>
            </w:pPr>
            <w:r>
              <w:rPr>
                <w:sz w:val="28"/>
                <w:szCs w:val="28"/>
              </w:rPr>
              <w:t>Громов И.</w:t>
            </w:r>
            <w:r>
              <w:rPr>
                <w:sz w:val="28"/>
                <w:szCs w:val="28"/>
                <w:lang w:val="uk-UA"/>
              </w:rPr>
              <w:t xml:space="preserve"> </w:t>
            </w:r>
            <w:r>
              <w:rPr>
                <w:sz w:val="28"/>
                <w:szCs w:val="28"/>
              </w:rPr>
              <w:t>А., Мацкевич А.</w:t>
            </w:r>
            <w:r>
              <w:rPr>
                <w:sz w:val="28"/>
                <w:szCs w:val="28"/>
                <w:lang w:val="uk-UA"/>
              </w:rPr>
              <w:t xml:space="preserve"> </w:t>
            </w:r>
            <w:r>
              <w:rPr>
                <w:sz w:val="28"/>
                <w:szCs w:val="28"/>
              </w:rPr>
              <w:t>Ю., Семенов В.</w:t>
            </w:r>
            <w:r>
              <w:rPr>
                <w:sz w:val="28"/>
                <w:szCs w:val="28"/>
                <w:lang w:val="uk-UA"/>
              </w:rPr>
              <w:t xml:space="preserve"> </w:t>
            </w:r>
            <w:r>
              <w:rPr>
                <w:sz w:val="28"/>
                <w:szCs w:val="28"/>
              </w:rPr>
              <w:t>А. Западная социология: Учеб. пособие для ВУЗов. – СПб: ООО «Изд-во ДНК», 200</w:t>
            </w:r>
            <w:r>
              <w:rPr>
                <w:sz w:val="28"/>
                <w:szCs w:val="28"/>
                <w:lang w:val="uk-UA"/>
              </w:rPr>
              <w:t>3</w:t>
            </w:r>
            <w:r>
              <w:rPr>
                <w:sz w:val="28"/>
                <w:szCs w:val="28"/>
              </w:rPr>
              <w:t>. – 560 с.</w:t>
            </w:r>
          </w:p>
        </w:tc>
      </w:tr>
      <w:tr w:rsidR="00EA3DC6" w14:paraId="1531E815" w14:textId="77777777" w:rsidTr="0061208F">
        <w:tc>
          <w:tcPr>
            <w:tcW w:w="828" w:type="dxa"/>
          </w:tcPr>
          <w:p w14:paraId="0EFBA4EF" w14:textId="77777777" w:rsidR="00EA3DC6" w:rsidRDefault="00EA3DC6" w:rsidP="0061208F">
            <w:pPr>
              <w:spacing w:line="360" w:lineRule="auto"/>
              <w:jc w:val="both"/>
              <w:rPr>
                <w:sz w:val="28"/>
                <w:szCs w:val="28"/>
                <w:lang w:val="uk-UA"/>
              </w:rPr>
            </w:pPr>
            <w:r>
              <w:rPr>
                <w:sz w:val="28"/>
                <w:szCs w:val="28"/>
              </w:rPr>
              <w:t>40</w:t>
            </w:r>
            <w:r>
              <w:rPr>
                <w:sz w:val="28"/>
                <w:szCs w:val="28"/>
                <w:lang w:val="uk-UA"/>
              </w:rPr>
              <w:t>.</w:t>
            </w:r>
          </w:p>
        </w:tc>
        <w:tc>
          <w:tcPr>
            <w:tcW w:w="8820" w:type="dxa"/>
          </w:tcPr>
          <w:p w14:paraId="66F30C76" w14:textId="77777777" w:rsidR="00EA3DC6" w:rsidRDefault="00EA3DC6" w:rsidP="0061208F">
            <w:pPr>
              <w:spacing w:line="360" w:lineRule="auto"/>
              <w:jc w:val="both"/>
              <w:rPr>
                <w:sz w:val="28"/>
                <w:szCs w:val="28"/>
              </w:rPr>
            </w:pPr>
            <w:r>
              <w:rPr>
                <w:sz w:val="28"/>
                <w:szCs w:val="28"/>
              </w:rPr>
              <w:t>Гуляев В. Реструктуризация угольной отрасли и уровень социальной напряженности в шахтерских регионах // Социолония: теория, методы, маркетинг. – 2003. – № 3. – С. 93–107.</w:t>
            </w:r>
          </w:p>
        </w:tc>
      </w:tr>
      <w:tr w:rsidR="00EA3DC6" w14:paraId="4C6D3442" w14:textId="77777777" w:rsidTr="0061208F">
        <w:tc>
          <w:tcPr>
            <w:tcW w:w="828" w:type="dxa"/>
          </w:tcPr>
          <w:p w14:paraId="36A11F9B" w14:textId="77777777" w:rsidR="00EA3DC6" w:rsidRDefault="00EA3DC6" w:rsidP="0061208F">
            <w:pPr>
              <w:spacing w:line="360" w:lineRule="auto"/>
              <w:jc w:val="both"/>
              <w:rPr>
                <w:sz w:val="28"/>
                <w:szCs w:val="28"/>
                <w:lang w:val="uk-UA"/>
              </w:rPr>
            </w:pPr>
            <w:r>
              <w:rPr>
                <w:sz w:val="28"/>
                <w:szCs w:val="28"/>
              </w:rPr>
              <w:t>41</w:t>
            </w:r>
            <w:r>
              <w:rPr>
                <w:sz w:val="28"/>
                <w:szCs w:val="28"/>
                <w:lang w:val="uk-UA"/>
              </w:rPr>
              <w:t>.</w:t>
            </w:r>
          </w:p>
        </w:tc>
        <w:tc>
          <w:tcPr>
            <w:tcW w:w="8820" w:type="dxa"/>
          </w:tcPr>
          <w:p w14:paraId="5E465D11" w14:textId="77777777" w:rsidR="00EA3DC6" w:rsidRDefault="00EA3DC6" w:rsidP="0061208F">
            <w:pPr>
              <w:spacing w:line="360" w:lineRule="auto"/>
              <w:jc w:val="both"/>
              <w:rPr>
                <w:sz w:val="28"/>
                <w:szCs w:val="28"/>
              </w:rPr>
            </w:pPr>
            <w:r>
              <w:rPr>
                <w:sz w:val="28"/>
                <w:szCs w:val="28"/>
                <w:lang w:val="uk-UA"/>
              </w:rPr>
              <w:t>Дав</w:t>
            </w:r>
            <w:r>
              <w:rPr>
                <w:sz w:val="28"/>
                <w:szCs w:val="28"/>
              </w:rPr>
              <w:t>ыдов А.</w:t>
            </w:r>
            <w:r>
              <w:rPr>
                <w:sz w:val="28"/>
                <w:szCs w:val="28"/>
                <w:lang w:val="uk-UA"/>
              </w:rPr>
              <w:t xml:space="preserve"> </w:t>
            </w:r>
            <w:r>
              <w:rPr>
                <w:sz w:val="28"/>
                <w:szCs w:val="28"/>
              </w:rPr>
              <w:t>А. Геометрия социального пространства (постановка проблемы) // Социс. – 1996. – № 8. – С. 96–98.</w:t>
            </w:r>
          </w:p>
        </w:tc>
      </w:tr>
      <w:tr w:rsidR="00EA3DC6" w14:paraId="783434DE" w14:textId="77777777" w:rsidTr="0061208F">
        <w:tc>
          <w:tcPr>
            <w:tcW w:w="828" w:type="dxa"/>
          </w:tcPr>
          <w:p w14:paraId="147AB513" w14:textId="77777777" w:rsidR="00EA3DC6" w:rsidRDefault="00EA3DC6" w:rsidP="0061208F">
            <w:pPr>
              <w:spacing w:line="360" w:lineRule="auto"/>
              <w:jc w:val="both"/>
              <w:rPr>
                <w:sz w:val="28"/>
                <w:szCs w:val="28"/>
                <w:lang w:val="uk-UA"/>
              </w:rPr>
            </w:pPr>
            <w:r>
              <w:rPr>
                <w:sz w:val="28"/>
                <w:szCs w:val="28"/>
              </w:rPr>
              <w:t>42</w:t>
            </w:r>
            <w:r>
              <w:rPr>
                <w:sz w:val="28"/>
                <w:szCs w:val="28"/>
                <w:lang w:val="uk-UA"/>
              </w:rPr>
              <w:t>.</w:t>
            </w:r>
          </w:p>
        </w:tc>
        <w:tc>
          <w:tcPr>
            <w:tcW w:w="8820" w:type="dxa"/>
          </w:tcPr>
          <w:p w14:paraId="42815F5C" w14:textId="77777777" w:rsidR="00EA3DC6" w:rsidRDefault="00EA3DC6" w:rsidP="0061208F">
            <w:pPr>
              <w:spacing w:line="360" w:lineRule="auto"/>
              <w:jc w:val="both"/>
              <w:rPr>
                <w:sz w:val="28"/>
                <w:szCs w:val="28"/>
              </w:rPr>
            </w:pPr>
            <w:r>
              <w:rPr>
                <w:sz w:val="28"/>
                <w:szCs w:val="28"/>
              </w:rPr>
              <w:t>Давыдова Н.</w:t>
            </w:r>
            <w:r>
              <w:rPr>
                <w:sz w:val="28"/>
                <w:szCs w:val="28"/>
                <w:lang w:val="uk-UA"/>
              </w:rPr>
              <w:t xml:space="preserve"> </w:t>
            </w:r>
            <w:r>
              <w:rPr>
                <w:sz w:val="28"/>
                <w:szCs w:val="28"/>
              </w:rPr>
              <w:t>М. Депривационный подход в оценках бедности // Социс.</w:t>
            </w:r>
            <w:r>
              <w:rPr>
                <w:sz w:val="28"/>
                <w:szCs w:val="28"/>
                <w:lang w:val="uk-UA"/>
              </w:rPr>
              <w:t> </w:t>
            </w:r>
            <w:r>
              <w:rPr>
                <w:sz w:val="28"/>
                <w:szCs w:val="28"/>
              </w:rPr>
              <w:t>– 2003. – № 6. – С. 88–96.</w:t>
            </w:r>
          </w:p>
        </w:tc>
      </w:tr>
      <w:tr w:rsidR="00EA3DC6" w14:paraId="1D734A52" w14:textId="77777777" w:rsidTr="0061208F">
        <w:tc>
          <w:tcPr>
            <w:tcW w:w="828" w:type="dxa"/>
          </w:tcPr>
          <w:p w14:paraId="05DD30CC" w14:textId="77777777" w:rsidR="00EA3DC6" w:rsidRDefault="00EA3DC6" w:rsidP="0061208F">
            <w:pPr>
              <w:spacing w:line="360" w:lineRule="auto"/>
              <w:jc w:val="both"/>
              <w:rPr>
                <w:sz w:val="28"/>
                <w:szCs w:val="28"/>
                <w:lang w:val="uk-UA"/>
              </w:rPr>
            </w:pPr>
            <w:r>
              <w:rPr>
                <w:sz w:val="28"/>
                <w:szCs w:val="28"/>
              </w:rPr>
              <w:t>43</w:t>
            </w:r>
            <w:r>
              <w:rPr>
                <w:sz w:val="28"/>
                <w:szCs w:val="28"/>
                <w:lang w:val="uk-UA"/>
              </w:rPr>
              <w:t>.</w:t>
            </w:r>
          </w:p>
        </w:tc>
        <w:tc>
          <w:tcPr>
            <w:tcW w:w="8820" w:type="dxa"/>
          </w:tcPr>
          <w:p w14:paraId="11A5B73D" w14:textId="77777777" w:rsidR="00EA3DC6" w:rsidRDefault="00EA3DC6" w:rsidP="0061208F">
            <w:pPr>
              <w:spacing w:line="360" w:lineRule="auto"/>
              <w:jc w:val="both"/>
              <w:rPr>
                <w:sz w:val="28"/>
                <w:szCs w:val="28"/>
              </w:rPr>
            </w:pPr>
            <w:r>
              <w:rPr>
                <w:sz w:val="28"/>
                <w:szCs w:val="28"/>
              </w:rPr>
              <w:t>Демкив О. Концепция группового социального капитала и ее адаптация к отечественным условиям // Социология: теория, методы, маркетинг. – 2005. – № 4. – С. 104–118.</w:t>
            </w:r>
          </w:p>
        </w:tc>
      </w:tr>
      <w:tr w:rsidR="00EA3DC6" w14:paraId="543F6A6D" w14:textId="77777777" w:rsidTr="0061208F">
        <w:tc>
          <w:tcPr>
            <w:tcW w:w="828" w:type="dxa"/>
          </w:tcPr>
          <w:p w14:paraId="6AF6F73D" w14:textId="77777777" w:rsidR="00EA3DC6" w:rsidRDefault="00EA3DC6" w:rsidP="0061208F">
            <w:pPr>
              <w:spacing w:line="360" w:lineRule="auto"/>
              <w:jc w:val="both"/>
              <w:rPr>
                <w:sz w:val="28"/>
                <w:szCs w:val="28"/>
                <w:lang w:val="uk-UA"/>
              </w:rPr>
            </w:pPr>
            <w:r>
              <w:rPr>
                <w:sz w:val="28"/>
                <w:szCs w:val="28"/>
              </w:rPr>
              <w:lastRenderedPageBreak/>
              <w:t>44</w:t>
            </w:r>
            <w:r>
              <w:rPr>
                <w:sz w:val="28"/>
                <w:szCs w:val="28"/>
                <w:lang w:val="uk-UA"/>
              </w:rPr>
              <w:t>.</w:t>
            </w:r>
          </w:p>
        </w:tc>
        <w:tc>
          <w:tcPr>
            <w:tcW w:w="8820" w:type="dxa"/>
          </w:tcPr>
          <w:p w14:paraId="1F77DBFE" w14:textId="77777777" w:rsidR="00EA3DC6" w:rsidRDefault="00EA3DC6" w:rsidP="0061208F">
            <w:pPr>
              <w:spacing w:line="360" w:lineRule="auto"/>
              <w:jc w:val="both"/>
              <w:rPr>
                <w:sz w:val="28"/>
                <w:szCs w:val="28"/>
                <w:lang w:val="uk-UA"/>
              </w:rPr>
            </w:pPr>
            <w:r>
              <w:rPr>
                <w:sz w:val="28"/>
                <w:szCs w:val="28"/>
                <w:lang w:val="uk-UA"/>
              </w:rPr>
              <w:t>Доходи та витрати населення України та її регіонів у 2006 році // Статистична панорама. – 2007. – 15 черв. – С. 8–10.</w:t>
            </w:r>
          </w:p>
        </w:tc>
      </w:tr>
      <w:tr w:rsidR="00EA3DC6" w14:paraId="3A82D96D" w14:textId="77777777" w:rsidTr="0061208F">
        <w:tc>
          <w:tcPr>
            <w:tcW w:w="828" w:type="dxa"/>
          </w:tcPr>
          <w:p w14:paraId="1FE2B88F" w14:textId="77777777" w:rsidR="00EA3DC6" w:rsidRDefault="00EA3DC6" w:rsidP="0061208F">
            <w:pPr>
              <w:spacing w:line="360" w:lineRule="auto"/>
              <w:jc w:val="both"/>
              <w:rPr>
                <w:sz w:val="28"/>
                <w:szCs w:val="28"/>
                <w:lang w:val="uk-UA"/>
              </w:rPr>
            </w:pPr>
            <w:r>
              <w:rPr>
                <w:sz w:val="28"/>
                <w:szCs w:val="28"/>
              </w:rPr>
              <w:t>45</w:t>
            </w:r>
            <w:r>
              <w:rPr>
                <w:sz w:val="28"/>
                <w:szCs w:val="28"/>
                <w:lang w:val="uk-UA"/>
              </w:rPr>
              <w:t>.</w:t>
            </w:r>
          </w:p>
        </w:tc>
        <w:tc>
          <w:tcPr>
            <w:tcW w:w="8820" w:type="dxa"/>
          </w:tcPr>
          <w:p w14:paraId="57CEFB12" w14:textId="77777777" w:rsidR="00EA3DC6" w:rsidRDefault="00EA3DC6" w:rsidP="0061208F">
            <w:pPr>
              <w:spacing w:line="360" w:lineRule="auto"/>
              <w:jc w:val="both"/>
              <w:rPr>
                <w:sz w:val="28"/>
                <w:szCs w:val="28"/>
                <w:lang w:val="uk-UA"/>
              </w:rPr>
            </w:pPr>
            <w:r>
              <w:rPr>
                <w:sz w:val="28"/>
                <w:szCs w:val="28"/>
                <w:lang w:val="uk-UA"/>
              </w:rPr>
              <w:t xml:space="preserve">Дугин А. Основы геополитики. – М.: Арктогея, 2000. – Режим доступа: </w:t>
            </w:r>
            <w:r>
              <w:rPr>
                <w:sz w:val="28"/>
                <w:szCs w:val="28"/>
                <w:lang w:val="en-US"/>
              </w:rPr>
              <w:t>http</w:t>
            </w:r>
            <w:r>
              <w:rPr>
                <w:sz w:val="28"/>
                <w:szCs w:val="28"/>
                <w:lang w:val="uk-UA"/>
              </w:rPr>
              <w:t xml:space="preserve">: // </w:t>
            </w:r>
            <w:r>
              <w:rPr>
                <w:sz w:val="28"/>
                <w:szCs w:val="28"/>
                <w:lang w:val="en-US"/>
              </w:rPr>
              <w:t>geopolitika</w:t>
            </w:r>
            <w:r>
              <w:rPr>
                <w:sz w:val="28"/>
                <w:szCs w:val="28"/>
                <w:lang w:val="uk-UA"/>
              </w:rPr>
              <w:t>.</w:t>
            </w:r>
            <w:r>
              <w:rPr>
                <w:sz w:val="28"/>
                <w:szCs w:val="28"/>
                <w:lang w:val="en-US"/>
              </w:rPr>
              <w:t>ru</w:t>
            </w:r>
            <w:r>
              <w:rPr>
                <w:sz w:val="28"/>
                <w:szCs w:val="28"/>
                <w:lang w:val="uk-UA"/>
              </w:rPr>
              <w:t>/</w:t>
            </w:r>
            <w:r>
              <w:rPr>
                <w:sz w:val="28"/>
                <w:szCs w:val="28"/>
                <w:lang w:val="en-US"/>
              </w:rPr>
              <w:t>geopoll</w:t>
            </w:r>
            <w:r>
              <w:rPr>
                <w:sz w:val="28"/>
                <w:szCs w:val="28"/>
                <w:lang w:val="uk-UA"/>
              </w:rPr>
              <w:t>.</w:t>
            </w:r>
            <w:r>
              <w:rPr>
                <w:sz w:val="28"/>
                <w:szCs w:val="28"/>
                <w:lang w:val="en-US"/>
              </w:rPr>
              <w:t>htm</w:t>
            </w:r>
            <w:r>
              <w:rPr>
                <w:sz w:val="28"/>
                <w:szCs w:val="28"/>
                <w:lang w:val="uk-UA"/>
              </w:rPr>
              <w:t>.</w:t>
            </w:r>
          </w:p>
        </w:tc>
      </w:tr>
      <w:tr w:rsidR="00EA3DC6" w14:paraId="449B4DCE" w14:textId="77777777" w:rsidTr="0061208F">
        <w:tc>
          <w:tcPr>
            <w:tcW w:w="828" w:type="dxa"/>
          </w:tcPr>
          <w:p w14:paraId="48DBF60D" w14:textId="77777777" w:rsidR="00EA3DC6" w:rsidRDefault="00EA3DC6" w:rsidP="0061208F">
            <w:pPr>
              <w:spacing w:line="360" w:lineRule="auto"/>
              <w:jc w:val="both"/>
              <w:rPr>
                <w:sz w:val="28"/>
                <w:szCs w:val="28"/>
                <w:lang w:val="uk-UA"/>
              </w:rPr>
            </w:pPr>
            <w:r>
              <w:rPr>
                <w:sz w:val="28"/>
                <w:szCs w:val="28"/>
              </w:rPr>
              <w:t>46</w:t>
            </w:r>
            <w:r>
              <w:rPr>
                <w:sz w:val="28"/>
                <w:szCs w:val="28"/>
                <w:lang w:val="uk-UA"/>
              </w:rPr>
              <w:t>.</w:t>
            </w:r>
          </w:p>
        </w:tc>
        <w:tc>
          <w:tcPr>
            <w:tcW w:w="8820" w:type="dxa"/>
          </w:tcPr>
          <w:p w14:paraId="397B2731" w14:textId="77777777" w:rsidR="00EA3DC6" w:rsidRDefault="00EA3DC6" w:rsidP="0061208F">
            <w:pPr>
              <w:spacing w:line="360" w:lineRule="auto"/>
              <w:jc w:val="both"/>
              <w:rPr>
                <w:sz w:val="28"/>
                <w:szCs w:val="28"/>
                <w:lang w:val="uk-UA"/>
              </w:rPr>
            </w:pPr>
            <w:r>
              <w:rPr>
                <w:sz w:val="28"/>
                <w:szCs w:val="28"/>
                <w:lang w:val="uk-UA"/>
              </w:rPr>
              <w:t xml:space="preserve">Економічна енциклопедія: У 3 т. / Відп. ред. С. В. Мочерний. – К.: Видавничий центр „Академія”, 2001. </w:t>
            </w:r>
            <w:r>
              <w:rPr>
                <w:sz w:val="28"/>
                <w:szCs w:val="28"/>
              </w:rPr>
              <w:t xml:space="preserve">– </w:t>
            </w:r>
            <w:r>
              <w:rPr>
                <w:sz w:val="28"/>
                <w:szCs w:val="28"/>
                <w:lang w:val="uk-UA"/>
              </w:rPr>
              <w:t>Т. 2. – 848 с.</w:t>
            </w:r>
          </w:p>
        </w:tc>
      </w:tr>
      <w:tr w:rsidR="00EA3DC6" w14:paraId="0BBC22A9" w14:textId="77777777" w:rsidTr="0061208F">
        <w:tc>
          <w:tcPr>
            <w:tcW w:w="828" w:type="dxa"/>
          </w:tcPr>
          <w:p w14:paraId="1504AADC" w14:textId="77777777" w:rsidR="00EA3DC6" w:rsidRDefault="00EA3DC6" w:rsidP="0061208F">
            <w:pPr>
              <w:spacing w:line="360" w:lineRule="auto"/>
              <w:jc w:val="both"/>
              <w:rPr>
                <w:sz w:val="28"/>
                <w:szCs w:val="28"/>
                <w:lang w:val="uk-UA"/>
              </w:rPr>
            </w:pPr>
            <w:r>
              <w:rPr>
                <w:sz w:val="28"/>
                <w:szCs w:val="28"/>
              </w:rPr>
              <w:t>47</w:t>
            </w:r>
            <w:r>
              <w:rPr>
                <w:sz w:val="28"/>
                <w:szCs w:val="28"/>
                <w:lang w:val="uk-UA"/>
              </w:rPr>
              <w:t>.</w:t>
            </w:r>
          </w:p>
        </w:tc>
        <w:tc>
          <w:tcPr>
            <w:tcW w:w="8820" w:type="dxa"/>
          </w:tcPr>
          <w:p w14:paraId="6F1B7749" w14:textId="77777777" w:rsidR="00EA3DC6" w:rsidRDefault="00EA3DC6" w:rsidP="0061208F">
            <w:pPr>
              <w:spacing w:line="360" w:lineRule="auto"/>
              <w:jc w:val="both"/>
              <w:rPr>
                <w:sz w:val="28"/>
                <w:szCs w:val="28"/>
              </w:rPr>
            </w:pPr>
            <w:r>
              <w:rPr>
                <w:sz w:val="28"/>
                <w:szCs w:val="28"/>
                <w:lang w:val="uk-UA"/>
              </w:rPr>
              <w:t>Заблоцький В. П. Донбаська ментальність. – Режим доступу:</w:t>
            </w:r>
            <w:r>
              <w:rPr>
                <w:sz w:val="28"/>
                <w:szCs w:val="28"/>
              </w:rPr>
              <w:t xml:space="preserve"> </w:t>
            </w:r>
            <w:r>
              <w:rPr>
                <w:sz w:val="28"/>
                <w:szCs w:val="28"/>
                <w:lang w:val="en-US"/>
              </w:rPr>
              <w:t>www</w:t>
            </w:r>
            <w:r>
              <w:rPr>
                <w:sz w:val="28"/>
                <w:szCs w:val="28"/>
              </w:rPr>
              <w:t>.</w:t>
            </w:r>
            <w:r>
              <w:rPr>
                <w:sz w:val="28"/>
                <w:szCs w:val="28"/>
                <w:lang w:val="en-US"/>
              </w:rPr>
              <w:t>intellect</w:t>
            </w:r>
            <w:r>
              <w:rPr>
                <w:sz w:val="28"/>
                <w:szCs w:val="28"/>
              </w:rPr>
              <w:t>.</w:t>
            </w:r>
            <w:r>
              <w:rPr>
                <w:sz w:val="28"/>
                <w:szCs w:val="28"/>
                <w:lang w:val="en-US"/>
              </w:rPr>
              <w:t>org</w:t>
            </w:r>
            <w:r>
              <w:rPr>
                <w:sz w:val="28"/>
                <w:szCs w:val="28"/>
              </w:rPr>
              <w:t>.</w:t>
            </w:r>
            <w:r>
              <w:rPr>
                <w:sz w:val="28"/>
                <w:szCs w:val="28"/>
                <w:lang w:val="en-US"/>
              </w:rPr>
              <w:t>ua</w:t>
            </w:r>
            <w:r>
              <w:rPr>
                <w:sz w:val="28"/>
                <w:szCs w:val="28"/>
              </w:rPr>
              <w:t>/</w:t>
            </w:r>
            <w:r>
              <w:rPr>
                <w:sz w:val="28"/>
                <w:szCs w:val="28"/>
                <w:lang w:val="en-US"/>
              </w:rPr>
              <w:t>index</w:t>
            </w:r>
            <w:r>
              <w:rPr>
                <w:sz w:val="28"/>
                <w:szCs w:val="28"/>
              </w:rPr>
              <w:t>.</w:t>
            </w:r>
            <w:r>
              <w:rPr>
                <w:sz w:val="28"/>
                <w:szCs w:val="28"/>
                <w:lang w:val="en-US"/>
              </w:rPr>
              <w:t>php</w:t>
            </w:r>
            <w:r>
              <w:rPr>
                <w:sz w:val="28"/>
                <w:szCs w:val="28"/>
              </w:rPr>
              <w:t>?</w:t>
            </w:r>
            <w:r>
              <w:rPr>
                <w:sz w:val="28"/>
                <w:szCs w:val="28"/>
                <w:lang w:val="en-US"/>
              </w:rPr>
              <w:t>lang</w:t>
            </w:r>
            <w:r>
              <w:rPr>
                <w:sz w:val="28"/>
                <w:szCs w:val="28"/>
              </w:rPr>
              <w:t>=</w:t>
            </w:r>
            <w:r>
              <w:rPr>
                <w:sz w:val="28"/>
                <w:szCs w:val="28"/>
                <w:lang w:val="en-US"/>
              </w:rPr>
              <w:t>u</w:t>
            </w:r>
            <w:r>
              <w:rPr>
                <w:sz w:val="28"/>
                <w:szCs w:val="28"/>
              </w:rPr>
              <w:t>&amp;</w:t>
            </w:r>
            <w:r>
              <w:rPr>
                <w:sz w:val="28"/>
                <w:szCs w:val="28"/>
                <w:lang w:val="en-US"/>
              </w:rPr>
              <w:t>theme</w:t>
            </w:r>
            <w:r>
              <w:rPr>
                <w:sz w:val="28"/>
                <w:szCs w:val="28"/>
              </w:rPr>
              <w:t>_</w:t>
            </w:r>
            <w:r>
              <w:rPr>
                <w:sz w:val="28"/>
                <w:szCs w:val="28"/>
                <w:lang w:val="en-US"/>
              </w:rPr>
              <w:t>id</w:t>
            </w:r>
            <w:r>
              <w:rPr>
                <w:sz w:val="28"/>
                <w:szCs w:val="28"/>
              </w:rPr>
              <w:t>=0&amp;</w:t>
            </w:r>
            <w:r>
              <w:rPr>
                <w:sz w:val="28"/>
                <w:szCs w:val="28"/>
                <w:lang w:val="en-US"/>
              </w:rPr>
              <w:t>material</w:t>
            </w:r>
            <w:r>
              <w:rPr>
                <w:sz w:val="28"/>
                <w:szCs w:val="28"/>
              </w:rPr>
              <w:t>_</w:t>
            </w:r>
            <w:r>
              <w:rPr>
                <w:sz w:val="28"/>
                <w:szCs w:val="28"/>
                <w:lang w:val="en-US"/>
              </w:rPr>
              <w:t>id</w:t>
            </w:r>
            <w:r>
              <w:rPr>
                <w:sz w:val="28"/>
                <w:szCs w:val="28"/>
              </w:rPr>
              <w:t>=46548.</w:t>
            </w:r>
          </w:p>
        </w:tc>
      </w:tr>
      <w:tr w:rsidR="00EA3DC6" w14:paraId="15F88977" w14:textId="77777777" w:rsidTr="0061208F">
        <w:tc>
          <w:tcPr>
            <w:tcW w:w="828" w:type="dxa"/>
          </w:tcPr>
          <w:p w14:paraId="4B8A59AD" w14:textId="77777777" w:rsidR="00EA3DC6" w:rsidRDefault="00EA3DC6" w:rsidP="0061208F">
            <w:pPr>
              <w:spacing w:line="360" w:lineRule="auto"/>
              <w:jc w:val="both"/>
              <w:rPr>
                <w:sz w:val="28"/>
                <w:szCs w:val="28"/>
                <w:lang w:val="uk-UA"/>
              </w:rPr>
            </w:pPr>
            <w:r>
              <w:rPr>
                <w:sz w:val="28"/>
                <w:szCs w:val="28"/>
              </w:rPr>
              <w:t>48</w:t>
            </w:r>
            <w:r>
              <w:rPr>
                <w:sz w:val="28"/>
                <w:szCs w:val="28"/>
                <w:lang w:val="uk-UA"/>
              </w:rPr>
              <w:t>.</w:t>
            </w:r>
          </w:p>
        </w:tc>
        <w:tc>
          <w:tcPr>
            <w:tcW w:w="8820" w:type="dxa"/>
          </w:tcPr>
          <w:p w14:paraId="159F291A" w14:textId="77777777" w:rsidR="00EA3DC6" w:rsidRDefault="00EA3DC6" w:rsidP="0061208F">
            <w:pPr>
              <w:spacing w:line="360" w:lineRule="auto"/>
              <w:jc w:val="both"/>
              <w:rPr>
                <w:sz w:val="28"/>
                <w:szCs w:val="28"/>
                <w:lang w:val="uk-UA"/>
              </w:rPr>
            </w:pPr>
            <w:r>
              <w:rPr>
                <w:sz w:val="28"/>
                <w:szCs w:val="28"/>
                <w:lang w:val="uk-UA"/>
              </w:rPr>
              <w:t>Зарвовський В. С. Порівняльний аналіз деяких показників економічного та соціального розвитку східних, центральних і західних регіонів України (на прикладі Луганької, Черкаської та Львівської областей) // Стосунки Сходу та Заходу України: суб’єкти, інтереси, цінності: Зб. наук. пр. / Наук. ред. І. Ф. Кононов. – Луганськ, 2007. – С. 162–167.</w:t>
            </w:r>
          </w:p>
        </w:tc>
      </w:tr>
      <w:tr w:rsidR="00EA3DC6" w14:paraId="3BD45083" w14:textId="77777777" w:rsidTr="0061208F">
        <w:tc>
          <w:tcPr>
            <w:tcW w:w="828" w:type="dxa"/>
          </w:tcPr>
          <w:p w14:paraId="7ABE447D" w14:textId="77777777" w:rsidR="00EA3DC6" w:rsidRDefault="00EA3DC6" w:rsidP="0061208F">
            <w:pPr>
              <w:spacing w:line="360" w:lineRule="auto"/>
              <w:jc w:val="both"/>
              <w:rPr>
                <w:sz w:val="28"/>
                <w:szCs w:val="28"/>
                <w:lang w:val="uk-UA"/>
              </w:rPr>
            </w:pPr>
            <w:r>
              <w:rPr>
                <w:sz w:val="28"/>
                <w:szCs w:val="28"/>
              </w:rPr>
              <w:t>49</w:t>
            </w:r>
            <w:r>
              <w:rPr>
                <w:sz w:val="28"/>
                <w:szCs w:val="28"/>
                <w:lang w:val="uk-UA"/>
              </w:rPr>
              <w:t>.</w:t>
            </w:r>
          </w:p>
        </w:tc>
        <w:tc>
          <w:tcPr>
            <w:tcW w:w="8820" w:type="dxa"/>
          </w:tcPr>
          <w:p w14:paraId="70565A55" w14:textId="77777777" w:rsidR="00EA3DC6" w:rsidRDefault="00EA3DC6" w:rsidP="0061208F">
            <w:pPr>
              <w:spacing w:line="360" w:lineRule="auto"/>
              <w:jc w:val="both"/>
              <w:rPr>
                <w:sz w:val="28"/>
                <w:szCs w:val="28"/>
                <w:lang w:val="uk-UA"/>
              </w:rPr>
            </w:pPr>
            <w:r>
              <w:rPr>
                <w:sz w:val="28"/>
                <w:szCs w:val="28"/>
                <w:lang w:val="uk-UA"/>
              </w:rPr>
              <w:t>Заробітна плата в Луганській області у квітні 2007 року // Статистична панорама. – 2007. – 15 черв. – С. 10.</w:t>
            </w:r>
          </w:p>
        </w:tc>
      </w:tr>
      <w:tr w:rsidR="00EA3DC6" w14:paraId="2F11662C" w14:textId="77777777" w:rsidTr="0061208F">
        <w:tc>
          <w:tcPr>
            <w:tcW w:w="828" w:type="dxa"/>
          </w:tcPr>
          <w:p w14:paraId="5B217F24" w14:textId="77777777" w:rsidR="00EA3DC6" w:rsidRDefault="00EA3DC6" w:rsidP="0061208F">
            <w:pPr>
              <w:spacing w:line="360" w:lineRule="auto"/>
              <w:jc w:val="both"/>
              <w:rPr>
                <w:sz w:val="28"/>
                <w:szCs w:val="28"/>
                <w:lang w:val="uk-UA"/>
              </w:rPr>
            </w:pPr>
            <w:r>
              <w:rPr>
                <w:sz w:val="28"/>
                <w:szCs w:val="28"/>
              </w:rPr>
              <w:t>50</w:t>
            </w:r>
            <w:r>
              <w:rPr>
                <w:sz w:val="28"/>
                <w:szCs w:val="28"/>
                <w:lang w:val="uk-UA"/>
              </w:rPr>
              <w:t>.</w:t>
            </w:r>
          </w:p>
        </w:tc>
        <w:tc>
          <w:tcPr>
            <w:tcW w:w="8820" w:type="dxa"/>
          </w:tcPr>
          <w:p w14:paraId="2F1761D8" w14:textId="77777777" w:rsidR="00EA3DC6" w:rsidRDefault="00EA3DC6" w:rsidP="0061208F">
            <w:pPr>
              <w:spacing w:line="360" w:lineRule="auto"/>
              <w:jc w:val="both"/>
              <w:rPr>
                <w:sz w:val="28"/>
                <w:szCs w:val="28"/>
                <w:lang w:val="uk-UA"/>
              </w:rPr>
            </w:pPr>
            <w:r>
              <w:rPr>
                <w:sz w:val="28"/>
                <w:szCs w:val="28"/>
                <w:lang w:val="uk-UA"/>
              </w:rPr>
              <w:t>Заславская Т. И. Современное российское общество: Социальный механизм трансформации: Учеб. пособие. – М.: Дело, 2004. – 400 с.</w:t>
            </w:r>
          </w:p>
        </w:tc>
      </w:tr>
      <w:tr w:rsidR="00EA3DC6" w14:paraId="2F0FF530" w14:textId="77777777" w:rsidTr="0061208F">
        <w:tc>
          <w:tcPr>
            <w:tcW w:w="828" w:type="dxa"/>
          </w:tcPr>
          <w:p w14:paraId="4989837F" w14:textId="77777777" w:rsidR="00EA3DC6" w:rsidRDefault="00EA3DC6" w:rsidP="0061208F">
            <w:pPr>
              <w:spacing w:line="360" w:lineRule="auto"/>
              <w:jc w:val="both"/>
              <w:rPr>
                <w:sz w:val="28"/>
                <w:szCs w:val="28"/>
                <w:lang w:val="uk-UA"/>
              </w:rPr>
            </w:pPr>
            <w:r>
              <w:rPr>
                <w:sz w:val="28"/>
                <w:szCs w:val="28"/>
              </w:rPr>
              <w:t>51</w:t>
            </w:r>
            <w:r>
              <w:rPr>
                <w:sz w:val="28"/>
                <w:szCs w:val="28"/>
                <w:lang w:val="uk-UA"/>
              </w:rPr>
              <w:t>.</w:t>
            </w:r>
          </w:p>
        </w:tc>
        <w:tc>
          <w:tcPr>
            <w:tcW w:w="8820" w:type="dxa"/>
          </w:tcPr>
          <w:p w14:paraId="3B866CFD" w14:textId="77777777" w:rsidR="00EA3DC6" w:rsidRDefault="00EA3DC6" w:rsidP="0061208F">
            <w:pPr>
              <w:spacing w:line="360" w:lineRule="auto"/>
              <w:jc w:val="both"/>
              <w:rPr>
                <w:sz w:val="28"/>
                <w:szCs w:val="28"/>
                <w:lang w:val="uk-UA"/>
              </w:rPr>
            </w:pPr>
            <w:r>
              <w:rPr>
                <w:sz w:val="28"/>
                <w:szCs w:val="28"/>
                <w:lang w:val="uk-UA"/>
              </w:rPr>
              <w:t>Захарченко М. В., Погорілий О. І. Історія соціології (від античності до початку 20 ст). – К.: Либідь, 1993. – 336 с.</w:t>
            </w:r>
          </w:p>
        </w:tc>
      </w:tr>
      <w:tr w:rsidR="00EA3DC6" w14:paraId="3B830DC3" w14:textId="77777777" w:rsidTr="0061208F">
        <w:tc>
          <w:tcPr>
            <w:tcW w:w="828" w:type="dxa"/>
          </w:tcPr>
          <w:p w14:paraId="123DECA9" w14:textId="77777777" w:rsidR="00EA3DC6" w:rsidRDefault="00EA3DC6" w:rsidP="0061208F">
            <w:pPr>
              <w:spacing w:line="360" w:lineRule="auto"/>
              <w:jc w:val="both"/>
              <w:rPr>
                <w:sz w:val="28"/>
                <w:szCs w:val="28"/>
                <w:lang w:val="uk-UA"/>
              </w:rPr>
            </w:pPr>
            <w:r>
              <w:rPr>
                <w:sz w:val="28"/>
                <w:szCs w:val="28"/>
              </w:rPr>
              <w:t>52</w:t>
            </w:r>
            <w:r>
              <w:rPr>
                <w:sz w:val="28"/>
                <w:szCs w:val="28"/>
                <w:lang w:val="uk-UA"/>
              </w:rPr>
              <w:t>.</w:t>
            </w:r>
          </w:p>
        </w:tc>
        <w:tc>
          <w:tcPr>
            <w:tcW w:w="8820" w:type="dxa"/>
          </w:tcPr>
          <w:p w14:paraId="6CACC80A" w14:textId="77777777" w:rsidR="00EA3DC6" w:rsidRDefault="00EA3DC6" w:rsidP="0061208F">
            <w:pPr>
              <w:spacing w:line="360" w:lineRule="auto"/>
              <w:jc w:val="both"/>
              <w:rPr>
                <w:sz w:val="28"/>
                <w:szCs w:val="28"/>
                <w:lang w:val="uk-UA"/>
              </w:rPr>
            </w:pPr>
            <w:r>
              <w:rPr>
                <w:sz w:val="28"/>
                <w:szCs w:val="28"/>
                <w:lang w:val="uk-UA"/>
              </w:rPr>
              <w:t>Зборовский Г. Е., Шуклина Е. А. Образование как ресурс информационного общества // Социс. – 2005. - № 7. – С. 107–113.</w:t>
            </w:r>
          </w:p>
        </w:tc>
      </w:tr>
      <w:tr w:rsidR="00EA3DC6" w14:paraId="46C7961C" w14:textId="77777777" w:rsidTr="0061208F">
        <w:tc>
          <w:tcPr>
            <w:tcW w:w="828" w:type="dxa"/>
          </w:tcPr>
          <w:p w14:paraId="2DB3BB7F" w14:textId="77777777" w:rsidR="00EA3DC6" w:rsidRDefault="00EA3DC6" w:rsidP="0061208F">
            <w:pPr>
              <w:spacing w:line="360" w:lineRule="auto"/>
              <w:jc w:val="both"/>
              <w:rPr>
                <w:sz w:val="28"/>
                <w:szCs w:val="28"/>
                <w:lang w:val="uk-UA"/>
              </w:rPr>
            </w:pPr>
            <w:r>
              <w:rPr>
                <w:sz w:val="28"/>
                <w:szCs w:val="28"/>
              </w:rPr>
              <w:t>53</w:t>
            </w:r>
            <w:r>
              <w:rPr>
                <w:sz w:val="28"/>
                <w:szCs w:val="28"/>
                <w:lang w:val="uk-UA"/>
              </w:rPr>
              <w:t>.</w:t>
            </w:r>
          </w:p>
        </w:tc>
        <w:tc>
          <w:tcPr>
            <w:tcW w:w="8820" w:type="dxa"/>
          </w:tcPr>
          <w:p w14:paraId="632CBFD1" w14:textId="77777777" w:rsidR="00EA3DC6" w:rsidRDefault="00EA3DC6" w:rsidP="0061208F">
            <w:pPr>
              <w:spacing w:line="360" w:lineRule="auto"/>
              <w:jc w:val="both"/>
              <w:rPr>
                <w:sz w:val="28"/>
                <w:szCs w:val="28"/>
                <w:lang w:val="uk-UA"/>
              </w:rPr>
            </w:pPr>
            <w:r>
              <w:rPr>
                <w:sz w:val="28"/>
                <w:szCs w:val="28"/>
                <w:lang w:val="uk-UA"/>
              </w:rPr>
              <w:t xml:space="preserve">Зиммель Г. Как возможно общество? // Зиммель Г. Избранное. – М., 1996. – Т. 2: Созерцание жизни. – С. 509 – 526. </w:t>
            </w:r>
          </w:p>
        </w:tc>
      </w:tr>
      <w:tr w:rsidR="00EA3DC6" w14:paraId="3E5ED960" w14:textId="77777777" w:rsidTr="0061208F">
        <w:tc>
          <w:tcPr>
            <w:tcW w:w="828" w:type="dxa"/>
          </w:tcPr>
          <w:p w14:paraId="71D67A33" w14:textId="77777777" w:rsidR="00EA3DC6" w:rsidRDefault="00EA3DC6" w:rsidP="0061208F">
            <w:pPr>
              <w:spacing w:line="360" w:lineRule="auto"/>
              <w:jc w:val="both"/>
              <w:rPr>
                <w:sz w:val="28"/>
                <w:szCs w:val="28"/>
                <w:lang w:val="uk-UA"/>
              </w:rPr>
            </w:pPr>
            <w:r>
              <w:rPr>
                <w:sz w:val="28"/>
                <w:szCs w:val="28"/>
              </w:rPr>
              <w:t>54</w:t>
            </w:r>
            <w:r>
              <w:rPr>
                <w:sz w:val="28"/>
                <w:szCs w:val="28"/>
                <w:lang w:val="uk-UA"/>
              </w:rPr>
              <w:t>.</w:t>
            </w:r>
          </w:p>
        </w:tc>
        <w:tc>
          <w:tcPr>
            <w:tcW w:w="8820" w:type="dxa"/>
          </w:tcPr>
          <w:p w14:paraId="4C1AE20D" w14:textId="77777777" w:rsidR="00EA3DC6" w:rsidRDefault="00EA3DC6" w:rsidP="0061208F">
            <w:pPr>
              <w:spacing w:line="360" w:lineRule="auto"/>
              <w:jc w:val="both"/>
              <w:rPr>
                <w:sz w:val="28"/>
                <w:szCs w:val="28"/>
                <w:lang w:val="uk-UA"/>
              </w:rPr>
            </w:pPr>
            <w:r>
              <w:rPr>
                <w:sz w:val="28"/>
                <w:szCs w:val="28"/>
                <w:lang w:val="uk-UA"/>
              </w:rPr>
              <w:t>Зиммель Г. Социальная дифференциация. Социологческие и психологические исследования // Зиммель Г. Избранные. – М., 1996. – Т. 2: Созерцание жизни. – С. 509 – 526.</w:t>
            </w:r>
          </w:p>
        </w:tc>
      </w:tr>
      <w:tr w:rsidR="00EA3DC6" w14:paraId="366118BA" w14:textId="77777777" w:rsidTr="0061208F">
        <w:tc>
          <w:tcPr>
            <w:tcW w:w="828" w:type="dxa"/>
          </w:tcPr>
          <w:p w14:paraId="57C60ABF" w14:textId="77777777" w:rsidR="00EA3DC6" w:rsidRDefault="00EA3DC6" w:rsidP="0061208F">
            <w:pPr>
              <w:spacing w:line="360" w:lineRule="auto"/>
              <w:jc w:val="both"/>
              <w:rPr>
                <w:sz w:val="28"/>
                <w:szCs w:val="28"/>
                <w:lang w:val="uk-UA"/>
              </w:rPr>
            </w:pPr>
            <w:r>
              <w:rPr>
                <w:sz w:val="28"/>
                <w:szCs w:val="28"/>
              </w:rPr>
              <w:t>55</w:t>
            </w:r>
            <w:r>
              <w:rPr>
                <w:sz w:val="28"/>
                <w:szCs w:val="28"/>
                <w:lang w:val="uk-UA"/>
              </w:rPr>
              <w:t>.</w:t>
            </w:r>
          </w:p>
        </w:tc>
        <w:tc>
          <w:tcPr>
            <w:tcW w:w="8820" w:type="dxa"/>
          </w:tcPr>
          <w:p w14:paraId="6397172E" w14:textId="77777777" w:rsidR="00EA3DC6" w:rsidRDefault="00EA3DC6" w:rsidP="0061208F">
            <w:pPr>
              <w:spacing w:line="360" w:lineRule="auto"/>
              <w:jc w:val="both"/>
              <w:rPr>
                <w:sz w:val="28"/>
                <w:szCs w:val="28"/>
                <w:lang w:val="uk-UA"/>
              </w:rPr>
            </w:pPr>
            <w:r>
              <w:rPr>
                <w:sz w:val="28"/>
                <w:szCs w:val="28"/>
                <w:lang w:val="uk-UA"/>
              </w:rPr>
              <w:t>Ильин В. И. Социальная стратификаци. – Сыктывкар: Ред.-изд. отдел Сыктывкарского ун-та, 1991. – 221 с.</w:t>
            </w:r>
          </w:p>
        </w:tc>
      </w:tr>
      <w:tr w:rsidR="00EA3DC6" w14:paraId="48F87120" w14:textId="77777777" w:rsidTr="0061208F">
        <w:tc>
          <w:tcPr>
            <w:tcW w:w="828" w:type="dxa"/>
          </w:tcPr>
          <w:p w14:paraId="45FE6951" w14:textId="77777777" w:rsidR="00EA3DC6" w:rsidRDefault="00EA3DC6" w:rsidP="0061208F">
            <w:pPr>
              <w:spacing w:line="360" w:lineRule="auto"/>
              <w:jc w:val="both"/>
              <w:rPr>
                <w:sz w:val="28"/>
                <w:szCs w:val="28"/>
                <w:lang w:val="uk-UA"/>
              </w:rPr>
            </w:pPr>
            <w:r>
              <w:rPr>
                <w:sz w:val="28"/>
                <w:szCs w:val="28"/>
              </w:rPr>
              <w:lastRenderedPageBreak/>
              <w:t>56</w:t>
            </w:r>
            <w:r>
              <w:rPr>
                <w:sz w:val="28"/>
                <w:szCs w:val="28"/>
                <w:lang w:val="uk-UA"/>
              </w:rPr>
              <w:t>.</w:t>
            </w:r>
          </w:p>
        </w:tc>
        <w:tc>
          <w:tcPr>
            <w:tcW w:w="8820" w:type="dxa"/>
          </w:tcPr>
          <w:p w14:paraId="4C1B28C8" w14:textId="77777777" w:rsidR="00EA3DC6" w:rsidRDefault="00EA3DC6" w:rsidP="0061208F">
            <w:pPr>
              <w:spacing w:line="360" w:lineRule="auto"/>
              <w:jc w:val="both"/>
              <w:rPr>
                <w:sz w:val="28"/>
                <w:szCs w:val="28"/>
                <w:lang w:val="uk-UA"/>
              </w:rPr>
            </w:pPr>
            <w:r>
              <w:rPr>
                <w:sz w:val="28"/>
                <w:szCs w:val="28"/>
                <w:lang w:val="uk-UA"/>
              </w:rPr>
              <w:t>История городов и сел Украинской ССР: В 26 т. / Под ред. В. М. Кулаковского. – К.: Полиграфкнига, 1976. – Ворошиловградская область. – 727 с.</w:t>
            </w:r>
          </w:p>
        </w:tc>
      </w:tr>
      <w:tr w:rsidR="00EA3DC6" w14:paraId="386DD564" w14:textId="77777777" w:rsidTr="0061208F">
        <w:tc>
          <w:tcPr>
            <w:tcW w:w="828" w:type="dxa"/>
          </w:tcPr>
          <w:p w14:paraId="7E18A4C0" w14:textId="77777777" w:rsidR="00EA3DC6" w:rsidRDefault="00EA3DC6" w:rsidP="0061208F">
            <w:pPr>
              <w:spacing w:line="360" w:lineRule="auto"/>
              <w:jc w:val="both"/>
              <w:rPr>
                <w:sz w:val="28"/>
                <w:szCs w:val="28"/>
                <w:lang w:val="uk-UA"/>
              </w:rPr>
            </w:pPr>
            <w:r>
              <w:rPr>
                <w:sz w:val="28"/>
                <w:szCs w:val="28"/>
              </w:rPr>
              <w:t>57</w:t>
            </w:r>
            <w:r>
              <w:rPr>
                <w:sz w:val="28"/>
                <w:szCs w:val="28"/>
                <w:lang w:val="uk-UA"/>
              </w:rPr>
              <w:t>.</w:t>
            </w:r>
          </w:p>
        </w:tc>
        <w:tc>
          <w:tcPr>
            <w:tcW w:w="8820" w:type="dxa"/>
          </w:tcPr>
          <w:p w14:paraId="12754892" w14:textId="77777777" w:rsidR="00EA3DC6" w:rsidRDefault="00EA3DC6" w:rsidP="0061208F">
            <w:pPr>
              <w:spacing w:line="360" w:lineRule="auto"/>
              <w:jc w:val="both"/>
              <w:rPr>
                <w:sz w:val="28"/>
                <w:szCs w:val="28"/>
                <w:lang w:val="uk-UA"/>
              </w:rPr>
            </w:pPr>
            <w:r>
              <w:rPr>
                <w:sz w:val="28"/>
                <w:szCs w:val="28"/>
                <w:lang w:val="uk-UA"/>
              </w:rPr>
              <w:t>История Луганского края: Учеб. пособие / Ефремов А. С., Курило В. С., Бровченко И. Ю. и др. – Луганск: Альма-матер, 2003. – 432 с.</w:t>
            </w:r>
          </w:p>
        </w:tc>
      </w:tr>
      <w:tr w:rsidR="00EA3DC6" w14:paraId="035D0D80" w14:textId="77777777" w:rsidTr="0061208F">
        <w:tc>
          <w:tcPr>
            <w:tcW w:w="828" w:type="dxa"/>
          </w:tcPr>
          <w:p w14:paraId="68A03AB0" w14:textId="77777777" w:rsidR="00EA3DC6" w:rsidRDefault="00EA3DC6" w:rsidP="0061208F">
            <w:pPr>
              <w:spacing w:line="360" w:lineRule="auto"/>
              <w:jc w:val="both"/>
              <w:rPr>
                <w:sz w:val="28"/>
                <w:szCs w:val="28"/>
                <w:lang w:val="uk-UA"/>
              </w:rPr>
            </w:pPr>
            <w:r>
              <w:rPr>
                <w:sz w:val="28"/>
                <w:szCs w:val="28"/>
              </w:rPr>
              <w:t>58</w:t>
            </w:r>
            <w:r>
              <w:rPr>
                <w:sz w:val="28"/>
                <w:szCs w:val="28"/>
                <w:lang w:val="uk-UA"/>
              </w:rPr>
              <w:t>.</w:t>
            </w:r>
          </w:p>
        </w:tc>
        <w:tc>
          <w:tcPr>
            <w:tcW w:w="8820" w:type="dxa"/>
          </w:tcPr>
          <w:p w14:paraId="65F85836" w14:textId="77777777" w:rsidR="00EA3DC6" w:rsidRDefault="00EA3DC6" w:rsidP="0061208F">
            <w:pPr>
              <w:spacing w:line="360" w:lineRule="auto"/>
              <w:jc w:val="both"/>
              <w:rPr>
                <w:sz w:val="28"/>
                <w:szCs w:val="28"/>
              </w:rPr>
            </w:pPr>
            <w:r>
              <w:rPr>
                <w:sz w:val="28"/>
                <w:szCs w:val="28"/>
              </w:rPr>
              <w:t>История экономических учений: Учебн. для экон. спец. вузов / Рындина М.</w:t>
            </w:r>
            <w:r>
              <w:rPr>
                <w:sz w:val="28"/>
                <w:szCs w:val="28"/>
                <w:lang w:val="uk-UA"/>
              </w:rPr>
              <w:t xml:space="preserve"> </w:t>
            </w:r>
            <w:r>
              <w:rPr>
                <w:sz w:val="28"/>
                <w:szCs w:val="28"/>
              </w:rPr>
              <w:t>Н., Василевский Е.</w:t>
            </w:r>
            <w:r>
              <w:rPr>
                <w:sz w:val="28"/>
                <w:szCs w:val="28"/>
                <w:lang w:val="uk-UA"/>
              </w:rPr>
              <w:t xml:space="preserve"> </w:t>
            </w:r>
            <w:r>
              <w:rPr>
                <w:sz w:val="28"/>
                <w:szCs w:val="28"/>
              </w:rPr>
              <w:t>Г., Голосов В.</w:t>
            </w:r>
            <w:r>
              <w:rPr>
                <w:sz w:val="28"/>
                <w:szCs w:val="28"/>
                <w:lang w:val="uk-UA"/>
              </w:rPr>
              <w:t xml:space="preserve"> </w:t>
            </w:r>
            <w:r>
              <w:rPr>
                <w:sz w:val="28"/>
                <w:szCs w:val="28"/>
              </w:rPr>
              <w:t>В. и др. – М.: Высш. школа, 1983. – 559 с.</w:t>
            </w:r>
          </w:p>
        </w:tc>
      </w:tr>
      <w:tr w:rsidR="00EA3DC6" w14:paraId="1732E46B" w14:textId="77777777" w:rsidTr="0061208F">
        <w:tc>
          <w:tcPr>
            <w:tcW w:w="828" w:type="dxa"/>
          </w:tcPr>
          <w:p w14:paraId="23DBA0F9" w14:textId="77777777" w:rsidR="00EA3DC6" w:rsidRDefault="00EA3DC6" w:rsidP="0061208F">
            <w:pPr>
              <w:spacing w:line="360" w:lineRule="auto"/>
              <w:jc w:val="both"/>
              <w:rPr>
                <w:sz w:val="28"/>
                <w:szCs w:val="28"/>
                <w:lang w:val="uk-UA"/>
              </w:rPr>
            </w:pPr>
            <w:r>
              <w:rPr>
                <w:sz w:val="28"/>
                <w:szCs w:val="28"/>
              </w:rPr>
              <w:t>59</w:t>
            </w:r>
            <w:r>
              <w:rPr>
                <w:sz w:val="28"/>
                <w:szCs w:val="28"/>
                <w:lang w:val="uk-UA"/>
              </w:rPr>
              <w:t>.</w:t>
            </w:r>
          </w:p>
        </w:tc>
        <w:tc>
          <w:tcPr>
            <w:tcW w:w="8820" w:type="dxa"/>
          </w:tcPr>
          <w:p w14:paraId="3BBB3026" w14:textId="77777777" w:rsidR="00EA3DC6" w:rsidRDefault="00EA3DC6" w:rsidP="0061208F">
            <w:pPr>
              <w:spacing w:line="360" w:lineRule="auto"/>
              <w:jc w:val="both"/>
              <w:rPr>
                <w:sz w:val="28"/>
                <w:szCs w:val="28"/>
                <w:lang w:val="uk-UA"/>
              </w:rPr>
            </w:pPr>
            <w:r>
              <w:rPr>
                <w:sz w:val="28"/>
                <w:szCs w:val="28"/>
                <w:lang w:val="uk-UA"/>
              </w:rPr>
              <w:t>Інформаційне забезпечення державного та регіонального соціального управління: Моногр. / О. Г. Осауленко, О. Ф. Новікова, І. С. Власенко та ін. / НАН України Інститут економіки промисловості; Держкомстат України. – Київ; Донецьк, 2004. – 656 с.</w:t>
            </w:r>
          </w:p>
        </w:tc>
      </w:tr>
      <w:tr w:rsidR="00EA3DC6" w14:paraId="455AEEF7" w14:textId="77777777" w:rsidTr="0061208F">
        <w:tc>
          <w:tcPr>
            <w:tcW w:w="828" w:type="dxa"/>
          </w:tcPr>
          <w:p w14:paraId="1671A2B5" w14:textId="77777777" w:rsidR="00EA3DC6" w:rsidRDefault="00EA3DC6" w:rsidP="0061208F">
            <w:pPr>
              <w:spacing w:line="360" w:lineRule="auto"/>
              <w:jc w:val="both"/>
              <w:rPr>
                <w:sz w:val="28"/>
                <w:szCs w:val="28"/>
                <w:lang w:val="uk-UA"/>
              </w:rPr>
            </w:pPr>
            <w:r>
              <w:rPr>
                <w:sz w:val="28"/>
                <w:szCs w:val="28"/>
                <w:lang w:val="uk-UA"/>
              </w:rPr>
              <w:t>60.</w:t>
            </w:r>
          </w:p>
        </w:tc>
        <w:tc>
          <w:tcPr>
            <w:tcW w:w="8820" w:type="dxa"/>
          </w:tcPr>
          <w:p w14:paraId="207BB852" w14:textId="77777777" w:rsidR="00EA3DC6" w:rsidRDefault="00EA3DC6" w:rsidP="0061208F">
            <w:pPr>
              <w:spacing w:line="360" w:lineRule="auto"/>
              <w:jc w:val="both"/>
              <w:rPr>
                <w:sz w:val="28"/>
                <w:szCs w:val="28"/>
                <w:lang w:val="uk-UA"/>
              </w:rPr>
            </w:pPr>
            <w:r>
              <w:rPr>
                <w:sz w:val="28"/>
                <w:szCs w:val="28"/>
                <w:lang w:val="uk-UA"/>
              </w:rPr>
              <w:t xml:space="preserve">Кара-Мурза С. Г. Антисоветский проект. – Режим доступа: </w:t>
            </w:r>
            <w:r>
              <w:rPr>
                <w:sz w:val="28"/>
                <w:szCs w:val="28"/>
                <w:lang w:val="en-US"/>
              </w:rPr>
              <w:t>www</w:t>
            </w:r>
            <w:r>
              <w:rPr>
                <w:sz w:val="28"/>
                <w:szCs w:val="28"/>
                <w:lang w:val="uk-UA"/>
              </w:rPr>
              <w:t xml:space="preserve">. </w:t>
            </w:r>
            <w:r>
              <w:rPr>
                <w:sz w:val="28"/>
                <w:szCs w:val="28"/>
                <w:lang w:val="en-US"/>
              </w:rPr>
              <w:t>antares</w:t>
            </w:r>
            <w:r>
              <w:rPr>
                <w:sz w:val="28"/>
                <w:szCs w:val="28"/>
                <w:lang w:val="uk-UA"/>
              </w:rPr>
              <w:t>.</w:t>
            </w:r>
            <w:r>
              <w:rPr>
                <w:sz w:val="28"/>
                <w:szCs w:val="28"/>
                <w:lang w:val="en-US"/>
              </w:rPr>
              <w:t>samlan</w:t>
            </w:r>
            <w:r>
              <w:rPr>
                <w:sz w:val="28"/>
                <w:szCs w:val="28"/>
                <w:lang w:val="uk-UA"/>
              </w:rPr>
              <w:t>.</w:t>
            </w:r>
            <w:r>
              <w:rPr>
                <w:sz w:val="28"/>
                <w:szCs w:val="28"/>
                <w:lang w:val="en-US"/>
              </w:rPr>
              <w:t>ru</w:t>
            </w:r>
            <w:r>
              <w:rPr>
                <w:sz w:val="28"/>
                <w:szCs w:val="28"/>
                <w:lang w:val="uk-UA"/>
              </w:rPr>
              <w:t>/</w:t>
            </w:r>
            <w:r>
              <w:rPr>
                <w:sz w:val="28"/>
                <w:szCs w:val="28"/>
                <w:lang w:val="en-US"/>
              </w:rPr>
              <w:t>index</w:t>
            </w:r>
            <w:r>
              <w:rPr>
                <w:sz w:val="28"/>
                <w:szCs w:val="28"/>
                <w:lang w:val="uk-UA"/>
              </w:rPr>
              <w:t>.</w:t>
            </w:r>
            <w:r>
              <w:rPr>
                <w:sz w:val="28"/>
                <w:szCs w:val="28"/>
                <w:lang w:val="en-US"/>
              </w:rPr>
              <w:t>fdds</w:t>
            </w:r>
            <w:r>
              <w:rPr>
                <w:sz w:val="28"/>
                <w:szCs w:val="28"/>
                <w:lang w:val="uk-UA"/>
              </w:rPr>
              <w:t>/</w:t>
            </w:r>
            <w:r>
              <w:rPr>
                <w:sz w:val="28"/>
                <w:szCs w:val="28"/>
                <w:lang w:val="en-US"/>
              </w:rPr>
              <w:t>kara</w:t>
            </w:r>
            <w:r>
              <w:rPr>
                <w:sz w:val="28"/>
                <w:szCs w:val="28"/>
                <w:lang w:val="uk-UA"/>
              </w:rPr>
              <w:t>/</w:t>
            </w:r>
            <w:r>
              <w:rPr>
                <w:sz w:val="28"/>
                <w:szCs w:val="28"/>
                <w:lang w:val="en-US"/>
              </w:rPr>
              <w:t>antisovet</w:t>
            </w:r>
            <w:r>
              <w:rPr>
                <w:sz w:val="28"/>
                <w:szCs w:val="28"/>
                <w:lang w:val="uk-UA"/>
              </w:rPr>
              <w:t>/</w:t>
            </w:r>
            <w:r>
              <w:rPr>
                <w:sz w:val="28"/>
                <w:szCs w:val="28"/>
                <w:lang w:val="en-US"/>
              </w:rPr>
              <w:t>as</w:t>
            </w:r>
            <w:r>
              <w:rPr>
                <w:sz w:val="28"/>
                <w:szCs w:val="28"/>
                <w:lang w:val="uk-UA"/>
              </w:rPr>
              <w:t>_</w:t>
            </w:r>
            <w:r>
              <w:rPr>
                <w:sz w:val="28"/>
                <w:szCs w:val="28"/>
                <w:lang w:val="en-US"/>
              </w:rPr>
              <w:t>proj</w:t>
            </w:r>
            <w:r>
              <w:rPr>
                <w:sz w:val="28"/>
                <w:szCs w:val="28"/>
                <w:lang w:val="uk-UA"/>
              </w:rPr>
              <w:t>36.</w:t>
            </w:r>
            <w:r>
              <w:rPr>
                <w:sz w:val="28"/>
                <w:szCs w:val="28"/>
                <w:lang w:val="en-US"/>
              </w:rPr>
              <w:t>htm</w:t>
            </w:r>
            <w:r>
              <w:rPr>
                <w:sz w:val="28"/>
                <w:szCs w:val="28"/>
                <w:lang w:val="uk-UA"/>
              </w:rPr>
              <w:t>.</w:t>
            </w:r>
          </w:p>
        </w:tc>
      </w:tr>
      <w:tr w:rsidR="00EA3DC6" w14:paraId="09DBFB7B" w14:textId="77777777" w:rsidTr="0061208F">
        <w:tc>
          <w:tcPr>
            <w:tcW w:w="828" w:type="dxa"/>
          </w:tcPr>
          <w:p w14:paraId="4C8E5704" w14:textId="77777777" w:rsidR="00EA3DC6" w:rsidRDefault="00EA3DC6" w:rsidP="0061208F">
            <w:pPr>
              <w:spacing w:line="360" w:lineRule="auto"/>
              <w:jc w:val="both"/>
              <w:rPr>
                <w:sz w:val="28"/>
                <w:szCs w:val="28"/>
                <w:lang w:val="uk-UA"/>
              </w:rPr>
            </w:pPr>
            <w:r>
              <w:rPr>
                <w:sz w:val="28"/>
                <w:szCs w:val="28"/>
                <w:lang w:val="uk-UA"/>
              </w:rPr>
              <w:t>61.</w:t>
            </w:r>
          </w:p>
        </w:tc>
        <w:tc>
          <w:tcPr>
            <w:tcW w:w="8820" w:type="dxa"/>
          </w:tcPr>
          <w:p w14:paraId="0BAD13C4" w14:textId="77777777" w:rsidR="00EA3DC6" w:rsidRDefault="00EA3DC6" w:rsidP="0061208F">
            <w:pPr>
              <w:spacing w:line="360" w:lineRule="auto"/>
              <w:jc w:val="both"/>
              <w:rPr>
                <w:sz w:val="28"/>
                <w:szCs w:val="28"/>
              </w:rPr>
            </w:pPr>
            <w:r>
              <w:rPr>
                <w:sz w:val="28"/>
                <w:szCs w:val="28"/>
                <w:lang w:val="uk-UA"/>
              </w:rPr>
              <w:t xml:space="preserve">Карвацкий </w:t>
            </w:r>
            <w:r>
              <w:rPr>
                <w:sz w:val="28"/>
                <w:szCs w:val="28"/>
              </w:rPr>
              <w:t>А., Антонович Д. Андеркласс и культура бедности в среде бывших государственных сельських хозяйств в контексте теоретических и интерпретационных дискуссий // Социология: теория, методы, маркетинг. – 2005. – № 1. – С. 36–70.</w:t>
            </w:r>
          </w:p>
        </w:tc>
      </w:tr>
      <w:tr w:rsidR="00EA3DC6" w14:paraId="241A90DE" w14:textId="77777777" w:rsidTr="0061208F">
        <w:tc>
          <w:tcPr>
            <w:tcW w:w="828" w:type="dxa"/>
          </w:tcPr>
          <w:p w14:paraId="574B56C7" w14:textId="77777777" w:rsidR="00EA3DC6" w:rsidRDefault="00EA3DC6" w:rsidP="0061208F">
            <w:pPr>
              <w:spacing w:line="360" w:lineRule="auto"/>
              <w:jc w:val="both"/>
              <w:rPr>
                <w:sz w:val="28"/>
                <w:szCs w:val="28"/>
                <w:lang w:val="uk-UA"/>
              </w:rPr>
            </w:pPr>
            <w:r>
              <w:rPr>
                <w:sz w:val="28"/>
                <w:szCs w:val="28"/>
              </w:rPr>
              <w:t>62</w:t>
            </w:r>
            <w:r>
              <w:rPr>
                <w:sz w:val="28"/>
                <w:szCs w:val="28"/>
                <w:lang w:val="uk-UA"/>
              </w:rPr>
              <w:t>.</w:t>
            </w:r>
          </w:p>
        </w:tc>
        <w:tc>
          <w:tcPr>
            <w:tcW w:w="8820" w:type="dxa"/>
          </w:tcPr>
          <w:p w14:paraId="004CF9DF" w14:textId="77777777" w:rsidR="00EA3DC6" w:rsidRDefault="00EA3DC6" w:rsidP="0061208F">
            <w:pPr>
              <w:spacing w:line="360" w:lineRule="auto"/>
              <w:jc w:val="both"/>
              <w:rPr>
                <w:sz w:val="28"/>
                <w:szCs w:val="28"/>
              </w:rPr>
            </w:pPr>
            <w:r>
              <w:rPr>
                <w:sz w:val="28"/>
                <w:szCs w:val="28"/>
              </w:rPr>
              <w:t>Карпикова И. Экономическая маргинализация и формирование трудового потенциала // Человек и труд. – 2001. – № 2. – С. 45–48.</w:t>
            </w:r>
          </w:p>
        </w:tc>
      </w:tr>
      <w:tr w:rsidR="00EA3DC6" w14:paraId="48ABB51D" w14:textId="77777777" w:rsidTr="0061208F">
        <w:tc>
          <w:tcPr>
            <w:tcW w:w="828" w:type="dxa"/>
          </w:tcPr>
          <w:p w14:paraId="2A34589D" w14:textId="77777777" w:rsidR="00EA3DC6" w:rsidRDefault="00EA3DC6" w:rsidP="0061208F">
            <w:pPr>
              <w:spacing w:line="360" w:lineRule="auto"/>
              <w:jc w:val="both"/>
              <w:rPr>
                <w:sz w:val="28"/>
                <w:szCs w:val="28"/>
                <w:lang w:val="uk-UA"/>
              </w:rPr>
            </w:pPr>
            <w:r>
              <w:rPr>
                <w:sz w:val="28"/>
                <w:szCs w:val="28"/>
              </w:rPr>
              <w:t>63</w:t>
            </w:r>
            <w:r>
              <w:rPr>
                <w:sz w:val="28"/>
                <w:szCs w:val="28"/>
                <w:lang w:val="uk-UA"/>
              </w:rPr>
              <w:t>.</w:t>
            </w:r>
          </w:p>
        </w:tc>
        <w:tc>
          <w:tcPr>
            <w:tcW w:w="8820" w:type="dxa"/>
          </w:tcPr>
          <w:p w14:paraId="3538373B" w14:textId="77777777" w:rsidR="00EA3DC6" w:rsidRDefault="00EA3DC6" w:rsidP="0061208F">
            <w:pPr>
              <w:spacing w:line="360" w:lineRule="auto"/>
              <w:jc w:val="both"/>
              <w:rPr>
                <w:sz w:val="28"/>
                <w:szCs w:val="28"/>
              </w:rPr>
            </w:pPr>
            <w:r>
              <w:rPr>
                <w:sz w:val="28"/>
                <w:szCs w:val="28"/>
                <w:lang w:val="uk-UA"/>
              </w:rPr>
              <w:t>Кастельс М. И</w:t>
            </w:r>
            <w:r>
              <w:rPr>
                <w:sz w:val="28"/>
                <w:szCs w:val="28"/>
              </w:rPr>
              <w:t>нформационная эпоха: экономика, общество и культура / Пер. с англ. под науч. ред. О. И. Шкаратана. – М.: ГУВШЭ, 2000. – 608 с.</w:t>
            </w:r>
          </w:p>
        </w:tc>
      </w:tr>
      <w:tr w:rsidR="00EA3DC6" w14:paraId="2AFD40F8" w14:textId="77777777" w:rsidTr="0061208F">
        <w:tc>
          <w:tcPr>
            <w:tcW w:w="828" w:type="dxa"/>
          </w:tcPr>
          <w:p w14:paraId="7E4FFBD6" w14:textId="77777777" w:rsidR="00EA3DC6" w:rsidRDefault="00EA3DC6" w:rsidP="0061208F">
            <w:pPr>
              <w:spacing w:line="360" w:lineRule="auto"/>
              <w:jc w:val="both"/>
              <w:rPr>
                <w:sz w:val="28"/>
                <w:szCs w:val="28"/>
                <w:lang w:val="uk-UA"/>
              </w:rPr>
            </w:pPr>
            <w:r>
              <w:rPr>
                <w:sz w:val="28"/>
                <w:szCs w:val="28"/>
              </w:rPr>
              <w:t>64</w:t>
            </w:r>
            <w:r>
              <w:rPr>
                <w:sz w:val="28"/>
                <w:szCs w:val="28"/>
                <w:lang w:val="uk-UA"/>
              </w:rPr>
              <w:t>.</w:t>
            </w:r>
          </w:p>
        </w:tc>
        <w:tc>
          <w:tcPr>
            <w:tcW w:w="8820" w:type="dxa"/>
          </w:tcPr>
          <w:p w14:paraId="5D7D4CEE" w14:textId="77777777" w:rsidR="00EA3DC6" w:rsidRDefault="00EA3DC6" w:rsidP="0061208F">
            <w:pPr>
              <w:spacing w:line="360" w:lineRule="auto"/>
              <w:jc w:val="both"/>
              <w:rPr>
                <w:sz w:val="28"/>
                <w:szCs w:val="28"/>
              </w:rPr>
            </w:pPr>
            <w:r>
              <w:rPr>
                <w:sz w:val="28"/>
                <w:szCs w:val="28"/>
              </w:rPr>
              <w:t xml:space="preserve">Келле В.Ж. Человеческий потенциал: концепции и показатели // Человек. – 1998. – № 4. – С. 112–119. </w:t>
            </w:r>
          </w:p>
        </w:tc>
      </w:tr>
      <w:tr w:rsidR="00EA3DC6" w14:paraId="47CA9D83" w14:textId="77777777" w:rsidTr="0061208F">
        <w:tc>
          <w:tcPr>
            <w:tcW w:w="828" w:type="dxa"/>
          </w:tcPr>
          <w:p w14:paraId="50B24342" w14:textId="77777777" w:rsidR="00EA3DC6" w:rsidRDefault="00EA3DC6" w:rsidP="0061208F">
            <w:pPr>
              <w:spacing w:line="360" w:lineRule="auto"/>
              <w:jc w:val="both"/>
              <w:rPr>
                <w:sz w:val="28"/>
                <w:szCs w:val="28"/>
                <w:lang w:val="uk-UA"/>
              </w:rPr>
            </w:pPr>
            <w:r>
              <w:rPr>
                <w:sz w:val="28"/>
                <w:szCs w:val="28"/>
              </w:rPr>
              <w:t>65</w:t>
            </w:r>
            <w:r>
              <w:rPr>
                <w:sz w:val="28"/>
                <w:szCs w:val="28"/>
                <w:lang w:val="uk-UA"/>
              </w:rPr>
              <w:t>.</w:t>
            </w:r>
          </w:p>
        </w:tc>
        <w:tc>
          <w:tcPr>
            <w:tcW w:w="8820" w:type="dxa"/>
          </w:tcPr>
          <w:p w14:paraId="61CB1AA9" w14:textId="77777777" w:rsidR="00EA3DC6" w:rsidRDefault="00EA3DC6" w:rsidP="0061208F">
            <w:pPr>
              <w:spacing w:line="360" w:lineRule="auto"/>
              <w:jc w:val="both"/>
              <w:rPr>
                <w:sz w:val="28"/>
                <w:szCs w:val="28"/>
                <w:lang w:val="uk-UA"/>
              </w:rPr>
            </w:pPr>
            <w:r>
              <w:rPr>
                <w:sz w:val="28"/>
                <w:szCs w:val="28"/>
                <w:lang w:val="uk-UA"/>
              </w:rPr>
              <w:t xml:space="preserve">Классовое общество. Теория и эмпирические реалии / Под ред. С. Макеева. – К.: Ин-т социологии НАН Украины, 2003. – 258 с. </w:t>
            </w:r>
          </w:p>
        </w:tc>
      </w:tr>
      <w:tr w:rsidR="00EA3DC6" w14:paraId="4C22031C" w14:textId="77777777" w:rsidTr="0061208F">
        <w:tc>
          <w:tcPr>
            <w:tcW w:w="828" w:type="dxa"/>
          </w:tcPr>
          <w:p w14:paraId="43097571" w14:textId="77777777" w:rsidR="00EA3DC6" w:rsidRDefault="00EA3DC6" w:rsidP="0061208F">
            <w:pPr>
              <w:spacing w:line="360" w:lineRule="auto"/>
              <w:jc w:val="both"/>
              <w:rPr>
                <w:sz w:val="28"/>
                <w:szCs w:val="28"/>
                <w:lang w:val="uk-UA"/>
              </w:rPr>
            </w:pPr>
            <w:r>
              <w:rPr>
                <w:sz w:val="28"/>
                <w:szCs w:val="28"/>
              </w:rPr>
              <w:t>66</w:t>
            </w:r>
            <w:r>
              <w:rPr>
                <w:sz w:val="28"/>
                <w:szCs w:val="28"/>
                <w:lang w:val="uk-UA"/>
              </w:rPr>
              <w:t>.</w:t>
            </w:r>
          </w:p>
        </w:tc>
        <w:tc>
          <w:tcPr>
            <w:tcW w:w="8820" w:type="dxa"/>
          </w:tcPr>
          <w:p w14:paraId="5CEB5B7F" w14:textId="77777777" w:rsidR="00EA3DC6" w:rsidRDefault="00EA3DC6" w:rsidP="0061208F">
            <w:pPr>
              <w:spacing w:line="360" w:lineRule="auto"/>
              <w:jc w:val="both"/>
              <w:rPr>
                <w:sz w:val="28"/>
                <w:szCs w:val="28"/>
              </w:rPr>
            </w:pPr>
            <w:r>
              <w:rPr>
                <w:sz w:val="28"/>
                <w:szCs w:val="28"/>
              </w:rPr>
              <w:t>Княжанский В. Риски бедности // День. – 2007. – 13 нояб. – С. 1.</w:t>
            </w:r>
          </w:p>
        </w:tc>
      </w:tr>
      <w:tr w:rsidR="00EA3DC6" w14:paraId="4B4C118D" w14:textId="77777777" w:rsidTr="0061208F">
        <w:tc>
          <w:tcPr>
            <w:tcW w:w="828" w:type="dxa"/>
          </w:tcPr>
          <w:p w14:paraId="4FDE1932" w14:textId="77777777" w:rsidR="00EA3DC6" w:rsidRDefault="00EA3DC6" w:rsidP="0061208F">
            <w:pPr>
              <w:spacing w:line="360" w:lineRule="auto"/>
              <w:jc w:val="both"/>
              <w:rPr>
                <w:sz w:val="28"/>
                <w:szCs w:val="28"/>
                <w:lang w:val="uk-UA"/>
              </w:rPr>
            </w:pPr>
            <w:r>
              <w:rPr>
                <w:sz w:val="28"/>
                <w:szCs w:val="28"/>
              </w:rPr>
              <w:t>67</w:t>
            </w:r>
            <w:r>
              <w:rPr>
                <w:sz w:val="28"/>
                <w:szCs w:val="28"/>
                <w:lang w:val="uk-UA"/>
              </w:rPr>
              <w:t>.</w:t>
            </w:r>
          </w:p>
        </w:tc>
        <w:tc>
          <w:tcPr>
            <w:tcW w:w="8820" w:type="dxa"/>
          </w:tcPr>
          <w:p w14:paraId="16796CB5" w14:textId="77777777" w:rsidR="00EA3DC6" w:rsidRDefault="00EA3DC6" w:rsidP="0061208F">
            <w:pPr>
              <w:spacing w:line="360" w:lineRule="auto"/>
              <w:jc w:val="both"/>
              <w:rPr>
                <w:sz w:val="28"/>
                <w:szCs w:val="28"/>
                <w:lang w:val="uk-UA"/>
              </w:rPr>
            </w:pPr>
            <w:r>
              <w:rPr>
                <w:sz w:val="28"/>
                <w:szCs w:val="28"/>
                <w:lang w:val="uk-UA"/>
              </w:rPr>
              <w:t xml:space="preserve">Коваліско Н. В., Савчинський Р. О. Багатовимірна модель стратифікації в умовах трансформації суспільства // Методологія, теорія та практика </w:t>
            </w:r>
            <w:r>
              <w:rPr>
                <w:sz w:val="28"/>
                <w:szCs w:val="28"/>
                <w:lang w:val="uk-UA"/>
              </w:rPr>
              <w:lastRenderedPageBreak/>
              <w:t>соціологічного аналізу сучасного суспільства: Зб. наук. пр. – Х., 2004. – С. 182–187.</w:t>
            </w:r>
          </w:p>
        </w:tc>
      </w:tr>
      <w:tr w:rsidR="00EA3DC6" w14:paraId="726E5609" w14:textId="77777777" w:rsidTr="0061208F">
        <w:tc>
          <w:tcPr>
            <w:tcW w:w="828" w:type="dxa"/>
          </w:tcPr>
          <w:p w14:paraId="404A3819" w14:textId="77777777" w:rsidR="00EA3DC6" w:rsidRDefault="00EA3DC6" w:rsidP="0061208F">
            <w:pPr>
              <w:spacing w:line="360" w:lineRule="auto"/>
              <w:jc w:val="both"/>
              <w:rPr>
                <w:sz w:val="28"/>
                <w:szCs w:val="28"/>
                <w:lang w:val="uk-UA"/>
              </w:rPr>
            </w:pPr>
            <w:r>
              <w:rPr>
                <w:sz w:val="28"/>
                <w:szCs w:val="28"/>
              </w:rPr>
              <w:lastRenderedPageBreak/>
              <w:t>68</w:t>
            </w:r>
            <w:r>
              <w:rPr>
                <w:sz w:val="28"/>
                <w:szCs w:val="28"/>
                <w:lang w:val="uk-UA"/>
              </w:rPr>
              <w:t>.</w:t>
            </w:r>
          </w:p>
        </w:tc>
        <w:tc>
          <w:tcPr>
            <w:tcW w:w="8820" w:type="dxa"/>
          </w:tcPr>
          <w:p w14:paraId="7A56E3CE" w14:textId="77777777" w:rsidR="00EA3DC6" w:rsidRDefault="00EA3DC6" w:rsidP="0061208F">
            <w:pPr>
              <w:spacing w:line="360" w:lineRule="auto"/>
              <w:jc w:val="both"/>
              <w:rPr>
                <w:sz w:val="28"/>
                <w:szCs w:val="28"/>
              </w:rPr>
            </w:pPr>
            <w:r>
              <w:rPr>
                <w:sz w:val="28"/>
                <w:szCs w:val="28"/>
                <w:lang w:val="uk-UA"/>
              </w:rPr>
              <w:t>Кононенко Р. Отношение горожан к лицам без определенного места жительства: по итогам пилотажного исследования социальной дистанции. – Режим доступа:</w:t>
            </w:r>
            <w:r>
              <w:rPr>
                <w:sz w:val="28"/>
                <w:szCs w:val="28"/>
              </w:rPr>
              <w:t xml:space="preserve"> </w:t>
            </w:r>
            <w:r>
              <w:rPr>
                <w:sz w:val="28"/>
                <w:szCs w:val="28"/>
                <w:lang w:val="en-US"/>
              </w:rPr>
              <w:t>www</w:t>
            </w:r>
            <w:r>
              <w:rPr>
                <w:sz w:val="28"/>
                <w:szCs w:val="28"/>
              </w:rPr>
              <w:t xml:space="preserve">. </w:t>
            </w:r>
            <w:r>
              <w:rPr>
                <w:sz w:val="28"/>
                <w:szCs w:val="28"/>
                <w:lang w:val="en-US"/>
              </w:rPr>
              <w:t>msses</w:t>
            </w:r>
            <w:r>
              <w:rPr>
                <w:sz w:val="28"/>
                <w:szCs w:val="28"/>
              </w:rPr>
              <w:t>.</w:t>
            </w:r>
            <w:r>
              <w:rPr>
                <w:sz w:val="28"/>
                <w:szCs w:val="28"/>
                <w:lang w:val="en-US"/>
              </w:rPr>
              <w:t>ru</w:t>
            </w:r>
            <w:r>
              <w:rPr>
                <w:sz w:val="28"/>
                <w:szCs w:val="28"/>
              </w:rPr>
              <w:t>/</w:t>
            </w:r>
            <w:r>
              <w:rPr>
                <w:sz w:val="28"/>
                <w:szCs w:val="28"/>
                <w:lang w:val="en-US"/>
              </w:rPr>
              <w:t>win</w:t>
            </w:r>
            <w:r>
              <w:rPr>
                <w:sz w:val="28"/>
                <w:szCs w:val="28"/>
              </w:rPr>
              <w:t>/</w:t>
            </w:r>
            <w:r>
              <w:rPr>
                <w:sz w:val="28"/>
                <w:szCs w:val="28"/>
                <w:lang w:val="en-US"/>
              </w:rPr>
              <w:t>sciena</w:t>
            </w:r>
            <w:r>
              <w:rPr>
                <w:sz w:val="28"/>
                <w:szCs w:val="28"/>
              </w:rPr>
              <w:t>/</w:t>
            </w:r>
            <w:r>
              <w:rPr>
                <w:sz w:val="28"/>
                <w:szCs w:val="28"/>
                <w:lang w:val="en-US"/>
              </w:rPr>
              <w:t>vector</w:t>
            </w:r>
            <w:r>
              <w:rPr>
                <w:sz w:val="28"/>
                <w:szCs w:val="28"/>
              </w:rPr>
              <w:t>/2006/</w:t>
            </w:r>
            <w:r>
              <w:rPr>
                <w:sz w:val="28"/>
                <w:szCs w:val="28"/>
                <w:lang w:val="en-US"/>
              </w:rPr>
              <w:t>thesis</w:t>
            </w:r>
            <w:r>
              <w:rPr>
                <w:sz w:val="28"/>
                <w:szCs w:val="28"/>
              </w:rPr>
              <w:t>/</w:t>
            </w:r>
            <w:r>
              <w:rPr>
                <w:sz w:val="28"/>
                <w:szCs w:val="28"/>
                <w:lang w:val="en-US"/>
              </w:rPr>
              <w:t>Kononenko</w:t>
            </w:r>
            <w:r>
              <w:rPr>
                <w:sz w:val="28"/>
                <w:szCs w:val="28"/>
              </w:rPr>
              <w:t>-</w:t>
            </w:r>
            <w:r>
              <w:rPr>
                <w:sz w:val="28"/>
                <w:szCs w:val="28"/>
                <w:lang w:val="en-US"/>
              </w:rPr>
              <w:t>sw</w:t>
            </w:r>
            <w:r>
              <w:rPr>
                <w:sz w:val="28"/>
                <w:szCs w:val="28"/>
              </w:rPr>
              <w:t>-</w:t>
            </w:r>
            <w:r>
              <w:rPr>
                <w:sz w:val="28"/>
                <w:szCs w:val="28"/>
                <w:lang w:val="en-US"/>
              </w:rPr>
              <w:t>thesis</w:t>
            </w:r>
            <w:r>
              <w:rPr>
                <w:sz w:val="28"/>
                <w:szCs w:val="28"/>
              </w:rPr>
              <w:t>.</w:t>
            </w:r>
            <w:r>
              <w:rPr>
                <w:sz w:val="28"/>
                <w:szCs w:val="28"/>
                <w:lang w:val="en-US"/>
              </w:rPr>
              <w:t>dos</w:t>
            </w:r>
            <w:r>
              <w:rPr>
                <w:sz w:val="28"/>
                <w:szCs w:val="28"/>
              </w:rPr>
              <w:t>.</w:t>
            </w:r>
          </w:p>
        </w:tc>
      </w:tr>
      <w:tr w:rsidR="00EA3DC6" w14:paraId="1614038F" w14:textId="77777777" w:rsidTr="0061208F">
        <w:tc>
          <w:tcPr>
            <w:tcW w:w="828" w:type="dxa"/>
          </w:tcPr>
          <w:p w14:paraId="0DE78F62" w14:textId="77777777" w:rsidR="00EA3DC6" w:rsidRDefault="00EA3DC6" w:rsidP="0061208F">
            <w:pPr>
              <w:spacing w:line="360" w:lineRule="auto"/>
              <w:jc w:val="both"/>
              <w:rPr>
                <w:sz w:val="28"/>
                <w:szCs w:val="28"/>
                <w:lang w:val="uk-UA"/>
              </w:rPr>
            </w:pPr>
            <w:r>
              <w:rPr>
                <w:sz w:val="28"/>
                <w:szCs w:val="28"/>
              </w:rPr>
              <w:t>69</w:t>
            </w:r>
            <w:r>
              <w:rPr>
                <w:sz w:val="28"/>
                <w:szCs w:val="28"/>
                <w:lang w:val="uk-UA"/>
              </w:rPr>
              <w:t>.</w:t>
            </w:r>
          </w:p>
        </w:tc>
        <w:tc>
          <w:tcPr>
            <w:tcW w:w="8820" w:type="dxa"/>
          </w:tcPr>
          <w:p w14:paraId="07745CAD" w14:textId="77777777" w:rsidR="00EA3DC6" w:rsidRDefault="00EA3DC6" w:rsidP="0061208F">
            <w:pPr>
              <w:spacing w:line="360" w:lineRule="auto"/>
              <w:jc w:val="both"/>
              <w:rPr>
                <w:sz w:val="28"/>
                <w:szCs w:val="28"/>
                <w:lang w:val="uk-UA"/>
              </w:rPr>
            </w:pPr>
            <w:r>
              <w:rPr>
                <w:sz w:val="28"/>
                <w:szCs w:val="28"/>
                <w:lang w:val="uk-UA"/>
              </w:rPr>
              <w:t>Кононов И. Ф., Кононова Н. Б., Денщик В. А. Кризис и самоорганизация: Шахтерские города Донбасса в период реструктуризации угольной промышленности: социальное и экологическое измерения: Моногр. – Луганск: Альма-матер, 2001. – 144 с.</w:t>
            </w:r>
          </w:p>
        </w:tc>
      </w:tr>
      <w:tr w:rsidR="00EA3DC6" w14:paraId="78BAA97F" w14:textId="77777777" w:rsidTr="0061208F">
        <w:tc>
          <w:tcPr>
            <w:tcW w:w="828" w:type="dxa"/>
          </w:tcPr>
          <w:p w14:paraId="18D94CF5" w14:textId="77777777" w:rsidR="00EA3DC6" w:rsidRDefault="00EA3DC6" w:rsidP="0061208F">
            <w:pPr>
              <w:spacing w:line="360" w:lineRule="auto"/>
              <w:jc w:val="both"/>
              <w:rPr>
                <w:sz w:val="28"/>
                <w:szCs w:val="28"/>
                <w:lang w:val="uk-UA"/>
              </w:rPr>
            </w:pPr>
            <w:r>
              <w:rPr>
                <w:sz w:val="28"/>
                <w:szCs w:val="28"/>
              </w:rPr>
              <w:t>70</w:t>
            </w:r>
            <w:r>
              <w:rPr>
                <w:sz w:val="28"/>
                <w:szCs w:val="28"/>
                <w:lang w:val="uk-UA"/>
              </w:rPr>
              <w:t>.</w:t>
            </w:r>
          </w:p>
        </w:tc>
        <w:tc>
          <w:tcPr>
            <w:tcW w:w="8820" w:type="dxa"/>
          </w:tcPr>
          <w:p w14:paraId="636A1BD5" w14:textId="77777777" w:rsidR="00EA3DC6" w:rsidRDefault="00EA3DC6" w:rsidP="0061208F">
            <w:pPr>
              <w:spacing w:line="360" w:lineRule="auto"/>
              <w:jc w:val="both"/>
              <w:rPr>
                <w:sz w:val="28"/>
                <w:szCs w:val="28"/>
                <w:lang w:val="uk-UA"/>
              </w:rPr>
            </w:pPr>
            <w:r>
              <w:rPr>
                <w:sz w:val="28"/>
                <w:szCs w:val="28"/>
                <w:lang w:val="uk-UA"/>
              </w:rPr>
              <w:t xml:space="preserve">Кононов І. Соціологія і проблеми просторової організації суспільства // Соціологія: теорія, методи, маркетинг. – 2004. </w:t>
            </w:r>
            <w:r>
              <w:rPr>
                <w:sz w:val="28"/>
                <w:szCs w:val="28"/>
              </w:rPr>
              <w:t>–</w:t>
            </w:r>
            <w:r>
              <w:rPr>
                <w:sz w:val="28"/>
                <w:szCs w:val="28"/>
                <w:lang w:val="uk-UA"/>
              </w:rPr>
              <w:t xml:space="preserve"> № 4. – С. 57–77.</w:t>
            </w:r>
          </w:p>
        </w:tc>
      </w:tr>
      <w:tr w:rsidR="00EA3DC6" w14:paraId="68749A05" w14:textId="77777777" w:rsidTr="0061208F">
        <w:tc>
          <w:tcPr>
            <w:tcW w:w="828" w:type="dxa"/>
          </w:tcPr>
          <w:p w14:paraId="2C05554A" w14:textId="77777777" w:rsidR="00EA3DC6" w:rsidRDefault="00EA3DC6" w:rsidP="0061208F">
            <w:pPr>
              <w:spacing w:line="360" w:lineRule="auto"/>
              <w:jc w:val="both"/>
              <w:rPr>
                <w:sz w:val="28"/>
                <w:szCs w:val="28"/>
                <w:lang w:val="uk-UA"/>
              </w:rPr>
            </w:pPr>
            <w:r>
              <w:rPr>
                <w:sz w:val="28"/>
                <w:szCs w:val="28"/>
              </w:rPr>
              <w:t>71</w:t>
            </w:r>
            <w:r>
              <w:rPr>
                <w:sz w:val="28"/>
                <w:szCs w:val="28"/>
                <w:lang w:val="uk-UA"/>
              </w:rPr>
              <w:t>.</w:t>
            </w:r>
          </w:p>
        </w:tc>
        <w:tc>
          <w:tcPr>
            <w:tcW w:w="8820" w:type="dxa"/>
          </w:tcPr>
          <w:p w14:paraId="63A5BDF0" w14:textId="77777777" w:rsidR="00EA3DC6" w:rsidRDefault="00EA3DC6" w:rsidP="0061208F">
            <w:pPr>
              <w:spacing w:line="360" w:lineRule="auto"/>
              <w:jc w:val="both"/>
              <w:rPr>
                <w:sz w:val="28"/>
                <w:szCs w:val="28"/>
                <w:lang w:val="uk-UA"/>
              </w:rPr>
            </w:pPr>
            <w:r>
              <w:rPr>
                <w:sz w:val="28"/>
                <w:szCs w:val="28"/>
                <w:lang w:val="uk-UA"/>
              </w:rPr>
              <w:t>Кононов І. Ф. Етнос. Цінності. Комунікація: (Донбас в етнокультурних координатах України). – Луганськ: Альма матер, 2000. – 494 с.</w:t>
            </w:r>
          </w:p>
        </w:tc>
      </w:tr>
      <w:tr w:rsidR="00EA3DC6" w14:paraId="47D7DC51" w14:textId="77777777" w:rsidTr="0061208F">
        <w:tc>
          <w:tcPr>
            <w:tcW w:w="828" w:type="dxa"/>
          </w:tcPr>
          <w:p w14:paraId="5C4598FE" w14:textId="77777777" w:rsidR="00EA3DC6" w:rsidRDefault="00EA3DC6" w:rsidP="0061208F">
            <w:pPr>
              <w:spacing w:line="360" w:lineRule="auto"/>
              <w:jc w:val="both"/>
              <w:rPr>
                <w:sz w:val="28"/>
                <w:szCs w:val="28"/>
                <w:lang w:val="uk-UA"/>
              </w:rPr>
            </w:pPr>
            <w:r>
              <w:rPr>
                <w:sz w:val="28"/>
                <w:szCs w:val="28"/>
              </w:rPr>
              <w:t>72</w:t>
            </w:r>
            <w:r>
              <w:rPr>
                <w:sz w:val="28"/>
                <w:szCs w:val="28"/>
                <w:lang w:val="uk-UA"/>
              </w:rPr>
              <w:t>.</w:t>
            </w:r>
          </w:p>
        </w:tc>
        <w:tc>
          <w:tcPr>
            <w:tcW w:w="8820" w:type="dxa"/>
          </w:tcPr>
          <w:p w14:paraId="750B26AE" w14:textId="77777777" w:rsidR="00EA3DC6" w:rsidRDefault="00EA3DC6" w:rsidP="0061208F">
            <w:pPr>
              <w:spacing w:line="360" w:lineRule="auto"/>
              <w:jc w:val="both"/>
              <w:rPr>
                <w:sz w:val="28"/>
                <w:szCs w:val="28"/>
              </w:rPr>
            </w:pPr>
            <w:r>
              <w:rPr>
                <w:sz w:val="28"/>
                <w:szCs w:val="28"/>
              </w:rPr>
              <w:t>Коржов Г. Региональная идентичность Донбасса: генезис и тенденции развития в условиях общественной трансформации // Социология: теория, методы, маркетинг. – 2006. – № 4. – С. 38–51.</w:t>
            </w:r>
          </w:p>
        </w:tc>
      </w:tr>
      <w:tr w:rsidR="00EA3DC6" w14:paraId="35DE8EC6" w14:textId="77777777" w:rsidTr="0061208F">
        <w:tc>
          <w:tcPr>
            <w:tcW w:w="828" w:type="dxa"/>
          </w:tcPr>
          <w:p w14:paraId="3F2BFA0D" w14:textId="77777777" w:rsidR="00EA3DC6" w:rsidRDefault="00EA3DC6" w:rsidP="0061208F">
            <w:pPr>
              <w:spacing w:line="360" w:lineRule="auto"/>
              <w:jc w:val="both"/>
              <w:rPr>
                <w:sz w:val="28"/>
                <w:szCs w:val="28"/>
                <w:lang w:val="uk-UA"/>
              </w:rPr>
            </w:pPr>
            <w:r>
              <w:rPr>
                <w:sz w:val="28"/>
                <w:szCs w:val="28"/>
              </w:rPr>
              <w:t>73</w:t>
            </w:r>
            <w:r>
              <w:rPr>
                <w:sz w:val="28"/>
                <w:szCs w:val="28"/>
                <w:lang w:val="uk-UA"/>
              </w:rPr>
              <w:t>.</w:t>
            </w:r>
          </w:p>
        </w:tc>
        <w:tc>
          <w:tcPr>
            <w:tcW w:w="8820" w:type="dxa"/>
          </w:tcPr>
          <w:p w14:paraId="15248A69" w14:textId="77777777" w:rsidR="00EA3DC6" w:rsidRDefault="00EA3DC6" w:rsidP="0061208F">
            <w:pPr>
              <w:spacing w:line="360" w:lineRule="auto"/>
              <w:jc w:val="both"/>
              <w:rPr>
                <w:sz w:val="28"/>
                <w:szCs w:val="28"/>
                <w:lang w:val="uk-UA"/>
              </w:rPr>
            </w:pPr>
            <w:r>
              <w:rPr>
                <w:sz w:val="28"/>
                <w:szCs w:val="28"/>
              </w:rPr>
              <w:t>Кузьмин Н.</w:t>
            </w:r>
            <w:r>
              <w:rPr>
                <w:sz w:val="28"/>
                <w:szCs w:val="28"/>
                <w:lang w:val="uk-UA"/>
              </w:rPr>
              <w:t xml:space="preserve"> </w:t>
            </w:r>
            <w:r>
              <w:rPr>
                <w:sz w:val="28"/>
                <w:szCs w:val="28"/>
              </w:rPr>
              <w:t xml:space="preserve">Н. Воображая регион: анализ возможных оснований региональной идентичности // </w:t>
            </w:r>
            <w:r>
              <w:rPr>
                <w:sz w:val="28"/>
                <w:szCs w:val="28"/>
                <w:lang w:val="uk-UA"/>
              </w:rPr>
              <w:t>Стосунки Сходу та Заходу України: минуле, сьогодення та майбутнє: Матеріали Всеукр. конф., Луганськ, 25 – 26 трав. 2006 р. / Наук. ред. І. Ф. Кононов. – Луганськ, 2006. – С. 149–156.</w:t>
            </w:r>
          </w:p>
        </w:tc>
      </w:tr>
      <w:tr w:rsidR="00EA3DC6" w14:paraId="42036400" w14:textId="77777777" w:rsidTr="0061208F">
        <w:tc>
          <w:tcPr>
            <w:tcW w:w="828" w:type="dxa"/>
          </w:tcPr>
          <w:p w14:paraId="36181759" w14:textId="77777777" w:rsidR="00EA3DC6" w:rsidRDefault="00EA3DC6" w:rsidP="0061208F">
            <w:pPr>
              <w:spacing w:line="360" w:lineRule="auto"/>
              <w:jc w:val="both"/>
              <w:rPr>
                <w:sz w:val="28"/>
                <w:szCs w:val="28"/>
                <w:lang w:val="uk-UA"/>
              </w:rPr>
            </w:pPr>
            <w:r>
              <w:rPr>
                <w:sz w:val="28"/>
                <w:szCs w:val="28"/>
                <w:lang w:val="uk-UA"/>
              </w:rPr>
              <w:t>74.</w:t>
            </w:r>
          </w:p>
        </w:tc>
        <w:tc>
          <w:tcPr>
            <w:tcW w:w="8820" w:type="dxa"/>
          </w:tcPr>
          <w:p w14:paraId="55448DDE" w14:textId="77777777" w:rsidR="00EA3DC6" w:rsidRDefault="00EA3DC6" w:rsidP="0061208F">
            <w:pPr>
              <w:spacing w:line="360" w:lineRule="auto"/>
              <w:jc w:val="both"/>
              <w:rPr>
                <w:sz w:val="28"/>
                <w:szCs w:val="28"/>
                <w:lang w:val="uk-UA"/>
              </w:rPr>
            </w:pPr>
            <w:r>
              <w:rPr>
                <w:sz w:val="28"/>
                <w:szCs w:val="28"/>
                <w:lang w:val="uk-UA"/>
              </w:rPr>
              <w:t xml:space="preserve">Куромія Г. Донбас поміж Україною та Росією: позанаціональна ідентичність // Глобалізація. Регіоналізація. Регіональна політика: Хрестоматія з сучасної зарубіжної соціології регіонів / Уклад. Кононов І. Ф., Бородачов В. П., Топольсков Д. М. – Луганськ, 2002. – С. 541–554. </w:t>
            </w:r>
          </w:p>
        </w:tc>
      </w:tr>
      <w:tr w:rsidR="00EA3DC6" w14:paraId="5B66EAE7" w14:textId="77777777" w:rsidTr="0061208F">
        <w:tc>
          <w:tcPr>
            <w:tcW w:w="828" w:type="dxa"/>
          </w:tcPr>
          <w:p w14:paraId="1720327D" w14:textId="77777777" w:rsidR="00EA3DC6" w:rsidRDefault="00EA3DC6" w:rsidP="0061208F">
            <w:pPr>
              <w:spacing w:line="360" w:lineRule="auto"/>
              <w:jc w:val="both"/>
              <w:rPr>
                <w:sz w:val="28"/>
                <w:szCs w:val="28"/>
                <w:lang w:val="uk-UA"/>
              </w:rPr>
            </w:pPr>
            <w:r>
              <w:rPr>
                <w:sz w:val="28"/>
                <w:szCs w:val="28"/>
              </w:rPr>
              <w:t>75</w:t>
            </w:r>
            <w:r>
              <w:rPr>
                <w:sz w:val="28"/>
                <w:szCs w:val="28"/>
                <w:lang w:val="uk-UA"/>
              </w:rPr>
              <w:t>.</w:t>
            </w:r>
          </w:p>
        </w:tc>
        <w:tc>
          <w:tcPr>
            <w:tcW w:w="8820" w:type="dxa"/>
          </w:tcPr>
          <w:p w14:paraId="493D9AC2" w14:textId="77777777" w:rsidR="00EA3DC6" w:rsidRDefault="00EA3DC6" w:rsidP="0061208F">
            <w:pPr>
              <w:spacing w:line="360" w:lineRule="auto"/>
              <w:jc w:val="both"/>
              <w:rPr>
                <w:sz w:val="28"/>
                <w:szCs w:val="28"/>
                <w:lang w:val="uk-UA"/>
              </w:rPr>
            </w:pPr>
            <w:r>
              <w:rPr>
                <w:sz w:val="28"/>
                <w:szCs w:val="28"/>
                <w:lang w:val="uk-UA"/>
              </w:rPr>
              <w:t>Куромія Г. Свобода і терор у Донбасі: Укр.-рос. Прикордоння 1870 – 1990 роки: Пер. з англ. – К.: Основи, 2002. – 510 с.</w:t>
            </w:r>
          </w:p>
        </w:tc>
      </w:tr>
      <w:tr w:rsidR="00EA3DC6" w14:paraId="2FB67D40" w14:textId="77777777" w:rsidTr="0061208F">
        <w:tc>
          <w:tcPr>
            <w:tcW w:w="828" w:type="dxa"/>
          </w:tcPr>
          <w:p w14:paraId="164E8560" w14:textId="77777777" w:rsidR="00EA3DC6" w:rsidRDefault="00EA3DC6" w:rsidP="0061208F">
            <w:pPr>
              <w:spacing w:line="360" w:lineRule="auto"/>
              <w:jc w:val="both"/>
              <w:rPr>
                <w:sz w:val="28"/>
                <w:szCs w:val="28"/>
                <w:lang w:val="uk-UA"/>
              </w:rPr>
            </w:pPr>
            <w:r>
              <w:rPr>
                <w:sz w:val="28"/>
                <w:szCs w:val="28"/>
              </w:rPr>
              <w:t>76</w:t>
            </w:r>
            <w:r>
              <w:rPr>
                <w:sz w:val="28"/>
                <w:szCs w:val="28"/>
                <w:lang w:val="uk-UA"/>
              </w:rPr>
              <w:t>.</w:t>
            </w:r>
          </w:p>
        </w:tc>
        <w:tc>
          <w:tcPr>
            <w:tcW w:w="8820" w:type="dxa"/>
          </w:tcPr>
          <w:p w14:paraId="5D5F651A" w14:textId="77777777" w:rsidR="00EA3DC6" w:rsidRDefault="00EA3DC6" w:rsidP="0061208F">
            <w:pPr>
              <w:spacing w:line="360" w:lineRule="auto"/>
              <w:jc w:val="both"/>
              <w:rPr>
                <w:sz w:val="28"/>
                <w:szCs w:val="28"/>
              </w:rPr>
            </w:pPr>
            <w:r>
              <w:rPr>
                <w:sz w:val="28"/>
                <w:szCs w:val="28"/>
                <w:lang w:val="uk-UA"/>
              </w:rPr>
              <w:t>Куценко О. Общество неравных. – Харьков, 2000. – Режим доступа:</w:t>
            </w:r>
            <w:r>
              <w:rPr>
                <w:sz w:val="28"/>
                <w:szCs w:val="28"/>
              </w:rPr>
              <w:t xml:space="preserve"> </w:t>
            </w:r>
            <w:r>
              <w:rPr>
                <w:sz w:val="28"/>
                <w:szCs w:val="28"/>
                <w:lang w:val="en-US"/>
              </w:rPr>
              <w:t>www</w:t>
            </w:r>
            <w:r>
              <w:rPr>
                <w:sz w:val="28"/>
                <w:szCs w:val="28"/>
              </w:rPr>
              <w:t>.</w:t>
            </w:r>
            <w:r>
              <w:rPr>
                <w:sz w:val="28"/>
                <w:szCs w:val="28"/>
                <w:lang w:val="en-US"/>
              </w:rPr>
              <w:t>socnet</w:t>
            </w:r>
            <w:r>
              <w:rPr>
                <w:sz w:val="28"/>
                <w:szCs w:val="28"/>
              </w:rPr>
              <w:t>.</w:t>
            </w:r>
            <w:r>
              <w:rPr>
                <w:sz w:val="28"/>
                <w:szCs w:val="28"/>
                <w:lang w:val="en-US"/>
              </w:rPr>
              <w:t>narod</w:t>
            </w:r>
            <w:r>
              <w:rPr>
                <w:sz w:val="28"/>
                <w:szCs w:val="28"/>
              </w:rPr>
              <w:t>.</w:t>
            </w:r>
            <w:r>
              <w:rPr>
                <w:sz w:val="28"/>
                <w:szCs w:val="28"/>
                <w:lang w:val="en-US"/>
              </w:rPr>
              <w:t>ru</w:t>
            </w:r>
            <w:r>
              <w:rPr>
                <w:sz w:val="28"/>
                <w:szCs w:val="28"/>
              </w:rPr>
              <w:t>/</w:t>
            </w:r>
            <w:r>
              <w:rPr>
                <w:sz w:val="28"/>
                <w:szCs w:val="28"/>
                <w:lang w:val="en-US"/>
              </w:rPr>
              <w:t>library</w:t>
            </w:r>
            <w:r>
              <w:rPr>
                <w:sz w:val="28"/>
                <w:szCs w:val="28"/>
              </w:rPr>
              <w:t>/</w:t>
            </w:r>
            <w:r>
              <w:rPr>
                <w:sz w:val="28"/>
                <w:szCs w:val="28"/>
                <w:lang w:val="en-US"/>
              </w:rPr>
              <w:t>authors</w:t>
            </w:r>
            <w:r>
              <w:rPr>
                <w:sz w:val="28"/>
                <w:szCs w:val="28"/>
              </w:rPr>
              <w:t>/</w:t>
            </w:r>
            <w:r>
              <w:rPr>
                <w:sz w:val="28"/>
                <w:szCs w:val="28"/>
                <w:lang w:val="en-US"/>
              </w:rPr>
              <w:t>kuzenko</w:t>
            </w:r>
            <w:r>
              <w:rPr>
                <w:sz w:val="28"/>
                <w:szCs w:val="28"/>
              </w:rPr>
              <w:t>/</w:t>
            </w:r>
            <w:r>
              <w:rPr>
                <w:sz w:val="28"/>
                <w:szCs w:val="28"/>
                <w:lang w:val="en-US"/>
              </w:rPr>
              <w:t>content</w:t>
            </w:r>
            <w:r>
              <w:rPr>
                <w:sz w:val="28"/>
                <w:szCs w:val="28"/>
              </w:rPr>
              <w:t>.</w:t>
            </w:r>
            <w:r>
              <w:rPr>
                <w:sz w:val="28"/>
                <w:szCs w:val="28"/>
                <w:lang w:val="en-US"/>
              </w:rPr>
              <w:t>htm</w:t>
            </w:r>
            <w:r>
              <w:rPr>
                <w:sz w:val="28"/>
                <w:szCs w:val="28"/>
              </w:rPr>
              <w:t>.</w:t>
            </w:r>
          </w:p>
        </w:tc>
      </w:tr>
      <w:tr w:rsidR="00EA3DC6" w14:paraId="7F33A81A" w14:textId="77777777" w:rsidTr="0061208F">
        <w:tc>
          <w:tcPr>
            <w:tcW w:w="828" w:type="dxa"/>
          </w:tcPr>
          <w:p w14:paraId="06EFBBD2" w14:textId="77777777" w:rsidR="00EA3DC6" w:rsidRDefault="00EA3DC6" w:rsidP="0061208F">
            <w:pPr>
              <w:spacing w:line="360" w:lineRule="auto"/>
              <w:jc w:val="both"/>
              <w:rPr>
                <w:sz w:val="28"/>
                <w:szCs w:val="28"/>
                <w:lang w:val="uk-UA"/>
              </w:rPr>
            </w:pPr>
            <w:r>
              <w:rPr>
                <w:sz w:val="28"/>
                <w:szCs w:val="28"/>
              </w:rPr>
              <w:lastRenderedPageBreak/>
              <w:t>77</w:t>
            </w:r>
            <w:r>
              <w:rPr>
                <w:sz w:val="28"/>
                <w:szCs w:val="28"/>
                <w:lang w:val="uk-UA"/>
              </w:rPr>
              <w:t>.</w:t>
            </w:r>
          </w:p>
        </w:tc>
        <w:tc>
          <w:tcPr>
            <w:tcW w:w="8820" w:type="dxa"/>
          </w:tcPr>
          <w:p w14:paraId="36052A47" w14:textId="77777777" w:rsidR="00EA3DC6" w:rsidRDefault="00EA3DC6" w:rsidP="0061208F">
            <w:pPr>
              <w:spacing w:line="360" w:lineRule="auto"/>
              <w:jc w:val="both"/>
              <w:rPr>
                <w:sz w:val="28"/>
                <w:szCs w:val="28"/>
              </w:rPr>
            </w:pPr>
            <w:r>
              <w:rPr>
                <w:sz w:val="28"/>
                <w:szCs w:val="28"/>
                <w:lang w:val="uk-UA"/>
              </w:rPr>
              <w:t>Куценко О. Рыночные изменения в Украине и кристаллизация политико-экономических отношений. – Режим доступа:</w:t>
            </w:r>
            <w:r>
              <w:rPr>
                <w:sz w:val="28"/>
                <w:szCs w:val="28"/>
              </w:rPr>
              <w:t xml:space="preserve"> </w:t>
            </w:r>
            <w:r>
              <w:rPr>
                <w:sz w:val="28"/>
                <w:szCs w:val="28"/>
                <w:lang w:val="en-US"/>
              </w:rPr>
              <w:t>www</w:t>
            </w:r>
            <w:r>
              <w:rPr>
                <w:sz w:val="28"/>
                <w:szCs w:val="28"/>
              </w:rPr>
              <w:t>.</w:t>
            </w:r>
            <w:r>
              <w:rPr>
                <w:sz w:val="28"/>
                <w:szCs w:val="28"/>
                <w:lang w:val="en-US"/>
              </w:rPr>
              <w:t>iprog</w:t>
            </w:r>
            <w:r>
              <w:rPr>
                <w:sz w:val="28"/>
                <w:szCs w:val="28"/>
              </w:rPr>
              <w:t>.</w:t>
            </w:r>
            <w:r>
              <w:rPr>
                <w:sz w:val="28"/>
                <w:szCs w:val="28"/>
                <w:lang w:val="en-US"/>
              </w:rPr>
              <w:t>ru</w:t>
            </w:r>
            <w:r>
              <w:rPr>
                <w:sz w:val="28"/>
                <w:szCs w:val="28"/>
              </w:rPr>
              <w:t>/</w:t>
            </w:r>
            <w:r>
              <w:rPr>
                <w:sz w:val="28"/>
                <w:szCs w:val="28"/>
                <w:lang w:val="en-US"/>
              </w:rPr>
              <w:t>articles</w:t>
            </w:r>
            <w:r>
              <w:rPr>
                <w:sz w:val="28"/>
                <w:szCs w:val="28"/>
              </w:rPr>
              <w:t>/</w:t>
            </w:r>
            <w:r>
              <w:rPr>
                <w:sz w:val="28"/>
                <w:szCs w:val="28"/>
                <w:lang w:val="uk-UA"/>
              </w:rPr>
              <w:t>?</w:t>
            </w:r>
            <w:r>
              <w:rPr>
                <w:sz w:val="28"/>
                <w:szCs w:val="28"/>
                <w:lang w:val="en-US"/>
              </w:rPr>
              <w:t>id</w:t>
            </w:r>
            <w:r>
              <w:rPr>
                <w:sz w:val="28"/>
                <w:szCs w:val="28"/>
              </w:rPr>
              <w:t>=758.</w:t>
            </w:r>
          </w:p>
        </w:tc>
      </w:tr>
      <w:tr w:rsidR="00EA3DC6" w14:paraId="3ED22A2C" w14:textId="77777777" w:rsidTr="0061208F">
        <w:tc>
          <w:tcPr>
            <w:tcW w:w="828" w:type="dxa"/>
          </w:tcPr>
          <w:p w14:paraId="7BC4E421" w14:textId="77777777" w:rsidR="00EA3DC6" w:rsidRDefault="00EA3DC6" w:rsidP="0061208F">
            <w:pPr>
              <w:spacing w:line="360" w:lineRule="auto"/>
              <w:jc w:val="both"/>
              <w:rPr>
                <w:sz w:val="28"/>
                <w:szCs w:val="28"/>
                <w:lang w:val="uk-UA"/>
              </w:rPr>
            </w:pPr>
            <w:r>
              <w:rPr>
                <w:sz w:val="28"/>
                <w:szCs w:val="28"/>
              </w:rPr>
              <w:t>78</w:t>
            </w:r>
            <w:r>
              <w:rPr>
                <w:sz w:val="28"/>
                <w:szCs w:val="28"/>
                <w:lang w:val="uk-UA"/>
              </w:rPr>
              <w:t>.</w:t>
            </w:r>
          </w:p>
        </w:tc>
        <w:tc>
          <w:tcPr>
            <w:tcW w:w="8820" w:type="dxa"/>
          </w:tcPr>
          <w:p w14:paraId="4B70BB67" w14:textId="77777777" w:rsidR="00EA3DC6" w:rsidRDefault="00EA3DC6" w:rsidP="0061208F">
            <w:pPr>
              <w:spacing w:line="360" w:lineRule="auto"/>
              <w:jc w:val="both"/>
              <w:rPr>
                <w:sz w:val="28"/>
                <w:szCs w:val="28"/>
                <w:lang w:val="uk-UA"/>
              </w:rPr>
            </w:pPr>
            <w:r>
              <w:rPr>
                <w:sz w:val="28"/>
                <w:szCs w:val="28"/>
                <w:lang w:val="uk-UA"/>
              </w:rPr>
              <w:t xml:space="preserve">Лебідь Л. Апробація комплексного показника забезпеченості як інструмента дослідження бідності (аналіз рівня бідності серед представників різних вікових категорій населення) // Молодіжна політика: проблеми і перспективи: Зб. матеріалів </w:t>
            </w:r>
            <w:r>
              <w:rPr>
                <w:sz w:val="28"/>
                <w:szCs w:val="28"/>
                <w:lang w:val="en-US"/>
              </w:rPr>
              <w:t>V</w:t>
            </w:r>
            <w:r>
              <w:rPr>
                <w:sz w:val="28"/>
                <w:szCs w:val="28"/>
                <w:lang w:val="uk-UA"/>
              </w:rPr>
              <w:t xml:space="preserve"> Міжнар. наук.-практ. конф., Дрогобич, 8 – 19 квіт. 2008 року / Наук. ред. С. А. Щудло. – Дрогобич, 2008. – С. 43–49.</w:t>
            </w:r>
          </w:p>
        </w:tc>
      </w:tr>
      <w:tr w:rsidR="00EA3DC6" w14:paraId="5696FEC5" w14:textId="77777777" w:rsidTr="0061208F">
        <w:tc>
          <w:tcPr>
            <w:tcW w:w="828" w:type="dxa"/>
          </w:tcPr>
          <w:p w14:paraId="1FA8A5F7" w14:textId="77777777" w:rsidR="00EA3DC6" w:rsidRDefault="00EA3DC6" w:rsidP="0061208F">
            <w:pPr>
              <w:spacing w:line="360" w:lineRule="auto"/>
              <w:jc w:val="both"/>
              <w:rPr>
                <w:sz w:val="28"/>
                <w:szCs w:val="28"/>
                <w:lang w:val="uk-UA"/>
              </w:rPr>
            </w:pPr>
            <w:r>
              <w:rPr>
                <w:sz w:val="28"/>
                <w:szCs w:val="28"/>
              </w:rPr>
              <w:t>79</w:t>
            </w:r>
            <w:r>
              <w:rPr>
                <w:sz w:val="28"/>
                <w:szCs w:val="28"/>
                <w:lang w:val="uk-UA"/>
              </w:rPr>
              <w:t>.</w:t>
            </w:r>
          </w:p>
        </w:tc>
        <w:tc>
          <w:tcPr>
            <w:tcW w:w="8820" w:type="dxa"/>
          </w:tcPr>
          <w:p w14:paraId="23F3AF40" w14:textId="77777777" w:rsidR="00EA3DC6" w:rsidRDefault="00EA3DC6" w:rsidP="0061208F">
            <w:pPr>
              <w:spacing w:line="360" w:lineRule="auto"/>
              <w:jc w:val="both"/>
              <w:rPr>
                <w:sz w:val="28"/>
                <w:szCs w:val="28"/>
                <w:lang w:val="uk-UA"/>
              </w:rPr>
            </w:pPr>
            <w:r>
              <w:rPr>
                <w:sz w:val="28"/>
                <w:szCs w:val="28"/>
                <w:lang w:val="uk-UA"/>
              </w:rPr>
              <w:t>Лебідь Л. І. Бідність: концептуальні підходи та соціальна реальність України // Методологія, теорія та практика соціологічного аналізу сучасного суспільства: Зб. наук. пр.: У 2 т. – Х., 2006. – Т. 2. – С. 101–105.</w:t>
            </w:r>
          </w:p>
        </w:tc>
      </w:tr>
      <w:tr w:rsidR="00EA3DC6" w14:paraId="0B1D09CE" w14:textId="77777777" w:rsidTr="0061208F">
        <w:tc>
          <w:tcPr>
            <w:tcW w:w="828" w:type="dxa"/>
          </w:tcPr>
          <w:p w14:paraId="79B8A135" w14:textId="77777777" w:rsidR="00EA3DC6" w:rsidRDefault="00EA3DC6" w:rsidP="0061208F">
            <w:pPr>
              <w:spacing w:line="360" w:lineRule="auto"/>
              <w:jc w:val="both"/>
              <w:rPr>
                <w:sz w:val="28"/>
                <w:szCs w:val="28"/>
                <w:lang w:val="uk-UA"/>
              </w:rPr>
            </w:pPr>
            <w:r>
              <w:rPr>
                <w:sz w:val="28"/>
                <w:szCs w:val="28"/>
                <w:lang w:val="uk-UA"/>
              </w:rPr>
              <w:t>80.</w:t>
            </w:r>
          </w:p>
        </w:tc>
        <w:tc>
          <w:tcPr>
            <w:tcW w:w="8820" w:type="dxa"/>
          </w:tcPr>
          <w:p w14:paraId="3B0D5FB2" w14:textId="77777777" w:rsidR="00EA3DC6" w:rsidRDefault="00EA3DC6" w:rsidP="0061208F">
            <w:pPr>
              <w:spacing w:line="360" w:lineRule="auto"/>
              <w:jc w:val="both"/>
              <w:rPr>
                <w:sz w:val="28"/>
                <w:szCs w:val="28"/>
                <w:lang w:val="uk-UA"/>
              </w:rPr>
            </w:pPr>
            <w:r>
              <w:rPr>
                <w:sz w:val="28"/>
                <w:szCs w:val="28"/>
                <w:lang w:val="uk-UA"/>
              </w:rPr>
              <w:t>Лебідь Л. І. Матеріальне становище населення Луганщини (за даними соціологічних опитувань) // Методологія, теорія та практика соціологічного аналізу сучасного суспільства: Зб. наук. пр. – Х., 2007. – С. 321–327.</w:t>
            </w:r>
          </w:p>
        </w:tc>
      </w:tr>
      <w:tr w:rsidR="00EA3DC6" w14:paraId="2BAF7402" w14:textId="77777777" w:rsidTr="0061208F">
        <w:tc>
          <w:tcPr>
            <w:tcW w:w="828" w:type="dxa"/>
          </w:tcPr>
          <w:p w14:paraId="740DEB04" w14:textId="77777777" w:rsidR="00EA3DC6" w:rsidRDefault="00EA3DC6" w:rsidP="0061208F">
            <w:pPr>
              <w:spacing w:line="360" w:lineRule="auto"/>
              <w:jc w:val="both"/>
              <w:rPr>
                <w:sz w:val="28"/>
                <w:szCs w:val="28"/>
                <w:lang w:val="uk-UA"/>
              </w:rPr>
            </w:pPr>
            <w:r>
              <w:rPr>
                <w:sz w:val="28"/>
                <w:szCs w:val="28"/>
              </w:rPr>
              <w:t>81</w:t>
            </w:r>
            <w:r>
              <w:rPr>
                <w:sz w:val="28"/>
                <w:szCs w:val="28"/>
                <w:lang w:val="uk-UA"/>
              </w:rPr>
              <w:t>.</w:t>
            </w:r>
          </w:p>
        </w:tc>
        <w:tc>
          <w:tcPr>
            <w:tcW w:w="8820" w:type="dxa"/>
          </w:tcPr>
          <w:p w14:paraId="54FDE7B8" w14:textId="77777777" w:rsidR="00EA3DC6" w:rsidRDefault="00EA3DC6" w:rsidP="0061208F">
            <w:pPr>
              <w:spacing w:line="360" w:lineRule="auto"/>
              <w:jc w:val="both"/>
              <w:rPr>
                <w:sz w:val="28"/>
                <w:szCs w:val="28"/>
                <w:lang w:val="uk-UA"/>
              </w:rPr>
            </w:pPr>
            <w:r>
              <w:rPr>
                <w:sz w:val="28"/>
                <w:szCs w:val="28"/>
                <w:lang w:val="uk-UA"/>
              </w:rPr>
              <w:t>Лебідь Л. І. Порівняльний аналіз рівня життя населення Галичини і Донбасу: стан та актуальні проблеми // Стосунки Сходу та Заходу України: минуле, сьогодення та майбутнє: Матеріали Всеукр. конф., Луганськ, 25 – 26 трав. 2006 р. / Наук. ред. І. Ф. Кононов. – Луганськ, 2006. – С. 63–75.</w:t>
            </w:r>
          </w:p>
        </w:tc>
      </w:tr>
      <w:tr w:rsidR="00EA3DC6" w14:paraId="050616AB" w14:textId="77777777" w:rsidTr="0061208F">
        <w:tc>
          <w:tcPr>
            <w:tcW w:w="828" w:type="dxa"/>
          </w:tcPr>
          <w:p w14:paraId="0502355D" w14:textId="77777777" w:rsidR="00EA3DC6" w:rsidRDefault="00EA3DC6" w:rsidP="0061208F">
            <w:pPr>
              <w:spacing w:line="360" w:lineRule="auto"/>
              <w:jc w:val="both"/>
              <w:rPr>
                <w:sz w:val="28"/>
                <w:szCs w:val="28"/>
                <w:lang w:val="uk-UA"/>
              </w:rPr>
            </w:pPr>
            <w:r>
              <w:rPr>
                <w:sz w:val="28"/>
                <w:szCs w:val="28"/>
                <w:lang w:val="uk-UA"/>
              </w:rPr>
              <w:t>82.</w:t>
            </w:r>
          </w:p>
        </w:tc>
        <w:tc>
          <w:tcPr>
            <w:tcW w:w="8820" w:type="dxa"/>
          </w:tcPr>
          <w:p w14:paraId="40C5F2F2" w14:textId="77777777" w:rsidR="00EA3DC6" w:rsidRDefault="00EA3DC6" w:rsidP="0061208F">
            <w:pPr>
              <w:spacing w:line="360" w:lineRule="auto"/>
              <w:jc w:val="both"/>
              <w:rPr>
                <w:sz w:val="28"/>
                <w:szCs w:val="28"/>
                <w:lang w:val="uk-UA"/>
              </w:rPr>
            </w:pPr>
            <w:r>
              <w:rPr>
                <w:sz w:val="28"/>
                <w:szCs w:val="28"/>
                <w:lang w:val="uk-UA"/>
              </w:rPr>
              <w:t>Лебідь Л. І. Проблема бідності у місті та селі: порівняльний аналіз // Методологія, теорія та практика соціологічного аналізу сучасного суспільства: Зб. наук. пр. – Х., 2005. – С. 355–359.</w:t>
            </w:r>
          </w:p>
        </w:tc>
      </w:tr>
      <w:tr w:rsidR="00EA3DC6" w14:paraId="25BF82B9" w14:textId="77777777" w:rsidTr="0061208F">
        <w:tc>
          <w:tcPr>
            <w:tcW w:w="828" w:type="dxa"/>
          </w:tcPr>
          <w:p w14:paraId="55A04F0C" w14:textId="77777777" w:rsidR="00EA3DC6" w:rsidRDefault="00EA3DC6" w:rsidP="0061208F">
            <w:pPr>
              <w:spacing w:line="360" w:lineRule="auto"/>
              <w:jc w:val="both"/>
              <w:rPr>
                <w:sz w:val="28"/>
                <w:szCs w:val="28"/>
                <w:lang w:val="uk-UA"/>
              </w:rPr>
            </w:pPr>
            <w:r>
              <w:rPr>
                <w:sz w:val="28"/>
                <w:szCs w:val="28"/>
                <w:lang w:val="uk-UA"/>
              </w:rPr>
              <w:t>83.</w:t>
            </w:r>
          </w:p>
        </w:tc>
        <w:tc>
          <w:tcPr>
            <w:tcW w:w="8820" w:type="dxa"/>
          </w:tcPr>
          <w:p w14:paraId="020570A8" w14:textId="77777777" w:rsidR="00EA3DC6" w:rsidRDefault="00EA3DC6" w:rsidP="0061208F">
            <w:pPr>
              <w:spacing w:line="360" w:lineRule="auto"/>
              <w:jc w:val="both"/>
              <w:rPr>
                <w:sz w:val="28"/>
                <w:szCs w:val="28"/>
                <w:lang w:val="uk-UA"/>
              </w:rPr>
            </w:pPr>
            <w:r>
              <w:rPr>
                <w:sz w:val="28"/>
                <w:szCs w:val="28"/>
                <w:lang w:val="uk-UA"/>
              </w:rPr>
              <w:t>Лебідь Л. Матеріальне становище молоді та її соціальна самоідентифікація в умовах переходу на засади ринкової економіки (на прикладі м. Луганськ) // Зб. матеріалів ІІІ Міжнар. наук.-практ. конф. „Молодіжна політика: проблеми і перспективи”. – Дрогобич, 2006. – С. 245–249.</w:t>
            </w:r>
          </w:p>
        </w:tc>
      </w:tr>
      <w:tr w:rsidR="00EA3DC6" w14:paraId="138F7121" w14:textId="77777777" w:rsidTr="0061208F">
        <w:tc>
          <w:tcPr>
            <w:tcW w:w="828" w:type="dxa"/>
          </w:tcPr>
          <w:p w14:paraId="3F06B4B2" w14:textId="77777777" w:rsidR="00EA3DC6" w:rsidRDefault="00EA3DC6" w:rsidP="0061208F">
            <w:pPr>
              <w:spacing w:line="360" w:lineRule="auto"/>
              <w:jc w:val="both"/>
              <w:rPr>
                <w:sz w:val="28"/>
                <w:szCs w:val="28"/>
                <w:lang w:val="uk-UA"/>
              </w:rPr>
            </w:pPr>
            <w:r>
              <w:rPr>
                <w:sz w:val="28"/>
                <w:szCs w:val="28"/>
              </w:rPr>
              <w:t>84</w:t>
            </w:r>
            <w:r>
              <w:rPr>
                <w:sz w:val="28"/>
                <w:szCs w:val="28"/>
                <w:lang w:val="uk-UA"/>
              </w:rPr>
              <w:t>.</w:t>
            </w:r>
          </w:p>
        </w:tc>
        <w:tc>
          <w:tcPr>
            <w:tcW w:w="8820" w:type="dxa"/>
          </w:tcPr>
          <w:p w14:paraId="7F4EF810" w14:textId="77777777" w:rsidR="00EA3DC6" w:rsidRDefault="00EA3DC6" w:rsidP="0061208F">
            <w:pPr>
              <w:spacing w:line="360" w:lineRule="auto"/>
              <w:jc w:val="both"/>
              <w:rPr>
                <w:sz w:val="28"/>
                <w:szCs w:val="28"/>
                <w:lang w:val="uk-UA"/>
              </w:rPr>
            </w:pPr>
            <w:r>
              <w:rPr>
                <w:sz w:val="28"/>
                <w:szCs w:val="28"/>
                <w:lang w:val="uk-UA"/>
              </w:rPr>
              <w:t xml:space="preserve">Лебідь Л. І. Матеріальне становище населення Сходу та Заходу України: порівняльний аналіз різних типів поселенських структур // Стосунки </w:t>
            </w:r>
            <w:r>
              <w:rPr>
                <w:sz w:val="28"/>
                <w:szCs w:val="28"/>
                <w:lang w:val="uk-UA"/>
              </w:rPr>
              <w:lastRenderedPageBreak/>
              <w:t>Сходу та Заходу України: суб’єкти, інтереси, цінності: Зб. наук. пр. / Наук. ред. І. Ф. Кононов. – Луганськ, 2007. – С. 116–123.</w:t>
            </w:r>
          </w:p>
        </w:tc>
      </w:tr>
      <w:tr w:rsidR="00EA3DC6" w14:paraId="16BA58B2" w14:textId="77777777" w:rsidTr="0061208F">
        <w:tc>
          <w:tcPr>
            <w:tcW w:w="828" w:type="dxa"/>
          </w:tcPr>
          <w:p w14:paraId="00F3C773" w14:textId="77777777" w:rsidR="00EA3DC6" w:rsidRDefault="00EA3DC6" w:rsidP="0061208F">
            <w:pPr>
              <w:spacing w:line="360" w:lineRule="auto"/>
              <w:jc w:val="both"/>
              <w:rPr>
                <w:sz w:val="28"/>
                <w:szCs w:val="28"/>
                <w:lang w:val="uk-UA"/>
              </w:rPr>
            </w:pPr>
            <w:r>
              <w:rPr>
                <w:sz w:val="28"/>
                <w:szCs w:val="28"/>
                <w:lang w:val="uk-UA"/>
              </w:rPr>
              <w:lastRenderedPageBreak/>
              <w:t>85.</w:t>
            </w:r>
          </w:p>
        </w:tc>
        <w:tc>
          <w:tcPr>
            <w:tcW w:w="8820" w:type="dxa"/>
          </w:tcPr>
          <w:p w14:paraId="23372CB1" w14:textId="77777777" w:rsidR="00EA3DC6" w:rsidRDefault="00EA3DC6" w:rsidP="0061208F">
            <w:pPr>
              <w:spacing w:line="360" w:lineRule="auto"/>
              <w:jc w:val="both"/>
              <w:rPr>
                <w:sz w:val="28"/>
                <w:szCs w:val="28"/>
                <w:lang w:val="uk-UA"/>
              </w:rPr>
            </w:pPr>
            <w:r>
              <w:rPr>
                <w:sz w:val="28"/>
                <w:szCs w:val="28"/>
                <w:lang w:val="uk-UA"/>
              </w:rPr>
              <w:t>Лебідь Л. Незадовільне матеріальне становище населення Сходу та Заходу України як фактор консолідації суспільства // Ціннісно-смисловий вимір буття українського суспільства і перспективи українського націоналізму. Матеріали ІІІ Між нар. наук. конф., Івано-Франківськ, 17 – 18 листоп. 2007 року / Наук. ред. О. М. Сич. – Івано-Франківськ, 2007. – С. 365–371.</w:t>
            </w:r>
          </w:p>
        </w:tc>
      </w:tr>
      <w:tr w:rsidR="00EA3DC6" w14:paraId="08FB3D32" w14:textId="77777777" w:rsidTr="0061208F">
        <w:tc>
          <w:tcPr>
            <w:tcW w:w="828" w:type="dxa"/>
          </w:tcPr>
          <w:p w14:paraId="05E97434" w14:textId="77777777" w:rsidR="00EA3DC6" w:rsidRDefault="00EA3DC6" w:rsidP="0061208F">
            <w:pPr>
              <w:spacing w:line="360" w:lineRule="auto"/>
              <w:jc w:val="both"/>
              <w:rPr>
                <w:sz w:val="28"/>
                <w:szCs w:val="28"/>
                <w:lang w:val="uk-UA"/>
              </w:rPr>
            </w:pPr>
            <w:r>
              <w:rPr>
                <w:sz w:val="28"/>
                <w:szCs w:val="28"/>
              </w:rPr>
              <w:t>86</w:t>
            </w:r>
            <w:r>
              <w:rPr>
                <w:sz w:val="28"/>
                <w:szCs w:val="28"/>
                <w:lang w:val="uk-UA"/>
              </w:rPr>
              <w:t>.</w:t>
            </w:r>
          </w:p>
        </w:tc>
        <w:tc>
          <w:tcPr>
            <w:tcW w:w="8820" w:type="dxa"/>
          </w:tcPr>
          <w:p w14:paraId="681BAE51" w14:textId="77777777" w:rsidR="00EA3DC6" w:rsidRDefault="00EA3DC6" w:rsidP="0061208F">
            <w:pPr>
              <w:spacing w:line="360" w:lineRule="auto"/>
              <w:jc w:val="both"/>
              <w:rPr>
                <w:sz w:val="28"/>
                <w:szCs w:val="28"/>
                <w:lang w:val="uk-UA"/>
              </w:rPr>
            </w:pPr>
            <w:r>
              <w:rPr>
                <w:sz w:val="28"/>
                <w:szCs w:val="28"/>
                <w:lang w:val="uk-UA"/>
              </w:rPr>
              <w:t>Лебідь Л. Порівняльний аналіз матеріального становища молоді Луганська та Дрогобича (станом на 2005 рік) // Молодіжна політика: проблеми і перспективи: Зб. матеріалів ІІІ Міжнар. наук.-практ. конф., Дрогобич, 10 – 11 трав. 2007 року / Наук. ред. С. Щудло. – Дрогобич, 2007. – С. 29–34.</w:t>
            </w:r>
          </w:p>
        </w:tc>
      </w:tr>
      <w:tr w:rsidR="00EA3DC6" w14:paraId="720AA9D9" w14:textId="77777777" w:rsidTr="0061208F">
        <w:tc>
          <w:tcPr>
            <w:tcW w:w="828" w:type="dxa"/>
          </w:tcPr>
          <w:p w14:paraId="29676834" w14:textId="77777777" w:rsidR="00EA3DC6" w:rsidRDefault="00EA3DC6" w:rsidP="0061208F">
            <w:pPr>
              <w:spacing w:line="360" w:lineRule="auto"/>
              <w:jc w:val="both"/>
              <w:rPr>
                <w:sz w:val="28"/>
                <w:szCs w:val="28"/>
                <w:lang w:val="uk-UA"/>
              </w:rPr>
            </w:pPr>
            <w:r>
              <w:rPr>
                <w:sz w:val="28"/>
                <w:szCs w:val="28"/>
              </w:rPr>
              <w:t>87</w:t>
            </w:r>
            <w:r>
              <w:rPr>
                <w:sz w:val="28"/>
                <w:szCs w:val="28"/>
                <w:lang w:val="uk-UA"/>
              </w:rPr>
              <w:t>.</w:t>
            </w:r>
          </w:p>
        </w:tc>
        <w:tc>
          <w:tcPr>
            <w:tcW w:w="8820" w:type="dxa"/>
          </w:tcPr>
          <w:p w14:paraId="7F155FD7" w14:textId="77777777" w:rsidR="00EA3DC6" w:rsidRDefault="00EA3DC6" w:rsidP="0061208F">
            <w:pPr>
              <w:spacing w:line="360" w:lineRule="auto"/>
              <w:jc w:val="both"/>
              <w:rPr>
                <w:sz w:val="28"/>
                <w:szCs w:val="28"/>
              </w:rPr>
            </w:pPr>
            <w:r>
              <w:rPr>
                <w:sz w:val="28"/>
                <w:szCs w:val="28"/>
                <w:lang w:val="uk-UA"/>
              </w:rPr>
              <w:t>Либанова Э.: „Власть должна политически признать, что в ее стране существует бедность” // День. – 1998. – 19 нояб. – Режим доступа:</w:t>
            </w:r>
            <w:r>
              <w:rPr>
                <w:sz w:val="28"/>
                <w:szCs w:val="28"/>
              </w:rPr>
              <w:t xml:space="preserve"> </w:t>
            </w:r>
            <w:r>
              <w:rPr>
                <w:sz w:val="28"/>
                <w:szCs w:val="28"/>
                <w:lang w:val="en-US"/>
              </w:rPr>
              <w:t>www</w:t>
            </w:r>
            <w:r>
              <w:rPr>
                <w:sz w:val="28"/>
                <w:szCs w:val="28"/>
              </w:rPr>
              <w:t>.</w:t>
            </w:r>
            <w:r>
              <w:rPr>
                <w:sz w:val="28"/>
                <w:szCs w:val="28"/>
                <w:lang w:val="en-US"/>
              </w:rPr>
              <w:t>day</w:t>
            </w:r>
            <w:r>
              <w:rPr>
                <w:sz w:val="28"/>
                <w:szCs w:val="28"/>
              </w:rPr>
              <w:t>.</w:t>
            </w:r>
            <w:r>
              <w:rPr>
                <w:sz w:val="28"/>
                <w:szCs w:val="28"/>
                <w:lang w:val="en-US"/>
              </w:rPr>
              <w:t>kiev</w:t>
            </w:r>
            <w:r>
              <w:rPr>
                <w:sz w:val="28"/>
                <w:szCs w:val="28"/>
              </w:rPr>
              <w:t>.</w:t>
            </w:r>
            <w:r>
              <w:rPr>
                <w:sz w:val="28"/>
                <w:szCs w:val="28"/>
                <w:lang w:val="en-US"/>
              </w:rPr>
              <w:t>ua</w:t>
            </w:r>
            <w:r>
              <w:rPr>
                <w:sz w:val="28"/>
                <w:szCs w:val="28"/>
              </w:rPr>
              <w:t>/119198/</w:t>
            </w:r>
          </w:p>
        </w:tc>
      </w:tr>
      <w:tr w:rsidR="00EA3DC6" w14:paraId="64F0508C" w14:textId="77777777" w:rsidTr="0061208F">
        <w:tc>
          <w:tcPr>
            <w:tcW w:w="828" w:type="dxa"/>
          </w:tcPr>
          <w:p w14:paraId="1E22D5A8" w14:textId="77777777" w:rsidR="00EA3DC6" w:rsidRDefault="00EA3DC6" w:rsidP="0061208F">
            <w:pPr>
              <w:spacing w:line="360" w:lineRule="auto"/>
              <w:jc w:val="both"/>
              <w:rPr>
                <w:sz w:val="28"/>
                <w:szCs w:val="28"/>
                <w:lang w:val="uk-UA"/>
              </w:rPr>
            </w:pPr>
            <w:r>
              <w:rPr>
                <w:sz w:val="28"/>
                <w:szCs w:val="28"/>
              </w:rPr>
              <w:t>88</w:t>
            </w:r>
            <w:r>
              <w:rPr>
                <w:sz w:val="28"/>
                <w:szCs w:val="28"/>
                <w:lang w:val="uk-UA"/>
              </w:rPr>
              <w:t>.</w:t>
            </w:r>
          </w:p>
        </w:tc>
        <w:tc>
          <w:tcPr>
            <w:tcW w:w="8820" w:type="dxa"/>
          </w:tcPr>
          <w:p w14:paraId="396B5032" w14:textId="77777777" w:rsidR="00EA3DC6" w:rsidRDefault="00EA3DC6" w:rsidP="0061208F">
            <w:pPr>
              <w:spacing w:line="360" w:lineRule="auto"/>
              <w:jc w:val="both"/>
              <w:rPr>
                <w:sz w:val="28"/>
                <w:szCs w:val="28"/>
                <w:lang w:val="uk-UA"/>
              </w:rPr>
            </w:pPr>
            <w:r>
              <w:rPr>
                <w:sz w:val="28"/>
                <w:szCs w:val="28"/>
                <w:lang w:val="uk-UA"/>
              </w:rPr>
              <w:t>Лига М. Б. Качество жизни как основа социальной безопасности: Моногр. – М.: Гардарики, 2006. – 223 с.</w:t>
            </w:r>
          </w:p>
        </w:tc>
      </w:tr>
      <w:tr w:rsidR="00EA3DC6" w14:paraId="5CA4FC27" w14:textId="77777777" w:rsidTr="0061208F">
        <w:tc>
          <w:tcPr>
            <w:tcW w:w="828" w:type="dxa"/>
          </w:tcPr>
          <w:p w14:paraId="724F0883" w14:textId="77777777" w:rsidR="00EA3DC6" w:rsidRDefault="00EA3DC6" w:rsidP="0061208F">
            <w:pPr>
              <w:spacing w:line="360" w:lineRule="auto"/>
              <w:jc w:val="both"/>
              <w:rPr>
                <w:sz w:val="28"/>
                <w:szCs w:val="28"/>
                <w:lang w:val="uk-UA"/>
              </w:rPr>
            </w:pPr>
            <w:r>
              <w:rPr>
                <w:sz w:val="28"/>
                <w:szCs w:val="28"/>
              </w:rPr>
              <w:t>89</w:t>
            </w:r>
            <w:r>
              <w:rPr>
                <w:sz w:val="28"/>
                <w:szCs w:val="28"/>
                <w:lang w:val="uk-UA"/>
              </w:rPr>
              <w:t>.</w:t>
            </w:r>
          </w:p>
        </w:tc>
        <w:tc>
          <w:tcPr>
            <w:tcW w:w="8820" w:type="dxa"/>
          </w:tcPr>
          <w:p w14:paraId="5D067AE1" w14:textId="77777777" w:rsidR="00EA3DC6" w:rsidRDefault="00EA3DC6" w:rsidP="0061208F">
            <w:pPr>
              <w:spacing w:line="360" w:lineRule="auto"/>
              <w:jc w:val="both"/>
              <w:rPr>
                <w:sz w:val="28"/>
                <w:szCs w:val="28"/>
                <w:lang w:val="uk-UA"/>
              </w:rPr>
            </w:pPr>
            <w:r>
              <w:rPr>
                <w:sz w:val="28"/>
                <w:szCs w:val="28"/>
                <w:lang w:val="uk-UA"/>
              </w:rPr>
              <w:t>Лихолобова З., Данілін О., Шевченко Н. До проблеми старих промислових регіонів: Український Донбас, Рурська область, Північно-Східна Англія // З переможною правдою життя: Зб. наук. пр. – К., 2004. – С. 118–139.</w:t>
            </w:r>
          </w:p>
        </w:tc>
      </w:tr>
      <w:tr w:rsidR="00EA3DC6" w14:paraId="33F41000" w14:textId="77777777" w:rsidTr="0061208F">
        <w:tc>
          <w:tcPr>
            <w:tcW w:w="828" w:type="dxa"/>
          </w:tcPr>
          <w:p w14:paraId="406A4C05" w14:textId="77777777" w:rsidR="00EA3DC6" w:rsidRDefault="00EA3DC6" w:rsidP="0061208F">
            <w:pPr>
              <w:spacing w:line="360" w:lineRule="auto"/>
              <w:jc w:val="both"/>
              <w:rPr>
                <w:sz w:val="28"/>
                <w:szCs w:val="28"/>
                <w:lang w:val="uk-UA"/>
              </w:rPr>
            </w:pPr>
            <w:r>
              <w:rPr>
                <w:sz w:val="28"/>
                <w:szCs w:val="28"/>
              </w:rPr>
              <w:t>90</w:t>
            </w:r>
            <w:r>
              <w:rPr>
                <w:sz w:val="28"/>
                <w:szCs w:val="28"/>
                <w:lang w:val="uk-UA"/>
              </w:rPr>
              <w:t>.</w:t>
            </w:r>
          </w:p>
        </w:tc>
        <w:tc>
          <w:tcPr>
            <w:tcW w:w="8820" w:type="dxa"/>
          </w:tcPr>
          <w:p w14:paraId="48F32C37" w14:textId="77777777" w:rsidR="00EA3DC6" w:rsidRDefault="00EA3DC6" w:rsidP="0061208F">
            <w:pPr>
              <w:spacing w:line="360" w:lineRule="auto"/>
              <w:jc w:val="both"/>
              <w:rPr>
                <w:sz w:val="28"/>
                <w:szCs w:val="28"/>
              </w:rPr>
            </w:pPr>
            <w:r>
              <w:rPr>
                <w:sz w:val="28"/>
                <w:szCs w:val="28"/>
                <w:lang w:val="uk-UA"/>
              </w:rPr>
              <w:t>Луганская область. История заселения. – Режим доступа:</w:t>
            </w:r>
            <w:r>
              <w:rPr>
                <w:sz w:val="28"/>
                <w:szCs w:val="28"/>
              </w:rPr>
              <w:t xml:space="preserve"> </w:t>
            </w:r>
            <w:r>
              <w:rPr>
                <w:sz w:val="28"/>
                <w:szCs w:val="28"/>
                <w:lang w:val="en-US"/>
              </w:rPr>
              <w:t>www</w:t>
            </w:r>
            <w:r>
              <w:rPr>
                <w:sz w:val="28"/>
                <w:szCs w:val="28"/>
              </w:rPr>
              <w:t>.</w:t>
            </w:r>
            <w:r>
              <w:rPr>
                <w:sz w:val="28"/>
                <w:szCs w:val="28"/>
                <w:lang w:val="uk-UA"/>
              </w:rPr>
              <w:t xml:space="preserve">  </w:t>
            </w:r>
            <w:r>
              <w:rPr>
                <w:sz w:val="28"/>
                <w:szCs w:val="28"/>
              </w:rPr>
              <w:t xml:space="preserve"> </w:t>
            </w:r>
            <w:r>
              <w:rPr>
                <w:sz w:val="28"/>
                <w:szCs w:val="28"/>
                <w:lang w:val="en-US"/>
              </w:rPr>
              <w:t>lugansk</w:t>
            </w:r>
            <w:r>
              <w:rPr>
                <w:sz w:val="28"/>
                <w:szCs w:val="28"/>
              </w:rPr>
              <w:t>.</w:t>
            </w:r>
            <w:r>
              <w:rPr>
                <w:sz w:val="28"/>
                <w:szCs w:val="28"/>
                <w:lang w:val="en-US"/>
              </w:rPr>
              <w:t>ukrgold</w:t>
            </w:r>
            <w:r>
              <w:rPr>
                <w:sz w:val="28"/>
                <w:szCs w:val="28"/>
              </w:rPr>
              <w:t>.</w:t>
            </w:r>
            <w:r>
              <w:rPr>
                <w:sz w:val="28"/>
                <w:szCs w:val="28"/>
                <w:lang w:val="en-US"/>
              </w:rPr>
              <w:t>net</w:t>
            </w:r>
            <w:r>
              <w:rPr>
                <w:sz w:val="28"/>
                <w:szCs w:val="28"/>
              </w:rPr>
              <w:t>/.</w:t>
            </w:r>
          </w:p>
        </w:tc>
      </w:tr>
      <w:tr w:rsidR="00EA3DC6" w14:paraId="0F4FB45D" w14:textId="77777777" w:rsidTr="0061208F">
        <w:tc>
          <w:tcPr>
            <w:tcW w:w="828" w:type="dxa"/>
          </w:tcPr>
          <w:p w14:paraId="3516978F" w14:textId="77777777" w:rsidR="00EA3DC6" w:rsidRDefault="00EA3DC6" w:rsidP="0061208F">
            <w:pPr>
              <w:spacing w:line="360" w:lineRule="auto"/>
              <w:jc w:val="both"/>
              <w:rPr>
                <w:sz w:val="28"/>
                <w:szCs w:val="28"/>
                <w:lang w:val="uk-UA"/>
              </w:rPr>
            </w:pPr>
            <w:r>
              <w:rPr>
                <w:sz w:val="28"/>
                <w:szCs w:val="28"/>
                <w:lang w:val="uk-UA"/>
              </w:rPr>
              <w:t>91.</w:t>
            </w:r>
          </w:p>
        </w:tc>
        <w:tc>
          <w:tcPr>
            <w:tcW w:w="8820" w:type="dxa"/>
          </w:tcPr>
          <w:p w14:paraId="3EC10E55" w14:textId="77777777" w:rsidR="00EA3DC6" w:rsidRDefault="00EA3DC6" w:rsidP="0061208F">
            <w:pPr>
              <w:spacing w:line="360" w:lineRule="auto"/>
              <w:jc w:val="both"/>
              <w:rPr>
                <w:sz w:val="28"/>
                <w:szCs w:val="28"/>
                <w:lang w:val="uk-UA"/>
              </w:rPr>
            </w:pPr>
            <w:r>
              <w:rPr>
                <w:sz w:val="28"/>
                <w:szCs w:val="28"/>
                <w:lang w:val="uk-UA"/>
              </w:rPr>
              <w:t>Луганщина: Етнокультурний вимір. – Луганськ: Альма матер, 2001. – 360 с.</w:t>
            </w:r>
          </w:p>
        </w:tc>
      </w:tr>
      <w:tr w:rsidR="00EA3DC6" w14:paraId="2DBB4FF4" w14:textId="77777777" w:rsidTr="0061208F">
        <w:tc>
          <w:tcPr>
            <w:tcW w:w="828" w:type="dxa"/>
          </w:tcPr>
          <w:p w14:paraId="7FC71352" w14:textId="77777777" w:rsidR="00EA3DC6" w:rsidRDefault="00EA3DC6" w:rsidP="0061208F">
            <w:pPr>
              <w:spacing w:line="360" w:lineRule="auto"/>
              <w:jc w:val="both"/>
              <w:rPr>
                <w:sz w:val="28"/>
                <w:szCs w:val="28"/>
                <w:lang w:val="uk-UA"/>
              </w:rPr>
            </w:pPr>
            <w:r>
              <w:rPr>
                <w:sz w:val="28"/>
                <w:szCs w:val="28"/>
                <w:lang w:val="uk-UA"/>
              </w:rPr>
              <w:t>92.</w:t>
            </w:r>
          </w:p>
        </w:tc>
        <w:tc>
          <w:tcPr>
            <w:tcW w:w="8820" w:type="dxa"/>
          </w:tcPr>
          <w:p w14:paraId="133D3231" w14:textId="77777777" w:rsidR="00EA3DC6" w:rsidRDefault="00EA3DC6" w:rsidP="0061208F">
            <w:pPr>
              <w:spacing w:line="360" w:lineRule="auto"/>
              <w:jc w:val="both"/>
              <w:rPr>
                <w:sz w:val="28"/>
                <w:szCs w:val="28"/>
                <w:lang w:val="uk-UA"/>
              </w:rPr>
            </w:pPr>
            <w:r>
              <w:rPr>
                <w:sz w:val="28"/>
                <w:szCs w:val="28"/>
                <w:lang w:val="uk-UA"/>
              </w:rPr>
              <w:t>Лукашевич М. П., Туленков М. В. Соціологія. Загальний курс: Підручник. – К.: Каравела, 2004. – 456 с.</w:t>
            </w:r>
          </w:p>
        </w:tc>
      </w:tr>
      <w:tr w:rsidR="00EA3DC6" w14:paraId="5019462C" w14:textId="77777777" w:rsidTr="0061208F">
        <w:tc>
          <w:tcPr>
            <w:tcW w:w="828" w:type="dxa"/>
          </w:tcPr>
          <w:p w14:paraId="05F7086E" w14:textId="77777777" w:rsidR="00EA3DC6" w:rsidRDefault="00EA3DC6" w:rsidP="0061208F">
            <w:pPr>
              <w:spacing w:line="360" w:lineRule="auto"/>
              <w:jc w:val="both"/>
              <w:rPr>
                <w:sz w:val="28"/>
                <w:szCs w:val="28"/>
                <w:lang w:val="uk-UA"/>
              </w:rPr>
            </w:pPr>
            <w:r>
              <w:rPr>
                <w:sz w:val="28"/>
                <w:szCs w:val="28"/>
                <w:lang w:val="uk-UA"/>
              </w:rPr>
              <w:t>93.</w:t>
            </w:r>
          </w:p>
        </w:tc>
        <w:tc>
          <w:tcPr>
            <w:tcW w:w="8820" w:type="dxa"/>
          </w:tcPr>
          <w:p w14:paraId="710B0DB1" w14:textId="77777777" w:rsidR="00EA3DC6" w:rsidRDefault="00EA3DC6" w:rsidP="0061208F">
            <w:pPr>
              <w:spacing w:line="360" w:lineRule="auto"/>
              <w:jc w:val="both"/>
              <w:rPr>
                <w:sz w:val="28"/>
                <w:szCs w:val="28"/>
              </w:rPr>
            </w:pPr>
            <w:r>
              <w:rPr>
                <w:sz w:val="28"/>
                <w:szCs w:val="28"/>
              </w:rPr>
              <w:t>Лучкина Л.</w:t>
            </w:r>
            <w:r>
              <w:rPr>
                <w:sz w:val="28"/>
                <w:szCs w:val="28"/>
                <w:lang w:val="uk-UA"/>
              </w:rPr>
              <w:t xml:space="preserve"> </w:t>
            </w:r>
            <w:r>
              <w:rPr>
                <w:sz w:val="28"/>
                <w:szCs w:val="28"/>
              </w:rPr>
              <w:t>С. О бедности и определении прожиточного минимума // Мировая экономика и международные отношения. – 1993. – №</w:t>
            </w:r>
            <w:r>
              <w:rPr>
                <w:sz w:val="28"/>
                <w:szCs w:val="28"/>
                <w:lang w:val="uk-UA"/>
              </w:rPr>
              <w:t> </w:t>
            </w:r>
            <w:r>
              <w:rPr>
                <w:sz w:val="28"/>
                <w:szCs w:val="28"/>
              </w:rPr>
              <w:t>2. – С. 134–142.</w:t>
            </w:r>
          </w:p>
        </w:tc>
      </w:tr>
      <w:tr w:rsidR="00EA3DC6" w14:paraId="29232351" w14:textId="77777777" w:rsidTr="0061208F">
        <w:tc>
          <w:tcPr>
            <w:tcW w:w="828" w:type="dxa"/>
          </w:tcPr>
          <w:p w14:paraId="74A5DE06" w14:textId="77777777" w:rsidR="00EA3DC6" w:rsidRDefault="00EA3DC6" w:rsidP="0061208F">
            <w:pPr>
              <w:spacing w:line="360" w:lineRule="auto"/>
              <w:jc w:val="both"/>
              <w:rPr>
                <w:sz w:val="28"/>
                <w:szCs w:val="28"/>
                <w:lang w:val="uk-UA"/>
              </w:rPr>
            </w:pPr>
            <w:r>
              <w:rPr>
                <w:sz w:val="28"/>
                <w:szCs w:val="28"/>
                <w:lang w:val="uk-UA"/>
              </w:rPr>
              <w:t>94.</w:t>
            </w:r>
          </w:p>
        </w:tc>
        <w:tc>
          <w:tcPr>
            <w:tcW w:w="8820" w:type="dxa"/>
          </w:tcPr>
          <w:p w14:paraId="1A43766E" w14:textId="77777777" w:rsidR="00EA3DC6" w:rsidRDefault="00EA3DC6" w:rsidP="0061208F">
            <w:pPr>
              <w:spacing w:line="360" w:lineRule="auto"/>
              <w:jc w:val="both"/>
              <w:rPr>
                <w:sz w:val="28"/>
                <w:szCs w:val="28"/>
                <w:lang w:val="uk-UA"/>
              </w:rPr>
            </w:pPr>
            <w:r>
              <w:rPr>
                <w:sz w:val="28"/>
                <w:szCs w:val="28"/>
                <w:lang w:val="uk-UA"/>
              </w:rPr>
              <w:t xml:space="preserve">Маркс К. Заработная плата // </w:t>
            </w:r>
            <w:r>
              <w:rPr>
                <w:sz w:val="28"/>
                <w:szCs w:val="28"/>
              </w:rPr>
              <w:t>К. Маркс и Ф. Энгельс Сочинения. – 2-е изд. – М, 1957. – Т. 6. – С. 579–602.</w:t>
            </w:r>
          </w:p>
        </w:tc>
      </w:tr>
      <w:tr w:rsidR="00EA3DC6" w14:paraId="1CB779FF" w14:textId="77777777" w:rsidTr="0061208F">
        <w:tc>
          <w:tcPr>
            <w:tcW w:w="828" w:type="dxa"/>
          </w:tcPr>
          <w:p w14:paraId="440EAD99" w14:textId="77777777" w:rsidR="00EA3DC6" w:rsidRDefault="00EA3DC6" w:rsidP="0061208F">
            <w:pPr>
              <w:spacing w:line="360" w:lineRule="auto"/>
              <w:jc w:val="both"/>
              <w:rPr>
                <w:sz w:val="28"/>
                <w:szCs w:val="28"/>
                <w:lang w:val="uk-UA"/>
              </w:rPr>
            </w:pPr>
            <w:r>
              <w:rPr>
                <w:sz w:val="28"/>
                <w:szCs w:val="28"/>
                <w:lang w:val="uk-UA"/>
              </w:rPr>
              <w:lastRenderedPageBreak/>
              <w:t>95.</w:t>
            </w:r>
          </w:p>
        </w:tc>
        <w:tc>
          <w:tcPr>
            <w:tcW w:w="8820" w:type="dxa"/>
          </w:tcPr>
          <w:p w14:paraId="022691E4" w14:textId="77777777" w:rsidR="00EA3DC6" w:rsidRDefault="00EA3DC6" w:rsidP="0061208F">
            <w:pPr>
              <w:spacing w:line="360" w:lineRule="auto"/>
              <w:jc w:val="both"/>
              <w:rPr>
                <w:sz w:val="28"/>
                <w:szCs w:val="28"/>
              </w:rPr>
            </w:pPr>
            <w:r>
              <w:rPr>
                <w:sz w:val="28"/>
                <w:szCs w:val="28"/>
              </w:rPr>
              <w:t>Маркс К. Капитал. Критика политической экономии. Т. 1. Кн. 1. Процесс производства капитала // К. Маркс и Ф. Энгельс Сочинения. – 2-е изд. – М., 1960. – Т. 23. – 907 с.</w:t>
            </w:r>
          </w:p>
        </w:tc>
      </w:tr>
      <w:tr w:rsidR="00EA3DC6" w14:paraId="4D77FD95" w14:textId="77777777" w:rsidTr="0061208F">
        <w:tc>
          <w:tcPr>
            <w:tcW w:w="828" w:type="dxa"/>
          </w:tcPr>
          <w:p w14:paraId="45CFFEE2" w14:textId="77777777" w:rsidR="00EA3DC6" w:rsidRDefault="00EA3DC6" w:rsidP="0061208F">
            <w:pPr>
              <w:spacing w:line="360" w:lineRule="auto"/>
              <w:jc w:val="both"/>
              <w:rPr>
                <w:sz w:val="28"/>
                <w:szCs w:val="28"/>
                <w:lang w:val="uk-UA"/>
              </w:rPr>
            </w:pPr>
            <w:r>
              <w:rPr>
                <w:sz w:val="28"/>
                <w:szCs w:val="28"/>
                <w:lang w:val="uk-UA"/>
              </w:rPr>
              <w:t>96.</w:t>
            </w:r>
          </w:p>
        </w:tc>
        <w:tc>
          <w:tcPr>
            <w:tcW w:w="8820" w:type="dxa"/>
          </w:tcPr>
          <w:p w14:paraId="57720D60" w14:textId="77777777" w:rsidR="00EA3DC6" w:rsidRDefault="00EA3DC6" w:rsidP="0061208F">
            <w:pPr>
              <w:spacing w:line="360" w:lineRule="auto"/>
              <w:jc w:val="both"/>
              <w:rPr>
                <w:sz w:val="28"/>
                <w:szCs w:val="28"/>
              </w:rPr>
            </w:pPr>
            <w:r>
              <w:rPr>
                <w:sz w:val="28"/>
                <w:szCs w:val="28"/>
              </w:rPr>
              <w:t>Маркс К. Наемный труд и капитал // К. Маркс и Ф. Энгельс Сочинения. – 2-е изд. – М., 1957. – Т. 6. – С. 428–459.</w:t>
            </w:r>
          </w:p>
        </w:tc>
      </w:tr>
      <w:tr w:rsidR="00EA3DC6" w14:paraId="059DE578" w14:textId="77777777" w:rsidTr="0061208F">
        <w:tc>
          <w:tcPr>
            <w:tcW w:w="828" w:type="dxa"/>
          </w:tcPr>
          <w:p w14:paraId="0F481194" w14:textId="77777777" w:rsidR="00EA3DC6" w:rsidRDefault="00EA3DC6" w:rsidP="0061208F">
            <w:pPr>
              <w:spacing w:line="360" w:lineRule="auto"/>
              <w:jc w:val="both"/>
              <w:rPr>
                <w:sz w:val="28"/>
                <w:szCs w:val="28"/>
                <w:lang w:val="uk-UA"/>
              </w:rPr>
            </w:pPr>
            <w:r>
              <w:rPr>
                <w:sz w:val="28"/>
                <w:szCs w:val="28"/>
                <w:lang w:val="uk-UA"/>
              </w:rPr>
              <w:t>97.</w:t>
            </w:r>
          </w:p>
        </w:tc>
        <w:tc>
          <w:tcPr>
            <w:tcW w:w="8820" w:type="dxa"/>
          </w:tcPr>
          <w:p w14:paraId="5AD70313" w14:textId="77777777" w:rsidR="00EA3DC6" w:rsidRDefault="00EA3DC6" w:rsidP="0061208F">
            <w:pPr>
              <w:spacing w:line="360" w:lineRule="auto"/>
              <w:jc w:val="both"/>
              <w:rPr>
                <w:sz w:val="28"/>
                <w:szCs w:val="28"/>
              </w:rPr>
            </w:pPr>
            <w:r>
              <w:rPr>
                <w:sz w:val="28"/>
                <w:szCs w:val="28"/>
              </w:rPr>
              <w:t>Маршалл А. Принципы экономической науки. – М.: Прогресс, 1993. – Т 1. – 413 с.</w:t>
            </w:r>
          </w:p>
        </w:tc>
      </w:tr>
      <w:tr w:rsidR="00EA3DC6" w14:paraId="2BC48756" w14:textId="77777777" w:rsidTr="0061208F">
        <w:tc>
          <w:tcPr>
            <w:tcW w:w="828" w:type="dxa"/>
          </w:tcPr>
          <w:p w14:paraId="1578DFD9" w14:textId="77777777" w:rsidR="00EA3DC6" w:rsidRDefault="00EA3DC6" w:rsidP="0061208F">
            <w:pPr>
              <w:spacing w:line="360" w:lineRule="auto"/>
              <w:jc w:val="both"/>
              <w:rPr>
                <w:sz w:val="28"/>
                <w:szCs w:val="28"/>
                <w:lang w:val="uk-UA"/>
              </w:rPr>
            </w:pPr>
            <w:r>
              <w:rPr>
                <w:sz w:val="28"/>
                <w:szCs w:val="28"/>
                <w:lang w:val="uk-UA"/>
              </w:rPr>
              <w:t>98.</w:t>
            </w:r>
          </w:p>
        </w:tc>
        <w:tc>
          <w:tcPr>
            <w:tcW w:w="8820" w:type="dxa"/>
          </w:tcPr>
          <w:p w14:paraId="59304499" w14:textId="77777777" w:rsidR="00EA3DC6" w:rsidRDefault="00EA3DC6" w:rsidP="0061208F">
            <w:pPr>
              <w:spacing w:line="360" w:lineRule="auto"/>
              <w:jc w:val="both"/>
              <w:rPr>
                <w:sz w:val="28"/>
                <w:szCs w:val="28"/>
              </w:rPr>
            </w:pPr>
            <w:r>
              <w:rPr>
                <w:sz w:val="28"/>
                <w:szCs w:val="28"/>
              </w:rPr>
              <w:t>Маслоу А. Мотивация и личность. – 3-е издание. – СПб: Питер, 2003. – 351 с.</w:t>
            </w:r>
          </w:p>
        </w:tc>
      </w:tr>
      <w:tr w:rsidR="00EA3DC6" w14:paraId="07D9D4F4" w14:textId="77777777" w:rsidTr="0061208F">
        <w:tc>
          <w:tcPr>
            <w:tcW w:w="828" w:type="dxa"/>
          </w:tcPr>
          <w:p w14:paraId="2D88BB58" w14:textId="77777777" w:rsidR="00EA3DC6" w:rsidRDefault="00EA3DC6" w:rsidP="0061208F">
            <w:pPr>
              <w:spacing w:line="360" w:lineRule="auto"/>
              <w:jc w:val="both"/>
              <w:rPr>
                <w:sz w:val="28"/>
                <w:szCs w:val="28"/>
                <w:lang w:val="uk-UA"/>
              </w:rPr>
            </w:pPr>
            <w:r>
              <w:rPr>
                <w:sz w:val="28"/>
                <w:szCs w:val="28"/>
                <w:lang w:val="uk-UA"/>
              </w:rPr>
              <w:t>99.</w:t>
            </w:r>
          </w:p>
        </w:tc>
        <w:tc>
          <w:tcPr>
            <w:tcW w:w="8820" w:type="dxa"/>
          </w:tcPr>
          <w:p w14:paraId="7187F549" w14:textId="77777777" w:rsidR="00EA3DC6" w:rsidRDefault="00EA3DC6" w:rsidP="0061208F">
            <w:pPr>
              <w:spacing w:line="360" w:lineRule="auto"/>
              <w:jc w:val="both"/>
              <w:rPr>
                <w:sz w:val="28"/>
                <w:szCs w:val="28"/>
                <w:lang w:val="uk-UA"/>
              </w:rPr>
            </w:pPr>
            <w:r>
              <w:rPr>
                <w:sz w:val="28"/>
                <w:szCs w:val="28"/>
                <w:lang w:val="uk-UA"/>
              </w:rPr>
              <w:t xml:space="preserve">Мачеринскене И., Манкуте-Генриксон Р., Симанавичене Ж. Социальный капитал организации: методология исследования // Социс. – 2006. </w:t>
            </w:r>
            <w:r>
              <w:rPr>
                <w:sz w:val="28"/>
                <w:szCs w:val="28"/>
              </w:rPr>
              <w:t>–</w:t>
            </w:r>
            <w:r>
              <w:rPr>
                <w:sz w:val="28"/>
                <w:szCs w:val="28"/>
                <w:lang w:val="uk-UA"/>
              </w:rPr>
              <w:t xml:space="preserve"> № 3. – С. 29–39.</w:t>
            </w:r>
          </w:p>
        </w:tc>
      </w:tr>
      <w:tr w:rsidR="00EA3DC6" w14:paraId="2590983E" w14:textId="77777777" w:rsidTr="0061208F">
        <w:tc>
          <w:tcPr>
            <w:tcW w:w="828" w:type="dxa"/>
          </w:tcPr>
          <w:p w14:paraId="4ACB499D" w14:textId="77777777" w:rsidR="00EA3DC6" w:rsidRDefault="00EA3DC6" w:rsidP="0061208F">
            <w:pPr>
              <w:spacing w:line="360" w:lineRule="auto"/>
              <w:jc w:val="both"/>
              <w:rPr>
                <w:sz w:val="28"/>
                <w:szCs w:val="28"/>
                <w:lang w:val="uk-UA"/>
              </w:rPr>
            </w:pPr>
            <w:r>
              <w:rPr>
                <w:sz w:val="28"/>
                <w:szCs w:val="28"/>
              </w:rPr>
              <w:t>100</w:t>
            </w:r>
            <w:r>
              <w:rPr>
                <w:sz w:val="28"/>
                <w:szCs w:val="28"/>
                <w:lang w:val="uk-UA"/>
              </w:rPr>
              <w:t>.</w:t>
            </w:r>
          </w:p>
        </w:tc>
        <w:tc>
          <w:tcPr>
            <w:tcW w:w="8820" w:type="dxa"/>
          </w:tcPr>
          <w:p w14:paraId="73D3F5FB" w14:textId="77777777" w:rsidR="00EA3DC6" w:rsidRDefault="00EA3DC6" w:rsidP="0061208F">
            <w:pPr>
              <w:spacing w:line="360" w:lineRule="auto"/>
              <w:jc w:val="both"/>
              <w:rPr>
                <w:sz w:val="28"/>
                <w:szCs w:val="28"/>
                <w:lang w:val="uk-UA"/>
              </w:rPr>
            </w:pPr>
            <w:r>
              <w:rPr>
                <w:sz w:val="28"/>
                <w:szCs w:val="28"/>
                <w:lang w:val="uk-UA"/>
              </w:rPr>
              <w:t>Мертон Р. Социальная структура и аномия // Зарубежная социология ХХ века: Хрестоматия. Тексты / Отв. ред. В.Г. Городяненко. – Днепропетровск., 2001. – С. 44 – 60.</w:t>
            </w:r>
          </w:p>
        </w:tc>
      </w:tr>
      <w:tr w:rsidR="00EA3DC6" w14:paraId="1D2B64CD" w14:textId="77777777" w:rsidTr="0061208F">
        <w:tc>
          <w:tcPr>
            <w:tcW w:w="828" w:type="dxa"/>
          </w:tcPr>
          <w:p w14:paraId="372D5851" w14:textId="77777777" w:rsidR="00EA3DC6" w:rsidRDefault="00EA3DC6" w:rsidP="0061208F">
            <w:pPr>
              <w:spacing w:line="360" w:lineRule="auto"/>
              <w:jc w:val="both"/>
              <w:rPr>
                <w:sz w:val="28"/>
                <w:szCs w:val="28"/>
                <w:lang w:val="uk-UA"/>
              </w:rPr>
            </w:pPr>
            <w:r>
              <w:rPr>
                <w:sz w:val="28"/>
                <w:szCs w:val="28"/>
              </w:rPr>
              <w:t>101</w:t>
            </w:r>
            <w:r>
              <w:rPr>
                <w:sz w:val="28"/>
                <w:szCs w:val="28"/>
                <w:lang w:val="uk-UA"/>
              </w:rPr>
              <w:t>.</w:t>
            </w:r>
          </w:p>
        </w:tc>
        <w:tc>
          <w:tcPr>
            <w:tcW w:w="8820" w:type="dxa"/>
          </w:tcPr>
          <w:p w14:paraId="61A1F470" w14:textId="77777777" w:rsidR="00EA3DC6" w:rsidRDefault="00EA3DC6" w:rsidP="0061208F">
            <w:pPr>
              <w:spacing w:line="360" w:lineRule="auto"/>
              <w:jc w:val="both"/>
              <w:rPr>
                <w:sz w:val="28"/>
                <w:szCs w:val="28"/>
              </w:rPr>
            </w:pPr>
            <w:r>
              <w:rPr>
                <w:sz w:val="28"/>
                <w:szCs w:val="28"/>
                <w:lang w:val="uk-UA"/>
              </w:rPr>
              <w:t xml:space="preserve">Моррис Л. Понятие </w:t>
            </w:r>
            <w:r>
              <w:rPr>
                <w:sz w:val="28"/>
                <w:szCs w:val="28"/>
                <w:lang w:val="en-US"/>
              </w:rPr>
              <w:t>underclassa</w:t>
            </w:r>
            <w:r>
              <w:rPr>
                <w:sz w:val="28"/>
                <w:szCs w:val="28"/>
              </w:rPr>
              <w:t xml:space="preserve"> // В.</w:t>
            </w:r>
            <w:r>
              <w:rPr>
                <w:sz w:val="28"/>
                <w:szCs w:val="28"/>
                <w:lang w:val="uk-UA"/>
              </w:rPr>
              <w:t xml:space="preserve"> </w:t>
            </w:r>
            <w:r>
              <w:rPr>
                <w:sz w:val="28"/>
                <w:szCs w:val="28"/>
              </w:rPr>
              <w:t xml:space="preserve">И. Ильин Теории социального неравенства в западной социологии: Хрестоматия. – М., 2000 – Режим доступа: </w:t>
            </w:r>
            <w:r>
              <w:rPr>
                <w:sz w:val="28"/>
                <w:szCs w:val="28"/>
                <w:lang w:val="en-US"/>
              </w:rPr>
              <w:t>www</w:t>
            </w:r>
            <w:r>
              <w:rPr>
                <w:sz w:val="28"/>
                <w:szCs w:val="28"/>
              </w:rPr>
              <w:t>.</w:t>
            </w:r>
            <w:r>
              <w:rPr>
                <w:sz w:val="28"/>
                <w:szCs w:val="28"/>
                <w:lang w:val="en-US"/>
              </w:rPr>
              <w:t>socnet</w:t>
            </w:r>
            <w:r>
              <w:rPr>
                <w:sz w:val="28"/>
                <w:szCs w:val="28"/>
              </w:rPr>
              <w:t>.</w:t>
            </w:r>
            <w:r>
              <w:rPr>
                <w:sz w:val="28"/>
                <w:szCs w:val="28"/>
                <w:lang w:val="en-US"/>
              </w:rPr>
              <w:t>narod</w:t>
            </w:r>
            <w:r>
              <w:rPr>
                <w:sz w:val="28"/>
                <w:szCs w:val="28"/>
              </w:rPr>
              <w:t>.</w:t>
            </w:r>
            <w:r>
              <w:rPr>
                <w:sz w:val="28"/>
                <w:szCs w:val="28"/>
                <w:lang w:val="en-US"/>
              </w:rPr>
              <w:t>rulibrary</w:t>
            </w:r>
            <w:r>
              <w:rPr>
                <w:sz w:val="28"/>
                <w:szCs w:val="28"/>
              </w:rPr>
              <w:t>/</w:t>
            </w:r>
            <w:r>
              <w:rPr>
                <w:sz w:val="28"/>
                <w:szCs w:val="28"/>
                <w:lang w:val="en-US"/>
              </w:rPr>
              <w:t>authors</w:t>
            </w:r>
            <w:r>
              <w:rPr>
                <w:sz w:val="28"/>
                <w:szCs w:val="28"/>
              </w:rPr>
              <w:t>/</w:t>
            </w:r>
            <w:r>
              <w:rPr>
                <w:sz w:val="28"/>
                <w:szCs w:val="28"/>
                <w:lang w:val="en-US"/>
              </w:rPr>
              <w:t>ilyin</w:t>
            </w:r>
            <w:r>
              <w:rPr>
                <w:sz w:val="28"/>
                <w:szCs w:val="28"/>
              </w:rPr>
              <w:t>/</w:t>
            </w:r>
            <w:r>
              <w:rPr>
                <w:sz w:val="28"/>
                <w:szCs w:val="28"/>
                <w:lang w:val="en-US"/>
              </w:rPr>
              <w:t>hrest</w:t>
            </w:r>
            <w:r>
              <w:rPr>
                <w:sz w:val="28"/>
                <w:szCs w:val="28"/>
              </w:rPr>
              <w:t>/</w:t>
            </w:r>
            <w:r>
              <w:rPr>
                <w:sz w:val="28"/>
                <w:szCs w:val="28"/>
                <w:lang w:val="en-US"/>
              </w:rPr>
              <w:t>morris</w:t>
            </w:r>
            <w:r>
              <w:rPr>
                <w:sz w:val="28"/>
                <w:szCs w:val="28"/>
              </w:rPr>
              <w:t>.</w:t>
            </w:r>
            <w:r>
              <w:rPr>
                <w:sz w:val="28"/>
                <w:szCs w:val="28"/>
                <w:lang w:val="en-US"/>
              </w:rPr>
              <w:t>htm</w:t>
            </w:r>
            <w:r>
              <w:rPr>
                <w:sz w:val="28"/>
                <w:szCs w:val="28"/>
              </w:rPr>
              <w:t>.</w:t>
            </w:r>
          </w:p>
        </w:tc>
      </w:tr>
      <w:tr w:rsidR="00EA3DC6" w14:paraId="60D2A627" w14:textId="77777777" w:rsidTr="0061208F">
        <w:tc>
          <w:tcPr>
            <w:tcW w:w="828" w:type="dxa"/>
          </w:tcPr>
          <w:p w14:paraId="24C6C678" w14:textId="77777777" w:rsidR="00EA3DC6" w:rsidRDefault="00EA3DC6" w:rsidP="0061208F">
            <w:pPr>
              <w:spacing w:line="360" w:lineRule="auto"/>
              <w:jc w:val="both"/>
              <w:rPr>
                <w:sz w:val="28"/>
                <w:szCs w:val="28"/>
                <w:lang w:val="uk-UA"/>
              </w:rPr>
            </w:pPr>
            <w:r>
              <w:rPr>
                <w:sz w:val="28"/>
                <w:szCs w:val="28"/>
              </w:rPr>
              <w:t>10</w:t>
            </w:r>
            <w:r>
              <w:rPr>
                <w:sz w:val="28"/>
                <w:szCs w:val="28"/>
                <w:lang w:val="en-US"/>
              </w:rPr>
              <w:t>2</w:t>
            </w:r>
            <w:r>
              <w:rPr>
                <w:sz w:val="28"/>
                <w:szCs w:val="28"/>
                <w:lang w:val="uk-UA"/>
              </w:rPr>
              <w:t>.</w:t>
            </w:r>
          </w:p>
        </w:tc>
        <w:tc>
          <w:tcPr>
            <w:tcW w:w="8820" w:type="dxa"/>
          </w:tcPr>
          <w:p w14:paraId="78B8B3B2" w14:textId="77777777" w:rsidR="00EA3DC6" w:rsidRDefault="00EA3DC6" w:rsidP="0061208F">
            <w:pPr>
              <w:spacing w:line="360" w:lineRule="auto"/>
              <w:jc w:val="both"/>
              <w:rPr>
                <w:sz w:val="28"/>
                <w:szCs w:val="28"/>
              </w:rPr>
            </w:pPr>
            <w:r>
              <w:rPr>
                <w:sz w:val="28"/>
                <w:szCs w:val="28"/>
                <w:lang w:val="uk-UA"/>
              </w:rPr>
              <w:t xml:space="preserve">Нестик Т. Культурный, социальный и символический капиталы (обзорный материал) // Альманах Восток. – 2004. </w:t>
            </w:r>
            <w:r>
              <w:rPr>
                <w:sz w:val="28"/>
                <w:szCs w:val="28"/>
              </w:rPr>
              <w:t>–</w:t>
            </w:r>
            <w:r>
              <w:rPr>
                <w:sz w:val="28"/>
                <w:szCs w:val="28"/>
                <w:lang w:val="uk-UA"/>
              </w:rPr>
              <w:t xml:space="preserve"> № 2. – Режим доступа:</w:t>
            </w:r>
            <w:r>
              <w:rPr>
                <w:sz w:val="28"/>
                <w:szCs w:val="28"/>
              </w:rPr>
              <w:t xml:space="preserve"> </w:t>
            </w:r>
            <w:r>
              <w:rPr>
                <w:sz w:val="28"/>
                <w:szCs w:val="28"/>
                <w:lang w:val="en-US"/>
              </w:rPr>
              <w:t>www</w:t>
            </w:r>
            <w:r>
              <w:rPr>
                <w:sz w:val="28"/>
                <w:szCs w:val="28"/>
              </w:rPr>
              <w:t>.</w:t>
            </w:r>
            <w:r>
              <w:rPr>
                <w:sz w:val="28"/>
                <w:szCs w:val="28"/>
                <w:lang w:val="en-US"/>
              </w:rPr>
              <w:t>situation</w:t>
            </w:r>
            <w:r>
              <w:rPr>
                <w:sz w:val="28"/>
                <w:szCs w:val="28"/>
              </w:rPr>
              <w:t>.</w:t>
            </w:r>
            <w:r>
              <w:rPr>
                <w:sz w:val="28"/>
                <w:szCs w:val="28"/>
                <w:lang w:val="en-US"/>
              </w:rPr>
              <w:t>ru</w:t>
            </w:r>
            <w:r>
              <w:rPr>
                <w:sz w:val="28"/>
                <w:szCs w:val="28"/>
              </w:rPr>
              <w:t>/</w:t>
            </w:r>
            <w:r>
              <w:rPr>
                <w:sz w:val="28"/>
                <w:szCs w:val="28"/>
                <w:lang w:val="en-US"/>
              </w:rPr>
              <w:t>app</w:t>
            </w:r>
            <w:r>
              <w:rPr>
                <w:sz w:val="28"/>
                <w:szCs w:val="28"/>
              </w:rPr>
              <w:t>/</w:t>
            </w:r>
            <w:r>
              <w:rPr>
                <w:sz w:val="28"/>
                <w:szCs w:val="28"/>
                <w:lang w:val="en-US"/>
              </w:rPr>
              <w:t>j</w:t>
            </w:r>
            <w:r>
              <w:rPr>
                <w:sz w:val="28"/>
                <w:szCs w:val="28"/>
              </w:rPr>
              <w:t>_</w:t>
            </w:r>
            <w:r>
              <w:rPr>
                <w:sz w:val="28"/>
                <w:szCs w:val="28"/>
                <w:lang w:val="en-US"/>
              </w:rPr>
              <w:t>art</w:t>
            </w:r>
            <w:r>
              <w:rPr>
                <w:sz w:val="28"/>
                <w:szCs w:val="28"/>
              </w:rPr>
              <w:t>_325.</w:t>
            </w:r>
            <w:r>
              <w:rPr>
                <w:sz w:val="28"/>
                <w:szCs w:val="28"/>
                <w:lang w:val="en-US"/>
              </w:rPr>
              <w:t>htm</w:t>
            </w:r>
            <w:r>
              <w:rPr>
                <w:sz w:val="28"/>
                <w:szCs w:val="28"/>
              </w:rPr>
              <w:t>.</w:t>
            </w:r>
          </w:p>
        </w:tc>
      </w:tr>
      <w:tr w:rsidR="00EA3DC6" w14:paraId="233CD9D5" w14:textId="77777777" w:rsidTr="0061208F">
        <w:tc>
          <w:tcPr>
            <w:tcW w:w="828" w:type="dxa"/>
          </w:tcPr>
          <w:p w14:paraId="0C3D14FE" w14:textId="77777777" w:rsidR="00EA3DC6" w:rsidRDefault="00EA3DC6" w:rsidP="0061208F">
            <w:pPr>
              <w:spacing w:line="360" w:lineRule="auto"/>
              <w:jc w:val="both"/>
              <w:rPr>
                <w:sz w:val="28"/>
                <w:szCs w:val="28"/>
                <w:lang w:val="uk-UA"/>
              </w:rPr>
            </w:pPr>
            <w:r>
              <w:rPr>
                <w:sz w:val="28"/>
                <w:szCs w:val="28"/>
              </w:rPr>
              <w:t>10</w:t>
            </w:r>
            <w:r>
              <w:rPr>
                <w:sz w:val="28"/>
                <w:szCs w:val="28"/>
                <w:lang w:val="en-US"/>
              </w:rPr>
              <w:t>3</w:t>
            </w:r>
            <w:r>
              <w:rPr>
                <w:sz w:val="28"/>
                <w:szCs w:val="28"/>
                <w:lang w:val="uk-UA"/>
              </w:rPr>
              <w:t>.</w:t>
            </w:r>
          </w:p>
        </w:tc>
        <w:tc>
          <w:tcPr>
            <w:tcW w:w="8820" w:type="dxa"/>
          </w:tcPr>
          <w:p w14:paraId="1E5AFA31" w14:textId="77777777" w:rsidR="00EA3DC6" w:rsidRDefault="00EA3DC6" w:rsidP="0061208F">
            <w:pPr>
              <w:spacing w:line="360" w:lineRule="auto"/>
              <w:jc w:val="both"/>
              <w:rPr>
                <w:sz w:val="28"/>
                <w:szCs w:val="28"/>
              </w:rPr>
            </w:pPr>
            <w:r>
              <w:rPr>
                <w:sz w:val="28"/>
                <w:szCs w:val="28"/>
              </w:rPr>
              <w:t>Новейший словарь иностранных слов и выражений. – М.: Изд-во АСТ; Минск: Харвест, 2002. – 979 с.</w:t>
            </w:r>
          </w:p>
        </w:tc>
      </w:tr>
      <w:tr w:rsidR="00EA3DC6" w14:paraId="310B9CBC" w14:textId="77777777" w:rsidTr="0061208F">
        <w:tc>
          <w:tcPr>
            <w:tcW w:w="828" w:type="dxa"/>
          </w:tcPr>
          <w:p w14:paraId="707D8469" w14:textId="77777777" w:rsidR="00EA3DC6" w:rsidRDefault="00EA3DC6" w:rsidP="0061208F">
            <w:pPr>
              <w:spacing w:line="360" w:lineRule="auto"/>
              <w:jc w:val="both"/>
              <w:rPr>
                <w:sz w:val="28"/>
                <w:szCs w:val="28"/>
                <w:lang w:val="uk-UA"/>
              </w:rPr>
            </w:pPr>
            <w:r>
              <w:rPr>
                <w:sz w:val="28"/>
                <w:szCs w:val="28"/>
              </w:rPr>
              <w:t>10</w:t>
            </w:r>
            <w:r>
              <w:rPr>
                <w:sz w:val="28"/>
                <w:szCs w:val="28"/>
                <w:lang w:val="en-US"/>
              </w:rPr>
              <w:t>4</w:t>
            </w:r>
            <w:r>
              <w:rPr>
                <w:sz w:val="28"/>
                <w:szCs w:val="28"/>
                <w:lang w:val="uk-UA"/>
              </w:rPr>
              <w:t>.</w:t>
            </w:r>
          </w:p>
        </w:tc>
        <w:tc>
          <w:tcPr>
            <w:tcW w:w="8820" w:type="dxa"/>
          </w:tcPr>
          <w:p w14:paraId="1A4DADA7" w14:textId="77777777" w:rsidR="00EA3DC6" w:rsidRDefault="00EA3DC6" w:rsidP="0061208F">
            <w:pPr>
              <w:spacing w:line="360" w:lineRule="auto"/>
              <w:jc w:val="both"/>
              <w:rPr>
                <w:sz w:val="28"/>
                <w:szCs w:val="28"/>
                <w:lang w:val="uk-UA"/>
              </w:rPr>
            </w:pPr>
            <w:r>
              <w:rPr>
                <w:sz w:val="28"/>
                <w:szCs w:val="28"/>
                <w:lang w:val="uk-UA"/>
              </w:rPr>
              <w:t xml:space="preserve">Огай М. Ю. Оцінювання регіонального рівня бідності за методом множинної регресії // Статистика України. – 2004. </w:t>
            </w:r>
            <w:r>
              <w:rPr>
                <w:sz w:val="28"/>
                <w:szCs w:val="28"/>
              </w:rPr>
              <w:t>–</w:t>
            </w:r>
            <w:r>
              <w:rPr>
                <w:sz w:val="28"/>
                <w:szCs w:val="28"/>
                <w:lang w:val="uk-UA"/>
              </w:rPr>
              <w:t xml:space="preserve"> № 2. – С. 74–79.</w:t>
            </w:r>
          </w:p>
        </w:tc>
      </w:tr>
      <w:tr w:rsidR="00EA3DC6" w14:paraId="00031D48" w14:textId="77777777" w:rsidTr="0061208F">
        <w:tc>
          <w:tcPr>
            <w:tcW w:w="828" w:type="dxa"/>
          </w:tcPr>
          <w:p w14:paraId="2588B390" w14:textId="77777777" w:rsidR="00EA3DC6" w:rsidRDefault="00EA3DC6" w:rsidP="0061208F">
            <w:pPr>
              <w:spacing w:line="360" w:lineRule="auto"/>
              <w:jc w:val="both"/>
              <w:rPr>
                <w:sz w:val="28"/>
                <w:szCs w:val="28"/>
                <w:lang w:val="uk-UA"/>
              </w:rPr>
            </w:pPr>
            <w:r>
              <w:rPr>
                <w:sz w:val="28"/>
                <w:szCs w:val="28"/>
              </w:rPr>
              <w:t>10</w:t>
            </w:r>
            <w:r>
              <w:rPr>
                <w:sz w:val="28"/>
                <w:szCs w:val="28"/>
                <w:lang w:val="en-US"/>
              </w:rPr>
              <w:t>5</w:t>
            </w:r>
            <w:r>
              <w:rPr>
                <w:sz w:val="28"/>
                <w:szCs w:val="28"/>
                <w:lang w:val="uk-UA"/>
              </w:rPr>
              <w:t>.</w:t>
            </w:r>
          </w:p>
        </w:tc>
        <w:tc>
          <w:tcPr>
            <w:tcW w:w="8820" w:type="dxa"/>
          </w:tcPr>
          <w:p w14:paraId="085D57EF" w14:textId="77777777" w:rsidR="00EA3DC6" w:rsidRDefault="00EA3DC6" w:rsidP="0061208F">
            <w:pPr>
              <w:spacing w:line="360" w:lineRule="auto"/>
              <w:jc w:val="both"/>
              <w:rPr>
                <w:sz w:val="28"/>
                <w:szCs w:val="28"/>
              </w:rPr>
            </w:pPr>
            <w:r>
              <w:rPr>
                <w:sz w:val="28"/>
                <w:szCs w:val="28"/>
              </w:rPr>
              <w:t>Ожегов С.</w:t>
            </w:r>
            <w:r>
              <w:rPr>
                <w:sz w:val="28"/>
                <w:szCs w:val="28"/>
                <w:lang w:val="uk-UA"/>
              </w:rPr>
              <w:t xml:space="preserve"> </w:t>
            </w:r>
            <w:r>
              <w:rPr>
                <w:sz w:val="28"/>
                <w:szCs w:val="28"/>
              </w:rPr>
              <w:t>И. Словарь русского языка: 70000 слов / Под ред. Н.</w:t>
            </w:r>
            <w:r>
              <w:rPr>
                <w:sz w:val="28"/>
                <w:szCs w:val="28"/>
                <w:lang w:val="uk-UA"/>
              </w:rPr>
              <w:t> </w:t>
            </w:r>
            <w:r>
              <w:rPr>
                <w:sz w:val="28"/>
                <w:szCs w:val="28"/>
              </w:rPr>
              <w:t>Ю.</w:t>
            </w:r>
            <w:r>
              <w:rPr>
                <w:sz w:val="28"/>
                <w:szCs w:val="28"/>
                <w:lang w:val="uk-UA"/>
              </w:rPr>
              <w:t> </w:t>
            </w:r>
            <w:r>
              <w:rPr>
                <w:sz w:val="28"/>
                <w:szCs w:val="28"/>
              </w:rPr>
              <w:t>Шведовой. – 22-е изд., стер. – М.: Рус. яз., 1990. – 921 с.</w:t>
            </w:r>
          </w:p>
        </w:tc>
      </w:tr>
      <w:tr w:rsidR="00EA3DC6" w14:paraId="561B9874" w14:textId="77777777" w:rsidTr="0061208F">
        <w:tc>
          <w:tcPr>
            <w:tcW w:w="828" w:type="dxa"/>
          </w:tcPr>
          <w:p w14:paraId="12870224" w14:textId="77777777" w:rsidR="00EA3DC6" w:rsidRDefault="00EA3DC6" w:rsidP="0061208F">
            <w:pPr>
              <w:spacing w:line="360" w:lineRule="auto"/>
              <w:jc w:val="both"/>
              <w:rPr>
                <w:sz w:val="28"/>
                <w:szCs w:val="28"/>
                <w:lang w:val="uk-UA"/>
              </w:rPr>
            </w:pPr>
            <w:r>
              <w:rPr>
                <w:sz w:val="28"/>
                <w:szCs w:val="28"/>
              </w:rPr>
              <w:t>10</w:t>
            </w:r>
            <w:r>
              <w:rPr>
                <w:sz w:val="28"/>
                <w:szCs w:val="28"/>
                <w:lang w:val="en-US"/>
              </w:rPr>
              <w:t>6</w:t>
            </w:r>
            <w:r>
              <w:rPr>
                <w:sz w:val="28"/>
                <w:szCs w:val="28"/>
                <w:lang w:val="uk-UA"/>
              </w:rPr>
              <w:t>.</w:t>
            </w:r>
          </w:p>
        </w:tc>
        <w:tc>
          <w:tcPr>
            <w:tcW w:w="8820" w:type="dxa"/>
          </w:tcPr>
          <w:p w14:paraId="6069CE48" w14:textId="77777777" w:rsidR="00EA3DC6" w:rsidRDefault="00EA3DC6" w:rsidP="0061208F">
            <w:pPr>
              <w:spacing w:line="360" w:lineRule="auto"/>
              <w:jc w:val="both"/>
              <w:rPr>
                <w:sz w:val="28"/>
                <w:szCs w:val="28"/>
                <w:lang w:val="uk-UA"/>
              </w:rPr>
            </w:pPr>
            <w:r>
              <w:rPr>
                <w:sz w:val="28"/>
                <w:szCs w:val="28"/>
                <w:lang w:val="uk-UA"/>
              </w:rPr>
              <w:t xml:space="preserve">Оксамитная С., Бродская С. Социальный класс как фактор дифференциации жизненных шансов // Социология: теория, методы, маркетинг. – 2004. </w:t>
            </w:r>
            <w:r>
              <w:rPr>
                <w:sz w:val="28"/>
                <w:szCs w:val="28"/>
              </w:rPr>
              <w:t>–</w:t>
            </w:r>
            <w:r>
              <w:rPr>
                <w:sz w:val="28"/>
                <w:szCs w:val="28"/>
                <w:lang w:val="uk-UA"/>
              </w:rPr>
              <w:t xml:space="preserve"> № 4. – С. 24–42.</w:t>
            </w:r>
          </w:p>
        </w:tc>
      </w:tr>
      <w:tr w:rsidR="00EA3DC6" w14:paraId="42BCFB23" w14:textId="77777777" w:rsidTr="0061208F">
        <w:tc>
          <w:tcPr>
            <w:tcW w:w="828" w:type="dxa"/>
          </w:tcPr>
          <w:p w14:paraId="7BB478B2" w14:textId="77777777" w:rsidR="00EA3DC6" w:rsidRDefault="00EA3DC6" w:rsidP="0061208F">
            <w:pPr>
              <w:spacing w:line="360" w:lineRule="auto"/>
              <w:jc w:val="both"/>
              <w:rPr>
                <w:sz w:val="28"/>
                <w:szCs w:val="28"/>
                <w:lang w:val="uk-UA"/>
              </w:rPr>
            </w:pPr>
            <w:r>
              <w:rPr>
                <w:sz w:val="28"/>
                <w:szCs w:val="28"/>
              </w:rPr>
              <w:lastRenderedPageBreak/>
              <w:t>10</w:t>
            </w:r>
            <w:r>
              <w:rPr>
                <w:sz w:val="28"/>
                <w:szCs w:val="28"/>
                <w:lang w:val="en-US"/>
              </w:rPr>
              <w:t>7</w:t>
            </w:r>
            <w:r>
              <w:rPr>
                <w:sz w:val="28"/>
                <w:szCs w:val="28"/>
                <w:lang w:val="uk-UA"/>
              </w:rPr>
              <w:t>.</w:t>
            </w:r>
          </w:p>
        </w:tc>
        <w:tc>
          <w:tcPr>
            <w:tcW w:w="8820" w:type="dxa"/>
          </w:tcPr>
          <w:p w14:paraId="55874DB5" w14:textId="77777777" w:rsidR="00EA3DC6" w:rsidRDefault="00EA3DC6" w:rsidP="0061208F">
            <w:pPr>
              <w:spacing w:line="360" w:lineRule="auto"/>
              <w:jc w:val="both"/>
              <w:rPr>
                <w:sz w:val="28"/>
                <w:szCs w:val="28"/>
              </w:rPr>
            </w:pPr>
            <w:r>
              <w:rPr>
                <w:sz w:val="28"/>
                <w:szCs w:val="28"/>
              </w:rPr>
              <w:t xml:space="preserve">Официальный сайт Луганской областной государственной администрации. – Режим доступа: </w:t>
            </w:r>
            <w:r>
              <w:rPr>
                <w:sz w:val="28"/>
                <w:szCs w:val="28"/>
                <w:lang w:val="en-US"/>
              </w:rPr>
              <w:t>www</w:t>
            </w:r>
            <w:r>
              <w:rPr>
                <w:sz w:val="28"/>
                <w:szCs w:val="28"/>
              </w:rPr>
              <w:t>.</w:t>
            </w:r>
            <w:r>
              <w:rPr>
                <w:sz w:val="28"/>
                <w:szCs w:val="28"/>
                <w:lang w:val="en-US"/>
              </w:rPr>
              <w:t>oda</w:t>
            </w:r>
            <w:r>
              <w:rPr>
                <w:sz w:val="28"/>
                <w:szCs w:val="28"/>
              </w:rPr>
              <w:t>.</w:t>
            </w:r>
            <w:r>
              <w:rPr>
                <w:sz w:val="28"/>
                <w:szCs w:val="28"/>
                <w:lang w:val="en-US"/>
              </w:rPr>
              <w:t>lg</w:t>
            </w:r>
            <w:r>
              <w:rPr>
                <w:sz w:val="28"/>
                <w:szCs w:val="28"/>
              </w:rPr>
              <w:t>.</w:t>
            </w:r>
            <w:r>
              <w:rPr>
                <w:sz w:val="28"/>
                <w:szCs w:val="28"/>
                <w:lang w:val="en-US"/>
              </w:rPr>
              <w:t>ua</w:t>
            </w:r>
            <w:r>
              <w:rPr>
                <w:sz w:val="28"/>
                <w:szCs w:val="28"/>
              </w:rPr>
              <w:t>/</w:t>
            </w:r>
            <w:r>
              <w:rPr>
                <w:sz w:val="28"/>
                <w:szCs w:val="28"/>
                <w:lang w:val="en-US"/>
              </w:rPr>
              <w:t>ua</w:t>
            </w:r>
            <w:r>
              <w:rPr>
                <w:sz w:val="28"/>
                <w:szCs w:val="28"/>
              </w:rPr>
              <w:t>/</w:t>
            </w:r>
            <w:r>
              <w:rPr>
                <w:sz w:val="28"/>
                <w:szCs w:val="28"/>
                <w:lang w:val="en-US"/>
              </w:rPr>
              <w:t>region</w:t>
            </w:r>
            <w:r>
              <w:rPr>
                <w:sz w:val="28"/>
                <w:szCs w:val="28"/>
              </w:rPr>
              <w:t>/</w:t>
            </w:r>
            <w:r>
              <w:rPr>
                <w:sz w:val="28"/>
                <w:szCs w:val="28"/>
                <w:lang w:val="en-US"/>
              </w:rPr>
              <w:t>history</w:t>
            </w:r>
            <w:r>
              <w:rPr>
                <w:sz w:val="28"/>
                <w:szCs w:val="28"/>
              </w:rPr>
              <w:t>/.</w:t>
            </w:r>
          </w:p>
        </w:tc>
      </w:tr>
      <w:tr w:rsidR="00EA3DC6" w14:paraId="4CA86FAF" w14:textId="77777777" w:rsidTr="0061208F">
        <w:tc>
          <w:tcPr>
            <w:tcW w:w="828" w:type="dxa"/>
          </w:tcPr>
          <w:p w14:paraId="66FB3425" w14:textId="77777777" w:rsidR="00EA3DC6" w:rsidRDefault="00EA3DC6" w:rsidP="0061208F">
            <w:pPr>
              <w:spacing w:line="360" w:lineRule="auto"/>
              <w:jc w:val="both"/>
              <w:rPr>
                <w:sz w:val="28"/>
                <w:szCs w:val="28"/>
                <w:lang w:val="uk-UA"/>
              </w:rPr>
            </w:pPr>
            <w:r>
              <w:rPr>
                <w:sz w:val="28"/>
                <w:szCs w:val="28"/>
              </w:rPr>
              <w:t>10</w:t>
            </w:r>
            <w:r>
              <w:rPr>
                <w:sz w:val="28"/>
                <w:szCs w:val="28"/>
                <w:lang w:val="en-US"/>
              </w:rPr>
              <w:t>8</w:t>
            </w:r>
            <w:r>
              <w:rPr>
                <w:sz w:val="28"/>
                <w:szCs w:val="28"/>
                <w:lang w:val="uk-UA"/>
              </w:rPr>
              <w:t>.</w:t>
            </w:r>
          </w:p>
        </w:tc>
        <w:tc>
          <w:tcPr>
            <w:tcW w:w="8820" w:type="dxa"/>
          </w:tcPr>
          <w:p w14:paraId="4E0C65C1" w14:textId="77777777" w:rsidR="00EA3DC6" w:rsidRDefault="00EA3DC6" w:rsidP="0061208F">
            <w:pPr>
              <w:spacing w:line="360" w:lineRule="auto"/>
              <w:jc w:val="both"/>
              <w:rPr>
                <w:sz w:val="28"/>
                <w:szCs w:val="28"/>
                <w:lang w:val="uk-UA"/>
              </w:rPr>
            </w:pPr>
            <w:r>
              <w:rPr>
                <w:sz w:val="28"/>
                <w:szCs w:val="28"/>
                <w:lang w:val="uk-UA"/>
              </w:rPr>
              <w:t>Паніна Н. Українське суспільство 1992 – 2006: соціологічний моніторинг. – К.: Ін-т соціології НАНУ, 2006. – 94 с.</w:t>
            </w:r>
          </w:p>
        </w:tc>
      </w:tr>
      <w:tr w:rsidR="00EA3DC6" w14:paraId="2D97CAB3" w14:textId="77777777" w:rsidTr="0061208F">
        <w:tc>
          <w:tcPr>
            <w:tcW w:w="828" w:type="dxa"/>
          </w:tcPr>
          <w:p w14:paraId="74D16CDB" w14:textId="77777777" w:rsidR="00EA3DC6" w:rsidRDefault="00EA3DC6" w:rsidP="0061208F">
            <w:pPr>
              <w:spacing w:line="360" w:lineRule="auto"/>
              <w:jc w:val="both"/>
              <w:rPr>
                <w:sz w:val="28"/>
                <w:szCs w:val="28"/>
                <w:lang w:val="uk-UA"/>
              </w:rPr>
            </w:pPr>
            <w:r>
              <w:rPr>
                <w:sz w:val="28"/>
                <w:szCs w:val="28"/>
              </w:rPr>
              <w:t>10</w:t>
            </w:r>
            <w:r>
              <w:rPr>
                <w:sz w:val="28"/>
                <w:szCs w:val="28"/>
                <w:lang w:val="en-US"/>
              </w:rPr>
              <w:t>9</w:t>
            </w:r>
            <w:r>
              <w:rPr>
                <w:sz w:val="28"/>
                <w:szCs w:val="28"/>
                <w:lang w:val="uk-UA"/>
              </w:rPr>
              <w:t>.</w:t>
            </w:r>
          </w:p>
        </w:tc>
        <w:tc>
          <w:tcPr>
            <w:tcW w:w="8820" w:type="dxa"/>
          </w:tcPr>
          <w:p w14:paraId="2149F70F" w14:textId="77777777" w:rsidR="00EA3DC6" w:rsidRDefault="00EA3DC6" w:rsidP="0061208F">
            <w:pPr>
              <w:spacing w:line="360" w:lineRule="auto"/>
              <w:jc w:val="both"/>
              <w:rPr>
                <w:sz w:val="28"/>
                <w:szCs w:val="28"/>
              </w:rPr>
            </w:pPr>
            <w:r>
              <w:rPr>
                <w:sz w:val="28"/>
                <w:szCs w:val="28"/>
              </w:rPr>
              <w:t>Парк Р. Город как социальна лаборатория / Пер. с англ. Баньковской</w:t>
            </w:r>
            <w:r>
              <w:rPr>
                <w:sz w:val="28"/>
                <w:szCs w:val="28"/>
                <w:lang w:val="uk-UA"/>
              </w:rPr>
              <w:t> </w:t>
            </w:r>
            <w:r>
              <w:rPr>
                <w:sz w:val="28"/>
                <w:szCs w:val="28"/>
              </w:rPr>
              <w:t>С.</w:t>
            </w:r>
            <w:r>
              <w:rPr>
                <w:sz w:val="28"/>
                <w:szCs w:val="28"/>
                <w:lang w:val="uk-UA"/>
              </w:rPr>
              <w:t> </w:t>
            </w:r>
            <w:r>
              <w:rPr>
                <w:sz w:val="28"/>
                <w:szCs w:val="28"/>
              </w:rPr>
              <w:t xml:space="preserve">– Социологическое обозрение. Т. 2. – 2002. - № 3. – режим доступа: </w:t>
            </w:r>
            <w:hyperlink r:id="rId10" w:history="1">
              <w:r>
                <w:rPr>
                  <w:rStyle w:val="af5"/>
                  <w:lang w:val="en-US"/>
                </w:rPr>
                <w:t>www</w:t>
              </w:r>
              <w:r>
                <w:rPr>
                  <w:rStyle w:val="af5"/>
                </w:rPr>
                <w:t>.</w:t>
              </w:r>
              <w:r>
                <w:rPr>
                  <w:rStyle w:val="af5"/>
                  <w:lang w:val="en-US"/>
                </w:rPr>
                <w:t>sociologica</w:t>
              </w:r>
              <w:r>
                <w:rPr>
                  <w:rStyle w:val="af5"/>
                </w:rPr>
                <w:t>.</w:t>
              </w:r>
              <w:r>
                <w:rPr>
                  <w:rStyle w:val="af5"/>
                  <w:lang w:val="en-US"/>
                </w:rPr>
                <w:t>ru</w:t>
              </w:r>
              <w:r>
                <w:rPr>
                  <w:rStyle w:val="af5"/>
                </w:rPr>
                <w:t>/</w:t>
              </w:r>
              <w:r>
                <w:rPr>
                  <w:rStyle w:val="af5"/>
                  <w:lang w:val="en-US"/>
                </w:rPr>
                <w:t>s</w:t>
              </w:r>
              <w:r>
                <w:rPr>
                  <w:rStyle w:val="af5"/>
                </w:rPr>
                <w:t>5/05</w:t>
              </w:r>
              <w:r>
                <w:rPr>
                  <w:rStyle w:val="af5"/>
                  <w:lang w:val="en-US"/>
                </w:rPr>
                <w:t>tra</w:t>
              </w:r>
              <w:r>
                <w:rPr>
                  <w:rStyle w:val="af5"/>
                </w:rPr>
                <w:t>1.</w:t>
              </w:r>
              <w:r>
                <w:rPr>
                  <w:rStyle w:val="af5"/>
                  <w:lang w:val="en-US"/>
                </w:rPr>
                <w:t>pdf</w:t>
              </w:r>
            </w:hyperlink>
            <w:r>
              <w:rPr>
                <w:sz w:val="28"/>
                <w:szCs w:val="28"/>
              </w:rPr>
              <w:t>.</w:t>
            </w:r>
          </w:p>
        </w:tc>
      </w:tr>
      <w:tr w:rsidR="00EA3DC6" w14:paraId="22D41718" w14:textId="77777777" w:rsidTr="0061208F">
        <w:tc>
          <w:tcPr>
            <w:tcW w:w="828" w:type="dxa"/>
          </w:tcPr>
          <w:p w14:paraId="3347FD1C" w14:textId="77777777" w:rsidR="00EA3DC6" w:rsidRDefault="00EA3DC6" w:rsidP="0061208F">
            <w:pPr>
              <w:spacing w:line="360" w:lineRule="auto"/>
              <w:jc w:val="both"/>
              <w:rPr>
                <w:sz w:val="28"/>
                <w:szCs w:val="28"/>
                <w:lang w:val="uk-UA"/>
              </w:rPr>
            </w:pPr>
            <w:r>
              <w:rPr>
                <w:sz w:val="28"/>
                <w:szCs w:val="28"/>
              </w:rPr>
              <w:t>11</w:t>
            </w:r>
            <w:r>
              <w:rPr>
                <w:sz w:val="28"/>
                <w:szCs w:val="28"/>
                <w:lang w:val="en-US"/>
              </w:rPr>
              <w:t>0</w:t>
            </w:r>
            <w:r>
              <w:rPr>
                <w:sz w:val="28"/>
                <w:szCs w:val="28"/>
                <w:lang w:val="uk-UA"/>
              </w:rPr>
              <w:t>.</w:t>
            </w:r>
          </w:p>
        </w:tc>
        <w:tc>
          <w:tcPr>
            <w:tcW w:w="8820" w:type="dxa"/>
          </w:tcPr>
          <w:p w14:paraId="6BC5EAF8" w14:textId="77777777" w:rsidR="00EA3DC6" w:rsidRDefault="00EA3DC6" w:rsidP="0061208F">
            <w:pPr>
              <w:spacing w:line="360" w:lineRule="auto"/>
              <w:jc w:val="both"/>
              <w:rPr>
                <w:sz w:val="28"/>
                <w:szCs w:val="28"/>
              </w:rPr>
            </w:pPr>
            <w:r>
              <w:rPr>
                <w:sz w:val="28"/>
                <w:szCs w:val="28"/>
              </w:rPr>
              <w:t>Парсонс Т. Система координат действия и общая теория систем действия: культура, личность и место социальных систем // Американская социологическая мысль: Тексты / Под ред. В.</w:t>
            </w:r>
            <w:r>
              <w:rPr>
                <w:sz w:val="28"/>
                <w:szCs w:val="28"/>
                <w:lang w:val="uk-UA"/>
              </w:rPr>
              <w:t> </w:t>
            </w:r>
            <w:r>
              <w:rPr>
                <w:sz w:val="28"/>
                <w:szCs w:val="28"/>
              </w:rPr>
              <w:t>И.</w:t>
            </w:r>
            <w:r>
              <w:rPr>
                <w:sz w:val="28"/>
                <w:szCs w:val="28"/>
                <w:lang w:val="uk-UA"/>
              </w:rPr>
              <w:t> </w:t>
            </w:r>
            <w:r>
              <w:rPr>
                <w:sz w:val="28"/>
                <w:szCs w:val="28"/>
              </w:rPr>
              <w:t>Добренькова. – М., 1994. – С. 448–464.</w:t>
            </w:r>
          </w:p>
        </w:tc>
      </w:tr>
      <w:tr w:rsidR="00EA3DC6" w14:paraId="3434CFB4" w14:textId="77777777" w:rsidTr="0061208F">
        <w:tc>
          <w:tcPr>
            <w:tcW w:w="828" w:type="dxa"/>
          </w:tcPr>
          <w:p w14:paraId="3D86B5E2" w14:textId="77777777" w:rsidR="00EA3DC6" w:rsidRDefault="00EA3DC6" w:rsidP="0061208F">
            <w:pPr>
              <w:spacing w:line="360" w:lineRule="auto"/>
              <w:jc w:val="both"/>
              <w:rPr>
                <w:sz w:val="28"/>
                <w:szCs w:val="28"/>
                <w:lang w:val="uk-UA"/>
              </w:rPr>
            </w:pPr>
            <w:r>
              <w:rPr>
                <w:sz w:val="28"/>
                <w:szCs w:val="28"/>
              </w:rPr>
              <w:t>11</w:t>
            </w:r>
            <w:r>
              <w:rPr>
                <w:sz w:val="28"/>
                <w:szCs w:val="28"/>
                <w:lang w:val="en-US"/>
              </w:rPr>
              <w:t>1</w:t>
            </w:r>
            <w:r>
              <w:rPr>
                <w:sz w:val="28"/>
                <w:szCs w:val="28"/>
                <w:lang w:val="uk-UA"/>
              </w:rPr>
              <w:t>.</w:t>
            </w:r>
          </w:p>
        </w:tc>
        <w:tc>
          <w:tcPr>
            <w:tcW w:w="8820" w:type="dxa"/>
          </w:tcPr>
          <w:p w14:paraId="73FC617C" w14:textId="77777777" w:rsidR="00EA3DC6" w:rsidRDefault="00EA3DC6" w:rsidP="0061208F">
            <w:pPr>
              <w:spacing w:line="360" w:lineRule="auto"/>
              <w:jc w:val="both"/>
              <w:rPr>
                <w:sz w:val="28"/>
                <w:szCs w:val="28"/>
                <w:lang w:val="uk-UA"/>
              </w:rPr>
            </w:pPr>
            <w:r>
              <w:rPr>
                <w:sz w:val="28"/>
                <w:szCs w:val="28"/>
                <w:lang w:val="uk-UA"/>
              </w:rPr>
              <w:t xml:space="preserve">Піщейко В. О. Доходи та витрати населення України за січень – червень 2007 року. – Режим доступу: </w:t>
            </w:r>
            <w:r>
              <w:rPr>
                <w:sz w:val="28"/>
                <w:szCs w:val="28"/>
                <w:lang w:val="en-US"/>
              </w:rPr>
              <w:t>www</w:t>
            </w:r>
            <w:r>
              <w:rPr>
                <w:sz w:val="28"/>
                <w:szCs w:val="28"/>
              </w:rPr>
              <w:t>.</w:t>
            </w:r>
            <w:r>
              <w:rPr>
                <w:sz w:val="28"/>
                <w:szCs w:val="28"/>
                <w:lang w:val="en-US"/>
              </w:rPr>
              <w:t>ukrstat</w:t>
            </w:r>
            <w:r>
              <w:rPr>
                <w:sz w:val="28"/>
                <w:szCs w:val="28"/>
              </w:rPr>
              <w:t>.</w:t>
            </w:r>
            <w:r>
              <w:rPr>
                <w:sz w:val="28"/>
                <w:szCs w:val="28"/>
                <w:lang w:val="en-US"/>
              </w:rPr>
              <w:t>gou</w:t>
            </w:r>
            <w:r>
              <w:rPr>
                <w:sz w:val="28"/>
                <w:szCs w:val="28"/>
              </w:rPr>
              <w:t>.</w:t>
            </w:r>
            <w:r>
              <w:rPr>
                <w:sz w:val="28"/>
                <w:szCs w:val="28"/>
                <w:lang w:val="en-US"/>
              </w:rPr>
              <w:t>ua</w:t>
            </w:r>
            <w:r>
              <w:rPr>
                <w:sz w:val="28"/>
                <w:szCs w:val="28"/>
              </w:rPr>
              <w:t>.</w:t>
            </w:r>
          </w:p>
        </w:tc>
      </w:tr>
      <w:tr w:rsidR="00EA3DC6" w14:paraId="685B19D8" w14:textId="77777777" w:rsidTr="0061208F">
        <w:tc>
          <w:tcPr>
            <w:tcW w:w="828" w:type="dxa"/>
          </w:tcPr>
          <w:p w14:paraId="6910F764" w14:textId="77777777" w:rsidR="00EA3DC6" w:rsidRDefault="00EA3DC6" w:rsidP="0061208F">
            <w:pPr>
              <w:spacing w:line="360" w:lineRule="auto"/>
              <w:jc w:val="both"/>
              <w:rPr>
                <w:sz w:val="28"/>
                <w:szCs w:val="28"/>
                <w:lang w:val="uk-UA"/>
              </w:rPr>
            </w:pPr>
            <w:r>
              <w:rPr>
                <w:sz w:val="28"/>
                <w:szCs w:val="28"/>
              </w:rPr>
              <w:t>112</w:t>
            </w:r>
            <w:r>
              <w:rPr>
                <w:sz w:val="28"/>
                <w:szCs w:val="28"/>
                <w:lang w:val="uk-UA"/>
              </w:rPr>
              <w:t>.</w:t>
            </w:r>
          </w:p>
        </w:tc>
        <w:tc>
          <w:tcPr>
            <w:tcW w:w="8820" w:type="dxa"/>
          </w:tcPr>
          <w:p w14:paraId="4AEFB0B6" w14:textId="77777777" w:rsidR="00EA3DC6" w:rsidRDefault="00EA3DC6" w:rsidP="0061208F">
            <w:pPr>
              <w:spacing w:line="360" w:lineRule="auto"/>
              <w:jc w:val="both"/>
              <w:rPr>
                <w:sz w:val="28"/>
                <w:szCs w:val="28"/>
              </w:rPr>
            </w:pPr>
            <w:r>
              <w:rPr>
                <w:sz w:val="28"/>
                <w:szCs w:val="28"/>
              </w:rPr>
              <w:t>Подвижность структуры. Современные процессы социальной мобильности / Макеев С.</w:t>
            </w:r>
            <w:r>
              <w:rPr>
                <w:sz w:val="28"/>
                <w:szCs w:val="28"/>
                <w:lang w:val="uk-UA"/>
              </w:rPr>
              <w:t xml:space="preserve"> </w:t>
            </w:r>
            <w:r>
              <w:rPr>
                <w:sz w:val="28"/>
                <w:szCs w:val="28"/>
              </w:rPr>
              <w:t>А., Прибыткова И.</w:t>
            </w:r>
            <w:r>
              <w:rPr>
                <w:sz w:val="28"/>
                <w:szCs w:val="28"/>
                <w:lang w:val="uk-UA"/>
              </w:rPr>
              <w:t xml:space="preserve"> </w:t>
            </w:r>
            <w:r>
              <w:rPr>
                <w:sz w:val="28"/>
                <w:szCs w:val="28"/>
              </w:rPr>
              <w:t>М., Симончук Е.</w:t>
            </w:r>
            <w:r>
              <w:rPr>
                <w:sz w:val="28"/>
                <w:szCs w:val="28"/>
                <w:lang w:val="uk-UA"/>
              </w:rPr>
              <w:t xml:space="preserve"> </w:t>
            </w:r>
            <w:r>
              <w:rPr>
                <w:sz w:val="28"/>
                <w:szCs w:val="28"/>
              </w:rPr>
              <w:t>В. и др. – К.: Ин-т социологии НАНУ, 1999. – 204 с.</w:t>
            </w:r>
          </w:p>
        </w:tc>
      </w:tr>
      <w:tr w:rsidR="00EA3DC6" w14:paraId="5AB44E26" w14:textId="77777777" w:rsidTr="0061208F">
        <w:tc>
          <w:tcPr>
            <w:tcW w:w="828" w:type="dxa"/>
          </w:tcPr>
          <w:p w14:paraId="09FB6A9C" w14:textId="77777777" w:rsidR="00EA3DC6" w:rsidRDefault="00EA3DC6" w:rsidP="0061208F">
            <w:pPr>
              <w:spacing w:line="360" w:lineRule="auto"/>
              <w:jc w:val="both"/>
              <w:rPr>
                <w:sz w:val="28"/>
                <w:szCs w:val="28"/>
                <w:lang w:val="uk-UA"/>
              </w:rPr>
            </w:pPr>
            <w:r>
              <w:rPr>
                <w:sz w:val="28"/>
                <w:szCs w:val="28"/>
              </w:rPr>
              <w:t>113</w:t>
            </w:r>
            <w:r>
              <w:rPr>
                <w:sz w:val="28"/>
                <w:szCs w:val="28"/>
                <w:lang w:val="uk-UA"/>
              </w:rPr>
              <w:t>.</w:t>
            </w:r>
          </w:p>
        </w:tc>
        <w:tc>
          <w:tcPr>
            <w:tcW w:w="8820" w:type="dxa"/>
          </w:tcPr>
          <w:p w14:paraId="0D358ECF" w14:textId="77777777" w:rsidR="00EA3DC6" w:rsidRDefault="00EA3DC6" w:rsidP="0061208F">
            <w:pPr>
              <w:spacing w:line="360" w:lineRule="auto"/>
              <w:jc w:val="both"/>
              <w:rPr>
                <w:sz w:val="28"/>
                <w:szCs w:val="28"/>
                <w:lang w:val="uk-UA"/>
              </w:rPr>
            </w:pPr>
            <w:r>
              <w:rPr>
                <w:sz w:val="28"/>
                <w:szCs w:val="28"/>
                <w:lang w:val="uk-UA"/>
              </w:rPr>
              <w:t>Подов В. История Донбасса: В 3 т. – Луганск: Альма-матер, 2004. – Т. 1: Донбасс в 17 – 18 веках. – 336 с.</w:t>
            </w:r>
          </w:p>
        </w:tc>
      </w:tr>
      <w:tr w:rsidR="00EA3DC6" w14:paraId="56AABB8F" w14:textId="77777777" w:rsidTr="0061208F">
        <w:tc>
          <w:tcPr>
            <w:tcW w:w="828" w:type="dxa"/>
          </w:tcPr>
          <w:p w14:paraId="5226F56D" w14:textId="77777777" w:rsidR="00EA3DC6" w:rsidRDefault="00EA3DC6" w:rsidP="0061208F">
            <w:pPr>
              <w:spacing w:line="360" w:lineRule="auto"/>
              <w:jc w:val="both"/>
              <w:rPr>
                <w:sz w:val="28"/>
                <w:szCs w:val="28"/>
                <w:lang w:val="uk-UA"/>
              </w:rPr>
            </w:pPr>
            <w:r>
              <w:rPr>
                <w:sz w:val="28"/>
                <w:szCs w:val="28"/>
              </w:rPr>
              <w:t>114</w:t>
            </w:r>
            <w:r>
              <w:rPr>
                <w:sz w:val="28"/>
                <w:szCs w:val="28"/>
                <w:lang w:val="uk-UA"/>
              </w:rPr>
              <w:t>.</w:t>
            </w:r>
          </w:p>
        </w:tc>
        <w:tc>
          <w:tcPr>
            <w:tcW w:w="8820" w:type="dxa"/>
          </w:tcPr>
          <w:p w14:paraId="3BA22679" w14:textId="77777777" w:rsidR="00EA3DC6" w:rsidRDefault="00EA3DC6" w:rsidP="0061208F">
            <w:pPr>
              <w:spacing w:line="360" w:lineRule="auto"/>
              <w:jc w:val="both"/>
              <w:rPr>
                <w:sz w:val="28"/>
                <w:szCs w:val="28"/>
                <w:lang w:val="uk-UA"/>
              </w:rPr>
            </w:pPr>
            <w:r>
              <w:rPr>
                <w:sz w:val="28"/>
                <w:szCs w:val="28"/>
                <w:lang w:val="uk-UA"/>
              </w:rPr>
              <w:t>Политики культивируют у людей чувство неполноценности (заявление Э. Либановой) // День. – 2007. – 9 октяб. – С. 6.</w:t>
            </w:r>
          </w:p>
        </w:tc>
      </w:tr>
      <w:tr w:rsidR="00EA3DC6" w14:paraId="65AB0622" w14:textId="77777777" w:rsidTr="0061208F">
        <w:tc>
          <w:tcPr>
            <w:tcW w:w="828" w:type="dxa"/>
          </w:tcPr>
          <w:p w14:paraId="6EEA415A" w14:textId="77777777" w:rsidR="00EA3DC6" w:rsidRDefault="00EA3DC6" w:rsidP="0061208F">
            <w:pPr>
              <w:spacing w:line="360" w:lineRule="auto"/>
              <w:jc w:val="both"/>
              <w:rPr>
                <w:sz w:val="28"/>
                <w:szCs w:val="28"/>
                <w:lang w:val="uk-UA"/>
              </w:rPr>
            </w:pPr>
            <w:r>
              <w:rPr>
                <w:sz w:val="28"/>
                <w:szCs w:val="28"/>
              </w:rPr>
              <w:t>115</w:t>
            </w:r>
            <w:r>
              <w:rPr>
                <w:sz w:val="28"/>
                <w:szCs w:val="28"/>
                <w:lang w:val="uk-UA"/>
              </w:rPr>
              <w:t>.</w:t>
            </w:r>
          </w:p>
        </w:tc>
        <w:tc>
          <w:tcPr>
            <w:tcW w:w="8820" w:type="dxa"/>
          </w:tcPr>
          <w:p w14:paraId="2BDA02D2" w14:textId="77777777" w:rsidR="00EA3DC6" w:rsidRDefault="00EA3DC6" w:rsidP="0061208F">
            <w:pPr>
              <w:spacing w:line="360" w:lineRule="auto"/>
              <w:jc w:val="both"/>
              <w:rPr>
                <w:sz w:val="28"/>
                <w:szCs w:val="28"/>
              </w:rPr>
            </w:pPr>
            <w:r>
              <w:rPr>
                <w:sz w:val="28"/>
                <w:szCs w:val="28"/>
              </w:rPr>
              <w:t>Попова И.</w:t>
            </w:r>
            <w:r>
              <w:rPr>
                <w:sz w:val="28"/>
                <w:szCs w:val="28"/>
                <w:lang w:val="uk-UA"/>
              </w:rPr>
              <w:t xml:space="preserve"> </w:t>
            </w:r>
            <w:r>
              <w:rPr>
                <w:sz w:val="28"/>
                <w:szCs w:val="28"/>
              </w:rPr>
              <w:t xml:space="preserve">П. Новые маргинальные группы в российском обществе (теоретические аспекты исследования) // Социс. – 1999. </w:t>
            </w:r>
            <w:r>
              <w:rPr>
                <w:sz w:val="28"/>
                <w:szCs w:val="28"/>
                <w:lang w:val="uk-UA"/>
              </w:rPr>
              <w:t>–</w:t>
            </w:r>
            <w:r>
              <w:rPr>
                <w:sz w:val="28"/>
                <w:szCs w:val="28"/>
              </w:rPr>
              <w:t xml:space="preserve"> № 7. – С. 62–71.</w:t>
            </w:r>
          </w:p>
        </w:tc>
      </w:tr>
      <w:tr w:rsidR="00EA3DC6" w14:paraId="77583018" w14:textId="77777777" w:rsidTr="0061208F">
        <w:tc>
          <w:tcPr>
            <w:tcW w:w="828" w:type="dxa"/>
          </w:tcPr>
          <w:p w14:paraId="6D172A01" w14:textId="77777777" w:rsidR="00EA3DC6" w:rsidRDefault="00EA3DC6" w:rsidP="0061208F">
            <w:pPr>
              <w:spacing w:line="360" w:lineRule="auto"/>
              <w:jc w:val="both"/>
              <w:rPr>
                <w:sz w:val="28"/>
                <w:szCs w:val="28"/>
                <w:lang w:val="uk-UA"/>
              </w:rPr>
            </w:pPr>
            <w:r>
              <w:rPr>
                <w:sz w:val="28"/>
                <w:szCs w:val="28"/>
              </w:rPr>
              <w:t>116</w:t>
            </w:r>
            <w:r>
              <w:rPr>
                <w:sz w:val="28"/>
                <w:szCs w:val="28"/>
                <w:lang w:val="uk-UA"/>
              </w:rPr>
              <w:t>.</w:t>
            </w:r>
          </w:p>
        </w:tc>
        <w:tc>
          <w:tcPr>
            <w:tcW w:w="8820" w:type="dxa"/>
          </w:tcPr>
          <w:p w14:paraId="2CB35888" w14:textId="77777777" w:rsidR="00EA3DC6" w:rsidRDefault="00EA3DC6" w:rsidP="0061208F">
            <w:pPr>
              <w:spacing w:line="360" w:lineRule="auto"/>
              <w:jc w:val="both"/>
              <w:rPr>
                <w:sz w:val="28"/>
                <w:szCs w:val="28"/>
                <w:lang w:val="uk-UA"/>
              </w:rPr>
            </w:pPr>
            <w:r>
              <w:rPr>
                <w:sz w:val="28"/>
                <w:szCs w:val="28"/>
                <w:lang w:val="uk-UA"/>
              </w:rPr>
              <w:t>Пословицы и поговорки русского народа. Из сборника В. И. Даля / Под общ. ред. Б. П. Кирдана. – М.: Правда, 1987. – 656 с.</w:t>
            </w:r>
          </w:p>
        </w:tc>
      </w:tr>
      <w:tr w:rsidR="00EA3DC6" w14:paraId="39574B51" w14:textId="77777777" w:rsidTr="0061208F">
        <w:tc>
          <w:tcPr>
            <w:tcW w:w="828" w:type="dxa"/>
          </w:tcPr>
          <w:p w14:paraId="0D3A0EFE" w14:textId="77777777" w:rsidR="00EA3DC6" w:rsidRDefault="00EA3DC6" w:rsidP="0061208F">
            <w:pPr>
              <w:spacing w:line="360" w:lineRule="auto"/>
              <w:jc w:val="both"/>
              <w:rPr>
                <w:sz w:val="28"/>
                <w:szCs w:val="28"/>
                <w:lang w:val="uk-UA"/>
              </w:rPr>
            </w:pPr>
            <w:r>
              <w:rPr>
                <w:sz w:val="28"/>
                <w:szCs w:val="28"/>
              </w:rPr>
              <w:t>117</w:t>
            </w:r>
            <w:r>
              <w:rPr>
                <w:sz w:val="28"/>
                <w:szCs w:val="28"/>
                <w:lang w:val="uk-UA"/>
              </w:rPr>
              <w:t>.</w:t>
            </w:r>
          </w:p>
        </w:tc>
        <w:tc>
          <w:tcPr>
            <w:tcW w:w="8820" w:type="dxa"/>
          </w:tcPr>
          <w:p w14:paraId="075DECEF" w14:textId="77777777" w:rsidR="00EA3DC6" w:rsidRDefault="00EA3DC6" w:rsidP="0061208F">
            <w:pPr>
              <w:spacing w:line="360" w:lineRule="auto"/>
              <w:jc w:val="both"/>
              <w:rPr>
                <w:sz w:val="28"/>
                <w:szCs w:val="28"/>
              </w:rPr>
            </w:pPr>
            <w:r>
              <w:rPr>
                <w:sz w:val="28"/>
                <w:szCs w:val="28"/>
              </w:rPr>
              <w:t>Прудон П.</w:t>
            </w:r>
            <w:r>
              <w:rPr>
                <w:sz w:val="28"/>
                <w:szCs w:val="28"/>
                <w:lang w:val="uk-UA"/>
              </w:rPr>
              <w:t xml:space="preserve"> </w:t>
            </w:r>
            <w:r>
              <w:rPr>
                <w:sz w:val="28"/>
                <w:szCs w:val="28"/>
              </w:rPr>
              <w:t>Ж. Что такое собственность? Или Исследование О принципе права и власти; Бедность как экономический принцип; Порнократия, или Женщина в настоящее время / Подг. текста и коммент. В.</w:t>
            </w:r>
            <w:r>
              <w:rPr>
                <w:sz w:val="28"/>
                <w:szCs w:val="28"/>
                <w:lang w:val="uk-UA"/>
              </w:rPr>
              <w:t> </w:t>
            </w:r>
            <w:r>
              <w:rPr>
                <w:sz w:val="28"/>
                <w:szCs w:val="28"/>
              </w:rPr>
              <w:t>В.</w:t>
            </w:r>
            <w:r>
              <w:rPr>
                <w:sz w:val="28"/>
                <w:szCs w:val="28"/>
                <w:lang w:val="uk-UA"/>
              </w:rPr>
              <w:t> </w:t>
            </w:r>
            <w:r>
              <w:rPr>
                <w:sz w:val="28"/>
                <w:szCs w:val="28"/>
              </w:rPr>
              <w:t>Сапова. – М.: Республика, 1998. – 367 с.</w:t>
            </w:r>
          </w:p>
        </w:tc>
      </w:tr>
      <w:tr w:rsidR="00EA3DC6" w14:paraId="1F66B2EA" w14:textId="77777777" w:rsidTr="0061208F">
        <w:tc>
          <w:tcPr>
            <w:tcW w:w="828" w:type="dxa"/>
          </w:tcPr>
          <w:p w14:paraId="64F128A2" w14:textId="77777777" w:rsidR="00EA3DC6" w:rsidRDefault="00EA3DC6" w:rsidP="0061208F">
            <w:pPr>
              <w:spacing w:line="360" w:lineRule="auto"/>
              <w:jc w:val="both"/>
              <w:rPr>
                <w:sz w:val="28"/>
                <w:szCs w:val="28"/>
                <w:lang w:val="uk-UA"/>
              </w:rPr>
            </w:pPr>
            <w:r>
              <w:rPr>
                <w:sz w:val="28"/>
                <w:szCs w:val="28"/>
              </w:rPr>
              <w:lastRenderedPageBreak/>
              <w:t>118</w:t>
            </w:r>
            <w:r>
              <w:rPr>
                <w:sz w:val="28"/>
                <w:szCs w:val="28"/>
                <w:lang w:val="uk-UA"/>
              </w:rPr>
              <w:t>.</w:t>
            </w:r>
          </w:p>
        </w:tc>
        <w:tc>
          <w:tcPr>
            <w:tcW w:w="8820" w:type="dxa"/>
          </w:tcPr>
          <w:p w14:paraId="12B0B043" w14:textId="77777777" w:rsidR="00EA3DC6" w:rsidRDefault="00EA3DC6" w:rsidP="0061208F">
            <w:pPr>
              <w:spacing w:line="360" w:lineRule="auto"/>
              <w:jc w:val="both"/>
              <w:rPr>
                <w:sz w:val="28"/>
                <w:szCs w:val="28"/>
                <w:lang w:val="uk-UA"/>
              </w:rPr>
            </w:pPr>
            <w:r>
              <w:rPr>
                <w:sz w:val="28"/>
                <w:szCs w:val="28"/>
                <w:lang w:val="uk-UA"/>
              </w:rPr>
              <w:t>Раунтри С. Непосредственные причины бедности в Йорке // Лапин Н. И. Эмпирическая социология в Западной Европе: Учебн. пособие. – М., 2004. – С. 252–269.</w:t>
            </w:r>
          </w:p>
        </w:tc>
      </w:tr>
      <w:tr w:rsidR="00EA3DC6" w14:paraId="1A823679" w14:textId="77777777" w:rsidTr="0061208F">
        <w:tc>
          <w:tcPr>
            <w:tcW w:w="828" w:type="dxa"/>
          </w:tcPr>
          <w:p w14:paraId="41EA73CE" w14:textId="77777777" w:rsidR="00EA3DC6" w:rsidRDefault="00EA3DC6" w:rsidP="0061208F">
            <w:pPr>
              <w:spacing w:line="360" w:lineRule="auto"/>
              <w:jc w:val="both"/>
              <w:rPr>
                <w:sz w:val="28"/>
                <w:szCs w:val="28"/>
                <w:lang w:val="uk-UA"/>
              </w:rPr>
            </w:pPr>
            <w:r>
              <w:rPr>
                <w:sz w:val="28"/>
                <w:szCs w:val="28"/>
              </w:rPr>
              <w:t>119</w:t>
            </w:r>
            <w:r>
              <w:rPr>
                <w:sz w:val="28"/>
                <w:szCs w:val="28"/>
                <w:lang w:val="uk-UA"/>
              </w:rPr>
              <w:t>.</w:t>
            </w:r>
          </w:p>
        </w:tc>
        <w:tc>
          <w:tcPr>
            <w:tcW w:w="8820" w:type="dxa"/>
          </w:tcPr>
          <w:p w14:paraId="5A697389" w14:textId="77777777" w:rsidR="00EA3DC6" w:rsidRDefault="00EA3DC6" w:rsidP="0061208F">
            <w:pPr>
              <w:spacing w:line="360" w:lineRule="auto"/>
              <w:jc w:val="both"/>
              <w:rPr>
                <w:sz w:val="28"/>
                <w:szCs w:val="28"/>
                <w:lang w:val="uk-UA"/>
              </w:rPr>
            </w:pPr>
            <w:r>
              <w:rPr>
                <w:sz w:val="28"/>
                <w:szCs w:val="28"/>
                <w:lang w:val="uk-UA"/>
              </w:rPr>
              <w:t>Регіональний розвиток України та прямі іноземні інвестиції // Економіка. Фінанси. Право. – 2002. – № 12. – С. 10–15.</w:t>
            </w:r>
          </w:p>
        </w:tc>
      </w:tr>
      <w:tr w:rsidR="00EA3DC6" w14:paraId="352BDC29" w14:textId="77777777" w:rsidTr="0061208F">
        <w:tc>
          <w:tcPr>
            <w:tcW w:w="828" w:type="dxa"/>
          </w:tcPr>
          <w:p w14:paraId="1070826C" w14:textId="77777777" w:rsidR="00EA3DC6" w:rsidRDefault="00EA3DC6" w:rsidP="0061208F">
            <w:pPr>
              <w:spacing w:line="360" w:lineRule="auto"/>
              <w:jc w:val="both"/>
              <w:rPr>
                <w:sz w:val="28"/>
                <w:szCs w:val="28"/>
                <w:lang w:val="uk-UA"/>
              </w:rPr>
            </w:pPr>
            <w:r>
              <w:rPr>
                <w:sz w:val="28"/>
                <w:szCs w:val="28"/>
              </w:rPr>
              <w:t>120</w:t>
            </w:r>
            <w:r>
              <w:rPr>
                <w:sz w:val="28"/>
                <w:szCs w:val="28"/>
                <w:lang w:val="uk-UA"/>
              </w:rPr>
              <w:t>.</w:t>
            </w:r>
          </w:p>
        </w:tc>
        <w:tc>
          <w:tcPr>
            <w:tcW w:w="8820" w:type="dxa"/>
          </w:tcPr>
          <w:p w14:paraId="47482121" w14:textId="77777777" w:rsidR="00EA3DC6" w:rsidRDefault="00EA3DC6" w:rsidP="0061208F">
            <w:pPr>
              <w:spacing w:line="360" w:lineRule="auto"/>
              <w:jc w:val="both"/>
              <w:rPr>
                <w:sz w:val="28"/>
                <w:szCs w:val="28"/>
              </w:rPr>
            </w:pPr>
            <w:r>
              <w:rPr>
                <w:sz w:val="28"/>
                <w:szCs w:val="28"/>
                <w:lang w:val="uk-UA"/>
              </w:rPr>
              <w:t>Реклю Е. Матері</w:t>
            </w:r>
            <w:r>
              <w:rPr>
                <w:sz w:val="28"/>
                <w:szCs w:val="28"/>
              </w:rPr>
              <w:t>альное состоян</w:t>
            </w:r>
            <w:r>
              <w:rPr>
                <w:sz w:val="28"/>
                <w:szCs w:val="28"/>
                <w:lang w:val="uk-UA"/>
              </w:rPr>
              <w:t>і</w:t>
            </w:r>
            <w:r>
              <w:rPr>
                <w:sz w:val="28"/>
                <w:szCs w:val="28"/>
              </w:rPr>
              <w:t>е и управлен</w:t>
            </w:r>
            <w:r>
              <w:rPr>
                <w:sz w:val="28"/>
                <w:szCs w:val="28"/>
                <w:lang w:val="uk-UA"/>
              </w:rPr>
              <w:t>іе Сибири // Реклю Е. Земля и люди. Всеобщая география. Т. 6. Азі</w:t>
            </w:r>
            <w:r>
              <w:rPr>
                <w:sz w:val="28"/>
                <w:szCs w:val="28"/>
              </w:rPr>
              <w:t>атская Росс</w:t>
            </w:r>
            <w:r>
              <w:rPr>
                <w:sz w:val="28"/>
                <w:szCs w:val="28"/>
                <w:lang w:val="uk-UA"/>
              </w:rPr>
              <w:t>і</w:t>
            </w:r>
            <w:r>
              <w:rPr>
                <w:sz w:val="28"/>
                <w:szCs w:val="28"/>
              </w:rPr>
              <w:t>я / Пер. подъ ред. С. Зыкова. – СПб., 1876. – С. 827–847.</w:t>
            </w:r>
          </w:p>
        </w:tc>
      </w:tr>
      <w:tr w:rsidR="00EA3DC6" w14:paraId="5E929C21" w14:textId="77777777" w:rsidTr="0061208F">
        <w:tc>
          <w:tcPr>
            <w:tcW w:w="828" w:type="dxa"/>
          </w:tcPr>
          <w:p w14:paraId="6EA9DD52" w14:textId="77777777" w:rsidR="00EA3DC6" w:rsidRDefault="00EA3DC6" w:rsidP="0061208F">
            <w:pPr>
              <w:spacing w:line="360" w:lineRule="auto"/>
              <w:jc w:val="both"/>
              <w:rPr>
                <w:sz w:val="28"/>
                <w:szCs w:val="28"/>
                <w:lang w:val="uk-UA"/>
              </w:rPr>
            </w:pPr>
            <w:r>
              <w:rPr>
                <w:sz w:val="28"/>
                <w:szCs w:val="28"/>
              </w:rPr>
              <w:t>121</w:t>
            </w:r>
            <w:r>
              <w:rPr>
                <w:sz w:val="28"/>
                <w:szCs w:val="28"/>
                <w:lang w:val="uk-UA"/>
              </w:rPr>
              <w:t>.</w:t>
            </w:r>
          </w:p>
        </w:tc>
        <w:tc>
          <w:tcPr>
            <w:tcW w:w="8820" w:type="dxa"/>
          </w:tcPr>
          <w:p w14:paraId="059C771F" w14:textId="77777777" w:rsidR="00EA3DC6" w:rsidRDefault="00EA3DC6" w:rsidP="0061208F">
            <w:pPr>
              <w:spacing w:line="360" w:lineRule="auto"/>
              <w:jc w:val="both"/>
              <w:rPr>
                <w:sz w:val="28"/>
                <w:szCs w:val="28"/>
                <w:lang w:val="uk-UA"/>
              </w:rPr>
            </w:pPr>
            <w:r>
              <w:rPr>
                <w:sz w:val="28"/>
                <w:szCs w:val="28"/>
                <w:lang w:val="uk-UA"/>
              </w:rPr>
              <w:t>Реклю Е. Экномическое и соціальное состояніе Китая // Реклю Е. Земля и люди. Всеобщая география. Т. 7. Восточная Азия. – Китайская империя. – Корея. - Япония</w:t>
            </w:r>
            <w:r>
              <w:rPr>
                <w:sz w:val="28"/>
                <w:szCs w:val="28"/>
              </w:rPr>
              <w:t xml:space="preserve"> / Пер. подъ ред. Л. Бородовскаго. – СПб, 1898. – С. 570–625.</w:t>
            </w:r>
          </w:p>
        </w:tc>
      </w:tr>
      <w:tr w:rsidR="00EA3DC6" w14:paraId="449FDD00" w14:textId="77777777" w:rsidTr="0061208F">
        <w:tc>
          <w:tcPr>
            <w:tcW w:w="828" w:type="dxa"/>
          </w:tcPr>
          <w:p w14:paraId="397C7CD9" w14:textId="77777777" w:rsidR="00EA3DC6" w:rsidRDefault="00EA3DC6" w:rsidP="0061208F">
            <w:pPr>
              <w:spacing w:line="360" w:lineRule="auto"/>
              <w:jc w:val="both"/>
              <w:rPr>
                <w:sz w:val="28"/>
                <w:szCs w:val="28"/>
                <w:lang w:val="uk-UA"/>
              </w:rPr>
            </w:pPr>
            <w:r>
              <w:rPr>
                <w:sz w:val="28"/>
                <w:szCs w:val="28"/>
              </w:rPr>
              <w:t>122</w:t>
            </w:r>
            <w:r>
              <w:rPr>
                <w:sz w:val="28"/>
                <w:szCs w:val="28"/>
                <w:lang w:val="uk-UA"/>
              </w:rPr>
              <w:t>.</w:t>
            </w:r>
          </w:p>
        </w:tc>
        <w:tc>
          <w:tcPr>
            <w:tcW w:w="8820" w:type="dxa"/>
          </w:tcPr>
          <w:p w14:paraId="77CE6905" w14:textId="77777777" w:rsidR="00EA3DC6" w:rsidRDefault="00EA3DC6" w:rsidP="0061208F">
            <w:pPr>
              <w:spacing w:line="360" w:lineRule="auto"/>
              <w:jc w:val="both"/>
              <w:rPr>
                <w:sz w:val="28"/>
                <w:szCs w:val="28"/>
              </w:rPr>
            </w:pPr>
            <w:r>
              <w:rPr>
                <w:sz w:val="28"/>
                <w:szCs w:val="28"/>
              </w:rPr>
              <w:t>Римашевская Н.</w:t>
            </w:r>
            <w:r>
              <w:rPr>
                <w:sz w:val="28"/>
                <w:szCs w:val="28"/>
                <w:lang w:val="uk-UA"/>
              </w:rPr>
              <w:t xml:space="preserve"> </w:t>
            </w:r>
            <w:r>
              <w:rPr>
                <w:sz w:val="28"/>
                <w:szCs w:val="28"/>
              </w:rPr>
              <w:t xml:space="preserve">М. Бедность и маргинализация населения // Социс. – 2004. </w:t>
            </w:r>
            <w:r>
              <w:rPr>
                <w:sz w:val="28"/>
                <w:szCs w:val="28"/>
                <w:lang w:val="uk-UA"/>
              </w:rPr>
              <w:t>–</w:t>
            </w:r>
            <w:r>
              <w:rPr>
                <w:sz w:val="28"/>
                <w:szCs w:val="28"/>
              </w:rPr>
              <w:t xml:space="preserve"> № 4. – С. 33–44.</w:t>
            </w:r>
          </w:p>
        </w:tc>
      </w:tr>
      <w:tr w:rsidR="00EA3DC6" w14:paraId="36721701" w14:textId="77777777" w:rsidTr="0061208F">
        <w:tc>
          <w:tcPr>
            <w:tcW w:w="828" w:type="dxa"/>
          </w:tcPr>
          <w:p w14:paraId="43EE3054" w14:textId="77777777" w:rsidR="00EA3DC6" w:rsidRDefault="00EA3DC6" w:rsidP="0061208F">
            <w:pPr>
              <w:spacing w:line="360" w:lineRule="auto"/>
              <w:jc w:val="both"/>
              <w:rPr>
                <w:sz w:val="28"/>
                <w:szCs w:val="28"/>
                <w:lang w:val="uk-UA"/>
              </w:rPr>
            </w:pPr>
            <w:r>
              <w:rPr>
                <w:sz w:val="28"/>
                <w:szCs w:val="28"/>
              </w:rPr>
              <w:t>123</w:t>
            </w:r>
            <w:r>
              <w:rPr>
                <w:sz w:val="28"/>
                <w:szCs w:val="28"/>
                <w:lang w:val="uk-UA"/>
              </w:rPr>
              <w:t>.</w:t>
            </w:r>
          </w:p>
        </w:tc>
        <w:tc>
          <w:tcPr>
            <w:tcW w:w="8820" w:type="dxa"/>
          </w:tcPr>
          <w:p w14:paraId="23C0CC80" w14:textId="77777777" w:rsidR="00EA3DC6" w:rsidRDefault="00EA3DC6" w:rsidP="0061208F">
            <w:pPr>
              <w:spacing w:line="360" w:lineRule="auto"/>
              <w:jc w:val="both"/>
              <w:rPr>
                <w:sz w:val="28"/>
                <w:szCs w:val="28"/>
              </w:rPr>
            </w:pPr>
            <w:r>
              <w:rPr>
                <w:sz w:val="28"/>
                <w:szCs w:val="28"/>
                <w:lang w:val="uk-UA"/>
              </w:rPr>
              <w:t>Рингер Ф. Закат немецких мандаринов (избранные главы) // Новое литературное обозрение. – 2002. – № 53. – Режим доступа:</w:t>
            </w:r>
            <w:r>
              <w:rPr>
                <w:sz w:val="28"/>
                <w:szCs w:val="28"/>
              </w:rPr>
              <w:t xml:space="preserve"> </w:t>
            </w:r>
            <w:r>
              <w:rPr>
                <w:sz w:val="28"/>
                <w:szCs w:val="28"/>
                <w:lang w:val="en-US"/>
              </w:rPr>
              <w:t>www</w:t>
            </w:r>
            <w:r>
              <w:rPr>
                <w:sz w:val="28"/>
                <w:szCs w:val="28"/>
              </w:rPr>
              <w:t>.</w:t>
            </w:r>
            <w:r>
              <w:rPr>
                <w:sz w:val="28"/>
                <w:szCs w:val="28"/>
                <w:lang w:val="en-US"/>
              </w:rPr>
              <w:t>nlo</w:t>
            </w:r>
            <w:r>
              <w:rPr>
                <w:sz w:val="28"/>
                <w:szCs w:val="28"/>
              </w:rPr>
              <w:t>.</w:t>
            </w:r>
            <w:r>
              <w:rPr>
                <w:sz w:val="28"/>
                <w:szCs w:val="28"/>
                <w:lang w:val="en-US"/>
              </w:rPr>
              <w:t>magazine</w:t>
            </w:r>
            <w:r>
              <w:rPr>
                <w:sz w:val="28"/>
                <w:szCs w:val="28"/>
              </w:rPr>
              <w:t>.</w:t>
            </w:r>
            <w:r>
              <w:rPr>
                <w:sz w:val="28"/>
                <w:szCs w:val="28"/>
                <w:lang w:val="en-US"/>
              </w:rPr>
              <w:t>ru</w:t>
            </w:r>
            <w:r>
              <w:rPr>
                <w:sz w:val="28"/>
                <w:szCs w:val="28"/>
              </w:rPr>
              <w:t>/</w:t>
            </w:r>
            <w:r>
              <w:rPr>
                <w:sz w:val="28"/>
                <w:szCs w:val="28"/>
                <w:lang w:val="en-US"/>
              </w:rPr>
              <w:t>philosoph</w:t>
            </w:r>
            <w:r>
              <w:rPr>
                <w:sz w:val="28"/>
                <w:szCs w:val="28"/>
              </w:rPr>
              <w:t>/</w:t>
            </w:r>
            <w:r>
              <w:rPr>
                <w:sz w:val="28"/>
                <w:szCs w:val="28"/>
                <w:lang w:val="en-US"/>
              </w:rPr>
              <w:t>inostr</w:t>
            </w:r>
            <w:r>
              <w:rPr>
                <w:sz w:val="28"/>
                <w:szCs w:val="28"/>
              </w:rPr>
              <w:t>34.</w:t>
            </w:r>
            <w:r>
              <w:rPr>
                <w:sz w:val="28"/>
                <w:szCs w:val="28"/>
                <w:lang w:val="en-US"/>
              </w:rPr>
              <w:t>html</w:t>
            </w:r>
            <w:r>
              <w:rPr>
                <w:sz w:val="28"/>
                <w:szCs w:val="28"/>
              </w:rPr>
              <w:t>.</w:t>
            </w:r>
          </w:p>
        </w:tc>
      </w:tr>
      <w:tr w:rsidR="00EA3DC6" w14:paraId="4F712535" w14:textId="77777777" w:rsidTr="0061208F">
        <w:tc>
          <w:tcPr>
            <w:tcW w:w="828" w:type="dxa"/>
          </w:tcPr>
          <w:p w14:paraId="51E9464C" w14:textId="77777777" w:rsidR="00EA3DC6" w:rsidRDefault="00EA3DC6" w:rsidP="0061208F">
            <w:pPr>
              <w:spacing w:line="360" w:lineRule="auto"/>
              <w:jc w:val="both"/>
              <w:rPr>
                <w:sz w:val="28"/>
                <w:szCs w:val="28"/>
                <w:lang w:val="uk-UA"/>
              </w:rPr>
            </w:pPr>
            <w:r>
              <w:rPr>
                <w:sz w:val="28"/>
                <w:szCs w:val="28"/>
              </w:rPr>
              <w:t>124</w:t>
            </w:r>
            <w:r>
              <w:rPr>
                <w:sz w:val="28"/>
                <w:szCs w:val="28"/>
                <w:lang w:val="uk-UA"/>
              </w:rPr>
              <w:t>.</w:t>
            </w:r>
          </w:p>
        </w:tc>
        <w:tc>
          <w:tcPr>
            <w:tcW w:w="8820" w:type="dxa"/>
          </w:tcPr>
          <w:p w14:paraId="7D3AAFA4" w14:textId="77777777" w:rsidR="00EA3DC6" w:rsidRDefault="00EA3DC6" w:rsidP="0061208F">
            <w:pPr>
              <w:spacing w:line="360" w:lineRule="auto"/>
              <w:jc w:val="both"/>
              <w:rPr>
                <w:sz w:val="28"/>
                <w:szCs w:val="28"/>
              </w:rPr>
            </w:pPr>
            <w:r>
              <w:rPr>
                <w:sz w:val="28"/>
                <w:szCs w:val="28"/>
              </w:rPr>
              <w:t xml:space="preserve">Ритцер Дж. Современные социологические теории. </w:t>
            </w:r>
            <w:r>
              <w:rPr>
                <w:sz w:val="28"/>
                <w:szCs w:val="28"/>
                <w:lang w:val="uk-UA"/>
              </w:rPr>
              <w:t>–</w:t>
            </w:r>
            <w:r>
              <w:rPr>
                <w:sz w:val="28"/>
                <w:szCs w:val="28"/>
              </w:rPr>
              <w:t xml:space="preserve"> 5-е изд. – СПб: Питер, 2002. – 688с.</w:t>
            </w:r>
          </w:p>
        </w:tc>
      </w:tr>
      <w:tr w:rsidR="00EA3DC6" w14:paraId="37D17D08" w14:textId="77777777" w:rsidTr="0061208F">
        <w:tc>
          <w:tcPr>
            <w:tcW w:w="828" w:type="dxa"/>
          </w:tcPr>
          <w:p w14:paraId="42AD3B32" w14:textId="77777777" w:rsidR="00EA3DC6" w:rsidRDefault="00EA3DC6" w:rsidP="0061208F">
            <w:pPr>
              <w:spacing w:line="360" w:lineRule="auto"/>
              <w:jc w:val="both"/>
              <w:rPr>
                <w:sz w:val="28"/>
                <w:szCs w:val="28"/>
                <w:lang w:val="uk-UA"/>
              </w:rPr>
            </w:pPr>
            <w:r>
              <w:rPr>
                <w:sz w:val="28"/>
                <w:szCs w:val="28"/>
              </w:rPr>
              <w:t>125</w:t>
            </w:r>
            <w:r>
              <w:rPr>
                <w:sz w:val="28"/>
                <w:szCs w:val="28"/>
                <w:lang w:val="uk-UA"/>
              </w:rPr>
              <w:t>.</w:t>
            </w:r>
          </w:p>
        </w:tc>
        <w:tc>
          <w:tcPr>
            <w:tcW w:w="8820" w:type="dxa"/>
          </w:tcPr>
          <w:p w14:paraId="0AC4B7F2" w14:textId="77777777" w:rsidR="00EA3DC6" w:rsidRDefault="00EA3DC6" w:rsidP="0061208F">
            <w:pPr>
              <w:spacing w:line="360" w:lineRule="auto"/>
              <w:jc w:val="both"/>
              <w:rPr>
                <w:sz w:val="28"/>
                <w:szCs w:val="28"/>
                <w:lang w:val="uk-UA"/>
              </w:rPr>
            </w:pPr>
            <w:r>
              <w:rPr>
                <w:sz w:val="28"/>
                <w:szCs w:val="28"/>
                <w:lang w:val="uk-UA"/>
              </w:rPr>
              <w:t>Рубченко Ю. В. Вплив колективно-договірного регулювання на регіональному рівні на показники людського розвитку західних та східних областей України // Стосунки Сходу та Заходу України: суб’єкти, інтереси, цінності: Зб. наук. пр. / Наук. ред. І. Ф. Кононов. – Луганськ, 2007. – С. 195–202.</w:t>
            </w:r>
          </w:p>
        </w:tc>
      </w:tr>
      <w:tr w:rsidR="00EA3DC6" w14:paraId="5B63146B" w14:textId="77777777" w:rsidTr="0061208F">
        <w:tc>
          <w:tcPr>
            <w:tcW w:w="828" w:type="dxa"/>
          </w:tcPr>
          <w:p w14:paraId="7AB665A2" w14:textId="77777777" w:rsidR="00EA3DC6" w:rsidRDefault="00EA3DC6" w:rsidP="0061208F">
            <w:pPr>
              <w:spacing w:line="360" w:lineRule="auto"/>
              <w:jc w:val="both"/>
              <w:rPr>
                <w:sz w:val="28"/>
                <w:szCs w:val="28"/>
                <w:lang w:val="uk-UA"/>
              </w:rPr>
            </w:pPr>
            <w:r>
              <w:rPr>
                <w:sz w:val="28"/>
                <w:szCs w:val="28"/>
              </w:rPr>
              <w:t>126</w:t>
            </w:r>
            <w:r>
              <w:rPr>
                <w:sz w:val="28"/>
                <w:szCs w:val="28"/>
                <w:lang w:val="uk-UA"/>
              </w:rPr>
              <w:t>.</w:t>
            </w:r>
          </w:p>
        </w:tc>
        <w:tc>
          <w:tcPr>
            <w:tcW w:w="8820" w:type="dxa"/>
          </w:tcPr>
          <w:p w14:paraId="4265EDDD" w14:textId="77777777" w:rsidR="00EA3DC6" w:rsidRDefault="00EA3DC6" w:rsidP="0061208F">
            <w:pPr>
              <w:spacing w:line="360" w:lineRule="auto"/>
              <w:jc w:val="both"/>
              <w:rPr>
                <w:sz w:val="28"/>
                <w:szCs w:val="28"/>
                <w:lang w:val="uk-UA"/>
              </w:rPr>
            </w:pPr>
            <w:r>
              <w:rPr>
                <w:sz w:val="28"/>
                <w:szCs w:val="28"/>
                <w:lang w:val="uk-UA"/>
              </w:rPr>
              <w:t>Румянцева Е. Бедность как глобальная проблема // Мировая экономика и международные отношения. – 2003. – № 2. – С. 57–65.</w:t>
            </w:r>
          </w:p>
        </w:tc>
      </w:tr>
      <w:tr w:rsidR="00EA3DC6" w14:paraId="32FB5A26" w14:textId="77777777" w:rsidTr="0061208F">
        <w:tc>
          <w:tcPr>
            <w:tcW w:w="828" w:type="dxa"/>
          </w:tcPr>
          <w:p w14:paraId="0313449C" w14:textId="77777777" w:rsidR="00EA3DC6" w:rsidRDefault="00EA3DC6" w:rsidP="0061208F">
            <w:pPr>
              <w:spacing w:line="360" w:lineRule="auto"/>
              <w:jc w:val="both"/>
              <w:rPr>
                <w:sz w:val="28"/>
                <w:szCs w:val="28"/>
                <w:lang w:val="uk-UA"/>
              </w:rPr>
            </w:pPr>
            <w:r>
              <w:rPr>
                <w:sz w:val="28"/>
                <w:szCs w:val="28"/>
              </w:rPr>
              <w:t>127</w:t>
            </w:r>
            <w:r>
              <w:rPr>
                <w:sz w:val="28"/>
                <w:szCs w:val="28"/>
                <w:lang w:val="uk-UA"/>
              </w:rPr>
              <w:t>.</w:t>
            </w:r>
          </w:p>
        </w:tc>
        <w:tc>
          <w:tcPr>
            <w:tcW w:w="8820" w:type="dxa"/>
          </w:tcPr>
          <w:p w14:paraId="153BD231" w14:textId="77777777" w:rsidR="00EA3DC6" w:rsidRDefault="00EA3DC6" w:rsidP="0061208F">
            <w:pPr>
              <w:spacing w:line="360" w:lineRule="auto"/>
              <w:jc w:val="both"/>
              <w:rPr>
                <w:sz w:val="28"/>
                <w:szCs w:val="28"/>
                <w:lang w:val="uk-UA"/>
              </w:rPr>
            </w:pPr>
            <w:r>
              <w:rPr>
                <w:sz w:val="28"/>
                <w:szCs w:val="28"/>
                <w:lang w:val="uk-UA"/>
              </w:rPr>
              <w:t>Рущенко І. П. Загальна соціологія. – Х.: Вид-во Нац. ун-ту внутрішніх справ, 2004. – 524 с.</w:t>
            </w:r>
          </w:p>
        </w:tc>
      </w:tr>
      <w:tr w:rsidR="00EA3DC6" w14:paraId="620BB7AC" w14:textId="77777777" w:rsidTr="0061208F">
        <w:tc>
          <w:tcPr>
            <w:tcW w:w="828" w:type="dxa"/>
          </w:tcPr>
          <w:p w14:paraId="6FBE450F" w14:textId="77777777" w:rsidR="00EA3DC6" w:rsidRDefault="00EA3DC6" w:rsidP="0061208F">
            <w:pPr>
              <w:spacing w:line="360" w:lineRule="auto"/>
              <w:jc w:val="both"/>
              <w:rPr>
                <w:sz w:val="28"/>
                <w:szCs w:val="28"/>
                <w:lang w:val="uk-UA"/>
              </w:rPr>
            </w:pPr>
            <w:r>
              <w:rPr>
                <w:sz w:val="28"/>
                <w:szCs w:val="28"/>
              </w:rPr>
              <w:t>128</w:t>
            </w:r>
            <w:r>
              <w:rPr>
                <w:sz w:val="28"/>
                <w:szCs w:val="28"/>
                <w:lang w:val="uk-UA"/>
              </w:rPr>
              <w:t>.</w:t>
            </w:r>
          </w:p>
        </w:tc>
        <w:tc>
          <w:tcPr>
            <w:tcW w:w="8820" w:type="dxa"/>
          </w:tcPr>
          <w:p w14:paraId="716C47CF" w14:textId="77777777" w:rsidR="00EA3DC6" w:rsidRDefault="00EA3DC6" w:rsidP="0061208F">
            <w:pPr>
              <w:spacing w:line="360" w:lineRule="auto"/>
              <w:jc w:val="both"/>
              <w:rPr>
                <w:sz w:val="28"/>
                <w:szCs w:val="28"/>
                <w:lang w:val="uk-UA"/>
              </w:rPr>
            </w:pPr>
            <w:r>
              <w:rPr>
                <w:sz w:val="28"/>
                <w:szCs w:val="28"/>
                <w:lang w:val="uk-UA"/>
              </w:rPr>
              <w:t>Рущенко І. Українська піраміда (Нотатки соціолога про наше суспільство) // Сучасність. – 1995. – № 2. – С. 68–77.</w:t>
            </w:r>
          </w:p>
        </w:tc>
      </w:tr>
      <w:tr w:rsidR="00EA3DC6" w14:paraId="4204CC97" w14:textId="77777777" w:rsidTr="0061208F">
        <w:tc>
          <w:tcPr>
            <w:tcW w:w="828" w:type="dxa"/>
          </w:tcPr>
          <w:p w14:paraId="76923BD7" w14:textId="77777777" w:rsidR="00EA3DC6" w:rsidRDefault="00EA3DC6" w:rsidP="0061208F">
            <w:pPr>
              <w:spacing w:line="360" w:lineRule="auto"/>
              <w:jc w:val="both"/>
              <w:rPr>
                <w:sz w:val="28"/>
                <w:szCs w:val="28"/>
                <w:lang w:val="uk-UA"/>
              </w:rPr>
            </w:pPr>
            <w:r>
              <w:rPr>
                <w:sz w:val="28"/>
                <w:szCs w:val="28"/>
              </w:rPr>
              <w:lastRenderedPageBreak/>
              <w:t>129</w:t>
            </w:r>
            <w:r>
              <w:rPr>
                <w:sz w:val="28"/>
                <w:szCs w:val="28"/>
                <w:lang w:val="uk-UA"/>
              </w:rPr>
              <w:t>.</w:t>
            </w:r>
          </w:p>
        </w:tc>
        <w:tc>
          <w:tcPr>
            <w:tcW w:w="8820" w:type="dxa"/>
          </w:tcPr>
          <w:p w14:paraId="630E98B2" w14:textId="77777777" w:rsidR="00EA3DC6" w:rsidRDefault="00EA3DC6" w:rsidP="0061208F">
            <w:pPr>
              <w:spacing w:line="360" w:lineRule="auto"/>
              <w:jc w:val="both"/>
              <w:rPr>
                <w:sz w:val="28"/>
                <w:szCs w:val="28"/>
                <w:lang w:val="uk-UA"/>
              </w:rPr>
            </w:pPr>
            <w:r>
              <w:rPr>
                <w:sz w:val="28"/>
                <w:szCs w:val="28"/>
                <w:lang w:val="uk-UA"/>
              </w:rPr>
              <w:t>Савчинський Р. О. Консистентність статусних позицій індивідів у стратифікаційному просторі (регіональний аспект) // Методологія, теорія та практика соціологічного аналізу сучасного суспільства: Зб. наук. пр.: У 2 т. – Х., 2006. – Т. 2. – С.89–95.</w:t>
            </w:r>
          </w:p>
        </w:tc>
      </w:tr>
      <w:tr w:rsidR="00EA3DC6" w14:paraId="5177A23D" w14:textId="77777777" w:rsidTr="0061208F">
        <w:tc>
          <w:tcPr>
            <w:tcW w:w="828" w:type="dxa"/>
          </w:tcPr>
          <w:p w14:paraId="4D299439" w14:textId="77777777" w:rsidR="00EA3DC6" w:rsidRDefault="00EA3DC6" w:rsidP="0061208F">
            <w:pPr>
              <w:spacing w:line="360" w:lineRule="auto"/>
              <w:jc w:val="both"/>
              <w:rPr>
                <w:sz w:val="28"/>
                <w:szCs w:val="28"/>
                <w:lang w:val="uk-UA"/>
              </w:rPr>
            </w:pPr>
            <w:r>
              <w:rPr>
                <w:sz w:val="28"/>
                <w:szCs w:val="28"/>
              </w:rPr>
              <w:t>130</w:t>
            </w:r>
            <w:r>
              <w:rPr>
                <w:sz w:val="28"/>
                <w:szCs w:val="28"/>
                <w:lang w:val="uk-UA"/>
              </w:rPr>
              <w:t>.</w:t>
            </w:r>
          </w:p>
        </w:tc>
        <w:tc>
          <w:tcPr>
            <w:tcW w:w="8820" w:type="dxa"/>
          </w:tcPr>
          <w:p w14:paraId="4F28209A" w14:textId="77777777" w:rsidR="00EA3DC6" w:rsidRDefault="00EA3DC6" w:rsidP="0061208F">
            <w:pPr>
              <w:spacing w:line="360" w:lineRule="auto"/>
              <w:jc w:val="both"/>
              <w:rPr>
                <w:sz w:val="28"/>
                <w:szCs w:val="28"/>
                <w:lang w:val="uk-UA"/>
              </w:rPr>
            </w:pPr>
            <w:r>
              <w:rPr>
                <w:sz w:val="28"/>
                <w:szCs w:val="28"/>
                <w:lang w:val="uk-UA"/>
              </w:rPr>
              <w:t>Савчинський Р. О. Методологія багатовимірного стратифікаційного аналізу суспільства // Методологія, теорія та практика соціологічного аналізу сучасного суспільства: Зб. наук. пр. – Х., 2005. – С. 98–101.</w:t>
            </w:r>
          </w:p>
        </w:tc>
      </w:tr>
      <w:tr w:rsidR="00EA3DC6" w14:paraId="21549009" w14:textId="77777777" w:rsidTr="0061208F">
        <w:tc>
          <w:tcPr>
            <w:tcW w:w="828" w:type="dxa"/>
          </w:tcPr>
          <w:p w14:paraId="7597E662" w14:textId="77777777" w:rsidR="00EA3DC6" w:rsidRDefault="00EA3DC6" w:rsidP="0061208F">
            <w:pPr>
              <w:spacing w:line="360" w:lineRule="auto"/>
              <w:jc w:val="both"/>
              <w:rPr>
                <w:sz w:val="28"/>
                <w:szCs w:val="28"/>
                <w:lang w:val="uk-UA"/>
              </w:rPr>
            </w:pPr>
            <w:r>
              <w:rPr>
                <w:sz w:val="28"/>
                <w:szCs w:val="28"/>
              </w:rPr>
              <w:t>131</w:t>
            </w:r>
            <w:r>
              <w:rPr>
                <w:sz w:val="28"/>
                <w:szCs w:val="28"/>
                <w:lang w:val="uk-UA"/>
              </w:rPr>
              <w:t>.</w:t>
            </w:r>
          </w:p>
        </w:tc>
        <w:tc>
          <w:tcPr>
            <w:tcW w:w="8820" w:type="dxa"/>
          </w:tcPr>
          <w:p w14:paraId="5F6E30D7" w14:textId="77777777" w:rsidR="00EA3DC6" w:rsidRDefault="00EA3DC6" w:rsidP="0061208F">
            <w:pPr>
              <w:spacing w:line="360" w:lineRule="auto"/>
              <w:jc w:val="both"/>
              <w:rPr>
                <w:sz w:val="28"/>
                <w:szCs w:val="28"/>
              </w:rPr>
            </w:pPr>
            <w:r>
              <w:rPr>
                <w:sz w:val="28"/>
                <w:szCs w:val="28"/>
                <w:lang w:val="uk-UA"/>
              </w:rPr>
              <w:t>Саєнко Ю. Україна: проблема бідності. – Режим доступу:</w:t>
            </w:r>
            <w:r>
              <w:rPr>
                <w:sz w:val="28"/>
                <w:szCs w:val="28"/>
              </w:rPr>
              <w:t xml:space="preserve"> </w:t>
            </w:r>
            <w:hyperlink r:id="rId11" w:history="1">
              <w:r>
                <w:rPr>
                  <w:rStyle w:val="af5"/>
                  <w:lang w:val="en-US"/>
                </w:rPr>
                <w:t>www</w:t>
              </w:r>
              <w:r>
                <w:rPr>
                  <w:rStyle w:val="af5"/>
                </w:rPr>
                <w:t>.</w:t>
              </w:r>
              <w:r>
                <w:rPr>
                  <w:rStyle w:val="af5"/>
                  <w:lang w:val="en-US"/>
                </w:rPr>
                <w:t>universumorg</w:t>
              </w:r>
              <w:r>
                <w:rPr>
                  <w:rStyle w:val="af5"/>
                </w:rPr>
                <w:t>.</w:t>
              </w:r>
              <w:r>
                <w:rPr>
                  <w:rStyle w:val="af5"/>
                  <w:lang w:val="en-US"/>
                </w:rPr>
                <w:t>ua</w:t>
              </w:r>
              <w:r>
                <w:rPr>
                  <w:rStyle w:val="af5"/>
                </w:rPr>
                <w:t>/</w:t>
              </w:r>
              <w:r>
                <w:rPr>
                  <w:rStyle w:val="af5"/>
                  <w:lang w:val="en-US"/>
                </w:rPr>
                <w:t>journal</w:t>
              </w:r>
              <w:r>
                <w:rPr>
                  <w:rStyle w:val="af5"/>
                </w:rPr>
                <w:t>/2002/</w:t>
              </w:r>
              <w:r>
                <w:rPr>
                  <w:rStyle w:val="af5"/>
                  <w:lang w:val="en-US"/>
                </w:rPr>
                <w:t>sayenk</w:t>
              </w:r>
              <w:r>
                <w:rPr>
                  <w:rStyle w:val="af5"/>
                </w:rPr>
                <w:t>_11.</w:t>
              </w:r>
              <w:r>
                <w:rPr>
                  <w:rStyle w:val="af5"/>
                  <w:lang w:val="en-US"/>
                </w:rPr>
                <w:t>html</w:t>
              </w:r>
            </w:hyperlink>
            <w:r>
              <w:rPr>
                <w:sz w:val="28"/>
                <w:szCs w:val="28"/>
              </w:rPr>
              <w:t>.</w:t>
            </w:r>
          </w:p>
        </w:tc>
      </w:tr>
      <w:tr w:rsidR="00EA3DC6" w14:paraId="60D9BB72" w14:textId="77777777" w:rsidTr="0061208F">
        <w:tc>
          <w:tcPr>
            <w:tcW w:w="828" w:type="dxa"/>
          </w:tcPr>
          <w:p w14:paraId="44265A46" w14:textId="77777777" w:rsidR="00EA3DC6" w:rsidRDefault="00EA3DC6" w:rsidP="0061208F">
            <w:pPr>
              <w:spacing w:line="360" w:lineRule="auto"/>
              <w:jc w:val="both"/>
              <w:rPr>
                <w:sz w:val="28"/>
                <w:szCs w:val="28"/>
                <w:lang w:val="uk-UA"/>
              </w:rPr>
            </w:pPr>
            <w:r>
              <w:rPr>
                <w:sz w:val="28"/>
                <w:szCs w:val="28"/>
              </w:rPr>
              <w:t>132</w:t>
            </w:r>
            <w:r>
              <w:rPr>
                <w:sz w:val="28"/>
                <w:szCs w:val="28"/>
                <w:lang w:val="uk-UA"/>
              </w:rPr>
              <w:t>.</w:t>
            </w:r>
          </w:p>
        </w:tc>
        <w:tc>
          <w:tcPr>
            <w:tcW w:w="8820" w:type="dxa"/>
          </w:tcPr>
          <w:p w14:paraId="0E620154" w14:textId="77777777" w:rsidR="00EA3DC6" w:rsidRDefault="00EA3DC6" w:rsidP="0061208F">
            <w:pPr>
              <w:spacing w:line="360" w:lineRule="auto"/>
              <w:jc w:val="both"/>
              <w:rPr>
                <w:sz w:val="28"/>
                <w:szCs w:val="28"/>
              </w:rPr>
            </w:pPr>
            <w:r>
              <w:rPr>
                <w:sz w:val="28"/>
                <w:szCs w:val="28"/>
              </w:rPr>
              <w:t xml:space="preserve">Сакс И. Прежние модели исчерпаны, нужны новые // Социс. – 1995. </w:t>
            </w:r>
            <w:r>
              <w:rPr>
                <w:sz w:val="28"/>
                <w:szCs w:val="28"/>
                <w:lang w:val="uk-UA"/>
              </w:rPr>
              <w:t>–</w:t>
            </w:r>
            <w:r>
              <w:rPr>
                <w:sz w:val="28"/>
                <w:szCs w:val="28"/>
              </w:rPr>
              <w:t xml:space="preserve"> № 8. – С. 91–93.</w:t>
            </w:r>
          </w:p>
        </w:tc>
      </w:tr>
      <w:tr w:rsidR="00EA3DC6" w14:paraId="549F75EA" w14:textId="77777777" w:rsidTr="0061208F">
        <w:tc>
          <w:tcPr>
            <w:tcW w:w="828" w:type="dxa"/>
          </w:tcPr>
          <w:p w14:paraId="1BF8ECA4" w14:textId="77777777" w:rsidR="00EA3DC6" w:rsidRDefault="00EA3DC6" w:rsidP="0061208F">
            <w:pPr>
              <w:spacing w:line="360" w:lineRule="auto"/>
              <w:jc w:val="both"/>
              <w:rPr>
                <w:sz w:val="28"/>
                <w:szCs w:val="28"/>
                <w:lang w:val="uk-UA"/>
              </w:rPr>
            </w:pPr>
            <w:r>
              <w:rPr>
                <w:sz w:val="28"/>
                <w:szCs w:val="28"/>
              </w:rPr>
              <w:t>133</w:t>
            </w:r>
            <w:r>
              <w:rPr>
                <w:sz w:val="28"/>
                <w:szCs w:val="28"/>
                <w:lang w:val="uk-UA"/>
              </w:rPr>
              <w:t>.</w:t>
            </w:r>
          </w:p>
        </w:tc>
        <w:tc>
          <w:tcPr>
            <w:tcW w:w="8820" w:type="dxa"/>
          </w:tcPr>
          <w:p w14:paraId="379B1C75" w14:textId="77777777" w:rsidR="00EA3DC6" w:rsidRDefault="00EA3DC6" w:rsidP="0061208F">
            <w:pPr>
              <w:spacing w:line="360" w:lineRule="auto"/>
              <w:jc w:val="both"/>
              <w:rPr>
                <w:sz w:val="28"/>
                <w:szCs w:val="28"/>
                <w:lang w:val="uk-UA"/>
              </w:rPr>
            </w:pPr>
            <w:r>
              <w:rPr>
                <w:sz w:val="28"/>
                <w:szCs w:val="28"/>
                <w:lang w:val="uk-UA"/>
              </w:rPr>
              <w:t xml:space="preserve">Самооцінка домогосподарствами України рівня своїх доходів у 2006 році. – Режим доступу: </w:t>
            </w:r>
            <w:r>
              <w:rPr>
                <w:sz w:val="28"/>
                <w:szCs w:val="28"/>
                <w:lang w:val="en-US"/>
              </w:rPr>
              <w:t>www</w:t>
            </w:r>
            <w:r>
              <w:rPr>
                <w:sz w:val="28"/>
                <w:szCs w:val="28"/>
              </w:rPr>
              <w:t>.</w:t>
            </w:r>
            <w:r>
              <w:rPr>
                <w:sz w:val="28"/>
                <w:szCs w:val="28"/>
                <w:lang w:val="en-US"/>
              </w:rPr>
              <w:t>ukrstat</w:t>
            </w:r>
            <w:r>
              <w:rPr>
                <w:sz w:val="28"/>
                <w:szCs w:val="28"/>
              </w:rPr>
              <w:t>.</w:t>
            </w:r>
            <w:r>
              <w:rPr>
                <w:sz w:val="28"/>
                <w:szCs w:val="28"/>
                <w:lang w:val="en-US"/>
              </w:rPr>
              <w:t>gou</w:t>
            </w:r>
            <w:r>
              <w:rPr>
                <w:sz w:val="28"/>
                <w:szCs w:val="28"/>
              </w:rPr>
              <w:t>.</w:t>
            </w:r>
            <w:r>
              <w:rPr>
                <w:sz w:val="28"/>
                <w:szCs w:val="28"/>
                <w:lang w:val="en-US"/>
              </w:rPr>
              <w:t>ua</w:t>
            </w:r>
            <w:r>
              <w:rPr>
                <w:sz w:val="28"/>
                <w:szCs w:val="28"/>
              </w:rPr>
              <w:t>.</w:t>
            </w:r>
          </w:p>
        </w:tc>
      </w:tr>
      <w:tr w:rsidR="00EA3DC6" w14:paraId="63D9A137" w14:textId="77777777" w:rsidTr="0061208F">
        <w:tc>
          <w:tcPr>
            <w:tcW w:w="828" w:type="dxa"/>
          </w:tcPr>
          <w:p w14:paraId="047B81CE" w14:textId="77777777" w:rsidR="00EA3DC6" w:rsidRDefault="00EA3DC6" w:rsidP="0061208F">
            <w:pPr>
              <w:spacing w:line="360" w:lineRule="auto"/>
              <w:jc w:val="both"/>
              <w:rPr>
                <w:sz w:val="28"/>
                <w:szCs w:val="28"/>
                <w:lang w:val="uk-UA"/>
              </w:rPr>
            </w:pPr>
            <w:r>
              <w:rPr>
                <w:sz w:val="28"/>
                <w:szCs w:val="28"/>
              </w:rPr>
              <w:t>134</w:t>
            </w:r>
            <w:r>
              <w:rPr>
                <w:sz w:val="28"/>
                <w:szCs w:val="28"/>
                <w:lang w:val="uk-UA"/>
              </w:rPr>
              <w:t>.</w:t>
            </w:r>
          </w:p>
        </w:tc>
        <w:tc>
          <w:tcPr>
            <w:tcW w:w="8820" w:type="dxa"/>
          </w:tcPr>
          <w:p w14:paraId="112F6F9D" w14:textId="77777777" w:rsidR="00EA3DC6" w:rsidRDefault="00EA3DC6" w:rsidP="0061208F">
            <w:pPr>
              <w:spacing w:line="360" w:lineRule="auto"/>
              <w:jc w:val="both"/>
              <w:rPr>
                <w:sz w:val="28"/>
                <w:szCs w:val="28"/>
              </w:rPr>
            </w:pPr>
            <w:r>
              <w:rPr>
                <w:sz w:val="28"/>
                <w:szCs w:val="28"/>
                <w:lang w:val="uk-UA"/>
              </w:rPr>
              <w:t>Сафарян А. В. Понятие „стиль жизни” в социологии. – Режим доступа:</w:t>
            </w:r>
            <w:r>
              <w:rPr>
                <w:sz w:val="28"/>
                <w:szCs w:val="28"/>
              </w:rPr>
              <w:t xml:space="preserve"> </w:t>
            </w:r>
            <w:r>
              <w:rPr>
                <w:sz w:val="28"/>
                <w:szCs w:val="28"/>
                <w:lang w:val="en-US"/>
              </w:rPr>
              <w:t>www</w:t>
            </w:r>
            <w:r>
              <w:rPr>
                <w:sz w:val="28"/>
                <w:szCs w:val="28"/>
              </w:rPr>
              <w:t>.</w:t>
            </w:r>
            <w:r>
              <w:rPr>
                <w:sz w:val="28"/>
                <w:szCs w:val="28"/>
                <w:lang w:val="en-US"/>
              </w:rPr>
              <w:t>zpu</w:t>
            </w:r>
            <w:r>
              <w:rPr>
                <w:sz w:val="28"/>
                <w:szCs w:val="28"/>
              </w:rPr>
              <w:t>-</w:t>
            </w:r>
            <w:r>
              <w:rPr>
                <w:sz w:val="28"/>
                <w:szCs w:val="28"/>
                <w:lang w:val="en-US"/>
              </w:rPr>
              <w:t>journal</w:t>
            </w:r>
            <w:r>
              <w:rPr>
                <w:sz w:val="28"/>
                <w:szCs w:val="28"/>
              </w:rPr>
              <w:t>.</w:t>
            </w:r>
            <w:r>
              <w:rPr>
                <w:sz w:val="28"/>
                <w:szCs w:val="28"/>
                <w:lang w:val="en-US"/>
              </w:rPr>
              <w:t>ru</w:t>
            </w:r>
            <w:r>
              <w:rPr>
                <w:sz w:val="28"/>
                <w:szCs w:val="28"/>
              </w:rPr>
              <w:t>/</w:t>
            </w:r>
            <w:r>
              <w:rPr>
                <w:sz w:val="28"/>
                <w:szCs w:val="28"/>
                <w:lang w:val="en-US"/>
              </w:rPr>
              <w:t>e</w:t>
            </w:r>
            <w:r>
              <w:rPr>
                <w:sz w:val="28"/>
                <w:szCs w:val="28"/>
              </w:rPr>
              <w:t>-</w:t>
            </w:r>
            <w:r>
              <w:rPr>
                <w:sz w:val="28"/>
                <w:szCs w:val="28"/>
                <w:lang w:val="en-US"/>
              </w:rPr>
              <w:t>zpu</w:t>
            </w:r>
            <w:r>
              <w:rPr>
                <w:sz w:val="28"/>
                <w:szCs w:val="28"/>
              </w:rPr>
              <w:t>/2008/3/</w:t>
            </w:r>
            <w:r>
              <w:rPr>
                <w:sz w:val="28"/>
                <w:szCs w:val="28"/>
                <w:lang w:val="en-US"/>
              </w:rPr>
              <w:t>safarian</w:t>
            </w:r>
            <w:r>
              <w:rPr>
                <w:sz w:val="28"/>
                <w:szCs w:val="28"/>
              </w:rPr>
              <w:t>/.</w:t>
            </w:r>
          </w:p>
        </w:tc>
      </w:tr>
      <w:tr w:rsidR="00EA3DC6" w14:paraId="6A5ABC7C" w14:textId="77777777" w:rsidTr="0061208F">
        <w:tc>
          <w:tcPr>
            <w:tcW w:w="828" w:type="dxa"/>
          </w:tcPr>
          <w:p w14:paraId="2F0AAA40" w14:textId="77777777" w:rsidR="00EA3DC6" w:rsidRDefault="00EA3DC6" w:rsidP="0061208F">
            <w:pPr>
              <w:spacing w:line="360" w:lineRule="auto"/>
              <w:jc w:val="both"/>
              <w:rPr>
                <w:sz w:val="28"/>
                <w:szCs w:val="28"/>
                <w:lang w:val="uk-UA"/>
              </w:rPr>
            </w:pPr>
            <w:r>
              <w:rPr>
                <w:sz w:val="28"/>
                <w:szCs w:val="28"/>
              </w:rPr>
              <w:t>135</w:t>
            </w:r>
            <w:r>
              <w:rPr>
                <w:sz w:val="28"/>
                <w:szCs w:val="28"/>
                <w:lang w:val="uk-UA"/>
              </w:rPr>
              <w:t>.</w:t>
            </w:r>
          </w:p>
        </w:tc>
        <w:tc>
          <w:tcPr>
            <w:tcW w:w="8820" w:type="dxa"/>
          </w:tcPr>
          <w:p w14:paraId="473228F9" w14:textId="77777777" w:rsidR="00EA3DC6" w:rsidRDefault="00EA3DC6" w:rsidP="0061208F">
            <w:pPr>
              <w:spacing w:line="360" w:lineRule="auto"/>
              <w:jc w:val="both"/>
              <w:rPr>
                <w:sz w:val="28"/>
                <w:szCs w:val="28"/>
                <w:lang w:val="uk-UA"/>
              </w:rPr>
            </w:pPr>
            <w:r>
              <w:rPr>
                <w:sz w:val="28"/>
                <w:szCs w:val="28"/>
                <w:lang w:val="uk-UA"/>
              </w:rPr>
              <w:t>Семенова В. В. Качественные методы: введение в гуманистическую социологию. – М.: Добросовет, 1998. – 292 с.</w:t>
            </w:r>
          </w:p>
        </w:tc>
      </w:tr>
      <w:tr w:rsidR="00EA3DC6" w14:paraId="0A6CB2AA" w14:textId="77777777" w:rsidTr="0061208F">
        <w:tc>
          <w:tcPr>
            <w:tcW w:w="828" w:type="dxa"/>
          </w:tcPr>
          <w:p w14:paraId="35FDCDB2" w14:textId="77777777" w:rsidR="00EA3DC6" w:rsidRDefault="00EA3DC6" w:rsidP="0061208F">
            <w:pPr>
              <w:spacing w:line="360" w:lineRule="auto"/>
              <w:jc w:val="both"/>
              <w:rPr>
                <w:sz w:val="28"/>
                <w:szCs w:val="28"/>
                <w:lang w:val="uk-UA"/>
              </w:rPr>
            </w:pPr>
            <w:r>
              <w:rPr>
                <w:sz w:val="28"/>
                <w:szCs w:val="28"/>
              </w:rPr>
              <w:t>136</w:t>
            </w:r>
            <w:r>
              <w:rPr>
                <w:sz w:val="28"/>
                <w:szCs w:val="28"/>
                <w:lang w:val="uk-UA"/>
              </w:rPr>
              <w:t>.</w:t>
            </w:r>
          </w:p>
        </w:tc>
        <w:tc>
          <w:tcPr>
            <w:tcW w:w="8820" w:type="dxa"/>
          </w:tcPr>
          <w:p w14:paraId="64C8E7AD" w14:textId="77777777" w:rsidR="00EA3DC6" w:rsidRDefault="00EA3DC6" w:rsidP="0061208F">
            <w:pPr>
              <w:spacing w:line="360" w:lineRule="auto"/>
              <w:jc w:val="both"/>
              <w:rPr>
                <w:sz w:val="28"/>
                <w:szCs w:val="28"/>
                <w:lang w:val="uk-UA"/>
              </w:rPr>
            </w:pPr>
            <w:r>
              <w:rPr>
                <w:sz w:val="28"/>
                <w:szCs w:val="28"/>
                <w:lang w:val="uk-UA"/>
              </w:rPr>
              <w:t xml:space="preserve">Середня заробітна плата за видами економічної діяльності за місяць у 2007 році. – Режим доступу: </w:t>
            </w:r>
            <w:r>
              <w:rPr>
                <w:sz w:val="28"/>
                <w:szCs w:val="28"/>
                <w:lang w:val="en-US"/>
              </w:rPr>
              <w:t>www</w:t>
            </w:r>
            <w:r>
              <w:rPr>
                <w:sz w:val="28"/>
                <w:szCs w:val="28"/>
              </w:rPr>
              <w:t>.</w:t>
            </w:r>
            <w:r>
              <w:rPr>
                <w:sz w:val="28"/>
                <w:szCs w:val="28"/>
                <w:lang w:val="en-US"/>
              </w:rPr>
              <w:t>ukrstat</w:t>
            </w:r>
            <w:r>
              <w:rPr>
                <w:sz w:val="28"/>
                <w:szCs w:val="28"/>
              </w:rPr>
              <w:t>.</w:t>
            </w:r>
            <w:r>
              <w:rPr>
                <w:sz w:val="28"/>
                <w:szCs w:val="28"/>
                <w:lang w:val="en-US"/>
              </w:rPr>
              <w:t>gou</w:t>
            </w:r>
            <w:r>
              <w:rPr>
                <w:sz w:val="28"/>
                <w:szCs w:val="28"/>
              </w:rPr>
              <w:t>.</w:t>
            </w:r>
            <w:r>
              <w:rPr>
                <w:sz w:val="28"/>
                <w:szCs w:val="28"/>
                <w:lang w:val="en-US"/>
              </w:rPr>
              <w:t>ua</w:t>
            </w:r>
            <w:r>
              <w:rPr>
                <w:sz w:val="28"/>
                <w:szCs w:val="28"/>
              </w:rPr>
              <w:t>.</w:t>
            </w:r>
          </w:p>
        </w:tc>
      </w:tr>
      <w:tr w:rsidR="00EA3DC6" w14:paraId="540E46AC" w14:textId="77777777" w:rsidTr="0061208F">
        <w:tc>
          <w:tcPr>
            <w:tcW w:w="828" w:type="dxa"/>
          </w:tcPr>
          <w:p w14:paraId="070EDCEF" w14:textId="77777777" w:rsidR="00EA3DC6" w:rsidRDefault="00EA3DC6" w:rsidP="0061208F">
            <w:pPr>
              <w:spacing w:line="360" w:lineRule="auto"/>
              <w:jc w:val="both"/>
              <w:rPr>
                <w:sz w:val="28"/>
                <w:szCs w:val="28"/>
                <w:lang w:val="uk-UA"/>
              </w:rPr>
            </w:pPr>
            <w:r>
              <w:rPr>
                <w:sz w:val="28"/>
                <w:szCs w:val="28"/>
              </w:rPr>
              <w:t>137</w:t>
            </w:r>
            <w:r>
              <w:rPr>
                <w:sz w:val="28"/>
                <w:szCs w:val="28"/>
                <w:lang w:val="uk-UA"/>
              </w:rPr>
              <w:t>.</w:t>
            </w:r>
          </w:p>
        </w:tc>
        <w:tc>
          <w:tcPr>
            <w:tcW w:w="8820" w:type="dxa"/>
          </w:tcPr>
          <w:p w14:paraId="603E60A3" w14:textId="77777777" w:rsidR="00EA3DC6" w:rsidRDefault="00EA3DC6" w:rsidP="0061208F">
            <w:pPr>
              <w:spacing w:line="360" w:lineRule="auto"/>
              <w:jc w:val="both"/>
              <w:rPr>
                <w:sz w:val="28"/>
                <w:szCs w:val="28"/>
              </w:rPr>
            </w:pPr>
            <w:r>
              <w:rPr>
                <w:sz w:val="28"/>
                <w:szCs w:val="28"/>
              </w:rPr>
              <w:t>Силекович В. Украинский бедняк // Киевские ведомости. – 2000. – 23 мая. – С. 12.</w:t>
            </w:r>
          </w:p>
        </w:tc>
      </w:tr>
      <w:tr w:rsidR="00EA3DC6" w14:paraId="514D2471" w14:textId="77777777" w:rsidTr="0061208F">
        <w:tc>
          <w:tcPr>
            <w:tcW w:w="828" w:type="dxa"/>
          </w:tcPr>
          <w:p w14:paraId="42BA1F2F" w14:textId="77777777" w:rsidR="00EA3DC6" w:rsidRDefault="00EA3DC6" w:rsidP="0061208F">
            <w:pPr>
              <w:spacing w:line="360" w:lineRule="auto"/>
              <w:jc w:val="both"/>
              <w:rPr>
                <w:sz w:val="28"/>
                <w:szCs w:val="28"/>
                <w:lang w:val="uk-UA"/>
              </w:rPr>
            </w:pPr>
            <w:r>
              <w:rPr>
                <w:sz w:val="28"/>
                <w:szCs w:val="28"/>
              </w:rPr>
              <w:t>138</w:t>
            </w:r>
            <w:r>
              <w:rPr>
                <w:sz w:val="28"/>
                <w:szCs w:val="28"/>
                <w:lang w:val="uk-UA"/>
              </w:rPr>
              <w:t>.</w:t>
            </w:r>
          </w:p>
        </w:tc>
        <w:tc>
          <w:tcPr>
            <w:tcW w:w="8820" w:type="dxa"/>
          </w:tcPr>
          <w:p w14:paraId="794B1AB9" w14:textId="77777777" w:rsidR="00EA3DC6" w:rsidRDefault="00EA3DC6" w:rsidP="0061208F">
            <w:pPr>
              <w:spacing w:line="360" w:lineRule="auto"/>
              <w:jc w:val="both"/>
              <w:rPr>
                <w:sz w:val="28"/>
                <w:szCs w:val="28"/>
                <w:lang w:val="uk-UA"/>
              </w:rPr>
            </w:pPr>
            <w:r>
              <w:rPr>
                <w:sz w:val="28"/>
                <w:szCs w:val="28"/>
                <w:lang w:val="uk-UA"/>
              </w:rPr>
              <w:t>Симончук Е. В. Средний класс: люди и статусы. – К.: Ин-т социологии НАН Украины, 2003. – 464 с.</w:t>
            </w:r>
          </w:p>
        </w:tc>
      </w:tr>
      <w:tr w:rsidR="00EA3DC6" w14:paraId="13F7CD94" w14:textId="77777777" w:rsidTr="0061208F">
        <w:tc>
          <w:tcPr>
            <w:tcW w:w="828" w:type="dxa"/>
          </w:tcPr>
          <w:p w14:paraId="177BD8FF" w14:textId="77777777" w:rsidR="00EA3DC6" w:rsidRDefault="00EA3DC6" w:rsidP="0061208F">
            <w:pPr>
              <w:spacing w:line="360" w:lineRule="auto"/>
              <w:jc w:val="both"/>
              <w:rPr>
                <w:sz w:val="28"/>
                <w:szCs w:val="28"/>
                <w:lang w:val="uk-UA"/>
              </w:rPr>
            </w:pPr>
            <w:r>
              <w:rPr>
                <w:sz w:val="28"/>
                <w:szCs w:val="28"/>
              </w:rPr>
              <w:t>139</w:t>
            </w:r>
            <w:r>
              <w:rPr>
                <w:sz w:val="28"/>
                <w:szCs w:val="28"/>
                <w:lang w:val="uk-UA"/>
              </w:rPr>
              <w:t>.</w:t>
            </w:r>
          </w:p>
        </w:tc>
        <w:tc>
          <w:tcPr>
            <w:tcW w:w="8820" w:type="dxa"/>
          </w:tcPr>
          <w:p w14:paraId="05406F3B" w14:textId="77777777" w:rsidR="00EA3DC6" w:rsidRDefault="00EA3DC6" w:rsidP="0061208F">
            <w:pPr>
              <w:spacing w:line="360" w:lineRule="auto"/>
              <w:jc w:val="both"/>
              <w:rPr>
                <w:sz w:val="28"/>
                <w:szCs w:val="28"/>
                <w:lang w:val="uk-UA"/>
              </w:rPr>
            </w:pPr>
            <w:r>
              <w:rPr>
                <w:sz w:val="28"/>
                <w:szCs w:val="28"/>
                <w:lang w:val="uk-UA"/>
              </w:rPr>
              <w:t>Словарь иностранных слов. – 13-е изд., стереотип. – М.: Рус. яз., 1986. – 608 с.</w:t>
            </w:r>
          </w:p>
        </w:tc>
      </w:tr>
      <w:tr w:rsidR="00EA3DC6" w14:paraId="63714CF2" w14:textId="77777777" w:rsidTr="0061208F">
        <w:tc>
          <w:tcPr>
            <w:tcW w:w="828" w:type="dxa"/>
          </w:tcPr>
          <w:p w14:paraId="24966183" w14:textId="77777777" w:rsidR="00EA3DC6" w:rsidRDefault="00EA3DC6" w:rsidP="0061208F">
            <w:pPr>
              <w:spacing w:line="360" w:lineRule="auto"/>
              <w:jc w:val="both"/>
              <w:rPr>
                <w:sz w:val="28"/>
                <w:szCs w:val="28"/>
                <w:lang w:val="uk-UA"/>
              </w:rPr>
            </w:pPr>
            <w:r>
              <w:rPr>
                <w:sz w:val="28"/>
                <w:szCs w:val="28"/>
              </w:rPr>
              <w:t>140</w:t>
            </w:r>
            <w:r>
              <w:rPr>
                <w:sz w:val="28"/>
                <w:szCs w:val="28"/>
                <w:lang w:val="uk-UA"/>
              </w:rPr>
              <w:t>.</w:t>
            </w:r>
          </w:p>
        </w:tc>
        <w:tc>
          <w:tcPr>
            <w:tcW w:w="8820" w:type="dxa"/>
          </w:tcPr>
          <w:p w14:paraId="3827A1A7" w14:textId="77777777" w:rsidR="00EA3DC6" w:rsidRDefault="00EA3DC6" w:rsidP="0061208F">
            <w:pPr>
              <w:spacing w:line="360" w:lineRule="auto"/>
              <w:jc w:val="both"/>
              <w:rPr>
                <w:sz w:val="28"/>
                <w:szCs w:val="28"/>
              </w:rPr>
            </w:pPr>
            <w:r>
              <w:rPr>
                <w:sz w:val="28"/>
                <w:szCs w:val="28"/>
              </w:rPr>
              <w:t>Смелзер Н. Социология: Пер. с англ. – М.: Феникс, 1994. – 688 с.</w:t>
            </w:r>
          </w:p>
        </w:tc>
      </w:tr>
      <w:tr w:rsidR="00EA3DC6" w14:paraId="29B66254" w14:textId="77777777" w:rsidTr="0061208F">
        <w:tc>
          <w:tcPr>
            <w:tcW w:w="828" w:type="dxa"/>
          </w:tcPr>
          <w:p w14:paraId="0CA1D27C" w14:textId="77777777" w:rsidR="00EA3DC6" w:rsidRDefault="00EA3DC6" w:rsidP="0061208F">
            <w:pPr>
              <w:spacing w:line="360" w:lineRule="auto"/>
              <w:jc w:val="both"/>
              <w:rPr>
                <w:sz w:val="28"/>
                <w:szCs w:val="28"/>
                <w:lang w:val="uk-UA"/>
              </w:rPr>
            </w:pPr>
            <w:r>
              <w:rPr>
                <w:sz w:val="28"/>
                <w:szCs w:val="28"/>
              </w:rPr>
              <w:t>141</w:t>
            </w:r>
            <w:r>
              <w:rPr>
                <w:sz w:val="28"/>
                <w:szCs w:val="28"/>
                <w:lang w:val="uk-UA"/>
              </w:rPr>
              <w:t>.</w:t>
            </w:r>
          </w:p>
        </w:tc>
        <w:tc>
          <w:tcPr>
            <w:tcW w:w="8820" w:type="dxa"/>
          </w:tcPr>
          <w:p w14:paraId="3714881C" w14:textId="77777777" w:rsidR="00EA3DC6" w:rsidRDefault="00EA3DC6" w:rsidP="0061208F">
            <w:pPr>
              <w:spacing w:line="360" w:lineRule="auto"/>
              <w:jc w:val="both"/>
              <w:rPr>
                <w:sz w:val="28"/>
                <w:szCs w:val="28"/>
              </w:rPr>
            </w:pPr>
            <w:r>
              <w:rPr>
                <w:sz w:val="28"/>
                <w:szCs w:val="28"/>
              </w:rPr>
              <w:t xml:space="preserve">Смена акцентов (интервью с Э. Либановой). – Режим доступа: </w:t>
            </w:r>
            <w:r>
              <w:rPr>
                <w:sz w:val="28"/>
                <w:szCs w:val="28"/>
                <w:lang w:val="en-US"/>
              </w:rPr>
              <w:t>www</w:t>
            </w:r>
            <w:r>
              <w:rPr>
                <w:sz w:val="28"/>
                <w:szCs w:val="28"/>
              </w:rPr>
              <w:t>.</w:t>
            </w:r>
            <w:r>
              <w:rPr>
                <w:sz w:val="28"/>
                <w:szCs w:val="28"/>
                <w:lang w:val="en-US"/>
              </w:rPr>
              <w:t>rupor</w:t>
            </w:r>
            <w:r>
              <w:rPr>
                <w:sz w:val="28"/>
                <w:szCs w:val="28"/>
              </w:rPr>
              <w:t>.</w:t>
            </w:r>
            <w:r>
              <w:rPr>
                <w:sz w:val="28"/>
                <w:szCs w:val="28"/>
                <w:lang w:val="en-US"/>
              </w:rPr>
              <w:t>infdfull</w:t>
            </w:r>
            <w:r>
              <w:rPr>
                <w:sz w:val="28"/>
                <w:szCs w:val="28"/>
              </w:rPr>
              <w:t>.</w:t>
            </w:r>
            <w:r>
              <w:rPr>
                <w:sz w:val="28"/>
                <w:szCs w:val="28"/>
                <w:lang w:val="en-US"/>
              </w:rPr>
              <w:t>php</w:t>
            </w:r>
            <w:r>
              <w:rPr>
                <w:sz w:val="28"/>
                <w:szCs w:val="28"/>
              </w:rPr>
              <w:t>?</w:t>
            </w:r>
            <w:r>
              <w:rPr>
                <w:sz w:val="28"/>
                <w:szCs w:val="28"/>
                <w:lang w:val="en-US"/>
              </w:rPr>
              <w:t>aid</w:t>
            </w:r>
            <w:r>
              <w:rPr>
                <w:sz w:val="28"/>
                <w:szCs w:val="28"/>
              </w:rPr>
              <w:t>=1046&amp;</w:t>
            </w:r>
            <w:r>
              <w:rPr>
                <w:sz w:val="28"/>
                <w:szCs w:val="28"/>
                <w:lang w:val="en-US"/>
              </w:rPr>
              <w:t>c</w:t>
            </w:r>
            <w:r>
              <w:rPr>
                <w:sz w:val="28"/>
                <w:szCs w:val="28"/>
              </w:rPr>
              <w:t>=005385&amp;</w:t>
            </w:r>
            <w:r>
              <w:rPr>
                <w:sz w:val="28"/>
                <w:szCs w:val="28"/>
                <w:lang w:val="en-US"/>
              </w:rPr>
              <w:t>clmArchive</w:t>
            </w:r>
            <w:r>
              <w:rPr>
                <w:sz w:val="28"/>
                <w:szCs w:val="28"/>
              </w:rPr>
              <w:t>=12.</w:t>
            </w:r>
          </w:p>
        </w:tc>
      </w:tr>
      <w:tr w:rsidR="00EA3DC6" w14:paraId="697EE7CE" w14:textId="77777777" w:rsidTr="0061208F">
        <w:tc>
          <w:tcPr>
            <w:tcW w:w="828" w:type="dxa"/>
          </w:tcPr>
          <w:p w14:paraId="54E70748" w14:textId="77777777" w:rsidR="00EA3DC6" w:rsidRDefault="00EA3DC6" w:rsidP="0061208F">
            <w:pPr>
              <w:spacing w:line="360" w:lineRule="auto"/>
              <w:jc w:val="both"/>
              <w:rPr>
                <w:sz w:val="28"/>
                <w:szCs w:val="28"/>
                <w:lang w:val="uk-UA"/>
              </w:rPr>
            </w:pPr>
            <w:r>
              <w:rPr>
                <w:sz w:val="28"/>
                <w:szCs w:val="28"/>
              </w:rPr>
              <w:t>142</w:t>
            </w:r>
            <w:r>
              <w:rPr>
                <w:sz w:val="28"/>
                <w:szCs w:val="28"/>
                <w:lang w:val="uk-UA"/>
              </w:rPr>
              <w:t>.</w:t>
            </w:r>
          </w:p>
        </w:tc>
        <w:tc>
          <w:tcPr>
            <w:tcW w:w="8820" w:type="dxa"/>
          </w:tcPr>
          <w:p w14:paraId="3E0F3C09" w14:textId="77777777" w:rsidR="00EA3DC6" w:rsidRDefault="00EA3DC6" w:rsidP="0061208F">
            <w:pPr>
              <w:spacing w:line="360" w:lineRule="auto"/>
              <w:jc w:val="both"/>
              <w:rPr>
                <w:sz w:val="28"/>
                <w:szCs w:val="28"/>
              </w:rPr>
            </w:pPr>
            <w:r>
              <w:rPr>
                <w:sz w:val="28"/>
                <w:szCs w:val="28"/>
              </w:rPr>
              <w:t>Смит А. Исследование о природе и причинах богатства народов. – М.: Наука, 1993. – Кн. 1 – 3. – 572 с.</w:t>
            </w:r>
          </w:p>
        </w:tc>
      </w:tr>
      <w:tr w:rsidR="00EA3DC6" w14:paraId="2F54A817" w14:textId="77777777" w:rsidTr="0061208F">
        <w:tc>
          <w:tcPr>
            <w:tcW w:w="828" w:type="dxa"/>
          </w:tcPr>
          <w:p w14:paraId="448FAF10" w14:textId="77777777" w:rsidR="00EA3DC6" w:rsidRDefault="00EA3DC6" w:rsidP="0061208F">
            <w:pPr>
              <w:spacing w:line="360" w:lineRule="auto"/>
              <w:jc w:val="both"/>
              <w:rPr>
                <w:sz w:val="28"/>
                <w:szCs w:val="28"/>
                <w:lang w:val="uk-UA"/>
              </w:rPr>
            </w:pPr>
            <w:r>
              <w:rPr>
                <w:sz w:val="28"/>
                <w:szCs w:val="28"/>
              </w:rPr>
              <w:lastRenderedPageBreak/>
              <w:t>143</w:t>
            </w:r>
            <w:r>
              <w:rPr>
                <w:sz w:val="28"/>
                <w:szCs w:val="28"/>
                <w:lang w:val="uk-UA"/>
              </w:rPr>
              <w:t>.</w:t>
            </w:r>
          </w:p>
        </w:tc>
        <w:tc>
          <w:tcPr>
            <w:tcW w:w="8820" w:type="dxa"/>
          </w:tcPr>
          <w:p w14:paraId="573BE1DC" w14:textId="77777777" w:rsidR="00EA3DC6" w:rsidRDefault="00EA3DC6" w:rsidP="0061208F">
            <w:pPr>
              <w:spacing w:line="360" w:lineRule="auto"/>
              <w:jc w:val="both"/>
              <w:rPr>
                <w:sz w:val="28"/>
                <w:szCs w:val="28"/>
              </w:rPr>
            </w:pPr>
            <w:r>
              <w:rPr>
                <w:sz w:val="28"/>
                <w:szCs w:val="28"/>
              </w:rPr>
              <w:t>Соболевская А.</w:t>
            </w:r>
            <w:r>
              <w:rPr>
                <w:sz w:val="28"/>
                <w:szCs w:val="28"/>
                <w:lang w:val="uk-UA"/>
              </w:rPr>
              <w:t xml:space="preserve"> </w:t>
            </w:r>
            <w:r>
              <w:rPr>
                <w:sz w:val="28"/>
                <w:szCs w:val="28"/>
              </w:rPr>
              <w:t>А., Попов А.</w:t>
            </w:r>
            <w:r>
              <w:rPr>
                <w:sz w:val="28"/>
                <w:szCs w:val="28"/>
                <w:lang w:val="uk-UA"/>
              </w:rPr>
              <w:t xml:space="preserve"> </w:t>
            </w:r>
            <w:r>
              <w:rPr>
                <w:sz w:val="28"/>
                <w:szCs w:val="28"/>
              </w:rPr>
              <w:t>К. Глобальная проблема бедности // Труд за рубежом. – 2004. – № 2. – С. 21–47.</w:t>
            </w:r>
          </w:p>
        </w:tc>
      </w:tr>
      <w:tr w:rsidR="00EA3DC6" w14:paraId="7BD741F1" w14:textId="77777777" w:rsidTr="0061208F">
        <w:tc>
          <w:tcPr>
            <w:tcW w:w="828" w:type="dxa"/>
          </w:tcPr>
          <w:p w14:paraId="5DC134CC" w14:textId="77777777" w:rsidR="00EA3DC6" w:rsidRDefault="00EA3DC6" w:rsidP="0061208F">
            <w:pPr>
              <w:spacing w:line="360" w:lineRule="auto"/>
              <w:jc w:val="both"/>
              <w:rPr>
                <w:sz w:val="28"/>
                <w:szCs w:val="28"/>
                <w:lang w:val="uk-UA"/>
              </w:rPr>
            </w:pPr>
            <w:r>
              <w:rPr>
                <w:sz w:val="28"/>
                <w:szCs w:val="28"/>
              </w:rPr>
              <w:t>144</w:t>
            </w:r>
            <w:r>
              <w:rPr>
                <w:sz w:val="28"/>
                <w:szCs w:val="28"/>
                <w:lang w:val="uk-UA"/>
              </w:rPr>
              <w:t>.</w:t>
            </w:r>
          </w:p>
        </w:tc>
        <w:tc>
          <w:tcPr>
            <w:tcW w:w="8820" w:type="dxa"/>
          </w:tcPr>
          <w:p w14:paraId="58136A06" w14:textId="77777777" w:rsidR="00EA3DC6" w:rsidRDefault="00EA3DC6" w:rsidP="0061208F">
            <w:pPr>
              <w:spacing w:line="360" w:lineRule="auto"/>
              <w:jc w:val="both"/>
              <w:rPr>
                <w:sz w:val="28"/>
                <w:szCs w:val="28"/>
                <w:lang w:val="uk-UA"/>
              </w:rPr>
            </w:pPr>
            <w:r>
              <w:rPr>
                <w:sz w:val="28"/>
                <w:szCs w:val="28"/>
                <w:lang w:val="uk-UA"/>
              </w:rPr>
              <w:t>Сознание и социальная реальность: Моногр. / Науч. ред. И. Ф. Кононов. – Луганск: Альма матер, 2004. – 432 с.</w:t>
            </w:r>
          </w:p>
        </w:tc>
      </w:tr>
      <w:tr w:rsidR="00EA3DC6" w14:paraId="0FCAFD5E" w14:textId="77777777" w:rsidTr="0061208F">
        <w:tc>
          <w:tcPr>
            <w:tcW w:w="828" w:type="dxa"/>
          </w:tcPr>
          <w:p w14:paraId="0C09AB9F" w14:textId="77777777" w:rsidR="00EA3DC6" w:rsidRDefault="00EA3DC6" w:rsidP="0061208F">
            <w:pPr>
              <w:spacing w:line="360" w:lineRule="auto"/>
              <w:jc w:val="both"/>
              <w:rPr>
                <w:sz w:val="28"/>
                <w:szCs w:val="28"/>
                <w:lang w:val="uk-UA"/>
              </w:rPr>
            </w:pPr>
            <w:r>
              <w:rPr>
                <w:sz w:val="28"/>
                <w:szCs w:val="28"/>
              </w:rPr>
              <w:t>145</w:t>
            </w:r>
            <w:r>
              <w:rPr>
                <w:sz w:val="28"/>
                <w:szCs w:val="28"/>
                <w:lang w:val="uk-UA"/>
              </w:rPr>
              <w:t>.</w:t>
            </w:r>
          </w:p>
        </w:tc>
        <w:tc>
          <w:tcPr>
            <w:tcW w:w="8820" w:type="dxa"/>
          </w:tcPr>
          <w:p w14:paraId="6A09A9FB" w14:textId="77777777" w:rsidR="00EA3DC6" w:rsidRDefault="00EA3DC6" w:rsidP="0061208F">
            <w:pPr>
              <w:spacing w:line="360" w:lineRule="auto"/>
              <w:jc w:val="both"/>
              <w:rPr>
                <w:sz w:val="28"/>
                <w:szCs w:val="28"/>
                <w:lang w:val="uk-UA"/>
              </w:rPr>
            </w:pPr>
            <w:r>
              <w:rPr>
                <w:sz w:val="28"/>
                <w:szCs w:val="28"/>
                <w:lang w:val="uk-UA"/>
              </w:rPr>
              <w:t>Сорокин П. Социальная культура и социальная мобильность // Человек. Цивилизация. Общество / Общ. ред. А. Ю. Согомонов: Пер. с англ. – М., 1992. – С. 297–424.</w:t>
            </w:r>
          </w:p>
        </w:tc>
      </w:tr>
      <w:tr w:rsidR="00EA3DC6" w14:paraId="7DA1A218" w14:textId="77777777" w:rsidTr="0061208F">
        <w:tc>
          <w:tcPr>
            <w:tcW w:w="828" w:type="dxa"/>
          </w:tcPr>
          <w:p w14:paraId="7966CA4C" w14:textId="77777777" w:rsidR="00EA3DC6" w:rsidRDefault="00EA3DC6" w:rsidP="0061208F">
            <w:pPr>
              <w:spacing w:line="360" w:lineRule="auto"/>
              <w:jc w:val="both"/>
              <w:rPr>
                <w:sz w:val="28"/>
                <w:szCs w:val="28"/>
                <w:lang w:val="uk-UA"/>
              </w:rPr>
            </w:pPr>
            <w:r>
              <w:rPr>
                <w:sz w:val="28"/>
                <w:szCs w:val="28"/>
              </w:rPr>
              <w:t>146</w:t>
            </w:r>
            <w:r>
              <w:rPr>
                <w:sz w:val="28"/>
                <w:szCs w:val="28"/>
                <w:lang w:val="uk-UA"/>
              </w:rPr>
              <w:t>.</w:t>
            </w:r>
          </w:p>
        </w:tc>
        <w:tc>
          <w:tcPr>
            <w:tcW w:w="8820" w:type="dxa"/>
          </w:tcPr>
          <w:p w14:paraId="776BCCED" w14:textId="77777777" w:rsidR="00EA3DC6" w:rsidRDefault="00EA3DC6" w:rsidP="0061208F">
            <w:pPr>
              <w:spacing w:line="360" w:lineRule="auto"/>
              <w:jc w:val="both"/>
              <w:rPr>
                <w:sz w:val="28"/>
                <w:szCs w:val="28"/>
              </w:rPr>
            </w:pPr>
            <w:r>
              <w:rPr>
                <w:sz w:val="28"/>
                <w:szCs w:val="28"/>
              </w:rPr>
              <w:t>Социологический энциклопедический словарь. На рус., англ., нем., фр. и чеш. языках / Ред.-коорд. – Г.</w:t>
            </w:r>
            <w:r>
              <w:rPr>
                <w:sz w:val="28"/>
                <w:szCs w:val="28"/>
                <w:lang w:val="uk-UA"/>
              </w:rPr>
              <w:t xml:space="preserve"> </w:t>
            </w:r>
            <w:r>
              <w:rPr>
                <w:sz w:val="28"/>
                <w:szCs w:val="28"/>
              </w:rPr>
              <w:t>В. Осипов. – М.: Норма, 2000. – 488 с.</w:t>
            </w:r>
          </w:p>
        </w:tc>
      </w:tr>
      <w:tr w:rsidR="00EA3DC6" w14:paraId="087953BC" w14:textId="77777777" w:rsidTr="0061208F">
        <w:tc>
          <w:tcPr>
            <w:tcW w:w="828" w:type="dxa"/>
          </w:tcPr>
          <w:p w14:paraId="3CD4789E" w14:textId="77777777" w:rsidR="00EA3DC6" w:rsidRDefault="00EA3DC6" w:rsidP="0061208F">
            <w:pPr>
              <w:spacing w:line="360" w:lineRule="auto"/>
              <w:jc w:val="both"/>
              <w:rPr>
                <w:sz w:val="28"/>
                <w:szCs w:val="28"/>
                <w:lang w:val="uk-UA"/>
              </w:rPr>
            </w:pPr>
            <w:r>
              <w:rPr>
                <w:sz w:val="28"/>
                <w:szCs w:val="28"/>
              </w:rPr>
              <w:t>147</w:t>
            </w:r>
            <w:r>
              <w:rPr>
                <w:sz w:val="28"/>
                <w:szCs w:val="28"/>
                <w:lang w:val="uk-UA"/>
              </w:rPr>
              <w:t>.</w:t>
            </w:r>
          </w:p>
        </w:tc>
        <w:tc>
          <w:tcPr>
            <w:tcW w:w="8820" w:type="dxa"/>
          </w:tcPr>
          <w:p w14:paraId="3E240FA7" w14:textId="77777777" w:rsidR="00EA3DC6" w:rsidRDefault="00EA3DC6" w:rsidP="0061208F">
            <w:pPr>
              <w:spacing w:line="360" w:lineRule="auto"/>
              <w:jc w:val="both"/>
              <w:rPr>
                <w:sz w:val="28"/>
                <w:szCs w:val="28"/>
                <w:lang w:val="uk-UA"/>
              </w:rPr>
            </w:pPr>
            <w:r>
              <w:rPr>
                <w:sz w:val="28"/>
                <w:szCs w:val="28"/>
                <w:lang w:val="uk-UA"/>
              </w:rPr>
              <w:t xml:space="preserve">Соціально-економічне становище домогосподарств України у 2006 році. – Режим доступу: </w:t>
            </w:r>
            <w:r>
              <w:rPr>
                <w:sz w:val="28"/>
                <w:szCs w:val="28"/>
                <w:lang w:val="en-US"/>
              </w:rPr>
              <w:t>www</w:t>
            </w:r>
            <w:r>
              <w:rPr>
                <w:sz w:val="28"/>
                <w:szCs w:val="28"/>
              </w:rPr>
              <w:t>.</w:t>
            </w:r>
            <w:r>
              <w:rPr>
                <w:sz w:val="28"/>
                <w:szCs w:val="28"/>
                <w:lang w:val="en-US"/>
              </w:rPr>
              <w:t>ukrstat</w:t>
            </w:r>
            <w:r>
              <w:rPr>
                <w:sz w:val="28"/>
                <w:szCs w:val="28"/>
              </w:rPr>
              <w:t>.</w:t>
            </w:r>
            <w:r>
              <w:rPr>
                <w:sz w:val="28"/>
                <w:szCs w:val="28"/>
                <w:lang w:val="en-US"/>
              </w:rPr>
              <w:t>gou</w:t>
            </w:r>
            <w:r>
              <w:rPr>
                <w:sz w:val="28"/>
                <w:szCs w:val="28"/>
              </w:rPr>
              <w:t>.</w:t>
            </w:r>
            <w:r>
              <w:rPr>
                <w:sz w:val="28"/>
                <w:szCs w:val="28"/>
                <w:lang w:val="en-US"/>
              </w:rPr>
              <w:t>ua</w:t>
            </w:r>
            <w:r>
              <w:rPr>
                <w:sz w:val="28"/>
                <w:szCs w:val="28"/>
              </w:rPr>
              <w:t>.</w:t>
            </w:r>
          </w:p>
        </w:tc>
      </w:tr>
      <w:tr w:rsidR="00EA3DC6" w14:paraId="3FD45DBF" w14:textId="77777777" w:rsidTr="0061208F">
        <w:tc>
          <w:tcPr>
            <w:tcW w:w="828" w:type="dxa"/>
          </w:tcPr>
          <w:p w14:paraId="318E1383" w14:textId="77777777" w:rsidR="00EA3DC6" w:rsidRDefault="00EA3DC6" w:rsidP="0061208F">
            <w:pPr>
              <w:spacing w:line="360" w:lineRule="auto"/>
              <w:jc w:val="both"/>
              <w:rPr>
                <w:sz w:val="28"/>
                <w:szCs w:val="28"/>
                <w:lang w:val="uk-UA"/>
              </w:rPr>
            </w:pPr>
            <w:r>
              <w:rPr>
                <w:sz w:val="28"/>
                <w:szCs w:val="28"/>
              </w:rPr>
              <w:t>148</w:t>
            </w:r>
            <w:r>
              <w:rPr>
                <w:sz w:val="28"/>
                <w:szCs w:val="28"/>
                <w:lang w:val="uk-UA"/>
              </w:rPr>
              <w:t>.</w:t>
            </w:r>
          </w:p>
        </w:tc>
        <w:tc>
          <w:tcPr>
            <w:tcW w:w="8820" w:type="dxa"/>
          </w:tcPr>
          <w:p w14:paraId="328F559E" w14:textId="77777777" w:rsidR="00EA3DC6" w:rsidRDefault="00EA3DC6" w:rsidP="0061208F">
            <w:pPr>
              <w:spacing w:line="360" w:lineRule="auto"/>
              <w:jc w:val="both"/>
              <w:rPr>
                <w:sz w:val="28"/>
                <w:szCs w:val="28"/>
                <w:lang w:val="uk-UA"/>
              </w:rPr>
            </w:pPr>
            <w:r>
              <w:rPr>
                <w:sz w:val="28"/>
                <w:szCs w:val="28"/>
                <w:lang w:val="uk-UA"/>
              </w:rPr>
              <w:t>Соціально-економічне становище Луганської області за січень – березень 2007 року // Статистична панорама. – 2007. – 28 квіт. – С. 3–12.</w:t>
            </w:r>
          </w:p>
        </w:tc>
      </w:tr>
      <w:tr w:rsidR="00EA3DC6" w14:paraId="7F4E1067" w14:textId="77777777" w:rsidTr="0061208F">
        <w:tc>
          <w:tcPr>
            <w:tcW w:w="828" w:type="dxa"/>
          </w:tcPr>
          <w:p w14:paraId="511D4FF0" w14:textId="77777777" w:rsidR="00EA3DC6" w:rsidRDefault="00EA3DC6" w:rsidP="0061208F">
            <w:pPr>
              <w:spacing w:line="360" w:lineRule="auto"/>
              <w:jc w:val="both"/>
              <w:rPr>
                <w:sz w:val="28"/>
                <w:szCs w:val="28"/>
                <w:lang w:val="uk-UA"/>
              </w:rPr>
            </w:pPr>
            <w:r>
              <w:rPr>
                <w:sz w:val="28"/>
                <w:szCs w:val="28"/>
              </w:rPr>
              <w:t>149</w:t>
            </w:r>
            <w:r>
              <w:rPr>
                <w:sz w:val="28"/>
                <w:szCs w:val="28"/>
                <w:lang w:val="uk-UA"/>
              </w:rPr>
              <w:t>.</w:t>
            </w:r>
          </w:p>
        </w:tc>
        <w:tc>
          <w:tcPr>
            <w:tcW w:w="8820" w:type="dxa"/>
          </w:tcPr>
          <w:p w14:paraId="6C908513" w14:textId="77777777" w:rsidR="00EA3DC6" w:rsidRDefault="00EA3DC6" w:rsidP="0061208F">
            <w:pPr>
              <w:spacing w:line="360" w:lineRule="auto"/>
              <w:jc w:val="both"/>
              <w:rPr>
                <w:sz w:val="28"/>
                <w:szCs w:val="28"/>
                <w:lang w:val="uk-UA"/>
              </w:rPr>
            </w:pPr>
            <w:r>
              <w:rPr>
                <w:sz w:val="28"/>
                <w:szCs w:val="28"/>
              </w:rPr>
              <w:t>Соц</w:t>
            </w:r>
            <w:r>
              <w:rPr>
                <w:sz w:val="28"/>
                <w:szCs w:val="28"/>
                <w:lang w:val="uk-UA"/>
              </w:rPr>
              <w:t>іально-економічне становище Луганської області за січень – жовтень 2007 року // Статистична панорама. – 2007. – 5 груд. – С. 6–14.</w:t>
            </w:r>
          </w:p>
        </w:tc>
      </w:tr>
      <w:tr w:rsidR="00EA3DC6" w14:paraId="709D9086" w14:textId="77777777" w:rsidTr="0061208F">
        <w:tc>
          <w:tcPr>
            <w:tcW w:w="828" w:type="dxa"/>
          </w:tcPr>
          <w:p w14:paraId="70D82BD6" w14:textId="77777777" w:rsidR="00EA3DC6" w:rsidRDefault="00EA3DC6" w:rsidP="0061208F">
            <w:pPr>
              <w:spacing w:line="360" w:lineRule="auto"/>
              <w:jc w:val="both"/>
              <w:rPr>
                <w:sz w:val="28"/>
                <w:szCs w:val="28"/>
                <w:lang w:val="uk-UA"/>
              </w:rPr>
            </w:pPr>
            <w:r>
              <w:rPr>
                <w:sz w:val="28"/>
                <w:szCs w:val="28"/>
              </w:rPr>
              <w:t>150</w:t>
            </w:r>
            <w:r>
              <w:rPr>
                <w:sz w:val="28"/>
                <w:szCs w:val="28"/>
                <w:lang w:val="uk-UA"/>
              </w:rPr>
              <w:t>.</w:t>
            </w:r>
          </w:p>
        </w:tc>
        <w:tc>
          <w:tcPr>
            <w:tcW w:w="8820" w:type="dxa"/>
          </w:tcPr>
          <w:p w14:paraId="3016AAA7" w14:textId="77777777" w:rsidR="00EA3DC6" w:rsidRDefault="00EA3DC6" w:rsidP="0061208F">
            <w:pPr>
              <w:spacing w:line="360" w:lineRule="auto"/>
              <w:jc w:val="both"/>
              <w:rPr>
                <w:sz w:val="28"/>
                <w:szCs w:val="28"/>
                <w:lang w:val="uk-UA"/>
              </w:rPr>
            </w:pPr>
            <w:r>
              <w:rPr>
                <w:sz w:val="28"/>
                <w:szCs w:val="28"/>
                <w:lang w:val="uk-UA"/>
              </w:rPr>
              <w:t>Соціально-економічне становище Луганської області за січень – липень 2007 року // Статистична панорама. – 2007. – 31 серп. – С. 5–13.</w:t>
            </w:r>
          </w:p>
        </w:tc>
      </w:tr>
      <w:tr w:rsidR="00EA3DC6" w14:paraId="21D78738" w14:textId="77777777" w:rsidTr="0061208F">
        <w:tc>
          <w:tcPr>
            <w:tcW w:w="828" w:type="dxa"/>
          </w:tcPr>
          <w:p w14:paraId="67BE45EF" w14:textId="77777777" w:rsidR="00EA3DC6" w:rsidRDefault="00EA3DC6" w:rsidP="0061208F">
            <w:pPr>
              <w:spacing w:line="360" w:lineRule="auto"/>
              <w:jc w:val="both"/>
              <w:rPr>
                <w:sz w:val="28"/>
                <w:szCs w:val="28"/>
                <w:lang w:val="uk-UA"/>
              </w:rPr>
            </w:pPr>
            <w:r>
              <w:rPr>
                <w:sz w:val="28"/>
                <w:szCs w:val="28"/>
              </w:rPr>
              <w:t>151</w:t>
            </w:r>
            <w:r>
              <w:rPr>
                <w:sz w:val="28"/>
                <w:szCs w:val="28"/>
                <w:lang w:val="uk-UA"/>
              </w:rPr>
              <w:t>.</w:t>
            </w:r>
          </w:p>
        </w:tc>
        <w:tc>
          <w:tcPr>
            <w:tcW w:w="8820" w:type="dxa"/>
          </w:tcPr>
          <w:p w14:paraId="098DD957" w14:textId="77777777" w:rsidR="00EA3DC6" w:rsidRDefault="00EA3DC6" w:rsidP="0061208F">
            <w:pPr>
              <w:spacing w:line="360" w:lineRule="auto"/>
              <w:jc w:val="both"/>
              <w:rPr>
                <w:sz w:val="28"/>
                <w:szCs w:val="28"/>
                <w:lang w:val="uk-UA"/>
              </w:rPr>
            </w:pPr>
            <w:r>
              <w:rPr>
                <w:sz w:val="28"/>
                <w:szCs w:val="28"/>
                <w:lang w:val="uk-UA"/>
              </w:rPr>
              <w:t xml:space="preserve">Соціологія: короткий енциклопедичний словник / Під. заг. ред. В. І. Воловича. – К.: Укр. Центр духовної культури, 1998. – 736 с. </w:t>
            </w:r>
          </w:p>
        </w:tc>
      </w:tr>
      <w:tr w:rsidR="00EA3DC6" w14:paraId="6E99109B" w14:textId="77777777" w:rsidTr="0061208F">
        <w:tc>
          <w:tcPr>
            <w:tcW w:w="828" w:type="dxa"/>
          </w:tcPr>
          <w:p w14:paraId="646B340D" w14:textId="77777777" w:rsidR="00EA3DC6" w:rsidRDefault="00EA3DC6" w:rsidP="0061208F">
            <w:pPr>
              <w:spacing w:line="360" w:lineRule="auto"/>
              <w:jc w:val="both"/>
              <w:rPr>
                <w:sz w:val="28"/>
                <w:szCs w:val="28"/>
                <w:lang w:val="uk-UA"/>
              </w:rPr>
            </w:pPr>
            <w:r>
              <w:rPr>
                <w:sz w:val="28"/>
                <w:szCs w:val="28"/>
              </w:rPr>
              <w:t>152</w:t>
            </w:r>
            <w:r>
              <w:rPr>
                <w:sz w:val="28"/>
                <w:szCs w:val="28"/>
                <w:lang w:val="uk-UA"/>
              </w:rPr>
              <w:t>.</w:t>
            </w:r>
          </w:p>
        </w:tc>
        <w:tc>
          <w:tcPr>
            <w:tcW w:w="8820" w:type="dxa"/>
          </w:tcPr>
          <w:p w14:paraId="7FB8C636" w14:textId="77777777" w:rsidR="00EA3DC6" w:rsidRDefault="00EA3DC6" w:rsidP="0061208F">
            <w:pPr>
              <w:spacing w:line="360" w:lineRule="auto"/>
              <w:jc w:val="both"/>
              <w:rPr>
                <w:sz w:val="28"/>
                <w:szCs w:val="28"/>
                <w:lang w:val="uk-UA"/>
              </w:rPr>
            </w:pPr>
            <w:r>
              <w:rPr>
                <w:sz w:val="28"/>
                <w:szCs w:val="28"/>
                <w:lang w:val="uk-UA"/>
              </w:rPr>
              <w:t>Спенсер Г. Изучение социологии. Воспитание умственное, нравственное и физическое. – Минск: БелЭН, 2006. – 816 с.</w:t>
            </w:r>
          </w:p>
        </w:tc>
      </w:tr>
      <w:tr w:rsidR="00EA3DC6" w14:paraId="7902CFA9" w14:textId="77777777" w:rsidTr="0061208F">
        <w:tc>
          <w:tcPr>
            <w:tcW w:w="828" w:type="dxa"/>
          </w:tcPr>
          <w:p w14:paraId="011F086B" w14:textId="77777777" w:rsidR="00EA3DC6" w:rsidRDefault="00EA3DC6" w:rsidP="0061208F">
            <w:pPr>
              <w:spacing w:line="360" w:lineRule="auto"/>
              <w:jc w:val="both"/>
              <w:rPr>
                <w:sz w:val="28"/>
                <w:szCs w:val="28"/>
                <w:lang w:val="uk-UA"/>
              </w:rPr>
            </w:pPr>
            <w:r>
              <w:rPr>
                <w:sz w:val="28"/>
                <w:szCs w:val="28"/>
              </w:rPr>
              <w:t>153</w:t>
            </w:r>
            <w:r>
              <w:rPr>
                <w:sz w:val="28"/>
                <w:szCs w:val="28"/>
                <w:lang w:val="uk-UA"/>
              </w:rPr>
              <w:t>.</w:t>
            </w:r>
          </w:p>
        </w:tc>
        <w:tc>
          <w:tcPr>
            <w:tcW w:w="8820" w:type="dxa"/>
          </w:tcPr>
          <w:p w14:paraId="1E9298F6" w14:textId="77777777" w:rsidR="00EA3DC6" w:rsidRDefault="00EA3DC6" w:rsidP="0061208F">
            <w:pPr>
              <w:spacing w:line="360" w:lineRule="auto"/>
              <w:jc w:val="both"/>
              <w:rPr>
                <w:sz w:val="28"/>
                <w:szCs w:val="28"/>
                <w:lang w:val="uk-UA"/>
              </w:rPr>
            </w:pPr>
            <w:r>
              <w:rPr>
                <w:sz w:val="28"/>
                <w:szCs w:val="28"/>
                <w:lang w:val="uk-UA"/>
              </w:rPr>
              <w:t>Сторонянська І., Шульц С. Міжрегіональна інтеграція в Україні. – Львів: Арал, 2007. – 292 с.</w:t>
            </w:r>
          </w:p>
        </w:tc>
      </w:tr>
      <w:tr w:rsidR="00EA3DC6" w14:paraId="5589385E" w14:textId="77777777" w:rsidTr="0061208F">
        <w:tc>
          <w:tcPr>
            <w:tcW w:w="828" w:type="dxa"/>
          </w:tcPr>
          <w:p w14:paraId="7BE577DF" w14:textId="77777777" w:rsidR="00EA3DC6" w:rsidRDefault="00EA3DC6" w:rsidP="0061208F">
            <w:pPr>
              <w:spacing w:line="360" w:lineRule="auto"/>
              <w:jc w:val="both"/>
              <w:rPr>
                <w:sz w:val="28"/>
                <w:szCs w:val="28"/>
                <w:lang w:val="uk-UA"/>
              </w:rPr>
            </w:pPr>
            <w:r>
              <w:rPr>
                <w:sz w:val="28"/>
                <w:szCs w:val="28"/>
              </w:rPr>
              <w:t>154</w:t>
            </w:r>
            <w:r>
              <w:rPr>
                <w:sz w:val="28"/>
                <w:szCs w:val="28"/>
                <w:lang w:val="uk-UA"/>
              </w:rPr>
              <w:t>.</w:t>
            </w:r>
          </w:p>
        </w:tc>
        <w:tc>
          <w:tcPr>
            <w:tcW w:w="8820" w:type="dxa"/>
          </w:tcPr>
          <w:p w14:paraId="2D3496C8" w14:textId="77777777" w:rsidR="00EA3DC6" w:rsidRDefault="00EA3DC6" w:rsidP="0061208F">
            <w:pPr>
              <w:spacing w:line="360" w:lineRule="auto"/>
              <w:jc w:val="both"/>
              <w:rPr>
                <w:sz w:val="28"/>
                <w:szCs w:val="28"/>
                <w:lang w:val="uk-UA"/>
              </w:rPr>
            </w:pPr>
            <w:r>
              <w:rPr>
                <w:sz w:val="28"/>
                <w:szCs w:val="28"/>
                <w:lang w:val="uk-UA"/>
              </w:rPr>
              <w:t xml:space="preserve">Структурні виміри сучасного суспільства: Навч. посібник / За ред. С. Макеєва. – К.: Ін-т соціології НАН України, 2006. – 372 с. </w:t>
            </w:r>
          </w:p>
        </w:tc>
      </w:tr>
      <w:tr w:rsidR="00EA3DC6" w14:paraId="6F6F24CA" w14:textId="77777777" w:rsidTr="0061208F">
        <w:tc>
          <w:tcPr>
            <w:tcW w:w="828" w:type="dxa"/>
          </w:tcPr>
          <w:p w14:paraId="0C445374" w14:textId="77777777" w:rsidR="00EA3DC6" w:rsidRDefault="00EA3DC6" w:rsidP="0061208F">
            <w:pPr>
              <w:spacing w:line="360" w:lineRule="auto"/>
              <w:jc w:val="both"/>
              <w:rPr>
                <w:sz w:val="28"/>
                <w:szCs w:val="28"/>
                <w:lang w:val="uk-UA"/>
              </w:rPr>
            </w:pPr>
            <w:r>
              <w:rPr>
                <w:sz w:val="28"/>
                <w:szCs w:val="28"/>
              </w:rPr>
              <w:t>155</w:t>
            </w:r>
            <w:r>
              <w:rPr>
                <w:sz w:val="28"/>
                <w:szCs w:val="28"/>
                <w:lang w:val="uk-UA"/>
              </w:rPr>
              <w:t>.</w:t>
            </w:r>
          </w:p>
        </w:tc>
        <w:tc>
          <w:tcPr>
            <w:tcW w:w="8820" w:type="dxa"/>
          </w:tcPr>
          <w:p w14:paraId="344252CC" w14:textId="77777777" w:rsidR="00EA3DC6" w:rsidRDefault="00EA3DC6" w:rsidP="0061208F">
            <w:pPr>
              <w:spacing w:line="360" w:lineRule="auto"/>
              <w:jc w:val="both"/>
              <w:rPr>
                <w:sz w:val="28"/>
                <w:szCs w:val="28"/>
                <w:lang w:val="uk-UA"/>
              </w:rPr>
            </w:pPr>
            <w:r>
              <w:rPr>
                <w:sz w:val="28"/>
                <w:szCs w:val="28"/>
                <w:lang w:val="uk-UA"/>
              </w:rPr>
              <w:t>Судаков М. В. Феномен соціальної нерівності в типологічних вимірах // Методологія, теорія та практика соціологічного аналізу сучасного суспільства: Зб. наук. пр.: У 2 т. – Х., 2006. – Т. 2. – С. 77–81.</w:t>
            </w:r>
          </w:p>
        </w:tc>
      </w:tr>
      <w:tr w:rsidR="00EA3DC6" w14:paraId="4D8742C8" w14:textId="77777777" w:rsidTr="0061208F">
        <w:tc>
          <w:tcPr>
            <w:tcW w:w="828" w:type="dxa"/>
          </w:tcPr>
          <w:p w14:paraId="15E33A91" w14:textId="77777777" w:rsidR="00EA3DC6" w:rsidRDefault="00EA3DC6" w:rsidP="0061208F">
            <w:pPr>
              <w:spacing w:line="360" w:lineRule="auto"/>
              <w:jc w:val="both"/>
              <w:rPr>
                <w:sz w:val="28"/>
                <w:szCs w:val="28"/>
                <w:lang w:val="uk-UA"/>
              </w:rPr>
            </w:pPr>
            <w:r>
              <w:rPr>
                <w:sz w:val="28"/>
                <w:szCs w:val="28"/>
              </w:rPr>
              <w:lastRenderedPageBreak/>
              <w:t>156</w:t>
            </w:r>
            <w:r>
              <w:rPr>
                <w:sz w:val="28"/>
                <w:szCs w:val="28"/>
                <w:lang w:val="uk-UA"/>
              </w:rPr>
              <w:t>.</w:t>
            </w:r>
          </w:p>
        </w:tc>
        <w:tc>
          <w:tcPr>
            <w:tcW w:w="8820" w:type="dxa"/>
          </w:tcPr>
          <w:p w14:paraId="494A96C8" w14:textId="77777777" w:rsidR="00EA3DC6" w:rsidRDefault="00EA3DC6" w:rsidP="0061208F">
            <w:pPr>
              <w:spacing w:line="360" w:lineRule="auto"/>
              <w:jc w:val="both"/>
              <w:rPr>
                <w:sz w:val="28"/>
                <w:szCs w:val="28"/>
                <w:lang w:val="uk-UA"/>
              </w:rPr>
            </w:pPr>
            <w:r>
              <w:rPr>
                <w:sz w:val="28"/>
                <w:szCs w:val="28"/>
                <w:lang w:val="uk-UA"/>
              </w:rPr>
              <w:t xml:space="preserve">Суименко Е. И., Ефременко Т. О. </w:t>
            </w:r>
            <w:r>
              <w:rPr>
                <w:sz w:val="28"/>
                <w:szCs w:val="28"/>
                <w:lang w:val="en-US"/>
              </w:rPr>
              <w:t>Homo</w:t>
            </w:r>
            <w:r>
              <w:rPr>
                <w:sz w:val="28"/>
                <w:szCs w:val="28"/>
                <w:lang w:val="uk-UA"/>
              </w:rPr>
              <w:t xml:space="preserve"> </w:t>
            </w:r>
            <w:r>
              <w:rPr>
                <w:sz w:val="28"/>
                <w:szCs w:val="28"/>
                <w:lang w:val="en-US"/>
              </w:rPr>
              <w:t>economicus</w:t>
            </w:r>
            <w:r>
              <w:rPr>
                <w:sz w:val="28"/>
                <w:szCs w:val="28"/>
                <w:lang w:val="uk-UA"/>
              </w:rPr>
              <w:t xml:space="preserve"> современной Украины. Поведенческий аспект. – К.: Ин-т социологии НАН Украины, 2004. – 244 с.</w:t>
            </w:r>
          </w:p>
        </w:tc>
      </w:tr>
      <w:tr w:rsidR="00EA3DC6" w14:paraId="01D4B0FA" w14:textId="77777777" w:rsidTr="0061208F">
        <w:tc>
          <w:tcPr>
            <w:tcW w:w="828" w:type="dxa"/>
          </w:tcPr>
          <w:p w14:paraId="5919E179" w14:textId="77777777" w:rsidR="00EA3DC6" w:rsidRDefault="00EA3DC6" w:rsidP="0061208F">
            <w:pPr>
              <w:spacing w:line="360" w:lineRule="auto"/>
              <w:jc w:val="both"/>
              <w:rPr>
                <w:sz w:val="28"/>
                <w:szCs w:val="28"/>
                <w:lang w:val="uk-UA"/>
              </w:rPr>
            </w:pPr>
            <w:r>
              <w:rPr>
                <w:sz w:val="28"/>
                <w:szCs w:val="28"/>
              </w:rPr>
              <w:t>157</w:t>
            </w:r>
            <w:r>
              <w:rPr>
                <w:sz w:val="28"/>
                <w:szCs w:val="28"/>
                <w:lang w:val="uk-UA"/>
              </w:rPr>
              <w:t>.</w:t>
            </w:r>
          </w:p>
        </w:tc>
        <w:tc>
          <w:tcPr>
            <w:tcW w:w="8820" w:type="dxa"/>
          </w:tcPr>
          <w:p w14:paraId="50EBD199" w14:textId="77777777" w:rsidR="00EA3DC6" w:rsidRDefault="00EA3DC6" w:rsidP="0061208F">
            <w:pPr>
              <w:spacing w:line="360" w:lineRule="auto"/>
              <w:jc w:val="both"/>
              <w:rPr>
                <w:sz w:val="28"/>
                <w:szCs w:val="28"/>
              </w:rPr>
            </w:pPr>
            <w:r>
              <w:rPr>
                <w:sz w:val="28"/>
                <w:szCs w:val="28"/>
              </w:rPr>
              <w:t xml:space="preserve">Сычева В. Измерение уровня бедности: история вопроса // Социс. – 1996. </w:t>
            </w:r>
            <w:r>
              <w:rPr>
                <w:sz w:val="28"/>
                <w:szCs w:val="28"/>
                <w:lang w:val="uk-UA"/>
              </w:rPr>
              <w:t>–</w:t>
            </w:r>
            <w:r>
              <w:rPr>
                <w:sz w:val="28"/>
                <w:szCs w:val="28"/>
              </w:rPr>
              <w:t xml:space="preserve"> № 3. – С. 141–149.</w:t>
            </w:r>
          </w:p>
        </w:tc>
      </w:tr>
      <w:tr w:rsidR="00EA3DC6" w14:paraId="3996CF63" w14:textId="77777777" w:rsidTr="0061208F">
        <w:tc>
          <w:tcPr>
            <w:tcW w:w="828" w:type="dxa"/>
          </w:tcPr>
          <w:p w14:paraId="57962ADB" w14:textId="77777777" w:rsidR="00EA3DC6" w:rsidRDefault="00EA3DC6" w:rsidP="0061208F">
            <w:pPr>
              <w:spacing w:line="360" w:lineRule="auto"/>
              <w:jc w:val="both"/>
              <w:rPr>
                <w:sz w:val="28"/>
                <w:szCs w:val="28"/>
                <w:lang w:val="uk-UA"/>
              </w:rPr>
            </w:pPr>
            <w:r>
              <w:rPr>
                <w:sz w:val="28"/>
                <w:szCs w:val="28"/>
              </w:rPr>
              <w:t>158</w:t>
            </w:r>
            <w:r>
              <w:rPr>
                <w:sz w:val="28"/>
                <w:szCs w:val="28"/>
                <w:lang w:val="uk-UA"/>
              </w:rPr>
              <w:t>.</w:t>
            </w:r>
          </w:p>
        </w:tc>
        <w:tc>
          <w:tcPr>
            <w:tcW w:w="8820" w:type="dxa"/>
          </w:tcPr>
          <w:p w14:paraId="36F6EAB4" w14:textId="77777777" w:rsidR="00EA3DC6" w:rsidRDefault="00EA3DC6" w:rsidP="0061208F">
            <w:pPr>
              <w:spacing w:line="360" w:lineRule="auto"/>
              <w:jc w:val="both"/>
              <w:rPr>
                <w:sz w:val="28"/>
                <w:szCs w:val="28"/>
              </w:rPr>
            </w:pPr>
            <w:r>
              <w:rPr>
                <w:sz w:val="28"/>
                <w:szCs w:val="28"/>
              </w:rPr>
              <w:t>Сычева В.</w:t>
            </w:r>
            <w:r>
              <w:rPr>
                <w:sz w:val="28"/>
                <w:szCs w:val="28"/>
                <w:lang w:val="uk-UA"/>
              </w:rPr>
              <w:t xml:space="preserve"> </w:t>
            </w:r>
            <w:r>
              <w:rPr>
                <w:sz w:val="28"/>
                <w:szCs w:val="28"/>
              </w:rPr>
              <w:t xml:space="preserve">С. Бедность и ее измерение // Социология: 4 М. – 2001. </w:t>
            </w:r>
            <w:r>
              <w:rPr>
                <w:sz w:val="28"/>
                <w:szCs w:val="28"/>
                <w:lang w:val="uk-UA"/>
              </w:rPr>
              <w:t>–</w:t>
            </w:r>
            <w:r>
              <w:rPr>
                <w:sz w:val="28"/>
                <w:szCs w:val="28"/>
              </w:rPr>
              <w:t xml:space="preserve"> №</w:t>
            </w:r>
            <w:r>
              <w:rPr>
                <w:sz w:val="28"/>
                <w:szCs w:val="28"/>
                <w:lang w:val="uk-UA"/>
              </w:rPr>
              <w:t> </w:t>
            </w:r>
            <w:r>
              <w:rPr>
                <w:sz w:val="28"/>
                <w:szCs w:val="28"/>
              </w:rPr>
              <w:t xml:space="preserve">14. – С. 176–188. – Режим доступа: </w:t>
            </w:r>
            <w:r>
              <w:rPr>
                <w:sz w:val="28"/>
                <w:szCs w:val="28"/>
                <w:lang w:val="en-US"/>
              </w:rPr>
              <w:t>http</w:t>
            </w:r>
            <w:r>
              <w:rPr>
                <w:sz w:val="28"/>
                <w:szCs w:val="28"/>
              </w:rPr>
              <w:t xml:space="preserve">: // </w:t>
            </w:r>
            <w:r>
              <w:rPr>
                <w:sz w:val="28"/>
                <w:szCs w:val="28"/>
                <w:lang w:val="en-US"/>
              </w:rPr>
              <w:t>club</w:t>
            </w:r>
            <w:r>
              <w:rPr>
                <w:sz w:val="28"/>
                <w:szCs w:val="28"/>
              </w:rPr>
              <w:t>.</w:t>
            </w:r>
            <w:r>
              <w:rPr>
                <w:sz w:val="28"/>
                <w:szCs w:val="28"/>
                <w:lang w:val="en-US"/>
              </w:rPr>
              <w:t>fom</w:t>
            </w:r>
            <w:r>
              <w:rPr>
                <w:sz w:val="28"/>
                <w:szCs w:val="28"/>
              </w:rPr>
              <w:t>.</w:t>
            </w:r>
            <w:r>
              <w:rPr>
                <w:sz w:val="28"/>
                <w:szCs w:val="28"/>
                <w:lang w:val="en-US"/>
              </w:rPr>
              <w:t>ru</w:t>
            </w:r>
            <w:r>
              <w:rPr>
                <w:sz w:val="28"/>
                <w:szCs w:val="28"/>
              </w:rPr>
              <w:t>/</w:t>
            </w:r>
            <w:r>
              <w:rPr>
                <w:sz w:val="28"/>
                <w:szCs w:val="28"/>
                <w:lang w:val="en-US"/>
              </w:rPr>
              <w:t>books</w:t>
            </w:r>
            <w:r>
              <w:rPr>
                <w:sz w:val="28"/>
                <w:szCs w:val="28"/>
              </w:rPr>
              <w:t>/</w:t>
            </w:r>
            <w:r>
              <w:rPr>
                <w:sz w:val="28"/>
                <w:szCs w:val="28"/>
                <w:lang w:val="en-US"/>
              </w:rPr>
              <w:t>s</w:t>
            </w:r>
            <w:r>
              <w:rPr>
                <w:sz w:val="28"/>
                <w:szCs w:val="28"/>
              </w:rPr>
              <w:t>4</w:t>
            </w:r>
            <w:r>
              <w:rPr>
                <w:sz w:val="28"/>
                <w:szCs w:val="28"/>
                <w:lang w:val="en-US"/>
              </w:rPr>
              <w:t>m</w:t>
            </w:r>
            <w:r>
              <w:rPr>
                <w:sz w:val="28"/>
                <w:szCs w:val="28"/>
              </w:rPr>
              <w:t>14_</w:t>
            </w:r>
            <w:r>
              <w:rPr>
                <w:sz w:val="28"/>
                <w:szCs w:val="28"/>
                <w:lang w:val="en-US"/>
              </w:rPr>
              <w:t>sycheva</w:t>
            </w:r>
            <w:r>
              <w:rPr>
                <w:sz w:val="28"/>
                <w:szCs w:val="28"/>
              </w:rPr>
              <w:t>.</w:t>
            </w:r>
            <w:r>
              <w:rPr>
                <w:sz w:val="28"/>
                <w:szCs w:val="28"/>
                <w:lang w:val="en-US"/>
              </w:rPr>
              <w:t>pdf</w:t>
            </w:r>
          </w:p>
        </w:tc>
      </w:tr>
      <w:tr w:rsidR="00EA3DC6" w14:paraId="4F160DF0" w14:textId="77777777" w:rsidTr="0061208F">
        <w:tc>
          <w:tcPr>
            <w:tcW w:w="828" w:type="dxa"/>
          </w:tcPr>
          <w:p w14:paraId="699ED431" w14:textId="77777777" w:rsidR="00EA3DC6" w:rsidRDefault="00EA3DC6" w:rsidP="0061208F">
            <w:pPr>
              <w:spacing w:line="360" w:lineRule="auto"/>
              <w:jc w:val="both"/>
              <w:rPr>
                <w:sz w:val="28"/>
                <w:szCs w:val="28"/>
                <w:lang w:val="uk-UA"/>
              </w:rPr>
            </w:pPr>
            <w:r>
              <w:rPr>
                <w:sz w:val="28"/>
                <w:szCs w:val="28"/>
              </w:rPr>
              <w:t>159</w:t>
            </w:r>
            <w:r>
              <w:rPr>
                <w:sz w:val="28"/>
                <w:szCs w:val="28"/>
                <w:lang w:val="uk-UA"/>
              </w:rPr>
              <w:t>.</w:t>
            </w:r>
          </w:p>
        </w:tc>
        <w:tc>
          <w:tcPr>
            <w:tcW w:w="8820" w:type="dxa"/>
          </w:tcPr>
          <w:p w14:paraId="0D3F43BB" w14:textId="77777777" w:rsidR="00EA3DC6" w:rsidRDefault="00EA3DC6" w:rsidP="0061208F">
            <w:pPr>
              <w:spacing w:line="360" w:lineRule="auto"/>
              <w:jc w:val="both"/>
              <w:rPr>
                <w:sz w:val="28"/>
                <w:szCs w:val="28"/>
              </w:rPr>
            </w:pPr>
            <w:r>
              <w:rPr>
                <w:sz w:val="28"/>
                <w:szCs w:val="28"/>
                <w:lang w:val="uk-UA"/>
              </w:rPr>
              <w:t>Тартаковская И. Н. Социальные сети и поведение на рынке труда. – Режим доступа:</w:t>
            </w:r>
            <w:r>
              <w:rPr>
                <w:sz w:val="28"/>
                <w:szCs w:val="28"/>
              </w:rPr>
              <w:t xml:space="preserve"> </w:t>
            </w:r>
            <w:r>
              <w:rPr>
                <w:sz w:val="28"/>
                <w:szCs w:val="28"/>
                <w:lang w:val="en-US"/>
              </w:rPr>
              <w:t>www</w:t>
            </w:r>
            <w:r>
              <w:rPr>
                <w:sz w:val="28"/>
                <w:szCs w:val="28"/>
              </w:rPr>
              <w:t>.</w:t>
            </w:r>
            <w:r>
              <w:rPr>
                <w:sz w:val="28"/>
                <w:szCs w:val="28"/>
                <w:lang w:val="en-US"/>
              </w:rPr>
              <w:t>knowledge</w:t>
            </w:r>
            <w:r>
              <w:rPr>
                <w:sz w:val="28"/>
                <w:szCs w:val="28"/>
              </w:rPr>
              <w:t>.</w:t>
            </w:r>
            <w:r>
              <w:rPr>
                <w:sz w:val="28"/>
                <w:szCs w:val="28"/>
                <w:lang w:val="en-US"/>
              </w:rPr>
              <w:t>isras</w:t>
            </w:r>
            <w:r>
              <w:rPr>
                <w:sz w:val="28"/>
                <w:szCs w:val="28"/>
              </w:rPr>
              <w:t>.</w:t>
            </w:r>
            <w:r>
              <w:rPr>
                <w:sz w:val="28"/>
                <w:szCs w:val="28"/>
                <w:lang w:val="en-US"/>
              </w:rPr>
              <w:t>ru</w:t>
            </w:r>
            <w:r>
              <w:rPr>
                <w:sz w:val="28"/>
                <w:szCs w:val="28"/>
              </w:rPr>
              <w:t>/</w:t>
            </w:r>
            <w:r>
              <w:rPr>
                <w:sz w:val="28"/>
                <w:szCs w:val="28"/>
                <w:lang w:val="en-US"/>
              </w:rPr>
              <w:t>sj</w:t>
            </w:r>
            <w:r>
              <w:rPr>
                <w:sz w:val="28"/>
                <w:szCs w:val="28"/>
              </w:rPr>
              <w:t>/</w:t>
            </w:r>
            <w:r>
              <w:rPr>
                <w:sz w:val="28"/>
                <w:szCs w:val="28"/>
                <w:lang w:val="en-US"/>
              </w:rPr>
              <w:t>sj</w:t>
            </w:r>
            <w:r>
              <w:rPr>
                <w:sz w:val="28"/>
                <w:szCs w:val="28"/>
              </w:rPr>
              <w:t>/</w:t>
            </w:r>
            <w:r>
              <w:rPr>
                <w:sz w:val="28"/>
                <w:szCs w:val="28"/>
                <w:lang w:val="en-US"/>
              </w:rPr>
              <w:t>sj</w:t>
            </w:r>
            <w:r>
              <w:rPr>
                <w:sz w:val="28"/>
                <w:szCs w:val="28"/>
              </w:rPr>
              <w:t>1-2-04.</w:t>
            </w:r>
            <w:r>
              <w:rPr>
                <w:sz w:val="28"/>
                <w:szCs w:val="28"/>
                <w:lang w:val="en-US"/>
              </w:rPr>
              <w:t>tar</w:t>
            </w:r>
            <w:r>
              <w:rPr>
                <w:sz w:val="28"/>
                <w:szCs w:val="28"/>
              </w:rPr>
              <w:t>.</w:t>
            </w:r>
            <w:r>
              <w:rPr>
                <w:sz w:val="28"/>
                <w:szCs w:val="28"/>
                <w:lang w:val="en-US"/>
              </w:rPr>
              <w:t>html</w:t>
            </w:r>
            <w:r>
              <w:rPr>
                <w:sz w:val="28"/>
                <w:szCs w:val="28"/>
              </w:rPr>
              <w:t>.</w:t>
            </w:r>
          </w:p>
        </w:tc>
      </w:tr>
      <w:tr w:rsidR="00EA3DC6" w14:paraId="24223EF6" w14:textId="77777777" w:rsidTr="0061208F">
        <w:tc>
          <w:tcPr>
            <w:tcW w:w="828" w:type="dxa"/>
          </w:tcPr>
          <w:p w14:paraId="1C218216" w14:textId="77777777" w:rsidR="00EA3DC6" w:rsidRDefault="00EA3DC6" w:rsidP="0061208F">
            <w:pPr>
              <w:spacing w:line="360" w:lineRule="auto"/>
              <w:jc w:val="both"/>
              <w:rPr>
                <w:sz w:val="28"/>
                <w:szCs w:val="28"/>
                <w:lang w:val="uk-UA"/>
              </w:rPr>
            </w:pPr>
            <w:r>
              <w:rPr>
                <w:sz w:val="28"/>
                <w:szCs w:val="28"/>
              </w:rPr>
              <w:t>160</w:t>
            </w:r>
            <w:r>
              <w:rPr>
                <w:sz w:val="28"/>
                <w:szCs w:val="28"/>
                <w:lang w:val="uk-UA"/>
              </w:rPr>
              <w:t>.</w:t>
            </w:r>
          </w:p>
        </w:tc>
        <w:tc>
          <w:tcPr>
            <w:tcW w:w="8820" w:type="dxa"/>
          </w:tcPr>
          <w:p w14:paraId="4C884DEC" w14:textId="77777777" w:rsidR="00EA3DC6" w:rsidRDefault="00EA3DC6" w:rsidP="0061208F">
            <w:pPr>
              <w:spacing w:line="360" w:lineRule="auto"/>
              <w:jc w:val="both"/>
              <w:rPr>
                <w:sz w:val="28"/>
                <w:szCs w:val="28"/>
              </w:rPr>
            </w:pPr>
            <w:r>
              <w:rPr>
                <w:sz w:val="28"/>
                <w:szCs w:val="28"/>
              </w:rPr>
              <w:t xml:space="preserve">Тихонова Н. Социальная эксклюзия в российском обществе // Общество и экономика. – 2002. </w:t>
            </w:r>
            <w:r>
              <w:rPr>
                <w:sz w:val="28"/>
                <w:szCs w:val="28"/>
                <w:lang w:val="uk-UA"/>
              </w:rPr>
              <w:t>–</w:t>
            </w:r>
            <w:r>
              <w:rPr>
                <w:sz w:val="28"/>
                <w:szCs w:val="28"/>
              </w:rPr>
              <w:t xml:space="preserve"> № 12. – С. 50–69.</w:t>
            </w:r>
          </w:p>
        </w:tc>
      </w:tr>
      <w:tr w:rsidR="00EA3DC6" w14:paraId="27302D67" w14:textId="77777777" w:rsidTr="0061208F">
        <w:tc>
          <w:tcPr>
            <w:tcW w:w="828" w:type="dxa"/>
          </w:tcPr>
          <w:p w14:paraId="50D6303E" w14:textId="77777777" w:rsidR="00EA3DC6" w:rsidRDefault="00EA3DC6" w:rsidP="0061208F">
            <w:pPr>
              <w:spacing w:line="360" w:lineRule="auto"/>
              <w:jc w:val="both"/>
              <w:rPr>
                <w:sz w:val="28"/>
                <w:szCs w:val="28"/>
                <w:lang w:val="uk-UA"/>
              </w:rPr>
            </w:pPr>
            <w:r>
              <w:rPr>
                <w:sz w:val="28"/>
                <w:szCs w:val="28"/>
              </w:rPr>
              <w:t>161</w:t>
            </w:r>
            <w:r>
              <w:rPr>
                <w:sz w:val="28"/>
                <w:szCs w:val="28"/>
                <w:lang w:val="uk-UA"/>
              </w:rPr>
              <w:t>.</w:t>
            </w:r>
          </w:p>
        </w:tc>
        <w:tc>
          <w:tcPr>
            <w:tcW w:w="8820" w:type="dxa"/>
          </w:tcPr>
          <w:p w14:paraId="4405A24D" w14:textId="77777777" w:rsidR="00EA3DC6" w:rsidRDefault="00EA3DC6" w:rsidP="0061208F">
            <w:pPr>
              <w:spacing w:line="360" w:lineRule="auto"/>
              <w:jc w:val="both"/>
              <w:rPr>
                <w:sz w:val="28"/>
                <w:szCs w:val="28"/>
              </w:rPr>
            </w:pPr>
            <w:r>
              <w:rPr>
                <w:sz w:val="28"/>
                <w:szCs w:val="28"/>
              </w:rPr>
              <w:t>Тихонова Н.</w:t>
            </w:r>
            <w:r>
              <w:rPr>
                <w:sz w:val="28"/>
                <w:szCs w:val="28"/>
                <w:lang w:val="uk-UA"/>
              </w:rPr>
              <w:t xml:space="preserve"> </w:t>
            </w:r>
            <w:r>
              <w:rPr>
                <w:sz w:val="28"/>
                <w:szCs w:val="28"/>
              </w:rPr>
              <w:t xml:space="preserve">Е. Социальный капитал как фактор неравенства // Общественные науки и современность. – 2004. </w:t>
            </w:r>
            <w:r>
              <w:rPr>
                <w:sz w:val="28"/>
                <w:szCs w:val="28"/>
                <w:lang w:val="uk-UA"/>
              </w:rPr>
              <w:t>–</w:t>
            </w:r>
            <w:r>
              <w:rPr>
                <w:sz w:val="28"/>
                <w:szCs w:val="28"/>
              </w:rPr>
              <w:t xml:space="preserve"> № 4. – С. 24–35.</w:t>
            </w:r>
          </w:p>
        </w:tc>
      </w:tr>
      <w:tr w:rsidR="00EA3DC6" w14:paraId="2A905469" w14:textId="77777777" w:rsidTr="0061208F">
        <w:tc>
          <w:tcPr>
            <w:tcW w:w="828" w:type="dxa"/>
          </w:tcPr>
          <w:p w14:paraId="7E4AA28E" w14:textId="77777777" w:rsidR="00EA3DC6" w:rsidRDefault="00EA3DC6" w:rsidP="0061208F">
            <w:pPr>
              <w:spacing w:line="360" w:lineRule="auto"/>
              <w:jc w:val="both"/>
              <w:rPr>
                <w:sz w:val="28"/>
                <w:szCs w:val="28"/>
                <w:lang w:val="uk-UA"/>
              </w:rPr>
            </w:pPr>
            <w:r>
              <w:rPr>
                <w:sz w:val="28"/>
                <w:szCs w:val="28"/>
              </w:rPr>
              <w:t>162</w:t>
            </w:r>
            <w:r>
              <w:rPr>
                <w:sz w:val="28"/>
                <w:szCs w:val="28"/>
                <w:lang w:val="uk-UA"/>
              </w:rPr>
              <w:t>.</w:t>
            </w:r>
          </w:p>
        </w:tc>
        <w:tc>
          <w:tcPr>
            <w:tcW w:w="8820" w:type="dxa"/>
          </w:tcPr>
          <w:p w14:paraId="104B0F22" w14:textId="77777777" w:rsidR="00EA3DC6" w:rsidRDefault="00EA3DC6" w:rsidP="0061208F">
            <w:pPr>
              <w:spacing w:line="360" w:lineRule="auto"/>
              <w:jc w:val="both"/>
              <w:rPr>
                <w:sz w:val="28"/>
                <w:szCs w:val="28"/>
              </w:rPr>
            </w:pPr>
            <w:r>
              <w:rPr>
                <w:sz w:val="28"/>
                <w:szCs w:val="28"/>
              </w:rPr>
              <w:t>Тихонова Н.</w:t>
            </w:r>
            <w:r>
              <w:rPr>
                <w:sz w:val="28"/>
                <w:szCs w:val="28"/>
                <w:lang w:val="uk-UA"/>
              </w:rPr>
              <w:t xml:space="preserve"> </w:t>
            </w:r>
            <w:r>
              <w:rPr>
                <w:sz w:val="28"/>
                <w:szCs w:val="28"/>
              </w:rPr>
              <w:t>Е. Факторы социальной стратификации в условиях перехода к рыночной экономике. – М.: Рос. полит. энциклопедия, 1999. – 319 с.</w:t>
            </w:r>
          </w:p>
        </w:tc>
      </w:tr>
      <w:tr w:rsidR="00EA3DC6" w14:paraId="4AAA5036" w14:textId="77777777" w:rsidTr="0061208F">
        <w:tc>
          <w:tcPr>
            <w:tcW w:w="828" w:type="dxa"/>
          </w:tcPr>
          <w:p w14:paraId="7E02F770" w14:textId="77777777" w:rsidR="00EA3DC6" w:rsidRDefault="00EA3DC6" w:rsidP="0061208F">
            <w:pPr>
              <w:spacing w:line="360" w:lineRule="auto"/>
              <w:jc w:val="both"/>
              <w:rPr>
                <w:sz w:val="28"/>
                <w:szCs w:val="28"/>
                <w:lang w:val="uk-UA"/>
              </w:rPr>
            </w:pPr>
            <w:r>
              <w:rPr>
                <w:sz w:val="28"/>
                <w:szCs w:val="28"/>
              </w:rPr>
              <w:t>163</w:t>
            </w:r>
            <w:r>
              <w:rPr>
                <w:sz w:val="28"/>
                <w:szCs w:val="28"/>
                <w:lang w:val="uk-UA"/>
              </w:rPr>
              <w:t>.</w:t>
            </w:r>
          </w:p>
        </w:tc>
        <w:tc>
          <w:tcPr>
            <w:tcW w:w="8820" w:type="dxa"/>
          </w:tcPr>
          <w:p w14:paraId="52DB85D6" w14:textId="77777777" w:rsidR="00EA3DC6" w:rsidRDefault="00EA3DC6" w:rsidP="0061208F">
            <w:pPr>
              <w:spacing w:line="360" w:lineRule="auto"/>
              <w:jc w:val="both"/>
              <w:rPr>
                <w:sz w:val="28"/>
                <w:szCs w:val="28"/>
                <w:lang w:val="uk-UA"/>
              </w:rPr>
            </w:pPr>
            <w:r>
              <w:rPr>
                <w:sz w:val="28"/>
                <w:szCs w:val="28"/>
                <w:lang w:val="uk-UA"/>
              </w:rPr>
              <w:t xml:space="preserve">Томпсон Д. Л., Пристли Д. Социология: Вводный курс: Пер. с англ. – М.: ООО „Фирма” „Изд-во АСТ”; Львов: Инициатива, 1998. – 496 с. </w:t>
            </w:r>
          </w:p>
        </w:tc>
      </w:tr>
      <w:tr w:rsidR="00EA3DC6" w14:paraId="15BDE7A4" w14:textId="77777777" w:rsidTr="0061208F">
        <w:tc>
          <w:tcPr>
            <w:tcW w:w="828" w:type="dxa"/>
          </w:tcPr>
          <w:p w14:paraId="02D40FEC" w14:textId="77777777" w:rsidR="00EA3DC6" w:rsidRDefault="00EA3DC6" w:rsidP="0061208F">
            <w:pPr>
              <w:spacing w:line="360" w:lineRule="auto"/>
              <w:jc w:val="both"/>
              <w:rPr>
                <w:sz w:val="28"/>
                <w:szCs w:val="28"/>
                <w:lang w:val="uk-UA"/>
              </w:rPr>
            </w:pPr>
            <w:r>
              <w:rPr>
                <w:sz w:val="28"/>
                <w:szCs w:val="28"/>
              </w:rPr>
              <w:t>164</w:t>
            </w:r>
            <w:r>
              <w:rPr>
                <w:sz w:val="28"/>
                <w:szCs w:val="28"/>
                <w:lang w:val="uk-UA"/>
              </w:rPr>
              <w:t>.</w:t>
            </w:r>
          </w:p>
        </w:tc>
        <w:tc>
          <w:tcPr>
            <w:tcW w:w="8820" w:type="dxa"/>
          </w:tcPr>
          <w:p w14:paraId="1C737E38" w14:textId="77777777" w:rsidR="00EA3DC6" w:rsidRDefault="00EA3DC6" w:rsidP="0061208F">
            <w:pPr>
              <w:spacing w:line="360" w:lineRule="auto"/>
              <w:jc w:val="both"/>
              <w:rPr>
                <w:sz w:val="28"/>
                <w:szCs w:val="28"/>
                <w:lang w:val="uk-UA"/>
              </w:rPr>
            </w:pPr>
            <w:r>
              <w:rPr>
                <w:sz w:val="28"/>
                <w:szCs w:val="28"/>
                <w:lang w:val="uk-UA"/>
              </w:rPr>
              <w:t>Томпсон Е. Регіони, регіоналізація та регіоналізм в сучасній Європі // Глобалізація. Регіоналізація. Регіональна політика: Хрестоматія з сучасної зарубіжної соціології регіонів / Уклад. Кононов І. Ф., Бородачов В. П., Топольсков Д. М. – Луганськ, 2002. – С. 95–110.</w:t>
            </w:r>
          </w:p>
        </w:tc>
      </w:tr>
      <w:tr w:rsidR="00EA3DC6" w14:paraId="32C2A7B3" w14:textId="77777777" w:rsidTr="0061208F">
        <w:tc>
          <w:tcPr>
            <w:tcW w:w="828" w:type="dxa"/>
          </w:tcPr>
          <w:p w14:paraId="316C3906" w14:textId="77777777" w:rsidR="00EA3DC6" w:rsidRDefault="00EA3DC6" w:rsidP="0061208F">
            <w:pPr>
              <w:spacing w:line="360" w:lineRule="auto"/>
              <w:jc w:val="both"/>
              <w:rPr>
                <w:sz w:val="28"/>
                <w:szCs w:val="28"/>
                <w:lang w:val="uk-UA"/>
              </w:rPr>
            </w:pPr>
            <w:r>
              <w:rPr>
                <w:sz w:val="28"/>
                <w:szCs w:val="28"/>
              </w:rPr>
              <w:t>165</w:t>
            </w:r>
            <w:r>
              <w:rPr>
                <w:sz w:val="28"/>
                <w:szCs w:val="28"/>
                <w:lang w:val="uk-UA"/>
              </w:rPr>
              <w:t>.</w:t>
            </w:r>
          </w:p>
        </w:tc>
        <w:tc>
          <w:tcPr>
            <w:tcW w:w="8820" w:type="dxa"/>
          </w:tcPr>
          <w:p w14:paraId="1FD468BC" w14:textId="77777777" w:rsidR="00EA3DC6" w:rsidRDefault="00EA3DC6" w:rsidP="0061208F">
            <w:pPr>
              <w:spacing w:line="360" w:lineRule="auto"/>
              <w:jc w:val="both"/>
              <w:rPr>
                <w:sz w:val="28"/>
                <w:szCs w:val="28"/>
                <w:lang w:val="uk-UA"/>
              </w:rPr>
            </w:pPr>
            <w:r>
              <w:rPr>
                <w:sz w:val="28"/>
                <w:szCs w:val="28"/>
                <w:lang w:val="uk-UA"/>
              </w:rPr>
              <w:t>Українське суспільство 1994 – 2004: соціологічний моніторинг / За ред. Н. Паніної. – К. : Заповіт, 2004. – 64 с.</w:t>
            </w:r>
          </w:p>
        </w:tc>
      </w:tr>
      <w:tr w:rsidR="00EA3DC6" w14:paraId="73F2E243" w14:textId="77777777" w:rsidTr="0061208F">
        <w:tc>
          <w:tcPr>
            <w:tcW w:w="828" w:type="dxa"/>
          </w:tcPr>
          <w:p w14:paraId="70A848BA" w14:textId="77777777" w:rsidR="00EA3DC6" w:rsidRDefault="00EA3DC6" w:rsidP="0061208F">
            <w:pPr>
              <w:spacing w:line="360" w:lineRule="auto"/>
              <w:jc w:val="both"/>
              <w:rPr>
                <w:sz w:val="28"/>
                <w:szCs w:val="28"/>
                <w:lang w:val="uk-UA"/>
              </w:rPr>
            </w:pPr>
            <w:r>
              <w:rPr>
                <w:sz w:val="28"/>
                <w:szCs w:val="28"/>
              </w:rPr>
              <w:t>166</w:t>
            </w:r>
            <w:r>
              <w:rPr>
                <w:sz w:val="28"/>
                <w:szCs w:val="28"/>
                <w:lang w:val="uk-UA"/>
              </w:rPr>
              <w:t>.</w:t>
            </w:r>
          </w:p>
        </w:tc>
        <w:tc>
          <w:tcPr>
            <w:tcW w:w="8820" w:type="dxa"/>
          </w:tcPr>
          <w:p w14:paraId="02FB0B73" w14:textId="77777777" w:rsidR="00EA3DC6" w:rsidRDefault="00EA3DC6" w:rsidP="0061208F">
            <w:pPr>
              <w:spacing w:line="360" w:lineRule="auto"/>
              <w:jc w:val="both"/>
              <w:rPr>
                <w:sz w:val="28"/>
                <w:szCs w:val="28"/>
                <w:lang w:val="uk-UA"/>
              </w:rPr>
            </w:pPr>
            <w:r>
              <w:rPr>
                <w:sz w:val="28"/>
                <w:szCs w:val="28"/>
                <w:lang w:val="uk-UA"/>
              </w:rPr>
              <w:t>Уткин А. И. Богатые и бедные // Философские науки. – 2001. – № 1. – С. 19–32.</w:t>
            </w:r>
          </w:p>
        </w:tc>
      </w:tr>
      <w:tr w:rsidR="00EA3DC6" w14:paraId="4364E298" w14:textId="77777777" w:rsidTr="0061208F">
        <w:tc>
          <w:tcPr>
            <w:tcW w:w="828" w:type="dxa"/>
          </w:tcPr>
          <w:p w14:paraId="47DF19FB" w14:textId="77777777" w:rsidR="00EA3DC6" w:rsidRDefault="00EA3DC6" w:rsidP="0061208F">
            <w:pPr>
              <w:spacing w:line="360" w:lineRule="auto"/>
              <w:jc w:val="both"/>
              <w:rPr>
                <w:sz w:val="28"/>
                <w:szCs w:val="28"/>
                <w:lang w:val="uk-UA"/>
              </w:rPr>
            </w:pPr>
            <w:r>
              <w:rPr>
                <w:sz w:val="28"/>
                <w:szCs w:val="28"/>
              </w:rPr>
              <w:t>167</w:t>
            </w:r>
            <w:r>
              <w:rPr>
                <w:sz w:val="28"/>
                <w:szCs w:val="28"/>
                <w:lang w:val="uk-UA"/>
              </w:rPr>
              <w:t>.</w:t>
            </w:r>
          </w:p>
        </w:tc>
        <w:tc>
          <w:tcPr>
            <w:tcW w:w="8820" w:type="dxa"/>
          </w:tcPr>
          <w:p w14:paraId="54F4837B" w14:textId="77777777" w:rsidR="00EA3DC6" w:rsidRDefault="00EA3DC6" w:rsidP="0061208F">
            <w:pPr>
              <w:spacing w:line="360" w:lineRule="auto"/>
              <w:jc w:val="both"/>
              <w:rPr>
                <w:sz w:val="28"/>
                <w:szCs w:val="28"/>
              </w:rPr>
            </w:pPr>
            <w:r>
              <w:rPr>
                <w:sz w:val="28"/>
                <w:szCs w:val="28"/>
                <w:lang w:val="uk-UA"/>
              </w:rPr>
              <w:t>Филиппов А. Социология пространства: общий замысел и классическая разработка проблемы. – Режим доступа:</w:t>
            </w:r>
            <w:r>
              <w:rPr>
                <w:sz w:val="28"/>
                <w:szCs w:val="28"/>
              </w:rPr>
              <w:t xml:space="preserve"> </w:t>
            </w:r>
            <w:r>
              <w:rPr>
                <w:sz w:val="28"/>
                <w:szCs w:val="28"/>
                <w:lang w:val="en-US"/>
              </w:rPr>
              <w:t>www</w:t>
            </w:r>
            <w:r>
              <w:rPr>
                <w:sz w:val="28"/>
                <w:szCs w:val="28"/>
              </w:rPr>
              <w:t xml:space="preserve">. </w:t>
            </w:r>
            <w:r>
              <w:rPr>
                <w:sz w:val="28"/>
                <w:szCs w:val="28"/>
                <w:lang w:val="en-US"/>
              </w:rPr>
              <w:t>ruthenia</w:t>
            </w:r>
            <w:r>
              <w:rPr>
                <w:sz w:val="28"/>
                <w:szCs w:val="28"/>
              </w:rPr>
              <w:t>.</w:t>
            </w:r>
            <w:r>
              <w:rPr>
                <w:sz w:val="28"/>
                <w:szCs w:val="28"/>
                <w:lang w:val="en-US"/>
              </w:rPr>
              <w:t>ru</w:t>
            </w:r>
            <w:r>
              <w:rPr>
                <w:sz w:val="28"/>
                <w:szCs w:val="28"/>
              </w:rPr>
              <w:t>/</w:t>
            </w:r>
            <w:r>
              <w:rPr>
                <w:sz w:val="28"/>
                <w:szCs w:val="28"/>
                <w:lang w:val="en-US"/>
              </w:rPr>
              <w:t>logos</w:t>
            </w:r>
            <w:r>
              <w:rPr>
                <w:sz w:val="28"/>
                <w:szCs w:val="28"/>
              </w:rPr>
              <w:t>/</w:t>
            </w:r>
            <w:r>
              <w:rPr>
                <w:sz w:val="28"/>
                <w:szCs w:val="28"/>
                <w:lang w:val="en-US"/>
              </w:rPr>
              <w:t>number</w:t>
            </w:r>
            <w:r>
              <w:rPr>
                <w:sz w:val="28"/>
                <w:szCs w:val="28"/>
              </w:rPr>
              <w:t>/2000_2/09.</w:t>
            </w:r>
            <w:r>
              <w:rPr>
                <w:sz w:val="28"/>
                <w:szCs w:val="28"/>
                <w:lang w:val="en-US"/>
              </w:rPr>
              <w:t>html</w:t>
            </w:r>
            <w:r>
              <w:rPr>
                <w:sz w:val="28"/>
                <w:szCs w:val="28"/>
              </w:rPr>
              <w:t>.</w:t>
            </w:r>
          </w:p>
        </w:tc>
      </w:tr>
      <w:tr w:rsidR="00EA3DC6" w14:paraId="00712189" w14:textId="77777777" w:rsidTr="0061208F">
        <w:tc>
          <w:tcPr>
            <w:tcW w:w="828" w:type="dxa"/>
          </w:tcPr>
          <w:p w14:paraId="1055C40D" w14:textId="77777777" w:rsidR="00EA3DC6" w:rsidRDefault="00EA3DC6" w:rsidP="0061208F">
            <w:pPr>
              <w:spacing w:line="360" w:lineRule="auto"/>
              <w:jc w:val="both"/>
              <w:rPr>
                <w:sz w:val="28"/>
                <w:szCs w:val="28"/>
                <w:lang w:val="uk-UA"/>
              </w:rPr>
            </w:pPr>
            <w:r>
              <w:rPr>
                <w:sz w:val="28"/>
                <w:szCs w:val="28"/>
              </w:rPr>
              <w:lastRenderedPageBreak/>
              <w:t>168</w:t>
            </w:r>
            <w:r>
              <w:rPr>
                <w:sz w:val="28"/>
                <w:szCs w:val="28"/>
                <w:lang w:val="uk-UA"/>
              </w:rPr>
              <w:t>.</w:t>
            </w:r>
          </w:p>
        </w:tc>
        <w:tc>
          <w:tcPr>
            <w:tcW w:w="8820" w:type="dxa"/>
          </w:tcPr>
          <w:p w14:paraId="454EF09A" w14:textId="77777777" w:rsidR="00EA3DC6" w:rsidRDefault="00EA3DC6" w:rsidP="0061208F">
            <w:pPr>
              <w:spacing w:line="360" w:lineRule="auto"/>
              <w:jc w:val="both"/>
              <w:rPr>
                <w:sz w:val="28"/>
                <w:szCs w:val="28"/>
                <w:lang w:val="uk-UA"/>
              </w:rPr>
            </w:pPr>
            <w:r>
              <w:rPr>
                <w:sz w:val="28"/>
                <w:szCs w:val="28"/>
                <w:lang w:val="uk-UA"/>
              </w:rPr>
              <w:t>Философский словарь / Под ред. М. М. Розенталя, П. Ф. Юдина. – М.: Политиздат, 1963. – 544 с.</w:t>
            </w:r>
          </w:p>
        </w:tc>
      </w:tr>
      <w:tr w:rsidR="00EA3DC6" w14:paraId="553A8E2A" w14:textId="77777777" w:rsidTr="0061208F">
        <w:tc>
          <w:tcPr>
            <w:tcW w:w="828" w:type="dxa"/>
          </w:tcPr>
          <w:p w14:paraId="0F20333A" w14:textId="77777777" w:rsidR="00EA3DC6" w:rsidRDefault="00EA3DC6" w:rsidP="0061208F">
            <w:pPr>
              <w:spacing w:line="360" w:lineRule="auto"/>
              <w:jc w:val="both"/>
              <w:rPr>
                <w:sz w:val="28"/>
                <w:szCs w:val="28"/>
                <w:lang w:val="uk-UA"/>
              </w:rPr>
            </w:pPr>
            <w:r>
              <w:rPr>
                <w:sz w:val="28"/>
                <w:szCs w:val="28"/>
              </w:rPr>
              <w:t>169</w:t>
            </w:r>
            <w:r>
              <w:rPr>
                <w:sz w:val="28"/>
                <w:szCs w:val="28"/>
                <w:lang w:val="uk-UA"/>
              </w:rPr>
              <w:t>.</w:t>
            </w:r>
          </w:p>
        </w:tc>
        <w:tc>
          <w:tcPr>
            <w:tcW w:w="8820" w:type="dxa"/>
          </w:tcPr>
          <w:p w14:paraId="615A0339" w14:textId="77777777" w:rsidR="00EA3DC6" w:rsidRDefault="00EA3DC6" w:rsidP="0061208F">
            <w:pPr>
              <w:spacing w:line="360" w:lineRule="auto"/>
              <w:jc w:val="both"/>
              <w:rPr>
                <w:sz w:val="28"/>
                <w:szCs w:val="28"/>
                <w:lang w:val="uk-UA"/>
              </w:rPr>
            </w:pPr>
            <w:r>
              <w:rPr>
                <w:sz w:val="28"/>
                <w:szCs w:val="28"/>
                <w:lang w:val="uk-UA"/>
              </w:rPr>
              <w:t>Фролов И. Т. Перспективы человека: Опыт комплексной постановки проблемы. Дискуссии, обобщения. – М.: Политиздат, 1979. – 336 с.</w:t>
            </w:r>
          </w:p>
        </w:tc>
      </w:tr>
      <w:tr w:rsidR="00EA3DC6" w14:paraId="51ABAAC7" w14:textId="77777777" w:rsidTr="0061208F">
        <w:tc>
          <w:tcPr>
            <w:tcW w:w="828" w:type="dxa"/>
          </w:tcPr>
          <w:p w14:paraId="426CCB5B" w14:textId="77777777" w:rsidR="00EA3DC6" w:rsidRDefault="00EA3DC6" w:rsidP="0061208F">
            <w:pPr>
              <w:spacing w:line="360" w:lineRule="auto"/>
              <w:jc w:val="both"/>
              <w:rPr>
                <w:sz w:val="28"/>
                <w:szCs w:val="28"/>
                <w:lang w:val="uk-UA"/>
              </w:rPr>
            </w:pPr>
            <w:r>
              <w:rPr>
                <w:sz w:val="28"/>
                <w:szCs w:val="28"/>
              </w:rPr>
              <w:t>170</w:t>
            </w:r>
            <w:r>
              <w:rPr>
                <w:sz w:val="28"/>
                <w:szCs w:val="28"/>
                <w:lang w:val="uk-UA"/>
              </w:rPr>
              <w:t>.</w:t>
            </w:r>
          </w:p>
        </w:tc>
        <w:tc>
          <w:tcPr>
            <w:tcW w:w="8820" w:type="dxa"/>
          </w:tcPr>
          <w:p w14:paraId="62C243B0" w14:textId="77777777" w:rsidR="00EA3DC6" w:rsidRDefault="00EA3DC6" w:rsidP="0061208F">
            <w:pPr>
              <w:spacing w:line="360" w:lineRule="auto"/>
              <w:jc w:val="both"/>
              <w:rPr>
                <w:sz w:val="28"/>
                <w:szCs w:val="28"/>
              </w:rPr>
            </w:pPr>
            <w:r>
              <w:rPr>
                <w:sz w:val="28"/>
                <w:szCs w:val="28"/>
              </w:rPr>
              <w:t>Хайек Ф.</w:t>
            </w:r>
            <w:r>
              <w:rPr>
                <w:sz w:val="28"/>
                <w:szCs w:val="28"/>
                <w:lang w:val="uk-UA"/>
              </w:rPr>
              <w:t xml:space="preserve"> </w:t>
            </w:r>
            <w:r>
              <w:rPr>
                <w:sz w:val="28"/>
                <w:szCs w:val="28"/>
              </w:rPr>
              <w:t>А. Дорога к рабству. – М.: Экономика, 1992. – 176 с.</w:t>
            </w:r>
          </w:p>
        </w:tc>
      </w:tr>
      <w:tr w:rsidR="00EA3DC6" w14:paraId="18183DD9" w14:textId="77777777" w:rsidTr="0061208F">
        <w:tc>
          <w:tcPr>
            <w:tcW w:w="828" w:type="dxa"/>
          </w:tcPr>
          <w:p w14:paraId="41C36717" w14:textId="77777777" w:rsidR="00EA3DC6" w:rsidRDefault="00EA3DC6" w:rsidP="0061208F">
            <w:pPr>
              <w:spacing w:line="360" w:lineRule="auto"/>
              <w:jc w:val="both"/>
              <w:rPr>
                <w:sz w:val="28"/>
                <w:szCs w:val="28"/>
                <w:lang w:val="uk-UA"/>
              </w:rPr>
            </w:pPr>
            <w:r>
              <w:rPr>
                <w:sz w:val="28"/>
                <w:szCs w:val="28"/>
              </w:rPr>
              <w:t>171</w:t>
            </w:r>
            <w:r>
              <w:rPr>
                <w:sz w:val="28"/>
                <w:szCs w:val="28"/>
                <w:lang w:val="uk-UA"/>
              </w:rPr>
              <w:t>.</w:t>
            </w:r>
          </w:p>
        </w:tc>
        <w:tc>
          <w:tcPr>
            <w:tcW w:w="8820" w:type="dxa"/>
          </w:tcPr>
          <w:p w14:paraId="0056AC2F" w14:textId="77777777" w:rsidR="00EA3DC6" w:rsidRDefault="00EA3DC6" w:rsidP="0061208F">
            <w:pPr>
              <w:spacing w:line="360" w:lineRule="auto"/>
              <w:jc w:val="both"/>
              <w:rPr>
                <w:sz w:val="28"/>
                <w:szCs w:val="28"/>
                <w:lang w:val="uk-UA"/>
              </w:rPr>
            </w:pPr>
            <w:r>
              <w:rPr>
                <w:sz w:val="28"/>
                <w:szCs w:val="28"/>
                <w:lang w:val="uk-UA"/>
              </w:rPr>
              <w:t>Хайек Ф. А. Пагубная самонадеянность. Ошибки социализма. – М.: Изд-во „Новости” при участии изд-ва „</w:t>
            </w:r>
            <w:r>
              <w:rPr>
                <w:sz w:val="28"/>
                <w:szCs w:val="28"/>
                <w:lang w:val="en-US"/>
              </w:rPr>
              <w:t>Catallaxy</w:t>
            </w:r>
            <w:r>
              <w:rPr>
                <w:sz w:val="28"/>
                <w:szCs w:val="28"/>
                <w:lang w:val="uk-UA"/>
              </w:rPr>
              <w:t>”, 1992. – 304 с.</w:t>
            </w:r>
          </w:p>
        </w:tc>
      </w:tr>
      <w:tr w:rsidR="00EA3DC6" w14:paraId="2DE0807F" w14:textId="77777777" w:rsidTr="0061208F">
        <w:tc>
          <w:tcPr>
            <w:tcW w:w="828" w:type="dxa"/>
          </w:tcPr>
          <w:p w14:paraId="75097F34" w14:textId="77777777" w:rsidR="00EA3DC6" w:rsidRDefault="00EA3DC6" w:rsidP="0061208F">
            <w:pPr>
              <w:spacing w:line="360" w:lineRule="auto"/>
              <w:jc w:val="both"/>
              <w:rPr>
                <w:sz w:val="28"/>
                <w:szCs w:val="28"/>
                <w:lang w:val="uk-UA"/>
              </w:rPr>
            </w:pPr>
            <w:r>
              <w:rPr>
                <w:sz w:val="28"/>
                <w:szCs w:val="28"/>
              </w:rPr>
              <w:t>172</w:t>
            </w:r>
            <w:r>
              <w:rPr>
                <w:sz w:val="28"/>
                <w:szCs w:val="28"/>
                <w:lang w:val="uk-UA"/>
              </w:rPr>
              <w:t>.</w:t>
            </w:r>
          </w:p>
        </w:tc>
        <w:tc>
          <w:tcPr>
            <w:tcW w:w="8820" w:type="dxa"/>
          </w:tcPr>
          <w:p w14:paraId="0861E024" w14:textId="77777777" w:rsidR="00EA3DC6" w:rsidRDefault="00EA3DC6" w:rsidP="0061208F">
            <w:pPr>
              <w:spacing w:line="360" w:lineRule="auto"/>
              <w:jc w:val="both"/>
              <w:rPr>
                <w:sz w:val="28"/>
                <w:szCs w:val="28"/>
                <w:lang w:val="uk-UA"/>
              </w:rPr>
            </w:pPr>
            <w:r>
              <w:rPr>
                <w:sz w:val="28"/>
                <w:szCs w:val="28"/>
                <w:lang w:val="uk-UA"/>
              </w:rPr>
              <w:t>Хайєк Ф. А. Право, законодавство та свобода: Нове викладання широких принципів справедливості та політичної економії: В 3 т.: Пер. з англ. – К.: Сфера, 1999. – Т. 2.: Міраж соціальної справедливості – 200 с.</w:t>
            </w:r>
          </w:p>
        </w:tc>
      </w:tr>
      <w:tr w:rsidR="00EA3DC6" w14:paraId="7C61BBDD" w14:textId="77777777" w:rsidTr="0061208F">
        <w:tc>
          <w:tcPr>
            <w:tcW w:w="828" w:type="dxa"/>
          </w:tcPr>
          <w:p w14:paraId="18AE638D" w14:textId="77777777" w:rsidR="00EA3DC6" w:rsidRDefault="00EA3DC6" w:rsidP="0061208F">
            <w:pPr>
              <w:spacing w:line="360" w:lineRule="auto"/>
              <w:jc w:val="both"/>
              <w:rPr>
                <w:sz w:val="28"/>
                <w:szCs w:val="28"/>
                <w:lang w:val="uk-UA"/>
              </w:rPr>
            </w:pPr>
            <w:r>
              <w:rPr>
                <w:sz w:val="28"/>
                <w:szCs w:val="28"/>
              </w:rPr>
              <w:t>173</w:t>
            </w:r>
            <w:r>
              <w:rPr>
                <w:sz w:val="28"/>
                <w:szCs w:val="28"/>
                <w:lang w:val="uk-UA"/>
              </w:rPr>
              <w:t>.</w:t>
            </w:r>
          </w:p>
        </w:tc>
        <w:tc>
          <w:tcPr>
            <w:tcW w:w="8820" w:type="dxa"/>
          </w:tcPr>
          <w:p w14:paraId="752DE2C6" w14:textId="77777777" w:rsidR="00EA3DC6" w:rsidRDefault="00EA3DC6" w:rsidP="0061208F">
            <w:pPr>
              <w:spacing w:line="360" w:lineRule="auto"/>
              <w:jc w:val="both"/>
              <w:rPr>
                <w:sz w:val="28"/>
                <w:szCs w:val="28"/>
              </w:rPr>
            </w:pPr>
            <w:r>
              <w:rPr>
                <w:sz w:val="28"/>
                <w:szCs w:val="28"/>
              </w:rPr>
              <w:t xml:space="preserve">Харченко Н. Сравнение методологических подходов к измерению уровня бедности // Социология: теория, методы, маркетинг. – 2000. </w:t>
            </w:r>
            <w:r>
              <w:rPr>
                <w:sz w:val="28"/>
                <w:szCs w:val="28"/>
                <w:lang w:val="uk-UA"/>
              </w:rPr>
              <w:t>–</w:t>
            </w:r>
            <w:r>
              <w:rPr>
                <w:sz w:val="28"/>
                <w:szCs w:val="28"/>
              </w:rPr>
              <w:t xml:space="preserve"> №</w:t>
            </w:r>
            <w:r>
              <w:rPr>
                <w:sz w:val="28"/>
                <w:szCs w:val="28"/>
                <w:lang w:val="uk-UA"/>
              </w:rPr>
              <w:t> </w:t>
            </w:r>
            <w:r>
              <w:rPr>
                <w:sz w:val="28"/>
                <w:szCs w:val="28"/>
              </w:rPr>
              <w:t>3. – С. 86–99.</w:t>
            </w:r>
          </w:p>
        </w:tc>
      </w:tr>
      <w:tr w:rsidR="00EA3DC6" w14:paraId="259F7224" w14:textId="77777777" w:rsidTr="0061208F">
        <w:tc>
          <w:tcPr>
            <w:tcW w:w="828" w:type="dxa"/>
          </w:tcPr>
          <w:p w14:paraId="4C7109E4" w14:textId="77777777" w:rsidR="00EA3DC6" w:rsidRDefault="00EA3DC6" w:rsidP="0061208F">
            <w:pPr>
              <w:spacing w:line="360" w:lineRule="auto"/>
              <w:jc w:val="both"/>
              <w:rPr>
                <w:sz w:val="28"/>
                <w:szCs w:val="28"/>
                <w:lang w:val="uk-UA"/>
              </w:rPr>
            </w:pPr>
            <w:r>
              <w:rPr>
                <w:sz w:val="28"/>
                <w:szCs w:val="28"/>
              </w:rPr>
              <w:t>174</w:t>
            </w:r>
            <w:r>
              <w:rPr>
                <w:sz w:val="28"/>
                <w:szCs w:val="28"/>
                <w:lang w:val="uk-UA"/>
              </w:rPr>
              <w:t>.</w:t>
            </w:r>
          </w:p>
        </w:tc>
        <w:tc>
          <w:tcPr>
            <w:tcW w:w="8820" w:type="dxa"/>
          </w:tcPr>
          <w:p w14:paraId="27954C5E" w14:textId="77777777" w:rsidR="00EA3DC6" w:rsidRDefault="00EA3DC6" w:rsidP="0061208F">
            <w:pPr>
              <w:spacing w:line="360" w:lineRule="auto"/>
              <w:jc w:val="both"/>
              <w:rPr>
                <w:sz w:val="28"/>
                <w:szCs w:val="28"/>
                <w:lang w:val="uk-UA"/>
              </w:rPr>
            </w:pPr>
            <w:r>
              <w:rPr>
                <w:sz w:val="28"/>
                <w:szCs w:val="28"/>
                <w:lang w:val="uk-UA"/>
              </w:rPr>
              <w:t>Хітен І., Ліновіцька М. Індикатори бідності та їх порівняння // Соціальна політика в Україні та сучасні стратегії адаптації населення: Зб. наук. пр. – К., 1998. – С. 87–94.</w:t>
            </w:r>
          </w:p>
        </w:tc>
      </w:tr>
      <w:tr w:rsidR="00EA3DC6" w14:paraId="03578997" w14:textId="77777777" w:rsidTr="0061208F">
        <w:tc>
          <w:tcPr>
            <w:tcW w:w="828" w:type="dxa"/>
          </w:tcPr>
          <w:p w14:paraId="70EA8732" w14:textId="77777777" w:rsidR="00EA3DC6" w:rsidRDefault="00EA3DC6" w:rsidP="0061208F">
            <w:pPr>
              <w:spacing w:line="360" w:lineRule="auto"/>
              <w:jc w:val="both"/>
              <w:rPr>
                <w:sz w:val="28"/>
                <w:szCs w:val="28"/>
                <w:lang w:val="uk-UA"/>
              </w:rPr>
            </w:pPr>
            <w:r>
              <w:rPr>
                <w:sz w:val="28"/>
                <w:szCs w:val="28"/>
              </w:rPr>
              <w:t>175</w:t>
            </w:r>
            <w:r>
              <w:rPr>
                <w:sz w:val="28"/>
                <w:szCs w:val="28"/>
                <w:lang w:val="uk-UA"/>
              </w:rPr>
              <w:t>.</w:t>
            </w:r>
          </w:p>
        </w:tc>
        <w:tc>
          <w:tcPr>
            <w:tcW w:w="8820" w:type="dxa"/>
          </w:tcPr>
          <w:p w14:paraId="70518B3D" w14:textId="77777777" w:rsidR="00EA3DC6" w:rsidRDefault="00EA3DC6" w:rsidP="0061208F">
            <w:pPr>
              <w:spacing w:line="360" w:lineRule="auto"/>
              <w:jc w:val="both"/>
              <w:rPr>
                <w:sz w:val="28"/>
                <w:szCs w:val="28"/>
              </w:rPr>
            </w:pPr>
            <w:r>
              <w:rPr>
                <w:sz w:val="28"/>
                <w:szCs w:val="28"/>
              </w:rPr>
              <w:t>Хмелько В.</w:t>
            </w:r>
            <w:r>
              <w:rPr>
                <w:sz w:val="28"/>
                <w:szCs w:val="28"/>
                <w:lang w:val="uk-UA"/>
              </w:rPr>
              <w:t xml:space="preserve"> </w:t>
            </w:r>
            <w:r>
              <w:rPr>
                <w:sz w:val="28"/>
                <w:szCs w:val="28"/>
              </w:rPr>
              <w:t>Е. Социальная направленность личности: некоторые вопросы теории и методики социологических исследований. – К.: Политиздат Украины, 1988. – 279 с.</w:t>
            </w:r>
          </w:p>
        </w:tc>
      </w:tr>
      <w:tr w:rsidR="00EA3DC6" w14:paraId="5FE5B88E" w14:textId="77777777" w:rsidTr="0061208F">
        <w:tc>
          <w:tcPr>
            <w:tcW w:w="828" w:type="dxa"/>
          </w:tcPr>
          <w:p w14:paraId="50462505" w14:textId="77777777" w:rsidR="00EA3DC6" w:rsidRDefault="00EA3DC6" w:rsidP="0061208F">
            <w:pPr>
              <w:spacing w:line="360" w:lineRule="auto"/>
              <w:jc w:val="both"/>
              <w:rPr>
                <w:sz w:val="28"/>
                <w:szCs w:val="28"/>
                <w:lang w:val="uk-UA"/>
              </w:rPr>
            </w:pPr>
            <w:r>
              <w:rPr>
                <w:sz w:val="28"/>
                <w:szCs w:val="28"/>
              </w:rPr>
              <w:t>176</w:t>
            </w:r>
            <w:r>
              <w:rPr>
                <w:sz w:val="28"/>
                <w:szCs w:val="28"/>
                <w:lang w:val="uk-UA"/>
              </w:rPr>
              <w:t>.</w:t>
            </w:r>
          </w:p>
        </w:tc>
        <w:tc>
          <w:tcPr>
            <w:tcW w:w="8820" w:type="dxa"/>
          </w:tcPr>
          <w:p w14:paraId="2E070F61" w14:textId="77777777" w:rsidR="00EA3DC6" w:rsidRDefault="00EA3DC6" w:rsidP="0061208F">
            <w:pPr>
              <w:spacing w:line="360" w:lineRule="auto"/>
              <w:jc w:val="both"/>
              <w:rPr>
                <w:sz w:val="28"/>
                <w:szCs w:val="28"/>
                <w:lang w:val="uk-UA"/>
              </w:rPr>
            </w:pPr>
            <w:r>
              <w:rPr>
                <w:sz w:val="28"/>
                <w:szCs w:val="28"/>
                <w:lang w:val="uk-UA"/>
              </w:rPr>
              <w:t>Хобта С. В. Аксиологический аспект межрегиональных отношений Востока и Запада Украины // Стосунки Сходу та Заходу України: минуле, сьогодення та майбутнє: Матеріали Всеукр. конф., Луганськ, 25 – 26 трав. 2006 р. / Наук. ред. І. Ф. Кононов. – Луганськ, 2006. – С. 27–39.</w:t>
            </w:r>
          </w:p>
        </w:tc>
      </w:tr>
      <w:tr w:rsidR="00EA3DC6" w14:paraId="13F29A1B" w14:textId="77777777" w:rsidTr="0061208F">
        <w:tc>
          <w:tcPr>
            <w:tcW w:w="828" w:type="dxa"/>
          </w:tcPr>
          <w:p w14:paraId="0AE601E5" w14:textId="77777777" w:rsidR="00EA3DC6" w:rsidRDefault="00EA3DC6" w:rsidP="0061208F">
            <w:pPr>
              <w:spacing w:line="360" w:lineRule="auto"/>
              <w:jc w:val="both"/>
              <w:rPr>
                <w:sz w:val="28"/>
                <w:szCs w:val="28"/>
                <w:lang w:val="uk-UA"/>
              </w:rPr>
            </w:pPr>
            <w:r>
              <w:rPr>
                <w:sz w:val="28"/>
                <w:szCs w:val="28"/>
              </w:rPr>
              <w:t>177</w:t>
            </w:r>
            <w:r>
              <w:rPr>
                <w:sz w:val="28"/>
                <w:szCs w:val="28"/>
                <w:lang w:val="uk-UA"/>
              </w:rPr>
              <w:t>.</w:t>
            </w:r>
          </w:p>
        </w:tc>
        <w:tc>
          <w:tcPr>
            <w:tcW w:w="8820" w:type="dxa"/>
          </w:tcPr>
          <w:p w14:paraId="34E36DA8" w14:textId="77777777" w:rsidR="00EA3DC6" w:rsidRDefault="00EA3DC6" w:rsidP="0061208F">
            <w:pPr>
              <w:spacing w:line="360" w:lineRule="auto"/>
              <w:jc w:val="both"/>
              <w:rPr>
                <w:sz w:val="28"/>
                <w:szCs w:val="28"/>
                <w:lang w:val="uk-UA"/>
              </w:rPr>
            </w:pPr>
            <w:r>
              <w:rPr>
                <w:sz w:val="28"/>
                <w:szCs w:val="28"/>
                <w:lang w:val="uk-UA"/>
              </w:rPr>
              <w:t>Чепурко Г. Рівень життя населення: поселенський аспект // Українське суспільство 1994 – 2005. Динаміка соціальних змін / За ред. В. Ворони, М. Шульги. – К., 2005. – С. 252–263.</w:t>
            </w:r>
          </w:p>
        </w:tc>
      </w:tr>
      <w:tr w:rsidR="00EA3DC6" w14:paraId="01A97359" w14:textId="77777777" w:rsidTr="0061208F">
        <w:tc>
          <w:tcPr>
            <w:tcW w:w="828" w:type="dxa"/>
          </w:tcPr>
          <w:p w14:paraId="5D0EA9A4" w14:textId="77777777" w:rsidR="00EA3DC6" w:rsidRDefault="00EA3DC6" w:rsidP="0061208F">
            <w:pPr>
              <w:spacing w:line="360" w:lineRule="auto"/>
              <w:jc w:val="both"/>
              <w:rPr>
                <w:sz w:val="28"/>
                <w:szCs w:val="28"/>
                <w:lang w:val="uk-UA"/>
              </w:rPr>
            </w:pPr>
            <w:r>
              <w:rPr>
                <w:sz w:val="28"/>
                <w:szCs w:val="28"/>
              </w:rPr>
              <w:t>178</w:t>
            </w:r>
            <w:r>
              <w:rPr>
                <w:sz w:val="28"/>
                <w:szCs w:val="28"/>
                <w:lang w:val="uk-UA"/>
              </w:rPr>
              <w:t>.</w:t>
            </w:r>
          </w:p>
        </w:tc>
        <w:tc>
          <w:tcPr>
            <w:tcW w:w="8820" w:type="dxa"/>
          </w:tcPr>
          <w:p w14:paraId="168EDC63" w14:textId="77777777" w:rsidR="00EA3DC6" w:rsidRDefault="00EA3DC6" w:rsidP="0061208F">
            <w:pPr>
              <w:spacing w:line="360" w:lineRule="auto"/>
              <w:jc w:val="both"/>
              <w:rPr>
                <w:sz w:val="28"/>
                <w:szCs w:val="28"/>
              </w:rPr>
            </w:pPr>
            <w:r>
              <w:rPr>
                <w:sz w:val="28"/>
                <w:szCs w:val="28"/>
              </w:rPr>
              <w:t>Чернина Н.</w:t>
            </w:r>
            <w:r>
              <w:rPr>
                <w:sz w:val="28"/>
                <w:szCs w:val="28"/>
                <w:lang w:val="uk-UA"/>
              </w:rPr>
              <w:t xml:space="preserve"> </w:t>
            </w:r>
            <w:r>
              <w:rPr>
                <w:sz w:val="28"/>
                <w:szCs w:val="28"/>
              </w:rPr>
              <w:t xml:space="preserve">В. Бедность как социальный феномен российского общества // Социс. – 1994. </w:t>
            </w:r>
            <w:r>
              <w:rPr>
                <w:sz w:val="28"/>
                <w:szCs w:val="28"/>
                <w:lang w:val="uk-UA"/>
              </w:rPr>
              <w:t>–</w:t>
            </w:r>
            <w:r>
              <w:rPr>
                <w:sz w:val="28"/>
                <w:szCs w:val="28"/>
              </w:rPr>
              <w:t xml:space="preserve"> № 3. – С. 54–61.</w:t>
            </w:r>
          </w:p>
        </w:tc>
      </w:tr>
      <w:tr w:rsidR="00EA3DC6" w14:paraId="7E071497" w14:textId="77777777" w:rsidTr="0061208F">
        <w:tc>
          <w:tcPr>
            <w:tcW w:w="828" w:type="dxa"/>
          </w:tcPr>
          <w:p w14:paraId="5CBAC558" w14:textId="77777777" w:rsidR="00EA3DC6" w:rsidRDefault="00EA3DC6" w:rsidP="0061208F">
            <w:pPr>
              <w:spacing w:line="360" w:lineRule="auto"/>
              <w:jc w:val="both"/>
              <w:rPr>
                <w:sz w:val="28"/>
                <w:szCs w:val="28"/>
                <w:lang w:val="uk-UA"/>
              </w:rPr>
            </w:pPr>
            <w:r>
              <w:rPr>
                <w:sz w:val="28"/>
                <w:szCs w:val="28"/>
              </w:rPr>
              <w:lastRenderedPageBreak/>
              <w:t>179</w:t>
            </w:r>
            <w:r>
              <w:rPr>
                <w:sz w:val="28"/>
                <w:szCs w:val="28"/>
                <w:lang w:val="uk-UA"/>
              </w:rPr>
              <w:t>.</w:t>
            </w:r>
          </w:p>
        </w:tc>
        <w:tc>
          <w:tcPr>
            <w:tcW w:w="8820" w:type="dxa"/>
          </w:tcPr>
          <w:p w14:paraId="04319AAA" w14:textId="77777777" w:rsidR="00EA3DC6" w:rsidRDefault="00EA3DC6" w:rsidP="0061208F">
            <w:pPr>
              <w:spacing w:line="360" w:lineRule="auto"/>
              <w:jc w:val="both"/>
              <w:rPr>
                <w:sz w:val="28"/>
                <w:szCs w:val="28"/>
              </w:rPr>
            </w:pPr>
            <w:r>
              <w:rPr>
                <w:sz w:val="28"/>
                <w:szCs w:val="28"/>
                <w:lang w:val="uk-UA"/>
              </w:rPr>
              <w:t xml:space="preserve">Шишкіна К. М. Соціально-економічне становище домогосподарств України у 2005 році (за даними вибіркового обстеження умов життя домогосподарств). – Режим доступу: </w:t>
            </w:r>
            <w:r>
              <w:rPr>
                <w:sz w:val="28"/>
                <w:szCs w:val="28"/>
                <w:lang w:val="en-US"/>
              </w:rPr>
              <w:t>www</w:t>
            </w:r>
            <w:r>
              <w:rPr>
                <w:sz w:val="28"/>
                <w:szCs w:val="28"/>
              </w:rPr>
              <w:t>.</w:t>
            </w:r>
            <w:r>
              <w:rPr>
                <w:sz w:val="28"/>
                <w:szCs w:val="28"/>
                <w:lang w:val="en-US"/>
              </w:rPr>
              <w:t>ukrstat</w:t>
            </w:r>
            <w:r>
              <w:rPr>
                <w:sz w:val="28"/>
                <w:szCs w:val="28"/>
              </w:rPr>
              <w:t>.</w:t>
            </w:r>
            <w:r>
              <w:rPr>
                <w:sz w:val="28"/>
                <w:szCs w:val="28"/>
                <w:lang w:val="en-US"/>
              </w:rPr>
              <w:t>gou</w:t>
            </w:r>
            <w:r>
              <w:rPr>
                <w:sz w:val="28"/>
                <w:szCs w:val="28"/>
              </w:rPr>
              <w:t>.</w:t>
            </w:r>
            <w:r>
              <w:rPr>
                <w:sz w:val="28"/>
                <w:szCs w:val="28"/>
                <w:lang w:val="en-US"/>
              </w:rPr>
              <w:t>ua</w:t>
            </w:r>
            <w:r>
              <w:rPr>
                <w:sz w:val="28"/>
                <w:szCs w:val="28"/>
              </w:rPr>
              <w:t>.</w:t>
            </w:r>
          </w:p>
        </w:tc>
      </w:tr>
      <w:tr w:rsidR="00EA3DC6" w14:paraId="16D73B0F" w14:textId="77777777" w:rsidTr="0061208F">
        <w:tc>
          <w:tcPr>
            <w:tcW w:w="828" w:type="dxa"/>
          </w:tcPr>
          <w:p w14:paraId="70ADE4D5" w14:textId="77777777" w:rsidR="00EA3DC6" w:rsidRDefault="00EA3DC6" w:rsidP="0061208F">
            <w:pPr>
              <w:spacing w:line="360" w:lineRule="auto"/>
              <w:jc w:val="both"/>
              <w:rPr>
                <w:sz w:val="28"/>
                <w:szCs w:val="28"/>
                <w:lang w:val="uk-UA"/>
              </w:rPr>
            </w:pPr>
            <w:r>
              <w:rPr>
                <w:sz w:val="28"/>
                <w:szCs w:val="28"/>
                <w:lang w:val="en-US"/>
              </w:rPr>
              <w:t>1</w:t>
            </w:r>
            <w:r>
              <w:rPr>
                <w:sz w:val="28"/>
                <w:szCs w:val="28"/>
              </w:rPr>
              <w:t>80</w:t>
            </w:r>
            <w:r>
              <w:rPr>
                <w:sz w:val="28"/>
                <w:szCs w:val="28"/>
                <w:lang w:val="uk-UA"/>
              </w:rPr>
              <w:t>.</w:t>
            </w:r>
          </w:p>
        </w:tc>
        <w:tc>
          <w:tcPr>
            <w:tcW w:w="8820" w:type="dxa"/>
          </w:tcPr>
          <w:p w14:paraId="5A30A282" w14:textId="77777777" w:rsidR="00EA3DC6" w:rsidRDefault="00EA3DC6" w:rsidP="0061208F">
            <w:pPr>
              <w:spacing w:line="360" w:lineRule="auto"/>
              <w:jc w:val="both"/>
              <w:rPr>
                <w:sz w:val="28"/>
                <w:szCs w:val="28"/>
              </w:rPr>
            </w:pPr>
            <w:r>
              <w:rPr>
                <w:sz w:val="28"/>
                <w:szCs w:val="28"/>
              </w:rPr>
              <w:t>Шмерлина И.</w:t>
            </w:r>
            <w:r>
              <w:rPr>
                <w:sz w:val="28"/>
                <w:szCs w:val="28"/>
                <w:lang w:val="uk-UA"/>
              </w:rPr>
              <w:t xml:space="preserve"> </w:t>
            </w:r>
            <w:r>
              <w:rPr>
                <w:sz w:val="28"/>
                <w:szCs w:val="28"/>
              </w:rPr>
              <w:t xml:space="preserve">А. Междисциплинарные ракурсы социологии пространства // Вестник РУДН, серия Социология. – 2003. </w:t>
            </w:r>
            <w:r>
              <w:rPr>
                <w:sz w:val="28"/>
                <w:szCs w:val="28"/>
                <w:lang w:val="uk-UA"/>
              </w:rPr>
              <w:t>–</w:t>
            </w:r>
            <w:r>
              <w:rPr>
                <w:sz w:val="28"/>
                <w:szCs w:val="28"/>
              </w:rPr>
              <w:t xml:space="preserve"> № 1 (4). – С. 53–66.</w:t>
            </w:r>
          </w:p>
        </w:tc>
      </w:tr>
      <w:tr w:rsidR="00EA3DC6" w14:paraId="0BDB8F61" w14:textId="77777777" w:rsidTr="0061208F">
        <w:tc>
          <w:tcPr>
            <w:tcW w:w="828" w:type="dxa"/>
          </w:tcPr>
          <w:p w14:paraId="5A015C27" w14:textId="77777777" w:rsidR="00EA3DC6" w:rsidRDefault="00EA3DC6" w:rsidP="0061208F">
            <w:pPr>
              <w:spacing w:line="360" w:lineRule="auto"/>
              <w:jc w:val="both"/>
              <w:rPr>
                <w:sz w:val="28"/>
                <w:szCs w:val="28"/>
                <w:lang w:val="uk-UA"/>
              </w:rPr>
            </w:pPr>
            <w:r>
              <w:rPr>
                <w:sz w:val="28"/>
                <w:szCs w:val="28"/>
                <w:lang w:val="en-US"/>
              </w:rPr>
              <w:t>1</w:t>
            </w:r>
            <w:r>
              <w:rPr>
                <w:sz w:val="28"/>
                <w:szCs w:val="28"/>
              </w:rPr>
              <w:t>81</w:t>
            </w:r>
            <w:r>
              <w:rPr>
                <w:sz w:val="28"/>
                <w:szCs w:val="28"/>
                <w:lang w:val="uk-UA"/>
              </w:rPr>
              <w:t>.</w:t>
            </w:r>
          </w:p>
        </w:tc>
        <w:tc>
          <w:tcPr>
            <w:tcW w:w="8820" w:type="dxa"/>
          </w:tcPr>
          <w:p w14:paraId="01393CBB" w14:textId="77777777" w:rsidR="00EA3DC6" w:rsidRDefault="00EA3DC6" w:rsidP="0061208F">
            <w:pPr>
              <w:spacing w:line="360" w:lineRule="auto"/>
              <w:jc w:val="both"/>
              <w:rPr>
                <w:sz w:val="28"/>
                <w:szCs w:val="28"/>
                <w:lang w:val="uk-UA"/>
              </w:rPr>
            </w:pPr>
            <w:r>
              <w:rPr>
                <w:sz w:val="28"/>
                <w:szCs w:val="28"/>
                <w:lang w:val="uk-UA"/>
              </w:rPr>
              <w:t>Штомпка П. Понятие социальной структуры: попытка обобщения // Социс. – 2001. – № 9. – С. 3 – 13.</w:t>
            </w:r>
          </w:p>
        </w:tc>
      </w:tr>
      <w:tr w:rsidR="00EA3DC6" w14:paraId="2B9AC5C5" w14:textId="77777777" w:rsidTr="0061208F">
        <w:tc>
          <w:tcPr>
            <w:tcW w:w="828" w:type="dxa"/>
          </w:tcPr>
          <w:p w14:paraId="01182D9F" w14:textId="77777777" w:rsidR="00EA3DC6" w:rsidRDefault="00EA3DC6" w:rsidP="0061208F">
            <w:pPr>
              <w:spacing w:line="360" w:lineRule="auto"/>
              <w:jc w:val="both"/>
              <w:rPr>
                <w:sz w:val="28"/>
                <w:szCs w:val="28"/>
                <w:lang w:val="uk-UA"/>
              </w:rPr>
            </w:pPr>
            <w:r>
              <w:rPr>
                <w:sz w:val="28"/>
                <w:szCs w:val="28"/>
              </w:rPr>
              <w:t>182</w:t>
            </w:r>
            <w:r>
              <w:rPr>
                <w:sz w:val="28"/>
                <w:szCs w:val="28"/>
                <w:lang w:val="uk-UA"/>
              </w:rPr>
              <w:t>.</w:t>
            </w:r>
          </w:p>
        </w:tc>
        <w:tc>
          <w:tcPr>
            <w:tcW w:w="8820" w:type="dxa"/>
          </w:tcPr>
          <w:p w14:paraId="179AE047" w14:textId="77777777" w:rsidR="00EA3DC6" w:rsidRDefault="00EA3DC6" w:rsidP="0061208F">
            <w:pPr>
              <w:spacing w:line="360" w:lineRule="auto"/>
              <w:jc w:val="both"/>
              <w:rPr>
                <w:sz w:val="28"/>
                <w:szCs w:val="28"/>
                <w:lang w:val="uk-UA"/>
              </w:rPr>
            </w:pPr>
            <w:r>
              <w:rPr>
                <w:sz w:val="28"/>
                <w:szCs w:val="28"/>
                <w:lang w:val="uk-UA"/>
              </w:rPr>
              <w:t>Штомпка П. Социология социальных изменений / Пер. с англ. под ред. В. А. Ядова. – М.: Аспект Пресс, 1996. – 416 с.</w:t>
            </w:r>
          </w:p>
        </w:tc>
      </w:tr>
      <w:tr w:rsidR="00EA3DC6" w14:paraId="36A6D58D" w14:textId="77777777" w:rsidTr="0061208F">
        <w:tc>
          <w:tcPr>
            <w:tcW w:w="828" w:type="dxa"/>
          </w:tcPr>
          <w:p w14:paraId="6BA1E636" w14:textId="77777777" w:rsidR="00EA3DC6" w:rsidRDefault="00EA3DC6" w:rsidP="0061208F">
            <w:pPr>
              <w:spacing w:line="360" w:lineRule="auto"/>
              <w:jc w:val="both"/>
              <w:rPr>
                <w:sz w:val="28"/>
                <w:szCs w:val="28"/>
                <w:lang w:val="uk-UA"/>
              </w:rPr>
            </w:pPr>
            <w:r>
              <w:rPr>
                <w:sz w:val="28"/>
                <w:szCs w:val="28"/>
              </w:rPr>
              <w:t>183</w:t>
            </w:r>
            <w:r>
              <w:rPr>
                <w:sz w:val="28"/>
                <w:szCs w:val="28"/>
                <w:lang w:val="uk-UA"/>
              </w:rPr>
              <w:t>.</w:t>
            </w:r>
          </w:p>
        </w:tc>
        <w:tc>
          <w:tcPr>
            <w:tcW w:w="8820" w:type="dxa"/>
          </w:tcPr>
          <w:p w14:paraId="3D09A90B" w14:textId="77777777" w:rsidR="00EA3DC6" w:rsidRDefault="00EA3DC6" w:rsidP="0061208F">
            <w:pPr>
              <w:spacing w:line="360" w:lineRule="auto"/>
              <w:jc w:val="both"/>
              <w:rPr>
                <w:sz w:val="28"/>
                <w:szCs w:val="28"/>
                <w:lang w:val="uk-UA"/>
              </w:rPr>
            </w:pPr>
            <w:r>
              <w:rPr>
                <w:sz w:val="28"/>
                <w:szCs w:val="28"/>
                <w:lang w:val="uk-UA"/>
              </w:rPr>
              <w:t xml:space="preserve">Энгельс Ф. Англия в 1845 и 1885 годах // </w:t>
            </w:r>
            <w:r>
              <w:rPr>
                <w:sz w:val="28"/>
                <w:szCs w:val="28"/>
              </w:rPr>
              <w:t>К. Маркс и Ф. Энгельс Сочинения. – 2-е изд. – М.: Гос-е издательство политической лит-ры, 1961. – Т. 21. – С. 198–205.</w:t>
            </w:r>
          </w:p>
        </w:tc>
      </w:tr>
      <w:tr w:rsidR="00EA3DC6" w14:paraId="4DC8FA6A" w14:textId="77777777" w:rsidTr="0061208F">
        <w:tc>
          <w:tcPr>
            <w:tcW w:w="828" w:type="dxa"/>
          </w:tcPr>
          <w:p w14:paraId="395B51CC" w14:textId="77777777" w:rsidR="00EA3DC6" w:rsidRDefault="00EA3DC6" w:rsidP="0061208F">
            <w:pPr>
              <w:spacing w:line="360" w:lineRule="auto"/>
              <w:jc w:val="both"/>
              <w:rPr>
                <w:sz w:val="28"/>
                <w:szCs w:val="28"/>
                <w:lang w:val="uk-UA"/>
              </w:rPr>
            </w:pPr>
            <w:r>
              <w:rPr>
                <w:sz w:val="28"/>
                <w:szCs w:val="28"/>
              </w:rPr>
              <w:t>184</w:t>
            </w:r>
            <w:r>
              <w:rPr>
                <w:sz w:val="28"/>
                <w:szCs w:val="28"/>
                <w:lang w:val="uk-UA"/>
              </w:rPr>
              <w:t>.</w:t>
            </w:r>
          </w:p>
        </w:tc>
        <w:tc>
          <w:tcPr>
            <w:tcW w:w="8820" w:type="dxa"/>
          </w:tcPr>
          <w:p w14:paraId="7F5DD533" w14:textId="77777777" w:rsidR="00EA3DC6" w:rsidRDefault="00EA3DC6" w:rsidP="0061208F">
            <w:pPr>
              <w:spacing w:line="360" w:lineRule="auto"/>
              <w:jc w:val="both"/>
              <w:rPr>
                <w:sz w:val="28"/>
                <w:szCs w:val="28"/>
                <w:lang w:val="uk-UA"/>
              </w:rPr>
            </w:pPr>
            <w:r>
              <w:rPr>
                <w:sz w:val="28"/>
                <w:szCs w:val="28"/>
                <w:lang w:val="uk-UA"/>
              </w:rPr>
              <w:t>Юхименко П. І., Леоненко П. М. Історія економічних учень: Навч. посібник. – К.: Знання-Прес, 2002. – 514 с.</w:t>
            </w:r>
          </w:p>
        </w:tc>
      </w:tr>
      <w:tr w:rsidR="00EA3DC6" w14:paraId="72B221A2" w14:textId="77777777" w:rsidTr="0061208F">
        <w:tc>
          <w:tcPr>
            <w:tcW w:w="828" w:type="dxa"/>
          </w:tcPr>
          <w:p w14:paraId="323B9C23" w14:textId="77777777" w:rsidR="00EA3DC6" w:rsidRDefault="00EA3DC6" w:rsidP="0061208F">
            <w:pPr>
              <w:spacing w:line="360" w:lineRule="auto"/>
              <w:jc w:val="both"/>
              <w:rPr>
                <w:sz w:val="28"/>
                <w:szCs w:val="28"/>
                <w:lang w:val="uk-UA"/>
              </w:rPr>
            </w:pPr>
            <w:r>
              <w:rPr>
                <w:sz w:val="28"/>
                <w:szCs w:val="28"/>
              </w:rPr>
              <w:t>185</w:t>
            </w:r>
            <w:r>
              <w:rPr>
                <w:sz w:val="28"/>
                <w:szCs w:val="28"/>
                <w:lang w:val="uk-UA"/>
              </w:rPr>
              <w:t>.</w:t>
            </w:r>
          </w:p>
        </w:tc>
        <w:tc>
          <w:tcPr>
            <w:tcW w:w="8820" w:type="dxa"/>
          </w:tcPr>
          <w:p w14:paraId="33E1A635" w14:textId="77777777" w:rsidR="00EA3DC6" w:rsidRDefault="00EA3DC6" w:rsidP="0061208F">
            <w:pPr>
              <w:spacing w:line="360" w:lineRule="auto"/>
              <w:jc w:val="both"/>
              <w:rPr>
                <w:sz w:val="28"/>
                <w:szCs w:val="28"/>
              </w:rPr>
            </w:pPr>
            <w:r>
              <w:rPr>
                <w:sz w:val="28"/>
                <w:szCs w:val="28"/>
              </w:rPr>
              <w:t>Ярошенко С.</w:t>
            </w:r>
            <w:r>
              <w:rPr>
                <w:sz w:val="28"/>
                <w:szCs w:val="28"/>
                <w:lang w:val="uk-UA"/>
              </w:rPr>
              <w:t xml:space="preserve"> </w:t>
            </w:r>
            <w:r>
              <w:rPr>
                <w:sz w:val="28"/>
                <w:szCs w:val="28"/>
              </w:rPr>
              <w:t xml:space="preserve">С. Четыре социологических объяснения бедности (опыт анализа зарубежной литературы) // Социс. – 2006. </w:t>
            </w:r>
            <w:r>
              <w:rPr>
                <w:sz w:val="28"/>
                <w:szCs w:val="28"/>
                <w:lang w:val="uk-UA"/>
              </w:rPr>
              <w:t>–</w:t>
            </w:r>
            <w:r>
              <w:rPr>
                <w:sz w:val="28"/>
                <w:szCs w:val="28"/>
              </w:rPr>
              <w:t xml:space="preserve"> № 7. – С. 34–42.</w:t>
            </w:r>
          </w:p>
        </w:tc>
      </w:tr>
      <w:tr w:rsidR="00EA3DC6" w14:paraId="7E06302E" w14:textId="77777777" w:rsidTr="0061208F">
        <w:tc>
          <w:tcPr>
            <w:tcW w:w="828" w:type="dxa"/>
          </w:tcPr>
          <w:p w14:paraId="36C130A6" w14:textId="77777777" w:rsidR="00EA3DC6" w:rsidRDefault="00EA3DC6" w:rsidP="0061208F">
            <w:pPr>
              <w:spacing w:line="360" w:lineRule="auto"/>
              <w:jc w:val="both"/>
              <w:rPr>
                <w:sz w:val="28"/>
                <w:szCs w:val="28"/>
                <w:lang w:val="uk-UA"/>
              </w:rPr>
            </w:pPr>
            <w:r>
              <w:rPr>
                <w:sz w:val="28"/>
                <w:szCs w:val="28"/>
              </w:rPr>
              <w:t>186</w:t>
            </w:r>
            <w:r>
              <w:rPr>
                <w:sz w:val="28"/>
                <w:szCs w:val="28"/>
                <w:lang w:val="uk-UA"/>
              </w:rPr>
              <w:t>.</w:t>
            </w:r>
          </w:p>
        </w:tc>
        <w:tc>
          <w:tcPr>
            <w:tcW w:w="8820" w:type="dxa"/>
          </w:tcPr>
          <w:p w14:paraId="2C742041" w14:textId="77777777" w:rsidR="00EA3DC6" w:rsidRDefault="00EA3DC6" w:rsidP="0061208F">
            <w:pPr>
              <w:spacing w:line="360" w:lineRule="auto"/>
              <w:jc w:val="both"/>
              <w:rPr>
                <w:sz w:val="28"/>
                <w:szCs w:val="28"/>
              </w:rPr>
            </w:pPr>
            <w:r>
              <w:rPr>
                <w:sz w:val="28"/>
                <w:szCs w:val="28"/>
              </w:rPr>
              <w:t xml:space="preserve">Ярыгина Т. Бедность в богатой России // Общественные науки и современность. – 1994. </w:t>
            </w:r>
            <w:r>
              <w:rPr>
                <w:sz w:val="28"/>
                <w:szCs w:val="28"/>
                <w:lang w:val="uk-UA"/>
              </w:rPr>
              <w:t>–</w:t>
            </w:r>
            <w:r>
              <w:rPr>
                <w:sz w:val="28"/>
                <w:szCs w:val="28"/>
              </w:rPr>
              <w:t xml:space="preserve"> № 2. – С. 25–35.</w:t>
            </w:r>
          </w:p>
        </w:tc>
      </w:tr>
      <w:tr w:rsidR="00EA3DC6" w14:paraId="0C536D12" w14:textId="77777777" w:rsidTr="0061208F">
        <w:tc>
          <w:tcPr>
            <w:tcW w:w="828" w:type="dxa"/>
          </w:tcPr>
          <w:p w14:paraId="4E735B5B" w14:textId="77777777" w:rsidR="00EA3DC6" w:rsidRDefault="00EA3DC6" w:rsidP="0061208F">
            <w:pPr>
              <w:spacing w:line="360" w:lineRule="auto"/>
              <w:jc w:val="both"/>
              <w:rPr>
                <w:sz w:val="28"/>
                <w:szCs w:val="28"/>
                <w:lang w:val="uk-UA"/>
              </w:rPr>
            </w:pPr>
            <w:r>
              <w:rPr>
                <w:sz w:val="28"/>
                <w:szCs w:val="28"/>
                <w:lang w:val="uk-UA"/>
              </w:rPr>
              <w:t>187.</w:t>
            </w:r>
          </w:p>
        </w:tc>
        <w:tc>
          <w:tcPr>
            <w:tcW w:w="8820" w:type="dxa"/>
          </w:tcPr>
          <w:p w14:paraId="3A849BA2" w14:textId="77777777" w:rsidR="00EA3DC6" w:rsidRDefault="00EA3DC6" w:rsidP="0061208F">
            <w:pPr>
              <w:spacing w:line="360" w:lineRule="auto"/>
              <w:jc w:val="both"/>
              <w:rPr>
                <w:sz w:val="28"/>
                <w:szCs w:val="28"/>
                <w:lang w:val="en-US"/>
              </w:rPr>
            </w:pPr>
            <w:r>
              <w:rPr>
                <w:sz w:val="28"/>
                <w:szCs w:val="28"/>
                <w:lang w:val="en-US"/>
              </w:rPr>
              <w:t>Adamson D. Poverty and Social Exclusion in Wales Today // Wales Today / Edited by D. Dunkerley and A. Thompson. – Cardiff: University of Wales press, 1999. – P. 41 – 55.</w:t>
            </w:r>
          </w:p>
        </w:tc>
      </w:tr>
      <w:tr w:rsidR="00EA3DC6" w14:paraId="2A84BB1D" w14:textId="77777777" w:rsidTr="0061208F">
        <w:tc>
          <w:tcPr>
            <w:tcW w:w="828" w:type="dxa"/>
          </w:tcPr>
          <w:p w14:paraId="778C0F7F" w14:textId="77777777" w:rsidR="00EA3DC6" w:rsidRDefault="00EA3DC6" w:rsidP="0061208F">
            <w:pPr>
              <w:spacing w:line="360" w:lineRule="auto"/>
              <w:jc w:val="both"/>
              <w:rPr>
                <w:sz w:val="28"/>
                <w:szCs w:val="28"/>
                <w:lang w:val="uk-UA"/>
              </w:rPr>
            </w:pPr>
            <w:r>
              <w:rPr>
                <w:sz w:val="28"/>
                <w:szCs w:val="28"/>
              </w:rPr>
              <w:t>188</w:t>
            </w:r>
            <w:r>
              <w:rPr>
                <w:sz w:val="28"/>
                <w:szCs w:val="28"/>
                <w:lang w:val="uk-UA"/>
              </w:rPr>
              <w:t>.</w:t>
            </w:r>
          </w:p>
        </w:tc>
        <w:tc>
          <w:tcPr>
            <w:tcW w:w="8820" w:type="dxa"/>
          </w:tcPr>
          <w:p w14:paraId="533B71AC" w14:textId="77777777" w:rsidR="00EA3DC6" w:rsidRDefault="00EA3DC6" w:rsidP="0061208F">
            <w:pPr>
              <w:spacing w:line="360" w:lineRule="auto"/>
              <w:jc w:val="both"/>
              <w:rPr>
                <w:sz w:val="28"/>
                <w:szCs w:val="28"/>
                <w:lang w:val="en-US"/>
              </w:rPr>
            </w:pPr>
            <w:r>
              <w:rPr>
                <w:sz w:val="28"/>
                <w:szCs w:val="28"/>
                <w:lang w:val="en-US"/>
              </w:rPr>
              <w:t xml:space="preserve">Parenti M. Mystery: How Wealth Creates Poverty in the World. – </w:t>
            </w:r>
            <w:r>
              <w:rPr>
                <w:sz w:val="28"/>
                <w:szCs w:val="28"/>
              </w:rPr>
              <w:t>режим</w:t>
            </w:r>
            <w:r>
              <w:rPr>
                <w:sz w:val="28"/>
                <w:szCs w:val="28"/>
                <w:lang w:val="en-US"/>
              </w:rPr>
              <w:t xml:space="preserve"> </w:t>
            </w:r>
            <w:r>
              <w:rPr>
                <w:sz w:val="28"/>
                <w:szCs w:val="28"/>
              </w:rPr>
              <w:t>доступа</w:t>
            </w:r>
            <w:r>
              <w:rPr>
                <w:sz w:val="28"/>
                <w:szCs w:val="28"/>
                <w:lang w:val="en-US"/>
              </w:rPr>
              <w:t>: www.zmag.org/sustainers/content/2006-09/28parenti.cfm.</w:t>
            </w:r>
          </w:p>
        </w:tc>
      </w:tr>
      <w:tr w:rsidR="00EA3DC6" w14:paraId="70701B87" w14:textId="77777777" w:rsidTr="0061208F">
        <w:tc>
          <w:tcPr>
            <w:tcW w:w="828" w:type="dxa"/>
          </w:tcPr>
          <w:p w14:paraId="410B0307" w14:textId="77777777" w:rsidR="00EA3DC6" w:rsidRDefault="00EA3DC6" w:rsidP="0061208F">
            <w:pPr>
              <w:spacing w:line="360" w:lineRule="auto"/>
              <w:jc w:val="both"/>
              <w:rPr>
                <w:sz w:val="28"/>
                <w:szCs w:val="28"/>
                <w:lang w:val="uk-UA"/>
              </w:rPr>
            </w:pPr>
            <w:r>
              <w:rPr>
                <w:sz w:val="28"/>
                <w:szCs w:val="28"/>
                <w:lang w:val="uk-UA"/>
              </w:rPr>
              <w:t>189.</w:t>
            </w:r>
          </w:p>
        </w:tc>
        <w:tc>
          <w:tcPr>
            <w:tcW w:w="8820" w:type="dxa"/>
          </w:tcPr>
          <w:p w14:paraId="5E8005EC" w14:textId="77777777" w:rsidR="00EA3DC6" w:rsidRDefault="00EA3DC6" w:rsidP="0061208F">
            <w:pPr>
              <w:spacing w:line="360" w:lineRule="auto"/>
              <w:jc w:val="both"/>
              <w:rPr>
                <w:sz w:val="28"/>
                <w:szCs w:val="28"/>
                <w:lang w:val="en-US"/>
              </w:rPr>
            </w:pPr>
            <w:r>
              <w:rPr>
                <w:sz w:val="28"/>
                <w:szCs w:val="28"/>
                <w:lang w:val="en-US"/>
              </w:rPr>
              <w:t>Putnam R.</w:t>
            </w:r>
            <w:r>
              <w:rPr>
                <w:sz w:val="28"/>
                <w:szCs w:val="28"/>
                <w:lang w:val="uk-UA"/>
              </w:rPr>
              <w:t xml:space="preserve"> </w:t>
            </w:r>
            <w:r>
              <w:rPr>
                <w:sz w:val="28"/>
                <w:szCs w:val="28"/>
                <w:lang w:val="en-US"/>
              </w:rPr>
              <w:t>D. Bowling alone: the collapse and revival of American community. – New York: Simon &amp; Schuster paperbacks, 2000. – 541 p.</w:t>
            </w:r>
          </w:p>
        </w:tc>
      </w:tr>
      <w:tr w:rsidR="00EA3DC6" w14:paraId="46A761A4" w14:textId="77777777" w:rsidTr="0061208F">
        <w:tc>
          <w:tcPr>
            <w:tcW w:w="828" w:type="dxa"/>
          </w:tcPr>
          <w:p w14:paraId="17DD005C" w14:textId="77777777" w:rsidR="00EA3DC6" w:rsidRDefault="00EA3DC6" w:rsidP="0061208F">
            <w:pPr>
              <w:spacing w:line="360" w:lineRule="auto"/>
              <w:jc w:val="both"/>
              <w:rPr>
                <w:sz w:val="28"/>
                <w:szCs w:val="28"/>
                <w:lang w:val="uk-UA"/>
              </w:rPr>
            </w:pPr>
            <w:r>
              <w:rPr>
                <w:sz w:val="28"/>
                <w:szCs w:val="28"/>
                <w:lang w:val="uk-UA"/>
              </w:rPr>
              <w:t>190.</w:t>
            </w:r>
          </w:p>
        </w:tc>
        <w:tc>
          <w:tcPr>
            <w:tcW w:w="8820" w:type="dxa"/>
          </w:tcPr>
          <w:p w14:paraId="146375B5" w14:textId="77777777" w:rsidR="00EA3DC6" w:rsidRDefault="00EA3DC6" w:rsidP="0061208F">
            <w:pPr>
              <w:spacing w:line="360" w:lineRule="auto"/>
              <w:jc w:val="both"/>
              <w:rPr>
                <w:sz w:val="28"/>
                <w:szCs w:val="28"/>
                <w:lang w:val="en-US"/>
              </w:rPr>
            </w:pPr>
            <w:r>
              <w:rPr>
                <w:sz w:val="28"/>
                <w:szCs w:val="28"/>
                <w:lang w:val="en-US"/>
              </w:rPr>
              <w:t xml:space="preserve">Ukraine. Poverty Alleviation. – </w:t>
            </w:r>
            <w:r>
              <w:rPr>
                <w:sz w:val="28"/>
                <w:szCs w:val="28"/>
              </w:rPr>
              <w:t>Режим</w:t>
            </w:r>
            <w:r>
              <w:rPr>
                <w:sz w:val="28"/>
                <w:szCs w:val="28"/>
                <w:lang w:val="en-US"/>
              </w:rPr>
              <w:t xml:space="preserve"> </w:t>
            </w:r>
            <w:r>
              <w:rPr>
                <w:sz w:val="28"/>
                <w:szCs w:val="28"/>
              </w:rPr>
              <w:t>доступа</w:t>
            </w:r>
            <w:r>
              <w:rPr>
                <w:sz w:val="28"/>
                <w:szCs w:val="28"/>
                <w:lang w:val="en-US"/>
              </w:rPr>
              <w:t>: www.undp.org.ua/dowload.php?id=1161153260&amp;cm=doc&amp;fn=mdgp%20poverty%20alleviation%20ukraine%20%202006%20engl%20edited%20october.pdf.</w:t>
            </w:r>
          </w:p>
        </w:tc>
      </w:tr>
      <w:tr w:rsidR="00EA3DC6" w14:paraId="703D0D0C" w14:textId="77777777" w:rsidTr="0061208F">
        <w:tc>
          <w:tcPr>
            <w:tcW w:w="828" w:type="dxa"/>
          </w:tcPr>
          <w:p w14:paraId="1E59B5F5" w14:textId="77777777" w:rsidR="00EA3DC6" w:rsidRDefault="00EA3DC6" w:rsidP="0061208F">
            <w:pPr>
              <w:spacing w:line="360" w:lineRule="auto"/>
              <w:jc w:val="both"/>
              <w:rPr>
                <w:sz w:val="28"/>
                <w:szCs w:val="28"/>
                <w:lang w:val="uk-UA"/>
              </w:rPr>
            </w:pPr>
            <w:r>
              <w:rPr>
                <w:sz w:val="28"/>
                <w:szCs w:val="28"/>
                <w:lang w:val="uk-UA"/>
              </w:rPr>
              <w:lastRenderedPageBreak/>
              <w:t>191.</w:t>
            </w:r>
          </w:p>
        </w:tc>
        <w:tc>
          <w:tcPr>
            <w:tcW w:w="8820" w:type="dxa"/>
          </w:tcPr>
          <w:p w14:paraId="72A648A0" w14:textId="77777777" w:rsidR="00EA3DC6" w:rsidRDefault="00EA3DC6" w:rsidP="0061208F">
            <w:pPr>
              <w:spacing w:line="360" w:lineRule="auto"/>
              <w:jc w:val="both"/>
              <w:rPr>
                <w:sz w:val="28"/>
                <w:szCs w:val="28"/>
                <w:lang w:val="en-US"/>
              </w:rPr>
            </w:pPr>
            <w:r>
              <w:rPr>
                <w:sz w:val="28"/>
                <w:szCs w:val="28"/>
                <w:lang w:val="en-US"/>
              </w:rPr>
              <w:t xml:space="preserve">Ukraine: Poverty Update. Document of the World Bank. – </w:t>
            </w:r>
            <w:r>
              <w:rPr>
                <w:sz w:val="28"/>
                <w:szCs w:val="28"/>
              </w:rPr>
              <w:t>Режим</w:t>
            </w:r>
            <w:r>
              <w:rPr>
                <w:sz w:val="28"/>
                <w:szCs w:val="28"/>
                <w:lang w:val="en-US"/>
              </w:rPr>
              <w:t xml:space="preserve"> </w:t>
            </w:r>
            <w:r>
              <w:rPr>
                <w:sz w:val="28"/>
                <w:szCs w:val="28"/>
              </w:rPr>
              <w:t>доступа</w:t>
            </w:r>
            <w:r>
              <w:rPr>
                <w:sz w:val="28"/>
                <w:szCs w:val="28"/>
                <w:lang w:val="en-US"/>
              </w:rPr>
              <w:t>: www.worldbank.org.ua.</w:t>
            </w:r>
          </w:p>
        </w:tc>
      </w:tr>
    </w:tbl>
    <w:p w14:paraId="712A66FD" w14:textId="77777777" w:rsidR="00EA3DC6" w:rsidRDefault="00EA3DC6" w:rsidP="00EA3DC6">
      <w:pPr>
        <w:spacing w:line="360" w:lineRule="auto"/>
        <w:jc w:val="both"/>
        <w:rPr>
          <w:sz w:val="28"/>
          <w:szCs w:val="28"/>
          <w:lang w:val="uk-UA"/>
        </w:rPr>
      </w:pPr>
    </w:p>
    <w:p w14:paraId="5A9CC070" w14:textId="611678FA" w:rsidR="00D20DA3" w:rsidRPr="00A30992" w:rsidRDefault="00D20DA3" w:rsidP="00EA3DC6">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2"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1E254" w14:textId="77777777" w:rsidR="00D2209C" w:rsidRDefault="00D2209C">
      <w:r>
        <w:separator/>
      </w:r>
    </w:p>
  </w:endnote>
  <w:endnote w:type="continuationSeparator" w:id="0">
    <w:p w14:paraId="435C8007" w14:textId="77777777" w:rsidR="00D2209C" w:rsidRDefault="00D2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6233B" w14:textId="77777777" w:rsidR="00D2209C" w:rsidRDefault="00D2209C">
      <w:r>
        <w:separator/>
      </w:r>
    </w:p>
  </w:footnote>
  <w:footnote w:type="continuationSeparator" w:id="0">
    <w:p w14:paraId="3511B8C9" w14:textId="77777777" w:rsidR="00D2209C" w:rsidRDefault="00D2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3C71B5A"/>
    <w:multiLevelType w:val="hybridMultilevel"/>
    <w:tmpl w:val="0B201C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60628C3"/>
    <w:multiLevelType w:val="hybridMultilevel"/>
    <w:tmpl w:val="0BA05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9"/>
  </w:num>
  <w:num w:numId="38">
    <w:abstractNumId w:val="51"/>
  </w:num>
  <w:num w:numId="39">
    <w:abstractNumId w:val="50"/>
  </w:num>
  <w:num w:numId="40">
    <w:abstractNumId w:val="54"/>
  </w:num>
  <w:num w:numId="41">
    <w:abstractNumId w:val="48"/>
  </w:num>
  <w:num w:numId="42">
    <w:abstractNumId w:val="41"/>
  </w:num>
  <w:num w:numId="43">
    <w:abstractNumId w:val="61"/>
  </w:num>
  <w:num w:numId="44">
    <w:abstractNumId w:val="59"/>
  </w:num>
  <w:num w:numId="45">
    <w:abstractNumId w:val="64"/>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58"/>
  </w:num>
  <w:num w:numId="53">
    <w:abstractNumId w:val="60"/>
    <w:lvlOverride w:ilvl="0">
      <w:startOverride w:val="1"/>
    </w:lvlOverride>
  </w:num>
  <w:num w:numId="54">
    <w:abstractNumId w:val="57"/>
  </w:num>
  <w:num w:numId="55">
    <w:abstractNumId w:val="37"/>
  </w:num>
  <w:num w:numId="56">
    <w:abstractNumId w:val="42"/>
  </w:num>
  <w:num w:numId="57">
    <w:abstractNumId w:val="49"/>
  </w:num>
  <w:num w:numId="58">
    <w:abstractNumId w:val="47"/>
  </w:num>
  <w:num w:numId="59">
    <w:abstractNumId w:val="53"/>
  </w:num>
  <w:num w:numId="60">
    <w:abstractNumId w:val="0"/>
  </w:num>
  <w:num w:numId="61">
    <w:abstractNumId w:val="56"/>
  </w:num>
  <w:num w:numId="62">
    <w:abstractNumId w:val="55"/>
  </w:num>
  <w:num w:numId="63">
    <w:abstractNumId w:val="46"/>
  </w:num>
  <w:num w:numId="64">
    <w:abstractNumId w:val="63"/>
  </w:num>
  <w:num w:numId="65">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209C"/>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umorg.ua/journal/2002/sayenk_1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ciologica.ru/s5/05tra1.pdf" TargetMode="External"/><Relationship Id="rId4" Type="http://schemas.openxmlformats.org/officeDocument/2006/relationships/settings" Target="settings.xml"/><Relationship Id="rId9" Type="http://schemas.openxmlformats.org/officeDocument/2006/relationships/hyperlink" Target="http://www.e-vid.ru/article.jsp?id=728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B1DDF-9AD1-4BAC-8111-D4F69629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4014</TotalTime>
  <Pages>36</Pages>
  <Words>9207</Words>
  <Characters>52483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61567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508</cp:revision>
  <cp:lastPrinted>2009-02-06T08:36:00Z</cp:lastPrinted>
  <dcterms:created xsi:type="dcterms:W3CDTF">2015-03-22T11:10:00Z</dcterms:created>
  <dcterms:modified xsi:type="dcterms:W3CDTF">2015-04-29T14:25:00Z</dcterms:modified>
</cp:coreProperties>
</file>