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C0B3317" w:rsidR="004D6C32" w:rsidRPr="000466C2" w:rsidRDefault="000466C2" w:rsidP="000466C2">
      <w:bookmarkStart w:id="0" w:name="_GoBack"/>
      <w:proofErr w:type="spellStart"/>
      <w:r>
        <w:rPr>
          <w:rFonts w:ascii="Verdana" w:hAnsi="Verdana"/>
          <w:b/>
          <w:bCs/>
          <w:color w:val="000000"/>
          <w:shd w:val="clear" w:color="auto" w:fill="FFFFFF"/>
        </w:rPr>
        <w:t>Брояковський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погляди та </w:t>
      </w:r>
      <w:proofErr w:type="spellStart"/>
      <w:r>
        <w:rPr>
          <w:rFonts w:ascii="Verdana" w:hAnsi="Verdana"/>
          <w:b/>
          <w:bCs/>
          <w:color w:val="000000"/>
          <w:shd w:val="clear" w:color="auto" w:fill="FFFFFF"/>
        </w:rPr>
        <w:t>науково-просвітницька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В. Б. Антоновича (1834-1908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13.01.01,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0466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2144" w14:textId="77777777" w:rsidR="00DD5CF3" w:rsidRDefault="00DD5CF3">
      <w:pPr>
        <w:spacing w:after="0" w:line="240" w:lineRule="auto"/>
      </w:pPr>
      <w:r>
        <w:separator/>
      </w:r>
    </w:p>
  </w:endnote>
  <w:endnote w:type="continuationSeparator" w:id="0">
    <w:p w14:paraId="5C6B22BD" w14:textId="77777777" w:rsidR="00DD5CF3" w:rsidRDefault="00DD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7937" w14:textId="77777777" w:rsidR="00DD5CF3" w:rsidRDefault="00DD5CF3">
      <w:pPr>
        <w:spacing w:after="0" w:line="240" w:lineRule="auto"/>
      </w:pPr>
      <w:r>
        <w:separator/>
      </w:r>
    </w:p>
  </w:footnote>
  <w:footnote w:type="continuationSeparator" w:id="0">
    <w:p w14:paraId="7E3569B9" w14:textId="77777777" w:rsidR="00DD5CF3" w:rsidRDefault="00DD5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5CF3"/>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17663</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3739</cp:revision>
  <cp:lastPrinted>2009-02-06T05:36:00Z</cp:lastPrinted>
  <dcterms:created xsi:type="dcterms:W3CDTF">2016-09-19T15:12:00Z</dcterms:created>
  <dcterms:modified xsi:type="dcterms:W3CDTF">2017-01-22T23:26:00Z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