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5685EF44" w:rsidR="00DA4961" w:rsidRPr="00E24466" w:rsidRDefault="00E24466" w:rsidP="00E24466">
      <w:bookmarkStart w:id="0" w:name="_GoBack"/>
      <w:r>
        <w:rPr>
          <w:rFonts w:ascii="Verdana" w:hAnsi="Verdana"/>
          <w:b/>
          <w:bCs/>
          <w:color w:val="000000"/>
          <w:shd w:val="clear" w:color="auto" w:fill="FFFFFF"/>
        </w:rPr>
        <w:t>Дмитровська Вероніка Степанівна. Формування доходів місцевих бюджетів (на прикладі гірських населених пунктів</w:t>
      </w:r>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Дисертація канд. екон. наук: 08.00.08, Терноп. нац. екон. ун-т. - Тернопіль, 2014.- 200 с.</w:t>
      </w:r>
    </w:p>
    <w:sectPr w:rsidR="00DA4961" w:rsidRPr="00E2446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4352B" w14:textId="77777777" w:rsidR="004B4A95" w:rsidRDefault="004B4A95">
      <w:pPr>
        <w:spacing w:after="0" w:line="240" w:lineRule="auto"/>
      </w:pPr>
      <w:r>
        <w:separator/>
      </w:r>
    </w:p>
  </w:endnote>
  <w:endnote w:type="continuationSeparator" w:id="0">
    <w:p w14:paraId="7381AD68" w14:textId="77777777" w:rsidR="004B4A95" w:rsidRDefault="004B4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27FD" w14:textId="77777777" w:rsidR="004B4A95" w:rsidRDefault="004B4A95">
      <w:pPr>
        <w:spacing w:after="0" w:line="240" w:lineRule="auto"/>
      </w:pPr>
      <w:r>
        <w:separator/>
      </w:r>
    </w:p>
  </w:footnote>
  <w:footnote w:type="continuationSeparator" w:id="0">
    <w:p w14:paraId="208FFD14" w14:textId="77777777" w:rsidR="004B4A95" w:rsidRDefault="004B4A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4A95"/>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14095</TotalTime>
  <Pages>1</Pages>
  <Words>30</Words>
  <Characters>174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3070</cp:revision>
  <cp:lastPrinted>2009-02-06T05:36:00Z</cp:lastPrinted>
  <dcterms:created xsi:type="dcterms:W3CDTF">2016-09-19T15:12:00Z</dcterms:created>
  <dcterms:modified xsi:type="dcterms:W3CDTF">2017-01-18T15:05:00Z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