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122EE53C" w:rsidR="004F5354" w:rsidRPr="00065E21" w:rsidRDefault="00065E21" w:rsidP="00065E21">
      <w:bookmarkStart w:id="0" w:name="_GoBack"/>
      <w:proofErr w:type="spellStart"/>
      <w:r>
        <w:rPr>
          <w:rFonts w:ascii="Verdana" w:hAnsi="Verdana"/>
          <w:b/>
          <w:bCs/>
          <w:color w:val="000000"/>
          <w:shd w:val="clear" w:color="auto" w:fill="FFFFFF"/>
        </w:rPr>
        <w:t>Трухан</w:t>
      </w:r>
      <w:proofErr w:type="spellEnd"/>
      <w:r>
        <w:rPr>
          <w:rFonts w:ascii="Verdana" w:hAnsi="Verdana"/>
          <w:b/>
          <w:bCs/>
          <w:color w:val="000000"/>
          <w:shd w:val="clear" w:color="auto" w:fill="FFFFFF"/>
        </w:rPr>
        <w:t xml:space="preserve"> Оксана </w:t>
      </w:r>
      <w:proofErr w:type="spellStart"/>
      <w:r>
        <w:rPr>
          <w:rFonts w:ascii="Verdana" w:hAnsi="Verdana"/>
          <w:b/>
          <w:bCs/>
          <w:color w:val="000000"/>
          <w:shd w:val="clear" w:color="auto" w:fill="FFFFFF"/>
        </w:rPr>
        <w:t>Вячеславівна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Ціннісні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детермінанти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соціальних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стереотипів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студентської</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молоді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психол. наук: 19.00.05, Нац. акад.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w:t>
      </w:r>
      <w:proofErr w:type="spellStart"/>
      <w:r>
        <w:rPr>
          <w:rFonts w:ascii="Verdana" w:hAnsi="Verdana"/>
          <w:b/>
          <w:bCs/>
          <w:color w:val="000000"/>
          <w:shd w:val="clear" w:color="auto" w:fill="FFFFFF"/>
        </w:rPr>
        <w:t>психології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Г. С. Костюка. - К., 2014.- 180 с.</w:t>
      </w:r>
    </w:p>
    <w:sectPr w:rsidR="004F5354" w:rsidRPr="00065E2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D3D55" w14:textId="77777777" w:rsidR="000A0AD9" w:rsidRDefault="000A0AD9">
      <w:pPr>
        <w:spacing w:after="0" w:line="240" w:lineRule="auto"/>
      </w:pPr>
      <w:r>
        <w:separator/>
      </w:r>
    </w:p>
  </w:endnote>
  <w:endnote w:type="continuationSeparator" w:id="0">
    <w:p w14:paraId="3E4E0174" w14:textId="77777777" w:rsidR="000A0AD9" w:rsidRDefault="000A0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F73924" w14:textId="77777777" w:rsidR="000A0AD9" w:rsidRDefault="000A0AD9">
      <w:pPr>
        <w:spacing w:after="0" w:line="240" w:lineRule="auto"/>
      </w:pPr>
      <w:r>
        <w:separator/>
      </w:r>
    </w:p>
  </w:footnote>
  <w:footnote w:type="continuationSeparator" w:id="0">
    <w:p w14:paraId="7D34CD82" w14:textId="77777777" w:rsidR="000A0AD9" w:rsidRDefault="000A0A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5E21"/>
    <w:rsid w:val="000665CD"/>
    <w:rsid w:val="00066670"/>
    <w:rsid w:val="00066878"/>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0AD9"/>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1EF4"/>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24489</TotalTime>
  <Pages>1</Pages>
  <Words>32</Words>
  <Characters>183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4927</cp:revision>
  <cp:lastPrinted>2009-02-06T05:36:00Z</cp:lastPrinted>
  <dcterms:created xsi:type="dcterms:W3CDTF">2016-09-19T15:12:00Z</dcterms:created>
  <dcterms:modified xsi:type="dcterms:W3CDTF">2017-01-31T15:13:00Z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