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BFEDA" w14:textId="77777777" w:rsidR="0062375B" w:rsidRDefault="0062375B" w:rsidP="0062375B">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bookmarkStart w:id="0" w:name="_GoBack"/>
      <w:r>
        <w:rPr>
          <w:rFonts w:ascii="Verdana" w:hAnsi="Verdana"/>
          <w:color w:val="000000"/>
          <w:sz w:val="18"/>
          <w:szCs w:val="18"/>
          <w:shd w:val="clear" w:color="auto" w:fill="FFFFFF"/>
        </w:rPr>
        <w:t xml:space="preserve">Роль договора в трудовом </w:t>
      </w:r>
      <w:proofErr w:type="gramStart"/>
      <w:r>
        <w:rPr>
          <w:rFonts w:ascii="Verdana" w:hAnsi="Verdana"/>
          <w:color w:val="000000"/>
          <w:sz w:val="18"/>
          <w:szCs w:val="18"/>
          <w:shd w:val="clear" w:color="auto" w:fill="FFFFFF"/>
        </w:rPr>
        <w:t>праве :</w:t>
      </w:r>
      <w:proofErr w:type="spellStart"/>
      <w:r>
        <w:rPr>
          <w:rFonts w:ascii="Verdana" w:hAnsi="Verdana"/>
          <w:color w:val="000000"/>
          <w:sz w:val="18"/>
          <w:szCs w:val="18"/>
          <w:shd w:val="clear" w:color="auto" w:fill="FFFFFF"/>
        </w:rPr>
        <w:t>Теорет</w:t>
      </w:r>
      <w:proofErr w:type="spellEnd"/>
      <w:proofErr w:type="gramEnd"/>
      <w:r>
        <w:rPr>
          <w:rFonts w:ascii="Verdana" w:hAnsi="Verdana"/>
          <w:color w:val="000000"/>
          <w:sz w:val="18"/>
          <w:szCs w:val="18"/>
          <w:shd w:val="clear" w:color="auto" w:fill="FFFFFF"/>
        </w:rPr>
        <w:t xml:space="preserve">. </w:t>
      </w:r>
      <w:proofErr w:type="spellStart"/>
      <w:r>
        <w:rPr>
          <w:rFonts w:ascii="Verdana" w:hAnsi="Verdana"/>
          <w:color w:val="000000"/>
          <w:sz w:val="18"/>
          <w:szCs w:val="18"/>
          <w:shd w:val="clear" w:color="auto" w:fill="FFFFFF"/>
        </w:rPr>
        <w:t>аспекты</w:t>
      </w:r>
      <w:r>
        <w:rPr>
          <w:rStyle w:val="10"/>
          <w:rFonts w:ascii="Verdana" w:hAnsi="Verdana"/>
          <w:color w:val="000000"/>
          <w:sz w:val="15"/>
          <w:szCs w:val="15"/>
        </w:rPr>
        <w:t>тема</w:t>
      </w:r>
      <w:proofErr w:type="spellEnd"/>
      <w:r>
        <w:rPr>
          <w:rStyle w:val="10"/>
          <w:rFonts w:ascii="Verdana" w:hAnsi="Verdana"/>
          <w:color w:val="000000"/>
          <w:sz w:val="15"/>
          <w:szCs w:val="15"/>
        </w:rPr>
        <w:t xml:space="preserve"> диссертации и автореферата по ВАК 12.00.05, кандидат юридических наук Дивеева, Нелли Ивановна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2C9CB7A1" w14:textId="77777777" w:rsidR="0062375B" w:rsidRDefault="0062375B" w:rsidP="0062375B">
      <w:pPr>
        <w:spacing w:line="270" w:lineRule="atLeast"/>
        <w:rPr>
          <w:rFonts w:ascii="Verdana" w:hAnsi="Verdana"/>
          <w:color w:val="000000"/>
          <w:sz w:val="18"/>
          <w:szCs w:val="18"/>
        </w:rPr>
      </w:pPr>
      <w:r>
        <w:rPr>
          <w:rFonts w:ascii="Verdana" w:hAnsi="Verdana"/>
          <w:color w:val="000000"/>
          <w:sz w:val="18"/>
          <w:szCs w:val="18"/>
        </w:rPr>
        <w:t>1998</w:t>
      </w:r>
    </w:p>
    <w:p w14:paraId="133D6B71" w14:textId="77777777" w:rsidR="0062375B" w:rsidRDefault="0062375B" w:rsidP="0062375B">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364F7A42" w14:textId="77777777" w:rsidR="0062375B" w:rsidRDefault="0062375B" w:rsidP="0062375B">
      <w:pPr>
        <w:spacing w:line="270" w:lineRule="atLeast"/>
        <w:rPr>
          <w:rFonts w:ascii="Verdana" w:hAnsi="Verdana"/>
          <w:color w:val="000000"/>
          <w:sz w:val="18"/>
          <w:szCs w:val="18"/>
        </w:rPr>
      </w:pPr>
      <w:r>
        <w:rPr>
          <w:rFonts w:ascii="Verdana" w:hAnsi="Verdana"/>
          <w:color w:val="000000"/>
          <w:sz w:val="18"/>
          <w:szCs w:val="18"/>
        </w:rPr>
        <w:t>Дивеева, Нелли Ивановна</w:t>
      </w:r>
    </w:p>
    <w:p w14:paraId="22121643" w14:textId="77777777" w:rsidR="0062375B" w:rsidRDefault="0062375B" w:rsidP="0062375B">
      <w:pPr>
        <w:spacing w:line="270" w:lineRule="atLeast"/>
        <w:rPr>
          <w:rFonts w:ascii="Verdana" w:hAnsi="Verdana"/>
          <w:b/>
          <w:bCs/>
          <w:color w:val="000000"/>
          <w:sz w:val="18"/>
          <w:szCs w:val="18"/>
        </w:rPr>
      </w:pPr>
      <w:r>
        <w:rPr>
          <w:rFonts w:ascii="Verdana" w:hAnsi="Verdana"/>
          <w:b/>
          <w:bCs/>
          <w:color w:val="000000"/>
          <w:sz w:val="18"/>
          <w:szCs w:val="18"/>
        </w:rPr>
        <w:t xml:space="preserve">Ученая </w:t>
      </w:r>
      <w:proofErr w:type="spellStart"/>
      <w:r>
        <w:rPr>
          <w:rFonts w:ascii="Verdana" w:hAnsi="Verdana"/>
          <w:b/>
          <w:bCs/>
          <w:color w:val="000000"/>
          <w:sz w:val="18"/>
          <w:szCs w:val="18"/>
        </w:rPr>
        <w:t>cтепень</w:t>
      </w:r>
      <w:proofErr w:type="spellEnd"/>
      <w:r>
        <w:rPr>
          <w:rFonts w:ascii="Verdana" w:hAnsi="Verdana"/>
          <w:b/>
          <w:bCs/>
          <w:color w:val="000000"/>
          <w:sz w:val="18"/>
          <w:szCs w:val="18"/>
        </w:rPr>
        <w:t>: </w:t>
      </w:r>
    </w:p>
    <w:p w14:paraId="2AECCB7A" w14:textId="77777777" w:rsidR="0062375B" w:rsidRDefault="0062375B" w:rsidP="0062375B">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14:paraId="5946D791" w14:textId="77777777" w:rsidR="0062375B" w:rsidRDefault="0062375B" w:rsidP="0062375B">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0DC8C420" w14:textId="77777777" w:rsidR="0062375B" w:rsidRDefault="0062375B" w:rsidP="0062375B">
      <w:pPr>
        <w:spacing w:line="270" w:lineRule="atLeast"/>
        <w:rPr>
          <w:rFonts w:ascii="Verdana" w:hAnsi="Verdana"/>
          <w:color w:val="000000"/>
          <w:sz w:val="18"/>
          <w:szCs w:val="18"/>
        </w:rPr>
      </w:pPr>
      <w:r>
        <w:rPr>
          <w:rFonts w:ascii="Verdana" w:hAnsi="Verdana"/>
          <w:color w:val="000000"/>
          <w:sz w:val="18"/>
          <w:szCs w:val="18"/>
        </w:rPr>
        <w:t>Томск</w:t>
      </w:r>
    </w:p>
    <w:p w14:paraId="6A18A90F" w14:textId="77777777" w:rsidR="0062375B" w:rsidRDefault="0062375B" w:rsidP="0062375B">
      <w:pPr>
        <w:spacing w:line="270" w:lineRule="atLeast"/>
        <w:rPr>
          <w:rFonts w:ascii="Verdana" w:hAnsi="Verdana"/>
          <w:b/>
          <w:bCs/>
          <w:color w:val="000000"/>
          <w:sz w:val="18"/>
          <w:szCs w:val="18"/>
        </w:rPr>
      </w:pPr>
      <w:r>
        <w:rPr>
          <w:rFonts w:ascii="Verdana" w:hAnsi="Verdana"/>
          <w:b/>
          <w:bCs/>
          <w:color w:val="000000"/>
          <w:sz w:val="18"/>
          <w:szCs w:val="18"/>
        </w:rPr>
        <w:t xml:space="preserve">Код </w:t>
      </w:r>
      <w:proofErr w:type="spellStart"/>
      <w:r>
        <w:rPr>
          <w:rFonts w:ascii="Verdana" w:hAnsi="Verdana"/>
          <w:b/>
          <w:bCs/>
          <w:color w:val="000000"/>
          <w:sz w:val="18"/>
          <w:szCs w:val="18"/>
        </w:rPr>
        <w:t>cпециальности</w:t>
      </w:r>
      <w:proofErr w:type="spellEnd"/>
      <w:r>
        <w:rPr>
          <w:rFonts w:ascii="Verdana" w:hAnsi="Verdana"/>
          <w:b/>
          <w:bCs/>
          <w:color w:val="000000"/>
          <w:sz w:val="18"/>
          <w:szCs w:val="18"/>
        </w:rPr>
        <w:t xml:space="preserve"> ВАК: </w:t>
      </w:r>
    </w:p>
    <w:p w14:paraId="4F1A8F72" w14:textId="77777777" w:rsidR="0062375B" w:rsidRDefault="0062375B" w:rsidP="0062375B">
      <w:pPr>
        <w:spacing w:line="270" w:lineRule="atLeast"/>
        <w:rPr>
          <w:rFonts w:ascii="Verdana" w:hAnsi="Verdana"/>
          <w:color w:val="000000"/>
          <w:sz w:val="18"/>
          <w:szCs w:val="18"/>
        </w:rPr>
      </w:pPr>
      <w:r>
        <w:rPr>
          <w:rFonts w:ascii="Verdana" w:hAnsi="Verdana"/>
          <w:color w:val="000000"/>
          <w:sz w:val="18"/>
          <w:szCs w:val="18"/>
        </w:rPr>
        <w:t>12.00.05</w:t>
      </w:r>
    </w:p>
    <w:p w14:paraId="48FDF0F0" w14:textId="77777777" w:rsidR="0062375B" w:rsidRDefault="0062375B" w:rsidP="0062375B">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51110FF0" w14:textId="77777777" w:rsidR="0062375B" w:rsidRDefault="0062375B" w:rsidP="0062375B">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14:paraId="169D417B" w14:textId="77777777" w:rsidR="0062375B" w:rsidRDefault="0062375B" w:rsidP="0062375B">
      <w:pPr>
        <w:spacing w:line="270" w:lineRule="atLeast"/>
        <w:rPr>
          <w:rFonts w:ascii="Verdana" w:hAnsi="Verdana"/>
          <w:b/>
          <w:bCs/>
          <w:color w:val="000000"/>
          <w:sz w:val="18"/>
          <w:szCs w:val="18"/>
        </w:rPr>
      </w:pPr>
      <w:r>
        <w:rPr>
          <w:rFonts w:ascii="Verdana" w:hAnsi="Verdana"/>
          <w:b/>
          <w:bCs/>
          <w:color w:val="000000"/>
          <w:sz w:val="18"/>
          <w:szCs w:val="18"/>
        </w:rPr>
        <w:t xml:space="preserve">Количество </w:t>
      </w:r>
      <w:proofErr w:type="spellStart"/>
      <w:r>
        <w:rPr>
          <w:rFonts w:ascii="Verdana" w:hAnsi="Verdana"/>
          <w:b/>
          <w:bCs/>
          <w:color w:val="000000"/>
          <w:sz w:val="18"/>
          <w:szCs w:val="18"/>
        </w:rPr>
        <w:t>cтраниц</w:t>
      </w:r>
      <w:proofErr w:type="spellEnd"/>
      <w:r>
        <w:rPr>
          <w:rFonts w:ascii="Verdana" w:hAnsi="Verdana"/>
          <w:b/>
          <w:bCs/>
          <w:color w:val="000000"/>
          <w:sz w:val="18"/>
          <w:szCs w:val="18"/>
        </w:rPr>
        <w:t>: </w:t>
      </w:r>
    </w:p>
    <w:p w14:paraId="29E5D69D" w14:textId="77777777" w:rsidR="0062375B" w:rsidRDefault="0062375B" w:rsidP="0062375B">
      <w:pPr>
        <w:spacing w:line="270" w:lineRule="atLeast"/>
        <w:rPr>
          <w:rFonts w:ascii="Verdana" w:hAnsi="Verdana"/>
          <w:color w:val="000000"/>
          <w:sz w:val="18"/>
          <w:szCs w:val="18"/>
        </w:rPr>
      </w:pPr>
      <w:r>
        <w:rPr>
          <w:rFonts w:ascii="Verdana" w:hAnsi="Verdana"/>
          <w:color w:val="000000"/>
          <w:sz w:val="18"/>
          <w:szCs w:val="18"/>
        </w:rPr>
        <w:t>171</w:t>
      </w:r>
    </w:p>
    <w:p w14:paraId="3BAB8117" w14:textId="1A0760D8" w:rsidR="0062375B" w:rsidRPr="0062375B" w:rsidRDefault="0062375B" w:rsidP="0062375B">
      <w:r>
        <w:rPr>
          <w:rFonts w:ascii="Verdana" w:hAnsi="Verdana"/>
          <w:color w:val="000000"/>
          <w:sz w:val="18"/>
          <w:szCs w:val="18"/>
        </w:rPr>
        <w:br/>
      </w:r>
      <w:bookmarkEnd w:id="0"/>
      <w:r>
        <w:rPr>
          <w:rFonts w:ascii="Verdana" w:hAnsi="Verdana"/>
          <w:color w:val="000000"/>
          <w:sz w:val="18"/>
          <w:szCs w:val="18"/>
        </w:rPr>
        <w:br/>
      </w:r>
    </w:p>
    <w:sectPr w:rsidR="0062375B" w:rsidRPr="0062375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CDCF8" w14:textId="77777777" w:rsidR="00300E61" w:rsidRDefault="00300E61">
      <w:pPr>
        <w:spacing w:after="0" w:line="240" w:lineRule="auto"/>
      </w:pPr>
      <w:r>
        <w:separator/>
      </w:r>
    </w:p>
  </w:endnote>
  <w:endnote w:type="continuationSeparator" w:id="0">
    <w:p w14:paraId="34DD6E33" w14:textId="77777777" w:rsidR="00300E61" w:rsidRDefault="00300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30641" w14:textId="77777777" w:rsidR="00300E61" w:rsidRDefault="00300E61">
      <w:pPr>
        <w:spacing w:after="0" w:line="240" w:lineRule="auto"/>
      </w:pPr>
      <w:r>
        <w:separator/>
      </w:r>
    </w:p>
  </w:footnote>
  <w:footnote w:type="continuationSeparator" w:id="0">
    <w:p w14:paraId="5D9416B7" w14:textId="77777777" w:rsidR="00300E61" w:rsidRDefault="00300E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A11F68" w:rsidRPr="006E463D" w:rsidRDefault="00A11F68"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5"/>
    <w:lvlOverride w:ilvl="0">
      <w:startOverride w:val="1"/>
    </w:lvlOverride>
    <w:lvlOverride w:ilvl="1"/>
    <w:lvlOverride w:ilvl="2"/>
    <w:lvlOverride w:ilvl="3"/>
    <w:lvlOverride w:ilvl="4"/>
    <w:lvlOverride w:ilvl="5"/>
    <w:lvlOverride w:ilvl="6"/>
    <w:lvlOverride w:ilvl="7"/>
    <w:lvlOverride w:ilvl="8"/>
  </w:num>
  <w:num w:numId="9">
    <w:abstractNumId w:val="38"/>
  </w:num>
  <w:num w:numId="10">
    <w:abstractNumId w:val="32"/>
    <w:lvlOverride w:ilvl="0">
      <w:startOverride w:val="1"/>
    </w:lvlOverride>
    <w:lvlOverride w:ilvl="1"/>
    <w:lvlOverride w:ilvl="2"/>
    <w:lvlOverride w:ilvl="3"/>
    <w:lvlOverride w:ilvl="4"/>
    <w:lvlOverride w:ilvl="5"/>
    <w:lvlOverride w:ilvl="6"/>
    <w:lvlOverride w:ilvl="7"/>
    <w:lvlOverride w:ilvl="8"/>
  </w:num>
  <w:num w:numId="11">
    <w:abstractNumId w:val="37"/>
    <w:lvlOverride w:ilvl="0">
      <w:startOverride w:val="1"/>
    </w:lvlOverride>
    <w:lvlOverride w:ilvl="1"/>
    <w:lvlOverride w:ilvl="2"/>
    <w:lvlOverride w:ilvl="3"/>
    <w:lvlOverride w:ilvl="4"/>
    <w:lvlOverride w:ilvl="5"/>
    <w:lvlOverride w:ilvl="6"/>
    <w:lvlOverride w:ilvl="7"/>
    <w:lvlOverride w:ilvl="8"/>
  </w:num>
  <w:num w:numId="12">
    <w:abstractNumId w:val="28"/>
  </w:num>
  <w:num w:numId="13">
    <w:abstractNumId w:val="23"/>
    <w:lvlOverride w:ilvl="0">
      <w:startOverride w:val="1"/>
    </w:lvlOverride>
    <w:lvlOverride w:ilvl="1"/>
    <w:lvlOverride w:ilvl="2"/>
    <w:lvlOverride w:ilvl="3"/>
    <w:lvlOverride w:ilvl="4"/>
    <w:lvlOverride w:ilvl="5"/>
    <w:lvlOverride w:ilvl="6"/>
    <w:lvlOverride w:ilvl="7"/>
    <w:lvlOverride w:ilvl="8"/>
  </w:num>
  <w:num w:numId="14">
    <w:abstractNumId w:val="39"/>
    <w:lvlOverride w:ilvl="0">
      <w:startOverride w:val="1995"/>
    </w:lvlOverride>
    <w:lvlOverride w:ilvl="1"/>
    <w:lvlOverride w:ilvl="2"/>
    <w:lvlOverride w:ilvl="3"/>
    <w:lvlOverride w:ilvl="4"/>
    <w:lvlOverride w:ilvl="5"/>
    <w:lvlOverride w:ilvl="6"/>
    <w:lvlOverride w:ilvl="7"/>
    <w:lvlOverride w:ilvl="8"/>
  </w:num>
  <w:num w:numId="15">
    <w:abstractNumId w:val="34"/>
    <w:lvlOverride w:ilvl="0">
      <w:startOverride w:val="15"/>
    </w:lvlOverride>
    <w:lvlOverride w:ilvl="1"/>
    <w:lvlOverride w:ilvl="2"/>
    <w:lvlOverride w:ilvl="3"/>
    <w:lvlOverride w:ilvl="4"/>
    <w:lvlOverride w:ilvl="5"/>
    <w:lvlOverride w:ilvl="6"/>
    <w:lvlOverride w:ilvl="7"/>
    <w:lvlOverride w:ilvl="8"/>
  </w:num>
  <w:num w:numId="16">
    <w:abstractNumId w:val="35"/>
    <w:lvlOverride w:ilvl="0">
      <w:startOverride w:val="1993"/>
    </w:lvlOverride>
    <w:lvlOverride w:ilvl="1"/>
    <w:lvlOverride w:ilvl="2"/>
    <w:lvlOverride w:ilvl="3"/>
    <w:lvlOverride w:ilvl="4"/>
    <w:lvlOverride w:ilvl="5"/>
    <w:lvlOverride w:ilvl="6"/>
    <w:lvlOverride w:ilvl="7"/>
    <w:lvlOverride w:ilvl="8"/>
  </w:num>
  <w:num w:numId="17">
    <w:abstractNumId w:val="33"/>
    <w:lvlOverride w:ilvl="0">
      <w:startOverride w:val="2007"/>
    </w:lvlOverride>
    <w:lvlOverride w:ilvl="1"/>
    <w:lvlOverride w:ilvl="2"/>
    <w:lvlOverride w:ilvl="3"/>
    <w:lvlOverride w:ilvl="4"/>
    <w:lvlOverride w:ilvl="5"/>
    <w:lvlOverride w:ilvl="6"/>
    <w:lvlOverride w:ilvl="7"/>
    <w:lvlOverride w:ilvl="8"/>
  </w:num>
  <w:num w:numId="18">
    <w:abstractNumId w:val="36"/>
    <w:lvlOverride w:ilvl="0">
      <w:startOverride w:val="1996"/>
    </w:lvlOverride>
    <w:lvlOverride w:ilvl="1"/>
    <w:lvlOverride w:ilvl="2"/>
    <w:lvlOverride w:ilvl="3"/>
    <w:lvlOverride w:ilvl="4"/>
    <w:lvlOverride w:ilvl="5"/>
    <w:lvlOverride w:ilvl="6"/>
    <w:lvlOverride w:ilvl="7"/>
    <w:lvlOverride w:ilvl="8"/>
  </w:num>
  <w:num w:numId="19">
    <w:abstractNumId w:val="29"/>
    <w:lvlOverride w:ilvl="0">
      <w:startOverride w:val="2008"/>
    </w:lvlOverride>
    <w:lvlOverride w:ilvl="1"/>
    <w:lvlOverride w:ilvl="2"/>
    <w:lvlOverride w:ilvl="3"/>
    <w:lvlOverride w:ilvl="4"/>
    <w:lvlOverride w:ilvl="5"/>
    <w:lvlOverride w:ilvl="6"/>
    <w:lvlOverride w:ilvl="7"/>
    <w:lvlOverride w:ilvl="8"/>
  </w:num>
  <w:num w:numId="20">
    <w:abstractNumId w:val="31"/>
    <w:lvlOverride w:ilvl="0">
      <w:startOverride w:val="1993"/>
    </w:lvlOverride>
    <w:lvlOverride w:ilvl="1"/>
    <w:lvlOverride w:ilvl="2"/>
    <w:lvlOverride w:ilvl="3"/>
    <w:lvlOverride w:ilvl="4"/>
    <w:lvlOverride w:ilvl="5"/>
    <w:lvlOverride w:ilvl="6"/>
    <w:lvlOverride w:ilvl="7"/>
    <w:lvlOverride w:ilvl="8"/>
  </w:num>
  <w:num w:numId="21">
    <w:abstractNumId w:val="20"/>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1885"/>
    <w:rsid w:val="00001E13"/>
    <w:rsid w:val="00001E1D"/>
    <w:rsid w:val="00002692"/>
    <w:rsid w:val="00002CF4"/>
    <w:rsid w:val="0000325A"/>
    <w:rsid w:val="0000389A"/>
    <w:rsid w:val="00003A83"/>
    <w:rsid w:val="000040F6"/>
    <w:rsid w:val="000050F4"/>
    <w:rsid w:val="00005E57"/>
    <w:rsid w:val="00006869"/>
    <w:rsid w:val="00006D05"/>
    <w:rsid w:val="0001128B"/>
    <w:rsid w:val="0001261B"/>
    <w:rsid w:val="0001286F"/>
    <w:rsid w:val="00013A36"/>
    <w:rsid w:val="00013C25"/>
    <w:rsid w:val="00014C87"/>
    <w:rsid w:val="000169F6"/>
    <w:rsid w:val="00017420"/>
    <w:rsid w:val="00020B54"/>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FCB"/>
    <w:rsid w:val="00033862"/>
    <w:rsid w:val="00033D98"/>
    <w:rsid w:val="000363A9"/>
    <w:rsid w:val="000375F8"/>
    <w:rsid w:val="000408E3"/>
    <w:rsid w:val="00040E42"/>
    <w:rsid w:val="00040EE9"/>
    <w:rsid w:val="000463ED"/>
    <w:rsid w:val="00046D04"/>
    <w:rsid w:val="00046D49"/>
    <w:rsid w:val="00047FE9"/>
    <w:rsid w:val="00050F8A"/>
    <w:rsid w:val="000516F8"/>
    <w:rsid w:val="00052D9C"/>
    <w:rsid w:val="00052E5D"/>
    <w:rsid w:val="000530F7"/>
    <w:rsid w:val="000545F3"/>
    <w:rsid w:val="00056407"/>
    <w:rsid w:val="000574AE"/>
    <w:rsid w:val="00057578"/>
    <w:rsid w:val="00060764"/>
    <w:rsid w:val="00061257"/>
    <w:rsid w:val="0006144B"/>
    <w:rsid w:val="00061ABC"/>
    <w:rsid w:val="00061D2A"/>
    <w:rsid w:val="00061DBD"/>
    <w:rsid w:val="000642B9"/>
    <w:rsid w:val="0006473D"/>
    <w:rsid w:val="00064AAD"/>
    <w:rsid w:val="000665CD"/>
    <w:rsid w:val="000672BA"/>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7696"/>
    <w:rsid w:val="00087AE2"/>
    <w:rsid w:val="00087D57"/>
    <w:rsid w:val="00090859"/>
    <w:rsid w:val="00090D55"/>
    <w:rsid w:val="00091C33"/>
    <w:rsid w:val="00091EDA"/>
    <w:rsid w:val="0009540B"/>
    <w:rsid w:val="0009648B"/>
    <w:rsid w:val="00096F5A"/>
    <w:rsid w:val="000A1353"/>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C06F5"/>
    <w:rsid w:val="000C0CCE"/>
    <w:rsid w:val="000C11E1"/>
    <w:rsid w:val="000C1A3B"/>
    <w:rsid w:val="000C4165"/>
    <w:rsid w:val="000C54E2"/>
    <w:rsid w:val="000C5B0B"/>
    <w:rsid w:val="000C6A43"/>
    <w:rsid w:val="000D1561"/>
    <w:rsid w:val="000D3AC9"/>
    <w:rsid w:val="000D4EDD"/>
    <w:rsid w:val="000D5A69"/>
    <w:rsid w:val="000D6C59"/>
    <w:rsid w:val="000E128D"/>
    <w:rsid w:val="000E2983"/>
    <w:rsid w:val="000E584E"/>
    <w:rsid w:val="000F0129"/>
    <w:rsid w:val="000F0324"/>
    <w:rsid w:val="000F048F"/>
    <w:rsid w:val="000F13FF"/>
    <w:rsid w:val="000F4A38"/>
    <w:rsid w:val="000F6D4B"/>
    <w:rsid w:val="000F718E"/>
    <w:rsid w:val="000F7688"/>
    <w:rsid w:val="00103057"/>
    <w:rsid w:val="001047AA"/>
    <w:rsid w:val="001047AC"/>
    <w:rsid w:val="00104F16"/>
    <w:rsid w:val="00105371"/>
    <w:rsid w:val="0010624A"/>
    <w:rsid w:val="0010627E"/>
    <w:rsid w:val="00106527"/>
    <w:rsid w:val="0010657D"/>
    <w:rsid w:val="00106DDF"/>
    <w:rsid w:val="001074F5"/>
    <w:rsid w:val="00111013"/>
    <w:rsid w:val="0011281D"/>
    <w:rsid w:val="00114859"/>
    <w:rsid w:val="0011528F"/>
    <w:rsid w:val="001178DB"/>
    <w:rsid w:val="00117B81"/>
    <w:rsid w:val="001233D4"/>
    <w:rsid w:val="00123A6B"/>
    <w:rsid w:val="00123A8F"/>
    <w:rsid w:val="001257E9"/>
    <w:rsid w:val="00126A04"/>
    <w:rsid w:val="00130340"/>
    <w:rsid w:val="001319EC"/>
    <w:rsid w:val="001323C4"/>
    <w:rsid w:val="00134047"/>
    <w:rsid w:val="00135479"/>
    <w:rsid w:val="00137782"/>
    <w:rsid w:val="001407F0"/>
    <w:rsid w:val="001409E6"/>
    <w:rsid w:val="00140C5C"/>
    <w:rsid w:val="001419CE"/>
    <w:rsid w:val="001436B6"/>
    <w:rsid w:val="001438DF"/>
    <w:rsid w:val="00143DB6"/>
    <w:rsid w:val="00146C3C"/>
    <w:rsid w:val="00151A7F"/>
    <w:rsid w:val="00151BB9"/>
    <w:rsid w:val="0015208E"/>
    <w:rsid w:val="00153A4C"/>
    <w:rsid w:val="0015407A"/>
    <w:rsid w:val="00154C24"/>
    <w:rsid w:val="00154E9B"/>
    <w:rsid w:val="00160A63"/>
    <w:rsid w:val="0016197F"/>
    <w:rsid w:val="00162FA8"/>
    <w:rsid w:val="001635A9"/>
    <w:rsid w:val="00163E5F"/>
    <w:rsid w:val="00165161"/>
    <w:rsid w:val="001655F6"/>
    <w:rsid w:val="00166078"/>
    <w:rsid w:val="00166579"/>
    <w:rsid w:val="00167989"/>
    <w:rsid w:val="001715EB"/>
    <w:rsid w:val="001723A9"/>
    <w:rsid w:val="0017475F"/>
    <w:rsid w:val="0017495E"/>
    <w:rsid w:val="001764AB"/>
    <w:rsid w:val="001857BD"/>
    <w:rsid w:val="00187A70"/>
    <w:rsid w:val="00191A94"/>
    <w:rsid w:val="00192089"/>
    <w:rsid w:val="001920E1"/>
    <w:rsid w:val="001923B1"/>
    <w:rsid w:val="00193A85"/>
    <w:rsid w:val="00193FB5"/>
    <w:rsid w:val="00194D41"/>
    <w:rsid w:val="00196C72"/>
    <w:rsid w:val="0019790A"/>
    <w:rsid w:val="001A00EF"/>
    <w:rsid w:val="001A0BD3"/>
    <w:rsid w:val="001A0C7C"/>
    <w:rsid w:val="001A3967"/>
    <w:rsid w:val="001A58AA"/>
    <w:rsid w:val="001A7214"/>
    <w:rsid w:val="001A7932"/>
    <w:rsid w:val="001B023D"/>
    <w:rsid w:val="001B128D"/>
    <w:rsid w:val="001B1D30"/>
    <w:rsid w:val="001B320C"/>
    <w:rsid w:val="001B3945"/>
    <w:rsid w:val="001B4892"/>
    <w:rsid w:val="001B7295"/>
    <w:rsid w:val="001B78DE"/>
    <w:rsid w:val="001C0184"/>
    <w:rsid w:val="001C0800"/>
    <w:rsid w:val="001C0E8C"/>
    <w:rsid w:val="001C1462"/>
    <w:rsid w:val="001C1E62"/>
    <w:rsid w:val="001C567D"/>
    <w:rsid w:val="001C67EB"/>
    <w:rsid w:val="001C7091"/>
    <w:rsid w:val="001D0A63"/>
    <w:rsid w:val="001D0E20"/>
    <w:rsid w:val="001D2241"/>
    <w:rsid w:val="001D24B5"/>
    <w:rsid w:val="001D3358"/>
    <w:rsid w:val="001D3F7F"/>
    <w:rsid w:val="001D5B62"/>
    <w:rsid w:val="001D63F7"/>
    <w:rsid w:val="001D6BF2"/>
    <w:rsid w:val="001D7592"/>
    <w:rsid w:val="001E0195"/>
    <w:rsid w:val="001E14F7"/>
    <w:rsid w:val="001E1867"/>
    <w:rsid w:val="001E3C36"/>
    <w:rsid w:val="001E523F"/>
    <w:rsid w:val="001E5BE7"/>
    <w:rsid w:val="001E68DF"/>
    <w:rsid w:val="001E79F3"/>
    <w:rsid w:val="001E7FC9"/>
    <w:rsid w:val="001F10AF"/>
    <w:rsid w:val="001F1611"/>
    <w:rsid w:val="001F2514"/>
    <w:rsid w:val="001F2E31"/>
    <w:rsid w:val="001F3703"/>
    <w:rsid w:val="001F4C4A"/>
    <w:rsid w:val="001F670A"/>
    <w:rsid w:val="001F6BBD"/>
    <w:rsid w:val="00200038"/>
    <w:rsid w:val="00200661"/>
    <w:rsid w:val="0020076D"/>
    <w:rsid w:val="00200D88"/>
    <w:rsid w:val="00200E39"/>
    <w:rsid w:val="00202374"/>
    <w:rsid w:val="00205B24"/>
    <w:rsid w:val="002064B7"/>
    <w:rsid w:val="00206E86"/>
    <w:rsid w:val="00210170"/>
    <w:rsid w:val="0021226F"/>
    <w:rsid w:val="00212471"/>
    <w:rsid w:val="00214350"/>
    <w:rsid w:val="00217B16"/>
    <w:rsid w:val="0022286E"/>
    <w:rsid w:val="00223976"/>
    <w:rsid w:val="0022522C"/>
    <w:rsid w:val="00226DCF"/>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704A"/>
    <w:rsid w:val="0027005C"/>
    <w:rsid w:val="002713BF"/>
    <w:rsid w:val="00271B15"/>
    <w:rsid w:val="00274FA8"/>
    <w:rsid w:val="0027557C"/>
    <w:rsid w:val="00275A2F"/>
    <w:rsid w:val="00277AC3"/>
    <w:rsid w:val="00280DA2"/>
    <w:rsid w:val="002826C8"/>
    <w:rsid w:val="0028644F"/>
    <w:rsid w:val="00287ADD"/>
    <w:rsid w:val="00287DEA"/>
    <w:rsid w:val="002905B8"/>
    <w:rsid w:val="00291FF7"/>
    <w:rsid w:val="002935E6"/>
    <w:rsid w:val="00293C61"/>
    <w:rsid w:val="00296543"/>
    <w:rsid w:val="002A386A"/>
    <w:rsid w:val="002A5361"/>
    <w:rsid w:val="002A6527"/>
    <w:rsid w:val="002A69AF"/>
    <w:rsid w:val="002A7631"/>
    <w:rsid w:val="002B0B22"/>
    <w:rsid w:val="002B2645"/>
    <w:rsid w:val="002B6594"/>
    <w:rsid w:val="002B74EA"/>
    <w:rsid w:val="002B7721"/>
    <w:rsid w:val="002C186A"/>
    <w:rsid w:val="002C3FB3"/>
    <w:rsid w:val="002C5560"/>
    <w:rsid w:val="002C745B"/>
    <w:rsid w:val="002D5F75"/>
    <w:rsid w:val="002D7F46"/>
    <w:rsid w:val="002E4307"/>
    <w:rsid w:val="002E5516"/>
    <w:rsid w:val="002E7727"/>
    <w:rsid w:val="002F17A1"/>
    <w:rsid w:val="002F18B0"/>
    <w:rsid w:val="002F192D"/>
    <w:rsid w:val="002F353D"/>
    <w:rsid w:val="002F5585"/>
    <w:rsid w:val="002F56DB"/>
    <w:rsid w:val="002F7F41"/>
    <w:rsid w:val="00300E61"/>
    <w:rsid w:val="0030177B"/>
    <w:rsid w:val="0030191F"/>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45D1"/>
    <w:rsid w:val="00326B37"/>
    <w:rsid w:val="00330DFC"/>
    <w:rsid w:val="003317D3"/>
    <w:rsid w:val="003330FA"/>
    <w:rsid w:val="00333611"/>
    <w:rsid w:val="00333902"/>
    <w:rsid w:val="003339AD"/>
    <w:rsid w:val="00334B93"/>
    <w:rsid w:val="00335034"/>
    <w:rsid w:val="00335B44"/>
    <w:rsid w:val="00336037"/>
    <w:rsid w:val="003364CD"/>
    <w:rsid w:val="00337777"/>
    <w:rsid w:val="00345B7E"/>
    <w:rsid w:val="00347B2B"/>
    <w:rsid w:val="00352876"/>
    <w:rsid w:val="003538C3"/>
    <w:rsid w:val="00355A2F"/>
    <w:rsid w:val="00356747"/>
    <w:rsid w:val="0035676F"/>
    <w:rsid w:val="00361059"/>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738"/>
    <w:rsid w:val="00380AAA"/>
    <w:rsid w:val="00382AE4"/>
    <w:rsid w:val="0038362C"/>
    <w:rsid w:val="00383820"/>
    <w:rsid w:val="00386A31"/>
    <w:rsid w:val="00386F52"/>
    <w:rsid w:val="00387602"/>
    <w:rsid w:val="00390C47"/>
    <w:rsid w:val="00392F1F"/>
    <w:rsid w:val="00393F88"/>
    <w:rsid w:val="00396EB5"/>
    <w:rsid w:val="003A06A7"/>
    <w:rsid w:val="003A0AC8"/>
    <w:rsid w:val="003A28D3"/>
    <w:rsid w:val="003A2CC5"/>
    <w:rsid w:val="003A3E0B"/>
    <w:rsid w:val="003A52BD"/>
    <w:rsid w:val="003A69E8"/>
    <w:rsid w:val="003A70EE"/>
    <w:rsid w:val="003A7DD6"/>
    <w:rsid w:val="003B09E9"/>
    <w:rsid w:val="003B0C04"/>
    <w:rsid w:val="003B0FF5"/>
    <w:rsid w:val="003B12EC"/>
    <w:rsid w:val="003B3D81"/>
    <w:rsid w:val="003B649B"/>
    <w:rsid w:val="003B6932"/>
    <w:rsid w:val="003B6A70"/>
    <w:rsid w:val="003C0A2A"/>
    <w:rsid w:val="003C1095"/>
    <w:rsid w:val="003C23F0"/>
    <w:rsid w:val="003C2BE8"/>
    <w:rsid w:val="003C3020"/>
    <w:rsid w:val="003C4BD9"/>
    <w:rsid w:val="003C6489"/>
    <w:rsid w:val="003D00F4"/>
    <w:rsid w:val="003D01E7"/>
    <w:rsid w:val="003D07A4"/>
    <w:rsid w:val="003D17D1"/>
    <w:rsid w:val="003D1887"/>
    <w:rsid w:val="003D1D04"/>
    <w:rsid w:val="003D24DF"/>
    <w:rsid w:val="003D28DE"/>
    <w:rsid w:val="003D2B49"/>
    <w:rsid w:val="003D312A"/>
    <w:rsid w:val="003D36E8"/>
    <w:rsid w:val="003D5529"/>
    <w:rsid w:val="003D7EED"/>
    <w:rsid w:val="003E0776"/>
    <w:rsid w:val="003E0802"/>
    <w:rsid w:val="003E2071"/>
    <w:rsid w:val="003E40FC"/>
    <w:rsid w:val="003E4850"/>
    <w:rsid w:val="003F185B"/>
    <w:rsid w:val="003F1DB7"/>
    <w:rsid w:val="003F3E98"/>
    <w:rsid w:val="003F43D0"/>
    <w:rsid w:val="003F5A27"/>
    <w:rsid w:val="003F5C7B"/>
    <w:rsid w:val="003F611B"/>
    <w:rsid w:val="003F7A62"/>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6BE0"/>
    <w:rsid w:val="0042741C"/>
    <w:rsid w:val="0043025D"/>
    <w:rsid w:val="0043108C"/>
    <w:rsid w:val="00431456"/>
    <w:rsid w:val="00431753"/>
    <w:rsid w:val="004327B6"/>
    <w:rsid w:val="00433AE7"/>
    <w:rsid w:val="00433B05"/>
    <w:rsid w:val="00433E19"/>
    <w:rsid w:val="0043657D"/>
    <w:rsid w:val="00436A60"/>
    <w:rsid w:val="00436A9E"/>
    <w:rsid w:val="00437FF9"/>
    <w:rsid w:val="0044000B"/>
    <w:rsid w:val="00440941"/>
    <w:rsid w:val="004417B1"/>
    <w:rsid w:val="00441FB6"/>
    <w:rsid w:val="00442076"/>
    <w:rsid w:val="00443E24"/>
    <w:rsid w:val="00445367"/>
    <w:rsid w:val="004457DF"/>
    <w:rsid w:val="00452722"/>
    <w:rsid w:val="00452B84"/>
    <w:rsid w:val="004538FD"/>
    <w:rsid w:val="00454471"/>
    <w:rsid w:val="00455BF2"/>
    <w:rsid w:val="00456EA3"/>
    <w:rsid w:val="00460301"/>
    <w:rsid w:val="004609A8"/>
    <w:rsid w:val="00461547"/>
    <w:rsid w:val="0046367E"/>
    <w:rsid w:val="0046478B"/>
    <w:rsid w:val="00464E6D"/>
    <w:rsid w:val="00466D82"/>
    <w:rsid w:val="0046782D"/>
    <w:rsid w:val="004761E8"/>
    <w:rsid w:val="004806D6"/>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3453"/>
    <w:rsid w:val="004935F8"/>
    <w:rsid w:val="00495AAE"/>
    <w:rsid w:val="004A18A1"/>
    <w:rsid w:val="004A2434"/>
    <w:rsid w:val="004A249E"/>
    <w:rsid w:val="004A3F39"/>
    <w:rsid w:val="004A4C0C"/>
    <w:rsid w:val="004A4CEC"/>
    <w:rsid w:val="004A547D"/>
    <w:rsid w:val="004A7BDA"/>
    <w:rsid w:val="004B0FB5"/>
    <w:rsid w:val="004B0FCC"/>
    <w:rsid w:val="004B11DC"/>
    <w:rsid w:val="004B3054"/>
    <w:rsid w:val="004B3A29"/>
    <w:rsid w:val="004B4999"/>
    <w:rsid w:val="004B4A32"/>
    <w:rsid w:val="004B5056"/>
    <w:rsid w:val="004C058D"/>
    <w:rsid w:val="004C0FF8"/>
    <w:rsid w:val="004C1086"/>
    <w:rsid w:val="004C2047"/>
    <w:rsid w:val="004C4DB3"/>
    <w:rsid w:val="004C5D3E"/>
    <w:rsid w:val="004D0D8A"/>
    <w:rsid w:val="004D190D"/>
    <w:rsid w:val="004D2457"/>
    <w:rsid w:val="004D2E4B"/>
    <w:rsid w:val="004D41B6"/>
    <w:rsid w:val="004D6178"/>
    <w:rsid w:val="004D621D"/>
    <w:rsid w:val="004D64F7"/>
    <w:rsid w:val="004D6F01"/>
    <w:rsid w:val="004E2465"/>
    <w:rsid w:val="004E2A98"/>
    <w:rsid w:val="004E2EA9"/>
    <w:rsid w:val="004E7038"/>
    <w:rsid w:val="004E7FAE"/>
    <w:rsid w:val="004F00EA"/>
    <w:rsid w:val="004F1AA5"/>
    <w:rsid w:val="004F6183"/>
    <w:rsid w:val="004F6C31"/>
    <w:rsid w:val="004F7410"/>
    <w:rsid w:val="004F7A07"/>
    <w:rsid w:val="00501717"/>
    <w:rsid w:val="005045D5"/>
    <w:rsid w:val="00507987"/>
    <w:rsid w:val="005121FF"/>
    <w:rsid w:val="005131A6"/>
    <w:rsid w:val="00513F5B"/>
    <w:rsid w:val="005149BC"/>
    <w:rsid w:val="00514C12"/>
    <w:rsid w:val="005165B0"/>
    <w:rsid w:val="00516D84"/>
    <w:rsid w:val="005209F5"/>
    <w:rsid w:val="00520A01"/>
    <w:rsid w:val="00523A79"/>
    <w:rsid w:val="00525C2E"/>
    <w:rsid w:val="00527C11"/>
    <w:rsid w:val="00530822"/>
    <w:rsid w:val="00533887"/>
    <w:rsid w:val="00540D31"/>
    <w:rsid w:val="005414EE"/>
    <w:rsid w:val="005416FC"/>
    <w:rsid w:val="00542074"/>
    <w:rsid w:val="00543B56"/>
    <w:rsid w:val="00544C82"/>
    <w:rsid w:val="00545368"/>
    <w:rsid w:val="005460E6"/>
    <w:rsid w:val="00546654"/>
    <w:rsid w:val="00547B56"/>
    <w:rsid w:val="00553C9E"/>
    <w:rsid w:val="00554B61"/>
    <w:rsid w:val="00554D02"/>
    <w:rsid w:val="00555FAF"/>
    <w:rsid w:val="00557429"/>
    <w:rsid w:val="00557AE9"/>
    <w:rsid w:val="00557F00"/>
    <w:rsid w:val="00560048"/>
    <w:rsid w:val="00560B04"/>
    <w:rsid w:val="00560DBC"/>
    <w:rsid w:val="00564050"/>
    <w:rsid w:val="00566CF4"/>
    <w:rsid w:val="005676D0"/>
    <w:rsid w:val="00570651"/>
    <w:rsid w:val="00570CBE"/>
    <w:rsid w:val="00572B3E"/>
    <w:rsid w:val="00572F76"/>
    <w:rsid w:val="00573AD8"/>
    <w:rsid w:val="00574226"/>
    <w:rsid w:val="005742DE"/>
    <w:rsid w:val="00574898"/>
    <w:rsid w:val="005748C2"/>
    <w:rsid w:val="00574A56"/>
    <w:rsid w:val="00580C32"/>
    <w:rsid w:val="005811F8"/>
    <w:rsid w:val="00581A3B"/>
    <w:rsid w:val="0058237B"/>
    <w:rsid w:val="0058270A"/>
    <w:rsid w:val="00583FF6"/>
    <w:rsid w:val="0058692E"/>
    <w:rsid w:val="00586E57"/>
    <w:rsid w:val="005875A2"/>
    <w:rsid w:val="0058798F"/>
    <w:rsid w:val="005900D4"/>
    <w:rsid w:val="005904AF"/>
    <w:rsid w:val="00592CDF"/>
    <w:rsid w:val="00592FA7"/>
    <w:rsid w:val="0059302B"/>
    <w:rsid w:val="00593364"/>
    <w:rsid w:val="00593EC9"/>
    <w:rsid w:val="005940C9"/>
    <w:rsid w:val="00594C6F"/>
    <w:rsid w:val="00595579"/>
    <w:rsid w:val="005956C6"/>
    <w:rsid w:val="005973E5"/>
    <w:rsid w:val="00597FA4"/>
    <w:rsid w:val="005A5F75"/>
    <w:rsid w:val="005A6EAD"/>
    <w:rsid w:val="005A714F"/>
    <w:rsid w:val="005B0960"/>
    <w:rsid w:val="005B1C52"/>
    <w:rsid w:val="005B2746"/>
    <w:rsid w:val="005B36DE"/>
    <w:rsid w:val="005B3C5C"/>
    <w:rsid w:val="005B5BCF"/>
    <w:rsid w:val="005B6984"/>
    <w:rsid w:val="005C0293"/>
    <w:rsid w:val="005C040A"/>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63F4"/>
    <w:rsid w:val="005D6A6D"/>
    <w:rsid w:val="005D72DC"/>
    <w:rsid w:val="005D7985"/>
    <w:rsid w:val="005E095C"/>
    <w:rsid w:val="005E0E8D"/>
    <w:rsid w:val="005E100A"/>
    <w:rsid w:val="005E1FAE"/>
    <w:rsid w:val="005E54F3"/>
    <w:rsid w:val="005E5666"/>
    <w:rsid w:val="005E5F2E"/>
    <w:rsid w:val="005E6BCA"/>
    <w:rsid w:val="005F1A15"/>
    <w:rsid w:val="005F1A76"/>
    <w:rsid w:val="005F2161"/>
    <w:rsid w:val="005F2A2E"/>
    <w:rsid w:val="005F3453"/>
    <w:rsid w:val="005F622C"/>
    <w:rsid w:val="005F689F"/>
    <w:rsid w:val="005F6FB4"/>
    <w:rsid w:val="005F706B"/>
    <w:rsid w:val="005F7AB4"/>
    <w:rsid w:val="00600BE9"/>
    <w:rsid w:val="006010AF"/>
    <w:rsid w:val="00603752"/>
    <w:rsid w:val="00606025"/>
    <w:rsid w:val="00606183"/>
    <w:rsid w:val="00606DAE"/>
    <w:rsid w:val="00610029"/>
    <w:rsid w:val="00612FE4"/>
    <w:rsid w:val="0062301F"/>
    <w:rsid w:val="006231FE"/>
    <w:rsid w:val="0062375B"/>
    <w:rsid w:val="00624175"/>
    <w:rsid w:val="00624D10"/>
    <w:rsid w:val="006267BC"/>
    <w:rsid w:val="006273DF"/>
    <w:rsid w:val="006303E9"/>
    <w:rsid w:val="00630786"/>
    <w:rsid w:val="00631624"/>
    <w:rsid w:val="00636674"/>
    <w:rsid w:val="00636831"/>
    <w:rsid w:val="00641D5E"/>
    <w:rsid w:val="00645FC1"/>
    <w:rsid w:val="0064663A"/>
    <w:rsid w:val="00647F1E"/>
    <w:rsid w:val="00647F22"/>
    <w:rsid w:val="0065397A"/>
    <w:rsid w:val="00655874"/>
    <w:rsid w:val="00655FF0"/>
    <w:rsid w:val="00656A83"/>
    <w:rsid w:val="006574BC"/>
    <w:rsid w:val="0066000C"/>
    <w:rsid w:val="00660BAD"/>
    <w:rsid w:val="00662048"/>
    <w:rsid w:val="00662557"/>
    <w:rsid w:val="00662EFA"/>
    <w:rsid w:val="00663224"/>
    <w:rsid w:val="006634E7"/>
    <w:rsid w:val="00665EB1"/>
    <w:rsid w:val="00667107"/>
    <w:rsid w:val="006703A3"/>
    <w:rsid w:val="00671DAE"/>
    <w:rsid w:val="00671EE3"/>
    <w:rsid w:val="006736A2"/>
    <w:rsid w:val="00674A28"/>
    <w:rsid w:val="00674D79"/>
    <w:rsid w:val="00675013"/>
    <w:rsid w:val="0067539A"/>
    <w:rsid w:val="00676107"/>
    <w:rsid w:val="00676597"/>
    <w:rsid w:val="00677934"/>
    <w:rsid w:val="0068325B"/>
    <w:rsid w:val="00683F39"/>
    <w:rsid w:val="00685095"/>
    <w:rsid w:val="006868FE"/>
    <w:rsid w:val="00686D21"/>
    <w:rsid w:val="00686EDF"/>
    <w:rsid w:val="00690665"/>
    <w:rsid w:val="00690668"/>
    <w:rsid w:val="0069163C"/>
    <w:rsid w:val="006916A8"/>
    <w:rsid w:val="00697224"/>
    <w:rsid w:val="006A0DBD"/>
    <w:rsid w:val="006A1121"/>
    <w:rsid w:val="006A4C47"/>
    <w:rsid w:val="006A54C9"/>
    <w:rsid w:val="006A5633"/>
    <w:rsid w:val="006B1E3C"/>
    <w:rsid w:val="006B2001"/>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E17F4"/>
    <w:rsid w:val="006E2005"/>
    <w:rsid w:val="006E2E4A"/>
    <w:rsid w:val="006E32E9"/>
    <w:rsid w:val="006E3BE8"/>
    <w:rsid w:val="006E3E51"/>
    <w:rsid w:val="006E463D"/>
    <w:rsid w:val="006E5108"/>
    <w:rsid w:val="006E51CD"/>
    <w:rsid w:val="006E5E40"/>
    <w:rsid w:val="006E7641"/>
    <w:rsid w:val="006E7C67"/>
    <w:rsid w:val="006E7CF6"/>
    <w:rsid w:val="006F019B"/>
    <w:rsid w:val="006F11DE"/>
    <w:rsid w:val="006F1C6F"/>
    <w:rsid w:val="006F1ED3"/>
    <w:rsid w:val="006F238D"/>
    <w:rsid w:val="006F5194"/>
    <w:rsid w:val="006F6C27"/>
    <w:rsid w:val="006F70A1"/>
    <w:rsid w:val="006F774C"/>
    <w:rsid w:val="007007AA"/>
    <w:rsid w:val="007024B4"/>
    <w:rsid w:val="00704414"/>
    <w:rsid w:val="007115B3"/>
    <w:rsid w:val="00711B67"/>
    <w:rsid w:val="00711FA1"/>
    <w:rsid w:val="007145B2"/>
    <w:rsid w:val="00714E89"/>
    <w:rsid w:val="007158FA"/>
    <w:rsid w:val="00715F8D"/>
    <w:rsid w:val="0071752C"/>
    <w:rsid w:val="0072034F"/>
    <w:rsid w:val="00723A7B"/>
    <w:rsid w:val="00725406"/>
    <w:rsid w:val="00726016"/>
    <w:rsid w:val="00726078"/>
    <w:rsid w:val="00730001"/>
    <w:rsid w:val="00732286"/>
    <w:rsid w:val="00732BC8"/>
    <w:rsid w:val="0073495E"/>
    <w:rsid w:val="0073512F"/>
    <w:rsid w:val="00735CC0"/>
    <w:rsid w:val="00741015"/>
    <w:rsid w:val="00741F3A"/>
    <w:rsid w:val="00742395"/>
    <w:rsid w:val="0074261B"/>
    <w:rsid w:val="007446AB"/>
    <w:rsid w:val="0074529A"/>
    <w:rsid w:val="0074704E"/>
    <w:rsid w:val="007470CC"/>
    <w:rsid w:val="00750176"/>
    <w:rsid w:val="007526D1"/>
    <w:rsid w:val="00752A5F"/>
    <w:rsid w:val="007534B8"/>
    <w:rsid w:val="00753B3B"/>
    <w:rsid w:val="007545FB"/>
    <w:rsid w:val="00756385"/>
    <w:rsid w:val="00757578"/>
    <w:rsid w:val="0076024C"/>
    <w:rsid w:val="00760DA7"/>
    <w:rsid w:val="00760F9D"/>
    <w:rsid w:val="00761D9D"/>
    <w:rsid w:val="0076324A"/>
    <w:rsid w:val="00763F82"/>
    <w:rsid w:val="007659C5"/>
    <w:rsid w:val="00765E3D"/>
    <w:rsid w:val="0076604E"/>
    <w:rsid w:val="00766383"/>
    <w:rsid w:val="007674B7"/>
    <w:rsid w:val="007711E6"/>
    <w:rsid w:val="00774587"/>
    <w:rsid w:val="0077562F"/>
    <w:rsid w:val="00775B86"/>
    <w:rsid w:val="00777098"/>
    <w:rsid w:val="007773E3"/>
    <w:rsid w:val="00780625"/>
    <w:rsid w:val="007806F1"/>
    <w:rsid w:val="00780F6F"/>
    <w:rsid w:val="00781985"/>
    <w:rsid w:val="007829E0"/>
    <w:rsid w:val="00784689"/>
    <w:rsid w:val="00784849"/>
    <w:rsid w:val="00790F4A"/>
    <w:rsid w:val="007918FD"/>
    <w:rsid w:val="00792D1A"/>
    <w:rsid w:val="00794E93"/>
    <w:rsid w:val="00796445"/>
    <w:rsid w:val="007A0DEB"/>
    <w:rsid w:val="007A2105"/>
    <w:rsid w:val="007A465E"/>
    <w:rsid w:val="007A647B"/>
    <w:rsid w:val="007A6726"/>
    <w:rsid w:val="007B0BD6"/>
    <w:rsid w:val="007B328D"/>
    <w:rsid w:val="007B3438"/>
    <w:rsid w:val="007B3D24"/>
    <w:rsid w:val="007B5B1D"/>
    <w:rsid w:val="007B616D"/>
    <w:rsid w:val="007B7273"/>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65FC"/>
    <w:rsid w:val="007D711D"/>
    <w:rsid w:val="007E0FC4"/>
    <w:rsid w:val="007E166C"/>
    <w:rsid w:val="007E2848"/>
    <w:rsid w:val="007E2E22"/>
    <w:rsid w:val="007E381E"/>
    <w:rsid w:val="007E3923"/>
    <w:rsid w:val="007E61AD"/>
    <w:rsid w:val="007E7994"/>
    <w:rsid w:val="007F453B"/>
    <w:rsid w:val="007F5658"/>
    <w:rsid w:val="007F60D8"/>
    <w:rsid w:val="00800A4B"/>
    <w:rsid w:val="00801E7E"/>
    <w:rsid w:val="008025C2"/>
    <w:rsid w:val="00802F99"/>
    <w:rsid w:val="00807AE9"/>
    <w:rsid w:val="00810046"/>
    <w:rsid w:val="0081201C"/>
    <w:rsid w:val="008124CB"/>
    <w:rsid w:val="00816F43"/>
    <w:rsid w:val="008179B1"/>
    <w:rsid w:val="00822745"/>
    <w:rsid w:val="008228C2"/>
    <w:rsid w:val="00822DA0"/>
    <w:rsid w:val="00823AB2"/>
    <w:rsid w:val="00825152"/>
    <w:rsid w:val="00827470"/>
    <w:rsid w:val="00830863"/>
    <w:rsid w:val="00831A46"/>
    <w:rsid w:val="00832CFE"/>
    <w:rsid w:val="00833349"/>
    <w:rsid w:val="00833844"/>
    <w:rsid w:val="008343CE"/>
    <w:rsid w:val="008367E8"/>
    <w:rsid w:val="008371FF"/>
    <w:rsid w:val="0083761B"/>
    <w:rsid w:val="00840D36"/>
    <w:rsid w:val="008412B9"/>
    <w:rsid w:val="008449FA"/>
    <w:rsid w:val="00846604"/>
    <w:rsid w:val="00847819"/>
    <w:rsid w:val="008538DD"/>
    <w:rsid w:val="00854BD8"/>
    <w:rsid w:val="008560F8"/>
    <w:rsid w:val="00856210"/>
    <w:rsid w:val="0086066E"/>
    <w:rsid w:val="00860AF2"/>
    <w:rsid w:val="00861A86"/>
    <w:rsid w:val="00862C5D"/>
    <w:rsid w:val="00864F00"/>
    <w:rsid w:val="00865922"/>
    <w:rsid w:val="00865B77"/>
    <w:rsid w:val="0086614B"/>
    <w:rsid w:val="00866D60"/>
    <w:rsid w:val="00867C32"/>
    <w:rsid w:val="00870CE8"/>
    <w:rsid w:val="00871080"/>
    <w:rsid w:val="00872107"/>
    <w:rsid w:val="00874123"/>
    <w:rsid w:val="00875354"/>
    <w:rsid w:val="00875CE2"/>
    <w:rsid w:val="0087705B"/>
    <w:rsid w:val="00881876"/>
    <w:rsid w:val="00884D95"/>
    <w:rsid w:val="008851E3"/>
    <w:rsid w:val="00885A85"/>
    <w:rsid w:val="00887865"/>
    <w:rsid w:val="00887970"/>
    <w:rsid w:val="008879FF"/>
    <w:rsid w:val="00891A29"/>
    <w:rsid w:val="008925E2"/>
    <w:rsid w:val="00893836"/>
    <w:rsid w:val="00897BEE"/>
    <w:rsid w:val="008A089C"/>
    <w:rsid w:val="008A4DA7"/>
    <w:rsid w:val="008A51CA"/>
    <w:rsid w:val="008A5808"/>
    <w:rsid w:val="008A69BC"/>
    <w:rsid w:val="008A76F6"/>
    <w:rsid w:val="008B01E8"/>
    <w:rsid w:val="008B0900"/>
    <w:rsid w:val="008B10FB"/>
    <w:rsid w:val="008B25F8"/>
    <w:rsid w:val="008B4565"/>
    <w:rsid w:val="008B5109"/>
    <w:rsid w:val="008B7F8C"/>
    <w:rsid w:val="008C0108"/>
    <w:rsid w:val="008C0A80"/>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F470F"/>
    <w:rsid w:val="008F58D3"/>
    <w:rsid w:val="008F678C"/>
    <w:rsid w:val="008F77AC"/>
    <w:rsid w:val="008F7915"/>
    <w:rsid w:val="009002A1"/>
    <w:rsid w:val="0090140C"/>
    <w:rsid w:val="009016C4"/>
    <w:rsid w:val="00902DA1"/>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62C8"/>
    <w:rsid w:val="00916706"/>
    <w:rsid w:val="0091732E"/>
    <w:rsid w:val="00917B3B"/>
    <w:rsid w:val="0092222E"/>
    <w:rsid w:val="00927F8B"/>
    <w:rsid w:val="009305E7"/>
    <w:rsid w:val="0093441E"/>
    <w:rsid w:val="009352B8"/>
    <w:rsid w:val="009360E1"/>
    <w:rsid w:val="00937023"/>
    <w:rsid w:val="009373FB"/>
    <w:rsid w:val="00940DD2"/>
    <w:rsid w:val="00941A14"/>
    <w:rsid w:val="0094299E"/>
    <w:rsid w:val="009455B1"/>
    <w:rsid w:val="00946B2E"/>
    <w:rsid w:val="00946F41"/>
    <w:rsid w:val="009477B1"/>
    <w:rsid w:val="00947A47"/>
    <w:rsid w:val="00950E84"/>
    <w:rsid w:val="00952121"/>
    <w:rsid w:val="009524BA"/>
    <w:rsid w:val="00952BC2"/>
    <w:rsid w:val="00953029"/>
    <w:rsid w:val="00953B34"/>
    <w:rsid w:val="0095588A"/>
    <w:rsid w:val="00956100"/>
    <w:rsid w:val="00957047"/>
    <w:rsid w:val="009578C1"/>
    <w:rsid w:val="00960825"/>
    <w:rsid w:val="00960CC6"/>
    <w:rsid w:val="00961FA3"/>
    <w:rsid w:val="009649D8"/>
    <w:rsid w:val="00964D03"/>
    <w:rsid w:val="009651E2"/>
    <w:rsid w:val="00970462"/>
    <w:rsid w:val="0097075A"/>
    <w:rsid w:val="0097122E"/>
    <w:rsid w:val="00971D3E"/>
    <w:rsid w:val="00971EEE"/>
    <w:rsid w:val="00973BC4"/>
    <w:rsid w:val="00976030"/>
    <w:rsid w:val="0097680C"/>
    <w:rsid w:val="00980AA9"/>
    <w:rsid w:val="00981CC3"/>
    <w:rsid w:val="00984130"/>
    <w:rsid w:val="009852DB"/>
    <w:rsid w:val="00985F49"/>
    <w:rsid w:val="009866F0"/>
    <w:rsid w:val="009875E5"/>
    <w:rsid w:val="009906A6"/>
    <w:rsid w:val="00990D9D"/>
    <w:rsid w:val="00991CD2"/>
    <w:rsid w:val="00992267"/>
    <w:rsid w:val="0099246C"/>
    <w:rsid w:val="00993131"/>
    <w:rsid w:val="0099387D"/>
    <w:rsid w:val="00994163"/>
    <w:rsid w:val="00994D50"/>
    <w:rsid w:val="009A00E9"/>
    <w:rsid w:val="009A36E8"/>
    <w:rsid w:val="009A5258"/>
    <w:rsid w:val="009A5488"/>
    <w:rsid w:val="009A6309"/>
    <w:rsid w:val="009A7E08"/>
    <w:rsid w:val="009B09CF"/>
    <w:rsid w:val="009B2013"/>
    <w:rsid w:val="009B2CD5"/>
    <w:rsid w:val="009B33B4"/>
    <w:rsid w:val="009B3E00"/>
    <w:rsid w:val="009B5029"/>
    <w:rsid w:val="009B58F5"/>
    <w:rsid w:val="009B7240"/>
    <w:rsid w:val="009B7C42"/>
    <w:rsid w:val="009C0F82"/>
    <w:rsid w:val="009C1950"/>
    <w:rsid w:val="009C1EC2"/>
    <w:rsid w:val="009C3A79"/>
    <w:rsid w:val="009C4493"/>
    <w:rsid w:val="009C5CA8"/>
    <w:rsid w:val="009C6649"/>
    <w:rsid w:val="009C6B72"/>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29E6"/>
    <w:rsid w:val="009F2AFA"/>
    <w:rsid w:val="009F3417"/>
    <w:rsid w:val="009F3FA2"/>
    <w:rsid w:val="009F447D"/>
    <w:rsid w:val="009F4772"/>
    <w:rsid w:val="009F48C6"/>
    <w:rsid w:val="009F4B88"/>
    <w:rsid w:val="009F5AA2"/>
    <w:rsid w:val="00A00509"/>
    <w:rsid w:val="00A01D0D"/>
    <w:rsid w:val="00A034ED"/>
    <w:rsid w:val="00A03CA0"/>
    <w:rsid w:val="00A03E24"/>
    <w:rsid w:val="00A044C5"/>
    <w:rsid w:val="00A04B12"/>
    <w:rsid w:val="00A04F5D"/>
    <w:rsid w:val="00A064DC"/>
    <w:rsid w:val="00A07468"/>
    <w:rsid w:val="00A11F68"/>
    <w:rsid w:val="00A1477F"/>
    <w:rsid w:val="00A1573A"/>
    <w:rsid w:val="00A20379"/>
    <w:rsid w:val="00A221AF"/>
    <w:rsid w:val="00A22C41"/>
    <w:rsid w:val="00A24DE7"/>
    <w:rsid w:val="00A2529A"/>
    <w:rsid w:val="00A25D66"/>
    <w:rsid w:val="00A25F56"/>
    <w:rsid w:val="00A3042F"/>
    <w:rsid w:val="00A30B11"/>
    <w:rsid w:val="00A3177D"/>
    <w:rsid w:val="00A3367D"/>
    <w:rsid w:val="00A33FE7"/>
    <w:rsid w:val="00A343E2"/>
    <w:rsid w:val="00A376F4"/>
    <w:rsid w:val="00A40CD1"/>
    <w:rsid w:val="00A40DE5"/>
    <w:rsid w:val="00A418E7"/>
    <w:rsid w:val="00A42E46"/>
    <w:rsid w:val="00A43259"/>
    <w:rsid w:val="00A43654"/>
    <w:rsid w:val="00A43839"/>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7A15"/>
    <w:rsid w:val="00A67AAC"/>
    <w:rsid w:val="00A67DB1"/>
    <w:rsid w:val="00A705F1"/>
    <w:rsid w:val="00A7064A"/>
    <w:rsid w:val="00A707A3"/>
    <w:rsid w:val="00A70F49"/>
    <w:rsid w:val="00A7161C"/>
    <w:rsid w:val="00A73EFF"/>
    <w:rsid w:val="00A74794"/>
    <w:rsid w:val="00A7535A"/>
    <w:rsid w:val="00A7675E"/>
    <w:rsid w:val="00A76967"/>
    <w:rsid w:val="00A77940"/>
    <w:rsid w:val="00A77EE3"/>
    <w:rsid w:val="00A77F86"/>
    <w:rsid w:val="00A81D33"/>
    <w:rsid w:val="00A82A56"/>
    <w:rsid w:val="00A82F81"/>
    <w:rsid w:val="00A861BD"/>
    <w:rsid w:val="00A8753F"/>
    <w:rsid w:val="00A93AB7"/>
    <w:rsid w:val="00A942FF"/>
    <w:rsid w:val="00A969F6"/>
    <w:rsid w:val="00A9776D"/>
    <w:rsid w:val="00AA1591"/>
    <w:rsid w:val="00AA356A"/>
    <w:rsid w:val="00AA3E69"/>
    <w:rsid w:val="00AA4CA3"/>
    <w:rsid w:val="00AA6DEB"/>
    <w:rsid w:val="00AA6F16"/>
    <w:rsid w:val="00AA7268"/>
    <w:rsid w:val="00AA783F"/>
    <w:rsid w:val="00AB0BD5"/>
    <w:rsid w:val="00AB0D21"/>
    <w:rsid w:val="00AB15F1"/>
    <w:rsid w:val="00AB1A9A"/>
    <w:rsid w:val="00AB2BAC"/>
    <w:rsid w:val="00AB4135"/>
    <w:rsid w:val="00AB5BCE"/>
    <w:rsid w:val="00AB603D"/>
    <w:rsid w:val="00AB72B2"/>
    <w:rsid w:val="00AB79B6"/>
    <w:rsid w:val="00AC017C"/>
    <w:rsid w:val="00AC1982"/>
    <w:rsid w:val="00AC2C11"/>
    <w:rsid w:val="00AC34B4"/>
    <w:rsid w:val="00AC34BB"/>
    <w:rsid w:val="00AC44C5"/>
    <w:rsid w:val="00AC5539"/>
    <w:rsid w:val="00AC55F7"/>
    <w:rsid w:val="00AC5F04"/>
    <w:rsid w:val="00AD38CB"/>
    <w:rsid w:val="00AD50C1"/>
    <w:rsid w:val="00AE0ABC"/>
    <w:rsid w:val="00AE1540"/>
    <w:rsid w:val="00AE162A"/>
    <w:rsid w:val="00AE3C70"/>
    <w:rsid w:val="00AF0F3D"/>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22D3"/>
    <w:rsid w:val="00B1344D"/>
    <w:rsid w:val="00B1356D"/>
    <w:rsid w:val="00B143C9"/>
    <w:rsid w:val="00B1488D"/>
    <w:rsid w:val="00B14A51"/>
    <w:rsid w:val="00B15144"/>
    <w:rsid w:val="00B154F2"/>
    <w:rsid w:val="00B203B4"/>
    <w:rsid w:val="00B20AE5"/>
    <w:rsid w:val="00B20BEF"/>
    <w:rsid w:val="00B21AE3"/>
    <w:rsid w:val="00B22834"/>
    <w:rsid w:val="00B254BA"/>
    <w:rsid w:val="00B256F3"/>
    <w:rsid w:val="00B2576A"/>
    <w:rsid w:val="00B258DF"/>
    <w:rsid w:val="00B259E4"/>
    <w:rsid w:val="00B271B2"/>
    <w:rsid w:val="00B27727"/>
    <w:rsid w:val="00B310E5"/>
    <w:rsid w:val="00B3128B"/>
    <w:rsid w:val="00B31F79"/>
    <w:rsid w:val="00B33C59"/>
    <w:rsid w:val="00B344D9"/>
    <w:rsid w:val="00B348BA"/>
    <w:rsid w:val="00B361F7"/>
    <w:rsid w:val="00B36476"/>
    <w:rsid w:val="00B377A8"/>
    <w:rsid w:val="00B37FB6"/>
    <w:rsid w:val="00B428DE"/>
    <w:rsid w:val="00B44105"/>
    <w:rsid w:val="00B4456D"/>
    <w:rsid w:val="00B45098"/>
    <w:rsid w:val="00B46335"/>
    <w:rsid w:val="00B46509"/>
    <w:rsid w:val="00B5059B"/>
    <w:rsid w:val="00B50A7D"/>
    <w:rsid w:val="00B5396C"/>
    <w:rsid w:val="00B54C72"/>
    <w:rsid w:val="00B608EE"/>
    <w:rsid w:val="00B6226D"/>
    <w:rsid w:val="00B63BCD"/>
    <w:rsid w:val="00B661F5"/>
    <w:rsid w:val="00B6693B"/>
    <w:rsid w:val="00B70563"/>
    <w:rsid w:val="00B7078F"/>
    <w:rsid w:val="00B70C3A"/>
    <w:rsid w:val="00B716AC"/>
    <w:rsid w:val="00B752A9"/>
    <w:rsid w:val="00B75B28"/>
    <w:rsid w:val="00B75E0E"/>
    <w:rsid w:val="00B77811"/>
    <w:rsid w:val="00B81C8C"/>
    <w:rsid w:val="00B8234E"/>
    <w:rsid w:val="00B83656"/>
    <w:rsid w:val="00B83876"/>
    <w:rsid w:val="00B83F92"/>
    <w:rsid w:val="00B86A04"/>
    <w:rsid w:val="00B87008"/>
    <w:rsid w:val="00B87B45"/>
    <w:rsid w:val="00B90412"/>
    <w:rsid w:val="00B94D47"/>
    <w:rsid w:val="00B94E3F"/>
    <w:rsid w:val="00B95DA4"/>
    <w:rsid w:val="00B96E18"/>
    <w:rsid w:val="00BA0021"/>
    <w:rsid w:val="00BA14FE"/>
    <w:rsid w:val="00BA6363"/>
    <w:rsid w:val="00BA6579"/>
    <w:rsid w:val="00BB0A5E"/>
    <w:rsid w:val="00BB1CCC"/>
    <w:rsid w:val="00BB2638"/>
    <w:rsid w:val="00BB44EA"/>
    <w:rsid w:val="00BB54B3"/>
    <w:rsid w:val="00BB5709"/>
    <w:rsid w:val="00BB57A1"/>
    <w:rsid w:val="00BB62DB"/>
    <w:rsid w:val="00BC1B3A"/>
    <w:rsid w:val="00BC390A"/>
    <w:rsid w:val="00BC46FF"/>
    <w:rsid w:val="00BD035C"/>
    <w:rsid w:val="00BD1145"/>
    <w:rsid w:val="00BD2429"/>
    <w:rsid w:val="00BD2786"/>
    <w:rsid w:val="00BD3928"/>
    <w:rsid w:val="00BD3F32"/>
    <w:rsid w:val="00BD4802"/>
    <w:rsid w:val="00BD5E29"/>
    <w:rsid w:val="00BE0D3D"/>
    <w:rsid w:val="00BE29D9"/>
    <w:rsid w:val="00BE56B9"/>
    <w:rsid w:val="00BE57E5"/>
    <w:rsid w:val="00BE6200"/>
    <w:rsid w:val="00BE71B1"/>
    <w:rsid w:val="00BF16F6"/>
    <w:rsid w:val="00BF1D5B"/>
    <w:rsid w:val="00BF2C78"/>
    <w:rsid w:val="00BF35BE"/>
    <w:rsid w:val="00BF37B6"/>
    <w:rsid w:val="00BF401B"/>
    <w:rsid w:val="00BF5B0E"/>
    <w:rsid w:val="00BF7863"/>
    <w:rsid w:val="00BF7AC4"/>
    <w:rsid w:val="00C000C4"/>
    <w:rsid w:val="00C00226"/>
    <w:rsid w:val="00C00FAD"/>
    <w:rsid w:val="00C00FC0"/>
    <w:rsid w:val="00C00FEB"/>
    <w:rsid w:val="00C022A3"/>
    <w:rsid w:val="00C02308"/>
    <w:rsid w:val="00C034CD"/>
    <w:rsid w:val="00C0473C"/>
    <w:rsid w:val="00C058EF"/>
    <w:rsid w:val="00C05C52"/>
    <w:rsid w:val="00C0647A"/>
    <w:rsid w:val="00C07991"/>
    <w:rsid w:val="00C11D67"/>
    <w:rsid w:val="00C12FB4"/>
    <w:rsid w:val="00C15274"/>
    <w:rsid w:val="00C157FB"/>
    <w:rsid w:val="00C20C6E"/>
    <w:rsid w:val="00C214DA"/>
    <w:rsid w:val="00C21610"/>
    <w:rsid w:val="00C21F00"/>
    <w:rsid w:val="00C2215B"/>
    <w:rsid w:val="00C23544"/>
    <w:rsid w:val="00C23ED0"/>
    <w:rsid w:val="00C24F02"/>
    <w:rsid w:val="00C268F6"/>
    <w:rsid w:val="00C276B6"/>
    <w:rsid w:val="00C3179F"/>
    <w:rsid w:val="00C33593"/>
    <w:rsid w:val="00C33860"/>
    <w:rsid w:val="00C36533"/>
    <w:rsid w:val="00C367D7"/>
    <w:rsid w:val="00C42A5A"/>
    <w:rsid w:val="00C4375F"/>
    <w:rsid w:val="00C442E3"/>
    <w:rsid w:val="00C44B90"/>
    <w:rsid w:val="00C44F7A"/>
    <w:rsid w:val="00C46185"/>
    <w:rsid w:val="00C46556"/>
    <w:rsid w:val="00C46E55"/>
    <w:rsid w:val="00C524D6"/>
    <w:rsid w:val="00C53624"/>
    <w:rsid w:val="00C53F87"/>
    <w:rsid w:val="00C54E04"/>
    <w:rsid w:val="00C57E41"/>
    <w:rsid w:val="00C57F33"/>
    <w:rsid w:val="00C60961"/>
    <w:rsid w:val="00C6261A"/>
    <w:rsid w:val="00C67541"/>
    <w:rsid w:val="00C71FBA"/>
    <w:rsid w:val="00C72E57"/>
    <w:rsid w:val="00C7688D"/>
    <w:rsid w:val="00C805A0"/>
    <w:rsid w:val="00C823EF"/>
    <w:rsid w:val="00C828F9"/>
    <w:rsid w:val="00C83186"/>
    <w:rsid w:val="00C842CE"/>
    <w:rsid w:val="00C848C5"/>
    <w:rsid w:val="00C84C50"/>
    <w:rsid w:val="00C855EB"/>
    <w:rsid w:val="00C85E3E"/>
    <w:rsid w:val="00C86FCB"/>
    <w:rsid w:val="00C870AA"/>
    <w:rsid w:val="00C9025D"/>
    <w:rsid w:val="00C92835"/>
    <w:rsid w:val="00C92D70"/>
    <w:rsid w:val="00C935D8"/>
    <w:rsid w:val="00C94A5F"/>
    <w:rsid w:val="00C952F3"/>
    <w:rsid w:val="00C9558F"/>
    <w:rsid w:val="00C957E5"/>
    <w:rsid w:val="00C969F0"/>
    <w:rsid w:val="00C973F5"/>
    <w:rsid w:val="00CA12B8"/>
    <w:rsid w:val="00CA1713"/>
    <w:rsid w:val="00CA2322"/>
    <w:rsid w:val="00CA62AF"/>
    <w:rsid w:val="00CA6E16"/>
    <w:rsid w:val="00CB07E5"/>
    <w:rsid w:val="00CB1582"/>
    <w:rsid w:val="00CB240A"/>
    <w:rsid w:val="00CB35C7"/>
    <w:rsid w:val="00CB3D27"/>
    <w:rsid w:val="00CB70A7"/>
    <w:rsid w:val="00CB7B45"/>
    <w:rsid w:val="00CC00A0"/>
    <w:rsid w:val="00CC1156"/>
    <w:rsid w:val="00CC15FB"/>
    <w:rsid w:val="00CC3A3B"/>
    <w:rsid w:val="00CC42D6"/>
    <w:rsid w:val="00CC738B"/>
    <w:rsid w:val="00CD070B"/>
    <w:rsid w:val="00CD124C"/>
    <w:rsid w:val="00CD27A4"/>
    <w:rsid w:val="00CD4619"/>
    <w:rsid w:val="00CD4CD0"/>
    <w:rsid w:val="00CD6044"/>
    <w:rsid w:val="00CD61FE"/>
    <w:rsid w:val="00CD6B11"/>
    <w:rsid w:val="00CD7AA0"/>
    <w:rsid w:val="00CE0866"/>
    <w:rsid w:val="00CE18DE"/>
    <w:rsid w:val="00CE2685"/>
    <w:rsid w:val="00CE36A8"/>
    <w:rsid w:val="00CE46AB"/>
    <w:rsid w:val="00CE5C96"/>
    <w:rsid w:val="00CE7C8E"/>
    <w:rsid w:val="00CF2390"/>
    <w:rsid w:val="00CF2CD0"/>
    <w:rsid w:val="00CF355F"/>
    <w:rsid w:val="00CF3A32"/>
    <w:rsid w:val="00CF4FFC"/>
    <w:rsid w:val="00CF55C0"/>
    <w:rsid w:val="00CF6EB3"/>
    <w:rsid w:val="00CF6F72"/>
    <w:rsid w:val="00CF7779"/>
    <w:rsid w:val="00D00618"/>
    <w:rsid w:val="00D00E76"/>
    <w:rsid w:val="00D01668"/>
    <w:rsid w:val="00D01969"/>
    <w:rsid w:val="00D02617"/>
    <w:rsid w:val="00D03434"/>
    <w:rsid w:val="00D04035"/>
    <w:rsid w:val="00D04130"/>
    <w:rsid w:val="00D054FD"/>
    <w:rsid w:val="00D0667E"/>
    <w:rsid w:val="00D066F3"/>
    <w:rsid w:val="00D132CB"/>
    <w:rsid w:val="00D14D99"/>
    <w:rsid w:val="00D150A2"/>
    <w:rsid w:val="00D15C96"/>
    <w:rsid w:val="00D16F5B"/>
    <w:rsid w:val="00D20669"/>
    <w:rsid w:val="00D209C7"/>
    <w:rsid w:val="00D22149"/>
    <w:rsid w:val="00D234DE"/>
    <w:rsid w:val="00D24968"/>
    <w:rsid w:val="00D251D8"/>
    <w:rsid w:val="00D25699"/>
    <w:rsid w:val="00D2705F"/>
    <w:rsid w:val="00D328E1"/>
    <w:rsid w:val="00D37BF2"/>
    <w:rsid w:val="00D4201D"/>
    <w:rsid w:val="00D4288C"/>
    <w:rsid w:val="00D42BD9"/>
    <w:rsid w:val="00D42DB5"/>
    <w:rsid w:val="00D436B6"/>
    <w:rsid w:val="00D43EE6"/>
    <w:rsid w:val="00D443F0"/>
    <w:rsid w:val="00D4767A"/>
    <w:rsid w:val="00D47D63"/>
    <w:rsid w:val="00D47F0F"/>
    <w:rsid w:val="00D51C1C"/>
    <w:rsid w:val="00D55937"/>
    <w:rsid w:val="00D56E4D"/>
    <w:rsid w:val="00D57E76"/>
    <w:rsid w:val="00D6090A"/>
    <w:rsid w:val="00D6263D"/>
    <w:rsid w:val="00D63061"/>
    <w:rsid w:val="00D636D6"/>
    <w:rsid w:val="00D63CC4"/>
    <w:rsid w:val="00D63E97"/>
    <w:rsid w:val="00D64830"/>
    <w:rsid w:val="00D65779"/>
    <w:rsid w:val="00D65A36"/>
    <w:rsid w:val="00D70D86"/>
    <w:rsid w:val="00D714E5"/>
    <w:rsid w:val="00D72C53"/>
    <w:rsid w:val="00D736AA"/>
    <w:rsid w:val="00D73EAD"/>
    <w:rsid w:val="00D76A52"/>
    <w:rsid w:val="00D81FDC"/>
    <w:rsid w:val="00D82686"/>
    <w:rsid w:val="00D837CB"/>
    <w:rsid w:val="00D84B46"/>
    <w:rsid w:val="00D86B66"/>
    <w:rsid w:val="00D86C65"/>
    <w:rsid w:val="00D92B5D"/>
    <w:rsid w:val="00D92F59"/>
    <w:rsid w:val="00D93A91"/>
    <w:rsid w:val="00D94046"/>
    <w:rsid w:val="00D941C6"/>
    <w:rsid w:val="00D94FE2"/>
    <w:rsid w:val="00D97685"/>
    <w:rsid w:val="00DA41E0"/>
    <w:rsid w:val="00DA6EF0"/>
    <w:rsid w:val="00DB08BB"/>
    <w:rsid w:val="00DB1C99"/>
    <w:rsid w:val="00DB2710"/>
    <w:rsid w:val="00DB2B76"/>
    <w:rsid w:val="00DB3918"/>
    <w:rsid w:val="00DB483F"/>
    <w:rsid w:val="00DB50F4"/>
    <w:rsid w:val="00DB5BA3"/>
    <w:rsid w:val="00DB6A21"/>
    <w:rsid w:val="00DB7A4E"/>
    <w:rsid w:val="00DC1720"/>
    <w:rsid w:val="00DC18DE"/>
    <w:rsid w:val="00DC2E04"/>
    <w:rsid w:val="00DC30F5"/>
    <w:rsid w:val="00DC3883"/>
    <w:rsid w:val="00DC5548"/>
    <w:rsid w:val="00DC6701"/>
    <w:rsid w:val="00DD0652"/>
    <w:rsid w:val="00DD14F1"/>
    <w:rsid w:val="00DD2197"/>
    <w:rsid w:val="00DD2799"/>
    <w:rsid w:val="00DD27FC"/>
    <w:rsid w:val="00DD2B92"/>
    <w:rsid w:val="00DD4690"/>
    <w:rsid w:val="00DE0078"/>
    <w:rsid w:val="00DE009A"/>
    <w:rsid w:val="00DE28B2"/>
    <w:rsid w:val="00DE36BD"/>
    <w:rsid w:val="00DE7716"/>
    <w:rsid w:val="00DF013D"/>
    <w:rsid w:val="00DF0CCE"/>
    <w:rsid w:val="00DF2444"/>
    <w:rsid w:val="00DF4B2E"/>
    <w:rsid w:val="00DF5645"/>
    <w:rsid w:val="00DF66FC"/>
    <w:rsid w:val="00DF67CC"/>
    <w:rsid w:val="00DF6C9D"/>
    <w:rsid w:val="00DF76A5"/>
    <w:rsid w:val="00DF7897"/>
    <w:rsid w:val="00E00919"/>
    <w:rsid w:val="00E01DDA"/>
    <w:rsid w:val="00E02343"/>
    <w:rsid w:val="00E02FA1"/>
    <w:rsid w:val="00E0609C"/>
    <w:rsid w:val="00E12277"/>
    <w:rsid w:val="00E13038"/>
    <w:rsid w:val="00E16217"/>
    <w:rsid w:val="00E20599"/>
    <w:rsid w:val="00E20DA2"/>
    <w:rsid w:val="00E256AB"/>
    <w:rsid w:val="00E2638D"/>
    <w:rsid w:val="00E32E34"/>
    <w:rsid w:val="00E339E3"/>
    <w:rsid w:val="00E34C9C"/>
    <w:rsid w:val="00E35306"/>
    <w:rsid w:val="00E35F10"/>
    <w:rsid w:val="00E36500"/>
    <w:rsid w:val="00E4064F"/>
    <w:rsid w:val="00E41710"/>
    <w:rsid w:val="00E41B66"/>
    <w:rsid w:val="00E41FBC"/>
    <w:rsid w:val="00E42387"/>
    <w:rsid w:val="00E46130"/>
    <w:rsid w:val="00E46AC4"/>
    <w:rsid w:val="00E472CA"/>
    <w:rsid w:val="00E47563"/>
    <w:rsid w:val="00E4782F"/>
    <w:rsid w:val="00E512AB"/>
    <w:rsid w:val="00E52F16"/>
    <w:rsid w:val="00E53737"/>
    <w:rsid w:val="00E53978"/>
    <w:rsid w:val="00E53A04"/>
    <w:rsid w:val="00E56068"/>
    <w:rsid w:val="00E56DFB"/>
    <w:rsid w:val="00E620BC"/>
    <w:rsid w:val="00E623D1"/>
    <w:rsid w:val="00E632A4"/>
    <w:rsid w:val="00E658A0"/>
    <w:rsid w:val="00E66CD3"/>
    <w:rsid w:val="00E70857"/>
    <w:rsid w:val="00E71282"/>
    <w:rsid w:val="00E714F9"/>
    <w:rsid w:val="00E71907"/>
    <w:rsid w:val="00E75741"/>
    <w:rsid w:val="00E75799"/>
    <w:rsid w:val="00E812E0"/>
    <w:rsid w:val="00E81E62"/>
    <w:rsid w:val="00E827B3"/>
    <w:rsid w:val="00E832B2"/>
    <w:rsid w:val="00E83653"/>
    <w:rsid w:val="00E85124"/>
    <w:rsid w:val="00E87895"/>
    <w:rsid w:val="00E925A5"/>
    <w:rsid w:val="00E93C2B"/>
    <w:rsid w:val="00E93FBB"/>
    <w:rsid w:val="00E941E5"/>
    <w:rsid w:val="00E958ED"/>
    <w:rsid w:val="00E96F13"/>
    <w:rsid w:val="00EA04CC"/>
    <w:rsid w:val="00EA2BF7"/>
    <w:rsid w:val="00EA3344"/>
    <w:rsid w:val="00EA3CD6"/>
    <w:rsid w:val="00EA46B5"/>
    <w:rsid w:val="00EB0D87"/>
    <w:rsid w:val="00EB1B88"/>
    <w:rsid w:val="00EB1D7E"/>
    <w:rsid w:val="00EB1E87"/>
    <w:rsid w:val="00EB263E"/>
    <w:rsid w:val="00EB72FC"/>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59B7"/>
    <w:rsid w:val="00EE77A8"/>
    <w:rsid w:val="00EE7D33"/>
    <w:rsid w:val="00EF09CF"/>
    <w:rsid w:val="00EF5341"/>
    <w:rsid w:val="00EF73E4"/>
    <w:rsid w:val="00EF7D30"/>
    <w:rsid w:val="00F00BD8"/>
    <w:rsid w:val="00F00ED1"/>
    <w:rsid w:val="00F018B7"/>
    <w:rsid w:val="00F01CEF"/>
    <w:rsid w:val="00F02649"/>
    <w:rsid w:val="00F02CB9"/>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F88"/>
    <w:rsid w:val="00F273F6"/>
    <w:rsid w:val="00F27B99"/>
    <w:rsid w:val="00F27F92"/>
    <w:rsid w:val="00F31F3F"/>
    <w:rsid w:val="00F32081"/>
    <w:rsid w:val="00F339DD"/>
    <w:rsid w:val="00F33BF7"/>
    <w:rsid w:val="00F356EE"/>
    <w:rsid w:val="00F35AE8"/>
    <w:rsid w:val="00F40BAC"/>
    <w:rsid w:val="00F41644"/>
    <w:rsid w:val="00F4188E"/>
    <w:rsid w:val="00F41CBB"/>
    <w:rsid w:val="00F42448"/>
    <w:rsid w:val="00F425E0"/>
    <w:rsid w:val="00F44F19"/>
    <w:rsid w:val="00F4580D"/>
    <w:rsid w:val="00F460DF"/>
    <w:rsid w:val="00F47586"/>
    <w:rsid w:val="00F51867"/>
    <w:rsid w:val="00F519D0"/>
    <w:rsid w:val="00F51FF5"/>
    <w:rsid w:val="00F534FC"/>
    <w:rsid w:val="00F53637"/>
    <w:rsid w:val="00F545E3"/>
    <w:rsid w:val="00F54984"/>
    <w:rsid w:val="00F55BD0"/>
    <w:rsid w:val="00F5681F"/>
    <w:rsid w:val="00F56B29"/>
    <w:rsid w:val="00F57065"/>
    <w:rsid w:val="00F60DC8"/>
    <w:rsid w:val="00F61CD5"/>
    <w:rsid w:val="00F621F0"/>
    <w:rsid w:val="00F63CFA"/>
    <w:rsid w:val="00F64EBB"/>
    <w:rsid w:val="00F666A6"/>
    <w:rsid w:val="00F6674D"/>
    <w:rsid w:val="00F66924"/>
    <w:rsid w:val="00F672CA"/>
    <w:rsid w:val="00F67329"/>
    <w:rsid w:val="00F70261"/>
    <w:rsid w:val="00F70E1C"/>
    <w:rsid w:val="00F7321B"/>
    <w:rsid w:val="00F73FD0"/>
    <w:rsid w:val="00F74C00"/>
    <w:rsid w:val="00F76387"/>
    <w:rsid w:val="00F76F71"/>
    <w:rsid w:val="00F77DC7"/>
    <w:rsid w:val="00F80701"/>
    <w:rsid w:val="00F8140C"/>
    <w:rsid w:val="00F82F48"/>
    <w:rsid w:val="00F83555"/>
    <w:rsid w:val="00F8433C"/>
    <w:rsid w:val="00F85966"/>
    <w:rsid w:val="00F876E7"/>
    <w:rsid w:val="00F90B37"/>
    <w:rsid w:val="00F913D7"/>
    <w:rsid w:val="00F940B2"/>
    <w:rsid w:val="00F962E4"/>
    <w:rsid w:val="00F9646B"/>
    <w:rsid w:val="00F97F68"/>
    <w:rsid w:val="00FA0171"/>
    <w:rsid w:val="00FA0D18"/>
    <w:rsid w:val="00FA2E21"/>
    <w:rsid w:val="00FA31E6"/>
    <w:rsid w:val="00FA4405"/>
    <w:rsid w:val="00FA5096"/>
    <w:rsid w:val="00FA7CA7"/>
    <w:rsid w:val="00FB1605"/>
    <w:rsid w:val="00FB380A"/>
    <w:rsid w:val="00FB6785"/>
    <w:rsid w:val="00FB7AA8"/>
    <w:rsid w:val="00FB7F45"/>
    <w:rsid w:val="00FC0F90"/>
    <w:rsid w:val="00FC25AB"/>
    <w:rsid w:val="00FC7920"/>
    <w:rsid w:val="00FD0347"/>
    <w:rsid w:val="00FD17C4"/>
    <w:rsid w:val="00FD1F2F"/>
    <w:rsid w:val="00FD2855"/>
    <w:rsid w:val="00FD2F74"/>
    <w:rsid w:val="00FE03C6"/>
    <w:rsid w:val="00FE11CB"/>
    <w:rsid w:val="00FE1320"/>
    <w:rsid w:val="00FE1A04"/>
    <w:rsid w:val="00FE32D7"/>
    <w:rsid w:val="00FE779B"/>
    <w:rsid w:val="00FF1D46"/>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3796</TotalTime>
  <Pages>1</Pages>
  <Words>60</Words>
  <Characters>344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56</cp:revision>
  <cp:lastPrinted>2009-02-06T05:36:00Z</cp:lastPrinted>
  <dcterms:created xsi:type="dcterms:W3CDTF">2016-05-04T14:28:00Z</dcterms:created>
  <dcterms:modified xsi:type="dcterms:W3CDTF">2016-06-03T12:28:00Z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