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175F3" w14:textId="77777777" w:rsidR="00FD5B02" w:rsidRDefault="00B4452D" w:rsidP="00B4452D">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системы страхования легкового автомобильного транспорта</w:t>
      </w:r>
    </w:p>
    <w:p w14:paraId="0761F126" w14:textId="77777777" w:rsidR="00FD5B02" w:rsidRDefault="00FD5B02" w:rsidP="00B4452D">
      <w:pPr>
        <w:rPr>
          <w:rFonts w:ascii="Verdana" w:hAnsi="Verdana"/>
          <w:color w:val="000000"/>
          <w:sz w:val="18"/>
          <w:szCs w:val="18"/>
          <w:shd w:val="clear" w:color="auto" w:fill="FFFFFF"/>
        </w:rPr>
      </w:pPr>
    </w:p>
    <w:p w14:paraId="536CFF8B" w14:textId="77777777" w:rsidR="00FD5B02" w:rsidRDefault="00FD5B02" w:rsidP="00B4452D">
      <w:pPr>
        <w:rPr>
          <w:rFonts w:ascii="Verdana" w:hAnsi="Verdana"/>
          <w:color w:val="000000"/>
          <w:sz w:val="18"/>
          <w:szCs w:val="18"/>
          <w:shd w:val="clear" w:color="auto" w:fill="FFFFFF"/>
        </w:rPr>
      </w:pPr>
    </w:p>
    <w:p w14:paraId="0B3FB422" w14:textId="77777777" w:rsidR="00FD5B02" w:rsidRDefault="00B4452D" w:rsidP="00FD5B0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Потапенко, Дмитрий Юрьевич</w:t>
      </w:r>
      <w:r>
        <w:rPr>
          <w:rFonts w:ascii="Verdana" w:hAnsi="Verdana"/>
          <w:color w:val="000000"/>
          <w:sz w:val="18"/>
          <w:szCs w:val="18"/>
        </w:rPr>
        <w:br/>
      </w:r>
      <w:r>
        <w:rPr>
          <w:rFonts w:ascii="Verdana" w:hAnsi="Verdana"/>
          <w:color w:val="000000"/>
          <w:sz w:val="18"/>
          <w:szCs w:val="18"/>
        </w:rPr>
        <w:br/>
      </w:r>
      <w:r w:rsidR="00FD5B02">
        <w:rPr>
          <w:rFonts w:ascii="Verdana" w:hAnsi="Verdana"/>
          <w:b/>
          <w:bCs/>
          <w:color w:val="000000"/>
          <w:sz w:val="18"/>
          <w:szCs w:val="18"/>
        </w:rPr>
        <w:t>Год: </w:t>
      </w:r>
    </w:p>
    <w:p w14:paraId="25EE3141" w14:textId="77777777" w:rsidR="00FD5B02" w:rsidRDefault="00FD5B02" w:rsidP="00FD5B02">
      <w:pPr>
        <w:spacing w:line="270" w:lineRule="atLeast"/>
        <w:rPr>
          <w:rFonts w:ascii="Verdana" w:hAnsi="Verdana"/>
          <w:color w:val="000000"/>
          <w:sz w:val="18"/>
          <w:szCs w:val="18"/>
        </w:rPr>
      </w:pPr>
      <w:r>
        <w:rPr>
          <w:rFonts w:ascii="Verdana" w:hAnsi="Verdana"/>
          <w:color w:val="000000"/>
          <w:sz w:val="18"/>
          <w:szCs w:val="18"/>
        </w:rPr>
        <w:t>2004</w:t>
      </w:r>
    </w:p>
    <w:p w14:paraId="3DE4473B" w14:textId="77777777" w:rsidR="00FD5B02" w:rsidRDefault="00FD5B02" w:rsidP="00FD5B0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98D7A3F" w14:textId="77777777" w:rsidR="00FD5B02" w:rsidRDefault="00FD5B02" w:rsidP="00FD5B02">
      <w:pPr>
        <w:spacing w:line="270" w:lineRule="atLeast"/>
        <w:rPr>
          <w:rFonts w:ascii="Verdana" w:hAnsi="Verdana"/>
          <w:color w:val="000000"/>
          <w:sz w:val="18"/>
          <w:szCs w:val="18"/>
        </w:rPr>
      </w:pPr>
      <w:r>
        <w:rPr>
          <w:rFonts w:ascii="Verdana" w:hAnsi="Verdana"/>
          <w:color w:val="000000"/>
          <w:sz w:val="18"/>
          <w:szCs w:val="18"/>
        </w:rPr>
        <w:t>Потапенко, Дмитрий Юрьевич</w:t>
      </w:r>
    </w:p>
    <w:p w14:paraId="4397BE98" w14:textId="77777777" w:rsidR="00FD5B02" w:rsidRDefault="00FD5B02" w:rsidP="00FD5B02">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2F77A2DD" w14:textId="77777777" w:rsidR="00FD5B02" w:rsidRDefault="00FD5B02" w:rsidP="00FD5B0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BAFC35E" w14:textId="77777777" w:rsidR="00FD5B02" w:rsidRDefault="00FD5B02" w:rsidP="00FD5B0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0E6A0C6" w14:textId="77777777" w:rsidR="00FD5B02" w:rsidRDefault="00FD5B02" w:rsidP="00FD5B02">
      <w:pPr>
        <w:spacing w:line="270" w:lineRule="atLeast"/>
        <w:rPr>
          <w:rFonts w:ascii="Verdana" w:hAnsi="Verdana"/>
          <w:color w:val="000000"/>
          <w:sz w:val="18"/>
          <w:szCs w:val="18"/>
        </w:rPr>
      </w:pPr>
      <w:r>
        <w:rPr>
          <w:rFonts w:ascii="Verdana" w:hAnsi="Verdana"/>
          <w:color w:val="000000"/>
          <w:sz w:val="18"/>
          <w:szCs w:val="18"/>
        </w:rPr>
        <w:t>Москва</w:t>
      </w:r>
    </w:p>
    <w:p w14:paraId="6AB2AB89" w14:textId="77777777" w:rsidR="00FD5B02" w:rsidRDefault="00FD5B02" w:rsidP="00FD5B02">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636B9E47" w14:textId="77777777" w:rsidR="00FD5B02" w:rsidRDefault="00FD5B02" w:rsidP="00FD5B02">
      <w:pPr>
        <w:spacing w:line="270" w:lineRule="atLeast"/>
        <w:rPr>
          <w:rFonts w:ascii="Verdana" w:hAnsi="Verdana"/>
          <w:color w:val="000000"/>
          <w:sz w:val="18"/>
          <w:szCs w:val="18"/>
        </w:rPr>
      </w:pPr>
      <w:r>
        <w:rPr>
          <w:rFonts w:ascii="Verdana" w:hAnsi="Verdana"/>
          <w:color w:val="000000"/>
          <w:sz w:val="18"/>
          <w:szCs w:val="18"/>
        </w:rPr>
        <w:t>08.00.12</w:t>
      </w:r>
    </w:p>
    <w:p w14:paraId="32A3FF22" w14:textId="77777777" w:rsidR="00FD5B02" w:rsidRDefault="00FD5B02" w:rsidP="00FD5B0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87F800F" w14:textId="77777777" w:rsidR="00FD5B02" w:rsidRDefault="00FD5B02" w:rsidP="00FD5B0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E60AEF2" w14:textId="77777777" w:rsidR="00FD5B02" w:rsidRDefault="00FD5B02" w:rsidP="00FD5B02">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4E24382E" w14:textId="77777777" w:rsidR="00FD5B02" w:rsidRDefault="00FD5B02" w:rsidP="00FD5B02">
      <w:pPr>
        <w:spacing w:line="270" w:lineRule="atLeast"/>
        <w:rPr>
          <w:rFonts w:ascii="Verdana" w:hAnsi="Verdana"/>
          <w:color w:val="000000"/>
          <w:sz w:val="18"/>
          <w:szCs w:val="18"/>
        </w:rPr>
      </w:pPr>
      <w:r>
        <w:rPr>
          <w:rFonts w:ascii="Verdana" w:hAnsi="Verdana"/>
          <w:color w:val="000000"/>
          <w:sz w:val="18"/>
          <w:szCs w:val="18"/>
        </w:rPr>
        <w:t>190</w:t>
      </w:r>
    </w:p>
    <w:p w14:paraId="5E8C1460" w14:textId="77777777" w:rsidR="00FD5B02" w:rsidRDefault="00FD5B02" w:rsidP="00FD5B0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Потапенко, Дмитрий Юрьевич</w:t>
      </w:r>
    </w:p>
    <w:p w14:paraId="3EF694A5" w14:textId="77777777" w:rsidR="00FD5B02" w:rsidRDefault="00FD5B02" w:rsidP="00FD5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4B15BC1" w14:textId="77777777" w:rsidR="00FD5B02" w:rsidRDefault="00FD5B02" w:rsidP="00FD5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РАЗВИТИЕ</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СТРАХОВАНИЯ ЛЕГКОВОГО 13 АВТОМОБИЛЬНОГО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В РОССИИ И ЗА РУБЕЖОМ.</w:t>
      </w:r>
    </w:p>
    <w:p w14:paraId="7319BE79" w14:textId="77777777" w:rsidR="00FD5B02" w:rsidRDefault="00FD5B02" w:rsidP="00FD5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Автомобильное</w:t>
      </w:r>
      <w:r>
        <w:rPr>
          <w:rStyle w:val="WW8Num2z0"/>
          <w:rFonts w:ascii="Verdana" w:hAnsi="Verdana"/>
          <w:color w:val="000000"/>
          <w:sz w:val="18"/>
          <w:szCs w:val="18"/>
        </w:rPr>
        <w:t> </w:t>
      </w:r>
      <w:r>
        <w:rPr>
          <w:rFonts w:ascii="Verdana" w:hAnsi="Verdana"/>
          <w:color w:val="000000"/>
          <w:sz w:val="18"/>
          <w:szCs w:val="18"/>
        </w:rPr>
        <w:t>страхование в России.</w:t>
      </w:r>
    </w:p>
    <w:p w14:paraId="3DAD0D1C" w14:textId="77777777" w:rsidR="00FD5B02" w:rsidRDefault="00FD5B02" w:rsidP="00FD5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практика автомобильного страхования.</w:t>
      </w:r>
    </w:p>
    <w:p w14:paraId="32DCCD67" w14:textId="77777777" w:rsidR="00FD5B02" w:rsidRDefault="00FD5B02" w:rsidP="00FD5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Актуальность</w:t>
      </w:r>
      <w:r>
        <w:rPr>
          <w:rStyle w:val="WW8Num2z0"/>
          <w:rFonts w:ascii="Verdana" w:hAnsi="Verdana"/>
          <w:color w:val="000000"/>
          <w:sz w:val="18"/>
          <w:szCs w:val="18"/>
        </w:rPr>
        <w:t> </w:t>
      </w:r>
      <w:r>
        <w:rPr>
          <w:rStyle w:val="WW8Num3z0"/>
          <w:rFonts w:ascii="Verdana" w:hAnsi="Verdana"/>
          <w:color w:val="4682B4"/>
          <w:sz w:val="18"/>
          <w:szCs w:val="18"/>
        </w:rPr>
        <w:t>автомобильного</w:t>
      </w:r>
      <w:r>
        <w:rPr>
          <w:rStyle w:val="WW8Num2z0"/>
          <w:rFonts w:ascii="Verdana" w:hAnsi="Verdana"/>
          <w:color w:val="000000"/>
          <w:sz w:val="18"/>
          <w:szCs w:val="18"/>
        </w:rPr>
        <w:t> </w:t>
      </w:r>
      <w:r>
        <w:rPr>
          <w:rFonts w:ascii="Verdana" w:hAnsi="Verdana"/>
          <w:color w:val="000000"/>
          <w:sz w:val="18"/>
          <w:szCs w:val="18"/>
        </w:rPr>
        <w:t>страхования и 40 автогражданской ответственности.</w:t>
      </w:r>
    </w:p>
    <w:p w14:paraId="5BC0C747" w14:textId="77777777" w:rsidR="00FD5B02" w:rsidRDefault="00FD5B02" w:rsidP="00FD5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Изменения на</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рынках и актуальные проблемы.</w:t>
      </w:r>
    </w:p>
    <w:p w14:paraId="0DA9C6FD" w14:textId="77777777" w:rsidR="00FD5B02" w:rsidRDefault="00FD5B02" w:rsidP="00FD5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МЕТОДИКА РАСЧЕТА СТРАХОВЫХ</w:t>
      </w:r>
      <w:r>
        <w:rPr>
          <w:rStyle w:val="WW8Num2z0"/>
          <w:rFonts w:ascii="Verdana" w:hAnsi="Verdana"/>
          <w:color w:val="000000"/>
          <w:sz w:val="18"/>
          <w:szCs w:val="18"/>
        </w:rPr>
        <w:t> </w:t>
      </w:r>
      <w:r>
        <w:rPr>
          <w:rStyle w:val="WW8Num3z0"/>
          <w:rFonts w:ascii="Verdana" w:hAnsi="Verdana"/>
          <w:color w:val="4682B4"/>
          <w:sz w:val="18"/>
          <w:szCs w:val="18"/>
        </w:rPr>
        <w:t>ПРЕМИЙ</w:t>
      </w:r>
      <w:r>
        <w:rPr>
          <w:rFonts w:ascii="Verdana" w:hAnsi="Verdana"/>
          <w:color w:val="000000"/>
          <w:sz w:val="18"/>
          <w:szCs w:val="18"/>
        </w:rPr>
        <w:t>, ВЫПЛАТ 53 И ШТРАФОВ.</w:t>
      </w:r>
    </w:p>
    <w:p w14:paraId="4543835E" w14:textId="77777777" w:rsidR="00FD5B02" w:rsidRDefault="00FD5B02" w:rsidP="00FD5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Основные понятия и виды</w:t>
      </w:r>
      <w:r>
        <w:rPr>
          <w:rStyle w:val="WW8Num2z0"/>
          <w:rFonts w:ascii="Verdana" w:hAnsi="Verdana"/>
          <w:color w:val="000000"/>
          <w:sz w:val="18"/>
          <w:szCs w:val="18"/>
        </w:rPr>
        <w:t> </w:t>
      </w:r>
      <w:r>
        <w:rPr>
          <w:rStyle w:val="WW8Num3z0"/>
          <w:rFonts w:ascii="Verdana" w:hAnsi="Verdana"/>
          <w:color w:val="4682B4"/>
          <w:sz w:val="18"/>
          <w:szCs w:val="18"/>
        </w:rPr>
        <w:t>автотранспортного</w:t>
      </w:r>
      <w:r>
        <w:rPr>
          <w:rStyle w:val="WW8Num2z0"/>
          <w:rFonts w:ascii="Verdana" w:hAnsi="Verdana"/>
          <w:color w:val="000000"/>
          <w:sz w:val="18"/>
          <w:szCs w:val="18"/>
        </w:rPr>
        <w:t> </w:t>
      </w:r>
      <w:r>
        <w:rPr>
          <w:rFonts w:ascii="Verdana" w:hAnsi="Verdana"/>
          <w:color w:val="000000"/>
          <w:sz w:val="18"/>
          <w:szCs w:val="18"/>
        </w:rPr>
        <w:t>страхования.</w:t>
      </w:r>
    </w:p>
    <w:p w14:paraId="4A139479" w14:textId="77777777" w:rsidR="00FD5B02" w:rsidRDefault="00FD5B02" w:rsidP="00FD5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Система статистических показателей автотранспортного 59</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w:t>
      </w:r>
    </w:p>
    <w:p w14:paraId="6C33D24D" w14:textId="77777777" w:rsidR="00FD5B02" w:rsidRDefault="00FD5B02" w:rsidP="00FD5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гражданской ответственности.</w:t>
      </w:r>
    </w:p>
    <w:p w14:paraId="1B17C6D7" w14:textId="77777777" w:rsidR="00FD5B02" w:rsidRDefault="00FD5B02" w:rsidP="00FD5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Порядок страхования и действия при</w:t>
      </w:r>
      <w:r>
        <w:rPr>
          <w:rStyle w:val="WW8Num2z0"/>
          <w:rFonts w:ascii="Verdana" w:hAnsi="Verdana"/>
          <w:color w:val="000000"/>
          <w:sz w:val="18"/>
          <w:szCs w:val="18"/>
        </w:rPr>
        <w:t> </w:t>
      </w:r>
      <w:r>
        <w:rPr>
          <w:rStyle w:val="WW8Num3z0"/>
          <w:rFonts w:ascii="Verdana" w:hAnsi="Verdana"/>
          <w:color w:val="4682B4"/>
          <w:sz w:val="18"/>
          <w:szCs w:val="18"/>
        </w:rPr>
        <w:t>страховом</w:t>
      </w:r>
      <w:r>
        <w:rPr>
          <w:rStyle w:val="WW8Num2z0"/>
          <w:rFonts w:ascii="Verdana" w:hAnsi="Verdana"/>
          <w:color w:val="000000"/>
          <w:sz w:val="18"/>
          <w:szCs w:val="18"/>
        </w:rPr>
        <w:t> </w:t>
      </w:r>
      <w:r>
        <w:rPr>
          <w:rFonts w:ascii="Verdana" w:hAnsi="Verdana"/>
          <w:color w:val="000000"/>
          <w:sz w:val="18"/>
          <w:szCs w:val="18"/>
        </w:rPr>
        <w:t>случае.</w:t>
      </w:r>
    </w:p>
    <w:p w14:paraId="7A33EB1C" w14:textId="77777777" w:rsidR="00FD5B02" w:rsidRDefault="00FD5B02" w:rsidP="00FD5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МАТЕМАТИКО-СТАТИСТИЧЕСКОЕ МОДЕЛИРОВАНИЕ И 85 ПРОГНОЗИРОВАНИЕ ПАРАМЕТРОВ СИСТЕМЫ СТРАХОВАНИЯ</w:t>
      </w:r>
    </w:p>
    <w:p w14:paraId="34CF9C8A" w14:textId="77777777" w:rsidR="00FD5B02" w:rsidRDefault="00FD5B02" w:rsidP="00FD5B02">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ЛЕГКОВОГО</w:t>
      </w:r>
      <w:r>
        <w:rPr>
          <w:rStyle w:val="WW8Num2z0"/>
          <w:rFonts w:ascii="Verdana" w:hAnsi="Verdana"/>
          <w:color w:val="000000"/>
          <w:sz w:val="18"/>
          <w:szCs w:val="18"/>
        </w:rPr>
        <w:t> </w:t>
      </w:r>
      <w:r>
        <w:rPr>
          <w:rFonts w:ascii="Verdana" w:hAnsi="Verdana"/>
          <w:color w:val="000000"/>
          <w:sz w:val="18"/>
          <w:szCs w:val="18"/>
        </w:rPr>
        <w:t>АВТОМОБИЛЬНОГО ТРАНСПОРТА В РОССИИ.</w:t>
      </w:r>
    </w:p>
    <w:p w14:paraId="1BB52E48" w14:textId="77777777" w:rsidR="00FD5B02" w:rsidRDefault="00FD5B02" w:rsidP="00FD5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Прогнозирование параметров и применение компонентного и 94 кластерного анализа.</w:t>
      </w:r>
    </w:p>
    <w:p w14:paraId="10BD32F6" w14:textId="77777777" w:rsidR="00FD5B02" w:rsidRDefault="00FD5B02" w:rsidP="00FD5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Определение и статистическое исследование системы</w:t>
      </w:r>
      <w:r>
        <w:rPr>
          <w:rStyle w:val="WW8Num2z0"/>
          <w:rFonts w:ascii="Verdana" w:hAnsi="Verdana"/>
          <w:color w:val="000000"/>
          <w:sz w:val="18"/>
          <w:szCs w:val="18"/>
        </w:rPr>
        <w:t> </w:t>
      </w:r>
      <w:r>
        <w:rPr>
          <w:rStyle w:val="WW8Num3z0"/>
          <w:rFonts w:ascii="Verdana" w:hAnsi="Verdana"/>
          <w:color w:val="4682B4"/>
          <w:sz w:val="18"/>
          <w:szCs w:val="18"/>
        </w:rPr>
        <w:t>бонус</w:t>
      </w:r>
      <w:r>
        <w:rPr>
          <w:rFonts w:ascii="Verdana" w:hAnsi="Verdana"/>
          <w:color w:val="000000"/>
          <w:sz w:val="18"/>
          <w:szCs w:val="18"/>
        </w:rPr>
        <w:t xml:space="preserve">- 107 </w:t>
      </w:r>
      <w:proofErr w:type="spellStart"/>
      <w:r>
        <w:rPr>
          <w:rFonts w:ascii="Verdana" w:hAnsi="Verdana"/>
          <w:color w:val="000000"/>
          <w:sz w:val="18"/>
          <w:szCs w:val="18"/>
        </w:rPr>
        <w:t>малус</w:t>
      </w:r>
      <w:proofErr w:type="spellEnd"/>
      <w:r>
        <w:rPr>
          <w:rFonts w:ascii="Verdana" w:hAnsi="Verdana"/>
          <w:color w:val="000000"/>
          <w:sz w:val="18"/>
          <w:szCs w:val="18"/>
        </w:rPr>
        <w:t>.</w:t>
      </w:r>
    </w:p>
    <w:p w14:paraId="4558C0B0" w14:textId="77777777" w:rsidR="00FD5B02" w:rsidRDefault="00FD5B02" w:rsidP="00FD5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Модели распределения числа страховых случаев.</w:t>
      </w:r>
    </w:p>
    <w:p w14:paraId="78E4F80D" w14:textId="77777777" w:rsidR="00FD5B02" w:rsidRDefault="00FD5B02" w:rsidP="00FD5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Построение оптимальной системы бонус-</w:t>
      </w:r>
      <w:proofErr w:type="spellStart"/>
      <w:r>
        <w:rPr>
          <w:rFonts w:ascii="Verdana" w:hAnsi="Verdana"/>
          <w:color w:val="000000"/>
          <w:sz w:val="18"/>
          <w:szCs w:val="18"/>
        </w:rPr>
        <w:t>малус</w:t>
      </w:r>
      <w:proofErr w:type="spellEnd"/>
      <w:r>
        <w:rPr>
          <w:rFonts w:ascii="Verdana" w:hAnsi="Verdana"/>
          <w:color w:val="000000"/>
          <w:sz w:val="18"/>
          <w:szCs w:val="18"/>
        </w:rPr>
        <w:t>.</w:t>
      </w:r>
    </w:p>
    <w:p w14:paraId="030CFBF1" w14:textId="77777777" w:rsidR="00FD5B02" w:rsidRDefault="00FD5B02" w:rsidP="00FD5B0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"Статистический анализ системы </w:t>
      </w:r>
      <w:r>
        <w:rPr>
          <w:rStyle w:val="WW8Num1z0"/>
          <w:rFonts w:ascii="Verdana" w:hAnsi="Verdana"/>
          <w:b w:val="0"/>
          <w:bCs w:val="0"/>
          <w:color w:val="535353"/>
          <w:sz w:val="15"/>
          <w:szCs w:val="15"/>
        </w:rPr>
        <w:lastRenderedPageBreak/>
        <w:t>страхования легкового автомобильного транспорта"</w:t>
      </w:r>
    </w:p>
    <w:p w14:paraId="242A11B6" w14:textId="77777777" w:rsidR="00FD5B02" w:rsidRDefault="00FD5B02" w:rsidP="00FD5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7CF63FB1" w14:textId="77777777" w:rsidR="00FD5B02" w:rsidRDefault="00FD5B02" w:rsidP="00FD5B0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является одним из важнейших социально-экономических институтов, деятельность которого реально сказывается на повышении эффективности общественного развития, способствует сохранению достигнутого уровня</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Fonts w:ascii="Verdana" w:hAnsi="Verdana"/>
          <w:color w:val="000000"/>
          <w:sz w:val="18"/>
          <w:szCs w:val="18"/>
        </w:rPr>
        <w:t>, а также решению насущных задач государственной и личной безопасности. Большое практическое значение</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заключается в том, что оно является системой, ориентированной на возмещение</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нанесенных имуществу или личности людей случайными опасными событиями.</w:t>
      </w:r>
    </w:p>
    <w:p w14:paraId="0DF67293" w14:textId="77777777" w:rsidR="00FD5B02" w:rsidRDefault="00FD5B02" w:rsidP="00FD5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Российской Федерации со стороны отдельных общественных институтов наблюдается недооценка роли и места страхования в экономике и социальной жизни страны. Через российский</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рынок сейчас перераспределяется примерно 2-3%</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национального продукта, что в 4-5 раз меньше чем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Японии и государствах Западной Европы. Разработка и осуществление федеральных и региональных программ в области развития и повышения эффективности отечественного</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бизнеса, несомненно, является перспективным направлением</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обязательно должны опираться на достоверные и точные оценки параметров действующей совокупности</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организаций, которые могут быть получены только при помощи всесторонних статистических исследований.</w:t>
      </w:r>
    </w:p>
    <w:p w14:paraId="42961BE3" w14:textId="77777777" w:rsidR="00FD5B02" w:rsidRDefault="00FD5B02" w:rsidP="00FD5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конец 2003г. в Российской Федерации 1408 страховых организаций получили</w:t>
      </w:r>
      <w:r>
        <w:rPr>
          <w:rStyle w:val="WW8Num2z0"/>
          <w:rFonts w:ascii="Verdana" w:hAnsi="Verdana"/>
          <w:color w:val="000000"/>
          <w:sz w:val="18"/>
          <w:szCs w:val="18"/>
        </w:rPr>
        <w:t> </w:t>
      </w:r>
      <w:r>
        <w:rPr>
          <w:rStyle w:val="WW8Num3z0"/>
          <w:rFonts w:ascii="Verdana" w:hAnsi="Verdana"/>
          <w:color w:val="4682B4"/>
          <w:sz w:val="18"/>
          <w:szCs w:val="18"/>
        </w:rPr>
        <w:t>лицензии</w:t>
      </w:r>
      <w:r>
        <w:rPr>
          <w:rStyle w:val="WW8Num2z0"/>
          <w:rFonts w:ascii="Verdana" w:hAnsi="Verdana"/>
          <w:color w:val="000000"/>
          <w:sz w:val="18"/>
          <w:szCs w:val="18"/>
        </w:rPr>
        <w:t> </w:t>
      </w:r>
      <w:r>
        <w:rPr>
          <w:rFonts w:ascii="Verdana" w:hAnsi="Verdana"/>
          <w:color w:val="000000"/>
          <w:sz w:val="18"/>
          <w:szCs w:val="18"/>
        </w:rPr>
        <w:t>на проведение страховой деятельности. Интересно, что в последние годы более 50% общей суммы поступлений страховых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приходится на личное страхование, примерно 20% — на поступления по</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 xml:space="preserve">имущества юридических и физических лиц, 16% — на обязательное страхование и лишь 5% — на страхование ответственности. Но в настоящее время </w:t>
      </w:r>
      <w:proofErr w:type="spellStart"/>
      <w:r>
        <w:rPr>
          <w:rFonts w:ascii="Verdana" w:hAnsi="Verdana"/>
          <w:color w:val="000000"/>
          <w:sz w:val="18"/>
          <w:szCs w:val="18"/>
        </w:rPr>
        <w:t>суммы</w:t>
      </w:r>
      <w:r>
        <w:rPr>
          <w:rStyle w:val="WW8Num3z0"/>
          <w:rFonts w:ascii="Verdana" w:hAnsi="Verdana"/>
          <w:color w:val="4682B4"/>
          <w:sz w:val="18"/>
          <w:szCs w:val="18"/>
        </w:rPr>
        <w:t>взносов</w:t>
      </w:r>
      <w:proofErr w:type="spellEnd"/>
      <w:r>
        <w:rPr>
          <w:rStyle w:val="WW8Num2z0"/>
          <w:rFonts w:ascii="Verdana" w:hAnsi="Verdana"/>
          <w:color w:val="000000"/>
          <w:sz w:val="18"/>
          <w:szCs w:val="18"/>
        </w:rPr>
        <w:t> </w:t>
      </w:r>
      <w:r>
        <w:rPr>
          <w:rFonts w:ascii="Verdana" w:hAnsi="Verdana"/>
          <w:color w:val="000000"/>
          <w:sz w:val="18"/>
          <w:szCs w:val="18"/>
        </w:rPr>
        <w:t>по личному и автомобильному страхованию неуклонно растут. Таким образом, на российском</w:t>
      </w:r>
      <w:r>
        <w:rPr>
          <w:rStyle w:val="WW8Num2z0"/>
          <w:rFonts w:ascii="Verdana" w:hAnsi="Verdana"/>
          <w:color w:val="000000"/>
          <w:sz w:val="18"/>
          <w:szCs w:val="18"/>
        </w:rPr>
        <w:t> </w:t>
      </w:r>
      <w:r>
        <w:rPr>
          <w:rStyle w:val="WW8Num3z0"/>
          <w:rFonts w:ascii="Verdana" w:hAnsi="Verdana"/>
          <w:color w:val="4682B4"/>
          <w:sz w:val="18"/>
          <w:szCs w:val="18"/>
        </w:rPr>
        <w:t>страховом</w:t>
      </w:r>
      <w:r>
        <w:rPr>
          <w:rStyle w:val="WW8Num2z0"/>
          <w:rFonts w:ascii="Verdana" w:hAnsi="Verdana"/>
          <w:color w:val="000000"/>
          <w:sz w:val="18"/>
          <w:szCs w:val="18"/>
        </w:rPr>
        <w:t> </w:t>
      </w:r>
      <w:r>
        <w:rPr>
          <w:rFonts w:ascii="Verdana" w:hAnsi="Verdana"/>
          <w:color w:val="000000"/>
          <w:sz w:val="18"/>
          <w:szCs w:val="18"/>
        </w:rPr>
        <w:t>рынке происходят изменения в развитии тех или иных видов страхования, что закономерно.</w:t>
      </w:r>
    </w:p>
    <w:p w14:paraId="13B8ACEF" w14:textId="77777777" w:rsidR="00FD5B02" w:rsidRDefault="00FD5B02" w:rsidP="00FD5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Безусловно, в дальнейшем, по мере становления и укрепления страхового рынка, следует ожидать новых структурных изменений общего страхового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и изменения удельного веса отдельных видов и отраслей страхования. С переходом российской экономики на рыночный характер развития появляются объективные условия для активного развития новых и усовершенствования прежних видов страхования. И это понятно, поскольку</w:t>
      </w:r>
      <w:r>
        <w:rPr>
          <w:rStyle w:val="WW8Num2z0"/>
          <w:rFonts w:ascii="Verdana" w:hAnsi="Verdana"/>
          <w:color w:val="000000"/>
          <w:sz w:val="18"/>
          <w:szCs w:val="18"/>
        </w:rPr>
        <w:t> </w:t>
      </w:r>
      <w:r>
        <w:rPr>
          <w:rStyle w:val="WW8Num3z0"/>
          <w:rFonts w:ascii="Verdana" w:hAnsi="Verdana"/>
          <w:color w:val="4682B4"/>
          <w:sz w:val="18"/>
          <w:szCs w:val="18"/>
        </w:rPr>
        <w:t>страховая</w:t>
      </w:r>
      <w:r>
        <w:rPr>
          <w:rStyle w:val="WW8Num2z0"/>
          <w:rFonts w:ascii="Verdana" w:hAnsi="Verdana"/>
          <w:color w:val="000000"/>
          <w:sz w:val="18"/>
          <w:szCs w:val="18"/>
        </w:rPr>
        <w:t> </w:t>
      </w:r>
      <w:r>
        <w:rPr>
          <w:rFonts w:ascii="Verdana" w:hAnsi="Verdana"/>
          <w:color w:val="000000"/>
          <w:sz w:val="18"/>
          <w:szCs w:val="18"/>
        </w:rPr>
        <w:t>защита необходима акционерным предприятиям и</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 xml:space="preserve">структурам, а также и </w:t>
      </w:r>
      <w:proofErr w:type="gramStart"/>
      <w:r>
        <w:rPr>
          <w:rFonts w:ascii="Verdana" w:hAnsi="Verdana"/>
          <w:color w:val="000000"/>
          <w:sz w:val="18"/>
          <w:szCs w:val="18"/>
        </w:rPr>
        <w:t>многочисленным</w:t>
      </w:r>
      <w:r>
        <w:rPr>
          <w:rStyle w:val="WW8Num2z0"/>
          <w:rFonts w:ascii="Verdana" w:hAnsi="Verdana"/>
          <w:color w:val="000000"/>
          <w:sz w:val="18"/>
          <w:szCs w:val="18"/>
        </w:rPr>
        <w:t> </w:t>
      </w:r>
      <w:r>
        <w:rPr>
          <w:rStyle w:val="WW8Num3z0"/>
          <w:rFonts w:ascii="Verdana" w:hAnsi="Verdana"/>
          <w:color w:val="4682B4"/>
          <w:sz w:val="18"/>
          <w:szCs w:val="18"/>
        </w:rPr>
        <w:t>предпринимателям</w:t>
      </w:r>
      <w:proofErr w:type="gramEnd"/>
      <w:r>
        <w:rPr>
          <w:rStyle w:val="WW8Num2z0"/>
          <w:rFonts w:ascii="Verdana" w:hAnsi="Verdana"/>
          <w:color w:val="000000"/>
          <w:sz w:val="18"/>
          <w:szCs w:val="18"/>
        </w:rPr>
        <w:t> </w:t>
      </w:r>
      <w:r>
        <w:rPr>
          <w:rFonts w:ascii="Verdana" w:hAnsi="Verdana"/>
          <w:color w:val="000000"/>
          <w:sz w:val="18"/>
          <w:szCs w:val="18"/>
        </w:rPr>
        <w:t>и юридическим лицам всех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2ECEFBA8" w14:textId="77777777" w:rsidR="00FD5B02" w:rsidRDefault="00FD5B02" w:rsidP="00FD5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Поэтому резко возрастает общее значение страхования в системе экономических отношений народного хозяйства страны. В этих условиях функция государства в большей мере должна заключаться в создании необходимых условий для успешного развития национального страхового рынка.</w:t>
      </w:r>
    </w:p>
    <w:p w14:paraId="559923A9" w14:textId="77777777" w:rsidR="00FD5B02" w:rsidRDefault="00FD5B02" w:rsidP="00FD5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w:t>
      </w:r>
    </w:p>
    <w:p w14:paraId="6EF9FD1B" w14:textId="77777777" w:rsidR="00FD5B02" w:rsidRDefault="00FD5B02" w:rsidP="00FD5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анализ системы страхования</w:t>
      </w:r>
      <w:r>
        <w:rPr>
          <w:rStyle w:val="WW8Num2z0"/>
          <w:rFonts w:ascii="Verdana" w:hAnsi="Verdana"/>
          <w:color w:val="000000"/>
          <w:sz w:val="18"/>
          <w:szCs w:val="18"/>
        </w:rPr>
        <w:t> </w:t>
      </w:r>
      <w:r>
        <w:rPr>
          <w:rStyle w:val="WW8Num3z0"/>
          <w:rFonts w:ascii="Verdana" w:hAnsi="Verdana"/>
          <w:color w:val="4682B4"/>
          <w:sz w:val="18"/>
          <w:szCs w:val="18"/>
        </w:rPr>
        <w:t>легкового</w:t>
      </w:r>
      <w:r>
        <w:rPr>
          <w:rStyle w:val="WW8Num2z0"/>
          <w:rFonts w:ascii="Verdana" w:hAnsi="Verdana"/>
          <w:color w:val="000000"/>
          <w:sz w:val="18"/>
          <w:szCs w:val="18"/>
        </w:rPr>
        <w:t> </w:t>
      </w:r>
      <w:r>
        <w:rPr>
          <w:rFonts w:ascii="Verdana" w:hAnsi="Verdana"/>
          <w:color w:val="000000"/>
          <w:sz w:val="18"/>
          <w:szCs w:val="18"/>
        </w:rPr>
        <w:t>автомобильного транспорта, действующей в России и за рубежом, выявление тенденций и закономерностей изменений, происходящие в сфере страхового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а также моделирование и прогнозирование развития страхования на ближайшую перспективу.</w:t>
      </w:r>
    </w:p>
    <w:p w14:paraId="076FF889" w14:textId="77777777" w:rsidR="00FD5B02" w:rsidRDefault="00FD5B02" w:rsidP="00FD5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исследования обусловила характер поставленных и решенных задач:</w:t>
      </w:r>
    </w:p>
    <w:p w14:paraId="6D9E5FD5" w14:textId="77777777" w:rsidR="00FD5B02" w:rsidRDefault="00FD5B02" w:rsidP="00FD5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основные характеристики и особенности страхового бизнеса в Российской Федерации и зарубежных странах;</w:t>
      </w:r>
    </w:p>
    <w:p w14:paraId="6FCF53D4" w14:textId="77777777" w:rsidR="00FD5B02" w:rsidRDefault="00FD5B02" w:rsidP="00FD5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дополнена и обоснована система показателей для статистического исследования сети страховых организаций;</w:t>
      </w:r>
    </w:p>
    <w:p w14:paraId="7FCFEA1E" w14:textId="77777777" w:rsidR="00FD5B02" w:rsidRDefault="00FD5B02" w:rsidP="00FD5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рассмотрены и систематизированы факторы возможности развития страховых компаний на российском страховом</w:t>
      </w:r>
      <w:r>
        <w:rPr>
          <w:rStyle w:val="WW8Num2z0"/>
          <w:rFonts w:ascii="Verdana" w:hAnsi="Verdana"/>
          <w:color w:val="000000"/>
          <w:sz w:val="18"/>
          <w:szCs w:val="18"/>
        </w:rPr>
        <w:t> </w:t>
      </w:r>
      <w:r>
        <w:rPr>
          <w:rStyle w:val="WW8Num3z0"/>
          <w:rFonts w:ascii="Verdana" w:hAnsi="Verdana"/>
          <w:color w:val="4682B4"/>
          <w:sz w:val="18"/>
          <w:szCs w:val="18"/>
        </w:rPr>
        <w:t>автомобильном</w:t>
      </w:r>
      <w:r>
        <w:rPr>
          <w:rStyle w:val="WW8Num2z0"/>
          <w:rFonts w:ascii="Verdana" w:hAnsi="Verdana"/>
          <w:color w:val="000000"/>
          <w:sz w:val="18"/>
          <w:szCs w:val="18"/>
        </w:rPr>
        <w:t> </w:t>
      </w:r>
      <w:r>
        <w:rPr>
          <w:rFonts w:ascii="Verdana" w:hAnsi="Verdana"/>
          <w:color w:val="000000"/>
          <w:sz w:val="18"/>
          <w:szCs w:val="18"/>
        </w:rPr>
        <w:t>рынке;</w:t>
      </w:r>
    </w:p>
    <w:p w14:paraId="665575B6" w14:textId="77777777" w:rsidR="00FD5B02" w:rsidRDefault="00FD5B02" w:rsidP="00FD5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оценен опыт западных стран в области страхования легкового</w:t>
      </w:r>
      <w:r>
        <w:rPr>
          <w:rStyle w:val="WW8Num2z0"/>
          <w:rFonts w:ascii="Verdana" w:hAnsi="Verdana"/>
          <w:color w:val="000000"/>
          <w:sz w:val="18"/>
          <w:szCs w:val="18"/>
        </w:rPr>
        <w:t> </w:t>
      </w:r>
      <w:r>
        <w:rPr>
          <w:rStyle w:val="WW8Num3z0"/>
          <w:rFonts w:ascii="Verdana" w:hAnsi="Verdana"/>
          <w:color w:val="4682B4"/>
          <w:sz w:val="18"/>
          <w:szCs w:val="18"/>
        </w:rPr>
        <w:t>автомобильного</w:t>
      </w:r>
      <w:r>
        <w:rPr>
          <w:rStyle w:val="WW8Num2z0"/>
          <w:rFonts w:ascii="Verdana" w:hAnsi="Verdana"/>
          <w:color w:val="000000"/>
          <w:sz w:val="18"/>
          <w:szCs w:val="18"/>
        </w:rPr>
        <w:t> </w:t>
      </w:r>
      <w:r>
        <w:rPr>
          <w:rFonts w:ascii="Verdana" w:hAnsi="Verdana"/>
          <w:color w:val="000000"/>
          <w:sz w:val="18"/>
          <w:szCs w:val="18"/>
        </w:rPr>
        <w:t>транспорта, который может быть использован в российских страховых компаниях;</w:t>
      </w:r>
    </w:p>
    <w:p w14:paraId="7791A7D9" w14:textId="77777777" w:rsidR="00FD5B02" w:rsidRDefault="00FD5B02" w:rsidP="00FD5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выявлены тенденции, оценены параметры моделей и построены</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прогнозы основных показателей развития субъектов страхового бизнеса;</w:t>
      </w:r>
    </w:p>
    <w:p w14:paraId="29E11CC8" w14:textId="77777777" w:rsidR="00FD5B02" w:rsidRDefault="00FD5B02" w:rsidP="00FD5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правила построения систем бонус-</w:t>
      </w:r>
      <w:proofErr w:type="spellStart"/>
      <w:r>
        <w:rPr>
          <w:rFonts w:ascii="Verdana" w:hAnsi="Verdana"/>
          <w:color w:val="000000"/>
          <w:sz w:val="18"/>
          <w:szCs w:val="18"/>
        </w:rPr>
        <w:t>малус</w:t>
      </w:r>
      <w:proofErr w:type="spellEnd"/>
      <w:r>
        <w:rPr>
          <w:rFonts w:ascii="Verdana" w:hAnsi="Verdana"/>
          <w:color w:val="000000"/>
          <w:sz w:val="18"/>
          <w:szCs w:val="18"/>
        </w:rPr>
        <w:t xml:space="preserve"> в</w:t>
      </w:r>
      <w:r>
        <w:rPr>
          <w:rStyle w:val="WW8Num2z0"/>
          <w:rFonts w:ascii="Verdana" w:hAnsi="Verdana"/>
          <w:color w:val="000000"/>
          <w:sz w:val="18"/>
          <w:szCs w:val="18"/>
        </w:rPr>
        <w:t> </w:t>
      </w:r>
      <w:r>
        <w:rPr>
          <w:rStyle w:val="WW8Num3z0"/>
          <w:rFonts w:ascii="Verdana" w:hAnsi="Verdana"/>
          <w:color w:val="4682B4"/>
          <w:sz w:val="18"/>
          <w:szCs w:val="18"/>
        </w:rPr>
        <w:t>автостраховании</w:t>
      </w:r>
      <w:r>
        <w:rPr>
          <w:rStyle w:val="WW8Num2z0"/>
          <w:rFonts w:ascii="Verdana" w:hAnsi="Verdana"/>
          <w:color w:val="000000"/>
          <w:sz w:val="18"/>
          <w:szCs w:val="18"/>
        </w:rPr>
        <w:t> </w:t>
      </w:r>
      <w:r>
        <w:rPr>
          <w:rFonts w:ascii="Verdana" w:hAnsi="Verdana"/>
          <w:color w:val="000000"/>
          <w:sz w:val="18"/>
          <w:szCs w:val="18"/>
        </w:rPr>
        <w:t>и приведены актуарные расчеты в рамках данных систем.</w:t>
      </w:r>
    </w:p>
    <w:p w14:paraId="3C19DC54" w14:textId="77777777" w:rsidR="00FD5B02" w:rsidRDefault="00FD5B02" w:rsidP="00FD5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w:t>
      </w:r>
    </w:p>
    <w:p w14:paraId="47265AC8" w14:textId="77777777" w:rsidR="00FD5B02" w:rsidRDefault="00FD5B02" w:rsidP="00FD5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явилась совокупность страховых организаций Российской Федерации и зарубежных стран, их опыт работы и действующие правила страхования, установленные, как самими компаниями, так и государством в целом.</w:t>
      </w:r>
    </w:p>
    <w:p w14:paraId="25758373" w14:textId="77777777" w:rsidR="00FD5B02" w:rsidRDefault="00FD5B02" w:rsidP="00FD5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w:t>
      </w:r>
    </w:p>
    <w:p w14:paraId="28408F9F" w14:textId="77777777" w:rsidR="00FD5B02" w:rsidRDefault="00FD5B02" w:rsidP="00FD5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послужили количественные и качественные показатели состояния и развития совокупности страховых компаний, а также факторы, определяющие перспективы ее развития в РФ.</w:t>
      </w:r>
    </w:p>
    <w:p w14:paraId="4FD28D1E" w14:textId="77777777" w:rsidR="00FD5B02" w:rsidRDefault="00FD5B02" w:rsidP="00FD5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база исследования.</w:t>
      </w:r>
    </w:p>
    <w:p w14:paraId="5B7CA73E" w14:textId="77777777" w:rsidR="00FD5B02" w:rsidRDefault="00FD5B02" w:rsidP="00FD5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послужили труды российских и зарубежных авторов, посвященные проблемам организации и экономики страхового дела, а также статистики страхования.</w:t>
      </w:r>
    </w:p>
    <w:p w14:paraId="5828CC37" w14:textId="77777777" w:rsidR="00FD5B02" w:rsidRDefault="00FD5B02" w:rsidP="00FD5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 xml:space="preserve">исследования использовались следующие статистические методы: корреляционный, регрессионный, компонентный и кластерный анализы, методы анализа рядов динамики и прогнозирования, табличные и графические методы представления данных. Для решения поставленных в работе задач были использованы пакеты прикладных программ: </w:t>
      </w:r>
      <w:proofErr w:type="spellStart"/>
      <w:r>
        <w:rPr>
          <w:rFonts w:ascii="Verdana" w:hAnsi="Verdana"/>
          <w:color w:val="000000"/>
          <w:sz w:val="18"/>
          <w:szCs w:val="18"/>
        </w:rPr>
        <w:t>Statistica</w:t>
      </w:r>
      <w:proofErr w:type="spellEnd"/>
      <w:r>
        <w:rPr>
          <w:rFonts w:ascii="Verdana" w:hAnsi="Verdana"/>
          <w:color w:val="000000"/>
          <w:sz w:val="18"/>
          <w:szCs w:val="18"/>
        </w:rPr>
        <w:t xml:space="preserve"> 5.5, SPSS 8,</w:t>
      </w:r>
      <w:r>
        <w:rPr>
          <w:rStyle w:val="WW8Num2z0"/>
          <w:rFonts w:ascii="Verdana" w:hAnsi="Verdana"/>
          <w:color w:val="000000"/>
          <w:sz w:val="18"/>
          <w:szCs w:val="18"/>
        </w:rPr>
        <w:t> </w:t>
      </w:r>
      <w:r>
        <w:rPr>
          <w:rStyle w:val="WW8Num3z0"/>
          <w:rFonts w:ascii="Verdana" w:hAnsi="Verdana"/>
          <w:color w:val="4682B4"/>
          <w:sz w:val="18"/>
          <w:szCs w:val="18"/>
        </w:rPr>
        <w:t>Мезозавр</w:t>
      </w:r>
      <w:r>
        <w:rPr>
          <w:rFonts w:ascii="Verdana" w:hAnsi="Verdana"/>
          <w:color w:val="000000"/>
          <w:sz w:val="18"/>
          <w:szCs w:val="18"/>
        </w:rPr>
        <w:t>, Олимп, средства Microsoft Office.</w:t>
      </w:r>
    </w:p>
    <w:p w14:paraId="302F39E4" w14:textId="77777777" w:rsidR="00FD5B02" w:rsidRDefault="00FD5B02" w:rsidP="00FD5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1ECCA67D" w14:textId="77777777" w:rsidR="00FD5B02" w:rsidRDefault="00FD5B02" w:rsidP="00FD5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анализе зарубежной системы автомобильного страхования для переноса ее опыта в отечественную практику и разработке методики комплексного статистического анализа состояния и развития автомобильного страхования в России.</w:t>
      </w:r>
    </w:p>
    <w:p w14:paraId="2C1BC7E7" w14:textId="77777777" w:rsidR="00FD5B02" w:rsidRDefault="00FD5B02" w:rsidP="00FD5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наиболее существенных результатов, полученных лично автором и обладающих элементами научной новизны, относятся следующие:</w:t>
      </w:r>
    </w:p>
    <w:p w14:paraId="40D0AF20" w14:textId="77777777" w:rsidR="00FD5B02" w:rsidRDefault="00FD5B02" w:rsidP="00FD5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и апробирована методика</w:t>
      </w:r>
      <w:r>
        <w:rPr>
          <w:rStyle w:val="WW8Num2z0"/>
          <w:rFonts w:ascii="Verdana" w:hAnsi="Verdana"/>
          <w:color w:val="000000"/>
          <w:sz w:val="18"/>
          <w:szCs w:val="18"/>
        </w:rPr>
        <w:t> </w:t>
      </w:r>
      <w:r>
        <w:rPr>
          <w:rStyle w:val="WW8Num3z0"/>
          <w:rFonts w:ascii="Verdana" w:hAnsi="Verdana"/>
          <w:color w:val="4682B4"/>
          <w:sz w:val="18"/>
          <w:szCs w:val="18"/>
        </w:rPr>
        <w:t>индексного</w:t>
      </w:r>
      <w:r>
        <w:rPr>
          <w:rStyle w:val="WW8Num2z0"/>
          <w:rFonts w:ascii="Verdana" w:hAnsi="Verdana"/>
          <w:color w:val="000000"/>
          <w:sz w:val="18"/>
          <w:szCs w:val="18"/>
        </w:rPr>
        <w:t> </w:t>
      </w:r>
      <w:r>
        <w:rPr>
          <w:rFonts w:ascii="Verdana" w:hAnsi="Verdana"/>
          <w:color w:val="000000"/>
          <w:sz w:val="18"/>
          <w:szCs w:val="18"/>
        </w:rPr>
        <w:t>факторного анализа динамики объема</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страховых организаций в РФ;</w:t>
      </w:r>
    </w:p>
    <w:p w14:paraId="20DB4009" w14:textId="77777777" w:rsidR="00FD5B02" w:rsidRDefault="00FD5B02" w:rsidP="00FD5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проанализирована взаимосвязь показателей развития совокупности субъектов рынка страховых услуг с учетом</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различий;</w:t>
      </w:r>
    </w:p>
    <w:p w14:paraId="163451D8" w14:textId="77777777" w:rsidR="00FD5B02" w:rsidRDefault="00FD5B02" w:rsidP="00FD5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усовершенствована и апробирована методика прогнозирования показателей сети организаций страхового бизнеса;</w:t>
      </w:r>
    </w:p>
    <w:p w14:paraId="70348443" w14:textId="77777777" w:rsidR="00FD5B02" w:rsidRDefault="00FD5B02" w:rsidP="00FD5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модели формирования страховых</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и дана оценка их эффективности;</w:t>
      </w:r>
    </w:p>
    <w:p w14:paraId="29C2F268" w14:textId="77777777" w:rsidR="00FD5B02" w:rsidRDefault="00FD5B02" w:rsidP="00FD5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система внедрения схемы бонус-</w:t>
      </w:r>
      <w:proofErr w:type="spellStart"/>
      <w:r>
        <w:rPr>
          <w:rFonts w:ascii="Verdana" w:hAnsi="Verdana"/>
          <w:color w:val="000000"/>
          <w:sz w:val="18"/>
          <w:szCs w:val="18"/>
        </w:rPr>
        <w:t>малус</w:t>
      </w:r>
      <w:proofErr w:type="spellEnd"/>
      <w:r>
        <w:rPr>
          <w:rFonts w:ascii="Verdana" w:hAnsi="Verdana"/>
          <w:color w:val="000000"/>
          <w:sz w:val="18"/>
          <w:szCs w:val="18"/>
        </w:rPr>
        <w:t>, которая широко используется в большинстве</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странах.</w:t>
      </w:r>
    </w:p>
    <w:p w14:paraId="36DA4132" w14:textId="77777777" w:rsidR="00FD5B02" w:rsidRDefault="00FD5B02" w:rsidP="00FD5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w:t>
      </w:r>
    </w:p>
    <w:p w14:paraId="6E03E497" w14:textId="77777777" w:rsidR="00FD5B02" w:rsidRDefault="00FD5B02" w:rsidP="00FD5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материалы Государственного комитета Российской Федерации по статистике, данные Департамента страхового надзора МФ РФ,</w:t>
      </w:r>
      <w:r>
        <w:rPr>
          <w:rStyle w:val="WW8Num2z0"/>
          <w:rFonts w:ascii="Verdana" w:hAnsi="Verdana"/>
          <w:color w:val="000000"/>
          <w:sz w:val="18"/>
          <w:szCs w:val="18"/>
        </w:rPr>
        <w:t> </w:t>
      </w:r>
      <w:r>
        <w:rPr>
          <w:rStyle w:val="WW8Num3z0"/>
          <w:rFonts w:ascii="Verdana" w:hAnsi="Verdana"/>
          <w:color w:val="4682B4"/>
          <w:sz w:val="18"/>
          <w:szCs w:val="18"/>
        </w:rPr>
        <w:t>годовая</w:t>
      </w:r>
      <w:r>
        <w:rPr>
          <w:rStyle w:val="WW8Num2z0"/>
          <w:rFonts w:ascii="Verdana" w:hAnsi="Verdana"/>
          <w:color w:val="000000"/>
          <w:sz w:val="18"/>
          <w:szCs w:val="18"/>
        </w:rPr>
        <w:t> </w:t>
      </w:r>
      <w:r>
        <w:rPr>
          <w:rFonts w:ascii="Verdana" w:hAnsi="Verdana"/>
          <w:color w:val="000000"/>
          <w:sz w:val="18"/>
          <w:szCs w:val="18"/>
        </w:rPr>
        <w:t>отчетность некоторых страховых компаний, а также материалы, опубликованные в периодической печати и специальных изданиях. Использовались тематические ресурсы, размещенные в Интернете.</w:t>
      </w:r>
    </w:p>
    <w:p w14:paraId="2665755C" w14:textId="77777777" w:rsidR="00FD5B02" w:rsidRDefault="00FD5B02" w:rsidP="00FD5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результатов исследования. Практическая значимость исследования определяется возможностью использования его выводов и положений при разработке концепций и целе6 </w:t>
      </w:r>
      <w:proofErr w:type="spellStart"/>
      <w:r>
        <w:rPr>
          <w:rFonts w:ascii="Verdana" w:hAnsi="Verdana"/>
          <w:color w:val="000000"/>
          <w:sz w:val="18"/>
          <w:szCs w:val="18"/>
        </w:rPr>
        <w:t>вых</w:t>
      </w:r>
      <w:proofErr w:type="spellEnd"/>
      <w:r>
        <w:rPr>
          <w:rFonts w:ascii="Verdana" w:hAnsi="Verdana"/>
          <w:color w:val="000000"/>
          <w:sz w:val="18"/>
          <w:szCs w:val="18"/>
        </w:rPr>
        <w:t xml:space="preserve"> программ перспективного развития страхового рынка. Предложенные в диссертации методики могут быть применены в исследованиях научных работников, практической деятельности страховых компаний (</w:t>
      </w:r>
      <w:r>
        <w:rPr>
          <w:rStyle w:val="WW8Num3z0"/>
          <w:rFonts w:ascii="Verdana" w:hAnsi="Verdana"/>
          <w:color w:val="4682B4"/>
          <w:sz w:val="18"/>
          <w:szCs w:val="18"/>
        </w:rPr>
        <w:t>фирм</w:t>
      </w:r>
      <w:r>
        <w:rPr>
          <w:rFonts w:ascii="Verdana" w:hAnsi="Verdana"/>
          <w:color w:val="000000"/>
          <w:sz w:val="18"/>
          <w:szCs w:val="18"/>
        </w:rPr>
        <w:t xml:space="preserve">), при определении принципов и </w:t>
      </w:r>
      <w:proofErr w:type="spellStart"/>
      <w:r>
        <w:rPr>
          <w:rFonts w:ascii="Verdana" w:hAnsi="Verdana"/>
          <w:color w:val="000000"/>
          <w:sz w:val="18"/>
          <w:szCs w:val="18"/>
        </w:rPr>
        <w:t>направлений</w:t>
      </w:r>
      <w:r>
        <w:rPr>
          <w:rStyle w:val="WW8Num3z0"/>
          <w:rFonts w:ascii="Verdana" w:hAnsi="Verdana"/>
          <w:color w:val="4682B4"/>
          <w:sz w:val="18"/>
          <w:szCs w:val="18"/>
        </w:rPr>
        <w:t>маркетинговых</w:t>
      </w:r>
      <w:proofErr w:type="spellEnd"/>
      <w:r>
        <w:rPr>
          <w:rStyle w:val="WW8Num2z0"/>
          <w:rFonts w:ascii="Verdana" w:hAnsi="Verdana"/>
          <w:color w:val="000000"/>
          <w:sz w:val="18"/>
          <w:szCs w:val="18"/>
        </w:rPr>
        <w:t> </w:t>
      </w:r>
      <w:r>
        <w:rPr>
          <w:rFonts w:ascii="Verdana" w:hAnsi="Verdana"/>
          <w:color w:val="000000"/>
          <w:sz w:val="18"/>
          <w:szCs w:val="18"/>
        </w:rPr>
        <w:t>исследований страхового рынка, а также для преподавания курса «</w:t>
      </w:r>
      <w:r>
        <w:rPr>
          <w:rStyle w:val="WW8Num3z0"/>
          <w:rFonts w:ascii="Verdana" w:hAnsi="Verdana"/>
          <w:color w:val="4682B4"/>
          <w:sz w:val="18"/>
          <w:szCs w:val="18"/>
        </w:rPr>
        <w:t>Страхового дела</w:t>
      </w:r>
      <w:r>
        <w:rPr>
          <w:rFonts w:ascii="Verdana" w:hAnsi="Verdana"/>
          <w:color w:val="000000"/>
          <w:sz w:val="18"/>
          <w:szCs w:val="18"/>
        </w:rPr>
        <w:t xml:space="preserve">» в высших учебных заведениях. Результаты работы нашли применение при </w:t>
      </w:r>
      <w:r>
        <w:rPr>
          <w:rFonts w:ascii="Verdana" w:hAnsi="Verdana"/>
          <w:color w:val="000000"/>
          <w:sz w:val="18"/>
          <w:szCs w:val="18"/>
        </w:rPr>
        <w:lastRenderedPageBreak/>
        <w:t>разработке программы страховой защиты населения и территории Московской области от чрезвычайных ситуаций природного и техногенного характера на период 2002-2007гг.</w:t>
      </w:r>
    </w:p>
    <w:p w14:paraId="1D5411AE" w14:textId="77777777" w:rsidR="00FD5B02" w:rsidRDefault="00FD5B02" w:rsidP="00FD5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работы.</w:t>
      </w:r>
    </w:p>
    <w:p w14:paraId="3D371016" w14:textId="77777777" w:rsidR="00FD5B02" w:rsidRDefault="00FD5B02" w:rsidP="00FD5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выводы диссертационной работы обсуждались на заседаниях и семинарах кафедры «Математической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xml:space="preserve">» МЭСИ в 2000-2003 гг., а также опубликованы в восьми научных работах общим объемом 3,1 </w:t>
      </w:r>
      <w:proofErr w:type="spellStart"/>
      <w:r>
        <w:rPr>
          <w:rFonts w:ascii="Verdana" w:hAnsi="Verdana"/>
          <w:color w:val="000000"/>
          <w:sz w:val="18"/>
          <w:szCs w:val="18"/>
        </w:rPr>
        <w:t>п.л</w:t>
      </w:r>
      <w:proofErr w:type="spellEnd"/>
      <w:r>
        <w:rPr>
          <w:rFonts w:ascii="Verdana" w:hAnsi="Verdana"/>
          <w:color w:val="000000"/>
          <w:sz w:val="18"/>
          <w:szCs w:val="18"/>
        </w:rPr>
        <w:t>.</w:t>
      </w:r>
    </w:p>
    <w:p w14:paraId="0470E799" w14:textId="77777777" w:rsidR="00FD5B02" w:rsidRDefault="00FD5B02" w:rsidP="00FD5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w:t>
      </w:r>
    </w:p>
    <w:p w14:paraId="7A71969F" w14:textId="77777777" w:rsidR="00FD5B02" w:rsidRDefault="00FD5B02" w:rsidP="00FD5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состоит из введения, трех глав, заключения, списка литературы и приложений.</w:t>
      </w:r>
    </w:p>
    <w:p w14:paraId="72AC3AE2" w14:textId="77777777" w:rsidR="00FD5B02" w:rsidRDefault="00FD5B02" w:rsidP="00FD5B0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Потапенко, Дмитрий Юрьевич</w:t>
      </w:r>
    </w:p>
    <w:p w14:paraId="545BEA4F" w14:textId="77777777" w:rsidR="00FD5B02" w:rsidRDefault="00FD5B02" w:rsidP="00FD5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неразвитую</w:t>
      </w:r>
      <w:r>
        <w:rPr>
          <w:rStyle w:val="WW8Num2z0"/>
          <w:rFonts w:ascii="Verdana" w:hAnsi="Verdana"/>
          <w:color w:val="000000"/>
          <w:sz w:val="18"/>
          <w:szCs w:val="18"/>
        </w:rPr>
        <w:t> </w:t>
      </w:r>
      <w:r>
        <w:rPr>
          <w:rStyle w:val="WW8Num3z0"/>
          <w:rFonts w:ascii="Verdana" w:hAnsi="Verdana"/>
          <w:color w:val="4682B4"/>
          <w:sz w:val="18"/>
          <w:szCs w:val="18"/>
        </w:rPr>
        <w:t>страховую</w:t>
      </w:r>
      <w:r>
        <w:rPr>
          <w:rStyle w:val="WW8Num2z0"/>
          <w:rFonts w:ascii="Verdana" w:hAnsi="Verdana"/>
          <w:color w:val="000000"/>
          <w:sz w:val="18"/>
          <w:szCs w:val="18"/>
        </w:rPr>
        <w:t> </w:t>
      </w:r>
      <w:r>
        <w:rPr>
          <w:rFonts w:ascii="Verdana" w:hAnsi="Verdana"/>
          <w:color w:val="000000"/>
          <w:sz w:val="18"/>
          <w:szCs w:val="18"/>
        </w:rPr>
        <w:t xml:space="preserve">культуру населения, на </w:t>
      </w:r>
      <w:proofErr w:type="spellStart"/>
      <w:r>
        <w:rPr>
          <w:rFonts w:ascii="Verdana" w:hAnsi="Verdana"/>
          <w:color w:val="000000"/>
          <w:sz w:val="18"/>
          <w:szCs w:val="18"/>
        </w:rPr>
        <w:t>экономи</w:t>
      </w:r>
      <w:proofErr w:type="spellEnd"/>
      <w:r>
        <w:rPr>
          <w:rFonts w:ascii="Verdana" w:hAnsi="Verdana"/>
          <w:color w:val="000000"/>
          <w:sz w:val="18"/>
          <w:szCs w:val="18"/>
        </w:rPr>
        <w:t xml:space="preserve"> </w:t>
      </w:r>
      <w:proofErr w:type="spellStart"/>
      <w:r>
        <w:rPr>
          <w:rFonts w:ascii="Verdana" w:hAnsi="Verdana"/>
          <w:color w:val="000000"/>
          <w:sz w:val="18"/>
          <w:szCs w:val="18"/>
        </w:rPr>
        <w:t>ческий</w:t>
      </w:r>
      <w:proofErr w:type="spellEnd"/>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 xml:space="preserve">конца девяностых годов, а также на то, что материальный уро </w:t>
      </w:r>
      <w:proofErr w:type="spellStart"/>
      <w:r>
        <w:rPr>
          <w:rFonts w:ascii="Verdana" w:hAnsi="Verdana"/>
          <w:color w:val="000000"/>
          <w:sz w:val="18"/>
          <w:szCs w:val="18"/>
        </w:rPr>
        <w:t>вень</w:t>
      </w:r>
      <w:proofErr w:type="spellEnd"/>
      <w:r>
        <w:rPr>
          <w:rFonts w:ascii="Verdana" w:hAnsi="Verdana"/>
          <w:color w:val="000000"/>
          <w:sz w:val="18"/>
          <w:szCs w:val="18"/>
        </w:rPr>
        <w:t xml:space="preserve"> подавляющего большинства российских граждан, особенно в последнее время, крайне низок для того, чтобы</w:t>
      </w:r>
      <w:r>
        <w:rPr>
          <w:rStyle w:val="WW8Num2z0"/>
          <w:rFonts w:ascii="Verdana" w:hAnsi="Verdana"/>
          <w:color w:val="000000"/>
          <w:sz w:val="18"/>
          <w:szCs w:val="18"/>
        </w:rPr>
        <w:t> </w:t>
      </w:r>
      <w:r>
        <w:rPr>
          <w:rStyle w:val="WW8Num3z0"/>
          <w:rFonts w:ascii="Verdana" w:hAnsi="Verdana"/>
          <w:color w:val="4682B4"/>
          <w:sz w:val="18"/>
          <w:szCs w:val="18"/>
        </w:rPr>
        <w:t>страховать</w:t>
      </w:r>
      <w:r>
        <w:rPr>
          <w:rStyle w:val="WW8Num2z0"/>
          <w:rFonts w:ascii="Verdana" w:hAnsi="Verdana"/>
          <w:color w:val="000000"/>
          <w:sz w:val="18"/>
          <w:szCs w:val="18"/>
        </w:rPr>
        <w:t> </w:t>
      </w:r>
      <w:r>
        <w:rPr>
          <w:rFonts w:ascii="Verdana" w:hAnsi="Verdana"/>
          <w:color w:val="000000"/>
          <w:sz w:val="18"/>
          <w:szCs w:val="18"/>
        </w:rPr>
        <w:t>свою автомашину, уплачивая</w:t>
      </w:r>
    </w:p>
    <w:p w14:paraId="6538BC6D" w14:textId="77777777" w:rsidR="00FD5B02" w:rsidRDefault="00FD5B02" w:rsidP="00FD5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от ее стоимости, рынок</w:t>
      </w:r>
      <w:r>
        <w:rPr>
          <w:rStyle w:val="WW8Num2z0"/>
          <w:rFonts w:ascii="Verdana" w:hAnsi="Verdana"/>
          <w:color w:val="000000"/>
          <w:sz w:val="18"/>
          <w:szCs w:val="18"/>
        </w:rPr>
        <w:t> </w:t>
      </w:r>
      <w:r>
        <w:rPr>
          <w:rStyle w:val="WW8Num3z0"/>
          <w:rFonts w:ascii="Verdana" w:hAnsi="Verdana"/>
          <w:color w:val="4682B4"/>
          <w:sz w:val="18"/>
          <w:szCs w:val="18"/>
        </w:rPr>
        <w:t>автострахования</w:t>
      </w:r>
      <w:r>
        <w:rPr>
          <w:rStyle w:val="WW8Num2z0"/>
          <w:rFonts w:ascii="Verdana" w:hAnsi="Verdana"/>
          <w:color w:val="000000"/>
          <w:sz w:val="18"/>
          <w:szCs w:val="18"/>
        </w:rPr>
        <w:t> </w:t>
      </w:r>
      <w:r>
        <w:rPr>
          <w:rFonts w:ascii="Verdana" w:hAnsi="Verdana"/>
          <w:color w:val="000000"/>
          <w:sz w:val="18"/>
          <w:szCs w:val="18"/>
        </w:rPr>
        <w:t xml:space="preserve">выжил, хотя и с большим тру </w:t>
      </w:r>
      <w:proofErr w:type="spellStart"/>
      <w:r>
        <w:rPr>
          <w:rFonts w:ascii="Verdana" w:hAnsi="Verdana"/>
          <w:color w:val="000000"/>
          <w:sz w:val="18"/>
          <w:szCs w:val="18"/>
        </w:rPr>
        <w:t>дом.Развитие</w:t>
      </w:r>
      <w:proofErr w:type="spellEnd"/>
      <w:r>
        <w:rPr>
          <w:rFonts w:ascii="Verdana" w:hAnsi="Verdana"/>
          <w:color w:val="000000"/>
          <w:sz w:val="18"/>
          <w:szCs w:val="18"/>
        </w:rPr>
        <w:t xml:space="preserve"> рынка автострахования, по всей вероятности, будет зависеть от снижения</w:t>
      </w:r>
      <w:r>
        <w:rPr>
          <w:rStyle w:val="WW8Num2z0"/>
          <w:rFonts w:ascii="Verdana" w:hAnsi="Verdana"/>
          <w:color w:val="000000"/>
          <w:sz w:val="18"/>
          <w:szCs w:val="18"/>
        </w:rPr>
        <w:t> </w:t>
      </w:r>
      <w:r>
        <w:rPr>
          <w:rStyle w:val="WW8Num3z0"/>
          <w:rFonts w:ascii="Verdana" w:hAnsi="Verdana"/>
          <w:color w:val="4682B4"/>
          <w:sz w:val="18"/>
          <w:szCs w:val="18"/>
        </w:rPr>
        <w:t>тарифов</w:t>
      </w:r>
      <w:r>
        <w:rPr>
          <w:rFonts w:ascii="Verdana" w:hAnsi="Verdana"/>
          <w:color w:val="000000"/>
          <w:sz w:val="18"/>
          <w:szCs w:val="18"/>
        </w:rPr>
        <w:t xml:space="preserve">, особенно, по страхованию </w:t>
      </w:r>
      <w:proofErr w:type="spellStart"/>
      <w:r>
        <w:rPr>
          <w:rFonts w:ascii="Verdana" w:hAnsi="Verdana"/>
          <w:color w:val="000000"/>
          <w:sz w:val="18"/>
          <w:szCs w:val="18"/>
        </w:rPr>
        <w:t>автокаско</w:t>
      </w:r>
      <w:proofErr w:type="spellEnd"/>
      <w:r>
        <w:rPr>
          <w:rFonts w:ascii="Verdana" w:hAnsi="Verdana"/>
          <w:color w:val="000000"/>
          <w:sz w:val="18"/>
          <w:szCs w:val="18"/>
        </w:rPr>
        <w:t xml:space="preserve"> (включающее угон и ущерб), которые чрезмерно </w:t>
      </w:r>
      <w:proofErr w:type="spellStart"/>
      <w:r>
        <w:rPr>
          <w:rFonts w:ascii="Verdana" w:hAnsi="Verdana"/>
          <w:color w:val="000000"/>
          <w:sz w:val="18"/>
          <w:szCs w:val="18"/>
        </w:rPr>
        <w:t>высоки.В</w:t>
      </w:r>
      <w:proofErr w:type="spellEnd"/>
      <w:r>
        <w:rPr>
          <w:rFonts w:ascii="Verdana" w:hAnsi="Verdana"/>
          <w:color w:val="000000"/>
          <w:sz w:val="18"/>
          <w:szCs w:val="18"/>
        </w:rPr>
        <w:t xml:space="preserve"> настоящее время</w:t>
      </w:r>
      <w:r>
        <w:rPr>
          <w:rStyle w:val="WW8Num2z0"/>
          <w:rFonts w:ascii="Verdana" w:hAnsi="Verdana"/>
          <w:color w:val="000000"/>
          <w:sz w:val="18"/>
          <w:szCs w:val="18"/>
        </w:rPr>
        <w:t> </w:t>
      </w:r>
      <w:r>
        <w:rPr>
          <w:rStyle w:val="WW8Num3z0"/>
          <w:rFonts w:ascii="Verdana" w:hAnsi="Verdana"/>
          <w:color w:val="4682B4"/>
          <w:sz w:val="18"/>
          <w:szCs w:val="18"/>
        </w:rPr>
        <w:t>тарифы</w:t>
      </w:r>
      <w:r>
        <w:rPr>
          <w:rStyle w:val="WW8Num2z0"/>
          <w:rFonts w:ascii="Verdana" w:hAnsi="Verdana"/>
          <w:color w:val="000000"/>
          <w:sz w:val="18"/>
          <w:szCs w:val="18"/>
        </w:rPr>
        <w:t> </w:t>
      </w:r>
      <w:r>
        <w:rPr>
          <w:rFonts w:ascii="Verdana" w:hAnsi="Verdana"/>
          <w:color w:val="000000"/>
          <w:sz w:val="18"/>
          <w:szCs w:val="18"/>
        </w:rPr>
        <w:t xml:space="preserve">по страхованию </w:t>
      </w:r>
      <w:proofErr w:type="spellStart"/>
      <w:r>
        <w:rPr>
          <w:rFonts w:ascii="Verdana" w:hAnsi="Verdana"/>
          <w:color w:val="000000"/>
          <w:sz w:val="18"/>
          <w:szCs w:val="18"/>
        </w:rPr>
        <w:t>автокаско</w:t>
      </w:r>
      <w:proofErr w:type="spellEnd"/>
      <w:r>
        <w:rPr>
          <w:rFonts w:ascii="Verdana" w:hAnsi="Verdana"/>
          <w:color w:val="000000"/>
          <w:sz w:val="18"/>
          <w:szCs w:val="18"/>
        </w:rPr>
        <w:t xml:space="preserve"> отечественных автомобилей варьируются в большинстве компаний от 5% до 13% от</w:t>
      </w:r>
      <w:r>
        <w:rPr>
          <w:rStyle w:val="WW8Num2z0"/>
          <w:rFonts w:ascii="Verdana" w:hAnsi="Verdana"/>
          <w:color w:val="000000"/>
          <w:sz w:val="18"/>
          <w:szCs w:val="18"/>
        </w:rPr>
        <w:t> </w:t>
      </w:r>
      <w:proofErr w:type="spellStart"/>
      <w:r>
        <w:rPr>
          <w:rStyle w:val="WW8Num3z0"/>
          <w:rFonts w:ascii="Verdana" w:hAnsi="Verdana"/>
          <w:color w:val="4682B4"/>
          <w:sz w:val="18"/>
          <w:szCs w:val="18"/>
        </w:rPr>
        <w:t>стоимо</w:t>
      </w:r>
      <w:proofErr w:type="spellEnd"/>
      <w:r>
        <w:rPr>
          <w:rStyle w:val="WW8Num2z0"/>
          <w:rFonts w:ascii="Verdana" w:hAnsi="Verdana"/>
          <w:color w:val="000000"/>
          <w:sz w:val="18"/>
          <w:szCs w:val="18"/>
        </w:rPr>
        <w:t> </w:t>
      </w:r>
      <w:proofErr w:type="spellStart"/>
      <w:r>
        <w:rPr>
          <w:rFonts w:ascii="Verdana" w:hAnsi="Verdana"/>
          <w:color w:val="000000"/>
          <w:sz w:val="18"/>
          <w:szCs w:val="18"/>
        </w:rPr>
        <w:t>сти</w:t>
      </w:r>
      <w:proofErr w:type="spellEnd"/>
      <w:r>
        <w:rPr>
          <w:rFonts w:ascii="Verdana" w:hAnsi="Verdana"/>
          <w:color w:val="000000"/>
          <w:sz w:val="18"/>
          <w:szCs w:val="18"/>
        </w:rPr>
        <w:t xml:space="preserve"> автомобиля или от</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proofErr w:type="spellStart"/>
      <w:r>
        <w:rPr>
          <w:rFonts w:ascii="Verdana" w:hAnsi="Verdana"/>
          <w:color w:val="000000"/>
          <w:sz w:val="18"/>
          <w:szCs w:val="18"/>
        </w:rPr>
        <w:t>суммы.Таким</w:t>
      </w:r>
      <w:proofErr w:type="spellEnd"/>
      <w:r>
        <w:rPr>
          <w:rFonts w:ascii="Verdana" w:hAnsi="Verdana"/>
          <w:color w:val="000000"/>
          <w:sz w:val="18"/>
          <w:szCs w:val="18"/>
        </w:rPr>
        <w:t xml:space="preserve"> образом, страхователи, средняя</w:t>
      </w:r>
      <w:r>
        <w:rPr>
          <w:rStyle w:val="WW8Num2z0"/>
          <w:rFonts w:ascii="Verdana" w:hAnsi="Verdana"/>
          <w:color w:val="000000"/>
          <w:sz w:val="18"/>
          <w:szCs w:val="18"/>
        </w:rPr>
        <w:t> </w:t>
      </w:r>
      <w:r>
        <w:rPr>
          <w:rStyle w:val="WW8Num3z0"/>
          <w:rFonts w:ascii="Verdana" w:hAnsi="Verdana"/>
          <w:color w:val="4682B4"/>
          <w:sz w:val="18"/>
          <w:szCs w:val="18"/>
        </w:rPr>
        <w:t>зарплата</w:t>
      </w:r>
      <w:r>
        <w:rPr>
          <w:rStyle w:val="WW8Num2z0"/>
          <w:rFonts w:ascii="Verdana" w:hAnsi="Verdana"/>
          <w:color w:val="000000"/>
          <w:sz w:val="18"/>
          <w:szCs w:val="18"/>
        </w:rPr>
        <w:t> </w:t>
      </w:r>
      <w:r>
        <w:rPr>
          <w:rFonts w:ascii="Verdana" w:hAnsi="Verdana"/>
          <w:color w:val="000000"/>
          <w:sz w:val="18"/>
          <w:szCs w:val="18"/>
        </w:rPr>
        <w:t xml:space="preserve">большинства из кото </w:t>
      </w:r>
      <w:proofErr w:type="spellStart"/>
      <w:r>
        <w:rPr>
          <w:rFonts w:ascii="Verdana" w:hAnsi="Verdana"/>
          <w:color w:val="000000"/>
          <w:sz w:val="18"/>
          <w:szCs w:val="18"/>
        </w:rPr>
        <w:t>рых</w:t>
      </w:r>
      <w:proofErr w:type="spellEnd"/>
      <w:r>
        <w:rPr>
          <w:rFonts w:ascii="Verdana" w:hAnsi="Verdana"/>
          <w:color w:val="000000"/>
          <w:sz w:val="18"/>
          <w:szCs w:val="18"/>
        </w:rPr>
        <w:t xml:space="preserve"> составляет 2-3 тысячи</w:t>
      </w:r>
      <w:r>
        <w:rPr>
          <w:rStyle w:val="WW8Num2z0"/>
          <w:rFonts w:ascii="Verdana" w:hAnsi="Verdana"/>
          <w:color w:val="000000"/>
          <w:sz w:val="18"/>
          <w:szCs w:val="18"/>
        </w:rPr>
        <w:t> </w:t>
      </w:r>
      <w:r>
        <w:rPr>
          <w:rStyle w:val="WW8Num3z0"/>
          <w:rFonts w:ascii="Verdana" w:hAnsi="Verdana"/>
          <w:color w:val="4682B4"/>
          <w:sz w:val="18"/>
          <w:szCs w:val="18"/>
        </w:rPr>
        <w:t>рублей</w:t>
      </w:r>
      <w:r>
        <w:rPr>
          <w:rStyle w:val="WW8Num2z0"/>
          <w:rFonts w:ascii="Verdana" w:hAnsi="Verdana"/>
          <w:color w:val="000000"/>
          <w:sz w:val="18"/>
          <w:szCs w:val="18"/>
        </w:rPr>
        <w:t> </w:t>
      </w:r>
      <w:r>
        <w:rPr>
          <w:rFonts w:ascii="Verdana" w:hAnsi="Verdana"/>
          <w:color w:val="000000"/>
          <w:sz w:val="18"/>
          <w:szCs w:val="18"/>
        </w:rPr>
        <w:t>в месяц (или 24-36 тысяч в год), вряд ли могут позволить себе</w:t>
      </w:r>
      <w:r>
        <w:rPr>
          <w:rStyle w:val="WW8Num2z0"/>
          <w:rFonts w:ascii="Verdana" w:hAnsi="Verdana"/>
          <w:color w:val="000000"/>
          <w:sz w:val="18"/>
          <w:szCs w:val="18"/>
        </w:rPr>
        <w:t> </w:t>
      </w:r>
      <w:r>
        <w:rPr>
          <w:rStyle w:val="WW8Num3z0"/>
          <w:rFonts w:ascii="Verdana" w:hAnsi="Verdana"/>
          <w:color w:val="4682B4"/>
          <w:sz w:val="18"/>
          <w:szCs w:val="18"/>
        </w:rPr>
        <w:t>заплатить</w:t>
      </w:r>
      <w:r>
        <w:rPr>
          <w:rStyle w:val="WW8Num2z0"/>
          <w:rFonts w:ascii="Verdana" w:hAnsi="Verdana"/>
          <w:color w:val="000000"/>
          <w:sz w:val="18"/>
          <w:szCs w:val="18"/>
        </w:rPr>
        <w:t> </w:t>
      </w:r>
      <w:r>
        <w:rPr>
          <w:rFonts w:ascii="Verdana" w:hAnsi="Verdana"/>
          <w:color w:val="000000"/>
          <w:sz w:val="18"/>
          <w:szCs w:val="18"/>
        </w:rPr>
        <w:t xml:space="preserve">за страхование </w:t>
      </w:r>
      <w:proofErr w:type="spellStart"/>
      <w:r>
        <w:rPr>
          <w:rFonts w:ascii="Verdana" w:hAnsi="Verdana"/>
          <w:color w:val="000000"/>
          <w:sz w:val="18"/>
          <w:szCs w:val="18"/>
        </w:rPr>
        <w:t>автокаско</w:t>
      </w:r>
      <w:proofErr w:type="spellEnd"/>
      <w:r>
        <w:rPr>
          <w:rFonts w:ascii="Verdana" w:hAnsi="Verdana"/>
          <w:color w:val="000000"/>
          <w:sz w:val="18"/>
          <w:szCs w:val="18"/>
        </w:rPr>
        <w:t xml:space="preserve"> 10% от стоимости новой автомашины, которая составляет в среднем для российских автомашин</w:t>
      </w:r>
    </w:p>
    <w:p w14:paraId="4CA198BC" w14:textId="77777777" w:rsidR="00FD5B02" w:rsidRDefault="00FD5B02" w:rsidP="00FD5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75-125 тысяч рублей. Если прибавить сюда низкую страховую культуру на селения и традиционную русскую уверенность в том, что "авось, ничего не случится", то объяснимо негативное отношение большинства российских граждан к</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Style w:val="WW8Num2z0"/>
          <w:rFonts w:ascii="Verdana" w:hAnsi="Verdana"/>
          <w:color w:val="000000"/>
          <w:sz w:val="18"/>
          <w:szCs w:val="18"/>
        </w:rPr>
        <w:t> </w:t>
      </w:r>
      <w:proofErr w:type="spellStart"/>
      <w:r>
        <w:rPr>
          <w:rFonts w:ascii="Verdana" w:hAnsi="Verdana"/>
          <w:color w:val="000000"/>
          <w:sz w:val="18"/>
          <w:szCs w:val="18"/>
        </w:rPr>
        <w:t>автомашин.Что</w:t>
      </w:r>
      <w:proofErr w:type="spellEnd"/>
      <w:r>
        <w:rPr>
          <w:rFonts w:ascii="Verdana" w:hAnsi="Verdana"/>
          <w:color w:val="000000"/>
          <w:sz w:val="18"/>
          <w:szCs w:val="18"/>
        </w:rPr>
        <w:t xml:space="preserve"> касается страхования зарубежных автомобилей, то там тарифы еще выше (до 18% от стоимости нового автомобиля) и</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 xml:space="preserve">могут </w:t>
      </w:r>
      <w:proofErr w:type="spellStart"/>
      <w:r>
        <w:rPr>
          <w:rFonts w:ascii="Verdana" w:hAnsi="Verdana"/>
          <w:color w:val="000000"/>
          <w:sz w:val="18"/>
          <w:szCs w:val="18"/>
        </w:rPr>
        <w:t>позво</w:t>
      </w:r>
      <w:proofErr w:type="spellEnd"/>
      <w:r>
        <w:rPr>
          <w:rFonts w:ascii="Verdana" w:hAnsi="Verdana"/>
          <w:color w:val="000000"/>
          <w:sz w:val="18"/>
          <w:szCs w:val="18"/>
        </w:rPr>
        <w:t xml:space="preserve"> лить себе или достаточно богатый слой населения, или компании, которым принадлежат </w:t>
      </w:r>
      <w:proofErr w:type="spellStart"/>
      <w:r>
        <w:rPr>
          <w:rFonts w:ascii="Verdana" w:hAnsi="Verdana"/>
          <w:color w:val="000000"/>
          <w:sz w:val="18"/>
          <w:szCs w:val="18"/>
        </w:rPr>
        <w:t>автомашины.Именно</w:t>
      </w:r>
      <w:proofErr w:type="spellEnd"/>
      <w:r>
        <w:rPr>
          <w:rFonts w:ascii="Verdana" w:hAnsi="Verdana"/>
          <w:color w:val="000000"/>
          <w:sz w:val="18"/>
          <w:szCs w:val="18"/>
        </w:rPr>
        <w:t xml:space="preserve"> эти недостатки автострахования, сформировавшиеся в нашей стране из-за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xml:space="preserve">, а также низкого материального уровня населения, возможно устранить, используя в нашей стране такую устояв </w:t>
      </w:r>
      <w:proofErr w:type="spellStart"/>
      <w:r>
        <w:rPr>
          <w:rFonts w:ascii="Verdana" w:hAnsi="Verdana"/>
          <w:color w:val="000000"/>
          <w:sz w:val="18"/>
          <w:szCs w:val="18"/>
        </w:rPr>
        <w:t>шуюся</w:t>
      </w:r>
      <w:proofErr w:type="spellEnd"/>
      <w:r>
        <w:rPr>
          <w:rFonts w:ascii="Verdana" w:hAnsi="Verdana"/>
          <w:color w:val="000000"/>
          <w:sz w:val="18"/>
          <w:szCs w:val="18"/>
        </w:rPr>
        <w:t xml:space="preserve"> систему, как бонус-</w:t>
      </w:r>
      <w:proofErr w:type="spellStart"/>
      <w:r>
        <w:rPr>
          <w:rFonts w:ascii="Verdana" w:hAnsi="Verdana"/>
          <w:color w:val="000000"/>
          <w:sz w:val="18"/>
          <w:szCs w:val="18"/>
        </w:rPr>
        <w:t>малус.Конечно</w:t>
      </w:r>
      <w:proofErr w:type="spellEnd"/>
      <w:r>
        <w:rPr>
          <w:rFonts w:ascii="Verdana" w:hAnsi="Verdana"/>
          <w:color w:val="000000"/>
          <w:sz w:val="18"/>
          <w:szCs w:val="18"/>
        </w:rPr>
        <w:t>, система бонус-</w:t>
      </w:r>
      <w:proofErr w:type="spellStart"/>
      <w:r>
        <w:rPr>
          <w:rFonts w:ascii="Verdana" w:hAnsi="Verdana"/>
          <w:color w:val="000000"/>
          <w:sz w:val="18"/>
          <w:szCs w:val="18"/>
        </w:rPr>
        <w:t>малус</w:t>
      </w:r>
      <w:proofErr w:type="spellEnd"/>
      <w:r>
        <w:rPr>
          <w:rFonts w:ascii="Verdana" w:hAnsi="Verdana"/>
          <w:color w:val="000000"/>
          <w:sz w:val="18"/>
          <w:szCs w:val="18"/>
        </w:rPr>
        <w:t xml:space="preserve"> уже используется в России, но этого не </w:t>
      </w:r>
      <w:proofErr w:type="spellStart"/>
      <w:r>
        <w:rPr>
          <w:rFonts w:ascii="Verdana" w:hAnsi="Verdana"/>
          <w:color w:val="000000"/>
          <w:sz w:val="18"/>
          <w:szCs w:val="18"/>
        </w:rPr>
        <w:t>достаточно.Так</w:t>
      </w:r>
      <w:proofErr w:type="spellEnd"/>
      <w:r>
        <w:rPr>
          <w:rFonts w:ascii="Verdana" w:hAnsi="Verdana"/>
          <w:color w:val="000000"/>
          <w:sz w:val="18"/>
          <w:szCs w:val="18"/>
        </w:rPr>
        <w:t xml:space="preserve">, система используется в некоторых компаниях для </w:t>
      </w:r>
      <w:proofErr w:type="spellStart"/>
      <w:r>
        <w:rPr>
          <w:rFonts w:ascii="Verdana" w:hAnsi="Verdana"/>
          <w:color w:val="000000"/>
          <w:sz w:val="18"/>
          <w:szCs w:val="18"/>
        </w:rPr>
        <w:t>поопдрения</w:t>
      </w:r>
      <w:proofErr w:type="spellEnd"/>
      <w:r>
        <w:rPr>
          <w:rFonts w:ascii="Verdana" w:hAnsi="Verdana"/>
          <w:color w:val="000000"/>
          <w:sz w:val="18"/>
          <w:szCs w:val="18"/>
        </w:rPr>
        <w:t xml:space="preserve"> во </w:t>
      </w:r>
      <w:proofErr w:type="spellStart"/>
      <w:r>
        <w:rPr>
          <w:rFonts w:ascii="Verdana" w:hAnsi="Verdana"/>
          <w:color w:val="000000"/>
          <w:sz w:val="18"/>
          <w:szCs w:val="18"/>
        </w:rPr>
        <w:t>дителей</w:t>
      </w:r>
      <w:proofErr w:type="spellEnd"/>
      <w:r>
        <w:rPr>
          <w:rFonts w:ascii="Verdana" w:hAnsi="Verdana"/>
          <w:color w:val="000000"/>
          <w:sz w:val="18"/>
          <w:szCs w:val="18"/>
        </w:rPr>
        <w:t xml:space="preserve">, которые имеют безаварийную езду в течении нескольких лет. Вне </w:t>
      </w:r>
      <w:proofErr w:type="spellStart"/>
      <w:r>
        <w:rPr>
          <w:rFonts w:ascii="Verdana" w:hAnsi="Verdana"/>
          <w:color w:val="000000"/>
          <w:sz w:val="18"/>
          <w:szCs w:val="18"/>
        </w:rPr>
        <w:t>дрение</w:t>
      </w:r>
      <w:proofErr w:type="spellEnd"/>
      <w:r>
        <w:rPr>
          <w:rFonts w:ascii="Verdana" w:hAnsi="Verdana"/>
          <w:color w:val="000000"/>
          <w:sz w:val="18"/>
          <w:szCs w:val="18"/>
        </w:rPr>
        <w:t xml:space="preserve"> системы бонус-</w:t>
      </w:r>
      <w:proofErr w:type="spellStart"/>
      <w:r>
        <w:rPr>
          <w:rFonts w:ascii="Verdana" w:hAnsi="Verdana"/>
          <w:color w:val="000000"/>
          <w:sz w:val="18"/>
          <w:szCs w:val="18"/>
        </w:rPr>
        <w:t>малус</w:t>
      </w:r>
      <w:proofErr w:type="spellEnd"/>
      <w:r>
        <w:rPr>
          <w:rFonts w:ascii="Verdana" w:hAnsi="Verdana"/>
          <w:color w:val="000000"/>
          <w:sz w:val="18"/>
          <w:szCs w:val="18"/>
        </w:rPr>
        <w:t xml:space="preserve"> частично началось в нашей стране с введения в действие Федерального закона «Об обязательном</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гражданской ответственности владельцев транспортных средств» от 1 июля 2003г.В законе, четко устанавливающем</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тарифы по обязательному страхованию гражданской ответственности</w:t>
      </w:r>
      <w:r>
        <w:rPr>
          <w:rStyle w:val="WW8Num2z0"/>
          <w:rFonts w:ascii="Verdana" w:hAnsi="Verdana"/>
          <w:color w:val="000000"/>
          <w:sz w:val="18"/>
          <w:szCs w:val="18"/>
        </w:rPr>
        <w:t> </w:t>
      </w:r>
      <w:r>
        <w:rPr>
          <w:rStyle w:val="WW8Num3z0"/>
          <w:rFonts w:ascii="Verdana" w:hAnsi="Verdana"/>
          <w:color w:val="4682B4"/>
          <w:sz w:val="18"/>
          <w:szCs w:val="18"/>
        </w:rPr>
        <w:t>владельцев</w:t>
      </w:r>
      <w:r>
        <w:rPr>
          <w:rStyle w:val="WW8Num2z0"/>
          <w:rFonts w:ascii="Verdana" w:hAnsi="Verdana"/>
          <w:color w:val="000000"/>
          <w:sz w:val="18"/>
          <w:szCs w:val="18"/>
        </w:rPr>
        <w:t> </w:t>
      </w:r>
      <w:r>
        <w:rPr>
          <w:rFonts w:ascii="Verdana" w:hAnsi="Verdana"/>
          <w:color w:val="000000"/>
          <w:sz w:val="18"/>
          <w:szCs w:val="18"/>
        </w:rPr>
        <w:t>транспортных средств, их структуру и порядок применения</w:t>
      </w:r>
      <w:r>
        <w:rPr>
          <w:rStyle w:val="WW8Num2z0"/>
          <w:rFonts w:ascii="Verdana" w:hAnsi="Verdana"/>
          <w:color w:val="000000"/>
          <w:sz w:val="18"/>
          <w:szCs w:val="18"/>
        </w:rPr>
        <w:t> </w:t>
      </w:r>
      <w:r>
        <w:rPr>
          <w:rStyle w:val="WW8Num3z0"/>
          <w:rFonts w:ascii="Verdana" w:hAnsi="Verdana"/>
          <w:color w:val="4682B4"/>
          <w:sz w:val="18"/>
          <w:szCs w:val="18"/>
        </w:rPr>
        <w:t>страховщиками</w:t>
      </w:r>
      <w:r>
        <w:rPr>
          <w:rStyle w:val="WW8Num2z0"/>
          <w:rFonts w:ascii="Verdana" w:hAnsi="Verdana"/>
          <w:color w:val="000000"/>
          <w:sz w:val="18"/>
          <w:szCs w:val="18"/>
        </w:rPr>
        <w:t> </w:t>
      </w:r>
      <w:r>
        <w:rPr>
          <w:rFonts w:ascii="Verdana" w:hAnsi="Verdana"/>
          <w:color w:val="000000"/>
          <w:sz w:val="18"/>
          <w:szCs w:val="18"/>
        </w:rPr>
        <w:t xml:space="preserve">при </w:t>
      </w:r>
      <w:proofErr w:type="spellStart"/>
      <w:r>
        <w:rPr>
          <w:rFonts w:ascii="Verdana" w:hAnsi="Verdana"/>
          <w:color w:val="000000"/>
          <w:sz w:val="18"/>
          <w:szCs w:val="18"/>
        </w:rPr>
        <w:t>определе</w:t>
      </w:r>
      <w:proofErr w:type="spellEnd"/>
      <w:r>
        <w:rPr>
          <w:rFonts w:ascii="Verdana" w:hAnsi="Verdana"/>
          <w:color w:val="000000"/>
          <w:sz w:val="18"/>
          <w:szCs w:val="18"/>
        </w:rPr>
        <w:t xml:space="preserve"> </w:t>
      </w:r>
      <w:proofErr w:type="spellStart"/>
      <w:r>
        <w:rPr>
          <w:rFonts w:ascii="Verdana" w:hAnsi="Verdana"/>
          <w:color w:val="000000"/>
          <w:sz w:val="18"/>
          <w:szCs w:val="18"/>
        </w:rPr>
        <w:t>нии</w:t>
      </w:r>
      <w:proofErr w:type="spellEnd"/>
      <w:r>
        <w:rPr>
          <w:rFonts w:ascii="Verdana" w:hAnsi="Verdana"/>
          <w:color w:val="000000"/>
          <w:sz w:val="18"/>
          <w:szCs w:val="18"/>
        </w:rPr>
        <w:t xml:space="preserve"> страховой</w:t>
      </w:r>
      <w:r>
        <w:rPr>
          <w:rStyle w:val="WW8Num2z0"/>
          <w:rFonts w:ascii="Verdana" w:hAnsi="Verdana"/>
          <w:color w:val="000000"/>
          <w:sz w:val="18"/>
          <w:szCs w:val="18"/>
        </w:rPr>
        <w:t> </w:t>
      </w:r>
      <w:r>
        <w:rPr>
          <w:rStyle w:val="WW8Num3z0"/>
          <w:rFonts w:ascii="Verdana" w:hAnsi="Verdana"/>
          <w:color w:val="4682B4"/>
          <w:sz w:val="18"/>
          <w:szCs w:val="18"/>
        </w:rPr>
        <w:t>премии</w:t>
      </w:r>
      <w:r>
        <w:rPr>
          <w:rFonts w:ascii="Verdana" w:hAnsi="Verdana"/>
          <w:color w:val="000000"/>
          <w:sz w:val="18"/>
          <w:szCs w:val="18"/>
        </w:rPr>
        <w:t>, указано количество классов, коэффициенты</w:t>
      </w:r>
      <w:r>
        <w:rPr>
          <w:rStyle w:val="WW8Num2z0"/>
          <w:rFonts w:ascii="Verdana" w:hAnsi="Verdana"/>
          <w:color w:val="000000"/>
          <w:sz w:val="18"/>
          <w:szCs w:val="18"/>
        </w:rPr>
        <w:t> </w:t>
      </w:r>
      <w:proofErr w:type="spellStart"/>
      <w:r>
        <w:rPr>
          <w:rStyle w:val="WW8Num3z0"/>
          <w:rFonts w:ascii="Verdana" w:hAnsi="Verdana"/>
          <w:color w:val="4682B4"/>
          <w:sz w:val="18"/>
          <w:szCs w:val="18"/>
        </w:rPr>
        <w:t>страхо</w:t>
      </w:r>
      <w:proofErr w:type="spellEnd"/>
      <w:r>
        <w:rPr>
          <w:rStyle w:val="WW8Num2z0"/>
          <w:rFonts w:ascii="Verdana" w:hAnsi="Verdana"/>
          <w:color w:val="000000"/>
          <w:sz w:val="18"/>
          <w:szCs w:val="18"/>
        </w:rPr>
        <w:t> </w:t>
      </w:r>
      <w:proofErr w:type="spellStart"/>
      <w:r>
        <w:rPr>
          <w:rFonts w:ascii="Verdana" w:hAnsi="Verdana"/>
          <w:color w:val="000000"/>
          <w:sz w:val="18"/>
          <w:szCs w:val="18"/>
        </w:rPr>
        <w:t>вых</w:t>
      </w:r>
      <w:proofErr w:type="spellEnd"/>
      <w:r>
        <w:rPr>
          <w:rFonts w:ascii="Verdana" w:hAnsi="Verdana"/>
          <w:color w:val="000000"/>
          <w:sz w:val="18"/>
          <w:szCs w:val="18"/>
        </w:rPr>
        <w:t xml:space="preserve"> тарифов относительно каждого класса, и правила перехода из класса в класс, при наличии или отсутствие</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 xml:space="preserve">случаев со стороны </w:t>
      </w:r>
      <w:proofErr w:type="spellStart"/>
      <w:r>
        <w:rPr>
          <w:rFonts w:ascii="Verdana" w:hAnsi="Verdana"/>
          <w:color w:val="000000"/>
          <w:sz w:val="18"/>
          <w:szCs w:val="18"/>
        </w:rPr>
        <w:t>страхова</w:t>
      </w:r>
      <w:proofErr w:type="spellEnd"/>
      <w:r>
        <w:rPr>
          <w:rFonts w:ascii="Verdana" w:hAnsi="Verdana"/>
          <w:color w:val="000000"/>
          <w:sz w:val="18"/>
          <w:szCs w:val="18"/>
        </w:rPr>
        <w:t xml:space="preserve"> теля. Так, система, установленная постановлением, образована 14 классами, переходные правила позволяют переместиться, в зависимости от числа </w:t>
      </w:r>
      <w:proofErr w:type="spellStart"/>
      <w:r>
        <w:rPr>
          <w:rFonts w:ascii="Verdana" w:hAnsi="Verdana"/>
          <w:color w:val="000000"/>
          <w:sz w:val="18"/>
          <w:szCs w:val="18"/>
        </w:rPr>
        <w:t>стра</w:t>
      </w:r>
      <w:proofErr w:type="spellEnd"/>
      <w:r>
        <w:rPr>
          <w:rFonts w:ascii="Verdana" w:hAnsi="Verdana"/>
          <w:color w:val="000000"/>
          <w:sz w:val="18"/>
          <w:szCs w:val="18"/>
        </w:rPr>
        <w:t xml:space="preserve"> </w:t>
      </w:r>
      <w:proofErr w:type="spellStart"/>
      <w:r>
        <w:rPr>
          <w:rFonts w:ascii="Verdana" w:hAnsi="Verdana"/>
          <w:color w:val="000000"/>
          <w:sz w:val="18"/>
          <w:szCs w:val="18"/>
        </w:rPr>
        <w:t>ховых</w:t>
      </w:r>
      <w:proofErr w:type="spellEnd"/>
      <w:r>
        <w:rPr>
          <w:rFonts w:ascii="Verdana" w:hAnsi="Verdana"/>
          <w:color w:val="000000"/>
          <w:sz w:val="18"/>
          <w:szCs w:val="18"/>
        </w:rPr>
        <w:t xml:space="preserve"> случаев, произошедших по вине</w:t>
      </w:r>
      <w:r>
        <w:rPr>
          <w:rStyle w:val="WW8Num2z0"/>
          <w:rFonts w:ascii="Verdana" w:hAnsi="Verdana"/>
          <w:color w:val="000000"/>
          <w:sz w:val="18"/>
          <w:szCs w:val="18"/>
        </w:rPr>
        <w:t> </w:t>
      </w:r>
      <w:r>
        <w:rPr>
          <w:rStyle w:val="WW8Num3z0"/>
          <w:rFonts w:ascii="Verdana" w:hAnsi="Verdana"/>
          <w:color w:val="4682B4"/>
          <w:sz w:val="18"/>
          <w:szCs w:val="18"/>
        </w:rPr>
        <w:t>страхователя</w:t>
      </w:r>
      <w:r>
        <w:rPr>
          <w:rStyle w:val="WW8Num2z0"/>
          <w:rFonts w:ascii="Verdana" w:hAnsi="Verdana"/>
          <w:color w:val="000000"/>
          <w:sz w:val="18"/>
          <w:szCs w:val="18"/>
        </w:rPr>
        <w:t> </w:t>
      </w:r>
      <w:r>
        <w:rPr>
          <w:rFonts w:ascii="Verdana" w:hAnsi="Verdana"/>
          <w:color w:val="000000"/>
          <w:sz w:val="18"/>
          <w:szCs w:val="18"/>
        </w:rPr>
        <w:t>на несколько классов ниже, либо с учетом безаварийной эксплуатации</w:t>
      </w:r>
      <w:r>
        <w:rPr>
          <w:rStyle w:val="WW8Num2z0"/>
          <w:rFonts w:ascii="Verdana" w:hAnsi="Verdana"/>
          <w:color w:val="000000"/>
          <w:sz w:val="18"/>
          <w:szCs w:val="18"/>
        </w:rPr>
        <w:t> </w:t>
      </w:r>
      <w:r>
        <w:rPr>
          <w:rStyle w:val="WW8Num3z0"/>
          <w:rFonts w:ascii="Verdana" w:hAnsi="Verdana"/>
          <w:color w:val="4682B4"/>
          <w:sz w:val="18"/>
          <w:szCs w:val="18"/>
        </w:rPr>
        <w:t>транспортного</w:t>
      </w:r>
      <w:r>
        <w:rPr>
          <w:rStyle w:val="WW8Num2z0"/>
          <w:rFonts w:ascii="Verdana" w:hAnsi="Verdana"/>
          <w:color w:val="000000"/>
          <w:sz w:val="18"/>
          <w:szCs w:val="18"/>
        </w:rPr>
        <w:t> </w:t>
      </w:r>
      <w:r>
        <w:rPr>
          <w:rFonts w:ascii="Verdana" w:hAnsi="Verdana"/>
          <w:color w:val="000000"/>
          <w:sz w:val="18"/>
          <w:szCs w:val="18"/>
        </w:rPr>
        <w:t>средства и при отсутствии страховых случаев - подняться на класс ниже с понижающим коэффициентом</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тарифа. Мы наблюдаем вполне оформленную для использования систему бонус-</w:t>
      </w:r>
      <w:proofErr w:type="spellStart"/>
      <w:r>
        <w:rPr>
          <w:rFonts w:ascii="Verdana" w:hAnsi="Verdana"/>
          <w:color w:val="000000"/>
          <w:sz w:val="18"/>
          <w:szCs w:val="18"/>
        </w:rPr>
        <w:t>малус</w:t>
      </w:r>
      <w:proofErr w:type="spellEnd"/>
      <w:r>
        <w:rPr>
          <w:rFonts w:ascii="Verdana" w:hAnsi="Verdana"/>
          <w:color w:val="000000"/>
          <w:sz w:val="18"/>
          <w:szCs w:val="18"/>
        </w:rPr>
        <w:t>, весьма похожую на немецкую систему бонус-</w:t>
      </w:r>
      <w:proofErr w:type="spellStart"/>
      <w:r>
        <w:rPr>
          <w:rFonts w:ascii="Verdana" w:hAnsi="Verdana"/>
          <w:color w:val="000000"/>
          <w:sz w:val="18"/>
          <w:szCs w:val="18"/>
        </w:rPr>
        <w:t>малус</w:t>
      </w:r>
      <w:proofErr w:type="spellEnd"/>
      <w:r>
        <w:rPr>
          <w:rFonts w:ascii="Verdana" w:hAnsi="Verdana"/>
          <w:color w:val="000000"/>
          <w:sz w:val="18"/>
          <w:szCs w:val="18"/>
        </w:rPr>
        <w:t>, за тем лишь исключением, что в Германии имеется 18 классов вместо 13 наших. Но столь незначительные отличия в системах бонус-</w:t>
      </w:r>
      <w:proofErr w:type="spellStart"/>
      <w:r>
        <w:rPr>
          <w:rFonts w:ascii="Verdana" w:hAnsi="Verdana"/>
          <w:color w:val="000000"/>
          <w:sz w:val="18"/>
          <w:szCs w:val="18"/>
        </w:rPr>
        <w:t>малус</w:t>
      </w:r>
      <w:proofErr w:type="spellEnd"/>
      <w:r>
        <w:rPr>
          <w:rFonts w:ascii="Verdana" w:hAnsi="Verdana"/>
          <w:color w:val="000000"/>
          <w:sz w:val="18"/>
          <w:szCs w:val="18"/>
        </w:rPr>
        <w:t xml:space="preserve"> не только не сильно отличают условия, действующие внутри их, но и лишний раз доказывают о гибкости и универсальности таких </w:t>
      </w:r>
      <w:proofErr w:type="spellStart"/>
      <w:r>
        <w:rPr>
          <w:rFonts w:ascii="Verdana" w:hAnsi="Verdana"/>
          <w:color w:val="000000"/>
          <w:sz w:val="18"/>
          <w:szCs w:val="18"/>
        </w:rPr>
        <w:t>систем.Анализ</w:t>
      </w:r>
      <w:proofErr w:type="spellEnd"/>
      <w:r>
        <w:rPr>
          <w:rFonts w:ascii="Verdana" w:hAnsi="Verdana"/>
          <w:color w:val="000000"/>
          <w:sz w:val="18"/>
          <w:szCs w:val="18"/>
        </w:rPr>
        <w:t xml:space="preserve"> использования системы бонус-</w:t>
      </w:r>
      <w:proofErr w:type="spellStart"/>
      <w:r>
        <w:rPr>
          <w:rFonts w:ascii="Verdana" w:hAnsi="Verdana"/>
          <w:color w:val="000000"/>
          <w:sz w:val="18"/>
          <w:szCs w:val="18"/>
        </w:rPr>
        <w:t>малус</w:t>
      </w:r>
      <w:proofErr w:type="spellEnd"/>
      <w:r>
        <w:rPr>
          <w:rFonts w:ascii="Verdana" w:hAnsi="Verdana"/>
          <w:color w:val="000000"/>
          <w:sz w:val="18"/>
          <w:szCs w:val="18"/>
        </w:rPr>
        <w:t xml:space="preserve"> в ряде таких зарубежных стран, как Бельгия, Франция, Великобритания, Голландия, Швеция, </w:t>
      </w:r>
      <w:proofErr w:type="spellStart"/>
      <w:r>
        <w:rPr>
          <w:rFonts w:ascii="Verdana" w:hAnsi="Verdana"/>
          <w:color w:val="000000"/>
          <w:sz w:val="18"/>
          <w:szCs w:val="18"/>
        </w:rPr>
        <w:t>Швейца</w:t>
      </w:r>
      <w:proofErr w:type="spellEnd"/>
      <w:r>
        <w:rPr>
          <w:rFonts w:ascii="Verdana" w:hAnsi="Verdana"/>
          <w:color w:val="000000"/>
          <w:sz w:val="18"/>
          <w:szCs w:val="18"/>
        </w:rPr>
        <w:t xml:space="preserve"> </w:t>
      </w:r>
      <w:proofErr w:type="spellStart"/>
      <w:r>
        <w:rPr>
          <w:rFonts w:ascii="Verdana" w:hAnsi="Verdana"/>
          <w:color w:val="000000"/>
          <w:sz w:val="18"/>
          <w:szCs w:val="18"/>
        </w:rPr>
        <w:t>рия</w:t>
      </w:r>
      <w:proofErr w:type="spellEnd"/>
      <w:r>
        <w:rPr>
          <w:rFonts w:ascii="Verdana" w:hAnsi="Verdana"/>
          <w:color w:val="000000"/>
          <w:sz w:val="18"/>
          <w:szCs w:val="18"/>
        </w:rPr>
        <w:t xml:space="preserve"> и Германия, описанный в первой главе показывает, что в этих странах достаточно долго и удачно </w:t>
      </w:r>
      <w:r>
        <w:rPr>
          <w:rFonts w:ascii="Verdana" w:hAnsi="Verdana"/>
          <w:color w:val="000000"/>
          <w:sz w:val="18"/>
          <w:szCs w:val="18"/>
        </w:rPr>
        <w:lastRenderedPageBreak/>
        <w:t xml:space="preserve">используется эта система. Также в приложении 4 представлены еще несколько стран, успешно использующих </w:t>
      </w:r>
      <w:proofErr w:type="spellStart"/>
      <w:r>
        <w:rPr>
          <w:rFonts w:ascii="Verdana" w:hAnsi="Verdana"/>
          <w:color w:val="000000"/>
          <w:sz w:val="18"/>
          <w:szCs w:val="18"/>
        </w:rPr>
        <w:t>систему</w:t>
      </w:r>
      <w:r>
        <w:rPr>
          <w:rStyle w:val="WW8Num3z0"/>
          <w:rFonts w:ascii="Verdana" w:hAnsi="Verdana"/>
          <w:color w:val="4682B4"/>
          <w:sz w:val="18"/>
          <w:szCs w:val="18"/>
        </w:rPr>
        <w:t>бонус</w:t>
      </w:r>
      <w:proofErr w:type="spellEnd"/>
      <w:r>
        <w:rPr>
          <w:rStyle w:val="WW8Num2z0"/>
          <w:rFonts w:ascii="Verdana" w:hAnsi="Verdana"/>
          <w:color w:val="000000"/>
          <w:sz w:val="18"/>
          <w:szCs w:val="18"/>
        </w:rPr>
        <w:t> </w:t>
      </w:r>
      <w:proofErr w:type="spellStart"/>
      <w:r>
        <w:rPr>
          <w:rFonts w:ascii="Verdana" w:hAnsi="Verdana"/>
          <w:color w:val="000000"/>
          <w:sz w:val="18"/>
          <w:szCs w:val="18"/>
        </w:rPr>
        <w:t>малус</w:t>
      </w:r>
      <w:proofErr w:type="spellEnd"/>
      <w:r>
        <w:rPr>
          <w:rFonts w:ascii="Verdana" w:hAnsi="Verdana"/>
          <w:color w:val="000000"/>
          <w:sz w:val="18"/>
          <w:szCs w:val="18"/>
        </w:rPr>
        <w:t>, что показывает, использование ее во многих, если не во всех западных странах. Именно это и то, что система бонус-</w:t>
      </w:r>
      <w:proofErr w:type="spellStart"/>
      <w:r>
        <w:rPr>
          <w:rFonts w:ascii="Verdana" w:hAnsi="Verdana"/>
          <w:color w:val="000000"/>
          <w:sz w:val="18"/>
          <w:szCs w:val="18"/>
        </w:rPr>
        <w:t>малус</w:t>
      </w:r>
      <w:proofErr w:type="spellEnd"/>
      <w:r>
        <w:rPr>
          <w:rFonts w:ascii="Verdana" w:hAnsi="Verdana"/>
          <w:color w:val="000000"/>
          <w:sz w:val="18"/>
          <w:szCs w:val="18"/>
        </w:rPr>
        <w:t xml:space="preserve"> имеет индивидуальные характеристики и правила, присущие конкретно каждой стране, позволяет нам предложить более глубокое и всестороннее использование ее в нашей </w:t>
      </w:r>
      <w:proofErr w:type="spellStart"/>
      <w:r>
        <w:rPr>
          <w:rFonts w:ascii="Verdana" w:hAnsi="Verdana"/>
          <w:color w:val="000000"/>
          <w:sz w:val="18"/>
          <w:szCs w:val="18"/>
        </w:rPr>
        <w:t>стране.Самое</w:t>
      </w:r>
      <w:proofErr w:type="spellEnd"/>
      <w:r>
        <w:rPr>
          <w:rStyle w:val="WW8Num2z0"/>
          <w:rFonts w:ascii="Verdana" w:hAnsi="Verdana"/>
          <w:color w:val="000000"/>
          <w:sz w:val="18"/>
          <w:szCs w:val="18"/>
        </w:rPr>
        <w:t> </w:t>
      </w:r>
      <w:r>
        <w:rPr>
          <w:rStyle w:val="WW8Num3z0"/>
          <w:rFonts w:ascii="Verdana" w:hAnsi="Verdana"/>
          <w:color w:val="4682B4"/>
          <w:sz w:val="18"/>
          <w:szCs w:val="18"/>
        </w:rPr>
        <w:t>привлекательное</w:t>
      </w:r>
      <w:r>
        <w:rPr>
          <w:rStyle w:val="WW8Num2z0"/>
          <w:rFonts w:ascii="Verdana" w:hAnsi="Verdana"/>
          <w:color w:val="000000"/>
          <w:sz w:val="18"/>
          <w:szCs w:val="18"/>
        </w:rPr>
        <w:t> </w:t>
      </w:r>
      <w:r>
        <w:rPr>
          <w:rFonts w:ascii="Verdana" w:hAnsi="Verdana"/>
          <w:color w:val="000000"/>
          <w:sz w:val="18"/>
          <w:szCs w:val="18"/>
        </w:rPr>
        <w:t>в системе бонус-</w:t>
      </w:r>
      <w:proofErr w:type="spellStart"/>
      <w:r>
        <w:rPr>
          <w:rFonts w:ascii="Verdana" w:hAnsi="Verdana"/>
          <w:color w:val="000000"/>
          <w:sz w:val="18"/>
          <w:szCs w:val="18"/>
        </w:rPr>
        <w:t>малус</w:t>
      </w:r>
      <w:proofErr w:type="spellEnd"/>
      <w:r>
        <w:rPr>
          <w:rFonts w:ascii="Verdana" w:hAnsi="Verdana"/>
          <w:color w:val="000000"/>
          <w:sz w:val="18"/>
          <w:szCs w:val="18"/>
        </w:rPr>
        <w:t xml:space="preserve"> - это возможность </w:t>
      </w:r>
      <w:proofErr w:type="spellStart"/>
      <w:r>
        <w:rPr>
          <w:rFonts w:ascii="Verdana" w:hAnsi="Verdana"/>
          <w:color w:val="000000"/>
          <w:sz w:val="18"/>
          <w:szCs w:val="18"/>
        </w:rPr>
        <w:t>ис</w:t>
      </w:r>
      <w:proofErr w:type="spellEnd"/>
      <w:r>
        <w:rPr>
          <w:rFonts w:ascii="Verdana" w:hAnsi="Verdana"/>
          <w:color w:val="000000"/>
          <w:sz w:val="18"/>
          <w:szCs w:val="18"/>
        </w:rPr>
        <w:t xml:space="preserve"> пользования в ней любой из предложенных в третьей главе моделей, а имен но пуассоновской, обратной биномиальной, пуассоновской-обратной </w:t>
      </w:r>
      <w:proofErr w:type="spellStart"/>
      <w:r>
        <w:rPr>
          <w:rFonts w:ascii="Verdana" w:hAnsi="Verdana"/>
          <w:color w:val="000000"/>
          <w:sz w:val="18"/>
          <w:szCs w:val="18"/>
        </w:rPr>
        <w:t>гаус</w:t>
      </w:r>
      <w:proofErr w:type="spellEnd"/>
      <w:r>
        <w:rPr>
          <w:rFonts w:ascii="Verdana" w:hAnsi="Verdana"/>
          <w:color w:val="000000"/>
          <w:sz w:val="18"/>
          <w:szCs w:val="18"/>
        </w:rPr>
        <w:t xml:space="preserve"> </w:t>
      </w:r>
      <w:proofErr w:type="spellStart"/>
      <w:r>
        <w:rPr>
          <w:rFonts w:ascii="Verdana" w:hAnsi="Verdana"/>
          <w:color w:val="000000"/>
          <w:sz w:val="18"/>
          <w:szCs w:val="18"/>
        </w:rPr>
        <w:t>совской</w:t>
      </w:r>
      <w:proofErr w:type="spellEnd"/>
      <w:r>
        <w:rPr>
          <w:rFonts w:ascii="Verdana" w:hAnsi="Verdana"/>
          <w:color w:val="000000"/>
          <w:sz w:val="18"/>
          <w:szCs w:val="18"/>
        </w:rPr>
        <w:t xml:space="preserve"> и модели хорошие-плохие </w:t>
      </w:r>
      <w:proofErr w:type="spellStart"/>
      <w:r>
        <w:rPr>
          <w:rFonts w:ascii="Verdana" w:hAnsi="Verdana"/>
          <w:color w:val="000000"/>
          <w:sz w:val="18"/>
          <w:szCs w:val="18"/>
        </w:rPr>
        <w:t>риски.Поскольку</w:t>
      </w:r>
      <w:proofErr w:type="spellEnd"/>
      <w:r>
        <w:rPr>
          <w:rFonts w:ascii="Verdana" w:hAnsi="Verdana"/>
          <w:color w:val="000000"/>
          <w:sz w:val="18"/>
          <w:szCs w:val="18"/>
        </w:rPr>
        <w:t xml:space="preserve"> Россия подразделяется на ряд своеобразных регионов, су </w:t>
      </w:r>
      <w:proofErr w:type="spellStart"/>
      <w:r>
        <w:rPr>
          <w:rFonts w:ascii="Verdana" w:hAnsi="Verdana"/>
          <w:color w:val="000000"/>
          <w:sz w:val="18"/>
          <w:szCs w:val="18"/>
        </w:rPr>
        <w:t>щественно</w:t>
      </w:r>
      <w:proofErr w:type="spellEnd"/>
      <w:r>
        <w:rPr>
          <w:rFonts w:ascii="Verdana" w:hAnsi="Verdana"/>
          <w:color w:val="000000"/>
          <w:sz w:val="18"/>
          <w:szCs w:val="18"/>
        </w:rPr>
        <w:t xml:space="preserve"> отличающихся по многим показателям, то для нее необходимо более глубоко использовать эти модели, которые могут учитывать особенно </w:t>
      </w:r>
      <w:proofErr w:type="spellStart"/>
      <w:r>
        <w:rPr>
          <w:rFonts w:ascii="Verdana" w:hAnsi="Verdana"/>
          <w:color w:val="000000"/>
          <w:sz w:val="18"/>
          <w:szCs w:val="18"/>
        </w:rPr>
        <w:t>сти</w:t>
      </w:r>
      <w:proofErr w:type="spellEnd"/>
      <w:r>
        <w:rPr>
          <w:rFonts w:ascii="Verdana" w:hAnsi="Verdana"/>
          <w:color w:val="000000"/>
          <w:sz w:val="18"/>
          <w:szCs w:val="18"/>
        </w:rPr>
        <w:t xml:space="preserve"> разных регионов нашей </w:t>
      </w:r>
      <w:proofErr w:type="spellStart"/>
      <w:r>
        <w:rPr>
          <w:rFonts w:ascii="Verdana" w:hAnsi="Verdana"/>
          <w:color w:val="000000"/>
          <w:sz w:val="18"/>
          <w:szCs w:val="18"/>
        </w:rPr>
        <w:t>страны.В</w:t>
      </w:r>
      <w:proofErr w:type="spellEnd"/>
      <w:r>
        <w:rPr>
          <w:rFonts w:ascii="Verdana" w:hAnsi="Verdana"/>
          <w:color w:val="000000"/>
          <w:sz w:val="18"/>
          <w:szCs w:val="18"/>
        </w:rPr>
        <w:t xml:space="preserve"> такой стране, как наша, нельзя дать одну методику для расчета, из-за того, что она не будет отражать тех особенностей, которые имеют, например, Сибирь или Москва, так как в больших городах или территориях с большим количеством населения один метод может иметь маленькую погрешность, которая в районах с маленьким количеством населения будет просто </w:t>
      </w:r>
      <w:proofErr w:type="spellStart"/>
      <w:r>
        <w:rPr>
          <w:rFonts w:ascii="Verdana" w:hAnsi="Verdana"/>
          <w:color w:val="000000"/>
          <w:sz w:val="18"/>
          <w:szCs w:val="18"/>
        </w:rPr>
        <w:t>огром</w:t>
      </w:r>
      <w:proofErr w:type="spellEnd"/>
      <w:r>
        <w:rPr>
          <w:rFonts w:ascii="Verdana" w:hAnsi="Verdana"/>
          <w:color w:val="000000"/>
          <w:sz w:val="18"/>
          <w:szCs w:val="18"/>
        </w:rPr>
        <w:t xml:space="preserve"> </w:t>
      </w:r>
      <w:proofErr w:type="spellStart"/>
      <w:r>
        <w:rPr>
          <w:rFonts w:ascii="Verdana" w:hAnsi="Verdana"/>
          <w:color w:val="000000"/>
          <w:sz w:val="18"/>
          <w:szCs w:val="18"/>
        </w:rPr>
        <w:t>на.Таким</w:t>
      </w:r>
      <w:proofErr w:type="spellEnd"/>
      <w:r>
        <w:rPr>
          <w:rFonts w:ascii="Verdana" w:hAnsi="Verdana"/>
          <w:color w:val="000000"/>
          <w:sz w:val="18"/>
          <w:szCs w:val="18"/>
        </w:rPr>
        <w:t xml:space="preserve"> образом, система бонус-</w:t>
      </w:r>
      <w:proofErr w:type="spellStart"/>
      <w:r>
        <w:rPr>
          <w:rFonts w:ascii="Verdana" w:hAnsi="Verdana"/>
          <w:color w:val="000000"/>
          <w:sz w:val="18"/>
          <w:szCs w:val="18"/>
        </w:rPr>
        <w:t>малус</w:t>
      </w:r>
      <w:proofErr w:type="spellEnd"/>
      <w:r>
        <w:rPr>
          <w:rFonts w:ascii="Verdana" w:hAnsi="Verdana"/>
          <w:color w:val="000000"/>
          <w:sz w:val="18"/>
          <w:szCs w:val="18"/>
        </w:rPr>
        <w:t xml:space="preserve">, система поощрения и наказания, как нельзя лучше отражает устоявшиеся и отшлифованные временем </w:t>
      </w:r>
      <w:proofErr w:type="spellStart"/>
      <w:r>
        <w:rPr>
          <w:rFonts w:ascii="Verdana" w:hAnsi="Verdana"/>
          <w:color w:val="000000"/>
          <w:sz w:val="18"/>
          <w:szCs w:val="18"/>
        </w:rPr>
        <w:t>прави</w:t>
      </w:r>
      <w:proofErr w:type="spellEnd"/>
      <w:r>
        <w:rPr>
          <w:rFonts w:ascii="Verdana" w:hAnsi="Verdana"/>
          <w:color w:val="000000"/>
          <w:sz w:val="18"/>
          <w:szCs w:val="18"/>
        </w:rPr>
        <w:t xml:space="preserve"> ла, используемые в</w:t>
      </w:r>
      <w:r>
        <w:rPr>
          <w:rStyle w:val="WW8Num2z0"/>
          <w:rFonts w:ascii="Verdana" w:hAnsi="Verdana"/>
          <w:color w:val="000000"/>
          <w:sz w:val="18"/>
          <w:szCs w:val="18"/>
        </w:rPr>
        <w:t> </w:t>
      </w:r>
      <w:r>
        <w:rPr>
          <w:rStyle w:val="WW8Num3z0"/>
          <w:rFonts w:ascii="Verdana" w:hAnsi="Verdana"/>
          <w:color w:val="4682B4"/>
          <w:sz w:val="18"/>
          <w:szCs w:val="18"/>
        </w:rPr>
        <w:t>автомобильном</w:t>
      </w:r>
      <w:r>
        <w:rPr>
          <w:rStyle w:val="WW8Num2z0"/>
          <w:rFonts w:ascii="Verdana" w:hAnsi="Verdana"/>
          <w:color w:val="000000"/>
          <w:sz w:val="18"/>
          <w:szCs w:val="18"/>
        </w:rPr>
        <w:t> </w:t>
      </w:r>
      <w:r>
        <w:rPr>
          <w:rFonts w:ascii="Verdana" w:hAnsi="Verdana"/>
          <w:color w:val="000000"/>
          <w:sz w:val="18"/>
          <w:szCs w:val="18"/>
        </w:rPr>
        <w:t xml:space="preserve">страховании и вполне приемлема для </w:t>
      </w:r>
      <w:proofErr w:type="spellStart"/>
      <w:r>
        <w:rPr>
          <w:rFonts w:ascii="Verdana" w:hAnsi="Verdana"/>
          <w:color w:val="000000"/>
          <w:sz w:val="18"/>
          <w:szCs w:val="18"/>
        </w:rPr>
        <w:t>ис</w:t>
      </w:r>
      <w:proofErr w:type="spellEnd"/>
      <w:r>
        <w:rPr>
          <w:rFonts w:ascii="Verdana" w:hAnsi="Verdana"/>
          <w:color w:val="000000"/>
          <w:sz w:val="18"/>
          <w:szCs w:val="18"/>
        </w:rPr>
        <w:t xml:space="preserve"> пользования и в других сферах</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 xml:space="preserve">в России, как личного, так и </w:t>
      </w:r>
      <w:proofErr w:type="spellStart"/>
      <w:r>
        <w:rPr>
          <w:rFonts w:ascii="Verdana" w:hAnsi="Verdana"/>
          <w:color w:val="000000"/>
          <w:sz w:val="18"/>
          <w:szCs w:val="18"/>
        </w:rPr>
        <w:t>имущественного.Будущее</w:t>
      </w:r>
      <w:proofErr w:type="spellEnd"/>
      <w:r>
        <w:rPr>
          <w:rFonts w:ascii="Verdana" w:hAnsi="Verdana"/>
          <w:color w:val="000000"/>
          <w:sz w:val="18"/>
          <w:szCs w:val="18"/>
        </w:rPr>
        <w:t xml:space="preserve"> автострахования, как и многих других видов страхования, за висит от общего возрождения российской экономики, увеличения матери 143 </w:t>
      </w:r>
      <w:proofErr w:type="spellStart"/>
      <w:r>
        <w:rPr>
          <w:rFonts w:ascii="Verdana" w:hAnsi="Verdana"/>
          <w:color w:val="000000"/>
          <w:sz w:val="18"/>
          <w:szCs w:val="18"/>
        </w:rPr>
        <w:t>ального</w:t>
      </w:r>
      <w:proofErr w:type="spellEnd"/>
      <w:r>
        <w:rPr>
          <w:rFonts w:ascii="Verdana" w:hAnsi="Verdana"/>
          <w:color w:val="000000"/>
          <w:sz w:val="18"/>
          <w:szCs w:val="18"/>
        </w:rPr>
        <w:t xml:space="preserve"> уровня населения, совершенствования законодательной и правовой базы для этого вида страхования.</w:t>
      </w:r>
    </w:p>
    <w:p w14:paraId="6E6D36CA" w14:textId="77777777" w:rsidR="00FD5B02" w:rsidRDefault="00FD5B02" w:rsidP="00FD5B0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Потапенко, Дмитрий Юрьевич, 2004 год</w:t>
      </w:r>
    </w:p>
    <w:p w14:paraId="6EDBE30F" w14:textId="77777777" w:rsidR="00FD5B02" w:rsidRDefault="00FD5B02" w:rsidP="00FD5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proofErr w:type="spellStart"/>
      <w:r>
        <w:rPr>
          <w:rStyle w:val="WW8Num3z0"/>
          <w:rFonts w:ascii="Verdana" w:hAnsi="Verdana"/>
          <w:color w:val="4682B4"/>
          <w:sz w:val="18"/>
          <w:szCs w:val="18"/>
        </w:rPr>
        <w:t>Агаев</w:t>
      </w:r>
      <w:proofErr w:type="spellEnd"/>
      <w:r>
        <w:rPr>
          <w:rStyle w:val="WW8Num2z0"/>
          <w:rFonts w:ascii="Verdana" w:hAnsi="Verdana"/>
          <w:color w:val="000000"/>
          <w:sz w:val="18"/>
          <w:szCs w:val="18"/>
        </w:rPr>
        <w:t> </w:t>
      </w:r>
      <w:r>
        <w:rPr>
          <w:rFonts w:ascii="Verdana" w:hAnsi="Verdana"/>
          <w:color w:val="000000"/>
          <w:sz w:val="18"/>
          <w:szCs w:val="18"/>
        </w:rPr>
        <w:t xml:space="preserve">Ш.П., Васильев Н.М., </w:t>
      </w:r>
      <w:proofErr w:type="spellStart"/>
      <w:r>
        <w:rPr>
          <w:rFonts w:ascii="Verdana" w:hAnsi="Verdana"/>
          <w:color w:val="000000"/>
          <w:sz w:val="18"/>
          <w:szCs w:val="18"/>
        </w:rPr>
        <w:t>Катырин</w:t>
      </w:r>
      <w:proofErr w:type="spellEnd"/>
      <w:r>
        <w:rPr>
          <w:rFonts w:ascii="Verdana" w:hAnsi="Verdana"/>
          <w:color w:val="000000"/>
          <w:sz w:val="18"/>
          <w:szCs w:val="18"/>
        </w:rPr>
        <w:t xml:space="preserve"> С.Н.</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теория, практика и зарубежный опыт - М. Экспертное бюро. 1998</w:t>
      </w:r>
    </w:p>
    <w:p w14:paraId="04A2A413" w14:textId="77777777" w:rsidR="00FD5B02" w:rsidRDefault="00FD5B02" w:rsidP="00FD5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Енюков</w:t>
      </w:r>
      <w:proofErr w:type="spellEnd"/>
      <w:r>
        <w:rPr>
          <w:rFonts w:ascii="Verdana" w:hAnsi="Verdana"/>
          <w:color w:val="000000"/>
          <w:sz w:val="18"/>
          <w:szCs w:val="18"/>
        </w:rPr>
        <w:t xml:space="preserve"> И.С., Мешалкин Л.Д. Прикладная статистика. Основы моделирования и первичная обработка данных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1983г.</w:t>
      </w:r>
    </w:p>
    <w:p w14:paraId="6E7D167C" w14:textId="77777777" w:rsidR="00FD5B02" w:rsidRDefault="00FD5B02" w:rsidP="00FD5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B.C. Практикум по прикладной статистике и</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Учебное пособие М.МЭСИ, 1998г.</w:t>
      </w:r>
    </w:p>
    <w:p w14:paraId="4FD48BFB" w14:textId="77777777" w:rsidR="00FD5B02" w:rsidRDefault="00FD5B02" w:rsidP="00FD5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Style w:val="WW8Num2z0"/>
          <w:rFonts w:ascii="Verdana" w:hAnsi="Verdana"/>
          <w:color w:val="000000"/>
          <w:sz w:val="18"/>
          <w:szCs w:val="18"/>
        </w:rPr>
        <w:t> </w:t>
      </w:r>
      <w:r>
        <w:rPr>
          <w:rFonts w:ascii="Verdana" w:hAnsi="Verdana"/>
          <w:color w:val="000000"/>
          <w:sz w:val="18"/>
          <w:szCs w:val="18"/>
        </w:rPr>
        <w:t xml:space="preserve">М. </w:t>
      </w:r>
      <w:proofErr w:type="spellStart"/>
      <w:r>
        <w:rPr>
          <w:rFonts w:ascii="Verdana" w:hAnsi="Verdana"/>
          <w:color w:val="000000"/>
          <w:sz w:val="18"/>
          <w:szCs w:val="18"/>
        </w:rPr>
        <w:t>Юнити</w:t>
      </w:r>
      <w:proofErr w:type="spellEnd"/>
      <w:r>
        <w:rPr>
          <w:rFonts w:ascii="Verdana" w:hAnsi="Verdana"/>
          <w:color w:val="000000"/>
          <w:sz w:val="18"/>
          <w:szCs w:val="18"/>
        </w:rPr>
        <w:t>, 1998г.</w:t>
      </w:r>
    </w:p>
    <w:p w14:paraId="280AFC9E" w14:textId="77777777" w:rsidR="00FD5B02" w:rsidRDefault="00FD5B02" w:rsidP="00FD5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proofErr w:type="spellStart"/>
      <w:r>
        <w:rPr>
          <w:rStyle w:val="WW8Num3z0"/>
          <w:rFonts w:ascii="Verdana" w:hAnsi="Verdana"/>
          <w:color w:val="4682B4"/>
          <w:sz w:val="18"/>
          <w:szCs w:val="18"/>
        </w:rPr>
        <w:t>Бенинг</w:t>
      </w:r>
      <w:proofErr w:type="spellEnd"/>
      <w:r>
        <w:rPr>
          <w:rStyle w:val="WW8Num2z0"/>
          <w:rFonts w:ascii="Verdana" w:hAnsi="Verdana"/>
          <w:color w:val="000000"/>
          <w:sz w:val="18"/>
          <w:szCs w:val="18"/>
        </w:rPr>
        <w:t> </w:t>
      </w:r>
      <w:r>
        <w:rPr>
          <w:rFonts w:ascii="Verdana" w:hAnsi="Verdana"/>
          <w:color w:val="000000"/>
          <w:sz w:val="18"/>
          <w:szCs w:val="18"/>
        </w:rPr>
        <w:t xml:space="preserve">В.И., </w:t>
      </w:r>
      <w:proofErr w:type="spellStart"/>
      <w:r>
        <w:rPr>
          <w:rFonts w:ascii="Verdana" w:hAnsi="Verdana"/>
          <w:color w:val="000000"/>
          <w:sz w:val="18"/>
          <w:szCs w:val="18"/>
        </w:rPr>
        <w:t>Ротарь</w:t>
      </w:r>
      <w:proofErr w:type="spellEnd"/>
      <w:r>
        <w:rPr>
          <w:rFonts w:ascii="Verdana" w:hAnsi="Verdana"/>
          <w:color w:val="000000"/>
          <w:sz w:val="18"/>
          <w:szCs w:val="18"/>
        </w:rPr>
        <w:t xml:space="preserve"> В.И. Одна модель оптимального поведения</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 xml:space="preserve">компании М. Эконом, и </w:t>
      </w:r>
      <w:proofErr w:type="spellStart"/>
      <w:r>
        <w:rPr>
          <w:rFonts w:ascii="Verdana" w:hAnsi="Verdana"/>
          <w:color w:val="000000"/>
          <w:sz w:val="18"/>
          <w:szCs w:val="18"/>
        </w:rPr>
        <w:t>матем</w:t>
      </w:r>
      <w:proofErr w:type="spellEnd"/>
      <w:r>
        <w:rPr>
          <w:rFonts w:ascii="Verdana" w:hAnsi="Verdana"/>
          <w:color w:val="000000"/>
          <w:sz w:val="18"/>
          <w:szCs w:val="18"/>
        </w:rPr>
        <w:t>. Методы, 1993г.</w:t>
      </w:r>
    </w:p>
    <w:p w14:paraId="488A0A78" w14:textId="77777777" w:rsidR="00FD5B02" w:rsidRDefault="00FD5B02" w:rsidP="00FD5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Бирюков</w:t>
      </w:r>
      <w:r>
        <w:rPr>
          <w:rStyle w:val="WW8Num2z0"/>
          <w:rFonts w:ascii="Verdana" w:hAnsi="Verdana"/>
          <w:color w:val="000000"/>
          <w:sz w:val="18"/>
          <w:szCs w:val="18"/>
        </w:rPr>
        <w:t> </w:t>
      </w:r>
      <w:r>
        <w:rPr>
          <w:rFonts w:ascii="Verdana" w:hAnsi="Verdana"/>
          <w:color w:val="000000"/>
          <w:sz w:val="18"/>
          <w:szCs w:val="18"/>
        </w:rPr>
        <w:t>Б.М. Страхование автомобиля: заключение договоров. Оценка автомобиля.</w:t>
      </w:r>
      <w:r>
        <w:rPr>
          <w:rStyle w:val="WW8Num2z0"/>
          <w:rFonts w:ascii="Verdana" w:hAnsi="Verdana"/>
          <w:color w:val="000000"/>
          <w:sz w:val="18"/>
          <w:szCs w:val="18"/>
        </w:rPr>
        <w:t> </w:t>
      </w:r>
      <w:r>
        <w:rPr>
          <w:rStyle w:val="WW8Num3z0"/>
          <w:rFonts w:ascii="Verdana" w:hAnsi="Verdana"/>
          <w:color w:val="4682B4"/>
          <w:sz w:val="18"/>
          <w:szCs w:val="18"/>
        </w:rPr>
        <w:t>Выплата</w:t>
      </w:r>
      <w:r>
        <w:rPr>
          <w:rStyle w:val="WW8Num2z0"/>
          <w:rFonts w:ascii="Verdana" w:hAnsi="Verdana"/>
          <w:color w:val="000000"/>
          <w:sz w:val="18"/>
          <w:szCs w:val="18"/>
        </w:rPr>
        <w:t> </w:t>
      </w:r>
      <w:r>
        <w:rPr>
          <w:rFonts w:ascii="Verdana" w:hAnsi="Verdana"/>
          <w:color w:val="000000"/>
          <w:sz w:val="18"/>
          <w:szCs w:val="18"/>
        </w:rPr>
        <w:t>страхового вознаграждения. Страхование гражданской ответственности. Зеленая карта</w:t>
      </w:r>
      <w:r>
        <w:rPr>
          <w:rStyle w:val="WW8Num2z0"/>
          <w:rFonts w:ascii="Verdana" w:hAnsi="Verdana"/>
          <w:color w:val="000000"/>
          <w:sz w:val="18"/>
          <w:szCs w:val="18"/>
        </w:rPr>
        <w:t> </w:t>
      </w:r>
      <w:r>
        <w:rPr>
          <w:rStyle w:val="WW8Num3z0"/>
          <w:rFonts w:ascii="Verdana" w:hAnsi="Verdana"/>
          <w:color w:val="4682B4"/>
          <w:sz w:val="18"/>
          <w:szCs w:val="18"/>
        </w:rPr>
        <w:t>автовладельца</w:t>
      </w:r>
      <w:r>
        <w:rPr>
          <w:rFonts w:ascii="Verdana" w:hAnsi="Verdana"/>
          <w:color w:val="000000"/>
          <w:sz w:val="18"/>
          <w:szCs w:val="18"/>
        </w:rPr>
        <w:t>. Система скидок и надбавок</w:t>
      </w:r>
      <w:r>
        <w:rPr>
          <w:rStyle w:val="WW8Num2z0"/>
          <w:rFonts w:ascii="Verdana" w:hAnsi="Verdana"/>
          <w:color w:val="000000"/>
          <w:sz w:val="18"/>
          <w:szCs w:val="18"/>
        </w:rPr>
        <w:t> </w:t>
      </w:r>
      <w:r>
        <w:rPr>
          <w:rStyle w:val="WW8Num3z0"/>
          <w:rFonts w:ascii="Verdana" w:hAnsi="Verdana"/>
          <w:color w:val="4682B4"/>
          <w:sz w:val="18"/>
          <w:szCs w:val="18"/>
        </w:rPr>
        <w:t>взносов</w:t>
      </w:r>
      <w:r>
        <w:rPr>
          <w:rFonts w:ascii="Verdana" w:hAnsi="Verdana"/>
          <w:color w:val="000000"/>
          <w:sz w:val="18"/>
          <w:szCs w:val="18"/>
        </w:rPr>
        <w:t>. Где и как страховаться. М. 1999г.</w:t>
      </w:r>
    </w:p>
    <w:p w14:paraId="72C08BF6" w14:textId="77777777" w:rsidR="00FD5B02" w:rsidRDefault="00FD5B02" w:rsidP="00FD5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proofErr w:type="spellStart"/>
      <w:r>
        <w:rPr>
          <w:rStyle w:val="WW8Num3z0"/>
          <w:rFonts w:ascii="Verdana" w:hAnsi="Verdana"/>
          <w:color w:val="4682B4"/>
          <w:sz w:val="18"/>
          <w:szCs w:val="18"/>
        </w:rPr>
        <w:t>Бланд</w:t>
      </w:r>
      <w:proofErr w:type="spellEnd"/>
      <w:r>
        <w:rPr>
          <w:rStyle w:val="WW8Num2z0"/>
          <w:rFonts w:ascii="Verdana" w:hAnsi="Verdana"/>
          <w:color w:val="000000"/>
          <w:sz w:val="18"/>
          <w:szCs w:val="18"/>
        </w:rPr>
        <w:t> </w:t>
      </w:r>
      <w:r>
        <w:rPr>
          <w:rFonts w:ascii="Verdana" w:hAnsi="Verdana"/>
          <w:color w:val="000000"/>
          <w:sz w:val="18"/>
          <w:szCs w:val="18"/>
        </w:rPr>
        <w:t>Д. Страхование: принципы и практика М. Финансы и статистика,1998г.</w:t>
      </w:r>
    </w:p>
    <w:p w14:paraId="5FC64B8F" w14:textId="77777777" w:rsidR="00FD5B02" w:rsidRDefault="00FD5B02" w:rsidP="00FD5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proofErr w:type="spellStart"/>
      <w:r>
        <w:rPr>
          <w:rStyle w:val="WW8Num3z0"/>
          <w:rFonts w:ascii="Verdana" w:hAnsi="Verdana"/>
          <w:color w:val="4682B4"/>
          <w:sz w:val="18"/>
          <w:szCs w:val="18"/>
        </w:rPr>
        <w:t>Большев</w:t>
      </w:r>
      <w:proofErr w:type="spellEnd"/>
      <w:r>
        <w:rPr>
          <w:rStyle w:val="WW8Num2z0"/>
          <w:rFonts w:ascii="Verdana" w:hAnsi="Verdana"/>
          <w:color w:val="000000"/>
          <w:sz w:val="18"/>
          <w:szCs w:val="18"/>
        </w:rPr>
        <w:t> </w:t>
      </w:r>
      <w:r>
        <w:rPr>
          <w:rFonts w:ascii="Verdana" w:hAnsi="Verdana"/>
          <w:color w:val="000000"/>
          <w:sz w:val="18"/>
          <w:szCs w:val="18"/>
        </w:rPr>
        <w:t>Л.Н., Смирнов Н.В. Таблицы математической статистики М. Наука, 1965г.</w:t>
      </w:r>
    </w:p>
    <w:p w14:paraId="554D9C11" w14:textId="77777777" w:rsidR="00FD5B02" w:rsidRDefault="00FD5B02" w:rsidP="00FD5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Боровков</w:t>
      </w:r>
      <w:r>
        <w:rPr>
          <w:rStyle w:val="WW8Num2z0"/>
          <w:rFonts w:ascii="Verdana" w:hAnsi="Verdana"/>
          <w:color w:val="000000"/>
          <w:sz w:val="18"/>
          <w:szCs w:val="18"/>
        </w:rPr>
        <w:t> </w:t>
      </w:r>
      <w:r>
        <w:rPr>
          <w:rFonts w:ascii="Verdana" w:hAnsi="Verdana"/>
          <w:color w:val="000000"/>
          <w:sz w:val="18"/>
          <w:szCs w:val="18"/>
        </w:rPr>
        <w:t>A.A. Курс теории вероятностей М. Наука, 1972г.</w:t>
      </w:r>
    </w:p>
    <w:p w14:paraId="1D692054" w14:textId="77777777" w:rsidR="00FD5B02" w:rsidRDefault="00FD5B02" w:rsidP="00FD5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Бугаев</w:t>
      </w:r>
      <w:r>
        <w:rPr>
          <w:rStyle w:val="WW8Num2z0"/>
          <w:rFonts w:ascii="Verdana" w:hAnsi="Verdana"/>
          <w:color w:val="000000"/>
          <w:sz w:val="18"/>
          <w:szCs w:val="18"/>
        </w:rPr>
        <w:t> </w:t>
      </w:r>
      <w:r>
        <w:rPr>
          <w:rFonts w:ascii="Verdana" w:hAnsi="Verdana"/>
          <w:color w:val="000000"/>
          <w:sz w:val="18"/>
          <w:szCs w:val="18"/>
        </w:rPr>
        <w:t>Ю.С. История и перспективы</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дела в России ж. Финансы</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1991, №9</w:t>
      </w:r>
    </w:p>
    <w:p w14:paraId="6509FC6C" w14:textId="77777777" w:rsidR="00FD5B02" w:rsidRDefault="00FD5B02" w:rsidP="00FD5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proofErr w:type="spellStart"/>
      <w:r>
        <w:rPr>
          <w:rStyle w:val="WW8Num3z0"/>
          <w:rFonts w:ascii="Verdana" w:hAnsi="Verdana"/>
          <w:color w:val="4682B4"/>
          <w:sz w:val="18"/>
          <w:szCs w:val="18"/>
        </w:rPr>
        <w:t>Бурроу</w:t>
      </w:r>
      <w:proofErr w:type="spellEnd"/>
      <w:r>
        <w:rPr>
          <w:rStyle w:val="WW8Num2z0"/>
          <w:rFonts w:ascii="Verdana" w:hAnsi="Verdana"/>
          <w:color w:val="000000"/>
          <w:sz w:val="18"/>
          <w:szCs w:val="18"/>
        </w:rPr>
        <w:t> </w:t>
      </w:r>
      <w:r>
        <w:rPr>
          <w:rFonts w:ascii="Verdana" w:hAnsi="Verdana"/>
          <w:color w:val="000000"/>
          <w:sz w:val="18"/>
          <w:szCs w:val="18"/>
        </w:rPr>
        <w:t>К. Основы страховой статистики М.</w:t>
      </w:r>
      <w:r>
        <w:rPr>
          <w:rStyle w:val="WW8Num2z0"/>
          <w:rFonts w:ascii="Verdana" w:hAnsi="Verdana"/>
          <w:color w:val="000000"/>
          <w:sz w:val="18"/>
          <w:szCs w:val="18"/>
        </w:rPr>
        <w:t> </w:t>
      </w:r>
      <w:proofErr w:type="spellStart"/>
      <w:r>
        <w:rPr>
          <w:rStyle w:val="WW8Num3z0"/>
          <w:rFonts w:ascii="Verdana" w:hAnsi="Verdana"/>
          <w:color w:val="4682B4"/>
          <w:sz w:val="18"/>
          <w:szCs w:val="18"/>
        </w:rPr>
        <w:t>Анкил</w:t>
      </w:r>
      <w:proofErr w:type="spellEnd"/>
      <w:r>
        <w:rPr>
          <w:rFonts w:ascii="Verdana" w:hAnsi="Verdana"/>
          <w:color w:val="000000"/>
          <w:sz w:val="18"/>
          <w:szCs w:val="18"/>
        </w:rPr>
        <w:t>, 1992г.</w:t>
      </w:r>
    </w:p>
    <w:p w14:paraId="4B25A721" w14:textId="77777777" w:rsidR="00FD5B02" w:rsidRDefault="00FD5B02" w:rsidP="00FD5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Власов</w:t>
      </w:r>
      <w:r>
        <w:rPr>
          <w:rStyle w:val="WW8Num2z0"/>
          <w:rFonts w:ascii="Verdana" w:hAnsi="Verdana"/>
          <w:color w:val="000000"/>
          <w:sz w:val="18"/>
          <w:szCs w:val="18"/>
        </w:rPr>
        <w:t> </w:t>
      </w:r>
      <w:r>
        <w:rPr>
          <w:rFonts w:ascii="Verdana" w:hAnsi="Verdana"/>
          <w:color w:val="000000"/>
          <w:sz w:val="18"/>
          <w:szCs w:val="18"/>
        </w:rPr>
        <w:t>П.А. Либерализация рынка автомобильного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в Германии в середине 90-х гг. Автореферат диссертации канд.</w:t>
      </w:r>
      <w:r>
        <w:rPr>
          <w:rStyle w:val="WW8Num2z0"/>
          <w:rFonts w:ascii="Verdana" w:hAnsi="Verdana"/>
          <w:color w:val="000000"/>
          <w:sz w:val="18"/>
          <w:szCs w:val="18"/>
        </w:rPr>
        <w:t> </w:t>
      </w:r>
      <w:proofErr w:type="spellStart"/>
      <w:r>
        <w:rPr>
          <w:rStyle w:val="WW8Num3z0"/>
          <w:rFonts w:ascii="Verdana" w:hAnsi="Verdana"/>
          <w:color w:val="4682B4"/>
          <w:sz w:val="18"/>
          <w:szCs w:val="18"/>
        </w:rPr>
        <w:t>экон</w:t>
      </w:r>
      <w:proofErr w:type="spellEnd"/>
      <w:r>
        <w:rPr>
          <w:rFonts w:ascii="Verdana" w:hAnsi="Verdana"/>
          <w:color w:val="000000"/>
          <w:sz w:val="18"/>
          <w:szCs w:val="18"/>
        </w:rPr>
        <w:t>. наук. 08.00.14. 2000г.</w:t>
      </w:r>
    </w:p>
    <w:p w14:paraId="7E898C67" w14:textId="77777777" w:rsidR="00FD5B02" w:rsidRDefault="00FD5B02" w:rsidP="00FD5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proofErr w:type="spellStart"/>
      <w:r>
        <w:rPr>
          <w:rStyle w:val="WW8Num3z0"/>
          <w:rFonts w:ascii="Verdana" w:hAnsi="Verdana"/>
          <w:color w:val="4682B4"/>
          <w:sz w:val="18"/>
          <w:szCs w:val="18"/>
        </w:rPr>
        <w:t>Воблый</w:t>
      </w:r>
      <w:proofErr w:type="spellEnd"/>
      <w:r>
        <w:rPr>
          <w:rStyle w:val="WW8Num2z0"/>
          <w:rFonts w:ascii="Verdana" w:hAnsi="Verdana"/>
          <w:color w:val="000000"/>
          <w:sz w:val="18"/>
          <w:szCs w:val="18"/>
        </w:rPr>
        <w:t> </w:t>
      </w:r>
      <w:r>
        <w:rPr>
          <w:rFonts w:ascii="Verdana" w:hAnsi="Verdana"/>
          <w:color w:val="000000"/>
          <w:sz w:val="18"/>
          <w:szCs w:val="18"/>
        </w:rPr>
        <w:t>К.Г. Основы экономии страхования М. 1993. С. 38.</w:t>
      </w:r>
    </w:p>
    <w:p w14:paraId="7DDC4F70" w14:textId="77777777" w:rsidR="00FD5B02" w:rsidRDefault="00FD5B02" w:rsidP="00FD5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М.В. Международный страховой рынок и</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транс15</w:t>
      </w:r>
    </w:p>
    <w:p w14:paraId="0CEB6AE8" w14:textId="4A4E27F4" w:rsidR="004455E3" w:rsidRPr="00B4452D" w:rsidRDefault="00FD5B02" w:rsidP="00FD5B02">
      <w:r>
        <w:rPr>
          <w:rFonts w:ascii="Verdana" w:hAnsi="Verdana"/>
          <w:color w:val="000000"/>
          <w:sz w:val="18"/>
          <w:szCs w:val="18"/>
        </w:rPr>
        <w:br/>
      </w:r>
      <w:bookmarkStart w:id="0" w:name="_GoBack"/>
      <w:bookmarkEnd w:id="0"/>
    </w:p>
    <w:sectPr w:rsidR="004455E3" w:rsidRPr="00B4452D"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A4728" w14:textId="77777777" w:rsidR="00876C63" w:rsidRDefault="00876C63">
      <w:pPr>
        <w:spacing w:after="0" w:line="240" w:lineRule="auto"/>
      </w:pPr>
      <w:r>
        <w:separator/>
      </w:r>
    </w:p>
  </w:endnote>
  <w:endnote w:type="continuationSeparator" w:id="0">
    <w:p w14:paraId="491040EF" w14:textId="77777777" w:rsidR="00876C63" w:rsidRDefault="0087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447F7" w14:textId="77777777" w:rsidR="00876C63" w:rsidRDefault="00876C63">
      <w:pPr>
        <w:spacing w:after="0" w:line="240" w:lineRule="auto"/>
      </w:pPr>
      <w:r>
        <w:separator/>
      </w:r>
    </w:p>
  </w:footnote>
  <w:footnote w:type="continuationSeparator" w:id="0">
    <w:p w14:paraId="2CCCC73E" w14:textId="77777777" w:rsidR="00876C63" w:rsidRDefault="00876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C6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5B02"/>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A6ED2-4001-4184-AD7F-37886F164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13253</TotalTime>
  <Pages>5</Pages>
  <Words>2425</Words>
  <Characters>13826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1568</cp:revision>
  <cp:lastPrinted>2009-02-06T05:36:00Z</cp:lastPrinted>
  <dcterms:created xsi:type="dcterms:W3CDTF">2016-05-04T14:28:00Z</dcterms:created>
  <dcterms:modified xsi:type="dcterms:W3CDTF">2016-08-28T11:59:00Z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