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13F5DA2" w:rsidR="00DE7D18" w:rsidRPr="00C37D77" w:rsidRDefault="00C37D77" w:rsidP="00C37D77">
      <w:bookmarkStart w:id="0" w:name="_GoBack"/>
      <w:r>
        <w:rPr>
          <w:rFonts w:ascii="Verdana" w:hAnsi="Verdana"/>
          <w:b/>
          <w:bCs/>
          <w:color w:val="000000"/>
          <w:shd w:val="clear" w:color="auto" w:fill="FFFFFF"/>
        </w:rPr>
        <w:t xml:space="preserve">Чумаченко Алла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інтелектуального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капіталу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туристичних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Херсон.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ун-т. - Херсон, 2014.- 20,420 с.</w:t>
      </w:r>
    </w:p>
    <w:sectPr w:rsidR="00DE7D18" w:rsidRPr="00C37D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FABDD" w14:textId="77777777" w:rsidR="003E31CE" w:rsidRDefault="003E31CE">
      <w:pPr>
        <w:spacing w:after="0" w:line="240" w:lineRule="auto"/>
      </w:pPr>
      <w:r>
        <w:separator/>
      </w:r>
    </w:p>
  </w:endnote>
  <w:endnote w:type="continuationSeparator" w:id="0">
    <w:p w14:paraId="15860180" w14:textId="77777777" w:rsidR="003E31CE" w:rsidRDefault="003E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3A576" w14:textId="77777777" w:rsidR="003E31CE" w:rsidRDefault="003E31CE">
      <w:pPr>
        <w:spacing w:after="0" w:line="240" w:lineRule="auto"/>
      </w:pPr>
      <w:r>
        <w:separator/>
      </w:r>
    </w:p>
  </w:footnote>
  <w:footnote w:type="continuationSeparator" w:id="0">
    <w:p w14:paraId="16BD374C" w14:textId="77777777" w:rsidR="003E31CE" w:rsidRDefault="003E3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1CE"/>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13222</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2940</cp:revision>
  <cp:lastPrinted>2009-02-06T05:36:00Z</cp:lastPrinted>
  <dcterms:created xsi:type="dcterms:W3CDTF">2016-09-19T15:12:00Z</dcterms:created>
  <dcterms:modified xsi:type="dcterms:W3CDTF">2017-01-17T23:39:00Z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