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6A9D6008" w:rsidR="00A51083" w:rsidRPr="00BD7B13" w:rsidRDefault="00BD7B13" w:rsidP="00BD7B13">
      <w:bookmarkStart w:id="0" w:name="_GoBack"/>
      <w:proofErr w:type="spellStart"/>
      <w:r>
        <w:rPr>
          <w:rFonts w:ascii="Verdana" w:hAnsi="Verdana"/>
          <w:b/>
          <w:bCs/>
          <w:color w:val="000000"/>
          <w:shd w:val="clear" w:color="auto" w:fill="FFFFFF"/>
        </w:rPr>
        <w:t>Веденяпін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Андрійович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Публічно-правові</w:t>
      </w:r>
      <w:proofErr w:type="spellEnd"/>
      <w:r>
        <w:rPr>
          <w:rFonts w:ascii="Verdana" w:hAnsi="Verdana"/>
          <w:b/>
          <w:bCs/>
          <w:color w:val="000000"/>
          <w:shd w:val="clear" w:color="auto" w:fill="FFFFFF"/>
        </w:rPr>
        <w:t xml:space="preserve"> спори у </w:t>
      </w:r>
      <w:proofErr w:type="spellStart"/>
      <w:r>
        <w:rPr>
          <w:rFonts w:ascii="Verdana" w:hAnsi="Verdana"/>
          <w:b/>
          <w:bCs/>
          <w:color w:val="000000"/>
          <w:shd w:val="clear" w:color="auto" w:fill="FFFFFF"/>
        </w:rPr>
        <w:t>сфері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господарської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діяльності</w:t>
      </w:r>
      <w:proofErr w:type="spellEnd"/>
      <w:r>
        <w:rPr>
          <w:rFonts w:ascii="Verdana" w:hAnsi="Verdana"/>
          <w:b/>
          <w:bCs/>
          <w:color w:val="000000"/>
          <w:shd w:val="clear" w:color="auto" w:fill="FFFFFF"/>
        </w:rPr>
        <w:t xml:space="preserve"> як предмет </w:t>
      </w:r>
      <w:proofErr w:type="spellStart"/>
      <w:r>
        <w:rPr>
          <w:rFonts w:ascii="Verdana" w:hAnsi="Verdana"/>
          <w:b/>
          <w:bCs/>
          <w:color w:val="000000"/>
          <w:shd w:val="clear" w:color="auto" w:fill="FFFFFF"/>
        </w:rPr>
        <w:t>адміністративного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судочинства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Нац. </w:t>
      </w:r>
      <w:proofErr w:type="spellStart"/>
      <w:r>
        <w:rPr>
          <w:rFonts w:ascii="Verdana" w:hAnsi="Verdana"/>
          <w:b/>
          <w:bCs/>
          <w:color w:val="000000"/>
          <w:shd w:val="clear" w:color="auto" w:fill="FFFFFF"/>
        </w:rPr>
        <w:t>авіац</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2014.- 200 с.</w:t>
      </w:r>
    </w:p>
    <w:sectPr w:rsidR="00A51083" w:rsidRPr="00BD7B1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E866F" w14:textId="77777777" w:rsidR="009346DD" w:rsidRDefault="009346DD">
      <w:pPr>
        <w:spacing w:after="0" w:line="240" w:lineRule="auto"/>
      </w:pPr>
      <w:r>
        <w:separator/>
      </w:r>
    </w:p>
  </w:endnote>
  <w:endnote w:type="continuationSeparator" w:id="0">
    <w:p w14:paraId="39E0887C" w14:textId="77777777" w:rsidR="009346DD" w:rsidRDefault="0093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E1414" w14:textId="77777777" w:rsidR="009346DD" w:rsidRDefault="009346DD">
      <w:pPr>
        <w:spacing w:after="0" w:line="240" w:lineRule="auto"/>
      </w:pPr>
      <w:r>
        <w:separator/>
      </w:r>
    </w:p>
  </w:footnote>
  <w:footnote w:type="continuationSeparator" w:id="0">
    <w:p w14:paraId="589B129F" w14:textId="77777777" w:rsidR="009346DD" w:rsidRDefault="00934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70D"/>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46DD"/>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D6147"/>
    <w:rsid w:val="00DD7F0C"/>
    <w:rsid w:val="00DE0078"/>
    <w:rsid w:val="00DE009A"/>
    <w:rsid w:val="00DE0DD0"/>
    <w:rsid w:val="00DE1283"/>
    <w:rsid w:val="00DE12F1"/>
    <w:rsid w:val="00DE1B75"/>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7915</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1345</cp:revision>
  <cp:lastPrinted>2009-02-06T05:36:00Z</cp:lastPrinted>
  <dcterms:created xsi:type="dcterms:W3CDTF">2016-09-19T15:12:00Z</dcterms:created>
  <dcterms:modified xsi:type="dcterms:W3CDTF">2016-12-29T10:26:00Z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