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1A9D234" w:rsidR="0039134D" w:rsidRPr="00967088" w:rsidRDefault="00967088" w:rsidP="00967088">
      <w:bookmarkStart w:id="0" w:name="_GoBack"/>
      <w:r>
        <w:rPr>
          <w:rFonts w:ascii="Verdana" w:hAnsi="Verdana"/>
          <w:b/>
          <w:bCs/>
          <w:color w:val="000000"/>
          <w:shd w:val="clear" w:color="auto" w:fill="FFFFFF"/>
        </w:rPr>
        <w:t xml:space="preserve">Мягких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Методологічні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інтегрованими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бізнес</w:t>
      </w:r>
      <w:proofErr w:type="spellEnd"/>
      <w:r>
        <w:rPr>
          <w:rFonts w:ascii="Verdana" w:hAnsi="Verdana"/>
          <w:b/>
          <w:bCs/>
          <w:color w:val="000000"/>
          <w:shd w:val="clear" w:color="auto" w:fill="FFFFFF"/>
        </w:rPr>
        <w:t xml:space="preserve">-структурами </w:t>
      </w:r>
      <w:proofErr w:type="spellStart"/>
      <w:proofErr w:type="gramStart"/>
      <w:r>
        <w:rPr>
          <w:rFonts w:ascii="Verdana" w:hAnsi="Verdana"/>
          <w:b/>
          <w:bCs/>
          <w:color w:val="000000"/>
          <w:shd w:val="clear" w:color="auto" w:fill="FFFFFF"/>
        </w:rPr>
        <w:t>авіапідприємств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w:t>
      </w:r>
      <w:proofErr w:type="spellStart"/>
      <w:r>
        <w:rPr>
          <w:rFonts w:ascii="Verdana" w:hAnsi="Verdana"/>
          <w:b/>
          <w:bCs/>
          <w:color w:val="000000"/>
          <w:shd w:val="clear" w:color="auto" w:fill="FFFFFF"/>
        </w:rPr>
        <w:t>авіац</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2015.- 490 с.</w:t>
      </w:r>
    </w:p>
    <w:sectPr w:rsidR="0039134D" w:rsidRPr="0096708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BF676" w14:textId="77777777" w:rsidR="00305B79" w:rsidRDefault="00305B79">
      <w:pPr>
        <w:spacing w:after="0" w:line="240" w:lineRule="auto"/>
      </w:pPr>
      <w:r>
        <w:separator/>
      </w:r>
    </w:p>
  </w:endnote>
  <w:endnote w:type="continuationSeparator" w:id="0">
    <w:p w14:paraId="56C94590" w14:textId="77777777" w:rsidR="00305B79" w:rsidRDefault="0030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EB4D7" w14:textId="77777777" w:rsidR="00305B79" w:rsidRDefault="00305B79">
      <w:pPr>
        <w:spacing w:after="0" w:line="240" w:lineRule="auto"/>
      </w:pPr>
      <w:r>
        <w:separator/>
      </w:r>
    </w:p>
  </w:footnote>
  <w:footnote w:type="continuationSeparator" w:id="0">
    <w:p w14:paraId="7BD9F611" w14:textId="77777777" w:rsidR="00305B79" w:rsidRDefault="00305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5B79"/>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12308</TotalTime>
  <Pages>1</Pages>
  <Words>27</Words>
  <Characters>159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2538</cp:revision>
  <cp:lastPrinted>2009-02-06T05:36:00Z</cp:lastPrinted>
  <dcterms:created xsi:type="dcterms:W3CDTF">2016-09-19T15:12:00Z</dcterms:created>
  <dcterms:modified xsi:type="dcterms:W3CDTF">2017-01-14T22:59:00Z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