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DCAAF" w14:textId="77777777" w:rsidR="00935B23" w:rsidRDefault="00935B23" w:rsidP="00935B23">
      <w:pPr>
        <w:rPr>
          <w:rFonts w:ascii="Verdana" w:hAnsi="Verdana"/>
          <w:color w:val="000000"/>
          <w:sz w:val="18"/>
          <w:szCs w:val="18"/>
          <w:shd w:val="clear" w:color="auto" w:fill="FFFFFF"/>
        </w:rPr>
      </w:pPr>
      <w:r>
        <w:rPr>
          <w:rFonts w:ascii="Verdana" w:hAnsi="Verdana"/>
          <w:color w:val="000000"/>
          <w:sz w:val="18"/>
          <w:szCs w:val="18"/>
          <w:shd w:val="clear" w:color="auto" w:fill="FFFFFF"/>
        </w:rPr>
        <w:t>Воспитание толерантности студентов в процессе внеаудиторной работы</w:t>
      </w:r>
    </w:p>
    <w:p w14:paraId="1F454613" w14:textId="1D057A5C" w:rsidR="00DC14AD" w:rsidRDefault="00935B23" w:rsidP="00935B23">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Рахматуллаева, Фируза Ибрагимовна</w:t>
      </w:r>
      <w:r>
        <w:rPr>
          <w:rFonts w:ascii="Verdana" w:hAnsi="Verdana"/>
          <w:color w:val="000000"/>
          <w:sz w:val="18"/>
          <w:szCs w:val="18"/>
        </w:rPr>
        <w:br/>
      </w:r>
      <w:r>
        <w:rPr>
          <w:rFonts w:ascii="Verdana" w:hAnsi="Verdana"/>
          <w:color w:val="000000"/>
          <w:sz w:val="18"/>
          <w:szCs w:val="18"/>
        </w:rPr>
        <w:br/>
      </w:r>
    </w:p>
    <w:p w14:paraId="0CC17C01" w14:textId="77777777" w:rsidR="00935B23" w:rsidRDefault="00935B23" w:rsidP="00935B23">
      <w:pPr>
        <w:rPr>
          <w:rFonts w:ascii="Verdana" w:hAnsi="Verdana"/>
          <w:color w:val="000000"/>
          <w:sz w:val="18"/>
          <w:szCs w:val="18"/>
        </w:rPr>
      </w:pPr>
    </w:p>
    <w:p w14:paraId="1320579E" w14:textId="77777777" w:rsidR="00935B23" w:rsidRDefault="00935B23" w:rsidP="00935B23">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ACE0DEE" w14:textId="77777777" w:rsidR="00935B23" w:rsidRDefault="00935B23" w:rsidP="00935B23">
      <w:pPr>
        <w:rPr>
          <w:rFonts w:ascii="Verdana" w:hAnsi="Verdana"/>
          <w:color w:val="000000"/>
          <w:sz w:val="18"/>
          <w:szCs w:val="18"/>
        </w:rPr>
      </w:pPr>
      <w:r>
        <w:rPr>
          <w:rFonts w:ascii="Verdana" w:hAnsi="Verdana"/>
          <w:color w:val="000000"/>
          <w:sz w:val="18"/>
          <w:szCs w:val="18"/>
        </w:rPr>
        <w:t>2013</w:t>
      </w:r>
    </w:p>
    <w:p w14:paraId="2DF952E1" w14:textId="77777777" w:rsidR="00935B23" w:rsidRDefault="00935B23" w:rsidP="00935B23">
      <w:pPr>
        <w:rPr>
          <w:rFonts w:ascii="Verdana" w:hAnsi="Verdana"/>
          <w:b/>
          <w:bCs/>
          <w:color w:val="000000"/>
          <w:sz w:val="18"/>
          <w:szCs w:val="18"/>
        </w:rPr>
      </w:pPr>
      <w:r>
        <w:rPr>
          <w:rFonts w:ascii="Verdana" w:hAnsi="Verdana"/>
          <w:b/>
          <w:bCs/>
          <w:color w:val="000000"/>
          <w:sz w:val="18"/>
          <w:szCs w:val="18"/>
        </w:rPr>
        <w:t>Автор научной работы: </w:t>
      </w:r>
    </w:p>
    <w:p w14:paraId="50ED5F66" w14:textId="77777777" w:rsidR="00935B23" w:rsidRDefault="00935B23" w:rsidP="00935B23">
      <w:pPr>
        <w:rPr>
          <w:rFonts w:ascii="Verdana" w:hAnsi="Verdana"/>
          <w:color w:val="000000"/>
          <w:sz w:val="18"/>
          <w:szCs w:val="18"/>
        </w:rPr>
      </w:pPr>
      <w:r>
        <w:rPr>
          <w:rFonts w:ascii="Verdana" w:hAnsi="Verdana"/>
          <w:color w:val="000000"/>
          <w:sz w:val="18"/>
          <w:szCs w:val="18"/>
        </w:rPr>
        <w:t>Рахматуллаева, Фируза Ибрагимовна</w:t>
      </w:r>
    </w:p>
    <w:p w14:paraId="3D71A7D8" w14:textId="77777777" w:rsidR="00935B23" w:rsidRDefault="00935B23" w:rsidP="00935B23">
      <w:pPr>
        <w:rPr>
          <w:rFonts w:ascii="Verdana" w:hAnsi="Verdana"/>
          <w:b/>
          <w:bCs/>
          <w:color w:val="000000"/>
          <w:sz w:val="18"/>
          <w:szCs w:val="18"/>
        </w:rPr>
      </w:pPr>
      <w:r>
        <w:rPr>
          <w:rFonts w:ascii="Verdana" w:hAnsi="Verdana"/>
          <w:b/>
          <w:bCs/>
          <w:color w:val="000000"/>
          <w:sz w:val="18"/>
          <w:szCs w:val="18"/>
        </w:rPr>
        <w:t>Ученая cтепень: </w:t>
      </w:r>
    </w:p>
    <w:p w14:paraId="4C40D080" w14:textId="77777777" w:rsidR="00935B23" w:rsidRDefault="00935B23" w:rsidP="00935B23">
      <w:pPr>
        <w:rPr>
          <w:rFonts w:ascii="Verdana" w:hAnsi="Verdana"/>
          <w:color w:val="000000"/>
          <w:sz w:val="18"/>
          <w:szCs w:val="18"/>
        </w:rPr>
      </w:pPr>
      <w:r>
        <w:rPr>
          <w:rFonts w:ascii="Verdana" w:hAnsi="Verdana"/>
          <w:color w:val="000000"/>
          <w:sz w:val="18"/>
          <w:szCs w:val="18"/>
        </w:rPr>
        <w:t>кандидат педагогических наук</w:t>
      </w:r>
    </w:p>
    <w:p w14:paraId="6D8B9FD4" w14:textId="77777777" w:rsidR="00935B23" w:rsidRDefault="00935B23" w:rsidP="00935B23">
      <w:pPr>
        <w:rPr>
          <w:rFonts w:ascii="Verdana" w:hAnsi="Verdana"/>
          <w:b/>
          <w:bCs/>
          <w:color w:val="000000"/>
          <w:sz w:val="18"/>
          <w:szCs w:val="18"/>
        </w:rPr>
      </w:pPr>
      <w:r>
        <w:rPr>
          <w:rFonts w:ascii="Verdana" w:hAnsi="Verdana"/>
          <w:b/>
          <w:bCs/>
          <w:color w:val="000000"/>
          <w:sz w:val="18"/>
          <w:szCs w:val="18"/>
        </w:rPr>
        <w:t>Место защиты диссертации: </w:t>
      </w:r>
    </w:p>
    <w:p w14:paraId="207F8659" w14:textId="77777777" w:rsidR="00935B23" w:rsidRDefault="00935B23" w:rsidP="00935B23">
      <w:pPr>
        <w:rPr>
          <w:rFonts w:ascii="Verdana" w:hAnsi="Verdana"/>
          <w:color w:val="000000"/>
          <w:sz w:val="18"/>
          <w:szCs w:val="18"/>
        </w:rPr>
      </w:pPr>
      <w:r>
        <w:rPr>
          <w:rFonts w:ascii="Verdana" w:hAnsi="Verdana"/>
          <w:color w:val="000000"/>
          <w:sz w:val="18"/>
          <w:szCs w:val="18"/>
        </w:rPr>
        <w:t>Душанбе</w:t>
      </w:r>
    </w:p>
    <w:p w14:paraId="5751C166" w14:textId="77777777" w:rsidR="00935B23" w:rsidRDefault="00935B23" w:rsidP="00935B23">
      <w:pPr>
        <w:rPr>
          <w:rFonts w:ascii="Verdana" w:hAnsi="Verdana"/>
          <w:b/>
          <w:bCs/>
          <w:color w:val="000000"/>
          <w:sz w:val="18"/>
          <w:szCs w:val="18"/>
        </w:rPr>
      </w:pPr>
      <w:r>
        <w:rPr>
          <w:rFonts w:ascii="Verdana" w:hAnsi="Verdana"/>
          <w:b/>
          <w:bCs/>
          <w:color w:val="000000"/>
          <w:sz w:val="18"/>
          <w:szCs w:val="18"/>
        </w:rPr>
        <w:t>Код cпециальности ВАК: </w:t>
      </w:r>
    </w:p>
    <w:p w14:paraId="76754150" w14:textId="77777777" w:rsidR="00935B23" w:rsidRDefault="00935B23" w:rsidP="00935B23">
      <w:pPr>
        <w:rPr>
          <w:rFonts w:ascii="Verdana" w:hAnsi="Verdana"/>
          <w:color w:val="000000"/>
          <w:sz w:val="18"/>
          <w:szCs w:val="18"/>
        </w:rPr>
      </w:pPr>
      <w:r>
        <w:rPr>
          <w:rFonts w:ascii="Verdana" w:hAnsi="Verdana"/>
          <w:color w:val="000000"/>
          <w:sz w:val="18"/>
          <w:szCs w:val="18"/>
        </w:rPr>
        <w:t>13.00.01</w:t>
      </w:r>
    </w:p>
    <w:p w14:paraId="0B57A369" w14:textId="77777777" w:rsidR="00935B23" w:rsidRDefault="00935B23" w:rsidP="00935B23">
      <w:pPr>
        <w:rPr>
          <w:rFonts w:ascii="Verdana" w:hAnsi="Verdana"/>
          <w:b/>
          <w:bCs/>
          <w:color w:val="000000"/>
          <w:sz w:val="18"/>
          <w:szCs w:val="18"/>
        </w:rPr>
      </w:pPr>
      <w:r>
        <w:rPr>
          <w:rFonts w:ascii="Verdana" w:hAnsi="Verdana"/>
          <w:b/>
          <w:bCs/>
          <w:color w:val="000000"/>
          <w:sz w:val="18"/>
          <w:szCs w:val="18"/>
        </w:rPr>
        <w:t>Специальность: </w:t>
      </w:r>
    </w:p>
    <w:p w14:paraId="3C24A4AC" w14:textId="77777777" w:rsidR="00935B23" w:rsidRDefault="00935B23" w:rsidP="00935B23">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64CE36CB" w14:textId="77777777" w:rsidR="00935B23" w:rsidRDefault="00935B23" w:rsidP="00935B23">
      <w:pPr>
        <w:rPr>
          <w:rFonts w:ascii="Verdana" w:hAnsi="Verdana"/>
          <w:b/>
          <w:bCs/>
          <w:color w:val="000000"/>
          <w:sz w:val="18"/>
          <w:szCs w:val="18"/>
        </w:rPr>
      </w:pPr>
      <w:r>
        <w:rPr>
          <w:rFonts w:ascii="Verdana" w:hAnsi="Verdana"/>
          <w:b/>
          <w:bCs/>
          <w:color w:val="000000"/>
          <w:sz w:val="18"/>
          <w:szCs w:val="18"/>
        </w:rPr>
        <w:t>Количество cтраниц: </w:t>
      </w:r>
    </w:p>
    <w:p w14:paraId="5619018E" w14:textId="77777777" w:rsidR="00935B23" w:rsidRDefault="00935B23" w:rsidP="00935B23">
      <w:pPr>
        <w:rPr>
          <w:rFonts w:ascii="Verdana" w:hAnsi="Verdana"/>
          <w:color w:val="000000"/>
          <w:sz w:val="18"/>
          <w:szCs w:val="18"/>
        </w:rPr>
      </w:pPr>
      <w:r>
        <w:rPr>
          <w:rFonts w:ascii="Verdana" w:hAnsi="Verdana"/>
          <w:color w:val="000000"/>
          <w:sz w:val="18"/>
          <w:szCs w:val="18"/>
        </w:rPr>
        <w:t>164</w:t>
      </w:r>
    </w:p>
    <w:p w14:paraId="185D8F70" w14:textId="77777777" w:rsidR="00935B23" w:rsidRDefault="00935B23" w:rsidP="00935B2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Рахматуллаева, Фируза Ибрагимовна</w:t>
      </w:r>
    </w:p>
    <w:p w14:paraId="58546FE9"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ВВЕДЕНИЕ.3</w:t>
      </w:r>
    </w:p>
    <w:p w14:paraId="3A562EA3"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ТЕОРЕТИКО-МЕТОДОЛОГИЧЕСКИЕ И ИСТОРИКО-ПЕДАГОГИЧЕСКИЕ ОСНОВЫ ВОСПИТАНИЯ</w:t>
      </w:r>
      <w:r>
        <w:rPr>
          <w:rStyle w:val="WW8Num2z0"/>
          <w:rFonts w:ascii="Verdana" w:hAnsi="Verdana"/>
          <w:color w:val="000000"/>
          <w:sz w:val="18"/>
          <w:szCs w:val="18"/>
        </w:rPr>
        <w:t> </w:t>
      </w:r>
      <w:r>
        <w:rPr>
          <w:rStyle w:val="WW8Num3z0"/>
          <w:rFonts w:ascii="Verdana" w:hAnsi="Verdana"/>
          <w:color w:val="4682B4"/>
          <w:sz w:val="18"/>
          <w:szCs w:val="18"/>
        </w:rPr>
        <w:t>ТОЛЕРАНТНОСТИ</w:t>
      </w:r>
      <w:r>
        <w:rPr>
          <w:rFonts w:ascii="Verdana" w:hAnsi="Verdana"/>
          <w:color w:val="000000"/>
          <w:sz w:val="18"/>
          <w:szCs w:val="18"/>
        </w:rPr>
        <w:t>.15</w:t>
      </w:r>
    </w:p>
    <w:p w14:paraId="1747F9C3"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1.1. Сущность толерантности и её роль в формировании личности.</w:t>
      </w:r>
    </w:p>
    <w:p w14:paraId="3F455973"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Внеаудиторная</w:t>
      </w:r>
      <w:r>
        <w:rPr>
          <w:rStyle w:val="WW8Num2z0"/>
          <w:rFonts w:ascii="Verdana" w:hAnsi="Verdana"/>
          <w:color w:val="000000"/>
          <w:sz w:val="18"/>
          <w:szCs w:val="18"/>
        </w:rPr>
        <w:t> </w:t>
      </w:r>
      <w:r>
        <w:rPr>
          <w:rFonts w:ascii="Verdana" w:hAnsi="Verdana"/>
          <w:color w:val="000000"/>
          <w:sz w:val="18"/>
          <w:szCs w:val="18"/>
        </w:rPr>
        <w:t>работа - необходимое условие воспитания толерантности у</w:t>
      </w:r>
      <w:r>
        <w:rPr>
          <w:rStyle w:val="WW8Num2z0"/>
          <w:rFonts w:ascii="Verdana" w:hAnsi="Verdana"/>
          <w:color w:val="000000"/>
          <w:sz w:val="18"/>
          <w:szCs w:val="18"/>
        </w:rPr>
        <w:t> </w:t>
      </w:r>
      <w:r>
        <w:rPr>
          <w:rStyle w:val="WW8Num3z0"/>
          <w:rFonts w:ascii="Verdana" w:hAnsi="Verdana"/>
          <w:color w:val="4682B4"/>
          <w:sz w:val="18"/>
          <w:szCs w:val="18"/>
        </w:rPr>
        <w:t>студентов</w:t>
      </w:r>
      <w:r>
        <w:rPr>
          <w:rStyle w:val="WW8Num2z0"/>
          <w:rFonts w:ascii="Verdana" w:hAnsi="Verdana"/>
          <w:color w:val="000000"/>
          <w:sz w:val="18"/>
          <w:szCs w:val="18"/>
        </w:rPr>
        <w:t> </w:t>
      </w:r>
      <w:r>
        <w:rPr>
          <w:rFonts w:ascii="Verdana" w:hAnsi="Verdana"/>
          <w:color w:val="000000"/>
          <w:sz w:val="18"/>
          <w:szCs w:val="18"/>
        </w:rPr>
        <w:t>вузов.</w:t>
      </w:r>
    </w:p>
    <w:p w14:paraId="62855FAD"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1.3. Специфика</w:t>
      </w:r>
      <w:r>
        <w:rPr>
          <w:rStyle w:val="WW8Num2z0"/>
          <w:rFonts w:ascii="Verdana" w:hAnsi="Verdana"/>
          <w:color w:val="000000"/>
          <w:sz w:val="18"/>
          <w:szCs w:val="18"/>
        </w:rPr>
        <w:t> </w:t>
      </w:r>
      <w:r>
        <w:rPr>
          <w:rStyle w:val="WW8Num3z0"/>
          <w:rFonts w:ascii="Verdana" w:hAnsi="Verdana"/>
          <w:color w:val="4682B4"/>
          <w:sz w:val="18"/>
          <w:szCs w:val="18"/>
        </w:rPr>
        <w:t>толерантного</w:t>
      </w:r>
      <w:r>
        <w:rPr>
          <w:rStyle w:val="WW8Num2z0"/>
          <w:rFonts w:ascii="Verdana" w:hAnsi="Verdana"/>
          <w:color w:val="000000"/>
          <w:sz w:val="18"/>
          <w:szCs w:val="18"/>
        </w:rPr>
        <w:t> </w:t>
      </w:r>
      <w:r>
        <w:rPr>
          <w:rFonts w:ascii="Verdana" w:hAnsi="Verdana"/>
          <w:color w:val="000000"/>
          <w:sz w:val="18"/>
          <w:szCs w:val="18"/>
        </w:rPr>
        <w:t>сознания и его влияние на</w:t>
      </w:r>
      <w:r>
        <w:rPr>
          <w:rStyle w:val="WW8Num2z0"/>
          <w:rFonts w:ascii="Verdana" w:hAnsi="Verdana"/>
          <w:color w:val="000000"/>
          <w:sz w:val="18"/>
          <w:szCs w:val="18"/>
        </w:rPr>
        <w:t> </w:t>
      </w:r>
      <w:r>
        <w:rPr>
          <w:rStyle w:val="WW8Num3z0"/>
          <w:rFonts w:ascii="Verdana" w:hAnsi="Verdana"/>
          <w:color w:val="4682B4"/>
          <w:sz w:val="18"/>
          <w:szCs w:val="18"/>
        </w:rPr>
        <w:t>воспитание</w:t>
      </w:r>
      <w:r>
        <w:rPr>
          <w:rStyle w:val="WW8Num2z0"/>
          <w:rFonts w:ascii="Verdana" w:hAnsi="Verdana"/>
          <w:color w:val="000000"/>
          <w:sz w:val="18"/>
          <w:szCs w:val="18"/>
        </w:rPr>
        <w:t> </w:t>
      </w:r>
      <w:r>
        <w:rPr>
          <w:rFonts w:ascii="Verdana" w:hAnsi="Verdana"/>
          <w:color w:val="000000"/>
          <w:sz w:val="18"/>
          <w:szCs w:val="18"/>
        </w:rPr>
        <w:t>культуры толерантности, мира и</w:t>
      </w:r>
      <w:r>
        <w:rPr>
          <w:rStyle w:val="WW8Num2z0"/>
          <w:rFonts w:ascii="Verdana" w:hAnsi="Verdana"/>
          <w:color w:val="000000"/>
          <w:sz w:val="18"/>
          <w:szCs w:val="18"/>
        </w:rPr>
        <w:t> </w:t>
      </w:r>
      <w:r>
        <w:rPr>
          <w:rStyle w:val="WW8Num3z0"/>
          <w:rFonts w:ascii="Verdana" w:hAnsi="Verdana"/>
          <w:color w:val="4682B4"/>
          <w:sz w:val="18"/>
          <w:szCs w:val="18"/>
        </w:rPr>
        <w:t>ненасилия</w:t>
      </w:r>
      <w:r>
        <w:rPr>
          <w:rFonts w:ascii="Verdana" w:hAnsi="Verdana"/>
          <w:color w:val="000000"/>
          <w:sz w:val="18"/>
          <w:szCs w:val="18"/>
        </w:rPr>
        <w:t>.</w:t>
      </w:r>
    </w:p>
    <w:p w14:paraId="31B453F4"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6E0584E4"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ПРОЦЕСС ВОСПИТАНИЯ ТОЛЕРАНТНОСТИ У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В ХОДЕ ВНЕАУДИТОРНОЙ РАБОТЫ.76</w:t>
      </w:r>
    </w:p>
    <w:p w14:paraId="64C80315"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процесс - сфера формирования толерантности у студентов.</w:t>
      </w:r>
    </w:p>
    <w:p w14:paraId="682B17F7"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2.2. Формы, методы и технологии воспитания толерантности у студентов в</w:t>
      </w:r>
      <w:r>
        <w:rPr>
          <w:rStyle w:val="WW8Num2z0"/>
          <w:rFonts w:ascii="Verdana" w:hAnsi="Verdana"/>
          <w:color w:val="000000"/>
          <w:sz w:val="18"/>
          <w:szCs w:val="18"/>
        </w:rPr>
        <w:t> </w:t>
      </w:r>
      <w:r>
        <w:rPr>
          <w:rStyle w:val="WW8Num3z0"/>
          <w:rFonts w:ascii="Verdana" w:hAnsi="Verdana"/>
          <w:color w:val="4682B4"/>
          <w:sz w:val="18"/>
          <w:szCs w:val="18"/>
        </w:rPr>
        <w:t>процессе</w:t>
      </w:r>
      <w:r>
        <w:rPr>
          <w:rStyle w:val="WW8Num2z0"/>
          <w:rFonts w:ascii="Verdana" w:hAnsi="Verdana"/>
          <w:color w:val="000000"/>
          <w:sz w:val="18"/>
          <w:szCs w:val="18"/>
        </w:rPr>
        <w:t> </w:t>
      </w:r>
      <w:r>
        <w:rPr>
          <w:rFonts w:ascii="Verdana" w:hAnsi="Verdana"/>
          <w:color w:val="000000"/>
          <w:sz w:val="18"/>
          <w:szCs w:val="18"/>
        </w:rPr>
        <w:t>внеаудиторной работы.</w:t>
      </w:r>
    </w:p>
    <w:p w14:paraId="584348AE"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2.3. Значение опыта педагогической практики в процессе воспитания толерантности у студентов.</w:t>
      </w:r>
    </w:p>
    <w:p w14:paraId="28480EE8"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 II.</w:t>
      </w:r>
    </w:p>
    <w:p w14:paraId="6F70AFFF" w14:textId="77777777" w:rsidR="00935B23" w:rsidRDefault="00935B23" w:rsidP="00935B2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"Воспитание толерантности студентов </w:t>
      </w:r>
      <w:r>
        <w:rPr>
          <w:rStyle w:val="WW8Num1z0"/>
          <w:rFonts w:ascii="Verdana" w:hAnsi="Verdana"/>
          <w:b w:val="0"/>
          <w:bCs w:val="0"/>
          <w:color w:val="535353"/>
          <w:sz w:val="15"/>
          <w:szCs w:val="15"/>
        </w:rPr>
        <w:lastRenderedPageBreak/>
        <w:t>в процессе внеаудиторной работы"</w:t>
      </w:r>
    </w:p>
    <w:p w14:paraId="511CC20C"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Вступление человечества в стадию перехода от индустриального общества к информационному резко повышает роль духовного фактора, включающего науку, образование и культуру. Духовная сфера, будучи ядром социального генотипа человечества, имеет решающее значение в его движении по пути дальнейшего прогресса. В любой социально-экономической системе, в том числе и в Таджикистане, важное значение имеет качество образования, которое не может формироваться стихийно. При управлении качеством образования важным фактором выступает</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процесс.</w:t>
      </w:r>
    </w:p>
    <w:p w14:paraId="574D1C4D"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современном этапе в обществе происходят различные социальные противоречия, для решения которых необходимо найти пути мирного межэтнического, межконфессионального и</w:t>
      </w:r>
      <w:r>
        <w:rPr>
          <w:rStyle w:val="WW8Num2z0"/>
          <w:rFonts w:ascii="Verdana" w:hAnsi="Verdana"/>
          <w:color w:val="000000"/>
          <w:sz w:val="18"/>
          <w:szCs w:val="18"/>
        </w:rPr>
        <w:t> </w:t>
      </w:r>
      <w:r>
        <w:rPr>
          <w:rStyle w:val="WW8Num3z0"/>
          <w:rFonts w:ascii="Verdana" w:hAnsi="Verdana"/>
          <w:color w:val="4682B4"/>
          <w:sz w:val="18"/>
          <w:szCs w:val="18"/>
        </w:rPr>
        <w:t>межкультурного</w:t>
      </w:r>
      <w:r>
        <w:rPr>
          <w:rStyle w:val="WW8Num2z0"/>
          <w:rFonts w:ascii="Verdana" w:hAnsi="Verdana"/>
          <w:color w:val="000000"/>
          <w:sz w:val="18"/>
          <w:szCs w:val="18"/>
        </w:rPr>
        <w:t> </w:t>
      </w:r>
      <w:r>
        <w:rPr>
          <w:rFonts w:ascii="Verdana" w:hAnsi="Verdana"/>
          <w:color w:val="000000"/>
          <w:sz w:val="18"/>
          <w:szCs w:val="18"/>
        </w:rPr>
        <w:t>взаимодействия.Для разрешения сложившейся ситуации ещё в 1995 году</w:t>
      </w:r>
      <w:r>
        <w:rPr>
          <w:rStyle w:val="WW8Num2z0"/>
          <w:rFonts w:ascii="Verdana" w:hAnsi="Verdana"/>
          <w:color w:val="000000"/>
          <w:sz w:val="18"/>
          <w:szCs w:val="18"/>
        </w:rPr>
        <w:t> </w:t>
      </w:r>
      <w:r>
        <w:rPr>
          <w:rStyle w:val="WW8Num3z0"/>
          <w:rFonts w:ascii="Verdana" w:hAnsi="Verdana"/>
          <w:color w:val="4682B4"/>
          <w:sz w:val="18"/>
          <w:szCs w:val="18"/>
        </w:rPr>
        <w:t>ЮНЕСКО</w:t>
      </w:r>
      <w:r>
        <w:rPr>
          <w:rStyle w:val="WW8Num2z0"/>
          <w:rFonts w:ascii="Verdana" w:hAnsi="Verdana"/>
          <w:color w:val="000000"/>
          <w:sz w:val="18"/>
          <w:szCs w:val="18"/>
        </w:rPr>
        <w:t> </w:t>
      </w:r>
      <w:r>
        <w:rPr>
          <w:rFonts w:ascii="Verdana" w:hAnsi="Verdana"/>
          <w:color w:val="000000"/>
          <w:sz w:val="18"/>
          <w:szCs w:val="18"/>
        </w:rPr>
        <w:t>была принята «</w:t>
      </w:r>
      <w:r>
        <w:rPr>
          <w:rStyle w:val="WW8Num3z0"/>
          <w:rFonts w:ascii="Verdana" w:hAnsi="Verdana"/>
          <w:color w:val="4682B4"/>
          <w:sz w:val="18"/>
          <w:szCs w:val="18"/>
        </w:rPr>
        <w:t>Декларация принципов толерантности</w:t>
      </w:r>
      <w:r>
        <w:rPr>
          <w:rFonts w:ascii="Verdana" w:hAnsi="Verdana"/>
          <w:color w:val="000000"/>
          <w:sz w:val="18"/>
          <w:szCs w:val="18"/>
        </w:rPr>
        <w:t>», которая была направлена на утверждение основ толерантности в обществе, уважения прав человека и основных свобод для всех без различия по признаку расы, пола, языка, национальной принадлежности, религии или состояния здоровья, и борьбы с проявлениями интолерантности. С того времени дата 16 ноябряпровозглашена Международным днём толерантности и отмечается ежегодно.</w:t>
      </w:r>
    </w:p>
    <w:p w14:paraId="44439CED"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Таджикистане вопрос толерантности неразрывно связан с установлением государства, основанном на мирном взаимодействии, и предотвращения конфликтов в политической, социальной, местнической и религиозной сферах. Толерантность полноправно считается одним из возможных путей преодоления социальной напряженности и проявлений нетерпимости, которая является одной из крупнейших глобальных проблем современного мира. Для решения указанных проблем следует</w:t>
      </w:r>
      <w:r>
        <w:rPr>
          <w:rStyle w:val="WW8Num2z0"/>
          <w:rFonts w:ascii="Verdana" w:hAnsi="Verdana"/>
          <w:color w:val="000000"/>
          <w:sz w:val="18"/>
          <w:szCs w:val="18"/>
        </w:rPr>
        <w:t> </w:t>
      </w:r>
      <w:r>
        <w:rPr>
          <w:rStyle w:val="WW8Num3z0"/>
          <w:rFonts w:ascii="Verdana" w:hAnsi="Verdana"/>
          <w:color w:val="4682B4"/>
          <w:sz w:val="18"/>
          <w:szCs w:val="18"/>
        </w:rPr>
        <w:t>воспитывать</w:t>
      </w:r>
      <w:r>
        <w:rPr>
          <w:rStyle w:val="WW8Num2z0"/>
          <w:rFonts w:ascii="Verdana" w:hAnsi="Verdana"/>
          <w:color w:val="000000"/>
          <w:sz w:val="18"/>
          <w:szCs w:val="18"/>
        </w:rPr>
        <w:t> </w:t>
      </w:r>
      <w:r>
        <w:rPr>
          <w:rFonts w:ascii="Verdana" w:hAnsi="Verdana"/>
          <w:color w:val="000000"/>
          <w:sz w:val="18"/>
          <w:szCs w:val="18"/>
        </w:rPr>
        <w:t>толерантность граждан, так как на сегодняшний день каждый человек осознаёт, что взаимопониманию, основанному на взаимодействии и взаимопроникновении культур в многонациональном государстве, необходимо</w:t>
      </w:r>
      <w:r>
        <w:rPr>
          <w:rStyle w:val="WW8Num2z0"/>
          <w:rFonts w:ascii="Verdana" w:hAnsi="Verdana"/>
          <w:color w:val="000000"/>
          <w:sz w:val="18"/>
          <w:szCs w:val="18"/>
        </w:rPr>
        <w:t> </w:t>
      </w:r>
      <w:r>
        <w:rPr>
          <w:rStyle w:val="WW8Num3z0"/>
          <w:rFonts w:ascii="Verdana" w:hAnsi="Verdana"/>
          <w:color w:val="4682B4"/>
          <w:sz w:val="18"/>
          <w:szCs w:val="18"/>
        </w:rPr>
        <w:t>учить</w:t>
      </w:r>
      <w:r>
        <w:rPr>
          <w:rFonts w:ascii="Verdana" w:hAnsi="Verdana"/>
          <w:color w:val="000000"/>
          <w:sz w:val="18"/>
          <w:szCs w:val="18"/>
        </w:rPr>
        <w:t>. Общество понимает, что для поддержания мира необходимо проявлять лояльность по отношению к людям с другими ценностями и традициями. Особое значение при воспитании толерантности отводится образованию.</w:t>
      </w:r>
    </w:p>
    <w:p w14:paraId="70E7F99A"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Ситуация, которая складывается в образовательной сфере Таджикистана, также актуализирует поиск путей для решения проблемы проявления нетерпимости в современном обществе. В педагогической науке и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xml:space="preserve">Таджикистана проблемы воспитания толерантности студентов педагогических вузов особенно актуальны на современном этапе, но, к сожалению, это сравнительно новая и </w:t>
      </w:r>
      <w:proofErr w:type="gramStart"/>
      <w:r>
        <w:rPr>
          <w:rFonts w:ascii="Verdana" w:hAnsi="Verdana"/>
          <w:color w:val="000000"/>
          <w:sz w:val="18"/>
          <w:szCs w:val="18"/>
        </w:rPr>
        <w:t>не достаточно</w:t>
      </w:r>
      <w:proofErr w:type="gramEnd"/>
      <w:r>
        <w:rPr>
          <w:rFonts w:ascii="Verdana" w:hAnsi="Verdana"/>
          <w:color w:val="000000"/>
          <w:sz w:val="18"/>
          <w:szCs w:val="18"/>
        </w:rPr>
        <w:t xml:space="preserve"> исследованная тема. Исходя их вышесказанного, актуальность данного исследования обусловлена следующими фактами: современному обществу требуется подготовка высококвалифицированных специалистов, в том числе и</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обладающих толерантным мышлением; процесс воспитания толерантности студентов в процессе</w:t>
      </w:r>
      <w:r>
        <w:rPr>
          <w:rStyle w:val="WW8Num2z0"/>
          <w:rFonts w:ascii="Verdana" w:hAnsi="Verdana"/>
          <w:color w:val="000000"/>
          <w:sz w:val="18"/>
          <w:szCs w:val="18"/>
        </w:rPr>
        <w:t> </w:t>
      </w:r>
      <w:r>
        <w:rPr>
          <w:rStyle w:val="WW8Num3z0"/>
          <w:rFonts w:ascii="Verdana" w:hAnsi="Verdana"/>
          <w:color w:val="4682B4"/>
          <w:sz w:val="18"/>
          <w:szCs w:val="18"/>
        </w:rPr>
        <w:t>внеаудиторной</w:t>
      </w:r>
      <w:r>
        <w:rPr>
          <w:rStyle w:val="WW8Num2z0"/>
          <w:rFonts w:ascii="Verdana" w:hAnsi="Verdana"/>
          <w:color w:val="000000"/>
          <w:sz w:val="18"/>
          <w:szCs w:val="18"/>
        </w:rPr>
        <w:t> </w:t>
      </w:r>
      <w:r>
        <w:rPr>
          <w:rFonts w:ascii="Verdana" w:hAnsi="Verdana"/>
          <w:color w:val="000000"/>
          <w:sz w:val="18"/>
          <w:szCs w:val="18"/>
        </w:rPr>
        <w:t>работы недостаточно исследован.</w:t>
      </w:r>
    </w:p>
    <w:p w14:paraId="0E5F6A0E"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Из-за нерешённости данной проблемы в системе воспитания появляются следующие противоречиямежду:</w:t>
      </w:r>
    </w:p>
    <w:p w14:paraId="7D745E25"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недостаточной заинтересованностью системы образования в воспитании толерантности у молодёжи и социальным запросом общества на него;</w:t>
      </w:r>
    </w:p>
    <w:p w14:paraId="744CA115"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недостаточной разработанностью научно-методической основы процесса воспитания толерантности в педагогической теории и практике и необходимой потребностью образования в ней;</w:t>
      </w:r>
    </w:p>
    <w:p w14:paraId="3ACC9558"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-отсутствием разработанных методик по построению</w:t>
      </w:r>
      <w:r>
        <w:rPr>
          <w:rStyle w:val="WW8Num2z0"/>
          <w:rFonts w:ascii="Verdana" w:hAnsi="Verdana"/>
          <w:color w:val="000000"/>
          <w:sz w:val="18"/>
          <w:szCs w:val="18"/>
        </w:rPr>
        <w:t> </w:t>
      </w:r>
      <w:r>
        <w:rPr>
          <w:rStyle w:val="WW8Num3z0"/>
          <w:rFonts w:ascii="Verdana" w:hAnsi="Verdana"/>
          <w:color w:val="4682B4"/>
          <w:sz w:val="18"/>
          <w:szCs w:val="18"/>
        </w:rPr>
        <w:t>толерантной</w:t>
      </w:r>
      <w:r>
        <w:rPr>
          <w:rStyle w:val="WW8Num2z0"/>
          <w:rFonts w:ascii="Verdana" w:hAnsi="Verdana"/>
          <w:color w:val="000000"/>
          <w:sz w:val="18"/>
          <w:szCs w:val="18"/>
        </w:rPr>
        <w:t> </w:t>
      </w:r>
      <w:r>
        <w:rPr>
          <w:rFonts w:ascii="Verdana" w:hAnsi="Verdana"/>
          <w:color w:val="000000"/>
          <w:sz w:val="18"/>
          <w:szCs w:val="18"/>
        </w:rPr>
        <w:t>среды в образовательных учреждениях и интеграцией и ассимиляцией культур;</w:t>
      </w:r>
    </w:p>
    <w:p w14:paraId="558A2E67"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актуальностью воспитания толерантности у студентов и общей интолерантностью общества.</w:t>
      </w:r>
    </w:p>
    <w:p w14:paraId="312312AA"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Поиск модели, обеспечивающей мирное и гармоничное взаимодействие представителей разных национальностей, рас, религиозных течений, культур всегда привлекала внимание философов, религиоведов, психологов, культурологов, политических, общественных и религиозных деятелей всего мира. Данная проблема изучалась на стыке педагогических, психологических, философских и</w:t>
      </w:r>
      <w:r>
        <w:rPr>
          <w:rStyle w:val="WW8Num2z0"/>
          <w:rFonts w:ascii="Verdana" w:hAnsi="Verdana"/>
          <w:color w:val="000000"/>
          <w:sz w:val="18"/>
          <w:szCs w:val="18"/>
        </w:rPr>
        <w:t> </w:t>
      </w:r>
      <w:r>
        <w:rPr>
          <w:rStyle w:val="WW8Num3z0"/>
          <w:rFonts w:ascii="Verdana" w:hAnsi="Verdana"/>
          <w:color w:val="4682B4"/>
          <w:sz w:val="18"/>
          <w:szCs w:val="18"/>
        </w:rPr>
        <w:t>культурологических</w:t>
      </w:r>
      <w:r>
        <w:rPr>
          <w:rStyle w:val="WW8Num2z0"/>
          <w:rFonts w:ascii="Verdana" w:hAnsi="Verdana"/>
          <w:color w:val="000000"/>
          <w:sz w:val="18"/>
          <w:szCs w:val="18"/>
        </w:rPr>
        <w:t> </w:t>
      </w:r>
      <w:r>
        <w:rPr>
          <w:rFonts w:ascii="Verdana" w:hAnsi="Verdana"/>
          <w:color w:val="000000"/>
          <w:sz w:val="18"/>
          <w:szCs w:val="18"/>
        </w:rPr>
        <w:t>наук.</w:t>
      </w:r>
    </w:p>
    <w:p w14:paraId="298FD728"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Величайшие таджикские мыслители рассматривали в своих трудах принципы толерантности. </w:t>
      </w:r>
      <w:r>
        <w:rPr>
          <w:rFonts w:ascii="Verdana" w:hAnsi="Verdana"/>
          <w:color w:val="000000"/>
          <w:sz w:val="18"/>
          <w:szCs w:val="18"/>
        </w:rPr>
        <w:lastRenderedPageBreak/>
        <w:t>Примером тому служат произведения Унсуралмаоли</w:t>
      </w:r>
      <w:r>
        <w:rPr>
          <w:rStyle w:val="WW8Num2z0"/>
          <w:rFonts w:ascii="Verdana" w:hAnsi="Verdana"/>
          <w:color w:val="000000"/>
          <w:sz w:val="18"/>
          <w:szCs w:val="18"/>
        </w:rPr>
        <w:t> </w:t>
      </w:r>
      <w:r>
        <w:rPr>
          <w:rStyle w:val="WW8Num3z0"/>
          <w:rFonts w:ascii="Verdana" w:hAnsi="Verdana"/>
          <w:color w:val="4682B4"/>
          <w:sz w:val="18"/>
          <w:szCs w:val="18"/>
        </w:rPr>
        <w:t>Кайковус</w:t>
      </w:r>
      <w:r>
        <w:rPr>
          <w:rFonts w:ascii="Verdana" w:hAnsi="Verdana"/>
          <w:color w:val="000000"/>
          <w:sz w:val="18"/>
          <w:szCs w:val="18"/>
        </w:rPr>
        <w:t>, Хусайн Воиза Кошифи, Рудаки, Фирдавси, Джами, Абуали ибн Сино.</w:t>
      </w:r>
    </w:p>
    <w:p w14:paraId="0E3DD361"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педагогической науке за последние годы усилилось внимание к проблеме толерантности, что во многом связано с формированием культуры мира и</w:t>
      </w:r>
      <w:r>
        <w:rPr>
          <w:rStyle w:val="WW8Num2z0"/>
          <w:rFonts w:ascii="Verdana" w:hAnsi="Verdana"/>
          <w:color w:val="000000"/>
          <w:sz w:val="18"/>
          <w:szCs w:val="18"/>
        </w:rPr>
        <w:t> </w:t>
      </w:r>
      <w:r>
        <w:rPr>
          <w:rStyle w:val="WW8Num3z0"/>
          <w:rFonts w:ascii="Verdana" w:hAnsi="Verdana"/>
          <w:color w:val="4682B4"/>
          <w:sz w:val="18"/>
          <w:szCs w:val="18"/>
        </w:rPr>
        <w:t>ненасилия</w:t>
      </w:r>
      <w:r>
        <w:rPr>
          <w:rFonts w:ascii="Verdana" w:hAnsi="Verdana"/>
          <w:color w:val="000000"/>
          <w:sz w:val="18"/>
          <w:szCs w:val="18"/>
        </w:rPr>
        <w:t>. Теоретический анализ педагогической литературы показал, что воспитание толерантности рассматривается в исследованиях следующих российских учёных: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М.П. Мчедлов, К. Фопель, О.Б.</w:t>
      </w:r>
      <w:r>
        <w:rPr>
          <w:rStyle w:val="WW8Num2z0"/>
          <w:rFonts w:ascii="Verdana" w:hAnsi="Verdana"/>
          <w:color w:val="000000"/>
          <w:sz w:val="18"/>
          <w:szCs w:val="18"/>
        </w:rPr>
        <w:t> </w:t>
      </w:r>
      <w:r>
        <w:rPr>
          <w:rStyle w:val="WW8Num3z0"/>
          <w:rFonts w:ascii="Verdana" w:hAnsi="Verdana"/>
          <w:color w:val="4682B4"/>
          <w:sz w:val="18"/>
          <w:szCs w:val="18"/>
        </w:rPr>
        <w:t>Нурлигаянова</w:t>
      </w:r>
      <w:r>
        <w:rPr>
          <w:rFonts w:ascii="Verdana" w:hAnsi="Verdana"/>
          <w:color w:val="000000"/>
          <w:sz w:val="18"/>
          <w:szCs w:val="18"/>
        </w:rPr>
        <w:t>, Г.У. Солдатова, Шеламова Г.М., В.И.</w:t>
      </w:r>
      <w:r>
        <w:rPr>
          <w:rStyle w:val="WW8Num2z0"/>
          <w:rFonts w:ascii="Verdana" w:hAnsi="Verdana"/>
          <w:color w:val="000000"/>
          <w:sz w:val="18"/>
          <w:szCs w:val="18"/>
        </w:rPr>
        <w:t> </w:t>
      </w:r>
      <w:r>
        <w:rPr>
          <w:rStyle w:val="WW8Num3z0"/>
          <w:rFonts w:ascii="Verdana" w:hAnsi="Verdana"/>
          <w:color w:val="4682B4"/>
          <w:sz w:val="18"/>
          <w:szCs w:val="18"/>
        </w:rPr>
        <w:t>Хлебников</w:t>
      </w:r>
      <w:r>
        <w:rPr>
          <w:rFonts w:ascii="Verdana" w:hAnsi="Verdana"/>
          <w:color w:val="000000"/>
          <w:sz w:val="18"/>
          <w:szCs w:val="18"/>
        </w:rPr>
        <w:t>, П.В. Степанов, Е.А. Пугачева, О.В.</w:t>
      </w:r>
      <w:r>
        <w:rPr>
          <w:rStyle w:val="WW8Num2z0"/>
          <w:rFonts w:ascii="Verdana" w:hAnsi="Verdana"/>
          <w:color w:val="000000"/>
          <w:sz w:val="18"/>
          <w:szCs w:val="18"/>
        </w:rPr>
        <w:t> </w:t>
      </w:r>
      <w:r>
        <w:rPr>
          <w:rStyle w:val="WW8Num3z0"/>
          <w:rFonts w:ascii="Verdana" w:hAnsi="Verdana"/>
          <w:color w:val="4682B4"/>
          <w:sz w:val="18"/>
          <w:szCs w:val="18"/>
        </w:rPr>
        <w:t>Желнович</w:t>
      </w:r>
      <w:r>
        <w:rPr>
          <w:rFonts w:ascii="Verdana" w:hAnsi="Verdana"/>
          <w:color w:val="000000"/>
          <w:sz w:val="18"/>
          <w:szCs w:val="18"/>
        </w:rPr>
        <w:t>, И.В. Борсук, М.А. Маннанова, Н.Ю.</w:t>
      </w:r>
      <w:r>
        <w:rPr>
          <w:rStyle w:val="WW8Num2z0"/>
          <w:rFonts w:ascii="Verdana" w:hAnsi="Verdana"/>
          <w:color w:val="000000"/>
          <w:sz w:val="18"/>
          <w:szCs w:val="18"/>
        </w:rPr>
        <w:t> </w:t>
      </w:r>
      <w:r>
        <w:rPr>
          <w:rStyle w:val="WW8Num3z0"/>
          <w:rFonts w:ascii="Verdana" w:hAnsi="Verdana"/>
          <w:color w:val="4682B4"/>
          <w:sz w:val="18"/>
          <w:szCs w:val="18"/>
        </w:rPr>
        <w:t>Кудзиева</w:t>
      </w:r>
      <w:r>
        <w:rPr>
          <w:rFonts w:ascii="Verdana" w:hAnsi="Verdana"/>
          <w:color w:val="000000"/>
          <w:sz w:val="18"/>
          <w:szCs w:val="18"/>
        </w:rPr>
        <w:t>, П.Ф. Комогоров и т.д.</w:t>
      </w:r>
    </w:p>
    <w:p w14:paraId="74E2EC67"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несмотря на то, что в настоящее время проблема воспитания толерантности нашла отражение в педагогической теории, она не получила необходимого решения в практике профессиональной подготовки 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w:t>
      </w:r>
    </w:p>
    <w:p w14:paraId="40942627"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современном этапе происходит изучение этимологии понятий «</w:t>
      </w:r>
      <w:r>
        <w:rPr>
          <w:rStyle w:val="WW8Num3z0"/>
          <w:rFonts w:ascii="Verdana" w:hAnsi="Verdana"/>
          <w:color w:val="4682B4"/>
          <w:sz w:val="18"/>
          <w:szCs w:val="18"/>
        </w:rPr>
        <w:t>толерантность</w:t>
      </w:r>
      <w:r>
        <w:rPr>
          <w:rFonts w:ascii="Verdana" w:hAnsi="Verdana"/>
          <w:color w:val="000000"/>
          <w:sz w:val="18"/>
          <w:szCs w:val="18"/>
        </w:rPr>
        <w:t>» и «</w:t>
      </w:r>
      <w:r>
        <w:rPr>
          <w:rStyle w:val="WW8Num3z0"/>
          <w:rFonts w:ascii="Verdana" w:hAnsi="Verdana"/>
          <w:color w:val="4682B4"/>
          <w:sz w:val="18"/>
          <w:szCs w:val="18"/>
        </w:rPr>
        <w:t>терпимость</w:t>
      </w:r>
      <w:r>
        <w:rPr>
          <w:rFonts w:ascii="Verdana" w:hAnsi="Verdana"/>
          <w:color w:val="000000"/>
          <w:sz w:val="18"/>
          <w:szCs w:val="18"/>
        </w:rPr>
        <w:t>». В трудах М.Б.</w:t>
      </w:r>
      <w:r>
        <w:rPr>
          <w:rStyle w:val="WW8Num2z0"/>
          <w:rFonts w:ascii="Verdana" w:hAnsi="Verdana"/>
          <w:color w:val="000000"/>
          <w:sz w:val="18"/>
          <w:szCs w:val="18"/>
        </w:rPr>
        <w:t> </w:t>
      </w:r>
      <w:r>
        <w:rPr>
          <w:rStyle w:val="WW8Num3z0"/>
          <w:rFonts w:ascii="Verdana" w:hAnsi="Verdana"/>
          <w:color w:val="4682B4"/>
          <w:sz w:val="18"/>
          <w:szCs w:val="18"/>
        </w:rPr>
        <w:t>Хомякова</w:t>
      </w:r>
      <w:r>
        <w:rPr>
          <w:rFonts w:ascii="Verdana" w:hAnsi="Verdana"/>
          <w:color w:val="000000"/>
          <w:sz w:val="18"/>
          <w:szCs w:val="18"/>
        </w:rPr>
        <w:t>, Г.У. Солдатовой, В.А. Лекторского, М.З.</w:t>
      </w:r>
      <w:r>
        <w:rPr>
          <w:rStyle w:val="WW8Num2z0"/>
          <w:rFonts w:ascii="Verdana" w:hAnsi="Verdana"/>
          <w:color w:val="000000"/>
          <w:sz w:val="18"/>
          <w:szCs w:val="18"/>
        </w:rPr>
        <w:t> </w:t>
      </w:r>
      <w:r>
        <w:rPr>
          <w:rStyle w:val="WW8Num3z0"/>
          <w:rFonts w:ascii="Verdana" w:hAnsi="Verdana"/>
          <w:color w:val="4682B4"/>
          <w:sz w:val="18"/>
          <w:szCs w:val="18"/>
        </w:rPr>
        <w:t>Магомедовой</w:t>
      </w:r>
      <w:r>
        <w:rPr>
          <w:rStyle w:val="WW8Num2z0"/>
          <w:rFonts w:ascii="Verdana" w:hAnsi="Verdana"/>
          <w:color w:val="000000"/>
          <w:sz w:val="18"/>
          <w:szCs w:val="18"/>
        </w:rPr>
        <w:t> </w:t>
      </w:r>
      <w:r>
        <w:rPr>
          <w:rFonts w:ascii="Verdana" w:hAnsi="Verdana"/>
          <w:color w:val="000000"/>
          <w:sz w:val="18"/>
          <w:szCs w:val="18"/>
        </w:rPr>
        <w:t>и других учёных толерантность рассматривается как проявление низкой социально-психологической чувствительности личности к «</w:t>
      </w:r>
      <w:r>
        <w:rPr>
          <w:rStyle w:val="WW8Num3z0"/>
          <w:rFonts w:ascii="Verdana" w:hAnsi="Verdana"/>
          <w:color w:val="4682B4"/>
          <w:sz w:val="18"/>
          <w:szCs w:val="18"/>
        </w:rPr>
        <w:t>инаковости</w:t>
      </w:r>
      <w:r>
        <w:rPr>
          <w:rFonts w:ascii="Verdana" w:hAnsi="Verdana"/>
          <w:color w:val="000000"/>
          <w:sz w:val="18"/>
          <w:szCs w:val="18"/>
        </w:rPr>
        <w:t>», вплоть до безразличия, терпимости, не содержащей милосердия и сострадания. Согласно данному мнению, толерантность представляет собой потерю национальной культурной</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Fonts w:ascii="Verdana" w:hAnsi="Verdana"/>
          <w:color w:val="000000"/>
          <w:sz w:val="18"/>
          <w:szCs w:val="18"/>
        </w:rPr>
        <w:t>.</w:t>
      </w:r>
    </w:p>
    <w:p w14:paraId="0E886E07"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В.И.Таланов, П.Ф.</w:t>
      </w:r>
      <w:r>
        <w:rPr>
          <w:rStyle w:val="WW8Num2z0"/>
          <w:rFonts w:ascii="Verdana" w:hAnsi="Verdana"/>
          <w:color w:val="000000"/>
          <w:sz w:val="18"/>
          <w:szCs w:val="18"/>
        </w:rPr>
        <w:t> </w:t>
      </w:r>
      <w:r>
        <w:rPr>
          <w:rStyle w:val="WW8Num3z0"/>
          <w:rFonts w:ascii="Verdana" w:hAnsi="Verdana"/>
          <w:color w:val="4682B4"/>
          <w:sz w:val="18"/>
          <w:szCs w:val="18"/>
        </w:rPr>
        <w:t>Комогоров</w:t>
      </w:r>
      <w:r>
        <w:rPr>
          <w:rFonts w:ascii="Verdana" w:hAnsi="Verdana"/>
          <w:color w:val="000000"/>
          <w:sz w:val="18"/>
          <w:szCs w:val="18"/>
        </w:rPr>
        <w:t>, И.В. Шеламова, Б.С. Гершунский считают, что под толерантностью целесообразно понимать такую форму ихотношения к окружающему миру и друг к другу, которая, прежде всего, предполагает проявление согласия, способность сформулировать взвешенную точку зрения, «</w:t>
      </w:r>
      <w:r>
        <w:rPr>
          <w:rStyle w:val="WW8Num3z0"/>
          <w:rFonts w:ascii="Verdana" w:hAnsi="Verdana"/>
          <w:color w:val="4682B4"/>
          <w:sz w:val="18"/>
          <w:szCs w:val="18"/>
        </w:rPr>
        <w:t>примиряющую</w:t>
      </w:r>
      <w:r>
        <w:rPr>
          <w:rFonts w:ascii="Verdana" w:hAnsi="Verdana"/>
          <w:color w:val="000000"/>
          <w:sz w:val="18"/>
          <w:szCs w:val="18"/>
        </w:rPr>
        <w:t>» в той или иной степени полярные и внешне несовместимые компоненты явлений и объектов, что выражается такими категориями как «</w:t>
      </w:r>
      <w:r>
        <w:rPr>
          <w:rStyle w:val="WW8Num3z0"/>
          <w:rFonts w:ascii="Verdana" w:hAnsi="Verdana"/>
          <w:color w:val="4682B4"/>
          <w:sz w:val="18"/>
          <w:szCs w:val="18"/>
        </w:rPr>
        <w:t>сосуществование</w:t>
      </w:r>
      <w:r>
        <w:rPr>
          <w:rFonts w:ascii="Verdana" w:hAnsi="Verdana"/>
          <w:color w:val="000000"/>
          <w:sz w:val="18"/>
          <w:szCs w:val="18"/>
        </w:rPr>
        <w:t>» и «</w:t>
      </w:r>
      <w:r>
        <w:rPr>
          <w:rStyle w:val="WW8Num3z0"/>
          <w:rFonts w:ascii="Verdana" w:hAnsi="Verdana"/>
          <w:color w:val="4682B4"/>
          <w:sz w:val="18"/>
          <w:szCs w:val="18"/>
        </w:rPr>
        <w:t>взаимодополняемость</w:t>
      </w:r>
      <w:r>
        <w:rPr>
          <w:rFonts w:ascii="Verdana" w:hAnsi="Verdana"/>
          <w:color w:val="000000"/>
          <w:sz w:val="18"/>
          <w:szCs w:val="18"/>
        </w:rPr>
        <w:t>».</w:t>
      </w:r>
    </w:p>
    <w:p w14:paraId="22F1BD70"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Границы толерантности рассматриваются в исследованиях К. Поппера, Ю.П.</w:t>
      </w:r>
      <w:r>
        <w:rPr>
          <w:rStyle w:val="WW8Num2z0"/>
          <w:rFonts w:ascii="Verdana" w:hAnsi="Verdana"/>
          <w:color w:val="000000"/>
          <w:sz w:val="18"/>
          <w:szCs w:val="18"/>
        </w:rPr>
        <w:t> </w:t>
      </w:r>
      <w:r>
        <w:rPr>
          <w:rStyle w:val="WW8Num3z0"/>
          <w:rFonts w:ascii="Verdana" w:hAnsi="Verdana"/>
          <w:color w:val="4682B4"/>
          <w:sz w:val="18"/>
          <w:szCs w:val="18"/>
        </w:rPr>
        <w:t>Поваренкова</w:t>
      </w:r>
      <w:r>
        <w:rPr>
          <w:rFonts w:ascii="Verdana" w:hAnsi="Verdana"/>
          <w:color w:val="000000"/>
          <w:sz w:val="18"/>
          <w:szCs w:val="18"/>
        </w:rPr>
        <w:t xml:space="preserve">, Дж. Локка, М. Уолцера, Г.Л. </w:t>
      </w:r>
      <w:proofErr w:type="gramStart"/>
      <w:r>
        <w:rPr>
          <w:rFonts w:ascii="Verdana" w:hAnsi="Verdana"/>
          <w:color w:val="000000"/>
          <w:sz w:val="18"/>
          <w:szCs w:val="18"/>
        </w:rPr>
        <w:t>Бардиер,М.П.</w:t>
      </w:r>
      <w:proofErr w:type="gramEnd"/>
      <w:r>
        <w:rPr>
          <w:rStyle w:val="WW8Num2z0"/>
          <w:rFonts w:ascii="Verdana" w:hAnsi="Verdana"/>
          <w:color w:val="000000"/>
          <w:sz w:val="18"/>
          <w:szCs w:val="18"/>
        </w:rPr>
        <w:t> </w:t>
      </w:r>
      <w:r>
        <w:rPr>
          <w:rStyle w:val="WW8Num3z0"/>
          <w:rFonts w:ascii="Verdana" w:hAnsi="Verdana"/>
          <w:color w:val="4682B4"/>
          <w:sz w:val="18"/>
          <w:szCs w:val="18"/>
        </w:rPr>
        <w:t>Мчедлова</w:t>
      </w:r>
      <w:r>
        <w:rPr>
          <w:rFonts w:ascii="Verdana" w:hAnsi="Verdana"/>
          <w:color w:val="000000"/>
          <w:sz w:val="18"/>
          <w:szCs w:val="18"/>
        </w:rPr>
        <w:t>, А.П. Садохина, Н.Г. Юровских, Н.Ю.</w:t>
      </w:r>
      <w:r>
        <w:rPr>
          <w:rStyle w:val="WW8Num2z0"/>
          <w:rFonts w:ascii="Verdana" w:hAnsi="Verdana"/>
          <w:color w:val="000000"/>
          <w:sz w:val="18"/>
          <w:szCs w:val="18"/>
        </w:rPr>
        <w:t> </w:t>
      </w:r>
      <w:r>
        <w:rPr>
          <w:rStyle w:val="WW8Num3z0"/>
          <w:rFonts w:ascii="Verdana" w:hAnsi="Verdana"/>
          <w:color w:val="4682B4"/>
          <w:sz w:val="18"/>
          <w:szCs w:val="18"/>
        </w:rPr>
        <w:t>Кудзиевой</w:t>
      </w:r>
      <w:r>
        <w:rPr>
          <w:rFonts w:ascii="Verdana" w:hAnsi="Verdana"/>
          <w:color w:val="000000"/>
          <w:sz w:val="18"/>
          <w:szCs w:val="18"/>
        </w:rPr>
        <w:t>, А.Г. Асмолова, А.Ю. Ищенко и др., в которых отмечается, чтолюди призваны проявлять толерантность к представителям всех культур и народностей.Однако, с другой стороны, поведение, противоречащее законам и моральным принципам, не должно поощряться терпимостью общества. Двоякая ситуация и со степенью толерантности каждого человека - отвысокомерия до великодушия, терпимости до безразличия, всепрощения до малодушия, снисходительности до беспомощности, уважения до пренебрежения, сотрудничества до уступчивости. Все учёные единогласно отмечают, что границы толерантности должны заканчиваться там, где попираются законы и</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принципы, установленные обществом.</w:t>
      </w:r>
    </w:p>
    <w:p w14:paraId="2EFD42B0"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педагогической науке Таджикистана толерантность рассматривается в работах таких учёных как И.Х.</w:t>
      </w:r>
      <w:r>
        <w:rPr>
          <w:rStyle w:val="WW8Num2z0"/>
          <w:rFonts w:ascii="Verdana" w:hAnsi="Verdana"/>
          <w:color w:val="000000"/>
          <w:sz w:val="18"/>
          <w:szCs w:val="18"/>
        </w:rPr>
        <w:t> </w:t>
      </w:r>
      <w:r>
        <w:rPr>
          <w:rStyle w:val="WW8Num3z0"/>
          <w:rFonts w:ascii="Verdana" w:hAnsi="Verdana"/>
          <w:color w:val="4682B4"/>
          <w:sz w:val="18"/>
          <w:szCs w:val="18"/>
        </w:rPr>
        <w:t>Каримовой</w:t>
      </w:r>
      <w:r>
        <w:rPr>
          <w:rFonts w:ascii="Verdana" w:hAnsi="Verdana"/>
          <w:color w:val="000000"/>
          <w:sz w:val="18"/>
          <w:szCs w:val="18"/>
        </w:rPr>
        <w:t>, Ф. Шарифзода, М. Лутфулоева, Д. Латыпова, С.Ш.</w:t>
      </w:r>
      <w:r>
        <w:rPr>
          <w:rStyle w:val="WW8Num2z0"/>
          <w:rFonts w:ascii="Verdana" w:hAnsi="Verdana"/>
          <w:color w:val="000000"/>
          <w:sz w:val="18"/>
          <w:szCs w:val="18"/>
        </w:rPr>
        <w:t> </w:t>
      </w:r>
      <w:r>
        <w:rPr>
          <w:rStyle w:val="WW8Num3z0"/>
          <w:rFonts w:ascii="Verdana" w:hAnsi="Verdana"/>
          <w:color w:val="4682B4"/>
          <w:sz w:val="18"/>
          <w:szCs w:val="18"/>
        </w:rPr>
        <w:t>Базаровой</w:t>
      </w:r>
      <w:r>
        <w:rPr>
          <w:rFonts w:ascii="Verdana" w:hAnsi="Verdana"/>
          <w:color w:val="000000"/>
          <w:sz w:val="18"/>
          <w:szCs w:val="18"/>
        </w:rPr>
        <w:t>, С.Э. Негматова, Н.Ш. Хабибовой. В системе образования Республики Таджикистан давно отмечается важность воспитания толерантности в учебно-воспитательном процессе. Так, академик И.Х.Каримова отмечает, что без формирования толерантности движение к цивилизованному обществу невозможно.</w:t>
      </w:r>
    </w:p>
    <w:p w14:paraId="44F41AFA"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мнению академика Ф. Шарифзода, толерантность выступает объективной потребностью системы образования. Учёный считает, что воспитание толерантности имеет социально-культурную и политическую ценность в условиях</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Таджикистана.</w:t>
      </w:r>
    </w:p>
    <w:p w14:paraId="63BBB5C5"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Профессор С. Сулейманов, изучив проблему толерантности, акцентирует внимание на роль ислама в обучении и воспитании толерантности у</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w:t>
      </w:r>
    </w:p>
    <w:p w14:paraId="33393550"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Согласно Н.Ш.</w:t>
      </w:r>
      <w:r>
        <w:rPr>
          <w:rStyle w:val="WW8Num2z0"/>
          <w:rFonts w:ascii="Verdana" w:hAnsi="Verdana"/>
          <w:color w:val="000000"/>
          <w:sz w:val="18"/>
          <w:szCs w:val="18"/>
        </w:rPr>
        <w:t> </w:t>
      </w:r>
      <w:r>
        <w:rPr>
          <w:rStyle w:val="WW8Num3z0"/>
          <w:rFonts w:ascii="Verdana" w:hAnsi="Verdana"/>
          <w:color w:val="4682B4"/>
          <w:sz w:val="18"/>
          <w:szCs w:val="18"/>
        </w:rPr>
        <w:t>Хабибовой</w:t>
      </w:r>
      <w:r>
        <w:rPr>
          <w:rFonts w:ascii="Verdana" w:hAnsi="Verdana"/>
          <w:color w:val="000000"/>
          <w:sz w:val="18"/>
          <w:szCs w:val="18"/>
        </w:rPr>
        <w:t>, толерантность - это, в первую очередь,</w:t>
      </w:r>
      <w:r>
        <w:rPr>
          <w:rStyle w:val="WW8Num2z0"/>
          <w:rFonts w:ascii="Verdana" w:hAnsi="Verdana"/>
          <w:color w:val="000000"/>
          <w:sz w:val="18"/>
          <w:szCs w:val="18"/>
        </w:rPr>
        <w:t> </w:t>
      </w:r>
      <w:r>
        <w:rPr>
          <w:rStyle w:val="WW8Num3z0"/>
          <w:rFonts w:ascii="Verdana" w:hAnsi="Verdana"/>
          <w:color w:val="4682B4"/>
          <w:sz w:val="18"/>
          <w:szCs w:val="18"/>
        </w:rPr>
        <w:t>воспитанность</w:t>
      </w:r>
      <w:r>
        <w:rPr>
          <w:rFonts w:ascii="Verdana" w:hAnsi="Verdana"/>
          <w:color w:val="000000"/>
          <w:sz w:val="18"/>
          <w:szCs w:val="18"/>
        </w:rPr>
        <w:t>, требующая самоограничения и позволяющая относиться к другому (иному, не такому, как я) с позиций равного.</w:t>
      </w:r>
    </w:p>
    <w:p w14:paraId="34BF035F"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основе воспитания заложена идея добровольного,</w:t>
      </w:r>
      <w:r>
        <w:rPr>
          <w:rStyle w:val="WW8Num2z0"/>
          <w:rFonts w:ascii="Verdana" w:hAnsi="Verdana"/>
          <w:color w:val="000000"/>
          <w:sz w:val="18"/>
          <w:szCs w:val="18"/>
        </w:rPr>
        <w:t> </w:t>
      </w:r>
      <w:r>
        <w:rPr>
          <w:rStyle w:val="WW8Num3z0"/>
          <w:rFonts w:ascii="Verdana" w:hAnsi="Verdana"/>
          <w:color w:val="4682B4"/>
          <w:sz w:val="18"/>
          <w:szCs w:val="18"/>
        </w:rPr>
        <w:t>осознанно</w:t>
      </w:r>
      <w:r>
        <w:rPr>
          <w:rStyle w:val="WW8Num2z0"/>
          <w:rFonts w:ascii="Verdana" w:hAnsi="Verdana"/>
          <w:color w:val="000000"/>
          <w:sz w:val="18"/>
          <w:szCs w:val="18"/>
        </w:rPr>
        <w:t> </w:t>
      </w:r>
      <w:r>
        <w:rPr>
          <w:rFonts w:ascii="Verdana" w:hAnsi="Verdana"/>
          <w:color w:val="000000"/>
          <w:sz w:val="18"/>
          <w:szCs w:val="18"/>
        </w:rPr>
        <w:t>выбираемого отношения к поведению и поступкам другого, т.е. толерантность.</w:t>
      </w:r>
    </w:p>
    <w:p w14:paraId="1EF12E07"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Таджикистане были проведены научные конференции по теме формирования толерантности или близкие к ней - Международная конференция «Центральная Азия на пути к культуре мира: </w:t>
      </w:r>
      <w:r>
        <w:rPr>
          <w:rFonts w:ascii="Verdana" w:hAnsi="Verdana"/>
          <w:color w:val="000000"/>
          <w:sz w:val="18"/>
          <w:szCs w:val="18"/>
        </w:rPr>
        <w:lastRenderedPageBreak/>
        <w:t>формирование</w:t>
      </w:r>
      <w:r>
        <w:rPr>
          <w:rStyle w:val="WW8Num2z0"/>
          <w:rFonts w:ascii="Verdana" w:hAnsi="Verdana"/>
          <w:color w:val="000000"/>
          <w:sz w:val="18"/>
          <w:szCs w:val="18"/>
        </w:rPr>
        <w:t> </w:t>
      </w:r>
      <w:r>
        <w:rPr>
          <w:rStyle w:val="WW8Num3z0"/>
          <w:rFonts w:ascii="Verdana" w:hAnsi="Verdana"/>
          <w:color w:val="4682B4"/>
          <w:sz w:val="18"/>
          <w:szCs w:val="18"/>
        </w:rPr>
        <w:t>толерантного</w:t>
      </w:r>
      <w:r>
        <w:rPr>
          <w:rStyle w:val="WW8Num2z0"/>
          <w:rFonts w:ascii="Verdana" w:hAnsi="Verdana"/>
          <w:color w:val="000000"/>
          <w:sz w:val="18"/>
          <w:szCs w:val="18"/>
        </w:rPr>
        <w:t> </w:t>
      </w:r>
      <w:r>
        <w:rPr>
          <w:rFonts w:ascii="Verdana" w:hAnsi="Verdana"/>
          <w:color w:val="000000"/>
          <w:sz w:val="18"/>
          <w:szCs w:val="18"/>
        </w:rPr>
        <w:t>сознания, воспитание культуры мира» (Душанбе, 2011, 15-16 апреля), Международнаянаучно-практическая конференция, посвященная Году образования и технической культуры в РТ и Году науки и инноваций в</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Язык, культура, толерантность: русский язык в международном диалоге</w:t>
      </w:r>
      <w:r>
        <w:rPr>
          <w:rFonts w:ascii="Verdana" w:hAnsi="Verdana"/>
          <w:color w:val="000000"/>
          <w:sz w:val="18"/>
          <w:szCs w:val="18"/>
        </w:rPr>
        <w:t>» (Душанбе, 2010), Международнаянаучно-практическая конференция «Актуальные проблемы русистики и компаративистики в современной парадигме языков и культур» (Душанбе, 2009) и другие конференции.</w:t>
      </w:r>
    </w:p>
    <w:p w14:paraId="257F8635"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Развитие толерантности в системе высшего образования является объективной потребностью современного общества, так как постановка проблемы толерантного воспитания в условиях поликультурного Таджикистана является актуальной и прогрессивной тенденцией.</w:t>
      </w:r>
    </w:p>
    <w:p w14:paraId="284C538E"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Воспитание толерантности в Республике Таджикистан играет особую роль при формировании личности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а также имеет социально-культурную и политическую значимость, поскольку особую важность приобретает задача консолидации общества на основе</w:t>
      </w:r>
      <w:r>
        <w:rPr>
          <w:rStyle w:val="WW8Num2z0"/>
          <w:rFonts w:ascii="Verdana" w:hAnsi="Verdana"/>
          <w:color w:val="000000"/>
          <w:sz w:val="18"/>
          <w:szCs w:val="18"/>
        </w:rPr>
        <w:t> </w:t>
      </w:r>
      <w:r>
        <w:rPr>
          <w:rStyle w:val="WW8Num3z0"/>
          <w:rFonts w:ascii="Verdana" w:hAnsi="Verdana"/>
          <w:color w:val="4682B4"/>
          <w:sz w:val="18"/>
          <w:szCs w:val="18"/>
        </w:rPr>
        <w:t>толерантных</w:t>
      </w:r>
      <w:r>
        <w:rPr>
          <w:rStyle w:val="WW8Num2z0"/>
          <w:rFonts w:ascii="Verdana" w:hAnsi="Verdana"/>
          <w:color w:val="000000"/>
          <w:sz w:val="18"/>
          <w:szCs w:val="18"/>
        </w:rPr>
        <w:t> </w:t>
      </w:r>
      <w:r>
        <w:rPr>
          <w:rFonts w:ascii="Verdana" w:hAnsi="Verdana"/>
          <w:color w:val="000000"/>
          <w:sz w:val="18"/>
          <w:szCs w:val="18"/>
        </w:rPr>
        <w:t>ценностей. Несмотря на такую распространённость и актуальность темы исследования, процесс воспитания толерантности в ходе внеаудиторной работы не получил специального изучения. Наукой не обозначены принципы и методы воспитания толерантности, что свидетельствует о необходимости исследования данного процесса как одного из</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важных качеств будущего учителя.</w:t>
      </w:r>
    </w:p>
    <w:p w14:paraId="132E4030"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w:t>
      </w:r>
      <w:r>
        <w:rPr>
          <w:rStyle w:val="WW8Num3z0"/>
          <w:rFonts w:ascii="Verdana" w:hAnsi="Verdana"/>
          <w:color w:val="4682B4"/>
          <w:sz w:val="18"/>
          <w:szCs w:val="18"/>
        </w:rPr>
        <w:t>Национальной концепции воспитания в Республике Таджикистан</w:t>
      </w:r>
      <w:r>
        <w:rPr>
          <w:rFonts w:ascii="Verdana" w:hAnsi="Verdana"/>
          <w:color w:val="000000"/>
          <w:sz w:val="18"/>
          <w:szCs w:val="18"/>
        </w:rPr>
        <w:t>», определяющей перспективу воспитания в тесной связи с политикой независимого государства, национальными и</w:t>
      </w:r>
      <w:r>
        <w:rPr>
          <w:rStyle w:val="WW8Num2z0"/>
          <w:rFonts w:ascii="Verdana" w:hAnsi="Verdana"/>
          <w:color w:val="000000"/>
          <w:sz w:val="18"/>
          <w:szCs w:val="18"/>
        </w:rPr>
        <w:t> </w:t>
      </w:r>
      <w:r>
        <w:rPr>
          <w:rStyle w:val="WW8Num3z0"/>
          <w:rFonts w:ascii="Verdana" w:hAnsi="Verdana"/>
          <w:color w:val="4682B4"/>
          <w:sz w:val="18"/>
          <w:szCs w:val="18"/>
        </w:rPr>
        <w:t>общечеловеческими</w:t>
      </w:r>
      <w:r>
        <w:rPr>
          <w:rStyle w:val="WW8Num2z0"/>
          <w:rFonts w:ascii="Verdana" w:hAnsi="Verdana"/>
          <w:color w:val="000000"/>
          <w:sz w:val="18"/>
          <w:szCs w:val="18"/>
        </w:rPr>
        <w:t> </w:t>
      </w:r>
      <w:r>
        <w:rPr>
          <w:rFonts w:ascii="Verdana" w:hAnsi="Verdana"/>
          <w:color w:val="000000"/>
          <w:sz w:val="18"/>
          <w:szCs w:val="18"/>
        </w:rPr>
        <w:t>ценностями, обоснована приоритетная роль воспитания по сравнению с обучением в силу его целей, задач и содержания.</w:t>
      </w:r>
    </w:p>
    <w:p w14:paraId="70611D7E"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основании анализа исследований по вопросу воспитания толерантности, обобщения педагогического опыта, а также собственных результатов научно-исследовательской работы в данном направлении была сформулирована проблема исследования, заключающаяся в необходимости разработки методов воспитания толерантности у студентов вузов в процессе внеаудиторной работыи экспериментальной проверке эффективности условий её реализации.</w:t>
      </w:r>
    </w:p>
    <w:p w14:paraId="58B5637B"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 уровень исследованности проблемы предопределили название темы диссертации: «</w:t>
      </w:r>
      <w:r>
        <w:rPr>
          <w:rStyle w:val="WW8Num3z0"/>
          <w:rFonts w:ascii="Verdana" w:hAnsi="Verdana"/>
          <w:color w:val="4682B4"/>
          <w:sz w:val="18"/>
          <w:szCs w:val="18"/>
        </w:rPr>
        <w:t>Воспитание толерантности у студентов в процессе внеаудиторной работы</w:t>
      </w:r>
      <w:r>
        <w:rPr>
          <w:rFonts w:ascii="Verdana" w:hAnsi="Verdana"/>
          <w:color w:val="000000"/>
          <w:sz w:val="18"/>
          <w:szCs w:val="18"/>
        </w:rPr>
        <w:t>» (на материалах вузов Республики Таджикистан).</w:t>
      </w:r>
    </w:p>
    <w:p w14:paraId="41B65780"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исследования состоит в разработке педагогических условий воспитания толерантности у студентов в ходе внеаудиторной работы.</w:t>
      </w:r>
    </w:p>
    <w:p w14:paraId="0B479FF9"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выступает процесс воспитания толерантности у студентов в ходе внеаудиторной работы.</w:t>
      </w:r>
    </w:p>
    <w:p w14:paraId="55D0B819"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воспитание толерантности у студентов в процессе внеаудиторной работы.</w:t>
      </w:r>
    </w:p>
    <w:p w14:paraId="43336A1A"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заключается в том, что воспитание толерантности у студентов</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в процессе внеаудиторной работы будет эффективным, если:</w:t>
      </w:r>
    </w:p>
    <w:p w14:paraId="267A4B2D"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методика воспитания толерантности у студентов; обосновано содержание дифференцированного подхода к воспитанию толерантности, который определяется как способ решения педагогических задач с учётом социально-психологических особенностей групп студентов;</w:t>
      </w:r>
    </w:p>
    <w:p w14:paraId="3CA2CE1F"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определено влияние толерантного сознания на воспитание культуры толерантности, мира и ненасилия; разработаны педагогические условия, обеспечивающие эффективность воспитания толерантности у студентов в процессе внеаудиторной работы в</w:t>
      </w:r>
      <w:r>
        <w:rPr>
          <w:rStyle w:val="WW8Num2z0"/>
          <w:rFonts w:ascii="Verdana" w:hAnsi="Verdana"/>
          <w:color w:val="000000"/>
          <w:sz w:val="18"/>
          <w:szCs w:val="18"/>
        </w:rPr>
        <w:t> </w:t>
      </w:r>
      <w:r>
        <w:rPr>
          <w:rStyle w:val="WW8Num3z0"/>
          <w:rFonts w:ascii="Verdana" w:hAnsi="Verdana"/>
          <w:color w:val="4682B4"/>
          <w:sz w:val="18"/>
          <w:szCs w:val="18"/>
        </w:rPr>
        <w:t>вузах</w:t>
      </w:r>
      <w:r>
        <w:rPr>
          <w:rFonts w:ascii="Verdana" w:hAnsi="Verdana"/>
          <w:color w:val="000000"/>
          <w:sz w:val="18"/>
          <w:szCs w:val="18"/>
        </w:rPr>
        <w:t>;</w:t>
      </w:r>
    </w:p>
    <w:p w14:paraId="4CCA4DC2"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выявлена значимость внеаудиторной работы в процессе воспитания толерантности у студентов.</w:t>
      </w:r>
    </w:p>
    <w:p w14:paraId="0815E4CB"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целью, объектом, предметом и гипотезой в исследовании решаются следующие задачи: проанализировать основные идеи исследований проблемы воспитания толерантности в философии, психологии,</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для формирования теоретической базы исследования;</w:t>
      </w:r>
    </w:p>
    <w:p w14:paraId="4AF70701"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раскрыть воспитание толерантности студентов как аспект подготовки будущих учителей; рассмотреть дифференцированный подход в воспитании толерантности студентов;</w:t>
      </w:r>
    </w:p>
    <w:p w14:paraId="01D4813E"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сущность толерантного сознания и его влияние на воспитание культуры толерантности, мира и ненасилия; разработать педагогические условия, обеспечивающие эффективность процесса воспитания толерантности студентов в процессе внеаудиторной работы;</w:t>
      </w:r>
    </w:p>
    <w:p w14:paraId="506ECCC3"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структурировать содержание внеаудиторной деятельности как основы воспитания толерантности студентов.</w:t>
      </w:r>
    </w:p>
    <w:p w14:paraId="45B2393F"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Теоретическо-методологической основой диссертации послужили исследования учёных, рассматривающих понятие «</w:t>
      </w:r>
      <w:r>
        <w:rPr>
          <w:rStyle w:val="WW8Num3z0"/>
          <w:rFonts w:ascii="Verdana" w:hAnsi="Verdana"/>
          <w:color w:val="4682B4"/>
          <w:sz w:val="18"/>
          <w:szCs w:val="18"/>
        </w:rPr>
        <w:t>толерантность</w:t>
      </w:r>
      <w:r>
        <w:rPr>
          <w:rFonts w:ascii="Verdana" w:hAnsi="Verdana"/>
          <w:color w:val="000000"/>
          <w:sz w:val="18"/>
          <w:szCs w:val="18"/>
        </w:rPr>
        <w:t>»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М.П. Мчедлов, Фопель К.), работах, посвящённых воспитанию толерантности в педагогической и психологической литературе (О.Б.</w:t>
      </w:r>
      <w:r>
        <w:rPr>
          <w:rStyle w:val="WW8Num2z0"/>
          <w:rFonts w:ascii="Verdana" w:hAnsi="Verdana"/>
          <w:color w:val="000000"/>
          <w:sz w:val="18"/>
          <w:szCs w:val="18"/>
        </w:rPr>
        <w:t> </w:t>
      </w:r>
      <w:r>
        <w:rPr>
          <w:rStyle w:val="WW8Num3z0"/>
          <w:rFonts w:ascii="Verdana" w:hAnsi="Verdana"/>
          <w:color w:val="4682B4"/>
          <w:sz w:val="18"/>
          <w:szCs w:val="18"/>
        </w:rPr>
        <w:t>Нурлигаянова</w:t>
      </w:r>
      <w:r>
        <w:rPr>
          <w:rFonts w:ascii="Verdana" w:hAnsi="Verdana"/>
          <w:color w:val="000000"/>
          <w:sz w:val="18"/>
          <w:szCs w:val="18"/>
        </w:rPr>
        <w:t>, Г.У. Солдатова, Г.М. Шеламова, В.И.</w:t>
      </w:r>
      <w:r>
        <w:rPr>
          <w:rStyle w:val="WW8Num2z0"/>
          <w:rFonts w:ascii="Verdana" w:hAnsi="Verdana"/>
          <w:color w:val="000000"/>
          <w:sz w:val="18"/>
          <w:szCs w:val="18"/>
        </w:rPr>
        <w:t> </w:t>
      </w:r>
      <w:r>
        <w:rPr>
          <w:rStyle w:val="WW8Num3z0"/>
          <w:rFonts w:ascii="Verdana" w:hAnsi="Verdana"/>
          <w:color w:val="4682B4"/>
          <w:sz w:val="18"/>
          <w:szCs w:val="18"/>
        </w:rPr>
        <w:t>Хлебников</w:t>
      </w:r>
      <w:r>
        <w:rPr>
          <w:rFonts w:ascii="Verdana" w:hAnsi="Verdana"/>
          <w:color w:val="000000"/>
          <w:sz w:val="18"/>
          <w:szCs w:val="18"/>
        </w:rPr>
        <w:t>, П.В. Степанов, Е.А. Пугачева, М.А.</w:t>
      </w:r>
      <w:r>
        <w:rPr>
          <w:rStyle w:val="WW8Num2z0"/>
          <w:rFonts w:ascii="Verdana" w:hAnsi="Verdana"/>
          <w:color w:val="000000"/>
          <w:sz w:val="18"/>
          <w:szCs w:val="18"/>
        </w:rPr>
        <w:t> </w:t>
      </w:r>
      <w:r>
        <w:rPr>
          <w:rStyle w:val="WW8Num3z0"/>
          <w:rFonts w:ascii="Verdana" w:hAnsi="Verdana"/>
          <w:color w:val="4682B4"/>
          <w:sz w:val="18"/>
          <w:szCs w:val="18"/>
        </w:rPr>
        <w:t>Маннанова</w:t>
      </w:r>
      <w:r>
        <w:rPr>
          <w:rFonts w:ascii="Verdana" w:hAnsi="Verdana"/>
          <w:color w:val="000000"/>
          <w:sz w:val="18"/>
          <w:szCs w:val="18"/>
        </w:rPr>
        <w:t>, М.З. Магомедова, И.В. Борсук, Н.Ю.</w:t>
      </w:r>
      <w:r>
        <w:rPr>
          <w:rStyle w:val="WW8Num2z0"/>
          <w:rFonts w:ascii="Verdana" w:hAnsi="Verdana"/>
          <w:color w:val="000000"/>
          <w:sz w:val="18"/>
          <w:szCs w:val="18"/>
        </w:rPr>
        <w:t> </w:t>
      </w:r>
      <w:r>
        <w:rPr>
          <w:rStyle w:val="WW8Num3z0"/>
          <w:rFonts w:ascii="Verdana" w:hAnsi="Verdana"/>
          <w:color w:val="4682B4"/>
          <w:sz w:val="18"/>
          <w:szCs w:val="18"/>
        </w:rPr>
        <w:t>Кудзиева</w:t>
      </w:r>
      <w:r>
        <w:rPr>
          <w:rFonts w:ascii="Verdana" w:hAnsi="Verdana"/>
          <w:color w:val="000000"/>
          <w:sz w:val="18"/>
          <w:szCs w:val="18"/>
        </w:rPr>
        <w:t>), сущности и закономерности педагогическойсистемы (</w:t>
      </w:r>
      <w:r>
        <w:rPr>
          <w:rStyle w:val="WW8Num3z0"/>
          <w:rFonts w:ascii="Verdana" w:hAnsi="Verdana"/>
          <w:color w:val="4682B4"/>
          <w:sz w:val="18"/>
          <w:szCs w:val="18"/>
        </w:rPr>
        <w:t>Бордовская</w:t>
      </w:r>
      <w:r>
        <w:rPr>
          <w:rStyle w:val="WW8Num2z0"/>
          <w:rFonts w:ascii="Verdana" w:hAnsi="Verdana"/>
          <w:color w:val="000000"/>
          <w:sz w:val="18"/>
          <w:szCs w:val="18"/>
        </w:rPr>
        <w:t> </w:t>
      </w:r>
      <w:r>
        <w:rPr>
          <w:rFonts w:ascii="Verdana" w:hAnsi="Verdana"/>
          <w:color w:val="000000"/>
          <w:sz w:val="18"/>
          <w:szCs w:val="18"/>
        </w:rPr>
        <w:t>Н.В., Реан A.A., Гершунский Б.С.,</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Т.А., Константинов H.A., Савин И.В.,</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исследованиях, рассматривающих воспитательную работу (</w:t>
      </w:r>
      <w:r>
        <w:rPr>
          <w:rStyle w:val="WW8Num3z0"/>
          <w:rFonts w:ascii="Verdana" w:hAnsi="Verdana"/>
          <w:color w:val="4682B4"/>
          <w:sz w:val="18"/>
          <w:szCs w:val="18"/>
        </w:rPr>
        <w:t>Зотов</w:t>
      </w:r>
      <w:r>
        <w:rPr>
          <w:rStyle w:val="WW8Num2z0"/>
          <w:rFonts w:ascii="Verdana" w:hAnsi="Verdana"/>
          <w:color w:val="000000"/>
          <w:sz w:val="18"/>
          <w:szCs w:val="18"/>
        </w:rPr>
        <w:t> </w:t>
      </w:r>
      <w:r>
        <w:rPr>
          <w:rFonts w:ascii="Verdana" w:hAnsi="Verdana"/>
          <w:color w:val="000000"/>
          <w:sz w:val="18"/>
          <w:szCs w:val="18"/>
        </w:rPr>
        <w:t>Н.Д., Макаренко A.C., Мухаметов Г., Перонкова Е.Б., Поляков. С. Д., Шарифов Ф.), а также культурологических исследованиях (</w:t>
      </w:r>
      <w:r>
        <w:rPr>
          <w:rStyle w:val="WW8Num3z0"/>
          <w:rFonts w:ascii="Verdana" w:hAnsi="Verdana"/>
          <w:color w:val="4682B4"/>
          <w:sz w:val="18"/>
          <w:szCs w:val="18"/>
        </w:rPr>
        <w:t>Библер</w:t>
      </w:r>
      <w:r>
        <w:rPr>
          <w:rStyle w:val="WW8Num2z0"/>
          <w:rFonts w:ascii="Verdana" w:hAnsi="Verdana"/>
          <w:color w:val="000000"/>
          <w:sz w:val="18"/>
          <w:szCs w:val="18"/>
        </w:rPr>
        <w:t> </w:t>
      </w:r>
      <w:r>
        <w:rPr>
          <w:rFonts w:ascii="Verdana" w:hAnsi="Verdana"/>
          <w:color w:val="000000"/>
          <w:sz w:val="18"/>
          <w:szCs w:val="18"/>
        </w:rPr>
        <w:t>B.C., Гуревич П.С., Маркович Д.Ж.,</w:t>
      </w:r>
      <w:r>
        <w:rPr>
          <w:rStyle w:val="WW8Num2z0"/>
          <w:rFonts w:ascii="Verdana" w:hAnsi="Verdana"/>
          <w:color w:val="000000"/>
          <w:sz w:val="18"/>
          <w:szCs w:val="18"/>
        </w:rPr>
        <w:t> </w:t>
      </w:r>
      <w:r>
        <w:rPr>
          <w:rStyle w:val="WW8Num3z0"/>
          <w:rFonts w:ascii="Verdana" w:hAnsi="Verdana"/>
          <w:color w:val="4682B4"/>
          <w:sz w:val="18"/>
          <w:szCs w:val="18"/>
        </w:rPr>
        <w:t>Садохин</w:t>
      </w:r>
      <w:r>
        <w:rPr>
          <w:rStyle w:val="WW8Num2z0"/>
          <w:rFonts w:ascii="Verdana" w:hAnsi="Verdana"/>
          <w:color w:val="000000"/>
          <w:sz w:val="18"/>
          <w:szCs w:val="18"/>
        </w:rPr>
        <w:t> </w:t>
      </w:r>
      <w:r>
        <w:rPr>
          <w:rFonts w:ascii="Verdana" w:hAnsi="Verdana"/>
          <w:color w:val="000000"/>
          <w:sz w:val="18"/>
          <w:szCs w:val="18"/>
        </w:rPr>
        <w:t>А.П.); в нормативно-правовых документах Правительства страны: в Конституции Республики Таджикистан, в Законе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Законе Республики Таджикистан «</w:t>
      </w:r>
      <w:r>
        <w:rPr>
          <w:rStyle w:val="WW8Num3z0"/>
          <w:rFonts w:ascii="Verdana" w:hAnsi="Verdana"/>
          <w:color w:val="4682B4"/>
          <w:sz w:val="18"/>
          <w:szCs w:val="18"/>
        </w:rPr>
        <w:t>О высшем и последипломном образовании</w:t>
      </w:r>
      <w:r>
        <w:rPr>
          <w:rFonts w:ascii="Verdana" w:hAnsi="Verdana"/>
          <w:color w:val="000000"/>
          <w:sz w:val="18"/>
          <w:szCs w:val="18"/>
        </w:rPr>
        <w:t>», Законе Республики Таджикистан «Об ответственности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за обучение и воспитание детей», «</w:t>
      </w:r>
      <w:r>
        <w:rPr>
          <w:rStyle w:val="WW8Num3z0"/>
          <w:rFonts w:ascii="Verdana" w:hAnsi="Verdana"/>
          <w:color w:val="4682B4"/>
          <w:sz w:val="18"/>
          <w:szCs w:val="18"/>
        </w:rPr>
        <w:t>Национальной концепции воспитания Республики Таджикистан</w:t>
      </w:r>
      <w:r>
        <w:rPr>
          <w:rFonts w:ascii="Verdana" w:hAnsi="Verdana"/>
          <w:color w:val="000000"/>
          <w:sz w:val="18"/>
          <w:szCs w:val="18"/>
        </w:rPr>
        <w:t>», «</w:t>
      </w:r>
      <w:r>
        <w:rPr>
          <w:rStyle w:val="WW8Num3z0"/>
          <w:rFonts w:ascii="Verdana" w:hAnsi="Verdana"/>
          <w:color w:val="4682B4"/>
          <w:sz w:val="18"/>
          <w:szCs w:val="18"/>
        </w:rPr>
        <w:t>Национальной концепции образования</w:t>
      </w:r>
      <w:r>
        <w:rPr>
          <w:rFonts w:ascii="Verdana" w:hAnsi="Verdana"/>
          <w:color w:val="000000"/>
          <w:sz w:val="18"/>
          <w:szCs w:val="18"/>
        </w:rPr>
        <w:t>», «Государственной программе изучения русского и английского языков 2004-2014гг.» и других нормативно-правовых документах Республики Таджикистан.</w:t>
      </w:r>
    </w:p>
    <w:p w14:paraId="614AFFA6"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При проведении исследования был применён комплекс методов, соответствующих</w:t>
      </w:r>
      <w:r>
        <w:rPr>
          <w:rStyle w:val="WW8Num2z0"/>
          <w:rFonts w:ascii="Verdana" w:hAnsi="Verdana"/>
          <w:color w:val="000000"/>
          <w:sz w:val="18"/>
          <w:szCs w:val="18"/>
        </w:rPr>
        <w:t> </w:t>
      </w:r>
      <w:r>
        <w:rPr>
          <w:rStyle w:val="WW8Num3z0"/>
          <w:rFonts w:ascii="Verdana" w:hAnsi="Verdana"/>
          <w:color w:val="4682B4"/>
          <w:sz w:val="18"/>
          <w:szCs w:val="18"/>
        </w:rPr>
        <w:t>исследовательским</w:t>
      </w:r>
      <w:r>
        <w:rPr>
          <w:rStyle w:val="WW8Num2z0"/>
          <w:rFonts w:ascii="Verdana" w:hAnsi="Verdana"/>
          <w:color w:val="000000"/>
          <w:sz w:val="18"/>
          <w:szCs w:val="18"/>
        </w:rPr>
        <w:t> </w:t>
      </w:r>
      <w:r>
        <w:rPr>
          <w:rFonts w:ascii="Verdana" w:hAnsi="Verdana"/>
          <w:color w:val="000000"/>
          <w:sz w:val="18"/>
          <w:szCs w:val="18"/>
        </w:rPr>
        <w:t>задачам: -изучение и анализ философской, педагогической и психологической литературы; - изучение и обобщение</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педагогического опыта; -социологические методы (</w:t>
      </w:r>
      <w:r>
        <w:rPr>
          <w:rStyle w:val="WW8Num3z0"/>
          <w:rFonts w:ascii="Verdana" w:hAnsi="Verdana"/>
          <w:color w:val="4682B4"/>
          <w:sz w:val="18"/>
          <w:szCs w:val="18"/>
        </w:rPr>
        <w:t>беседы</w:t>
      </w:r>
      <w:r>
        <w:rPr>
          <w:rFonts w:ascii="Verdana" w:hAnsi="Verdana"/>
          <w:color w:val="000000"/>
          <w:sz w:val="18"/>
          <w:szCs w:val="18"/>
        </w:rPr>
        <w:t>, анкеты, интервью); - наблюдение; -статистическая обработка результатов исследования.</w:t>
      </w:r>
    </w:p>
    <w:p w14:paraId="153E7460"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 основные этапы исследования.</w:t>
      </w:r>
    </w:p>
    <w:p w14:paraId="18033E06"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этап (2009-2010гг.) - посвящен выявлению состояния проблемы в теории и практике путём изучения и анализа философской, педагогической и психологической литературы по проблеме, что позволило сформулировать исходные моменты исследования. Разработаны концепция, программа и методика собственного исследования, понятийный аппарат; сконструированы педагогические условия воспитания толерантности у студентов ВУЗов.</w:t>
      </w:r>
    </w:p>
    <w:p w14:paraId="4F6F3A08"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(2010-2011гг.) включал разработку программа опытно-экспериментальной работы; был отобран и систематизирован комплекс</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методик (наблюдение, тестирование, анкетирование, экспертные оценки,</w:t>
      </w:r>
      <w:r>
        <w:rPr>
          <w:rStyle w:val="WW8Num2z0"/>
          <w:rFonts w:ascii="Verdana" w:hAnsi="Verdana"/>
          <w:color w:val="000000"/>
          <w:sz w:val="18"/>
          <w:szCs w:val="18"/>
        </w:rPr>
        <w:t> </w:t>
      </w:r>
      <w:r>
        <w:rPr>
          <w:rStyle w:val="WW8Num3z0"/>
          <w:rFonts w:ascii="Verdana" w:hAnsi="Verdana"/>
          <w:color w:val="4682B4"/>
          <w:sz w:val="18"/>
          <w:szCs w:val="18"/>
        </w:rPr>
        <w:t>самоанализ</w:t>
      </w:r>
      <w:r>
        <w:rPr>
          <w:rFonts w:ascii="Verdana" w:hAnsi="Verdana"/>
          <w:color w:val="000000"/>
          <w:sz w:val="18"/>
          <w:szCs w:val="18"/>
        </w:rPr>
        <w:t>, анализ резюме студентов, рефлексия), форм и методов воспитания (беседы, дискуссии, разбор</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ситуаций, ролевые и деловые</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упражнения в разрешении конфликтных ситуаций и построении продуктивной коммуникации), а также была осуществлена экспериментальная апробация модели воспитания толерантности у студентов в процессе внеаудиторной работы и т.д.</w:t>
      </w:r>
    </w:p>
    <w:p w14:paraId="7912142D"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(2011-2013гг.) - заключительно-обобщающий. Проанализированы и интерпретированы полученные результаты; сформулированы основные выводы; осуществлено литературное оформление текста диссертации.</w:t>
      </w:r>
    </w:p>
    <w:p w14:paraId="459D094B"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база исследования: Исследованием были охвачены студенты 1 и 2 курсов</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романо-германских языков, факультета восточных языков, факультета русской филологии Таджикского государственного института языков имени С. Улугзаде, 3 и 4 курсов факультета русского языка и литературы Таджикского национального университета. В исследовании приняли участие 210 студентов дневного отделения.</w:t>
      </w:r>
    </w:p>
    <w:p w14:paraId="347A6155"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Научная новизна исследованиязаключается в следующем:</w:t>
      </w:r>
    </w:p>
    <w:p w14:paraId="55F4C09C"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компоненты толерантности как профессионально важного качества студентов ВУЗов;</w:t>
      </w:r>
    </w:p>
    <w:p w14:paraId="298E0C7F"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методика воспитания толерантности студентов; обосновано содержание дифференцированного подхода к воспитанию толерантности, который определяется как способ решения педагогических задач с учётом социально-психологических особенностей групп студентов;</w:t>
      </w:r>
    </w:p>
    <w:p w14:paraId="49822639"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определено влияние толерантного сознания на воспитание культуры толерантности, мира и ненасилия; разработаны педагогические условия, обеспечивающие эффективность воспитания толерантности студентов в процессе внеаудиторной работы в педагогических вузах;</w:t>
      </w:r>
    </w:p>
    <w:p w14:paraId="21013A7E"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выявлена значимость внеаудиторной работы в процессе воспитания толерантности у студентов.</w:t>
      </w:r>
    </w:p>
    <w:p w14:paraId="472DA8D3"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определена научно-педагогическая основа воспитания толерантности у студентов вузов в процессе внеаудиторной работы; дана характеристика понятия «</w:t>
      </w:r>
      <w:r>
        <w:rPr>
          <w:rStyle w:val="WW8Num3z0"/>
          <w:rFonts w:ascii="Verdana" w:hAnsi="Verdana"/>
          <w:color w:val="4682B4"/>
          <w:sz w:val="18"/>
          <w:szCs w:val="18"/>
        </w:rPr>
        <w:t>толерантность</w:t>
      </w:r>
      <w:r>
        <w:rPr>
          <w:rFonts w:ascii="Verdana" w:hAnsi="Verdana"/>
          <w:color w:val="000000"/>
          <w:sz w:val="18"/>
          <w:szCs w:val="18"/>
        </w:rPr>
        <w:t>» как профессионально важного качества студентов вузов;</w:t>
      </w:r>
    </w:p>
    <w:p w14:paraId="3DB27135"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 обоснованы педагогические условия решения актуальных проблем подготовки студентов в процессе воспитания толерантности.</w:t>
      </w:r>
    </w:p>
    <w:p w14:paraId="01ADCDD5"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разработке и апробации авторской методики воспитания толерантности в ходе внеаудиторной работы, и обосновании критериев оценки 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толерантности студентов. Материалы и выводы диссертации могут быть применены при разработке специальных учебных курсов для вузов и школ по проблемам воспитания толерантности.</w:t>
      </w:r>
    </w:p>
    <w:p w14:paraId="03BE141D"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Предложенные автором рекомендации могут использоваться как</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преподавателями и кураторами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а также на курсах повышения квалификации работников системы образования.</w:t>
      </w:r>
    </w:p>
    <w:p w14:paraId="2E1644B3"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27565F49"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Процесс воспитания толерантности у студентов вузов наиболее эффективен в ходе внеаудиторной работы.</w:t>
      </w:r>
    </w:p>
    <w:p w14:paraId="37923D10"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Для эффективности толерантности у студентов вузов в процессе внеаудиторной работы необходимы следующие педагогические условия: участие студентов в научных конференциях, семинарах; проведение</w:t>
      </w:r>
      <w:r>
        <w:rPr>
          <w:rStyle w:val="WW8Num2z0"/>
          <w:rFonts w:ascii="Verdana" w:hAnsi="Verdana"/>
          <w:color w:val="000000"/>
          <w:sz w:val="18"/>
          <w:szCs w:val="18"/>
        </w:rPr>
        <w:t> </w:t>
      </w:r>
      <w:r>
        <w:rPr>
          <w:rStyle w:val="WW8Num3z0"/>
          <w:rFonts w:ascii="Verdana" w:hAnsi="Verdana"/>
          <w:color w:val="4682B4"/>
          <w:sz w:val="18"/>
          <w:szCs w:val="18"/>
        </w:rPr>
        <w:t>кураторских</w:t>
      </w:r>
      <w:r>
        <w:rPr>
          <w:rStyle w:val="WW8Num2z0"/>
          <w:rFonts w:ascii="Verdana" w:hAnsi="Verdana"/>
          <w:color w:val="000000"/>
          <w:sz w:val="18"/>
          <w:szCs w:val="18"/>
        </w:rPr>
        <w:t> </w:t>
      </w:r>
      <w:r>
        <w:rPr>
          <w:rFonts w:ascii="Verdana" w:hAnsi="Verdana"/>
          <w:color w:val="000000"/>
          <w:sz w:val="18"/>
          <w:szCs w:val="18"/>
        </w:rPr>
        <w:t>часов, бесед, тренингов, кружковой и</w:t>
      </w:r>
      <w:r>
        <w:rPr>
          <w:rStyle w:val="WW8Num2z0"/>
          <w:rFonts w:ascii="Verdana" w:hAnsi="Verdana"/>
          <w:color w:val="000000"/>
          <w:sz w:val="18"/>
          <w:szCs w:val="18"/>
        </w:rPr>
        <w:t> </w:t>
      </w:r>
      <w:r>
        <w:rPr>
          <w:rStyle w:val="WW8Num3z0"/>
          <w:rFonts w:ascii="Verdana" w:hAnsi="Verdana"/>
          <w:color w:val="4682B4"/>
          <w:sz w:val="18"/>
          <w:szCs w:val="18"/>
        </w:rPr>
        <w:t>клубной</w:t>
      </w:r>
      <w:r>
        <w:rPr>
          <w:rStyle w:val="WW8Num2z0"/>
          <w:rFonts w:ascii="Verdana" w:hAnsi="Verdana"/>
          <w:color w:val="000000"/>
          <w:sz w:val="18"/>
          <w:szCs w:val="18"/>
        </w:rPr>
        <w:t> </w:t>
      </w:r>
      <w:r>
        <w:rPr>
          <w:rFonts w:ascii="Verdana" w:hAnsi="Verdana"/>
          <w:color w:val="000000"/>
          <w:sz w:val="18"/>
          <w:szCs w:val="18"/>
        </w:rPr>
        <w:t>работы, вечеров-встреч, фестивалей.</w:t>
      </w:r>
    </w:p>
    <w:p w14:paraId="003D603A"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Большое значение при формировании толерантного сознания имеет дифференцированный подход в воспитании.</w:t>
      </w:r>
    </w:p>
    <w:p w14:paraId="4DA13EED"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полученных результатов исследования обеспечивается методологической обоснованностью исходных теоретических позиций, применением взаимосвязанных и взаимодополняющих методов исследования, адекватных его объекту, предмету и цели, репрезентативностью выборки исследования и личным участием аспиранта в опытно-педагогической работе, направленной на воспитание толерантности у студентов в процессе внеаудиторной деятельности.</w:t>
      </w:r>
    </w:p>
    <w:p w14:paraId="3DF7EA3C"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исследования.Основные положения и результатынашли отражение в статьях, тезисах докладов, опубликованных автором. Основные положения работы заслушивались на заседаниях кафедры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а также докладывались на ежегодных</w:t>
      </w:r>
      <w:r>
        <w:rPr>
          <w:rStyle w:val="WW8Num2z0"/>
          <w:rFonts w:ascii="Verdana" w:hAnsi="Verdana"/>
          <w:color w:val="000000"/>
          <w:sz w:val="18"/>
          <w:szCs w:val="18"/>
        </w:rPr>
        <w:t> </w:t>
      </w:r>
      <w:r>
        <w:rPr>
          <w:rStyle w:val="WW8Num3z0"/>
          <w:rFonts w:ascii="Verdana" w:hAnsi="Verdana"/>
          <w:color w:val="4682B4"/>
          <w:sz w:val="18"/>
          <w:szCs w:val="18"/>
        </w:rPr>
        <w:t>вузовских</w:t>
      </w:r>
      <w:r>
        <w:rPr>
          <w:rStyle w:val="WW8Num2z0"/>
          <w:rFonts w:ascii="Verdana" w:hAnsi="Verdana"/>
          <w:color w:val="000000"/>
          <w:sz w:val="18"/>
          <w:szCs w:val="18"/>
        </w:rPr>
        <w:t> </w:t>
      </w:r>
      <w:r>
        <w:rPr>
          <w:rFonts w:ascii="Verdana" w:hAnsi="Verdana"/>
          <w:color w:val="000000"/>
          <w:sz w:val="18"/>
          <w:szCs w:val="18"/>
        </w:rPr>
        <w:t>конференциях Таджикского государственного института языков им. Сотима Улугзаде, Республиканской конференции молодых учёных Республики Таджикистан.</w:t>
      </w:r>
    </w:p>
    <w:p w14:paraId="6AE1C361"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заключения, библиографического списка, приложений.</w:t>
      </w:r>
    </w:p>
    <w:p w14:paraId="72115A4B" w14:textId="77777777" w:rsidR="00935B23" w:rsidRDefault="00935B23" w:rsidP="00935B2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"Общая педагогика, история педагогики и образования", </w:t>
      </w:r>
      <w:r>
        <w:rPr>
          <w:rStyle w:val="WW8Num1z0"/>
          <w:rFonts w:ascii="Verdana" w:hAnsi="Verdana"/>
          <w:b w:val="0"/>
          <w:bCs w:val="0"/>
          <w:color w:val="535353"/>
          <w:sz w:val="15"/>
          <w:szCs w:val="15"/>
        </w:rPr>
        <w:lastRenderedPageBreak/>
        <w:t>Рахматуллаева, Фируза Ибрагимовна</w:t>
      </w:r>
    </w:p>
    <w:p w14:paraId="1EC1EB68"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1070A783"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 Во второй главе диссертации описаны условия и процедура воспитания толерантности у студентов педагогических специальностей. Для эффективного воспитания толерантности</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процесс следует организовать на основе</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Fonts w:ascii="Verdana" w:hAnsi="Verdana"/>
          <w:color w:val="000000"/>
          <w:sz w:val="18"/>
          <w:szCs w:val="18"/>
        </w:rPr>
        <w:t>, нравственных ценностях, что способствует развитию и воспитанию</w:t>
      </w:r>
      <w:r>
        <w:rPr>
          <w:rStyle w:val="WW8Num2z0"/>
          <w:rFonts w:ascii="Verdana" w:hAnsi="Verdana"/>
          <w:color w:val="000000"/>
          <w:sz w:val="18"/>
          <w:szCs w:val="18"/>
        </w:rPr>
        <w:t> </w:t>
      </w:r>
      <w:r>
        <w:rPr>
          <w:rStyle w:val="WW8Num3z0"/>
          <w:rFonts w:ascii="Verdana" w:hAnsi="Verdana"/>
          <w:color w:val="4682B4"/>
          <w:sz w:val="18"/>
          <w:szCs w:val="18"/>
        </w:rPr>
        <w:t>толерантной</w:t>
      </w:r>
      <w:r>
        <w:rPr>
          <w:rStyle w:val="WW8Num2z0"/>
          <w:rFonts w:ascii="Verdana" w:hAnsi="Verdana"/>
          <w:color w:val="000000"/>
          <w:sz w:val="18"/>
          <w:szCs w:val="18"/>
        </w:rPr>
        <w:t> </w:t>
      </w:r>
      <w:r>
        <w:rPr>
          <w:rFonts w:ascii="Verdana" w:hAnsi="Verdana"/>
          <w:color w:val="000000"/>
          <w:sz w:val="18"/>
          <w:szCs w:val="18"/>
        </w:rPr>
        <w:t>личности, активно осваивающую и преобразующую окружающий мир, открытую и свободную, выражающую определённые духовные и культурно-исторические ценности.</w:t>
      </w:r>
    </w:p>
    <w:p w14:paraId="4CD6FEF1"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II. Высшие образовательные учреждения предназначены для подготовки не просто высококвалифицированных учителей, носителей определённой суммы знаний, но прежде всего людей с высоким уровнем научной и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 широтой культурного обзора, богатым духовным миром, граждан, и патриотов. Другими словами,</w:t>
      </w:r>
      <w:r>
        <w:rPr>
          <w:rStyle w:val="WW8Num2z0"/>
          <w:rFonts w:ascii="Verdana" w:hAnsi="Verdana"/>
          <w:color w:val="000000"/>
          <w:sz w:val="18"/>
          <w:szCs w:val="18"/>
        </w:rPr>
        <w:t> </w:t>
      </w:r>
      <w:r>
        <w:rPr>
          <w:rStyle w:val="WW8Num3z0"/>
          <w:rFonts w:ascii="Verdana" w:hAnsi="Verdana"/>
          <w:color w:val="4682B4"/>
          <w:sz w:val="18"/>
          <w:szCs w:val="18"/>
        </w:rPr>
        <w:t>выпускники</w:t>
      </w:r>
      <w:r>
        <w:rPr>
          <w:rStyle w:val="WW8Num2z0"/>
          <w:rFonts w:ascii="Verdana" w:hAnsi="Verdana"/>
          <w:color w:val="000000"/>
          <w:sz w:val="18"/>
          <w:szCs w:val="18"/>
        </w:rPr>
        <w:t> </w:t>
      </w:r>
      <w:r>
        <w:rPr>
          <w:rFonts w:ascii="Verdana" w:hAnsi="Verdana"/>
          <w:color w:val="000000"/>
          <w:sz w:val="18"/>
          <w:szCs w:val="18"/>
        </w:rPr>
        <w:t>вузов должны быть компетентны в выбранной профессиональной сфере. На современном этапе школы страны нуждаются в компетентных молодых учителях, при этом следует учитывать, что неотъемлемой составляющей компетентности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является такое нравственное качество личности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как толерантность.</w:t>
      </w:r>
    </w:p>
    <w:p w14:paraId="6EFF3FC9"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III. Для более эффективного воспитания</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молодёжи требуется вести работу во</w:t>
      </w:r>
      <w:r>
        <w:rPr>
          <w:rStyle w:val="WW8Num2z0"/>
          <w:rFonts w:ascii="Verdana" w:hAnsi="Verdana"/>
          <w:color w:val="000000"/>
          <w:sz w:val="18"/>
          <w:szCs w:val="18"/>
        </w:rPr>
        <w:t> </w:t>
      </w:r>
      <w:r>
        <w:rPr>
          <w:rStyle w:val="WW8Num3z0"/>
          <w:rFonts w:ascii="Verdana" w:hAnsi="Verdana"/>
          <w:color w:val="4682B4"/>
          <w:sz w:val="18"/>
          <w:szCs w:val="18"/>
        </w:rPr>
        <w:t>внеаудиторное</w:t>
      </w:r>
      <w:r>
        <w:rPr>
          <w:rStyle w:val="WW8Num2z0"/>
          <w:rFonts w:ascii="Verdana" w:hAnsi="Verdana"/>
          <w:color w:val="000000"/>
          <w:sz w:val="18"/>
          <w:szCs w:val="18"/>
        </w:rPr>
        <w:t> </w:t>
      </w:r>
      <w:r>
        <w:rPr>
          <w:rFonts w:ascii="Verdana" w:hAnsi="Verdana"/>
          <w:color w:val="000000"/>
          <w:sz w:val="18"/>
          <w:szCs w:val="18"/>
        </w:rPr>
        <w:t>время. В исследовании рассматриваются методы, формы и технологии воспитания в ходе</w:t>
      </w:r>
      <w:r>
        <w:rPr>
          <w:rStyle w:val="WW8Num2z0"/>
          <w:rFonts w:ascii="Verdana" w:hAnsi="Verdana"/>
          <w:color w:val="000000"/>
          <w:sz w:val="18"/>
          <w:szCs w:val="18"/>
        </w:rPr>
        <w:t> </w:t>
      </w:r>
      <w:r>
        <w:rPr>
          <w:rStyle w:val="WW8Num3z0"/>
          <w:rFonts w:ascii="Verdana" w:hAnsi="Verdana"/>
          <w:color w:val="4682B4"/>
          <w:sz w:val="18"/>
          <w:szCs w:val="18"/>
        </w:rPr>
        <w:t>внеаудиторной</w:t>
      </w:r>
      <w:r>
        <w:rPr>
          <w:rStyle w:val="WW8Num2z0"/>
          <w:rFonts w:ascii="Verdana" w:hAnsi="Verdana"/>
          <w:color w:val="000000"/>
          <w:sz w:val="18"/>
          <w:szCs w:val="18"/>
        </w:rPr>
        <w:t> </w:t>
      </w:r>
      <w:r>
        <w:rPr>
          <w:rFonts w:ascii="Verdana" w:hAnsi="Verdana"/>
          <w:color w:val="000000"/>
          <w:sz w:val="18"/>
          <w:szCs w:val="18"/>
        </w:rPr>
        <w:t>работы.</w:t>
      </w:r>
    </w:p>
    <w:p w14:paraId="513EF2DC"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IV. Обоснована методика по диагностике толерантности у студентов: экспресс-опросник «</w:t>
      </w:r>
      <w:r>
        <w:rPr>
          <w:rStyle w:val="WW8Num3z0"/>
          <w:rFonts w:ascii="Verdana" w:hAnsi="Verdana"/>
          <w:color w:val="4682B4"/>
          <w:sz w:val="18"/>
          <w:szCs w:val="18"/>
        </w:rPr>
        <w:t>Индекс толерантности</w:t>
      </w:r>
      <w:r>
        <w:rPr>
          <w:rFonts w:ascii="Verdana" w:hAnsi="Verdana"/>
          <w:color w:val="000000"/>
          <w:sz w:val="18"/>
          <w:szCs w:val="18"/>
        </w:rPr>
        <w:t>», разработанный группой психологов центра «</w:t>
      </w:r>
      <w:proofErr w:type="gramStart"/>
      <w:r>
        <w:rPr>
          <w:rFonts w:ascii="Verdana" w:hAnsi="Verdana"/>
          <w:color w:val="000000"/>
          <w:sz w:val="18"/>
          <w:szCs w:val="18"/>
        </w:rPr>
        <w:t>Гратис»(</w:t>
      </w:r>
      <w:proofErr w:type="gramEnd"/>
      <w:r>
        <w:rPr>
          <w:rFonts w:ascii="Verdana" w:hAnsi="Verdana"/>
          <w:color w:val="000000"/>
          <w:sz w:val="18"/>
          <w:szCs w:val="18"/>
        </w:rPr>
        <w:t>Г.У.</w:t>
      </w:r>
      <w:r>
        <w:rPr>
          <w:rStyle w:val="WW8Num2z0"/>
          <w:rFonts w:ascii="Verdana" w:hAnsi="Verdana"/>
          <w:color w:val="000000"/>
          <w:sz w:val="18"/>
          <w:szCs w:val="18"/>
        </w:rPr>
        <w:t> </w:t>
      </w:r>
      <w:r>
        <w:rPr>
          <w:rStyle w:val="WW8Num3z0"/>
          <w:rFonts w:ascii="Verdana" w:hAnsi="Verdana"/>
          <w:color w:val="4682B4"/>
          <w:sz w:val="18"/>
          <w:szCs w:val="18"/>
        </w:rPr>
        <w:t>Солдатова</w:t>
      </w:r>
      <w:r>
        <w:rPr>
          <w:rFonts w:ascii="Verdana" w:hAnsi="Verdana"/>
          <w:color w:val="000000"/>
          <w:sz w:val="18"/>
          <w:szCs w:val="18"/>
        </w:rPr>
        <w:t>, O.A. Кравцова, O.E. Хухлаев, JT.A.</w:t>
      </w:r>
      <w:r>
        <w:rPr>
          <w:rStyle w:val="WW8Num2z0"/>
          <w:rFonts w:ascii="Verdana" w:hAnsi="Verdana"/>
          <w:color w:val="000000"/>
          <w:sz w:val="18"/>
          <w:szCs w:val="18"/>
        </w:rPr>
        <w:t> </w:t>
      </w:r>
      <w:r>
        <w:rPr>
          <w:rStyle w:val="WW8Num3z0"/>
          <w:rFonts w:ascii="Verdana" w:hAnsi="Verdana"/>
          <w:color w:val="4682B4"/>
          <w:sz w:val="18"/>
          <w:szCs w:val="18"/>
        </w:rPr>
        <w:t>Шайгерова</w:t>
      </w:r>
      <w:r>
        <w:rPr>
          <w:rFonts w:ascii="Verdana" w:hAnsi="Verdana"/>
          <w:color w:val="000000"/>
          <w:sz w:val="18"/>
          <w:szCs w:val="18"/>
        </w:rPr>
        <w:t>).</w:t>
      </w:r>
    </w:p>
    <w:p w14:paraId="76F7D10A"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V. Исследование показало, что при воспитании толерантности у студентов вузовособое значениеимеетпедагогическая практика. Студенты должны быть готовы к воспитанию толерантности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как на уроках, так и во</w:t>
      </w:r>
      <w:r>
        <w:rPr>
          <w:rStyle w:val="WW8Num2z0"/>
          <w:rFonts w:ascii="Verdana" w:hAnsi="Verdana"/>
          <w:color w:val="000000"/>
          <w:sz w:val="18"/>
          <w:szCs w:val="18"/>
        </w:rPr>
        <w:t> </w:t>
      </w:r>
      <w:r>
        <w:rPr>
          <w:rStyle w:val="WW8Num3z0"/>
          <w:rFonts w:ascii="Verdana" w:hAnsi="Verdana"/>
          <w:color w:val="4682B4"/>
          <w:sz w:val="18"/>
          <w:szCs w:val="18"/>
        </w:rPr>
        <w:t>внеклассной</w:t>
      </w:r>
      <w:r>
        <w:rPr>
          <w:rStyle w:val="WW8Num2z0"/>
          <w:rFonts w:ascii="Verdana" w:hAnsi="Verdana"/>
          <w:color w:val="000000"/>
          <w:sz w:val="18"/>
          <w:szCs w:val="18"/>
        </w:rPr>
        <w:t> </w:t>
      </w:r>
      <w:r>
        <w:rPr>
          <w:rFonts w:ascii="Verdana" w:hAnsi="Verdana"/>
          <w:color w:val="000000"/>
          <w:sz w:val="18"/>
          <w:szCs w:val="18"/>
        </w:rPr>
        <w:t>работе. Воспитание толерантности особенно эффективно во внеклассной работе, этому способствуют возможность для свободной коммуникации</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с учителями и между собой, не обременённой учебной программой. Во время внеклассной работы возможен просмотр кино- и телефильмов, посещение выставок произведений</w:t>
      </w:r>
      <w:r>
        <w:rPr>
          <w:rStyle w:val="WW8Num2z0"/>
          <w:rFonts w:ascii="Verdana" w:hAnsi="Verdana"/>
          <w:color w:val="000000"/>
          <w:sz w:val="18"/>
          <w:szCs w:val="18"/>
        </w:rPr>
        <w:t> </w:t>
      </w:r>
      <w:r>
        <w:rPr>
          <w:rStyle w:val="WW8Num3z0"/>
          <w:rFonts w:ascii="Verdana" w:hAnsi="Verdana"/>
          <w:color w:val="4682B4"/>
          <w:sz w:val="18"/>
          <w:szCs w:val="18"/>
        </w:rPr>
        <w:t>изобразительного</w:t>
      </w:r>
      <w:r>
        <w:rPr>
          <w:rStyle w:val="WW8Num2z0"/>
          <w:rFonts w:ascii="Verdana" w:hAnsi="Verdana"/>
          <w:color w:val="000000"/>
          <w:sz w:val="18"/>
          <w:szCs w:val="18"/>
        </w:rPr>
        <w:t> </w:t>
      </w:r>
      <w:r>
        <w:rPr>
          <w:rFonts w:ascii="Verdana" w:hAnsi="Verdana"/>
          <w:color w:val="000000"/>
          <w:sz w:val="18"/>
          <w:szCs w:val="18"/>
        </w:rPr>
        <w:t>искусства местных авторов, национальных театров. Проведение различных театральных постановок ведёт к творческой активности школьников и обогащает знания о своём и других народах. Подобная работа с детьми создаёт предпосылки для развития национального самосознания и воспитания детей в духе толерантности.</w:t>
      </w:r>
    </w:p>
    <w:p w14:paraId="1C1B54C9" w14:textId="77777777" w:rsidR="00935B23" w:rsidRDefault="00935B23" w:rsidP="00935B23">
      <w:pPr>
        <w:pStyle w:val="WW8Num1z2"/>
        <w:shd w:val="clear" w:color="auto" w:fill="F7F7F7"/>
        <w:spacing w:before="75" w:after="0"/>
        <w:ind w:firstLine="480"/>
        <w:rPr>
          <w:rFonts w:ascii="Verdana" w:hAnsi="Verdana"/>
          <w:color w:val="000000"/>
          <w:sz w:val="18"/>
          <w:szCs w:val="18"/>
        </w:rPr>
      </w:pPr>
      <w:bookmarkStart w:id="0" w:name="_GoBack"/>
      <w:r>
        <w:rPr>
          <w:rFonts w:ascii="Verdana" w:hAnsi="Verdana"/>
          <w:color w:val="000000"/>
          <w:sz w:val="18"/>
          <w:szCs w:val="18"/>
        </w:rPr>
        <w:t>Заключение</w:t>
      </w:r>
    </w:p>
    <w:p w14:paraId="5F906913"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современном многонациональном и</w:t>
      </w:r>
      <w:r>
        <w:rPr>
          <w:rStyle w:val="WW8Num2z0"/>
          <w:rFonts w:ascii="Verdana" w:hAnsi="Verdana"/>
          <w:color w:val="000000"/>
          <w:sz w:val="18"/>
          <w:szCs w:val="18"/>
        </w:rPr>
        <w:t> </w:t>
      </w:r>
      <w:r>
        <w:rPr>
          <w:rStyle w:val="WW8Num3z0"/>
          <w:rFonts w:ascii="Verdana" w:hAnsi="Verdana"/>
          <w:color w:val="4682B4"/>
          <w:sz w:val="18"/>
          <w:szCs w:val="18"/>
        </w:rPr>
        <w:t>многокультурном</w:t>
      </w:r>
      <w:r>
        <w:rPr>
          <w:rStyle w:val="WW8Num2z0"/>
          <w:rFonts w:ascii="Verdana" w:hAnsi="Verdana"/>
          <w:color w:val="000000"/>
          <w:sz w:val="18"/>
          <w:szCs w:val="18"/>
        </w:rPr>
        <w:t> </w:t>
      </w:r>
      <w:r>
        <w:rPr>
          <w:rFonts w:ascii="Verdana" w:hAnsi="Verdana"/>
          <w:color w:val="000000"/>
          <w:sz w:val="18"/>
          <w:szCs w:val="18"/>
        </w:rPr>
        <w:t>мире толерантность полноправно считается принципом объединения всего человечества, без которого невозможно бесконфликтного сосуществования различных рас, этносов, религий, культур, многообразия политических и социологических течений. На данном этапе развития практически невозможно найти монокультурное государство, что даёт нам право считать толерантность как никогда раннее важным принципом жизни человека, который следует</w:t>
      </w:r>
      <w:r>
        <w:rPr>
          <w:rStyle w:val="WW8Num2z0"/>
          <w:rFonts w:ascii="Verdana" w:hAnsi="Verdana"/>
          <w:color w:val="000000"/>
          <w:sz w:val="18"/>
          <w:szCs w:val="18"/>
        </w:rPr>
        <w:t> </w:t>
      </w:r>
      <w:r>
        <w:rPr>
          <w:rStyle w:val="WW8Num3z0"/>
          <w:rFonts w:ascii="Verdana" w:hAnsi="Verdana"/>
          <w:color w:val="4682B4"/>
          <w:sz w:val="18"/>
          <w:szCs w:val="18"/>
        </w:rPr>
        <w:t>воспитывать</w:t>
      </w:r>
      <w:r>
        <w:rPr>
          <w:rStyle w:val="WW8Num2z0"/>
          <w:rFonts w:ascii="Verdana" w:hAnsi="Verdana"/>
          <w:color w:val="000000"/>
          <w:sz w:val="18"/>
          <w:szCs w:val="18"/>
        </w:rPr>
        <w:t> </w:t>
      </w:r>
      <w:r>
        <w:rPr>
          <w:rFonts w:ascii="Verdana" w:hAnsi="Verdana"/>
          <w:color w:val="000000"/>
          <w:sz w:val="18"/>
          <w:szCs w:val="18"/>
        </w:rPr>
        <w:t>у всех членов нашего общества. Последние десятилетия в Таджикистане ознаменовались определёнными социокультурными изменениями, что привело к потребности общества в обновлении системы</w:t>
      </w:r>
      <w:r>
        <w:rPr>
          <w:rStyle w:val="WW8Num2z0"/>
          <w:rFonts w:ascii="Verdana" w:hAnsi="Verdana"/>
          <w:color w:val="000000"/>
          <w:sz w:val="18"/>
          <w:szCs w:val="18"/>
        </w:rPr>
        <w:t> </w:t>
      </w:r>
      <w:r>
        <w:rPr>
          <w:rStyle w:val="WW8Num3z0"/>
          <w:rFonts w:ascii="Verdana" w:hAnsi="Verdana"/>
          <w:color w:val="4682B4"/>
          <w:sz w:val="18"/>
          <w:szCs w:val="18"/>
        </w:rPr>
        <w:t>вузовского</w:t>
      </w:r>
      <w:r>
        <w:rPr>
          <w:rStyle w:val="WW8Num2z0"/>
          <w:rFonts w:ascii="Verdana" w:hAnsi="Verdana"/>
          <w:color w:val="000000"/>
          <w:sz w:val="18"/>
          <w:szCs w:val="18"/>
        </w:rPr>
        <w:t> </w:t>
      </w:r>
      <w:r>
        <w:rPr>
          <w:rFonts w:ascii="Verdana" w:hAnsi="Verdana"/>
          <w:color w:val="000000"/>
          <w:sz w:val="18"/>
          <w:szCs w:val="18"/>
        </w:rPr>
        <w:t>образования, в процессе которого</w:t>
      </w:r>
      <w:r>
        <w:rPr>
          <w:rStyle w:val="WW8Num2z0"/>
          <w:rFonts w:ascii="Verdana" w:hAnsi="Verdana"/>
          <w:color w:val="000000"/>
          <w:sz w:val="18"/>
          <w:szCs w:val="18"/>
        </w:rPr>
        <w:t> </w:t>
      </w:r>
      <w:r>
        <w:rPr>
          <w:rStyle w:val="WW8Num3z0"/>
          <w:rFonts w:ascii="Verdana" w:hAnsi="Verdana"/>
          <w:color w:val="4682B4"/>
          <w:sz w:val="18"/>
          <w:szCs w:val="18"/>
        </w:rPr>
        <w:t>будущий</w:t>
      </w:r>
      <w:r>
        <w:rPr>
          <w:rStyle w:val="WW8Num2z0"/>
          <w:rFonts w:ascii="Verdana" w:hAnsi="Verdana"/>
          <w:color w:val="000000"/>
          <w:sz w:val="18"/>
          <w:szCs w:val="18"/>
        </w:rPr>
        <w:t> </w:t>
      </w:r>
      <w:r>
        <w:rPr>
          <w:rFonts w:ascii="Verdana" w:hAnsi="Verdana"/>
          <w:color w:val="000000"/>
          <w:sz w:val="18"/>
          <w:szCs w:val="18"/>
        </w:rPr>
        <w:t>педагог должен овладеть знаниями и умениями по организации</w:t>
      </w:r>
      <w:r>
        <w:rPr>
          <w:rStyle w:val="WW8Num2z0"/>
          <w:rFonts w:ascii="Verdana" w:hAnsi="Verdana"/>
          <w:color w:val="000000"/>
          <w:sz w:val="18"/>
          <w:szCs w:val="18"/>
        </w:rPr>
        <w:t> </w:t>
      </w:r>
      <w:r>
        <w:rPr>
          <w:rStyle w:val="WW8Num3z0"/>
          <w:rFonts w:ascii="Verdana" w:hAnsi="Verdana"/>
          <w:color w:val="4682B4"/>
          <w:sz w:val="18"/>
          <w:szCs w:val="18"/>
        </w:rPr>
        <w:t>толерантных</w:t>
      </w:r>
      <w:r>
        <w:rPr>
          <w:rStyle w:val="WW8Num2z0"/>
          <w:rFonts w:ascii="Verdana" w:hAnsi="Verdana"/>
          <w:color w:val="000000"/>
          <w:sz w:val="18"/>
          <w:szCs w:val="18"/>
        </w:rPr>
        <w:t> </w:t>
      </w:r>
      <w:r>
        <w:rPr>
          <w:rFonts w:ascii="Verdana" w:hAnsi="Verdana"/>
          <w:color w:val="000000"/>
          <w:sz w:val="18"/>
          <w:szCs w:val="18"/>
        </w:rPr>
        <w:t>взаимоотношений в школе. Соответственно, воспитание толерантности является не только условием успешного развития современного общества, но и социальным заказом системы образования, где важное место занимает деонтология воспитания. Понятие «</w:t>
      </w:r>
      <w:r>
        <w:rPr>
          <w:rStyle w:val="WW8Num3z0"/>
          <w:rFonts w:ascii="Verdana" w:hAnsi="Verdana"/>
          <w:color w:val="4682B4"/>
          <w:sz w:val="18"/>
          <w:szCs w:val="18"/>
        </w:rPr>
        <w:t>деонтология воспитания</w:t>
      </w:r>
      <w:r>
        <w:rPr>
          <w:rFonts w:ascii="Verdana" w:hAnsi="Verdana"/>
          <w:color w:val="000000"/>
          <w:sz w:val="18"/>
          <w:szCs w:val="18"/>
        </w:rPr>
        <w:t xml:space="preserve">» можно </w:t>
      </w:r>
      <w:proofErr w:type="gramStart"/>
      <w:r>
        <w:rPr>
          <w:rFonts w:ascii="Verdana" w:hAnsi="Verdana"/>
          <w:color w:val="000000"/>
          <w:sz w:val="18"/>
          <w:szCs w:val="18"/>
        </w:rPr>
        <w:t>определить</w:t>
      </w:r>
      <w:proofErr w:type="gramEnd"/>
      <w:r>
        <w:rPr>
          <w:rFonts w:ascii="Verdana" w:hAnsi="Verdana"/>
          <w:color w:val="000000"/>
          <w:sz w:val="18"/>
          <w:szCs w:val="18"/>
        </w:rPr>
        <w:t xml:space="preserve"> как «учение об общественных требованиях, предъявленных к деятельности</w:t>
      </w:r>
      <w:r>
        <w:rPr>
          <w:rStyle w:val="WW8Num2z0"/>
          <w:rFonts w:ascii="Verdana" w:hAnsi="Verdana"/>
          <w:color w:val="000000"/>
          <w:sz w:val="18"/>
          <w:szCs w:val="18"/>
        </w:rPr>
        <w:t> </w:t>
      </w:r>
      <w:r>
        <w:rPr>
          <w:rStyle w:val="WW8Num3z0"/>
          <w:rFonts w:ascii="Verdana" w:hAnsi="Verdana"/>
          <w:color w:val="4682B4"/>
          <w:sz w:val="18"/>
          <w:szCs w:val="18"/>
        </w:rPr>
        <w:t>воспитателя</w:t>
      </w:r>
      <w:r>
        <w:rPr>
          <w:rFonts w:ascii="Verdana" w:hAnsi="Verdana"/>
          <w:color w:val="000000"/>
          <w:sz w:val="18"/>
          <w:szCs w:val="18"/>
        </w:rPr>
        <w:t>, о её нормах и максимах, где на первый план выдвигаются идеалы и ценности</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Fonts w:ascii="Verdana" w:hAnsi="Verdana"/>
          <w:color w:val="000000"/>
          <w:sz w:val="18"/>
          <w:szCs w:val="18"/>
        </w:rPr>
        <w:t>деятельности, влияющие на выбор будущего государства» [6:158].</w:t>
      </w:r>
    </w:p>
    <w:p w14:paraId="421BF7BC"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вышеуказанными факторами воспитание толерантности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xml:space="preserve">является первостепенной задачей, стоящей перед педагогической наукой и практикой. Значение </w:t>
      </w:r>
      <w:r>
        <w:rPr>
          <w:rFonts w:ascii="Verdana" w:hAnsi="Verdana"/>
          <w:color w:val="000000"/>
          <w:sz w:val="18"/>
          <w:szCs w:val="18"/>
        </w:rPr>
        <w:lastRenderedPageBreak/>
        <w:t>рассмотрения данной тематики увеличивается в связи с тем, что до недавнего времени в процессе воспитательной работы не акцентировалось внимание на воспитание толерантности в процессе внеаудиторной работы.</w:t>
      </w:r>
    </w:p>
    <w:p w14:paraId="45FBCE79"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Воспитание толерантности у студентов имеет важное значение, так как данное качество играет ведущую роль в профессиональной деятельности будущего учителя, которая требует проявления уважения и терпимости по отношению ко всем субъектам образовательного процесса. Проявление некоторыми</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в повседневной педагогической практике интолерантности обосновывает актуальность выбранной темы научного исследования - «</w:t>
      </w:r>
      <w:r>
        <w:rPr>
          <w:rStyle w:val="WW8Num3z0"/>
          <w:rFonts w:ascii="Verdana" w:hAnsi="Verdana"/>
          <w:color w:val="4682B4"/>
          <w:sz w:val="18"/>
          <w:szCs w:val="18"/>
        </w:rPr>
        <w:t>Воспитание толерантности у студентов в процессе внеаудиторной работы</w:t>
      </w:r>
      <w:r>
        <w:rPr>
          <w:rFonts w:ascii="Verdana" w:hAnsi="Verdana"/>
          <w:color w:val="000000"/>
          <w:sz w:val="18"/>
          <w:szCs w:val="18"/>
        </w:rPr>
        <w:t>» (на примере вузов Республики Таджикистан). Кроме того, актуальность исследования воспитания толерантности у студентов подтверждается изучением этого понятия рядом наук, таких как</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философия, психология, социология, этнология, политология, конфликтология.</w:t>
      </w:r>
    </w:p>
    <w:p w14:paraId="682CD65D"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Перед</w:t>
      </w:r>
      <w:r>
        <w:rPr>
          <w:rStyle w:val="WW8Num2z0"/>
          <w:rFonts w:ascii="Verdana" w:hAnsi="Verdana"/>
          <w:color w:val="000000"/>
          <w:sz w:val="18"/>
          <w:szCs w:val="18"/>
        </w:rPr>
        <w:t> </w:t>
      </w:r>
      <w:r>
        <w:rPr>
          <w:rStyle w:val="WW8Num3z0"/>
          <w:rFonts w:ascii="Verdana" w:hAnsi="Verdana"/>
          <w:color w:val="4682B4"/>
          <w:sz w:val="18"/>
          <w:szCs w:val="18"/>
        </w:rPr>
        <w:t>вузами</w:t>
      </w:r>
      <w:r>
        <w:rPr>
          <w:rStyle w:val="WW8Num2z0"/>
          <w:rFonts w:ascii="Verdana" w:hAnsi="Verdana"/>
          <w:color w:val="000000"/>
          <w:sz w:val="18"/>
          <w:szCs w:val="18"/>
        </w:rPr>
        <w:t> </w:t>
      </w:r>
      <w:r>
        <w:rPr>
          <w:rFonts w:ascii="Verdana" w:hAnsi="Verdana"/>
          <w:color w:val="000000"/>
          <w:sz w:val="18"/>
          <w:szCs w:val="18"/>
        </w:rPr>
        <w:t>страны стоит ответственная задача - формировать толерантность у</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которая проявляется во владении умениями и</w:t>
      </w:r>
      <w:r>
        <w:rPr>
          <w:rStyle w:val="WW8Num2z0"/>
          <w:rFonts w:ascii="Verdana" w:hAnsi="Verdana"/>
          <w:color w:val="000000"/>
          <w:sz w:val="18"/>
          <w:szCs w:val="18"/>
        </w:rPr>
        <w:t> </w:t>
      </w:r>
      <w:r>
        <w:rPr>
          <w:rStyle w:val="WW8Num3z0"/>
          <w:rFonts w:ascii="Verdana" w:hAnsi="Verdana"/>
          <w:color w:val="4682B4"/>
          <w:sz w:val="18"/>
          <w:szCs w:val="18"/>
        </w:rPr>
        <w:t>навыками</w:t>
      </w:r>
      <w:r>
        <w:rPr>
          <w:rStyle w:val="WW8Num2z0"/>
          <w:rFonts w:ascii="Verdana" w:hAnsi="Verdana"/>
          <w:color w:val="000000"/>
          <w:sz w:val="18"/>
          <w:szCs w:val="18"/>
        </w:rPr>
        <w:t> </w:t>
      </w:r>
      <w:r>
        <w:rPr>
          <w:rFonts w:ascii="Verdana" w:hAnsi="Verdana"/>
          <w:color w:val="000000"/>
          <w:sz w:val="18"/>
          <w:szCs w:val="18"/>
        </w:rPr>
        <w:t>толерантного взаимодействия со всеми субъектами образовательного процесса. Она проявляется в установке на принятие другого человека таким, какой он есть, на</w:t>
      </w:r>
      <w:r>
        <w:rPr>
          <w:rStyle w:val="WW8Num2z0"/>
          <w:rFonts w:ascii="Verdana" w:hAnsi="Verdana"/>
          <w:color w:val="000000"/>
          <w:sz w:val="18"/>
          <w:szCs w:val="18"/>
        </w:rPr>
        <w:t> </w:t>
      </w:r>
      <w:r>
        <w:rPr>
          <w:rStyle w:val="WW8Num3z0"/>
          <w:rFonts w:ascii="Verdana" w:hAnsi="Verdana"/>
          <w:color w:val="4682B4"/>
          <w:sz w:val="18"/>
          <w:szCs w:val="18"/>
        </w:rPr>
        <w:t>эмпатическое</w:t>
      </w:r>
      <w:r>
        <w:rPr>
          <w:rStyle w:val="WW8Num2z0"/>
          <w:rFonts w:ascii="Verdana" w:hAnsi="Verdana"/>
          <w:color w:val="000000"/>
          <w:sz w:val="18"/>
          <w:szCs w:val="18"/>
        </w:rPr>
        <w:t> </w:t>
      </w:r>
      <w:r>
        <w:rPr>
          <w:rFonts w:ascii="Verdana" w:hAnsi="Verdana"/>
          <w:color w:val="000000"/>
          <w:sz w:val="18"/>
          <w:szCs w:val="18"/>
        </w:rPr>
        <w:t>понимание, на открытое и доверительное</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Воспитывать толерантность у будущих учителей необходимо в связи с функцией</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как одной из особенностей педагогической деятельности. Коммуникативно-педагогическая толерантность полноправно считается</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важным качеством, так как при её наличии повышается эффективность воспитательной и</w:t>
      </w:r>
      <w:r>
        <w:rPr>
          <w:rStyle w:val="WW8Num2z0"/>
          <w:rFonts w:ascii="Verdana" w:hAnsi="Verdana"/>
          <w:color w:val="000000"/>
          <w:sz w:val="18"/>
          <w:szCs w:val="18"/>
        </w:rPr>
        <w:t> </w:t>
      </w:r>
      <w:r>
        <w:rPr>
          <w:rStyle w:val="WW8Num3z0"/>
          <w:rFonts w:ascii="Verdana" w:hAnsi="Verdana"/>
          <w:color w:val="4682B4"/>
          <w:sz w:val="18"/>
          <w:szCs w:val="18"/>
        </w:rPr>
        <w:t>обучающей</w:t>
      </w:r>
      <w:r>
        <w:rPr>
          <w:rStyle w:val="WW8Num2z0"/>
          <w:rFonts w:ascii="Verdana" w:hAnsi="Verdana"/>
          <w:color w:val="000000"/>
          <w:sz w:val="18"/>
          <w:szCs w:val="18"/>
        </w:rPr>
        <w:t> </w:t>
      </w:r>
      <w:r>
        <w:rPr>
          <w:rFonts w:ascii="Verdana" w:hAnsi="Verdana"/>
          <w:color w:val="000000"/>
          <w:sz w:val="18"/>
          <w:szCs w:val="18"/>
        </w:rPr>
        <w:t>деятельности педагога. Толерантность педагога напрямую связана с такими личными качествами как искренность и общительность в отношениях с окружающими, эмоциональная вовлеченность, естественность и непосредственность в сочетании с высоким уровнем интеллекта.</w:t>
      </w:r>
    </w:p>
    <w:p w14:paraId="1B28A8E5"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воспитания толерантности является воспитание в духе диалога,</w:t>
      </w:r>
      <w:r>
        <w:rPr>
          <w:rStyle w:val="WW8Num2z0"/>
          <w:rFonts w:ascii="Verdana" w:hAnsi="Verdana"/>
          <w:color w:val="000000"/>
          <w:sz w:val="18"/>
          <w:szCs w:val="18"/>
        </w:rPr>
        <w:t> </w:t>
      </w:r>
      <w:r>
        <w:rPr>
          <w:rStyle w:val="WW8Num3z0"/>
          <w:rFonts w:ascii="Verdana" w:hAnsi="Verdana"/>
          <w:color w:val="4682B4"/>
          <w:sz w:val="18"/>
          <w:szCs w:val="18"/>
        </w:rPr>
        <w:t>ненасилия</w:t>
      </w:r>
      <w:r>
        <w:rPr>
          <w:rFonts w:ascii="Verdana" w:hAnsi="Verdana"/>
          <w:color w:val="000000"/>
          <w:sz w:val="18"/>
          <w:szCs w:val="18"/>
        </w:rPr>
        <w:t>, миролюбия, сострадания, сотрудничества, уважения прав и свобод других людей, конструктивного решения конфликтов. Указанная цель воплощается через внедрение идей толерантности в сферу образования и взаимодействие на основе толерантности.</w:t>
      </w:r>
    </w:p>
    <w:p w14:paraId="01E41D61"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диссертационном исследовании толерантность рассматривалась как один из ведущих принциповсовременной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являющейся альтернативой авторитарной, принуждающей. В педагогической науке и практике идеи воспитания толерантности реализуются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сотрудничества, педагогике ненасилия, диалоговой педагогике, народной педагогике и др.</w:t>
      </w:r>
    </w:p>
    <w:p w14:paraId="2747D0F5"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исследовании было отмечено, что толерантность, формировавшуюся в культуре Таджикистана на протяжении долгого периода времени, можно рассматривать и с позитивной, и с негативной точки зрения. Однако следует отметить, что, не смотря на некоторые нечастые негативные стороны толерантности, позитивные результаты формирования этого качества среди молодёжи в неоднородном по национальному, культурному, религиозному составу обществе имеют незаменимое значение в воспитании.</w:t>
      </w:r>
    </w:p>
    <w:p w14:paraId="0927FBC2"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заключалась в выявлении и обосновании педагогических механизмов воспитания толерантности у студентов в ходе внеаудиторной работы. Анализ психолого-педагогической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литературы по данной тематике показал, что наука имеет достаточный потенциал для проведения исследования о воспитании толерантности у студентов вузов.</w:t>
      </w:r>
    </w:p>
    <w:p w14:paraId="5DF20729"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Воспитание толерантности происходило в процессе внеаудиторной работы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которая проводилась по разработанной модели с использованием различных</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методов. Такая форма воспитания исходит из идеи равноправного взаимодействия</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со студентами, учителя с</w:t>
      </w:r>
      <w:r>
        <w:rPr>
          <w:rStyle w:val="WW8Num2z0"/>
          <w:rFonts w:ascii="Verdana" w:hAnsi="Verdana"/>
          <w:color w:val="000000"/>
          <w:sz w:val="18"/>
          <w:szCs w:val="18"/>
        </w:rPr>
        <w:t> </w:t>
      </w:r>
      <w:r>
        <w:rPr>
          <w:rStyle w:val="WW8Num3z0"/>
          <w:rFonts w:ascii="Verdana" w:hAnsi="Verdana"/>
          <w:color w:val="4682B4"/>
          <w:sz w:val="18"/>
          <w:szCs w:val="18"/>
        </w:rPr>
        <w:t>учениками</w:t>
      </w:r>
      <w:r>
        <w:rPr>
          <w:rFonts w:ascii="Verdana" w:hAnsi="Verdana"/>
          <w:color w:val="000000"/>
          <w:sz w:val="18"/>
          <w:szCs w:val="18"/>
        </w:rPr>
        <w:t>. Использование подобной методики при воспитании толерантности объясняется тем, что</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при этом выступает не как носитель абсолютной истины, а как человек, направляющий на</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Fonts w:ascii="Verdana" w:hAnsi="Verdana"/>
          <w:color w:val="000000"/>
          <w:sz w:val="18"/>
          <w:szCs w:val="18"/>
        </w:rPr>
        <w:t>.</w:t>
      </w:r>
    </w:p>
    <w:p w14:paraId="290986E3"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ходе исследования были выявлены педагогические условия, обеспечивающие эффективность </w:t>
      </w:r>
      <w:r>
        <w:rPr>
          <w:rFonts w:ascii="Verdana" w:hAnsi="Verdana"/>
          <w:color w:val="000000"/>
          <w:sz w:val="18"/>
          <w:szCs w:val="18"/>
        </w:rPr>
        <w:lastRenderedPageBreak/>
        <w:t>процесса воспитания толерантности студентов. Нам удалось подтвердить выдвинутую гипотезу о том, чтовоспитание толерантности студентоввуза в процессе внеаудиторной работы будет более эффективнымпри следующих педагогических условиях:</w:t>
      </w:r>
    </w:p>
    <w:p w14:paraId="6D8887E1"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понимание толерантности как профессионально важного качества студентов вузов;</w:t>
      </w:r>
    </w:p>
    <w:p w14:paraId="29D1C5A4"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наличие разработанной методики воспитания толерантности студентов; обоснование содержания дифференцированного подхода к воспитанию толерантности, который определяется как способ решения педагогических задач с учётом социально-психологических особенностей групп студентов;</w:t>
      </w:r>
    </w:p>
    <w:p w14:paraId="6F97E4A4"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определение влияния</w:t>
      </w:r>
      <w:r>
        <w:rPr>
          <w:rStyle w:val="WW8Num2z0"/>
          <w:rFonts w:ascii="Verdana" w:hAnsi="Verdana"/>
          <w:color w:val="000000"/>
          <w:sz w:val="18"/>
          <w:szCs w:val="18"/>
        </w:rPr>
        <w:t> </w:t>
      </w:r>
      <w:r>
        <w:rPr>
          <w:rStyle w:val="WW8Num3z0"/>
          <w:rFonts w:ascii="Verdana" w:hAnsi="Verdana"/>
          <w:color w:val="4682B4"/>
          <w:sz w:val="18"/>
          <w:szCs w:val="18"/>
        </w:rPr>
        <w:t>толерантного</w:t>
      </w:r>
      <w:r>
        <w:rPr>
          <w:rStyle w:val="WW8Num2z0"/>
          <w:rFonts w:ascii="Verdana" w:hAnsi="Verdana"/>
          <w:color w:val="000000"/>
          <w:sz w:val="18"/>
          <w:szCs w:val="18"/>
        </w:rPr>
        <w:t> </w:t>
      </w:r>
      <w:r>
        <w:rPr>
          <w:rFonts w:ascii="Verdana" w:hAnsi="Verdana"/>
          <w:color w:val="000000"/>
          <w:sz w:val="18"/>
          <w:szCs w:val="18"/>
        </w:rPr>
        <w:t>сознания на воспитание культуры толерантности, мира и ненасилия;</w:t>
      </w:r>
    </w:p>
    <w:p w14:paraId="312B4D08"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разработка педагогических условий, обеспечивающих эффективность воспитания толерантности студентов в процессе внеаудиторной работы в</w:t>
      </w:r>
      <w:r>
        <w:rPr>
          <w:rStyle w:val="WW8Num2z0"/>
          <w:rFonts w:ascii="Verdana" w:hAnsi="Verdana"/>
          <w:color w:val="000000"/>
          <w:sz w:val="18"/>
          <w:szCs w:val="18"/>
        </w:rPr>
        <w:t> </w:t>
      </w:r>
      <w:r>
        <w:rPr>
          <w:rStyle w:val="WW8Num3z0"/>
          <w:rFonts w:ascii="Verdana" w:hAnsi="Verdana"/>
          <w:color w:val="4682B4"/>
          <w:sz w:val="18"/>
          <w:szCs w:val="18"/>
        </w:rPr>
        <w:t>вузах</w:t>
      </w:r>
      <w:r>
        <w:rPr>
          <w:rFonts w:ascii="Verdana" w:hAnsi="Verdana"/>
          <w:color w:val="000000"/>
          <w:sz w:val="18"/>
          <w:szCs w:val="18"/>
        </w:rPr>
        <w:t>;</w:t>
      </w:r>
    </w:p>
    <w:p w14:paraId="653703A5"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выявление значимости внеаудиторной работы в процессе воспитания толерантности у студентов.</w:t>
      </w:r>
    </w:p>
    <w:p w14:paraId="0A93C5AF"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проведённого исследования были разработаны и проведены практические</w:t>
      </w:r>
      <w:r>
        <w:rPr>
          <w:rStyle w:val="WW8Num2z0"/>
          <w:rFonts w:ascii="Verdana" w:hAnsi="Verdana"/>
          <w:color w:val="000000"/>
          <w:sz w:val="18"/>
          <w:szCs w:val="18"/>
        </w:rPr>
        <w:t> </w:t>
      </w:r>
      <w:r>
        <w:rPr>
          <w:rStyle w:val="WW8Num3z0"/>
          <w:rFonts w:ascii="Verdana" w:hAnsi="Verdana"/>
          <w:color w:val="4682B4"/>
          <w:sz w:val="18"/>
          <w:szCs w:val="18"/>
        </w:rPr>
        <w:t>тренинги</w:t>
      </w:r>
      <w:r>
        <w:rPr>
          <w:rStyle w:val="WW8Num2z0"/>
          <w:rFonts w:ascii="Verdana" w:hAnsi="Verdana"/>
          <w:color w:val="000000"/>
          <w:sz w:val="18"/>
          <w:szCs w:val="18"/>
        </w:rPr>
        <w:t> </w:t>
      </w:r>
      <w:r>
        <w:rPr>
          <w:rFonts w:ascii="Verdana" w:hAnsi="Verdana"/>
          <w:color w:val="000000"/>
          <w:sz w:val="18"/>
          <w:szCs w:val="18"/>
        </w:rPr>
        <w:t>для успешного воспитания толерантности, рассмотрены имеющиеся научные труды по данной тематике, что позволяет сделать следующие выводы:</w:t>
      </w:r>
    </w:p>
    <w:p w14:paraId="62137DE6"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Толерантность - есть качество личности, выражающееся в понимании, принятии и признании всего многообразия мира. Воспитание толерантности рассматривается как необходимое условие формирования гармоничной личности, которое основывается не только на теоретическом, но и практическом</w:t>
      </w:r>
      <w:r>
        <w:rPr>
          <w:rStyle w:val="WW8Num2z0"/>
          <w:rFonts w:ascii="Verdana" w:hAnsi="Verdana"/>
          <w:color w:val="000000"/>
          <w:sz w:val="18"/>
          <w:szCs w:val="18"/>
        </w:rPr>
        <w:t> </w:t>
      </w:r>
      <w:r>
        <w:rPr>
          <w:rStyle w:val="WW8Num3z0"/>
          <w:rFonts w:ascii="Verdana" w:hAnsi="Verdana"/>
          <w:color w:val="4682B4"/>
          <w:sz w:val="18"/>
          <w:szCs w:val="18"/>
        </w:rPr>
        <w:t>воспитательном</w:t>
      </w:r>
      <w:r>
        <w:rPr>
          <w:rStyle w:val="WW8Num2z0"/>
          <w:rFonts w:ascii="Verdana" w:hAnsi="Verdana"/>
          <w:color w:val="000000"/>
          <w:sz w:val="18"/>
          <w:szCs w:val="18"/>
        </w:rPr>
        <w:t> </w:t>
      </w:r>
      <w:r>
        <w:rPr>
          <w:rFonts w:ascii="Verdana" w:hAnsi="Verdana"/>
          <w:color w:val="000000"/>
          <w:sz w:val="18"/>
          <w:szCs w:val="18"/>
        </w:rPr>
        <w:t>процессе. Воспитание толерантности выступает единственным способом бесконфликтного сосуществования людей, не смотря на их различия.</w:t>
      </w:r>
    </w:p>
    <w:p w14:paraId="20D1CAA8"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Воспитание толерантности студентов вузов - это</w:t>
      </w:r>
      <w:r>
        <w:rPr>
          <w:rStyle w:val="WW8Num2z0"/>
          <w:rFonts w:ascii="Verdana" w:hAnsi="Verdana"/>
          <w:color w:val="000000"/>
          <w:sz w:val="18"/>
          <w:szCs w:val="18"/>
        </w:rPr>
        <w:t> </w:t>
      </w:r>
      <w:r>
        <w:rPr>
          <w:rStyle w:val="WW8Num3z0"/>
          <w:rFonts w:ascii="Verdana" w:hAnsi="Verdana"/>
          <w:color w:val="4682B4"/>
          <w:sz w:val="18"/>
          <w:szCs w:val="18"/>
        </w:rPr>
        <w:t>целенаправленный</w:t>
      </w:r>
      <w:r>
        <w:rPr>
          <w:rStyle w:val="WW8Num2z0"/>
          <w:rFonts w:ascii="Verdana" w:hAnsi="Verdana"/>
          <w:color w:val="000000"/>
          <w:sz w:val="18"/>
          <w:szCs w:val="18"/>
        </w:rPr>
        <w:t> </w:t>
      </w:r>
      <w:r>
        <w:rPr>
          <w:rFonts w:ascii="Verdana" w:hAnsi="Verdana"/>
          <w:color w:val="000000"/>
          <w:sz w:val="18"/>
          <w:szCs w:val="18"/>
        </w:rPr>
        <w:t>процесс, который осуществляется в ходе внеаудиторной работы в вузе по заранее спланированной программе. Для большей эффективности воспитание толерантности должно основываться на дифференцированном подходе.</w:t>
      </w:r>
    </w:p>
    <w:p w14:paraId="2B584A4D"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На основе новых целей и задач современного общественного развития важнейшими составляющими</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 являются три взаимосвязанных явления: сознание, поведение, деятельность. В связи с этим особое значение приобретает формирование толерантного сознания у студентов.</w:t>
      </w:r>
    </w:p>
    <w:p w14:paraId="75273972"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Для эффективного воспитания толерантности студентов необходимы следующие педагогические условия: проведение и участие в научных конференциях, семинарах; проведение</w:t>
      </w:r>
      <w:r>
        <w:rPr>
          <w:rStyle w:val="WW8Num2z0"/>
          <w:rFonts w:ascii="Verdana" w:hAnsi="Verdana"/>
          <w:color w:val="000000"/>
          <w:sz w:val="18"/>
          <w:szCs w:val="18"/>
        </w:rPr>
        <w:t> </w:t>
      </w:r>
      <w:r>
        <w:rPr>
          <w:rStyle w:val="WW8Num3z0"/>
          <w:rFonts w:ascii="Verdana" w:hAnsi="Verdana"/>
          <w:color w:val="4682B4"/>
          <w:sz w:val="18"/>
          <w:szCs w:val="18"/>
        </w:rPr>
        <w:t>кураторских</w:t>
      </w:r>
      <w:r>
        <w:rPr>
          <w:rStyle w:val="WW8Num2z0"/>
          <w:rFonts w:ascii="Verdana" w:hAnsi="Verdana"/>
          <w:color w:val="000000"/>
          <w:sz w:val="18"/>
          <w:szCs w:val="18"/>
        </w:rPr>
        <w:t> </w:t>
      </w:r>
      <w:r>
        <w:rPr>
          <w:rFonts w:ascii="Verdana" w:hAnsi="Verdana"/>
          <w:color w:val="000000"/>
          <w:sz w:val="18"/>
          <w:szCs w:val="18"/>
        </w:rPr>
        <w:t>часов, бесед, тренингов, кружковой и</w:t>
      </w:r>
      <w:r>
        <w:rPr>
          <w:rStyle w:val="WW8Num2z0"/>
          <w:rFonts w:ascii="Verdana" w:hAnsi="Verdana"/>
          <w:color w:val="000000"/>
          <w:sz w:val="18"/>
          <w:szCs w:val="18"/>
        </w:rPr>
        <w:t> </w:t>
      </w:r>
      <w:r>
        <w:rPr>
          <w:rStyle w:val="WW8Num3z0"/>
          <w:rFonts w:ascii="Verdana" w:hAnsi="Verdana"/>
          <w:color w:val="4682B4"/>
          <w:sz w:val="18"/>
          <w:szCs w:val="18"/>
        </w:rPr>
        <w:t>клубной</w:t>
      </w:r>
      <w:r>
        <w:rPr>
          <w:rStyle w:val="WW8Num2z0"/>
          <w:rFonts w:ascii="Verdana" w:hAnsi="Verdana"/>
          <w:color w:val="000000"/>
          <w:sz w:val="18"/>
          <w:szCs w:val="18"/>
        </w:rPr>
        <w:t> </w:t>
      </w:r>
      <w:r>
        <w:rPr>
          <w:rFonts w:ascii="Verdana" w:hAnsi="Verdana"/>
          <w:color w:val="000000"/>
          <w:sz w:val="18"/>
          <w:szCs w:val="18"/>
        </w:rPr>
        <w:t>работы, вечеров-встреч, фестивалей; создание диалоговой среды в студенческой группе; создание ситуаций для полного погружения в проблему; изучение и понимание других культур и религий.</w:t>
      </w:r>
    </w:p>
    <w:p w14:paraId="7CD3C392"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Воспитание толерантности наиболее эффективно у студентов в связи с активным формированием индивидуального стиля деятельности, абстрактного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мировоззрения, самосознания и формированием образа «Я». В</w:t>
      </w:r>
      <w:r>
        <w:rPr>
          <w:rStyle w:val="WW8Num2z0"/>
          <w:rFonts w:ascii="Verdana" w:hAnsi="Verdana"/>
          <w:color w:val="000000"/>
          <w:sz w:val="18"/>
          <w:szCs w:val="18"/>
        </w:rPr>
        <w:t> </w:t>
      </w:r>
      <w:r>
        <w:rPr>
          <w:rStyle w:val="WW8Num3z0"/>
          <w:rFonts w:ascii="Verdana" w:hAnsi="Verdana"/>
          <w:color w:val="4682B4"/>
          <w:sz w:val="18"/>
          <w:szCs w:val="18"/>
        </w:rPr>
        <w:t>студенческий</w:t>
      </w:r>
      <w:r>
        <w:rPr>
          <w:rStyle w:val="WW8Num2z0"/>
          <w:rFonts w:ascii="Verdana" w:hAnsi="Verdana"/>
          <w:color w:val="000000"/>
          <w:sz w:val="18"/>
          <w:szCs w:val="18"/>
        </w:rPr>
        <w:t> </w:t>
      </w:r>
      <w:r>
        <w:rPr>
          <w:rFonts w:ascii="Verdana" w:hAnsi="Verdana"/>
          <w:color w:val="000000"/>
          <w:sz w:val="18"/>
          <w:szCs w:val="18"/>
        </w:rPr>
        <w:t>период завершается личностное развитие: завершается формирование основных черт характера и особенностей личности (темперамент, общая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Fonts w:ascii="Verdana" w:hAnsi="Verdana"/>
          <w:color w:val="000000"/>
          <w:sz w:val="18"/>
          <w:szCs w:val="18"/>
        </w:rPr>
        <w:t>). Студенчество -центральный период становления человека, личности в целом, проявление самых разнообразных интересов. Именно в этом возрасте необходимо вложить в человека основу для дальнейшего развития толерантной личности</w:t>
      </w:r>
    </w:p>
    <w:p w14:paraId="6302AD4D"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Воспитание толерантности наиболее эффективно в процессе внеаудиторной работы в связи с неформальным</w:t>
      </w:r>
      <w:r>
        <w:rPr>
          <w:rStyle w:val="WW8Num2z0"/>
          <w:rFonts w:ascii="Verdana" w:hAnsi="Verdana"/>
          <w:color w:val="000000"/>
          <w:sz w:val="18"/>
          <w:szCs w:val="18"/>
        </w:rPr>
        <w:t> </w:t>
      </w:r>
      <w:r>
        <w:rPr>
          <w:rStyle w:val="WW8Num3z0"/>
          <w:rFonts w:ascii="Verdana" w:hAnsi="Verdana"/>
          <w:color w:val="4682B4"/>
          <w:sz w:val="18"/>
          <w:szCs w:val="18"/>
        </w:rPr>
        <w:t>общением</w:t>
      </w:r>
      <w:r>
        <w:rPr>
          <w:rStyle w:val="WW8Num2z0"/>
          <w:rFonts w:ascii="Verdana" w:hAnsi="Verdana"/>
          <w:color w:val="000000"/>
          <w:sz w:val="18"/>
          <w:szCs w:val="18"/>
        </w:rPr>
        <w:t> </w:t>
      </w:r>
      <w:r>
        <w:rPr>
          <w:rFonts w:ascii="Verdana" w:hAnsi="Verdana"/>
          <w:color w:val="000000"/>
          <w:sz w:val="18"/>
          <w:szCs w:val="18"/>
        </w:rPr>
        <w:t>педагога и студента, а также между студентами, свободой выбора форм, средств, методов воздействия, что способствует активному индивидуальному проявлению себя студентами. Для успешного воспитания толерантности вся</w:t>
      </w:r>
      <w:r>
        <w:rPr>
          <w:rStyle w:val="WW8Num2z0"/>
          <w:rFonts w:ascii="Verdana" w:hAnsi="Verdana"/>
          <w:color w:val="000000"/>
          <w:sz w:val="18"/>
          <w:szCs w:val="18"/>
        </w:rPr>
        <w:t> </w:t>
      </w:r>
      <w:r>
        <w:rPr>
          <w:rStyle w:val="WW8Num3z0"/>
          <w:rFonts w:ascii="Verdana" w:hAnsi="Verdana"/>
          <w:color w:val="4682B4"/>
          <w:sz w:val="18"/>
          <w:szCs w:val="18"/>
        </w:rPr>
        <w:t>внеаудиторная</w:t>
      </w:r>
      <w:r>
        <w:rPr>
          <w:rStyle w:val="WW8Num2z0"/>
          <w:rFonts w:ascii="Verdana" w:hAnsi="Verdana"/>
          <w:color w:val="000000"/>
          <w:sz w:val="18"/>
          <w:szCs w:val="18"/>
        </w:rPr>
        <w:t> </w:t>
      </w:r>
      <w:r>
        <w:rPr>
          <w:rFonts w:ascii="Verdana" w:hAnsi="Verdana"/>
          <w:color w:val="000000"/>
          <w:sz w:val="18"/>
          <w:szCs w:val="18"/>
        </w:rPr>
        <w:t>работа в вузе должна быть направлена на создание условий для лучшего раскрытия способностей студента.</w:t>
      </w:r>
    </w:p>
    <w:p w14:paraId="78BF4726"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Воспитание толерантности наиболее успешно осуществляется в ходе специально разработанных</w:t>
      </w:r>
      <w:r>
        <w:rPr>
          <w:rStyle w:val="WW8Num2z0"/>
          <w:rFonts w:ascii="Verdana" w:hAnsi="Verdana"/>
          <w:color w:val="000000"/>
          <w:sz w:val="18"/>
          <w:szCs w:val="18"/>
        </w:rPr>
        <w:t> </w:t>
      </w:r>
      <w:r>
        <w:rPr>
          <w:rStyle w:val="WW8Num3z0"/>
          <w:rFonts w:ascii="Verdana" w:hAnsi="Verdana"/>
          <w:color w:val="4682B4"/>
          <w:sz w:val="18"/>
          <w:szCs w:val="18"/>
        </w:rPr>
        <w:t>тренингов</w:t>
      </w:r>
      <w:r>
        <w:rPr>
          <w:rFonts w:ascii="Verdana" w:hAnsi="Verdana"/>
          <w:color w:val="000000"/>
          <w:sz w:val="18"/>
          <w:szCs w:val="18"/>
        </w:rPr>
        <w:t>, кураторских часов, встреч, фестивалей, направленных на осуществление указанной цели.</w:t>
      </w:r>
    </w:p>
    <w:p w14:paraId="5D197763"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9.Толерантность выступает как профессионально важное качество будущего учителя, которое гарантирует</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педагогической деятельности и заключается в терпимом отношении к</w:t>
      </w:r>
      <w:r>
        <w:rPr>
          <w:rStyle w:val="WW8Num2z0"/>
          <w:rFonts w:ascii="Verdana" w:hAnsi="Verdana"/>
          <w:color w:val="000000"/>
          <w:sz w:val="18"/>
          <w:szCs w:val="18"/>
        </w:rPr>
        <w:t> </w:t>
      </w:r>
      <w:r>
        <w:rPr>
          <w:rStyle w:val="WW8Num3z0"/>
          <w:rFonts w:ascii="Verdana" w:hAnsi="Verdana"/>
          <w:color w:val="4682B4"/>
          <w:sz w:val="18"/>
          <w:szCs w:val="18"/>
        </w:rPr>
        <w:t>обучаемым</w:t>
      </w:r>
      <w:r>
        <w:rPr>
          <w:rFonts w:ascii="Verdana" w:hAnsi="Verdana"/>
          <w:color w:val="000000"/>
          <w:sz w:val="18"/>
          <w:szCs w:val="18"/>
        </w:rPr>
        <w:t>, быстрой приспособляемости к смене окружения в связи с</w:t>
      </w:r>
      <w:r>
        <w:rPr>
          <w:rStyle w:val="WW8Num2z0"/>
          <w:rFonts w:ascii="Verdana" w:hAnsi="Verdana"/>
          <w:color w:val="000000"/>
          <w:sz w:val="18"/>
          <w:szCs w:val="18"/>
        </w:rPr>
        <w:t> </w:t>
      </w:r>
      <w:r>
        <w:rPr>
          <w:rStyle w:val="WW8Num3z0"/>
          <w:rFonts w:ascii="Verdana" w:hAnsi="Verdana"/>
          <w:color w:val="4682B4"/>
          <w:sz w:val="18"/>
          <w:szCs w:val="18"/>
        </w:rPr>
        <w:t>преподаванием</w:t>
      </w:r>
      <w:r>
        <w:rPr>
          <w:rStyle w:val="WW8Num2z0"/>
          <w:rFonts w:ascii="Verdana" w:hAnsi="Verdana"/>
          <w:color w:val="000000"/>
          <w:sz w:val="18"/>
          <w:szCs w:val="18"/>
        </w:rPr>
        <w:t> </w:t>
      </w:r>
      <w:r>
        <w:rPr>
          <w:rFonts w:ascii="Verdana" w:hAnsi="Verdana"/>
          <w:color w:val="000000"/>
          <w:sz w:val="18"/>
          <w:szCs w:val="18"/>
        </w:rPr>
        <w:t>в разных классах. Педагогическая деятельность во многих моментах связана с общением, исходя из этого, у будущих учителей следует развивать</w:t>
      </w:r>
      <w:r>
        <w:rPr>
          <w:rStyle w:val="WW8Num2z0"/>
          <w:rFonts w:ascii="Verdana" w:hAnsi="Verdana"/>
          <w:color w:val="000000"/>
          <w:sz w:val="18"/>
          <w:szCs w:val="18"/>
        </w:rPr>
        <w:t> </w:t>
      </w:r>
      <w:r>
        <w:rPr>
          <w:rStyle w:val="WW8Num3z0"/>
          <w:rFonts w:ascii="Verdana" w:hAnsi="Verdana"/>
          <w:color w:val="4682B4"/>
          <w:sz w:val="18"/>
          <w:szCs w:val="18"/>
        </w:rPr>
        <w:t>эмпатию</w:t>
      </w:r>
      <w:r>
        <w:rPr>
          <w:rFonts w:ascii="Verdana" w:hAnsi="Verdana"/>
          <w:color w:val="000000"/>
          <w:sz w:val="18"/>
          <w:szCs w:val="18"/>
        </w:rPr>
        <w:t>, гибкость и критичное мышление. Толерантность педагога также предусматривает</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воспитания этого качества у</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Fonts w:ascii="Verdana" w:hAnsi="Verdana"/>
          <w:color w:val="000000"/>
          <w:sz w:val="18"/>
          <w:szCs w:val="18"/>
        </w:rPr>
        <w:t>, их родителей, коллег и т.д.</w:t>
      </w:r>
    </w:p>
    <w:p w14:paraId="3505F119"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перед высшими учебными</w:t>
      </w:r>
      <w:r>
        <w:rPr>
          <w:rStyle w:val="WW8Num2z0"/>
          <w:rFonts w:ascii="Verdana" w:hAnsi="Verdana"/>
          <w:color w:val="000000"/>
          <w:sz w:val="18"/>
          <w:szCs w:val="18"/>
        </w:rPr>
        <w:t> </w:t>
      </w:r>
      <w:r>
        <w:rPr>
          <w:rStyle w:val="WW8Num3z0"/>
          <w:rFonts w:ascii="Verdana" w:hAnsi="Verdana"/>
          <w:color w:val="4682B4"/>
          <w:sz w:val="18"/>
          <w:szCs w:val="18"/>
        </w:rPr>
        <w:t>заведениями</w:t>
      </w:r>
      <w:r>
        <w:rPr>
          <w:rFonts w:ascii="Verdana" w:hAnsi="Verdana"/>
          <w:color w:val="000000"/>
          <w:sz w:val="18"/>
          <w:szCs w:val="18"/>
        </w:rPr>
        <w:t>, готовящих учителей, стоит задача подготовить высококвалифицированных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обладающих толерантным сознанием.</w:t>
      </w:r>
    </w:p>
    <w:p w14:paraId="3FFF27A5"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Рассмотрение, изучение и выводы, сделанные по проблеме воспитания толерантности у студентов в процессе внеаудиторной работы, позволяют предложить ряд практических рекомендаций:</w:t>
      </w:r>
    </w:p>
    <w:p w14:paraId="3AA0BD6F"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При проведении внеаудиторной работы необходимо уделять внимание</w:t>
      </w:r>
      <w:r>
        <w:rPr>
          <w:rStyle w:val="WW8Num2z0"/>
          <w:rFonts w:ascii="Verdana" w:hAnsi="Verdana"/>
          <w:color w:val="000000"/>
          <w:sz w:val="18"/>
          <w:szCs w:val="18"/>
        </w:rPr>
        <w:t> </w:t>
      </w:r>
      <w:r>
        <w:rPr>
          <w:rStyle w:val="WW8Num3z0"/>
          <w:rFonts w:ascii="Verdana" w:hAnsi="Verdana"/>
          <w:color w:val="4682B4"/>
          <w:sz w:val="18"/>
          <w:szCs w:val="18"/>
        </w:rPr>
        <w:t>личностным</w:t>
      </w:r>
      <w:r>
        <w:rPr>
          <w:rStyle w:val="WW8Num2z0"/>
          <w:rFonts w:ascii="Verdana" w:hAnsi="Verdana"/>
          <w:color w:val="000000"/>
          <w:sz w:val="18"/>
          <w:szCs w:val="18"/>
        </w:rPr>
        <w:t> </w:t>
      </w:r>
      <w:r>
        <w:rPr>
          <w:rFonts w:ascii="Verdana" w:hAnsi="Verdana"/>
          <w:color w:val="000000"/>
          <w:sz w:val="18"/>
          <w:szCs w:val="18"/>
        </w:rPr>
        <w:t>качествам будущего учителя, которые способствуют воспитанию толерантности.</w:t>
      </w:r>
    </w:p>
    <w:p w14:paraId="439012A8"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Учитывая то, что ведение внеаудиторной работы повышает эффективность воспитания толерантности у студентов,</w:t>
      </w:r>
      <w:r>
        <w:rPr>
          <w:rStyle w:val="WW8Num2z0"/>
          <w:rFonts w:ascii="Verdana" w:hAnsi="Verdana"/>
          <w:color w:val="000000"/>
          <w:sz w:val="18"/>
          <w:szCs w:val="18"/>
        </w:rPr>
        <w:t> </w:t>
      </w:r>
      <w:r>
        <w:rPr>
          <w:rStyle w:val="WW8Num3z0"/>
          <w:rFonts w:ascii="Verdana" w:hAnsi="Verdana"/>
          <w:color w:val="4682B4"/>
          <w:sz w:val="18"/>
          <w:szCs w:val="18"/>
        </w:rPr>
        <w:t>педагог</w:t>
      </w:r>
      <w:r>
        <w:rPr>
          <w:rFonts w:ascii="Verdana" w:hAnsi="Verdana"/>
          <w:color w:val="000000"/>
          <w:sz w:val="18"/>
          <w:szCs w:val="18"/>
        </w:rPr>
        <w:t>, ведущий воспитательную работу со студентами, должен выступать с позиции стимулятора</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и обладать педагогической толерантностью.</w:t>
      </w:r>
    </w:p>
    <w:p w14:paraId="09288DE0"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 процессе воспитания толерантности у студентов следует использовать дифференцированный подход.</w:t>
      </w:r>
    </w:p>
    <w:p w14:paraId="73D791DB"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Создавать ситуации для полного погружения в проблему и диалоговой среды в студенческой группе, как в ходе</w:t>
      </w:r>
      <w:r>
        <w:rPr>
          <w:rStyle w:val="WW8Num2z0"/>
          <w:rFonts w:ascii="Verdana" w:hAnsi="Verdana"/>
          <w:color w:val="000000"/>
          <w:sz w:val="18"/>
          <w:szCs w:val="18"/>
        </w:rPr>
        <w:t> </w:t>
      </w:r>
      <w:r>
        <w:rPr>
          <w:rStyle w:val="WW8Num3z0"/>
          <w:rFonts w:ascii="Verdana" w:hAnsi="Verdana"/>
          <w:color w:val="4682B4"/>
          <w:sz w:val="18"/>
          <w:szCs w:val="18"/>
        </w:rPr>
        <w:t>занятий</w:t>
      </w:r>
      <w:r>
        <w:rPr>
          <w:rFonts w:ascii="Verdana" w:hAnsi="Verdana"/>
          <w:color w:val="000000"/>
          <w:sz w:val="18"/>
          <w:szCs w:val="18"/>
        </w:rPr>
        <w:t>, так и во время внеаудиторной работы, что способствует воспитанию толерантности.</w:t>
      </w:r>
    </w:p>
    <w:p w14:paraId="30036357"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проводить работу по воспитанию уважения к другому человеку, не смотря на возможные культурные, национальные, социальные, религиозные различия.</w:t>
      </w:r>
    </w:p>
    <w:p w14:paraId="0D06BFEC"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Знакомить</w:t>
      </w:r>
      <w:r>
        <w:rPr>
          <w:rStyle w:val="WW8Num2z0"/>
          <w:rFonts w:ascii="Verdana" w:hAnsi="Verdana"/>
          <w:color w:val="000000"/>
          <w:sz w:val="18"/>
          <w:szCs w:val="18"/>
        </w:rPr>
        <w:t> </w:t>
      </w:r>
      <w:r>
        <w:rPr>
          <w:rFonts w:ascii="Verdana" w:hAnsi="Verdana"/>
          <w:color w:val="000000"/>
          <w:sz w:val="18"/>
          <w:szCs w:val="18"/>
        </w:rPr>
        <w:t>студентов с другими культурами, их религиями, традициями и обычаями для формирования уважительного отношения к ним.</w:t>
      </w:r>
    </w:p>
    <w:p w14:paraId="56FD86DE"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Для эффективного воспитания толерантности у студентов в процессе внеаудиторной работы необходимо обеспечить соответствие воспитательного материала целям и задачам данного процесса.</w:t>
      </w:r>
    </w:p>
    <w:p w14:paraId="572BCD16"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Содержание внеаудиторной работы должно быть направлено на разъяснение каждой темы, включённой в программу воспитания толерантности.</w:t>
      </w:r>
    </w:p>
    <w:p w14:paraId="4667A80C"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Внеаудиторная работа должна содержать различные формы, методы и технологии воспитания.</w:t>
      </w:r>
    </w:p>
    <w:p w14:paraId="11A6B326"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При воспитании толерантности студентов необходимо опираться на использование элементов народной культуры и педагогики, имеющих многовековую историю. Национальная культура и педагогика представляет собой совокупность идей, художественных образов, моральных принципов. При этом следует отметить, что</w:t>
      </w:r>
      <w:r>
        <w:rPr>
          <w:rStyle w:val="WW8Num2z0"/>
          <w:rFonts w:ascii="Verdana" w:hAnsi="Verdana"/>
          <w:color w:val="000000"/>
          <w:sz w:val="18"/>
          <w:szCs w:val="18"/>
        </w:rPr>
        <w:t> </w:t>
      </w:r>
      <w:r>
        <w:rPr>
          <w:rStyle w:val="WW8Num3z0"/>
          <w:rFonts w:ascii="Verdana" w:hAnsi="Verdana"/>
          <w:color w:val="4682B4"/>
          <w:sz w:val="18"/>
          <w:szCs w:val="18"/>
        </w:rPr>
        <w:t>этнокультуру</w:t>
      </w:r>
      <w:r>
        <w:rPr>
          <w:rStyle w:val="WW8Num2z0"/>
          <w:rFonts w:ascii="Verdana" w:hAnsi="Verdana"/>
          <w:color w:val="000000"/>
          <w:sz w:val="18"/>
          <w:szCs w:val="18"/>
        </w:rPr>
        <w:t> </w:t>
      </w:r>
      <w:r>
        <w:rPr>
          <w:rFonts w:ascii="Verdana" w:hAnsi="Verdana"/>
          <w:color w:val="000000"/>
          <w:sz w:val="18"/>
          <w:szCs w:val="18"/>
        </w:rPr>
        <w:t>необходимо воспитывать у молодёжи в силу социального, а не биологического характера данного феномена. Народная педагогика заключается в передаче из одного поколения к другому национального языка, культуры, традиций, обычаев,</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принципов, на которых заждется национальное самосознание.</w:t>
      </w:r>
    </w:p>
    <w:p w14:paraId="433363AA"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Для воспитания толерантности у студентов необходима специальная подготовка профессорско-преподавательского состава вузов к созданию благоприятной среды, соответствующей поставленной цели.</w:t>
      </w:r>
    </w:p>
    <w:p w14:paraId="258346B4" w14:textId="77777777" w:rsidR="00935B23" w:rsidRDefault="00935B23" w:rsidP="00935B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 С целью совершенствования процесса воспитания толерантности необходимо ввести некоторые изменения в содержание внеаудиторной деятельности студентов, ориентируя егона формирование толерантной личности.</w:t>
      </w:r>
    </w:p>
    <w:p w14:paraId="383C27FB" w14:textId="77777777" w:rsidR="00935B23" w:rsidRDefault="00935B23" w:rsidP="00935B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Исходя их вышесказанного, можно сделать вывод, что воспитание толерантности у будущих учителей имеет первостепенное значение при подготовке к работе в школе. Наличие толерантности </w:t>
      </w:r>
      <w:r>
        <w:rPr>
          <w:rFonts w:ascii="Verdana" w:hAnsi="Verdana"/>
          <w:color w:val="000000"/>
          <w:sz w:val="18"/>
          <w:szCs w:val="18"/>
        </w:rPr>
        <w:lastRenderedPageBreak/>
        <w:t>у студентов обеспечивает эффективность их воспитательной деятельности, повышает уровень доверия между учениками и учителем и способствует улучшению</w:t>
      </w:r>
      <w:r>
        <w:rPr>
          <w:rStyle w:val="WW8Num2z0"/>
          <w:rFonts w:ascii="Verdana" w:hAnsi="Verdana"/>
          <w:color w:val="000000"/>
          <w:sz w:val="18"/>
          <w:szCs w:val="18"/>
        </w:rPr>
        <w:t> </w:t>
      </w:r>
      <w:r>
        <w:rPr>
          <w:rStyle w:val="WW8Num3z0"/>
          <w:rFonts w:ascii="Verdana" w:hAnsi="Verdana"/>
          <w:color w:val="4682B4"/>
          <w:sz w:val="18"/>
          <w:szCs w:val="18"/>
        </w:rPr>
        <w:t>успеваемости</w:t>
      </w:r>
      <w:r>
        <w:rPr>
          <w:rStyle w:val="WW8Num2z0"/>
          <w:rFonts w:ascii="Verdana" w:hAnsi="Verdana"/>
          <w:color w:val="000000"/>
          <w:sz w:val="18"/>
          <w:szCs w:val="18"/>
        </w:rPr>
        <w:t> </w:t>
      </w:r>
      <w:r>
        <w:rPr>
          <w:rFonts w:ascii="Verdana" w:hAnsi="Verdana"/>
          <w:color w:val="000000"/>
          <w:sz w:val="18"/>
          <w:szCs w:val="18"/>
        </w:rPr>
        <w:t>учащихся. Соответственно, в воспитательный процесс необходимо включить курсы, формирующие толерантность.</w:t>
      </w:r>
    </w:p>
    <w:p w14:paraId="76D691AF" w14:textId="77777777" w:rsidR="00935B23" w:rsidRDefault="00935B23" w:rsidP="00935B2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Рахматуллаева, Фируза Ибрагимовна, 2013 год</w:t>
      </w:r>
    </w:p>
    <w:p w14:paraId="209FEE0C"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Авзалов</w:t>
      </w:r>
      <w:r>
        <w:rPr>
          <w:rStyle w:val="WW8Num2z0"/>
          <w:rFonts w:ascii="Verdana" w:hAnsi="Verdana"/>
          <w:color w:val="000000"/>
          <w:sz w:val="18"/>
          <w:szCs w:val="18"/>
        </w:rPr>
        <w:t> </w:t>
      </w:r>
      <w:r>
        <w:rPr>
          <w:rFonts w:ascii="Verdana" w:hAnsi="Verdana"/>
          <w:color w:val="000000"/>
          <w:sz w:val="18"/>
          <w:szCs w:val="18"/>
        </w:rPr>
        <w:t>Х.С., Рахимов Б. История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таджикского народа (На тадж. языке</w:t>
      </w:r>
      <w:proofErr w:type="gramStart"/>
      <w:r>
        <w:rPr>
          <w:rFonts w:ascii="Verdana" w:hAnsi="Verdana"/>
          <w:color w:val="000000"/>
          <w:sz w:val="18"/>
          <w:szCs w:val="18"/>
        </w:rPr>
        <w:t>).-</w:t>
      </w:r>
      <w:proofErr w:type="gramEnd"/>
      <w:r>
        <w:rPr>
          <w:rFonts w:ascii="Verdana" w:hAnsi="Verdana"/>
          <w:color w:val="000000"/>
          <w:sz w:val="18"/>
          <w:szCs w:val="18"/>
        </w:rPr>
        <w:t xml:space="preserve"> Душанбе: Маориф, 1994. -190с.</w:t>
      </w:r>
    </w:p>
    <w:p w14:paraId="327C056C"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2. Антология таджикской поэзии. М., 1951. с.342</w:t>
      </w:r>
    </w:p>
    <w:p w14:paraId="5AE8C983"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Арцыбашев</w:t>
      </w:r>
      <w:r>
        <w:rPr>
          <w:rStyle w:val="WW8Num2z0"/>
          <w:rFonts w:ascii="Verdana" w:hAnsi="Verdana"/>
          <w:color w:val="000000"/>
          <w:sz w:val="18"/>
          <w:szCs w:val="18"/>
        </w:rPr>
        <w:t> </w:t>
      </w:r>
      <w:r>
        <w:rPr>
          <w:rFonts w:ascii="Verdana" w:hAnsi="Verdana"/>
          <w:color w:val="000000"/>
          <w:sz w:val="18"/>
          <w:szCs w:val="18"/>
        </w:rPr>
        <w:t>И.Г. Ценностное содержание религиозной толерантности и веротерпимости: российский опыт.Автореферат диссертации на соискание ученой степени кандидата философских наук. -Екатеринбург, 2008 33с.</w:t>
      </w:r>
    </w:p>
    <w:p w14:paraId="2F879928"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Толерантность: от утопии к реальности// На пути к</w:t>
      </w:r>
      <w:r>
        <w:rPr>
          <w:rStyle w:val="WW8Num2z0"/>
          <w:rFonts w:ascii="Verdana" w:hAnsi="Verdana"/>
          <w:color w:val="000000"/>
          <w:sz w:val="18"/>
          <w:szCs w:val="18"/>
        </w:rPr>
        <w:t> </w:t>
      </w:r>
      <w:r>
        <w:rPr>
          <w:rStyle w:val="WW8Num3z0"/>
          <w:rFonts w:ascii="Verdana" w:hAnsi="Verdana"/>
          <w:color w:val="4682B4"/>
          <w:sz w:val="18"/>
          <w:szCs w:val="18"/>
        </w:rPr>
        <w:t>толерантному</w:t>
      </w:r>
      <w:r>
        <w:rPr>
          <w:rStyle w:val="WW8Num2z0"/>
          <w:rFonts w:ascii="Verdana" w:hAnsi="Verdana"/>
          <w:color w:val="000000"/>
          <w:sz w:val="18"/>
          <w:szCs w:val="18"/>
        </w:rPr>
        <w:t> </w:t>
      </w:r>
      <w:r>
        <w:rPr>
          <w:rFonts w:ascii="Verdana" w:hAnsi="Verdana"/>
          <w:color w:val="000000"/>
          <w:sz w:val="18"/>
          <w:szCs w:val="18"/>
        </w:rPr>
        <w:t>сознанию / Под ред. А. Г.</w:t>
      </w:r>
      <w:r>
        <w:rPr>
          <w:rStyle w:val="WW8Num2z0"/>
          <w:rFonts w:ascii="Verdana" w:hAnsi="Verdana"/>
          <w:color w:val="000000"/>
          <w:sz w:val="18"/>
          <w:szCs w:val="18"/>
        </w:rPr>
        <w:t> </w:t>
      </w:r>
      <w:r>
        <w:rPr>
          <w:rStyle w:val="WW8Num3z0"/>
          <w:rFonts w:ascii="Verdana" w:hAnsi="Verdana"/>
          <w:color w:val="4682B4"/>
          <w:sz w:val="18"/>
          <w:szCs w:val="18"/>
        </w:rPr>
        <w:t>Асмолова</w:t>
      </w:r>
      <w:r>
        <w:rPr>
          <w:rFonts w:ascii="Verdana" w:hAnsi="Verdana"/>
          <w:color w:val="000000"/>
          <w:sz w:val="18"/>
          <w:szCs w:val="18"/>
        </w:rPr>
        <w:t>. М., 2000 255с.</w:t>
      </w:r>
    </w:p>
    <w:p w14:paraId="000B62F6"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Базарова</w:t>
      </w:r>
      <w:r>
        <w:rPr>
          <w:rStyle w:val="WW8Num2z0"/>
          <w:rFonts w:ascii="Verdana" w:hAnsi="Verdana"/>
          <w:color w:val="000000"/>
          <w:sz w:val="18"/>
          <w:szCs w:val="18"/>
        </w:rPr>
        <w:t> </w:t>
      </w:r>
      <w:r>
        <w:rPr>
          <w:rFonts w:ascii="Verdana" w:hAnsi="Verdana"/>
          <w:color w:val="000000"/>
          <w:sz w:val="18"/>
          <w:szCs w:val="18"/>
        </w:rPr>
        <w:t>С.Ш. Воспитывать, изучая личность. (</w:t>
      </w:r>
      <w:r>
        <w:rPr>
          <w:rStyle w:val="WW8Num3z0"/>
          <w:rFonts w:ascii="Verdana" w:hAnsi="Verdana"/>
          <w:color w:val="4682B4"/>
          <w:sz w:val="18"/>
          <w:szCs w:val="18"/>
        </w:rPr>
        <w:t>Куратору</w:t>
      </w:r>
      <w:r>
        <w:rPr>
          <w:rStyle w:val="WW8Num2z0"/>
          <w:rFonts w:ascii="Verdana" w:hAnsi="Verdana"/>
          <w:color w:val="000000"/>
          <w:sz w:val="18"/>
          <w:szCs w:val="18"/>
        </w:rPr>
        <w:t> </w:t>
      </w:r>
      <w:r>
        <w:rPr>
          <w:rFonts w:ascii="Verdana" w:hAnsi="Verdana"/>
          <w:color w:val="000000"/>
          <w:sz w:val="18"/>
          <w:szCs w:val="18"/>
        </w:rPr>
        <w:t>на размышление) I часть. 2-е изд.,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допол. Душанбе, 2010. Матбуот. - 172 с.</w:t>
      </w:r>
    </w:p>
    <w:p w14:paraId="4FE01929"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Базарова</w:t>
      </w:r>
      <w:r>
        <w:rPr>
          <w:rStyle w:val="WW8Num2z0"/>
          <w:rFonts w:ascii="Verdana" w:hAnsi="Verdana"/>
          <w:color w:val="000000"/>
          <w:sz w:val="18"/>
          <w:szCs w:val="18"/>
        </w:rPr>
        <w:t> </w:t>
      </w:r>
      <w:r>
        <w:rPr>
          <w:rFonts w:ascii="Verdana" w:hAnsi="Verdana"/>
          <w:color w:val="000000"/>
          <w:sz w:val="18"/>
          <w:szCs w:val="18"/>
        </w:rPr>
        <w:t>С.Ш. Теоретические основы становления и развития высшего педагогического образования. Дис. на соискание уч. степени доктора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Душанбе, 2006. -253 с.</w:t>
      </w:r>
    </w:p>
    <w:p w14:paraId="633210A9"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Балановская</w:t>
      </w:r>
      <w:r>
        <w:rPr>
          <w:rStyle w:val="WW8Num2z0"/>
          <w:rFonts w:ascii="Verdana" w:hAnsi="Verdana"/>
          <w:color w:val="000000"/>
          <w:sz w:val="18"/>
          <w:szCs w:val="18"/>
        </w:rPr>
        <w:t> </w:t>
      </w:r>
      <w:r>
        <w:rPr>
          <w:rFonts w:ascii="Verdana" w:hAnsi="Verdana"/>
          <w:color w:val="000000"/>
          <w:sz w:val="18"/>
          <w:szCs w:val="18"/>
        </w:rPr>
        <w:t>Л.Г. Формирование педагогической толерантности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педагогов физической культуры и</w:t>
      </w:r>
      <w:r>
        <w:rPr>
          <w:rStyle w:val="WW8Num2z0"/>
          <w:rFonts w:ascii="Verdana" w:hAnsi="Verdana"/>
          <w:color w:val="000000"/>
          <w:sz w:val="18"/>
          <w:szCs w:val="18"/>
        </w:rPr>
        <w:t> </w:t>
      </w:r>
      <w:r>
        <w:rPr>
          <w:rStyle w:val="WW8Num3z0"/>
          <w:rFonts w:ascii="Verdana" w:hAnsi="Verdana"/>
          <w:color w:val="4682B4"/>
          <w:sz w:val="18"/>
          <w:szCs w:val="18"/>
        </w:rPr>
        <w:t>спорта</w:t>
      </w:r>
      <w:r>
        <w:rPr>
          <w:rFonts w:ascii="Verdana" w:hAnsi="Verdana"/>
          <w:color w:val="000000"/>
          <w:sz w:val="18"/>
          <w:szCs w:val="18"/>
        </w:rPr>
        <w:t>. Автореферат дисс. на соиск. уч. степ, кандидата пед. наук. Омск, 2012 - 36 с.</w:t>
      </w:r>
    </w:p>
    <w:p w14:paraId="12B617E9"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 Бардиер Г.JI. Социальная психология толерантности. Автореферат дисс. на соискание уч. степени доктора психологических наук, </w:t>
      </w:r>
      <w:proofErr w:type="gramStart"/>
      <w:r>
        <w:rPr>
          <w:rFonts w:ascii="Verdana" w:hAnsi="Verdana"/>
          <w:color w:val="000000"/>
          <w:sz w:val="18"/>
          <w:szCs w:val="18"/>
        </w:rPr>
        <w:t>СПб.,</w:t>
      </w:r>
      <w:proofErr w:type="gramEnd"/>
      <w:r>
        <w:rPr>
          <w:rFonts w:ascii="Verdana" w:hAnsi="Verdana"/>
          <w:color w:val="000000"/>
          <w:sz w:val="18"/>
          <w:szCs w:val="18"/>
        </w:rPr>
        <w:t>2007 - 38с.</w:t>
      </w:r>
    </w:p>
    <w:p w14:paraId="6EC00A6D"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Библер</w:t>
      </w:r>
      <w:r>
        <w:rPr>
          <w:rStyle w:val="WW8Num2z0"/>
          <w:rFonts w:ascii="Verdana" w:hAnsi="Verdana"/>
          <w:color w:val="000000"/>
          <w:sz w:val="18"/>
          <w:szCs w:val="18"/>
        </w:rPr>
        <w:t> </w:t>
      </w:r>
      <w:r>
        <w:rPr>
          <w:rFonts w:ascii="Verdana" w:hAnsi="Verdana"/>
          <w:color w:val="000000"/>
          <w:sz w:val="18"/>
          <w:szCs w:val="18"/>
        </w:rPr>
        <w:t>B.C. Целостная концепция школы диалога культур. Теоретические основы программы// Психологическая наука и образование, 1996,-№</w:t>
      </w:r>
      <w:proofErr w:type="gramStart"/>
      <w:r>
        <w:rPr>
          <w:rFonts w:ascii="Verdana" w:hAnsi="Verdana"/>
          <w:color w:val="000000"/>
          <w:sz w:val="18"/>
          <w:szCs w:val="18"/>
        </w:rPr>
        <w:t>4.-</w:t>
      </w:r>
      <w:proofErr w:type="gramEnd"/>
      <w:r>
        <w:rPr>
          <w:rFonts w:ascii="Verdana" w:hAnsi="Verdana"/>
          <w:color w:val="000000"/>
          <w:sz w:val="18"/>
          <w:szCs w:val="18"/>
        </w:rPr>
        <w:t>с. 66-73.</w:t>
      </w:r>
    </w:p>
    <w:p w14:paraId="585CEE0F"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10. Библия. Книги священного писания Ветхого и Нового Завета. Российское библейское общество. М.,2000 - 1217 с.</w:t>
      </w:r>
    </w:p>
    <w:p w14:paraId="00259609"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Бобоев</w:t>
      </w:r>
      <w:r>
        <w:rPr>
          <w:rStyle w:val="WW8Num2z0"/>
          <w:rFonts w:ascii="Verdana" w:hAnsi="Verdana"/>
          <w:color w:val="000000"/>
          <w:sz w:val="18"/>
          <w:szCs w:val="18"/>
        </w:rPr>
        <w:t> </w:t>
      </w:r>
      <w:r>
        <w:rPr>
          <w:rFonts w:ascii="Verdana" w:hAnsi="Verdana"/>
          <w:color w:val="000000"/>
          <w:sz w:val="18"/>
          <w:szCs w:val="18"/>
        </w:rPr>
        <w:t>Х.Ш. Высшее образование в Таджикистане и необходимые предпосылки его реформирования// новая школа: пространство возможностей. Бишкек, 2006. С. 81.</w:t>
      </w:r>
    </w:p>
    <w:p w14:paraId="3CF98FEA"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12. Большой Наказ, статьи 494, 496// Полн. собр. законов Росс. Империи. Собр. Первое, 1767-1769, СП б, 1830. Т. 18. С.275</w:t>
      </w:r>
    </w:p>
    <w:p w14:paraId="4D12EA23"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Бондырева</w:t>
      </w:r>
      <w:r>
        <w:rPr>
          <w:rStyle w:val="WW8Num2z0"/>
          <w:rFonts w:ascii="Verdana" w:hAnsi="Verdana"/>
          <w:color w:val="000000"/>
          <w:sz w:val="18"/>
          <w:szCs w:val="18"/>
        </w:rPr>
        <w:t> </w:t>
      </w:r>
      <w:r>
        <w:rPr>
          <w:rFonts w:ascii="Verdana" w:hAnsi="Verdana"/>
          <w:color w:val="000000"/>
          <w:sz w:val="18"/>
          <w:szCs w:val="18"/>
        </w:rPr>
        <w:t xml:space="preserve">С. К. Толерантность (введение в </w:t>
      </w:r>
      <w:proofErr w:type="gramStart"/>
      <w:r>
        <w:rPr>
          <w:rFonts w:ascii="Verdana" w:hAnsi="Verdana"/>
          <w:color w:val="000000"/>
          <w:sz w:val="18"/>
          <w:szCs w:val="18"/>
        </w:rPr>
        <w:t>проблему)/</w:t>
      </w:r>
      <w:proofErr w:type="gramEnd"/>
      <w:r>
        <w:rPr>
          <w:rFonts w:ascii="Verdana" w:hAnsi="Verdana"/>
          <w:color w:val="000000"/>
          <w:sz w:val="18"/>
          <w:szCs w:val="18"/>
        </w:rPr>
        <w:t xml:space="preserve"> С.К. Бондырева, Д.В.Колесов. 2-е изд., стер. - М.:</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xml:space="preserve">; Воронеж: МОДЭК, </w:t>
      </w:r>
      <w:proofErr w:type="gramStart"/>
      <w:r>
        <w:rPr>
          <w:rFonts w:ascii="Verdana" w:hAnsi="Verdana"/>
          <w:color w:val="000000"/>
          <w:sz w:val="18"/>
          <w:szCs w:val="18"/>
        </w:rPr>
        <w:t>2011.-</w:t>
      </w:r>
      <w:proofErr w:type="gramEnd"/>
      <w:r>
        <w:rPr>
          <w:rFonts w:ascii="Verdana" w:hAnsi="Verdana"/>
          <w:color w:val="000000"/>
          <w:sz w:val="18"/>
          <w:szCs w:val="18"/>
        </w:rPr>
        <w:t>240с.</w:t>
      </w:r>
    </w:p>
    <w:p w14:paraId="69AD18AE"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Бордовская</w:t>
      </w:r>
      <w:r>
        <w:rPr>
          <w:rStyle w:val="WW8Num2z0"/>
          <w:rFonts w:ascii="Verdana" w:hAnsi="Verdana"/>
          <w:color w:val="000000"/>
          <w:sz w:val="18"/>
          <w:szCs w:val="18"/>
        </w:rPr>
        <w:t> </w:t>
      </w:r>
      <w:r>
        <w:rPr>
          <w:rFonts w:ascii="Verdana" w:hAnsi="Verdana"/>
          <w:color w:val="000000"/>
          <w:sz w:val="18"/>
          <w:szCs w:val="18"/>
        </w:rPr>
        <w:t>Н.В., Реан A.A. Педагогика. Учебник для</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w:t>
      </w:r>
      <w:proofErr w:type="gramStart"/>
      <w:r>
        <w:rPr>
          <w:rFonts w:ascii="Verdana" w:hAnsi="Verdana"/>
          <w:color w:val="000000"/>
          <w:sz w:val="18"/>
          <w:szCs w:val="18"/>
        </w:rPr>
        <w:t>СПб.,</w:t>
      </w:r>
      <w:proofErr w:type="gramEnd"/>
      <w:r>
        <w:rPr>
          <w:rFonts w:ascii="Verdana" w:hAnsi="Verdana"/>
          <w:color w:val="000000"/>
          <w:sz w:val="18"/>
          <w:szCs w:val="18"/>
        </w:rPr>
        <w:t xml:space="preserve"> 2001,- 304с.</w:t>
      </w:r>
    </w:p>
    <w:p w14:paraId="3098AE7E"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Борсук</w:t>
      </w:r>
      <w:r>
        <w:rPr>
          <w:rStyle w:val="WW8Num2z0"/>
          <w:rFonts w:ascii="Verdana" w:hAnsi="Verdana"/>
          <w:color w:val="000000"/>
          <w:sz w:val="18"/>
          <w:szCs w:val="18"/>
        </w:rPr>
        <w:t> </w:t>
      </w:r>
      <w:r>
        <w:rPr>
          <w:rFonts w:ascii="Verdana" w:hAnsi="Verdana"/>
          <w:color w:val="000000"/>
          <w:sz w:val="18"/>
          <w:szCs w:val="18"/>
        </w:rPr>
        <w:t>И.В. Генезис и тенденции воспитания толерантности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исторический опыт и современные проблемы.Авторефератдиссертации на соискание уч. ст. кандидата пед. наук. -М.,2007 35с.</w:t>
      </w:r>
    </w:p>
    <w:p w14:paraId="6C6AE519"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Братченко</w:t>
      </w:r>
      <w:r>
        <w:rPr>
          <w:rStyle w:val="WW8Num2z0"/>
          <w:rFonts w:ascii="Verdana" w:hAnsi="Verdana"/>
          <w:color w:val="000000"/>
          <w:sz w:val="18"/>
          <w:szCs w:val="18"/>
        </w:rPr>
        <w:t> </w:t>
      </w:r>
      <w:r>
        <w:rPr>
          <w:rFonts w:ascii="Verdana" w:hAnsi="Verdana"/>
          <w:color w:val="000000"/>
          <w:sz w:val="18"/>
          <w:szCs w:val="18"/>
        </w:rPr>
        <w:t>С.Л. Образование: ненасилие, толерантность и</w:t>
      </w:r>
      <w:r>
        <w:rPr>
          <w:rStyle w:val="WW8Num2z0"/>
          <w:rFonts w:ascii="Verdana" w:hAnsi="Verdana"/>
          <w:color w:val="000000"/>
          <w:sz w:val="18"/>
          <w:szCs w:val="18"/>
        </w:rPr>
        <w:t> </w:t>
      </w:r>
      <w:r>
        <w:rPr>
          <w:rStyle w:val="WW8Num3z0"/>
          <w:rFonts w:ascii="Verdana" w:hAnsi="Verdana"/>
          <w:color w:val="4682B4"/>
          <w:sz w:val="18"/>
          <w:szCs w:val="18"/>
        </w:rPr>
        <w:t>гуманитарная</w:t>
      </w:r>
      <w:r>
        <w:rPr>
          <w:rStyle w:val="WW8Num2z0"/>
          <w:rFonts w:ascii="Verdana" w:hAnsi="Verdana"/>
          <w:color w:val="000000"/>
          <w:sz w:val="18"/>
          <w:szCs w:val="18"/>
        </w:rPr>
        <w:t> </w:t>
      </w:r>
      <w:proofErr w:type="gramStart"/>
      <w:r>
        <w:rPr>
          <w:rFonts w:ascii="Verdana" w:hAnsi="Verdana"/>
          <w:color w:val="000000"/>
          <w:sz w:val="18"/>
          <w:szCs w:val="18"/>
        </w:rPr>
        <w:t>экспертиза./</w:t>
      </w:r>
      <w:proofErr w:type="gramEnd"/>
      <w:r>
        <w:rPr>
          <w:rFonts w:ascii="Verdana" w:hAnsi="Verdana"/>
          <w:color w:val="000000"/>
          <w:sz w:val="18"/>
          <w:szCs w:val="18"/>
        </w:rPr>
        <w:t>/ Век толерантности. Выпуск 3-4.С. 176-180</w:t>
      </w:r>
    </w:p>
    <w:p w14:paraId="5BE3DB4E"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17. Вагабава Н.М. Этническая толерантность в</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обществе: Автореферат диссертации на соиск. уч. ст. кандидата философских наук. М., 2011- 36 с.</w:t>
      </w:r>
    </w:p>
    <w:p w14:paraId="4F61167A"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Вишнякова</w:t>
      </w:r>
      <w:r>
        <w:rPr>
          <w:rStyle w:val="WW8Num2z0"/>
          <w:rFonts w:ascii="Verdana" w:hAnsi="Verdana"/>
          <w:color w:val="000000"/>
          <w:sz w:val="18"/>
          <w:szCs w:val="18"/>
        </w:rPr>
        <w:t> </w:t>
      </w:r>
      <w:r>
        <w:rPr>
          <w:rFonts w:ascii="Verdana" w:hAnsi="Verdana"/>
          <w:color w:val="000000"/>
          <w:sz w:val="18"/>
          <w:szCs w:val="18"/>
        </w:rPr>
        <w:t>С.М. Профессиональное образование. Словарь. Ключевые понятия, термины, актуальная лексика. — М.</w:t>
      </w:r>
      <w:r>
        <w:rPr>
          <w:rStyle w:val="WW8Num2z0"/>
          <w:rFonts w:ascii="Verdana" w:hAnsi="Verdana"/>
          <w:color w:val="000000"/>
          <w:sz w:val="18"/>
          <w:szCs w:val="18"/>
        </w:rPr>
        <w:t> </w:t>
      </w:r>
      <w:r>
        <w:rPr>
          <w:rStyle w:val="WW8Num3z0"/>
          <w:rFonts w:ascii="Verdana" w:hAnsi="Verdana"/>
          <w:color w:val="4682B4"/>
          <w:sz w:val="18"/>
          <w:szCs w:val="18"/>
        </w:rPr>
        <w:t>НМЦ</w:t>
      </w:r>
      <w:r>
        <w:rPr>
          <w:rStyle w:val="WW8Num2z0"/>
          <w:rFonts w:ascii="Verdana" w:hAnsi="Verdana"/>
          <w:color w:val="000000"/>
          <w:sz w:val="18"/>
          <w:szCs w:val="18"/>
        </w:rPr>
        <w:t> </w:t>
      </w:r>
      <w:r>
        <w:rPr>
          <w:rFonts w:ascii="Verdana" w:hAnsi="Verdana"/>
          <w:color w:val="000000"/>
          <w:sz w:val="18"/>
          <w:szCs w:val="18"/>
        </w:rPr>
        <w:t>СПО, 1999. — 538 с.</w:t>
      </w:r>
    </w:p>
    <w:p w14:paraId="5AA829AD"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 Вольтер Ф. Трактат о веротерпимости // Собр. соч.: </w:t>
      </w:r>
      <w:proofErr w:type="gramStart"/>
      <w:r>
        <w:rPr>
          <w:rFonts w:ascii="Verdana" w:hAnsi="Verdana"/>
          <w:color w:val="000000"/>
          <w:sz w:val="18"/>
          <w:szCs w:val="18"/>
        </w:rPr>
        <w:t>В</w:t>
      </w:r>
      <w:proofErr w:type="gramEnd"/>
      <w:r>
        <w:rPr>
          <w:rFonts w:ascii="Verdana" w:hAnsi="Verdana"/>
          <w:color w:val="000000"/>
          <w:sz w:val="18"/>
          <w:szCs w:val="18"/>
        </w:rPr>
        <w:t xml:space="preserve"> 3-х т. -Т. 2. / Пер. с франц. М.: Литература РЖ Русанова, «Сигма-Пресс», 1998. 654 с.</w:t>
      </w:r>
    </w:p>
    <w:p w14:paraId="0053A625"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20. Всеобщая декларация прав человека 1948 г. // Международное публичное право: Сборник документов. М., 2006. Ч. 1. С. 394-398.</w:t>
      </w:r>
    </w:p>
    <w:p w14:paraId="24199A2E"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 С.Толерантность в системе ценностно-целевых приоритетов образования / Б.</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Педагогика. М., 2002. - №7. с. 3-12</w:t>
      </w:r>
    </w:p>
    <w:p w14:paraId="053CAE28"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 Гжегорчик А. Социальные мотивации и воздействия (к вопросу о психологическом анализе ненасильственных </w:t>
      </w:r>
      <w:proofErr w:type="gramStart"/>
      <w:r>
        <w:rPr>
          <w:rFonts w:ascii="Verdana" w:hAnsi="Verdana"/>
          <w:color w:val="000000"/>
          <w:sz w:val="18"/>
          <w:szCs w:val="18"/>
        </w:rPr>
        <w:t>действий)/</w:t>
      </w:r>
      <w:proofErr w:type="gramEnd"/>
      <w:r>
        <w:rPr>
          <w:rFonts w:ascii="Verdana" w:hAnsi="Verdana"/>
          <w:color w:val="000000"/>
          <w:sz w:val="18"/>
          <w:szCs w:val="18"/>
        </w:rPr>
        <w:t xml:space="preserve"> Этика</w:t>
      </w:r>
      <w:r>
        <w:rPr>
          <w:rStyle w:val="WW8Num2z0"/>
          <w:rFonts w:ascii="Verdana" w:hAnsi="Verdana"/>
          <w:color w:val="000000"/>
          <w:sz w:val="18"/>
          <w:szCs w:val="18"/>
        </w:rPr>
        <w:t> </w:t>
      </w:r>
      <w:r>
        <w:rPr>
          <w:rStyle w:val="WW8Num3z0"/>
          <w:rFonts w:ascii="Verdana" w:hAnsi="Verdana"/>
          <w:color w:val="4682B4"/>
          <w:sz w:val="18"/>
          <w:szCs w:val="18"/>
        </w:rPr>
        <w:t>ненасилия</w:t>
      </w:r>
      <w:r>
        <w:rPr>
          <w:rStyle w:val="WW8Num2z0"/>
          <w:rFonts w:ascii="Verdana" w:hAnsi="Verdana"/>
          <w:color w:val="000000"/>
          <w:sz w:val="18"/>
          <w:szCs w:val="18"/>
        </w:rPr>
        <w:t> </w:t>
      </w:r>
      <w:r>
        <w:rPr>
          <w:rFonts w:ascii="Verdana" w:hAnsi="Verdana"/>
          <w:color w:val="000000"/>
          <w:sz w:val="18"/>
          <w:szCs w:val="18"/>
        </w:rPr>
        <w:t xml:space="preserve">-Материалы международной конференции. М.: </w:t>
      </w:r>
      <w:r>
        <w:rPr>
          <w:rFonts w:ascii="Verdana" w:hAnsi="Verdana"/>
          <w:color w:val="000000"/>
          <w:sz w:val="18"/>
          <w:szCs w:val="18"/>
        </w:rPr>
        <w:lastRenderedPageBreak/>
        <w:t>Философское общество</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xml:space="preserve">, </w:t>
      </w:r>
      <w:proofErr w:type="gramStart"/>
      <w:r>
        <w:rPr>
          <w:rFonts w:ascii="Verdana" w:hAnsi="Verdana"/>
          <w:color w:val="000000"/>
          <w:sz w:val="18"/>
          <w:szCs w:val="18"/>
        </w:rPr>
        <w:t>1991.-</w:t>
      </w:r>
      <w:proofErr w:type="gramEnd"/>
      <w:r>
        <w:rPr>
          <w:rFonts w:ascii="Verdana" w:hAnsi="Verdana"/>
          <w:color w:val="000000"/>
          <w:sz w:val="18"/>
          <w:szCs w:val="18"/>
        </w:rPr>
        <w:t>с. 44-53.</w:t>
      </w:r>
    </w:p>
    <w:p w14:paraId="03F1F56C"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Гуревич</w:t>
      </w:r>
      <w:r>
        <w:rPr>
          <w:rStyle w:val="WW8Num2z0"/>
          <w:rFonts w:ascii="Verdana" w:hAnsi="Verdana"/>
          <w:color w:val="000000"/>
          <w:sz w:val="18"/>
          <w:szCs w:val="18"/>
        </w:rPr>
        <w:t> </w:t>
      </w:r>
      <w:r>
        <w:rPr>
          <w:rFonts w:ascii="Verdana" w:hAnsi="Verdana"/>
          <w:color w:val="000000"/>
          <w:sz w:val="18"/>
          <w:szCs w:val="18"/>
        </w:rPr>
        <w:t>П.С. Культурология: Учебник. М., 2002. - 280с.</w:t>
      </w:r>
    </w:p>
    <w:p w14:paraId="7460EF3F"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24. Гюлен Ф.// «Да» ежеквартальный международный культурно-интеллектуальный журнал. №28 с. 75-77</w:t>
      </w:r>
    </w:p>
    <w:p w14:paraId="45C73ADF"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живого великорусского языка (в 4-х томах). Репринтное воспроизведение издания 1903-1909 гг./ Под ред. проф. И.А. Бодуэна де Куртенэ. М.,1980, Т.4, - 683с.</w:t>
      </w:r>
    </w:p>
    <w:p w14:paraId="072A67F0"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26. Декларация и программа воспитания граждан в духе демократии, основанного на</w:t>
      </w:r>
      <w:r>
        <w:rPr>
          <w:rStyle w:val="WW8Num2z0"/>
          <w:rFonts w:ascii="Verdana" w:hAnsi="Verdana"/>
          <w:color w:val="000000"/>
          <w:sz w:val="18"/>
          <w:szCs w:val="18"/>
        </w:rPr>
        <w:t> </w:t>
      </w:r>
      <w:r>
        <w:rPr>
          <w:rStyle w:val="WW8Num3z0"/>
          <w:rFonts w:ascii="Verdana" w:hAnsi="Verdana"/>
          <w:color w:val="4682B4"/>
          <w:sz w:val="18"/>
          <w:szCs w:val="18"/>
        </w:rPr>
        <w:t>осознании</w:t>
      </w:r>
      <w:r>
        <w:rPr>
          <w:rStyle w:val="WW8Num2z0"/>
          <w:rFonts w:ascii="Verdana" w:hAnsi="Verdana"/>
          <w:color w:val="000000"/>
          <w:sz w:val="18"/>
          <w:szCs w:val="18"/>
        </w:rPr>
        <w:t> </w:t>
      </w:r>
      <w:r>
        <w:rPr>
          <w:rFonts w:ascii="Verdana" w:hAnsi="Verdana"/>
          <w:color w:val="000000"/>
          <w:sz w:val="18"/>
          <w:szCs w:val="18"/>
        </w:rPr>
        <w:t>ими своих прав и обязанностей</w:t>
      </w:r>
      <w:proofErr w:type="gramStart"/>
      <w:r>
        <w:rPr>
          <w:rFonts w:ascii="Verdana" w:hAnsi="Verdana"/>
          <w:color w:val="000000"/>
          <w:sz w:val="18"/>
          <w:szCs w:val="18"/>
        </w:rPr>
        <w:t>»./</w:t>
      </w:r>
      <w:proofErr w:type="gramEnd"/>
      <w:r>
        <w:rPr>
          <w:rFonts w:ascii="Verdana" w:hAnsi="Verdana"/>
          <w:color w:val="000000"/>
          <w:sz w:val="18"/>
          <w:szCs w:val="18"/>
        </w:rPr>
        <w:t>/ МчедловМ.П. -М., 2004.-416с.</w:t>
      </w:r>
    </w:p>
    <w:p w14:paraId="00E21D63"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 Декларация о ликвидации всех форм нетерпимости и дискриминации на основе религии или убеждений// МчедловМ.П. М., </w:t>
      </w:r>
      <w:proofErr w:type="gramStart"/>
      <w:r>
        <w:rPr>
          <w:rFonts w:ascii="Verdana" w:hAnsi="Verdana"/>
          <w:color w:val="000000"/>
          <w:sz w:val="18"/>
          <w:szCs w:val="18"/>
        </w:rPr>
        <w:t>2004.-</w:t>
      </w:r>
      <w:proofErr w:type="gramEnd"/>
      <w:r>
        <w:rPr>
          <w:rFonts w:ascii="Verdana" w:hAnsi="Verdana"/>
          <w:color w:val="000000"/>
          <w:sz w:val="18"/>
          <w:szCs w:val="18"/>
        </w:rPr>
        <w:t>416с.</w:t>
      </w:r>
    </w:p>
    <w:p w14:paraId="7D8DFF1B"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28. Декларация принципов толерантности// Утверждена резолюцией 6.61 Генеральной конференцией</w:t>
      </w:r>
      <w:r>
        <w:rPr>
          <w:rStyle w:val="WW8Num2z0"/>
          <w:rFonts w:ascii="Verdana" w:hAnsi="Verdana"/>
          <w:color w:val="000000"/>
          <w:sz w:val="18"/>
          <w:szCs w:val="18"/>
        </w:rPr>
        <w:t> </w:t>
      </w:r>
      <w:r>
        <w:rPr>
          <w:rStyle w:val="WW8Num3z0"/>
          <w:rFonts w:ascii="Verdana" w:hAnsi="Verdana"/>
          <w:color w:val="4682B4"/>
          <w:sz w:val="18"/>
          <w:szCs w:val="18"/>
        </w:rPr>
        <w:t>ЮНЕСКО</w:t>
      </w:r>
      <w:r>
        <w:rPr>
          <w:rStyle w:val="WW8Num2z0"/>
          <w:rFonts w:ascii="Verdana" w:hAnsi="Verdana"/>
          <w:color w:val="000000"/>
          <w:sz w:val="18"/>
          <w:szCs w:val="18"/>
        </w:rPr>
        <w:t> </w:t>
      </w:r>
      <w:r>
        <w:rPr>
          <w:rFonts w:ascii="Verdana" w:hAnsi="Verdana"/>
          <w:color w:val="000000"/>
          <w:sz w:val="18"/>
          <w:szCs w:val="18"/>
        </w:rPr>
        <w:t>от 16 ноября 1995 Текст. / Век толерантности: Научно-публицистический вестник.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2001.1. С.131-137.</w:t>
      </w:r>
    </w:p>
    <w:p w14:paraId="4B80AC17"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29. Декларация тысячелетия</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 МчедловМ.П. М., 2004. - 416с.</w:t>
      </w:r>
    </w:p>
    <w:p w14:paraId="2256C859"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Деменкова</w:t>
      </w:r>
      <w:r>
        <w:rPr>
          <w:rStyle w:val="WW8Num2z0"/>
          <w:rFonts w:ascii="Verdana" w:hAnsi="Verdana"/>
          <w:color w:val="000000"/>
          <w:sz w:val="18"/>
          <w:szCs w:val="18"/>
        </w:rPr>
        <w:t> </w:t>
      </w:r>
      <w:r>
        <w:rPr>
          <w:rFonts w:ascii="Verdana" w:hAnsi="Verdana"/>
          <w:color w:val="000000"/>
          <w:sz w:val="18"/>
          <w:szCs w:val="18"/>
        </w:rPr>
        <w:t>Н.Д. Реализация системы воспитательной</w:t>
      </w:r>
      <w:r>
        <w:rPr>
          <w:rStyle w:val="WW8Num2z0"/>
          <w:rFonts w:ascii="Verdana" w:hAnsi="Verdana"/>
          <w:color w:val="000000"/>
          <w:sz w:val="18"/>
          <w:szCs w:val="18"/>
        </w:rPr>
        <w:t> </w:t>
      </w:r>
      <w:r>
        <w:rPr>
          <w:rStyle w:val="WW8Num3z0"/>
          <w:rFonts w:ascii="Verdana" w:hAnsi="Verdana"/>
          <w:color w:val="4682B4"/>
          <w:sz w:val="18"/>
          <w:szCs w:val="18"/>
        </w:rPr>
        <w:t>внеаудиторной</w:t>
      </w:r>
      <w:r>
        <w:rPr>
          <w:rStyle w:val="WW8Num2z0"/>
          <w:rFonts w:ascii="Verdana" w:hAnsi="Verdana"/>
          <w:color w:val="000000"/>
          <w:sz w:val="18"/>
          <w:szCs w:val="18"/>
        </w:rPr>
        <w:t> </w:t>
      </w:r>
      <w:r>
        <w:rPr>
          <w:rFonts w:ascii="Verdana" w:hAnsi="Verdana"/>
          <w:color w:val="000000"/>
          <w:sz w:val="18"/>
          <w:szCs w:val="18"/>
        </w:rPr>
        <w:t>работы в профессиональной подготовке учителя иностранного языка. Диссертация на соискание учёной степени кандидата педагогических наук. Бийск, 2007. 210с.</w:t>
      </w:r>
    </w:p>
    <w:p w14:paraId="7650B793"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31. Демократия: конфликтность и толерантность/ Под ред. B.C. Рахманина. Воронеж, 2002. 301 с.</w:t>
      </w:r>
    </w:p>
    <w:p w14:paraId="119F79EB"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Г.Д. Теоретико-практические аспекты многокультурного образования в</w:t>
      </w:r>
      <w:r>
        <w:rPr>
          <w:rStyle w:val="WW8Num2z0"/>
          <w:rFonts w:ascii="Verdana" w:hAnsi="Verdana"/>
          <w:color w:val="000000"/>
          <w:sz w:val="18"/>
          <w:szCs w:val="18"/>
        </w:rPr>
        <w:t> </w:t>
      </w:r>
      <w:proofErr w:type="gramStart"/>
      <w:r>
        <w:rPr>
          <w:rStyle w:val="WW8Num3z0"/>
          <w:rFonts w:ascii="Verdana" w:hAnsi="Verdana"/>
          <w:color w:val="4682B4"/>
          <w:sz w:val="18"/>
          <w:szCs w:val="18"/>
        </w:rPr>
        <w:t>США</w:t>
      </w:r>
      <w:r>
        <w:rPr>
          <w:rFonts w:ascii="Verdana" w:hAnsi="Verdana"/>
          <w:color w:val="000000"/>
          <w:sz w:val="18"/>
          <w:szCs w:val="18"/>
        </w:rPr>
        <w:t>./</w:t>
      </w:r>
      <w:proofErr w:type="gramEnd"/>
      <w:r>
        <w:rPr>
          <w:rFonts w:ascii="Verdana" w:hAnsi="Verdana"/>
          <w:color w:val="000000"/>
          <w:sz w:val="18"/>
          <w:szCs w:val="18"/>
        </w:rPr>
        <w:t>/ Педагогика. 1999. №7. С. 112114.</w:t>
      </w:r>
    </w:p>
    <w:p w14:paraId="2E14D50F"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Желнович</w:t>
      </w:r>
      <w:r>
        <w:rPr>
          <w:rStyle w:val="WW8Num2z0"/>
          <w:rFonts w:ascii="Verdana" w:hAnsi="Verdana"/>
          <w:color w:val="000000"/>
          <w:sz w:val="18"/>
          <w:szCs w:val="18"/>
        </w:rPr>
        <w:t> </w:t>
      </w:r>
      <w:r>
        <w:rPr>
          <w:rFonts w:ascii="Verdana" w:hAnsi="Verdana"/>
          <w:color w:val="000000"/>
          <w:sz w:val="18"/>
          <w:szCs w:val="18"/>
        </w:rPr>
        <w:t>О.В. Воспитание толерантности студентов</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Автореферат диссертации на соискание ученой степени кандидата педагогических наук. М.,2010 год - 40 с.</w:t>
      </w:r>
    </w:p>
    <w:p w14:paraId="703E6C20"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Желтов</w:t>
      </w:r>
      <w:r>
        <w:rPr>
          <w:rStyle w:val="WW8Num2z0"/>
          <w:rFonts w:ascii="Verdana" w:hAnsi="Verdana"/>
          <w:color w:val="000000"/>
          <w:sz w:val="18"/>
          <w:szCs w:val="18"/>
        </w:rPr>
        <w:t> </w:t>
      </w:r>
      <w:r>
        <w:rPr>
          <w:rFonts w:ascii="Verdana" w:hAnsi="Verdana"/>
          <w:color w:val="000000"/>
          <w:sz w:val="18"/>
          <w:szCs w:val="18"/>
        </w:rPr>
        <w:t>В.В. Политология: Учебное пособие. Ростов н/Д: «</w:t>
      </w:r>
      <w:r>
        <w:rPr>
          <w:rStyle w:val="WW8Num3z0"/>
          <w:rFonts w:ascii="Verdana" w:hAnsi="Verdana"/>
          <w:color w:val="4682B4"/>
          <w:sz w:val="18"/>
          <w:szCs w:val="18"/>
        </w:rPr>
        <w:t>Феникс</w:t>
      </w:r>
      <w:r>
        <w:rPr>
          <w:rFonts w:ascii="Verdana" w:hAnsi="Verdana"/>
          <w:color w:val="000000"/>
          <w:sz w:val="18"/>
          <w:szCs w:val="18"/>
        </w:rPr>
        <w:t xml:space="preserve">», </w:t>
      </w:r>
      <w:proofErr w:type="gramStart"/>
      <w:r>
        <w:rPr>
          <w:rFonts w:ascii="Verdana" w:hAnsi="Verdana"/>
          <w:color w:val="000000"/>
          <w:sz w:val="18"/>
          <w:szCs w:val="18"/>
        </w:rPr>
        <w:t>2004.-</w:t>
      </w:r>
      <w:proofErr w:type="gramEnd"/>
      <w:r>
        <w:rPr>
          <w:rFonts w:ascii="Verdana" w:hAnsi="Verdana"/>
          <w:color w:val="000000"/>
          <w:sz w:val="18"/>
          <w:szCs w:val="18"/>
        </w:rPr>
        <w:t>512 с.</w:t>
      </w:r>
    </w:p>
    <w:p w14:paraId="25C6F300"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35. Закон Республики Таджикистан «О высшем и</w:t>
      </w:r>
      <w:r>
        <w:rPr>
          <w:rStyle w:val="WW8Num2z0"/>
          <w:rFonts w:ascii="Verdana" w:hAnsi="Verdana"/>
          <w:color w:val="000000"/>
          <w:sz w:val="18"/>
          <w:szCs w:val="18"/>
        </w:rPr>
        <w:t> </w:t>
      </w:r>
      <w:r>
        <w:rPr>
          <w:rStyle w:val="WW8Num3z0"/>
          <w:rFonts w:ascii="Verdana" w:hAnsi="Verdana"/>
          <w:color w:val="4682B4"/>
          <w:sz w:val="18"/>
          <w:szCs w:val="18"/>
        </w:rPr>
        <w:t>послевузовском</w:t>
      </w:r>
      <w:r>
        <w:rPr>
          <w:rStyle w:val="WW8Num2z0"/>
          <w:rFonts w:ascii="Verdana" w:hAnsi="Verdana"/>
          <w:color w:val="000000"/>
          <w:sz w:val="18"/>
          <w:szCs w:val="18"/>
        </w:rPr>
        <w:t> </w:t>
      </w:r>
      <w:r>
        <w:rPr>
          <w:rFonts w:ascii="Verdana" w:hAnsi="Verdana"/>
          <w:color w:val="000000"/>
          <w:sz w:val="18"/>
          <w:szCs w:val="18"/>
        </w:rPr>
        <w:t>профессиональном образовании». Душанбе, 2003. - С. 80-104.</w:t>
      </w:r>
    </w:p>
    <w:p w14:paraId="5C6505B7"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36. Закон Республики Таджикистан «</w:t>
      </w:r>
      <w:r>
        <w:rPr>
          <w:rStyle w:val="WW8Num3z0"/>
          <w:rFonts w:ascii="Verdana" w:hAnsi="Verdana"/>
          <w:color w:val="4682B4"/>
          <w:sz w:val="18"/>
          <w:szCs w:val="18"/>
        </w:rPr>
        <w:t>О государственном языке</w:t>
      </w:r>
      <w:r>
        <w:rPr>
          <w:rFonts w:ascii="Verdana" w:hAnsi="Verdana"/>
          <w:color w:val="000000"/>
          <w:sz w:val="18"/>
          <w:szCs w:val="18"/>
        </w:rPr>
        <w:t>». -Душанбе, 1993.</w:t>
      </w:r>
    </w:p>
    <w:p w14:paraId="2A991898"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37. Закон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(Конуни Чумхурии Точикистон «</w:t>
      </w:r>
      <w:r>
        <w:rPr>
          <w:rStyle w:val="WW8Num3z0"/>
          <w:rFonts w:ascii="Verdana" w:hAnsi="Verdana"/>
          <w:color w:val="4682B4"/>
          <w:sz w:val="18"/>
          <w:szCs w:val="18"/>
        </w:rPr>
        <w:t>Дар бораи маориф</w:t>
      </w:r>
      <w:r>
        <w:rPr>
          <w:rFonts w:ascii="Verdana" w:hAnsi="Verdana"/>
          <w:color w:val="000000"/>
          <w:sz w:val="18"/>
          <w:szCs w:val="18"/>
        </w:rPr>
        <w:t>») рузномаи «</w:t>
      </w:r>
      <w:r>
        <w:rPr>
          <w:rStyle w:val="WW8Num3z0"/>
          <w:rFonts w:ascii="Verdana" w:hAnsi="Verdana"/>
          <w:color w:val="4682B4"/>
          <w:sz w:val="18"/>
          <w:szCs w:val="18"/>
        </w:rPr>
        <w:t>Чумхурият</w:t>
      </w:r>
      <w:r>
        <w:rPr>
          <w:rFonts w:ascii="Verdana" w:hAnsi="Verdana"/>
          <w:color w:val="000000"/>
          <w:sz w:val="18"/>
          <w:szCs w:val="18"/>
        </w:rPr>
        <w:t>» 27 май с.2004.</w:t>
      </w:r>
    </w:p>
    <w:p w14:paraId="4E515443"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38. Закон Республики Таджикистан «Об ответственности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 xml:space="preserve">за обучение и воспитание </w:t>
      </w:r>
      <w:proofErr w:type="gramStart"/>
      <w:r>
        <w:rPr>
          <w:rFonts w:ascii="Verdana" w:hAnsi="Verdana"/>
          <w:color w:val="000000"/>
          <w:sz w:val="18"/>
          <w:szCs w:val="18"/>
        </w:rPr>
        <w:t>fleTeft»/</w:t>
      </w:r>
      <w:proofErr w:type="gramEnd"/>
      <w:r>
        <w:rPr>
          <w:rFonts w:ascii="Verdana" w:hAnsi="Verdana"/>
          <w:color w:val="000000"/>
          <w:sz w:val="18"/>
          <w:szCs w:val="18"/>
        </w:rPr>
        <w:t>http://www.avesta.tj/goverment</w:t>
      </w:r>
    </w:p>
    <w:p w14:paraId="211A6E66"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39. Законы Ману. М.: Изд-во ЭКСМО-Пресс, 2002. - 496 с.</w:t>
      </w:r>
    </w:p>
    <w:p w14:paraId="0E0A13A7"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40. Зиёев Т.Н.,</w:t>
      </w:r>
      <w:r>
        <w:rPr>
          <w:rStyle w:val="WW8Num2z0"/>
          <w:rFonts w:ascii="Verdana" w:hAnsi="Verdana"/>
          <w:color w:val="000000"/>
          <w:sz w:val="18"/>
          <w:szCs w:val="18"/>
        </w:rPr>
        <w:t> </w:t>
      </w:r>
      <w:r>
        <w:rPr>
          <w:rStyle w:val="WW8Num3z0"/>
          <w:rFonts w:ascii="Verdana" w:hAnsi="Verdana"/>
          <w:color w:val="4682B4"/>
          <w:sz w:val="18"/>
          <w:szCs w:val="18"/>
        </w:rPr>
        <w:t>Кунтувдый</w:t>
      </w:r>
      <w:r>
        <w:rPr>
          <w:rStyle w:val="WW8Num2z0"/>
          <w:rFonts w:ascii="Verdana" w:hAnsi="Verdana"/>
          <w:color w:val="000000"/>
          <w:sz w:val="18"/>
          <w:szCs w:val="18"/>
        </w:rPr>
        <w:t> </w:t>
      </w:r>
      <w:r>
        <w:rPr>
          <w:rFonts w:ascii="Verdana" w:hAnsi="Verdana"/>
          <w:color w:val="000000"/>
          <w:sz w:val="18"/>
          <w:szCs w:val="18"/>
        </w:rPr>
        <w:t>H.A., Щаснович И.В., Ниязова JI. Введение в курс гражданского образования. Материалы для учащихся. -Душанбе, 2009. 160с.</w:t>
      </w:r>
    </w:p>
    <w:p w14:paraId="33A0A3EB"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Зимбули</w:t>
      </w:r>
      <w:r>
        <w:rPr>
          <w:rStyle w:val="WW8Num2z0"/>
          <w:rFonts w:ascii="Verdana" w:hAnsi="Verdana"/>
          <w:color w:val="000000"/>
          <w:sz w:val="18"/>
          <w:szCs w:val="18"/>
        </w:rPr>
        <w:t> </w:t>
      </w:r>
      <w:r>
        <w:rPr>
          <w:rFonts w:ascii="Verdana" w:hAnsi="Verdana"/>
          <w:color w:val="000000"/>
          <w:sz w:val="18"/>
          <w:szCs w:val="18"/>
        </w:rPr>
        <w:t>А.Е.Почему терпимость и какая терпимость? // Вестник СПбГУ, 1996. №3. С. 23-27.</w:t>
      </w:r>
    </w:p>
    <w:p w14:paraId="34BD3554"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Зиновкина</w:t>
      </w:r>
      <w:r>
        <w:rPr>
          <w:rStyle w:val="WW8Num2z0"/>
          <w:rFonts w:ascii="Verdana" w:hAnsi="Verdana"/>
          <w:color w:val="000000"/>
          <w:sz w:val="18"/>
          <w:szCs w:val="18"/>
        </w:rPr>
        <w:t> </w:t>
      </w:r>
      <w:r>
        <w:rPr>
          <w:rFonts w:ascii="Verdana" w:hAnsi="Verdana"/>
          <w:color w:val="000000"/>
          <w:sz w:val="18"/>
          <w:szCs w:val="18"/>
        </w:rPr>
        <w:t>М.М. Педагогическое творчество. -Москва: Московскийгосударственный индустриальный университет, 2008. -258 с. 148</w:t>
      </w:r>
    </w:p>
    <w:p w14:paraId="59B3B1E1"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Ю.Г. Ценностная ориентация как категория// Проблемы исторического материализма (Учёные записки. Т.96). Душанбе,1975. 163-178с.</w:t>
      </w:r>
    </w:p>
    <w:p w14:paraId="5DBBE0D3"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Зотов</w:t>
      </w:r>
      <w:r>
        <w:rPr>
          <w:rStyle w:val="WW8Num2z0"/>
          <w:rFonts w:ascii="Verdana" w:hAnsi="Verdana"/>
          <w:color w:val="000000"/>
          <w:sz w:val="18"/>
          <w:szCs w:val="18"/>
        </w:rPr>
        <w:t> </w:t>
      </w:r>
      <w:r>
        <w:rPr>
          <w:rFonts w:ascii="Verdana" w:hAnsi="Verdana"/>
          <w:color w:val="000000"/>
          <w:sz w:val="18"/>
          <w:szCs w:val="18"/>
        </w:rPr>
        <w:t>Н.Д. Воспитание как содействие становлению и развитию личности. // Этика и мораль. Философско-этические проблемы воспитания. -М., 1990.- 196с.</w:t>
      </w:r>
    </w:p>
    <w:p w14:paraId="0BACE190"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Зубайдов</w:t>
      </w:r>
      <w:r>
        <w:rPr>
          <w:rStyle w:val="WW8Num2z0"/>
          <w:rFonts w:ascii="Verdana" w:hAnsi="Verdana"/>
          <w:color w:val="000000"/>
          <w:sz w:val="18"/>
          <w:szCs w:val="18"/>
        </w:rPr>
        <w:t> </w:t>
      </w:r>
      <w:r>
        <w:rPr>
          <w:rFonts w:ascii="Verdana" w:hAnsi="Verdana"/>
          <w:color w:val="000000"/>
          <w:sz w:val="18"/>
          <w:szCs w:val="18"/>
        </w:rPr>
        <w:t>У.З. Теоретико-практические основы дифференцированного обучения в школах Республики Таджикистан. -Душанбе: Маориф, 1999. 205с.</w:t>
      </w:r>
    </w:p>
    <w:p w14:paraId="0255FBCD"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М.В. Что значит мыслить по-новому? // Политические исследования. 1991. №2. С.68.</w:t>
      </w:r>
    </w:p>
    <w:p w14:paraId="37A99A93"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Т.А. Педагогика: Курс лекций. Учеб. пособие для студентов пед. ин-тов. — М.,1984. 496с</w:t>
      </w:r>
    </w:p>
    <w:p w14:paraId="009BCE9A"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48. Инглхарт Р. Культура и демократия. В кн.: Культура имеет значение. Каким образом ценности способствуют общественному прогрессу. -М., 2002. С. 126.</w:t>
      </w:r>
    </w:p>
    <w:p w14:paraId="7451A237"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49. История Татарии в документах и материалах. М., 1937. 501 с. -с.493</w:t>
      </w:r>
    </w:p>
    <w:p w14:paraId="7AC901A1"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Ищенко</w:t>
      </w:r>
      <w:r>
        <w:rPr>
          <w:rStyle w:val="WW8Num2z0"/>
          <w:rFonts w:ascii="Verdana" w:hAnsi="Verdana"/>
          <w:color w:val="000000"/>
          <w:sz w:val="18"/>
          <w:szCs w:val="18"/>
        </w:rPr>
        <w:t> </w:t>
      </w:r>
      <w:r>
        <w:rPr>
          <w:rFonts w:ascii="Verdana" w:hAnsi="Verdana"/>
          <w:color w:val="000000"/>
          <w:sz w:val="18"/>
          <w:szCs w:val="18"/>
        </w:rPr>
        <w:t>Ю.А. Толерантность как философско-мировоззренческая проблема // Философская и социологическая мысль. № 4 Киев, 1990. с. 48 -60</w:t>
      </w:r>
    </w:p>
    <w:p w14:paraId="0C506737"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Канке</w:t>
      </w:r>
      <w:r>
        <w:rPr>
          <w:rStyle w:val="WW8Num2z0"/>
          <w:rFonts w:ascii="Verdana" w:hAnsi="Verdana"/>
          <w:color w:val="000000"/>
          <w:sz w:val="18"/>
          <w:szCs w:val="18"/>
        </w:rPr>
        <w:t> </w:t>
      </w:r>
      <w:r>
        <w:rPr>
          <w:rFonts w:ascii="Verdana" w:hAnsi="Verdana"/>
          <w:color w:val="000000"/>
          <w:sz w:val="18"/>
          <w:szCs w:val="18"/>
        </w:rPr>
        <w:t>В.А. Философия: учебник для XXI века. М.,2001. 343с.</w:t>
      </w:r>
    </w:p>
    <w:p w14:paraId="039467D9"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52. Кант И. Сочинения. В 6-ти т. -М., 1968. Т.4. 4.1. С.281.</w:t>
      </w:r>
    </w:p>
    <w:p w14:paraId="6F60B284"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Капто</w:t>
      </w:r>
      <w:r>
        <w:rPr>
          <w:rStyle w:val="WW8Num2z0"/>
          <w:rFonts w:ascii="Verdana" w:hAnsi="Verdana"/>
          <w:color w:val="000000"/>
          <w:sz w:val="18"/>
          <w:szCs w:val="18"/>
        </w:rPr>
        <w:t> </w:t>
      </w:r>
      <w:r>
        <w:rPr>
          <w:rFonts w:ascii="Verdana" w:hAnsi="Verdana"/>
          <w:color w:val="000000"/>
          <w:sz w:val="18"/>
          <w:szCs w:val="18"/>
        </w:rPr>
        <w:t>A.C. От культуры войны к культуре мира. М.,2002.</w:t>
      </w:r>
    </w:p>
    <w:p w14:paraId="6BAD651E"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Каргалова</w:t>
      </w:r>
      <w:r>
        <w:rPr>
          <w:rStyle w:val="WW8Num2z0"/>
          <w:rFonts w:ascii="Verdana" w:hAnsi="Verdana"/>
          <w:color w:val="000000"/>
          <w:sz w:val="18"/>
          <w:szCs w:val="18"/>
        </w:rPr>
        <w:t> </w:t>
      </w:r>
      <w:r>
        <w:rPr>
          <w:rFonts w:ascii="Verdana" w:hAnsi="Verdana"/>
          <w:color w:val="000000"/>
          <w:sz w:val="18"/>
          <w:szCs w:val="18"/>
        </w:rPr>
        <w:t>М.В. Молодёжь Европы в поисках выхода. М., 1990. 216с.</w:t>
      </w:r>
    </w:p>
    <w:p w14:paraId="760D10C7"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Каримова</w:t>
      </w:r>
      <w:r>
        <w:rPr>
          <w:rStyle w:val="WW8Num2z0"/>
          <w:rFonts w:ascii="Verdana" w:hAnsi="Verdana"/>
          <w:color w:val="000000"/>
          <w:sz w:val="18"/>
          <w:szCs w:val="18"/>
        </w:rPr>
        <w:t> </w:t>
      </w:r>
      <w:r>
        <w:rPr>
          <w:rFonts w:ascii="Verdana" w:hAnsi="Verdana"/>
          <w:color w:val="000000"/>
          <w:sz w:val="18"/>
          <w:szCs w:val="18"/>
        </w:rPr>
        <w:t>И.Х. На пути к культуре мира: формирование</w:t>
      </w:r>
      <w:r>
        <w:rPr>
          <w:rStyle w:val="WW8Num2z0"/>
          <w:rFonts w:ascii="Verdana" w:hAnsi="Verdana"/>
          <w:color w:val="000000"/>
          <w:sz w:val="18"/>
          <w:szCs w:val="18"/>
        </w:rPr>
        <w:t> </w:t>
      </w:r>
      <w:r>
        <w:rPr>
          <w:rStyle w:val="WW8Num3z0"/>
          <w:rFonts w:ascii="Verdana" w:hAnsi="Verdana"/>
          <w:color w:val="4682B4"/>
          <w:sz w:val="18"/>
          <w:szCs w:val="18"/>
        </w:rPr>
        <w:t>толерантного</w:t>
      </w:r>
      <w:r>
        <w:rPr>
          <w:rStyle w:val="WW8Num2z0"/>
          <w:rFonts w:ascii="Verdana" w:hAnsi="Verdana"/>
          <w:color w:val="000000"/>
          <w:sz w:val="18"/>
          <w:szCs w:val="18"/>
        </w:rPr>
        <w:t> </w:t>
      </w:r>
      <w:r>
        <w:rPr>
          <w:rFonts w:ascii="Verdana" w:hAnsi="Verdana"/>
          <w:color w:val="000000"/>
          <w:sz w:val="18"/>
          <w:szCs w:val="18"/>
        </w:rPr>
        <w:t>сознания/ Центральная Азия на пути к культуре мира: формирование толерантного сознания, воспитание культуры мира: материалы международной конференции/ Душанбе: Ирфон, 2011.С. 6-12.</w:t>
      </w:r>
    </w:p>
    <w:p w14:paraId="6E499D3F"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П.Ф. Социально-философские основания толерантности. Автореферат дисс. на соискание уч. ст. доктора философских наук. Улан-Удэ- 2009. - 38с.</w:t>
      </w:r>
    </w:p>
    <w:p w14:paraId="19227CF0"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Комогоров</w:t>
      </w:r>
      <w:r>
        <w:rPr>
          <w:rStyle w:val="WW8Num2z0"/>
          <w:rFonts w:ascii="Verdana" w:hAnsi="Verdana"/>
          <w:color w:val="000000"/>
          <w:sz w:val="18"/>
          <w:szCs w:val="18"/>
        </w:rPr>
        <w:t> </w:t>
      </w:r>
      <w:r>
        <w:rPr>
          <w:rFonts w:ascii="Verdana" w:hAnsi="Verdana"/>
          <w:color w:val="000000"/>
          <w:sz w:val="18"/>
          <w:szCs w:val="18"/>
        </w:rPr>
        <w:t>П.Ф. Формирование толерантности в межличностных отношениях студентов высшего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 Автореф. канд. пед. наук. Курган, 2000, - 22 с.</w:t>
      </w:r>
    </w:p>
    <w:p w14:paraId="5B1FD130"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Коновалов</w:t>
      </w:r>
      <w:r>
        <w:rPr>
          <w:rStyle w:val="WW8Num2z0"/>
          <w:rFonts w:ascii="Verdana" w:hAnsi="Verdana"/>
          <w:color w:val="000000"/>
          <w:sz w:val="18"/>
          <w:szCs w:val="18"/>
        </w:rPr>
        <w:t> </w:t>
      </w:r>
      <w:r>
        <w:rPr>
          <w:rFonts w:ascii="Verdana" w:hAnsi="Verdana"/>
          <w:color w:val="000000"/>
          <w:sz w:val="18"/>
          <w:szCs w:val="18"/>
        </w:rPr>
        <w:t>В.Н.Политология. Словарь РГУ. - М., 2010</w:t>
      </w:r>
    </w:p>
    <w:p w14:paraId="6EA8FBA5"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H.A. История педагогики: Учебник для студентов пед. ин-тов/ Н.А.Константинов, E.H.</w:t>
      </w:r>
      <w:r>
        <w:rPr>
          <w:rStyle w:val="WW8Num2z0"/>
          <w:rFonts w:ascii="Verdana" w:hAnsi="Verdana"/>
          <w:color w:val="000000"/>
          <w:sz w:val="18"/>
          <w:szCs w:val="18"/>
        </w:rPr>
        <w:t> </w:t>
      </w:r>
      <w:r>
        <w:rPr>
          <w:rStyle w:val="WW8Num3z0"/>
          <w:rFonts w:ascii="Verdana" w:hAnsi="Verdana"/>
          <w:color w:val="4682B4"/>
          <w:sz w:val="18"/>
          <w:szCs w:val="18"/>
        </w:rPr>
        <w:t>Медынский</w:t>
      </w:r>
      <w:r>
        <w:rPr>
          <w:rFonts w:ascii="Verdana" w:hAnsi="Verdana"/>
          <w:color w:val="000000"/>
          <w:sz w:val="18"/>
          <w:szCs w:val="18"/>
        </w:rPr>
        <w:t xml:space="preserve">, Н.Ф. Шабаева. М., </w:t>
      </w:r>
      <w:proofErr w:type="gramStart"/>
      <w:r>
        <w:rPr>
          <w:rFonts w:ascii="Verdana" w:hAnsi="Verdana"/>
          <w:color w:val="000000"/>
          <w:sz w:val="18"/>
          <w:szCs w:val="18"/>
        </w:rPr>
        <w:t>1982.-</w:t>
      </w:r>
      <w:proofErr w:type="gramEnd"/>
      <w:r>
        <w:rPr>
          <w:rFonts w:ascii="Verdana" w:hAnsi="Verdana"/>
          <w:color w:val="000000"/>
          <w:sz w:val="18"/>
          <w:szCs w:val="18"/>
        </w:rPr>
        <w:t>447с</w:t>
      </w:r>
    </w:p>
    <w:p w14:paraId="63CAE7A5"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60. Концепция развития профессионального образования/ Постановление Правительства РТ от 1 ноября 2006г. №484.</w:t>
      </w:r>
    </w:p>
    <w:p w14:paraId="7A2584C5"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61. Коран: Перевод Ю.Э. </w:t>
      </w:r>
      <w:proofErr w:type="gramStart"/>
      <w:r>
        <w:rPr>
          <w:rFonts w:ascii="Verdana" w:hAnsi="Verdana"/>
          <w:color w:val="000000"/>
          <w:sz w:val="18"/>
          <w:szCs w:val="18"/>
        </w:rPr>
        <w:t>Крачковского .</w:t>
      </w:r>
      <w:proofErr w:type="gramEnd"/>
      <w:r>
        <w:rPr>
          <w:rFonts w:ascii="Verdana" w:hAnsi="Verdana"/>
          <w:color w:val="000000"/>
          <w:sz w:val="18"/>
          <w:szCs w:val="18"/>
        </w:rPr>
        <w:t xml:space="preserve"> 10-е изд. Ростов н/Д: Феникс, 2008. - 537 с.</w:t>
      </w:r>
    </w:p>
    <w:p w14:paraId="0C6385FC"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Кудзиева</w:t>
      </w:r>
      <w:r>
        <w:rPr>
          <w:rStyle w:val="WW8Num2z0"/>
          <w:rFonts w:ascii="Verdana" w:hAnsi="Verdana"/>
          <w:color w:val="000000"/>
          <w:sz w:val="18"/>
          <w:szCs w:val="18"/>
        </w:rPr>
        <w:t> </w:t>
      </w:r>
      <w:r>
        <w:rPr>
          <w:rFonts w:ascii="Verdana" w:hAnsi="Verdana"/>
          <w:color w:val="000000"/>
          <w:sz w:val="18"/>
          <w:szCs w:val="18"/>
        </w:rPr>
        <w:t>Н.Ю. Формирование толерантности у субъектов высшего профессионального образования. Автореферат диссертации на соискание уч. ст. кандидата педагогических наук. М., 2003 - 39 с.</w:t>
      </w:r>
    </w:p>
    <w:p w14:paraId="6117D74E"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И.Е. "Национальное Я" и политический национализм// Политические исследования. № 2. 1997. С. 79.</w:t>
      </w:r>
    </w:p>
    <w:p w14:paraId="6AABC577"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64. Культурология: Учебное пособие. М., 2005. - 384с.</w:t>
      </w:r>
    </w:p>
    <w:p w14:paraId="5AC36947"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Лашевский</w:t>
      </w:r>
      <w:r>
        <w:rPr>
          <w:rStyle w:val="WW8Num2z0"/>
          <w:rFonts w:ascii="Verdana" w:hAnsi="Verdana"/>
          <w:color w:val="000000"/>
          <w:sz w:val="18"/>
          <w:szCs w:val="18"/>
        </w:rPr>
        <w:t> </w:t>
      </w:r>
      <w:r>
        <w:rPr>
          <w:rFonts w:ascii="Verdana" w:hAnsi="Verdana"/>
          <w:color w:val="000000"/>
          <w:sz w:val="18"/>
          <w:szCs w:val="18"/>
        </w:rPr>
        <w:t xml:space="preserve">М.А.Демократия и толерантность в современном </w:t>
      </w:r>
      <w:proofErr w:type="gramStart"/>
      <w:r>
        <w:rPr>
          <w:rFonts w:ascii="Verdana" w:hAnsi="Verdana"/>
          <w:color w:val="000000"/>
          <w:sz w:val="18"/>
          <w:szCs w:val="18"/>
        </w:rPr>
        <w:t>мире./</w:t>
      </w:r>
      <w:proofErr w:type="gramEnd"/>
      <w:r>
        <w:rPr>
          <w:rFonts w:ascii="Verdana" w:hAnsi="Verdana"/>
          <w:color w:val="000000"/>
          <w:sz w:val="18"/>
          <w:szCs w:val="18"/>
        </w:rPr>
        <w:t>/Социологические исследования. 2005. № 3. С. 38-43</w:t>
      </w:r>
    </w:p>
    <w:p w14:paraId="15AABD16"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66. Лейпхарт А. Со-общественное конструирование // Политические исследования. 1992. №4. -С.86-98.</w:t>
      </w:r>
    </w:p>
    <w:p w14:paraId="5224A4DF"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Лекторский</w:t>
      </w:r>
      <w:r>
        <w:rPr>
          <w:rStyle w:val="WW8Num2z0"/>
          <w:rFonts w:ascii="Verdana" w:hAnsi="Verdana"/>
          <w:color w:val="000000"/>
          <w:sz w:val="18"/>
          <w:szCs w:val="18"/>
        </w:rPr>
        <w:t> </w:t>
      </w:r>
      <w:r>
        <w:rPr>
          <w:rFonts w:ascii="Verdana" w:hAnsi="Verdana"/>
          <w:color w:val="000000"/>
          <w:sz w:val="18"/>
          <w:szCs w:val="18"/>
        </w:rPr>
        <w:t>В.А. О толерантности // Философские науки. 1997. -№3-4.- с. 14-19</w:t>
      </w:r>
    </w:p>
    <w:p w14:paraId="62D5DB79"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68. Локк Дж. «</w:t>
      </w:r>
      <w:r>
        <w:rPr>
          <w:rStyle w:val="WW8Num3z0"/>
          <w:rFonts w:ascii="Verdana" w:hAnsi="Verdana"/>
          <w:color w:val="4682B4"/>
          <w:sz w:val="18"/>
          <w:szCs w:val="18"/>
        </w:rPr>
        <w:t>Послание о веротерпимости</w:t>
      </w:r>
      <w:r>
        <w:rPr>
          <w:rFonts w:ascii="Verdana" w:hAnsi="Verdana"/>
          <w:color w:val="000000"/>
          <w:sz w:val="18"/>
          <w:szCs w:val="18"/>
        </w:rPr>
        <w:t>» // Соч. в 3-х т. М.: Мысль, 1988. - Т. ЗС. 66-90.560 с.</w:t>
      </w:r>
    </w:p>
    <w:p w14:paraId="41519057"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Лутфуллоев</w:t>
      </w:r>
      <w:r>
        <w:rPr>
          <w:rStyle w:val="WW8Num2z0"/>
          <w:rFonts w:ascii="Verdana" w:hAnsi="Verdana"/>
          <w:color w:val="000000"/>
          <w:sz w:val="18"/>
          <w:szCs w:val="18"/>
        </w:rPr>
        <w:t> </w:t>
      </w:r>
      <w:r>
        <w:rPr>
          <w:rFonts w:ascii="Verdana" w:hAnsi="Verdana"/>
          <w:color w:val="000000"/>
          <w:sz w:val="18"/>
          <w:szCs w:val="18"/>
        </w:rPr>
        <w:t xml:space="preserve">М. Тарбияи сабру </w:t>
      </w:r>
      <w:proofErr w:type="gramStart"/>
      <w:r>
        <w:rPr>
          <w:rFonts w:ascii="Verdana" w:hAnsi="Verdana"/>
          <w:color w:val="000000"/>
          <w:sz w:val="18"/>
          <w:szCs w:val="18"/>
        </w:rPr>
        <w:t>тан&gt;аммул</w:t>
      </w:r>
      <w:proofErr w:type="gramEnd"/>
      <w:r>
        <w:rPr>
          <w:rFonts w:ascii="Verdana" w:hAnsi="Verdana"/>
          <w:color w:val="000000"/>
          <w:sz w:val="18"/>
          <w:szCs w:val="18"/>
        </w:rPr>
        <w:t xml:space="preserve"> ва н&gt;уснитафон&gt;ум/ Центральная Азия на пути к культуре мира: формирование толерантного сознания, воспитание культуры мира: материалы международной конференции/ Душанбе: Ирфон, 2011.263с.</w:t>
      </w:r>
    </w:p>
    <w:p w14:paraId="711B3C35"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Магомедова</w:t>
      </w:r>
      <w:r>
        <w:rPr>
          <w:rStyle w:val="WW8Num2z0"/>
          <w:rFonts w:ascii="Verdana" w:hAnsi="Verdana"/>
          <w:color w:val="000000"/>
          <w:sz w:val="18"/>
          <w:szCs w:val="18"/>
        </w:rPr>
        <w:t> </w:t>
      </w:r>
      <w:r>
        <w:rPr>
          <w:rFonts w:ascii="Verdana" w:hAnsi="Verdana"/>
          <w:color w:val="000000"/>
          <w:sz w:val="18"/>
          <w:szCs w:val="18"/>
        </w:rPr>
        <w:t>М.З. Значение толерантности в сложном полиэтноконфессиональном регионе. Сб. науч. ст. Толерантность в полиэтноконфессиональном регионе. Махачкала, 2007. - с. 118</w:t>
      </w:r>
    </w:p>
    <w:p w14:paraId="3CE1BEF5"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Макаев</w:t>
      </w:r>
      <w:r>
        <w:rPr>
          <w:rStyle w:val="WW8Num2z0"/>
          <w:rFonts w:ascii="Verdana" w:hAnsi="Verdana"/>
          <w:color w:val="000000"/>
          <w:sz w:val="18"/>
          <w:szCs w:val="18"/>
        </w:rPr>
        <w:t> </w:t>
      </w:r>
      <w:r>
        <w:rPr>
          <w:rFonts w:ascii="Verdana" w:hAnsi="Verdana"/>
          <w:color w:val="000000"/>
          <w:sz w:val="18"/>
          <w:szCs w:val="18"/>
        </w:rPr>
        <w:t>В.В., Малькова З.А., Супрунова Л.Л.</w:t>
      </w:r>
      <w:r>
        <w:rPr>
          <w:rStyle w:val="WW8Num2z0"/>
          <w:rFonts w:ascii="Verdana" w:hAnsi="Verdana"/>
          <w:color w:val="000000"/>
          <w:sz w:val="18"/>
          <w:szCs w:val="18"/>
        </w:rPr>
        <w:t> </w:t>
      </w:r>
      <w:r>
        <w:rPr>
          <w:rStyle w:val="WW8Num3z0"/>
          <w:rFonts w:ascii="Verdana" w:hAnsi="Verdana"/>
          <w:color w:val="4682B4"/>
          <w:sz w:val="18"/>
          <w:szCs w:val="18"/>
        </w:rPr>
        <w:t>Поликультурное</w:t>
      </w:r>
      <w:r>
        <w:rPr>
          <w:rStyle w:val="WW8Num2z0"/>
          <w:rFonts w:ascii="Verdana" w:hAnsi="Verdana"/>
          <w:color w:val="000000"/>
          <w:sz w:val="18"/>
          <w:szCs w:val="18"/>
        </w:rPr>
        <w:t> </w:t>
      </w:r>
      <w:r>
        <w:rPr>
          <w:rFonts w:ascii="Verdana" w:hAnsi="Verdana"/>
          <w:color w:val="000000"/>
          <w:sz w:val="18"/>
          <w:szCs w:val="18"/>
        </w:rPr>
        <w:t>образование актуальная проблема современной школы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1999. №4. С.6.</w:t>
      </w:r>
    </w:p>
    <w:p w14:paraId="3B6780AA"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Проблемы школьного советского воспитания. -Соч., т. V, 113с.</w:t>
      </w:r>
    </w:p>
    <w:p w14:paraId="0CBFD46D"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Мамонтова</w:t>
      </w:r>
      <w:r>
        <w:rPr>
          <w:rStyle w:val="WW8Num2z0"/>
          <w:rFonts w:ascii="Verdana" w:hAnsi="Verdana"/>
          <w:color w:val="000000"/>
          <w:sz w:val="18"/>
          <w:szCs w:val="18"/>
        </w:rPr>
        <w:t> </w:t>
      </w:r>
      <w:r>
        <w:rPr>
          <w:rFonts w:ascii="Verdana" w:hAnsi="Verdana"/>
          <w:color w:val="000000"/>
          <w:sz w:val="18"/>
          <w:szCs w:val="18"/>
        </w:rPr>
        <w:t>С. В. Толерантность в социокультурных практиках современного российского региона: обрядово-праздничная деятельность. Автореферат дисс. на соискание уч. ст. кандидата пед. наук, 2008 33с.</w:t>
      </w:r>
    </w:p>
    <w:p w14:paraId="364504D5"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Маннанова</w:t>
      </w:r>
      <w:r>
        <w:rPr>
          <w:rStyle w:val="WW8Num2z0"/>
          <w:rFonts w:ascii="Verdana" w:hAnsi="Verdana"/>
          <w:color w:val="000000"/>
          <w:sz w:val="18"/>
          <w:szCs w:val="18"/>
        </w:rPr>
        <w:t> </w:t>
      </w:r>
      <w:r>
        <w:rPr>
          <w:rFonts w:ascii="Verdana" w:hAnsi="Verdana"/>
          <w:color w:val="000000"/>
          <w:sz w:val="18"/>
          <w:szCs w:val="18"/>
        </w:rPr>
        <w:t>М.А. Воспитание межкультурной толерантности студентов университета в лингвистическом образовании. Автореферат дисс. на соискание уч. ст. кандидата пед. наук Оренбург, 2010 - 36 с.</w:t>
      </w:r>
    </w:p>
    <w:p w14:paraId="10D731CE"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Марачковская</w:t>
      </w:r>
      <w:r>
        <w:rPr>
          <w:rStyle w:val="WW8Num2z0"/>
          <w:rFonts w:ascii="Verdana" w:hAnsi="Verdana"/>
          <w:color w:val="000000"/>
          <w:sz w:val="18"/>
          <w:szCs w:val="18"/>
        </w:rPr>
        <w:t> </w:t>
      </w:r>
      <w:r>
        <w:rPr>
          <w:rFonts w:ascii="Verdana" w:hAnsi="Verdana"/>
          <w:color w:val="000000"/>
          <w:sz w:val="18"/>
          <w:szCs w:val="18"/>
        </w:rPr>
        <w:t>О. Л. Воспитание поведенческой гибкости будущих организаторов-методистов в системе внеаудиторной работыуниверситета. Автореферат на соискание уч. ст. кандидата пед. наук. -Тирасполь, 2008. 24с.</w:t>
      </w:r>
    </w:p>
    <w:p w14:paraId="2A9E57D2"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76.</w:t>
      </w:r>
      <w:r>
        <w:rPr>
          <w:rStyle w:val="WW8Num2z0"/>
          <w:rFonts w:ascii="Verdana" w:hAnsi="Verdana"/>
          <w:color w:val="000000"/>
          <w:sz w:val="18"/>
          <w:szCs w:val="18"/>
        </w:rPr>
        <w:t> </w:t>
      </w:r>
      <w:r>
        <w:rPr>
          <w:rStyle w:val="WW8Num3z0"/>
          <w:rFonts w:ascii="Verdana" w:hAnsi="Verdana"/>
          <w:color w:val="4682B4"/>
          <w:sz w:val="18"/>
          <w:szCs w:val="18"/>
        </w:rPr>
        <w:t>Маркович</w:t>
      </w:r>
      <w:r>
        <w:rPr>
          <w:rStyle w:val="WW8Num2z0"/>
          <w:rFonts w:ascii="Verdana" w:hAnsi="Verdana"/>
          <w:color w:val="000000"/>
          <w:sz w:val="18"/>
          <w:szCs w:val="18"/>
        </w:rPr>
        <w:t> </w:t>
      </w:r>
      <w:r>
        <w:rPr>
          <w:rFonts w:ascii="Verdana" w:hAnsi="Verdana"/>
          <w:color w:val="000000"/>
          <w:sz w:val="18"/>
          <w:szCs w:val="18"/>
        </w:rPr>
        <w:t>Д.Ж. Культура мира, толерантность и межэтнические отношения// Век глобализации, №2, 2008. С. 155-163</w:t>
      </w:r>
    </w:p>
    <w:p w14:paraId="179BDEAB"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 xml:space="preserve">H.H. Быть или не </w:t>
      </w:r>
      <w:proofErr w:type="gramStart"/>
      <w:r>
        <w:rPr>
          <w:rFonts w:ascii="Verdana" w:hAnsi="Verdana"/>
          <w:color w:val="000000"/>
          <w:sz w:val="18"/>
          <w:szCs w:val="18"/>
        </w:rPr>
        <w:t>быть .</w:t>
      </w:r>
      <w:proofErr w:type="gramEnd"/>
      <w:r>
        <w:rPr>
          <w:rFonts w:ascii="Verdana" w:hAnsi="Verdana"/>
          <w:color w:val="000000"/>
          <w:sz w:val="18"/>
          <w:szCs w:val="18"/>
        </w:rPr>
        <w:t xml:space="preserve"> человечеству? М.,1999. 284с.</w:t>
      </w:r>
    </w:p>
    <w:p w14:paraId="51BA159F"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78. Мокроусова JI.A. Воспитание толерантного поведения студентов технического вуза в поликультурном образовательном пространстве/ Известия Самарского научного центра Российской академии наук, т. 12, №5, 2010. С.66</w:t>
      </w:r>
    </w:p>
    <w:p w14:paraId="6ADC43E2"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Монтессори</w:t>
      </w:r>
      <w:r>
        <w:rPr>
          <w:rStyle w:val="WW8Num2z0"/>
          <w:rFonts w:ascii="Verdana" w:hAnsi="Verdana"/>
          <w:color w:val="000000"/>
          <w:sz w:val="18"/>
          <w:szCs w:val="18"/>
        </w:rPr>
        <w:t> </w:t>
      </w:r>
      <w:r>
        <w:rPr>
          <w:rFonts w:ascii="Verdana" w:hAnsi="Verdana"/>
          <w:color w:val="000000"/>
          <w:sz w:val="18"/>
          <w:szCs w:val="18"/>
        </w:rPr>
        <w:t>М. Метод науч. педагогики, применяемая к</w:t>
      </w:r>
      <w:r>
        <w:rPr>
          <w:rStyle w:val="WW8Num2z0"/>
          <w:rFonts w:ascii="Verdana" w:hAnsi="Verdana"/>
          <w:color w:val="000000"/>
          <w:sz w:val="18"/>
          <w:szCs w:val="18"/>
        </w:rPr>
        <w:t> </w:t>
      </w:r>
      <w:r>
        <w:rPr>
          <w:rStyle w:val="WW8Num3z0"/>
          <w:rFonts w:ascii="Verdana" w:hAnsi="Verdana"/>
          <w:color w:val="4682B4"/>
          <w:sz w:val="18"/>
          <w:szCs w:val="18"/>
        </w:rPr>
        <w:t>детскому</w:t>
      </w:r>
      <w:r>
        <w:rPr>
          <w:rStyle w:val="WW8Num2z0"/>
          <w:rFonts w:ascii="Verdana" w:hAnsi="Verdana"/>
          <w:color w:val="000000"/>
          <w:sz w:val="18"/>
          <w:szCs w:val="18"/>
        </w:rPr>
        <w:t> </w:t>
      </w:r>
      <w:r>
        <w:rPr>
          <w:rFonts w:ascii="Verdana" w:hAnsi="Verdana"/>
          <w:color w:val="000000"/>
          <w:sz w:val="18"/>
          <w:szCs w:val="18"/>
        </w:rPr>
        <w:t>воспитанию в домах ребёнка // История</w:t>
      </w:r>
      <w:r>
        <w:rPr>
          <w:rStyle w:val="WW8Num2z0"/>
          <w:rFonts w:ascii="Verdana" w:hAnsi="Verdana"/>
          <w:color w:val="000000"/>
          <w:sz w:val="18"/>
          <w:szCs w:val="18"/>
        </w:rPr>
        <w:t> </w:t>
      </w:r>
      <w:r>
        <w:rPr>
          <w:rStyle w:val="WW8Num3z0"/>
          <w:rFonts w:ascii="Verdana" w:hAnsi="Verdana"/>
          <w:color w:val="4682B4"/>
          <w:sz w:val="18"/>
          <w:szCs w:val="18"/>
        </w:rPr>
        <w:t>дошк</w:t>
      </w:r>
      <w:r>
        <w:rPr>
          <w:rFonts w:ascii="Verdana" w:hAnsi="Verdana"/>
          <w:color w:val="000000"/>
          <w:sz w:val="18"/>
          <w:szCs w:val="18"/>
        </w:rPr>
        <w:t>. заруб, педагогики: Хрестоматия. М., 1974. 382с.</w:t>
      </w:r>
    </w:p>
    <w:p w14:paraId="1F252E1D"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80. Мухаметов Г. Идеи народного воспитания в педагогическом наследии А. </w:t>
      </w:r>
      <w:proofErr w:type="gramStart"/>
      <w:r>
        <w:rPr>
          <w:rFonts w:ascii="Verdana" w:hAnsi="Verdana"/>
          <w:color w:val="000000"/>
          <w:sz w:val="18"/>
          <w:szCs w:val="18"/>
        </w:rPr>
        <w:t>Джами./</w:t>
      </w:r>
      <w:proofErr w:type="gramEnd"/>
      <w:r>
        <w:rPr>
          <w:rFonts w:ascii="Verdana" w:hAnsi="Verdana"/>
          <w:color w:val="000000"/>
          <w:sz w:val="18"/>
          <w:szCs w:val="18"/>
        </w:rPr>
        <w:t xml:space="preserve"> Материалы международной научно-практической конференции: «</w:t>
      </w:r>
      <w:r>
        <w:rPr>
          <w:rStyle w:val="WW8Num3z0"/>
          <w:rFonts w:ascii="Verdana" w:hAnsi="Verdana"/>
          <w:color w:val="4682B4"/>
          <w:sz w:val="18"/>
          <w:szCs w:val="18"/>
        </w:rPr>
        <w:t>Проблемы воспитания в народной педагогике</w:t>
      </w:r>
      <w:r>
        <w:rPr>
          <w:rFonts w:ascii="Verdana" w:hAnsi="Verdana"/>
          <w:color w:val="000000"/>
          <w:sz w:val="18"/>
          <w:szCs w:val="18"/>
        </w:rPr>
        <w:t>» (27-28 мая, 1998), Душанбе, 1998)</w:t>
      </w:r>
    </w:p>
    <w:p w14:paraId="7066CF7F"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81. Национальная концепция воспитания РТ// Воспитание дело творческое. - Душанбе, 2008 с.205</w:t>
      </w:r>
    </w:p>
    <w:p w14:paraId="3333277C"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82. На пути к толерантному сознанию/ Отв. Ред. А.Г. </w:t>
      </w:r>
      <w:proofErr w:type="gramStart"/>
      <w:r>
        <w:rPr>
          <w:rFonts w:ascii="Verdana" w:hAnsi="Verdana"/>
          <w:color w:val="000000"/>
          <w:sz w:val="18"/>
          <w:szCs w:val="18"/>
        </w:rPr>
        <w:t>Асмолов.-</w:t>
      </w:r>
      <w:proofErr w:type="gramEnd"/>
      <w:r>
        <w:rPr>
          <w:rFonts w:ascii="Verdana" w:hAnsi="Verdana"/>
          <w:color w:val="000000"/>
          <w:sz w:val="18"/>
          <w:szCs w:val="18"/>
        </w:rPr>
        <w:t xml:space="preserve"> М.: Смысл, 2000.-255с.</w:t>
      </w:r>
    </w:p>
    <w:p w14:paraId="4C7E8CB3"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83. Ниёзов А. Н. Педагогическое наследие Садриддина Айни о воспитании</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Автореферат дисс. на соискание ученой степени кандидата педагогических наук, Курган-Тюбе -2012. 24с.</w:t>
      </w:r>
    </w:p>
    <w:p w14:paraId="2DE881E6"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Нурлигаянова</w:t>
      </w:r>
      <w:r>
        <w:rPr>
          <w:rStyle w:val="WW8Num2z0"/>
          <w:rFonts w:ascii="Verdana" w:hAnsi="Verdana"/>
          <w:color w:val="000000"/>
          <w:sz w:val="18"/>
          <w:szCs w:val="18"/>
        </w:rPr>
        <w:t> </w:t>
      </w:r>
      <w:r>
        <w:rPr>
          <w:rFonts w:ascii="Verdana" w:hAnsi="Verdana"/>
          <w:color w:val="000000"/>
          <w:sz w:val="18"/>
          <w:szCs w:val="18"/>
        </w:rPr>
        <w:t>О.Б. Психологическое содержание педагогической толерантности как</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важного качества учителя. Автореферат дисс. на соискание уч. ст. кандидата психологических наук. -Ярославль.2006 35 с.</w:t>
      </w:r>
    </w:p>
    <w:p w14:paraId="4BCC2A59"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Обидов</w:t>
      </w:r>
      <w:r>
        <w:rPr>
          <w:rStyle w:val="WW8Num2z0"/>
          <w:rFonts w:ascii="Verdana" w:hAnsi="Verdana"/>
          <w:color w:val="000000"/>
          <w:sz w:val="18"/>
          <w:szCs w:val="18"/>
        </w:rPr>
        <w:t> </w:t>
      </w:r>
      <w:r>
        <w:rPr>
          <w:rFonts w:ascii="Verdana" w:hAnsi="Verdana"/>
          <w:color w:val="000000"/>
          <w:sz w:val="18"/>
          <w:szCs w:val="18"/>
        </w:rPr>
        <w:t>И.О., Михайлов А.Н. Философия и история образования. Учебное пособие ля студентов педагогических вузов Республики Таджикистан. Душанбе,2005. -311с</w:t>
      </w:r>
    </w:p>
    <w:p w14:paraId="72817158"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86. Общая и профессиональная педагогика: учебное пособие для студентов педагогических вузов/ Под ред. В.Д.</w:t>
      </w:r>
      <w:r>
        <w:rPr>
          <w:rStyle w:val="WW8Num2z0"/>
          <w:rFonts w:ascii="Verdana" w:hAnsi="Verdana"/>
          <w:color w:val="000000"/>
          <w:sz w:val="18"/>
          <w:szCs w:val="18"/>
        </w:rPr>
        <w:t> </w:t>
      </w:r>
      <w:r>
        <w:rPr>
          <w:rStyle w:val="WW8Num3z0"/>
          <w:rFonts w:ascii="Verdana" w:hAnsi="Verdana"/>
          <w:color w:val="4682B4"/>
          <w:sz w:val="18"/>
          <w:szCs w:val="18"/>
        </w:rPr>
        <w:t>Симоненко</w:t>
      </w:r>
      <w:r>
        <w:rPr>
          <w:rFonts w:ascii="Verdana" w:hAnsi="Verdana"/>
          <w:color w:val="000000"/>
          <w:sz w:val="18"/>
          <w:szCs w:val="18"/>
        </w:rPr>
        <w:t xml:space="preserve">. М.: Вентана-Граф, </w:t>
      </w:r>
      <w:proofErr w:type="gramStart"/>
      <w:r>
        <w:rPr>
          <w:rFonts w:ascii="Verdana" w:hAnsi="Verdana"/>
          <w:color w:val="000000"/>
          <w:sz w:val="18"/>
          <w:szCs w:val="18"/>
        </w:rPr>
        <w:t>2006.-</w:t>
      </w:r>
      <w:proofErr w:type="gramEnd"/>
      <w:r>
        <w:rPr>
          <w:rFonts w:ascii="Verdana" w:hAnsi="Verdana"/>
          <w:color w:val="000000"/>
          <w:sz w:val="18"/>
          <w:szCs w:val="18"/>
        </w:rPr>
        <w:t>386с</w:t>
      </w:r>
    </w:p>
    <w:p w14:paraId="6AE63514"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М.: изд-во Русский язык, 1985. -797с.</w:t>
      </w:r>
    </w:p>
    <w:p w14:paraId="1C8F20B3"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88. Пагодина A.A. Толерантность//</w:t>
      </w:r>
      <w:proofErr w:type="gramStart"/>
      <w:r>
        <w:rPr>
          <w:rFonts w:ascii="Verdana" w:hAnsi="Verdana"/>
          <w:color w:val="000000"/>
          <w:sz w:val="18"/>
          <w:szCs w:val="18"/>
        </w:rPr>
        <w:t>История.2002,№</w:t>
      </w:r>
      <w:proofErr w:type="gramEnd"/>
      <w:r>
        <w:rPr>
          <w:rFonts w:ascii="Verdana" w:hAnsi="Verdana"/>
          <w:color w:val="000000"/>
          <w:sz w:val="18"/>
          <w:szCs w:val="18"/>
        </w:rPr>
        <w:t>11,- С.4-5.</w:t>
      </w:r>
    </w:p>
    <w:p w14:paraId="39E6442D"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89. Педагогический энциклопедический словарь/ Гл. ред. Б.М. Бим-Бад; </w:t>
      </w:r>
      <w:proofErr w:type="gramStart"/>
      <w:r>
        <w:rPr>
          <w:rFonts w:ascii="Verdana" w:hAnsi="Verdana"/>
          <w:color w:val="000000"/>
          <w:sz w:val="18"/>
          <w:szCs w:val="18"/>
        </w:rPr>
        <w:t>Редкол.:</w:t>
      </w:r>
      <w:proofErr w:type="gramEnd"/>
      <w:r>
        <w:rPr>
          <w:rFonts w:ascii="Verdana" w:hAnsi="Verdana"/>
          <w:color w:val="000000"/>
          <w:sz w:val="18"/>
          <w:szCs w:val="18"/>
        </w:rPr>
        <w:t xml:space="preserve"> М.М.</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В.А. Болотов, JI.C. Глебова и др. М.: Большая Российская энциклопедия, 2003. - 528с.</w:t>
      </w:r>
    </w:p>
    <w:p w14:paraId="51D24152"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90. Перонкова Е.Б.</w:t>
      </w:r>
      <w:r>
        <w:rPr>
          <w:rStyle w:val="WW8Num2z0"/>
          <w:rFonts w:ascii="Verdana" w:hAnsi="Verdana"/>
          <w:color w:val="000000"/>
          <w:sz w:val="18"/>
          <w:szCs w:val="18"/>
        </w:rPr>
        <w:t> </w:t>
      </w:r>
      <w:r>
        <w:rPr>
          <w:rStyle w:val="WW8Num3z0"/>
          <w:rFonts w:ascii="Verdana" w:hAnsi="Verdana"/>
          <w:color w:val="4682B4"/>
          <w:sz w:val="18"/>
          <w:szCs w:val="18"/>
        </w:rPr>
        <w:t>Внеаудиторная</w:t>
      </w:r>
      <w:r>
        <w:rPr>
          <w:rStyle w:val="WW8Num2z0"/>
          <w:rFonts w:ascii="Verdana" w:hAnsi="Verdana"/>
          <w:color w:val="000000"/>
          <w:sz w:val="18"/>
          <w:szCs w:val="18"/>
        </w:rPr>
        <w:t> </w:t>
      </w:r>
      <w:r>
        <w:rPr>
          <w:rFonts w:ascii="Verdana" w:hAnsi="Verdana"/>
          <w:color w:val="000000"/>
          <w:sz w:val="18"/>
          <w:szCs w:val="18"/>
        </w:rPr>
        <w:t>работа со студентами как один из факторов</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молодежи // Современные наукоемкие технологии. -2010.-№ 12-С. 77-78</w:t>
      </w:r>
    </w:p>
    <w:p w14:paraId="0A20D1DD"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Поваренков</w:t>
      </w:r>
      <w:r>
        <w:rPr>
          <w:rStyle w:val="WW8Num2z0"/>
          <w:rFonts w:ascii="Verdana" w:hAnsi="Verdana"/>
          <w:color w:val="000000"/>
          <w:sz w:val="18"/>
          <w:szCs w:val="18"/>
        </w:rPr>
        <w:t> </w:t>
      </w:r>
      <w:r>
        <w:rPr>
          <w:rFonts w:ascii="Verdana" w:hAnsi="Verdana"/>
          <w:color w:val="000000"/>
          <w:sz w:val="18"/>
          <w:szCs w:val="18"/>
        </w:rPr>
        <w:t>Ю.П. Психологическая характеристика профессиональной толерантности учителя // Вопросы психологиивнимания: сб. науч. трудов / под ред. проф. В.И. Страхова. Саратов: изд-во Сарат. ун-та, 2003. - Вып. 21. - 256 с.</w:t>
      </w:r>
    </w:p>
    <w:p w14:paraId="281FD46B"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92. Политология. Словарь</w:t>
      </w:r>
      <w:r>
        <w:rPr>
          <w:rStyle w:val="WW8Num2z0"/>
          <w:rFonts w:ascii="Verdana" w:hAnsi="Verdana"/>
          <w:color w:val="000000"/>
          <w:sz w:val="18"/>
          <w:szCs w:val="18"/>
        </w:rPr>
        <w:t> </w:t>
      </w:r>
      <w:r>
        <w:rPr>
          <w:rStyle w:val="WW8Num3z0"/>
          <w:rFonts w:ascii="Verdana" w:hAnsi="Verdana"/>
          <w:color w:val="4682B4"/>
          <w:sz w:val="18"/>
          <w:szCs w:val="18"/>
        </w:rPr>
        <w:t>РГУ</w:t>
      </w:r>
      <w:r>
        <w:rPr>
          <w:rFonts w:ascii="Verdana" w:hAnsi="Verdana"/>
          <w:color w:val="000000"/>
          <w:sz w:val="18"/>
          <w:szCs w:val="18"/>
        </w:rPr>
        <w:t>. Под общ. ред. В.Н. Коновалова. -М.,2010 - С.256</w:t>
      </w:r>
    </w:p>
    <w:p w14:paraId="6824CB22"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93. Поляков. С. Д. Технологии воспитания: учебно-методическое пособие. М, 2003.</w:t>
      </w:r>
    </w:p>
    <w:p w14:paraId="6691D561"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94. Поппер К. Открытое общество и его враги. Т.1. 329 с.</w:t>
      </w:r>
    </w:p>
    <w:p w14:paraId="03B3D803"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95. Права человека. Толерантность. Культура мира // Документы. М.: МШПЧ, 2002. С. 32.</w:t>
      </w:r>
    </w:p>
    <w:p w14:paraId="2572A28A"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96. Психология: Словарь/ Под ред. A.B.</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Fonts w:ascii="Verdana" w:hAnsi="Verdana"/>
          <w:color w:val="000000"/>
          <w:sz w:val="18"/>
          <w:szCs w:val="18"/>
        </w:rPr>
        <w:t>, М.Г. Ярошевского. М.: Политиздат, 1990. -494с.</w:t>
      </w:r>
    </w:p>
    <w:p w14:paraId="39D24B7E"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Пугачева</w:t>
      </w:r>
      <w:r>
        <w:rPr>
          <w:rStyle w:val="WW8Num2z0"/>
          <w:rFonts w:ascii="Verdana" w:hAnsi="Verdana"/>
          <w:color w:val="000000"/>
          <w:sz w:val="18"/>
          <w:szCs w:val="18"/>
        </w:rPr>
        <w:t> </w:t>
      </w:r>
      <w:r>
        <w:rPr>
          <w:rFonts w:ascii="Verdana" w:hAnsi="Verdana"/>
          <w:color w:val="000000"/>
          <w:sz w:val="18"/>
          <w:szCs w:val="18"/>
        </w:rPr>
        <w:t>Е. А. Формирование толерантности студентов в</w:t>
      </w:r>
      <w:r>
        <w:rPr>
          <w:rStyle w:val="WW8Num2z0"/>
          <w:rFonts w:ascii="Verdana" w:hAnsi="Verdana"/>
          <w:color w:val="000000"/>
          <w:sz w:val="18"/>
          <w:szCs w:val="18"/>
        </w:rPr>
        <w:t> </w:t>
      </w:r>
      <w:r>
        <w:rPr>
          <w:rStyle w:val="WW8Num3z0"/>
          <w:rFonts w:ascii="Verdana" w:hAnsi="Verdana"/>
          <w:color w:val="4682B4"/>
          <w:sz w:val="18"/>
          <w:szCs w:val="18"/>
        </w:rPr>
        <w:t>поликультурной</w:t>
      </w:r>
      <w:r>
        <w:rPr>
          <w:rStyle w:val="WW8Num2z0"/>
          <w:rFonts w:ascii="Verdana" w:hAnsi="Verdana"/>
          <w:color w:val="000000"/>
          <w:sz w:val="18"/>
          <w:szCs w:val="18"/>
        </w:rPr>
        <w:t> </w:t>
      </w:r>
      <w:r>
        <w:rPr>
          <w:rFonts w:ascii="Verdana" w:hAnsi="Verdana"/>
          <w:color w:val="000000"/>
          <w:sz w:val="18"/>
          <w:szCs w:val="18"/>
        </w:rPr>
        <w:t>среде ВУЗа: автореф. дисс. на соискание уч. ст. канд. пед. наук. Н. Новгород, 2008. 27 с.</w:t>
      </w:r>
    </w:p>
    <w:p w14:paraId="53A705ED"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Растоу</w:t>
      </w:r>
      <w:r>
        <w:rPr>
          <w:rStyle w:val="WW8Num2z0"/>
          <w:rFonts w:ascii="Verdana" w:hAnsi="Verdana"/>
          <w:color w:val="000000"/>
          <w:sz w:val="18"/>
          <w:szCs w:val="18"/>
        </w:rPr>
        <w:t> </w:t>
      </w:r>
      <w:r>
        <w:rPr>
          <w:rFonts w:ascii="Verdana" w:hAnsi="Verdana"/>
          <w:color w:val="000000"/>
          <w:sz w:val="18"/>
          <w:szCs w:val="18"/>
        </w:rPr>
        <w:t>Д.А. Переходы к демократии: попытка динамической модели // Политические исследования. 1996. № 5. С. 8.</w:t>
      </w:r>
    </w:p>
    <w:p w14:paraId="499B372E"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Рахманин</w:t>
      </w:r>
      <w:r>
        <w:rPr>
          <w:rStyle w:val="WW8Num2z0"/>
          <w:rFonts w:ascii="Verdana" w:hAnsi="Verdana"/>
          <w:color w:val="000000"/>
          <w:sz w:val="18"/>
          <w:szCs w:val="18"/>
        </w:rPr>
        <w:t> </w:t>
      </w:r>
      <w:r>
        <w:rPr>
          <w:rFonts w:ascii="Verdana" w:hAnsi="Verdana"/>
          <w:color w:val="000000"/>
          <w:sz w:val="18"/>
          <w:szCs w:val="18"/>
        </w:rPr>
        <w:t>B.C. Демократия: конфликтность и толерантность. М., -2006.-С.124</w:t>
      </w:r>
    </w:p>
    <w:p w14:paraId="62A0B0A2"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100. Рахмон Э. Наша цель единство, согласие, созидание. -Душанбе, 2000. с. 123</w:t>
      </w:r>
    </w:p>
    <w:p w14:paraId="49A51749"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Рахмон</w:t>
      </w:r>
      <w:r>
        <w:rPr>
          <w:rStyle w:val="WW8Num2z0"/>
          <w:rFonts w:ascii="Verdana" w:hAnsi="Verdana"/>
          <w:color w:val="000000"/>
          <w:sz w:val="18"/>
          <w:szCs w:val="18"/>
        </w:rPr>
        <w:t> </w:t>
      </w:r>
      <w:r>
        <w:rPr>
          <w:rFonts w:ascii="Verdana" w:hAnsi="Verdana"/>
          <w:color w:val="000000"/>
          <w:sz w:val="18"/>
          <w:szCs w:val="18"/>
        </w:rPr>
        <w:t>Э.Ш. Независимость достижение нашей нации. // Народная газета 14.09.2005 См. 47</w:t>
      </w:r>
    </w:p>
    <w:p w14:paraId="5D7B1C97"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Рахмон</w:t>
      </w:r>
      <w:r>
        <w:rPr>
          <w:rStyle w:val="WW8Num2z0"/>
          <w:rFonts w:ascii="Verdana" w:hAnsi="Verdana"/>
          <w:color w:val="000000"/>
          <w:sz w:val="18"/>
          <w:szCs w:val="18"/>
        </w:rPr>
        <w:t> </w:t>
      </w:r>
      <w:r>
        <w:rPr>
          <w:rFonts w:ascii="Verdana" w:hAnsi="Verdana"/>
          <w:color w:val="000000"/>
          <w:sz w:val="18"/>
          <w:szCs w:val="18"/>
        </w:rPr>
        <w:t xml:space="preserve">Э.Ш. Таджикистан на пороге XXI века. </w:t>
      </w:r>
      <w:proofErr w:type="gramStart"/>
      <w:r>
        <w:rPr>
          <w:rFonts w:ascii="Verdana" w:hAnsi="Verdana"/>
          <w:color w:val="000000"/>
          <w:sz w:val="18"/>
          <w:szCs w:val="18"/>
        </w:rPr>
        <w:t>Душанбе,2000.с.21</w:t>
      </w:r>
      <w:proofErr w:type="gramEnd"/>
    </w:p>
    <w:p w14:paraId="5704BB39"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Риэрдон</w:t>
      </w:r>
      <w:r>
        <w:rPr>
          <w:rStyle w:val="WW8Num2z0"/>
          <w:rFonts w:ascii="Verdana" w:hAnsi="Verdana"/>
          <w:color w:val="000000"/>
          <w:sz w:val="18"/>
          <w:szCs w:val="18"/>
        </w:rPr>
        <w:t> </w:t>
      </w:r>
      <w:r>
        <w:rPr>
          <w:rFonts w:ascii="Verdana" w:hAnsi="Verdana"/>
          <w:color w:val="000000"/>
          <w:sz w:val="18"/>
          <w:szCs w:val="18"/>
        </w:rPr>
        <w:t>Б. Э.Толерантность — дорога к миру. М., 2001. 304 с. Ш.Рорти Р. Случайность, ирония и солидарность. М.: Русскоефеноменологическое общество. 1996. -280с.</w:t>
      </w:r>
    </w:p>
    <w:p w14:paraId="6B8F68E6"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104.</w:t>
      </w:r>
      <w:r>
        <w:rPr>
          <w:rStyle w:val="WW8Num2z0"/>
          <w:rFonts w:ascii="Verdana" w:hAnsi="Verdana"/>
          <w:color w:val="000000"/>
          <w:sz w:val="18"/>
          <w:szCs w:val="18"/>
        </w:rPr>
        <w:t> </w:t>
      </w:r>
      <w:r>
        <w:rPr>
          <w:rStyle w:val="WW8Num3z0"/>
          <w:rFonts w:ascii="Verdana" w:hAnsi="Verdana"/>
          <w:color w:val="4682B4"/>
          <w:sz w:val="18"/>
          <w:szCs w:val="18"/>
        </w:rPr>
        <w:t>Савин</w:t>
      </w:r>
      <w:r>
        <w:rPr>
          <w:rStyle w:val="WW8Num2z0"/>
          <w:rFonts w:ascii="Verdana" w:hAnsi="Verdana"/>
          <w:color w:val="000000"/>
          <w:sz w:val="18"/>
          <w:szCs w:val="18"/>
        </w:rPr>
        <w:t> </w:t>
      </w:r>
      <w:r>
        <w:rPr>
          <w:rFonts w:ascii="Verdana" w:hAnsi="Verdana"/>
          <w:color w:val="000000"/>
          <w:sz w:val="18"/>
          <w:szCs w:val="18"/>
        </w:rPr>
        <w:t>И.В. Педагогика. Учеб. пособие для пед. училищ. Изд. 2-е, доп. М., 1978. с. 179-180</w:t>
      </w:r>
    </w:p>
    <w:p w14:paraId="77B82EAC"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105. НЗ.Садохин А.П. Культурология: теория и история культуры: Учебное пособие. М., 2007 - 624с.</w:t>
      </w:r>
    </w:p>
    <w:p w14:paraId="6FE364B5"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106. Сайида Маъсума Алавиндаражум. Теоретические основы проблемы толерантности в отечественной и зарубежной педагогике// Вестник</w:t>
      </w:r>
      <w:r>
        <w:rPr>
          <w:rStyle w:val="WW8Num2z0"/>
          <w:rFonts w:ascii="Verdana" w:hAnsi="Verdana"/>
          <w:color w:val="000000"/>
          <w:sz w:val="18"/>
          <w:szCs w:val="18"/>
        </w:rPr>
        <w:t> </w:t>
      </w:r>
      <w:r>
        <w:rPr>
          <w:rStyle w:val="WW8Num3z0"/>
          <w:rFonts w:ascii="Verdana" w:hAnsi="Verdana"/>
          <w:color w:val="4682B4"/>
          <w:sz w:val="18"/>
          <w:szCs w:val="18"/>
        </w:rPr>
        <w:t>ТГНУ</w:t>
      </w:r>
      <w:r>
        <w:rPr>
          <w:rStyle w:val="WW8Num2z0"/>
          <w:rFonts w:ascii="Verdana" w:hAnsi="Verdana"/>
          <w:color w:val="000000"/>
          <w:sz w:val="18"/>
          <w:szCs w:val="18"/>
        </w:rPr>
        <w:t> </w:t>
      </w:r>
      <w:r>
        <w:rPr>
          <w:rFonts w:ascii="Verdana" w:hAnsi="Verdana"/>
          <w:color w:val="000000"/>
          <w:sz w:val="18"/>
          <w:szCs w:val="18"/>
        </w:rPr>
        <w:t>№4. с. 256-259</w:t>
      </w:r>
    </w:p>
    <w:p w14:paraId="019B6713"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107. Синдбаднамэ. Мухамма аз-Захири ас-Самарканди. </w:t>
      </w:r>
      <w:proofErr w:type="gramStart"/>
      <w:r>
        <w:rPr>
          <w:rFonts w:ascii="Verdana" w:hAnsi="Verdana"/>
          <w:color w:val="000000"/>
          <w:sz w:val="18"/>
          <w:szCs w:val="18"/>
        </w:rPr>
        <w:t>Синдбаднамэ./</w:t>
      </w:r>
      <w:proofErr w:type="gramEnd"/>
      <w:r>
        <w:rPr>
          <w:rFonts w:ascii="Verdana" w:hAnsi="Verdana"/>
          <w:color w:val="000000"/>
          <w:sz w:val="18"/>
          <w:szCs w:val="18"/>
        </w:rPr>
        <w:t>/ Энциклопедия персидско-таджикской прозы. Душанбе, 1990. с.258</w:t>
      </w:r>
    </w:p>
    <w:p w14:paraId="41CDE5FF"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108. Словарь иностранных слов. М.: Советская Энциклопедия, </w:t>
      </w:r>
      <w:proofErr w:type="gramStart"/>
      <w:r>
        <w:rPr>
          <w:rFonts w:ascii="Verdana" w:hAnsi="Verdana"/>
          <w:color w:val="000000"/>
          <w:sz w:val="18"/>
          <w:szCs w:val="18"/>
        </w:rPr>
        <w:t>1964,с.</w:t>
      </w:r>
      <w:proofErr w:type="gramEnd"/>
      <w:r>
        <w:rPr>
          <w:rFonts w:ascii="Verdana" w:hAnsi="Verdana"/>
          <w:color w:val="000000"/>
          <w:sz w:val="18"/>
          <w:szCs w:val="18"/>
        </w:rPr>
        <w:t>520</w:t>
      </w:r>
    </w:p>
    <w:p w14:paraId="12FD33EB"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109. Словарь русского языка. М.: Госиздат иностранных и национальных словарей, 1953, с.543</w:t>
      </w:r>
    </w:p>
    <w:p w14:paraId="16BD79DE"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110. Современный словарь иностранных слов. СПб: Дуэт, 1994.752с.</w:t>
      </w:r>
    </w:p>
    <w:p w14:paraId="7DF8F5AA"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111. Советский энциклопедический словарь. М,1980. С. 250</w:t>
      </w:r>
    </w:p>
    <w:p w14:paraId="52F5678E"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112. Советский энциклопедический словарь / Гл. ред. A.M. Прохоров; </w:t>
      </w:r>
      <w:proofErr w:type="gramStart"/>
      <w:r>
        <w:rPr>
          <w:rFonts w:ascii="Verdana" w:hAnsi="Verdana"/>
          <w:color w:val="000000"/>
          <w:sz w:val="18"/>
          <w:szCs w:val="18"/>
        </w:rPr>
        <w:t>редкол.:</w:t>
      </w:r>
      <w:proofErr w:type="gramEnd"/>
      <w:r>
        <w:rPr>
          <w:rFonts w:ascii="Verdana" w:hAnsi="Verdana"/>
          <w:color w:val="000000"/>
          <w:sz w:val="18"/>
          <w:szCs w:val="18"/>
        </w:rPr>
        <w:t xml:space="preserve"> A.A. Гусев и др. Изд. 4-е. -М.: Сов. Энциклопедия, 1987. - 1341с.</w:t>
      </w:r>
    </w:p>
    <w:p w14:paraId="2B928289"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Солдатова</w:t>
      </w:r>
      <w:r>
        <w:rPr>
          <w:rStyle w:val="WW8Num2z0"/>
          <w:rFonts w:ascii="Verdana" w:hAnsi="Verdana"/>
          <w:color w:val="000000"/>
          <w:sz w:val="18"/>
          <w:szCs w:val="18"/>
        </w:rPr>
        <w:t> </w:t>
      </w:r>
      <w:r>
        <w:rPr>
          <w:rFonts w:ascii="Verdana" w:hAnsi="Verdana"/>
          <w:color w:val="000000"/>
          <w:sz w:val="18"/>
          <w:szCs w:val="18"/>
        </w:rPr>
        <w:t>Г.У., Кравцова О. А.,</w:t>
      </w:r>
      <w:r>
        <w:rPr>
          <w:rStyle w:val="WW8Num2z0"/>
          <w:rFonts w:ascii="Verdana" w:hAnsi="Verdana"/>
          <w:color w:val="000000"/>
          <w:sz w:val="18"/>
          <w:szCs w:val="18"/>
        </w:rPr>
        <w:t> </w:t>
      </w:r>
      <w:r>
        <w:rPr>
          <w:rStyle w:val="WW8Num3z0"/>
          <w:rFonts w:ascii="Verdana" w:hAnsi="Verdana"/>
          <w:color w:val="4682B4"/>
          <w:sz w:val="18"/>
          <w:szCs w:val="18"/>
        </w:rPr>
        <w:t>Хулаев</w:t>
      </w:r>
      <w:r>
        <w:rPr>
          <w:rStyle w:val="WW8Num2z0"/>
          <w:rFonts w:ascii="Verdana" w:hAnsi="Verdana"/>
          <w:color w:val="000000"/>
          <w:sz w:val="18"/>
          <w:szCs w:val="18"/>
        </w:rPr>
        <w:t> </w:t>
      </w:r>
      <w:r>
        <w:rPr>
          <w:rFonts w:ascii="Verdana" w:hAnsi="Verdana"/>
          <w:color w:val="000000"/>
          <w:sz w:val="18"/>
          <w:szCs w:val="18"/>
        </w:rPr>
        <w:t>О. Е., Шайгерова JI. А. Психодиагностика толерантности // Психологи о мигрантах и миграции в России: Инф-аналит. бюллетень. № 4. М., 2002. С. 59-65.</w:t>
      </w:r>
    </w:p>
    <w:p w14:paraId="2EA69458"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Солдатова</w:t>
      </w:r>
      <w:r>
        <w:rPr>
          <w:rStyle w:val="WW8Num2z0"/>
          <w:rFonts w:ascii="Verdana" w:hAnsi="Verdana"/>
          <w:color w:val="000000"/>
          <w:sz w:val="18"/>
          <w:szCs w:val="18"/>
        </w:rPr>
        <w:t> </w:t>
      </w:r>
      <w:r>
        <w:rPr>
          <w:rFonts w:ascii="Verdana" w:hAnsi="Verdana"/>
          <w:color w:val="000000"/>
          <w:sz w:val="18"/>
          <w:szCs w:val="18"/>
        </w:rPr>
        <w:t>Г.У., Шайгерова JI.A., Шарапова О.Д. «</w:t>
      </w:r>
      <w:r>
        <w:rPr>
          <w:rStyle w:val="WW8Num3z0"/>
          <w:rFonts w:ascii="Verdana" w:hAnsi="Verdana"/>
          <w:color w:val="4682B4"/>
          <w:sz w:val="18"/>
          <w:szCs w:val="18"/>
        </w:rPr>
        <w:t>Жить в мире с собой и другими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 xml:space="preserve">толерантности для подростков. 2-ое издание, </w:t>
      </w:r>
      <w:proofErr w:type="gramStart"/>
      <w:r>
        <w:rPr>
          <w:rFonts w:ascii="Verdana" w:hAnsi="Verdana"/>
          <w:color w:val="000000"/>
          <w:sz w:val="18"/>
          <w:szCs w:val="18"/>
        </w:rPr>
        <w:t>стер.-</w:t>
      </w:r>
      <w:proofErr w:type="gramEnd"/>
      <w:r>
        <w:rPr>
          <w:rFonts w:ascii="Verdana" w:hAnsi="Verdana"/>
          <w:color w:val="000000"/>
          <w:sz w:val="18"/>
          <w:szCs w:val="18"/>
        </w:rPr>
        <w:t>М.:, 2001.-112с.</w:t>
      </w:r>
    </w:p>
    <w:p w14:paraId="4795ADE3"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П.В. Педагогические условия формирования толерантности у школьников-подростков: Автореферат дисс. на соискание уч. ст. к.п.н./ П.В. Степанов. М., 2002. 35с.</w:t>
      </w:r>
    </w:p>
    <w:p w14:paraId="543CC6F7"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Стефаненко</w:t>
      </w:r>
      <w:r>
        <w:rPr>
          <w:rStyle w:val="WW8Num2z0"/>
          <w:rFonts w:ascii="Verdana" w:hAnsi="Verdana"/>
          <w:color w:val="000000"/>
          <w:sz w:val="18"/>
          <w:szCs w:val="18"/>
        </w:rPr>
        <w:t> </w:t>
      </w:r>
      <w:r>
        <w:rPr>
          <w:rFonts w:ascii="Verdana" w:hAnsi="Verdana"/>
          <w:color w:val="000000"/>
          <w:sz w:val="18"/>
          <w:szCs w:val="18"/>
        </w:rPr>
        <w:t>Т. Г.Этнопсихология: Учебник для вузов. М.: ИПРАН Академический Проект, Екатеринбург. 2000. - 320с.</w:t>
      </w:r>
    </w:p>
    <w:p w14:paraId="3AA9C1FB"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117. Сулаймони С. Толерантность в педагогики ислама// Центральная Азия на пути к культуре мира: формирования толерантного </w:t>
      </w:r>
      <w:proofErr w:type="gramStart"/>
      <w:r>
        <w:rPr>
          <w:rFonts w:ascii="Verdana" w:hAnsi="Verdana"/>
          <w:color w:val="000000"/>
          <w:sz w:val="18"/>
          <w:szCs w:val="18"/>
        </w:rPr>
        <w:t>сознания,воспитание</w:t>
      </w:r>
      <w:proofErr w:type="gramEnd"/>
      <w:r>
        <w:rPr>
          <w:rFonts w:ascii="Verdana" w:hAnsi="Verdana"/>
          <w:color w:val="000000"/>
          <w:sz w:val="18"/>
          <w:szCs w:val="18"/>
        </w:rPr>
        <w:t xml:space="preserve"> культуры мира: материалы международной конференции/ -Душанбе: Ирфон, 2011. С. 29-42.</w:t>
      </w:r>
    </w:p>
    <w:p w14:paraId="1D838244"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 xml:space="preserve">В.А. Разговор с молодым директором школы // Избр. пед. соч. Т.З. М., </w:t>
      </w:r>
      <w:proofErr w:type="gramStart"/>
      <w:r>
        <w:rPr>
          <w:rFonts w:ascii="Verdana" w:hAnsi="Verdana"/>
          <w:color w:val="000000"/>
          <w:sz w:val="18"/>
          <w:szCs w:val="18"/>
        </w:rPr>
        <w:t>1981.,</w:t>
      </w:r>
      <w:proofErr w:type="gramEnd"/>
      <w:r>
        <w:rPr>
          <w:rFonts w:ascii="Verdana" w:hAnsi="Verdana"/>
          <w:color w:val="000000"/>
          <w:sz w:val="18"/>
          <w:szCs w:val="18"/>
        </w:rPr>
        <w:t>с. 361</w:t>
      </w:r>
    </w:p>
    <w:p w14:paraId="59293A80"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119. Таланов В. Образование и культура толерантности Текст. / В. Таланов // Высшее образование в России. 2001. № 3. - С. 150-152.</w:t>
      </w:r>
    </w:p>
    <w:p w14:paraId="1DB62B80"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Татьянченко</w:t>
      </w:r>
      <w:r>
        <w:rPr>
          <w:rStyle w:val="WW8Num2z0"/>
          <w:rFonts w:ascii="Verdana" w:hAnsi="Verdana"/>
          <w:color w:val="000000"/>
          <w:sz w:val="18"/>
          <w:szCs w:val="18"/>
        </w:rPr>
        <w:t> </w:t>
      </w:r>
      <w:r>
        <w:rPr>
          <w:rFonts w:ascii="Verdana" w:hAnsi="Verdana"/>
          <w:color w:val="000000"/>
          <w:sz w:val="18"/>
          <w:szCs w:val="18"/>
        </w:rPr>
        <w:t>Д.М., Воровщиков С.Г. Управленческая деятельность</w:t>
      </w:r>
      <w:r>
        <w:rPr>
          <w:rStyle w:val="WW8Num2z0"/>
          <w:rFonts w:ascii="Verdana" w:hAnsi="Verdana"/>
          <w:color w:val="000000"/>
          <w:sz w:val="18"/>
          <w:szCs w:val="18"/>
        </w:rPr>
        <w:t> </w:t>
      </w:r>
      <w:r>
        <w:rPr>
          <w:rStyle w:val="WW8Num3z0"/>
          <w:rFonts w:ascii="Verdana" w:hAnsi="Verdana"/>
          <w:color w:val="4682B4"/>
          <w:sz w:val="18"/>
          <w:szCs w:val="18"/>
        </w:rPr>
        <w:t>завуча</w:t>
      </w:r>
      <w:r>
        <w:rPr>
          <w:rStyle w:val="WW8Num2z0"/>
          <w:rFonts w:ascii="Verdana" w:hAnsi="Verdana"/>
          <w:color w:val="000000"/>
          <w:sz w:val="18"/>
          <w:szCs w:val="18"/>
        </w:rPr>
        <w:t> </w:t>
      </w:r>
      <w:r>
        <w:rPr>
          <w:rFonts w:ascii="Verdana" w:hAnsi="Verdana"/>
          <w:color w:val="000000"/>
          <w:sz w:val="18"/>
          <w:szCs w:val="18"/>
        </w:rPr>
        <w:t>// Завуч. М.: Педагогический поиск, 2000. - №7. - с. 73-78</w:t>
      </w:r>
    </w:p>
    <w:p w14:paraId="70AF8FA9"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121. Тер-Минасова С.Г. Язык и</w:t>
      </w:r>
      <w:r>
        <w:rPr>
          <w:rStyle w:val="WW8Num2z0"/>
          <w:rFonts w:ascii="Verdana" w:hAnsi="Verdana"/>
          <w:color w:val="000000"/>
          <w:sz w:val="18"/>
          <w:szCs w:val="18"/>
        </w:rPr>
        <w:t> </w:t>
      </w:r>
      <w:r>
        <w:rPr>
          <w:rStyle w:val="WW8Num3z0"/>
          <w:rFonts w:ascii="Verdana" w:hAnsi="Verdana"/>
          <w:color w:val="4682B4"/>
          <w:sz w:val="18"/>
          <w:szCs w:val="18"/>
        </w:rPr>
        <w:t>межкультурная</w:t>
      </w:r>
      <w:r>
        <w:rPr>
          <w:rStyle w:val="WW8Num2z0"/>
          <w:rFonts w:ascii="Verdana" w:hAnsi="Verdana"/>
          <w:color w:val="000000"/>
          <w:sz w:val="18"/>
          <w:szCs w:val="18"/>
        </w:rPr>
        <w:t> </w:t>
      </w:r>
      <w:r>
        <w:rPr>
          <w:rFonts w:ascii="Verdana" w:hAnsi="Verdana"/>
          <w:color w:val="000000"/>
          <w:sz w:val="18"/>
          <w:szCs w:val="18"/>
        </w:rPr>
        <w:t>коммуникация: (Учеб.пособие) М.: Слово/ 81оуо, 2000. С.9</w:t>
      </w:r>
    </w:p>
    <w:p w14:paraId="1A272F26"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122. Технологии формирования политической, этнической религиозной толерантности: Учебно-методический комплекс. —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 И. Герцена, 2007. — 223 с.</w:t>
      </w:r>
    </w:p>
    <w:p w14:paraId="6C4875E1"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Тишков</w:t>
      </w:r>
      <w:r>
        <w:rPr>
          <w:rStyle w:val="WW8Num2z0"/>
          <w:rFonts w:ascii="Verdana" w:hAnsi="Verdana"/>
          <w:color w:val="000000"/>
          <w:sz w:val="18"/>
          <w:szCs w:val="18"/>
        </w:rPr>
        <w:t> </w:t>
      </w:r>
      <w:r>
        <w:rPr>
          <w:rFonts w:ascii="Verdana" w:hAnsi="Verdana"/>
          <w:color w:val="000000"/>
          <w:sz w:val="18"/>
          <w:szCs w:val="18"/>
        </w:rPr>
        <w:t>В.М. О толерантности // Этнополис, 1995. № 5. - с. 23.</w:t>
      </w:r>
    </w:p>
    <w:p w14:paraId="32DF37F8"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124. Толерантность и культура межнационального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Учебно-методическое пособие (для студентов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-Краснодар: Просвещение-Юг, 2009. 307 с.</w:t>
      </w:r>
    </w:p>
    <w:p w14:paraId="3872E90E"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125. </w:t>
      </w:r>
      <w:proofErr w:type="gramStart"/>
      <w:r>
        <w:rPr>
          <w:rFonts w:ascii="Verdana" w:hAnsi="Verdana"/>
          <w:color w:val="000000"/>
          <w:sz w:val="18"/>
          <w:szCs w:val="18"/>
        </w:rPr>
        <w:t>Толерантность./</w:t>
      </w:r>
      <w:proofErr w:type="gramEnd"/>
      <w:r>
        <w:rPr>
          <w:rFonts w:ascii="Verdana" w:hAnsi="Verdana"/>
          <w:color w:val="000000"/>
          <w:sz w:val="18"/>
          <w:szCs w:val="18"/>
        </w:rPr>
        <w:t>Под общ. ред.</w:t>
      </w:r>
      <w:r>
        <w:rPr>
          <w:rStyle w:val="WW8Num2z0"/>
          <w:rFonts w:ascii="Verdana" w:hAnsi="Verdana"/>
          <w:color w:val="000000"/>
          <w:sz w:val="18"/>
          <w:szCs w:val="18"/>
        </w:rPr>
        <w:t> </w:t>
      </w:r>
      <w:r>
        <w:rPr>
          <w:rStyle w:val="WW8Num3z0"/>
          <w:rFonts w:ascii="Verdana" w:hAnsi="Verdana"/>
          <w:color w:val="4682B4"/>
          <w:sz w:val="18"/>
          <w:szCs w:val="18"/>
        </w:rPr>
        <w:t>Мчедлова</w:t>
      </w:r>
      <w:r>
        <w:rPr>
          <w:rStyle w:val="WW8Num2z0"/>
          <w:rFonts w:ascii="Verdana" w:hAnsi="Verdana"/>
          <w:color w:val="000000"/>
          <w:sz w:val="18"/>
          <w:szCs w:val="18"/>
        </w:rPr>
        <w:t> </w:t>
      </w:r>
      <w:r>
        <w:rPr>
          <w:rFonts w:ascii="Verdana" w:hAnsi="Verdana"/>
          <w:color w:val="000000"/>
          <w:sz w:val="18"/>
          <w:szCs w:val="18"/>
        </w:rPr>
        <w:t>М.П. М., 2004. - 416с.</w:t>
      </w:r>
    </w:p>
    <w:p w14:paraId="2B638E43"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Л.Н. Общие замечания для учителя: в кн.: Л.Н. Толстой</w:t>
      </w:r>
      <w:r>
        <w:rPr>
          <w:rStyle w:val="WW8Num2z0"/>
          <w:rFonts w:ascii="Verdana" w:hAnsi="Verdana"/>
          <w:color w:val="000000"/>
          <w:sz w:val="18"/>
          <w:szCs w:val="18"/>
        </w:rPr>
        <w:t> </w:t>
      </w:r>
      <w:r>
        <w:rPr>
          <w:rStyle w:val="WW8Num3z0"/>
          <w:rFonts w:ascii="Verdana" w:hAnsi="Verdana"/>
          <w:color w:val="4682B4"/>
          <w:sz w:val="18"/>
          <w:szCs w:val="18"/>
        </w:rPr>
        <w:t>Педагогич</w:t>
      </w:r>
      <w:r>
        <w:rPr>
          <w:rFonts w:ascii="Verdana" w:hAnsi="Verdana"/>
          <w:color w:val="000000"/>
          <w:sz w:val="18"/>
          <w:szCs w:val="18"/>
        </w:rPr>
        <w:t>. соч. / сост. Н.В.</w:t>
      </w:r>
      <w:r>
        <w:rPr>
          <w:rStyle w:val="WW8Num2z0"/>
          <w:rFonts w:ascii="Verdana" w:hAnsi="Verdana"/>
          <w:color w:val="000000"/>
          <w:sz w:val="18"/>
          <w:szCs w:val="18"/>
        </w:rPr>
        <w:t> </w:t>
      </w:r>
      <w:r>
        <w:rPr>
          <w:rStyle w:val="WW8Num3z0"/>
          <w:rFonts w:ascii="Verdana" w:hAnsi="Verdana"/>
          <w:color w:val="4682B4"/>
          <w:sz w:val="18"/>
          <w:szCs w:val="18"/>
        </w:rPr>
        <w:t>Вейкшан</w:t>
      </w:r>
      <w:r>
        <w:rPr>
          <w:rStyle w:val="WW8Num2z0"/>
          <w:rFonts w:ascii="Verdana" w:hAnsi="Verdana"/>
          <w:color w:val="000000"/>
          <w:sz w:val="18"/>
          <w:szCs w:val="18"/>
        </w:rPr>
        <w:t> </w:t>
      </w:r>
      <w:r>
        <w:rPr>
          <w:rFonts w:ascii="Verdana" w:hAnsi="Verdana"/>
          <w:color w:val="000000"/>
          <w:sz w:val="18"/>
          <w:szCs w:val="18"/>
        </w:rPr>
        <w:t>(Кудрявая). М.: Педагогика, 1989. -544 с.</w:t>
      </w:r>
    </w:p>
    <w:p w14:paraId="25556174"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Л.Н. О веротерпимости // Полн. собр. соч. в 90 т. М.: Государственное издательство художественной литературы, 1952. - Т. 34</w:t>
      </w:r>
    </w:p>
    <w:p w14:paraId="5788730F"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Л.Н. Соединить в себе любовь к делу и к</w:t>
      </w:r>
      <w:r>
        <w:rPr>
          <w:rStyle w:val="WW8Num2z0"/>
          <w:rFonts w:ascii="Verdana" w:hAnsi="Verdana"/>
          <w:color w:val="000000"/>
          <w:sz w:val="18"/>
          <w:szCs w:val="18"/>
        </w:rPr>
        <w:t> </w:t>
      </w:r>
      <w:r>
        <w:rPr>
          <w:rStyle w:val="WW8Num3z0"/>
          <w:rFonts w:ascii="Verdana" w:hAnsi="Verdana"/>
          <w:color w:val="4682B4"/>
          <w:sz w:val="18"/>
          <w:szCs w:val="18"/>
        </w:rPr>
        <w:t>ученикам</w:t>
      </w:r>
      <w:r>
        <w:rPr>
          <w:rFonts w:ascii="Verdana" w:hAnsi="Verdana"/>
          <w:color w:val="000000"/>
          <w:sz w:val="18"/>
          <w:szCs w:val="18"/>
        </w:rPr>
        <w:t>// Учитель: Статьи. Док-</w:t>
      </w:r>
      <w:proofErr w:type="gramStart"/>
      <w:r>
        <w:rPr>
          <w:rFonts w:ascii="Verdana" w:hAnsi="Verdana"/>
          <w:color w:val="000000"/>
          <w:sz w:val="18"/>
          <w:szCs w:val="18"/>
        </w:rPr>
        <w:t>ты.-</w:t>
      </w:r>
      <w:proofErr w:type="gramEnd"/>
      <w:r>
        <w:rPr>
          <w:rFonts w:ascii="Verdana" w:hAnsi="Verdana"/>
          <w:color w:val="000000"/>
          <w:sz w:val="18"/>
          <w:szCs w:val="18"/>
        </w:rPr>
        <w:t>М.,1991. с.95</w:t>
      </w:r>
    </w:p>
    <w:p w14:paraId="28B2F113"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129. Уолцер Майкл. О терпимости. М., 2000. С. 25-26,108</w:t>
      </w:r>
    </w:p>
    <w:p w14:paraId="73D72B95"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130. Фараби А. О происхождении </w:t>
      </w:r>
      <w:proofErr w:type="gramStart"/>
      <w:r>
        <w:rPr>
          <w:rFonts w:ascii="Verdana" w:hAnsi="Verdana"/>
          <w:color w:val="000000"/>
          <w:sz w:val="18"/>
          <w:szCs w:val="18"/>
        </w:rPr>
        <w:t>наук./</w:t>
      </w:r>
      <w:proofErr w:type="gramEnd"/>
      <w:r>
        <w:rPr>
          <w:rFonts w:ascii="Verdana" w:hAnsi="Verdana"/>
          <w:color w:val="000000"/>
          <w:sz w:val="18"/>
          <w:szCs w:val="18"/>
        </w:rPr>
        <w:t>/ В книге</w:t>
      </w:r>
      <w:r>
        <w:rPr>
          <w:rStyle w:val="WW8Num2z0"/>
          <w:rFonts w:ascii="Verdana" w:hAnsi="Verdana"/>
          <w:color w:val="000000"/>
          <w:sz w:val="18"/>
          <w:szCs w:val="18"/>
        </w:rPr>
        <w:t> </w:t>
      </w:r>
      <w:r>
        <w:rPr>
          <w:rStyle w:val="WW8Num3z0"/>
          <w:rFonts w:ascii="Verdana" w:hAnsi="Verdana"/>
          <w:color w:val="4682B4"/>
          <w:sz w:val="18"/>
          <w:szCs w:val="18"/>
        </w:rPr>
        <w:t>Григорян</w:t>
      </w:r>
      <w:r>
        <w:rPr>
          <w:rStyle w:val="WW8Num2z0"/>
          <w:rFonts w:ascii="Verdana" w:hAnsi="Verdana"/>
          <w:color w:val="000000"/>
          <w:sz w:val="18"/>
          <w:szCs w:val="18"/>
        </w:rPr>
        <w:t> </w:t>
      </w:r>
      <w:r>
        <w:rPr>
          <w:rFonts w:ascii="Verdana" w:hAnsi="Verdana"/>
          <w:color w:val="000000"/>
          <w:sz w:val="18"/>
          <w:szCs w:val="18"/>
        </w:rPr>
        <w:t>С.Н. из истории философии Средней Азии и Ирана УП-ХИ вв. Л., 1960</w:t>
      </w:r>
    </w:p>
    <w:p w14:paraId="20AFF07C"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131. Фаттоев С. Межтаджикские переговоры: путь к единению/ Э. Рахмон. Наша цель единство, согласие, созидание. - Душанбе, 2000. с.136</w:t>
      </w:r>
    </w:p>
    <w:p w14:paraId="18A99A8B"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132. Философский словарь. М.: Политиздат иностранных и национальных словарей, 1981, с.445</w:t>
      </w:r>
    </w:p>
    <w:p w14:paraId="3D9A83A3"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Фопель</w:t>
      </w:r>
      <w:r>
        <w:rPr>
          <w:rStyle w:val="WW8Num2z0"/>
          <w:rFonts w:ascii="Verdana" w:hAnsi="Verdana"/>
          <w:color w:val="000000"/>
          <w:sz w:val="18"/>
          <w:szCs w:val="18"/>
        </w:rPr>
        <w:t> </w:t>
      </w:r>
      <w:r>
        <w:rPr>
          <w:rFonts w:ascii="Verdana" w:hAnsi="Verdana"/>
          <w:color w:val="000000"/>
          <w:sz w:val="18"/>
          <w:szCs w:val="18"/>
        </w:rPr>
        <w:t>К. Сплоченность и толерантность в группе. Психологические</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и упражнения. Пер. с нем. М.: Генезис, 2006. -336 с.</w:t>
      </w:r>
    </w:p>
    <w:p w14:paraId="6BB8E672"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134. Фрейд 3. Введение в психоанализ. Лекции. </w:t>
      </w:r>
      <w:proofErr w:type="gramStart"/>
      <w:r>
        <w:rPr>
          <w:rFonts w:ascii="Verdana" w:hAnsi="Verdana"/>
          <w:color w:val="000000"/>
          <w:sz w:val="18"/>
          <w:szCs w:val="18"/>
        </w:rPr>
        <w:t>СПб.:</w:t>
      </w:r>
      <w:proofErr w:type="gramEnd"/>
      <w:r>
        <w:rPr>
          <w:rFonts w:ascii="Verdana" w:hAnsi="Verdana"/>
          <w:color w:val="000000"/>
          <w:sz w:val="18"/>
          <w:szCs w:val="18"/>
        </w:rPr>
        <w:t xml:space="preserve"> 1997. - 480 с.</w:t>
      </w:r>
    </w:p>
    <w:p w14:paraId="2F6D8246"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135. Хабермас Ю. Демократия. Разум. Нравственность. М., 1995. С. 212-215</w:t>
      </w:r>
    </w:p>
    <w:p w14:paraId="172B8FC6"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Хабибова</w:t>
      </w:r>
      <w:r>
        <w:rPr>
          <w:rStyle w:val="WW8Num2z0"/>
          <w:rFonts w:ascii="Verdana" w:hAnsi="Verdana"/>
          <w:color w:val="000000"/>
          <w:sz w:val="18"/>
          <w:szCs w:val="18"/>
        </w:rPr>
        <w:t> </w:t>
      </w:r>
      <w:r>
        <w:rPr>
          <w:rFonts w:ascii="Verdana" w:hAnsi="Verdana"/>
          <w:color w:val="000000"/>
          <w:sz w:val="18"/>
          <w:szCs w:val="18"/>
        </w:rPr>
        <w:t>Н.Ш. Педагогические основы формирования толерантности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младших классов. Дисс. на соискание уч. ст. кандидата пед. наук. Душанбе,2012. 184с.</w:t>
      </w:r>
    </w:p>
    <w:p w14:paraId="7D375852"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Халимов</w:t>
      </w:r>
      <w:r>
        <w:rPr>
          <w:rStyle w:val="WW8Num2z0"/>
          <w:rFonts w:ascii="Verdana" w:hAnsi="Verdana"/>
          <w:color w:val="000000"/>
          <w:sz w:val="18"/>
          <w:szCs w:val="18"/>
        </w:rPr>
        <w:t> </w:t>
      </w:r>
      <w:r>
        <w:rPr>
          <w:rFonts w:ascii="Verdana" w:hAnsi="Verdana"/>
          <w:color w:val="000000"/>
          <w:sz w:val="18"/>
          <w:szCs w:val="18"/>
        </w:rPr>
        <w:t>З.М. Состояние профессионально-педагогического воспитания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Р.Т.// Вопросы психологии и педагогики. №1. Курган-Тюбе, 2010-С. 88-94</w:t>
      </w:r>
    </w:p>
    <w:p w14:paraId="4F44473C"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138. Хантингтон С. Столкновение цивилизаций? // Полис. 1994. № 1. С.33-57</w:t>
      </w:r>
    </w:p>
    <w:p w14:paraId="096DB5F9"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В.Д. Проблемы системогенеза профессиональной деятельности. -М.: Наука, 1982. 184 с.</w:t>
      </w:r>
    </w:p>
    <w:p w14:paraId="50EAB785"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Шалин</w:t>
      </w:r>
      <w:r>
        <w:rPr>
          <w:rStyle w:val="WW8Num2z0"/>
          <w:rFonts w:ascii="Verdana" w:hAnsi="Verdana"/>
          <w:color w:val="000000"/>
          <w:sz w:val="18"/>
          <w:szCs w:val="18"/>
        </w:rPr>
        <w:t> </w:t>
      </w:r>
      <w:r>
        <w:rPr>
          <w:rFonts w:ascii="Verdana" w:hAnsi="Verdana"/>
          <w:color w:val="000000"/>
          <w:sz w:val="18"/>
          <w:szCs w:val="18"/>
        </w:rPr>
        <w:t>В.В. Толерантность (культурная норма и политическая необходимость). Ростов-на-Дону —2000 338с.</w:t>
      </w:r>
    </w:p>
    <w:p w14:paraId="578F4DA5"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141. Шарифзода Ф. Актуальные проблемы современной педагогики (книга 2). Душанбе, </w:t>
      </w:r>
      <w:proofErr w:type="gramStart"/>
      <w:r>
        <w:rPr>
          <w:rFonts w:ascii="Verdana" w:hAnsi="Verdana"/>
          <w:color w:val="000000"/>
          <w:sz w:val="18"/>
          <w:szCs w:val="18"/>
        </w:rPr>
        <w:t>2009.-</w:t>
      </w:r>
      <w:proofErr w:type="gramEnd"/>
      <w:r>
        <w:rPr>
          <w:rFonts w:ascii="Verdana" w:hAnsi="Verdana"/>
          <w:color w:val="000000"/>
          <w:sz w:val="18"/>
          <w:szCs w:val="18"/>
        </w:rPr>
        <w:t>388с.</w:t>
      </w:r>
    </w:p>
    <w:p w14:paraId="2FA29519"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142. Шарифов Ф. Интегрированное обучение основа развития ивоспитания. - Душанбе: Маориф, </w:t>
      </w:r>
      <w:proofErr w:type="gramStart"/>
      <w:r>
        <w:rPr>
          <w:rFonts w:ascii="Verdana" w:hAnsi="Verdana"/>
          <w:color w:val="000000"/>
          <w:sz w:val="18"/>
          <w:szCs w:val="18"/>
        </w:rPr>
        <w:t>1995.-</w:t>
      </w:r>
      <w:proofErr w:type="gramEnd"/>
      <w:r>
        <w:rPr>
          <w:rFonts w:ascii="Verdana" w:hAnsi="Verdana"/>
          <w:color w:val="000000"/>
          <w:sz w:val="18"/>
          <w:szCs w:val="18"/>
        </w:rPr>
        <w:t xml:space="preserve"> 143 с.</w:t>
      </w:r>
    </w:p>
    <w:p w14:paraId="0B3EB7FA"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Шеламова</w:t>
      </w:r>
      <w:r>
        <w:rPr>
          <w:rStyle w:val="WW8Num2z0"/>
          <w:rFonts w:ascii="Verdana" w:hAnsi="Verdana"/>
          <w:color w:val="000000"/>
          <w:sz w:val="18"/>
          <w:szCs w:val="18"/>
        </w:rPr>
        <w:t> </w:t>
      </w:r>
      <w:r>
        <w:rPr>
          <w:rFonts w:ascii="Verdana" w:hAnsi="Verdana"/>
          <w:color w:val="000000"/>
          <w:sz w:val="18"/>
          <w:szCs w:val="18"/>
        </w:rPr>
        <w:t>Г.М. Педагогические условия формирования толерантности учащихся профессионального</w:t>
      </w:r>
      <w:r>
        <w:rPr>
          <w:rStyle w:val="WW8Num2z0"/>
          <w:rFonts w:ascii="Verdana" w:hAnsi="Verdana"/>
          <w:color w:val="000000"/>
          <w:sz w:val="18"/>
          <w:szCs w:val="18"/>
        </w:rPr>
        <w:t> </w:t>
      </w:r>
      <w:r>
        <w:rPr>
          <w:rStyle w:val="WW8Num3z0"/>
          <w:rFonts w:ascii="Verdana" w:hAnsi="Verdana"/>
          <w:color w:val="4682B4"/>
          <w:sz w:val="18"/>
          <w:szCs w:val="18"/>
        </w:rPr>
        <w:t>лицея</w:t>
      </w:r>
      <w:r>
        <w:rPr>
          <w:rFonts w:ascii="Verdana" w:hAnsi="Verdana"/>
          <w:color w:val="000000"/>
          <w:sz w:val="18"/>
          <w:szCs w:val="18"/>
        </w:rPr>
        <w:t>. Автореферат дисс. на соискание уч. ст. кандидата пед. наук. -М., 2003.185 с.</w:t>
      </w:r>
    </w:p>
    <w:p w14:paraId="0024A7C6"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144. Шипилов. Демократия и толерантность// Политические исследования. 1996. № 5. С. 27.</w:t>
      </w:r>
    </w:p>
    <w:p w14:paraId="19450204"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Шлягина</w:t>
      </w:r>
      <w:r>
        <w:rPr>
          <w:rStyle w:val="WW8Num2z0"/>
          <w:rFonts w:ascii="Verdana" w:hAnsi="Verdana"/>
          <w:color w:val="000000"/>
          <w:sz w:val="18"/>
          <w:szCs w:val="18"/>
        </w:rPr>
        <w:t> </w:t>
      </w:r>
      <w:r>
        <w:rPr>
          <w:rFonts w:ascii="Verdana" w:hAnsi="Verdana"/>
          <w:color w:val="000000"/>
          <w:sz w:val="18"/>
          <w:szCs w:val="18"/>
        </w:rPr>
        <w:t>Е.И. Этническая толерантность личности: опыт эмпирического исследования // Век толерантности 2001. № 3-4, С. 124-131.</w:t>
      </w:r>
    </w:p>
    <w:p w14:paraId="076B17F1"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146. Энгельс Ф. Анти-Дюринг. Маркс </w:t>
      </w:r>
      <w:proofErr w:type="gramStart"/>
      <w:r>
        <w:rPr>
          <w:rFonts w:ascii="Verdana" w:hAnsi="Verdana"/>
          <w:color w:val="000000"/>
          <w:sz w:val="18"/>
          <w:szCs w:val="18"/>
        </w:rPr>
        <w:t>К.,Энгельс</w:t>
      </w:r>
      <w:proofErr w:type="gramEnd"/>
      <w:r>
        <w:rPr>
          <w:rFonts w:ascii="Verdana" w:hAnsi="Verdana"/>
          <w:color w:val="000000"/>
          <w:sz w:val="18"/>
          <w:szCs w:val="18"/>
        </w:rPr>
        <w:t xml:space="preserve"> Ф. 2-ое изд. Соч., т.20, с.34.</w:t>
      </w:r>
    </w:p>
    <w:p w14:paraId="32823B25"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147. Этика и мораль. Философско-этические проблемы воспитания. -М., 1990. 196с.</w:t>
      </w:r>
    </w:p>
    <w:p w14:paraId="4923C820" w14:textId="77777777" w:rsidR="00935B23" w:rsidRDefault="00935B23" w:rsidP="00935B23">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Юровских</w:t>
      </w:r>
      <w:r>
        <w:rPr>
          <w:rStyle w:val="WW8Num2z0"/>
          <w:rFonts w:ascii="Verdana" w:hAnsi="Verdana"/>
          <w:color w:val="000000"/>
          <w:sz w:val="18"/>
          <w:szCs w:val="18"/>
        </w:rPr>
        <w:t> </w:t>
      </w:r>
      <w:r>
        <w:rPr>
          <w:rFonts w:ascii="Verdana" w:hAnsi="Verdana"/>
          <w:color w:val="000000"/>
          <w:sz w:val="18"/>
          <w:szCs w:val="18"/>
        </w:rPr>
        <w:t>Н.Г. Толерантность как личностный и культурный феномен. Автореферат диссертации на соискание уч. ст. кандидата филологических наук. Омск, 2004. с. 177</w:t>
      </w:r>
    </w:p>
    <w:p w14:paraId="7CC13CD4" w14:textId="77777777" w:rsidR="00935B23" w:rsidRPr="00935B23" w:rsidRDefault="00935B23" w:rsidP="00935B23">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 xml:space="preserve">149. Ян Э. Демократия и национализм: единство или противоречие? // Политические исследования. </w:t>
      </w:r>
      <w:r w:rsidRPr="00935B23">
        <w:rPr>
          <w:rFonts w:ascii="Verdana" w:hAnsi="Verdana"/>
          <w:color w:val="000000"/>
          <w:sz w:val="18"/>
          <w:szCs w:val="18"/>
          <w:lang w:val="en-US"/>
        </w:rPr>
        <w:t xml:space="preserve">1996. № 1. </w:t>
      </w:r>
      <w:r>
        <w:rPr>
          <w:rFonts w:ascii="Verdana" w:hAnsi="Verdana"/>
          <w:color w:val="000000"/>
          <w:sz w:val="18"/>
          <w:szCs w:val="18"/>
        </w:rPr>
        <w:t>С</w:t>
      </w:r>
      <w:r w:rsidRPr="00935B23">
        <w:rPr>
          <w:rFonts w:ascii="Verdana" w:hAnsi="Verdana"/>
          <w:color w:val="000000"/>
          <w:sz w:val="18"/>
          <w:szCs w:val="18"/>
          <w:lang w:val="en-US"/>
        </w:rPr>
        <w:t>. 33.</w:t>
      </w:r>
    </w:p>
    <w:p w14:paraId="1C477C9D" w14:textId="77777777" w:rsidR="00935B23" w:rsidRDefault="00935B23" w:rsidP="00935B23">
      <w:pPr>
        <w:pStyle w:val="WW8Num1z2"/>
        <w:shd w:val="clear" w:color="auto" w:fill="F7F7F7"/>
        <w:spacing w:after="0"/>
        <w:rPr>
          <w:rFonts w:ascii="Verdana" w:hAnsi="Verdana"/>
          <w:color w:val="000000"/>
          <w:sz w:val="18"/>
          <w:szCs w:val="18"/>
        </w:rPr>
      </w:pPr>
      <w:r w:rsidRPr="00935B23">
        <w:rPr>
          <w:rFonts w:ascii="Verdana" w:hAnsi="Verdana"/>
          <w:color w:val="000000"/>
          <w:sz w:val="18"/>
          <w:szCs w:val="18"/>
          <w:lang w:val="en-US"/>
        </w:rPr>
        <w:t xml:space="preserve">150. Dahl R.A. Democracy and Its Critics. New Haven, 1989. </w:t>
      </w:r>
      <w:r>
        <w:rPr>
          <w:rFonts w:ascii="Verdana" w:hAnsi="Verdana"/>
          <w:color w:val="000000"/>
          <w:sz w:val="18"/>
          <w:szCs w:val="18"/>
        </w:rPr>
        <w:t>P.218.</w:t>
      </w:r>
    </w:p>
    <w:bookmarkEnd w:id="0"/>
    <w:p w14:paraId="75BEF80B" w14:textId="5B6029E9" w:rsidR="00935B23" w:rsidRPr="00935B23" w:rsidRDefault="00935B23" w:rsidP="00935B23">
      <w:r>
        <w:rPr>
          <w:rFonts w:ascii="Verdana" w:hAnsi="Verdana"/>
          <w:color w:val="000000"/>
          <w:sz w:val="18"/>
          <w:szCs w:val="18"/>
        </w:rPr>
        <w:br/>
      </w:r>
      <w:r>
        <w:rPr>
          <w:rFonts w:ascii="Verdana" w:hAnsi="Verdana"/>
          <w:color w:val="000000"/>
          <w:sz w:val="18"/>
          <w:szCs w:val="18"/>
        </w:rPr>
        <w:br/>
      </w:r>
    </w:p>
    <w:sectPr w:rsidR="00935B23" w:rsidRPr="00935B2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726DD" w14:textId="77777777" w:rsidR="003A1C5C" w:rsidRDefault="003A1C5C">
      <w:pPr>
        <w:spacing w:after="0" w:line="240" w:lineRule="auto"/>
      </w:pPr>
      <w:r>
        <w:separator/>
      </w:r>
    </w:p>
  </w:endnote>
  <w:endnote w:type="continuationSeparator" w:id="0">
    <w:p w14:paraId="2983B6B2" w14:textId="77777777" w:rsidR="003A1C5C" w:rsidRDefault="003A1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515ED" w14:textId="77777777" w:rsidR="003A1C5C" w:rsidRDefault="003A1C5C">
      <w:pPr>
        <w:spacing w:after="0" w:line="240" w:lineRule="auto"/>
      </w:pPr>
      <w:r>
        <w:separator/>
      </w:r>
    </w:p>
  </w:footnote>
  <w:footnote w:type="continuationSeparator" w:id="0">
    <w:p w14:paraId="62F182E7" w14:textId="77777777" w:rsidR="003A1C5C" w:rsidRDefault="003A1C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58733DE"/>
    <w:multiLevelType w:val="multilevel"/>
    <w:tmpl w:val="22D0C9FC"/>
    <w:lvl w:ilvl="0">
      <w:start w:val="5"/>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8A003D8"/>
    <w:multiLevelType w:val="multilevel"/>
    <w:tmpl w:val="40C8C50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14B0B4B"/>
    <w:multiLevelType w:val="multilevel"/>
    <w:tmpl w:val="E6E80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AF5C92"/>
    <w:multiLevelType w:val="hybridMultilevel"/>
    <w:tmpl w:val="39060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BF07E4E"/>
    <w:multiLevelType w:val="multilevel"/>
    <w:tmpl w:val="9C783D22"/>
    <w:lvl w:ilvl="0">
      <w:start w:val="1"/>
      <w:numFmt w:val="decimal"/>
      <w:lvlText w:val="%1."/>
      <w:lvlJc w:val="left"/>
      <w:pPr>
        <w:ind w:left="510" w:hanging="51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1D61423D"/>
    <w:multiLevelType w:val="multilevel"/>
    <w:tmpl w:val="BA749228"/>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21401D8"/>
    <w:multiLevelType w:val="multilevel"/>
    <w:tmpl w:val="CE54E524"/>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2681687"/>
    <w:multiLevelType w:val="hybridMultilevel"/>
    <w:tmpl w:val="98DA4F06"/>
    <w:lvl w:ilvl="0" w:tplc="EE9438EA">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82E26B1"/>
    <w:multiLevelType w:val="multilevel"/>
    <w:tmpl w:val="1654E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9531DB2"/>
    <w:multiLevelType w:val="multilevel"/>
    <w:tmpl w:val="BDBE944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DB7FA1"/>
    <w:multiLevelType w:val="multilevel"/>
    <w:tmpl w:val="45A8A15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AA077EB"/>
    <w:multiLevelType w:val="hybridMultilevel"/>
    <w:tmpl w:val="AD16BD4E"/>
    <w:lvl w:ilvl="0" w:tplc="9FC255DA">
      <w:numFmt w:val="bullet"/>
      <w:lvlText w:val="–"/>
      <w:lvlJc w:val="left"/>
      <w:pPr>
        <w:tabs>
          <w:tab w:val="num" w:pos="1287"/>
        </w:tabs>
        <w:ind w:left="1287"/>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C24109C"/>
    <w:multiLevelType w:val="hybridMultilevel"/>
    <w:tmpl w:val="C778FA6E"/>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3753"/>
        </w:tabs>
        <w:ind w:left="3753" w:hanging="360"/>
      </w:pPr>
      <w:rPr>
        <w:rFonts w:ascii="Courier New" w:hAnsi="Courier New" w:hint="default"/>
      </w:rPr>
    </w:lvl>
    <w:lvl w:ilvl="2" w:tplc="04190005" w:tentative="1">
      <w:start w:val="1"/>
      <w:numFmt w:val="bullet"/>
      <w:lvlText w:val=""/>
      <w:lvlJc w:val="left"/>
      <w:pPr>
        <w:tabs>
          <w:tab w:val="num" w:pos="4473"/>
        </w:tabs>
        <w:ind w:left="4473" w:hanging="360"/>
      </w:pPr>
      <w:rPr>
        <w:rFonts w:ascii="Wingdings" w:hAnsi="Wingdings" w:hint="default"/>
      </w:rPr>
    </w:lvl>
    <w:lvl w:ilvl="3" w:tplc="04190001">
      <w:start w:val="1"/>
      <w:numFmt w:val="bullet"/>
      <w:lvlText w:val=""/>
      <w:lvlJc w:val="left"/>
      <w:pPr>
        <w:tabs>
          <w:tab w:val="num" w:pos="5193"/>
        </w:tabs>
        <w:ind w:left="5193" w:hanging="360"/>
      </w:pPr>
      <w:rPr>
        <w:rFonts w:ascii="Symbol" w:hAnsi="Symbol" w:hint="default"/>
      </w:rPr>
    </w:lvl>
    <w:lvl w:ilvl="4" w:tplc="04190003" w:tentative="1">
      <w:start w:val="1"/>
      <w:numFmt w:val="bullet"/>
      <w:lvlText w:val="o"/>
      <w:lvlJc w:val="left"/>
      <w:pPr>
        <w:tabs>
          <w:tab w:val="num" w:pos="5913"/>
        </w:tabs>
        <w:ind w:left="5913" w:hanging="360"/>
      </w:pPr>
      <w:rPr>
        <w:rFonts w:ascii="Courier New" w:hAnsi="Courier New" w:hint="default"/>
      </w:rPr>
    </w:lvl>
    <w:lvl w:ilvl="5" w:tplc="04190005" w:tentative="1">
      <w:start w:val="1"/>
      <w:numFmt w:val="bullet"/>
      <w:lvlText w:val=""/>
      <w:lvlJc w:val="left"/>
      <w:pPr>
        <w:tabs>
          <w:tab w:val="num" w:pos="6633"/>
        </w:tabs>
        <w:ind w:left="6633" w:hanging="360"/>
      </w:pPr>
      <w:rPr>
        <w:rFonts w:ascii="Wingdings" w:hAnsi="Wingdings" w:hint="default"/>
      </w:rPr>
    </w:lvl>
    <w:lvl w:ilvl="6" w:tplc="04190001" w:tentative="1">
      <w:start w:val="1"/>
      <w:numFmt w:val="bullet"/>
      <w:lvlText w:val=""/>
      <w:lvlJc w:val="left"/>
      <w:pPr>
        <w:tabs>
          <w:tab w:val="num" w:pos="7353"/>
        </w:tabs>
        <w:ind w:left="7353" w:hanging="360"/>
      </w:pPr>
      <w:rPr>
        <w:rFonts w:ascii="Symbol" w:hAnsi="Symbol" w:hint="default"/>
      </w:rPr>
    </w:lvl>
    <w:lvl w:ilvl="7" w:tplc="04190003" w:tentative="1">
      <w:start w:val="1"/>
      <w:numFmt w:val="bullet"/>
      <w:lvlText w:val="o"/>
      <w:lvlJc w:val="left"/>
      <w:pPr>
        <w:tabs>
          <w:tab w:val="num" w:pos="8073"/>
        </w:tabs>
        <w:ind w:left="8073" w:hanging="360"/>
      </w:pPr>
      <w:rPr>
        <w:rFonts w:ascii="Courier New" w:hAnsi="Courier New" w:hint="default"/>
      </w:rPr>
    </w:lvl>
    <w:lvl w:ilvl="8" w:tplc="04190005" w:tentative="1">
      <w:start w:val="1"/>
      <w:numFmt w:val="bullet"/>
      <w:lvlText w:val=""/>
      <w:lvlJc w:val="left"/>
      <w:pPr>
        <w:tabs>
          <w:tab w:val="num" w:pos="8793"/>
        </w:tabs>
        <w:ind w:left="8793" w:hanging="360"/>
      </w:pPr>
      <w:rPr>
        <w:rFonts w:ascii="Wingdings" w:hAnsi="Wingdings" w:hint="default"/>
      </w:rPr>
    </w:lvl>
  </w:abstractNum>
  <w:abstractNum w:abstractNumId="31" w15:restartNumberingAfterBreak="0">
    <w:nsid w:val="2E681045"/>
    <w:multiLevelType w:val="multilevel"/>
    <w:tmpl w:val="C7A0B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6452C8E"/>
    <w:multiLevelType w:val="multilevel"/>
    <w:tmpl w:val="14569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7C591D"/>
    <w:multiLevelType w:val="hybridMultilevel"/>
    <w:tmpl w:val="042C7814"/>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980"/>
        </w:tabs>
        <w:ind w:left="1980" w:hanging="360"/>
      </w:p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3F97441D"/>
    <w:multiLevelType w:val="hybridMultilevel"/>
    <w:tmpl w:val="B0AE919A"/>
    <w:lvl w:ilvl="0" w:tplc="5B508F96">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2C718C7"/>
    <w:multiLevelType w:val="hybridMultilevel"/>
    <w:tmpl w:val="35403134"/>
    <w:lvl w:ilvl="0" w:tplc="03ECB33C">
      <w:start w:val="1"/>
      <w:numFmt w:val="decimal"/>
      <w:lvlText w:val="%1."/>
      <w:lvlJc w:val="left"/>
      <w:pPr>
        <w:tabs>
          <w:tab w:val="num" w:pos="928"/>
        </w:tabs>
        <w:ind w:left="928" w:hanging="360"/>
      </w:pPr>
      <w:rPr>
        <w:rFonts w:cs="Times New Roman"/>
        <w:b w:val="0"/>
        <w:i w:val="0"/>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4CB627C3"/>
    <w:multiLevelType w:val="multilevel"/>
    <w:tmpl w:val="2EA82D1C"/>
    <w:lvl w:ilvl="0">
      <w:start w:val="1"/>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CC55DDA"/>
    <w:multiLevelType w:val="hybridMultilevel"/>
    <w:tmpl w:val="B8563500"/>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9FC255DA">
      <w:numFmt w:val="bullet"/>
      <w:lvlText w:val="–"/>
      <w:lvlJc w:val="left"/>
      <w:pPr>
        <w:tabs>
          <w:tab w:val="num" w:pos="1800"/>
        </w:tabs>
        <w:ind w:left="1800"/>
      </w:pPr>
      <w:rPr>
        <w:rFonts w:ascii="Times New Roman" w:hAnsi="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594624C4"/>
    <w:multiLevelType w:val="multilevel"/>
    <w:tmpl w:val="7E46E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C796A04"/>
    <w:multiLevelType w:val="hybridMultilevel"/>
    <w:tmpl w:val="C7C41E3A"/>
    <w:lvl w:ilvl="0" w:tplc="800CAAA6">
      <w:numFmt w:val="bullet"/>
      <w:lvlText w:val="-"/>
      <w:lvlJc w:val="left"/>
      <w:pPr>
        <w:tabs>
          <w:tab w:val="num" w:pos="1287"/>
        </w:tabs>
        <w:ind w:left="1287"/>
      </w:p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D890A07"/>
    <w:multiLevelType w:val="multilevel"/>
    <w:tmpl w:val="B410399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F8B156A"/>
    <w:multiLevelType w:val="hybridMultilevel"/>
    <w:tmpl w:val="F47281F8"/>
    <w:lvl w:ilvl="0" w:tplc="9FC255DA">
      <w:numFmt w:val="bullet"/>
      <w:lvlText w:val="–"/>
      <w:lvlJc w:val="left"/>
      <w:pPr>
        <w:tabs>
          <w:tab w:val="num" w:pos="349"/>
        </w:tabs>
        <w:ind w:left="349"/>
      </w:pPr>
      <w:rPr>
        <w:rFonts w:ascii="Times New Roman" w:hAnsi="Times New Roman" w:hint="default"/>
      </w:rPr>
    </w:lvl>
    <w:lvl w:ilvl="1" w:tplc="8C5C377C">
      <w:numFmt w:val="bullet"/>
      <w:lvlText w:val="-"/>
      <w:lvlJc w:val="left"/>
      <w:pPr>
        <w:tabs>
          <w:tab w:val="num" w:pos="1837"/>
        </w:tabs>
        <w:ind w:left="1837" w:hanging="975"/>
      </w:pPr>
      <w:rPr>
        <w:rFonts w:ascii="Times New Roman" w:eastAsia="Times New Roman" w:hAnsi="Times New Roman"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46" w15:restartNumberingAfterBreak="0">
    <w:nsid w:val="643F1D4A"/>
    <w:multiLevelType w:val="multilevel"/>
    <w:tmpl w:val="8A601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5302BD9"/>
    <w:multiLevelType w:val="multilevel"/>
    <w:tmpl w:val="AA9A3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A2732CA"/>
    <w:multiLevelType w:val="multilevel"/>
    <w:tmpl w:val="51F2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4258A"/>
    <w:multiLevelType w:val="multilevel"/>
    <w:tmpl w:val="A2146B9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2D8085A"/>
    <w:multiLevelType w:val="multilevel"/>
    <w:tmpl w:val="229C2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4012274"/>
    <w:multiLevelType w:val="multilevel"/>
    <w:tmpl w:val="F0966E3A"/>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553DA1"/>
    <w:multiLevelType w:val="multilevel"/>
    <w:tmpl w:val="2B6C117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9422C4A"/>
    <w:multiLevelType w:val="multilevel"/>
    <w:tmpl w:val="9B5EC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A93222A"/>
    <w:multiLevelType w:val="multilevel"/>
    <w:tmpl w:val="A356A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27"/>
  </w:num>
  <w:num w:numId="8">
    <w:abstractNumId w:val="49"/>
  </w:num>
  <w:num w:numId="9">
    <w:abstractNumId w:val="51"/>
  </w:num>
  <w:num w:numId="10">
    <w:abstractNumId w:val="24"/>
  </w:num>
  <w:num w:numId="11">
    <w:abstractNumId w:val="19"/>
  </w:num>
  <w:num w:numId="12">
    <w:abstractNumId w:val="38"/>
  </w:num>
  <w:num w:numId="13">
    <w:abstractNumId w:val="17"/>
  </w:num>
  <w:num w:numId="14">
    <w:abstractNumId w:val="28"/>
  </w:num>
  <w:num w:numId="15">
    <w:abstractNumId w:val="50"/>
  </w:num>
  <w:num w:numId="16">
    <w:abstractNumId w:val="31"/>
  </w:num>
  <w:num w:numId="17">
    <w:abstractNumId w:val="20"/>
  </w:num>
  <w:num w:numId="18">
    <w:abstractNumId w:val="47"/>
  </w:num>
  <w:num w:numId="19">
    <w:abstractNumId w:val="52"/>
  </w:num>
  <w:num w:numId="20">
    <w:abstractNumId w:val="48"/>
  </w:num>
  <w:num w:numId="21">
    <w:abstractNumId w:val="41"/>
  </w:num>
  <w:num w:numId="22">
    <w:abstractNumId w:val="26"/>
  </w:num>
  <w:num w:numId="23">
    <w:abstractNumId w:val="43"/>
  </w:num>
  <w:num w:numId="24">
    <w:abstractNumId w:val="46"/>
  </w:num>
  <w:num w:numId="25">
    <w:abstractNumId w:val="53"/>
  </w:num>
  <w:num w:numId="26">
    <w:abstractNumId w:val="23"/>
  </w:num>
  <w:num w:numId="27">
    <w:abstractNumId w:val="33"/>
  </w:num>
  <w:num w:numId="28">
    <w:abstractNumId w:val="54"/>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45"/>
  </w:num>
  <w:num w:numId="32">
    <w:abstractNumId w:val="39"/>
  </w:num>
  <w:num w:numId="33">
    <w:abstractNumId w:val="29"/>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4"/>
  </w:num>
  <w:num w:numId="37">
    <w:abstractNumId w:val="21"/>
  </w:num>
  <w:num w:numId="3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1C5C"/>
    <w:rsid w:val="003A2039"/>
    <w:rsid w:val="003A28D3"/>
    <w:rsid w:val="003A2CC5"/>
    <w:rsid w:val="003A375F"/>
    <w:rsid w:val="003A3E0B"/>
    <w:rsid w:val="003A506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3858"/>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16</Pages>
  <Words>8142</Words>
  <Characters>46410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22</cp:revision>
  <cp:lastPrinted>2009-02-06T05:36:00Z</cp:lastPrinted>
  <dcterms:created xsi:type="dcterms:W3CDTF">2016-09-19T15:12:00Z</dcterms:created>
  <dcterms:modified xsi:type="dcterms:W3CDTF">2016-09-26T10:09:00Z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