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181EEB4" w14:textId="77777777" w:rsidR="004172B3" w:rsidRDefault="004172B3" w:rsidP="004172B3">
      <w:pPr>
        <w:jc w:val="center"/>
        <w:rPr>
          <w:caps/>
        </w:rPr>
      </w:pPr>
      <w:bookmarkStart w:id="0" w:name="й"/>
      <w:bookmarkEnd w:id="0"/>
      <w:r w:rsidRPr="003F6C39">
        <w:rPr>
          <w:caps/>
        </w:rPr>
        <w:t xml:space="preserve">Київський національний університет </w:t>
      </w:r>
    </w:p>
    <w:p w14:paraId="00AF4629" w14:textId="77777777" w:rsidR="004172B3" w:rsidRPr="003F6C39" w:rsidRDefault="004172B3" w:rsidP="004172B3">
      <w:pPr>
        <w:jc w:val="center"/>
        <w:rPr>
          <w:caps/>
        </w:rPr>
      </w:pPr>
      <w:r w:rsidRPr="003F6C39">
        <w:rPr>
          <w:caps/>
        </w:rPr>
        <w:t>імені Тараса Шевченка</w:t>
      </w:r>
    </w:p>
    <w:p w14:paraId="5F235368" w14:textId="77777777" w:rsidR="004172B3" w:rsidRDefault="004172B3" w:rsidP="004172B3">
      <w:pPr>
        <w:jc w:val="center"/>
      </w:pPr>
    </w:p>
    <w:p w14:paraId="6943A5AE" w14:textId="77777777" w:rsidR="004172B3" w:rsidRDefault="004172B3" w:rsidP="004172B3">
      <w:pPr>
        <w:jc w:val="center"/>
      </w:pPr>
    </w:p>
    <w:p w14:paraId="6337F4E7" w14:textId="77777777" w:rsidR="004172B3" w:rsidRDefault="004172B3" w:rsidP="004172B3">
      <w:pPr>
        <w:jc w:val="center"/>
      </w:pPr>
    </w:p>
    <w:p w14:paraId="74BB22F2" w14:textId="77777777" w:rsidR="004172B3" w:rsidRDefault="004172B3" w:rsidP="004172B3">
      <w:pPr>
        <w:jc w:val="center"/>
      </w:pPr>
    </w:p>
    <w:p w14:paraId="4A38A6BC" w14:textId="77777777" w:rsidR="004172B3" w:rsidRDefault="004172B3" w:rsidP="004172B3">
      <w:pPr>
        <w:jc w:val="right"/>
      </w:pPr>
    </w:p>
    <w:p w14:paraId="7A6147D8" w14:textId="77777777" w:rsidR="004172B3" w:rsidRDefault="004172B3" w:rsidP="004172B3">
      <w:pPr>
        <w:jc w:val="right"/>
      </w:pPr>
      <w:r>
        <w:t>На правах рукопису</w:t>
      </w:r>
    </w:p>
    <w:p w14:paraId="010E299A" w14:textId="77777777" w:rsidR="004172B3" w:rsidRDefault="004172B3" w:rsidP="004172B3">
      <w:pPr>
        <w:jc w:val="center"/>
      </w:pPr>
    </w:p>
    <w:p w14:paraId="175E9D70" w14:textId="77777777" w:rsidR="004172B3" w:rsidRDefault="004172B3" w:rsidP="004172B3">
      <w:pPr>
        <w:jc w:val="center"/>
      </w:pPr>
    </w:p>
    <w:p w14:paraId="23CA96C6" w14:textId="77777777" w:rsidR="004172B3" w:rsidRDefault="004172B3" w:rsidP="004172B3">
      <w:pPr>
        <w:jc w:val="center"/>
      </w:pPr>
    </w:p>
    <w:p w14:paraId="2E06FB0A" w14:textId="77777777" w:rsidR="004172B3" w:rsidRDefault="004172B3" w:rsidP="004172B3">
      <w:pPr>
        <w:jc w:val="center"/>
      </w:pPr>
    </w:p>
    <w:p w14:paraId="5CD98D4E" w14:textId="77777777" w:rsidR="004172B3" w:rsidRPr="00A73B30" w:rsidRDefault="004172B3" w:rsidP="004172B3">
      <w:pPr>
        <w:jc w:val="center"/>
        <w:rPr>
          <w:b/>
        </w:rPr>
      </w:pPr>
      <w:r w:rsidRPr="00A73B30">
        <w:rPr>
          <w:b/>
        </w:rPr>
        <w:t>Кожедуб Олена Василівна</w:t>
      </w:r>
    </w:p>
    <w:p w14:paraId="210EC34A" w14:textId="77777777" w:rsidR="004172B3" w:rsidRDefault="004172B3" w:rsidP="004172B3">
      <w:pPr>
        <w:jc w:val="right"/>
      </w:pPr>
    </w:p>
    <w:p w14:paraId="4E66B6DD" w14:textId="77777777" w:rsidR="004172B3" w:rsidRDefault="004172B3" w:rsidP="004172B3">
      <w:pPr>
        <w:jc w:val="right"/>
      </w:pPr>
      <w:r>
        <w:t>УДК 316.4:355.235"377"</w:t>
      </w:r>
    </w:p>
    <w:p w14:paraId="558212FA" w14:textId="77777777" w:rsidR="004172B3" w:rsidRDefault="004172B3" w:rsidP="004172B3">
      <w:pPr>
        <w:jc w:val="center"/>
      </w:pPr>
    </w:p>
    <w:p w14:paraId="7A1EE0BA" w14:textId="77777777" w:rsidR="004172B3" w:rsidRDefault="004172B3" w:rsidP="004172B3">
      <w:pPr>
        <w:jc w:val="center"/>
      </w:pPr>
    </w:p>
    <w:p w14:paraId="0DA02C98" w14:textId="77777777" w:rsidR="004172B3" w:rsidRDefault="004172B3" w:rsidP="004172B3">
      <w:pPr>
        <w:jc w:val="center"/>
        <w:rPr>
          <w:b/>
          <w:caps/>
        </w:rPr>
      </w:pPr>
      <w:bookmarkStart w:id="1" w:name="_GoBack"/>
      <w:r>
        <w:rPr>
          <w:b/>
          <w:caps/>
        </w:rPr>
        <w:t xml:space="preserve">Динаміка </w:t>
      </w:r>
      <w:r w:rsidRPr="0086563A">
        <w:rPr>
          <w:b/>
          <w:caps/>
        </w:rPr>
        <w:t>структури вільного часу курсантів вищого військового навчального закладу</w:t>
      </w:r>
    </w:p>
    <w:bookmarkEnd w:id="1"/>
    <w:p w14:paraId="54DB81C8" w14:textId="77777777" w:rsidR="004172B3" w:rsidRDefault="004172B3" w:rsidP="004172B3">
      <w:pPr>
        <w:jc w:val="center"/>
      </w:pPr>
    </w:p>
    <w:p w14:paraId="040EC933" w14:textId="77777777" w:rsidR="004172B3" w:rsidRDefault="004172B3" w:rsidP="004172B3">
      <w:pPr>
        <w:jc w:val="center"/>
      </w:pPr>
    </w:p>
    <w:p w14:paraId="46496073" w14:textId="77777777" w:rsidR="004172B3" w:rsidRPr="00FD7300" w:rsidRDefault="004172B3" w:rsidP="004172B3">
      <w:pPr>
        <w:jc w:val="center"/>
      </w:pPr>
      <w:r w:rsidRPr="00FD7300">
        <w:t>22.00.04 – спеціальні та галузеві соціології</w:t>
      </w:r>
    </w:p>
    <w:p w14:paraId="0805FB17" w14:textId="77777777" w:rsidR="004172B3" w:rsidRDefault="004172B3" w:rsidP="004172B3">
      <w:pPr>
        <w:jc w:val="center"/>
      </w:pPr>
    </w:p>
    <w:p w14:paraId="687E56A1" w14:textId="77777777" w:rsidR="004172B3" w:rsidRDefault="004172B3" w:rsidP="004172B3">
      <w:pPr>
        <w:jc w:val="center"/>
      </w:pPr>
    </w:p>
    <w:p w14:paraId="51CE3DF2" w14:textId="77777777" w:rsidR="004172B3" w:rsidRDefault="004172B3" w:rsidP="004172B3">
      <w:pPr>
        <w:jc w:val="center"/>
      </w:pPr>
    </w:p>
    <w:p w14:paraId="702B567C" w14:textId="77777777" w:rsidR="004172B3" w:rsidRDefault="004172B3" w:rsidP="004172B3">
      <w:pPr>
        <w:jc w:val="center"/>
      </w:pPr>
    </w:p>
    <w:p w14:paraId="49A1D0A0" w14:textId="77777777" w:rsidR="004172B3" w:rsidRDefault="004172B3" w:rsidP="004172B3">
      <w:pPr>
        <w:jc w:val="center"/>
      </w:pPr>
    </w:p>
    <w:p w14:paraId="5FCD7472" w14:textId="77777777" w:rsidR="004172B3" w:rsidRDefault="004172B3" w:rsidP="004172B3">
      <w:pPr>
        <w:jc w:val="center"/>
      </w:pPr>
      <w:r>
        <w:t xml:space="preserve">дисертація на здобуття наукового ступеня </w:t>
      </w:r>
    </w:p>
    <w:p w14:paraId="67F92FF3" w14:textId="77777777" w:rsidR="004172B3" w:rsidRDefault="004172B3" w:rsidP="004172B3">
      <w:pPr>
        <w:jc w:val="center"/>
      </w:pPr>
      <w:r>
        <w:t>кандидата соціологічних наук</w:t>
      </w:r>
    </w:p>
    <w:p w14:paraId="5DB164C0" w14:textId="77777777" w:rsidR="004172B3" w:rsidRDefault="004172B3" w:rsidP="004172B3">
      <w:pPr>
        <w:jc w:val="center"/>
      </w:pPr>
    </w:p>
    <w:p w14:paraId="79731408" w14:textId="77777777" w:rsidR="004172B3" w:rsidRDefault="004172B3" w:rsidP="004172B3">
      <w:pPr>
        <w:jc w:val="center"/>
      </w:pPr>
    </w:p>
    <w:p w14:paraId="4ED46187" w14:textId="77777777" w:rsidR="004172B3" w:rsidRDefault="004172B3" w:rsidP="004172B3">
      <w:pPr>
        <w:jc w:val="center"/>
      </w:pPr>
    </w:p>
    <w:p w14:paraId="44AE642A" w14:textId="77777777" w:rsidR="004172B3" w:rsidRDefault="004172B3" w:rsidP="004172B3">
      <w:pPr>
        <w:jc w:val="center"/>
      </w:pPr>
    </w:p>
    <w:p w14:paraId="71457D37" w14:textId="77777777" w:rsidR="004172B3" w:rsidRDefault="004172B3" w:rsidP="004172B3">
      <w:pPr>
        <w:jc w:val="center"/>
      </w:pPr>
    </w:p>
    <w:p w14:paraId="11E19EA5" w14:textId="77777777" w:rsidR="004172B3" w:rsidRDefault="004172B3" w:rsidP="004172B3">
      <w:pPr>
        <w:jc w:val="right"/>
      </w:pPr>
      <w:r>
        <w:t>Науковий керівник:</w:t>
      </w:r>
    </w:p>
    <w:p w14:paraId="178FD691" w14:textId="77777777" w:rsidR="004172B3" w:rsidRDefault="004172B3" w:rsidP="004172B3">
      <w:pPr>
        <w:jc w:val="right"/>
      </w:pPr>
      <w:r>
        <w:t>Цимбалюк Наталія Миколаївна</w:t>
      </w:r>
    </w:p>
    <w:p w14:paraId="04273C1D" w14:textId="77777777" w:rsidR="004172B3" w:rsidRDefault="004172B3" w:rsidP="004172B3">
      <w:pPr>
        <w:jc w:val="right"/>
      </w:pPr>
      <w:r>
        <w:t>доктор соціологічних наук, доцент</w:t>
      </w:r>
    </w:p>
    <w:p w14:paraId="7039EA4A" w14:textId="77777777" w:rsidR="004172B3" w:rsidRDefault="004172B3" w:rsidP="004172B3">
      <w:pPr>
        <w:jc w:val="center"/>
      </w:pPr>
    </w:p>
    <w:p w14:paraId="78DE1D34" w14:textId="77777777" w:rsidR="004172B3" w:rsidRDefault="004172B3" w:rsidP="004172B3">
      <w:pPr>
        <w:jc w:val="center"/>
      </w:pPr>
    </w:p>
    <w:p w14:paraId="7C134BB3" w14:textId="77777777" w:rsidR="004172B3" w:rsidRDefault="004172B3" w:rsidP="004172B3">
      <w:pPr>
        <w:jc w:val="center"/>
      </w:pPr>
    </w:p>
    <w:p w14:paraId="0B4BFCF4" w14:textId="77777777" w:rsidR="004172B3" w:rsidRDefault="004172B3" w:rsidP="004172B3">
      <w:pPr>
        <w:jc w:val="center"/>
      </w:pPr>
    </w:p>
    <w:p w14:paraId="7D33D7E8" w14:textId="77777777" w:rsidR="004172B3" w:rsidRDefault="004172B3" w:rsidP="004172B3">
      <w:pPr>
        <w:jc w:val="center"/>
      </w:pPr>
    </w:p>
    <w:p w14:paraId="48EED31F" w14:textId="77777777" w:rsidR="004172B3" w:rsidRDefault="004172B3" w:rsidP="004172B3">
      <w:pPr>
        <w:jc w:val="center"/>
      </w:pPr>
    </w:p>
    <w:p w14:paraId="0D261F36" w14:textId="77777777" w:rsidR="004172B3" w:rsidRDefault="004172B3" w:rsidP="004172B3">
      <w:pPr>
        <w:jc w:val="center"/>
      </w:pPr>
    </w:p>
    <w:p w14:paraId="0A881105" w14:textId="77777777" w:rsidR="004172B3" w:rsidRDefault="004172B3" w:rsidP="004172B3">
      <w:pPr>
        <w:jc w:val="center"/>
      </w:pPr>
    </w:p>
    <w:p w14:paraId="21019B59" w14:textId="77777777" w:rsidR="004172B3" w:rsidRPr="000D3394" w:rsidRDefault="004172B3" w:rsidP="004172B3">
      <w:pPr>
        <w:jc w:val="center"/>
        <w:rPr>
          <w:lang w:val="en-US"/>
        </w:rPr>
      </w:pPr>
      <w:r>
        <w:t>Київ – 200</w:t>
      </w:r>
      <w:r>
        <w:rPr>
          <w:lang w:val="en-US"/>
        </w:rPr>
        <w:t>8</w:t>
      </w:r>
    </w:p>
    <w:p w14:paraId="6E338E61" w14:textId="77777777" w:rsidR="004172B3" w:rsidRPr="007936D8" w:rsidRDefault="004172B3" w:rsidP="004172B3">
      <w:pPr>
        <w:jc w:val="center"/>
        <w:rPr>
          <w:b/>
          <w:caps/>
        </w:rPr>
      </w:pPr>
      <w:r w:rsidRPr="007936D8">
        <w:rPr>
          <w:b/>
          <w:caps/>
        </w:rPr>
        <w:t>Зміст</w:t>
      </w:r>
    </w:p>
    <w:tbl>
      <w:tblPr>
        <w:tblStyle w:val="affffffffffffffffffff5"/>
        <w:tblW w:w="100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13"/>
        <w:gridCol w:w="7906"/>
        <w:gridCol w:w="1005"/>
      </w:tblGrid>
      <w:tr w:rsidR="004172B3" w:rsidRPr="007936D8" w14:paraId="0A037882" w14:textId="77777777" w:rsidTr="00812167">
        <w:trPr>
          <w:jc w:val="center"/>
        </w:trPr>
        <w:tc>
          <w:tcPr>
            <w:tcW w:w="9019" w:type="dxa"/>
            <w:gridSpan w:val="2"/>
          </w:tcPr>
          <w:p w14:paraId="4AEA13AD" w14:textId="77777777" w:rsidR="004172B3" w:rsidRPr="007936D8" w:rsidRDefault="004172B3" w:rsidP="00812167">
            <w:pPr>
              <w:jc w:val="both"/>
            </w:pPr>
          </w:p>
        </w:tc>
        <w:tc>
          <w:tcPr>
            <w:tcW w:w="1005" w:type="dxa"/>
          </w:tcPr>
          <w:p w14:paraId="1101B82E" w14:textId="77777777" w:rsidR="004172B3" w:rsidRPr="007936D8" w:rsidRDefault="004172B3" w:rsidP="00812167">
            <w:pPr>
              <w:jc w:val="center"/>
            </w:pPr>
            <w:r w:rsidRPr="007936D8">
              <w:t>Стор.</w:t>
            </w:r>
          </w:p>
        </w:tc>
      </w:tr>
      <w:tr w:rsidR="004172B3" w:rsidRPr="007936D8" w14:paraId="2D0397D8" w14:textId="77777777" w:rsidTr="00812167">
        <w:trPr>
          <w:jc w:val="center"/>
        </w:trPr>
        <w:tc>
          <w:tcPr>
            <w:tcW w:w="9019" w:type="dxa"/>
            <w:gridSpan w:val="2"/>
          </w:tcPr>
          <w:p w14:paraId="4232C4C1" w14:textId="77777777" w:rsidR="004172B3" w:rsidRPr="007936D8" w:rsidRDefault="004172B3" w:rsidP="00812167">
            <w:pPr>
              <w:rPr>
                <w:b/>
                <w:caps/>
              </w:rPr>
            </w:pPr>
            <w:r w:rsidRPr="007936D8">
              <w:rPr>
                <w:b/>
                <w:caps/>
              </w:rPr>
              <w:t>Вступ</w:t>
            </w:r>
          </w:p>
          <w:p w14:paraId="30B2FC6D" w14:textId="77777777" w:rsidR="004172B3" w:rsidRPr="007936D8" w:rsidRDefault="004172B3" w:rsidP="00812167">
            <w:pPr>
              <w:rPr>
                <w:b/>
                <w:caps/>
              </w:rPr>
            </w:pPr>
          </w:p>
        </w:tc>
        <w:tc>
          <w:tcPr>
            <w:tcW w:w="1005" w:type="dxa"/>
          </w:tcPr>
          <w:p w14:paraId="5D8AB30B" w14:textId="77777777" w:rsidR="004172B3" w:rsidRPr="007936D8" w:rsidRDefault="004172B3" w:rsidP="00812167">
            <w:pPr>
              <w:jc w:val="center"/>
            </w:pPr>
            <w:r>
              <w:t>3</w:t>
            </w:r>
          </w:p>
        </w:tc>
      </w:tr>
      <w:tr w:rsidR="004172B3" w:rsidRPr="007936D8" w14:paraId="01D4762D" w14:textId="77777777" w:rsidTr="00812167">
        <w:trPr>
          <w:jc w:val="center"/>
        </w:trPr>
        <w:tc>
          <w:tcPr>
            <w:tcW w:w="9019" w:type="dxa"/>
            <w:gridSpan w:val="2"/>
          </w:tcPr>
          <w:p w14:paraId="7DE5140E" w14:textId="77777777" w:rsidR="004172B3" w:rsidRPr="007936D8" w:rsidRDefault="004172B3" w:rsidP="00812167">
            <w:pPr>
              <w:rPr>
                <w:b/>
                <w:caps/>
              </w:rPr>
            </w:pPr>
            <w:r w:rsidRPr="007936D8">
              <w:rPr>
                <w:b/>
                <w:caps/>
              </w:rPr>
              <w:t xml:space="preserve">Розділ 1 </w:t>
            </w:r>
          </w:p>
          <w:p w14:paraId="583F4E14" w14:textId="77777777" w:rsidR="004172B3" w:rsidRPr="003A2E14" w:rsidRDefault="004172B3" w:rsidP="00812167">
            <w:pPr>
              <w:rPr>
                <w:b/>
                <w:caps/>
              </w:rPr>
            </w:pPr>
            <w:r w:rsidRPr="007936D8">
              <w:rPr>
                <w:b/>
                <w:caps/>
              </w:rPr>
              <w:t>Теоретичні основи дослідження динаміки структури вільного часу</w:t>
            </w:r>
            <w:r w:rsidRPr="003A2E14">
              <w:rPr>
                <w:caps/>
              </w:rPr>
              <w:t xml:space="preserve"> </w:t>
            </w:r>
          </w:p>
        </w:tc>
        <w:tc>
          <w:tcPr>
            <w:tcW w:w="1005" w:type="dxa"/>
          </w:tcPr>
          <w:p w14:paraId="0FA32BD0" w14:textId="77777777" w:rsidR="004172B3" w:rsidRPr="007936D8" w:rsidRDefault="004172B3" w:rsidP="00812167">
            <w:pPr>
              <w:jc w:val="center"/>
            </w:pPr>
            <w:r>
              <w:t>10</w:t>
            </w:r>
          </w:p>
        </w:tc>
      </w:tr>
      <w:tr w:rsidR="004172B3" w:rsidRPr="007936D8" w14:paraId="1F3F5D6B" w14:textId="77777777" w:rsidTr="00812167">
        <w:trPr>
          <w:jc w:val="center"/>
        </w:trPr>
        <w:tc>
          <w:tcPr>
            <w:tcW w:w="1113" w:type="dxa"/>
            <w:shd w:val="clear" w:color="auto" w:fill="auto"/>
          </w:tcPr>
          <w:p w14:paraId="4EC644E2" w14:textId="77777777" w:rsidR="004172B3" w:rsidRPr="007936D8" w:rsidRDefault="004172B3" w:rsidP="00812167">
            <w:r w:rsidRPr="007936D8">
              <w:t>1.1.</w:t>
            </w:r>
          </w:p>
        </w:tc>
        <w:tc>
          <w:tcPr>
            <w:tcW w:w="7906" w:type="dxa"/>
            <w:shd w:val="clear" w:color="auto" w:fill="auto"/>
          </w:tcPr>
          <w:p w14:paraId="274D7636" w14:textId="77777777" w:rsidR="004172B3" w:rsidRPr="007936D8" w:rsidRDefault="004172B3" w:rsidP="00812167">
            <w:r w:rsidRPr="007936D8">
              <w:t>Еволюція соціальних поглядів на вільний час та його структуру</w:t>
            </w:r>
          </w:p>
        </w:tc>
        <w:tc>
          <w:tcPr>
            <w:tcW w:w="1005" w:type="dxa"/>
          </w:tcPr>
          <w:p w14:paraId="61BCB382" w14:textId="77777777" w:rsidR="004172B3" w:rsidRPr="007936D8" w:rsidRDefault="004172B3" w:rsidP="00812167">
            <w:pPr>
              <w:jc w:val="center"/>
            </w:pPr>
            <w:r>
              <w:t>10</w:t>
            </w:r>
          </w:p>
        </w:tc>
      </w:tr>
      <w:tr w:rsidR="004172B3" w:rsidRPr="007936D8" w14:paraId="4E6520CD" w14:textId="77777777" w:rsidTr="00812167">
        <w:trPr>
          <w:jc w:val="center"/>
        </w:trPr>
        <w:tc>
          <w:tcPr>
            <w:tcW w:w="1113" w:type="dxa"/>
            <w:shd w:val="clear" w:color="auto" w:fill="auto"/>
          </w:tcPr>
          <w:p w14:paraId="5CEF8785" w14:textId="77777777" w:rsidR="004172B3" w:rsidRPr="007936D8" w:rsidRDefault="004172B3" w:rsidP="00812167">
            <w:r w:rsidRPr="007936D8">
              <w:t>1.2.</w:t>
            </w:r>
          </w:p>
        </w:tc>
        <w:tc>
          <w:tcPr>
            <w:tcW w:w="7906" w:type="dxa"/>
            <w:shd w:val="clear" w:color="auto" w:fill="auto"/>
          </w:tcPr>
          <w:p w14:paraId="6C2ED540" w14:textId="77777777" w:rsidR="004172B3" w:rsidRPr="007936D8" w:rsidRDefault="004172B3" w:rsidP="00812167">
            <w:r w:rsidRPr="007936D8">
              <w:t xml:space="preserve">Концепції вільного часу як відображення динамічних змін </w:t>
            </w:r>
            <w:r>
              <w:t>у</w:t>
            </w:r>
            <w:r w:rsidRPr="007936D8">
              <w:t xml:space="preserve"> його структурі</w:t>
            </w:r>
          </w:p>
          <w:p w14:paraId="5BB7F395" w14:textId="77777777" w:rsidR="004172B3" w:rsidRPr="007936D8" w:rsidRDefault="004172B3" w:rsidP="00812167"/>
        </w:tc>
        <w:tc>
          <w:tcPr>
            <w:tcW w:w="1005" w:type="dxa"/>
          </w:tcPr>
          <w:p w14:paraId="3B08745E" w14:textId="77777777" w:rsidR="004172B3" w:rsidRPr="007936D8" w:rsidRDefault="004172B3" w:rsidP="00812167">
            <w:pPr>
              <w:jc w:val="center"/>
            </w:pPr>
            <w:r>
              <w:t>35</w:t>
            </w:r>
          </w:p>
        </w:tc>
      </w:tr>
      <w:tr w:rsidR="004172B3" w:rsidRPr="007936D8" w14:paraId="6F744758" w14:textId="77777777" w:rsidTr="00812167">
        <w:trPr>
          <w:jc w:val="center"/>
        </w:trPr>
        <w:tc>
          <w:tcPr>
            <w:tcW w:w="9019" w:type="dxa"/>
            <w:gridSpan w:val="2"/>
            <w:shd w:val="clear" w:color="auto" w:fill="auto"/>
          </w:tcPr>
          <w:p w14:paraId="18A82C78" w14:textId="77777777" w:rsidR="004172B3" w:rsidRPr="003A2E14" w:rsidRDefault="004172B3" w:rsidP="00812167">
            <w:r w:rsidRPr="003A2E14">
              <w:rPr>
                <w:b/>
              </w:rPr>
              <w:t>Висновки до першого розділу</w:t>
            </w:r>
          </w:p>
          <w:p w14:paraId="06BEC2D3" w14:textId="77777777" w:rsidR="004172B3" w:rsidRPr="003A2E14" w:rsidRDefault="004172B3" w:rsidP="00812167"/>
        </w:tc>
        <w:tc>
          <w:tcPr>
            <w:tcW w:w="1005" w:type="dxa"/>
          </w:tcPr>
          <w:p w14:paraId="5F44DA37" w14:textId="77777777" w:rsidR="004172B3" w:rsidRPr="007936D8" w:rsidRDefault="004172B3" w:rsidP="00812167">
            <w:pPr>
              <w:jc w:val="center"/>
            </w:pPr>
            <w:r>
              <w:t>59</w:t>
            </w:r>
          </w:p>
        </w:tc>
      </w:tr>
      <w:tr w:rsidR="004172B3" w:rsidRPr="007936D8" w14:paraId="4EC2B7DB" w14:textId="77777777" w:rsidTr="00812167">
        <w:trPr>
          <w:jc w:val="center"/>
        </w:trPr>
        <w:tc>
          <w:tcPr>
            <w:tcW w:w="9019" w:type="dxa"/>
            <w:gridSpan w:val="2"/>
          </w:tcPr>
          <w:p w14:paraId="5AE1F33A" w14:textId="77777777" w:rsidR="004172B3" w:rsidRPr="007936D8" w:rsidRDefault="004172B3" w:rsidP="00812167">
            <w:pPr>
              <w:rPr>
                <w:b/>
                <w:caps/>
              </w:rPr>
            </w:pPr>
            <w:r w:rsidRPr="007936D8">
              <w:rPr>
                <w:b/>
                <w:caps/>
              </w:rPr>
              <w:t xml:space="preserve">Розділ 2 </w:t>
            </w:r>
          </w:p>
          <w:p w14:paraId="293CE671" w14:textId="77777777" w:rsidR="004172B3" w:rsidRPr="007936D8" w:rsidRDefault="004172B3" w:rsidP="00812167">
            <w:pPr>
              <w:rPr>
                <w:b/>
                <w:caps/>
              </w:rPr>
            </w:pPr>
            <w:r w:rsidRPr="007936D8">
              <w:rPr>
                <w:b/>
                <w:caps/>
              </w:rPr>
              <w:t>соціальна детермінованість Структури вільного часу курсантів вищого військового навчального закладу</w:t>
            </w:r>
          </w:p>
        </w:tc>
        <w:tc>
          <w:tcPr>
            <w:tcW w:w="1005" w:type="dxa"/>
          </w:tcPr>
          <w:p w14:paraId="206145E2" w14:textId="77777777" w:rsidR="004172B3" w:rsidRPr="007936D8" w:rsidRDefault="004172B3" w:rsidP="00812167">
            <w:pPr>
              <w:jc w:val="center"/>
            </w:pPr>
            <w:r>
              <w:t>61</w:t>
            </w:r>
          </w:p>
        </w:tc>
      </w:tr>
      <w:tr w:rsidR="004172B3" w:rsidRPr="007936D8" w14:paraId="13938253" w14:textId="77777777" w:rsidTr="00812167">
        <w:trPr>
          <w:jc w:val="center"/>
        </w:trPr>
        <w:tc>
          <w:tcPr>
            <w:tcW w:w="1113" w:type="dxa"/>
            <w:shd w:val="clear" w:color="auto" w:fill="auto"/>
          </w:tcPr>
          <w:p w14:paraId="1F1434B6" w14:textId="77777777" w:rsidR="004172B3" w:rsidRPr="007936D8" w:rsidRDefault="004172B3" w:rsidP="00812167">
            <w:r w:rsidRPr="007936D8">
              <w:t>2.1.</w:t>
            </w:r>
          </w:p>
        </w:tc>
        <w:tc>
          <w:tcPr>
            <w:tcW w:w="7906" w:type="dxa"/>
            <w:shd w:val="clear" w:color="auto" w:fill="auto"/>
          </w:tcPr>
          <w:p w14:paraId="6536F006" w14:textId="77777777" w:rsidR="004172B3" w:rsidRPr="007936D8" w:rsidRDefault="004172B3" w:rsidP="00812167">
            <w:r w:rsidRPr="007936D8">
              <w:t>Особливості соціального досвіду організації вільного часу вихованців військових навчальних закладів ХVІІ</w:t>
            </w:r>
            <w:r>
              <w:t>І</w:t>
            </w:r>
            <w:r w:rsidRPr="007936D8">
              <w:t>-ХХ століття</w:t>
            </w:r>
          </w:p>
        </w:tc>
        <w:tc>
          <w:tcPr>
            <w:tcW w:w="1005" w:type="dxa"/>
          </w:tcPr>
          <w:p w14:paraId="07A30215" w14:textId="77777777" w:rsidR="004172B3" w:rsidRPr="007936D8" w:rsidRDefault="004172B3" w:rsidP="00812167">
            <w:pPr>
              <w:jc w:val="center"/>
            </w:pPr>
            <w:r>
              <w:t>62</w:t>
            </w:r>
          </w:p>
        </w:tc>
      </w:tr>
      <w:tr w:rsidR="004172B3" w:rsidRPr="007936D8" w14:paraId="5AE26DF5" w14:textId="77777777" w:rsidTr="00812167">
        <w:trPr>
          <w:jc w:val="center"/>
        </w:trPr>
        <w:tc>
          <w:tcPr>
            <w:tcW w:w="1113" w:type="dxa"/>
            <w:shd w:val="clear" w:color="auto" w:fill="auto"/>
          </w:tcPr>
          <w:p w14:paraId="1CFB6174" w14:textId="77777777" w:rsidR="004172B3" w:rsidRPr="007936D8" w:rsidRDefault="004172B3" w:rsidP="00812167">
            <w:r w:rsidRPr="007936D8">
              <w:t>2.2.</w:t>
            </w:r>
          </w:p>
        </w:tc>
        <w:tc>
          <w:tcPr>
            <w:tcW w:w="7906" w:type="dxa"/>
            <w:shd w:val="clear" w:color="auto" w:fill="auto"/>
          </w:tcPr>
          <w:p w14:paraId="72D65490" w14:textId="77777777" w:rsidR="004172B3" w:rsidRPr="007936D8" w:rsidRDefault="004172B3" w:rsidP="00812167">
            <w:r w:rsidRPr="007936D8">
              <w:t>Структура вільного часу курсантів сучасного вітчизняного вищого військового навчального закладу</w:t>
            </w:r>
          </w:p>
          <w:p w14:paraId="237705B6" w14:textId="77777777" w:rsidR="004172B3" w:rsidRPr="007936D8" w:rsidRDefault="004172B3" w:rsidP="00812167"/>
        </w:tc>
        <w:tc>
          <w:tcPr>
            <w:tcW w:w="1005" w:type="dxa"/>
          </w:tcPr>
          <w:p w14:paraId="2822D216" w14:textId="77777777" w:rsidR="004172B3" w:rsidRPr="007936D8" w:rsidRDefault="004172B3" w:rsidP="00812167">
            <w:pPr>
              <w:jc w:val="center"/>
            </w:pPr>
            <w:r w:rsidRPr="007637A6">
              <w:t>8</w:t>
            </w:r>
            <w:r>
              <w:t>3</w:t>
            </w:r>
          </w:p>
        </w:tc>
      </w:tr>
      <w:tr w:rsidR="004172B3" w:rsidRPr="003A2E14" w14:paraId="259B465F" w14:textId="77777777" w:rsidTr="00812167">
        <w:trPr>
          <w:jc w:val="center"/>
        </w:trPr>
        <w:tc>
          <w:tcPr>
            <w:tcW w:w="9019" w:type="dxa"/>
            <w:gridSpan w:val="2"/>
            <w:shd w:val="clear" w:color="auto" w:fill="auto"/>
          </w:tcPr>
          <w:p w14:paraId="3BA13349" w14:textId="77777777" w:rsidR="004172B3" w:rsidRPr="003A2E14" w:rsidRDefault="004172B3" w:rsidP="00812167">
            <w:r w:rsidRPr="003A2E14">
              <w:rPr>
                <w:b/>
              </w:rPr>
              <w:t>Висновки до другого розділу</w:t>
            </w:r>
          </w:p>
          <w:p w14:paraId="323944D9" w14:textId="77777777" w:rsidR="004172B3" w:rsidRPr="003A2E14" w:rsidRDefault="004172B3" w:rsidP="00812167"/>
        </w:tc>
        <w:tc>
          <w:tcPr>
            <w:tcW w:w="1005" w:type="dxa"/>
          </w:tcPr>
          <w:p w14:paraId="5A12FDB1" w14:textId="77777777" w:rsidR="004172B3" w:rsidRPr="003A2E14" w:rsidRDefault="004172B3" w:rsidP="00812167">
            <w:pPr>
              <w:jc w:val="center"/>
            </w:pPr>
            <w:r>
              <w:rPr>
                <w:lang w:val="en-US"/>
              </w:rPr>
              <w:t>10</w:t>
            </w:r>
            <w:r>
              <w:t>6</w:t>
            </w:r>
          </w:p>
        </w:tc>
      </w:tr>
      <w:tr w:rsidR="004172B3" w:rsidRPr="007936D8" w14:paraId="6FC9606F" w14:textId="77777777" w:rsidTr="00812167">
        <w:trPr>
          <w:jc w:val="center"/>
        </w:trPr>
        <w:tc>
          <w:tcPr>
            <w:tcW w:w="9019" w:type="dxa"/>
            <w:gridSpan w:val="2"/>
          </w:tcPr>
          <w:p w14:paraId="50E76089" w14:textId="77777777" w:rsidR="004172B3" w:rsidRPr="007936D8" w:rsidRDefault="004172B3" w:rsidP="00812167">
            <w:pPr>
              <w:rPr>
                <w:b/>
                <w:caps/>
              </w:rPr>
            </w:pPr>
            <w:r w:rsidRPr="007936D8">
              <w:rPr>
                <w:b/>
                <w:caps/>
              </w:rPr>
              <w:t xml:space="preserve">Розділ 3 </w:t>
            </w:r>
          </w:p>
          <w:p w14:paraId="576F402F" w14:textId="77777777" w:rsidR="004172B3" w:rsidRPr="007936D8" w:rsidRDefault="004172B3" w:rsidP="00812167">
            <w:pPr>
              <w:rPr>
                <w:b/>
                <w:caps/>
              </w:rPr>
            </w:pPr>
            <w:r>
              <w:rPr>
                <w:b/>
                <w:caps/>
              </w:rPr>
              <w:t xml:space="preserve">Динаміка орієнтацій курсантів вищого </w:t>
            </w:r>
            <w:r w:rsidRPr="007936D8">
              <w:rPr>
                <w:b/>
                <w:caps/>
              </w:rPr>
              <w:t>військового навч</w:t>
            </w:r>
            <w:r>
              <w:rPr>
                <w:b/>
                <w:caps/>
              </w:rPr>
              <w:t>а</w:t>
            </w:r>
            <w:r w:rsidRPr="007936D8">
              <w:rPr>
                <w:b/>
                <w:caps/>
              </w:rPr>
              <w:t>льного закладу</w:t>
            </w:r>
            <w:r>
              <w:rPr>
                <w:b/>
                <w:caps/>
              </w:rPr>
              <w:t xml:space="preserve"> на культурно-дозвіллєву діяльність</w:t>
            </w:r>
          </w:p>
        </w:tc>
        <w:tc>
          <w:tcPr>
            <w:tcW w:w="1005" w:type="dxa"/>
          </w:tcPr>
          <w:p w14:paraId="61FE31CD" w14:textId="77777777" w:rsidR="004172B3" w:rsidRPr="007936D8" w:rsidRDefault="004172B3" w:rsidP="00812167">
            <w:pPr>
              <w:jc w:val="center"/>
            </w:pPr>
            <w:r>
              <w:t>110</w:t>
            </w:r>
          </w:p>
        </w:tc>
      </w:tr>
      <w:tr w:rsidR="004172B3" w:rsidRPr="007936D8" w14:paraId="4CC7576F" w14:textId="77777777" w:rsidTr="00812167">
        <w:trPr>
          <w:jc w:val="center"/>
        </w:trPr>
        <w:tc>
          <w:tcPr>
            <w:tcW w:w="1113" w:type="dxa"/>
            <w:shd w:val="clear" w:color="auto" w:fill="auto"/>
          </w:tcPr>
          <w:p w14:paraId="1B856FCC" w14:textId="77777777" w:rsidR="004172B3" w:rsidRPr="007936D8" w:rsidRDefault="004172B3" w:rsidP="00812167">
            <w:r w:rsidRPr="007936D8">
              <w:t>3.1.</w:t>
            </w:r>
          </w:p>
        </w:tc>
        <w:tc>
          <w:tcPr>
            <w:tcW w:w="7906" w:type="dxa"/>
            <w:shd w:val="clear" w:color="auto" w:fill="auto"/>
          </w:tcPr>
          <w:p w14:paraId="691EA71E" w14:textId="77777777" w:rsidR="004172B3" w:rsidRPr="007936D8" w:rsidRDefault="004172B3" w:rsidP="00812167">
            <w:r>
              <w:t xml:space="preserve">Орієнтації курсантів вищого військового навчального закладу на культурно-дозвіллєву діяльність </w:t>
            </w:r>
          </w:p>
        </w:tc>
        <w:tc>
          <w:tcPr>
            <w:tcW w:w="1005" w:type="dxa"/>
          </w:tcPr>
          <w:p w14:paraId="57FE2B13" w14:textId="77777777" w:rsidR="004172B3" w:rsidRPr="007936D8" w:rsidRDefault="004172B3" w:rsidP="00812167">
            <w:pPr>
              <w:jc w:val="center"/>
            </w:pPr>
            <w:r>
              <w:t>110</w:t>
            </w:r>
          </w:p>
        </w:tc>
      </w:tr>
      <w:tr w:rsidR="004172B3" w:rsidRPr="007936D8" w14:paraId="1D6A06CC" w14:textId="77777777" w:rsidTr="00812167">
        <w:trPr>
          <w:jc w:val="center"/>
        </w:trPr>
        <w:tc>
          <w:tcPr>
            <w:tcW w:w="1113" w:type="dxa"/>
            <w:shd w:val="clear" w:color="auto" w:fill="auto"/>
          </w:tcPr>
          <w:p w14:paraId="16722DDF" w14:textId="77777777" w:rsidR="004172B3" w:rsidRPr="007936D8" w:rsidRDefault="004172B3" w:rsidP="00812167">
            <w:r w:rsidRPr="007936D8">
              <w:t>3.2.</w:t>
            </w:r>
          </w:p>
        </w:tc>
        <w:tc>
          <w:tcPr>
            <w:tcW w:w="7906" w:type="dxa"/>
            <w:shd w:val="clear" w:color="auto" w:fill="auto"/>
          </w:tcPr>
          <w:p w14:paraId="355670BF" w14:textId="77777777" w:rsidR="004172B3" w:rsidRPr="007936D8" w:rsidRDefault="004172B3" w:rsidP="00812167">
            <w:r>
              <w:t>Бюджет вільного часу курсантів вищого військового навчального закладу</w:t>
            </w:r>
          </w:p>
          <w:p w14:paraId="503013B8" w14:textId="77777777" w:rsidR="004172B3" w:rsidRPr="007936D8" w:rsidRDefault="004172B3" w:rsidP="00812167"/>
        </w:tc>
        <w:tc>
          <w:tcPr>
            <w:tcW w:w="1005" w:type="dxa"/>
          </w:tcPr>
          <w:p w14:paraId="5F716CDB" w14:textId="77777777" w:rsidR="004172B3" w:rsidRPr="007936D8" w:rsidRDefault="004172B3" w:rsidP="00812167">
            <w:pPr>
              <w:jc w:val="center"/>
            </w:pPr>
            <w:r>
              <w:t>147</w:t>
            </w:r>
          </w:p>
        </w:tc>
      </w:tr>
      <w:tr w:rsidR="004172B3" w:rsidRPr="007936D8" w14:paraId="48E4C295" w14:textId="77777777" w:rsidTr="00812167">
        <w:trPr>
          <w:jc w:val="center"/>
        </w:trPr>
        <w:tc>
          <w:tcPr>
            <w:tcW w:w="9019" w:type="dxa"/>
            <w:gridSpan w:val="2"/>
            <w:shd w:val="clear" w:color="auto" w:fill="auto"/>
          </w:tcPr>
          <w:p w14:paraId="07936F8B" w14:textId="77777777" w:rsidR="004172B3" w:rsidRPr="003A2E14" w:rsidRDefault="004172B3" w:rsidP="00812167">
            <w:pPr>
              <w:rPr>
                <w:b/>
              </w:rPr>
            </w:pPr>
            <w:r w:rsidRPr="003A2E14">
              <w:rPr>
                <w:b/>
              </w:rPr>
              <w:t>Висновки до третього розділу</w:t>
            </w:r>
          </w:p>
          <w:p w14:paraId="3E2ADA26" w14:textId="77777777" w:rsidR="004172B3" w:rsidRPr="007936D8" w:rsidRDefault="004172B3" w:rsidP="00812167"/>
        </w:tc>
        <w:tc>
          <w:tcPr>
            <w:tcW w:w="1005" w:type="dxa"/>
          </w:tcPr>
          <w:p w14:paraId="0CFFB58E" w14:textId="77777777" w:rsidR="004172B3" w:rsidRPr="007936D8" w:rsidRDefault="004172B3" w:rsidP="00812167">
            <w:pPr>
              <w:jc w:val="center"/>
            </w:pPr>
            <w:r>
              <w:rPr>
                <w:lang w:val="en-US"/>
              </w:rPr>
              <w:t>1</w:t>
            </w:r>
            <w:r>
              <w:t>8</w:t>
            </w:r>
            <w:r>
              <w:rPr>
                <w:lang w:val="en-US"/>
              </w:rPr>
              <w:t>9</w:t>
            </w:r>
          </w:p>
        </w:tc>
      </w:tr>
      <w:tr w:rsidR="004172B3" w:rsidRPr="007936D8" w14:paraId="756578DC" w14:textId="77777777" w:rsidTr="00812167">
        <w:trPr>
          <w:jc w:val="center"/>
        </w:trPr>
        <w:tc>
          <w:tcPr>
            <w:tcW w:w="9019" w:type="dxa"/>
            <w:gridSpan w:val="2"/>
          </w:tcPr>
          <w:p w14:paraId="0B09983D" w14:textId="77777777" w:rsidR="004172B3" w:rsidRPr="007936D8" w:rsidRDefault="004172B3" w:rsidP="00812167">
            <w:pPr>
              <w:jc w:val="both"/>
              <w:rPr>
                <w:b/>
                <w:caps/>
              </w:rPr>
            </w:pPr>
            <w:r w:rsidRPr="007936D8">
              <w:rPr>
                <w:b/>
                <w:caps/>
              </w:rPr>
              <w:t xml:space="preserve">Висновки </w:t>
            </w:r>
          </w:p>
          <w:p w14:paraId="0A2201ED" w14:textId="77777777" w:rsidR="004172B3" w:rsidRPr="007936D8" w:rsidRDefault="004172B3" w:rsidP="00812167">
            <w:pPr>
              <w:jc w:val="both"/>
              <w:rPr>
                <w:b/>
                <w:caps/>
              </w:rPr>
            </w:pPr>
          </w:p>
        </w:tc>
        <w:tc>
          <w:tcPr>
            <w:tcW w:w="1005" w:type="dxa"/>
          </w:tcPr>
          <w:p w14:paraId="55B0A98D" w14:textId="77777777" w:rsidR="004172B3" w:rsidRPr="00C76AFF" w:rsidRDefault="004172B3" w:rsidP="00812167">
            <w:pPr>
              <w:jc w:val="center"/>
              <w:rPr>
                <w:lang w:val="en-US"/>
              </w:rPr>
            </w:pPr>
            <w:r>
              <w:t>1</w:t>
            </w:r>
            <w:r>
              <w:rPr>
                <w:lang w:val="en-US"/>
              </w:rPr>
              <w:t>9</w:t>
            </w:r>
            <w:r>
              <w:t>1</w:t>
            </w:r>
          </w:p>
        </w:tc>
      </w:tr>
      <w:tr w:rsidR="004172B3" w:rsidRPr="007936D8" w14:paraId="4BFB0CCA" w14:textId="77777777" w:rsidTr="00812167">
        <w:trPr>
          <w:jc w:val="center"/>
        </w:trPr>
        <w:tc>
          <w:tcPr>
            <w:tcW w:w="9019" w:type="dxa"/>
            <w:gridSpan w:val="2"/>
          </w:tcPr>
          <w:p w14:paraId="50DA8CAD" w14:textId="77777777" w:rsidR="004172B3" w:rsidRDefault="004172B3" w:rsidP="00812167">
            <w:pPr>
              <w:jc w:val="both"/>
              <w:rPr>
                <w:b/>
                <w:caps/>
              </w:rPr>
            </w:pPr>
            <w:r w:rsidRPr="007936D8">
              <w:rPr>
                <w:b/>
                <w:caps/>
              </w:rPr>
              <w:t>Додатки</w:t>
            </w:r>
          </w:p>
          <w:p w14:paraId="6B53B352" w14:textId="77777777" w:rsidR="004172B3" w:rsidRPr="007936D8" w:rsidRDefault="004172B3" w:rsidP="00812167">
            <w:pPr>
              <w:jc w:val="both"/>
              <w:rPr>
                <w:b/>
                <w:caps/>
              </w:rPr>
            </w:pPr>
          </w:p>
        </w:tc>
        <w:tc>
          <w:tcPr>
            <w:tcW w:w="1005" w:type="dxa"/>
          </w:tcPr>
          <w:p w14:paraId="05132EE7" w14:textId="77777777" w:rsidR="004172B3" w:rsidRPr="007936D8" w:rsidRDefault="004172B3" w:rsidP="00812167">
            <w:pPr>
              <w:jc w:val="center"/>
            </w:pPr>
            <w:r>
              <w:rPr>
                <w:lang w:val="en-US"/>
              </w:rPr>
              <w:t>20</w:t>
            </w:r>
            <w:r>
              <w:t>0</w:t>
            </w:r>
          </w:p>
        </w:tc>
      </w:tr>
      <w:tr w:rsidR="004172B3" w:rsidRPr="007936D8" w14:paraId="1C9E6D98" w14:textId="77777777" w:rsidTr="00812167">
        <w:trPr>
          <w:jc w:val="center"/>
        </w:trPr>
        <w:tc>
          <w:tcPr>
            <w:tcW w:w="9019" w:type="dxa"/>
            <w:gridSpan w:val="2"/>
          </w:tcPr>
          <w:p w14:paraId="7926760C" w14:textId="77777777" w:rsidR="004172B3" w:rsidRPr="007936D8" w:rsidRDefault="004172B3" w:rsidP="00812167">
            <w:pPr>
              <w:jc w:val="both"/>
              <w:rPr>
                <w:b/>
                <w:caps/>
              </w:rPr>
            </w:pPr>
            <w:r w:rsidRPr="007936D8">
              <w:rPr>
                <w:b/>
                <w:caps/>
              </w:rPr>
              <w:t>Список використаних джерел</w:t>
            </w:r>
          </w:p>
          <w:p w14:paraId="538BB44D" w14:textId="77777777" w:rsidR="004172B3" w:rsidRPr="007936D8" w:rsidRDefault="004172B3" w:rsidP="00812167">
            <w:pPr>
              <w:jc w:val="both"/>
              <w:rPr>
                <w:b/>
                <w:caps/>
              </w:rPr>
            </w:pPr>
          </w:p>
        </w:tc>
        <w:tc>
          <w:tcPr>
            <w:tcW w:w="1005" w:type="dxa"/>
          </w:tcPr>
          <w:p w14:paraId="3190D740" w14:textId="77777777" w:rsidR="004172B3" w:rsidRPr="007936D8" w:rsidRDefault="004172B3" w:rsidP="00812167">
            <w:pPr>
              <w:jc w:val="center"/>
            </w:pPr>
            <w:r>
              <w:rPr>
                <w:lang w:val="en-US"/>
              </w:rPr>
              <w:t>2</w:t>
            </w:r>
            <w:r>
              <w:t>29</w:t>
            </w:r>
          </w:p>
        </w:tc>
      </w:tr>
    </w:tbl>
    <w:p w14:paraId="04DF34AB" w14:textId="77777777" w:rsidR="004172B3" w:rsidRPr="007936D8" w:rsidRDefault="004172B3" w:rsidP="004172B3">
      <w:pPr>
        <w:jc w:val="both"/>
      </w:pPr>
    </w:p>
    <w:p w14:paraId="52979AAD" w14:textId="77777777" w:rsidR="004172B3" w:rsidRPr="0054446B" w:rsidRDefault="004172B3" w:rsidP="004172B3">
      <w:pPr>
        <w:jc w:val="center"/>
        <w:rPr>
          <w:b/>
          <w:caps/>
          <w:lang w:val="en-US"/>
        </w:rPr>
      </w:pPr>
      <w:r w:rsidRPr="0054446B">
        <w:rPr>
          <w:b/>
          <w:caps/>
        </w:rPr>
        <w:t>Вступ</w:t>
      </w:r>
    </w:p>
    <w:p w14:paraId="1D15D217" w14:textId="77777777" w:rsidR="004172B3" w:rsidRPr="0054446B" w:rsidRDefault="004172B3" w:rsidP="004172B3">
      <w:pPr>
        <w:jc w:val="center"/>
        <w:rPr>
          <w:b/>
          <w:caps/>
          <w:lang w:val="en-US"/>
        </w:rPr>
      </w:pPr>
    </w:p>
    <w:p w14:paraId="69297DC4" w14:textId="77777777" w:rsidR="004172B3" w:rsidRPr="0054446B" w:rsidRDefault="004172B3" w:rsidP="004172B3">
      <w:pPr>
        <w:jc w:val="center"/>
        <w:rPr>
          <w:b/>
          <w:caps/>
          <w:lang w:val="en-US"/>
        </w:rPr>
      </w:pPr>
    </w:p>
    <w:p w14:paraId="77CAB7FE" w14:textId="77777777" w:rsidR="004172B3" w:rsidRPr="0054446B" w:rsidRDefault="004172B3" w:rsidP="004172B3">
      <w:pPr>
        <w:jc w:val="center"/>
        <w:rPr>
          <w:b/>
          <w:caps/>
          <w:lang w:val="en-US"/>
        </w:rPr>
      </w:pPr>
    </w:p>
    <w:p w14:paraId="37018BC7" w14:textId="77777777" w:rsidR="004172B3" w:rsidRPr="0054446B" w:rsidRDefault="004172B3" w:rsidP="004172B3">
      <w:pPr>
        <w:widowControl w:val="0"/>
        <w:spacing w:line="360" w:lineRule="auto"/>
        <w:ind w:firstLine="709"/>
        <w:jc w:val="both"/>
      </w:pPr>
      <w:r w:rsidRPr="0054446B">
        <w:rPr>
          <w:b/>
          <w:bCs/>
        </w:rPr>
        <w:t>Актуальність</w:t>
      </w:r>
      <w:r w:rsidRPr="004172B3">
        <w:rPr>
          <w:b/>
          <w:bCs/>
          <w:lang w:val="en-US"/>
        </w:rPr>
        <w:t xml:space="preserve"> </w:t>
      </w:r>
      <w:r w:rsidRPr="0054446B">
        <w:rPr>
          <w:b/>
          <w:bCs/>
        </w:rPr>
        <w:t>теми</w:t>
      </w:r>
      <w:r w:rsidRPr="004172B3">
        <w:rPr>
          <w:b/>
          <w:bCs/>
          <w:lang w:val="en-US"/>
        </w:rPr>
        <w:t>.</w:t>
      </w:r>
      <w:r w:rsidRPr="004172B3">
        <w:rPr>
          <w:i/>
          <w:iCs/>
          <w:lang w:val="en-US"/>
        </w:rPr>
        <w:t xml:space="preserve"> </w:t>
      </w:r>
      <w:r w:rsidRPr="0054446B">
        <w:t>Демократичні</w:t>
      </w:r>
      <w:r w:rsidRPr="004172B3">
        <w:rPr>
          <w:lang w:val="en-US"/>
        </w:rPr>
        <w:t xml:space="preserve"> </w:t>
      </w:r>
      <w:r w:rsidRPr="0054446B">
        <w:t>перетворення</w:t>
      </w:r>
      <w:r w:rsidRPr="004172B3">
        <w:rPr>
          <w:lang w:val="en-US"/>
        </w:rPr>
        <w:t xml:space="preserve">, </w:t>
      </w:r>
      <w:r w:rsidRPr="0054446B">
        <w:t>що</w:t>
      </w:r>
      <w:r w:rsidRPr="004172B3">
        <w:rPr>
          <w:lang w:val="en-US"/>
        </w:rPr>
        <w:t xml:space="preserve"> </w:t>
      </w:r>
      <w:r w:rsidRPr="0054446B">
        <w:t>відбуваються</w:t>
      </w:r>
      <w:r w:rsidRPr="004172B3">
        <w:rPr>
          <w:lang w:val="en-US"/>
        </w:rPr>
        <w:t xml:space="preserve"> </w:t>
      </w:r>
      <w:r w:rsidRPr="0054446B">
        <w:t>у</w:t>
      </w:r>
      <w:r w:rsidRPr="004172B3">
        <w:rPr>
          <w:lang w:val="en-US"/>
        </w:rPr>
        <w:t xml:space="preserve"> </w:t>
      </w:r>
      <w:r w:rsidRPr="0054446B">
        <w:t>сучасному</w:t>
      </w:r>
      <w:r w:rsidRPr="004172B3">
        <w:rPr>
          <w:lang w:val="en-US"/>
        </w:rPr>
        <w:t xml:space="preserve"> </w:t>
      </w:r>
      <w:r w:rsidRPr="0054446B">
        <w:t>українському</w:t>
      </w:r>
      <w:r w:rsidRPr="004172B3">
        <w:rPr>
          <w:lang w:val="en-US"/>
        </w:rPr>
        <w:t xml:space="preserve"> </w:t>
      </w:r>
      <w:r w:rsidRPr="0054446B">
        <w:t>суспільстві</w:t>
      </w:r>
      <w:r w:rsidRPr="004172B3">
        <w:rPr>
          <w:lang w:val="en-US"/>
        </w:rPr>
        <w:t xml:space="preserve">, </w:t>
      </w:r>
      <w:r w:rsidRPr="0054446B">
        <w:t>передбачають</w:t>
      </w:r>
      <w:r w:rsidRPr="004172B3">
        <w:rPr>
          <w:lang w:val="en-US"/>
        </w:rPr>
        <w:t xml:space="preserve"> </w:t>
      </w:r>
      <w:r w:rsidRPr="0054446B">
        <w:t>реформування</w:t>
      </w:r>
      <w:r w:rsidRPr="004172B3">
        <w:rPr>
          <w:lang w:val="en-US"/>
        </w:rPr>
        <w:t xml:space="preserve"> </w:t>
      </w:r>
      <w:r w:rsidRPr="0054446B">
        <w:t>Збройних</w:t>
      </w:r>
      <w:r w:rsidRPr="004172B3">
        <w:rPr>
          <w:lang w:val="en-US"/>
        </w:rPr>
        <w:t xml:space="preserve"> </w:t>
      </w:r>
      <w:r w:rsidRPr="0054446B">
        <w:t>Сил</w:t>
      </w:r>
      <w:r w:rsidRPr="004172B3">
        <w:rPr>
          <w:lang w:val="en-US"/>
        </w:rPr>
        <w:t xml:space="preserve"> </w:t>
      </w:r>
      <w:r w:rsidRPr="0054446B">
        <w:t>України</w:t>
      </w:r>
      <w:r w:rsidRPr="004172B3">
        <w:rPr>
          <w:lang w:val="en-US"/>
        </w:rPr>
        <w:t xml:space="preserve"> </w:t>
      </w:r>
      <w:r w:rsidRPr="0054446B">
        <w:t>та</w:t>
      </w:r>
      <w:r w:rsidRPr="004172B3">
        <w:rPr>
          <w:lang w:val="en-US"/>
        </w:rPr>
        <w:t xml:space="preserve"> </w:t>
      </w:r>
      <w:r w:rsidRPr="0054446B">
        <w:t>системи</w:t>
      </w:r>
      <w:r w:rsidRPr="004172B3">
        <w:rPr>
          <w:lang w:val="en-US"/>
        </w:rPr>
        <w:t xml:space="preserve"> </w:t>
      </w:r>
      <w:r w:rsidRPr="0054446B">
        <w:t>військової</w:t>
      </w:r>
      <w:r w:rsidRPr="004172B3">
        <w:rPr>
          <w:lang w:val="en-US"/>
        </w:rPr>
        <w:t xml:space="preserve"> </w:t>
      </w:r>
      <w:r w:rsidRPr="0054446B">
        <w:t>професійної</w:t>
      </w:r>
      <w:r w:rsidRPr="004172B3">
        <w:rPr>
          <w:lang w:val="en-US"/>
        </w:rPr>
        <w:t xml:space="preserve"> </w:t>
      </w:r>
      <w:r w:rsidRPr="0054446B">
        <w:t>освіти</w:t>
      </w:r>
      <w:r w:rsidRPr="004172B3">
        <w:rPr>
          <w:lang w:val="en-US"/>
        </w:rPr>
        <w:t xml:space="preserve">. </w:t>
      </w:r>
      <w:r w:rsidRPr="0054446B">
        <w:t>Одним</w:t>
      </w:r>
      <w:r w:rsidRPr="004172B3">
        <w:rPr>
          <w:lang w:val="en-US"/>
        </w:rPr>
        <w:t xml:space="preserve"> </w:t>
      </w:r>
      <w:r w:rsidRPr="0054446B">
        <w:t>із</w:t>
      </w:r>
      <w:r w:rsidRPr="004172B3">
        <w:rPr>
          <w:lang w:val="en-US"/>
        </w:rPr>
        <w:t xml:space="preserve"> </w:t>
      </w:r>
      <w:r w:rsidRPr="0054446B">
        <w:t>проявів</w:t>
      </w:r>
      <w:r w:rsidRPr="004172B3">
        <w:rPr>
          <w:lang w:val="en-US"/>
        </w:rPr>
        <w:t xml:space="preserve"> </w:t>
      </w:r>
      <w:r w:rsidRPr="0054446B">
        <w:t>процесів</w:t>
      </w:r>
      <w:r w:rsidRPr="004172B3">
        <w:rPr>
          <w:lang w:val="en-US"/>
        </w:rPr>
        <w:t xml:space="preserve"> </w:t>
      </w:r>
      <w:r w:rsidRPr="0054446B">
        <w:t>їх</w:t>
      </w:r>
      <w:r w:rsidRPr="004172B3">
        <w:rPr>
          <w:lang w:val="en-US"/>
        </w:rPr>
        <w:t xml:space="preserve"> </w:t>
      </w:r>
      <w:r w:rsidRPr="0054446B">
        <w:t>соціальної</w:t>
      </w:r>
      <w:r w:rsidRPr="004172B3">
        <w:rPr>
          <w:lang w:val="en-US"/>
        </w:rPr>
        <w:t xml:space="preserve"> </w:t>
      </w:r>
      <w:r w:rsidRPr="0054446B">
        <w:t>трансформації</w:t>
      </w:r>
      <w:r w:rsidRPr="004172B3">
        <w:rPr>
          <w:lang w:val="en-US"/>
        </w:rPr>
        <w:t xml:space="preserve"> </w:t>
      </w:r>
      <w:r w:rsidRPr="0054446B">
        <w:t>стало</w:t>
      </w:r>
      <w:r w:rsidRPr="004172B3">
        <w:rPr>
          <w:lang w:val="en-US"/>
        </w:rPr>
        <w:t xml:space="preserve"> </w:t>
      </w:r>
      <w:r w:rsidRPr="0054446B">
        <w:t>створення</w:t>
      </w:r>
      <w:r w:rsidRPr="004172B3">
        <w:rPr>
          <w:lang w:val="en-US"/>
        </w:rPr>
        <w:t xml:space="preserve"> </w:t>
      </w:r>
      <w:r w:rsidRPr="0054446B">
        <w:t>навчальних</w:t>
      </w:r>
      <w:r w:rsidRPr="004172B3">
        <w:rPr>
          <w:lang w:val="en-US"/>
        </w:rPr>
        <w:t xml:space="preserve"> </w:t>
      </w:r>
      <w:r w:rsidRPr="0054446B">
        <w:t>закладів</w:t>
      </w:r>
      <w:r w:rsidRPr="004172B3">
        <w:rPr>
          <w:lang w:val="en-US"/>
        </w:rPr>
        <w:t xml:space="preserve"> </w:t>
      </w:r>
      <w:r w:rsidRPr="0054446B">
        <w:t>нового</w:t>
      </w:r>
      <w:r w:rsidRPr="004172B3">
        <w:rPr>
          <w:lang w:val="en-US"/>
        </w:rPr>
        <w:t xml:space="preserve"> </w:t>
      </w:r>
      <w:r w:rsidRPr="0054446B">
        <w:t>типу</w:t>
      </w:r>
      <w:r w:rsidRPr="004172B3">
        <w:rPr>
          <w:lang w:val="en-US"/>
        </w:rPr>
        <w:t xml:space="preserve">, </w:t>
      </w:r>
      <w:r w:rsidRPr="0054446B">
        <w:t>серед</w:t>
      </w:r>
      <w:r w:rsidRPr="004172B3">
        <w:rPr>
          <w:lang w:val="en-US"/>
        </w:rPr>
        <w:t xml:space="preserve"> </w:t>
      </w:r>
      <w:r w:rsidRPr="0054446B">
        <w:t>яких</w:t>
      </w:r>
      <w:r w:rsidRPr="004172B3">
        <w:rPr>
          <w:lang w:val="en-US"/>
        </w:rPr>
        <w:t xml:space="preserve"> </w:t>
      </w:r>
      <w:r w:rsidRPr="0054446B">
        <w:t>важливе</w:t>
      </w:r>
      <w:r w:rsidRPr="004172B3">
        <w:rPr>
          <w:lang w:val="en-US"/>
        </w:rPr>
        <w:t xml:space="preserve"> </w:t>
      </w:r>
      <w:r w:rsidRPr="0054446B">
        <w:t>місце</w:t>
      </w:r>
      <w:r w:rsidRPr="004172B3">
        <w:rPr>
          <w:lang w:val="en-US"/>
        </w:rPr>
        <w:t xml:space="preserve"> </w:t>
      </w:r>
      <w:r w:rsidRPr="0054446B">
        <w:t>посідає</w:t>
      </w:r>
      <w:r w:rsidRPr="004172B3">
        <w:rPr>
          <w:lang w:val="en-US"/>
        </w:rPr>
        <w:t xml:space="preserve"> </w:t>
      </w:r>
      <w:r w:rsidRPr="0054446B">
        <w:t>вищий</w:t>
      </w:r>
      <w:r w:rsidRPr="004172B3">
        <w:rPr>
          <w:lang w:val="en-US"/>
        </w:rPr>
        <w:t xml:space="preserve"> </w:t>
      </w:r>
      <w:r w:rsidRPr="0054446B">
        <w:t>військовий</w:t>
      </w:r>
      <w:r w:rsidRPr="004172B3">
        <w:rPr>
          <w:lang w:val="en-US"/>
        </w:rPr>
        <w:t xml:space="preserve"> </w:t>
      </w:r>
      <w:r w:rsidRPr="0054446B">
        <w:t>навчальний</w:t>
      </w:r>
      <w:r w:rsidRPr="004172B3">
        <w:rPr>
          <w:lang w:val="en-US"/>
        </w:rPr>
        <w:t xml:space="preserve"> </w:t>
      </w:r>
      <w:r w:rsidRPr="0054446B">
        <w:t>заклад</w:t>
      </w:r>
      <w:r w:rsidRPr="004172B3">
        <w:rPr>
          <w:lang w:val="en-US"/>
        </w:rPr>
        <w:t xml:space="preserve"> </w:t>
      </w:r>
      <w:r w:rsidRPr="0054446B">
        <w:t>при</w:t>
      </w:r>
      <w:r w:rsidRPr="004172B3">
        <w:rPr>
          <w:lang w:val="en-US"/>
        </w:rPr>
        <w:t xml:space="preserve"> </w:t>
      </w:r>
      <w:r w:rsidRPr="0054446B">
        <w:t>цивільному</w:t>
      </w:r>
      <w:r w:rsidRPr="004172B3">
        <w:rPr>
          <w:lang w:val="en-US"/>
        </w:rPr>
        <w:t xml:space="preserve"> </w:t>
      </w:r>
      <w:r w:rsidRPr="0054446B">
        <w:t>вищому</w:t>
      </w:r>
      <w:r w:rsidRPr="004172B3">
        <w:rPr>
          <w:lang w:val="en-US"/>
        </w:rPr>
        <w:t xml:space="preserve"> </w:t>
      </w:r>
      <w:r w:rsidRPr="0054446B">
        <w:t>навчальному</w:t>
      </w:r>
      <w:r w:rsidRPr="004172B3">
        <w:rPr>
          <w:lang w:val="en-US"/>
        </w:rPr>
        <w:t xml:space="preserve"> </w:t>
      </w:r>
      <w:r w:rsidRPr="0054446B">
        <w:t>закладі</w:t>
      </w:r>
      <w:r w:rsidRPr="004172B3">
        <w:rPr>
          <w:lang w:val="en-US"/>
        </w:rPr>
        <w:t xml:space="preserve">, </w:t>
      </w:r>
      <w:r w:rsidRPr="0054446B">
        <w:t>класичному</w:t>
      </w:r>
      <w:r w:rsidRPr="004172B3">
        <w:rPr>
          <w:lang w:val="en-US"/>
        </w:rPr>
        <w:t xml:space="preserve"> </w:t>
      </w:r>
      <w:r w:rsidRPr="0054446B">
        <w:t>університеті</w:t>
      </w:r>
      <w:r w:rsidRPr="004172B3">
        <w:rPr>
          <w:lang w:val="en-US"/>
        </w:rPr>
        <w:t xml:space="preserve">. </w:t>
      </w:r>
      <w:r w:rsidRPr="0054446B">
        <w:t xml:space="preserve">Організація навчання у такому закладі освіти супроводжується змінами у характері </w:t>
      </w:r>
      <w:r w:rsidRPr="0054446B">
        <w:lastRenderedPageBreak/>
        <w:t>життєдіяльності курсантів та суттєво впливає на процеси їх професійного становлення.</w:t>
      </w:r>
    </w:p>
    <w:p w14:paraId="515C188D" w14:textId="77777777" w:rsidR="004172B3" w:rsidRPr="0054446B" w:rsidRDefault="004172B3" w:rsidP="004172B3">
      <w:pPr>
        <w:widowControl w:val="0"/>
        <w:spacing w:line="360" w:lineRule="auto"/>
        <w:ind w:firstLine="709"/>
        <w:jc w:val="both"/>
      </w:pPr>
      <w:r w:rsidRPr="0054446B">
        <w:t>У сучасному освітньому просторі України вищий військовий навчальний заклад при цивільному вищому навчальному закладі представлений Військовим інститутом, що функціонує у структурі Київського національного університету імені Тараса Шевченка. Його діяльність є унікальним соціальним процесом, що потребує наукового обґрунтування, розробки та визначення теоретичних засад.</w:t>
      </w:r>
    </w:p>
    <w:p w14:paraId="5526A918" w14:textId="77777777" w:rsidR="004172B3" w:rsidRPr="0054446B" w:rsidRDefault="004172B3" w:rsidP="004172B3">
      <w:pPr>
        <w:widowControl w:val="0"/>
        <w:spacing w:line="360" w:lineRule="auto"/>
        <w:ind w:firstLine="709"/>
        <w:jc w:val="both"/>
      </w:pPr>
      <w:r w:rsidRPr="0054446B">
        <w:t>Однією з головних ознак освітнього процесу у вищому військовому навчальному закладі при цивільному вищому навчальному закладі є модернізація організації соціального часу, його спрямованість на формування соціальної активності курсантів. Змістовні зміни службового та позаслужбового часу курсантів такого закладу освіти передбачають використання соціальних ресурсів вільного часу та культурно-дозвіллєвої діяльності.</w:t>
      </w:r>
    </w:p>
    <w:p w14:paraId="4731EFAF" w14:textId="77777777" w:rsidR="004172B3" w:rsidRPr="0054446B" w:rsidRDefault="004172B3" w:rsidP="004172B3">
      <w:pPr>
        <w:widowControl w:val="0"/>
        <w:spacing w:line="360" w:lineRule="auto"/>
        <w:ind w:firstLine="709"/>
        <w:jc w:val="both"/>
      </w:pPr>
      <w:r w:rsidRPr="0054446B">
        <w:t>Об’єктивні зміни у життєдіяльності курсантів пов’язані зі змінами структури їх вільного часу, змістовного наповнення та функціональної спрямованості їх культурно-дозвіллєвої діяльності.</w:t>
      </w:r>
    </w:p>
    <w:p w14:paraId="61C4F0FA" w14:textId="77777777" w:rsidR="004172B3" w:rsidRPr="0054446B" w:rsidRDefault="004172B3" w:rsidP="004172B3">
      <w:pPr>
        <w:widowControl w:val="0"/>
        <w:spacing w:line="360" w:lineRule="auto"/>
        <w:ind w:firstLine="709"/>
        <w:jc w:val="both"/>
      </w:pPr>
      <w:r w:rsidRPr="0054446B">
        <w:t>У цих умовах особливої актуальності набуває дослідження впливу динамічних змін у структурі вільного часу курсантів вищого військового навчального закладу на характер їх професійного становлення, формування їх ціннісних орієнтацій.</w:t>
      </w:r>
    </w:p>
    <w:p w14:paraId="5B5D8FF2" w14:textId="77777777" w:rsidR="004172B3" w:rsidRPr="0054446B" w:rsidRDefault="004172B3" w:rsidP="004172B3">
      <w:pPr>
        <w:widowControl w:val="0"/>
        <w:spacing w:line="360" w:lineRule="auto"/>
        <w:ind w:firstLine="709"/>
        <w:jc w:val="both"/>
      </w:pPr>
      <w:r w:rsidRPr="0054446B">
        <w:t>Незважаючи на значну кількість соціологічних досліджень, пов’язаних з аналізом проблем організації вільного часу представників різних соціальних груп, вільний час курсантської молоді, його структура, змістовне наповнення та функціональна спрямованість практично не досліджувались. Окремі соціологічні розвідки, присвячені аналізу проблем у сфері вільного часу та дозвілля військовослужбовців, не пояснюють усіх соціальних процесів, які відбуваються в цій царині. Недостатність таких досліджень у минулому пов’язана, насамперед, із закритістю військового середовища. Функціонування вищого військового навчального закладу при цивільному вищому навчальному закладі, класичному університеті, створює умови для організації та проведення таких досліджень.</w:t>
      </w:r>
    </w:p>
    <w:p w14:paraId="2F680AAF" w14:textId="77777777" w:rsidR="004172B3" w:rsidRPr="0054446B" w:rsidRDefault="004172B3" w:rsidP="004172B3">
      <w:pPr>
        <w:widowControl w:val="0"/>
        <w:spacing w:line="360" w:lineRule="auto"/>
        <w:ind w:firstLine="709"/>
        <w:jc w:val="both"/>
      </w:pPr>
      <w:r w:rsidRPr="0054446B">
        <w:t>Сьогодні виникає нагальна потреба в обґрунтуванні наукових засад організації вільного часу та дозвілля курсантів, подоланні протиріч між усталеною системою організації вільного часу та дозвілля у вищому військовому навчальному закладі та реальними культурно-дозвіллєвими потребами курсантів.</w:t>
      </w:r>
    </w:p>
    <w:p w14:paraId="456EB843" w14:textId="77777777" w:rsidR="004172B3" w:rsidRPr="0054446B" w:rsidRDefault="004172B3" w:rsidP="004172B3">
      <w:pPr>
        <w:widowControl w:val="0"/>
        <w:spacing w:line="360" w:lineRule="auto"/>
        <w:ind w:firstLine="709"/>
        <w:jc w:val="both"/>
      </w:pPr>
      <w:r w:rsidRPr="0054446B">
        <w:t xml:space="preserve">Зазначена ситуація актуалізує </w:t>
      </w:r>
      <w:r w:rsidRPr="0054446B">
        <w:rPr>
          <w:i/>
          <w:iCs/>
        </w:rPr>
        <w:t>наукову проблему</w:t>
      </w:r>
      <w:r w:rsidRPr="0054446B">
        <w:t>, що полягає у невідповідності між необхідністю наукового обґрунтування соціально зумовленої структури вільного часу курсантів вищого військового навчального закладу при класичному університеті, її змістовного наповнення і функціональної спрямованості та недостатністю наукових знань щодо впливу соціальних факторів на динаміку структури вільного часу курсантів різних категорій.</w:t>
      </w:r>
    </w:p>
    <w:p w14:paraId="439FB044" w14:textId="77777777" w:rsidR="004172B3" w:rsidRPr="0054446B" w:rsidRDefault="004172B3" w:rsidP="004172B3">
      <w:pPr>
        <w:widowControl w:val="0"/>
        <w:spacing w:line="360" w:lineRule="auto"/>
        <w:ind w:firstLine="709"/>
        <w:jc w:val="both"/>
      </w:pPr>
      <w:r w:rsidRPr="0054446B">
        <w:t xml:space="preserve">Дослідження динаміки структури вільного часу курсантів вищого військового </w:t>
      </w:r>
      <w:r w:rsidRPr="0054446B">
        <w:lastRenderedPageBreak/>
        <w:t>навчального закладу при цивільному вищому навчальному закладі, класичному університеті, базувалось на теоретичних засадах, розроблених класиками протосоціологічного періоду – Аристотелем, Т. Мором, Т. Кампанеллою, Ш. Фур’є, Р. Оуеном, А. Сен-Сімоном; представниками соціології вільного часу та дозвілля радянського періоду – С. Струміліним, Г. Пруденським, В. Патрушевим, Г. Орловим, Б. Грушиним, А. Неценко, В. Піменовою та іншими; представниками західної соціології вільного часу Ж. Дюмазедьє, Ж. Фурастьє, К. Робертсом, С. Паркером та іншими; представниками сучасної української соціології вільного часу – Л. Азою, В. Бочелюком, В. Пічею, І. Петровою, О. Сасиховим, О. Семашко, Н. Цимбалюк.</w:t>
      </w:r>
    </w:p>
    <w:p w14:paraId="6039F6F2" w14:textId="77777777" w:rsidR="004172B3" w:rsidRPr="0054446B" w:rsidRDefault="004172B3" w:rsidP="004172B3">
      <w:pPr>
        <w:widowControl w:val="0"/>
        <w:spacing w:line="360" w:lineRule="auto"/>
        <w:ind w:firstLine="709"/>
        <w:jc w:val="both"/>
      </w:pPr>
      <w:r w:rsidRPr="0054446B">
        <w:t>Вивчення динамічних змін у структурі вільного часу курсантів вищого військового навчального закладу спонукало до використання результатів досліджень В. Артемова, В. Байкова, Л. Гордона, Б. Грушина, А. Земцова, Г. Зборовського, Е. Клопова, Б. Мінца, В. Нечаєвої, Г. Орлова, В. Патрушева, В. Піменової, В. Пічі, Г. Пруденського, О. Сасихова, Е. Соколова, Н. Цимбалюк та інших науковців, які розглядали філософські, економічні, соціальні, психологічні, педагогічні та культурологічні аспекти вільного часу і дозвілля.</w:t>
      </w:r>
    </w:p>
    <w:p w14:paraId="2AC37E61" w14:textId="77777777" w:rsidR="004172B3" w:rsidRPr="0054446B" w:rsidRDefault="004172B3" w:rsidP="004172B3">
      <w:pPr>
        <w:widowControl w:val="0"/>
        <w:spacing w:line="360" w:lineRule="auto"/>
        <w:ind w:firstLine="709"/>
        <w:jc w:val="both"/>
      </w:pPr>
      <w:r w:rsidRPr="0054446B">
        <w:t>Належність курсантів вищого військового навчального закладу до соціальної групи “молодь” зумовила використання дисертантом теоретичних напрацювань Т. Гончара, М. Дрьоміна, М. Лукашевича, І. Мельникова, В. Пилипенка, А. Ручки, Г. Северухіної, А. Соколова, В. Талиньова, Ю. Трофімова, С. Цюлюпи, Т. Черніговець, М. Яницького, О. Ярової та інших науковців, які досліджували процеси соціалізації і формування ціннісних орієнтацій молоді; психолого-педагогічні аспекти вільного часу юнацтва та студентства.</w:t>
      </w:r>
    </w:p>
    <w:p w14:paraId="28D40843" w14:textId="77777777" w:rsidR="004172B3" w:rsidRPr="0054446B" w:rsidRDefault="004172B3" w:rsidP="004172B3">
      <w:pPr>
        <w:widowControl w:val="0"/>
        <w:spacing w:line="360" w:lineRule="auto"/>
        <w:ind w:firstLine="709"/>
        <w:jc w:val="both"/>
      </w:pPr>
      <w:r w:rsidRPr="0054446B">
        <w:t>Врахування того факту, що за професійною спрямованістю курсанти вищого військового навчального закладу належать до професійної групи “військовослужбовці”, спонукало до аналізу результатів досліджень Е. Афоніна, який вивчав соціальні та соціально-психологічні проблеми становлення Збройних Сил України; В. Полюги, який досліджував проблеми соціалізації і ціннісних орієнтації військовослужбовців; Ю. Рибіна й О. Яковлєва, які вивчали бюджет часу та вільний час військовослужбовців як фактори різнобічного розвитку їх особистості.</w:t>
      </w:r>
    </w:p>
    <w:p w14:paraId="694DAE94" w14:textId="77777777" w:rsidR="004172B3" w:rsidRPr="0054446B" w:rsidRDefault="004172B3" w:rsidP="004172B3">
      <w:pPr>
        <w:pStyle w:val="affffffff1"/>
        <w:widowControl w:val="0"/>
        <w:spacing w:line="360" w:lineRule="auto"/>
        <w:ind w:firstLine="709"/>
        <w:jc w:val="both"/>
        <w:rPr>
          <w:szCs w:val="28"/>
          <w:lang w:val="uk-UA"/>
        </w:rPr>
      </w:pPr>
      <w:r w:rsidRPr="0054446B">
        <w:rPr>
          <w:b/>
          <w:bCs/>
          <w:szCs w:val="28"/>
          <w:lang w:val="uk-UA"/>
        </w:rPr>
        <w:t>Мета дослідження:</w:t>
      </w:r>
      <w:r w:rsidRPr="0054446B">
        <w:rPr>
          <w:i/>
          <w:iCs/>
          <w:szCs w:val="28"/>
          <w:lang w:val="uk-UA"/>
        </w:rPr>
        <w:t xml:space="preserve"> </w:t>
      </w:r>
      <w:r w:rsidRPr="0054446B">
        <w:rPr>
          <w:szCs w:val="28"/>
          <w:lang w:val="uk-UA"/>
        </w:rPr>
        <w:t>охарактеризувати динаміку структури вільного часу вихованців військових навчальних закладів з врахуванням соціальних факторів, що зумовлюють її перебіг у сучасному вищому військовому навчальному закладі при цивільному вищому навчальному закладі, класичному університеті.</w:t>
      </w:r>
    </w:p>
    <w:p w14:paraId="642F6577" w14:textId="77777777" w:rsidR="004172B3" w:rsidRPr="0054446B" w:rsidRDefault="004172B3" w:rsidP="004172B3">
      <w:pPr>
        <w:pStyle w:val="affffffff1"/>
        <w:widowControl w:val="0"/>
        <w:spacing w:line="360" w:lineRule="auto"/>
        <w:ind w:firstLine="709"/>
        <w:jc w:val="both"/>
        <w:rPr>
          <w:b/>
          <w:bCs/>
          <w:szCs w:val="28"/>
          <w:lang w:val="uk-UA"/>
        </w:rPr>
      </w:pPr>
      <w:r w:rsidRPr="0054446B">
        <w:rPr>
          <w:szCs w:val="28"/>
          <w:lang w:val="uk-UA"/>
        </w:rPr>
        <w:t xml:space="preserve">У рамках поставленої мети автором вирішувались такі </w:t>
      </w:r>
      <w:r w:rsidRPr="0054446B">
        <w:rPr>
          <w:b/>
          <w:bCs/>
          <w:szCs w:val="28"/>
          <w:lang w:val="uk-UA"/>
        </w:rPr>
        <w:t>завдання:</w:t>
      </w:r>
    </w:p>
    <w:p w14:paraId="0954702F" w14:textId="77777777" w:rsidR="004172B3" w:rsidRPr="0054446B" w:rsidRDefault="004172B3" w:rsidP="00243F3D">
      <w:pPr>
        <w:widowControl w:val="0"/>
        <w:numPr>
          <w:ilvl w:val="0"/>
          <w:numId w:val="64"/>
        </w:numPr>
        <w:tabs>
          <w:tab w:val="clear" w:pos="720"/>
          <w:tab w:val="num" w:pos="357"/>
        </w:tabs>
        <w:suppressAutoHyphens w:val="0"/>
        <w:spacing w:line="360" w:lineRule="auto"/>
        <w:ind w:left="0" w:firstLine="360"/>
        <w:jc w:val="both"/>
      </w:pPr>
      <w:r w:rsidRPr="0054446B">
        <w:t xml:space="preserve">Розкрити зміст понять “вільний час курсантів вищого військового навчального закладу </w:t>
      </w:r>
      <w:r w:rsidRPr="0054446B">
        <w:lastRenderedPageBreak/>
        <w:t>при цивільному вищому навчальному закладі, класичному університеті”, “структура вільного часу курсантів вищого військового навчального закладу при цивільному вищому навчальному закладі, класичному університеті”, “динаміка структури вільного часу курсантів вищого військового навчального закладу при цивільному вищому навчальному закладі, класичному університеті”.</w:t>
      </w:r>
    </w:p>
    <w:p w14:paraId="07606869" w14:textId="77777777" w:rsidR="004172B3" w:rsidRPr="0054446B" w:rsidRDefault="004172B3" w:rsidP="00243F3D">
      <w:pPr>
        <w:widowControl w:val="0"/>
        <w:numPr>
          <w:ilvl w:val="0"/>
          <w:numId w:val="64"/>
        </w:numPr>
        <w:tabs>
          <w:tab w:val="clear" w:pos="720"/>
          <w:tab w:val="num" w:pos="357"/>
        </w:tabs>
        <w:suppressAutoHyphens w:val="0"/>
        <w:spacing w:line="360" w:lineRule="auto"/>
        <w:ind w:left="0" w:firstLine="360"/>
        <w:jc w:val="both"/>
      </w:pPr>
      <w:r w:rsidRPr="0054446B">
        <w:t>Проаналізувати соціальні погляди та концепції вільного часу як відображення динамічних змін у його структурі, що дасть можливість сформувати теоретичні засади дослідження структури вільного часу курсантів вищого військового навчального закладу.</w:t>
      </w:r>
    </w:p>
    <w:p w14:paraId="18923380" w14:textId="77777777" w:rsidR="004172B3" w:rsidRPr="0054446B" w:rsidRDefault="004172B3" w:rsidP="00243F3D">
      <w:pPr>
        <w:widowControl w:val="0"/>
        <w:numPr>
          <w:ilvl w:val="0"/>
          <w:numId w:val="64"/>
        </w:numPr>
        <w:tabs>
          <w:tab w:val="clear" w:pos="720"/>
          <w:tab w:val="num" w:pos="357"/>
        </w:tabs>
        <w:suppressAutoHyphens w:val="0"/>
        <w:spacing w:line="360" w:lineRule="auto"/>
        <w:ind w:left="0" w:firstLine="360"/>
        <w:jc w:val="both"/>
        <w:rPr>
          <w:spacing w:val="-20"/>
        </w:rPr>
      </w:pPr>
      <w:r w:rsidRPr="0054446B">
        <w:t xml:space="preserve">Визначити основні характеристики динаміки структури вільного часу вихованців військових навчальних закладів (ХVІІІ–ХІХ ст.) та курсантів військово-навчальних </w:t>
      </w:r>
      <w:r w:rsidRPr="0054446B">
        <w:rPr>
          <w:spacing w:val="-20"/>
        </w:rPr>
        <w:t>закладів</w:t>
      </w:r>
      <w:r w:rsidRPr="0054446B">
        <w:t xml:space="preserve"> </w:t>
      </w:r>
      <w:r w:rsidRPr="0054446B">
        <w:rPr>
          <w:spacing w:val="-20"/>
        </w:rPr>
        <w:t>(ХХ ст.).</w:t>
      </w:r>
    </w:p>
    <w:p w14:paraId="3BCE878C" w14:textId="77777777" w:rsidR="004172B3" w:rsidRPr="0054446B" w:rsidRDefault="004172B3" w:rsidP="00243F3D">
      <w:pPr>
        <w:widowControl w:val="0"/>
        <w:numPr>
          <w:ilvl w:val="0"/>
          <w:numId w:val="64"/>
        </w:numPr>
        <w:tabs>
          <w:tab w:val="clear" w:pos="720"/>
          <w:tab w:val="num" w:pos="357"/>
        </w:tabs>
        <w:suppressAutoHyphens w:val="0"/>
        <w:spacing w:line="360" w:lineRule="auto"/>
        <w:ind w:left="0" w:firstLine="360"/>
        <w:jc w:val="both"/>
      </w:pPr>
      <w:r w:rsidRPr="0054446B">
        <w:t>Дослідити орієнтації курсантів на культурно-дозвіллєву діяльність і встановити соціальні фактори, що зумовлюють динаміку їх змін.</w:t>
      </w:r>
    </w:p>
    <w:p w14:paraId="7D32DBB9" w14:textId="77777777" w:rsidR="004172B3" w:rsidRPr="0054446B" w:rsidRDefault="004172B3" w:rsidP="00243F3D">
      <w:pPr>
        <w:widowControl w:val="0"/>
        <w:numPr>
          <w:ilvl w:val="0"/>
          <w:numId w:val="64"/>
        </w:numPr>
        <w:tabs>
          <w:tab w:val="clear" w:pos="720"/>
          <w:tab w:val="num" w:pos="357"/>
        </w:tabs>
        <w:suppressAutoHyphens w:val="0"/>
        <w:spacing w:line="360" w:lineRule="auto"/>
        <w:ind w:left="0" w:firstLine="360"/>
        <w:jc w:val="both"/>
      </w:pPr>
      <w:r w:rsidRPr="0054446B">
        <w:t>Визначити структуру вільного часу курсантів вищого військового навчального закладу при цивільному вищому навчальному закладі, класичному університеті, та виявити соціальні фактори, що впливають на її динаміку.</w:t>
      </w:r>
    </w:p>
    <w:p w14:paraId="23244E8E" w14:textId="77777777" w:rsidR="004172B3" w:rsidRPr="0054446B" w:rsidRDefault="004172B3" w:rsidP="004172B3">
      <w:pPr>
        <w:widowControl w:val="0"/>
        <w:spacing w:line="360" w:lineRule="auto"/>
        <w:ind w:firstLine="709"/>
        <w:jc w:val="both"/>
      </w:pPr>
      <w:r w:rsidRPr="0054446B">
        <w:rPr>
          <w:i/>
          <w:iCs/>
        </w:rPr>
        <w:t xml:space="preserve">Об’єктом дослідження </w:t>
      </w:r>
      <w:r w:rsidRPr="0054446B">
        <w:t>є структура вільного часу курсантів вищого військового навчального закладу при цивільному вищому навчальному закладі, класичному університеті.</w:t>
      </w:r>
    </w:p>
    <w:p w14:paraId="42E66B49" w14:textId="77777777" w:rsidR="004172B3" w:rsidRPr="0054446B" w:rsidRDefault="004172B3" w:rsidP="004172B3">
      <w:pPr>
        <w:widowControl w:val="0"/>
        <w:spacing w:line="360" w:lineRule="auto"/>
        <w:ind w:firstLine="709"/>
        <w:jc w:val="both"/>
        <w:rPr>
          <w:i/>
          <w:iCs/>
        </w:rPr>
      </w:pPr>
      <w:r w:rsidRPr="0054446B">
        <w:rPr>
          <w:i/>
          <w:iCs/>
        </w:rPr>
        <w:t>Предметом дослідження</w:t>
      </w:r>
      <w:r w:rsidRPr="0054446B">
        <w:t xml:space="preserve"> є динаміка структури вільного часу курсантів вищого військового навчального закладу при цивільному вищому навчальному закладі, класичному університеті.</w:t>
      </w:r>
    </w:p>
    <w:p w14:paraId="1CAEB739" w14:textId="77777777" w:rsidR="004172B3" w:rsidRPr="0054446B" w:rsidRDefault="004172B3" w:rsidP="004172B3">
      <w:pPr>
        <w:widowControl w:val="0"/>
        <w:spacing w:line="360" w:lineRule="auto"/>
        <w:ind w:firstLine="709"/>
        <w:jc w:val="both"/>
      </w:pPr>
      <w:r w:rsidRPr="0054446B">
        <w:rPr>
          <w:b/>
          <w:bCs/>
        </w:rPr>
        <w:t xml:space="preserve">Методи дослідження. </w:t>
      </w:r>
      <w:r w:rsidRPr="0054446B">
        <w:t>У дисертації використано сукупність взаємодоповнюючих загальнонаукових і соціологічних методів.</w:t>
      </w:r>
      <w:r w:rsidRPr="0054446B">
        <w:rPr>
          <w:i/>
          <w:iCs/>
        </w:rPr>
        <w:t xml:space="preserve"> </w:t>
      </w:r>
      <w:r w:rsidRPr="0054446B">
        <w:t xml:space="preserve">Так, використання </w:t>
      </w:r>
      <w:r w:rsidRPr="0054446B">
        <w:rPr>
          <w:i/>
          <w:iCs/>
        </w:rPr>
        <w:t>методу концептуалізації</w:t>
      </w:r>
      <w:r w:rsidRPr="0054446B">
        <w:t xml:space="preserve"> сприяло визначенню змісту понять “вільний час курсантів вищого військового навчального закладу при цивільному вищому навчальному закладі, класичному університеті”, “структура вільного часу курсантів вищого військового навчального закладу при цивільному вищому навчальному закладі, класичному університеті”, “динаміка структури вільного часу курсантів вищого військового навчального закладу при цивільному вищому навчальному закладі, класичному університеті”; застосування </w:t>
      </w:r>
      <w:r w:rsidRPr="0054446B">
        <w:rPr>
          <w:i/>
          <w:iCs/>
        </w:rPr>
        <w:t>системного методу</w:t>
      </w:r>
      <w:r w:rsidRPr="0054446B">
        <w:t xml:space="preserve"> дало змогу розглядати вільний час курсантів вищого військового навчального закладу при цивільному вищому навчальному закладі, класичному університеті, водночас і як структурний елемент їх соціального часу і, як систему, складові якої формують єдине ціле; </w:t>
      </w:r>
      <w:r w:rsidRPr="0054446B">
        <w:rPr>
          <w:i/>
          <w:iCs/>
        </w:rPr>
        <w:t>структурно-функціональний метод</w:t>
      </w:r>
      <w:r w:rsidRPr="0054446B">
        <w:t xml:space="preserve"> допоміг встановити основні елементи структури вільного часу курсантів вищого військового навчального закладу при цивільному вищому навчальному закладі, класичному університеті; використання </w:t>
      </w:r>
      <w:r w:rsidRPr="0054446B">
        <w:rPr>
          <w:i/>
          <w:iCs/>
        </w:rPr>
        <w:t>методу аналізу</w:t>
      </w:r>
      <w:r w:rsidRPr="0054446B">
        <w:t xml:space="preserve"> соціологічної інформації сприяло становленню динамічних змін у структурі вільного часу курсантів вищого військового навчального закладу при цивільному вищому навчальному закладі, класичному університеті. Розв’язання наукових завдань дисертаційного дослідження </w:t>
      </w:r>
      <w:r w:rsidRPr="0054446B">
        <w:lastRenderedPageBreak/>
        <w:t xml:space="preserve">було б неможливим без застосування </w:t>
      </w:r>
      <w:r w:rsidRPr="0054446B">
        <w:rPr>
          <w:i/>
          <w:iCs/>
        </w:rPr>
        <w:t>загальнологічних</w:t>
      </w:r>
      <w:r w:rsidRPr="0054446B">
        <w:t xml:space="preserve"> (аналіз, синтез, узагальнення) й </w:t>
      </w:r>
      <w:r w:rsidRPr="0054446B">
        <w:rPr>
          <w:i/>
          <w:iCs/>
        </w:rPr>
        <w:t>емпіричних</w:t>
      </w:r>
      <w:r w:rsidRPr="0054446B">
        <w:t xml:space="preserve"> (анкетування, експертне опитування, бюджетний метод дослідження часу) методів дослідження.</w:t>
      </w:r>
    </w:p>
    <w:p w14:paraId="75B7C82A" w14:textId="77777777" w:rsidR="004172B3" w:rsidRPr="0054446B" w:rsidRDefault="004172B3" w:rsidP="004172B3">
      <w:pPr>
        <w:widowControl w:val="0"/>
        <w:spacing w:line="360" w:lineRule="auto"/>
        <w:ind w:firstLine="709"/>
        <w:jc w:val="both"/>
        <w:outlineLvl w:val="0"/>
        <w:rPr>
          <w:b/>
          <w:bCs/>
        </w:rPr>
      </w:pPr>
      <w:r w:rsidRPr="0054446B">
        <w:rPr>
          <w:b/>
          <w:bCs/>
        </w:rPr>
        <w:t>Наукова новизна одержаних результатів:</w:t>
      </w:r>
    </w:p>
    <w:p w14:paraId="2686F7E2" w14:textId="77777777" w:rsidR="004172B3" w:rsidRPr="0054446B" w:rsidRDefault="004172B3" w:rsidP="00243F3D">
      <w:pPr>
        <w:widowControl w:val="0"/>
        <w:numPr>
          <w:ilvl w:val="0"/>
          <w:numId w:val="65"/>
        </w:numPr>
        <w:tabs>
          <w:tab w:val="clear" w:pos="720"/>
          <w:tab w:val="num" w:pos="1004"/>
        </w:tabs>
        <w:suppressAutoHyphens w:val="0"/>
        <w:spacing w:line="360" w:lineRule="auto"/>
        <w:ind w:left="0" w:firstLine="720"/>
        <w:jc w:val="both"/>
      </w:pPr>
      <w:r w:rsidRPr="0054446B">
        <w:rPr>
          <w:i/>
          <w:iCs/>
        </w:rPr>
        <w:t>вперше</w:t>
      </w:r>
      <w:r w:rsidRPr="0054446B">
        <w:t xml:space="preserve"> сформульовано визначення понять “вільний час курсантів вищого військового навчального закладу при цивільному вищому навчальному закладі, класичному університеті”, “структура вільного часу курсантів вищого військового навчального закладу при цивільному вищому навчальному закладі, класичному університеті” та “динаміка структури вільного часу курсантів вищого військового навчального закладу при цивільному вищому навчальному закладі, класичному університеті”, в яких, на відміну від існуючих визначень, враховано специфіку культурно-дозвіллєвої діяльності курсантів; вільний час курсантів представлений системою взаємопов’язаних часових витрат на різні види культурно-дозвіллєвої діяльності, а динаміка структури вільного часу курсантів визначена як соціальний процес, що характеризує зміни його внутрішньої будови, змістовного наповнення та функціональної спрямованості;</w:t>
      </w:r>
    </w:p>
    <w:p w14:paraId="22E06010" w14:textId="77777777" w:rsidR="004172B3" w:rsidRPr="0054446B" w:rsidRDefault="004172B3" w:rsidP="00243F3D">
      <w:pPr>
        <w:widowControl w:val="0"/>
        <w:numPr>
          <w:ilvl w:val="0"/>
          <w:numId w:val="65"/>
        </w:numPr>
        <w:tabs>
          <w:tab w:val="clear" w:pos="720"/>
          <w:tab w:val="num" w:pos="1004"/>
        </w:tabs>
        <w:suppressAutoHyphens w:val="0"/>
        <w:spacing w:line="360" w:lineRule="auto"/>
        <w:ind w:left="0" w:firstLine="720"/>
        <w:jc w:val="both"/>
      </w:pPr>
      <w:r w:rsidRPr="0054446B">
        <w:rPr>
          <w:i/>
          <w:iCs/>
        </w:rPr>
        <w:t>узагальнено</w:t>
      </w:r>
      <w:r w:rsidRPr="0054446B">
        <w:t xml:space="preserve"> соціально-історичний досвід організації вільного часу вихованців кадетських корпусів Російської імперії та культурно-дозвіллєвої діяльності курсантів військово-навчальних закладів колишнього СРСР. Це дало підстави для встановлення тенденцій змін у динаміці структури вільного часу вихованців військових навчальних закладів, а саме: а) визначення у структурі вільного часу вихованців кадетських корпусів Російської імперії таких елементів, як час творчої діяльності, час спортивної діяльності та час фізичної трудової діяльності, яка розглядалась як елемент культурно-дозвіллєвої діяльності; б) виокремлення у структурі вільного часу курсантів військово-навчальних закладів колишнього СРСР таких елементів, як час масово-політичної діяльності, час культурно-просвітницької діяльності та час спортивно-масової діяльності;</w:t>
      </w:r>
    </w:p>
    <w:p w14:paraId="14D1F9D1" w14:textId="77777777" w:rsidR="004172B3" w:rsidRPr="0054446B" w:rsidRDefault="004172B3" w:rsidP="00243F3D">
      <w:pPr>
        <w:widowControl w:val="0"/>
        <w:numPr>
          <w:ilvl w:val="0"/>
          <w:numId w:val="65"/>
        </w:numPr>
        <w:tabs>
          <w:tab w:val="clear" w:pos="720"/>
          <w:tab w:val="num" w:pos="1004"/>
        </w:tabs>
        <w:suppressAutoHyphens w:val="0"/>
        <w:spacing w:line="360" w:lineRule="auto"/>
        <w:ind w:left="0" w:firstLine="720"/>
        <w:jc w:val="both"/>
      </w:pPr>
      <w:r w:rsidRPr="0054446B">
        <w:rPr>
          <w:i/>
          <w:iCs/>
        </w:rPr>
        <w:t>встановлено</w:t>
      </w:r>
      <w:r w:rsidRPr="0054446B">
        <w:t>, що динаміка структури вільного часу курсантів вітчизняного вищого військового навчального закладу при цивільному вищому навчальному закладі, класичному університеті, визначається змістовно-функціональним ускладненням його структури, яка, на відміну від трьохелементних структур вільного часу вихованців кадетських корпусів Російської імперії та курсантів військово-навчальних закладів колишнього СРСР, складається з семи елементів, а саме: часу діяльності, що сприяє соціалізації; часу комунікативної діяльності; часу спортивно-оздоровчої діяльності; часу інформаційно-просвітницької діяльності; часу творчо-розвиваючої діяльності; часу рекреаційної діяльності; часу гедоністичної діяльності;</w:t>
      </w:r>
    </w:p>
    <w:p w14:paraId="56697CA6" w14:textId="77777777" w:rsidR="004172B3" w:rsidRPr="0054446B" w:rsidRDefault="004172B3" w:rsidP="00243F3D">
      <w:pPr>
        <w:widowControl w:val="0"/>
        <w:numPr>
          <w:ilvl w:val="0"/>
          <w:numId w:val="65"/>
        </w:numPr>
        <w:tabs>
          <w:tab w:val="clear" w:pos="720"/>
          <w:tab w:val="num" w:pos="1004"/>
        </w:tabs>
        <w:suppressAutoHyphens w:val="0"/>
        <w:spacing w:line="360" w:lineRule="auto"/>
        <w:ind w:left="0" w:firstLine="720"/>
        <w:jc w:val="both"/>
      </w:pPr>
      <w:r w:rsidRPr="0054446B">
        <w:rPr>
          <w:i/>
          <w:iCs/>
        </w:rPr>
        <w:t>отримало подальшого розвитку</w:t>
      </w:r>
      <w:r w:rsidRPr="0054446B">
        <w:t xml:space="preserve"> дослідження орієнтацій курсантів вищого військового навчального закладу на культурно-дозвіллєву діяльність. Визначено, що орієнтації курсантів на культурно-дозвіллєву діяльність пов’язані з готовністю до цілеспрямованої культурно-дозвіллєвої діяльності, активного використання її видів та форм, яка має на меті задоволення інформаційно-пізнавальних, творчо-розвиваючих, спортивно-оздоровчих, комунікативних, </w:t>
      </w:r>
      <w:r w:rsidRPr="0054446B">
        <w:lastRenderedPageBreak/>
        <w:t>рекреаційних та гедоністичних потреб;</w:t>
      </w:r>
    </w:p>
    <w:p w14:paraId="27DFCF36" w14:textId="77777777" w:rsidR="004172B3" w:rsidRPr="0054446B" w:rsidRDefault="004172B3" w:rsidP="00243F3D">
      <w:pPr>
        <w:widowControl w:val="0"/>
        <w:numPr>
          <w:ilvl w:val="0"/>
          <w:numId w:val="65"/>
        </w:numPr>
        <w:tabs>
          <w:tab w:val="clear" w:pos="720"/>
          <w:tab w:val="num" w:pos="1004"/>
        </w:tabs>
        <w:suppressAutoHyphens w:val="0"/>
        <w:spacing w:line="360" w:lineRule="auto"/>
        <w:ind w:left="0" w:firstLine="720"/>
        <w:jc w:val="both"/>
      </w:pPr>
      <w:r w:rsidRPr="0054446B">
        <w:rPr>
          <w:i/>
          <w:iCs/>
        </w:rPr>
        <w:t xml:space="preserve">вперше </w:t>
      </w:r>
      <w:r w:rsidRPr="0054446B">
        <w:t>в сучасній соціологічній науці досліджено динаміку структури вільного часу курсантів вищого військового навчального закладу при цивільному вищому навчальному закладі, класичному університеті, та доведено, що зміни у внутрішній будові вільного часу курсантів відбуваються під впливом певних соціальних факторів, серед яких особливого значення набувають культурні, територіальні й освітні фактори.</w:t>
      </w:r>
    </w:p>
    <w:p w14:paraId="501D1B77" w14:textId="77777777" w:rsidR="004172B3" w:rsidRPr="0054446B" w:rsidRDefault="004172B3" w:rsidP="004172B3">
      <w:pPr>
        <w:pStyle w:val="37"/>
        <w:widowControl w:val="0"/>
        <w:rPr>
          <w:szCs w:val="28"/>
        </w:rPr>
      </w:pPr>
      <w:r w:rsidRPr="0054446B">
        <w:rPr>
          <w:b/>
          <w:bCs/>
          <w:szCs w:val="28"/>
        </w:rPr>
        <w:t>Практичне значення отриманих результатів.</w:t>
      </w:r>
      <w:r w:rsidRPr="0054446B">
        <w:rPr>
          <w:szCs w:val="28"/>
        </w:rPr>
        <w:t xml:space="preserve"> Результати даного дослідження, а саме: визначена і науково обґрунтована дисертантом структура вільного часу курсантів; характеристики його динаміки; виявлені в процесі роботи соціальні фактори розвитку структури вільного часу, можуть бути використані під час розробки програм підвищення кваліфікації офіцерів-вихователів (заступників командирів роти з гуманітарних питань, офіцерів-психологів, офіцерів-політологів); модернізації планів виховної роботи відділів та відділень з гуманітарних питань військових частин та установ Збройних Сил та інших військових формувань України.</w:t>
      </w:r>
    </w:p>
    <w:p w14:paraId="07B37DB3" w14:textId="77777777" w:rsidR="004172B3" w:rsidRPr="0054446B" w:rsidRDefault="004172B3" w:rsidP="004172B3">
      <w:pPr>
        <w:widowControl w:val="0"/>
        <w:spacing w:line="360" w:lineRule="auto"/>
        <w:ind w:firstLine="709"/>
        <w:jc w:val="both"/>
      </w:pPr>
      <w:r w:rsidRPr="0054446B">
        <w:t>Практичні висновки дисертаційної роботи можуть бути застосовані в процесі розробки навчальних дисциплін “Соціологія армії” і “Соціологічні та психологічні проблеми організації вільного часу та дозвілля військовослужбовців”.</w:t>
      </w:r>
    </w:p>
    <w:p w14:paraId="0BE9EADC" w14:textId="77777777" w:rsidR="004172B3" w:rsidRPr="0054446B" w:rsidRDefault="004172B3" w:rsidP="004172B3">
      <w:pPr>
        <w:widowControl w:val="0"/>
        <w:spacing w:line="360" w:lineRule="auto"/>
        <w:ind w:firstLine="720"/>
        <w:jc w:val="both"/>
      </w:pPr>
      <w:r w:rsidRPr="0054446B">
        <w:rPr>
          <w:b/>
          <w:bCs/>
        </w:rPr>
        <w:t>Апробація результатів дисертації.</w:t>
      </w:r>
      <w:r w:rsidRPr="0054446B">
        <w:t xml:space="preserve"> Основні результати дисертації доповідались автором на трьох міжнародних конференціях (“Сучасні проблеми науки та освіти” 30 квітня–10 травня 2004 р.; “Шевченківська весна – 2004”; “Акмеологія – наука ХХІ століття” 4–5 квітня 2005 р.) та двох всеукраїнських (“Військова освіта та наука: сьогодення та майбутнє” 24–25 листопада 2005 р.; “Перший крок у науку” 29–30 березня 2007 р.) і на методологічному семінарі факультету соціології та психології КНУ імені Тараса Шевченка (2007 р.).</w:t>
      </w:r>
    </w:p>
    <w:p w14:paraId="27E3C18E" w14:textId="77777777" w:rsidR="004172B3" w:rsidRPr="0054446B" w:rsidRDefault="004172B3" w:rsidP="004172B3">
      <w:pPr>
        <w:widowControl w:val="0"/>
        <w:spacing w:line="360" w:lineRule="auto"/>
        <w:ind w:firstLine="709"/>
        <w:jc w:val="both"/>
        <w:rPr>
          <w:i/>
          <w:iCs/>
        </w:rPr>
      </w:pPr>
      <w:r w:rsidRPr="0054446B">
        <w:rPr>
          <w:b/>
          <w:bCs/>
        </w:rPr>
        <w:t>Публікації.</w:t>
      </w:r>
      <w:r w:rsidRPr="0054446B">
        <w:rPr>
          <w:i/>
          <w:iCs/>
        </w:rPr>
        <w:t xml:space="preserve"> </w:t>
      </w:r>
      <w:r w:rsidRPr="0054446B">
        <w:t>Основні положення та результати дослідження викладено у п’яти працях автора, опублікованих у виданнях, що входять до переліку, затвердженого ВАК України як фахові з соціологічних наук.</w:t>
      </w:r>
    </w:p>
    <w:p w14:paraId="678530F0" w14:textId="77777777" w:rsidR="004172B3" w:rsidRPr="0054446B" w:rsidRDefault="004172B3" w:rsidP="004172B3">
      <w:pPr>
        <w:widowControl w:val="0"/>
        <w:spacing w:line="360" w:lineRule="auto"/>
        <w:ind w:firstLine="709"/>
        <w:jc w:val="both"/>
      </w:pPr>
      <w:r w:rsidRPr="0054446B">
        <w:rPr>
          <w:b/>
          <w:bCs/>
        </w:rPr>
        <w:t>Структура дисертації.</w:t>
      </w:r>
      <w:r w:rsidRPr="0054446B">
        <w:t xml:space="preserve"> Дисертація складається зі вступу, трьох розділів, висновків до кожного розділу, загальних висновків, дев’яти додатків та списку використаних джерел, що нараховує 187 найменувань. Зміст роботи викладено на </w:t>
      </w:r>
      <w:r>
        <w:rPr>
          <w:lang w:val="de-DE"/>
        </w:rPr>
        <w:t>20</w:t>
      </w:r>
      <w:r>
        <w:t>0</w:t>
      </w:r>
      <w:r w:rsidRPr="0054446B">
        <w:t xml:space="preserve"> сторінках.</w:t>
      </w:r>
    </w:p>
    <w:p w14:paraId="7BB3448B" w14:textId="77777777" w:rsidR="004172B3" w:rsidRDefault="004172B3" w:rsidP="004172B3">
      <w:pPr>
        <w:spacing w:line="360" w:lineRule="auto"/>
        <w:ind w:firstLine="709"/>
        <w:jc w:val="both"/>
      </w:pPr>
    </w:p>
    <w:p w14:paraId="4D9EE5DA" w14:textId="77777777" w:rsidR="004172B3" w:rsidRDefault="004172B3" w:rsidP="004172B3">
      <w:pPr>
        <w:widowControl w:val="0"/>
        <w:spacing w:line="360" w:lineRule="auto"/>
        <w:jc w:val="center"/>
        <w:rPr>
          <w:b/>
          <w:caps/>
        </w:rPr>
      </w:pPr>
      <w:r w:rsidRPr="005925BF">
        <w:rPr>
          <w:b/>
          <w:caps/>
        </w:rPr>
        <w:t>висновки</w:t>
      </w:r>
    </w:p>
    <w:p w14:paraId="63E4AF5D" w14:textId="77777777" w:rsidR="004172B3" w:rsidRDefault="004172B3" w:rsidP="004172B3">
      <w:pPr>
        <w:widowControl w:val="0"/>
        <w:jc w:val="center"/>
        <w:rPr>
          <w:b/>
          <w:caps/>
        </w:rPr>
      </w:pPr>
    </w:p>
    <w:p w14:paraId="57287473" w14:textId="77777777" w:rsidR="004172B3" w:rsidRDefault="004172B3" w:rsidP="004172B3">
      <w:pPr>
        <w:widowControl w:val="0"/>
        <w:jc w:val="center"/>
        <w:rPr>
          <w:b/>
          <w:caps/>
        </w:rPr>
      </w:pPr>
    </w:p>
    <w:p w14:paraId="46084EAC" w14:textId="77777777" w:rsidR="004172B3" w:rsidRDefault="004172B3" w:rsidP="004172B3">
      <w:pPr>
        <w:widowControl w:val="0"/>
        <w:jc w:val="center"/>
        <w:rPr>
          <w:b/>
          <w:caps/>
        </w:rPr>
      </w:pPr>
    </w:p>
    <w:p w14:paraId="47BEEFBB" w14:textId="77777777" w:rsidR="004172B3" w:rsidRPr="005925BF" w:rsidRDefault="004172B3" w:rsidP="004172B3">
      <w:pPr>
        <w:widowControl w:val="0"/>
        <w:jc w:val="center"/>
        <w:rPr>
          <w:b/>
          <w:caps/>
        </w:rPr>
      </w:pPr>
    </w:p>
    <w:p w14:paraId="02FFAB35" w14:textId="77777777" w:rsidR="004172B3" w:rsidRPr="005925BF" w:rsidRDefault="004172B3" w:rsidP="004172B3">
      <w:pPr>
        <w:widowControl w:val="0"/>
        <w:spacing w:line="360" w:lineRule="auto"/>
        <w:ind w:firstLine="709"/>
        <w:jc w:val="both"/>
      </w:pPr>
      <w:r w:rsidRPr="005925BF">
        <w:t xml:space="preserve">Реформування сучасних Збройних Сил України, що є наслідком активних соціальних процесів, що відбуваються в житті української держави, обумовило трансформацію вітчизняної </w:t>
      </w:r>
      <w:r w:rsidRPr="005925BF">
        <w:lastRenderedPageBreak/>
        <w:t>системи військової освіти.</w:t>
      </w:r>
    </w:p>
    <w:p w14:paraId="2557D4AA" w14:textId="77777777" w:rsidR="004172B3" w:rsidRPr="005925BF" w:rsidRDefault="004172B3" w:rsidP="004172B3">
      <w:pPr>
        <w:widowControl w:val="0"/>
        <w:spacing w:line="360" w:lineRule="auto"/>
        <w:ind w:firstLine="709"/>
        <w:jc w:val="both"/>
      </w:pPr>
      <w:r w:rsidRPr="005925BF">
        <w:t>У сучасному освітньому просторі України поява вищого військового навч</w:t>
      </w:r>
      <w:r w:rsidRPr="005925BF">
        <w:t>а</w:t>
      </w:r>
      <w:r w:rsidRPr="005925BF">
        <w:t>льного закладу при цивільному вищому навчальному закладі, класичному уніве</w:t>
      </w:r>
      <w:r w:rsidRPr="005925BF">
        <w:t>р</w:t>
      </w:r>
      <w:r w:rsidRPr="005925BF">
        <w:t>ситеті</w:t>
      </w:r>
      <w:r>
        <w:t>,</w:t>
      </w:r>
      <w:r w:rsidRPr="005925BF">
        <w:t xml:space="preserve"> є унікальним соціальним явищем, що потребує наукового обґрунтування, розробки та визначення його теоретичних засад.</w:t>
      </w:r>
    </w:p>
    <w:p w14:paraId="35865162" w14:textId="77777777" w:rsidR="004172B3" w:rsidRPr="005925BF" w:rsidRDefault="004172B3" w:rsidP="004172B3">
      <w:pPr>
        <w:widowControl w:val="0"/>
        <w:spacing w:line="360" w:lineRule="auto"/>
        <w:ind w:firstLine="709"/>
        <w:jc w:val="both"/>
      </w:pPr>
      <w:r w:rsidRPr="005925BF">
        <w:t>Модернізація соціального часу, його спрямованість на формування соціал</w:t>
      </w:r>
      <w:r w:rsidRPr="005925BF">
        <w:t>ь</w:t>
      </w:r>
      <w:r w:rsidRPr="005925BF">
        <w:t>ної активності курсантів є однією з головних ознак освітнього процесу у військ</w:t>
      </w:r>
      <w:r w:rsidRPr="005925BF">
        <w:t>о</w:t>
      </w:r>
      <w:r w:rsidRPr="005925BF">
        <w:t>вому навчальному закладі при класичному університеті. Активне використання соціальних ресурсів та інфраструктури класичного університету обумовлює об’єктивні зміни у змістовному наповненні службового, позаслужбового та віл</w:t>
      </w:r>
      <w:r w:rsidRPr="005925BF">
        <w:t>ь</w:t>
      </w:r>
      <w:r w:rsidRPr="005925BF">
        <w:t>ного часу курсантів вищого військового навчального закладу.</w:t>
      </w:r>
    </w:p>
    <w:p w14:paraId="7CECDBFD" w14:textId="77777777" w:rsidR="004172B3" w:rsidRPr="005925BF" w:rsidRDefault="004172B3" w:rsidP="004172B3">
      <w:pPr>
        <w:widowControl w:val="0"/>
        <w:spacing w:line="360" w:lineRule="auto"/>
        <w:ind w:firstLine="709"/>
        <w:jc w:val="both"/>
      </w:pPr>
      <w:r>
        <w:t>Тому</w:t>
      </w:r>
      <w:r w:rsidRPr="005925BF">
        <w:t xml:space="preserve"> особливого значення набуває необхідність усунення невідповідності між потребою у науковому обґрунтуванні соціально зумовленої структури вільн</w:t>
      </w:r>
      <w:r w:rsidRPr="005925BF">
        <w:t>о</w:t>
      </w:r>
      <w:r w:rsidRPr="005925BF">
        <w:t>го часу курсантів вищого військового навчального закладу при класичному ун</w:t>
      </w:r>
      <w:r w:rsidRPr="005925BF">
        <w:t>і</w:t>
      </w:r>
      <w:r w:rsidRPr="005925BF">
        <w:t>верситеті, її змістовного наповнення і функціональної спрямованості та недоста</w:t>
      </w:r>
      <w:r w:rsidRPr="005925BF">
        <w:t>т</w:t>
      </w:r>
      <w:r w:rsidRPr="005925BF">
        <w:t xml:space="preserve">ністю наукових знань щодо динаміки структури вільного часу різних категорій курсантів, що </w:t>
      </w:r>
      <w:r>
        <w:t>було</w:t>
      </w:r>
      <w:r w:rsidRPr="005925BF">
        <w:t xml:space="preserve"> основн</w:t>
      </w:r>
      <w:r>
        <w:t>им</w:t>
      </w:r>
      <w:r w:rsidRPr="005925BF">
        <w:t xml:space="preserve"> науков</w:t>
      </w:r>
      <w:r>
        <w:t>им</w:t>
      </w:r>
      <w:r w:rsidRPr="005925BF">
        <w:t xml:space="preserve"> завдання</w:t>
      </w:r>
      <w:r>
        <w:t>м дисертаційного дослідження.</w:t>
      </w:r>
    </w:p>
    <w:p w14:paraId="25C06C60" w14:textId="77777777" w:rsidR="004172B3" w:rsidRPr="005925BF" w:rsidRDefault="004172B3" w:rsidP="00243F3D">
      <w:pPr>
        <w:pStyle w:val="2ffff9"/>
        <w:widowControl w:val="0"/>
        <w:numPr>
          <w:ilvl w:val="0"/>
          <w:numId w:val="66"/>
        </w:numPr>
        <w:tabs>
          <w:tab w:val="clear" w:pos="750"/>
        </w:tabs>
        <w:suppressAutoHyphens w:val="0"/>
        <w:spacing w:after="0" w:line="360" w:lineRule="auto"/>
        <w:ind w:left="0" w:firstLine="360"/>
        <w:jc w:val="both"/>
      </w:pPr>
      <w:r w:rsidRPr="005925BF">
        <w:t>Застосування формаційного підходу дозволило здійснити ретроспективний аналіз соціальних поглядів на структуру вільного часу, дослідити наукові конце</w:t>
      </w:r>
      <w:r w:rsidRPr="005925BF">
        <w:t>п</w:t>
      </w:r>
      <w:r w:rsidRPr="005925BF">
        <w:t>ції вільного часу та встановити, що процес соціального розвитку детермінує д</w:t>
      </w:r>
      <w:r w:rsidRPr="005925BF">
        <w:t>и</w:t>
      </w:r>
      <w:r w:rsidRPr="005925BF">
        <w:t xml:space="preserve">намічні зміни </w:t>
      </w:r>
      <w:r>
        <w:t>у</w:t>
      </w:r>
      <w:r w:rsidRPr="005925BF">
        <w:t xml:space="preserve"> структурі вільного часу представників різних соціальних груп і сприяє інституціоналізації вільного часу. Такий аналіз дозволив розробити теор</w:t>
      </w:r>
      <w:r w:rsidRPr="005925BF">
        <w:t>е</w:t>
      </w:r>
      <w:r w:rsidRPr="005925BF">
        <w:t xml:space="preserve">тичні засади даного дисертаційного дослідження, які зафіксовані у </w:t>
      </w:r>
      <w:r>
        <w:t>таких</w:t>
      </w:r>
      <w:r w:rsidRPr="005925BF">
        <w:t xml:space="preserve"> судже</w:t>
      </w:r>
      <w:r w:rsidRPr="005925BF">
        <w:t>н</w:t>
      </w:r>
      <w:r w:rsidRPr="005925BF">
        <w:t>нях:</w:t>
      </w:r>
    </w:p>
    <w:p w14:paraId="620A7544" w14:textId="77777777" w:rsidR="004172B3" w:rsidRPr="005925BF" w:rsidRDefault="004172B3" w:rsidP="00243F3D">
      <w:pPr>
        <w:pStyle w:val="2ffff9"/>
        <w:widowControl w:val="0"/>
        <w:numPr>
          <w:ilvl w:val="0"/>
          <w:numId w:val="67"/>
        </w:numPr>
        <w:tabs>
          <w:tab w:val="clear" w:pos="530"/>
        </w:tabs>
        <w:suppressAutoHyphens w:val="0"/>
        <w:spacing w:after="0" w:line="360" w:lineRule="auto"/>
        <w:ind w:left="0" w:firstLine="335"/>
        <w:jc w:val="both"/>
      </w:pPr>
      <w:r w:rsidRPr="005925BF">
        <w:t>структура вільного часу розвивається і ускладнюється з розвитком та ускл</w:t>
      </w:r>
      <w:r w:rsidRPr="005925BF">
        <w:t>а</w:t>
      </w:r>
      <w:r w:rsidRPr="005925BF">
        <w:t>дненням соціальної структури суспільства</w:t>
      </w:r>
      <w:r>
        <w:t>,</w:t>
      </w:r>
      <w:r w:rsidRPr="005925BF">
        <w:t xml:space="preserve"> в межах якого вона вивч</w:t>
      </w:r>
      <w:r w:rsidRPr="005925BF">
        <w:t>а</w:t>
      </w:r>
      <w:r w:rsidRPr="005925BF">
        <w:t>лась;</w:t>
      </w:r>
    </w:p>
    <w:p w14:paraId="46419C1A" w14:textId="77777777" w:rsidR="004172B3" w:rsidRPr="005925BF" w:rsidRDefault="004172B3" w:rsidP="00243F3D">
      <w:pPr>
        <w:pStyle w:val="2ffff9"/>
        <w:widowControl w:val="0"/>
        <w:numPr>
          <w:ilvl w:val="0"/>
          <w:numId w:val="67"/>
        </w:numPr>
        <w:tabs>
          <w:tab w:val="clear" w:pos="530"/>
        </w:tabs>
        <w:suppressAutoHyphens w:val="0"/>
        <w:spacing w:after="0" w:line="360" w:lineRule="auto"/>
        <w:ind w:left="0" w:firstLine="335"/>
        <w:jc w:val="both"/>
      </w:pPr>
      <w:r w:rsidRPr="005925BF">
        <w:t>динаміка структури вільного часу визначається не лише з точки зору змін у кількісних показниках, що є властивим для економічної науки, а й з позиції трансформації змістовного наповнення та функціональної спрямованості структ</w:t>
      </w:r>
      <w:r w:rsidRPr="005925BF">
        <w:t>у</w:t>
      </w:r>
      <w:r w:rsidRPr="005925BF">
        <w:t>рних елементів вільного часу;</w:t>
      </w:r>
    </w:p>
    <w:p w14:paraId="5E0E6896" w14:textId="77777777" w:rsidR="004172B3" w:rsidRPr="005925BF" w:rsidRDefault="004172B3" w:rsidP="00243F3D">
      <w:pPr>
        <w:pStyle w:val="2ffff9"/>
        <w:widowControl w:val="0"/>
        <w:numPr>
          <w:ilvl w:val="0"/>
          <w:numId w:val="67"/>
        </w:numPr>
        <w:tabs>
          <w:tab w:val="clear" w:pos="530"/>
        </w:tabs>
        <w:suppressAutoHyphens w:val="0"/>
        <w:spacing w:after="0" w:line="360" w:lineRule="auto"/>
        <w:ind w:left="0" w:firstLine="335"/>
        <w:jc w:val="both"/>
      </w:pPr>
      <w:r w:rsidRPr="005925BF">
        <w:t>дослідження динаміки структури вільного часу вихованців військових н</w:t>
      </w:r>
      <w:r w:rsidRPr="005925BF">
        <w:t>а</w:t>
      </w:r>
      <w:r w:rsidRPr="005925BF">
        <w:t>вчальних закладів передбачає аналіз особливостей змістовного наповнення та ф</w:t>
      </w:r>
      <w:r w:rsidRPr="005925BF">
        <w:t>у</w:t>
      </w:r>
      <w:r w:rsidRPr="005925BF">
        <w:t>нкціональної спрямованості елементів суспільно регульованого вільного часу, який реалізується в межах навчального закладу і регламентується нормативно-правовими документами</w:t>
      </w:r>
      <w:r>
        <w:t>,</w:t>
      </w:r>
      <w:r w:rsidRPr="005925BF">
        <w:t xml:space="preserve"> та аналіз зазначених характеристик структури індивід</w:t>
      </w:r>
      <w:r w:rsidRPr="005925BF">
        <w:t>у</w:t>
      </w:r>
      <w:r w:rsidRPr="005925BF">
        <w:t>ально регульованого вільного часу, який визначається потребами та уподобанн</w:t>
      </w:r>
      <w:r w:rsidRPr="005925BF">
        <w:t>я</w:t>
      </w:r>
      <w:r w:rsidRPr="005925BF">
        <w:t>ми вихованців військових навчальних закладів.</w:t>
      </w:r>
    </w:p>
    <w:p w14:paraId="69CF25D8" w14:textId="77777777" w:rsidR="004172B3" w:rsidRPr="005925BF" w:rsidRDefault="004172B3" w:rsidP="00243F3D">
      <w:pPr>
        <w:pStyle w:val="2ffff9"/>
        <w:widowControl w:val="0"/>
        <w:numPr>
          <w:ilvl w:val="0"/>
          <w:numId w:val="66"/>
        </w:numPr>
        <w:tabs>
          <w:tab w:val="clear" w:pos="750"/>
        </w:tabs>
        <w:suppressAutoHyphens w:val="0"/>
        <w:spacing w:after="0" w:line="360" w:lineRule="auto"/>
        <w:ind w:left="0" w:firstLine="360"/>
        <w:jc w:val="both"/>
      </w:pPr>
      <w:r w:rsidRPr="005925BF">
        <w:t xml:space="preserve">Використання методу концептуалізації сприяло визначенню </w:t>
      </w:r>
      <w:r>
        <w:t xml:space="preserve">таких </w:t>
      </w:r>
      <w:r w:rsidRPr="005925BF">
        <w:t>понять “вільний час курсантів вищого військового навчального закладу при цивільному в</w:t>
      </w:r>
      <w:r w:rsidRPr="005925BF">
        <w:t>и</w:t>
      </w:r>
      <w:r w:rsidRPr="005925BF">
        <w:t xml:space="preserve">щому навчальному </w:t>
      </w:r>
      <w:r w:rsidRPr="005925BF">
        <w:lastRenderedPageBreak/>
        <w:t>закладі, класичному університеті”, “структура вільного часу курсантів вищого військового навчального закладу при цивільному вищому н</w:t>
      </w:r>
      <w:r w:rsidRPr="005925BF">
        <w:t>а</w:t>
      </w:r>
      <w:r w:rsidRPr="005925BF">
        <w:t>вчальному закладі, класичному університеті”, “динаміка структури вільного часу курсантів вищого військового навчального закладу при цивільному вищому н</w:t>
      </w:r>
      <w:r w:rsidRPr="005925BF">
        <w:t>а</w:t>
      </w:r>
      <w:r w:rsidRPr="005925BF">
        <w:t>вчальному зак</w:t>
      </w:r>
      <w:r>
        <w:t>ладі, класичному університеті”.</w:t>
      </w:r>
    </w:p>
    <w:p w14:paraId="4AEBCA20" w14:textId="77777777" w:rsidR="004172B3" w:rsidRPr="005925BF" w:rsidRDefault="004172B3" w:rsidP="004172B3">
      <w:pPr>
        <w:pStyle w:val="affffffff1"/>
        <w:widowControl w:val="0"/>
        <w:spacing w:line="360" w:lineRule="auto"/>
        <w:jc w:val="both"/>
        <w:rPr>
          <w:iCs/>
          <w:lang w:val="uk-UA"/>
        </w:rPr>
      </w:pPr>
      <w:r w:rsidRPr="005925BF">
        <w:rPr>
          <w:lang w:val="uk-UA"/>
        </w:rPr>
        <w:t xml:space="preserve">Так, </w:t>
      </w:r>
      <w:r w:rsidRPr="005925BF">
        <w:rPr>
          <w:i/>
          <w:lang w:val="uk-UA"/>
        </w:rPr>
        <w:t>вільний час курсантів вищого військового навчального закладу при ц</w:t>
      </w:r>
      <w:r w:rsidRPr="005925BF">
        <w:rPr>
          <w:i/>
          <w:lang w:val="uk-UA"/>
        </w:rPr>
        <w:t>и</w:t>
      </w:r>
      <w:r w:rsidRPr="005925BF">
        <w:rPr>
          <w:i/>
          <w:lang w:val="uk-UA"/>
        </w:rPr>
        <w:t>вільному вищому навчальному закладі, класичному університеті</w:t>
      </w:r>
      <w:r>
        <w:rPr>
          <w:i/>
          <w:lang w:val="uk-UA"/>
        </w:rPr>
        <w:t>,</w:t>
      </w:r>
      <w:r w:rsidRPr="005925BF">
        <w:rPr>
          <w:lang w:val="uk-UA"/>
        </w:rPr>
        <w:t xml:space="preserve"> </w:t>
      </w:r>
      <w:r>
        <w:rPr>
          <w:lang w:val="uk-UA"/>
        </w:rPr>
        <w:t>являє</w:t>
      </w:r>
      <w:r w:rsidRPr="005925BF">
        <w:rPr>
          <w:lang w:val="uk-UA"/>
        </w:rPr>
        <w:t xml:space="preserve"> собою ел</w:t>
      </w:r>
      <w:r w:rsidRPr="005925BF">
        <w:rPr>
          <w:lang w:val="uk-UA"/>
        </w:rPr>
        <w:t>е</w:t>
      </w:r>
      <w:r w:rsidRPr="005925BF">
        <w:rPr>
          <w:lang w:val="uk-UA"/>
        </w:rPr>
        <w:t>мент їх соціального часу, змістовне наповнення якого становить культу</w:t>
      </w:r>
      <w:r w:rsidRPr="005925BF">
        <w:rPr>
          <w:lang w:val="uk-UA"/>
        </w:rPr>
        <w:t>р</w:t>
      </w:r>
      <w:r w:rsidRPr="005925BF">
        <w:rPr>
          <w:lang w:val="uk-UA"/>
        </w:rPr>
        <w:t>но-дозвіллєва діяльність, що має соціалізаційну, комунікативну, інформаційно-просвітницьку, творчо-розвиваючу, спортивно-оздоровчу, рекреаційну та гедоні</w:t>
      </w:r>
      <w:r w:rsidRPr="005925BF">
        <w:rPr>
          <w:lang w:val="uk-UA"/>
        </w:rPr>
        <w:t>с</w:t>
      </w:r>
      <w:r w:rsidRPr="005925BF">
        <w:rPr>
          <w:lang w:val="uk-UA"/>
        </w:rPr>
        <w:t>тичну функці</w:t>
      </w:r>
      <w:r w:rsidRPr="005925BF">
        <w:rPr>
          <w:lang w:val="uk-UA"/>
        </w:rPr>
        <w:t>о</w:t>
      </w:r>
      <w:r w:rsidRPr="005925BF">
        <w:rPr>
          <w:lang w:val="uk-UA"/>
        </w:rPr>
        <w:t xml:space="preserve">нальну спрямованість. </w:t>
      </w:r>
      <w:r w:rsidRPr="005925BF">
        <w:rPr>
          <w:i/>
          <w:lang w:val="uk-UA"/>
        </w:rPr>
        <w:t>Структура вільного часу курсантів вищого військового навчального закладу при цивільному вищому начальному закладі, кл</w:t>
      </w:r>
      <w:r w:rsidRPr="005925BF">
        <w:rPr>
          <w:i/>
          <w:lang w:val="uk-UA"/>
        </w:rPr>
        <w:t>а</w:t>
      </w:r>
      <w:r w:rsidRPr="005925BF">
        <w:rPr>
          <w:i/>
          <w:lang w:val="uk-UA"/>
        </w:rPr>
        <w:t>сичному університеті</w:t>
      </w:r>
      <w:r>
        <w:rPr>
          <w:i/>
          <w:lang w:val="uk-UA"/>
        </w:rPr>
        <w:t>,</w:t>
      </w:r>
      <w:r w:rsidRPr="005925BF">
        <w:rPr>
          <w:lang w:val="uk-UA"/>
        </w:rPr>
        <w:t xml:space="preserve"> є </w:t>
      </w:r>
      <w:r w:rsidRPr="005925BF">
        <w:rPr>
          <w:bCs/>
          <w:iCs/>
          <w:lang w:val="uk-UA"/>
        </w:rPr>
        <w:t>системою взаємопов’язаних елементів, якими є часові витрати курсантів на різні види культурно-дозвіллєвої діяльності, що відрізн</w:t>
      </w:r>
      <w:r w:rsidRPr="005925BF">
        <w:rPr>
          <w:bCs/>
          <w:iCs/>
          <w:lang w:val="uk-UA"/>
        </w:rPr>
        <w:t>я</w:t>
      </w:r>
      <w:r w:rsidRPr="005925BF">
        <w:rPr>
          <w:bCs/>
          <w:iCs/>
          <w:lang w:val="uk-UA"/>
        </w:rPr>
        <w:t>ються змістовним н</w:t>
      </w:r>
      <w:r w:rsidRPr="005925BF">
        <w:rPr>
          <w:bCs/>
          <w:iCs/>
          <w:lang w:val="uk-UA"/>
        </w:rPr>
        <w:t>а</w:t>
      </w:r>
      <w:r w:rsidRPr="005925BF">
        <w:rPr>
          <w:bCs/>
          <w:iCs/>
          <w:lang w:val="uk-UA"/>
        </w:rPr>
        <w:t xml:space="preserve">повненням і функціональною спрямованістю. </w:t>
      </w:r>
      <w:r w:rsidRPr="005925BF">
        <w:rPr>
          <w:i/>
          <w:lang w:val="uk-UA"/>
        </w:rPr>
        <w:t>Динаміка структури вільного часу курсантів вищого військового навчального закладу при цивільному вищому навч</w:t>
      </w:r>
      <w:r w:rsidRPr="005925BF">
        <w:rPr>
          <w:i/>
          <w:lang w:val="uk-UA"/>
        </w:rPr>
        <w:t>а</w:t>
      </w:r>
      <w:r w:rsidRPr="005925BF">
        <w:rPr>
          <w:i/>
          <w:lang w:val="uk-UA"/>
        </w:rPr>
        <w:t>льному закладі, класичному університеті</w:t>
      </w:r>
      <w:r>
        <w:rPr>
          <w:i/>
          <w:lang w:val="uk-UA"/>
        </w:rPr>
        <w:t>,</w:t>
      </w:r>
      <w:r w:rsidRPr="005925BF">
        <w:rPr>
          <w:iCs/>
          <w:lang w:val="uk-UA"/>
        </w:rPr>
        <w:t xml:space="preserve"> є соціальним процесом, який характеризує зміни внутрішньої будови вільного часу, що є на</w:t>
      </w:r>
      <w:r w:rsidRPr="005925BF">
        <w:rPr>
          <w:iCs/>
          <w:lang w:val="uk-UA"/>
        </w:rPr>
        <w:t>с</w:t>
      </w:r>
      <w:r w:rsidRPr="005925BF">
        <w:rPr>
          <w:iCs/>
          <w:lang w:val="uk-UA"/>
        </w:rPr>
        <w:t>лідком впливу соціальних факторів і проявляється у зміні функціональної спр</w:t>
      </w:r>
      <w:r w:rsidRPr="005925BF">
        <w:rPr>
          <w:iCs/>
          <w:lang w:val="uk-UA"/>
        </w:rPr>
        <w:t>я</w:t>
      </w:r>
      <w:r w:rsidRPr="005925BF">
        <w:rPr>
          <w:iCs/>
          <w:lang w:val="uk-UA"/>
        </w:rPr>
        <w:t>мованості та змістовного наповнення елементів вільного часу курсантів вищих військових навчальних закл</w:t>
      </w:r>
      <w:r w:rsidRPr="005925BF">
        <w:rPr>
          <w:iCs/>
          <w:lang w:val="uk-UA"/>
        </w:rPr>
        <w:t>а</w:t>
      </w:r>
      <w:r w:rsidRPr="005925BF">
        <w:rPr>
          <w:iCs/>
          <w:lang w:val="uk-UA"/>
        </w:rPr>
        <w:t>дів.</w:t>
      </w:r>
    </w:p>
    <w:p w14:paraId="52B614BA" w14:textId="77777777" w:rsidR="004172B3" w:rsidRPr="005925BF" w:rsidRDefault="004172B3" w:rsidP="004172B3">
      <w:pPr>
        <w:pStyle w:val="affffffff1"/>
        <w:widowControl w:val="0"/>
        <w:spacing w:line="360" w:lineRule="auto"/>
        <w:jc w:val="both"/>
        <w:rPr>
          <w:lang w:val="uk-UA"/>
        </w:rPr>
      </w:pPr>
      <w:r w:rsidRPr="005925BF">
        <w:rPr>
          <w:lang w:val="uk-UA"/>
        </w:rPr>
        <w:t>3. На основі структурно-функціонального аналізу та формаційного підходу визначено, що поступове змістовно-функціональне урізноманітнення культурно-дозвіллєвої діяльності сприяло ускладненню структури вільного часу, в якій ви</w:t>
      </w:r>
      <w:r w:rsidRPr="005925BF">
        <w:rPr>
          <w:lang w:val="uk-UA"/>
        </w:rPr>
        <w:t>о</w:t>
      </w:r>
      <w:r w:rsidRPr="005925BF">
        <w:rPr>
          <w:lang w:val="uk-UA"/>
        </w:rPr>
        <w:t>кремлювались такі елементи: час відпочинку та час дозвілля (у первісному сусп</w:t>
      </w:r>
      <w:r w:rsidRPr="005925BF">
        <w:rPr>
          <w:lang w:val="uk-UA"/>
        </w:rPr>
        <w:t>і</w:t>
      </w:r>
      <w:r w:rsidRPr="005925BF">
        <w:rPr>
          <w:lang w:val="uk-UA"/>
        </w:rPr>
        <w:t>льстві); час дозвілля та час “піднесеної діяльності” (у рабовласницькому суспіль</w:t>
      </w:r>
      <w:r w:rsidRPr="005925BF">
        <w:rPr>
          <w:lang w:val="uk-UA"/>
        </w:rPr>
        <w:t>с</w:t>
      </w:r>
      <w:r w:rsidRPr="005925BF">
        <w:rPr>
          <w:lang w:val="uk-UA"/>
        </w:rPr>
        <w:t>тві); час відпочинку, час інтелектуальної, творчої, комунікативної, оздоровчої, розважальної діяльності (у феодальному суспільстві); час сімейно-побутової, с</w:t>
      </w:r>
      <w:r w:rsidRPr="005925BF">
        <w:rPr>
          <w:lang w:val="uk-UA"/>
        </w:rPr>
        <w:t>о</w:t>
      </w:r>
      <w:r w:rsidRPr="005925BF">
        <w:rPr>
          <w:lang w:val="uk-UA"/>
        </w:rPr>
        <w:t>ціальної, економічної, релігійної, просвітницької, політичної, виховної, інформ</w:t>
      </w:r>
      <w:r w:rsidRPr="005925BF">
        <w:rPr>
          <w:lang w:val="uk-UA"/>
        </w:rPr>
        <w:t>а</w:t>
      </w:r>
      <w:r w:rsidRPr="005925BF">
        <w:rPr>
          <w:lang w:val="uk-UA"/>
        </w:rPr>
        <w:t>ційної, гедоністичної діяльності (у капіталістичному суспільстві); час дозвілля, час піднесеної діяльності, час суспільної</w:t>
      </w:r>
      <w:r>
        <w:rPr>
          <w:lang w:val="uk-UA"/>
        </w:rPr>
        <w:t xml:space="preserve"> діяльності</w:t>
      </w:r>
      <w:r w:rsidRPr="005925BF">
        <w:rPr>
          <w:lang w:val="uk-UA"/>
        </w:rPr>
        <w:t xml:space="preserve">, час управлінської діяльності, час споглядання, час свята </w:t>
      </w:r>
      <w:r w:rsidRPr="005925BF">
        <w:rPr>
          <w:lang w:val="uk-UA"/>
        </w:rPr>
        <w:lastRenderedPageBreak/>
        <w:t>(у соціалістичному суспільстві).</w:t>
      </w:r>
    </w:p>
    <w:p w14:paraId="2E45FB03" w14:textId="77777777" w:rsidR="004172B3" w:rsidRPr="005925BF" w:rsidRDefault="004172B3" w:rsidP="004172B3">
      <w:pPr>
        <w:pStyle w:val="affffffff1"/>
        <w:widowControl w:val="0"/>
        <w:spacing w:line="360" w:lineRule="auto"/>
        <w:jc w:val="both"/>
        <w:rPr>
          <w:lang w:val="uk-UA"/>
        </w:rPr>
      </w:pPr>
      <w:r w:rsidRPr="005925BF">
        <w:rPr>
          <w:lang w:val="uk-UA"/>
        </w:rPr>
        <w:t xml:space="preserve">Показано, що представники сучасної вітчизняної соціології вільного часу та дозвілля </w:t>
      </w:r>
      <w:r>
        <w:rPr>
          <w:lang w:val="uk-UA"/>
        </w:rPr>
        <w:t>(Л. Аза, В. Піддубний, В. Піча, Н.</w:t>
      </w:r>
      <w:r w:rsidRPr="005925BF">
        <w:rPr>
          <w:lang w:val="uk-UA"/>
        </w:rPr>
        <w:t> Цимбалюк) структурують віл</w:t>
      </w:r>
      <w:r w:rsidRPr="005925BF">
        <w:rPr>
          <w:lang w:val="uk-UA"/>
        </w:rPr>
        <w:t>ь</w:t>
      </w:r>
      <w:r w:rsidRPr="005925BF">
        <w:rPr>
          <w:lang w:val="uk-UA"/>
        </w:rPr>
        <w:t>ний час, враховуючи змістовне наповнення, функціональну спрямованість елементів віл</w:t>
      </w:r>
      <w:r w:rsidRPr="005925BF">
        <w:rPr>
          <w:lang w:val="uk-UA"/>
        </w:rPr>
        <w:t>ь</w:t>
      </w:r>
      <w:r w:rsidRPr="005925BF">
        <w:rPr>
          <w:lang w:val="uk-UA"/>
        </w:rPr>
        <w:t>ного часу та характер регулювання культурно-дозвіллєвої діяльності. Так, у стр</w:t>
      </w:r>
      <w:r w:rsidRPr="005925BF">
        <w:rPr>
          <w:lang w:val="uk-UA"/>
        </w:rPr>
        <w:t>у</w:t>
      </w:r>
      <w:r w:rsidRPr="005925BF">
        <w:rPr>
          <w:lang w:val="uk-UA"/>
        </w:rPr>
        <w:t>ктурі вільного часу сучасних українців виділяють такі складові</w:t>
      </w:r>
      <w:r>
        <w:rPr>
          <w:lang w:val="uk-UA"/>
        </w:rPr>
        <w:t>:</w:t>
      </w:r>
      <w:r w:rsidRPr="005925BF">
        <w:rPr>
          <w:lang w:val="uk-UA"/>
        </w:rPr>
        <w:t xml:space="preserve"> віл</w:t>
      </w:r>
      <w:r w:rsidRPr="005925BF">
        <w:rPr>
          <w:lang w:val="uk-UA"/>
        </w:rPr>
        <w:t>ь</w:t>
      </w:r>
      <w:r w:rsidRPr="005925BF">
        <w:rPr>
          <w:lang w:val="uk-UA"/>
        </w:rPr>
        <w:t>ний час, що регулюється суспільством (час громадської діяльності, час колективної тво</w:t>
      </w:r>
      <w:r w:rsidRPr="005925BF">
        <w:rPr>
          <w:lang w:val="uk-UA"/>
        </w:rPr>
        <w:t>р</w:t>
      </w:r>
      <w:r w:rsidRPr="005925BF">
        <w:rPr>
          <w:lang w:val="uk-UA"/>
        </w:rPr>
        <w:t>чості, час навчання, час культурного споживання, час художньої самодіяльності, час д</w:t>
      </w:r>
      <w:r w:rsidRPr="005925BF">
        <w:rPr>
          <w:lang w:val="uk-UA"/>
        </w:rPr>
        <w:t>і</w:t>
      </w:r>
      <w:r w:rsidRPr="005925BF">
        <w:rPr>
          <w:lang w:val="uk-UA"/>
        </w:rPr>
        <w:t>яльності, що сприяє розвитку фізичних здібностей)</w:t>
      </w:r>
      <w:r>
        <w:rPr>
          <w:lang w:val="uk-UA"/>
        </w:rPr>
        <w:t>,</w:t>
      </w:r>
      <w:r w:rsidRPr="005925BF">
        <w:rPr>
          <w:lang w:val="uk-UA"/>
        </w:rPr>
        <w:t xml:space="preserve"> та вільний час, регул</w:t>
      </w:r>
      <w:r w:rsidRPr="005925BF">
        <w:rPr>
          <w:lang w:val="uk-UA"/>
        </w:rPr>
        <w:t>ю</w:t>
      </w:r>
      <w:r w:rsidRPr="005925BF">
        <w:rPr>
          <w:lang w:val="uk-UA"/>
        </w:rPr>
        <w:t>ється особистістю (час індивідуальної творчості, час самоосвіти, час культурного сп</w:t>
      </w:r>
      <w:r w:rsidRPr="005925BF">
        <w:rPr>
          <w:lang w:val="uk-UA"/>
        </w:rPr>
        <w:t>о</w:t>
      </w:r>
      <w:r w:rsidRPr="005925BF">
        <w:rPr>
          <w:lang w:val="uk-UA"/>
        </w:rPr>
        <w:t>живання індивідуального характеру, час занять індивідуальною фізичною культ</w:t>
      </w:r>
      <w:r w:rsidRPr="005925BF">
        <w:rPr>
          <w:lang w:val="uk-UA"/>
        </w:rPr>
        <w:t>у</w:t>
      </w:r>
      <w:r w:rsidRPr="005925BF">
        <w:rPr>
          <w:lang w:val="uk-UA"/>
        </w:rPr>
        <w:t>рою, час аматорських занять, час виховної діяльності, час комунікативної діял</w:t>
      </w:r>
      <w:r w:rsidRPr="005925BF">
        <w:rPr>
          <w:lang w:val="uk-UA"/>
        </w:rPr>
        <w:t>ь</w:t>
      </w:r>
      <w:r w:rsidRPr="005925BF">
        <w:rPr>
          <w:lang w:val="uk-UA"/>
        </w:rPr>
        <w:t>ності, час розваг і час пасивного відпочинку).</w:t>
      </w:r>
    </w:p>
    <w:p w14:paraId="4DBB7AF4" w14:textId="77777777" w:rsidR="004172B3" w:rsidRPr="005925BF" w:rsidRDefault="004172B3" w:rsidP="004172B3">
      <w:pPr>
        <w:pStyle w:val="affffffff1"/>
        <w:widowControl w:val="0"/>
        <w:spacing w:line="360" w:lineRule="auto"/>
        <w:jc w:val="both"/>
        <w:rPr>
          <w:lang w:val="uk-UA"/>
        </w:rPr>
      </w:pPr>
      <w:r w:rsidRPr="005925BF">
        <w:rPr>
          <w:lang w:val="uk-UA"/>
        </w:rPr>
        <w:t>Встановлено, що вільний час має рекреаційну, розвиваючу, розважальну, оздоровчу, релігійну, комунікативну, інформаційну, просвітницьку, виховну, п</w:t>
      </w:r>
      <w:r w:rsidRPr="005925BF">
        <w:rPr>
          <w:lang w:val="uk-UA"/>
        </w:rPr>
        <w:t>і</w:t>
      </w:r>
      <w:r w:rsidRPr="005925BF">
        <w:rPr>
          <w:lang w:val="uk-UA"/>
        </w:rPr>
        <w:t>знавальну, споживацьку, побутову, соціалізаційну, політичну, економічну, спо</w:t>
      </w:r>
      <w:r w:rsidRPr="005925BF">
        <w:rPr>
          <w:lang w:val="uk-UA"/>
        </w:rPr>
        <w:t>р</w:t>
      </w:r>
      <w:r w:rsidRPr="005925BF">
        <w:rPr>
          <w:lang w:val="uk-UA"/>
        </w:rPr>
        <w:t>тивну, культурно-творчу, культурно-споживацьку та гедоністичну функціональну спрямованість.</w:t>
      </w:r>
    </w:p>
    <w:p w14:paraId="2C68CCD1" w14:textId="77777777" w:rsidR="004172B3" w:rsidRPr="005925BF" w:rsidRDefault="004172B3" w:rsidP="004172B3">
      <w:pPr>
        <w:pStyle w:val="afffffffa"/>
        <w:widowControl w:val="0"/>
        <w:spacing w:after="0" w:line="360" w:lineRule="auto"/>
        <w:ind w:firstLine="709"/>
        <w:jc w:val="both"/>
      </w:pPr>
      <w:r w:rsidRPr="004172B3">
        <w:rPr>
          <w:iCs/>
          <w:lang w:val="uk-UA"/>
        </w:rPr>
        <w:t>3.</w:t>
      </w:r>
      <w:r w:rsidRPr="005925BF">
        <w:rPr>
          <w:iCs/>
        </w:rPr>
        <w:t> </w:t>
      </w:r>
      <w:r w:rsidRPr="004172B3">
        <w:rPr>
          <w:iCs/>
          <w:lang w:val="uk-UA"/>
        </w:rPr>
        <w:t xml:space="preserve">Застосування методу </w:t>
      </w:r>
      <w:r w:rsidRPr="004172B3">
        <w:rPr>
          <w:lang w:val="uk-UA"/>
        </w:rPr>
        <w:t xml:space="preserve">аналізу документів сприяло </w:t>
      </w:r>
      <w:r w:rsidRPr="004172B3">
        <w:rPr>
          <w:i/>
          <w:lang w:val="uk-UA"/>
        </w:rPr>
        <w:t>узагальненню</w:t>
      </w:r>
      <w:r w:rsidRPr="004172B3">
        <w:rPr>
          <w:lang w:val="uk-UA"/>
        </w:rPr>
        <w:t xml:space="preserve"> соціально-історичного досвіду організації вільного часу та культурно-дозвіллєвої діяльності вихованців військових навчальних закладів (Х</w:t>
      </w:r>
      <w:r w:rsidRPr="005925BF">
        <w:t>V</w:t>
      </w:r>
      <w:r w:rsidRPr="004172B3">
        <w:rPr>
          <w:lang w:val="uk-UA"/>
        </w:rPr>
        <w:t xml:space="preserve">ІІІ–ХХ ст.) та </w:t>
      </w:r>
      <w:r w:rsidRPr="004172B3">
        <w:rPr>
          <w:i/>
          <w:lang w:val="uk-UA"/>
        </w:rPr>
        <w:t>визначенню</w:t>
      </w:r>
      <w:r w:rsidRPr="004172B3">
        <w:rPr>
          <w:lang w:val="uk-UA"/>
        </w:rPr>
        <w:t xml:space="preserve"> осно</w:t>
      </w:r>
      <w:r w:rsidRPr="004172B3">
        <w:rPr>
          <w:lang w:val="uk-UA"/>
        </w:rPr>
        <w:t>в</w:t>
      </w:r>
      <w:r w:rsidRPr="004172B3">
        <w:rPr>
          <w:lang w:val="uk-UA"/>
        </w:rPr>
        <w:t>них характеристик динаміки структури вільного часу вихованців військових н</w:t>
      </w:r>
      <w:r w:rsidRPr="004172B3">
        <w:rPr>
          <w:lang w:val="uk-UA"/>
        </w:rPr>
        <w:t>а</w:t>
      </w:r>
      <w:r w:rsidRPr="004172B3">
        <w:rPr>
          <w:lang w:val="uk-UA"/>
        </w:rPr>
        <w:t xml:space="preserve">вчальних закладів. </w:t>
      </w:r>
      <w:r w:rsidRPr="005925BF">
        <w:t>Зокрема, виявлено особливості змістовного наповнення та ф</w:t>
      </w:r>
      <w:r w:rsidRPr="005925BF">
        <w:t>у</w:t>
      </w:r>
      <w:r w:rsidRPr="005925BF">
        <w:t>нкціональної спрямованості їх культурно-дозвіллєвої діяльності. Доведено, що як і структура вільного часу кадетів кадетських корпусів, так і структура вільного часу курсантів військових навчальних закладів колишнього СРСР складається з трьох елементів</w:t>
      </w:r>
      <w:r>
        <w:t>,</w:t>
      </w:r>
      <w:r w:rsidRPr="005925BF">
        <w:t xml:space="preserve"> функціональні та змістовні характеристики яких визначаються особливостями суспільного устрою. Так, структура вільного часу кадетів кадетс</w:t>
      </w:r>
      <w:r w:rsidRPr="005925BF">
        <w:t>ь</w:t>
      </w:r>
      <w:r w:rsidRPr="005925BF">
        <w:t>ких корпусів</w:t>
      </w:r>
      <w:r>
        <w:t>,</w:t>
      </w:r>
      <w:r w:rsidRPr="005925BF">
        <w:t xml:space="preserve"> крім часу спортивної діяльності та часу творчої діяльності </w:t>
      </w:r>
      <w:r>
        <w:lastRenderedPageBreak/>
        <w:t>охопл</w:t>
      </w:r>
      <w:r>
        <w:t>ю</w:t>
      </w:r>
      <w:r>
        <w:t>вала</w:t>
      </w:r>
      <w:r w:rsidRPr="005925BF">
        <w:t xml:space="preserve"> час фізичної трудової діяльності, яка сприяла соціалізації випускників каде</w:t>
      </w:r>
      <w:r w:rsidRPr="005925BF">
        <w:t>т</w:t>
      </w:r>
      <w:r w:rsidRPr="005925BF">
        <w:t>ських к</w:t>
      </w:r>
      <w:r w:rsidRPr="005925BF">
        <w:t>о</w:t>
      </w:r>
      <w:r w:rsidRPr="005925BF">
        <w:t>рпусів</w:t>
      </w:r>
      <w:r>
        <w:t xml:space="preserve">, </w:t>
      </w:r>
      <w:r w:rsidRPr="005925BF">
        <w:t>знайомил</w:t>
      </w:r>
      <w:r>
        <w:t>а</w:t>
      </w:r>
      <w:r w:rsidRPr="005925BF">
        <w:t xml:space="preserve"> їх з елементами фізичної праці, що розглядалась як елемент їх культурно-дозвіллєвої діяльності. Натомість, структура вільного часу курсантів військових навчальних закладів колишнього СРСР характеризувалась значним ідеологічним навантаженням і була представлена такими елементами як час мас</w:t>
      </w:r>
      <w:r w:rsidRPr="005925BF">
        <w:t>о</w:t>
      </w:r>
      <w:r w:rsidRPr="005925BF">
        <w:t>во-політичної діяльності, час культурно-просвітницької діяльності, час спорти</w:t>
      </w:r>
      <w:r w:rsidRPr="005925BF">
        <w:t>в</w:t>
      </w:r>
      <w:r w:rsidRPr="005925BF">
        <w:t>но-масової діяльності.</w:t>
      </w:r>
    </w:p>
    <w:p w14:paraId="4B863029" w14:textId="77777777" w:rsidR="004172B3" w:rsidRPr="005925BF" w:rsidRDefault="004172B3" w:rsidP="004172B3">
      <w:pPr>
        <w:pStyle w:val="afffffffa"/>
        <w:widowControl w:val="0"/>
        <w:spacing w:after="0" w:line="360" w:lineRule="auto"/>
        <w:ind w:firstLine="709"/>
        <w:jc w:val="both"/>
      </w:pPr>
      <w:r w:rsidRPr="005925BF">
        <w:t>4. Застосування методу експертних оцінок дозволило класифікувати вия</w:t>
      </w:r>
      <w:r w:rsidRPr="005925BF">
        <w:t>в</w:t>
      </w:r>
      <w:r w:rsidRPr="005925BF">
        <w:t>лені форми культурно-дозвіллєвої діяльності за змістовним наповненням, прові</w:t>
      </w:r>
      <w:r w:rsidRPr="005925BF">
        <w:t>д</w:t>
      </w:r>
      <w:r w:rsidRPr="005925BF">
        <w:t xml:space="preserve">ною функцією та </w:t>
      </w:r>
      <w:r>
        <w:t>рівнем</w:t>
      </w:r>
      <w:r w:rsidRPr="005925BF">
        <w:t xml:space="preserve"> активності курсантів вищого військового навчального закладу при цивільному вищому навчальному закладі, класичному університет</w:t>
      </w:r>
      <w:r>
        <w:t>і</w:t>
      </w:r>
      <w:r w:rsidRPr="005925BF">
        <w:t xml:space="preserve">, </w:t>
      </w:r>
      <w:r>
        <w:t>у</w:t>
      </w:r>
      <w:r w:rsidRPr="005925BF">
        <w:t xml:space="preserve"> результаті чого було отримано структуру їх культурно-дозвіллєвої діяльності. Структурними елементами останньої визначено: соціалізаційний, комунікати</w:t>
      </w:r>
      <w:r w:rsidRPr="005925BF">
        <w:t>в</w:t>
      </w:r>
      <w:r w:rsidRPr="005925BF">
        <w:t>ний, спортивно-оздоровчий, інформаційно-просвітницький, творчо-розвиваючий, рекре</w:t>
      </w:r>
      <w:r w:rsidRPr="005925BF">
        <w:t>а</w:t>
      </w:r>
      <w:r w:rsidRPr="005925BF">
        <w:t>ційний та гедоністичний види культурно-дозвіллєвої діяльності.</w:t>
      </w:r>
    </w:p>
    <w:p w14:paraId="75F2849C" w14:textId="77777777" w:rsidR="004172B3" w:rsidRPr="005925BF" w:rsidRDefault="004172B3" w:rsidP="004172B3">
      <w:pPr>
        <w:pStyle w:val="afffffffa"/>
        <w:widowControl w:val="0"/>
        <w:spacing w:after="0" w:line="360" w:lineRule="auto"/>
        <w:ind w:firstLine="709"/>
        <w:jc w:val="both"/>
      </w:pPr>
      <w:r w:rsidRPr="005925BF">
        <w:t>5. Н</w:t>
      </w:r>
      <w:r w:rsidRPr="005925BF">
        <w:rPr>
          <w:iCs/>
        </w:rPr>
        <w:t xml:space="preserve">а підставі аналізу результатів соціологічного опитування встановлено орієнтації курсантів на культурно-дозвіллєву діяльність та соціальні фактори, що зумовлюють їх динамічні зміни. Визначено, що орієнтації на культурно-дозвіллєву діяльність </w:t>
      </w:r>
      <w:r>
        <w:rPr>
          <w:iCs/>
        </w:rPr>
        <w:t>я</w:t>
      </w:r>
      <w:r w:rsidRPr="005925BF">
        <w:rPr>
          <w:iCs/>
        </w:rPr>
        <w:t xml:space="preserve">вляють собою </w:t>
      </w:r>
      <w:r w:rsidRPr="005925BF">
        <w:t>готовність курсантів до цілеспрямов</w:t>
      </w:r>
      <w:r w:rsidRPr="005925BF">
        <w:t>а</w:t>
      </w:r>
      <w:r w:rsidRPr="005925BF">
        <w:t>ної культурно-дозвіллєвої діяльності, активного використання її видів та форм з м</w:t>
      </w:r>
      <w:r w:rsidRPr="005925BF">
        <w:t>е</w:t>
      </w:r>
      <w:r w:rsidRPr="005925BF">
        <w:t>тою задоволення соціалізаційних, інформаційно-пізнавальних, творчо-розвиваючих, спортивно-оздоровчих, комунікативних та рекреаційно-гедоністичних потреб. Так</w:t>
      </w:r>
      <w:r>
        <w:t>і</w:t>
      </w:r>
      <w:r w:rsidRPr="005925BF">
        <w:t xml:space="preserve"> орієнтації курсантів, в межах даного дослідже</w:t>
      </w:r>
      <w:r w:rsidRPr="005925BF">
        <w:t>н</w:t>
      </w:r>
      <w:r w:rsidRPr="005925BF">
        <w:t xml:space="preserve">ня, розглядались як </w:t>
      </w:r>
      <w:r w:rsidRPr="00A06B71">
        <w:t>чинник</w:t>
      </w:r>
      <w:r w:rsidRPr="005925BF">
        <w:t>, що визначає динаміку структури їх вільного часу.</w:t>
      </w:r>
    </w:p>
    <w:p w14:paraId="73D64E34" w14:textId="77777777" w:rsidR="004172B3" w:rsidRPr="005925BF" w:rsidRDefault="004172B3" w:rsidP="004172B3">
      <w:pPr>
        <w:pStyle w:val="afffffffa"/>
        <w:widowControl w:val="0"/>
        <w:spacing w:after="0" w:line="360" w:lineRule="auto"/>
        <w:ind w:firstLine="709"/>
        <w:jc w:val="both"/>
      </w:pPr>
      <w:r w:rsidRPr="005925BF">
        <w:t xml:space="preserve">Доведено, що динамічні зміни в орієнтаціях курсантів на культурно-дозвіллєву діяльність відбуваються під впливом таких </w:t>
      </w:r>
      <w:r w:rsidRPr="005925BF">
        <w:rPr>
          <w:i/>
        </w:rPr>
        <w:t>соціальних факторів</w:t>
      </w:r>
      <w:r w:rsidRPr="005925BF">
        <w:t>: кул</w:t>
      </w:r>
      <w:r w:rsidRPr="005925BF">
        <w:t>ь</w:t>
      </w:r>
      <w:r w:rsidRPr="005925BF">
        <w:t>турне середовище сім’ї курсантів; культурне середовище місця їх прожива</w:t>
      </w:r>
      <w:r w:rsidRPr="005925BF">
        <w:t>н</w:t>
      </w:r>
      <w:r w:rsidRPr="005925BF">
        <w:t>ня до вступу у ВІ КНУ; культурне середовище закладу освіти,</w:t>
      </w:r>
      <w:r w:rsidRPr="005925BF">
        <w:rPr>
          <w:i/>
        </w:rPr>
        <w:t xml:space="preserve"> </w:t>
      </w:r>
      <w:r w:rsidRPr="005925BF">
        <w:t>в якому вони н</w:t>
      </w:r>
      <w:r w:rsidRPr="005925BF">
        <w:t>а</w:t>
      </w:r>
      <w:r w:rsidRPr="005925BF">
        <w:t>вчались до вступу у ВІ КНУ; обрана курсантами спеціальність навчання; курс н</w:t>
      </w:r>
      <w:r w:rsidRPr="005925BF">
        <w:t>а</w:t>
      </w:r>
      <w:r w:rsidRPr="005925BF">
        <w:t>вчання; рівень успішності; місце їх проживання під час навчання у ВІКНУ.</w:t>
      </w:r>
    </w:p>
    <w:p w14:paraId="7F8312B4" w14:textId="77777777" w:rsidR="004172B3" w:rsidRPr="005925BF" w:rsidRDefault="004172B3" w:rsidP="004172B3">
      <w:pPr>
        <w:pStyle w:val="afffffffa"/>
        <w:widowControl w:val="0"/>
        <w:spacing w:after="0" w:line="360" w:lineRule="auto"/>
        <w:ind w:firstLine="709"/>
        <w:jc w:val="both"/>
      </w:pPr>
      <w:r w:rsidRPr="00E866D1">
        <w:lastRenderedPageBreak/>
        <w:t>Зокрема, встановлено, що:</w:t>
      </w:r>
    </w:p>
    <w:p w14:paraId="6271804B" w14:textId="77777777" w:rsidR="004172B3" w:rsidRPr="005925BF" w:rsidRDefault="004172B3" w:rsidP="00243F3D">
      <w:pPr>
        <w:pStyle w:val="afffffffa"/>
        <w:widowControl w:val="0"/>
        <w:numPr>
          <w:ilvl w:val="0"/>
          <w:numId w:val="68"/>
        </w:numPr>
        <w:tabs>
          <w:tab w:val="clear" w:pos="530"/>
        </w:tabs>
        <w:suppressAutoHyphens w:val="0"/>
        <w:spacing w:after="0" w:line="360" w:lineRule="auto"/>
        <w:ind w:left="0" w:firstLine="360"/>
        <w:jc w:val="both"/>
      </w:pPr>
      <w:r w:rsidRPr="005925BF">
        <w:t xml:space="preserve">орієнтуються на монофункціональну культурно-дозвіллєву діяльність 42 % курсантів з числа тих, хто виховується в сім’ях, культурне середовище яких </w:t>
      </w:r>
      <w:r>
        <w:t>с</w:t>
      </w:r>
      <w:r w:rsidRPr="005925BF">
        <w:t>ф</w:t>
      </w:r>
      <w:r w:rsidRPr="005925BF">
        <w:t>о</w:t>
      </w:r>
      <w:r w:rsidRPr="005925BF">
        <w:t>рмувалось під впливом повної середньої освіти батьків; 38 %</w:t>
      </w:r>
      <w:r>
        <w:t xml:space="preserve"> курсантів </w:t>
      </w:r>
      <w:r w:rsidRPr="005925BF">
        <w:t>з числа тих</w:t>
      </w:r>
      <w:r>
        <w:t>,</w:t>
      </w:r>
      <w:r w:rsidRPr="005925BF">
        <w:t xml:space="preserve"> чиї б</w:t>
      </w:r>
      <w:r w:rsidRPr="005925BF">
        <w:t>а</w:t>
      </w:r>
      <w:r w:rsidRPr="005925BF">
        <w:t>тьки є робітниками та працівниками сільського господарства; 29 % курсантів к</w:t>
      </w:r>
      <w:r w:rsidRPr="005925BF">
        <w:t>о</w:t>
      </w:r>
      <w:r w:rsidRPr="005925BF">
        <w:t>лишніх випускників військових ліцеїв та 37 % курса</w:t>
      </w:r>
      <w:r w:rsidRPr="005925BF">
        <w:t>н</w:t>
      </w:r>
      <w:r w:rsidRPr="005925BF">
        <w:t>тів, які навчалися в інших загальноосвітніх навчальних установах; 23 % курсантів, які навчаються за спеці</w:t>
      </w:r>
      <w:r w:rsidRPr="005925BF">
        <w:t>а</w:t>
      </w:r>
      <w:r w:rsidRPr="005925BF">
        <w:t>льністю “Фінанси” та 36 % курсантів, які навчаються за спеціальністю “Радіоел</w:t>
      </w:r>
      <w:r w:rsidRPr="005925BF">
        <w:t>е</w:t>
      </w:r>
      <w:r w:rsidRPr="005925BF">
        <w:t>ктронні пристрої, системи та комплекси”; 52 % курсантів першого к</w:t>
      </w:r>
      <w:r w:rsidRPr="005925BF">
        <w:t>у</w:t>
      </w:r>
      <w:r w:rsidRPr="005925BF">
        <w:t>рсу та 19  % курсантів третього курсу; 38 % курсантів з рівнем успішності 3</w:t>
      </w:r>
      <w:r>
        <w:t>–</w:t>
      </w:r>
      <w:r w:rsidRPr="005925BF">
        <w:t>3,9 бал</w:t>
      </w:r>
      <w:r>
        <w:t>а</w:t>
      </w:r>
      <w:r w:rsidRPr="005925BF">
        <w:t xml:space="preserve"> та 30 % курсантів з рівнем успішності 4</w:t>
      </w:r>
      <w:r>
        <w:t>–</w:t>
      </w:r>
      <w:r w:rsidRPr="005925BF">
        <w:t>5 бал</w:t>
      </w:r>
      <w:r>
        <w:t>ів</w:t>
      </w:r>
      <w:r w:rsidRPr="005925BF">
        <w:t>; 33 % тих курсантів</w:t>
      </w:r>
      <w:r>
        <w:t>,</w:t>
      </w:r>
      <w:r w:rsidRPr="005925BF">
        <w:t xml:space="preserve"> які мешкають у гу</w:t>
      </w:r>
      <w:r w:rsidRPr="005925BF">
        <w:t>р</w:t>
      </w:r>
      <w:r w:rsidRPr="005925BF">
        <w:t xml:space="preserve">тожитку ВІ КНУ та 29 % курсантів, які проживають поза межами гуртожитку. У зв’язку </w:t>
      </w:r>
      <w:r>
        <w:t>з</w:t>
      </w:r>
      <w:r w:rsidRPr="005925BF">
        <w:t>і вступом у ВІ КНУ та зміною поселенського культурного середовища спостерігається зменшення тих</w:t>
      </w:r>
      <w:r>
        <w:t>,</w:t>
      </w:r>
      <w:r w:rsidRPr="005925BF">
        <w:t xml:space="preserve"> хто зорієнтований на монофун</w:t>
      </w:r>
      <w:r w:rsidRPr="005925BF">
        <w:t>к</w:t>
      </w:r>
      <w:r w:rsidRPr="005925BF">
        <w:t>ціональну</w:t>
      </w:r>
      <w:r>
        <w:t xml:space="preserve">: </w:t>
      </w:r>
      <w:r w:rsidRPr="005925BF">
        <w:t xml:space="preserve">серед мешканців міст </w:t>
      </w:r>
      <w:r>
        <w:t xml:space="preserve">– </w:t>
      </w:r>
      <w:r w:rsidRPr="005925BF">
        <w:t xml:space="preserve">з 50 % до 38 %, а серед мешканців сільської місцевості </w:t>
      </w:r>
      <w:r>
        <w:t xml:space="preserve">– </w:t>
      </w:r>
      <w:r w:rsidRPr="005925BF">
        <w:t>з 47 % до 38 %;</w:t>
      </w:r>
    </w:p>
    <w:p w14:paraId="3753B5A8" w14:textId="77777777" w:rsidR="004172B3" w:rsidRPr="005925BF" w:rsidRDefault="004172B3" w:rsidP="00243F3D">
      <w:pPr>
        <w:pStyle w:val="afffffffa"/>
        <w:widowControl w:val="0"/>
        <w:numPr>
          <w:ilvl w:val="0"/>
          <w:numId w:val="68"/>
        </w:numPr>
        <w:tabs>
          <w:tab w:val="clear" w:pos="530"/>
        </w:tabs>
        <w:suppressAutoHyphens w:val="0"/>
        <w:spacing w:after="0" w:line="360" w:lineRule="auto"/>
        <w:ind w:left="0" w:firstLine="360"/>
        <w:jc w:val="both"/>
      </w:pPr>
      <w:r w:rsidRPr="005925BF">
        <w:t>орієнтуються на поліфункціональну культурно-дозвіллєву діяльність 46 % курсантів з числа тих, хто виховується в сім’ях, культурне середовище яких з</w:t>
      </w:r>
      <w:r w:rsidRPr="005925BF">
        <w:t>а</w:t>
      </w:r>
      <w:r w:rsidRPr="005925BF">
        <w:t>знало суттєвого впливу вищої освіти батьків; 52 % курсантів з</w:t>
      </w:r>
      <w:r>
        <w:t xml:space="preserve"> числа</w:t>
      </w:r>
      <w:r w:rsidRPr="005925BF">
        <w:t xml:space="preserve"> тих, чиї б</w:t>
      </w:r>
      <w:r w:rsidRPr="005925BF">
        <w:t>а</w:t>
      </w:r>
      <w:r w:rsidRPr="005925BF">
        <w:t>тьки є пенсіонерами, домогосподарками та тимчасово непрацюючими; 58 % курсантів, які до вступу у ВІ КНУ навчались у військових ліцеях та 46 % тих</w:t>
      </w:r>
      <w:r>
        <w:t>,</w:t>
      </w:r>
      <w:r w:rsidRPr="005925BF">
        <w:t xml:space="preserve"> хто навчався </w:t>
      </w:r>
      <w:r>
        <w:t>в</w:t>
      </w:r>
      <w:r w:rsidRPr="005925BF">
        <w:t xml:space="preserve"> інших загальноосвітніх навчальних закладах; 59 % курсантів, які навчаються за спеціальністю “Фінанси”</w:t>
      </w:r>
      <w:r>
        <w:t>,</w:t>
      </w:r>
      <w:r w:rsidRPr="005925BF">
        <w:t xml:space="preserve"> та 40 % курсантів, які навчаються за спеціальністю “Р</w:t>
      </w:r>
      <w:r w:rsidRPr="005925BF">
        <w:t>а</w:t>
      </w:r>
      <w:r w:rsidRPr="005925BF">
        <w:t>діоелектронні пристрої, системи та комплекси”; 33 % курсантів другого ку</w:t>
      </w:r>
      <w:r w:rsidRPr="005925BF">
        <w:t>р</w:t>
      </w:r>
      <w:r w:rsidRPr="005925BF">
        <w:t>су та 68 % курсантів третього курсу; 34 % курсантів з рівнем успішності 3</w:t>
      </w:r>
      <w:r>
        <w:t>–</w:t>
      </w:r>
      <w:r w:rsidRPr="005925BF">
        <w:t>3,9 бал</w:t>
      </w:r>
      <w:r>
        <w:t>а</w:t>
      </w:r>
      <w:r w:rsidRPr="005925BF">
        <w:t xml:space="preserve"> та 46 % курсантів з рівнем успішності 4</w:t>
      </w:r>
      <w:r>
        <w:t>–</w:t>
      </w:r>
      <w:r w:rsidRPr="005925BF">
        <w:t>5 бал</w:t>
      </w:r>
      <w:r>
        <w:t>ів</w:t>
      </w:r>
      <w:r w:rsidRPr="005925BF">
        <w:t>; 46 % тих курсантів які м</w:t>
      </w:r>
      <w:r w:rsidRPr="005925BF">
        <w:t>е</w:t>
      </w:r>
      <w:r w:rsidRPr="005925BF">
        <w:t>шкають у гуртожитку ВІ КНУ та 48 % курсантів, які проживають поза межами гуртожитку. У зв’язку з</w:t>
      </w:r>
      <w:r>
        <w:t>і</w:t>
      </w:r>
      <w:r w:rsidRPr="005925BF">
        <w:t xml:space="preserve"> вступом у ВІ КНУ та зміною поселенського культурн</w:t>
      </w:r>
      <w:r w:rsidRPr="005925BF">
        <w:t>о</w:t>
      </w:r>
      <w:r w:rsidRPr="005925BF">
        <w:t>го середовища спостерігається збільшення тих курсантів, хто зорієнтований на монофункціон</w:t>
      </w:r>
      <w:r w:rsidRPr="005925BF">
        <w:t>а</w:t>
      </w:r>
      <w:r w:rsidRPr="005925BF">
        <w:t>льну</w:t>
      </w:r>
      <w:r>
        <w:t>:</w:t>
      </w:r>
      <w:r w:rsidRPr="005925BF">
        <w:t xml:space="preserve"> серед мешканців міст </w:t>
      </w:r>
      <w:r>
        <w:t xml:space="preserve">– </w:t>
      </w:r>
      <w:r w:rsidRPr="005925BF">
        <w:t xml:space="preserve">з 36 % до 48 %, а серед мешканців </w:t>
      </w:r>
      <w:r w:rsidRPr="005925BF">
        <w:lastRenderedPageBreak/>
        <w:t>сільської місцев</w:t>
      </w:r>
      <w:r w:rsidRPr="005925BF">
        <w:t>о</w:t>
      </w:r>
      <w:r w:rsidRPr="005925BF">
        <w:t xml:space="preserve">сті </w:t>
      </w:r>
      <w:r>
        <w:t xml:space="preserve">– </w:t>
      </w:r>
      <w:r w:rsidRPr="005925BF">
        <w:t>з 44 % до 53 %.</w:t>
      </w:r>
    </w:p>
    <w:p w14:paraId="216CC3E7" w14:textId="77777777" w:rsidR="004172B3" w:rsidRPr="005925BF" w:rsidRDefault="004172B3" w:rsidP="004172B3">
      <w:pPr>
        <w:pStyle w:val="afffffffa"/>
        <w:widowControl w:val="0"/>
        <w:spacing w:after="0" w:line="360" w:lineRule="auto"/>
        <w:ind w:firstLine="709"/>
        <w:jc w:val="both"/>
      </w:pPr>
      <w:r w:rsidRPr="005925BF">
        <w:t>6. Використання у дисертаційному дослідженні структурно-функціонального методу сприяло визначенню структури вільного часу курсантів вищого військового навчального закладу при цивільному вищому навчальному закладі, класичному університеті, а застосування системного методу дало змогу охарактеризувати вільний час курсантів, водночас, і як структурний елемент їх соціального часу</w:t>
      </w:r>
      <w:r>
        <w:t>,</w:t>
      </w:r>
      <w:r w:rsidRPr="005925BF">
        <w:t xml:space="preserve"> і як систему, складові якої формують єдине ціле.</w:t>
      </w:r>
    </w:p>
    <w:p w14:paraId="64A42E89" w14:textId="77777777" w:rsidR="004172B3" w:rsidRPr="005925BF" w:rsidRDefault="004172B3" w:rsidP="004172B3">
      <w:pPr>
        <w:pStyle w:val="afffffffa"/>
        <w:widowControl w:val="0"/>
        <w:spacing w:after="0" w:line="360" w:lineRule="auto"/>
        <w:ind w:firstLine="709"/>
        <w:jc w:val="both"/>
      </w:pPr>
      <w:r w:rsidRPr="005925BF">
        <w:t>З’ясовано, що елементами структури вільного часу курсантів вітчизняного вищого військового навчального закладу є: час діяльності, що сприяє соціалізації; час комунікативної діяльності; час інформаційно-просвітницької діяльності; час творчо-розвиваючої діяльності; час рекреаційної діяльності; час гедоністичної д</w:t>
      </w:r>
      <w:r w:rsidRPr="005925BF">
        <w:t>і</w:t>
      </w:r>
      <w:r w:rsidRPr="005925BF">
        <w:t xml:space="preserve">яльності. Зазначена структура, на </w:t>
      </w:r>
      <w:r w:rsidRPr="005925BF">
        <w:rPr>
          <w:i/>
        </w:rPr>
        <w:t>відміну</w:t>
      </w:r>
      <w:r w:rsidRPr="005925BF">
        <w:t xml:space="preserve"> від трьохелементних структур вільного часу вихованців військових навчальних закладів Російської імперії і колишнього СРСР, складається з семи елементів, які вирізняються змістовним наповненням і функціональною спрямованістю, що свідчить про наявність </w:t>
      </w:r>
      <w:r w:rsidRPr="005925BF">
        <w:rPr>
          <w:i/>
        </w:rPr>
        <w:t>динаміки</w:t>
      </w:r>
      <w:r w:rsidRPr="005925BF">
        <w:t xml:space="preserve"> структури вільного часу курсантів вищого військового навчального закладу при цивільному вищому навчальному закладі, класичному університеті.</w:t>
      </w:r>
    </w:p>
    <w:p w14:paraId="099A31C3" w14:textId="77777777" w:rsidR="004172B3" w:rsidRPr="005925BF" w:rsidRDefault="004172B3" w:rsidP="004172B3">
      <w:pPr>
        <w:pStyle w:val="afffffffa"/>
        <w:widowControl w:val="0"/>
        <w:spacing w:after="0" w:line="360" w:lineRule="auto"/>
        <w:ind w:firstLine="709"/>
        <w:jc w:val="both"/>
        <w:rPr>
          <w:iCs/>
        </w:rPr>
      </w:pPr>
      <w:r w:rsidRPr="005925BF">
        <w:t>Аналіз результатів бюджетного дослідження часу дозволив встановити к</w:t>
      </w:r>
      <w:r w:rsidRPr="005925BF">
        <w:t>і</w:t>
      </w:r>
      <w:r w:rsidRPr="005925BF">
        <w:t xml:space="preserve">лькісні показники динаміки </w:t>
      </w:r>
      <w:r w:rsidRPr="005925BF">
        <w:rPr>
          <w:iCs/>
        </w:rPr>
        <w:t>структури вільного часу курсантів та охарактеризув</w:t>
      </w:r>
      <w:r w:rsidRPr="005925BF">
        <w:rPr>
          <w:iCs/>
        </w:rPr>
        <w:t>а</w:t>
      </w:r>
      <w:r w:rsidRPr="005925BF">
        <w:rPr>
          <w:iCs/>
        </w:rPr>
        <w:t xml:space="preserve">ти особливості </w:t>
      </w:r>
      <w:r w:rsidRPr="005925BF">
        <w:t xml:space="preserve">впливу таких </w:t>
      </w:r>
      <w:r w:rsidRPr="005925BF">
        <w:rPr>
          <w:i/>
        </w:rPr>
        <w:t>соціальних факторів</w:t>
      </w:r>
      <w:r w:rsidRPr="005925BF">
        <w:t>: культурне середовище сім’ї курсантів; культурне середовище місця їх проживання до вступу у ВІ КНУ; кул</w:t>
      </w:r>
      <w:r w:rsidRPr="005925BF">
        <w:t>ь</w:t>
      </w:r>
      <w:r w:rsidRPr="005925BF">
        <w:t>турне середовище закладу освіти,</w:t>
      </w:r>
      <w:r w:rsidRPr="005925BF">
        <w:rPr>
          <w:i/>
        </w:rPr>
        <w:t xml:space="preserve"> </w:t>
      </w:r>
      <w:r w:rsidRPr="005925BF">
        <w:t>в якому курсанти навчались до вступу у ВІ КНУ; обрана курсантами спеціальність; курс навчання; рівень успішності; мі</w:t>
      </w:r>
      <w:r w:rsidRPr="005925BF">
        <w:t>с</w:t>
      </w:r>
      <w:r w:rsidRPr="005925BF">
        <w:t>це їх проживання, соціальний статус (військове звання).</w:t>
      </w:r>
    </w:p>
    <w:p w14:paraId="7B73C035" w14:textId="77777777" w:rsidR="004172B3" w:rsidRPr="005925BF" w:rsidRDefault="004172B3" w:rsidP="004172B3">
      <w:pPr>
        <w:pStyle w:val="afffffffa"/>
        <w:widowControl w:val="0"/>
        <w:spacing w:after="0" w:line="360" w:lineRule="auto"/>
        <w:ind w:firstLine="709"/>
        <w:jc w:val="both"/>
        <w:rPr>
          <w:iCs/>
        </w:rPr>
      </w:pPr>
      <w:r w:rsidRPr="005925BF">
        <w:rPr>
          <w:iCs/>
        </w:rPr>
        <w:t>Встановлено, що серед структурних елементів вільного часу курсантів на</w:t>
      </w:r>
      <w:r w:rsidRPr="005925BF">
        <w:rPr>
          <w:iCs/>
        </w:rPr>
        <w:t>й</w:t>
      </w:r>
      <w:r w:rsidRPr="005925BF">
        <w:rPr>
          <w:iCs/>
        </w:rPr>
        <w:t xml:space="preserve">більший обсяг має час інформаційно-просвітницької діяльності (89 хв </w:t>
      </w:r>
      <w:r>
        <w:rPr>
          <w:iCs/>
        </w:rPr>
        <w:t>у</w:t>
      </w:r>
      <w:r w:rsidRPr="005925BF">
        <w:rPr>
          <w:iCs/>
        </w:rPr>
        <w:t xml:space="preserve"> розраху</w:t>
      </w:r>
      <w:r w:rsidRPr="005925BF">
        <w:rPr>
          <w:iCs/>
        </w:rPr>
        <w:t>н</w:t>
      </w:r>
      <w:r w:rsidRPr="005925BF">
        <w:rPr>
          <w:iCs/>
        </w:rPr>
        <w:t xml:space="preserve">ку на одного респондента), а найменший (10 хв) </w:t>
      </w:r>
      <w:r>
        <w:rPr>
          <w:iCs/>
        </w:rPr>
        <w:t xml:space="preserve">– </w:t>
      </w:r>
      <w:r w:rsidRPr="005925BF">
        <w:rPr>
          <w:iCs/>
        </w:rPr>
        <w:t>час діяльності, що сприяє соці</w:t>
      </w:r>
      <w:r w:rsidRPr="005925BF">
        <w:rPr>
          <w:iCs/>
        </w:rPr>
        <w:t>а</w:t>
      </w:r>
      <w:r w:rsidRPr="005925BF">
        <w:rPr>
          <w:iCs/>
        </w:rPr>
        <w:t>лізації. Обсяги таких структурних елементів вільного часу курсантів вищого ві</w:t>
      </w:r>
      <w:r w:rsidRPr="005925BF">
        <w:rPr>
          <w:iCs/>
        </w:rPr>
        <w:t>й</w:t>
      </w:r>
      <w:r w:rsidRPr="005925BF">
        <w:rPr>
          <w:iCs/>
        </w:rPr>
        <w:t>ськового навчального закладу, як час комунікативної діяльності, час спортивно-оздоровчої діяльності, час творчо-розвиваючої діяльності, час рекреаційної діял</w:t>
      </w:r>
      <w:r w:rsidRPr="005925BF">
        <w:rPr>
          <w:iCs/>
        </w:rPr>
        <w:t>ь</w:t>
      </w:r>
      <w:r w:rsidRPr="005925BF">
        <w:rPr>
          <w:iCs/>
        </w:rPr>
        <w:t>ності та час гедоністичної діяльності</w:t>
      </w:r>
      <w:r>
        <w:rPr>
          <w:iCs/>
        </w:rPr>
        <w:t>,</w:t>
      </w:r>
      <w:r w:rsidRPr="005925BF">
        <w:rPr>
          <w:iCs/>
        </w:rPr>
        <w:t xml:space="preserve"> становлять відповідно </w:t>
      </w:r>
      <w:r w:rsidRPr="005925BF">
        <w:rPr>
          <w:iCs/>
        </w:rPr>
        <w:lastRenderedPageBreak/>
        <w:t>56 хв, 27 хв, 68 хв, 27 хв та 21 хв.</w:t>
      </w:r>
    </w:p>
    <w:p w14:paraId="22A19E34" w14:textId="77777777" w:rsidR="004172B3" w:rsidRPr="005925BF" w:rsidRDefault="004172B3" w:rsidP="004172B3">
      <w:pPr>
        <w:pStyle w:val="afffffffa"/>
        <w:widowControl w:val="0"/>
        <w:spacing w:after="0" w:line="360" w:lineRule="auto"/>
        <w:ind w:firstLine="709"/>
        <w:jc w:val="both"/>
        <w:rPr>
          <w:iCs/>
        </w:rPr>
      </w:pPr>
      <w:r w:rsidRPr="005925BF">
        <w:rPr>
          <w:iCs/>
        </w:rPr>
        <w:t>З’ясовано, що:</w:t>
      </w:r>
    </w:p>
    <w:p w14:paraId="2D3EE890" w14:textId="77777777" w:rsidR="004172B3" w:rsidRPr="005925BF" w:rsidRDefault="004172B3" w:rsidP="00243F3D">
      <w:pPr>
        <w:pStyle w:val="afffffffa"/>
        <w:widowControl w:val="0"/>
        <w:numPr>
          <w:ilvl w:val="0"/>
          <w:numId w:val="69"/>
        </w:numPr>
        <w:tabs>
          <w:tab w:val="clear" w:pos="530"/>
        </w:tabs>
        <w:suppressAutoHyphens w:val="0"/>
        <w:spacing w:after="0" w:line="360" w:lineRule="auto"/>
        <w:ind w:left="0" w:firstLine="360"/>
        <w:jc w:val="both"/>
        <w:rPr>
          <w:iCs/>
        </w:rPr>
      </w:pPr>
      <w:r w:rsidRPr="005925BF">
        <w:rPr>
          <w:iCs/>
        </w:rPr>
        <w:t xml:space="preserve">найбільший обсяг </w:t>
      </w:r>
      <w:r w:rsidRPr="005925BF">
        <w:t>ч</w:t>
      </w:r>
      <w:r w:rsidRPr="005925BF">
        <w:rPr>
          <w:iCs/>
        </w:rPr>
        <w:t>асу інформаційно-просвітницької діяльності мають ку</w:t>
      </w:r>
      <w:r w:rsidRPr="005925BF">
        <w:rPr>
          <w:iCs/>
        </w:rPr>
        <w:t>р</w:t>
      </w:r>
      <w:r w:rsidRPr="005925BF">
        <w:rPr>
          <w:iCs/>
        </w:rPr>
        <w:t>санти</w:t>
      </w:r>
      <w:r w:rsidRPr="005925BF">
        <w:t>, чиї батьки отримали повну середню освіту та ті курсанти</w:t>
      </w:r>
      <w:r>
        <w:t>,</w:t>
      </w:r>
      <w:r w:rsidRPr="005925BF">
        <w:t xml:space="preserve"> чиї батьки є робітниками та працівниками сільського господарства – </w:t>
      </w:r>
      <w:r w:rsidRPr="005925BF">
        <w:rPr>
          <w:iCs/>
        </w:rPr>
        <w:t xml:space="preserve">112 хв та 115 хв відповідно, </w:t>
      </w:r>
      <w:r w:rsidRPr="005925BF">
        <w:t>а найменший обсяг мають ті курсанти</w:t>
      </w:r>
      <w:r>
        <w:t>,</w:t>
      </w:r>
      <w:r w:rsidRPr="005925BF">
        <w:t xml:space="preserve"> чиї батьки отримали с</w:t>
      </w:r>
      <w:r w:rsidRPr="005925BF">
        <w:t>е</w:t>
      </w:r>
      <w:r w:rsidRPr="005925BF">
        <w:t>редню спеціальну освіту та ті, чиї батьки є медичними працівниками – 69 хв та 76 </w:t>
      </w:r>
      <w:r>
        <w:t>хв</w:t>
      </w:r>
      <w:r w:rsidRPr="005925BF">
        <w:t xml:space="preserve"> відповідно;</w:t>
      </w:r>
    </w:p>
    <w:p w14:paraId="616CB494" w14:textId="77777777" w:rsidR="004172B3" w:rsidRPr="005925BF" w:rsidRDefault="004172B3" w:rsidP="00243F3D">
      <w:pPr>
        <w:pStyle w:val="afffffffa"/>
        <w:widowControl w:val="0"/>
        <w:numPr>
          <w:ilvl w:val="0"/>
          <w:numId w:val="69"/>
        </w:numPr>
        <w:tabs>
          <w:tab w:val="clear" w:pos="530"/>
        </w:tabs>
        <w:suppressAutoHyphens w:val="0"/>
        <w:spacing w:after="0" w:line="360" w:lineRule="auto"/>
        <w:ind w:left="0" w:firstLine="360"/>
        <w:jc w:val="both"/>
        <w:rPr>
          <w:iCs/>
        </w:rPr>
      </w:pPr>
      <w:r w:rsidRPr="005925BF">
        <w:t>найбільший обсяг часу комунікативної діяльності мають курсанти, які до вступу у ВІ КНУ проживали у сільській місцевості</w:t>
      </w:r>
      <w:r>
        <w:t xml:space="preserve"> </w:t>
      </w:r>
      <w:r w:rsidRPr="005925BF">
        <w:t>– 78 хв, а на</w:t>
      </w:r>
      <w:r w:rsidRPr="005925BF">
        <w:t>й</w:t>
      </w:r>
      <w:r w:rsidRPr="005925BF">
        <w:t xml:space="preserve">менший </w:t>
      </w:r>
      <w:r>
        <w:t xml:space="preserve">– </w:t>
      </w:r>
      <w:r w:rsidRPr="005925BF">
        <w:t>ті, які мешкали у місті –</w:t>
      </w:r>
      <w:r>
        <w:t xml:space="preserve"> </w:t>
      </w:r>
      <w:r w:rsidRPr="005925BF">
        <w:t>56 хв;</w:t>
      </w:r>
    </w:p>
    <w:p w14:paraId="22586A8F" w14:textId="77777777" w:rsidR="004172B3" w:rsidRPr="005925BF" w:rsidRDefault="004172B3" w:rsidP="00243F3D">
      <w:pPr>
        <w:pStyle w:val="afffffffa"/>
        <w:widowControl w:val="0"/>
        <w:numPr>
          <w:ilvl w:val="0"/>
          <w:numId w:val="69"/>
        </w:numPr>
        <w:tabs>
          <w:tab w:val="clear" w:pos="530"/>
        </w:tabs>
        <w:suppressAutoHyphens w:val="0"/>
        <w:spacing w:after="0" w:line="360" w:lineRule="auto"/>
        <w:ind w:left="0" w:firstLine="360"/>
        <w:jc w:val="both"/>
        <w:rPr>
          <w:iCs/>
        </w:rPr>
      </w:pPr>
      <w:r w:rsidRPr="005925BF">
        <w:rPr>
          <w:iCs/>
        </w:rPr>
        <w:t>найбільший обсяг спортивно-оздоровчої діяльності мають курсанти, які до вступу у ВІ КНУ закінчили військов</w:t>
      </w:r>
      <w:r>
        <w:rPr>
          <w:iCs/>
        </w:rPr>
        <w:t>і</w:t>
      </w:r>
      <w:r w:rsidRPr="005925BF">
        <w:rPr>
          <w:iCs/>
        </w:rPr>
        <w:t xml:space="preserve"> ліце</w:t>
      </w:r>
      <w:r>
        <w:rPr>
          <w:iCs/>
        </w:rPr>
        <w:t>ї</w:t>
      </w:r>
      <w:r w:rsidRPr="005925BF">
        <w:rPr>
          <w:iCs/>
        </w:rPr>
        <w:t xml:space="preserve"> – 35 хв, а найменший </w:t>
      </w:r>
      <w:r>
        <w:rPr>
          <w:iCs/>
        </w:rPr>
        <w:t xml:space="preserve">– </w:t>
      </w:r>
      <w:r w:rsidRPr="005925BF">
        <w:rPr>
          <w:iCs/>
        </w:rPr>
        <w:t>ті</w:t>
      </w:r>
      <w:r>
        <w:rPr>
          <w:iCs/>
        </w:rPr>
        <w:t>,</w:t>
      </w:r>
      <w:r w:rsidRPr="005925BF">
        <w:rPr>
          <w:iCs/>
        </w:rPr>
        <w:t xml:space="preserve"> які до вступу у ВІ КНУ навчались в інших загальноосвітніх навчальних закладах;</w:t>
      </w:r>
    </w:p>
    <w:p w14:paraId="34FCACCB" w14:textId="77777777" w:rsidR="004172B3" w:rsidRPr="005925BF" w:rsidRDefault="004172B3" w:rsidP="00243F3D">
      <w:pPr>
        <w:pStyle w:val="afffffffa"/>
        <w:widowControl w:val="0"/>
        <w:numPr>
          <w:ilvl w:val="0"/>
          <w:numId w:val="69"/>
        </w:numPr>
        <w:tabs>
          <w:tab w:val="clear" w:pos="530"/>
        </w:tabs>
        <w:suppressAutoHyphens w:val="0"/>
        <w:spacing w:after="0" w:line="360" w:lineRule="auto"/>
        <w:ind w:left="0" w:firstLine="360"/>
        <w:jc w:val="both"/>
        <w:rPr>
          <w:iCs/>
        </w:rPr>
      </w:pPr>
      <w:r w:rsidRPr="005925BF">
        <w:rPr>
          <w:iCs/>
        </w:rPr>
        <w:t>найбільший обсяг часу творчо-розвиваючої діяльності мають курсанти, які навчаються на п’ятому курсі – 74 </w:t>
      </w:r>
      <w:r>
        <w:rPr>
          <w:iCs/>
        </w:rPr>
        <w:t xml:space="preserve">хв, а найменший – </w:t>
      </w:r>
      <w:r w:rsidRPr="005925BF">
        <w:rPr>
          <w:iCs/>
        </w:rPr>
        <w:t>ті курсанти, які навч</w:t>
      </w:r>
      <w:r w:rsidRPr="005925BF">
        <w:rPr>
          <w:iCs/>
        </w:rPr>
        <w:t>а</w:t>
      </w:r>
      <w:r w:rsidRPr="005925BF">
        <w:rPr>
          <w:iCs/>
        </w:rPr>
        <w:t xml:space="preserve">ються на четвертому </w:t>
      </w:r>
      <w:r>
        <w:rPr>
          <w:iCs/>
        </w:rPr>
        <w:t xml:space="preserve">курсі </w:t>
      </w:r>
      <w:r w:rsidRPr="005925BF">
        <w:rPr>
          <w:iCs/>
        </w:rPr>
        <w:t>– 52 хв;</w:t>
      </w:r>
    </w:p>
    <w:p w14:paraId="5C7DAE1A" w14:textId="77777777" w:rsidR="004172B3" w:rsidRPr="005925BF" w:rsidRDefault="004172B3" w:rsidP="00243F3D">
      <w:pPr>
        <w:pStyle w:val="afffffffa"/>
        <w:widowControl w:val="0"/>
        <w:numPr>
          <w:ilvl w:val="0"/>
          <w:numId w:val="69"/>
        </w:numPr>
        <w:tabs>
          <w:tab w:val="clear" w:pos="530"/>
        </w:tabs>
        <w:suppressAutoHyphens w:val="0"/>
        <w:spacing w:after="0" w:line="360" w:lineRule="auto"/>
        <w:ind w:left="0" w:firstLine="360"/>
        <w:jc w:val="both"/>
        <w:rPr>
          <w:iCs/>
        </w:rPr>
      </w:pPr>
      <w:r w:rsidRPr="005925BF">
        <w:rPr>
          <w:iCs/>
        </w:rPr>
        <w:t>найбільший обсяг часу рекреаційної діяльності мають курсанти, які навч</w:t>
      </w:r>
      <w:r w:rsidRPr="005925BF">
        <w:rPr>
          <w:iCs/>
        </w:rPr>
        <w:t>а</w:t>
      </w:r>
      <w:r w:rsidRPr="005925BF">
        <w:rPr>
          <w:iCs/>
        </w:rPr>
        <w:t>ються за спеціальністю “Правознавство” – 47 хв, а найменший</w:t>
      </w:r>
      <w:r>
        <w:rPr>
          <w:iCs/>
        </w:rPr>
        <w:t xml:space="preserve"> –</w:t>
      </w:r>
      <w:r w:rsidRPr="005925BF">
        <w:rPr>
          <w:iCs/>
        </w:rPr>
        <w:t xml:space="preserve"> ті, які н</w:t>
      </w:r>
      <w:r w:rsidRPr="005925BF">
        <w:rPr>
          <w:iCs/>
        </w:rPr>
        <w:t>а</w:t>
      </w:r>
      <w:r w:rsidRPr="005925BF">
        <w:rPr>
          <w:iCs/>
        </w:rPr>
        <w:t>вчаються за спеціальністю “Психологія”;</w:t>
      </w:r>
    </w:p>
    <w:p w14:paraId="5C8D0ACA" w14:textId="77777777" w:rsidR="004172B3" w:rsidRPr="005925BF" w:rsidRDefault="004172B3" w:rsidP="00243F3D">
      <w:pPr>
        <w:pStyle w:val="afffffffa"/>
        <w:widowControl w:val="0"/>
        <w:numPr>
          <w:ilvl w:val="0"/>
          <w:numId w:val="69"/>
        </w:numPr>
        <w:tabs>
          <w:tab w:val="clear" w:pos="530"/>
        </w:tabs>
        <w:suppressAutoHyphens w:val="0"/>
        <w:spacing w:after="0" w:line="360" w:lineRule="auto"/>
        <w:ind w:left="0" w:firstLine="360"/>
        <w:jc w:val="both"/>
        <w:rPr>
          <w:iCs/>
        </w:rPr>
      </w:pPr>
      <w:r w:rsidRPr="005925BF">
        <w:rPr>
          <w:iCs/>
        </w:rPr>
        <w:t>найбільший обсяг гедоністичної діяльності мають курсанти</w:t>
      </w:r>
      <w:r>
        <w:rPr>
          <w:iCs/>
        </w:rPr>
        <w:t>,</w:t>
      </w:r>
      <w:r w:rsidRPr="005925BF">
        <w:rPr>
          <w:iCs/>
        </w:rPr>
        <w:t xml:space="preserve"> чий рівень у</w:t>
      </w:r>
      <w:r w:rsidRPr="005925BF">
        <w:rPr>
          <w:iCs/>
        </w:rPr>
        <w:t>с</w:t>
      </w:r>
      <w:r>
        <w:rPr>
          <w:iCs/>
        </w:rPr>
        <w:t>пішності становить 3–</w:t>
      </w:r>
      <w:r w:rsidRPr="005925BF">
        <w:rPr>
          <w:iCs/>
        </w:rPr>
        <w:t>3,9 бал</w:t>
      </w:r>
      <w:r>
        <w:rPr>
          <w:iCs/>
        </w:rPr>
        <w:t>а</w:t>
      </w:r>
      <w:r w:rsidRPr="005925BF">
        <w:rPr>
          <w:iCs/>
        </w:rPr>
        <w:t xml:space="preserve"> – 15 хв, а найменший ті, чий рівень успішн</w:t>
      </w:r>
      <w:r w:rsidRPr="005925BF">
        <w:rPr>
          <w:iCs/>
        </w:rPr>
        <w:t>о</w:t>
      </w:r>
      <w:r w:rsidRPr="005925BF">
        <w:rPr>
          <w:iCs/>
        </w:rPr>
        <w:t>сті становить 4</w:t>
      </w:r>
      <w:r>
        <w:rPr>
          <w:iCs/>
        </w:rPr>
        <w:t>–</w:t>
      </w:r>
      <w:r w:rsidRPr="005925BF">
        <w:rPr>
          <w:iCs/>
        </w:rPr>
        <w:t>5 балів – 9 хв;</w:t>
      </w:r>
    </w:p>
    <w:p w14:paraId="29E3BE14" w14:textId="77777777" w:rsidR="004172B3" w:rsidRPr="005925BF" w:rsidRDefault="004172B3" w:rsidP="00243F3D">
      <w:pPr>
        <w:pStyle w:val="afffffffa"/>
        <w:widowControl w:val="0"/>
        <w:numPr>
          <w:ilvl w:val="0"/>
          <w:numId w:val="69"/>
        </w:numPr>
        <w:tabs>
          <w:tab w:val="clear" w:pos="530"/>
        </w:tabs>
        <w:suppressAutoHyphens w:val="0"/>
        <w:spacing w:after="0" w:line="360" w:lineRule="auto"/>
        <w:ind w:left="0" w:firstLine="360"/>
        <w:jc w:val="both"/>
        <w:rPr>
          <w:iCs/>
        </w:rPr>
      </w:pPr>
      <w:r w:rsidRPr="005925BF">
        <w:rPr>
          <w:iCs/>
        </w:rPr>
        <w:t>найбільший обсяг часу діяльності, що сприяє соціалізації</w:t>
      </w:r>
      <w:r>
        <w:rPr>
          <w:iCs/>
        </w:rPr>
        <w:t>,</w:t>
      </w:r>
      <w:r w:rsidRPr="005925BF">
        <w:rPr>
          <w:iCs/>
        </w:rPr>
        <w:t xml:space="preserve"> мають курсанти, які проживають поза межами гуртожитку ВІ КНУ – 37 хв, а найменший</w:t>
      </w:r>
      <w:r>
        <w:rPr>
          <w:iCs/>
        </w:rPr>
        <w:t xml:space="preserve"> –</w:t>
      </w:r>
      <w:r w:rsidRPr="005925BF">
        <w:rPr>
          <w:iCs/>
        </w:rPr>
        <w:t xml:space="preserve"> курсант</w:t>
      </w:r>
      <w:r>
        <w:rPr>
          <w:iCs/>
        </w:rPr>
        <w:t>и</w:t>
      </w:r>
      <w:r w:rsidRPr="005925BF">
        <w:rPr>
          <w:iCs/>
        </w:rPr>
        <w:t xml:space="preserve">, які проживають у гуртожитку ВІ КНУ – 6 хв. </w:t>
      </w:r>
    </w:p>
    <w:p w14:paraId="20FFBED0" w14:textId="77777777" w:rsidR="004172B3" w:rsidRPr="005925BF" w:rsidRDefault="004172B3" w:rsidP="004172B3">
      <w:pPr>
        <w:pStyle w:val="afffffffa"/>
        <w:widowControl w:val="0"/>
        <w:spacing w:after="0" w:line="360" w:lineRule="auto"/>
        <w:ind w:firstLine="709"/>
        <w:jc w:val="both"/>
      </w:pPr>
      <w:r w:rsidRPr="005925BF">
        <w:rPr>
          <w:bCs/>
          <w:i/>
        </w:rPr>
        <w:t xml:space="preserve">Практичне значення результатів дослідження. </w:t>
      </w:r>
      <w:r w:rsidRPr="005925BF">
        <w:t>Результати даної дисерт</w:t>
      </w:r>
      <w:r w:rsidRPr="005925BF">
        <w:t>а</w:t>
      </w:r>
      <w:r w:rsidRPr="005925BF">
        <w:t xml:space="preserve">ційної роботи </w:t>
      </w:r>
      <w:r>
        <w:t>такі</w:t>
      </w:r>
      <w:r w:rsidRPr="005925BF">
        <w:t>: окреслені теоретичні засади дослідження динаміки стру</w:t>
      </w:r>
      <w:r w:rsidRPr="005925BF">
        <w:t>к</w:t>
      </w:r>
      <w:r w:rsidRPr="005925BF">
        <w:t xml:space="preserve">тури вільного часу курсантів вищого військового навчального закладу; визначені особливості структури вільного часу вихованців військових навчальних закладів </w:t>
      </w:r>
      <w:r w:rsidRPr="005925BF">
        <w:lastRenderedPageBreak/>
        <w:t>початку ХVІІІ – другої половини ХХ століття</w:t>
      </w:r>
      <w:r>
        <w:t>, які</w:t>
      </w:r>
      <w:r w:rsidRPr="005925BF">
        <w:t xml:space="preserve"> можуть бути використані як теор</w:t>
      </w:r>
      <w:r w:rsidRPr="005925BF">
        <w:t>е</w:t>
      </w:r>
      <w:r w:rsidRPr="005925BF">
        <w:t>тичне підґрунтя для оптимізації та демократизації освітнього процесу у вищих військових навчальних закладах; удосконаленн</w:t>
      </w:r>
      <w:r>
        <w:t>і</w:t>
      </w:r>
      <w:r w:rsidRPr="005925BF">
        <w:t xml:space="preserve"> технологі</w:t>
      </w:r>
      <w:r>
        <w:t>ї</w:t>
      </w:r>
      <w:r w:rsidRPr="005925BF">
        <w:t xml:space="preserve"> соціалізації курсантів і процесу організації їх культурно-дозвіллєвої діяльності.</w:t>
      </w:r>
    </w:p>
    <w:p w14:paraId="0E47F839" w14:textId="77777777" w:rsidR="004172B3" w:rsidRPr="005925BF" w:rsidRDefault="004172B3" w:rsidP="004172B3">
      <w:pPr>
        <w:widowControl w:val="0"/>
        <w:spacing w:line="360" w:lineRule="auto"/>
        <w:ind w:firstLine="709"/>
        <w:jc w:val="both"/>
      </w:pPr>
      <w:r w:rsidRPr="005925BF">
        <w:t>Результати дослідження динамічних змін, які відбуваються в орієнтаціях курсантів на культурно-дозвіллєву діяльність та в структурі вільного часу курса</w:t>
      </w:r>
      <w:r w:rsidRPr="005925BF">
        <w:t>н</w:t>
      </w:r>
      <w:r w:rsidRPr="005925BF">
        <w:t>тів під впливом виявлених соціальних факторів, сприятимуть окресленню шляхів модернізації культурно-виховної роботи й організації дозвілля у вищому військ</w:t>
      </w:r>
      <w:r w:rsidRPr="005925BF">
        <w:t>о</w:t>
      </w:r>
      <w:r w:rsidRPr="005925BF">
        <w:t>вому навчальному закладі, змістовно-функціональному збагаченню їх культурно-дозвіллєвої діяльності та підвищенн</w:t>
      </w:r>
      <w:r>
        <w:t>ю</w:t>
      </w:r>
      <w:r w:rsidRPr="005925BF">
        <w:t xml:space="preserve"> рівня активності курсантів </w:t>
      </w:r>
      <w:r>
        <w:t>у</w:t>
      </w:r>
      <w:r w:rsidRPr="005925BF">
        <w:t xml:space="preserve"> просторі віл</w:t>
      </w:r>
      <w:r w:rsidRPr="005925BF">
        <w:t>ь</w:t>
      </w:r>
      <w:r w:rsidRPr="005925BF">
        <w:t>ного часу.</w:t>
      </w:r>
    </w:p>
    <w:p w14:paraId="7A0A6132" w14:textId="77777777" w:rsidR="004172B3" w:rsidRPr="005925BF" w:rsidRDefault="004172B3" w:rsidP="004172B3">
      <w:pPr>
        <w:pStyle w:val="afffffffa"/>
        <w:widowControl w:val="0"/>
        <w:spacing w:after="0" w:line="360" w:lineRule="auto"/>
        <w:ind w:firstLine="709"/>
        <w:jc w:val="both"/>
      </w:pPr>
      <w:r w:rsidRPr="005925BF">
        <w:t>Реформування системи військової освіти в Україні, впровадження досвіду освітньої діяльності західних країн, створення військових навчальних закладів на базі цивільних навчальних закладів сприяє демократизації вітчизняного освітнь</w:t>
      </w:r>
      <w:r w:rsidRPr="005925BF">
        <w:t>о</w:t>
      </w:r>
      <w:r w:rsidRPr="005925BF">
        <w:t>го процесу, посилює соціалізаційні процеси курсантської молоді, активізує пі</w:t>
      </w:r>
      <w:r w:rsidRPr="005925BF">
        <w:t>д</w:t>
      </w:r>
      <w:r w:rsidRPr="005925BF">
        <w:t>вищенн</w:t>
      </w:r>
      <w:r>
        <w:t>я</w:t>
      </w:r>
      <w:r w:rsidRPr="005925BF">
        <w:t xml:space="preserve"> рівня гуманітарної підготовки майбутніх офіцерів. У зв’язку з </w:t>
      </w:r>
      <w:r>
        <w:t>ц</w:t>
      </w:r>
      <w:r w:rsidRPr="005925BF">
        <w:t>им ва</w:t>
      </w:r>
      <w:r w:rsidRPr="005925BF">
        <w:t>ж</w:t>
      </w:r>
      <w:r w:rsidRPr="005925BF">
        <w:t>ливого значення набуває вільний час та раціональне використання його потенці</w:t>
      </w:r>
      <w:r w:rsidRPr="005925BF">
        <w:t>й</w:t>
      </w:r>
      <w:r w:rsidRPr="005925BF">
        <w:t>них можливостей освітньо-виховної діяльності курсантів.</w:t>
      </w:r>
    </w:p>
    <w:p w14:paraId="7B3FA7BB" w14:textId="77777777" w:rsidR="004172B3" w:rsidRPr="005925BF" w:rsidRDefault="004172B3" w:rsidP="004172B3">
      <w:pPr>
        <w:pStyle w:val="afffffffa"/>
        <w:widowControl w:val="0"/>
        <w:spacing w:after="0" w:line="360" w:lineRule="auto"/>
        <w:ind w:firstLine="709"/>
        <w:jc w:val="both"/>
      </w:pPr>
      <w:r w:rsidRPr="005925BF">
        <w:t>Результати дослідження свідчать про позитивні результати цього унікальн</w:t>
      </w:r>
      <w:r w:rsidRPr="005925BF">
        <w:t>о</w:t>
      </w:r>
      <w:r w:rsidRPr="005925BF">
        <w:t>го досвіду і доцільність їх екстраполяції в межах освітнього простору України, організації аналогічних навчальних закладів при класичних університетах та в</w:t>
      </w:r>
      <w:r w:rsidRPr="005925BF">
        <w:t>и</w:t>
      </w:r>
      <w:r w:rsidRPr="005925BF">
        <w:t>щих навчальних закладів четвертого рівня акредитації.</w:t>
      </w:r>
    </w:p>
    <w:p w14:paraId="5412B8C7" w14:textId="77777777" w:rsidR="004172B3" w:rsidRPr="00B95221" w:rsidRDefault="004172B3" w:rsidP="004172B3">
      <w:pPr>
        <w:pStyle w:val="afffffffa"/>
        <w:widowControl w:val="0"/>
        <w:spacing w:after="0" w:line="360" w:lineRule="auto"/>
        <w:ind w:firstLine="709"/>
        <w:jc w:val="both"/>
      </w:pPr>
      <w:r w:rsidRPr="005925BF">
        <w:t>Проведення аналогічних соціологічних досліджень у військових навчальних закладах (Харківський університет Повітряних Сил імені Івана Кожедуба, Льві</w:t>
      </w:r>
      <w:r w:rsidRPr="005925BF">
        <w:t>в</w:t>
      </w:r>
      <w:r w:rsidRPr="005925BF">
        <w:t>ський ордена Червоної зірки інститут Сухопутних військ імені гетьмана Петра Сагайдачного Національного університету “Львівська політехніка”, Севастопол</w:t>
      </w:r>
      <w:r w:rsidRPr="005925BF">
        <w:t>ь</w:t>
      </w:r>
      <w:r w:rsidRPr="005925BF">
        <w:t>ський військово-морський ордена Червоної Зірки інститут імені П.С. Нахімова, Військовий інститут Одеського національного політехнічного університету, Ж</w:t>
      </w:r>
      <w:r w:rsidRPr="005925BF">
        <w:t>и</w:t>
      </w:r>
      <w:r w:rsidRPr="005925BF">
        <w:t>томирський військовий інститут імені С.П.</w:t>
      </w:r>
      <w:r>
        <w:t> </w:t>
      </w:r>
      <w:r w:rsidRPr="005925BF">
        <w:t>Корольова Національного авіаційного університету, Військовий інститут телекомунікації та інформатизації Націонал</w:t>
      </w:r>
      <w:r w:rsidRPr="005925BF">
        <w:t>ь</w:t>
      </w:r>
      <w:r w:rsidRPr="005925BF">
        <w:t xml:space="preserve">ного технічного університету України </w:t>
      </w:r>
      <w:r>
        <w:t>“</w:t>
      </w:r>
      <w:r w:rsidRPr="005925BF">
        <w:t>К</w:t>
      </w:r>
      <w:r>
        <w:t>иївський політехнічний інститут”</w:t>
      </w:r>
      <w:r w:rsidRPr="005925BF">
        <w:t>) із з</w:t>
      </w:r>
      <w:r w:rsidRPr="005925BF">
        <w:t>а</w:t>
      </w:r>
      <w:r w:rsidRPr="005925BF">
        <w:t xml:space="preserve">лученням </w:t>
      </w:r>
      <w:r>
        <w:t xml:space="preserve">Департаменту </w:t>
      </w:r>
      <w:r w:rsidRPr="005925BF">
        <w:t xml:space="preserve">гуманітарного розвитку </w:t>
      </w:r>
      <w:r w:rsidRPr="00B95221">
        <w:t>Збройних Сил України</w:t>
      </w:r>
      <w:r>
        <w:t>,</w:t>
      </w:r>
      <w:r w:rsidRPr="00B95221">
        <w:t xml:space="preserve"> </w:t>
      </w:r>
      <w:r w:rsidRPr="00B95221">
        <w:rPr>
          <w:bCs/>
        </w:rPr>
        <w:t>Департамент</w:t>
      </w:r>
      <w:r>
        <w:rPr>
          <w:bCs/>
        </w:rPr>
        <w:t>у</w:t>
      </w:r>
      <w:r w:rsidRPr="00B95221">
        <w:rPr>
          <w:bCs/>
        </w:rPr>
        <w:t xml:space="preserve"> військової освіти </w:t>
      </w:r>
      <w:r w:rsidRPr="00B95221">
        <w:rPr>
          <w:bCs/>
        </w:rPr>
        <w:lastRenderedPageBreak/>
        <w:t>та науки Мiнiстерства оборони України</w:t>
      </w:r>
      <w:r>
        <w:rPr>
          <w:bCs/>
        </w:rPr>
        <w:t xml:space="preserve"> сприятиме розвитку удосконаленню організації вільного часу та культурно-дозвіллєвої діяльності їх вихованців</w:t>
      </w:r>
      <w:r w:rsidRPr="00B95221">
        <w:t>.</w:t>
      </w:r>
    </w:p>
    <w:p w14:paraId="77876DDE" w14:textId="77777777" w:rsidR="004172B3" w:rsidRDefault="004172B3" w:rsidP="004172B3">
      <w:pPr>
        <w:jc w:val="center"/>
        <w:rPr>
          <w:b/>
          <w:caps/>
          <w:szCs w:val="28"/>
          <w:lang w:val="uk-UA"/>
        </w:rPr>
      </w:pPr>
      <w:r w:rsidRPr="00175E87">
        <w:rPr>
          <w:b/>
          <w:caps/>
          <w:szCs w:val="28"/>
          <w:lang w:val="uk-UA"/>
        </w:rPr>
        <w:t>Список використаних джерел</w:t>
      </w:r>
    </w:p>
    <w:p w14:paraId="218EE486" w14:textId="77777777" w:rsidR="004172B3" w:rsidRPr="00447BEA" w:rsidRDefault="004172B3" w:rsidP="004172B3">
      <w:pPr>
        <w:jc w:val="both"/>
      </w:pPr>
    </w:p>
    <w:p w14:paraId="01E19A5C"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rPr>
          <w:szCs w:val="28"/>
        </w:rPr>
        <w:t>Аза Л.О., Піддубний В.А.. Соціальна сутність вільного часу. – К.:</w:t>
      </w:r>
      <w:r w:rsidRPr="00CA0D38">
        <w:rPr>
          <w:szCs w:val="28"/>
          <w:lang w:val="uk-UA"/>
        </w:rPr>
        <w:t> </w:t>
      </w:r>
      <w:r w:rsidRPr="00CA0D38">
        <w:rPr>
          <w:szCs w:val="28"/>
        </w:rPr>
        <w:t>Знання,</w:t>
      </w:r>
      <w:r w:rsidRPr="00CA0D38">
        <w:rPr>
          <w:szCs w:val="28"/>
          <w:lang w:val="uk-UA"/>
        </w:rPr>
        <w:t xml:space="preserve"> </w:t>
      </w:r>
      <w:r w:rsidRPr="00CA0D38">
        <w:rPr>
          <w:szCs w:val="28"/>
        </w:rPr>
        <w:t xml:space="preserve">1974 – 48 </w:t>
      </w:r>
      <w:r w:rsidRPr="00CA0D38">
        <w:rPr>
          <w:szCs w:val="28"/>
          <w:lang w:val="en-US"/>
        </w:rPr>
        <w:t>c</w:t>
      </w:r>
      <w:r w:rsidRPr="00CA0D38">
        <w:rPr>
          <w:szCs w:val="28"/>
          <w:lang w:val="uk-UA"/>
        </w:rPr>
        <w:t>.</w:t>
      </w:r>
    </w:p>
    <w:p w14:paraId="46EB7F4F"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t>Алексенцева Е.С., Подшивалкина В.И. Профессиональная карьера и ценносно-личностные аспекты ее формирования // Соціологічні дослідження. – 2002.– №1 (2) – С. 15</w:t>
      </w:r>
      <w:r w:rsidRPr="00CA0D38">
        <w:rPr>
          <w:lang w:val="uk-UA"/>
        </w:rPr>
        <w:t>–</w:t>
      </w:r>
      <w:r w:rsidRPr="00CA0D38">
        <w:t>19.</w:t>
      </w:r>
    </w:p>
    <w:p w14:paraId="537FC2E8" w14:textId="77777777" w:rsidR="004172B3" w:rsidRPr="00CA0D38" w:rsidRDefault="004172B3" w:rsidP="00243F3D">
      <w:pPr>
        <w:numPr>
          <w:ilvl w:val="3"/>
          <w:numId w:val="70"/>
        </w:numPr>
        <w:shd w:val="clear" w:color="auto" w:fill="FFFFFF"/>
        <w:tabs>
          <w:tab w:val="clear" w:pos="227"/>
          <w:tab w:val="num" w:pos="603"/>
        </w:tabs>
        <w:suppressAutoHyphens w:val="0"/>
        <w:ind w:left="603" w:hanging="603"/>
        <w:jc w:val="both"/>
      </w:pPr>
      <w:r w:rsidRPr="00CA0D38">
        <w:t>Андреенков В.Г., Патрушев В.Д. Показатели использования времени жителями города. – М.:</w:t>
      </w:r>
      <w:r w:rsidRPr="00CA0D38">
        <w:rPr>
          <w:lang w:val="uk-UA"/>
        </w:rPr>
        <w:t> </w:t>
      </w:r>
      <w:r w:rsidRPr="00CA0D38">
        <w:t>ИСИ АН СССР, 1</w:t>
      </w:r>
      <w:r w:rsidRPr="00CA0D38">
        <w:rPr>
          <w:lang w:val="uk-UA"/>
        </w:rPr>
        <w:t>9</w:t>
      </w:r>
      <w:r w:rsidRPr="00CA0D38">
        <w:t>88</w:t>
      </w:r>
      <w:r w:rsidRPr="00CA0D38">
        <w:rPr>
          <w:lang w:val="uk-UA"/>
        </w:rPr>
        <w:t>. – 84 с.</w:t>
      </w:r>
    </w:p>
    <w:p w14:paraId="67651A84"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t>Аристотель  Политика / Аристотель; Пер. С.А.Жебелева, М.Л.Гаспарова. – М.: ООО “Издательство АСТ”, 2002. – 393 [7] с.</w:t>
      </w:r>
    </w:p>
    <w:p w14:paraId="2CB72ACC"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t>Аристотель Этика / Аристотель; Пер. В.Н. Брагинской, Т.А. Миллер. – М.: ООО “Издательство АСТ”, 2003. – 492 [4] с.</w:t>
      </w:r>
    </w:p>
    <w:p w14:paraId="09F19CB8" w14:textId="77777777" w:rsidR="004172B3" w:rsidRPr="00CA0D38" w:rsidRDefault="004172B3" w:rsidP="00243F3D">
      <w:pPr>
        <w:numPr>
          <w:ilvl w:val="3"/>
          <w:numId w:val="70"/>
        </w:numPr>
        <w:shd w:val="clear" w:color="auto" w:fill="FFFFFF"/>
        <w:tabs>
          <w:tab w:val="clear" w:pos="227"/>
          <w:tab w:val="num" w:pos="603"/>
        </w:tabs>
        <w:suppressAutoHyphens w:val="0"/>
        <w:ind w:left="603" w:hanging="603"/>
        <w:jc w:val="both"/>
      </w:pPr>
      <w:r w:rsidRPr="00CA0D38">
        <w:t>Артемов В.А. Изменение условий и образа жизни в Сибири (1972-1993)</w:t>
      </w:r>
      <w:r w:rsidRPr="00CA0D38">
        <w:rPr>
          <w:lang w:val="uk-UA"/>
        </w:rPr>
        <w:t xml:space="preserve"> </w:t>
      </w:r>
      <w:r w:rsidRPr="00CA0D38">
        <w:t>// Социологические исследования. – 1995. – № 1</w:t>
      </w:r>
      <w:r w:rsidRPr="00CA0D38">
        <w:rPr>
          <w:lang w:val="uk-UA"/>
        </w:rPr>
        <w:t>. – С. 73-83.</w:t>
      </w:r>
    </w:p>
    <w:p w14:paraId="1515F2B2"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Артемов В.А. Социальное время: проблемы изучения и использования. – Новосибирск, 1987</w:t>
      </w:r>
      <w:r w:rsidRPr="00CA0D38">
        <w:rPr>
          <w:szCs w:val="28"/>
          <w:lang w:val="uk-UA"/>
        </w:rPr>
        <w:t>. – 237 с.</w:t>
      </w:r>
    </w:p>
    <w:p w14:paraId="060C64D1" w14:textId="77777777" w:rsidR="004172B3" w:rsidRPr="00CA0D38" w:rsidRDefault="004172B3" w:rsidP="00243F3D">
      <w:pPr>
        <w:numPr>
          <w:ilvl w:val="3"/>
          <w:numId w:val="70"/>
        </w:numPr>
        <w:shd w:val="clear" w:color="auto" w:fill="FFFFFF"/>
        <w:tabs>
          <w:tab w:val="clear" w:pos="227"/>
          <w:tab w:val="num" w:pos="603"/>
        </w:tabs>
        <w:suppressAutoHyphens w:val="0"/>
        <w:ind w:left="603" w:hanging="603"/>
        <w:jc w:val="both"/>
      </w:pPr>
      <w:r w:rsidRPr="00CA0D38">
        <w:t>Артемова О.В. Повседневная деятельности сельской женщины (по материалам обследований 1920-190-х гг.) // Социологические исследования. – 1997. – № 12.</w:t>
      </w:r>
      <w:r w:rsidRPr="00CA0D38">
        <w:rPr>
          <w:lang w:val="uk-UA"/>
        </w:rPr>
        <w:t xml:space="preserve"> – С. 61-67.</w:t>
      </w:r>
    </w:p>
    <w:p w14:paraId="24846AB6"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szCs w:val="28"/>
          <w:lang w:val="uk-UA"/>
        </w:rPr>
        <w:t>Афонін Е.А. Становлення Збройних сил України: соціальні та соціально-психологічні проблеми / НАН України. Ін-т соціології: Відп. ред. Л.В.Сохань, Л.Ф.Бурлачук. – К.: Інтерграфік, 1994. – 304 с.</w:t>
      </w:r>
    </w:p>
    <w:p w14:paraId="06FE9838"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 xml:space="preserve">Ашкинази С.М., Сухорада Г.И. Особенности организации проведения спортивно-массовой работы в высших военных учебных заведениях // Материалы итоговой научной конференции Военного Института </w:t>
      </w:r>
      <w:r w:rsidRPr="00CA0D38">
        <w:rPr>
          <w:lang w:val="uk-UA"/>
        </w:rPr>
        <w:t>ф</w:t>
      </w:r>
      <w:r w:rsidRPr="00CA0D38">
        <w:t xml:space="preserve">изической </w:t>
      </w:r>
      <w:r w:rsidRPr="00CA0D38">
        <w:rPr>
          <w:lang w:val="uk-UA"/>
        </w:rPr>
        <w:t>к</w:t>
      </w:r>
      <w:r w:rsidRPr="00CA0D38">
        <w:t>ультуры за 1995 год.– СПб.: ВИФК, 1996.</w:t>
      </w:r>
      <w:r w:rsidRPr="00CA0D38">
        <w:rPr>
          <w:lang w:val="uk-UA"/>
        </w:rPr>
        <w:t xml:space="preserve"> – С. 14-34.</w:t>
      </w:r>
    </w:p>
    <w:p w14:paraId="7022567C"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Байкова В.Г., Дутчал А.С., Земцов А.А. Свободное время и всесторонне развитие личности. – М.: Изд-во “Мысль”, 1965.</w:t>
      </w:r>
      <w:r w:rsidRPr="00CA0D38">
        <w:rPr>
          <w:lang w:val="uk-UA"/>
        </w:rPr>
        <w:t xml:space="preserve"> – 271 с.</w:t>
      </w:r>
    </w:p>
    <w:p w14:paraId="705CD173"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rPr>
      </w:pPr>
      <w:r w:rsidRPr="00CA0D38">
        <w:rPr>
          <w:szCs w:val="28"/>
          <w:lang w:val="uk-UA"/>
        </w:rPr>
        <w:t>Безклубенко С</w:t>
      </w:r>
      <w:r w:rsidRPr="00CA0D38">
        <w:rPr>
          <w:szCs w:val="28"/>
        </w:rPr>
        <w:t>.</w:t>
      </w:r>
      <w:r w:rsidRPr="00CA0D38">
        <w:rPr>
          <w:szCs w:val="28"/>
          <w:lang w:val="uk-UA"/>
        </w:rPr>
        <w:t xml:space="preserve"> Етнокультурологія / Критичний аналіз наукових засад. </w:t>
      </w:r>
      <w:r w:rsidRPr="00CA0D38">
        <w:rPr>
          <w:szCs w:val="28"/>
        </w:rPr>
        <w:t xml:space="preserve">– </w:t>
      </w:r>
      <w:r w:rsidRPr="00CA0D38">
        <w:rPr>
          <w:szCs w:val="28"/>
          <w:lang w:val="uk-UA"/>
        </w:rPr>
        <w:t>К</w:t>
      </w:r>
      <w:r w:rsidRPr="00CA0D38">
        <w:rPr>
          <w:szCs w:val="28"/>
        </w:rPr>
        <w:t xml:space="preserve">., </w:t>
      </w:r>
      <w:r w:rsidRPr="00CA0D38">
        <w:rPr>
          <w:szCs w:val="28"/>
          <w:lang w:val="uk-UA"/>
        </w:rPr>
        <w:t>2002. – С. 12-14.</w:t>
      </w:r>
    </w:p>
    <w:p w14:paraId="33DC131A"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rPr>
      </w:pPr>
      <w:r w:rsidRPr="00CA0D38">
        <w:rPr>
          <w:szCs w:val="28"/>
          <w:lang w:val="uk-UA"/>
        </w:rPr>
        <w:t>Безуглов И.Г. Забота о досуге воинов. – М.: Воениздат, 1975.</w:t>
      </w:r>
      <w:r w:rsidRPr="00CA0D38">
        <w:rPr>
          <w:szCs w:val="28"/>
        </w:rPr>
        <w:t xml:space="preserve"> </w:t>
      </w:r>
      <w:r w:rsidRPr="00CA0D38">
        <w:rPr>
          <w:szCs w:val="28"/>
          <w:lang w:val="uk-UA"/>
        </w:rPr>
        <w:t>– 55 с.</w:t>
      </w:r>
    </w:p>
    <w:p w14:paraId="1CD59CB2"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rPr>
          <w:szCs w:val="28"/>
        </w:rPr>
      </w:pPr>
      <w:r w:rsidRPr="00CA0D38">
        <w:t>Беккер Г.С.Теория распределения времени // США: Экономика. Политика. Идеология. – 1996. – № 1. – С. 75-84.</w:t>
      </w:r>
    </w:p>
    <w:p w14:paraId="49E920BF"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rPr>
          <w:szCs w:val="28"/>
        </w:rPr>
      </w:pPr>
      <w:r w:rsidRPr="00CA0D38">
        <w:t>Беккер Г.С.Теория распределения времени // США: Экономика. Политика. Идеология. – 1996. – № 2. – С. 114-127.</w:t>
      </w:r>
    </w:p>
    <w:p w14:paraId="0F9A0F30"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lang w:val="uk-UA"/>
        </w:rPr>
      </w:pPr>
      <w:r w:rsidRPr="00CA0D38">
        <w:rPr>
          <w:szCs w:val="28"/>
        </w:rPr>
        <w:t>Берков Ф. Массовая спортивная работа в роте. – М.-Л., 1932</w:t>
      </w:r>
      <w:r w:rsidRPr="00CA0D38">
        <w:rPr>
          <w:szCs w:val="28"/>
          <w:lang w:val="uk-UA"/>
        </w:rPr>
        <w:t>.</w:t>
      </w:r>
    </w:p>
    <w:p w14:paraId="24456913"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lang w:val="uk-UA"/>
        </w:rPr>
      </w:pPr>
      <w:r w:rsidRPr="00CA0D38">
        <w:rPr>
          <w:szCs w:val="28"/>
        </w:rPr>
        <w:t>Большая Советская Энциклопедия</w:t>
      </w:r>
      <w:r w:rsidRPr="00CA0D38">
        <w:rPr>
          <w:szCs w:val="28"/>
          <w:lang w:val="uk-UA"/>
        </w:rPr>
        <w:t xml:space="preserve">: </w:t>
      </w:r>
      <w:r w:rsidRPr="00CA0D38">
        <w:rPr>
          <w:szCs w:val="28"/>
        </w:rPr>
        <w:t>В 30 т</w:t>
      </w:r>
      <w:r w:rsidRPr="00CA0D38">
        <w:rPr>
          <w:szCs w:val="28"/>
          <w:lang w:val="uk-UA"/>
        </w:rPr>
        <w:t>.</w:t>
      </w:r>
      <w:r w:rsidRPr="00CA0D38">
        <w:rPr>
          <w:szCs w:val="28"/>
        </w:rPr>
        <w:t xml:space="preserve"> /</w:t>
      </w:r>
      <w:r w:rsidRPr="00CA0D38">
        <w:rPr>
          <w:szCs w:val="28"/>
          <w:lang w:val="uk-UA"/>
        </w:rPr>
        <w:t xml:space="preserve"> </w:t>
      </w:r>
      <w:r w:rsidRPr="00CA0D38">
        <w:rPr>
          <w:szCs w:val="28"/>
        </w:rPr>
        <w:t xml:space="preserve">Гл. ред. А.М. Прохоров. 3-е изд. – М., </w:t>
      </w:r>
      <w:r w:rsidRPr="00CA0D38">
        <w:rPr>
          <w:szCs w:val="28"/>
          <w:lang w:val="uk-UA"/>
        </w:rPr>
        <w:t>“</w:t>
      </w:r>
      <w:r w:rsidRPr="00CA0D38">
        <w:rPr>
          <w:szCs w:val="28"/>
        </w:rPr>
        <w:t>Советская Энципкопедия</w:t>
      </w:r>
      <w:r w:rsidRPr="00CA0D38">
        <w:rPr>
          <w:szCs w:val="28"/>
          <w:lang w:val="uk-UA"/>
        </w:rPr>
        <w:t>”</w:t>
      </w:r>
      <w:r w:rsidRPr="00CA0D38">
        <w:rPr>
          <w:szCs w:val="28"/>
        </w:rPr>
        <w:t>, 1971.</w:t>
      </w:r>
      <w:r w:rsidRPr="00CA0D38">
        <w:rPr>
          <w:szCs w:val="28"/>
          <w:lang w:val="uk-UA"/>
        </w:rPr>
        <w:t>– Том 7: Гололь – Дебит. – 608 с.</w:t>
      </w:r>
    </w:p>
    <w:p w14:paraId="15DCC011"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lang w:val="uk-UA"/>
        </w:rPr>
      </w:pPr>
      <w:r w:rsidRPr="00CA0D38">
        <w:rPr>
          <w:szCs w:val="28"/>
        </w:rPr>
        <w:t>Большая Советская Энциклопедия</w:t>
      </w:r>
      <w:r w:rsidRPr="00CA0D38">
        <w:rPr>
          <w:szCs w:val="28"/>
          <w:lang w:val="uk-UA"/>
        </w:rPr>
        <w:t xml:space="preserve">: </w:t>
      </w:r>
      <w:r w:rsidRPr="00CA0D38">
        <w:rPr>
          <w:szCs w:val="28"/>
        </w:rPr>
        <w:t>В 30 т</w:t>
      </w:r>
      <w:r w:rsidRPr="00CA0D38">
        <w:rPr>
          <w:szCs w:val="28"/>
          <w:lang w:val="uk-UA"/>
        </w:rPr>
        <w:t>.</w:t>
      </w:r>
      <w:r w:rsidRPr="00CA0D38">
        <w:rPr>
          <w:szCs w:val="28"/>
        </w:rPr>
        <w:t xml:space="preserve"> /</w:t>
      </w:r>
      <w:r w:rsidRPr="00CA0D38">
        <w:rPr>
          <w:szCs w:val="28"/>
          <w:lang w:val="uk-UA"/>
        </w:rPr>
        <w:t xml:space="preserve"> </w:t>
      </w:r>
      <w:r w:rsidRPr="00CA0D38">
        <w:rPr>
          <w:szCs w:val="28"/>
        </w:rPr>
        <w:t xml:space="preserve">Гл. ред. А.М. Прохоров. 3-е изд. – М., </w:t>
      </w:r>
      <w:r w:rsidRPr="00CA0D38">
        <w:rPr>
          <w:szCs w:val="28"/>
          <w:lang w:val="uk-UA"/>
        </w:rPr>
        <w:t>“</w:t>
      </w:r>
      <w:r w:rsidRPr="00CA0D38">
        <w:rPr>
          <w:szCs w:val="28"/>
        </w:rPr>
        <w:t>Советская Энципкопедия</w:t>
      </w:r>
      <w:r w:rsidRPr="00CA0D38">
        <w:rPr>
          <w:szCs w:val="28"/>
          <w:lang w:val="uk-UA"/>
        </w:rPr>
        <w:t>”</w:t>
      </w:r>
      <w:r w:rsidRPr="00CA0D38">
        <w:rPr>
          <w:szCs w:val="28"/>
        </w:rPr>
        <w:t>, 1971.</w:t>
      </w:r>
      <w:r w:rsidRPr="00CA0D38">
        <w:rPr>
          <w:szCs w:val="28"/>
          <w:lang w:val="uk-UA"/>
        </w:rPr>
        <w:t>– Том 27: Ульяновск – Франкфорд. – 624 с.</w:t>
      </w:r>
    </w:p>
    <w:p w14:paraId="50C10E90"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Большой толковый социологический словарь (Collins). Том 1 (А-О): Пер. с англ. – М.: Вече АСТ, 2001. – 544 с.</w:t>
      </w:r>
    </w:p>
    <w:p w14:paraId="1958819B"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 xml:space="preserve">Большой толковый социологический словарь (Collins). Том </w:t>
      </w:r>
      <w:r w:rsidRPr="00CA0D38">
        <w:rPr>
          <w:szCs w:val="28"/>
          <w:lang w:val="uk-UA"/>
        </w:rPr>
        <w:t>2</w:t>
      </w:r>
      <w:r w:rsidRPr="00CA0D38">
        <w:rPr>
          <w:szCs w:val="28"/>
        </w:rPr>
        <w:t xml:space="preserve"> (</w:t>
      </w:r>
      <w:r w:rsidRPr="00CA0D38">
        <w:rPr>
          <w:szCs w:val="28"/>
          <w:lang w:val="uk-UA"/>
        </w:rPr>
        <w:t>П</w:t>
      </w:r>
      <w:r w:rsidRPr="00CA0D38">
        <w:rPr>
          <w:szCs w:val="28"/>
        </w:rPr>
        <w:t>-</w:t>
      </w:r>
      <w:r w:rsidRPr="00CA0D38">
        <w:rPr>
          <w:szCs w:val="28"/>
          <w:lang w:val="uk-UA"/>
        </w:rPr>
        <w:t>Я</w:t>
      </w:r>
      <w:r w:rsidRPr="00CA0D38">
        <w:rPr>
          <w:szCs w:val="28"/>
        </w:rPr>
        <w:t>): Пер. с англ. – М.: Вече АСТ, 2001. – 5</w:t>
      </w:r>
      <w:r w:rsidRPr="00CA0D38">
        <w:rPr>
          <w:szCs w:val="28"/>
          <w:lang w:val="uk-UA"/>
        </w:rPr>
        <w:t>28</w:t>
      </w:r>
      <w:r w:rsidRPr="00CA0D38">
        <w:rPr>
          <w:szCs w:val="28"/>
        </w:rPr>
        <w:t xml:space="preserve"> с.</w:t>
      </w:r>
    </w:p>
    <w:p w14:paraId="7370E23C" w14:textId="77777777" w:rsidR="004172B3" w:rsidRPr="00CA0D38" w:rsidRDefault="004172B3" w:rsidP="00243F3D">
      <w:pPr>
        <w:numPr>
          <w:ilvl w:val="3"/>
          <w:numId w:val="70"/>
        </w:numPr>
        <w:tabs>
          <w:tab w:val="clear" w:pos="227"/>
          <w:tab w:val="num" w:pos="603"/>
        </w:tabs>
        <w:suppressAutoHyphens w:val="0"/>
        <w:ind w:left="603" w:hanging="603"/>
        <w:jc w:val="both"/>
        <w:rPr>
          <w:color w:val="000000"/>
          <w:szCs w:val="28"/>
          <w:lang w:val="uk-UA"/>
        </w:rPr>
      </w:pPr>
      <w:r w:rsidRPr="00CA0D38">
        <w:rPr>
          <w:color w:val="000000"/>
          <w:szCs w:val="28"/>
          <w:lang w:val="uk-UA"/>
        </w:rPr>
        <w:t>Бочелюк В.Й., Бочелюк В.В. Дозвіллєзнавство: Навчальний посібник. – К.: Центр навчальної літератури, 2006. – 208 с.</w:t>
      </w:r>
    </w:p>
    <w:p w14:paraId="4CA40A36"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rPr>
      </w:pPr>
      <w:r w:rsidRPr="00CA0D38">
        <w:rPr>
          <w:szCs w:val="28"/>
          <w:lang w:val="uk-UA"/>
        </w:rPr>
        <w:t xml:space="preserve">Бранденбург Н.Е. Материалы для истории артеллерийского управления в </w:t>
      </w:r>
      <w:r w:rsidRPr="00CA0D38">
        <w:rPr>
          <w:szCs w:val="28"/>
          <w:lang w:val="uk-UA"/>
        </w:rPr>
        <w:lastRenderedPageBreak/>
        <w:t>России: Приказ артиллерии. – Спб., 1876. – 86 с.</w:t>
      </w:r>
    </w:p>
    <w:p w14:paraId="4C28A18B"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rPr>
      </w:pPr>
      <w:r w:rsidRPr="00CA0D38">
        <w:rPr>
          <w:szCs w:val="28"/>
          <w:lang w:val="uk-UA"/>
        </w:rPr>
        <w:t>Бранденбург Н.Е. Материалы для истории инженерного искусства в России. – Спб., 1865. – 108 с.</w:t>
      </w:r>
    </w:p>
    <w:p w14:paraId="4DCA28DD"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lang w:val="uk-UA"/>
        </w:rPr>
        <w:t>Бунятян К.П., Мурзін В.Ю., Симоненко О.В.</w:t>
      </w:r>
      <w:r w:rsidRPr="00CA0D38">
        <w:rPr>
          <w:bCs/>
          <w:lang w:val="uk-UA"/>
        </w:rPr>
        <w:t xml:space="preserve"> Україна крізь віки</w:t>
      </w:r>
      <w:r w:rsidRPr="00CA0D38">
        <w:rPr>
          <w:lang w:val="uk-UA"/>
        </w:rPr>
        <w:t>: В 15 т. / НАН України; Інститут археології / В.А. Смолій (ред.) – К. : Альтернативи, 1998.</w:t>
      </w:r>
      <w:r w:rsidRPr="00CA0D38">
        <w:rPr>
          <w:bCs/>
          <w:lang w:val="uk-UA"/>
        </w:rPr>
        <w:t>Т. 1 : На світанку історії.</w:t>
      </w:r>
      <w:r w:rsidRPr="00CA0D38">
        <w:rPr>
          <w:lang w:val="uk-UA"/>
        </w:rPr>
        <w:t xml:space="preserve"> – 335 с.</w:t>
      </w:r>
    </w:p>
    <w:p w14:paraId="5F8E782E"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szCs w:val="28"/>
          <w:lang w:val="uk-UA"/>
        </w:rPr>
        <w:t>Бюджет времени. Вопросы изучения и исследования. – Новосибирск, Наука, 1977. – 287 с.</w:t>
      </w:r>
    </w:p>
    <w:p w14:paraId="77A56B01"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pPr>
      <w:r w:rsidRPr="00CA0D38">
        <w:t>Бюджет сельского населения / Ред. В.Д.Патрушев. – М.: Наука, 1979. – 271 с.</w:t>
      </w:r>
    </w:p>
    <w:p w14:paraId="2006ED97" w14:textId="77777777" w:rsidR="004172B3" w:rsidRPr="00CA0D38" w:rsidRDefault="004172B3" w:rsidP="00243F3D">
      <w:pPr>
        <w:numPr>
          <w:ilvl w:val="3"/>
          <w:numId w:val="70"/>
        </w:numPr>
        <w:tabs>
          <w:tab w:val="clear" w:pos="227"/>
          <w:tab w:val="num" w:pos="603"/>
        </w:tabs>
        <w:suppressAutoHyphens w:val="0"/>
        <w:ind w:left="603" w:hanging="603"/>
        <w:rPr>
          <w:szCs w:val="28"/>
          <w:lang w:val="uk-UA"/>
        </w:rPr>
      </w:pPr>
      <w:r w:rsidRPr="00CA0D38">
        <w:rPr>
          <w:iCs/>
          <w:color w:val="000000"/>
          <w:szCs w:val="28"/>
        </w:rPr>
        <w:t>Веблен Т.</w:t>
      </w:r>
      <w:r w:rsidRPr="00CA0D38">
        <w:rPr>
          <w:color w:val="000000"/>
          <w:szCs w:val="28"/>
        </w:rPr>
        <w:t xml:space="preserve"> Теория праздного класса. – М.: Прогресс, 1984. – 373 с.</w:t>
      </w:r>
    </w:p>
    <w:p w14:paraId="44D586CF"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 xml:space="preserve">Виоле-ле-Дюк </w:t>
      </w:r>
      <w:r w:rsidRPr="00CA0D38">
        <w:rPr>
          <w:szCs w:val="28"/>
        </w:rPr>
        <w:t>Э.Э. Жизнь и развлечения в средние века / Культура средних веков в памятниках исторической мысли Франции. Перевод с фр. Некрасова М.Ю. – СПб.: “Евразия”, 1997. – 384 с.</w:t>
      </w:r>
    </w:p>
    <w:p w14:paraId="4EA17B94"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lang w:val="uk-UA"/>
        </w:rPr>
      </w:pPr>
      <w:r w:rsidRPr="00CA0D38">
        <w:rPr>
          <w:szCs w:val="28"/>
        </w:rPr>
        <w:t>Вишняк А.И. Тарасенко В.И. Культура молодежного досуга. – К.: Выща Школа, – 1988. – 53 с.</w:t>
      </w:r>
    </w:p>
    <w:p w14:paraId="240EC871"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lang w:val="uk-UA"/>
        </w:rPr>
      </w:pPr>
      <w:r w:rsidRPr="00CA0D38">
        <w:rPr>
          <w:rFonts w:ascii="Times New Roman CYR" w:hAnsi="Times New Roman CYR"/>
          <w:szCs w:val="28"/>
          <w:lang w:val="uk-UA"/>
        </w:rPr>
        <w:t>Військове виховання: історія, теорія та методика: навчальний посібник / За редакцією кандидата педагогічних наук, доцента В.В.Ягупова. – К.:“Graphic&amp;design”, 2002. – 560 с.</w:t>
      </w:r>
    </w:p>
    <w:p w14:paraId="662C4B33"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lang w:val="uk-UA"/>
        </w:rPr>
      </w:pPr>
      <w:r w:rsidRPr="00CA0D38">
        <w:rPr>
          <w:szCs w:val="28"/>
        </w:rPr>
        <w:t xml:space="preserve">Воропай О. Звичаї нашого народу: </w:t>
      </w:r>
      <w:r w:rsidRPr="00CA0D38">
        <w:rPr>
          <w:szCs w:val="28"/>
          <w:lang w:val="uk-UA"/>
        </w:rPr>
        <w:t>е</w:t>
      </w:r>
      <w:r w:rsidRPr="00CA0D38">
        <w:rPr>
          <w:szCs w:val="28"/>
        </w:rPr>
        <w:t>т</w:t>
      </w:r>
      <w:r w:rsidRPr="00CA0D38">
        <w:rPr>
          <w:szCs w:val="28"/>
          <w:lang w:val="uk-UA"/>
        </w:rPr>
        <w:t>нографічний нарис.</w:t>
      </w:r>
      <w:r w:rsidRPr="00CA0D38">
        <w:rPr>
          <w:szCs w:val="28"/>
        </w:rPr>
        <w:t xml:space="preserve"> </w:t>
      </w:r>
      <w:r w:rsidRPr="00CA0D38">
        <w:rPr>
          <w:szCs w:val="28"/>
          <w:lang w:val="uk-UA"/>
        </w:rPr>
        <w:t xml:space="preserve">В 2-х томах </w:t>
      </w:r>
      <w:r w:rsidRPr="00CA0D38">
        <w:rPr>
          <w:szCs w:val="28"/>
        </w:rPr>
        <w:t>– К.: Оберіг, 1991.</w:t>
      </w:r>
    </w:p>
    <w:p w14:paraId="4C4DCD8D"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Гордон Л.А. Некоторые проблемы типологии свободного времени // Информационный бюллетень ИКСИ АН СССР. – 1969. – № 24.</w:t>
      </w:r>
    </w:p>
    <w:p w14:paraId="5FD374E2"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t>Гордон Л.А., Клопов Э.В. Человек после работы. Социальные проблемы быта и внерабочего времени. По материалам изучения бюджетов времени рабочих в крупных городах европейской части СССР – М.: Наука, 1972. – 268 с.</w:t>
      </w:r>
    </w:p>
    <w:p w14:paraId="4E37FA10"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lang w:val="uk-UA"/>
        </w:rPr>
      </w:pPr>
      <w:r w:rsidRPr="00CA0D38">
        <w:rPr>
          <w:szCs w:val="28"/>
        </w:rPr>
        <w:t>Горячев А. А.Уставы – закон жизни советских воинов. – М.:</w:t>
      </w:r>
      <w:r w:rsidRPr="00CA0D38">
        <w:rPr>
          <w:szCs w:val="28"/>
          <w:lang w:val="uk-UA"/>
        </w:rPr>
        <w:t xml:space="preserve"> </w:t>
      </w:r>
      <w:r w:rsidRPr="00CA0D38">
        <w:rPr>
          <w:szCs w:val="28"/>
        </w:rPr>
        <w:t>Воениздат, 1954</w:t>
      </w:r>
      <w:r w:rsidRPr="00CA0D38">
        <w:rPr>
          <w:szCs w:val="28"/>
          <w:lang w:val="uk-UA"/>
        </w:rPr>
        <w:t>. – 56 с.</w:t>
      </w:r>
    </w:p>
    <w:p w14:paraId="54810A3C"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Грушин Б.А. Свободное время. Актуальные проблемы. – М., 1967. – 175 с.</w:t>
      </w:r>
    </w:p>
    <w:p w14:paraId="75727224"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Грушин Б.А. Свободное время: Величина. Структура. Проблемы. Перспективы (результаты опроса Института общественного мнения “Комсомольской правды”). – М.: “Правда”, 1966. – 48 с.</w:t>
      </w:r>
    </w:p>
    <w:p w14:paraId="4291C0D2"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Грушин Б.А. Творческий потенциал свободного времени // Коммунист. – 1980. – № 2. – С.</w:t>
      </w:r>
      <w:r w:rsidRPr="00CA0D38">
        <w:rPr>
          <w:lang w:val="uk-UA"/>
        </w:rPr>
        <w:t> 72-82.</w:t>
      </w:r>
    </w:p>
    <w:p w14:paraId="6C9F07EF"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lang w:val="uk-UA"/>
        </w:rPr>
      </w:pPr>
      <w:r w:rsidRPr="00CA0D38">
        <w:rPr>
          <w:szCs w:val="28"/>
        </w:rPr>
        <w:t>Демченко А. Некоторые проблемы развития культурно-досуговой деятельности и народного творчества // Культурно-досуговая деятельность и народное творчество – М.: ГИВЦ МК Р.Ф., 1996. – 49 с.</w:t>
      </w:r>
    </w:p>
    <w:p w14:paraId="2C005F40"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t>Добреньков В.</w:t>
      </w:r>
      <w:r w:rsidRPr="00CA0D38">
        <w:rPr>
          <w:lang w:val="uk-UA"/>
        </w:rPr>
        <w:t>И</w:t>
      </w:r>
      <w:r w:rsidRPr="00CA0D38">
        <w:t>. Нечаев В.Я. Общество и образование. – М.: ИНФРА, 2003. – 381 с</w:t>
      </w:r>
      <w:r w:rsidRPr="00CA0D38">
        <w:rPr>
          <w:lang w:val="uk-UA"/>
        </w:rPr>
        <w:t>.</w:t>
      </w:r>
    </w:p>
    <w:p w14:paraId="2552E4CE" w14:textId="77777777" w:rsidR="004172B3" w:rsidRPr="00CA0D38" w:rsidRDefault="004172B3" w:rsidP="00243F3D">
      <w:pPr>
        <w:numPr>
          <w:ilvl w:val="3"/>
          <w:numId w:val="70"/>
        </w:numPr>
        <w:tabs>
          <w:tab w:val="clear" w:pos="227"/>
          <w:tab w:val="num" w:pos="603"/>
        </w:tabs>
        <w:suppressAutoHyphens w:val="0"/>
        <w:ind w:left="603" w:hanging="603"/>
        <w:rPr>
          <w:lang w:val="uk-UA"/>
        </w:rPr>
      </w:pPr>
      <w:r w:rsidRPr="00CA0D38">
        <w:rPr>
          <w:lang w:val="uk-UA"/>
        </w:rPr>
        <w:t>Дюмазедье Ж. Досуг как сфера духовной деятельносты. – М.: Книга, 1987.</w:t>
      </w:r>
    </w:p>
    <w:p w14:paraId="78208268"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lang w:val="uk-UA"/>
        </w:rPr>
      </w:pPr>
      <w:r w:rsidRPr="00CA0D38">
        <w:rPr>
          <w:szCs w:val="28"/>
        </w:rPr>
        <w:t>Ерошенков И.Н. Культурно-досуговая деятельности в современных условиях. – М.: НГИК, 1994. – 69 с.</w:t>
      </w:r>
    </w:p>
    <w:p w14:paraId="1237CC3E"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Закон України “Про вищу освіту” від 17 січня 2002 р., № 2984 // Офіційний вісник України. – 2002. – № 8. – С. 1–43.</w:t>
      </w:r>
    </w:p>
    <w:p w14:paraId="01A30EC4"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Закон України “Про загальний військовий обов’язок і військову службу” від 25 березня 1992 р., № 2232-ХІ // Відомості Верховної Ради України. – 1992. – № 27. – С. 878–903.</w:t>
      </w:r>
    </w:p>
    <w:p w14:paraId="677A1712"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lastRenderedPageBreak/>
        <w:t>Закон України “Про соціальний і правовий захист військовослужбовців та членів їх сімей” від 20 грудня 1992 р., № 2011-ХІ // Відомості України. – 1992. – № 15. – С. 417–426.</w:t>
      </w:r>
    </w:p>
    <w:p w14:paraId="51D3EB46"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Законодавство України з питань військової сфери. Збірник законів та інших нормативно-правових актів. – К.:“Азимут-Україна”. – 2003. – 1008 с.</w:t>
      </w:r>
    </w:p>
    <w:p w14:paraId="49F5CAA6" w14:textId="77777777" w:rsidR="004172B3" w:rsidRPr="00CA0D38" w:rsidRDefault="004172B3" w:rsidP="00243F3D">
      <w:pPr>
        <w:numPr>
          <w:ilvl w:val="3"/>
          <w:numId w:val="70"/>
        </w:numPr>
        <w:tabs>
          <w:tab w:val="clear" w:pos="227"/>
          <w:tab w:val="num" w:pos="603"/>
        </w:tabs>
        <w:suppressAutoHyphens w:val="0"/>
        <w:ind w:left="603" w:hanging="603"/>
        <w:jc w:val="both"/>
        <w:rPr>
          <w:color w:val="000000"/>
          <w:szCs w:val="28"/>
          <w:lang w:val="uk-UA"/>
        </w:rPr>
      </w:pPr>
      <w:r w:rsidRPr="00CA0D38">
        <w:rPr>
          <w:color w:val="000000"/>
          <w:szCs w:val="28"/>
          <w:lang w:val="uk-UA"/>
        </w:rPr>
        <w:t>Заступник командира підрозділу з виховної роботи: Навчальний посібник / За заг.ред. О.Ю.Бурківського. – Харків: ХВУ, 2003. – 458 с.</w:t>
      </w:r>
    </w:p>
    <w:p w14:paraId="756C238F"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Зборовский Г.Е. О социально-историческом анализе категории “свободное время” // Трудовая деятельность трудящихся и свободное время. Симпозиум. – Уфа, 1972.</w:t>
      </w:r>
      <w:r w:rsidRPr="00CA0D38">
        <w:rPr>
          <w:szCs w:val="28"/>
          <w:lang w:val="uk-UA"/>
        </w:rPr>
        <w:t xml:space="preserve"> – 192 с.</w:t>
      </w:r>
    </w:p>
    <w:p w14:paraId="509D1C4F"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rPr>
      </w:pPr>
      <w:r w:rsidRPr="00CA0D38">
        <w:rPr>
          <w:szCs w:val="28"/>
        </w:rPr>
        <w:t>Зборовский Г.Е. Проблемы свободного времени в домарксовом обществоведении // Сборник ученных трудов Свердловского юридического института. Выпуск № 12. – Свердловск, 1970</w:t>
      </w:r>
      <w:r w:rsidRPr="00CA0D38">
        <w:rPr>
          <w:szCs w:val="28"/>
          <w:lang w:val="uk-UA"/>
        </w:rPr>
        <w:t>. –С. 3–19.</w:t>
      </w:r>
    </w:p>
    <w:p w14:paraId="3653EA2D"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Зборовский Г.Е. Свободное время как объект социально-исторического анализа // Сборник ученых трудов Свердловского юридического института. Выпуск № 16. – Свердловск</w:t>
      </w:r>
      <w:r w:rsidRPr="00CA0D38">
        <w:rPr>
          <w:szCs w:val="28"/>
          <w:lang w:val="uk-UA"/>
        </w:rPr>
        <w:t xml:space="preserve">, </w:t>
      </w:r>
      <w:r w:rsidRPr="00CA0D38">
        <w:rPr>
          <w:szCs w:val="28"/>
        </w:rPr>
        <w:t>1972</w:t>
      </w:r>
      <w:r w:rsidRPr="00CA0D38">
        <w:rPr>
          <w:szCs w:val="28"/>
          <w:lang w:val="uk-UA"/>
        </w:rPr>
        <w:t>. – С. 54–100.</w:t>
      </w:r>
    </w:p>
    <w:p w14:paraId="4C4B9444"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szCs w:val="28"/>
          <w:lang w:val="uk-UA"/>
        </w:rPr>
        <w:t>Інструкція про організацію освітньої діяльності у вищих військових навчальних закладах міністерства оборони України.– К., 1998.</w:t>
      </w:r>
    </w:p>
    <w:p w14:paraId="0A83DF54"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Історія Української культури у п’яти томах. Том 2: Українська культура ХІІІ – першої половини ХVІІ століть. – К.: Видавництво “Наукова думка”, 2001. – 848 с.</w:t>
      </w:r>
    </w:p>
    <w:p w14:paraId="001B5F34"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szCs w:val="28"/>
          <w:lang w:val="uk-UA"/>
        </w:rPr>
        <w:t>Кампанелла. Город сонця: Пер. с латинс. и комент. Ф.А.Петровского. – М.: Изд-во АН СРСР, 1954. – 228 с.</w:t>
      </w:r>
    </w:p>
    <w:p w14:paraId="351FFE85"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rPr>
          <w:szCs w:val="28"/>
        </w:rPr>
      </w:pPr>
      <w:r w:rsidRPr="00CA0D38">
        <w:t>Кауфман А.А. Русская курсистка в цифрах // Кауфман А.А. Сборник статей. Община. Переселение. Статистика. – М.: Издание Лемана и Плетнева, 1915.</w:t>
      </w:r>
    </w:p>
    <w:p w14:paraId="277409BD"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t>Клуб воинской части (корабля): справочно-методическое пособие. – М.: Воениздат. – 1961. – 343 с.</w:t>
      </w:r>
    </w:p>
    <w:p w14:paraId="29A65C39"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rPr>
          <w:lang w:val="uk-UA"/>
        </w:rPr>
        <w:t>Кожедуб О.В. Місце вільного часу в структурі життєдіяльності курсантів // Вісник Академії праці і соціальних відносин Федерації профспілок України. – К.: “Видавництво Курс”, 2005. – Вип.</w:t>
      </w:r>
      <w:r w:rsidRPr="00CA0D38">
        <w:t> </w:t>
      </w:r>
      <w:r w:rsidRPr="00CA0D38">
        <w:rPr>
          <w:lang w:val="uk-UA"/>
        </w:rPr>
        <w:t>4. – С.</w:t>
      </w:r>
      <w:r w:rsidRPr="00CA0D38">
        <w:t> </w:t>
      </w:r>
      <w:r w:rsidRPr="00CA0D38">
        <w:rPr>
          <w:lang w:val="uk-UA"/>
        </w:rPr>
        <w:t>32–38.</w:t>
      </w:r>
    </w:p>
    <w:p w14:paraId="6E2CB1E6"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t>Кожедуб О.В. Місце дозвілля в теорії держави Аристотеля // Социальные технологии: Актуальные проблемы теории и практики. Международный межвузовский сборник научных работ. – Запорожье: Изд-во “ЗИГМУ”, 2005. – Вып. 26. – С. 173</w:t>
      </w:r>
      <w:r w:rsidRPr="00CA0D38">
        <w:rPr>
          <w:lang w:val="uk-UA"/>
        </w:rPr>
        <w:t>–</w:t>
      </w:r>
      <w:r w:rsidRPr="00CA0D38">
        <w:t>179.</w:t>
      </w:r>
    </w:p>
    <w:p w14:paraId="43B1B16D"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t>Кожедуб О.В. Соціальна сутність вільного часу // Социальные технологии: Актуальные проблемы теории и практики. Международный межвузовский сборник научных работ. – Запорожье: Изд-во “ЗИГМУ”, 2005. – Вып. 27. – С.</w:t>
      </w:r>
      <w:r w:rsidRPr="00CA0D38">
        <w:rPr>
          <w:lang w:val="uk-UA"/>
        </w:rPr>
        <w:t> </w:t>
      </w:r>
      <w:r w:rsidRPr="00CA0D38">
        <w:t>173</w:t>
      </w:r>
      <w:r w:rsidRPr="00CA0D38">
        <w:rPr>
          <w:lang w:val="uk-UA"/>
        </w:rPr>
        <w:t>–</w:t>
      </w:r>
      <w:r w:rsidRPr="00CA0D38">
        <w:t>179.</w:t>
      </w:r>
    </w:p>
    <w:p w14:paraId="12F07998"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rPr>
          <w:lang w:val="uk-UA"/>
        </w:rPr>
        <w:t>Кожедуб О.В. Теоретичні засади дослідження вільного часу (за концепцією Карла Маркса) // Актуальні проблеми соціології, психології, педагогіки: Збірник наукових праць. – К.: Видавничо-поліграфічний центр “Київський університет”, 2005. – Вип. 3. – С. 40–47.</w:t>
      </w:r>
    </w:p>
    <w:p w14:paraId="2E756B46"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t>Кожедуб О.В. Технологічні аспекти бюджетного дослідження часу: кількість та зміст вільного часу курсантів вищого військового навчального закладу // Социальные технологии: Актуальные проблемы теории и практики. Международный межвузовский сборник научных работ. – Запорожье: Изд-во “ЗИГМУ”, 2006. – Вып. 32. – С. 309</w:t>
      </w:r>
      <w:r w:rsidRPr="00CA0D38">
        <w:rPr>
          <w:lang w:val="uk-UA"/>
        </w:rPr>
        <w:t>–</w:t>
      </w:r>
      <w:r w:rsidRPr="00CA0D38">
        <w:t>314.</w:t>
      </w:r>
    </w:p>
    <w:p w14:paraId="69A138F7"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Конституція України. Прийнята на п’ятій сесії Верховної Ради України 28 червня 1996 р. – К.: Преса України, 1997. – 80 с.</w:t>
      </w:r>
    </w:p>
    <w:p w14:paraId="69134215"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szCs w:val="28"/>
          <w:lang w:val="uk-UA"/>
        </w:rPr>
        <w:t xml:space="preserve">Коровин В., Свиридов В. </w:t>
      </w:r>
      <w:r w:rsidRPr="00CA0D38">
        <w:rPr>
          <w:szCs w:val="28"/>
        </w:rPr>
        <w:t>Подготовка педагогов для военно-учебных заведений Российской империи // Высшее образование в России</w:t>
      </w:r>
      <w:r w:rsidRPr="00CA0D38">
        <w:rPr>
          <w:szCs w:val="28"/>
          <w:lang w:val="uk-UA"/>
        </w:rPr>
        <w:t>. № 2 , 2001. – 147–152.</w:t>
      </w:r>
    </w:p>
    <w:p w14:paraId="22DAFE1E"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rPr>
          <w:szCs w:val="28"/>
        </w:rPr>
      </w:pPr>
      <w:r w:rsidRPr="00CA0D38">
        <w:rPr>
          <w:szCs w:val="28"/>
        </w:rPr>
        <w:lastRenderedPageBreak/>
        <w:t>Краткий психологический словарь / Ред.-сост. Л.А.Карпенко; Под общей ред. А.В.Петровского, М.Г.Ярошевского. – 2 изд., расш., испр. и доп. – Ростов н/Д: Изд-во “Феникс”, 1999 – 512 с.</w:t>
      </w:r>
    </w:p>
    <w:p w14:paraId="46537A3F"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rPr>
          <w:lang w:val="uk-UA"/>
        </w:rPr>
        <w:t>Крип’якевич І., Гнатевич Б., Стефанів З. Історія Українського війська (від княжих часів до 20-х років ХХ ст.) / Упорядник Б.З.Якимович. – 4-те вид., змін. і доп. – Львів: Світ, 1992. – 712 с.</w:t>
      </w:r>
    </w:p>
    <w:p w14:paraId="0B85A951"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Культура досуга / В.М.Пича, И.В.Бустужев-Лада, В.М.Димов и др. – К.: Из-во при КГУ, 1990. – 240 с.</w:t>
      </w:r>
    </w:p>
    <w:p w14:paraId="21BD4785"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t>Культурно-дозвіллєва сфера України: динаміка змін та перетворень. Монографія / Ключко Ю.М., Ковтун В.Д., Троєльнікова Л.О., Цимбалюк Н.М.; Під наук.ред. Цимбалюк Н.М. – К., 2003 – 180 с.</w:t>
      </w:r>
    </w:p>
    <w:p w14:paraId="756D6A8B"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rPr>
      </w:pPr>
      <w:r w:rsidRPr="00CA0D38">
        <w:rPr>
          <w:szCs w:val="28"/>
        </w:rPr>
        <w:t>Курылев Б.И. Некоторые вопросы учебы, быта и отдыха студентов. – К., 1969.</w:t>
      </w:r>
      <w:r w:rsidRPr="00CA0D38">
        <w:rPr>
          <w:szCs w:val="28"/>
          <w:lang w:val="uk-UA"/>
        </w:rPr>
        <w:t xml:space="preserve"> – 32 с.</w:t>
      </w:r>
    </w:p>
    <w:p w14:paraId="019D3D4D"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szCs w:val="28"/>
          <w:lang w:val="uk-UA"/>
        </w:rPr>
        <w:t>Лалаев М.С. Исторический очерк военно-учебных заведений подведомственных главному их управлению: В 3-х ч. – Спб., 1892. – Ч. 3 Военно-учебные заведения в первое 10-тие царствования Александра Александровича 1881–1891. – 164 с.</w:t>
      </w:r>
    </w:p>
    <w:p w14:paraId="08456E8B"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szCs w:val="28"/>
        </w:rPr>
        <w:t>Лалаев М.С. Исторический очерк военно-учебных заведений, надведомственных Главному управлению. От основания в России военных школ до исхода первого двадцатипятилетия благополучного царствования Государя Императора Александра Николаевича 1700-1880. – Спб, 1880</w:t>
      </w:r>
      <w:r w:rsidRPr="00CA0D38">
        <w:rPr>
          <w:szCs w:val="28"/>
          <w:lang w:val="uk-UA"/>
        </w:rPr>
        <w:t>. – 303 с.</w:t>
      </w:r>
    </w:p>
    <w:p w14:paraId="6AAE8D7B"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szCs w:val="28"/>
          <w:lang w:val="uk-UA"/>
        </w:rPr>
        <w:t>Лалаев М.С. Исторический очерк образования и развития первого Московского кадетского корпуса, что ныне первая Московская военная гимназия 1778-1878 – Спб, 1878. – 208 с.</w:t>
      </w:r>
    </w:p>
    <w:p w14:paraId="45769BDC"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t>Лукашевич Н.П. Молодежь и труд: проблемы производственной адаптации (Монография). – Харьков.: Вища школа, 1987. – 184 с</w:t>
      </w:r>
      <w:r w:rsidRPr="00CA0D38">
        <w:rPr>
          <w:lang w:val="uk-UA"/>
        </w:rPr>
        <w:t>.</w:t>
      </w:r>
    </w:p>
    <w:p w14:paraId="724625EE"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Маркс К. и Энгельс Ф. Сочинения: В 50 т. / Ин-т Маркса-Энгельса-Ленина-Сталина при ЦК КПСС. 2-е изд. – М.: Госполитиздат, 19</w:t>
      </w:r>
      <w:r w:rsidRPr="00CA0D38">
        <w:rPr>
          <w:szCs w:val="28"/>
          <w:lang w:val="uk-UA"/>
        </w:rPr>
        <w:t>60</w:t>
      </w:r>
      <w:r w:rsidRPr="00CA0D38">
        <w:rPr>
          <w:szCs w:val="28"/>
        </w:rPr>
        <w:t>. – Т. 23: Капитал. Процесс производства капитала.</w:t>
      </w:r>
      <w:r w:rsidRPr="00CA0D38">
        <w:rPr>
          <w:szCs w:val="28"/>
          <w:lang w:val="uk-UA"/>
        </w:rPr>
        <w:t xml:space="preserve"> – 907 с.</w:t>
      </w:r>
    </w:p>
    <w:p w14:paraId="082A0198"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Маркс К. и Энгельс Ф. Сочинения: В 50 т. / Ин-т Маркса-Энгельса-Ленина-Сталина при ЦК КПСС. 2-е изд. – М.: Госполитиздат, 19</w:t>
      </w:r>
      <w:r w:rsidRPr="00CA0D38">
        <w:rPr>
          <w:szCs w:val="28"/>
          <w:lang w:val="uk-UA"/>
        </w:rPr>
        <w:t>64</w:t>
      </w:r>
      <w:r w:rsidRPr="00CA0D38">
        <w:rPr>
          <w:szCs w:val="28"/>
        </w:rPr>
        <w:t>. – Т. 26, ч. ІІІ: Капитал. Теории прибавочной стоимости.</w:t>
      </w:r>
      <w:r w:rsidRPr="00CA0D38">
        <w:rPr>
          <w:szCs w:val="28"/>
          <w:lang w:val="uk-UA"/>
        </w:rPr>
        <w:t xml:space="preserve"> – 674 с.</w:t>
      </w:r>
    </w:p>
    <w:p w14:paraId="4E8BC782"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Маркс К. и Энгельс Ф. Сочинения: В 50 т. / Ин-т Маркса-Энгельса-Ленина-Сталина при ЦК КПСС. 2-е изд. – М.: Госполитиздат, 19</w:t>
      </w:r>
      <w:r w:rsidRPr="00CA0D38">
        <w:rPr>
          <w:szCs w:val="28"/>
          <w:lang w:val="uk-UA"/>
        </w:rPr>
        <w:t>74</w:t>
      </w:r>
      <w:r w:rsidRPr="00CA0D38">
        <w:rPr>
          <w:szCs w:val="28"/>
        </w:rPr>
        <w:t xml:space="preserve">. – Т. </w:t>
      </w:r>
      <w:r w:rsidRPr="00CA0D38">
        <w:rPr>
          <w:szCs w:val="28"/>
          <w:lang w:val="uk-UA"/>
        </w:rPr>
        <w:t>4</w:t>
      </w:r>
      <w:r w:rsidRPr="00CA0D38">
        <w:rPr>
          <w:szCs w:val="28"/>
        </w:rPr>
        <w:t>2</w:t>
      </w:r>
      <w:r w:rsidRPr="00CA0D38">
        <w:rPr>
          <w:szCs w:val="28"/>
          <w:lang w:val="uk-UA"/>
        </w:rPr>
        <w:t>:</w:t>
      </w:r>
      <w:r>
        <w:rPr>
          <w:szCs w:val="28"/>
          <w:lang w:val="uk-UA"/>
        </w:rPr>
        <w:t xml:space="preserve"> </w:t>
      </w:r>
      <w:r>
        <w:rPr>
          <w:szCs w:val="28"/>
        </w:rPr>
        <w:t>Экономическо-философские рукописи 1844 года.</w:t>
      </w:r>
      <w:r w:rsidRPr="00CA0D38">
        <w:rPr>
          <w:szCs w:val="28"/>
          <w:lang w:val="uk-UA"/>
        </w:rPr>
        <w:t xml:space="preserve"> – 535 с.</w:t>
      </w:r>
    </w:p>
    <w:p w14:paraId="6371B545"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Маркс К. и Энгельс Ф. Сочинения: В 50 т. / Ин-т Маркса-Энгельса-Ленина-Сталина при ЦК КПСС. 2-е изд. – М.: Госполитиздат, 19</w:t>
      </w:r>
      <w:r w:rsidRPr="00CA0D38">
        <w:rPr>
          <w:szCs w:val="28"/>
          <w:lang w:val="uk-UA"/>
        </w:rPr>
        <w:t>68</w:t>
      </w:r>
      <w:r w:rsidRPr="00CA0D38">
        <w:rPr>
          <w:szCs w:val="28"/>
        </w:rPr>
        <w:t>. – Т. 46, ч. І: Экономические рукописи 1857-1859 годов. Часть первая.</w:t>
      </w:r>
      <w:r w:rsidRPr="00CA0D38">
        <w:rPr>
          <w:szCs w:val="28"/>
          <w:lang w:val="uk-UA"/>
        </w:rPr>
        <w:t xml:space="preserve"> – 674 с.</w:t>
      </w:r>
    </w:p>
    <w:p w14:paraId="1C43F940"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Маркс К. и Энгельс Ф. Сочинения: В 50 т. / Ин-т Маркса-Энгельса-Ленина-Сталина при ЦК КПСС. 2-е изд. – М.: Госполитиздат, 19</w:t>
      </w:r>
      <w:r w:rsidRPr="00CA0D38">
        <w:rPr>
          <w:szCs w:val="28"/>
          <w:lang w:val="uk-UA"/>
        </w:rPr>
        <w:t>69</w:t>
      </w:r>
      <w:r w:rsidRPr="00CA0D38">
        <w:rPr>
          <w:szCs w:val="28"/>
        </w:rPr>
        <w:t>. – Т. 46, ч. ІІ: Экономические рукописи 1857-1859 годов. Часть вторая. Критика политической экономии (черновой набросок 1857-1858 годов</w:t>
      </w:r>
      <w:r w:rsidRPr="00CA0D38">
        <w:rPr>
          <w:szCs w:val="28"/>
          <w:lang w:val="uk-UA"/>
        </w:rPr>
        <w:t>. – 618 с.</w:t>
      </w:r>
    </w:p>
    <w:p w14:paraId="76BDD647"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rPr>
          <w:szCs w:val="28"/>
        </w:rPr>
      </w:pPr>
      <w:r w:rsidRPr="00CA0D38">
        <w:rPr>
          <w:szCs w:val="28"/>
        </w:rPr>
        <w:t xml:space="preserve">Материалы </w:t>
      </w:r>
      <w:r w:rsidRPr="00CA0D38">
        <w:rPr>
          <w:szCs w:val="28"/>
          <w:lang w:val="en-US"/>
        </w:rPr>
        <w:t>III</w:t>
      </w:r>
      <w:r w:rsidRPr="00CA0D38">
        <w:rPr>
          <w:szCs w:val="28"/>
        </w:rPr>
        <w:t xml:space="preserve"> Международного сипозиума Союза медиевистов. Падерборн (5-9 марта 1989 г.) – Падерборн, 1989.</w:t>
      </w:r>
    </w:p>
    <w:p w14:paraId="6BD24D50"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rPr>
      </w:pPr>
      <w:r w:rsidRPr="00CA0D38">
        <w:rPr>
          <w:szCs w:val="28"/>
          <w:lang w:val="uk-UA"/>
        </w:rPr>
        <w:t>Мельницкий Н.Х. Сборник сведений о военно-учебных заведениях в России (сухопутного ведомства): В 3 т. – Спб, 1857. – Т.1, ч. 1-2. – 139 с.</w:t>
      </w:r>
    </w:p>
    <w:p w14:paraId="7DECE913"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Мельницкий Н.Х. Сборник сведений о военно-учебных заведениях в России (сухопутного ведомства): В 3 т. – Спб, 1857. – Т.3, ч.5. – 326 с.</w:t>
      </w:r>
    </w:p>
    <w:p w14:paraId="04B67737"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pPr>
      <w:r w:rsidRPr="00CA0D38">
        <w:rPr>
          <w:szCs w:val="28"/>
        </w:rPr>
        <w:t>Методика изучения бюджетов времени трудящихся. Сборник материалов / Под ред. В.Д.Патрушева. – Новосибирск, 1966. – 299 с.</w:t>
      </w:r>
    </w:p>
    <w:p w14:paraId="67082F74"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Методика проведення основних форм виховної роботи з особовим складом в підрозділах внутрішніх військ МВС України. – Харків, 2002. – 122 с.</w:t>
      </w:r>
    </w:p>
    <w:p w14:paraId="40115101"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lastRenderedPageBreak/>
        <w:t>Минц Г.И. Критика буржуазных теорий свободного времени. – М.: Знания, 1971.</w:t>
      </w:r>
      <w:r w:rsidRPr="00CA0D38">
        <w:rPr>
          <w:lang w:val="uk-UA"/>
        </w:rPr>
        <w:t xml:space="preserve"> – 48 с.</w:t>
      </w:r>
    </w:p>
    <w:p w14:paraId="735D615C"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Минц Г.И. Чечетина И.Д. Молодежь в зеркале социологии. – Рига: Лиепая, 1980. – 237 с.</w:t>
      </w:r>
    </w:p>
    <w:p w14:paraId="606D09FF"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Минц Г.И.Свободное время: желаемое и действительное. – М.: Знания, 1978. – 64 с</w:t>
      </w:r>
      <w:r w:rsidRPr="00CA0D38">
        <w:rPr>
          <w:lang w:val="uk-UA"/>
        </w:rPr>
        <w:t>.</w:t>
      </w:r>
    </w:p>
    <w:p w14:paraId="522553FA"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 xml:space="preserve">Міністерство оборони України / Вищі військові навчальні заклади Міністерства оборони України [Електронний ресурс] / Центр АСУ ГШ ЗС України; дизайн: Рубцов М.Ю., програмування: Семенов О.М – Електронні дані. – К., 2007 Режим доступу: </w:t>
      </w:r>
      <w:r w:rsidRPr="00CA0D38">
        <w:rPr>
          <w:szCs w:val="28"/>
        </w:rPr>
        <w:t>http</w:t>
      </w:r>
      <w:r w:rsidRPr="00CA0D38">
        <w:rPr>
          <w:szCs w:val="28"/>
          <w:lang w:val="uk-UA"/>
        </w:rPr>
        <w:t>://</w:t>
      </w:r>
      <w:r w:rsidRPr="00CA0D38">
        <w:rPr>
          <w:szCs w:val="28"/>
        </w:rPr>
        <w:t>www</w:t>
      </w:r>
      <w:r w:rsidRPr="00CA0D38">
        <w:rPr>
          <w:szCs w:val="28"/>
          <w:lang w:val="uk-UA"/>
        </w:rPr>
        <w:t>.</w:t>
      </w:r>
      <w:r w:rsidRPr="00CA0D38">
        <w:rPr>
          <w:szCs w:val="28"/>
        </w:rPr>
        <w:t>mil</w:t>
      </w:r>
      <w:r w:rsidRPr="00CA0D38">
        <w:rPr>
          <w:szCs w:val="28"/>
          <w:lang w:val="uk-UA"/>
        </w:rPr>
        <w:t>.</w:t>
      </w:r>
      <w:r w:rsidRPr="00CA0D38">
        <w:rPr>
          <w:szCs w:val="28"/>
        </w:rPr>
        <w:t>gov</w:t>
      </w:r>
      <w:r w:rsidRPr="00CA0D38">
        <w:rPr>
          <w:szCs w:val="28"/>
          <w:lang w:val="uk-UA"/>
        </w:rPr>
        <w:t>.</w:t>
      </w:r>
      <w:r w:rsidRPr="00CA0D38">
        <w:rPr>
          <w:szCs w:val="28"/>
        </w:rPr>
        <w:t>ua</w:t>
      </w:r>
      <w:r w:rsidRPr="00CA0D38">
        <w:rPr>
          <w:szCs w:val="28"/>
          <w:lang w:val="uk-UA"/>
        </w:rPr>
        <w:t>, вільний. – Загол. з екрану. – Мови укр., рос., англ</w:t>
      </w:r>
    </w:p>
    <w:p w14:paraId="7D137D93"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t>Молодежь, ее интересы, стремления, идеалы // Материалы научно-теоретической конференции “Социализм и молодежь” – М.: Молодая гвардия, 1969. – 432 с.</w:t>
      </w:r>
    </w:p>
    <w:p w14:paraId="6FC575D9"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Молодежь: Труд, учеба, досуг. Социологические исследования. – Свердловск, 1967.</w:t>
      </w:r>
    </w:p>
    <w:p w14:paraId="0546F302"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Мор Т. Уто</w:t>
      </w:r>
      <w:r w:rsidRPr="00CA0D38">
        <w:rPr>
          <w:lang w:val="uk-UA"/>
        </w:rPr>
        <w:t>пи</w:t>
      </w:r>
      <w:r w:rsidRPr="00CA0D38">
        <w:t>я / Пер. с лат. Ю.М.Каган. – М.: Издательство “Наука”, 1978</w:t>
      </w:r>
      <w:r w:rsidRPr="00CA0D38">
        <w:rPr>
          <w:lang w:val="uk-UA"/>
        </w:rPr>
        <w:t>. – 416 с.</w:t>
      </w:r>
    </w:p>
    <w:p w14:paraId="0DE539DE"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Москалев Б.Г. Досуг: методология и методика социологических исследований: Учебное пособие. – М.: Издательство Московского государственного университета культуры, 1995. – 96 с</w:t>
      </w:r>
    </w:p>
    <w:p w14:paraId="2DE9BE95"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szCs w:val="28"/>
          <w:lang w:val="uk-UA"/>
        </w:rPr>
        <w:t xml:space="preserve">Національна програма патріотичного виховання населення, формування здорового способу життя, розвитку духовності та зміцнення моральних засад суспільства: Постанова Кабінету Міністрів України № 1697 від 15 вересня 1999 р. </w:t>
      </w:r>
    </w:p>
    <w:p w14:paraId="7B413829"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Неценко А.В. Социально-экономические проблемы свободного времени при социализме. – Л.</w:t>
      </w:r>
      <w:r w:rsidRPr="00CA0D38">
        <w:rPr>
          <w:szCs w:val="28"/>
          <w:lang w:val="uk-UA"/>
        </w:rPr>
        <w:t>: Изд-во Ленингр. ун-та</w:t>
      </w:r>
      <w:r w:rsidRPr="00CA0D38">
        <w:rPr>
          <w:szCs w:val="28"/>
        </w:rPr>
        <w:t>, 1975.</w:t>
      </w:r>
      <w:r w:rsidRPr="00CA0D38">
        <w:rPr>
          <w:szCs w:val="28"/>
          <w:lang w:val="uk-UA"/>
        </w:rPr>
        <w:t xml:space="preserve"> – 167 с.</w:t>
      </w:r>
    </w:p>
    <w:p w14:paraId="10147B87"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rPr>
      </w:pPr>
      <w:r w:rsidRPr="00CA0D38">
        <w:rPr>
          <w:szCs w:val="28"/>
          <w:lang w:val="uk-UA"/>
        </w:rPr>
        <w:t>Нещадим М.І. Військова освіта України: історія, теорія, методологія, практика: Монографія. К.: Видавничо-поліграфічний центр “Київський університет”, 2003. – 850</w:t>
      </w:r>
      <w:r w:rsidRPr="00CA0D38">
        <w:rPr>
          <w:szCs w:val="28"/>
        </w:rPr>
        <w:t xml:space="preserve"> </w:t>
      </w:r>
      <w:r w:rsidRPr="00CA0D38">
        <w:rPr>
          <w:szCs w:val="28"/>
          <w:lang w:val="uk-UA"/>
        </w:rPr>
        <w:t>с.</w:t>
      </w:r>
    </w:p>
    <w:p w14:paraId="7CD39C9E"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rPr>
      </w:pPr>
      <w:r w:rsidRPr="00CA0D38">
        <w:t>Об агитационно-масовой работе в Советской Армии и Военно-Морском Флоте:</w:t>
      </w:r>
      <w:r w:rsidRPr="00CA0D38">
        <w:rPr>
          <w:szCs w:val="28"/>
        </w:rPr>
        <w:t xml:space="preserve"> Директива Министра оборони и начальника Главного политического управления Советской Армии и Военно-Морского Флота № Д-25 от 26 мая 1977 г.</w:t>
      </w:r>
    </w:p>
    <w:p w14:paraId="5D2C4A8A"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Об улучшении обеспечения войсковых частей, учреждений и ВУЗ РА и ВМФ спортивным инвентарем, специальной техникой и аппаратурой: Приказ Министра оборони СССР № 485 – М.: Воениздат, 1990. – 259 c.</w:t>
      </w:r>
    </w:p>
    <w:p w14:paraId="073474C4" w14:textId="77777777" w:rsidR="004172B3" w:rsidRPr="00CA0D38" w:rsidRDefault="004172B3" w:rsidP="00243F3D">
      <w:pPr>
        <w:numPr>
          <w:ilvl w:val="3"/>
          <w:numId w:val="70"/>
        </w:numPr>
        <w:shd w:val="clear" w:color="auto" w:fill="FFFFFF"/>
        <w:tabs>
          <w:tab w:val="clear" w:pos="227"/>
          <w:tab w:val="num" w:pos="603"/>
        </w:tabs>
        <w:suppressAutoHyphens w:val="0"/>
        <w:ind w:left="603" w:hanging="603"/>
        <w:jc w:val="both"/>
        <w:rPr>
          <w:szCs w:val="28"/>
        </w:rPr>
      </w:pPr>
      <w:r w:rsidRPr="00CA0D38">
        <w:t>Обследование бюджетов времени жителей города и села / По ред. В.А.Артемова. – Новосибирск</w:t>
      </w:r>
      <w:r w:rsidRPr="00CA0D38">
        <w:rPr>
          <w:lang w:val="uk-UA"/>
        </w:rPr>
        <w:t>: И</w:t>
      </w:r>
      <w:r w:rsidRPr="00CA0D38">
        <w:t>ЭИОПП, 1981</w:t>
      </w:r>
      <w:r w:rsidRPr="00CA0D38">
        <w:rPr>
          <w:lang w:val="uk-UA"/>
        </w:rPr>
        <w:t>. – 158 с.</w:t>
      </w:r>
    </w:p>
    <w:p w14:paraId="02703483" w14:textId="77777777" w:rsidR="004172B3" w:rsidRPr="00CA0D38" w:rsidRDefault="004172B3" w:rsidP="00243F3D">
      <w:pPr>
        <w:numPr>
          <w:ilvl w:val="3"/>
          <w:numId w:val="70"/>
        </w:numPr>
        <w:shd w:val="clear" w:color="auto" w:fill="FFFFFF"/>
        <w:tabs>
          <w:tab w:val="clear" w:pos="227"/>
          <w:tab w:val="num" w:pos="603"/>
        </w:tabs>
        <w:suppressAutoHyphens w:val="0"/>
        <w:ind w:left="603" w:hanging="603"/>
        <w:jc w:val="both"/>
        <w:rPr>
          <w:szCs w:val="28"/>
        </w:rPr>
      </w:pPr>
      <w:r w:rsidRPr="00CA0D38">
        <w:rPr>
          <w:szCs w:val="28"/>
          <w:lang w:val="uk-UA"/>
        </w:rPr>
        <w:t>Общевоинские уставы вооруженных сил СССР – М.: Воениздат, 1985. – 479 с.</w:t>
      </w:r>
    </w:p>
    <w:p w14:paraId="259B26A3"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Орлов Г.П. Свободное время и воспитание личности / Социализм и личность. – М.: Мысль, 1979. –357 с.</w:t>
      </w:r>
    </w:p>
    <w:p w14:paraId="4C25F2AA"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Орлов Г.П. Свободное время как социологическая категория: Учебное пособие. – Свердловск [Свердл. юрид. ин-т], 1973. – 153 с.</w:t>
      </w:r>
    </w:p>
    <w:p w14:paraId="66DB3E1F"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rPr>
      </w:pPr>
      <w:r w:rsidRPr="00CA0D38">
        <w:rPr>
          <w:szCs w:val="28"/>
        </w:rPr>
        <w:t>Орлов Г.П. Свободное время: условие развития человека и мера общественного богатства. – Свердловск: Изд-во Урал. ун-та, 1989. – 176 с.</w:t>
      </w:r>
    </w:p>
    <w:p w14:paraId="03EB075A"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szCs w:val="28"/>
          <w:lang w:val="uk-UA"/>
        </w:rPr>
        <w:t>Орлов О.П. Свободное время и личность. – Свердловск: Сред-Урал. кн. изд-во, 1983. – 175 с.</w:t>
      </w:r>
    </w:p>
    <w:p w14:paraId="6A85C43C" w14:textId="77777777" w:rsidR="004172B3" w:rsidRPr="00CA0D38" w:rsidRDefault="004172B3" w:rsidP="00243F3D">
      <w:pPr>
        <w:numPr>
          <w:ilvl w:val="3"/>
          <w:numId w:val="70"/>
        </w:numPr>
        <w:tabs>
          <w:tab w:val="clear" w:pos="227"/>
          <w:tab w:val="num" w:pos="603"/>
        </w:tabs>
        <w:suppressAutoHyphens w:val="0"/>
        <w:ind w:left="603" w:hanging="603"/>
        <w:rPr>
          <w:lang w:val="uk-UA"/>
        </w:rPr>
      </w:pPr>
      <w:r w:rsidRPr="00CA0D38">
        <w:rPr>
          <w:color w:val="000000"/>
          <w:szCs w:val="28"/>
        </w:rPr>
        <w:t xml:space="preserve">Оуэн Р. </w:t>
      </w:r>
      <w:r w:rsidRPr="00CA0D38">
        <w:rPr>
          <w:color w:val="000000"/>
          <w:szCs w:val="28"/>
          <w:lang w:val="uk-UA"/>
        </w:rPr>
        <w:t xml:space="preserve">О </w:t>
      </w:r>
      <w:r w:rsidRPr="00CA0D38">
        <w:rPr>
          <w:color w:val="000000"/>
          <w:szCs w:val="28"/>
        </w:rPr>
        <w:t>новом нравственном мире</w:t>
      </w:r>
      <w:r w:rsidRPr="00CA0D38">
        <w:rPr>
          <w:color w:val="000000"/>
          <w:szCs w:val="28"/>
          <w:lang w:val="uk-UA"/>
        </w:rPr>
        <w:t xml:space="preserve"> // Оуэн Р. </w:t>
      </w:r>
      <w:r w:rsidRPr="00CA0D38">
        <w:rPr>
          <w:color w:val="000000"/>
          <w:szCs w:val="28"/>
        </w:rPr>
        <w:t>Избранные сочинения:</w:t>
      </w:r>
      <w:r w:rsidRPr="00CA0D38">
        <w:rPr>
          <w:color w:val="000000"/>
          <w:szCs w:val="28"/>
          <w:lang w:val="uk-UA"/>
        </w:rPr>
        <w:t xml:space="preserve"> В 2 т. / Пер. с англ. и комент. С.А.Фейгана. – М. - Л.: Изд-во АН СССР, 1950.– Т.2. – 352 с.</w:t>
      </w:r>
    </w:p>
    <w:p w14:paraId="28C62902"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lang w:val="uk-UA"/>
        </w:rPr>
        <w:t>Панченко В.Ф. Методика організації і проведення фізичної підготовки та масової спортивної роботи в підрозділах, частинах військ протиповітряної оборони України: Навчальний посібник. – К.: Видавничо-поліграфічний центр “Київський університет”, 2004. – 123 с.</w:t>
      </w:r>
    </w:p>
    <w:p w14:paraId="55200B31"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szCs w:val="28"/>
        </w:rPr>
        <w:t>Парский Д. Что нужно знать нашей армии. – Спб., 1908</w:t>
      </w:r>
      <w:r w:rsidRPr="00CA0D38">
        <w:rPr>
          <w:szCs w:val="28"/>
          <w:lang w:val="uk-UA"/>
        </w:rPr>
        <w:t>.</w:t>
      </w:r>
    </w:p>
    <w:p w14:paraId="495A2BFE"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Патрушев В.Д. Время как экономическая категория. – М., 1966. – 235 с.</w:t>
      </w:r>
    </w:p>
    <w:p w14:paraId="23569D45" w14:textId="77777777" w:rsidR="004172B3" w:rsidRPr="00CA0D38" w:rsidRDefault="004172B3" w:rsidP="00243F3D">
      <w:pPr>
        <w:numPr>
          <w:ilvl w:val="3"/>
          <w:numId w:val="70"/>
        </w:numPr>
        <w:shd w:val="clear" w:color="auto" w:fill="FFFFFF"/>
        <w:tabs>
          <w:tab w:val="clear" w:pos="227"/>
          <w:tab w:val="num" w:pos="603"/>
        </w:tabs>
        <w:suppressAutoHyphens w:val="0"/>
        <w:ind w:left="603" w:hanging="603"/>
        <w:jc w:val="both"/>
      </w:pPr>
      <w:r w:rsidRPr="00CA0D38">
        <w:lastRenderedPageBreak/>
        <w:t>Патрушев В.Д. Динамика бюджетов времени горожан // Социологические исследования. – 1991. – № 1</w:t>
      </w:r>
      <w:r w:rsidRPr="00CA0D38">
        <w:rPr>
          <w:lang w:val="uk-UA"/>
        </w:rPr>
        <w:t>.</w:t>
      </w:r>
    </w:p>
    <w:p w14:paraId="4CDC2C6B"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Патрушев В.Д. Жизнь горожанина (1965-1998) / Р</w:t>
      </w:r>
      <w:r w:rsidRPr="00CA0D38">
        <w:rPr>
          <w:lang w:val="uk-UA"/>
        </w:rPr>
        <w:t>АН</w:t>
      </w:r>
      <w:r w:rsidRPr="00CA0D38">
        <w:t xml:space="preserve">, Институт социологии. – М.: </w:t>
      </w:r>
      <w:r w:rsidRPr="00CA0D38">
        <w:rPr>
          <w:lang w:val="en-US"/>
        </w:rPr>
        <w:t>Academia</w:t>
      </w:r>
      <w:r w:rsidRPr="00CA0D38">
        <w:t>, 2000. – 182 с.</w:t>
      </w:r>
    </w:p>
    <w:p w14:paraId="35A0E23C" w14:textId="77777777" w:rsidR="004172B3" w:rsidRPr="00CA0D38" w:rsidRDefault="004172B3" w:rsidP="00243F3D">
      <w:pPr>
        <w:pStyle w:val="Normal3"/>
        <w:numPr>
          <w:ilvl w:val="3"/>
          <w:numId w:val="70"/>
        </w:numPr>
        <w:tabs>
          <w:tab w:val="clear" w:pos="227"/>
          <w:tab w:val="num" w:pos="603"/>
        </w:tabs>
        <w:ind w:left="603" w:hanging="603"/>
        <w:rPr>
          <w:sz w:val="28"/>
          <w:szCs w:val="28"/>
        </w:rPr>
      </w:pPr>
      <w:r w:rsidRPr="00CA0D38">
        <w:rPr>
          <w:sz w:val="28"/>
          <w:szCs w:val="28"/>
        </w:rPr>
        <w:t>Патрушев В.Д. Использование совокупного времени общества. – М., 1978.</w:t>
      </w:r>
      <w:r w:rsidRPr="00CA0D38">
        <w:rPr>
          <w:sz w:val="28"/>
          <w:szCs w:val="28"/>
          <w:lang w:val="uk-UA"/>
        </w:rPr>
        <w:t xml:space="preserve"> – 216 с.</w:t>
      </w:r>
    </w:p>
    <w:p w14:paraId="7813D7B5"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pPr>
      <w:r w:rsidRPr="00CA0D38">
        <w:t>Патрушев В.Д. Методика изучения бюджета времени трудящихся // Социологические исследования. – 1980. – №1. – С. 129–139.</w:t>
      </w:r>
    </w:p>
    <w:p w14:paraId="2C4738A3" w14:textId="77777777" w:rsidR="004172B3" w:rsidRPr="00CA0D38" w:rsidRDefault="004172B3" w:rsidP="00243F3D">
      <w:pPr>
        <w:pStyle w:val="Normal3"/>
        <w:numPr>
          <w:ilvl w:val="3"/>
          <w:numId w:val="70"/>
        </w:numPr>
        <w:tabs>
          <w:tab w:val="clear" w:pos="227"/>
          <w:tab w:val="num" w:pos="603"/>
        </w:tabs>
        <w:ind w:left="603" w:hanging="603"/>
        <w:rPr>
          <w:sz w:val="28"/>
          <w:szCs w:val="28"/>
        </w:rPr>
      </w:pPr>
      <w:r w:rsidRPr="00CA0D38">
        <w:rPr>
          <w:sz w:val="28"/>
          <w:szCs w:val="28"/>
        </w:rPr>
        <w:t>Патрушев В.Д. Удовлетворенность свободным временим как социальный показатель // Социологические исследования</w:t>
      </w:r>
      <w:r w:rsidRPr="00CA0D38">
        <w:rPr>
          <w:sz w:val="28"/>
          <w:szCs w:val="28"/>
          <w:lang w:val="uk-UA"/>
        </w:rPr>
        <w:t>. –</w:t>
      </w:r>
      <w:r w:rsidRPr="00CA0D38">
        <w:rPr>
          <w:sz w:val="28"/>
          <w:szCs w:val="28"/>
        </w:rPr>
        <w:t xml:space="preserve"> 1979</w:t>
      </w:r>
      <w:r w:rsidRPr="00CA0D38">
        <w:rPr>
          <w:sz w:val="28"/>
          <w:szCs w:val="28"/>
          <w:lang w:val="uk-UA"/>
        </w:rPr>
        <w:t>. –</w:t>
      </w:r>
      <w:r w:rsidRPr="00CA0D38">
        <w:rPr>
          <w:sz w:val="28"/>
          <w:szCs w:val="28"/>
        </w:rPr>
        <w:t xml:space="preserve"> № 1.</w:t>
      </w:r>
      <w:r w:rsidRPr="00CA0D38">
        <w:rPr>
          <w:sz w:val="28"/>
          <w:szCs w:val="28"/>
          <w:lang w:val="uk-UA"/>
        </w:rPr>
        <w:t xml:space="preserve"> – С.52–59.</w:t>
      </w:r>
    </w:p>
    <w:p w14:paraId="43547EAF"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rPr>
          <w:szCs w:val="28"/>
        </w:rPr>
      </w:pPr>
      <w:r w:rsidRPr="00CA0D38">
        <w:t>Патрушев В.Д., Артемов В.А. Новохацкая О.В. Изучение бюджетов времени в России ХХ в. // Социологические исследования. – 2001. – № 6. – С.112–120.</w:t>
      </w:r>
    </w:p>
    <w:p w14:paraId="1B8CE5A1"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t>Петрова І.В. Дозвілля в зарубіжних країнах: Підручник. – К.: Кондор, 2005. – 408 с.</w:t>
      </w:r>
    </w:p>
    <w:p w14:paraId="0752141A"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Петросян Г.С. Внерабочее время трудящихся в СССР. – М.: Экономика, 1965. – 195 с.</w:t>
      </w:r>
    </w:p>
    <w:p w14:paraId="72D9EF47"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t>Пилипенко В.С. Людина в ринковому суспільстві: орієнтації, поведінка, культура. – К.: ПЦ “Фоліант”, 2005. – 224 с.</w:t>
      </w:r>
    </w:p>
    <w:p w14:paraId="2DBD5BB9"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t>Пименова В.Н. Производственный коллектив и свободное время. – М.: Знания, 1972. – 54 с.</w:t>
      </w:r>
    </w:p>
    <w:p w14:paraId="54749575"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Пименова В.Н. Свободное время в социалистическом обществе. Теоретический анализ соотношения свободного времени общества и личности. – М., 1974. – 311 с.</w:t>
      </w:r>
    </w:p>
    <w:p w14:paraId="17968DC3"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Пименова В.Н. Свободное время и всестороннее развитие личности – М.: Знания, 1976. – 48 с</w:t>
      </w:r>
      <w:r w:rsidRPr="00CA0D38">
        <w:rPr>
          <w:lang w:val="uk-UA"/>
        </w:rPr>
        <w:t>.</w:t>
      </w:r>
    </w:p>
    <w:p w14:paraId="05C926AB"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Пича В.М. Ваше свободное время. – К.:</w:t>
      </w:r>
      <w:r w:rsidRPr="00CA0D38">
        <w:rPr>
          <w:lang w:val="uk-UA"/>
        </w:rPr>
        <w:t xml:space="preserve"> </w:t>
      </w:r>
      <w:r w:rsidRPr="00CA0D38">
        <w:t>Политиздат Украины, 1988. – 207 с.</w:t>
      </w:r>
    </w:p>
    <w:p w14:paraId="10DD23C6"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Пича В.М. Наше свободное время. – К.: О-во “Знание” УССР, 1985. – 48 с.</w:t>
      </w:r>
    </w:p>
    <w:p w14:paraId="0EB21882"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Піча В.М. Культура вільного часу (Філософсько-соціологічній аналіз). – Львів: Світ, 1990. – 152 с.</w:t>
      </w:r>
    </w:p>
    <w:p w14:paraId="6162E1D5"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rPr>
          <w:szCs w:val="28"/>
        </w:rPr>
      </w:pPr>
      <w:r w:rsidRPr="00CA0D38">
        <w:rPr>
          <w:szCs w:val="28"/>
        </w:rPr>
        <w:t>Победа Н.А. Социология культуры / Международный фонд “Відродження”. – О.:Астропринт, 1997 – 223 с.</w:t>
      </w:r>
    </w:p>
    <w:p w14:paraId="297E8178"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rPr>
          <w:szCs w:val="28"/>
        </w:rPr>
      </w:pPr>
      <w:r w:rsidRPr="00CA0D38">
        <w:rPr>
          <w:szCs w:val="28"/>
        </w:rPr>
        <w:t xml:space="preserve">Полюга В.А. </w:t>
      </w:r>
      <w:r w:rsidRPr="00CA0D38">
        <w:rPr>
          <w:bCs/>
          <w:szCs w:val="28"/>
        </w:rPr>
        <w:t>Динаміка ціннісних орієнтацій військовослужбовців строкової служби</w:t>
      </w:r>
      <w:r w:rsidRPr="00CA0D38">
        <w:rPr>
          <w:szCs w:val="28"/>
        </w:rPr>
        <w:t>: Автореф. дис... канд. соц. наук: 22.00.04 / Київ. нац. ун-т ім. Т.Шевченка. – К., 2006. – 18 с.</w:t>
      </w:r>
    </w:p>
    <w:p w14:paraId="7539B14E"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Подоляк Я.В., Лусс Э.Я. Найденов Актуальные проблемы психологии и педагогики высшей военной школы: Учебное пособие. – Харьков: ХВУ, 1997. – 291 с.</w:t>
      </w:r>
    </w:p>
    <w:p w14:paraId="4153FFF0" w14:textId="77777777" w:rsidR="004172B3" w:rsidRPr="00CA0D38" w:rsidRDefault="004172B3" w:rsidP="00243F3D">
      <w:pPr>
        <w:numPr>
          <w:ilvl w:val="3"/>
          <w:numId w:val="70"/>
        </w:numPr>
        <w:tabs>
          <w:tab w:val="clear" w:pos="227"/>
          <w:tab w:val="num" w:pos="603"/>
        </w:tabs>
        <w:suppressAutoHyphens w:val="0"/>
        <w:ind w:left="603" w:hanging="603"/>
        <w:jc w:val="both"/>
        <w:rPr>
          <w:color w:val="000000"/>
          <w:szCs w:val="28"/>
          <w:lang w:val="uk-UA"/>
        </w:rPr>
      </w:pPr>
      <w:r w:rsidRPr="00CA0D38">
        <w:rPr>
          <w:szCs w:val="28"/>
          <w:lang w:val="uk-UA"/>
        </w:rPr>
        <w:t>Приказ по военно-учебным заведениям № 13 от 1890.</w:t>
      </w:r>
    </w:p>
    <w:p w14:paraId="4E8E64BE" w14:textId="77777777" w:rsidR="004172B3" w:rsidRPr="00CA0D38" w:rsidRDefault="004172B3" w:rsidP="00243F3D">
      <w:pPr>
        <w:numPr>
          <w:ilvl w:val="3"/>
          <w:numId w:val="70"/>
        </w:numPr>
        <w:tabs>
          <w:tab w:val="clear" w:pos="227"/>
          <w:tab w:val="num" w:pos="603"/>
        </w:tabs>
        <w:suppressAutoHyphens w:val="0"/>
        <w:ind w:left="603" w:hanging="603"/>
        <w:jc w:val="both"/>
        <w:rPr>
          <w:color w:val="000000"/>
          <w:szCs w:val="28"/>
          <w:lang w:val="uk-UA"/>
        </w:rPr>
      </w:pPr>
      <w:r w:rsidRPr="00CA0D38">
        <w:rPr>
          <w:szCs w:val="28"/>
          <w:lang w:val="uk-UA"/>
        </w:rPr>
        <w:t>Приказ по военно-учебным заведениям № 25 от 1891.</w:t>
      </w:r>
    </w:p>
    <w:p w14:paraId="47BB9C99" w14:textId="77777777" w:rsidR="004172B3" w:rsidRPr="00CA0D38" w:rsidRDefault="004172B3" w:rsidP="00243F3D">
      <w:pPr>
        <w:numPr>
          <w:ilvl w:val="3"/>
          <w:numId w:val="70"/>
        </w:numPr>
        <w:tabs>
          <w:tab w:val="clear" w:pos="227"/>
          <w:tab w:val="num" w:pos="603"/>
        </w:tabs>
        <w:suppressAutoHyphens w:val="0"/>
        <w:ind w:left="603" w:hanging="603"/>
        <w:jc w:val="both"/>
        <w:rPr>
          <w:color w:val="000000"/>
          <w:szCs w:val="28"/>
          <w:lang w:val="uk-UA"/>
        </w:rPr>
      </w:pPr>
      <w:r w:rsidRPr="00CA0D38">
        <w:rPr>
          <w:color w:val="000000"/>
          <w:szCs w:val="28"/>
          <w:lang w:val="uk-UA"/>
        </w:rPr>
        <w:t>Про Концепцію виховної роботи у Збройних Силах та інших військових формуваннях України: Указ Президента України від 4 вересня 1998 р., № 981/98.</w:t>
      </w:r>
    </w:p>
    <w:p w14:paraId="03736FAE"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rPr>
          <w:color w:val="000000"/>
          <w:szCs w:val="28"/>
          <w:lang w:val="uk-UA"/>
        </w:rPr>
        <w:t xml:space="preserve">Про Концепцію соціального та гуманітарного розвитку Збройних Сил України: Указ Президента України </w:t>
      </w:r>
      <w:r w:rsidRPr="00CA0D38">
        <w:t>від 12</w:t>
      </w:r>
      <w:r w:rsidRPr="00CA0D38">
        <w:rPr>
          <w:lang w:val="uk-UA"/>
        </w:rPr>
        <w:t xml:space="preserve"> січня 20</w:t>
      </w:r>
      <w:r w:rsidRPr="00CA0D38">
        <w:t>04</w:t>
      </w:r>
      <w:r w:rsidRPr="00CA0D38">
        <w:rPr>
          <w:lang w:val="uk-UA"/>
        </w:rPr>
        <w:t xml:space="preserve"> р., </w:t>
      </w:r>
      <w:r w:rsidRPr="00CA0D38">
        <w:t>№ 28/2004</w:t>
      </w:r>
      <w:r w:rsidRPr="00CA0D38">
        <w:rPr>
          <w:lang w:val="uk-UA"/>
        </w:rPr>
        <w:t>.</w:t>
      </w:r>
    </w:p>
    <w:p w14:paraId="7E900E5E"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rPr>
          <w:szCs w:val="28"/>
          <w:lang w:val="uk-UA"/>
        </w:rPr>
        <w:t>Про організацію культурно-виховної, просвітницької роботи та дозвілля військовослужбовців, членів їх сімей, працівників Збройних Сил України: Директива Міністра оборони України від 1 лютого 1994 р., № Д-6.</w:t>
      </w:r>
    </w:p>
    <w:p w14:paraId="77843A22" w14:textId="77777777" w:rsidR="004172B3" w:rsidRPr="00CA0D38" w:rsidRDefault="004172B3" w:rsidP="00243F3D">
      <w:pPr>
        <w:pStyle w:val="Normal3"/>
        <w:numPr>
          <w:ilvl w:val="3"/>
          <w:numId w:val="70"/>
        </w:numPr>
        <w:tabs>
          <w:tab w:val="clear" w:pos="227"/>
          <w:tab w:val="num" w:pos="603"/>
        </w:tabs>
        <w:ind w:left="603" w:hanging="603"/>
        <w:rPr>
          <w:sz w:val="28"/>
          <w:szCs w:val="28"/>
          <w:lang w:val="uk-UA"/>
        </w:rPr>
      </w:pPr>
      <w:r w:rsidRPr="00CA0D38">
        <w:rPr>
          <w:sz w:val="28"/>
          <w:szCs w:val="28"/>
          <w:lang w:val="uk-UA"/>
        </w:rPr>
        <w:t>Пруденский Г.А. Время и труд. – М.: Мысль, 1964. – 351 с.</w:t>
      </w:r>
    </w:p>
    <w:p w14:paraId="26B732A6" w14:textId="77777777" w:rsidR="004172B3" w:rsidRPr="00CA0D38" w:rsidRDefault="004172B3" w:rsidP="00243F3D">
      <w:pPr>
        <w:pStyle w:val="Normal3"/>
        <w:numPr>
          <w:ilvl w:val="3"/>
          <w:numId w:val="70"/>
        </w:numPr>
        <w:tabs>
          <w:tab w:val="clear" w:pos="227"/>
          <w:tab w:val="num" w:pos="603"/>
        </w:tabs>
        <w:ind w:left="603" w:hanging="603"/>
        <w:rPr>
          <w:sz w:val="28"/>
          <w:szCs w:val="28"/>
          <w:lang w:val="uk-UA"/>
        </w:rPr>
      </w:pPr>
      <w:r w:rsidRPr="00CA0D38">
        <w:rPr>
          <w:sz w:val="28"/>
          <w:szCs w:val="28"/>
          <w:lang w:val="uk-UA"/>
        </w:rPr>
        <w:t>Пруденский Г.А. Проблемы рабочего и внерабочего времени. – М., 1972. – 335 с.</w:t>
      </w:r>
    </w:p>
    <w:p w14:paraId="5D1ECD5D"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lastRenderedPageBreak/>
        <w:t>Ротань М.П., Стасюк В.В. Словник-довідник з проблем морально-психологічного забезпечення життєдіяльності та застосування військ (сил): Навч.посібник. Ч.І. – К.: ВГІ НАОУ, 2002. – 204 с.</w:t>
      </w:r>
    </w:p>
    <w:p w14:paraId="01B9586F"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t xml:space="preserve">Ручка А.А. Социальные ценности и нормы. – К.: Наукова думка. – 1976. – 152 </w:t>
      </w:r>
      <w:r w:rsidRPr="00CA0D38">
        <w:rPr>
          <w:lang w:val="uk-UA"/>
        </w:rPr>
        <w:t>с</w:t>
      </w:r>
      <w:r w:rsidRPr="00CA0D38">
        <w:t>.</w:t>
      </w:r>
    </w:p>
    <w:p w14:paraId="3E82402A"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szCs w:val="28"/>
          <w:lang w:val="uk-UA"/>
        </w:rPr>
        <w:t>Рыбин Ю.Н. Бюджет времени как социальный фактор всестороннего развития личности офицера социалистической армии: Автореф. дис. … к-та филос. наук: 09.00.02 / Военно-политическая академия имени В.И.Ленина. – М., 1977. – 19 с.</w:t>
      </w:r>
    </w:p>
    <w:p w14:paraId="25E45AB0"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Свободное время и духовное богатство личности / Н.А.Барановский, Т.И.Матюшкова, С.А.Шавель и др. Науч.ред.</w:t>
      </w:r>
      <w:r w:rsidRPr="00CA0D38">
        <w:rPr>
          <w:szCs w:val="28"/>
          <w:lang w:val="uk-UA"/>
        </w:rPr>
        <w:t xml:space="preserve"> </w:t>
      </w:r>
      <w:r w:rsidRPr="00CA0D38">
        <w:rPr>
          <w:szCs w:val="28"/>
        </w:rPr>
        <w:t>Е.М.Бабосов. – Минск: Наука и техника, 1983. – 143 с.</w:t>
      </w:r>
    </w:p>
    <w:p w14:paraId="4477CABC"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Свободное время и его роль в воспитании и образовании трудящихся // Политическое образование. – 1975. – № 1. – С. 113</w:t>
      </w:r>
      <w:r w:rsidRPr="00CA0D38">
        <w:rPr>
          <w:lang w:val="uk-UA"/>
        </w:rPr>
        <w:t>–</w:t>
      </w:r>
      <w:r w:rsidRPr="00CA0D38">
        <w:t>120</w:t>
      </w:r>
      <w:r w:rsidRPr="00CA0D38">
        <w:rPr>
          <w:lang w:val="uk-UA"/>
        </w:rPr>
        <w:t>.</w:t>
      </w:r>
    </w:p>
    <w:p w14:paraId="42A95BFF"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Северухина Г.А. К вопросу о классификации общего фонда времени и воспитание детей // Трудовая деятельность трудящихся и свободное время. – Уфа, 1972. – С. 151–155.</w:t>
      </w:r>
    </w:p>
    <w:p w14:paraId="763B2D56"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szCs w:val="28"/>
          <w:lang w:val="uk-UA"/>
        </w:rPr>
        <w:t>Семенов Ю.И. Как возникло человечество. – М.: Наука, 1966. – 576 с.</w:t>
      </w:r>
    </w:p>
    <w:p w14:paraId="57472511" w14:textId="77777777" w:rsidR="004172B3" w:rsidRPr="00CA0D38" w:rsidRDefault="004172B3" w:rsidP="00243F3D">
      <w:pPr>
        <w:numPr>
          <w:ilvl w:val="3"/>
          <w:numId w:val="70"/>
        </w:numPr>
        <w:tabs>
          <w:tab w:val="clear" w:pos="227"/>
          <w:tab w:val="num" w:pos="603"/>
        </w:tabs>
        <w:suppressAutoHyphens w:val="0"/>
        <w:ind w:left="603" w:hanging="603"/>
        <w:rPr>
          <w:lang w:val="uk-UA"/>
        </w:rPr>
      </w:pPr>
      <w:r w:rsidRPr="00CA0D38">
        <w:t xml:space="preserve">Сен-Симон А. </w:t>
      </w:r>
      <w:r>
        <w:rPr>
          <w:lang w:val="uk-UA"/>
        </w:rPr>
        <w:t>Об общественной организации</w:t>
      </w:r>
      <w:r w:rsidRPr="00CA0D38">
        <w:t xml:space="preserve"> // Сен-Симон Избранные сочинения: В 2-т. / Пер. с. фр. Л.С.Цетлина – М.-Л.: </w:t>
      </w:r>
      <w:r w:rsidRPr="00CA0D38">
        <w:rPr>
          <w:color w:val="000000"/>
          <w:szCs w:val="28"/>
          <w:lang w:val="uk-UA"/>
        </w:rPr>
        <w:t xml:space="preserve">Изд-во АН СССР, </w:t>
      </w:r>
      <w:r w:rsidRPr="00CA0D38">
        <w:t>19</w:t>
      </w:r>
      <w:r w:rsidRPr="00CA0D38">
        <w:rPr>
          <w:lang w:val="uk-UA"/>
        </w:rPr>
        <w:t>4</w:t>
      </w:r>
      <w:r w:rsidRPr="00CA0D38">
        <w:t>8 – Т. 2</w:t>
      </w:r>
      <w:r w:rsidRPr="00CA0D38">
        <w:rPr>
          <w:lang w:val="uk-UA"/>
        </w:rPr>
        <w:t>. – 486 с.</w:t>
      </w:r>
    </w:p>
    <w:p w14:paraId="5F65DB82" w14:textId="77777777" w:rsidR="004172B3" w:rsidRPr="00CA0D38" w:rsidRDefault="004172B3" w:rsidP="00243F3D">
      <w:pPr>
        <w:numPr>
          <w:ilvl w:val="3"/>
          <w:numId w:val="70"/>
        </w:numPr>
        <w:tabs>
          <w:tab w:val="clear" w:pos="227"/>
          <w:tab w:val="num" w:pos="603"/>
        </w:tabs>
        <w:suppressAutoHyphens w:val="0"/>
        <w:ind w:left="603" w:hanging="603"/>
      </w:pPr>
      <w:r w:rsidRPr="00CA0D38">
        <w:rPr>
          <w:lang w:val="uk-UA"/>
        </w:rPr>
        <w:t>Словник іншомовних слів / За ред. О.С.Мельничука. – К., 1977. – 776 с.</w:t>
      </w:r>
    </w:p>
    <w:p w14:paraId="61A2FE5D" w14:textId="77777777" w:rsidR="004172B3" w:rsidRPr="00CA0D38" w:rsidRDefault="004172B3" w:rsidP="00243F3D">
      <w:pPr>
        <w:numPr>
          <w:ilvl w:val="3"/>
          <w:numId w:val="70"/>
        </w:numPr>
        <w:tabs>
          <w:tab w:val="clear" w:pos="227"/>
          <w:tab w:val="num" w:pos="603"/>
        </w:tabs>
        <w:suppressAutoHyphens w:val="0"/>
        <w:ind w:left="603" w:hanging="603"/>
      </w:pPr>
      <w:r w:rsidRPr="00CA0D38">
        <w:t>Соколов А.В., Щербакова И.О. Ценностные ориентации постсоветского гуманитарного студенчества // Социологические исследования. – 2003. – №1. – С. 115</w:t>
      </w:r>
      <w:r w:rsidRPr="00CA0D38">
        <w:rPr>
          <w:lang w:val="uk-UA"/>
        </w:rPr>
        <w:t>–</w:t>
      </w:r>
      <w:r w:rsidRPr="00CA0D38">
        <w:t>123</w:t>
      </w:r>
      <w:r w:rsidRPr="00CA0D38">
        <w:rPr>
          <w:lang w:val="uk-UA"/>
        </w:rPr>
        <w:t>.</w:t>
      </w:r>
    </w:p>
    <w:p w14:paraId="45052474"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rPr>
      </w:pPr>
      <w:r w:rsidRPr="00CA0D38">
        <w:rPr>
          <w:szCs w:val="28"/>
        </w:rPr>
        <w:t>Соколов Э.В. Досуг как составная часть социалистического образа жизни // Молодежь и культура. Труды Ленингр.</w:t>
      </w:r>
      <w:r w:rsidRPr="00CA0D38">
        <w:rPr>
          <w:szCs w:val="28"/>
          <w:lang w:val="uk-UA"/>
        </w:rPr>
        <w:t xml:space="preserve"> </w:t>
      </w:r>
      <w:r w:rsidRPr="00CA0D38">
        <w:rPr>
          <w:szCs w:val="28"/>
        </w:rPr>
        <w:t>гос.</w:t>
      </w:r>
      <w:r w:rsidRPr="00CA0D38">
        <w:rPr>
          <w:szCs w:val="28"/>
          <w:lang w:val="uk-UA"/>
        </w:rPr>
        <w:t xml:space="preserve"> </w:t>
      </w:r>
      <w:r w:rsidRPr="00CA0D38">
        <w:rPr>
          <w:szCs w:val="28"/>
        </w:rPr>
        <w:t>инстит.</w:t>
      </w:r>
      <w:r w:rsidRPr="00CA0D38">
        <w:rPr>
          <w:szCs w:val="28"/>
          <w:lang w:val="uk-UA"/>
        </w:rPr>
        <w:t xml:space="preserve"> </w:t>
      </w:r>
      <w:r w:rsidRPr="00CA0D38">
        <w:rPr>
          <w:szCs w:val="28"/>
        </w:rPr>
        <w:t>культ. Том ХХХ</w:t>
      </w:r>
      <w:r w:rsidRPr="00CA0D38">
        <w:rPr>
          <w:szCs w:val="28"/>
          <w:lang w:val="en-US"/>
        </w:rPr>
        <w:t>V</w:t>
      </w:r>
      <w:r w:rsidRPr="00CA0D38">
        <w:rPr>
          <w:szCs w:val="28"/>
        </w:rPr>
        <w:t>І – Л., 1977.</w:t>
      </w:r>
      <w:r w:rsidRPr="00CA0D38">
        <w:rPr>
          <w:szCs w:val="28"/>
          <w:lang w:val="uk-UA"/>
        </w:rPr>
        <w:t xml:space="preserve"> – 45-84 с.</w:t>
      </w:r>
    </w:p>
    <w:p w14:paraId="71545AD7"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rPr>
          <w:szCs w:val="28"/>
        </w:rPr>
      </w:pPr>
      <w:r w:rsidRPr="00CA0D38">
        <w:rPr>
          <w:szCs w:val="28"/>
        </w:rPr>
        <w:t>Социологический справочник / Под ред. В.И.Воловича. – К.: Политиздат Украины, 1990. – 382с.</w:t>
      </w:r>
    </w:p>
    <w:p w14:paraId="4C2DEF1A"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Соціологія: короткий енциклопедичний словник. Уклад.: В.І.Волович, В.І.Тарасенко, М.В.Захарченко та ін.; Під заг. ред. В.І.Воловича. – К.: Укр. Центр духовн. культури, 1998. – 736 с.</w:t>
      </w:r>
    </w:p>
    <w:p w14:paraId="193AA22C"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Соціологія: Підручник для студентів вищих навчальних закладів / За ред. В.Г.Городяненка. – Видавничий центр “Академія”, 2005. – 560 с.</w:t>
      </w:r>
    </w:p>
    <w:p w14:paraId="796C30C5"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Статистика бюджетов времени трудящих. – М: Статистика, 1967. – 220 с.</w:t>
      </w:r>
    </w:p>
    <w:p w14:paraId="4697FE03"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Статут внутрішньої служби Збройних Сил України / Статути Збройних Сил України . – К.: ВІПОЛ, 2004. – 498 с.</w:t>
      </w:r>
    </w:p>
    <w:p w14:paraId="4FF88A16"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t>Струмилин С. Г.</w:t>
      </w:r>
      <w:r w:rsidRPr="00CA0D38">
        <w:rPr>
          <w:bCs/>
        </w:rPr>
        <w:t xml:space="preserve"> Бюджет времени русского рабочего</w:t>
      </w:r>
      <w:r w:rsidRPr="00CA0D38">
        <w:t>. — М.</w:t>
      </w:r>
      <w:r w:rsidRPr="00CA0D38">
        <w:rPr>
          <w:lang w:val="uk-UA"/>
        </w:rPr>
        <w:t>,</w:t>
      </w:r>
      <w:r w:rsidRPr="00CA0D38">
        <w:t xml:space="preserve"> Пг.: Вопросы Труда, 1923. </w:t>
      </w:r>
      <w:r w:rsidRPr="00CA0D38">
        <w:rPr>
          <w:lang w:val="uk-UA"/>
        </w:rPr>
        <w:t xml:space="preserve">– </w:t>
      </w:r>
      <w:r w:rsidRPr="00CA0D38">
        <w:t>40 с.</w:t>
      </w:r>
    </w:p>
    <w:p w14:paraId="0CD65566"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rPr>
          <w:szCs w:val="28"/>
        </w:rPr>
      </w:pPr>
      <w:r w:rsidRPr="00CA0D38">
        <w:t>Струмилин С.Г. Проблемы экономики труда. – М.: Наука, 1982. – 471 с.</w:t>
      </w:r>
    </w:p>
    <w:p w14:paraId="1596D0A5"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rPr>
          <w:szCs w:val="28"/>
        </w:rPr>
      </w:pPr>
      <w:r w:rsidRPr="00CA0D38">
        <w:rPr>
          <w:szCs w:val="28"/>
        </w:rPr>
        <w:t>Сурмин Ю.П. Туленков Н.В. Методология и методы социологических исследований: учебное пособие. – К.:МАУП, 200. – 304 с.</w:t>
      </w:r>
    </w:p>
    <w:p w14:paraId="55CF1252"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t>Талынёв В.Е. Вузы пограничной направленности: мотивации курсантов и педагогов // Социологические исследования. – 2006. – №6. – С. 107</w:t>
      </w:r>
      <w:r w:rsidRPr="00CA0D38">
        <w:rPr>
          <w:lang w:val="uk-UA"/>
        </w:rPr>
        <w:t>–</w:t>
      </w:r>
      <w:r w:rsidRPr="00CA0D38">
        <w:t>113.</w:t>
      </w:r>
    </w:p>
    <w:p w14:paraId="03FEBF77"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rPr>
          <w:lang w:val="uk-UA"/>
        </w:rPr>
        <w:t>Трофімов Ю.Л. Ціннісні орієнтації студентської молоді. Теоретичний аспект. // Наукові записки. Факультет соціології та психології. Інститут журналістики КНУ. – 2004. – Том V. – С.85–92.</w:t>
      </w:r>
    </w:p>
    <w:p w14:paraId="5F03EC61"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lang w:val="uk-UA"/>
        </w:rPr>
      </w:pPr>
      <w:r w:rsidRPr="00CA0D38">
        <w:rPr>
          <w:szCs w:val="28"/>
        </w:rPr>
        <w:t>Українське народознавство: Навч. посібник / За  ред. С.П. Павлюка, Г.Й. Горинь, Р.Ф. Кирчива. – Львів: Фенікс 1994. – 608 с.</w:t>
      </w:r>
    </w:p>
    <w:p w14:paraId="34902F43"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rPr>
          <w:szCs w:val="28"/>
        </w:rPr>
      </w:pPr>
      <w:r w:rsidRPr="00CA0D38">
        <w:rPr>
          <w:szCs w:val="28"/>
        </w:rPr>
        <w:t>Фахрутдинов М.Г. Свободное время студента, его структура и содержание // Трудовая деятельность трудящихся и свободное время. Симпозиум. – Уфа, 1972. – С. 62–65.</w:t>
      </w:r>
    </w:p>
    <w:p w14:paraId="1A71F801" w14:textId="77777777" w:rsidR="004172B3" w:rsidRPr="00CA0D38" w:rsidRDefault="004172B3" w:rsidP="00243F3D">
      <w:pPr>
        <w:numPr>
          <w:ilvl w:val="3"/>
          <w:numId w:val="70"/>
        </w:numPr>
        <w:tabs>
          <w:tab w:val="clear" w:pos="227"/>
          <w:tab w:val="num" w:pos="603"/>
        </w:tabs>
        <w:suppressAutoHyphens w:val="0"/>
        <w:ind w:left="603" w:hanging="603"/>
        <w:rPr>
          <w:lang w:val="uk-UA"/>
        </w:rPr>
      </w:pPr>
      <w:r w:rsidRPr="00CA0D38">
        <w:lastRenderedPageBreak/>
        <w:t xml:space="preserve">Фурье Ш. Новый хозяйственный мир, или природосообразный социэтарный способ действия // Фурье Ш. Избранные сочинения: В 3 т. / Пер. с фр. И комент. И.И.Зильберфарба – </w:t>
      </w:r>
      <w:r w:rsidRPr="00CA0D38">
        <w:rPr>
          <w:color w:val="000000"/>
          <w:szCs w:val="28"/>
          <w:lang w:val="uk-UA"/>
        </w:rPr>
        <w:t>М. - Л.: Изд-во АН СССР, 1954.– Т.3. – 600 с.</w:t>
      </w:r>
    </w:p>
    <w:p w14:paraId="21440FF6"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rPr>
          <w:lang w:val="uk-UA"/>
        </w:rPr>
        <w:t>Хазов Ю.Н. Подготовка офицерских кадров в зарубежн</w:t>
      </w:r>
      <w:r w:rsidRPr="00CA0D38">
        <w:t>ы</w:t>
      </w:r>
      <w:r w:rsidRPr="00CA0D38">
        <w:rPr>
          <w:lang w:val="uk-UA"/>
        </w:rPr>
        <w:t>х странах. – Тверь: ВКА ПВО, 1989.</w:t>
      </w:r>
    </w:p>
    <w:p w14:paraId="4B2522CA"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t>Харламов В.И. Чему и как учили русских офицеров в ХVІІІ веке // Военно-исторический журнал. – 1998. – № 3. – С.76-85</w:t>
      </w:r>
      <w:r w:rsidRPr="00CA0D38">
        <w:rPr>
          <w:lang w:val="uk-UA"/>
        </w:rPr>
        <w:t>.</w:t>
      </w:r>
    </w:p>
    <w:p w14:paraId="6AB471BA"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rPr>
          <w:szCs w:val="28"/>
        </w:rPr>
        <w:t>Хромлива-Щур Л. Українські народні звичаї в сучасному побуті. – Львів: Фенікс, 1990</w:t>
      </w:r>
      <w:r w:rsidRPr="00CA0D38">
        <w:rPr>
          <w:szCs w:val="28"/>
          <w:lang w:val="uk-UA"/>
        </w:rPr>
        <w:t>.</w:t>
      </w:r>
    </w:p>
    <w:p w14:paraId="277BDE50"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bCs/>
          <w:szCs w:val="28"/>
          <w:lang w:val="uk-UA"/>
        </w:rPr>
        <w:t xml:space="preserve">Цимбалюк Н. </w:t>
      </w:r>
      <w:r w:rsidRPr="00CA0D38">
        <w:rPr>
          <w:szCs w:val="28"/>
          <w:lang w:val="uk-UA"/>
        </w:rPr>
        <w:t>Етнонаціональні характеристики культурного дозвілля // Актуальні проблеми соціології, психології, педагогіки: Збірник наукових праць. – К.: Видавничо-поліграфічний центр “Київський університет”, 2007. – № 8.</w:t>
      </w:r>
      <w:r>
        <w:rPr>
          <w:szCs w:val="28"/>
          <w:lang w:val="uk-UA"/>
        </w:rPr>
        <w:t xml:space="preserve"> – С. 28–39.</w:t>
      </w:r>
    </w:p>
    <w:p w14:paraId="560C728F"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rPr>
          <w:bCs/>
        </w:rPr>
        <w:t>Цимбалюк Н.М.</w:t>
      </w:r>
      <w:r w:rsidRPr="00CA0D38">
        <w:t xml:space="preserve"> Дозвілля в Україні. Теоретичні та емпіричні аспекти: Монографія.. - К.: ДАКККіМ, 2003 - 224 с.</w:t>
      </w:r>
    </w:p>
    <w:p w14:paraId="3693CD70"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uk-UA"/>
        </w:rPr>
      </w:pPr>
      <w:r w:rsidRPr="00CA0D38">
        <w:rPr>
          <w:szCs w:val="28"/>
          <w:lang w:val="uk-UA"/>
        </w:rPr>
        <w:t>Цимбалюк Н.М. Соціологія дозвілля: навчальний посібник. – К., 2001.– 155 с.</w:t>
      </w:r>
    </w:p>
    <w:p w14:paraId="5F3D1455"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rPr>
          <w:bCs/>
          <w:lang w:val="uk-UA"/>
        </w:rPr>
        <w:t xml:space="preserve">Цимбалюк Н.М. </w:t>
      </w:r>
      <w:r w:rsidRPr="00CA0D38">
        <w:rPr>
          <w:lang w:val="uk-UA"/>
        </w:rPr>
        <w:t>Функціональна спрямованість культурно-дозвіллєвої діяльності // Вісник. Соціологія. Психологія. Педагогіка. – К.: Видавничо-поліграфічний центр “Київський університет”, 2004. – Вип. 20.</w:t>
      </w:r>
      <w:r>
        <w:rPr>
          <w:lang w:val="uk-UA"/>
        </w:rPr>
        <w:t xml:space="preserve"> С. 80–83.</w:t>
      </w:r>
    </w:p>
    <w:p w14:paraId="4541E821"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rPr>
          <w:bCs/>
          <w:lang w:val="uk-UA"/>
        </w:rPr>
        <w:t xml:space="preserve">Цимбалюк Н.М. Інституціональна модернізація культурно-дозвіллєвої сфери в Україні: </w:t>
      </w:r>
      <w:r w:rsidRPr="00CA0D38">
        <w:rPr>
          <w:szCs w:val="28"/>
          <w:lang w:val="uk-UA"/>
        </w:rPr>
        <w:t xml:space="preserve">Автореф. дис. … д-ра соц.наук: 22.00.04 / Київ. нац. ун-т ім. </w:t>
      </w:r>
      <w:r w:rsidRPr="00CA0D38">
        <w:rPr>
          <w:szCs w:val="28"/>
        </w:rPr>
        <w:t>Т.Шевченка</w:t>
      </w:r>
      <w:r w:rsidRPr="00CA0D38">
        <w:rPr>
          <w:szCs w:val="28"/>
          <w:lang w:val="uk-UA"/>
        </w:rPr>
        <w:t>. – К., 2005. – 44 с.</w:t>
      </w:r>
    </w:p>
    <w:p w14:paraId="0C731F5F"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t>Чаянов А. Бюджетные обследования. История и методы. – М.: Новый агроном, 1929.</w:t>
      </w:r>
    </w:p>
    <w:p w14:paraId="378729C6"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pPr>
      <w:r w:rsidRPr="00CA0D38">
        <w:t>Чиненный С. Подготовка офицерских кадров до революции. // Высшее образование в России. – 2000. – № 2. – С.133- 140.</w:t>
      </w:r>
    </w:p>
    <w:p w14:paraId="575A557D"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Шворина Т. Воинские артикулы Петра І. – М., 1940. – 64 с.</w:t>
      </w:r>
    </w:p>
    <w:p w14:paraId="3F8E7DF8" w14:textId="77777777" w:rsidR="004172B3" w:rsidRPr="00CA0D38" w:rsidRDefault="004172B3" w:rsidP="00243F3D">
      <w:pPr>
        <w:numPr>
          <w:ilvl w:val="3"/>
          <w:numId w:val="70"/>
        </w:numPr>
        <w:tabs>
          <w:tab w:val="clear" w:pos="227"/>
          <w:tab w:val="num" w:pos="603"/>
        </w:tabs>
        <w:suppressAutoHyphens w:val="0"/>
        <w:ind w:left="603" w:hanging="603"/>
        <w:jc w:val="both"/>
        <w:rPr>
          <w:lang w:val="uk-UA"/>
        </w:rPr>
      </w:pPr>
      <w:r w:rsidRPr="00CA0D38">
        <w:rPr>
          <w:lang w:val="uk-UA"/>
        </w:rPr>
        <w:t>Шитов А. “Американская Спарта” над Гудзоном // Эхо планеты. – 1991. – № 9. – С. 20–23.</w:t>
      </w:r>
    </w:p>
    <w:p w14:paraId="5883599A"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lang w:val="uk-UA"/>
        </w:rPr>
      </w:pPr>
      <w:r w:rsidRPr="00CA0D38">
        <w:rPr>
          <w:szCs w:val="28"/>
        </w:rPr>
        <w:t>Энциклопедический социологический словарь / Общая редакция акад. РАН Осипова Г.В. – М., 1995. – 940 с.</w:t>
      </w:r>
    </w:p>
    <w:p w14:paraId="42113FDD"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rFonts w:ascii="Times New Roman CYR" w:hAnsi="Times New Roman CYR"/>
          <w:szCs w:val="28"/>
          <w:lang w:val="uk-UA"/>
        </w:rPr>
      </w:pPr>
      <w:r w:rsidRPr="00CA0D38">
        <w:rPr>
          <w:rFonts w:ascii="Times New Roman CYR" w:hAnsi="Times New Roman CYR"/>
          <w:szCs w:val="28"/>
          <w:lang w:val="uk-UA"/>
        </w:rPr>
        <w:t>Ягупов В.В. Дидактика: Навчальний посібник. – К.: Видавничо-поліграфічний центр “Київський університет”, 2000. – 400 с.</w:t>
      </w:r>
    </w:p>
    <w:p w14:paraId="2ACBCFBD" w14:textId="77777777" w:rsidR="004172B3" w:rsidRPr="00CA0D38" w:rsidRDefault="004172B3" w:rsidP="00243F3D">
      <w:pPr>
        <w:pStyle w:val="affffffff1"/>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Ягупов В.В. Морально-психологічне забезпечення: курс лекцій. – К.: Видавничо-поліграфічний центр “Київський університет”, 2002. – 349 с.</w:t>
      </w:r>
    </w:p>
    <w:p w14:paraId="67ED3FF4"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rPr>
          <w:szCs w:val="28"/>
        </w:rPr>
      </w:pPr>
      <w:r w:rsidRPr="00CA0D38">
        <w:rPr>
          <w:szCs w:val="28"/>
        </w:rPr>
        <w:t>Якимова А.Г. К проблемам свободного времени // Труд и личность при социализме. Проблемы социальной активности. Ученые записки Пермского государственного университета. Выпуск 1 (279) – Пермь, 1972. С. 139–155.</w:t>
      </w:r>
    </w:p>
    <w:p w14:paraId="13BB599F" w14:textId="77777777" w:rsidR="004172B3" w:rsidRPr="00CA0D38" w:rsidRDefault="004172B3" w:rsidP="00243F3D">
      <w:pPr>
        <w:numPr>
          <w:ilvl w:val="3"/>
          <w:numId w:val="70"/>
        </w:numPr>
        <w:tabs>
          <w:tab w:val="clear" w:pos="227"/>
          <w:tab w:val="num" w:pos="603"/>
        </w:tabs>
        <w:suppressAutoHyphens w:val="0"/>
        <w:ind w:left="603" w:hanging="603"/>
        <w:jc w:val="both"/>
        <w:rPr>
          <w:szCs w:val="28"/>
        </w:rPr>
      </w:pPr>
      <w:r w:rsidRPr="00CA0D38">
        <w:rPr>
          <w:szCs w:val="28"/>
        </w:rPr>
        <w:t>Яковлев А.А. Свободное время военнослужащих Советской Армии как социальная проблема: Автореф. дис. … к-та философ.наук: 09.00.02 /</w:t>
      </w:r>
      <w:r w:rsidRPr="00CA0D38">
        <w:rPr>
          <w:szCs w:val="28"/>
          <w:lang w:val="uk-UA"/>
        </w:rPr>
        <w:t xml:space="preserve"> </w:t>
      </w:r>
      <w:r w:rsidRPr="00CA0D38">
        <w:rPr>
          <w:szCs w:val="28"/>
        </w:rPr>
        <w:t>Военно-политическая академия имени В.И.Ленина. – М., 1979. – 20 с.</w:t>
      </w:r>
    </w:p>
    <w:p w14:paraId="1569E468" w14:textId="77777777" w:rsidR="004172B3" w:rsidRPr="00CA0D38" w:rsidRDefault="004172B3" w:rsidP="00243F3D">
      <w:pPr>
        <w:numPr>
          <w:ilvl w:val="3"/>
          <w:numId w:val="70"/>
        </w:numPr>
        <w:tabs>
          <w:tab w:val="clear" w:pos="227"/>
          <w:tab w:val="num" w:pos="603"/>
        </w:tabs>
        <w:suppressAutoHyphens w:val="0"/>
        <w:ind w:left="603" w:hanging="603"/>
        <w:jc w:val="both"/>
      </w:pPr>
      <w:r w:rsidRPr="00CA0D38">
        <w:t>Яницкий М.С. Ценностные ориентации личности как динамическая система. – Кемерово: Кузбасвузиздат, 2000. – 204 с.</w:t>
      </w:r>
    </w:p>
    <w:p w14:paraId="1A6C33BD" w14:textId="77777777" w:rsidR="004172B3" w:rsidRPr="00CA0D38" w:rsidRDefault="004172B3" w:rsidP="00243F3D">
      <w:pPr>
        <w:numPr>
          <w:ilvl w:val="3"/>
          <w:numId w:val="70"/>
        </w:numPr>
        <w:tabs>
          <w:tab w:val="clear" w:pos="227"/>
          <w:tab w:val="num" w:pos="603"/>
        </w:tabs>
        <w:suppressAutoHyphens w:val="0"/>
        <w:ind w:left="603" w:hanging="603"/>
        <w:jc w:val="both"/>
        <w:rPr>
          <w:lang w:val="en-US"/>
        </w:rPr>
      </w:pPr>
      <w:r w:rsidRPr="00CA0D38">
        <w:t>Ястребицкая А.Л. Праздники и торжества в средневековой Европе в свете современных исследований: темы, проблематика, подходы к изучению: (Обзор материалов конф. в Падерборне, 1989 г.) // Социал. и гуманит. науки. Отеч. и зарубеж. лит. Сер</w:t>
      </w:r>
      <w:r w:rsidRPr="00CA0D38">
        <w:rPr>
          <w:lang w:val="en-US"/>
        </w:rPr>
        <w:t xml:space="preserve">. 5, </w:t>
      </w:r>
      <w:r w:rsidRPr="00CA0D38">
        <w:t>История</w:t>
      </w:r>
      <w:r w:rsidRPr="00CA0D38">
        <w:rPr>
          <w:lang w:val="en-US"/>
        </w:rPr>
        <w:t xml:space="preserve">. </w:t>
      </w:r>
      <w:r w:rsidRPr="00CA0D38">
        <w:rPr>
          <w:lang w:val="uk-UA"/>
        </w:rPr>
        <w:t>–</w:t>
      </w:r>
      <w:r w:rsidRPr="00CA0D38">
        <w:rPr>
          <w:lang w:val="en-US"/>
        </w:rPr>
        <w:t xml:space="preserve"> </w:t>
      </w:r>
      <w:r w:rsidRPr="00CA0D38">
        <w:t>М</w:t>
      </w:r>
      <w:r w:rsidRPr="00CA0D38">
        <w:rPr>
          <w:lang w:val="en-US"/>
        </w:rPr>
        <w:t xml:space="preserve">.: </w:t>
      </w:r>
      <w:r w:rsidRPr="00CA0D38">
        <w:t>ИНИОН</w:t>
      </w:r>
      <w:r w:rsidRPr="00CA0D38">
        <w:rPr>
          <w:lang w:val="en-US"/>
        </w:rPr>
        <w:t xml:space="preserve">, 1995. – </w:t>
      </w:r>
      <w:r w:rsidRPr="00CA0D38">
        <w:rPr>
          <w:lang w:val="uk-UA"/>
        </w:rPr>
        <w:t>№</w:t>
      </w:r>
      <w:r w:rsidRPr="00CA0D38">
        <w:rPr>
          <w:lang w:val="en-US"/>
        </w:rPr>
        <w:t xml:space="preserve"> 2. – </w:t>
      </w:r>
      <w:r w:rsidRPr="00CA0D38">
        <w:t>С</w:t>
      </w:r>
      <w:r w:rsidRPr="00CA0D38">
        <w:rPr>
          <w:lang w:val="en-US"/>
        </w:rPr>
        <w:t>. 32-65</w:t>
      </w:r>
      <w:r w:rsidRPr="00CA0D38">
        <w:rPr>
          <w:lang w:val="uk-UA"/>
        </w:rPr>
        <w:t>.</w:t>
      </w:r>
    </w:p>
    <w:p w14:paraId="440997DA"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rPr>
          <w:szCs w:val="28"/>
          <w:lang w:val="en-US"/>
        </w:rPr>
      </w:pPr>
      <w:r w:rsidRPr="00CA0D38">
        <w:rPr>
          <w:szCs w:val="28"/>
          <w:lang w:val="en-US"/>
        </w:rPr>
        <w:t>Boockmann H. Spielleute und Gaukler in den Rechnungen des Deutschordens-Hochmeisters // Feste und Feiern im Mittealalter: Paderborner Symposion des Mediflvistenverbandes / Hrsg.von Altenburg D. undandere. – Sigmaringen: Thorbecke, 1991. – S 217-228</w:t>
      </w:r>
      <w:r w:rsidRPr="004172B3">
        <w:rPr>
          <w:szCs w:val="28"/>
          <w:lang w:val="en-US"/>
        </w:rPr>
        <w:t>.</w:t>
      </w:r>
    </w:p>
    <w:p w14:paraId="3F1356E5" w14:textId="77777777" w:rsidR="004172B3" w:rsidRPr="004172B3" w:rsidRDefault="004172B3" w:rsidP="00243F3D">
      <w:pPr>
        <w:pStyle w:val="24"/>
        <w:numPr>
          <w:ilvl w:val="3"/>
          <w:numId w:val="70"/>
        </w:numPr>
        <w:tabs>
          <w:tab w:val="clear" w:pos="227"/>
          <w:tab w:val="num" w:pos="603"/>
        </w:tabs>
        <w:spacing w:after="0" w:line="240" w:lineRule="auto"/>
        <w:ind w:left="603" w:hanging="603"/>
        <w:jc w:val="both"/>
        <w:rPr>
          <w:szCs w:val="28"/>
          <w:lang w:val="en-US"/>
        </w:rPr>
      </w:pPr>
      <w:r w:rsidRPr="00CA0D38">
        <w:rPr>
          <w:szCs w:val="28"/>
          <w:lang w:val="en-US"/>
        </w:rPr>
        <w:lastRenderedPageBreak/>
        <w:t>Bulst N. Feste und Feiern unter Auflagen.Mittelallterliche Tauf-, Hochzeits- und Begrabnisornungen in Deutschland und Frankreich // Feste und Feiern im Mittealalter: Paderborner Symposion des Mediflvistenverbandes / Hrsg.von Altenburg D. undandere. – Sigmaringen: Thorbecke, 1991. – S 39-52</w:t>
      </w:r>
      <w:r w:rsidRPr="004172B3">
        <w:rPr>
          <w:szCs w:val="28"/>
          <w:lang w:val="en-US"/>
        </w:rPr>
        <w:t>.</w:t>
      </w:r>
    </w:p>
    <w:p w14:paraId="63F95AB8" w14:textId="77777777" w:rsidR="004172B3" w:rsidRPr="00CA0D38" w:rsidRDefault="004172B3" w:rsidP="00243F3D">
      <w:pPr>
        <w:pStyle w:val="affffffff1"/>
        <w:widowControl w:val="0"/>
        <w:numPr>
          <w:ilvl w:val="3"/>
          <w:numId w:val="70"/>
        </w:numPr>
        <w:tabs>
          <w:tab w:val="clear" w:pos="227"/>
          <w:tab w:val="num" w:pos="603"/>
        </w:tabs>
        <w:suppressAutoHyphens w:val="0"/>
        <w:spacing w:after="0"/>
        <w:ind w:left="603" w:hanging="603"/>
        <w:jc w:val="both"/>
        <w:rPr>
          <w:szCs w:val="28"/>
          <w:lang w:val="uk-UA"/>
        </w:rPr>
      </w:pPr>
      <w:r w:rsidRPr="00CA0D38">
        <w:rPr>
          <w:szCs w:val="28"/>
          <w:lang w:val="uk-UA"/>
        </w:rPr>
        <w:t xml:space="preserve">Burns Lisle. Leisure in Modern Wold. </w:t>
      </w:r>
      <w:r w:rsidRPr="00CA0D38">
        <w:rPr>
          <w:szCs w:val="28"/>
          <w:lang w:val="en-US"/>
        </w:rPr>
        <w:t xml:space="preserve">– </w:t>
      </w:r>
      <w:r w:rsidRPr="00CA0D38">
        <w:rPr>
          <w:szCs w:val="28"/>
          <w:lang w:val="uk-UA"/>
        </w:rPr>
        <w:t>N.Y., 1932.</w:t>
      </w:r>
    </w:p>
    <w:p w14:paraId="701A2247" w14:textId="77777777" w:rsidR="004172B3" w:rsidRPr="00CA0D38" w:rsidRDefault="004172B3" w:rsidP="00243F3D">
      <w:pPr>
        <w:numPr>
          <w:ilvl w:val="3"/>
          <w:numId w:val="70"/>
        </w:numPr>
        <w:tabs>
          <w:tab w:val="clear" w:pos="227"/>
          <w:tab w:val="num" w:pos="603"/>
        </w:tabs>
        <w:suppressAutoHyphens w:val="0"/>
        <w:ind w:left="603" w:hanging="603"/>
        <w:rPr>
          <w:lang w:val="en-US"/>
        </w:rPr>
      </w:pPr>
      <w:r w:rsidRPr="00CC7422">
        <w:rPr>
          <w:lang w:val="en-US"/>
        </w:rPr>
        <w:t xml:space="preserve">Cadet Life </w:t>
      </w:r>
      <w:r w:rsidRPr="00CA0D38">
        <w:rPr>
          <w:lang w:val="en-US"/>
        </w:rPr>
        <w:t>[</w:t>
      </w:r>
      <w:r w:rsidRPr="00CA0D38">
        <w:rPr>
          <w:lang w:val="uk-UA"/>
        </w:rPr>
        <w:t>Кадетське</w:t>
      </w:r>
      <w:r w:rsidRPr="00CC7422">
        <w:rPr>
          <w:lang w:val="en-US"/>
        </w:rPr>
        <w:t xml:space="preserve"> </w:t>
      </w:r>
      <w:r w:rsidRPr="00CA0D38">
        <w:t>життя</w:t>
      </w:r>
      <w:r w:rsidRPr="00CA0D38">
        <w:rPr>
          <w:lang w:val="en-US"/>
        </w:rPr>
        <w:t>]:</w:t>
      </w:r>
      <w:r>
        <w:rPr>
          <w:lang w:val="uk-UA"/>
        </w:rPr>
        <w:t xml:space="preserve"> </w:t>
      </w:r>
      <w:r>
        <w:rPr>
          <w:lang w:val="en-US"/>
        </w:rPr>
        <w:t>West Point, United States Military Academy</w:t>
      </w:r>
      <w:r w:rsidRPr="00CA0D38">
        <w:rPr>
          <w:szCs w:val="28"/>
          <w:lang w:val="en-US"/>
        </w:rPr>
        <w:t xml:space="preserve"> </w:t>
      </w:r>
      <w:r w:rsidRPr="00CC7422">
        <w:rPr>
          <w:lang w:val="en-US"/>
        </w:rPr>
        <w:t xml:space="preserve">– </w:t>
      </w:r>
      <w:r w:rsidRPr="00CA0D38">
        <w:t>Режим</w:t>
      </w:r>
      <w:r w:rsidRPr="00CC7422">
        <w:rPr>
          <w:lang w:val="en-US"/>
        </w:rPr>
        <w:t xml:space="preserve"> </w:t>
      </w:r>
      <w:r w:rsidRPr="00CA0D38">
        <w:t>доступу</w:t>
      </w:r>
      <w:r w:rsidRPr="00CC7422">
        <w:rPr>
          <w:szCs w:val="28"/>
          <w:lang w:val="en-US"/>
        </w:rPr>
        <w:t xml:space="preserve">: http://www.usma.edu/cadets.asp </w:t>
      </w:r>
      <w:r w:rsidRPr="00CC7422">
        <w:rPr>
          <w:lang w:val="en-US"/>
        </w:rPr>
        <w:t xml:space="preserve">– </w:t>
      </w:r>
      <w:r w:rsidRPr="00CA0D38">
        <w:t>Заголовок</w:t>
      </w:r>
      <w:r w:rsidRPr="00CC7422">
        <w:rPr>
          <w:lang w:val="en-US"/>
        </w:rPr>
        <w:t xml:space="preserve"> </w:t>
      </w:r>
      <w:r w:rsidRPr="00CA0D38">
        <w:t>з</w:t>
      </w:r>
      <w:r w:rsidRPr="00CC7422">
        <w:rPr>
          <w:lang w:val="en-US"/>
        </w:rPr>
        <w:t xml:space="preserve"> </w:t>
      </w:r>
      <w:r w:rsidRPr="00CA0D38">
        <w:t>екрану</w:t>
      </w:r>
      <w:r>
        <w:rPr>
          <w:lang w:val="uk-UA"/>
        </w:rPr>
        <w:t>.</w:t>
      </w:r>
    </w:p>
    <w:p w14:paraId="35A1EB0A" w14:textId="77777777" w:rsidR="004172B3" w:rsidRPr="00CA0D38" w:rsidRDefault="004172B3" w:rsidP="00243F3D">
      <w:pPr>
        <w:pStyle w:val="afffffffa"/>
        <w:numPr>
          <w:ilvl w:val="3"/>
          <w:numId w:val="70"/>
        </w:numPr>
        <w:tabs>
          <w:tab w:val="clear" w:pos="227"/>
          <w:tab w:val="num" w:pos="603"/>
        </w:tabs>
        <w:suppressAutoHyphens w:val="0"/>
        <w:spacing w:after="0"/>
        <w:ind w:left="603" w:hanging="603"/>
        <w:jc w:val="both"/>
        <w:rPr>
          <w:b/>
          <w:szCs w:val="28"/>
          <w:lang w:val="en-US"/>
        </w:rPr>
      </w:pPr>
      <w:r w:rsidRPr="004172B3">
        <w:rPr>
          <w:b/>
          <w:szCs w:val="28"/>
          <w:lang w:val="en-US"/>
        </w:rPr>
        <w:t>Dumazedier J. Current problem of the Sociology of leisure. – Paris: “International social science journal”, 1960</w:t>
      </w:r>
      <w:r w:rsidRPr="00CA0D38">
        <w:rPr>
          <w:b/>
          <w:szCs w:val="28"/>
          <w:lang w:val="en-US"/>
        </w:rPr>
        <w:t>. – p. 526.</w:t>
      </w:r>
    </w:p>
    <w:p w14:paraId="1FC2B22E" w14:textId="77777777" w:rsidR="004172B3" w:rsidRPr="00CA0D38" w:rsidRDefault="004172B3" w:rsidP="00243F3D">
      <w:pPr>
        <w:pStyle w:val="afffffffa"/>
        <w:numPr>
          <w:ilvl w:val="3"/>
          <w:numId w:val="70"/>
        </w:numPr>
        <w:tabs>
          <w:tab w:val="clear" w:pos="227"/>
          <w:tab w:val="num" w:pos="603"/>
        </w:tabs>
        <w:suppressAutoHyphens w:val="0"/>
        <w:spacing w:after="0"/>
        <w:ind w:left="603" w:hanging="603"/>
        <w:jc w:val="both"/>
        <w:rPr>
          <w:b/>
          <w:lang w:val="fr-FR"/>
        </w:rPr>
      </w:pPr>
      <w:r w:rsidRPr="004172B3">
        <w:rPr>
          <w:b/>
          <w:lang w:val="en-US"/>
        </w:rPr>
        <w:t>Dumazedier J. l’anoliz quelesques principales problemes reveles en ctudiers inte</w:t>
      </w:r>
      <w:r>
        <w:rPr>
          <w:b/>
          <w:lang w:val="en-US"/>
        </w:rPr>
        <w:t>r</w:t>
      </w:r>
      <w:r w:rsidRPr="004172B3">
        <w:rPr>
          <w:b/>
          <w:lang w:val="en-US"/>
        </w:rPr>
        <w:t xml:space="preserve">nacionale // Bulletin de l’institut d’Unesco pour l’education. </w:t>
      </w:r>
      <w:r w:rsidRPr="00CA0D38">
        <w:rPr>
          <w:b/>
          <w:lang w:val="fr-FR"/>
        </w:rPr>
        <w:t xml:space="preserve">– </w:t>
      </w:r>
      <w:r w:rsidRPr="004172B3">
        <w:rPr>
          <w:b/>
          <w:lang w:val="en-US"/>
        </w:rPr>
        <w:t>Melna</w:t>
      </w:r>
      <w:r w:rsidRPr="00CA0D38">
        <w:rPr>
          <w:b/>
          <w:lang w:val="fr-FR"/>
        </w:rPr>
        <w:t>.:</w:t>
      </w:r>
      <w:r w:rsidRPr="004172B3">
        <w:rPr>
          <w:b/>
          <w:lang w:val="en-US"/>
        </w:rPr>
        <w:t xml:space="preserve"> Departament des sciences So</w:t>
      </w:r>
      <w:r>
        <w:rPr>
          <w:b/>
          <w:lang w:val="en-US"/>
        </w:rPr>
        <w:t>c</w:t>
      </w:r>
      <w:r w:rsidRPr="004172B3">
        <w:rPr>
          <w:b/>
          <w:lang w:val="en-US"/>
        </w:rPr>
        <w:t>iales de l’Unesco</w:t>
      </w:r>
      <w:r w:rsidRPr="00CA0D38">
        <w:rPr>
          <w:b/>
          <w:lang w:val="fr-FR"/>
        </w:rPr>
        <w:t xml:space="preserve">. – </w:t>
      </w:r>
      <w:r w:rsidRPr="004172B3">
        <w:rPr>
          <w:b/>
          <w:lang w:val="en-US"/>
        </w:rPr>
        <w:t>1959</w:t>
      </w:r>
      <w:r w:rsidRPr="00CA0D38">
        <w:rPr>
          <w:b/>
          <w:lang w:val="fr-FR"/>
        </w:rPr>
        <w:t xml:space="preserve">. – </w:t>
      </w:r>
      <w:r w:rsidRPr="004172B3">
        <w:rPr>
          <w:b/>
          <w:lang w:val="en-US"/>
        </w:rPr>
        <w:t>№ IX</w:t>
      </w:r>
      <w:r w:rsidRPr="00CA0D38">
        <w:rPr>
          <w:b/>
          <w:lang w:val="fr-FR"/>
        </w:rPr>
        <w:t>.</w:t>
      </w:r>
    </w:p>
    <w:p w14:paraId="0B3A567F" w14:textId="77777777" w:rsidR="004172B3" w:rsidRPr="00CA0D38" w:rsidRDefault="004172B3" w:rsidP="00243F3D">
      <w:pPr>
        <w:pStyle w:val="afffffffa"/>
        <w:numPr>
          <w:ilvl w:val="3"/>
          <w:numId w:val="70"/>
        </w:numPr>
        <w:tabs>
          <w:tab w:val="clear" w:pos="227"/>
          <w:tab w:val="num" w:pos="603"/>
        </w:tabs>
        <w:suppressAutoHyphens w:val="0"/>
        <w:spacing w:after="0"/>
        <w:ind w:left="603" w:hanging="603"/>
        <w:jc w:val="both"/>
        <w:rPr>
          <w:b/>
          <w:lang w:val="fr-FR"/>
        </w:rPr>
      </w:pPr>
      <w:r w:rsidRPr="00CA0D38">
        <w:rPr>
          <w:b/>
          <w:lang w:val="fr-FR"/>
        </w:rPr>
        <w:t>Dumazedier J. Realites du loisir et ideologies, Esprit, 27 annee, № 274, Juin, 1959</w:t>
      </w:r>
      <w:r w:rsidRPr="00CA0D38">
        <w:rPr>
          <w:b/>
          <w:lang w:val="en-US"/>
        </w:rPr>
        <w:t>.</w:t>
      </w:r>
    </w:p>
    <w:p w14:paraId="5814FA10" w14:textId="77777777" w:rsidR="004172B3" w:rsidRPr="00CA0D38" w:rsidRDefault="004172B3" w:rsidP="00243F3D">
      <w:pPr>
        <w:pStyle w:val="24"/>
        <w:numPr>
          <w:ilvl w:val="3"/>
          <w:numId w:val="70"/>
        </w:numPr>
        <w:tabs>
          <w:tab w:val="clear" w:pos="227"/>
          <w:tab w:val="num" w:pos="603"/>
        </w:tabs>
        <w:spacing w:after="0" w:line="240" w:lineRule="auto"/>
        <w:ind w:left="603" w:hanging="603"/>
        <w:jc w:val="both"/>
        <w:rPr>
          <w:szCs w:val="28"/>
          <w:lang w:val="en-US"/>
        </w:rPr>
      </w:pPr>
      <w:r w:rsidRPr="004172B3">
        <w:rPr>
          <w:szCs w:val="28"/>
          <w:lang w:val="en-US"/>
        </w:rPr>
        <w:t>Encyclopaedia of the Social Sciences</w:t>
      </w:r>
      <w:r w:rsidRPr="00CA0D38">
        <w:rPr>
          <w:szCs w:val="28"/>
          <w:lang w:val="fr-FR"/>
        </w:rPr>
        <w:t xml:space="preserve"> – </w:t>
      </w:r>
      <w:r w:rsidRPr="004172B3">
        <w:rPr>
          <w:szCs w:val="28"/>
          <w:lang w:val="en-US"/>
        </w:rPr>
        <w:t>N.Y., 1933</w:t>
      </w:r>
      <w:r w:rsidRPr="00CA0D38">
        <w:rPr>
          <w:szCs w:val="28"/>
          <w:lang w:val="en-US"/>
        </w:rPr>
        <w:t>.</w:t>
      </w:r>
    </w:p>
    <w:p w14:paraId="37CA0CEF"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fr-FR"/>
        </w:rPr>
      </w:pPr>
      <w:r w:rsidRPr="00CA0D38">
        <w:rPr>
          <w:szCs w:val="28"/>
          <w:lang w:val="fr-FR"/>
        </w:rPr>
        <w:t>Friedman G. Ou va la travail? – Paris, 1965.</w:t>
      </w:r>
    </w:p>
    <w:p w14:paraId="5D5EED7C" w14:textId="77777777" w:rsidR="004172B3" w:rsidRPr="00CA0D38" w:rsidRDefault="004172B3" w:rsidP="00243F3D">
      <w:pPr>
        <w:numPr>
          <w:ilvl w:val="3"/>
          <w:numId w:val="70"/>
        </w:numPr>
        <w:tabs>
          <w:tab w:val="clear" w:pos="227"/>
          <w:tab w:val="num" w:pos="603"/>
        </w:tabs>
        <w:suppressAutoHyphens w:val="0"/>
        <w:ind w:left="603" w:hanging="603"/>
        <w:rPr>
          <w:lang w:val="uk-UA"/>
        </w:rPr>
      </w:pPr>
      <w:r w:rsidRPr="00CA0D38">
        <w:rPr>
          <w:lang w:val="en-US"/>
        </w:rPr>
        <w:t>Kaplan</w:t>
      </w:r>
      <w:r w:rsidRPr="00CA0D38">
        <w:rPr>
          <w:lang w:val="uk-UA"/>
        </w:rPr>
        <w:t xml:space="preserve"> </w:t>
      </w:r>
      <w:r w:rsidRPr="00CA0D38">
        <w:rPr>
          <w:lang w:val="en-US"/>
        </w:rPr>
        <w:t>M</w:t>
      </w:r>
      <w:r w:rsidRPr="00CA0D38">
        <w:rPr>
          <w:lang w:val="uk-UA"/>
        </w:rPr>
        <w:t xml:space="preserve">. </w:t>
      </w:r>
      <w:r w:rsidRPr="00CA0D38">
        <w:rPr>
          <w:lang w:val="en-US"/>
        </w:rPr>
        <w:t>Leisure</w:t>
      </w:r>
      <w:r w:rsidRPr="00CA0D38">
        <w:rPr>
          <w:lang w:val="uk-UA"/>
        </w:rPr>
        <w:t xml:space="preserve">: </w:t>
      </w:r>
      <w:r w:rsidRPr="00CA0D38">
        <w:rPr>
          <w:lang w:val="en-US"/>
        </w:rPr>
        <w:t>theory</w:t>
      </w:r>
      <w:r w:rsidRPr="00CA0D38">
        <w:rPr>
          <w:lang w:val="uk-UA"/>
        </w:rPr>
        <w:t xml:space="preserve"> </w:t>
      </w:r>
      <w:r w:rsidRPr="00CA0D38">
        <w:rPr>
          <w:lang w:val="en-US"/>
        </w:rPr>
        <w:t>and</w:t>
      </w:r>
      <w:r w:rsidRPr="00CA0D38">
        <w:rPr>
          <w:lang w:val="uk-UA"/>
        </w:rPr>
        <w:t xml:space="preserve"> </w:t>
      </w:r>
      <w:r w:rsidRPr="00CA0D38">
        <w:rPr>
          <w:lang w:val="en-US"/>
        </w:rPr>
        <w:t>policy</w:t>
      </w:r>
      <w:r w:rsidRPr="00CA0D38">
        <w:rPr>
          <w:lang w:val="uk-UA"/>
        </w:rPr>
        <w:t xml:space="preserve">. – </w:t>
      </w:r>
      <w:r w:rsidRPr="00CA0D38">
        <w:rPr>
          <w:lang w:val="en-US"/>
        </w:rPr>
        <w:t>N</w:t>
      </w:r>
      <w:r w:rsidRPr="00CA0D38">
        <w:rPr>
          <w:lang w:val="uk-UA"/>
        </w:rPr>
        <w:t>.</w:t>
      </w:r>
      <w:r w:rsidRPr="00CA0D38">
        <w:rPr>
          <w:lang w:val="en-US"/>
        </w:rPr>
        <w:t>Y</w:t>
      </w:r>
      <w:r w:rsidRPr="00CA0D38">
        <w:rPr>
          <w:lang w:val="uk-UA"/>
        </w:rPr>
        <w:t>., 1995</w:t>
      </w:r>
      <w:r w:rsidRPr="00CA0D38">
        <w:rPr>
          <w:lang w:val="en-US"/>
        </w:rPr>
        <w:t>.</w:t>
      </w:r>
    </w:p>
    <w:p w14:paraId="1DC9A4E3"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fr-FR"/>
        </w:rPr>
      </w:pPr>
      <w:r w:rsidRPr="00CA0D38">
        <w:rPr>
          <w:szCs w:val="28"/>
          <w:lang w:val="fr-FR"/>
        </w:rPr>
        <w:t xml:space="preserve">Low C. La vie quotidienne des familles ouvrieres. – Paris, 1956. – </w:t>
      </w:r>
      <w:r w:rsidRPr="00CA0D38">
        <w:rPr>
          <w:szCs w:val="28"/>
        </w:rPr>
        <w:t>р</w:t>
      </w:r>
      <w:r w:rsidRPr="00CA0D38">
        <w:rPr>
          <w:szCs w:val="28"/>
          <w:lang w:val="fr-FR"/>
        </w:rPr>
        <w:t>. 18.</w:t>
      </w:r>
    </w:p>
    <w:p w14:paraId="5BC74F16"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en-US"/>
        </w:rPr>
      </w:pPr>
      <w:r w:rsidRPr="00CA0D38">
        <w:rPr>
          <w:szCs w:val="28"/>
          <w:lang w:val="en-US"/>
        </w:rPr>
        <w:t xml:space="preserve">Sorokin P. Time Budgets of human behavior. – Cambridge, 1939, – </w:t>
      </w:r>
      <w:r w:rsidRPr="00CA0D38">
        <w:rPr>
          <w:szCs w:val="28"/>
        </w:rPr>
        <w:t>р</w:t>
      </w:r>
      <w:r w:rsidRPr="00CA0D38">
        <w:rPr>
          <w:szCs w:val="28"/>
          <w:lang w:val="en-US"/>
        </w:rPr>
        <w:t>. 13-14.</w:t>
      </w:r>
    </w:p>
    <w:p w14:paraId="0831E8CB" w14:textId="77777777" w:rsidR="004172B3" w:rsidRPr="00CA0D38" w:rsidRDefault="004172B3" w:rsidP="00243F3D">
      <w:pPr>
        <w:numPr>
          <w:ilvl w:val="3"/>
          <w:numId w:val="70"/>
        </w:numPr>
        <w:tabs>
          <w:tab w:val="clear" w:pos="227"/>
          <w:tab w:val="num" w:pos="603"/>
        </w:tabs>
        <w:suppressAutoHyphens w:val="0"/>
        <w:ind w:left="603" w:hanging="603"/>
        <w:jc w:val="both"/>
        <w:rPr>
          <w:lang w:val="en-US"/>
        </w:rPr>
      </w:pPr>
      <w:r w:rsidRPr="00CA0D38">
        <w:rPr>
          <w:lang w:val="en-US"/>
        </w:rPr>
        <w:t>Student Life</w:t>
      </w:r>
      <w:r w:rsidRPr="00CC7422">
        <w:rPr>
          <w:lang w:val="en-US"/>
        </w:rPr>
        <w:t xml:space="preserve"> </w:t>
      </w:r>
      <w:r w:rsidRPr="00CA0D38">
        <w:rPr>
          <w:lang w:val="en-US"/>
        </w:rPr>
        <w:t>[</w:t>
      </w:r>
      <w:r w:rsidRPr="00CA0D38">
        <w:t>Студентське</w:t>
      </w:r>
      <w:r w:rsidRPr="00CC7422">
        <w:rPr>
          <w:lang w:val="en-US"/>
        </w:rPr>
        <w:t xml:space="preserve"> </w:t>
      </w:r>
      <w:r w:rsidRPr="00CA0D38">
        <w:t>життя</w:t>
      </w:r>
      <w:r w:rsidRPr="00CA0D38">
        <w:rPr>
          <w:lang w:val="en-US"/>
        </w:rPr>
        <w:t>]:</w:t>
      </w:r>
      <w:r w:rsidRPr="00CA0D38">
        <w:rPr>
          <w:szCs w:val="28"/>
          <w:lang w:val="en-US"/>
        </w:rPr>
        <w:t xml:space="preserve"> </w:t>
      </w:r>
      <w:r w:rsidRPr="00CC7422">
        <w:rPr>
          <w:szCs w:val="28"/>
          <w:lang w:val="en-US"/>
        </w:rPr>
        <w:t>This is an official</w:t>
      </w:r>
      <w:hyperlink r:id="rId9" w:history="1">
        <w:r w:rsidRPr="00CC7422">
          <w:rPr>
            <w:rStyle w:val="af5"/>
            <w:szCs w:val="28"/>
            <w:lang w:val="en-US"/>
          </w:rPr>
          <w:t xml:space="preserve"> U.S. Navy Web Site</w:t>
        </w:r>
      </w:hyperlink>
      <w:r w:rsidRPr="00CC7422">
        <w:rPr>
          <w:lang w:val="en-US"/>
        </w:rPr>
        <w:t>.</w:t>
      </w:r>
      <w:r w:rsidRPr="00CA0D38">
        <w:rPr>
          <w:lang w:val="en-US"/>
        </w:rPr>
        <w:t xml:space="preserve"> </w:t>
      </w:r>
      <w:hyperlink r:id="rId10" w:history="1">
        <w:r w:rsidRPr="00CC7422">
          <w:rPr>
            <w:rStyle w:val="af5"/>
            <w:szCs w:val="28"/>
            <w:lang w:val="en-US"/>
          </w:rPr>
          <w:t>Accessibility Information</w:t>
        </w:r>
      </w:hyperlink>
      <w:r w:rsidRPr="00CC7422">
        <w:rPr>
          <w:lang w:val="en-US"/>
        </w:rPr>
        <w:t xml:space="preserve"> – </w:t>
      </w:r>
      <w:r w:rsidRPr="00CA0D38">
        <w:t>Режим</w:t>
      </w:r>
      <w:r w:rsidRPr="00CC7422">
        <w:rPr>
          <w:lang w:val="en-US"/>
        </w:rPr>
        <w:t xml:space="preserve"> </w:t>
      </w:r>
      <w:r w:rsidRPr="00CA0D38">
        <w:t>доступу</w:t>
      </w:r>
      <w:r w:rsidRPr="00CC7422">
        <w:rPr>
          <w:szCs w:val="28"/>
          <w:lang w:val="en-US"/>
        </w:rPr>
        <w:t>: http://www</w:t>
      </w:r>
      <w:r w:rsidRPr="00CC7422">
        <w:rPr>
          <w:szCs w:val="28"/>
          <w:lang w:val="en-US"/>
        </w:rPr>
        <w:t>.</w:t>
      </w:r>
      <w:r w:rsidRPr="00CC7422">
        <w:rPr>
          <w:szCs w:val="28"/>
          <w:lang w:val="en-US"/>
        </w:rPr>
        <w:t xml:space="preserve">usna.edu/midlife.htm </w:t>
      </w:r>
      <w:r w:rsidRPr="00CC7422">
        <w:rPr>
          <w:lang w:val="en-US"/>
        </w:rPr>
        <w:t xml:space="preserve">– </w:t>
      </w:r>
      <w:r w:rsidRPr="00CA0D38">
        <w:t>Заголовок</w:t>
      </w:r>
      <w:r w:rsidRPr="00CC7422">
        <w:rPr>
          <w:lang w:val="en-US"/>
        </w:rPr>
        <w:t xml:space="preserve"> </w:t>
      </w:r>
      <w:r w:rsidRPr="00CA0D38">
        <w:t>з</w:t>
      </w:r>
      <w:r w:rsidRPr="00CC7422">
        <w:rPr>
          <w:lang w:val="en-US"/>
        </w:rPr>
        <w:t xml:space="preserve"> </w:t>
      </w:r>
      <w:r w:rsidRPr="00CA0D38">
        <w:t>екрану</w:t>
      </w:r>
      <w:r>
        <w:rPr>
          <w:lang w:val="en-US"/>
        </w:rPr>
        <w:t>/</w:t>
      </w:r>
    </w:p>
    <w:p w14:paraId="7DBC7980"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en-US"/>
        </w:rPr>
      </w:pPr>
      <w:r w:rsidRPr="00CA0D38">
        <w:rPr>
          <w:szCs w:val="28"/>
          <w:lang w:val="en-US"/>
        </w:rPr>
        <w:t>Thomas W., Znaniecki F. The Polish peasant in Europe and America. – N.Y., 1972.</w:t>
      </w:r>
    </w:p>
    <w:p w14:paraId="428E27D3" w14:textId="77777777" w:rsidR="004172B3" w:rsidRPr="00CA0D38" w:rsidRDefault="004172B3" w:rsidP="00243F3D">
      <w:pPr>
        <w:numPr>
          <w:ilvl w:val="3"/>
          <w:numId w:val="70"/>
        </w:numPr>
        <w:tabs>
          <w:tab w:val="clear" w:pos="227"/>
          <w:tab w:val="num" w:pos="603"/>
        </w:tabs>
        <w:suppressAutoHyphens w:val="0"/>
        <w:ind w:left="603" w:hanging="603"/>
        <w:jc w:val="both"/>
        <w:rPr>
          <w:szCs w:val="28"/>
          <w:lang w:val="en-US"/>
        </w:rPr>
      </w:pPr>
      <w:r w:rsidRPr="00CA0D38">
        <w:rPr>
          <w:szCs w:val="28"/>
          <w:lang w:val="en-US"/>
        </w:rPr>
        <w:t>U.S. Department of Labour Womens Burre</w:t>
      </w:r>
      <w:r>
        <w:rPr>
          <w:szCs w:val="28"/>
          <w:lang w:val="en-US"/>
        </w:rPr>
        <w:t>a</w:t>
      </w:r>
      <w:r w:rsidRPr="00CA0D38">
        <w:rPr>
          <w:szCs w:val="28"/>
          <w:lang w:val="en-US"/>
        </w:rPr>
        <w:t xml:space="preserve">u. // Bulletin of W.B. – Washington, 1940. – № 181 (July). – </w:t>
      </w:r>
      <w:r w:rsidRPr="00CA0D38">
        <w:rPr>
          <w:szCs w:val="28"/>
        </w:rPr>
        <w:t>р</w:t>
      </w:r>
      <w:r w:rsidRPr="00CA0D38">
        <w:rPr>
          <w:szCs w:val="28"/>
          <w:lang w:val="en-US"/>
        </w:rPr>
        <w:t>.</w:t>
      </w:r>
      <w:r w:rsidRPr="00CA0D38">
        <w:rPr>
          <w:szCs w:val="28"/>
          <w:lang w:val="uk-UA"/>
        </w:rPr>
        <w:t xml:space="preserve"> </w:t>
      </w:r>
      <w:r w:rsidRPr="00CA0D38">
        <w:rPr>
          <w:szCs w:val="28"/>
          <w:lang w:val="en-US"/>
        </w:rPr>
        <w:t>31.</w:t>
      </w:r>
    </w:p>
    <w:p w14:paraId="629A9B19" w14:textId="77777777" w:rsidR="004172B3" w:rsidRPr="009B7626" w:rsidRDefault="004172B3" w:rsidP="00243F3D">
      <w:pPr>
        <w:numPr>
          <w:ilvl w:val="3"/>
          <w:numId w:val="70"/>
        </w:numPr>
        <w:tabs>
          <w:tab w:val="clear" w:pos="227"/>
          <w:tab w:val="num" w:pos="603"/>
        </w:tabs>
        <w:suppressAutoHyphens w:val="0"/>
        <w:ind w:left="603" w:hanging="603"/>
        <w:jc w:val="both"/>
        <w:rPr>
          <w:szCs w:val="28"/>
          <w:lang w:val="en-US"/>
        </w:rPr>
      </w:pPr>
      <w:r w:rsidRPr="00CA0D38">
        <w:rPr>
          <w:szCs w:val="28"/>
          <w:lang w:val="en-US"/>
        </w:rPr>
        <w:t>Wiegand E. Use of time by full-time and part-time homemakers in relation to home management. – Cornell University, 1954. –</w:t>
      </w:r>
      <w:r w:rsidRPr="006430EF">
        <w:rPr>
          <w:szCs w:val="28"/>
          <w:lang w:val="en-US"/>
        </w:rPr>
        <w:t xml:space="preserve"> July. – p. 54.</w:t>
      </w:r>
    </w:p>
    <w:p w14:paraId="34488033" w14:textId="77777777" w:rsidR="005C2503" w:rsidRPr="004172B3" w:rsidRDefault="005C2503" w:rsidP="005C2503">
      <w:pPr>
        <w:rPr>
          <w:sz w:val="28"/>
          <w:lang w:val="en-US"/>
        </w:rPr>
      </w:pPr>
    </w:p>
    <w:p w14:paraId="04C0C2BF" w14:textId="50155CBB" w:rsidR="006E7537" w:rsidRPr="004172B3" w:rsidRDefault="006E7537" w:rsidP="005C2503">
      <w:pPr>
        <w:jc w:val="center"/>
        <w:rPr>
          <w:lang w:val="en-US"/>
        </w:rPr>
      </w:pPr>
    </w:p>
    <w:p w14:paraId="5A9CC070" w14:textId="6A1EC472" w:rsidR="00D20DA3" w:rsidRPr="00A30992" w:rsidRDefault="00D20DA3" w:rsidP="0005724A">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B2687" w14:textId="77777777" w:rsidR="00243F3D" w:rsidRDefault="00243F3D">
      <w:r>
        <w:separator/>
      </w:r>
    </w:p>
  </w:endnote>
  <w:endnote w:type="continuationSeparator" w:id="0">
    <w:p w14:paraId="4CBA71A9" w14:textId="77777777" w:rsidR="00243F3D" w:rsidRDefault="0024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4313E" w14:textId="77777777" w:rsidR="00243F3D" w:rsidRDefault="00243F3D">
      <w:r>
        <w:separator/>
      </w:r>
    </w:p>
  </w:footnote>
  <w:footnote w:type="continuationSeparator" w:id="0">
    <w:p w14:paraId="7F688558" w14:textId="77777777" w:rsidR="00243F3D" w:rsidRDefault="00243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0F2D5B37"/>
    <w:multiLevelType w:val="hybridMultilevel"/>
    <w:tmpl w:val="49166264"/>
    <w:lvl w:ilvl="0" w:tplc="A7F28442">
      <w:start w:val="1"/>
      <w:numFmt w:val="bullet"/>
      <w:lvlText w:val=""/>
      <w:lvlJc w:val="left"/>
      <w:pPr>
        <w:tabs>
          <w:tab w:val="num" w:pos="530"/>
        </w:tabs>
        <w:ind w:left="190"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2A25A0B"/>
    <w:multiLevelType w:val="hybridMultilevel"/>
    <w:tmpl w:val="1646CF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79A63C3C">
      <w:start w:val="1"/>
      <w:numFmt w:val="decimal"/>
      <w:lvlText w:val="%4."/>
      <w:lvlJc w:val="left"/>
      <w:pPr>
        <w:tabs>
          <w:tab w:val="num" w:pos="227"/>
        </w:tabs>
        <w:ind w:left="284" w:hanging="284"/>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6F77BF4"/>
    <w:multiLevelType w:val="hybridMultilevel"/>
    <w:tmpl w:val="A74ED6CE"/>
    <w:lvl w:ilvl="0" w:tplc="7AA486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C6601FF"/>
    <w:multiLevelType w:val="hybridMultilevel"/>
    <w:tmpl w:val="72F45868"/>
    <w:lvl w:ilvl="0" w:tplc="A7F28442">
      <w:start w:val="1"/>
      <w:numFmt w:val="bullet"/>
      <w:lvlText w:val=""/>
      <w:lvlJc w:val="left"/>
      <w:pPr>
        <w:tabs>
          <w:tab w:val="num" w:pos="530"/>
        </w:tabs>
        <w:ind w:left="190"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F6A2F27"/>
    <w:multiLevelType w:val="hybridMultilevel"/>
    <w:tmpl w:val="5F2ED7D2"/>
    <w:lvl w:ilvl="0" w:tplc="A7F28442">
      <w:start w:val="1"/>
      <w:numFmt w:val="bullet"/>
      <w:lvlText w:val=""/>
      <w:lvlJc w:val="left"/>
      <w:pPr>
        <w:tabs>
          <w:tab w:val="num" w:pos="530"/>
        </w:tabs>
        <w:ind w:left="190"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F225EA"/>
    <w:multiLevelType w:val="hybridMultilevel"/>
    <w:tmpl w:val="139CA922"/>
    <w:lvl w:ilvl="0" w:tplc="9F867BA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272342"/>
    <w:multiLevelType w:val="hybridMultilevel"/>
    <w:tmpl w:val="D67266BC"/>
    <w:lvl w:ilvl="0" w:tplc="72E2D63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5"/>
  </w:num>
  <w:num w:numId="39">
    <w:abstractNumId w:val="54"/>
  </w:num>
  <w:num w:numId="40">
    <w:abstractNumId w:val="59"/>
  </w:num>
  <w:num w:numId="41">
    <w:abstractNumId w:val="52"/>
  </w:num>
  <w:num w:numId="42">
    <w:abstractNumId w:val="40"/>
  </w:num>
  <w:num w:numId="43">
    <w:abstractNumId w:val="67"/>
  </w:num>
  <w:num w:numId="44">
    <w:abstractNumId w:val="65"/>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6"/>
  </w:num>
  <w:num w:numId="52">
    <w:abstractNumId w:val="63"/>
  </w:num>
  <w:num w:numId="53">
    <w:abstractNumId w:val="66"/>
    <w:lvlOverride w:ilvl="0">
      <w:startOverride w:val="1"/>
    </w:lvlOverride>
  </w:num>
  <w:num w:numId="54">
    <w:abstractNumId w:val="62"/>
  </w:num>
  <w:num w:numId="55">
    <w:abstractNumId w:val="37"/>
  </w:num>
  <w:num w:numId="56">
    <w:abstractNumId w:val="42"/>
  </w:num>
  <w:num w:numId="57">
    <w:abstractNumId w:val="53"/>
  </w:num>
  <w:num w:numId="58">
    <w:abstractNumId w:val="51"/>
  </w:num>
  <w:num w:numId="59">
    <w:abstractNumId w:val="58"/>
  </w:num>
  <w:num w:numId="60">
    <w:abstractNumId w:val="0"/>
  </w:num>
  <w:num w:numId="61">
    <w:abstractNumId w:val="61"/>
  </w:num>
  <w:num w:numId="62">
    <w:abstractNumId w:val="60"/>
  </w:num>
  <w:num w:numId="63">
    <w:abstractNumId w:val="47"/>
  </w:num>
  <w:num w:numId="64">
    <w:abstractNumId w:val="48"/>
  </w:num>
  <w:num w:numId="65">
    <w:abstractNumId w:val="57"/>
  </w:num>
  <w:num w:numId="66">
    <w:abstractNumId w:val="64"/>
  </w:num>
  <w:num w:numId="67">
    <w:abstractNumId w:val="50"/>
  </w:num>
  <w:num w:numId="68">
    <w:abstractNumId w:val="41"/>
  </w:num>
  <w:num w:numId="69">
    <w:abstractNumId w:val="49"/>
  </w:num>
  <w:num w:numId="70">
    <w:abstractNumId w:val="4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5B76"/>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6E63"/>
    <w:rsid w:val="00235DE1"/>
    <w:rsid w:val="00242054"/>
    <w:rsid w:val="00242DC6"/>
    <w:rsid w:val="00243F3D"/>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5D9"/>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1AEC"/>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Normal3">
    <w:name w:val="Normal"/>
    <w:rsid w:val="004172B3"/>
    <w:pPr>
      <w:widowControl w:val="0"/>
      <w:ind w:left="80" w:firstLine="320"/>
      <w:jc w:val="both"/>
    </w:pPr>
    <w:rPr>
      <w:rFonts w:ascii="Times New Roman" w:eastAsia="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yperlink" Target="http://www.usna.edu/accessibility.htm" TargetMode="External"/><Relationship Id="rId4" Type="http://schemas.openxmlformats.org/officeDocument/2006/relationships/settings" Target="settings.xml"/><Relationship Id="rId9" Type="http://schemas.openxmlformats.org/officeDocument/2006/relationships/hyperlink" Target="http://www.navy.mi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FD8FD-B07A-4AE0-B754-C95CECF6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4231</TotalTime>
  <Pages>24</Pages>
  <Words>8912</Words>
  <Characters>50803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59596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631</cp:revision>
  <cp:lastPrinted>2009-02-06T08:36:00Z</cp:lastPrinted>
  <dcterms:created xsi:type="dcterms:W3CDTF">2015-03-22T11:10:00Z</dcterms:created>
  <dcterms:modified xsi:type="dcterms:W3CDTF">2015-04-30T07:57:00Z</dcterms:modified>
</cp:coreProperties>
</file>